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CE7117" w:rsidRDefault="00CE7117" w:rsidP="00BE467E">
      <w:pPr>
        <w:jc w:val="center"/>
      </w:pPr>
    </w:p>
    <w:p w:rsidR="005543C9" w:rsidRDefault="005543C9" w:rsidP="005543C9">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Охрана окружающей среды посредством материальной ответственности работников</w:t>
      </w:r>
    </w:p>
    <w:p w:rsidR="005543C9" w:rsidRDefault="005543C9" w:rsidP="00805BD6">
      <w:pPr>
        <w:rPr>
          <w:color w:val="FF0000"/>
        </w:rPr>
      </w:pPr>
    </w:p>
    <w:p w:rsidR="005543C9" w:rsidRDefault="005543C9" w:rsidP="00805BD6">
      <w:pPr>
        <w:rPr>
          <w:color w:val="FF0000"/>
        </w:rPr>
      </w:pPr>
    </w:p>
    <w:p w:rsidR="005543C9" w:rsidRDefault="005543C9" w:rsidP="00805BD6">
      <w:pPr>
        <w:rPr>
          <w:color w:val="FF0000"/>
        </w:rPr>
      </w:pPr>
    </w:p>
    <w:p w:rsidR="005543C9" w:rsidRDefault="005543C9" w:rsidP="005543C9">
      <w:pPr>
        <w:spacing w:line="270" w:lineRule="atLeast"/>
        <w:rPr>
          <w:rFonts w:ascii="Verdana" w:hAnsi="Verdana"/>
          <w:b/>
          <w:bCs/>
          <w:color w:val="000000"/>
          <w:sz w:val="18"/>
          <w:szCs w:val="18"/>
        </w:rPr>
      </w:pPr>
      <w:r>
        <w:rPr>
          <w:rFonts w:ascii="Verdana" w:hAnsi="Verdana"/>
          <w:b/>
          <w:bCs/>
          <w:color w:val="000000"/>
          <w:sz w:val="18"/>
          <w:szCs w:val="18"/>
        </w:rPr>
        <w:t>Год: </w:t>
      </w:r>
    </w:p>
    <w:p w:rsidR="005543C9" w:rsidRDefault="005543C9" w:rsidP="005543C9">
      <w:pPr>
        <w:spacing w:line="270" w:lineRule="atLeast"/>
        <w:rPr>
          <w:rFonts w:ascii="Verdana" w:hAnsi="Verdana"/>
          <w:color w:val="000000"/>
          <w:sz w:val="18"/>
          <w:szCs w:val="18"/>
        </w:rPr>
      </w:pPr>
      <w:r>
        <w:rPr>
          <w:rFonts w:ascii="Verdana" w:hAnsi="Verdana"/>
          <w:color w:val="000000"/>
          <w:sz w:val="18"/>
          <w:szCs w:val="18"/>
        </w:rPr>
        <w:t>2003</w:t>
      </w:r>
    </w:p>
    <w:p w:rsidR="005543C9" w:rsidRDefault="005543C9" w:rsidP="005543C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543C9" w:rsidRDefault="005543C9" w:rsidP="005543C9">
      <w:pPr>
        <w:spacing w:line="270" w:lineRule="atLeast"/>
        <w:rPr>
          <w:rFonts w:ascii="Verdana" w:hAnsi="Verdana"/>
          <w:color w:val="000000"/>
          <w:sz w:val="18"/>
          <w:szCs w:val="18"/>
        </w:rPr>
      </w:pPr>
      <w:r>
        <w:rPr>
          <w:rFonts w:ascii="Verdana" w:hAnsi="Verdana"/>
          <w:color w:val="000000"/>
          <w:sz w:val="18"/>
          <w:szCs w:val="18"/>
        </w:rPr>
        <w:t>Позднякова, Елена Александровна</w:t>
      </w:r>
    </w:p>
    <w:p w:rsidR="005543C9" w:rsidRDefault="005543C9" w:rsidP="005543C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543C9" w:rsidRDefault="005543C9" w:rsidP="005543C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5543C9" w:rsidRDefault="005543C9" w:rsidP="005543C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543C9" w:rsidRDefault="005543C9" w:rsidP="005543C9">
      <w:pPr>
        <w:spacing w:line="270" w:lineRule="atLeast"/>
        <w:rPr>
          <w:rFonts w:ascii="Verdana" w:hAnsi="Verdana"/>
          <w:color w:val="000000"/>
          <w:sz w:val="18"/>
          <w:szCs w:val="18"/>
        </w:rPr>
      </w:pPr>
      <w:r>
        <w:rPr>
          <w:rFonts w:ascii="Verdana" w:hAnsi="Verdana"/>
          <w:color w:val="000000"/>
          <w:sz w:val="18"/>
          <w:szCs w:val="18"/>
        </w:rPr>
        <w:t>Москва</w:t>
      </w:r>
    </w:p>
    <w:p w:rsidR="005543C9" w:rsidRDefault="005543C9" w:rsidP="005543C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543C9" w:rsidRDefault="005543C9" w:rsidP="005543C9">
      <w:pPr>
        <w:spacing w:line="270" w:lineRule="atLeast"/>
        <w:rPr>
          <w:rFonts w:ascii="Verdana" w:hAnsi="Verdana"/>
          <w:color w:val="000000"/>
          <w:sz w:val="18"/>
          <w:szCs w:val="18"/>
        </w:rPr>
      </w:pPr>
      <w:r>
        <w:rPr>
          <w:rFonts w:ascii="Verdana" w:hAnsi="Verdana"/>
          <w:color w:val="000000"/>
          <w:sz w:val="18"/>
          <w:szCs w:val="18"/>
        </w:rPr>
        <w:t>12.00.06</w:t>
      </w:r>
    </w:p>
    <w:p w:rsidR="005543C9" w:rsidRDefault="005543C9" w:rsidP="005543C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543C9" w:rsidRDefault="005543C9" w:rsidP="005543C9">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5543C9" w:rsidRDefault="005543C9" w:rsidP="005543C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543C9" w:rsidRDefault="005543C9" w:rsidP="005543C9">
      <w:pPr>
        <w:spacing w:line="270" w:lineRule="atLeast"/>
        <w:rPr>
          <w:rFonts w:ascii="Verdana" w:hAnsi="Verdana"/>
          <w:color w:val="000000"/>
          <w:sz w:val="18"/>
          <w:szCs w:val="18"/>
        </w:rPr>
      </w:pPr>
      <w:r>
        <w:rPr>
          <w:rFonts w:ascii="Verdana" w:hAnsi="Verdana"/>
          <w:color w:val="000000"/>
          <w:sz w:val="18"/>
          <w:szCs w:val="18"/>
        </w:rPr>
        <w:t>164</w:t>
      </w:r>
    </w:p>
    <w:p w:rsidR="005543C9" w:rsidRDefault="005543C9" w:rsidP="005543C9">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Позднякова, Елена Александровна</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 и общая характеристика отношений по</w:t>
      </w:r>
      <w:r>
        <w:rPr>
          <w:rStyle w:val="WW8Num3z0"/>
          <w:rFonts w:ascii="Verdana" w:hAnsi="Verdana"/>
          <w:color w:val="000000"/>
          <w:sz w:val="18"/>
          <w:szCs w:val="18"/>
        </w:rPr>
        <w:t> </w:t>
      </w:r>
      <w:r>
        <w:rPr>
          <w:rStyle w:val="WW8Num4z0"/>
          <w:rFonts w:ascii="Verdana" w:hAnsi="Verdana"/>
          <w:color w:val="4682B4"/>
          <w:sz w:val="18"/>
          <w:szCs w:val="18"/>
        </w:rPr>
        <w:t>возмещению</w:t>
      </w:r>
      <w:r>
        <w:rPr>
          <w:rStyle w:val="WW8Num3z0"/>
          <w:rFonts w:ascii="Verdana" w:hAnsi="Verdana"/>
          <w:color w:val="000000"/>
          <w:sz w:val="18"/>
          <w:szCs w:val="18"/>
        </w:rPr>
        <w:t> </w:t>
      </w:r>
      <w:r>
        <w:rPr>
          <w:rFonts w:ascii="Verdana" w:hAnsi="Verdana"/>
          <w:color w:val="000000"/>
          <w:sz w:val="18"/>
          <w:szCs w:val="18"/>
        </w:rPr>
        <w:t>экологического вреда.</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1.1.Понятие экологического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1.2.Законодательство, регулирующее</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экологического вреда, причиненного экологическим</w:t>
      </w:r>
      <w:r>
        <w:rPr>
          <w:rStyle w:val="WW8Num3z0"/>
          <w:rFonts w:ascii="Verdana" w:hAnsi="Verdana"/>
          <w:color w:val="000000"/>
          <w:sz w:val="18"/>
          <w:szCs w:val="18"/>
        </w:rPr>
        <w:t> </w:t>
      </w:r>
      <w:r>
        <w:rPr>
          <w:rStyle w:val="WW8Num4z0"/>
          <w:rFonts w:ascii="Verdana" w:hAnsi="Verdana"/>
          <w:color w:val="4682B4"/>
          <w:sz w:val="18"/>
          <w:szCs w:val="18"/>
        </w:rPr>
        <w:t>правонарушением</w:t>
      </w:r>
      <w:r>
        <w:rPr>
          <w:rFonts w:ascii="Verdana" w:hAnsi="Verdana"/>
          <w:color w:val="000000"/>
          <w:sz w:val="18"/>
          <w:szCs w:val="18"/>
        </w:rPr>
        <w:t>.</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1.3.Способы защиты нарушенных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экологическим правонарушением.</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Материальная ответственность</w:t>
      </w:r>
      <w:r>
        <w:rPr>
          <w:rStyle w:val="WW8Num3z0"/>
          <w:rFonts w:ascii="Verdana" w:hAnsi="Verdana"/>
          <w:color w:val="000000"/>
          <w:sz w:val="18"/>
          <w:szCs w:val="18"/>
        </w:rPr>
        <w:t> </w:t>
      </w:r>
      <w:r>
        <w:rPr>
          <w:rStyle w:val="WW8Num4z0"/>
          <w:rFonts w:ascii="Verdana" w:hAnsi="Verdana"/>
          <w:color w:val="4682B4"/>
          <w:sz w:val="18"/>
          <w:szCs w:val="18"/>
        </w:rPr>
        <w:t>работников</w:t>
      </w:r>
      <w:r>
        <w:rPr>
          <w:rStyle w:val="WW8Num3z0"/>
          <w:rFonts w:ascii="Verdana" w:hAnsi="Verdana"/>
          <w:color w:val="000000"/>
          <w:sz w:val="18"/>
          <w:szCs w:val="18"/>
        </w:rPr>
        <w:t> </w:t>
      </w:r>
      <w:r>
        <w:rPr>
          <w:rFonts w:ascii="Verdana" w:hAnsi="Verdana"/>
          <w:color w:val="000000"/>
          <w:sz w:val="18"/>
          <w:szCs w:val="18"/>
        </w:rPr>
        <w:t>в общей системе юридической</w:t>
      </w:r>
      <w:r>
        <w:rPr>
          <w:rStyle w:val="WW8Num3z0"/>
          <w:rFonts w:ascii="Verdana" w:hAnsi="Verdana"/>
          <w:color w:val="000000"/>
          <w:sz w:val="18"/>
          <w:szCs w:val="18"/>
        </w:rPr>
        <w:t> </w:t>
      </w:r>
      <w:r>
        <w:rPr>
          <w:rStyle w:val="WW8Num4z0"/>
          <w:rFonts w:ascii="Verdana" w:hAnsi="Verdana"/>
          <w:color w:val="4682B4"/>
          <w:sz w:val="18"/>
          <w:szCs w:val="18"/>
        </w:rPr>
        <w:t>ответственности</w:t>
      </w:r>
      <w:r>
        <w:rPr>
          <w:rStyle w:val="WW8Num3z0"/>
          <w:rFonts w:ascii="Verdana" w:hAnsi="Verdana"/>
          <w:color w:val="000000"/>
          <w:sz w:val="18"/>
          <w:szCs w:val="18"/>
        </w:rPr>
        <w:t> </w:t>
      </w:r>
      <w:r>
        <w:rPr>
          <w:rFonts w:ascii="Verdana" w:hAnsi="Verdana"/>
          <w:color w:val="000000"/>
          <w:sz w:val="18"/>
          <w:szCs w:val="18"/>
        </w:rPr>
        <w:t>в области охраны окружающей</w:t>
      </w:r>
      <w:r>
        <w:rPr>
          <w:rStyle w:val="WW8Num3z0"/>
          <w:rFonts w:ascii="Verdana" w:hAnsi="Verdana"/>
          <w:color w:val="000000"/>
          <w:sz w:val="18"/>
          <w:szCs w:val="18"/>
        </w:rPr>
        <w:t> </w:t>
      </w:r>
      <w:r>
        <w:rPr>
          <w:rStyle w:val="WW8Num4z0"/>
          <w:rFonts w:ascii="Verdana" w:hAnsi="Verdana"/>
          <w:color w:val="4682B4"/>
          <w:sz w:val="18"/>
          <w:szCs w:val="18"/>
        </w:rPr>
        <w:t>среды</w:t>
      </w:r>
      <w:r>
        <w:rPr>
          <w:rFonts w:ascii="Verdana" w:hAnsi="Verdana"/>
          <w:color w:val="000000"/>
          <w:sz w:val="18"/>
          <w:szCs w:val="18"/>
        </w:rPr>
        <w:t>.</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Правовой статус работников как субъектов</w:t>
      </w:r>
      <w:r>
        <w:rPr>
          <w:rStyle w:val="WW8Num3z0"/>
          <w:rFonts w:ascii="Verdana" w:hAnsi="Verdana"/>
          <w:color w:val="000000"/>
          <w:sz w:val="18"/>
          <w:szCs w:val="18"/>
        </w:rPr>
        <w:t> </w:t>
      </w:r>
      <w:r>
        <w:rPr>
          <w:rStyle w:val="WW8Num4z0"/>
          <w:rFonts w:ascii="Verdana" w:hAnsi="Verdana"/>
          <w:color w:val="4682B4"/>
          <w:sz w:val="18"/>
          <w:szCs w:val="18"/>
        </w:rPr>
        <w:t>материальной</w:t>
      </w:r>
      <w:r>
        <w:rPr>
          <w:rStyle w:val="WW8Num3z0"/>
          <w:rFonts w:ascii="Verdana" w:hAnsi="Verdana"/>
          <w:color w:val="000000"/>
          <w:sz w:val="18"/>
          <w:szCs w:val="18"/>
        </w:rPr>
        <w:t> </w:t>
      </w:r>
      <w:r>
        <w:rPr>
          <w:rFonts w:ascii="Verdana" w:hAnsi="Verdana"/>
          <w:color w:val="000000"/>
          <w:sz w:val="18"/>
          <w:szCs w:val="18"/>
        </w:rPr>
        <w:t>ответственности.</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2.2.Понятие материальной ответственности и ее место в общей системе юридической ответственности.</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2.3.Возмещение вреда</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причиненного экологическим правонарушением, совершенным работниками.</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Принципы материальной ответственности.</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2.5.Правовые механизмы воздействия на работодателей при защите</w:t>
      </w:r>
      <w:r>
        <w:rPr>
          <w:rStyle w:val="WW8Num3z0"/>
          <w:rFonts w:ascii="Verdana" w:hAnsi="Verdana"/>
          <w:color w:val="000000"/>
          <w:sz w:val="18"/>
          <w:szCs w:val="18"/>
        </w:rPr>
        <w:t> </w:t>
      </w:r>
      <w:r>
        <w:rPr>
          <w:rStyle w:val="WW8Num4z0"/>
          <w:rFonts w:ascii="Verdana" w:hAnsi="Verdana"/>
          <w:color w:val="4682B4"/>
          <w:sz w:val="18"/>
          <w:szCs w:val="18"/>
        </w:rPr>
        <w:t>окружающей</w:t>
      </w:r>
      <w:r>
        <w:rPr>
          <w:rStyle w:val="WW8Num3z0"/>
          <w:rFonts w:ascii="Verdana" w:hAnsi="Verdana"/>
          <w:color w:val="000000"/>
          <w:sz w:val="18"/>
          <w:szCs w:val="18"/>
        </w:rPr>
        <w:t> </w:t>
      </w:r>
      <w:r>
        <w:rPr>
          <w:rFonts w:ascii="Verdana" w:hAnsi="Verdana"/>
          <w:color w:val="000000"/>
          <w:sz w:val="18"/>
          <w:szCs w:val="18"/>
        </w:rPr>
        <w:t>среды.</w:t>
      </w:r>
    </w:p>
    <w:p w:rsidR="005543C9" w:rsidRDefault="005543C9" w:rsidP="005543C9">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"Охрана окружающей среды посредством материальной ответственности работников"</w:t>
      </w:r>
    </w:p>
    <w:p w:rsidR="005543C9" w:rsidRDefault="005543C9" w:rsidP="005543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Охрана окружающей среды - одна из наиболее актуальных проблем современности. Само явление загрязнения окружающей среды не является новым для России. Научно-технический прогресс и усиление антропогенного давления на окружающую среду неизбежно приводили к обострению экологической ситуации. В России, несмотря на так называемый экологический бум, окружающая среда продолжает с каждым годом ухудшаться, о чем можно судить по ежегодно публикуемым государственным докладам о состоянии окружающей среды в Российской Федерации.</w:t>
      </w:r>
    </w:p>
    <w:p w:rsidR="005543C9" w:rsidRDefault="005543C9" w:rsidP="005543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 последние годы возросли как масштабы, так и спектр экологических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В настоящее время они относятся к числу распространенных</w:t>
      </w:r>
      <w:r>
        <w:rPr>
          <w:rStyle w:val="WW8Num3z0"/>
          <w:rFonts w:ascii="Verdana" w:hAnsi="Verdana"/>
          <w:color w:val="000000"/>
          <w:sz w:val="18"/>
          <w:szCs w:val="18"/>
        </w:rPr>
        <w:t> </w:t>
      </w:r>
      <w:r>
        <w:rPr>
          <w:rStyle w:val="WW8Num4z0"/>
          <w:rFonts w:ascii="Verdana" w:hAnsi="Verdana"/>
          <w:color w:val="4682B4"/>
          <w:sz w:val="18"/>
          <w:szCs w:val="18"/>
        </w:rPr>
        <w:t>противоправных</w:t>
      </w:r>
      <w:r>
        <w:rPr>
          <w:rStyle w:val="WW8Num3z0"/>
          <w:rFonts w:ascii="Verdana" w:hAnsi="Verdana"/>
          <w:color w:val="000000"/>
          <w:sz w:val="18"/>
          <w:szCs w:val="18"/>
        </w:rPr>
        <w:t> </w:t>
      </w:r>
      <w:r>
        <w:rPr>
          <w:rFonts w:ascii="Verdana" w:hAnsi="Verdana"/>
          <w:color w:val="000000"/>
          <w:sz w:val="18"/>
          <w:szCs w:val="18"/>
        </w:rPr>
        <w:t xml:space="preserve">деяний в российском законодательстве. Увеличение масштабов загрязнения окружающей среды обусловлено прежде всего развитием промышленности, тем, что технологии промышленного производства не ориентированы на обеспечение экологической безопасности. Наряду с традиционными видами </w:t>
      </w:r>
      <w:r>
        <w:rPr>
          <w:rFonts w:ascii="Verdana" w:hAnsi="Verdana"/>
          <w:color w:val="000000"/>
          <w:sz w:val="18"/>
          <w:szCs w:val="18"/>
        </w:rPr>
        <w:lastRenderedPageBreak/>
        <w:t>экологических правонарушений, такими как,</w:t>
      </w:r>
      <w:r>
        <w:rPr>
          <w:rStyle w:val="WW8Num3z0"/>
          <w:rFonts w:ascii="Verdana" w:hAnsi="Verdana"/>
          <w:color w:val="000000"/>
          <w:sz w:val="18"/>
          <w:szCs w:val="18"/>
        </w:rPr>
        <w:t> </w:t>
      </w:r>
      <w:r>
        <w:rPr>
          <w:rStyle w:val="WW8Num4z0"/>
          <w:rFonts w:ascii="Verdana" w:hAnsi="Verdana"/>
          <w:color w:val="4682B4"/>
          <w:sz w:val="18"/>
          <w:szCs w:val="18"/>
        </w:rPr>
        <w:t>браконьерство</w:t>
      </w:r>
      <w:r>
        <w:rPr>
          <w:rFonts w:ascii="Verdana" w:hAnsi="Verdana"/>
          <w:color w:val="000000"/>
          <w:sz w:val="18"/>
          <w:szCs w:val="18"/>
        </w:rPr>
        <w:t>, порубка леса, загрязнение водоемов и воздуха, появились и новые виды экологических правонарушений, заключающиеся в целенаправленной деятельности отдельных организаций по размещению на территории России опасных производств и технологий. В настоящее время последствия экологических правонарушений оказываются все более значимыми для общества.</w:t>
      </w:r>
    </w:p>
    <w:p w:rsidR="005543C9" w:rsidRDefault="005543C9" w:rsidP="005543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Необходимым условием эффективности правового регулирования природопользования и охраны окружающей среды является юридическая ответственность работников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экологических правонарушений.</w:t>
      </w:r>
    </w:p>
    <w:p w:rsidR="005543C9" w:rsidRDefault="005543C9" w:rsidP="005543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правового регулирования ответственности работников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ущерба окружающей среде, являются, пожалуй, одними из самых значимых в отечественной экологической юридической науке.</w:t>
      </w:r>
    </w:p>
    <w:p w:rsidR="005543C9" w:rsidRDefault="005543C9" w:rsidP="005543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современных условиях обусловлена происходящими изменениями в российской правовой системе в целом, в законодательстве, регулирующем материальную ответственность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а также реформированием экономики.</w:t>
      </w:r>
    </w:p>
    <w:p w:rsidR="005543C9" w:rsidRDefault="005543C9" w:rsidP="005543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последнее время принят ряд нормативных правовых актов в сфере экологических отношений, определяющих подходы к</w:t>
      </w:r>
      <w:r>
        <w:rPr>
          <w:rStyle w:val="WW8Num3z0"/>
          <w:rFonts w:ascii="Verdana" w:hAnsi="Verdana"/>
          <w:color w:val="000000"/>
          <w:sz w:val="18"/>
          <w:szCs w:val="18"/>
        </w:rPr>
        <w:t> </w:t>
      </w:r>
      <w:r>
        <w:rPr>
          <w:rStyle w:val="WW8Num4z0"/>
          <w:rFonts w:ascii="Verdana" w:hAnsi="Verdana"/>
          <w:color w:val="4682B4"/>
          <w:sz w:val="18"/>
          <w:szCs w:val="18"/>
        </w:rPr>
        <w:t>возмещению</w:t>
      </w:r>
      <w:r>
        <w:rPr>
          <w:rStyle w:val="WW8Num3z0"/>
          <w:rFonts w:ascii="Verdana" w:hAnsi="Verdana"/>
          <w:color w:val="000000"/>
          <w:sz w:val="18"/>
          <w:szCs w:val="18"/>
        </w:rPr>
        <w:t> </w:t>
      </w:r>
      <w:r>
        <w:rPr>
          <w:rFonts w:ascii="Verdana" w:hAnsi="Verdana"/>
          <w:color w:val="000000"/>
          <w:sz w:val="18"/>
          <w:szCs w:val="18"/>
        </w:rPr>
        <w:t>вреда, причиненного экологическим правонарушением. Актуальной является задача повышения эффективности экологического законодательства в сфере охраны и рационального использования окружающей среды. Всякое законодательство, как и всякое дело рук человеческих, страдает пороками мысли, либо пороками редакции.</w:t>
      </w:r>
    </w:p>
    <w:p w:rsidR="005543C9" w:rsidRDefault="005543C9" w:rsidP="005543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Действующие нормативные правовые акты, принятые различными по своим функциям и задачам органами, представляют собой не достаточно согласованные между собой документы, которые не способствуют выработке единого подхода к возмещению</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причиненного работниками окружающей среде. Это создает ситуации, позволяющие</w:t>
      </w:r>
      <w:r>
        <w:rPr>
          <w:rStyle w:val="WW8Num3z0"/>
          <w:rFonts w:ascii="Verdana" w:hAnsi="Verdana"/>
          <w:color w:val="000000"/>
          <w:sz w:val="18"/>
          <w:szCs w:val="18"/>
        </w:rPr>
        <w:t> </w:t>
      </w:r>
      <w:r>
        <w:rPr>
          <w:rStyle w:val="WW8Num4z0"/>
          <w:rFonts w:ascii="Verdana" w:hAnsi="Verdana"/>
          <w:color w:val="4682B4"/>
          <w:sz w:val="18"/>
          <w:szCs w:val="18"/>
        </w:rPr>
        <w:t>виновным</w:t>
      </w:r>
      <w:r>
        <w:rPr>
          <w:rStyle w:val="WW8Num3z0"/>
          <w:rFonts w:ascii="Verdana" w:hAnsi="Verdana"/>
          <w:color w:val="000000"/>
          <w:sz w:val="18"/>
          <w:szCs w:val="18"/>
        </w:rPr>
        <w:t> </w:t>
      </w:r>
      <w:r>
        <w:rPr>
          <w:rFonts w:ascii="Verdana" w:hAnsi="Verdana"/>
          <w:color w:val="000000"/>
          <w:sz w:val="18"/>
          <w:szCs w:val="18"/>
        </w:rPr>
        <w:t>уходить от ответствен ности.</w:t>
      </w:r>
    </w:p>
    <w:p w:rsidR="005543C9" w:rsidRDefault="005543C9" w:rsidP="005543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научное исследование применения норм материального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позволит вскрыть теоретические проблемы и недостатки законодательства, а также практики его применения, что будет способствовать их совершенствованию.</w:t>
      </w:r>
    </w:p>
    <w:p w:rsidR="005543C9" w:rsidRDefault="005543C9" w:rsidP="005543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Названные проблемы относятся к числу недостаточно разработанных в юридической науке. Вместе с тем</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занимает относительно самостоятельное место в правовой системе и играет существенную роль в механизме правового регулирования. Именно под влиянием вышеуказанных проблем в законодательстве и предпринято настоящее диссертационное исследование.</w:t>
      </w:r>
    </w:p>
    <w:p w:rsidR="005543C9" w:rsidRDefault="005543C9" w:rsidP="005543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цели и задачи. Целью диссертационного исследования является комплексное изучение проблемы</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причиненного работниками окружающей среде в современных условиях. Цель исследования также состоит в разработке теоретических положений и практических рекомендаций, направленных на совершенствование действующего правового института охраны окружающей среды при помощи материальной ответственности работников.</w:t>
      </w:r>
    </w:p>
    <w:p w:rsidR="005543C9" w:rsidRDefault="005543C9" w:rsidP="005543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этой целью диссертант поставил перед собой следующие задачи:</w:t>
      </w:r>
    </w:p>
    <w:p w:rsidR="005543C9" w:rsidRDefault="005543C9" w:rsidP="005543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раскрыть содержание</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охватываемых понятием причинение работниками вреда окружающей среде, здоровью и</w:t>
      </w:r>
      <w:r>
        <w:rPr>
          <w:rStyle w:val="WW8Num3z0"/>
          <w:rFonts w:ascii="Verdana" w:hAnsi="Verdana"/>
          <w:color w:val="000000"/>
          <w:sz w:val="18"/>
          <w:szCs w:val="18"/>
        </w:rPr>
        <w:t> </w:t>
      </w:r>
      <w:r>
        <w:rPr>
          <w:rStyle w:val="WW8Num4z0"/>
          <w:rFonts w:ascii="Verdana" w:hAnsi="Verdana"/>
          <w:color w:val="4682B4"/>
          <w:sz w:val="18"/>
          <w:szCs w:val="18"/>
        </w:rPr>
        <w:t>имуществу</w:t>
      </w:r>
      <w:r>
        <w:rPr>
          <w:rStyle w:val="WW8Num3z0"/>
          <w:rFonts w:ascii="Verdana" w:hAnsi="Verdana"/>
          <w:color w:val="000000"/>
          <w:sz w:val="18"/>
          <w:szCs w:val="18"/>
        </w:rPr>
        <w:t> </w:t>
      </w:r>
      <w:r>
        <w:rPr>
          <w:rFonts w:ascii="Verdana" w:hAnsi="Verdana"/>
          <w:color w:val="000000"/>
          <w:sz w:val="18"/>
          <w:szCs w:val="18"/>
        </w:rPr>
        <w:t>граждан правонарушением в экологической сфере;</w:t>
      </w:r>
    </w:p>
    <w:p w:rsidR="005543C9" w:rsidRDefault="005543C9" w:rsidP="005543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предложить теоретическую классификацию экологического вреда по видам с целью совершенствования механизма правового регулирования материальной ответственности работников за</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причиняемый экологическими правонарушениями, необходимую для разработки более определенных мер ответственности, обеспечивающих охрану окружающей среды;</w:t>
      </w:r>
    </w:p>
    <w:p w:rsidR="005543C9" w:rsidRDefault="005543C9" w:rsidP="005543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провести анализ</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 нормативных правовых актов, регулирующих отношения по возмещению экологического вреда,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работниками, наметить пути дальнейшего совершенствования правового регулирования этих отношений;</w:t>
      </w:r>
    </w:p>
    <w:p w:rsidR="005543C9" w:rsidRDefault="005543C9" w:rsidP="005543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4) провести сравнительный анализ российского, зарубежного и международного законодательства, регулирующего охрану окружающей среды посредством материальной </w:t>
      </w:r>
      <w:r>
        <w:rPr>
          <w:rFonts w:ascii="Verdana" w:hAnsi="Verdana"/>
          <w:color w:val="000000"/>
          <w:sz w:val="18"/>
          <w:szCs w:val="18"/>
        </w:rPr>
        <w:lastRenderedPageBreak/>
        <w:t>ответственности работников. Сформулировать рекомендации по использованию положительного зарубежного опыта в нормативных правовых актах Российской Федерации;</w:t>
      </w:r>
    </w:p>
    <w:p w:rsidR="005543C9" w:rsidRDefault="005543C9" w:rsidP="005543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провести анализ принципов возмещения вреда и выведение новых принципов материальной ответственности работников за вред,</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окружающей среде;</w:t>
      </w:r>
    </w:p>
    <w:p w:rsidR="005543C9" w:rsidRDefault="005543C9" w:rsidP="005543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на основе изучения сложившейся практики правового регулирования возмещения экологического вреда определить причины недостаточной эффективности действующего законодательства, высказать предложение о способах его локализации. ь.</w:t>
      </w:r>
    </w:p>
    <w:p w:rsidR="005543C9" w:rsidRDefault="005543C9" w:rsidP="005543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действующее законодательство, регулирующее отношения по возмещению вреда, причиненного экологическим</w:t>
      </w:r>
      <w:r>
        <w:rPr>
          <w:rStyle w:val="WW8Num3z0"/>
          <w:rFonts w:ascii="Verdana" w:hAnsi="Verdana"/>
          <w:color w:val="000000"/>
          <w:sz w:val="18"/>
          <w:szCs w:val="18"/>
        </w:rPr>
        <w:t> </w:t>
      </w:r>
      <w:r>
        <w:rPr>
          <w:rStyle w:val="WW8Num4z0"/>
          <w:rFonts w:ascii="Verdana" w:hAnsi="Verdana"/>
          <w:color w:val="4682B4"/>
          <w:sz w:val="18"/>
          <w:szCs w:val="18"/>
        </w:rPr>
        <w:t>правонарушением</w:t>
      </w:r>
      <w:r>
        <w:rPr>
          <w:rStyle w:val="WW8Num3z0"/>
          <w:rFonts w:ascii="Verdana" w:hAnsi="Verdana"/>
          <w:color w:val="000000"/>
          <w:sz w:val="18"/>
          <w:szCs w:val="18"/>
        </w:rPr>
        <w:t> </w:t>
      </w:r>
      <w:r>
        <w:rPr>
          <w:rFonts w:ascii="Verdana" w:hAnsi="Verdana"/>
          <w:color w:val="000000"/>
          <w:sz w:val="18"/>
          <w:szCs w:val="18"/>
        </w:rPr>
        <w:t>работниками окружающей среде, здоровью человека, имуществу физических и юридических лиц, практика его применения, зарубежный опыт.</w:t>
      </w:r>
    </w:p>
    <w:p w:rsidR="005543C9" w:rsidRDefault="005543C9" w:rsidP="005543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основа диссертационного исследования. Теоретической основой исследования стали труды ученых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по вопросам общей теории права, правового регулирования охраны окружающей среды, прав человека и других отраслей права, в частности, работы: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С.А. Боголюбова, М.М. Бринчука, М.И.</w:t>
      </w:r>
      <w:r>
        <w:rPr>
          <w:rStyle w:val="WW8Num3z0"/>
          <w:rFonts w:ascii="Verdana" w:hAnsi="Verdana"/>
          <w:color w:val="000000"/>
          <w:sz w:val="18"/>
          <w:szCs w:val="18"/>
        </w:rPr>
        <w:t> </w:t>
      </w:r>
      <w:r>
        <w:rPr>
          <w:rStyle w:val="WW8Num4z0"/>
          <w:rFonts w:ascii="Verdana" w:hAnsi="Verdana"/>
          <w:color w:val="4682B4"/>
          <w:sz w:val="18"/>
          <w:szCs w:val="18"/>
        </w:rPr>
        <w:t>Васильевой</w:t>
      </w:r>
      <w:r>
        <w:rPr>
          <w:rFonts w:ascii="Verdana" w:hAnsi="Verdana"/>
          <w:color w:val="000000"/>
          <w:sz w:val="18"/>
          <w:szCs w:val="18"/>
        </w:rPr>
        <w:t>, А.К. Голиченкова, К.Н. Гусова, H.A.</w:t>
      </w:r>
      <w:r>
        <w:rPr>
          <w:rStyle w:val="WW8Num3z0"/>
          <w:rFonts w:ascii="Verdana" w:hAnsi="Verdana"/>
          <w:color w:val="000000"/>
          <w:sz w:val="18"/>
          <w:szCs w:val="18"/>
        </w:rPr>
        <w:t> </w:t>
      </w:r>
      <w:r>
        <w:rPr>
          <w:rStyle w:val="WW8Num4z0"/>
          <w:rFonts w:ascii="Verdana" w:hAnsi="Verdana"/>
          <w:color w:val="4682B4"/>
          <w:sz w:val="18"/>
          <w:szCs w:val="18"/>
        </w:rPr>
        <w:t>Духно</w:t>
      </w:r>
      <w:r>
        <w:rPr>
          <w:rFonts w:ascii="Verdana" w:hAnsi="Verdana"/>
          <w:color w:val="000000"/>
          <w:sz w:val="18"/>
          <w:szCs w:val="18"/>
        </w:rPr>
        <w:t>, О.Л. Дубовик, Ь.В. Ерофеева, Т.В.</w:t>
      </w:r>
      <w:r>
        <w:rPr>
          <w:rStyle w:val="WW8Num3z0"/>
          <w:rFonts w:ascii="Verdana" w:hAnsi="Verdana"/>
          <w:color w:val="000000"/>
          <w:sz w:val="18"/>
          <w:szCs w:val="18"/>
        </w:rPr>
        <w:t> </w:t>
      </w:r>
      <w:r>
        <w:rPr>
          <w:rStyle w:val="WW8Num4z0"/>
          <w:rFonts w:ascii="Verdana" w:hAnsi="Verdana"/>
          <w:color w:val="4682B4"/>
          <w:sz w:val="18"/>
          <w:szCs w:val="18"/>
        </w:rPr>
        <w:t>Злотниковой</w:t>
      </w:r>
      <w:r>
        <w:rPr>
          <w:rFonts w:ascii="Verdana" w:hAnsi="Verdana"/>
          <w:color w:val="000000"/>
          <w:sz w:val="18"/>
          <w:szCs w:val="18"/>
        </w:rPr>
        <w:t>, И.А. Иконицкой, О.С. Колбасова, И.О.</w:t>
      </w:r>
      <w:r>
        <w:rPr>
          <w:rStyle w:val="WW8Num3z0"/>
          <w:rFonts w:ascii="Verdana" w:hAnsi="Verdana"/>
          <w:color w:val="000000"/>
          <w:sz w:val="18"/>
          <w:szCs w:val="18"/>
        </w:rPr>
        <w:t> </w:t>
      </w:r>
      <w:r>
        <w:rPr>
          <w:rStyle w:val="WW8Num4z0"/>
          <w:rFonts w:ascii="Verdana" w:hAnsi="Verdana"/>
          <w:color w:val="4682B4"/>
          <w:sz w:val="18"/>
          <w:szCs w:val="18"/>
        </w:rPr>
        <w:t>Красновой</w:t>
      </w:r>
      <w:r>
        <w:rPr>
          <w:rFonts w:ascii="Verdana" w:hAnsi="Verdana"/>
          <w:color w:val="000000"/>
          <w:sz w:val="18"/>
          <w:szCs w:val="18"/>
        </w:rPr>
        <w:t>, Н.И. Матузова, A.B. Малько, И.Ф.</w:t>
      </w:r>
      <w:r>
        <w:rPr>
          <w:rStyle w:val="WW8Num3z0"/>
          <w:rFonts w:ascii="Verdana" w:hAnsi="Verdana"/>
          <w:color w:val="000000"/>
          <w:sz w:val="18"/>
          <w:szCs w:val="18"/>
        </w:rPr>
        <w:t> </w:t>
      </w:r>
      <w:r>
        <w:rPr>
          <w:rStyle w:val="WW8Num4z0"/>
          <w:rFonts w:ascii="Verdana" w:hAnsi="Verdana"/>
          <w:color w:val="4682B4"/>
          <w:sz w:val="18"/>
          <w:szCs w:val="18"/>
        </w:rPr>
        <w:t>Панкратова</w:t>
      </w:r>
      <w:r>
        <w:rPr>
          <w:rFonts w:ascii="Verdana" w:hAnsi="Verdana"/>
          <w:color w:val="000000"/>
          <w:sz w:val="18"/>
          <w:szCs w:val="18"/>
        </w:rPr>
        <w:t>, В.В. Петрова, Ю.Н. Полетаева, Н.Т.</w:t>
      </w:r>
      <w:r>
        <w:rPr>
          <w:rStyle w:val="WW8Num3z0"/>
          <w:rFonts w:ascii="Verdana" w:hAnsi="Verdana"/>
          <w:color w:val="000000"/>
          <w:sz w:val="18"/>
          <w:szCs w:val="18"/>
        </w:rPr>
        <w:t> </w:t>
      </w:r>
      <w:r>
        <w:rPr>
          <w:rStyle w:val="WW8Num4z0"/>
          <w:rFonts w:ascii="Verdana" w:hAnsi="Verdana"/>
          <w:color w:val="4682B4"/>
          <w:sz w:val="18"/>
          <w:szCs w:val="18"/>
        </w:rPr>
        <w:t>Разгельдеева</w:t>
      </w:r>
      <w:r>
        <w:rPr>
          <w:rFonts w:ascii="Verdana" w:hAnsi="Verdana"/>
          <w:color w:val="000000"/>
          <w:sz w:val="18"/>
          <w:szCs w:val="18"/>
        </w:rPr>
        <w:t>, О.В. Смирнова, Л.А. Сыроватской, В.Н.</w:t>
      </w:r>
      <w:r>
        <w:rPr>
          <w:rStyle w:val="WW8Num3z0"/>
          <w:rFonts w:ascii="Verdana" w:hAnsi="Verdana"/>
          <w:color w:val="000000"/>
          <w:sz w:val="18"/>
          <w:szCs w:val="18"/>
        </w:rPr>
        <w:t> </w:t>
      </w:r>
      <w:r>
        <w:rPr>
          <w:rStyle w:val="WW8Num4z0"/>
          <w:rFonts w:ascii="Verdana" w:hAnsi="Verdana"/>
          <w:color w:val="4682B4"/>
          <w:sz w:val="18"/>
          <w:szCs w:val="18"/>
        </w:rPr>
        <w:t>Толкуновой</w:t>
      </w:r>
      <w:r>
        <w:rPr>
          <w:rFonts w:ascii="Verdana" w:hAnsi="Verdana"/>
          <w:color w:val="000000"/>
          <w:sz w:val="18"/>
          <w:szCs w:val="18"/>
        </w:rPr>
        <w:t>, Ю.А. Тихомирова, Ю.С.Шемшученко, A.M.</w:t>
      </w:r>
      <w:r>
        <w:rPr>
          <w:rStyle w:val="WW8Num3z0"/>
          <w:rFonts w:ascii="Verdana" w:hAnsi="Verdana"/>
          <w:color w:val="000000"/>
          <w:sz w:val="18"/>
          <w:szCs w:val="18"/>
        </w:rPr>
        <w:t> </w:t>
      </w:r>
      <w:r>
        <w:rPr>
          <w:rStyle w:val="WW8Num4z0"/>
          <w:rFonts w:ascii="Verdana" w:hAnsi="Verdana"/>
          <w:color w:val="4682B4"/>
          <w:sz w:val="18"/>
          <w:szCs w:val="18"/>
        </w:rPr>
        <w:t>Эрделевского</w:t>
      </w:r>
      <w:r>
        <w:rPr>
          <w:rStyle w:val="WW8Num3z0"/>
          <w:rFonts w:ascii="Verdana" w:hAnsi="Verdana"/>
          <w:color w:val="000000"/>
          <w:sz w:val="18"/>
          <w:szCs w:val="18"/>
        </w:rPr>
        <w:t> </w:t>
      </w:r>
      <w:r>
        <w:rPr>
          <w:rFonts w:ascii="Verdana" w:hAnsi="Verdana"/>
          <w:color w:val="000000"/>
          <w:sz w:val="18"/>
          <w:szCs w:val="18"/>
        </w:rPr>
        <w:t>и др.</w:t>
      </w:r>
    </w:p>
    <w:p w:rsidR="005543C9" w:rsidRDefault="005543C9" w:rsidP="005543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является учение о взаимодействии общества и природы, о правовом регулировании как важнейшем инструменте координирования общественной жизни.</w:t>
      </w:r>
    </w:p>
    <w:p w:rsidR="005543C9" w:rsidRDefault="005543C9" w:rsidP="005543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 общенаучных методов использованы сравнительно-правовой, исторический и логический методы. Автор анализирует тексты правовых норм, сопоставляя их друг с другом, отыскивая связи между частным и общим.</w:t>
      </w:r>
    </w:p>
    <w:p w:rsidR="005543C9" w:rsidRDefault="005543C9" w:rsidP="005543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частно-научных методов используется социологический метод, с помощью которого автор анализирует состояние правовой действительности в сфере материальной ответственности работников за вред, причиненный окружающей среде, предлагает рекомендации по совершенствованию</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и правоприменения. Кроме того, широко используются системный, статистический методы.</w:t>
      </w:r>
    </w:p>
    <w:p w:rsidR="005543C9" w:rsidRDefault="005543C9" w:rsidP="005543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состоит в том, что настоящая работа является комплексным исследованием, посвященным возмещению вреда окружающей среде посредством материальной ответственности специальными субъектами, которыми являются работники.</w:t>
      </w:r>
    </w:p>
    <w:p w:rsidR="005543C9" w:rsidRDefault="005543C9" w:rsidP="005543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также обосновывается тем, что впервые данная проблема рассматривается в системе экологического права с учетом требований трудового права.</w:t>
      </w:r>
    </w:p>
    <w:p w:rsidR="005543C9" w:rsidRDefault="005543C9" w:rsidP="005543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анализируется состояние современного законодательства об охране окружающей среды и материальной ответственности работников. На основании анализа определяются особенности привлечения к такому виду ответственности. Выделяются отличительные особенности возмещения вреда окружающей среде</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в том числе и государственными служащими, с учетом проблемы экологизации законодательства, в частности трудового законодательства, гражданского законодательства и др. В новых исторических условиях Российской Федерации, идущей по пути формирования правового государства, сделана попытка разработать более эффективный правовой механизм возмещения вреда, причиненного работниками окружающей среде.</w:t>
      </w:r>
    </w:p>
    <w:p w:rsidR="005543C9" w:rsidRDefault="005543C9" w:rsidP="005543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rsidR="005543C9" w:rsidRDefault="005543C9" w:rsidP="005543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Для сохранения благоприятной окружающей среды, соблюдения принципа</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граждан, а также заботы государства о своих</w:t>
      </w:r>
      <w:r>
        <w:rPr>
          <w:rStyle w:val="WW8Num3z0"/>
          <w:rFonts w:ascii="Verdana" w:hAnsi="Verdana"/>
          <w:color w:val="000000"/>
          <w:sz w:val="18"/>
          <w:szCs w:val="18"/>
        </w:rPr>
        <w:t> </w:t>
      </w:r>
      <w:r>
        <w:rPr>
          <w:rStyle w:val="WW8Num4z0"/>
          <w:rFonts w:ascii="Verdana" w:hAnsi="Verdana"/>
          <w:color w:val="4682B4"/>
          <w:sz w:val="18"/>
          <w:szCs w:val="18"/>
        </w:rPr>
        <w:t>гражданах</w:t>
      </w:r>
      <w:r>
        <w:rPr>
          <w:rFonts w:ascii="Verdana" w:hAnsi="Verdana"/>
          <w:color w:val="000000"/>
          <w:sz w:val="18"/>
          <w:szCs w:val="18"/>
        </w:rPr>
        <w:t>, необходимо закрепить в законодательстве и конкретизировать наряду с экологическими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Style w:val="WW8Num3z0"/>
          <w:rFonts w:ascii="Verdana" w:hAnsi="Verdana"/>
          <w:color w:val="000000"/>
          <w:sz w:val="18"/>
          <w:szCs w:val="18"/>
        </w:rPr>
        <w:t> </w:t>
      </w:r>
      <w:r>
        <w:rPr>
          <w:rFonts w:ascii="Verdana" w:hAnsi="Verdana"/>
          <w:color w:val="000000"/>
          <w:sz w:val="18"/>
          <w:szCs w:val="18"/>
        </w:rPr>
        <w:t>граждан и экологические обязанности самого государства.</w:t>
      </w:r>
    </w:p>
    <w:p w:rsidR="005543C9" w:rsidRDefault="005543C9" w:rsidP="005543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Признание экологических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является одной из наиболее существенных тенденций развития российского экологического права. Право на</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экологического вреда обосновывается как одно из основных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 xml:space="preserve">прав граждан Российской Федерации. Это </w:t>
      </w:r>
      <w:r>
        <w:rPr>
          <w:rFonts w:ascii="Verdana" w:hAnsi="Verdana"/>
          <w:color w:val="000000"/>
          <w:sz w:val="18"/>
          <w:szCs w:val="18"/>
        </w:rPr>
        <w:lastRenderedPageBreak/>
        <w:t>право в современных условиях обеспечивается федеральным законодательством, законодательством субъектов Российской Федерации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а также локальными актами, которыми учитываются региональные особенности.</w:t>
      </w:r>
    </w:p>
    <w:p w:rsidR="005543C9" w:rsidRDefault="005543C9" w:rsidP="005543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Материальная ответственность работников в обшей системе юридической ответственности является самостоятельным видом юридической ответственности, регулирующим возмещение вреда причиненного работниками окружающей среде.</w:t>
      </w:r>
    </w:p>
    <w:p w:rsidR="005543C9" w:rsidRDefault="005543C9" w:rsidP="005543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основу эффективного функционирования института возмещения экологического вреда посредством материальной ответственности работников должны быть положены следующие основные принципы: полное возмещение вреда, причиненного работниками окружающей среде; соизмерение предела ответственности с заработной платой</w:t>
      </w:r>
      <w:r>
        <w:rPr>
          <w:rStyle w:val="WW8Num3z0"/>
          <w:rFonts w:ascii="Verdana" w:hAnsi="Verdana"/>
          <w:color w:val="000000"/>
          <w:sz w:val="18"/>
          <w:szCs w:val="18"/>
        </w:rPr>
        <w:t> </w:t>
      </w:r>
      <w:r>
        <w:rPr>
          <w:rStyle w:val="WW8Num4z0"/>
          <w:rFonts w:ascii="Verdana" w:hAnsi="Verdana"/>
          <w:color w:val="4682B4"/>
          <w:sz w:val="18"/>
          <w:szCs w:val="18"/>
        </w:rPr>
        <w:t>причинителя</w:t>
      </w:r>
      <w:r>
        <w:rPr>
          <w:rStyle w:val="WW8Num3z0"/>
          <w:rFonts w:ascii="Verdana" w:hAnsi="Verdana"/>
          <w:color w:val="000000"/>
          <w:sz w:val="18"/>
          <w:szCs w:val="18"/>
        </w:rPr>
        <w:t> </w:t>
      </w:r>
      <w:r>
        <w:rPr>
          <w:rFonts w:ascii="Verdana" w:hAnsi="Verdana"/>
          <w:color w:val="000000"/>
          <w:sz w:val="18"/>
          <w:szCs w:val="18"/>
        </w:rPr>
        <w:t>вреда (работника).</w:t>
      </w:r>
    </w:p>
    <w:p w:rsidR="005543C9" w:rsidRDefault="005543C9" w:rsidP="005543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Необходимо усиление контроля со стороны государственных органов и общественных организаций за использованием средств, полученных за загрязнение окружающей среды и направляемых для компенсации экологического вреда.</w:t>
      </w:r>
    </w:p>
    <w:p w:rsidR="005543C9" w:rsidRDefault="005543C9" w:rsidP="005543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Работники как субъекты материальной ответственности разграничиваются на категории:</w:t>
      </w:r>
    </w:p>
    <w:p w:rsidR="005543C9" w:rsidRDefault="005543C9" w:rsidP="005543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работающие собственники;</w:t>
      </w:r>
    </w:p>
    <w:p w:rsidR="005543C9" w:rsidRDefault="005543C9" w:rsidP="005543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наемные работники;</w:t>
      </w:r>
    </w:p>
    <w:p w:rsidR="005543C9" w:rsidRDefault="005543C9" w:rsidP="005543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специальные субъекты -</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w:t>
      </w:r>
    </w:p>
    <w:p w:rsidR="005543C9" w:rsidRDefault="005543C9" w:rsidP="005543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следует выделять два вида правового статуса работников,</w:t>
      </w:r>
      <w:r>
        <w:rPr>
          <w:rStyle w:val="WW8Num3z0"/>
          <w:rFonts w:ascii="Verdana" w:hAnsi="Verdana"/>
          <w:color w:val="000000"/>
          <w:sz w:val="18"/>
          <w:szCs w:val="18"/>
        </w:rPr>
        <w:t> </w:t>
      </w:r>
      <w:r>
        <w:rPr>
          <w:rStyle w:val="WW8Num4z0"/>
          <w:rFonts w:ascii="Verdana" w:hAnsi="Verdana"/>
          <w:color w:val="4682B4"/>
          <w:sz w:val="18"/>
          <w:szCs w:val="18"/>
        </w:rPr>
        <w:t>возмещающих</w:t>
      </w:r>
      <w:r>
        <w:rPr>
          <w:rStyle w:val="WW8Num3z0"/>
          <w:rFonts w:ascii="Verdana" w:hAnsi="Verdana"/>
          <w:color w:val="000000"/>
          <w:sz w:val="18"/>
          <w:szCs w:val="18"/>
        </w:rPr>
        <w:t> </w:t>
      </w:r>
      <w:r>
        <w:rPr>
          <w:rFonts w:ascii="Verdana" w:hAnsi="Verdana"/>
          <w:color w:val="000000"/>
          <w:sz w:val="18"/>
          <w:szCs w:val="18"/>
        </w:rPr>
        <w:t>вред, причиненный окружающей среде: общий и специальный;</w:t>
      </w:r>
    </w:p>
    <w:p w:rsidR="005543C9" w:rsidRDefault="005543C9" w:rsidP="005543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Необходимо учитывать обстоятельства, которые могут служить основанием для</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работников за вред, причиненный окружающей среде от материальной ответственности. К ним могут быть отнесены такие как: нормальный производственно-хозяйственный риск, крайняя необходимость, непреодолимая сила. Перечень таких обстоятельств, при нанесении вреда окружающей среде, по нашему мнению, должен быть исчерпывающим. За работников вред</w:t>
      </w:r>
      <w:r>
        <w:rPr>
          <w:rStyle w:val="WW8Num3z0"/>
          <w:rFonts w:ascii="Verdana" w:hAnsi="Verdana"/>
          <w:color w:val="000000"/>
          <w:sz w:val="18"/>
          <w:szCs w:val="18"/>
        </w:rPr>
        <w:t> </w:t>
      </w:r>
      <w:r>
        <w:rPr>
          <w:rStyle w:val="WW8Num4z0"/>
          <w:rFonts w:ascii="Verdana" w:hAnsi="Verdana"/>
          <w:color w:val="4682B4"/>
          <w:sz w:val="18"/>
          <w:szCs w:val="18"/>
        </w:rPr>
        <w:t>возмещается</w:t>
      </w:r>
      <w:r>
        <w:rPr>
          <w:rStyle w:val="WW8Num3z0"/>
          <w:rFonts w:ascii="Verdana" w:hAnsi="Verdana"/>
          <w:color w:val="000000"/>
          <w:sz w:val="18"/>
          <w:szCs w:val="18"/>
        </w:rPr>
        <w:t> </w:t>
      </w:r>
      <w:r>
        <w:rPr>
          <w:rFonts w:ascii="Verdana" w:hAnsi="Verdana"/>
          <w:color w:val="000000"/>
          <w:sz w:val="18"/>
          <w:szCs w:val="18"/>
        </w:rPr>
        <w:t>их работодателем. Негативные последствия работник будет претерпевать в том случае, если работодатель воспользуется своим правом</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регрессного иска. При этом необходимо отметить, что в соответствии с законодательством работники</w:t>
      </w:r>
      <w:r>
        <w:rPr>
          <w:rStyle w:val="WW8Num3z0"/>
          <w:rFonts w:ascii="Verdana" w:hAnsi="Verdana"/>
          <w:color w:val="000000"/>
          <w:sz w:val="18"/>
          <w:szCs w:val="18"/>
        </w:rPr>
        <w:t> </w:t>
      </w:r>
      <w:r>
        <w:rPr>
          <w:rStyle w:val="WW8Num4z0"/>
          <w:rFonts w:ascii="Verdana" w:hAnsi="Verdana"/>
          <w:color w:val="4682B4"/>
          <w:sz w:val="18"/>
          <w:szCs w:val="18"/>
        </w:rPr>
        <w:t>возмещают</w:t>
      </w:r>
      <w:r>
        <w:rPr>
          <w:rStyle w:val="WW8Num3z0"/>
          <w:rFonts w:ascii="Verdana" w:hAnsi="Verdana"/>
          <w:color w:val="000000"/>
          <w:sz w:val="18"/>
          <w:szCs w:val="18"/>
        </w:rPr>
        <w:t> </w:t>
      </w:r>
      <w:r>
        <w:rPr>
          <w:rFonts w:ascii="Verdana" w:hAnsi="Verdana"/>
          <w:color w:val="000000"/>
          <w:sz w:val="18"/>
          <w:szCs w:val="18"/>
        </w:rPr>
        <w:t>лишь реальный вред, причиненный окружающей среде.</w:t>
      </w:r>
    </w:p>
    <w:p w:rsidR="005543C9" w:rsidRDefault="005543C9" w:rsidP="005543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Работники должны привлекаться к полной материальной ответственности за вред, причиненный окружающей среде, с учетом степени общественной опасности такого вреда. Сюда не относятся случаи, исключающие такую ответственность или снижающие размер возмещения причиненного вреда.</w:t>
      </w:r>
    </w:p>
    <w:p w:rsidR="005543C9" w:rsidRDefault="005543C9" w:rsidP="005543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Совершенствовать экологическое и иное законодательство следует по следующим направлениям: формулировать и</w:t>
      </w:r>
      <w:r>
        <w:rPr>
          <w:rStyle w:val="WW8Num3z0"/>
          <w:rFonts w:ascii="Verdana" w:hAnsi="Verdana"/>
          <w:color w:val="000000"/>
          <w:sz w:val="18"/>
          <w:szCs w:val="18"/>
        </w:rPr>
        <w:t> </w:t>
      </w:r>
      <w:r>
        <w:rPr>
          <w:rStyle w:val="WW8Num4z0"/>
          <w:rFonts w:ascii="Verdana" w:hAnsi="Verdana"/>
          <w:color w:val="4682B4"/>
          <w:sz w:val="18"/>
          <w:szCs w:val="18"/>
        </w:rPr>
        <w:t>закреплять</w:t>
      </w:r>
      <w:r>
        <w:rPr>
          <w:rStyle w:val="WW8Num3z0"/>
          <w:rFonts w:ascii="Verdana" w:hAnsi="Verdana"/>
          <w:color w:val="000000"/>
          <w:sz w:val="18"/>
          <w:szCs w:val="18"/>
        </w:rPr>
        <w:t> </w:t>
      </w:r>
      <w:r>
        <w:rPr>
          <w:rFonts w:ascii="Verdana" w:hAnsi="Verdana"/>
          <w:color w:val="000000"/>
          <w:sz w:val="18"/>
          <w:szCs w:val="18"/>
        </w:rPr>
        <w:t>в Федеральном законе Российской Федерации «</w:t>
      </w:r>
      <w:r>
        <w:rPr>
          <w:rStyle w:val="WW8Num4z0"/>
          <w:rFonts w:ascii="Verdana" w:hAnsi="Verdana"/>
          <w:color w:val="4682B4"/>
          <w:sz w:val="18"/>
          <w:szCs w:val="18"/>
        </w:rPr>
        <w:t>Об охране окружающей среды</w:t>
      </w:r>
      <w:r>
        <w:rPr>
          <w:rFonts w:ascii="Verdana" w:hAnsi="Verdana"/>
          <w:color w:val="000000"/>
          <w:sz w:val="18"/>
          <w:szCs w:val="18"/>
        </w:rPr>
        <w:t>» экологические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Российской Федерации в сфере отношений, связанных с охраной окружающей среды;</w:t>
      </w:r>
    </w:p>
    <w:p w:rsidR="005543C9" w:rsidRDefault="005543C9" w:rsidP="005543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Федеральном законе Российской Федерации «</w:t>
      </w:r>
      <w:r>
        <w:rPr>
          <w:rStyle w:val="WW8Num4z0"/>
          <w:rFonts w:ascii="Verdana" w:hAnsi="Verdana"/>
          <w:color w:val="4682B4"/>
          <w:sz w:val="18"/>
          <w:szCs w:val="18"/>
        </w:rPr>
        <w:t>Об охране окружающей среды</w:t>
      </w:r>
      <w:r>
        <w:rPr>
          <w:rFonts w:ascii="Verdana" w:hAnsi="Verdana"/>
          <w:color w:val="000000"/>
          <w:sz w:val="18"/>
          <w:szCs w:val="18"/>
        </w:rPr>
        <w:t>» среди видов ответственности</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материальную ответственность, как вид ответственности за вред, причиненный окружающей среде;</w:t>
      </w:r>
    </w:p>
    <w:p w:rsidR="005543C9" w:rsidRDefault="005543C9" w:rsidP="005543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внести в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дополнения о возможности наступления для работников полной материальной ответственности за экологические правонарушения с учетом их общественной значимости;</w:t>
      </w:r>
    </w:p>
    <w:p w:rsidR="005543C9" w:rsidRDefault="005543C9" w:rsidP="005543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закрепить в законодательстве определение морального вреда, причиненного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экологического правонарушения.</w:t>
      </w:r>
    </w:p>
    <w:p w:rsidR="005543C9" w:rsidRDefault="005543C9" w:rsidP="005543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диссертационного исследования; Сформулированные в результате исследования выводы и рекомендации могут быть использованы:</w:t>
      </w:r>
    </w:p>
    <w:p w:rsidR="005543C9" w:rsidRDefault="005543C9" w:rsidP="005543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как федеральных органов государственной власти, так и государственных органов субъектов Российской</w:t>
      </w:r>
    </w:p>
    <w:p w:rsidR="005543C9" w:rsidRDefault="005543C9" w:rsidP="005543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Федерации, органов местного самоуправления при разработке правил ответственности за вред, причиненный экологическим правонарушением;</w:t>
      </w:r>
    </w:p>
    <w:p w:rsidR="005543C9" w:rsidRDefault="005543C9" w:rsidP="005543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-содержащиеся в работе положения могут служить основой для совершенствования и использования нормативно-правовой базы соответствующих правоотношений;</w:t>
      </w:r>
    </w:p>
    <w:p w:rsidR="005543C9" w:rsidRDefault="005543C9" w:rsidP="005543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могут применяться в процессе преподавания курсов «</w:t>
      </w:r>
      <w:r>
        <w:rPr>
          <w:rStyle w:val="WW8Num4z0"/>
          <w:rFonts w:ascii="Verdana" w:hAnsi="Verdana"/>
          <w:color w:val="4682B4"/>
          <w:sz w:val="18"/>
          <w:szCs w:val="18"/>
        </w:rPr>
        <w:t>Экологическое право</w:t>
      </w:r>
      <w:r>
        <w:rPr>
          <w:rFonts w:ascii="Verdana" w:hAnsi="Verdana"/>
          <w:color w:val="000000"/>
          <w:sz w:val="18"/>
          <w:szCs w:val="18"/>
        </w:rPr>
        <w:t>» и «</w:t>
      </w:r>
      <w:r>
        <w:rPr>
          <w:rStyle w:val="WW8Num4z0"/>
          <w:rFonts w:ascii="Verdana" w:hAnsi="Verdana"/>
          <w:color w:val="4682B4"/>
          <w:sz w:val="18"/>
          <w:szCs w:val="18"/>
        </w:rPr>
        <w:t>Трудовое право</w:t>
      </w:r>
      <w:r>
        <w:rPr>
          <w:rFonts w:ascii="Verdana" w:hAnsi="Verdana"/>
          <w:color w:val="000000"/>
          <w:sz w:val="18"/>
          <w:szCs w:val="18"/>
        </w:rPr>
        <w:t>» при подготовке специалистов в области</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w:t>
      </w:r>
    </w:p>
    <w:p w:rsidR="005543C9" w:rsidRDefault="005543C9" w:rsidP="005543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Основные положения и выводы диссертации изложены автором в опубликованных научных работах и прошли апробацию на научных и научно-практических конференциях, круглых столах: а) Всероссийской научно-практической конференции «</w:t>
      </w:r>
      <w:r>
        <w:rPr>
          <w:rStyle w:val="WW8Num4z0"/>
          <w:rFonts w:ascii="Verdana" w:hAnsi="Verdana"/>
          <w:color w:val="4682B4"/>
          <w:sz w:val="18"/>
          <w:szCs w:val="18"/>
        </w:rPr>
        <w:t>Правовое регулирование предпринимательской деятельности в России</w:t>
      </w:r>
      <w:r>
        <w:rPr>
          <w:rFonts w:ascii="Verdana" w:hAnsi="Verdana"/>
          <w:color w:val="000000"/>
          <w:sz w:val="18"/>
          <w:szCs w:val="18"/>
        </w:rPr>
        <w:t>» (</w:t>
      </w:r>
      <w:r>
        <w:rPr>
          <w:rStyle w:val="WW8Num4z0"/>
          <w:rFonts w:ascii="Verdana" w:hAnsi="Verdana"/>
          <w:color w:val="4682B4"/>
          <w:sz w:val="18"/>
          <w:szCs w:val="18"/>
        </w:rPr>
        <w:t>ОГУ</w:t>
      </w:r>
      <w:r>
        <w:rPr>
          <w:rFonts w:ascii="Verdana" w:hAnsi="Verdana"/>
          <w:color w:val="000000"/>
          <w:sz w:val="18"/>
          <w:szCs w:val="18"/>
        </w:rPr>
        <w:t>, 1999); б) круглом столе по обсуждению учебников «</w:t>
      </w:r>
      <w:r>
        <w:rPr>
          <w:rStyle w:val="WW8Num4z0"/>
          <w:rFonts w:ascii="Verdana" w:hAnsi="Verdana"/>
          <w:color w:val="4682B4"/>
          <w:sz w:val="18"/>
          <w:szCs w:val="18"/>
        </w:rPr>
        <w:t>Экологическое право</w:t>
      </w:r>
      <w:r>
        <w:rPr>
          <w:rFonts w:ascii="Verdana" w:hAnsi="Verdana"/>
          <w:color w:val="000000"/>
          <w:sz w:val="18"/>
          <w:szCs w:val="18"/>
        </w:rPr>
        <w:t>» и «</w:t>
      </w:r>
      <w:r>
        <w:rPr>
          <w:rStyle w:val="WW8Num4z0"/>
          <w:rFonts w:ascii="Verdana" w:hAnsi="Verdana"/>
          <w:color w:val="4682B4"/>
          <w:sz w:val="18"/>
          <w:szCs w:val="18"/>
        </w:rPr>
        <w:t>Земельное право</w:t>
      </w:r>
      <w:r>
        <w:rPr>
          <w:rFonts w:ascii="Verdana" w:hAnsi="Verdana"/>
          <w:color w:val="000000"/>
          <w:sz w:val="18"/>
          <w:szCs w:val="18"/>
        </w:rPr>
        <w:t>» под редакцией С.А.Боголюбова (ОГУ, 1999); в)Российской научно-практической конференции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(г. Москва, 2000); г) Всероссийской научно-практической конференции «Социокультурная динамика региона. Наука. Культура. Образование» (г. Оренбург, 2000); д) Юбилейной научно-практической конференции, посвященной 75-летию Института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(г. Москва, 2000); е) Международной юбилейной научно-практической конференции, посвященной 30-летию Оренбургского государственного университета «Учебная, научно-производственная и инновационная деятельность высшей школы в современных условиях» (г. Оренбург, 2001); ж) Международной научно-практической конференции «</w:t>
      </w:r>
      <w:r>
        <w:rPr>
          <w:rStyle w:val="WW8Num4z0"/>
          <w:rFonts w:ascii="Verdana" w:hAnsi="Verdana"/>
          <w:color w:val="4682B4"/>
          <w:sz w:val="18"/>
          <w:szCs w:val="18"/>
        </w:rPr>
        <w:t>Человек и общество</w:t>
      </w:r>
      <w:r>
        <w:rPr>
          <w:rFonts w:ascii="Verdana" w:hAnsi="Verdana"/>
          <w:color w:val="000000"/>
          <w:sz w:val="18"/>
          <w:szCs w:val="18"/>
        </w:rPr>
        <w:t>» (г. Оренбург, 2001); з) круглом столе по обсуждению учебного пособия «</w:t>
      </w:r>
      <w:r>
        <w:rPr>
          <w:rStyle w:val="WW8Num4z0"/>
          <w:rFonts w:ascii="Verdana" w:hAnsi="Verdana"/>
          <w:color w:val="4682B4"/>
          <w:sz w:val="18"/>
          <w:szCs w:val="18"/>
        </w:rPr>
        <w:t>Аграрное право</w:t>
      </w:r>
      <w:r>
        <w:rPr>
          <w:rFonts w:ascii="Verdana" w:hAnsi="Verdana"/>
          <w:color w:val="000000"/>
          <w:sz w:val="18"/>
          <w:szCs w:val="18"/>
        </w:rPr>
        <w:t>» под редакцией С.А.Боголюбова и Е.Л.Мининой (г. Уфа, 2001); и) Научно-практической конференции «Проблемы применения нового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России» (г. Москва, 2002). и</w:t>
      </w:r>
    </w:p>
    <w:p w:rsidR="005543C9" w:rsidRDefault="005543C9" w:rsidP="005543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Имеющийся в диссертации материал был использован в лекционном курсе по трудовому праву для студентов юридического факультета Оренбургского государственного университета.</w:t>
      </w:r>
    </w:p>
    <w:p w:rsidR="005543C9" w:rsidRDefault="005543C9" w:rsidP="005543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двух глав, включающих 8 параграфов, заключения и библиографии.</w:t>
      </w:r>
    </w:p>
    <w:p w:rsidR="005543C9" w:rsidRDefault="005543C9" w:rsidP="005543C9">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Позднякова, Елена Александровна</w:t>
      </w:r>
    </w:p>
    <w:p w:rsidR="005543C9" w:rsidRDefault="005543C9" w:rsidP="005543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5543C9" w:rsidRDefault="005543C9" w:rsidP="005543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Переход к рыночным отношениям, осуществление в стране мер по внедрению преимущественно ческих методов управления требуют повышения эффективности испо^ ния всех правовых средств в борьбе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Fonts w:ascii="Verdana" w:hAnsi="Verdana"/>
          <w:color w:val="000000"/>
          <w:sz w:val="18"/>
          <w:szCs w:val="18"/>
        </w:rPr>
        <w:t>, бесхозяйственностью и расточительством. Особая роль здесь отводится нормам трудового законодательства, регламентирующим</w:t>
      </w:r>
      <w:r>
        <w:rPr>
          <w:rStyle w:val="WW8Num3z0"/>
          <w:rFonts w:ascii="Verdana" w:hAnsi="Verdana"/>
          <w:color w:val="000000"/>
          <w:sz w:val="18"/>
          <w:szCs w:val="18"/>
        </w:rPr>
        <w:t> </w:t>
      </w:r>
      <w:r>
        <w:rPr>
          <w:rStyle w:val="WW8Num4z0"/>
          <w:rFonts w:ascii="Verdana" w:hAnsi="Verdana"/>
          <w:color w:val="4682B4"/>
          <w:sz w:val="18"/>
          <w:szCs w:val="18"/>
        </w:rPr>
        <w:t>возмещение</w:t>
      </w:r>
      <w:r>
        <w:rPr>
          <w:rFonts w:ascii="Verdana" w:hAnsi="Verdana"/>
          <w:color w:val="000000"/>
          <w:sz w:val="18"/>
          <w:szCs w:val="18"/>
        </w:rPr>
        <w:t>материального ущерба, причиненного специальными субъектами, которыми являются работники.</w:t>
      </w:r>
    </w:p>
    <w:p w:rsidR="005543C9" w:rsidRDefault="005543C9" w:rsidP="005543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условий наступления материальной ответственности является наличие</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В данном диссертационном исследовании предпринята попытка рассмотреть не всякий</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а лишь тот, который</w:t>
      </w:r>
      <w:r>
        <w:rPr>
          <w:rStyle w:val="WW8Num3z0"/>
          <w:rFonts w:ascii="Verdana" w:hAnsi="Verdana"/>
          <w:color w:val="000000"/>
          <w:sz w:val="18"/>
          <w:szCs w:val="18"/>
        </w:rPr>
        <w:t> </w:t>
      </w:r>
      <w:r>
        <w:rPr>
          <w:rStyle w:val="WW8Num4z0"/>
          <w:rFonts w:ascii="Verdana" w:hAnsi="Verdana"/>
          <w:color w:val="4682B4"/>
          <w:sz w:val="18"/>
          <w:szCs w:val="18"/>
        </w:rPr>
        <w:t>причинен</w:t>
      </w:r>
      <w:r>
        <w:rPr>
          <w:rStyle w:val="WW8Num3z0"/>
          <w:rFonts w:ascii="Verdana" w:hAnsi="Verdana"/>
          <w:color w:val="000000"/>
          <w:sz w:val="18"/>
          <w:szCs w:val="18"/>
        </w:rPr>
        <w:t> </w:t>
      </w:r>
      <w:r>
        <w:rPr>
          <w:rFonts w:ascii="Verdana" w:hAnsi="Verdana"/>
          <w:color w:val="000000"/>
          <w:sz w:val="18"/>
          <w:szCs w:val="18"/>
        </w:rPr>
        <w:t>окружающей среде. Такой вред имеет свою определенную специфику, которая выражается не только в длящемся по времени характере, но и в тяжелых последствиях и масштабах его</w:t>
      </w:r>
      <w:r>
        <w:rPr>
          <w:rStyle w:val="WW8Num3z0"/>
          <w:rFonts w:ascii="Verdana" w:hAnsi="Verdana"/>
          <w:color w:val="000000"/>
          <w:sz w:val="18"/>
          <w:szCs w:val="18"/>
        </w:rPr>
        <w:t> </w:t>
      </w:r>
      <w:r>
        <w:rPr>
          <w:rStyle w:val="WW8Num4z0"/>
          <w:rFonts w:ascii="Verdana" w:hAnsi="Verdana"/>
          <w:color w:val="4682B4"/>
          <w:sz w:val="18"/>
          <w:szCs w:val="18"/>
        </w:rPr>
        <w:t>причинения</w:t>
      </w:r>
      <w:r>
        <w:rPr>
          <w:rFonts w:ascii="Verdana" w:hAnsi="Verdana"/>
          <w:color w:val="000000"/>
          <w:sz w:val="18"/>
          <w:szCs w:val="18"/>
        </w:rPr>
        <w:t>.</w:t>
      </w:r>
    </w:p>
    <w:p w:rsidR="005543C9" w:rsidRDefault="005543C9" w:rsidP="005543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сегодняшнего дня становится очевидным, что дальнейшее совершенствование законодательства должно быть направлено на защиту окружающей среды и природных ресурсов предприятиями и их работниками всех форм собственности. В свою очередь при реформировании законодательства, следует учитывать повышение уровня 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работников.</w:t>
      </w:r>
    </w:p>
    <w:p w:rsidR="005543C9" w:rsidRDefault="005543C9" w:rsidP="005543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указанных отношений нуждается в изменениях, отвечающих сложившейся ситуации. Прежде всего, в Законе «</w:t>
      </w:r>
      <w:r>
        <w:rPr>
          <w:rStyle w:val="WW8Num4z0"/>
          <w:rFonts w:ascii="Verdana" w:hAnsi="Verdana"/>
          <w:color w:val="4682B4"/>
          <w:sz w:val="18"/>
          <w:szCs w:val="18"/>
        </w:rPr>
        <w:t>Об охране окружающей среды</w:t>
      </w:r>
      <w:r>
        <w:rPr>
          <w:rFonts w:ascii="Verdana" w:hAnsi="Verdana"/>
          <w:color w:val="000000"/>
          <w:sz w:val="18"/>
          <w:szCs w:val="18"/>
        </w:rPr>
        <w:t>» должна быть</w:t>
      </w:r>
      <w:r>
        <w:rPr>
          <w:rStyle w:val="WW8Num3z0"/>
          <w:rFonts w:ascii="Verdana" w:hAnsi="Verdana"/>
          <w:color w:val="000000"/>
          <w:sz w:val="18"/>
          <w:szCs w:val="18"/>
        </w:rPr>
        <w:t> </w:t>
      </w:r>
      <w:r>
        <w:rPr>
          <w:rStyle w:val="WW8Num4z0"/>
          <w:rFonts w:ascii="Verdana" w:hAnsi="Verdana"/>
          <w:color w:val="4682B4"/>
          <w:sz w:val="18"/>
          <w:szCs w:val="18"/>
        </w:rPr>
        <w:t>закреплена</w:t>
      </w:r>
      <w:r>
        <w:rPr>
          <w:rStyle w:val="WW8Num3z0"/>
          <w:rFonts w:ascii="Verdana" w:hAnsi="Verdana"/>
          <w:color w:val="000000"/>
          <w:sz w:val="18"/>
          <w:szCs w:val="18"/>
        </w:rPr>
        <w:t> </w:t>
      </w:r>
      <w:r>
        <w:rPr>
          <w:rFonts w:ascii="Verdana" w:hAnsi="Verdana"/>
          <w:color w:val="000000"/>
          <w:sz w:val="18"/>
          <w:szCs w:val="18"/>
        </w:rPr>
        <w:t>материальная ответственность - как</w:t>
      </w:r>
      <w:r>
        <w:rPr>
          <w:rStyle w:val="WW8Num3z0"/>
          <w:rFonts w:ascii="Verdana" w:hAnsi="Verdana"/>
          <w:color w:val="000000"/>
          <w:sz w:val="18"/>
          <w:szCs w:val="18"/>
        </w:rPr>
        <w:t> </w:t>
      </w:r>
      <w:r>
        <w:rPr>
          <w:rStyle w:val="WW8Num4z0"/>
          <w:rFonts w:ascii="Verdana" w:hAnsi="Verdana"/>
          <w:color w:val="4682B4"/>
          <w:sz w:val="18"/>
          <w:szCs w:val="18"/>
        </w:rPr>
        <w:t>субинститут</w:t>
      </w:r>
      <w:r>
        <w:rPr>
          <w:rFonts w:ascii="Verdana" w:hAnsi="Verdana"/>
          <w:color w:val="000000"/>
          <w:sz w:val="18"/>
          <w:szCs w:val="18"/>
        </w:rPr>
        <w:t>. В свою очередь это позволит привести в соответствие нормы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и вышеуказанного Закона в вопросах привлечения работников к ответственности за вред,</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окружающей среде.</w:t>
      </w:r>
    </w:p>
    <w:p w:rsidR="005543C9" w:rsidRDefault="005543C9" w:rsidP="005543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 вступая в</w:t>
      </w:r>
      <w:r>
        <w:rPr>
          <w:rStyle w:val="WW8Num3z0"/>
          <w:rFonts w:ascii="Verdana" w:hAnsi="Verdana"/>
          <w:color w:val="000000"/>
          <w:sz w:val="18"/>
          <w:szCs w:val="18"/>
        </w:rPr>
        <w:t> </w:t>
      </w:r>
      <w:r>
        <w:rPr>
          <w:rStyle w:val="WW8Num4z0"/>
          <w:rFonts w:ascii="Verdana" w:hAnsi="Verdana"/>
          <w:color w:val="4682B4"/>
          <w:sz w:val="18"/>
          <w:szCs w:val="18"/>
        </w:rPr>
        <w:t>правооотношения</w:t>
      </w:r>
      <w:r>
        <w:rPr>
          <w:rStyle w:val="WW8Num3z0"/>
          <w:rFonts w:ascii="Verdana" w:hAnsi="Verdana"/>
          <w:color w:val="000000"/>
          <w:sz w:val="18"/>
          <w:szCs w:val="18"/>
        </w:rPr>
        <w:t> </w:t>
      </w:r>
      <w:r>
        <w:rPr>
          <w:rFonts w:ascii="Verdana" w:hAnsi="Verdana"/>
          <w:color w:val="000000"/>
          <w:sz w:val="18"/>
          <w:szCs w:val="18"/>
        </w:rPr>
        <w:t>работник и работодатель, соблюдают принцип</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сторон. Однако на практике имеют место случаи нарушения данного принципа. Это в первую очередь касается самого государства, которое до сегодняшнего дня</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 xml:space="preserve">не имеет никаких обязанностей в отношении защиты и охраны окружающей среды. Конечно, само по себе государство не является работодателем, но его интересы сегодня </w:t>
      </w:r>
      <w:r>
        <w:rPr>
          <w:rFonts w:ascii="Verdana" w:hAnsi="Verdana"/>
          <w:color w:val="000000"/>
          <w:sz w:val="18"/>
          <w:szCs w:val="18"/>
        </w:rPr>
        <w:lastRenderedPageBreak/>
        <w:t>представляются в лице многочисленных предприятий. В связи с этим, мы считаем, целесообразно было бы сначала</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обязанности самого государства перед</w:t>
      </w:r>
      <w:r>
        <w:rPr>
          <w:rStyle w:val="WW8Num3z0"/>
          <w:rFonts w:ascii="Verdana" w:hAnsi="Verdana"/>
          <w:color w:val="000000"/>
          <w:sz w:val="18"/>
          <w:szCs w:val="18"/>
        </w:rPr>
        <w:t> </w:t>
      </w:r>
      <w:r>
        <w:rPr>
          <w:rStyle w:val="WW8Num4z0"/>
          <w:rFonts w:ascii="Verdana" w:hAnsi="Verdana"/>
          <w:color w:val="4682B4"/>
          <w:sz w:val="18"/>
          <w:szCs w:val="18"/>
        </w:rPr>
        <w:t>гражданами</w:t>
      </w:r>
      <w:r>
        <w:rPr>
          <w:rFonts w:ascii="Verdana" w:hAnsi="Verdana"/>
          <w:color w:val="000000"/>
          <w:sz w:val="18"/>
          <w:szCs w:val="18"/>
        </w:rPr>
        <w:t>.</w:t>
      </w:r>
    </w:p>
    <w:p w:rsidR="005543C9" w:rsidRDefault="005543C9" w:rsidP="005543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Учитывая новизну проблемы, все эти задачи могут быть решены путем внесения изменений и дополнений в уже действующие нормативные правовые акты.</w:t>
      </w:r>
    </w:p>
    <w:p w:rsidR="005543C9" w:rsidRDefault="005543C9" w:rsidP="005543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Выполнение этих условий позволит сосредоточить усилия на</w:t>
      </w:r>
      <w:r>
        <w:rPr>
          <w:rStyle w:val="WW8Num3z0"/>
          <w:rFonts w:ascii="Verdana" w:hAnsi="Verdana"/>
          <w:color w:val="000000"/>
          <w:sz w:val="18"/>
          <w:szCs w:val="18"/>
        </w:rPr>
        <w:t> </w:t>
      </w:r>
      <w:r>
        <w:rPr>
          <w:rStyle w:val="WW8Num4z0"/>
          <w:rFonts w:ascii="Verdana" w:hAnsi="Verdana"/>
          <w:color w:val="4682B4"/>
          <w:sz w:val="18"/>
          <w:szCs w:val="18"/>
        </w:rPr>
        <w:t>правоприменении</w:t>
      </w:r>
      <w:r>
        <w:rPr>
          <w:rFonts w:ascii="Verdana" w:hAnsi="Verdana"/>
          <w:color w:val="000000"/>
          <w:sz w:val="18"/>
          <w:szCs w:val="18"/>
        </w:rPr>
        <w:t>, использовании усовершенствованной нормативной базы для решения проблем, складывающихся на предприятиях всех форм собственности в связи с ухудшением нормальной экологической обстановки.</w:t>
      </w:r>
    </w:p>
    <w:p w:rsidR="005543C9" w:rsidRDefault="005543C9" w:rsidP="005543C9">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Позднякова, Елена Александровна, 2003 год</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Список используемых нормативных актов</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1993г. Российская газета, 1993г. 25 декабря;</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правовой помощи и правовых отношений по гражданским, семейным и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государств-членов СНГ. // Собрание законодательства РФ. 1995г. №17. Ст. 1472;</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4.1., Ч.П. // Собрание законодательства РФ, 1996, №5, ст.410; 1996, №34, ст.4025;</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Трудовой кодекс Российской Федерации принят 21 декабря 2001 г., введен в действие 1 февраля 2002 г. // Российская газета 31 декабря 2001г.;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Земельный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25 апреля 1991г.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1991, №22. Ст.768;</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Земельный Кодекс Российской Федерации от 25 октября 2001 г; Российская газета 30 сентября 2001 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Кодекс РФ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 Российская газета 31 декабря 2001 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Арбитражно-процессуальный кодекс РФ. Принят Государственной Думой 5 апреля 1996г. // Собрание законодательства РФ. 1995г. ст.1709;</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Уголовный кодекс Российской Федерации. Экологические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Комментарий к главе 26 УК РФ // Спарк, 1998г.;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Лесной кодекс Российской Федерации // Собрание законодательства Российской Федерации. 1997г., №5 ст.610;</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Водный кодекс Российской Федерации // Российская газета, 1995г., 23 ноября;</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w:t>
      </w:r>
      <w:r>
        <w:rPr>
          <w:rStyle w:val="WW8Num4z0"/>
          <w:rFonts w:ascii="Verdana" w:hAnsi="Verdana"/>
          <w:color w:val="4682B4"/>
          <w:sz w:val="18"/>
          <w:szCs w:val="18"/>
        </w:rPr>
        <w:t>О радиационной безопасности населения</w:t>
      </w:r>
      <w:r>
        <w:rPr>
          <w:rFonts w:ascii="Verdana" w:hAnsi="Verdana"/>
          <w:color w:val="000000"/>
          <w:sz w:val="18"/>
          <w:szCs w:val="18"/>
        </w:rPr>
        <w:t>» от 9 января 1996г. // Собрание законодательства РФ. 1996. №3. Ст.741;</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от 28 августа 1995г.// Собрание законодательства РФ, 1995, №35, ст.3506; 1996, №17, ст.917; №49, ст.5500; Российская газета, 1997, 20 марта;</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 внесении изменений и дополнений в Закон РФ «</w:t>
      </w:r>
      <w:r>
        <w:rPr>
          <w:rStyle w:val="WW8Num4z0"/>
          <w:rFonts w:ascii="Verdana" w:hAnsi="Verdana"/>
          <w:color w:val="4682B4"/>
          <w:sz w:val="18"/>
          <w:szCs w:val="18"/>
        </w:rPr>
        <w:t>О недрах</w:t>
      </w:r>
      <w:r>
        <w:rPr>
          <w:rFonts w:ascii="Verdana" w:hAnsi="Verdana"/>
          <w:color w:val="000000"/>
          <w:sz w:val="18"/>
          <w:szCs w:val="18"/>
        </w:rPr>
        <w:t>» от 8 февраля 1995г. // Собрание законодательства РФ. 1995. №10. Ст. 283;</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 социальной защите</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подвергшихся радиационному воздействию вследствие ядерных испытаний на Семипалатинском полигоне» // Собрание законодательства РФ, 1995, №34, ст.3428;</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 защите населения и территорий от чрезвычайных ситуаций природного и техногенного характера» от 21 декабря 1994г. // Собрание законодательства РФ, 1994, №35, ст.3648;</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 природных лечебных ресурсах, лечебно-оздоровительных местностях и курортах» от 26 декабря 1995г. // Собрание законодательства РФ. 1995. №9. Ст.713;</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в редакции Федерального Закона «О внесении изменений и дополнений в Закон РФ «</w:t>
      </w:r>
      <w:r>
        <w:rPr>
          <w:rStyle w:val="WW8Num4z0"/>
          <w:rFonts w:ascii="Verdana" w:hAnsi="Verdana"/>
          <w:color w:val="4682B4"/>
          <w:sz w:val="18"/>
          <w:szCs w:val="18"/>
        </w:rPr>
        <w:t>О прокуратуре РФ</w:t>
      </w:r>
      <w:r>
        <w:rPr>
          <w:rFonts w:ascii="Verdana" w:hAnsi="Verdana"/>
          <w:color w:val="000000"/>
          <w:sz w:val="18"/>
          <w:szCs w:val="18"/>
        </w:rPr>
        <w:t>», принятого Государственной Думой 18 октября 1995г. // Российская газета. 1995г. 25 ноября;</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w:t>
      </w:r>
      <w:r>
        <w:rPr>
          <w:rStyle w:val="WW8Num4z0"/>
          <w:rFonts w:ascii="Verdana" w:hAnsi="Verdana"/>
          <w:color w:val="4682B4"/>
          <w:sz w:val="18"/>
          <w:szCs w:val="18"/>
        </w:rPr>
        <w:t>Об акционерных обществах</w:t>
      </w:r>
      <w:r>
        <w:rPr>
          <w:rFonts w:ascii="Verdana" w:hAnsi="Verdana"/>
          <w:color w:val="000000"/>
          <w:sz w:val="18"/>
          <w:szCs w:val="18"/>
        </w:rPr>
        <w:t>» от 26 декабря 1995г. // Собрание законодательства РФ. 1996г. №1. Ст. 1;</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от 15 ноября 1995г. // Российская газета. 1995г. 16 декабря;</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Закон Российской Федерации «</w:t>
      </w:r>
      <w:r>
        <w:rPr>
          <w:rStyle w:val="WW8Num4z0"/>
          <w:rFonts w:ascii="Verdana" w:hAnsi="Verdana"/>
          <w:color w:val="4682B4"/>
          <w:sz w:val="18"/>
          <w:szCs w:val="18"/>
        </w:rPr>
        <w:t>Об основах государственной службы РФ</w:t>
      </w:r>
      <w:r>
        <w:rPr>
          <w:rFonts w:ascii="Verdana" w:hAnsi="Verdana"/>
          <w:color w:val="000000"/>
          <w:sz w:val="18"/>
          <w:szCs w:val="18"/>
        </w:rPr>
        <w:t>» // Собрание законодательства РФ. 1995г. №31. Ст.2900;</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 Закон Российской Федерации «</w:t>
      </w:r>
      <w:r>
        <w:rPr>
          <w:rStyle w:val="WW8Num4z0"/>
          <w:rFonts w:ascii="Verdana" w:hAnsi="Verdana"/>
          <w:color w:val="4682B4"/>
          <w:sz w:val="18"/>
          <w:szCs w:val="18"/>
        </w:rPr>
        <w:t>Об общественных объединениях</w:t>
      </w:r>
      <w:r>
        <w:rPr>
          <w:rFonts w:ascii="Verdana" w:hAnsi="Verdana"/>
          <w:color w:val="000000"/>
          <w:sz w:val="18"/>
          <w:szCs w:val="18"/>
        </w:rPr>
        <w:t>» от 19 мая 1995г. // Собрание законодательства РФ. 1995. №21. Ст. 1930;</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Закон Российской Федерации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от 19 декабря 1991г.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РФ и Верховного Совета РФ. 1992. №10. Ст. 457; 1993. №29. Ст. 1111 (отменен, использовался в качестве сравнения);</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Закон Российской Федерации «</w:t>
      </w:r>
      <w:r>
        <w:rPr>
          <w:rStyle w:val="WW8Num4z0"/>
          <w:rFonts w:ascii="Verdana" w:hAnsi="Verdana"/>
          <w:color w:val="4682B4"/>
          <w:sz w:val="18"/>
          <w:szCs w:val="18"/>
        </w:rPr>
        <w:t>Об охране окружающей среды</w:t>
      </w:r>
      <w:r>
        <w:rPr>
          <w:rFonts w:ascii="Verdana" w:hAnsi="Verdana"/>
          <w:color w:val="000000"/>
          <w:sz w:val="18"/>
          <w:szCs w:val="18"/>
        </w:rPr>
        <w:t>» // Российская газета. 12 января 2002 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Закон Российской Федерации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 Собрание законодательства РФ. 1995. №48. Ст.4556;26.3акон Российской Федерации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 Собрание законодательства РФ. 1995г. №12. Ст. 1024;</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Закон Российской Федерации «</w:t>
      </w:r>
      <w:r>
        <w:rPr>
          <w:rStyle w:val="WW8Num4z0"/>
          <w:rFonts w:ascii="Verdana" w:hAnsi="Verdana"/>
          <w:color w:val="4682B4"/>
          <w:sz w:val="18"/>
          <w:szCs w:val="18"/>
        </w:rPr>
        <w:t>О животном мире</w:t>
      </w:r>
      <w:r>
        <w:rPr>
          <w:rFonts w:ascii="Verdana" w:hAnsi="Verdana"/>
          <w:color w:val="000000"/>
          <w:sz w:val="18"/>
          <w:szCs w:val="18"/>
        </w:rPr>
        <w:t>» // Собрание законодательства РФ, 1995, №17, ст. 1462;</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Закон Российской Федерации «О социальной защите граждан, подвергшихся воздействию радиации вследствие катастрофы на Чернобыльской</w:t>
      </w:r>
      <w:r>
        <w:rPr>
          <w:rStyle w:val="WW8Num3z0"/>
          <w:rFonts w:ascii="Verdana" w:hAnsi="Verdana"/>
          <w:color w:val="000000"/>
          <w:sz w:val="18"/>
          <w:szCs w:val="18"/>
        </w:rPr>
        <w:t> </w:t>
      </w:r>
      <w:r>
        <w:rPr>
          <w:rStyle w:val="WW8Num4z0"/>
          <w:rFonts w:ascii="Verdana" w:hAnsi="Verdana"/>
          <w:color w:val="4682B4"/>
          <w:sz w:val="18"/>
          <w:szCs w:val="18"/>
        </w:rPr>
        <w:t>АЭС</w:t>
      </w:r>
      <w:r>
        <w:rPr>
          <w:rFonts w:ascii="Verdana" w:hAnsi="Verdana"/>
          <w:color w:val="000000"/>
          <w:sz w:val="18"/>
          <w:szCs w:val="18"/>
        </w:rPr>
        <w:t>» в редакции от 18.06.92г. №3061-1 и 24.11.95г. №170-13. // ВС РФ, 1992г., №32, ст. 1861;</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Закон Российской Федерации «</w:t>
      </w:r>
      <w:r>
        <w:rPr>
          <w:rStyle w:val="WW8Num4z0"/>
          <w:rFonts w:ascii="Verdana" w:hAnsi="Verdana"/>
          <w:color w:val="4682B4"/>
          <w:sz w:val="18"/>
          <w:szCs w:val="18"/>
        </w:rPr>
        <w:t>Основы законодательства Российской Федерации об охране здоровья граждан</w:t>
      </w:r>
      <w:r>
        <w:rPr>
          <w:rFonts w:ascii="Verdana" w:hAnsi="Verdana"/>
          <w:color w:val="000000"/>
          <w:sz w:val="18"/>
          <w:szCs w:val="18"/>
        </w:rPr>
        <w:t>» от 22 июля 1993г. // Ведомости съезда народных депутатов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1993г., №33. Ст. 1318;</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Закон РСФСР «О санитарно-эпидемиологическом благополучии населения» //Собрание законодательства, 1999г., №14, ст. 1650;</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Закон РФ «</w:t>
      </w:r>
      <w:r>
        <w:rPr>
          <w:rStyle w:val="WW8Num4z0"/>
          <w:rFonts w:ascii="Verdana" w:hAnsi="Verdana"/>
          <w:color w:val="4682B4"/>
          <w:sz w:val="18"/>
          <w:szCs w:val="18"/>
        </w:rPr>
        <w:t>О стандартизации</w:t>
      </w:r>
      <w:r>
        <w:rPr>
          <w:rFonts w:ascii="Verdana" w:hAnsi="Verdana"/>
          <w:color w:val="000000"/>
          <w:sz w:val="18"/>
          <w:szCs w:val="18"/>
        </w:rPr>
        <w:t>» от 10 июня 1992г. // Ведомости съезда народных депутатов и Верховного Суда РФ. 1993г. №250 ст.97; сизменениями и дополнениями от 27 декабря 1995г. // Собрание законодательства РФ. 1996г. №1 ст.4;</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w:t>
      </w:r>
      <w:r>
        <w:rPr>
          <w:rStyle w:val="WW8Num4z0"/>
          <w:rFonts w:ascii="Verdana" w:hAnsi="Verdana"/>
          <w:color w:val="4682B4"/>
          <w:sz w:val="18"/>
          <w:szCs w:val="18"/>
        </w:rPr>
        <w:t>О некоторых мерах по обеспечению государственного управления экономикой</w:t>
      </w:r>
      <w:r>
        <w:rPr>
          <w:rFonts w:ascii="Verdana" w:hAnsi="Verdana"/>
          <w:color w:val="000000"/>
          <w:sz w:val="18"/>
          <w:szCs w:val="18"/>
        </w:rPr>
        <w:t>» от 10 июня 1994 г. // Собрание законодательства РФ. 1994г. №7. Ст.700;</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от 17 мая 2000г. // Российская газета. 2000г. 20 мая;</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Указ Президента Российской Федерации «Об основных направлениях налоговой реформы в Российской Федерации и мерах по укреплению налоговой и платежной дисциплины» от 8 мая 1996г. // Собрание законодательства РФ. 1996г. №20. Ст.2326;</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 федеральной целевой программе «Оздоровление экологической обстановки и населения Оренбургской области в 1996-2000 годах» от 18 июня 1996г. // Российская газета. 1996. 23 июля;</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Правительства РФ «О принятии</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ядерной безопасности» от 4 апреля 1996г. // Российская газета. 1996г. 17 апреля. с.З</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20 декабря 1994г. №10 «Некоторые вопросы применения законодательства о компенсации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 Бюллетень Верховного Суда РФ, 1995, №3;</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Пленума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№22 «О некоторых вопросах практики применения Закона РФ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от 21 октября 1993г. // Вестник Высшего Арбитражного Суда РФ. 1994г. №3;</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Совместное Постановление Пленума Верховного Суда РФ и Пленума Высшего Арбитражного Суда РФ «О некоторых вопросах</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дел судам и арбитражным судам» от 18 августа 1992г. №12/12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1992г. №11;</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Обзор</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Рассмотрение дел о материальной ответственности рабочих и служащих. // Бюллетень Верховного Суда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1978г. №4 с.34;</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Обзор судебной практики. Рассмотрение дел о материальной ответственности рабочих и служащих. // Бюллетень Верховного Суда СССР. 1988г. №3 с.40;</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Концепция перехода Российской Федерации к устойчивому развитию. Утверждена</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1 апреля 1996г. // Собрание законодательства РФ. 1996г. №15 с. 1572;</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 Положение о внебюджетном экологическом фонде Оренбургской области. Принято</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Собранием Оренбургской области от 12 мая 1997. // Оренбург. 1997 (</w:t>
      </w:r>
      <w:r>
        <w:rPr>
          <w:rStyle w:val="WW8Num4z0"/>
          <w:rFonts w:ascii="Verdana" w:hAnsi="Verdana"/>
          <w:color w:val="4682B4"/>
          <w:sz w:val="18"/>
          <w:szCs w:val="18"/>
        </w:rPr>
        <w:t>отменено</w:t>
      </w:r>
      <w:r>
        <w:rPr>
          <w:rFonts w:ascii="Verdana" w:hAnsi="Verdana"/>
          <w:color w:val="000000"/>
          <w:sz w:val="18"/>
          <w:szCs w:val="18"/>
        </w:rPr>
        <w:t>, использовано в качестве сравнения);</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Положение о порядке проведения государственной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Утверждено Постановлением Правительства Российской</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Т. 1. М.: Юридическая литература, 1981г.;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М.: БЕК. 1995г.;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и др. Административное право Российской Федерации. М.: Зерцало. 1997г.;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Анисимова</w:t>
      </w:r>
      <w:r>
        <w:rPr>
          <w:rStyle w:val="WW8Num3z0"/>
          <w:rFonts w:ascii="Verdana" w:hAnsi="Verdana"/>
          <w:color w:val="000000"/>
          <w:sz w:val="18"/>
          <w:szCs w:val="18"/>
        </w:rPr>
        <w:t> </w:t>
      </w:r>
      <w:r>
        <w:rPr>
          <w:rFonts w:ascii="Verdana" w:hAnsi="Verdana"/>
          <w:color w:val="000000"/>
          <w:sz w:val="18"/>
          <w:szCs w:val="18"/>
        </w:rPr>
        <w:t>С.И. Возмещение в арбитражном порядке вреда,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экологическим правонарушением. // Диссертация на соискание ученой степени кандидата юридических наук. Оренбург, 2000г.;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Астемиров</w:t>
      </w:r>
      <w:r>
        <w:rPr>
          <w:rStyle w:val="WW8Num3z0"/>
          <w:rFonts w:ascii="Verdana" w:hAnsi="Verdana"/>
          <w:color w:val="000000"/>
          <w:sz w:val="18"/>
          <w:szCs w:val="18"/>
        </w:rPr>
        <w:t> </w:t>
      </w:r>
      <w:r>
        <w:rPr>
          <w:rFonts w:ascii="Verdana" w:hAnsi="Verdana"/>
          <w:color w:val="000000"/>
          <w:sz w:val="18"/>
          <w:szCs w:val="18"/>
        </w:rPr>
        <w:t>З.А. Понятие юридической ответственности. // Советское государство и право. №6. 1979г.;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Базылев</w:t>
      </w:r>
      <w:r>
        <w:rPr>
          <w:rStyle w:val="WW8Num3z0"/>
          <w:rFonts w:ascii="Verdana" w:hAnsi="Verdana"/>
          <w:color w:val="000000"/>
          <w:sz w:val="18"/>
          <w:szCs w:val="18"/>
        </w:rPr>
        <w:t> </w:t>
      </w:r>
      <w:r>
        <w:rPr>
          <w:rFonts w:ascii="Verdana" w:hAnsi="Verdana"/>
          <w:color w:val="000000"/>
          <w:sz w:val="18"/>
          <w:szCs w:val="18"/>
        </w:rPr>
        <w:t>Б.Т. Об институте юридической ответственности. // Советское государство и право №1. 1975г.;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Балашенко</w:t>
      </w:r>
      <w:r>
        <w:rPr>
          <w:rStyle w:val="WW8Num3z0"/>
          <w:rFonts w:ascii="Verdana" w:hAnsi="Verdana"/>
          <w:color w:val="000000"/>
          <w:sz w:val="18"/>
          <w:szCs w:val="18"/>
        </w:rPr>
        <w:t> </w:t>
      </w:r>
      <w:r>
        <w:rPr>
          <w:rFonts w:ascii="Verdana" w:hAnsi="Verdana"/>
          <w:color w:val="000000"/>
          <w:sz w:val="18"/>
          <w:szCs w:val="18"/>
        </w:rPr>
        <w:t>С.А. Международно-правовые принципы охраны ^ружающей среды и права человека. // Интернэт. file: // А:/ balashenko. htm от 18 января 2001г.;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Баумова</w:t>
      </w:r>
      <w:r>
        <w:rPr>
          <w:rStyle w:val="WW8Num3z0"/>
          <w:rFonts w:ascii="Verdana" w:hAnsi="Verdana"/>
          <w:color w:val="000000"/>
          <w:sz w:val="18"/>
          <w:szCs w:val="18"/>
        </w:rPr>
        <w:t> </w:t>
      </w:r>
      <w:r>
        <w:rPr>
          <w:rFonts w:ascii="Verdana" w:hAnsi="Verdana"/>
          <w:color w:val="000000"/>
          <w:sz w:val="18"/>
          <w:szCs w:val="18"/>
        </w:rPr>
        <w:t>М.Г. Эколого-правовая ответственность: общие проблемы и отраслевые особенности. Владивосток, 1990г.;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Белкин</w:t>
      </w:r>
      <w:r>
        <w:rPr>
          <w:rStyle w:val="WW8Num3z0"/>
          <w:rFonts w:ascii="Verdana" w:hAnsi="Verdana"/>
          <w:color w:val="000000"/>
          <w:sz w:val="18"/>
          <w:szCs w:val="18"/>
        </w:rPr>
        <w:t> </w:t>
      </w:r>
      <w:r>
        <w:rPr>
          <w:rFonts w:ascii="Verdana" w:hAnsi="Verdana"/>
          <w:color w:val="000000"/>
          <w:sz w:val="18"/>
          <w:szCs w:val="18"/>
        </w:rPr>
        <w:t>Е.С. О национальном плане действий по охране окружающей среды Российской Федерации на 1999-2001 годы // Интернэт. file: //А: / 10. htm от 20 января 2001г.;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Ю.Бобылев А.И. Проблемы развития экологического права и законодательства. // Международный журнал Право и политика. №9. 2000г.;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Проблемы развития экологического права и законодательства. // Сборник научных статей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Выпуск 3. М.: 2001г.;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С.Н., Ходжаев А.Ш. Экономика природопользования. // Учебное пособие. М.: Теис. 1997г.;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П.Боголюбов С.А. Правовое обеспечение охраны окружающей среды в условиях рыночной экономики. Научная конференция. // Журнал Государство и право №11, 1993г., М.: Наука.;</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Экологическая безопасность и закон. // Сборник Российское законодательство: проблемы и перспективы. М.: Издательство БЕК. 1995г.;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Защита экологических прав: Пособие для граждан и общественных объединений. М.: Центр экологической политики России. 1996г.;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Панкратов И.Ф. Концепция развития экологического законодательства // См. в книге Концепции развития российского законодательства. Институт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РФ М.: 1998г.;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Экологическое право. Учебник для ВУЗов. М.: Издательская группа НОРМА-ИНФРА. М.: 1999г.;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Бородавки на Н.М. Правовое регулирование экологических отношений в субъектах Российской Федерации. // Диссертация на соискание ученой степени кандидата юридических наук. Оренбург. 1999г.;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Общие положения.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1997г.;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М.: Юридическая литература. 1976г.;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1998г.;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Учебник для средних специальных учебных заведений.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1999г.;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Учебник для ВУЗов. М.: Юрист, 2000г.;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M.M. Направления и проблемы развития экологического законодательства и права. // Сборник научных статей. Актуальные проблемы правопорядка. Выпуск 3. М.: 2001г.;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Букаев</w:t>
      </w:r>
      <w:r>
        <w:rPr>
          <w:rStyle w:val="WW8Num3z0"/>
          <w:rFonts w:ascii="Verdana" w:hAnsi="Verdana"/>
          <w:color w:val="000000"/>
          <w:sz w:val="18"/>
          <w:szCs w:val="18"/>
        </w:rPr>
        <w:t> </w:t>
      </w:r>
      <w:r>
        <w:rPr>
          <w:rFonts w:ascii="Verdana" w:hAnsi="Verdana"/>
          <w:color w:val="000000"/>
          <w:sz w:val="18"/>
          <w:szCs w:val="18"/>
        </w:rPr>
        <w:t>М.М. Доклад «</w:t>
      </w:r>
      <w:r>
        <w:rPr>
          <w:rStyle w:val="WW8Num4z0"/>
          <w:rFonts w:ascii="Verdana" w:hAnsi="Verdana"/>
          <w:color w:val="4682B4"/>
          <w:sz w:val="18"/>
          <w:szCs w:val="18"/>
        </w:rPr>
        <w:t>О состоянии экологической обстановки в райо</w:t>
      </w:r>
      <w:r>
        <w:rPr>
          <w:rFonts w:ascii="Verdana" w:hAnsi="Verdana"/>
          <w:color w:val="000000"/>
          <w:sz w:val="18"/>
          <w:szCs w:val="18"/>
        </w:rPr>
        <w:t>» Газета «</w:t>
      </w:r>
      <w:r>
        <w:rPr>
          <w:rStyle w:val="WW8Num4z0"/>
          <w:rFonts w:ascii="Verdana" w:hAnsi="Verdana"/>
          <w:color w:val="4682B4"/>
          <w:sz w:val="18"/>
          <w:szCs w:val="18"/>
        </w:rPr>
        <w:t>Пульс дня</w:t>
      </w:r>
      <w:r>
        <w:rPr>
          <w:rFonts w:ascii="Verdana" w:hAnsi="Verdana"/>
          <w:color w:val="000000"/>
          <w:sz w:val="18"/>
          <w:szCs w:val="18"/>
        </w:rPr>
        <w:t>» от 24 апреля 2001г.;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Судебная защита экологических прав. Правовые вопросы</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и предупреждения экологического вреда. // Центр экологической политики России. М.: 1996г.;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71.</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Предмет и система экологического права. // Вестник Московского университета. Серия 11 «</w:t>
      </w:r>
      <w:r>
        <w:rPr>
          <w:rStyle w:val="WW8Num4z0"/>
          <w:rFonts w:ascii="Verdana" w:hAnsi="Verdana"/>
          <w:color w:val="4682B4"/>
          <w:sz w:val="18"/>
          <w:szCs w:val="18"/>
        </w:rPr>
        <w:t>Право</w:t>
      </w:r>
      <w:r>
        <w:rPr>
          <w:rFonts w:ascii="Verdana" w:hAnsi="Verdana"/>
          <w:color w:val="000000"/>
          <w:sz w:val="18"/>
          <w:szCs w:val="18"/>
        </w:rPr>
        <w:t>» №1. 1996г.;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Н.Н. Экологическое право. Вопросы и ответы.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1999г.;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Л.Д. Содержание правового положения личности в науке советского государственного права. // Советское государство и права. 1965г., №2;</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Вилькон J1.B. Юридические аспекты участия граждан в охране окружающей среды // Журнал Государство и право №5, 1995г., М.: Наука.;</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Винокуров</w:t>
      </w:r>
      <w:r>
        <w:rPr>
          <w:rStyle w:val="WW8Num3z0"/>
          <w:rFonts w:ascii="Verdana" w:hAnsi="Verdana"/>
          <w:color w:val="000000"/>
          <w:sz w:val="18"/>
          <w:szCs w:val="18"/>
        </w:rPr>
        <w:t> </w:t>
      </w:r>
      <w:r>
        <w:rPr>
          <w:rFonts w:ascii="Verdana" w:hAnsi="Verdana"/>
          <w:color w:val="000000"/>
          <w:sz w:val="18"/>
          <w:szCs w:val="18"/>
        </w:rPr>
        <w:t>А.Ю. Организационно-правовые формы экологического контроля. // Экологическое право Российской Федерации. Курс лекций под общей ред. проф.</w:t>
      </w:r>
      <w:r>
        <w:rPr>
          <w:rStyle w:val="WW8Num3z0"/>
          <w:rFonts w:ascii="Verdana" w:hAnsi="Verdana"/>
          <w:color w:val="000000"/>
          <w:sz w:val="18"/>
          <w:szCs w:val="18"/>
        </w:rPr>
        <w:t> </w:t>
      </w:r>
      <w:r>
        <w:rPr>
          <w:rStyle w:val="WW8Num4z0"/>
          <w:rFonts w:ascii="Verdana" w:hAnsi="Verdana"/>
          <w:color w:val="4682B4"/>
          <w:sz w:val="18"/>
          <w:szCs w:val="18"/>
        </w:rPr>
        <w:t>Винокурова</w:t>
      </w:r>
      <w:r>
        <w:rPr>
          <w:rStyle w:val="WW8Num3z0"/>
          <w:rFonts w:ascii="Verdana" w:hAnsi="Verdana"/>
          <w:color w:val="000000"/>
          <w:sz w:val="18"/>
          <w:szCs w:val="18"/>
        </w:rPr>
        <w:t> </w:t>
      </w:r>
      <w:r>
        <w:rPr>
          <w:rFonts w:ascii="Verdana" w:hAnsi="Verdana"/>
          <w:color w:val="000000"/>
          <w:sz w:val="18"/>
          <w:szCs w:val="18"/>
        </w:rPr>
        <w:t>Ю.Е. М.: Издательство МНЭПУ. 1999г.;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Основы теории правового положения личности в социалистическом обществе. М.: 1979г.;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Волович</w:t>
      </w:r>
      <w:r>
        <w:rPr>
          <w:rStyle w:val="WW8Num3z0"/>
          <w:rFonts w:ascii="Verdana" w:hAnsi="Verdana"/>
          <w:color w:val="000000"/>
          <w:sz w:val="18"/>
          <w:szCs w:val="18"/>
        </w:rPr>
        <w:t> </w:t>
      </w:r>
      <w:r>
        <w:rPr>
          <w:rFonts w:ascii="Verdana" w:hAnsi="Verdana"/>
          <w:color w:val="000000"/>
          <w:sz w:val="18"/>
          <w:szCs w:val="18"/>
        </w:rPr>
        <w:t>В.Ф. Админис^ативно-правовая защита природы. // Проблема реализации правовых норм в период судебно-правовой реформы. Тюмень. 1994г.;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Галкин</w:t>
      </w:r>
      <w:r>
        <w:rPr>
          <w:rStyle w:val="WW8Num3z0"/>
          <w:rFonts w:ascii="Verdana" w:hAnsi="Verdana"/>
          <w:color w:val="000000"/>
          <w:sz w:val="18"/>
          <w:szCs w:val="18"/>
        </w:rPr>
        <w:t> </w:t>
      </w:r>
      <w:r>
        <w:rPr>
          <w:rFonts w:ascii="Verdana" w:hAnsi="Verdana"/>
          <w:color w:val="000000"/>
          <w:sz w:val="18"/>
          <w:szCs w:val="18"/>
        </w:rPr>
        <w:t>Ю.Ю. Экологическое право Российской Федерации. Курс лекций под ред.</w:t>
      </w:r>
      <w:r>
        <w:rPr>
          <w:rStyle w:val="WW8Num3z0"/>
          <w:rFonts w:ascii="Verdana" w:hAnsi="Verdana"/>
          <w:color w:val="000000"/>
          <w:sz w:val="18"/>
          <w:szCs w:val="18"/>
        </w:rPr>
        <w:t> </w:t>
      </w:r>
      <w:r>
        <w:rPr>
          <w:rStyle w:val="WW8Num4z0"/>
          <w:rFonts w:ascii="Verdana" w:hAnsi="Verdana"/>
          <w:color w:val="4682B4"/>
          <w:sz w:val="18"/>
          <w:szCs w:val="18"/>
        </w:rPr>
        <w:t>Винокурова</w:t>
      </w:r>
      <w:r>
        <w:rPr>
          <w:rStyle w:val="WW8Num3z0"/>
          <w:rFonts w:ascii="Verdana" w:hAnsi="Verdana"/>
          <w:color w:val="000000"/>
          <w:sz w:val="18"/>
          <w:szCs w:val="18"/>
        </w:rPr>
        <w:t> </w:t>
      </w:r>
      <w:r>
        <w:rPr>
          <w:rFonts w:ascii="Verdana" w:hAnsi="Verdana"/>
          <w:color w:val="000000"/>
          <w:sz w:val="18"/>
          <w:szCs w:val="18"/>
        </w:rPr>
        <w:t>Ю.Е. М.: Издательство МНЭПУ. 1999г.;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Гегель. Философия права. М.: 1990г.;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Герасимова</w:t>
      </w:r>
      <w:r>
        <w:rPr>
          <w:rStyle w:val="WW8Num3z0"/>
          <w:rFonts w:ascii="Verdana" w:hAnsi="Verdana"/>
          <w:color w:val="000000"/>
          <w:sz w:val="18"/>
          <w:szCs w:val="18"/>
        </w:rPr>
        <w:t> </w:t>
      </w:r>
      <w:r>
        <w:rPr>
          <w:rFonts w:ascii="Verdana" w:hAnsi="Verdana"/>
          <w:color w:val="000000"/>
          <w:sz w:val="18"/>
          <w:szCs w:val="18"/>
        </w:rPr>
        <w:t>И.А. Управление природопользованием и охраной окружающей среды / Под научн. ред.</w:t>
      </w:r>
      <w:r>
        <w:rPr>
          <w:rStyle w:val="WW8Num3z0"/>
          <w:rFonts w:ascii="Verdana" w:hAnsi="Verdana"/>
          <w:color w:val="000000"/>
          <w:sz w:val="18"/>
          <w:szCs w:val="18"/>
        </w:rPr>
        <w:t> </w:t>
      </w:r>
      <w:r>
        <w:rPr>
          <w:rStyle w:val="WW8Num4z0"/>
          <w:rFonts w:ascii="Verdana" w:hAnsi="Verdana"/>
          <w:color w:val="4682B4"/>
          <w:sz w:val="18"/>
          <w:szCs w:val="18"/>
        </w:rPr>
        <w:t>Бобылева</w:t>
      </w:r>
      <w:r>
        <w:rPr>
          <w:rStyle w:val="WW8Num3z0"/>
          <w:rFonts w:ascii="Verdana" w:hAnsi="Verdana"/>
          <w:color w:val="000000"/>
          <w:sz w:val="18"/>
          <w:szCs w:val="18"/>
        </w:rPr>
        <w:t> </w:t>
      </w:r>
      <w:r>
        <w:rPr>
          <w:rFonts w:ascii="Verdana" w:hAnsi="Verdana"/>
          <w:color w:val="000000"/>
          <w:sz w:val="18"/>
          <w:szCs w:val="18"/>
        </w:rPr>
        <w:t>А.И. Оренбург, 1998г.;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A.K. Экологические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законодательству РФ // В сборнике статей Актуальные проблемы теории права и государства и экологического права. М.: 2000г.;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Государственная программа мероприятий по защите окружающей среды и улучшению качества здоровья населения до 2000 года. Саранск. 1990г.;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Государственный доклад «О состоянии окружающей природной среды в РФ в 1993 году» // Зеленый мир. №27. 1994г.;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Государственный доклад «О состоянии окружающей природной среды в РФ в 1993 году» // Зеленый мир. №30. 1994г.;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Государственный доклад «О состоянии окружающей природной среды в РФ в 1996г.» //М.: Госкомэкологии. 1997г.;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Гражданский процесс. М.: 1986г.;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Гражданское право. // Под ред. Толстого Ю.К.,</w:t>
      </w:r>
      <w:r>
        <w:rPr>
          <w:rStyle w:val="WW8Num3z0"/>
          <w:rFonts w:ascii="Verdana" w:hAnsi="Verdana"/>
          <w:color w:val="000000"/>
          <w:sz w:val="18"/>
          <w:szCs w:val="18"/>
        </w:rPr>
        <w:t> </w:t>
      </w:r>
      <w:r>
        <w:rPr>
          <w:rStyle w:val="WW8Num4z0"/>
          <w:rFonts w:ascii="Verdana" w:hAnsi="Verdana"/>
          <w:color w:val="4682B4"/>
          <w:sz w:val="18"/>
          <w:szCs w:val="18"/>
        </w:rPr>
        <w:t>Сергеева</w:t>
      </w:r>
      <w:r>
        <w:rPr>
          <w:rStyle w:val="WW8Num3z0"/>
          <w:rFonts w:ascii="Verdana" w:hAnsi="Verdana"/>
          <w:color w:val="000000"/>
          <w:sz w:val="18"/>
          <w:szCs w:val="18"/>
        </w:rPr>
        <w:t> </w:t>
      </w:r>
      <w:r>
        <w:rPr>
          <w:rFonts w:ascii="Verdana" w:hAnsi="Verdana"/>
          <w:color w:val="000000"/>
          <w:sz w:val="18"/>
          <w:szCs w:val="18"/>
        </w:rPr>
        <w:t>А.П. Спб., 1996г.;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Гражданское право. // Учебник под ред.</w:t>
      </w:r>
      <w:r>
        <w:rPr>
          <w:rStyle w:val="WW8Num3z0"/>
          <w:rFonts w:ascii="Verdana" w:hAnsi="Verdana"/>
          <w:color w:val="000000"/>
          <w:sz w:val="18"/>
          <w:szCs w:val="18"/>
        </w:rPr>
        <w:t> </w:t>
      </w:r>
      <w:r>
        <w:rPr>
          <w:rStyle w:val="WW8Num4z0"/>
          <w:rFonts w:ascii="Verdana" w:hAnsi="Verdana"/>
          <w:color w:val="4682B4"/>
          <w:sz w:val="18"/>
          <w:szCs w:val="18"/>
        </w:rPr>
        <w:t>Суханова</w:t>
      </w:r>
      <w:r>
        <w:rPr>
          <w:rStyle w:val="WW8Num3z0"/>
          <w:rFonts w:ascii="Verdana" w:hAnsi="Verdana"/>
          <w:color w:val="000000"/>
          <w:sz w:val="18"/>
          <w:szCs w:val="18"/>
        </w:rPr>
        <w:t> </w:t>
      </w:r>
      <w:r>
        <w:rPr>
          <w:rFonts w:ascii="Verdana" w:hAnsi="Verdana"/>
          <w:color w:val="000000"/>
          <w:sz w:val="18"/>
          <w:szCs w:val="18"/>
        </w:rPr>
        <w:t>Е.А. М.: БЕК. 1998г.;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Трудовое право России. Учебник для ВУЗов. М.: Юристъ. 1999г.;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Доклад «О состоянии окружающей природной среды Оренбургской области в 1999 году», подготовленный Государственным комитетом по охране окружающей среды Оренбургской области // газета Московский комсомолец в Оренбурге № 32 за 3-10 августа 2000г.;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O.JI., Жалинский А.Э. Причины экологических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М.: Наука. 1988г.;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Дубовик O.JI.,</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Понятие эффективности юридической ответственности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 Эффективность юридической ответственности в охране окружающей среды. М.: Наука. 1985г.;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H.A. Правовое обеспечение обязанностей субъектов экологического правопорядка. // В сборнике статей Актуальные проблемы теории права и государства и экологического права». М.: 2000г.;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H.A. Концепция экологического правопорядка Российской Федерации. // Актуальные проблемы правопорядка. Сборник научных статей. Выпуск 3. М.: 2001г.;51 .«</w:t>
      </w:r>
      <w:r>
        <w:rPr>
          <w:rStyle w:val="WW8Num4z0"/>
          <w:rFonts w:ascii="Verdana" w:hAnsi="Verdana"/>
          <w:color w:val="4682B4"/>
          <w:sz w:val="18"/>
          <w:szCs w:val="18"/>
        </w:rPr>
        <w:t>Евразия</w:t>
      </w:r>
      <w:r>
        <w:rPr>
          <w:rFonts w:ascii="Verdana" w:hAnsi="Verdana"/>
          <w:color w:val="000000"/>
          <w:sz w:val="18"/>
          <w:szCs w:val="18"/>
        </w:rPr>
        <w:t>» (экологическая экономика). №2 (19). 1994г.;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Еремин</w:t>
      </w:r>
      <w:r>
        <w:rPr>
          <w:rStyle w:val="WW8Num3z0"/>
          <w:rFonts w:ascii="Verdana" w:hAnsi="Verdana"/>
          <w:color w:val="000000"/>
          <w:sz w:val="18"/>
          <w:szCs w:val="18"/>
        </w:rPr>
        <w:t> </w:t>
      </w:r>
      <w:r>
        <w:rPr>
          <w:rFonts w:ascii="Verdana" w:hAnsi="Verdana"/>
          <w:color w:val="000000"/>
          <w:sz w:val="18"/>
          <w:szCs w:val="18"/>
        </w:rPr>
        <w:t>М.Н. Разработка системного подхода к оценке, прогнозу и ликвидации</w:t>
      </w:r>
      <w:r>
        <w:rPr>
          <w:rStyle w:val="WW8Num3z0"/>
          <w:rFonts w:ascii="Verdana" w:hAnsi="Verdana"/>
          <w:color w:val="000000"/>
          <w:sz w:val="18"/>
          <w:szCs w:val="18"/>
        </w:rPr>
        <w:t> </w:t>
      </w:r>
      <w:r>
        <w:rPr>
          <w:rStyle w:val="WW8Num4z0"/>
          <w:rFonts w:ascii="Verdana" w:hAnsi="Verdana"/>
          <w:color w:val="4682B4"/>
          <w:sz w:val="18"/>
          <w:szCs w:val="18"/>
        </w:rPr>
        <w:t>ЧЭС</w:t>
      </w:r>
      <w:r>
        <w:rPr>
          <w:rStyle w:val="WW8Num3z0"/>
          <w:rFonts w:ascii="Verdana" w:hAnsi="Verdana"/>
          <w:color w:val="000000"/>
          <w:sz w:val="18"/>
          <w:szCs w:val="18"/>
        </w:rPr>
        <w:t> </w:t>
      </w:r>
      <w:r>
        <w:rPr>
          <w:rFonts w:ascii="Verdana" w:hAnsi="Verdana"/>
          <w:color w:val="000000"/>
          <w:sz w:val="18"/>
          <w:szCs w:val="18"/>
        </w:rPr>
        <w:t>на объектах нефтегазового комплекса. // Автореферат на соискание ученой степени кандидата технических наук. Оренбург. 1998г.;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Экологическое право России. М.: Юриспруденция. 2000г.;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Условия эффективности профилактики преступлений. М.: Наука. 1985г.;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Охрана права землепользования. М.: Юридическая литература, 1974г.;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99.</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Юридическая ответственность за экологические правонарушения. // В книге «</w:t>
      </w:r>
      <w:r>
        <w:rPr>
          <w:rStyle w:val="WW8Num4z0"/>
          <w:rFonts w:ascii="Verdana" w:hAnsi="Verdana"/>
          <w:color w:val="4682B4"/>
          <w:sz w:val="18"/>
          <w:szCs w:val="18"/>
        </w:rPr>
        <w:t>Эффективность юридической ответственности в охране окружающей среды</w:t>
      </w:r>
      <w:r>
        <w:rPr>
          <w:rFonts w:ascii="Verdana" w:hAnsi="Verdana"/>
          <w:color w:val="000000"/>
          <w:sz w:val="18"/>
          <w:szCs w:val="18"/>
        </w:rPr>
        <w:t>». М.: Наука. 1985г.;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Иосифиди</w:t>
      </w:r>
      <w:r>
        <w:rPr>
          <w:rStyle w:val="WW8Num3z0"/>
          <w:rFonts w:ascii="Verdana" w:hAnsi="Verdana"/>
          <w:color w:val="000000"/>
          <w:sz w:val="18"/>
          <w:szCs w:val="18"/>
        </w:rPr>
        <w:t> </w:t>
      </w:r>
      <w:r>
        <w:rPr>
          <w:rFonts w:ascii="Verdana" w:hAnsi="Verdana"/>
          <w:color w:val="000000"/>
          <w:sz w:val="18"/>
          <w:szCs w:val="18"/>
        </w:rPr>
        <w:t>Д.Г. Формы осуществления труда в современном общественном производстве и их правовое опосредование. // Монография. Оренбург.: 1999г.;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Гражданско-правовые способы защиты интересов личности. // Гражданско-правовая охрана интересов личности. М.: 1969г.,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Калмыков</w:t>
      </w:r>
      <w:r>
        <w:rPr>
          <w:rStyle w:val="WW8Num3z0"/>
          <w:rFonts w:ascii="Verdana" w:hAnsi="Verdana"/>
          <w:color w:val="000000"/>
          <w:sz w:val="18"/>
          <w:szCs w:val="18"/>
        </w:rPr>
        <w:t> </w:t>
      </w:r>
      <w:r>
        <w:rPr>
          <w:rFonts w:ascii="Verdana" w:hAnsi="Verdana"/>
          <w:color w:val="000000"/>
          <w:sz w:val="18"/>
          <w:szCs w:val="18"/>
        </w:rPr>
        <w:t>Ю.Х. Гражданско-правовые вопросы охраны окружающей среды. // Роль советского гражданского права в ускорении социально-экономического развития социалистического общества. Свердловск. 1987г.;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Козлович А. Факт морального ущерба невозможно отрицать. // Зеленый мир №6. 1994г.;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Правовые исследования в сфере охраны окружающей среды. М.: 1978г.;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Декларация принципов Стокгольмской конференции 1972г.: Международно-правовая охрана окружающей среды. М.: 1993г.;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Экологические права человека как фактор стратегии устойчивого развития. // Ответственный ред.</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М.: Издательство НОРМА. 2000г.;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С.Н. Имущественная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природным объектам. // Автореферат на соискание ученой степени кандидата юридических наук. М.: 1977г.;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Иконицкая И.А. Процессуальные вопросы советского земельного права. М.: Наука. 1975г.;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Право на иск. // Проблемы совершенствования законодательства о защите субъективных гражданских прав. Ярославль. 1988г.;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Лисова Т.Н. Преобразование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как способ защиты охраняемого законом интереса. // Проблемы защиты охраняемых законом интересов. Ярославль. 1990 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Криволапова</w:t>
      </w:r>
      <w:r>
        <w:rPr>
          <w:rStyle w:val="WW8Num3z0"/>
          <w:rFonts w:ascii="Verdana" w:hAnsi="Verdana"/>
          <w:color w:val="000000"/>
          <w:sz w:val="18"/>
          <w:szCs w:val="18"/>
        </w:rPr>
        <w:t> </w:t>
      </w:r>
      <w:r>
        <w:rPr>
          <w:rFonts w:ascii="Verdana" w:hAnsi="Verdana"/>
          <w:color w:val="000000"/>
          <w:sz w:val="18"/>
          <w:szCs w:val="18"/>
        </w:rPr>
        <w:t>Л.Ю. Понятие и виды вреда, причиненного экологическим</w:t>
      </w:r>
      <w:r>
        <w:rPr>
          <w:rStyle w:val="WW8Num3z0"/>
          <w:rFonts w:ascii="Verdana" w:hAnsi="Verdana"/>
          <w:color w:val="000000"/>
          <w:sz w:val="18"/>
          <w:szCs w:val="18"/>
        </w:rPr>
        <w:t> </w:t>
      </w:r>
      <w:r>
        <w:rPr>
          <w:rStyle w:val="WW8Num4z0"/>
          <w:rFonts w:ascii="Verdana" w:hAnsi="Verdana"/>
          <w:color w:val="4682B4"/>
          <w:sz w:val="18"/>
          <w:szCs w:val="18"/>
        </w:rPr>
        <w:t>правонарушением</w:t>
      </w:r>
      <w:r>
        <w:rPr>
          <w:rFonts w:ascii="Verdana" w:hAnsi="Verdana"/>
          <w:color w:val="000000"/>
          <w:sz w:val="18"/>
          <w:szCs w:val="18"/>
        </w:rPr>
        <w:t>. // Актуальные проблемы теории права и государства и экологического права: Сборник научных статей. М.: 2000г.;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Кукушкина</w:t>
      </w:r>
      <w:r>
        <w:rPr>
          <w:rStyle w:val="WW8Num3z0"/>
          <w:rFonts w:ascii="Verdana" w:hAnsi="Verdana"/>
          <w:color w:val="000000"/>
          <w:sz w:val="18"/>
          <w:szCs w:val="18"/>
        </w:rPr>
        <w:t> </w:t>
      </w:r>
      <w:r>
        <w:rPr>
          <w:rFonts w:ascii="Verdana" w:hAnsi="Verdana"/>
          <w:color w:val="000000"/>
          <w:sz w:val="18"/>
          <w:szCs w:val="18"/>
        </w:rPr>
        <w:t>A.B. Становление принципа экологической безопасности в современном международном праве // Московский журнал международного права. 1994г., №4;</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Санкции в советском праве.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1962г.;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Право, мораль, личность. М.: Наука. 1986г.;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Гражданский закон и права личности в СССР. М.: 1981г.;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Развитие советского гражданского права на современном этапе. // Ответственный ред.</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М.: 1986г.;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Г.В. Социальное право и</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личности. М.: 1968г.;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Маркс К., Энгельс Ф. Сочинения. Т.20;</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Ю.В. Экология, окружающая среда и человек. // Учебное пособие. М.: 2000г.;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Ной Н.С. Сущность и функции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 советском государстве. // Издательство Саратовского университета. 1973г.;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Учебник для ВУЗов. // Издательство БЕК. М.: 1995г.;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Письмо государственной налоговой службы РФ от 29 сентября 1995г.;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Право природопользования в СССР под ред.</w:t>
      </w:r>
      <w:r>
        <w:rPr>
          <w:rStyle w:val="WW8Num3z0"/>
          <w:rFonts w:ascii="Verdana" w:hAnsi="Verdana"/>
          <w:color w:val="000000"/>
          <w:sz w:val="18"/>
          <w:szCs w:val="18"/>
        </w:rPr>
        <w:t> </w:t>
      </w:r>
      <w:r>
        <w:rPr>
          <w:rStyle w:val="WW8Num4z0"/>
          <w:rFonts w:ascii="Verdana" w:hAnsi="Verdana"/>
          <w:color w:val="4682B4"/>
          <w:sz w:val="18"/>
          <w:szCs w:val="18"/>
        </w:rPr>
        <w:t>Иконицкой</w:t>
      </w:r>
      <w:r>
        <w:rPr>
          <w:rStyle w:val="WW8Num3z0"/>
          <w:rFonts w:ascii="Verdana" w:hAnsi="Verdana"/>
          <w:color w:val="000000"/>
          <w:sz w:val="18"/>
          <w:szCs w:val="18"/>
        </w:rPr>
        <w:t> </w:t>
      </w:r>
      <w:r>
        <w:rPr>
          <w:rFonts w:ascii="Verdana" w:hAnsi="Verdana"/>
          <w:color w:val="000000"/>
          <w:sz w:val="18"/>
          <w:szCs w:val="18"/>
        </w:rPr>
        <w:t>И.А. М.: Наука. 1990г.;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Разгельдеев</w:t>
      </w:r>
      <w:r>
        <w:rPr>
          <w:rStyle w:val="WW8Num3z0"/>
          <w:rFonts w:ascii="Verdana" w:hAnsi="Verdana"/>
          <w:color w:val="000000"/>
          <w:sz w:val="18"/>
          <w:szCs w:val="18"/>
        </w:rPr>
        <w:t> </w:t>
      </w:r>
      <w:r>
        <w:rPr>
          <w:rFonts w:ascii="Verdana" w:hAnsi="Verdana"/>
          <w:color w:val="000000"/>
          <w:sz w:val="18"/>
          <w:szCs w:val="18"/>
        </w:rPr>
        <w:t>Н.Т. Ответственность по советскому</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природоохранительному</w:t>
      </w:r>
      <w:r>
        <w:rPr>
          <w:rStyle w:val="WW8Num3z0"/>
          <w:rFonts w:ascii="Verdana" w:hAnsi="Verdana"/>
          <w:color w:val="000000"/>
          <w:sz w:val="18"/>
          <w:szCs w:val="18"/>
        </w:rPr>
        <w:t> </w:t>
      </w:r>
      <w:r>
        <w:rPr>
          <w:rFonts w:ascii="Verdana" w:hAnsi="Verdana"/>
          <w:color w:val="000000"/>
          <w:sz w:val="18"/>
          <w:szCs w:val="18"/>
        </w:rPr>
        <w:t>праву. Саратов. 1991г.;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Разгельдеев</w:t>
      </w:r>
      <w:r>
        <w:rPr>
          <w:rStyle w:val="WW8Num3z0"/>
          <w:rFonts w:ascii="Verdana" w:hAnsi="Verdana"/>
          <w:color w:val="000000"/>
          <w:sz w:val="18"/>
          <w:szCs w:val="18"/>
        </w:rPr>
        <w:t> </w:t>
      </w:r>
      <w:r>
        <w:rPr>
          <w:rFonts w:ascii="Verdana" w:hAnsi="Verdana"/>
          <w:color w:val="000000"/>
          <w:sz w:val="18"/>
          <w:szCs w:val="18"/>
        </w:rPr>
        <w:t>Н.Т. Основы юридической ответственности работников</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в сфере охраны природы. Саратов. 1991г.;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Разработка проблемы прав человека как фактора устойчивого развития. Материалы круглого стола. // Журнал Государство и право. 1998г.;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В.И. Юридическая ответственность за экологические правонарушения. // Журнал Российского права №12. 2000г.;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Сахипов</w:t>
      </w:r>
      <w:r>
        <w:rPr>
          <w:rStyle w:val="WW8Num3z0"/>
          <w:rFonts w:ascii="Verdana" w:hAnsi="Verdana"/>
          <w:color w:val="000000"/>
          <w:sz w:val="18"/>
          <w:szCs w:val="18"/>
        </w:rPr>
        <w:t> </w:t>
      </w:r>
      <w:r>
        <w:rPr>
          <w:rFonts w:ascii="Verdana" w:hAnsi="Verdana"/>
          <w:color w:val="000000"/>
          <w:sz w:val="18"/>
          <w:szCs w:val="18"/>
        </w:rPr>
        <w:t>М.С. Проблема ответственности в колхозном npase. Алма-Ата. 1973г.;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J1.A. Ответственность за нарушение трудового законодательства. М.: Юридическая литература. 1990г.;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130. Теория государства и права. Курс лекций под ред.</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Н.И., Мапько A.B. Саратов. 1997г.;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Тимашова Н. Еще весной в Иркутске. // Зеленый мир №20. 1999г.;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Титов</w:t>
      </w:r>
      <w:r>
        <w:rPr>
          <w:rStyle w:val="WW8Num3z0"/>
          <w:rFonts w:ascii="Verdana" w:hAnsi="Verdana"/>
          <w:color w:val="000000"/>
          <w:sz w:val="18"/>
          <w:szCs w:val="18"/>
        </w:rPr>
        <w:t> </w:t>
      </w:r>
      <w:r>
        <w:rPr>
          <w:rFonts w:ascii="Verdana" w:hAnsi="Verdana"/>
          <w:color w:val="000000"/>
          <w:sz w:val="18"/>
          <w:szCs w:val="18"/>
        </w:rPr>
        <w:t>Т.Н. Экономическая ответственность. Кемерово. 1983г.;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Публичное право. М.: 1995г.;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Проблемы осуществления и защиты гражданских прав. // Проблема</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осуществления и защиты прав граждан. Тарту. 1977г.;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Торопнин Б.Н. Вступительная</w:t>
      </w:r>
      <w:r>
        <w:rPr>
          <w:rStyle w:val="WW8Num3z0"/>
          <w:rFonts w:ascii="Verdana" w:hAnsi="Verdana"/>
          <w:color w:val="000000"/>
          <w:sz w:val="18"/>
          <w:szCs w:val="18"/>
        </w:rPr>
        <w:t> </w:t>
      </w:r>
      <w:r>
        <w:rPr>
          <w:rStyle w:val="WW8Num4z0"/>
          <w:rFonts w:ascii="Verdana" w:hAnsi="Verdana"/>
          <w:color w:val="4682B4"/>
          <w:sz w:val="18"/>
          <w:szCs w:val="18"/>
        </w:rPr>
        <w:t>статья</w:t>
      </w:r>
      <w:r>
        <w:rPr>
          <w:rFonts w:ascii="Verdana" w:hAnsi="Verdana"/>
          <w:color w:val="000000"/>
          <w:sz w:val="18"/>
          <w:szCs w:val="18"/>
        </w:rPr>
        <w:t>. Конституция Российской Федерации. Комментарий. М.: 1994г.;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Трудовое право. Учебник под ред. проф.</w:t>
      </w:r>
      <w:r>
        <w:rPr>
          <w:rStyle w:val="WW8Num3z0"/>
          <w:rFonts w:ascii="Verdana" w:hAnsi="Verdana"/>
          <w:color w:val="000000"/>
          <w:sz w:val="18"/>
          <w:szCs w:val="18"/>
        </w:rPr>
        <w:t> </w:t>
      </w:r>
      <w:r>
        <w:rPr>
          <w:rStyle w:val="WW8Num4z0"/>
          <w:rFonts w:ascii="Verdana" w:hAnsi="Verdana"/>
          <w:color w:val="4682B4"/>
          <w:sz w:val="18"/>
          <w:szCs w:val="18"/>
        </w:rPr>
        <w:t>Смирнова</w:t>
      </w:r>
      <w:r>
        <w:rPr>
          <w:rStyle w:val="WW8Num3z0"/>
          <w:rFonts w:ascii="Verdana" w:hAnsi="Verdana"/>
          <w:color w:val="000000"/>
          <w:sz w:val="18"/>
          <w:szCs w:val="18"/>
        </w:rPr>
        <w:t> </w:t>
      </w:r>
      <w:r>
        <w:rPr>
          <w:rFonts w:ascii="Verdana" w:hAnsi="Verdana"/>
          <w:color w:val="000000"/>
          <w:sz w:val="18"/>
          <w:szCs w:val="18"/>
        </w:rPr>
        <w:t>О.В. // М.: Проспект. 1998г.;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Тычинин</w:t>
      </w:r>
      <w:r>
        <w:rPr>
          <w:rStyle w:val="WW8Num3z0"/>
          <w:rFonts w:ascii="Verdana" w:hAnsi="Verdana"/>
          <w:color w:val="000000"/>
          <w:sz w:val="18"/>
          <w:szCs w:val="18"/>
        </w:rPr>
        <w:t> </w:t>
      </w:r>
      <w:r>
        <w:rPr>
          <w:rFonts w:ascii="Verdana" w:hAnsi="Verdana"/>
          <w:color w:val="000000"/>
          <w:sz w:val="18"/>
          <w:szCs w:val="18"/>
        </w:rPr>
        <w:t>C.B. Гражданско-правовые способы защиты прав граждан и организаций при чрезвычайных ситуациях. // Диссертация на соискание ученой степени кандидата юридических наук. Санкт-Петербург. 1996г.;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Хаджиев Анвар. Юридическая ответственность как средство охраны окружающей среды. // Автореферат диссертации на соискание ученой степени кандидата юридических наук. Алма-Ата. 1988г.;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Хлюпин</w:t>
      </w:r>
      <w:r>
        <w:rPr>
          <w:rStyle w:val="WW8Num3z0"/>
          <w:rFonts w:ascii="Verdana" w:hAnsi="Verdana"/>
          <w:color w:val="000000"/>
          <w:sz w:val="18"/>
          <w:szCs w:val="18"/>
        </w:rPr>
        <w:t> </w:t>
      </w:r>
      <w:r>
        <w:rPr>
          <w:rFonts w:ascii="Verdana" w:hAnsi="Verdana"/>
          <w:color w:val="000000"/>
          <w:sz w:val="18"/>
          <w:szCs w:val="18"/>
        </w:rPr>
        <w:t>Н.И. Лекция 22. Правовые формы возмещения вреда, причиненного экологическим правонарушением. // Экологическое право Российской Федерации. Курс лекций. М.: МНЭПУ. 1999г.;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Черепанцева</w:t>
      </w:r>
      <w:r>
        <w:rPr>
          <w:rStyle w:val="WW8Num3z0"/>
          <w:rFonts w:ascii="Verdana" w:hAnsi="Verdana"/>
          <w:color w:val="000000"/>
          <w:sz w:val="18"/>
          <w:szCs w:val="18"/>
        </w:rPr>
        <w:t> </w:t>
      </w:r>
      <w:r>
        <w:rPr>
          <w:rFonts w:ascii="Verdana" w:hAnsi="Verdana"/>
          <w:color w:val="000000"/>
          <w:sz w:val="18"/>
          <w:szCs w:val="18"/>
        </w:rPr>
        <w:t>Ю.С. Правовая защита территорий и граждан при чрезвычайных экологических ситуациях. // Диссертация на соискание ученой степени крчдидата юридических наук. Оренбург. 2000г.;щ) Ь,/.</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А. Моральный вред в прайе Франции. // Журнал Хозяйство и право №5. 1998г.;</w:t>
      </w:r>
    </w:p>
    <w:p w:rsidR="005543C9" w:rsidRDefault="005543C9" w:rsidP="005543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Эффективность юридической ответственности в охране окружающей среды.// Ответственные ред.</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Краснов Н.И. М.: Наука. 1985г.;</w:t>
      </w:r>
    </w:p>
    <w:p w:rsidR="005543C9" w:rsidRDefault="005543C9" w:rsidP="005543C9">
      <w:pPr>
        <w:rPr>
          <w:color w:val="FF0000"/>
        </w:rPr>
      </w:pPr>
      <w:r>
        <w:rPr>
          <w:rFonts w:ascii="Verdana" w:hAnsi="Verdana"/>
          <w:color w:val="000000"/>
          <w:sz w:val="18"/>
          <w:szCs w:val="18"/>
        </w:rPr>
        <w:br/>
      </w:r>
      <w:r>
        <w:rPr>
          <w:rFonts w:ascii="Verdana" w:hAnsi="Verdana"/>
          <w:color w:val="000000"/>
          <w:sz w:val="18"/>
          <w:szCs w:val="18"/>
        </w:rPr>
        <w:br/>
      </w:r>
    </w:p>
    <w:p w:rsidR="0068362D" w:rsidRPr="00031E5A" w:rsidRDefault="0068362D" w:rsidP="005543C9">
      <w:bookmarkStart w:id="0" w:name="_GoBack"/>
      <w:bookmarkEnd w:id="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778" w:rsidRDefault="00451778">
      <w:r>
        <w:separator/>
      </w:r>
    </w:p>
  </w:endnote>
  <w:endnote w:type="continuationSeparator" w:id="0">
    <w:p w:rsidR="00451778" w:rsidRDefault="00451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778" w:rsidRDefault="00451778">
      <w:r>
        <w:separator/>
      </w:r>
    </w:p>
  </w:footnote>
  <w:footnote w:type="continuationSeparator" w:id="0">
    <w:p w:rsidR="00451778" w:rsidRDefault="00451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448"/>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1778"/>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BD6"/>
    <w:rsid w:val="00805FE2"/>
    <w:rsid w:val="00806A80"/>
    <w:rsid w:val="0080724A"/>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5B9"/>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D6E40"/>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9B091-1832-4836-8C54-A806DF6CA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7865</TotalTime>
  <Pages>11</Pages>
  <Words>5702</Words>
  <Characters>32503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38129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1911</cp:revision>
  <cp:lastPrinted>2009-02-06T08:36:00Z</cp:lastPrinted>
  <dcterms:created xsi:type="dcterms:W3CDTF">2015-03-22T11:10:00Z</dcterms:created>
  <dcterms:modified xsi:type="dcterms:W3CDTF">2015-09-18T08:36:00Z</dcterms:modified>
</cp:coreProperties>
</file>