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19943034" w:rsidR="00022302" w:rsidRPr="004C699C" w:rsidRDefault="004C699C" w:rsidP="004C699C">
      <w:bookmarkStart w:id="0" w:name="_GoBack"/>
      <w:r>
        <w:rPr>
          <w:rFonts w:ascii="Verdana" w:hAnsi="Verdana"/>
          <w:b/>
          <w:bCs/>
          <w:color w:val="000000"/>
          <w:shd w:val="clear" w:color="auto" w:fill="FFFFFF"/>
        </w:rPr>
        <w:t xml:space="preserve">Бондарчук Віталій Вікторович. Бухгалтерський облік і аналіз операцій з нерухомістю в умовах трансформації відносин </w:t>
      </w:r>
      <w:proofErr w:type="gramStart"/>
      <w:r>
        <w:rPr>
          <w:rFonts w:ascii="Verdana" w:hAnsi="Verdana"/>
          <w:b/>
          <w:bCs/>
          <w:color w:val="000000"/>
          <w:shd w:val="clear" w:color="auto" w:fill="FFFFFF"/>
        </w:rPr>
        <w:t>власності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08.00.09, Житомир. держ. технол. ун-т. - Житомир, 2014.- 200 с.</w:t>
      </w:r>
    </w:p>
    <w:sectPr w:rsidR="00022302" w:rsidRPr="004C699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51401" w14:textId="77777777" w:rsidR="003A4D36" w:rsidRDefault="003A4D36">
      <w:pPr>
        <w:spacing w:after="0" w:line="240" w:lineRule="auto"/>
      </w:pPr>
      <w:r>
        <w:separator/>
      </w:r>
    </w:p>
  </w:endnote>
  <w:endnote w:type="continuationSeparator" w:id="0">
    <w:p w14:paraId="00903187" w14:textId="77777777" w:rsidR="003A4D36" w:rsidRDefault="003A4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1255D" w14:textId="77777777" w:rsidR="003A4D36" w:rsidRDefault="003A4D36">
      <w:pPr>
        <w:spacing w:after="0" w:line="240" w:lineRule="auto"/>
      </w:pPr>
      <w:r>
        <w:separator/>
      </w:r>
    </w:p>
  </w:footnote>
  <w:footnote w:type="continuationSeparator" w:id="0">
    <w:p w14:paraId="2FC79008" w14:textId="77777777" w:rsidR="003A4D36" w:rsidRDefault="003A4D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D36"/>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65F"/>
    <w:rsid w:val="0086376C"/>
    <w:rsid w:val="00864F00"/>
    <w:rsid w:val="00865460"/>
    <w:rsid w:val="008654D1"/>
    <w:rsid w:val="00865922"/>
    <w:rsid w:val="00865B77"/>
    <w:rsid w:val="00865BC6"/>
    <w:rsid w:val="00865FD7"/>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1DA"/>
    <w:rsid w:val="00A262D0"/>
    <w:rsid w:val="00A2636D"/>
    <w:rsid w:val="00A271BE"/>
    <w:rsid w:val="00A27799"/>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10853</TotalTime>
  <Pages>1</Pages>
  <Words>31</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2297</cp:revision>
  <cp:lastPrinted>2009-02-06T05:36:00Z</cp:lastPrinted>
  <dcterms:created xsi:type="dcterms:W3CDTF">2016-09-19T15:12:00Z</dcterms:created>
  <dcterms:modified xsi:type="dcterms:W3CDTF">2017-01-13T09:42:00Z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