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53A2FFF5" w:rsidR="00DA4961" w:rsidRPr="00C51884" w:rsidRDefault="00D04847" w:rsidP="00C51884">
      <w:bookmarkStart w:id="0" w:name="_GoBack"/>
      <w:r>
        <w:rPr>
          <w:rFonts w:ascii="Verdana" w:hAnsi="Verdana"/>
          <w:b/>
          <w:bCs/>
          <w:color w:val="000000"/>
          <w:shd w:val="clear" w:color="auto" w:fill="FFFFFF"/>
        </w:rPr>
        <w:t xml:space="preserve">Легкий Сергій Володимирович. Управління зовнішнім державним боргом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Чернігів. нац. технол. ун-т. - Чернігів, 2015.- 200 с.</w:t>
      </w:r>
    </w:p>
    <w:sectPr w:rsidR="00DA4961" w:rsidRPr="00C518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0C2C" w14:textId="77777777" w:rsidR="00171A34" w:rsidRDefault="00171A34">
      <w:pPr>
        <w:spacing w:after="0" w:line="240" w:lineRule="auto"/>
      </w:pPr>
      <w:r>
        <w:separator/>
      </w:r>
    </w:p>
  </w:endnote>
  <w:endnote w:type="continuationSeparator" w:id="0">
    <w:p w14:paraId="6060901F" w14:textId="77777777" w:rsidR="00171A34" w:rsidRDefault="0017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3D31" w14:textId="77777777" w:rsidR="00171A34" w:rsidRDefault="00171A34">
      <w:pPr>
        <w:spacing w:after="0" w:line="240" w:lineRule="auto"/>
      </w:pPr>
      <w:r>
        <w:separator/>
      </w:r>
    </w:p>
  </w:footnote>
  <w:footnote w:type="continuationSeparator" w:id="0">
    <w:p w14:paraId="5B651AF3" w14:textId="77777777" w:rsidR="00171A34" w:rsidRDefault="0017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1A34"/>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14026</TotalTime>
  <Pages>1</Pages>
  <Words>25</Words>
  <Characters>146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3003</cp:revision>
  <cp:lastPrinted>2009-02-06T05:36:00Z</cp:lastPrinted>
  <dcterms:created xsi:type="dcterms:W3CDTF">2016-09-19T15:12:00Z</dcterms:created>
  <dcterms:modified xsi:type="dcterms:W3CDTF">2017-01-18T13:54:00Z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