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43E64743" w:rsidR="00A51083" w:rsidRPr="000C6ED2" w:rsidRDefault="000C6ED2" w:rsidP="000C6ED2">
      <w:bookmarkStart w:id="0" w:name="_GoBack"/>
      <w:r>
        <w:rPr>
          <w:rFonts w:ascii="Verdana" w:hAnsi="Verdana"/>
          <w:b/>
          <w:bCs/>
          <w:color w:val="000000"/>
          <w:shd w:val="clear" w:color="auto" w:fill="FFFFFF"/>
        </w:rPr>
        <w:t xml:space="preserve">Романченко </w:t>
      </w:r>
      <w:proofErr w:type="spellStart"/>
      <w:r>
        <w:rPr>
          <w:rFonts w:ascii="Verdana" w:hAnsi="Verdana"/>
          <w:b/>
          <w:bCs/>
          <w:color w:val="000000"/>
          <w:shd w:val="clear" w:color="auto" w:fill="FFFFFF"/>
        </w:rPr>
        <w:t>Євген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Процесуальні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функції</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адміністративному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судочинстві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НДІ М-</w:t>
      </w:r>
      <w:proofErr w:type="spellStart"/>
      <w:r>
        <w:rPr>
          <w:rFonts w:ascii="Verdana" w:hAnsi="Verdana"/>
          <w:b/>
          <w:bCs/>
          <w:color w:val="000000"/>
          <w:shd w:val="clear" w:color="auto" w:fill="FFFFFF"/>
        </w:rPr>
        <w:t>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0C6ED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1D448" w14:textId="77777777" w:rsidR="00464BCB" w:rsidRDefault="00464BCB">
      <w:pPr>
        <w:spacing w:after="0" w:line="240" w:lineRule="auto"/>
      </w:pPr>
      <w:r>
        <w:separator/>
      </w:r>
    </w:p>
  </w:endnote>
  <w:endnote w:type="continuationSeparator" w:id="0">
    <w:p w14:paraId="59AC34DC" w14:textId="77777777" w:rsidR="00464BCB" w:rsidRDefault="0046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3D70E" w14:textId="77777777" w:rsidR="00464BCB" w:rsidRDefault="00464BCB">
      <w:pPr>
        <w:spacing w:after="0" w:line="240" w:lineRule="auto"/>
      </w:pPr>
      <w:r>
        <w:separator/>
      </w:r>
    </w:p>
  </w:footnote>
  <w:footnote w:type="continuationSeparator" w:id="0">
    <w:p w14:paraId="3D46A534" w14:textId="77777777" w:rsidR="00464BCB" w:rsidRDefault="00464B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BCB"/>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706"/>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E7"/>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8434</TotalTime>
  <Pages>1</Pages>
  <Words>28</Words>
  <Characters>160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1443</cp:revision>
  <cp:lastPrinted>2009-02-06T05:36:00Z</cp:lastPrinted>
  <dcterms:created xsi:type="dcterms:W3CDTF">2016-09-19T15:12:00Z</dcterms:created>
  <dcterms:modified xsi:type="dcterms:W3CDTF">2017-01-01T12:39:00Z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