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53C81B" w14:textId="77777777" w:rsidR="00005B98" w:rsidRDefault="00005B98" w:rsidP="00005B98">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ВОСПИТАНИЕ, ЗАРОЖДЕНИЕ ШКОЛ И ПЕДАГОГИЧЕСКОЙ МЫСЛИ ТАДЖИКОВ В ЭПОХУ САМАНИДОВ</w:t>
      </w:r>
    </w:p>
    <w:bookmarkEnd w:id="0"/>
    <w:p w14:paraId="0201D8FC" w14:textId="37309478" w:rsidR="00005B98" w:rsidRDefault="00005B98" w:rsidP="00005B98">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доктор педагогических наук Халимов, Абдукарим Халимович</w:t>
      </w:r>
      <w:r>
        <w:rPr>
          <w:rFonts w:ascii="Verdana" w:hAnsi="Verdana"/>
          <w:color w:val="000000"/>
          <w:sz w:val="18"/>
          <w:szCs w:val="18"/>
        </w:rPr>
        <w:br/>
      </w:r>
    </w:p>
    <w:p w14:paraId="1BEDF94A" w14:textId="77777777" w:rsidR="00005B98" w:rsidRDefault="00005B98" w:rsidP="00005B98">
      <w:pPr>
        <w:rPr>
          <w:rFonts w:ascii="Verdana" w:hAnsi="Verdana"/>
          <w:color w:val="000000"/>
          <w:sz w:val="18"/>
          <w:szCs w:val="18"/>
        </w:rPr>
      </w:pPr>
    </w:p>
    <w:p w14:paraId="3B171B0E" w14:textId="77777777" w:rsidR="00005B98" w:rsidRDefault="00005B98" w:rsidP="00005B98">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0075C6A6" w14:textId="77777777" w:rsidR="00005B98" w:rsidRDefault="00005B98" w:rsidP="00005B98">
      <w:pPr>
        <w:rPr>
          <w:rFonts w:ascii="Verdana" w:hAnsi="Verdana"/>
          <w:color w:val="000000"/>
          <w:sz w:val="18"/>
          <w:szCs w:val="18"/>
        </w:rPr>
      </w:pPr>
      <w:r>
        <w:rPr>
          <w:rFonts w:ascii="Verdana" w:hAnsi="Verdana"/>
          <w:color w:val="000000"/>
          <w:sz w:val="18"/>
          <w:szCs w:val="18"/>
        </w:rPr>
        <w:t>2012</w:t>
      </w:r>
    </w:p>
    <w:p w14:paraId="41528A9F" w14:textId="77777777" w:rsidR="00005B98" w:rsidRDefault="00005B98" w:rsidP="00005B98">
      <w:pPr>
        <w:rPr>
          <w:rFonts w:ascii="Verdana" w:hAnsi="Verdana"/>
          <w:b/>
          <w:bCs/>
          <w:color w:val="000000"/>
          <w:sz w:val="18"/>
          <w:szCs w:val="18"/>
        </w:rPr>
      </w:pPr>
      <w:r>
        <w:rPr>
          <w:rFonts w:ascii="Verdana" w:hAnsi="Verdana"/>
          <w:b/>
          <w:bCs/>
          <w:color w:val="000000"/>
          <w:sz w:val="18"/>
          <w:szCs w:val="18"/>
        </w:rPr>
        <w:t>Автор научной работы: </w:t>
      </w:r>
    </w:p>
    <w:p w14:paraId="169CD812" w14:textId="77777777" w:rsidR="00005B98" w:rsidRDefault="00005B98" w:rsidP="00005B98">
      <w:pPr>
        <w:rPr>
          <w:rFonts w:ascii="Verdana" w:hAnsi="Verdana"/>
          <w:color w:val="000000"/>
          <w:sz w:val="18"/>
          <w:szCs w:val="18"/>
        </w:rPr>
      </w:pPr>
      <w:r>
        <w:rPr>
          <w:rFonts w:ascii="Verdana" w:hAnsi="Verdana"/>
          <w:color w:val="000000"/>
          <w:sz w:val="18"/>
          <w:szCs w:val="18"/>
        </w:rPr>
        <w:t>Халимов, Абдукарим Халимович</w:t>
      </w:r>
    </w:p>
    <w:p w14:paraId="1A19F578" w14:textId="77777777" w:rsidR="00005B98" w:rsidRDefault="00005B98" w:rsidP="00005B98">
      <w:pPr>
        <w:rPr>
          <w:rFonts w:ascii="Verdana" w:hAnsi="Verdana"/>
          <w:b/>
          <w:bCs/>
          <w:color w:val="000000"/>
          <w:sz w:val="18"/>
          <w:szCs w:val="18"/>
        </w:rPr>
      </w:pPr>
      <w:r>
        <w:rPr>
          <w:rFonts w:ascii="Verdana" w:hAnsi="Verdana"/>
          <w:b/>
          <w:bCs/>
          <w:color w:val="000000"/>
          <w:sz w:val="18"/>
          <w:szCs w:val="18"/>
        </w:rPr>
        <w:t>Ученая cтепень: </w:t>
      </w:r>
    </w:p>
    <w:p w14:paraId="70EAC8A5" w14:textId="77777777" w:rsidR="00005B98" w:rsidRDefault="00005B98" w:rsidP="00005B98">
      <w:pPr>
        <w:rPr>
          <w:rFonts w:ascii="Verdana" w:hAnsi="Verdana"/>
          <w:color w:val="000000"/>
          <w:sz w:val="18"/>
          <w:szCs w:val="18"/>
        </w:rPr>
      </w:pPr>
      <w:r>
        <w:rPr>
          <w:rFonts w:ascii="Verdana" w:hAnsi="Verdana"/>
          <w:color w:val="000000"/>
          <w:sz w:val="18"/>
          <w:szCs w:val="18"/>
        </w:rPr>
        <w:t>доктор педагогических наук</w:t>
      </w:r>
    </w:p>
    <w:p w14:paraId="7A2049CA" w14:textId="77777777" w:rsidR="00005B98" w:rsidRDefault="00005B98" w:rsidP="00005B98">
      <w:pPr>
        <w:rPr>
          <w:rFonts w:ascii="Verdana" w:hAnsi="Verdana"/>
          <w:b/>
          <w:bCs/>
          <w:color w:val="000000"/>
          <w:sz w:val="18"/>
          <w:szCs w:val="18"/>
        </w:rPr>
      </w:pPr>
      <w:r>
        <w:rPr>
          <w:rFonts w:ascii="Verdana" w:hAnsi="Verdana"/>
          <w:b/>
          <w:bCs/>
          <w:color w:val="000000"/>
          <w:sz w:val="18"/>
          <w:szCs w:val="18"/>
        </w:rPr>
        <w:t>Место защиты диссертации: </w:t>
      </w:r>
    </w:p>
    <w:p w14:paraId="43BBC14B" w14:textId="77777777" w:rsidR="00005B98" w:rsidRDefault="00005B98" w:rsidP="00005B98">
      <w:pPr>
        <w:rPr>
          <w:rFonts w:ascii="Verdana" w:hAnsi="Verdana"/>
          <w:color w:val="000000"/>
          <w:sz w:val="18"/>
          <w:szCs w:val="18"/>
        </w:rPr>
      </w:pPr>
      <w:r>
        <w:rPr>
          <w:rFonts w:ascii="Verdana" w:hAnsi="Verdana"/>
          <w:color w:val="000000"/>
          <w:sz w:val="18"/>
          <w:szCs w:val="18"/>
        </w:rPr>
        <w:t>Душанбе</w:t>
      </w:r>
    </w:p>
    <w:p w14:paraId="14F33E47" w14:textId="77777777" w:rsidR="00005B98" w:rsidRDefault="00005B98" w:rsidP="00005B98">
      <w:pPr>
        <w:rPr>
          <w:rFonts w:ascii="Verdana" w:hAnsi="Verdana"/>
          <w:b/>
          <w:bCs/>
          <w:color w:val="000000"/>
          <w:sz w:val="18"/>
          <w:szCs w:val="18"/>
        </w:rPr>
      </w:pPr>
      <w:r>
        <w:rPr>
          <w:rFonts w:ascii="Verdana" w:hAnsi="Verdana"/>
          <w:b/>
          <w:bCs/>
          <w:color w:val="000000"/>
          <w:sz w:val="18"/>
          <w:szCs w:val="18"/>
        </w:rPr>
        <w:t>Код cпециальности ВАК: </w:t>
      </w:r>
    </w:p>
    <w:p w14:paraId="52A8F013" w14:textId="77777777" w:rsidR="00005B98" w:rsidRDefault="00005B98" w:rsidP="00005B98">
      <w:pPr>
        <w:rPr>
          <w:rFonts w:ascii="Verdana" w:hAnsi="Verdana"/>
          <w:color w:val="000000"/>
          <w:sz w:val="18"/>
          <w:szCs w:val="18"/>
        </w:rPr>
      </w:pPr>
      <w:r>
        <w:rPr>
          <w:rFonts w:ascii="Verdana" w:hAnsi="Verdana"/>
          <w:color w:val="000000"/>
          <w:sz w:val="18"/>
          <w:szCs w:val="18"/>
        </w:rPr>
        <w:t>13.00.01</w:t>
      </w:r>
    </w:p>
    <w:p w14:paraId="360EF147" w14:textId="77777777" w:rsidR="00005B98" w:rsidRDefault="00005B98" w:rsidP="00005B98">
      <w:pPr>
        <w:rPr>
          <w:rFonts w:ascii="Verdana" w:hAnsi="Verdana"/>
          <w:b/>
          <w:bCs/>
          <w:color w:val="000000"/>
          <w:sz w:val="18"/>
          <w:szCs w:val="18"/>
        </w:rPr>
      </w:pPr>
      <w:r>
        <w:rPr>
          <w:rFonts w:ascii="Verdana" w:hAnsi="Verdana"/>
          <w:b/>
          <w:bCs/>
          <w:color w:val="000000"/>
          <w:sz w:val="18"/>
          <w:szCs w:val="18"/>
        </w:rPr>
        <w:t>Специальность: </w:t>
      </w:r>
    </w:p>
    <w:p w14:paraId="764B0B9A" w14:textId="77777777" w:rsidR="00005B98" w:rsidRDefault="00005B98" w:rsidP="00005B98">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380918D8" w14:textId="77777777" w:rsidR="00005B98" w:rsidRDefault="00005B98" w:rsidP="00005B98">
      <w:pPr>
        <w:rPr>
          <w:rFonts w:ascii="Verdana" w:hAnsi="Verdana"/>
          <w:b/>
          <w:bCs/>
          <w:color w:val="000000"/>
          <w:sz w:val="18"/>
          <w:szCs w:val="18"/>
        </w:rPr>
      </w:pPr>
      <w:r>
        <w:rPr>
          <w:rFonts w:ascii="Verdana" w:hAnsi="Verdana"/>
          <w:b/>
          <w:bCs/>
          <w:color w:val="000000"/>
          <w:sz w:val="18"/>
          <w:szCs w:val="18"/>
        </w:rPr>
        <w:t>Количество cтраниц: </w:t>
      </w:r>
    </w:p>
    <w:p w14:paraId="500AE0B9" w14:textId="77777777" w:rsidR="00005B98" w:rsidRDefault="00005B98" w:rsidP="00005B98">
      <w:pPr>
        <w:rPr>
          <w:rFonts w:ascii="Verdana" w:hAnsi="Verdana"/>
          <w:color w:val="000000"/>
          <w:sz w:val="18"/>
          <w:szCs w:val="18"/>
        </w:rPr>
      </w:pPr>
      <w:r>
        <w:rPr>
          <w:rFonts w:ascii="Verdana" w:hAnsi="Verdana"/>
          <w:color w:val="000000"/>
          <w:sz w:val="18"/>
          <w:szCs w:val="18"/>
        </w:rPr>
        <w:t>320</w:t>
      </w:r>
    </w:p>
    <w:p w14:paraId="4C5BF345" w14:textId="77777777" w:rsidR="00005B98" w:rsidRDefault="00005B98" w:rsidP="00005B98">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педагогических наук Халимов, Абдукарим Халимович</w:t>
      </w:r>
    </w:p>
    <w:p w14:paraId="7E9084A4"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 . 3</w:t>
      </w:r>
    </w:p>
    <w:p w14:paraId="093D7AF9"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w:t>
      </w:r>
      <w:r>
        <w:rPr>
          <w:rStyle w:val="WW8Num2z0"/>
          <w:rFonts w:ascii="Verdana" w:hAnsi="Verdana"/>
          <w:color w:val="000000"/>
          <w:sz w:val="18"/>
          <w:szCs w:val="18"/>
        </w:rPr>
        <w:t> </w:t>
      </w:r>
      <w:r>
        <w:rPr>
          <w:rStyle w:val="WW8Num3z0"/>
          <w:rFonts w:ascii="Verdana" w:hAnsi="Verdana"/>
          <w:color w:val="4682B4"/>
          <w:sz w:val="18"/>
          <w:szCs w:val="18"/>
        </w:rPr>
        <w:t>Зарождение</w:t>
      </w:r>
      <w:r>
        <w:rPr>
          <w:rStyle w:val="WW8Num2z0"/>
          <w:rFonts w:ascii="Verdana" w:hAnsi="Verdana"/>
          <w:color w:val="000000"/>
          <w:sz w:val="18"/>
          <w:szCs w:val="18"/>
        </w:rPr>
        <w:t> </w:t>
      </w:r>
      <w:r>
        <w:rPr>
          <w:rFonts w:ascii="Verdana" w:hAnsi="Verdana"/>
          <w:color w:val="000000"/>
          <w:sz w:val="18"/>
          <w:szCs w:val="18"/>
        </w:rPr>
        <w:t>школы и педагогической мысли до эпохи</w:t>
      </w:r>
      <w:r>
        <w:rPr>
          <w:rStyle w:val="WW8Num2z0"/>
          <w:rFonts w:ascii="Verdana" w:hAnsi="Verdana"/>
          <w:color w:val="000000"/>
          <w:sz w:val="18"/>
          <w:szCs w:val="18"/>
        </w:rPr>
        <w:t> </w:t>
      </w:r>
      <w:r>
        <w:rPr>
          <w:rStyle w:val="WW8Num3z0"/>
          <w:rFonts w:ascii="Verdana" w:hAnsi="Verdana"/>
          <w:color w:val="4682B4"/>
          <w:sz w:val="18"/>
          <w:szCs w:val="18"/>
        </w:rPr>
        <w:t>Саманидов</w:t>
      </w:r>
    </w:p>
    <w:p w14:paraId="16A34B72"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1.1. Школа, педагогическая мысль и обучение ремеслу и искусству во времена Ахеменидов . 15</w:t>
      </w:r>
    </w:p>
    <w:p w14:paraId="1192159B"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3z0"/>
          <w:rFonts w:ascii="Verdana" w:hAnsi="Verdana"/>
          <w:color w:val="4682B4"/>
          <w:sz w:val="18"/>
          <w:szCs w:val="18"/>
        </w:rPr>
        <w:t>Воспитание</w:t>
      </w:r>
      <w:r>
        <w:rPr>
          <w:rStyle w:val="WW8Num2z0"/>
          <w:rFonts w:ascii="Verdana" w:hAnsi="Verdana"/>
          <w:color w:val="000000"/>
          <w:sz w:val="18"/>
          <w:szCs w:val="18"/>
        </w:rPr>
        <w:t> </w:t>
      </w:r>
      <w:r>
        <w:rPr>
          <w:rFonts w:ascii="Verdana" w:hAnsi="Verdana"/>
          <w:color w:val="000000"/>
          <w:sz w:val="18"/>
          <w:szCs w:val="18"/>
        </w:rPr>
        <w:t>и педагогическая мысль в период расцвета империи Сасанидов.34</w:t>
      </w:r>
    </w:p>
    <w:p w14:paraId="2C538FD6"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1.3. Учебные</w:t>
      </w:r>
      <w:r>
        <w:rPr>
          <w:rStyle w:val="WW8Num2z0"/>
          <w:rFonts w:ascii="Verdana" w:hAnsi="Verdana"/>
          <w:color w:val="000000"/>
          <w:sz w:val="18"/>
          <w:szCs w:val="18"/>
        </w:rPr>
        <w:t> </w:t>
      </w:r>
      <w:r>
        <w:rPr>
          <w:rStyle w:val="WW8Num3z0"/>
          <w:rFonts w:ascii="Verdana" w:hAnsi="Verdana"/>
          <w:color w:val="4682B4"/>
          <w:sz w:val="18"/>
          <w:szCs w:val="18"/>
        </w:rPr>
        <w:t>заведения</w:t>
      </w:r>
      <w:r>
        <w:rPr>
          <w:rStyle w:val="WW8Num2z0"/>
          <w:rFonts w:ascii="Verdana" w:hAnsi="Verdana"/>
          <w:color w:val="000000"/>
          <w:sz w:val="18"/>
          <w:szCs w:val="18"/>
        </w:rPr>
        <w:t> </w:t>
      </w:r>
      <w:r>
        <w:rPr>
          <w:rFonts w:ascii="Verdana" w:hAnsi="Verdana"/>
          <w:color w:val="000000"/>
          <w:sz w:val="18"/>
          <w:szCs w:val="18"/>
        </w:rPr>
        <w:t>в эпоху Сасанидов и содержание обучения в них.68</w:t>
      </w:r>
    </w:p>
    <w:p w14:paraId="1CC1C4E2"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.84</w:t>
      </w:r>
    </w:p>
    <w:p w14:paraId="50AAD829"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 Состояние школ и</w:t>
      </w:r>
      <w:r>
        <w:rPr>
          <w:rStyle w:val="WW8Num2z0"/>
          <w:rFonts w:ascii="Verdana" w:hAnsi="Verdana"/>
          <w:color w:val="000000"/>
          <w:sz w:val="18"/>
          <w:szCs w:val="18"/>
        </w:rPr>
        <w:t> </w:t>
      </w:r>
      <w:r>
        <w:rPr>
          <w:rStyle w:val="WW8Num3z0"/>
          <w:rFonts w:ascii="Verdana" w:hAnsi="Verdana"/>
          <w:color w:val="4682B4"/>
          <w:sz w:val="18"/>
          <w:szCs w:val="18"/>
        </w:rPr>
        <w:t>педагогической</w:t>
      </w:r>
      <w:r>
        <w:rPr>
          <w:rStyle w:val="WW8Num2z0"/>
          <w:rFonts w:ascii="Verdana" w:hAnsi="Verdana"/>
          <w:color w:val="000000"/>
          <w:sz w:val="18"/>
          <w:szCs w:val="18"/>
        </w:rPr>
        <w:t> </w:t>
      </w:r>
      <w:r>
        <w:rPr>
          <w:rFonts w:ascii="Verdana" w:hAnsi="Verdana"/>
          <w:color w:val="000000"/>
          <w:sz w:val="18"/>
          <w:szCs w:val="18"/>
        </w:rPr>
        <w:t>мысли в эпоху Саманидов</w:t>
      </w:r>
    </w:p>
    <w:p w14:paraId="4533705D"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2.1. Педагогическая мысль и школа в</w:t>
      </w:r>
      <w:r>
        <w:rPr>
          <w:rStyle w:val="WW8Num2z0"/>
          <w:rFonts w:ascii="Verdana" w:hAnsi="Verdana"/>
          <w:color w:val="000000"/>
          <w:sz w:val="18"/>
          <w:szCs w:val="18"/>
        </w:rPr>
        <w:t> </w:t>
      </w:r>
      <w:r>
        <w:rPr>
          <w:rStyle w:val="WW8Num3z0"/>
          <w:rFonts w:ascii="Verdana" w:hAnsi="Verdana"/>
          <w:color w:val="4682B4"/>
          <w:sz w:val="18"/>
          <w:szCs w:val="18"/>
        </w:rPr>
        <w:t>эпоху</w:t>
      </w:r>
      <w:r>
        <w:rPr>
          <w:rStyle w:val="WW8Num2z0"/>
          <w:rFonts w:ascii="Verdana" w:hAnsi="Verdana"/>
          <w:color w:val="000000"/>
          <w:sz w:val="18"/>
          <w:szCs w:val="18"/>
        </w:rPr>
        <w:t> </w:t>
      </w:r>
      <w:r>
        <w:rPr>
          <w:rFonts w:ascii="Verdana" w:hAnsi="Verdana"/>
          <w:color w:val="000000"/>
          <w:sz w:val="18"/>
          <w:szCs w:val="18"/>
        </w:rPr>
        <w:t>Саманидов. 88</w:t>
      </w:r>
    </w:p>
    <w:p w14:paraId="616A86F6"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2.2 Обучение языку и письму в эпоху Саманидов.126</w:t>
      </w:r>
    </w:p>
    <w:p w14:paraId="4EC869C7"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2. 3. Содержание образования в школах эпохи Саманидов.149</w:t>
      </w:r>
    </w:p>
    <w:p w14:paraId="798ECC09"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2. 4. Состояние книжного дела и библиотек в Саманидском государстве.1 73</w:t>
      </w:r>
    </w:p>
    <w:p w14:paraId="76365FD1"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.196</w:t>
      </w:r>
    </w:p>
    <w:p w14:paraId="1F06BA28"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III. Воспитание, школа и развитие педагогической</w:t>
      </w:r>
      <w:r>
        <w:rPr>
          <w:rStyle w:val="WW8Num2z0"/>
          <w:rFonts w:ascii="Verdana" w:hAnsi="Verdana"/>
          <w:color w:val="000000"/>
          <w:sz w:val="18"/>
          <w:szCs w:val="18"/>
        </w:rPr>
        <w:t> </w:t>
      </w:r>
      <w:r>
        <w:rPr>
          <w:rStyle w:val="WW8Num3z0"/>
          <w:rFonts w:ascii="Verdana" w:hAnsi="Verdana"/>
          <w:color w:val="4682B4"/>
          <w:sz w:val="18"/>
          <w:szCs w:val="18"/>
        </w:rPr>
        <w:t>мысли</w:t>
      </w:r>
      <w:r>
        <w:rPr>
          <w:rStyle w:val="WW8Num2z0"/>
          <w:rFonts w:ascii="Verdana" w:hAnsi="Verdana"/>
          <w:color w:val="000000"/>
          <w:sz w:val="18"/>
          <w:szCs w:val="18"/>
        </w:rPr>
        <w:t> </w:t>
      </w:r>
      <w:r>
        <w:rPr>
          <w:rFonts w:ascii="Verdana" w:hAnsi="Verdana"/>
          <w:color w:val="000000"/>
          <w:sz w:val="18"/>
          <w:szCs w:val="18"/>
        </w:rPr>
        <w:t>в эпоху Саманидов</w:t>
      </w:r>
    </w:p>
    <w:p w14:paraId="6020534A"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3. 1. Вклад ученых Саманидской эпохи в развитие науки и педагогической мысли . 202</w:t>
      </w:r>
    </w:p>
    <w:p w14:paraId="53283804"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3. 2. Достижения эпохи Саманидов в развитии школ и педагогической мысли.238</w:t>
      </w:r>
    </w:p>
    <w:p w14:paraId="48F9CE24"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3. 3. Роль национальных культурных традиций и обычаев таджикских и иранских племен в воспитании . 256</w:t>
      </w:r>
    </w:p>
    <w:p w14:paraId="32660901"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.285</w:t>
      </w:r>
    </w:p>
    <w:p w14:paraId="0F74419C" w14:textId="77777777" w:rsidR="00005B98" w:rsidRDefault="00005B98" w:rsidP="00005B98">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WW8Num1z0"/>
          <w:rFonts w:ascii="Verdana" w:hAnsi="Verdana"/>
          <w:b w:val="0"/>
          <w:bCs w:val="0"/>
          <w:color w:val="535353"/>
          <w:sz w:val="15"/>
          <w:szCs w:val="15"/>
        </w:rPr>
        <w:t>На тему "ВОСПИТАНИЕ, ЗАРОЖДЕНИЕ ШКОЛ И ПЕДАГОГИЧЕСКОЙ МЫСЛИ ТАДЖИКОВ В ЭПОХУ САМАНИДОВ"</w:t>
      </w:r>
    </w:p>
    <w:p w14:paraId="7A05B3C4" w14:textId="77777777" w:rsidR="00005B98" w:rsidRDefault="00005B98" w:rsidP="00005B9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исследуемой проблемы. Приобретение таджикским народом национальной независимости привело к необходимости решить ряд политических, культурных, социально-экономических проблем, в том числе и проблему улучшения уровня</w:t>
      </w:r>
      <w:r>
        <w:rPr>
          <w:rStyle w:val="WW8Num2z0"/>
          <w:rFonts w:ascii="Verdana" w:hAnsi="Verdana"/>
          <w:color w:val="000000"/>
          <w:sz w:val="18"/>
          <w:szCs w:val="18"/>
        </w:rPr>
        <w:t> </w:t>
      </w:r>
      <w:r>
        <w:rPr>
          <w:rStyle w:val="WW8Num3z0"/>
          <w:rFonts w:ascii="Verdana" w:hAnsi="Verdana"/>
          <w:color w:val="4682B4"/>
          <w:sz w:val="18"/>
          <w:szCs w:val="18"/>
        </w:rPr>
        <w:t>образованности</w:t>
      </w:r>
      <w:r>
        <w:rPr>
          <w:rStyle w:val="WW8Num2z0"/>
          <w:rFonts w:ascii="Verdana" w:hAnsi="Verdana"/>
          <w:color w:val="000000"/>
          <w:sz w:val="18"/>
          <w:szCs w:val="18"/>
        </w:rPr>
        <w:t> </w:t>
      </w:r>
      <w:r>
        <w:rPr>
          <w:rFonts w:ascii="Verdana" w:hAnsi="Verdana"/>
          <w:color w:val="000000"/>
          <w:sz w:val="18"/>
          <w:szCs w:val="18"/>
        </w:rPr>
        <w:t>общества. При основании демократического правового и светского государства, обратившись к школе и педагогической мысли, считая улучшение их состояние жизненно важной задачей общества, государство стремилось создавать условия для воспитания молодёжи в духе любви к Родине, национального самосознания и повышения духовного уровня членов нового социума. В связи с этим исследование воспитания, зарождения школ и развития педагогической мысли является весьма актуальным, так как позволяет изучить своё прошлое, воспользоваться историческим опытом школ прошлых веков и использовать вместе с достижениями нового времени в совершенствовании современной школы и воспитании молодого поколения.</w:t>
      </w:r>
    </w:p>
    <w:p w14:paraId="47CE6BF3" w14:textId="77777777" w:rsidR="00005B98" w:rsidRDefault="00005B98" w:rsidP="00005B9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любой период истории, в любом обществе, воспитание и школа играют важную роль в повышении образованности общества. Педагогическая мысль и история</w:t>
      </w:r>
      <w:r>
        <w:rPr>
          <w:rStyle w:val="WW8Num2z0"/>
          <w:rFonts w:ascii="Verdana" w:hAnsi="Verdana"/>
          <w:color w:val="000000"/>
          <w:sz w:val="18"/>
          <w:szCs w:val="18"/>
        </w:rPr>
        <w:t> </w:t>
      </w:r>
      <w:r>
        <w:rPr>
          <w:rStyle w:val="WW8Num3z0"/>
          <w:rFonts w:ascii="Verdana" w:hAnsi="Verdana"/>
          <w:color w:val="4682B4"/>
          <w:sz w:val="18"/>
          <w:szCs w:val="18"/>
        </w:rPr>
        <w:t>педаго</w:t>
      </w:r>
      <w:r>
        <w:rPr>
          <w:rFonts w:ascii="Verdana" w:hAnsi="Verdana"/>
          <w:color w:val="000000"/>
          <w:sz w:val="18"/>
          <w:szCs w:val="18"/>
        </w:rPr>
        <w:t>! ики подтверждают эту мысль.</w:t>
      </w:r>
    </w:p>
    <w:p w14:paraId="55102BF5" w14:textId="77777777" w:rsidR="00005B98" w:rsidRDefault="00005B98" w:rsidP="00005B9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Воспитание и школа имеют древнюю историю, их целью во все времена было улучшение, повышение духовности народа, нации, так как образование как один из важнейших социальных институтов вызывает растущий интерес мирового сообщества: с ним связывают надежды на выход из кризиса культуры, порожденного фундаментальными переменами в жизни общества в начале XXI века. Сегодня, когда наблюдается стремительное развитие научно-технического прогресса, высокоточных и наукоёмких технологий, становится очевидным, что основным богатством человечества являются производство, распределение, внедрение и потребление научных знаний. Именно поэтому современном мире многими исследователями средством решения глобальных проблем, стоящих перед человечеством, признается воспитание и образование. Идеи такого понимания воспитания и образования имеют веские основания, так как они в неразрывном единстве двух своих функцией - сохранения и развития - во все времена были основным хранилищем и транслятором культурных ценностей.</w:t>
      </w:r>
    </w:p>
    <w:p w14:paraId="6873384F" w14:textId="77777777" w:rsidR="00005B98" w:rsidRDefault="00005B98" w:rsidP="00005B9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Таджикский народ, являясь одним из древнейших в мире, имеет богатую древнюю историю и цивилизацию. Культура таджикского народа берёт своё начало с эпохи Зороастра и его учения. Предки таджиков и иранцев, занимаясь земледелием и животноводством, постепенно переходя к оседлому образу жизни, в течение веков стремились к повышению культуры и образованности молодёжи.</w:t>
      </w:r>
    </w:p>
    <w:p w14:paraId="27441487" w14:textId="77777777" w:rsidR="00005B98" w:rsidRDefault="00005B98" w:rsidP="00005B9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Таджикская нация, на протяжении веков не имея больших возможностей для изучения своих древних традиций и культуры, за исключением советского периода, после приобретения независимости почувствовала необходимость изучения древних и новых периодов своей истории, ибо исследование и изучение достойных подражания традиций, обычаев и национальных ценностей и знание истории народа является основным условием жизни каждого члена нашего общества.</w:t>
      </w:r>
    </w:p>
    <w:p w14:paraId="79D4531C" w14:textId="77777777" w:rsidR="00005B98" w:rsidRDefault="00005B98" w:rsidP="00005B9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Обучение обычаям и традициям было, есть и будет основным источником, питающим современную жизнь таджикского народа. Исходя из </w:t>
      </w:r>
      <w:r>
        <w:rPr>
          <w:rFonts w:ascii="Arial" w:hAnsi="Arial" w:cs="Arial"/>
          <w:color w:val="000000"/>
          <w:sz w:val="18"/>
          <w:szCs w:val="18"/>
        </w:rPr>
        <w:t>■</w:t>
      </w:r>
      <w:r>
        <w:rPr>
          <w:rFonts w:ascii="Verdana" w:hAnsi="Verdana" w:cs="Verdana"/>
          <w:color w:val="000000"/>
          <w:sz w:val="18"/>
          <w:szCs w:val="18"/>
        </w:rPr>
        <w:t>этого</w:t>
      </w:r>
      <w:r>
        <w:rPr>
          <w:rFonts w:ascii="Verdana" w:hAnsi="Verdana"/>
          <w:color w:val="000000"/>
          <w:sz w:val="18"/>
          <w:szCs w:val="18"/>
        </w:rPr>
        <w:t xml:space="preserve">, </w:t>
      </w:r>
      <w:r>
        <w:rPr>
          <w:rFonts w:ascii="Verdana" w:hAnsi="Verdana" w:cs="Verdana"/>
          <w:color w:val="000000"/>
          <w:sz w:val="18"/>
          <w:szCs w:val="18"/>
        </w:rPr>
        <w:t>мы</w:t>
      </w:r>
      <w:r>
        <w:rPr>
          <w:rFonts w:ascii="Verdana" w:hAnsi="Verdana"/>
          <w:color w:val="000000"/>
          <w:sz w:val="18"/>
          <w:szCs w:val="18"/>
        </w:rPr>
        <w:t xml:space="preserve"> </w:t>
      </w:r>
      <w:r>
        <w:rPr>
          <w:rFonts w:ascii="Verdana" w:hAnsi="Verdana" w:cs="Verdana"/>
          <w:color w:val="000000"/>
          <w:sz w:val="18"/>
          <w:szCs w:val="18"/>
        </w:rPr>
        <w:t>считаем</w:t>
      </w:r>
      <w:r>
        <w:rPr>
          <w:rFonts w:ascii="Verdana" w:hAnsi="Verdana"/>
          <w:color w:val="000000"/>
          <w:sz w:val="18"/>
          <w:szCs w:val="18"/>
        </w:rPr>
        <w:t xml:space="preserve"> </w:t>
      </w:r>
      <w:r>
        <w:rPr>
          <w:rFonts w:ascii="Verdana" w:hAnsi="Verdana" w:cs="Verdana"/>
          <w:color w:val="000000"/>
          <w:sz w:val="18"/>
          <w:szCs w:val="18"/>
        </w:rPr>
        <w:t>необходимым</w:t>
      </w:r>
      <w:r>
        <w:rPr>
          <w:rFonts w:ascii="Verdana" w:hAnsi="Verdana"/>
          <w:color w:val="000000"/>
          <w:sz w:val="18"/>
          <w:szCs w:val="18"/>
        </w:rPr>
        <w:t xml:space="preserve"> </w:t>
      </w:r>
      <w:r>
        <w:rPr>
          <w:rFonts w:ascii="Verdana" w:hAnsi="Verdana" w:cs="Verdana"/>
          <w:color w:val="000000"/>
          <w:sz w:val="18"/>
          <w:szCs w:val="18"/>
        </w:rPr>
        <w:t>и</w:t>
      </w:r>
      <w:r>
        <w:rPr>
          <w:rFonts w:ascii="Verdana" w:hAnsi="Verdana"/>
          <w:color w:val="000000"/>
          <w:sz w:val="18"/>
          <w:szCs w:val="18"/>
        </w:rPr>
        <w:t xml:space="preserve"> </w:t>
      </w:r>
      <w:r>
        <w:rPr>
          <w:rFonts w:ascii="Verdana" w:hAnsi="Verdana" w:cs="Verdana"/>
          <w:color w:val="000000"/>
          <w:sz w:val="18"/>
          <w:szCs w:val="18"/>
        </w:rPr>
        <w:t>важным</w:t>
      </w:r>
      <w:r>
        <w:rPr>
          <w:rFonts w:ascii="Verdana" w:hAnsi="Verdana"/>
          <w:color w:val="000000"/>
          <w:sz w:val="18"/>
          <w:szCs w:val="18"/>
        </w:rPr>
        <w:t xml:space="preserve"> </w:t>
      </w:r>
      <w:r>
        <w:rPr>
          <w:rFonts w:ascii="Verdana" w:hAnsi="Verdana" w:cs="Verdana"/>
          <w:color w:val="000000"/>
          <w:sz w:val="18"/>
          <w:szCs w:val="18"/>
        </w:rPr>
        <w:t>исследовать</w:t>
      </w:r>
      <w:r>
        <w:rPr>
          <w:rFonts w:ascii="Verdana" w:hAnsi="Verdana"/>
          <w:color w:val="000000"/>
          <w:sz w:val="18"/>
          <w:szCs w:val="18"/>
        </w:rPr>
        <w:t xml:space="preserve"> </w:t>
      </w:r>
      <w:r>
        <w:rPr>
          <w:rFonts w:ascii="Verdana" w:hAnsi="Verdana" w:cs="Verdana"/>
          <w:color w:val="000000"/>
          <w:sz w:val="18"/>
          <w:szCs w:val="18"/>
        </w:rPr>
        <w:t>историю</w:t>
      </w:r>
      <w:r>
        <w:rPr>
          <w:rFonts w:ascii="Verdana" w:hAnsi="Verdana"/>
          <w:color w:val="000000"/>
          <w:sz w:val="18"/>
          <w:szCs w:val="18"/>
        </w:rPr>
        <w:t xml:space="preserve"> </w:t>
      </w:r>
      <w:r>
        <w:rPr>
          <w:rFonts w:ascii="Verdana" w:hAnsi="Verdana" w:cs="Verdana"/>
          <w:color w:val="000000"/>
          <w:sz w:val="18"/>
          <w:szCs w:val="18"/>
        </w:rPr>
        <w:t>воспитания</w:t>
      </w:r>
      <w:r>
        <w:rPr>
          <w:rFonts w:ascii="Verdana" w:hAnsi="Verdana"/>
          <w:color w:val="000000"/>
          <w:sz w:val="18"/>
          <w:szCs w:val="18"/>
        </w:rPr>
        <w:t xml:space="preserve">, </w:t>
      </w:r>
      <w:r>
        <w:rPr>
          <w:rFonts w:ascii="Verdana" w:hAnsi="Verdana" w:cs="Verdana"/>
          <w:color w:val="000000"/>
          <w:sz w:val="18"/>
          <w:szCs w:val="18"/>
        </w:rPr>
        <w:t>школы</w:t>
      </w:r>
      <w:r>
        <w:rPr>
          <w:rFonts w:ascii="Verdana" w:hAnsi="Verdana"/>
          <w:color w:val="000000"/>
          <w:sz w:val="18"/>
          <w:szCs w:val="18"/>
        </w:rPr>
        <w:t xml:space="preserve">, </w:t>
      </w:r>
      <w:r>
        <w:rPr>
          <w:rFonts w:ascii="Verdana" w:hAnsi="Verdana" w:cs="Verdana"/>
          <w:color w:val="000000"/>
          <w:sz w:val="18"/>
          <w:szCs w:val="18"/>
        </w:rPr>
        <w:t>обычаев</w:t>
      </w:r>
      <w:r>
        <w:rPr>
          <w:rFonts w:ascii="Verdana" w:hAnsi="Verdana"/>
          <w:color w:val="000000"/>
          <w:sz w:val="18"/>
          <w:szCs w:val="18"/>
        </w:rPr>
        <w:t xml:space="preserve">, </w:t>
      </w:r>
      <w:r>
        <w:rPr>
          <w:rFonts w:ascii="Verdana" w:hAnsi="Verdana" w:cs="Verdana"/>
          <w:color w:val="000000"/>
          <w:sz w:val="18"/>
          <w:szCs w:val="18"/>
        </w:rPr>
        <w:t>традиций</w:t>
      </w:r>
      <w:r>
        <w:rPr>
          <w:rFonts w:ascii="Verdana" w:hAnsi="Verdana"/>
          <w:color w:val="000000"/>
          <w:sz w:val="18"/>
          <w:szCs w:val="18"/>
        </w:rPr>
        <w:t xml:space="preserve"> </w:t>
      </w:r>
      <w:r>
        <w:rPr>
          <w:rFonts w:ascii="Verdana" w:hAnsi="Verdana" w:cs="Verdana"/>
          <w:color w:val="000000"/>
          <w:sz w:val="18"/>
          <w:szCs w:val="18"/>
        </w:rPr>
        <w:t>и</w:t>
      </w:r>
      <w:r>
        <w:rPr>
          <w:rFonts w:ascii="Verdana" w:hAnsi="Verdana"/>
          <w:color w:val="000000"/>
          <w:sz w:val="18"/>
          <w:szCs w:val="18"/>
        </w:rPr>
        <w:t xml:space="preserve"> </w:t>
      </w:r>
      <w:r>
        <w:rPr>
          <w:rFonts w:ascii="Verdana" w:hAnsi="Verdana" w:cs="Verdana"/>
          <w:color w:val="000000"/>
          <w:sz w:val="18"/>
          <w:szCs w:val="18"/>
        </w:rPr>
        <w:t>национальных</w:t>
      </w:r>
      <w:r>
        <w:rPr>
          <w:rFonts w:ascii="Verdana" w:hAnsi="Verdana"/>
          <w:color w:val="000000"/>
          <w:sz w:val="18"/>
          <w:szCs w:val="18"/>
        </w:rPr>
        <w:t xml:space="preserve"> </w:t>
      </w:r>
      <w:r>
        <w:rPr>
          <w:rFonts w:ascii="Verdana" w:hAnsi="Verdana" w:cs="Verdana"/>
          <w:color w:val="000000"/>
          <w:sz w:val="18"/>
          <w:szCs w:val="18"/>
        </w:rPr>
        <w:t>ценностей</w:t>
      </w:r>
      <w:r>
        <w:rPr>
          <w:rFonts w:ascii="Verdana" w:hAnsi="Verdana"/>
          <w:color w:val="000000"/>
          <w:sz w:val="18"/>
          <w:szCs w:val="18"/>
        </w:rPr>
        <w:t xml:space="preserve"> </w:t>
      </w:r>
      <w:r>
        <w:rPr>
          <w:rFonts w:ascii="Verdana" w:hAnsi="Verdana" w:cs="Verdana"/>
          <w:color w:val="000000"/>
          <w:sz w:val="18"/>
          <w:szCs w:val="18"/>
        </w:rPr>
        <w:t>в</w:t>
      </w:r>
      <w:r>
        <w:rPr>
          <w:rFonts w:ascii="Verdana" w:hAnsi="Verdana"/>
          <w:color w:val="000000"/>
          <w:sz w:val="18"/>
          <w:szCs w:val="18"/>
        </w:rPr>
        <w:t xml:space="preserve"> </w:t>
      </w:r>
      <w:r>
        <w:rPr>
          <w:rFonts w:ascii="Verdana" w:hAnsi="Verdana" w:cs="Verdana"/>
          <w:color w:val="000000"/>
          <w:sz w:val="18"/>
          <w:szCs w:val="18"/>
        </w:rPr>
        <w:t>Саманидской</w:t>
      </w:r>
      <w:r>
        <w:rPr>
          <w:rFonts w:ascii="Verdana" w:hAnsi="Verdana"/>
          <w:color w:val="000000"/>
          <w:sz w:val="18"/>
          <w:szCs w:val="18"/>
        </w:rPr>
        <w:t xml:space="preserve"> </w:t>
      </w:r>
      <w:r>
        <w:rPr>
          <w:rFonts w:ascii="Verdana" w:hAnsi="Verdana" w:cs="Verdana"/>
          <w:color w:val="000000"/>
          <w:sz w:val="18"/>
          <w:szCs w:val="18"/>
        </w:rPr>
        <w:t>эпохе</w:t>
      </w:r>
      <w:r>
        <w:rPr>
          <w:rFonts w:ascii="Verdana" w:hAnsi="Verdana"/>
          <w:color w:val="000000"/>
          <w:sz w:val="18"/>
          <w:szCs w:val="18"/>
        </w:rPr>
        <w:t xml:space="preserve"> </w:t>
      </w:r>
      <w:r>
        <w:rPr>
          <w:rFonts w:ascii="Verdana" w:hAnsi="Verdana" w:cs="Verdana"/>
          <w:color w:val="000000"/>
          <w:sz w:val="18"/>
          <w:szCs w:val="18"/>
        </w:rPr>
        <w:t>с</w:t>
      </w:r>
      <w:r>
        <w:rPr>
          <w:rFonts w:ascii="Verdana" w:hAnsi="Verdana"/>
          <w:color w:val="000000"/>
          <w:sz w:val="18"/>
          <w:szCs w:val="18"/>
        </w:rPr>
        <w:t xml:space="preserve"> </w:t>
      </w:r>
      <w:r>
        <w:rPr>
          <w:rFonts w:ascii="Verdana" w:hAnsi="Verdana" w:cs="Verdana"/>
          <w:color w:val="000000"/>
          <w:sz w:val="18"/>
          <w:szCs w:val="18"/>
        </w:rPr>
        <w:t>помощью</w:t>
      </w:r>
      <w:r>
        <w:rPr>
          <w:rFonts w:ascii="Verdana" w:hAnsi="Verdana"/>
          <w:color w:val="000000"/>
          <w:sz w:val="18"/>
          <w:szCs w:val="18"/>
        </w:rPr>
        <w:t xml:space="preserve"> </w:t>
      </w:r>
      <w:r>
        <w:rPr>
          <w:rFonts w:ascii="Verdana" w:hAnsi="Verdana" w:cs="Verdana"/>
          <w:color w:val="000000"/>
          <w:sz w:val="18"/>
          <w:szCs w:val="18"/>
        </w:rPr>
        <w:t>доступных</w:t>
      </w:r>
      <w:r>
        <w:rPr>
          <w:rFonts w:ascii="Verdana" w:hAnsi="Verdana"/>
          <w:color w:val="000000"/>
          <w:sz w:val="18"/>
          <w:szCs w:val="18"/>
        </w:rPr>
        <w:t xml:space="preserve"> </w:t>
      </w:r>
      <w:r>
        <w:rPr>
          <w:rFonts w:ascii="Verdana" w:hAnsi="Verdana" w:cs="Verdana"/>
          <w:color w:val="000000"/>
          <w:sz w:val="18"/>
          <w:szCs w:val="18"/>
        </w:rPr>
        <w:t>на</w:t>
      </w:r>
      <w:r>
        <w:rPr>
          <w:rFonts w:ascii="Verdana" w:hAnsi="Verdana"/>
          <w:color w:val="000000"/>
          <w:sz w:val="18"/>
          <w:szCs w:val="18"/>
        </w:rPr>
        <w:t xml:space="preserve"> </w:t>
      </w:r>
      <w:r>
        <w:rPr>
          <w:rFonts w:ascii="Verdana" w:hAnsi="Verdana" w:cs="Verdana"/>
          <w:color w:val="000000"/>
          <w:sz w:val="18"/>
          <w:szCs w:val="18"/>
        </w:rPr>
        <w:t>сегодняшний</w:t>
      </w:r>
      <w:r>
        <w:rPr>
          <w:rFonts w:ascii="Verdana" w:hAnsi="Verdana"/>
          <w:color w:val="000000"/>
          <w:sz w:val="18"/>
          <w:szCs w:val="18"/>
        </w:rPr>
        <w:t xml:space="preserve"> </w:t>
      </w:r>
      <w:r>
        <w:rPr>
          <w:rFonts w:ascii="Verdana" w:hAnsi="Verdana" w:cs="Verdana"/>
          <w:color w:val="000000"/>
          <w:sz w:val="18"/>
          <w:szCs w:val="18"/>
        </w:rPr>
        <w:t>день</w:t>
      </w:r>
      <w:r>
        <w:rPr>
          <w:rFonts w:ascii="Verdana" w:hAnsi="Verdana"/>
          <w:color w:val="000000"/>
          <w:sz w:val="18"/>
          <w:szCs w:val="18"/>
        </w:rPr>
        <w:t xml:space="preserve"> </w:t>
      </w:r>
      <w:r>
        <w:rPr>
          <w:rFonts w:ascii="Verdana" w:hAnsi="Verdana" w:cs="Verdana"/>
          <w:color w:val="000000"/>
          <w:sz w:val="18"/>
          <w:szCs w:val="18"/>
        </w:rPr>
        <w:t>источников</w:t>
      </w:r>
      <w:r>
        <w:rPr>
          <w:rFonts w:ascii="Verdana" w:hAnsi="Verdana"/>
          <w:color w:val="000000"/>
          <w:sz w:val="18"/>
          <w:szCs w:val="18"/>
        </w:rPr>
        <w:t>.</w:t>
      </w:r>
    </w:p>
    <w:p w14:paraId="618551BB" w14:textId="77777777" w:rsidR="00005B98" w:rsidRDefault="00005B98" w:rsidP="00005B9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Необходимо отметить, что воспитание, школа и педагогическая мысль в эпоху Саманидов обладали своими, присущими только этой эпохе особенностями. Обучение проходило в капищах, школах, медресе. Учёных, философов и ремесленников приглашали из других стран, и они свободно приезжали - уезжали: они перенимали культуру и опыт друг у друга. Педагогическая мысль таджиков, как и многих народов мира, прошла сложный исторический путь. История воспитания, зарождения школ и педагогической мысли приводит нас к следующему выводу: воспитание и национальные школы, развиваясь на объективно-субъективной основе, оставляя накопленный опыт из поколения в поколение как наследство, сохраняются как святыни. Цель нашего обращения к </w:t>
      </w:r>
      <w:r>
        <w:rPr>
          <w:rFonts w:ascii="Verdana" w:hAnsi="Verdana"/>
          <w:color w:val="000000"/>
          <w:sz w:val="18"/>
          <w:szCs w:val="18"/>
        </w:rPr>
        <w:lastRenderedPageBreak/>
        <w:t>истории воспитания, школы и педагогической мысли, прежде всего, состоит в том, ччобы, поняв реально социально- культурные основы жизни тех времён, проанализировав их в сравнении, использовать полученные выводы в современном жизненном опыте. Другая цель состоит в том, чтобы, изучив экономический, политический, философский и духовный фундаменты явлений тех далёких эпох, описать их I? соответствии с историей, гак как все они являются результатом развития той или иной эпохи. В связи с этим необходимо определить, каковы были исторические основы появления школ и педагогической мысли в прошлые века и каковыми они должны быть в новый период развития общества. Вез ясного понимания всего этого невозможно представить существование общества и развитие нации в</w:t>
      </w:r>
      <w:r>
        <w:rPr>
          <w:rStyle w:val="WW8Num2z0"/>
          <w:rFonts w:ascii="Verdana" w:hAnsi="Verdana"/>
          <w:color w:val="000000"/>
          <w:sz w:val="18"/>
          <w:szCs w:val="18"/>
        </w:rPr>
        <w:t> </w:t>
      </w:r>
      <w:r>
        <w:rPr>
          <w:rStyle w:val="WW8Num3z0"/>
          <w:rFonts w:ascii="Verdana" w:hAnsi="Verdana"/>
          <w:color w:val="4682B4"/>
          <w:sz w:val="18"/>
          <w:szCs w:val="18"/>
        </w:rPr>
        <w:t>будущем</w:t>
      </w:r>
      <w:r>
        <w:rPr>
          <w:rStyle w:val="WW8Num2z0"/>
          <w:rFonts w:ascii="Verdana" w:hAnsi="Verdana"/>
          <w:color w:val="000000"/>
          <w:sz w:val="18"/>
          <w:szCs w:val="18"/>
        </w:rPr>
        <w:t> </w:t>
      </w:r>
      <w:r>
        <w:rPr>
          <w:rFonts w:ascii="Verdana" w:hAnsi="Verdana"/>
          <w:color w:val="000000"/>
          <w:sz w:val="18"/>
          <w:szCs w:val="18"/>
        </w:rPr>
        <w:t>- мы должны определить и установить основные вехи, признаки и границы своей истории, и понять, как социальная обстановка связана с обучением и воспитанием. «Мы считаем, что только путём комплексного подхода к анализу и обобщению данной проблемы можно выявить не только сущность и содержание воспитания, зарождения школ и педагогической мысли таджикского народа в рассматриваемый период, но и установить диалектическую связь и обусловленность данного исторического объективного явления».1</w:t>
      </w:r>
    </w:p>
    <w:p w14:paraId="529D56D0" w14:textId="77777777" w:rsidR="00005B98" w:rsidRDefault="00005B98" w:rsidP="00005B9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Характерно, что развитие педагогической мысли непосредственно и</w:t>
      </w:r>
    </w:p>
    <w:p w14:paraId="79184845" w14:textId="77777777" w:rsidR="00005B98" w:rsidRDefault="00005B98" w:rsidP="00005B9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Мсрн Попе Sopoai'i риппы порицания и обычаи VI .&gt; -|&lt;)N~ (Пир с анг i VI М Ucíinii- Качок, мн о) Косижмч К Л Hi-rupL cían.и in icii.i '\ncLibi - fió органически связано с общим историческим процессом развития общества, то есть с развитием материального производства, науки и духовной жизни народов в целом. Поэтому вопросы воспитания, школы и развития педагогической мысли необходимо изучать в конкретно-историческом аспекте, исходя из того, что в каждом отдельном периоде развития общества педагогическая мысль была тесно связана с особенностями исторического процесса.</w:t>
      </w:r>
    </w:p>
    <w:p w14:paraId="33996FAF" w14:textId="77777777" w:rsidR="00005B98" w:rsidRDefault="00005B98" w:rsidP="00005B9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При этом непременно, педагогическая мысль таджикских мыслителей была составной частью философских, религиозных, этических и иных учений</w:t>
      </w:r>
    </w:p>
    <w:p w14:paraId="205E66B7" w14:textId="77777777" w:rsidR="00005B98" w:rsidRDefault="00005B98" w:rsidP="00005B9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0 человеке, но не существовала в качестве</w:t>
      </w:r>
      <w:r>
        <w:rPr>
          <w:rStyle w:val="WW8Num2z0"/>
          <w:rFonts w:ascii="Verdana" w:hAnsi="Verdana"/>
          <w:color w:val="000000"/>
          <w:sz w:val="18"/>
          <w:szCs w:val="18"/>
        </w:rPr>
        <w:t> </w:t>
      </w:r>
      <w:r>
        <w:rPr>
          <w:rStyle w:val="WW8Num3z0"/>
          <w:rFonts w:ascii="Verdana" w:hAnsi="Verdana"/>
          <w:color w:val="4682B4"/>
          <w:sz w:val="18"/>
          <w:szCs w:val="18"/>
        </w:rPr>
        <w:t>самостоятельной</w:t>
      </w:r>
      <w:r>
        <w:rPr>
          <w:rStyle w:val="WW8Num2z0"/>
          <w:rFonts w:ascii="Verdana" w:hAnsi="Verdana"/>
          <w:color w:val="000000"/>
          <w:sz w:val="18"/>
          <w:szCs w:val="18"/>
        </w:rPr>
        <w:t> </w:t>
      </w:r>
      <w:r>
        <w:rPr>
          <w:rFonts w:ascii="Verdana" w:hAnsi="Verdana"/>
          <w:color w:val="000000"/>
          <w:sz w:val="18"/>
          <w:szCs w:val="18"/>
        </w:rPr>
        <w:t>отрасли научных знаний.</w:t>
      </w:r>
    </w:p>
    <w:p w14:paraId="609741A9" w14:textId="77777777" w:rsidR="00005B98" w:rsidRDefault="00005B98" w:rsidP="00005B9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изученности проблемы. Исследование охватывает развитие школы, воспитания и педагогической мысли в эпоху Саманидов. Нами выяснено, что отдельные аспекты проблемы развития</w:t>
      </w:r>
      <w:r>
        <w:rPr>
          <w:rStyle w:val="WW8Num2z0"/>
          <w:rFonts w:ascii="Verdana" w:hAnsi="Verdana"/>
          <w:color w:val="000000"/>
          <w:sz w:val="18"/>
          <w:szCs w:val="18"/>
        </w:rPr>
        <w:t> </w:t>
      </w:r>
      <w:r>
        <w:rPr>
          <w:rStyle w:val="WW8Num3z0"/>
          <w:rFonts w:ascii="Verdana" w:hAnsi="Verdana"/>
          <w:color w:val="4682B4"/>
          <w:sz w:val="18"/>
          <w:szCs w:val="18"/>
        </w:rPr>
        <w:t>школьной</w:t>
      </w:r>
      <w:r>
        <w:rPr>
          <w:rStyle w:val="WW8Num2z0"/>
          <w:rFonts w:ascii="Verdana" w:hAnsi="Verdana"/>
          <w:color w:val="000000"/>
          <w:sz w:val="18"/>
          <w:szCs w:val="18"/>
        </w:rPr>
        <w:t> </w:t>
      </w:r>
      <w:r>
        <w:rPr>
          <w:rFonts w:ascii="Verdana" w:hAnsi="Verdana"/>
          <w:color w:val="000000"/>
          <w:sz w:val="18"/>
          <w:szCs w:val="18"/>
        </w:rPr>
        <w:t>системы, воспитания и педагогических мыслей в какой-то степени исследованы историками, социологами,</w:t>
      </w:r>
      <w:r>
        <w:rPr>
          <w:rStyle w:val="WW8Num2z0"/>
          <w:rFonts w:ascii="Verdana" w:hAnsi="Verdana"/>
          <w:color w:val="000000"/>
          <w:sz w:val="18"/>
          <w:szCs w:val="18"/>
        </w:rPr>
        <w:t> </w:t>
      </w:r>
      <w:r>
        <w:rPr>
          <w:rStyle w:val="WW8Num3z0"/>
          <w:rFonts w:ascii="Verdana" w:hAnsi="Verdana"/>
          <w:color w:val="4682B4"/>
          <w:sz w:val="18"/>
          <w:szCs w:val="18"/>
        </w:rPr>
        <w:t>педагогами</w:t>
      </w:r>
      <w:r>
        <w:rPr>
          <w:rFonts w:ascii="Verdana" w:hAnsi="Verdana"/>
          <w:color w:val="000000"/>
          <w:sz w:val="18"/>
          <w:szCs w:val="18"/>
        </w:rPr>
        <w:t>, философами, литературоведами, теологами'. Но проблема развития и состояния школ, воспитания, обучения и педагогической мысли в эпоху Саманидов пока не стала предметом глубокого, всестороннего и тщательного исследования.</w:t>
      </w:r>
    </w:p>
    <w:p w14:paraId="25BEDFAA" w14:textId="77777777" w:rsidR="00005B98" w:rsidRDefault="00005B98" w:rsidP="00005B9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советский период наибольший интерес к истории развития педагогической мысли наблюдался в середине - конце XX века. Отдельные идеи воспитания и образования в истории педагогической мысли таджикского народа отражены в трудах таких известных востоковедов, историков, этнографов, философов, как И. С.</w:t>
      </w:r>
      <w:r>
        <w:rPr>
          <w:rStyle w:val="WW8Num2z0"/>
          <w:rFonts w:ascii="Verdana" w:hAnsi="Verdana"/>
          <w:color w:val="000000"/>
          <w:sz w:val="18"/>
          <w:szCs w:val="18"/>
        </w:rPr>
        <w:t> </w:t>
      </w:r>
      <w:r>
        <w:rPr>
          <w:rStyle w:val="WW8Num3z0"/>
          <w:rFonts w:ascii="Verdana" w:hAnsi="Verdana"/>
          <w:color w:val="4682B4"/>
          <w:sz w:val="18"/>
          <w:szCs w:val="18"/>
        </w:rPr>
        <w:t>Брагинский</w:t>
      </w:r>
      <w:r>
        <w:rPr>
          <w:rFonts w:ascii="Verdana" w:hAnsi="Verdana"/>
          <w:color w:val="000000"/>
          <w:sz w:val="18"/>
          <w:szCs w:val="18"/>
        </w:rPr>
        <w:t>, Е. Э. Бертельс, В. В.</w:t>
      </w:r>
      <w:r>
        <w:rPr>
          <w:rStyle w:val="WW8Num2z0"/>
          <w:rFonts w:ascii="Verdana" w:hAnsi="Verdana"/>
          <w:color w:val="000000"/>
          <w:sz w:val="18"/>
          <w:szCs w:val="18"/>
        </w:rPr>
        <w:t> </w:t>
      </w:r>
      <w:r>
        <w:rPr>
          <w:rStyle w:val="WW8Num3z0"/>
          <w:rFonts w:ascii="Verdana" w:hAnsi="Verdana"/>
          <w:color w:val="4682B4"/>
          <w:sz w:val="18"/>
          <w:szCs w:val="18"/>
        </w:rPr>
        <w:t>Бартольд</w:t>
      </w:r>
      <w:r>
        <w:rPr>
          <w:rFonts w:ascii="Verdana" w:hAnsi="Verdana"/>
          <w:color w:val="000000"/>
          <w:sz w:val="18"/>
          <w:szCs w:val="18"/>
        </w:rPr>
        <w:t>, Б. Г. Гафуров, А. М.</w:t>
      </w:r>
      <w:r>
        <w:rPr>
          <w:rStyle w:val="WW8Num2z0"/>
          <w:rFonts w:ascii="Verdana" w:hAnsi="Verdana"/>
          <w:color w:val="000000"/>
          <w:sz w:val="18"/>
          <w:szCs w:val="18"/>
        </w:rPr>
        <w:t> </w:t>
      </w:r>
      <w:r>
        <w:rPr>
          <w:rStyle w:val="WW8Num3z0"/>
          <w:rFonts w:ascii="Verdana" w:hAnsi="Verdana"/>
          <w:color w:val="4682B4"/>
          <w:sz w:val="18"/>
          <w:szCs w:val="18"/>
        </w:rPr>
        <w:t>Богоутдинов</w:t>
      </w:r>
      <w:r>
        <w:rPr>
          <w:rFonts w:ascii="Verdana" w:hAnsi="Verdana"/>
          <w:color w:val="000000"/>
          <w:sz w:val="18"/>
          <w:szCs w:val="18"/>
        </w:rPr>
        <w:t>. Б. А. Литвинский, Н. Н.</w:t>
      </w:r>
      <w:r>
        <w:rPr>
          <w:rStyle w:val="WW8Num2z0"/>
          <w:rFonts w:ascii="Verdana" w:hAnsi="Verdana"/>
          <w:color w:val="000000"/>
          <w:sz w:val="18"/>
          <w:szCs w:val="18"/>
        </w:rPr>
        <w:t> </w:t>
      </w:r>
      <w:r>
        <w:rPr>
          <w:rStyle w:val="WW8Num3z0"/>
          <w:rFonts w:ascii="Verdana" w:hAnsi="Verdana"/>
          <w:color w:val="4682B4"/>
          <w:sz w:val="18"/>
          <w:szCs w:val="18"/>
        </w:rPr>
        <w:t>Нигматов</w:t>
      </w:r>
      <w:r>
        <w:rPr>
          <w:rFonts w:ascii="Verdana" w:hAnsi="Verdana"/>
          <w:color w:val="000000"/>
          <w:sz w:val="18"/>
          <w:szCs w:val="18"/>
        </w:rPr>
        <w:t>, Ю.Якубов и др. Работы этих ученых помогали воссоздать общую картину исторического развития, определить специфические особенности каждого исторического периода, сопоставить общее и особенное, вникнуть в</w:t>
      </w:r>
    </w:p>
    <w:p w14:paraId="26974C7C" w14:textId="77777777" w:rsidR="00005B98" w:rsidRDefault="00005B98" w:rsidP="00005B9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Кадыров К. Ь История воспитания школы м педагогической мыспп таджиков с древнейших времен до возникновения ислама,- Душанбе. 1498:</w:t>
      </w:r>
      <w:r>
        <w:rPr>
          <w:rStyle w:val="WW8Num2z0"/>
          <w:rFonts w:ascii="Verdana" w:hAnsi="Verdana"/>
          <w:color w:val="000000"/>
          <w:sz w:val="18"/>
          <w:szCs w:val="18"/>
        </w:rPr>
        <w:t> </w:t>
      </w:r>
      <w:r>
        <w:rPr>
          <w:rStyle w:val="WW8Num3z0"/>
          <w:rFonts w:ascii="Verdana" w:hAnsi="Verdana"/>
          <w:color w:val="4682B4"/>
          <w:sz w:val="18"/>
          <w:szCs w:val="18"/>
        </w:rPr>
        <w:t>Лутфуллоев</w:t>
      </w:r>
      <w:r>
        <w:rPr>
          <w:rStyle w:val="WW8Num2z0"/>
          <w:rFonts w:ascii="Verdana" w:hAnsi="Verdana"/>
          <w:color w:val="000000"/>
          <w:sz w:val="18"/>
          <w:szCs w:val="18"/>
        </w:rPr>
        <w:t> </w:t>
      </w:r>
      <w:r>
        <w:rPr>
          <w:rFonts w:ascii="Verdana" w:hAnsi="Verdana"/>
          <w:color w:val="000000"/>
          <w:sz w:val="18"/>
          <w:szCs w:val="18"/>
        </w:rPr>
        <w:t>М. Возрождение педаго! нкп Аджама,- Душанбе. 1947: Ьошард -</w:t>
      </w:r>
      <w:r>
        <w:rPr>
          <w:rStyle w:val="WW8Num2z0"/>
          <w:rFonts w:ascii="Verdana" w:hAnsi="Verdana"/>
          <w:color w:val="000000"/>
          <w:sz w:val="18"/>
          <w:szCs w:val="18"/>
        </w:rPr>
        <w:t> </w:t>
      </w:r>
      <w:r>
        <w:rPr>
          <w:rStyle w:val="WW8Num3z0"/>
          <w:rFonts w:ascii="Verdana" w:hAnsi="Verdana"/>
          <w:color w:val="4682B4"/>
          <w:sz w:val="18"/>
          <w:szCs w:val="18"/>
        </w:rPr>
        <w:t>Левин</w:t>
      </w:r>
      <w:r>
        <w:rPr>
          <w:rStyle w:val="WW8Num2z0"/>
          <w:rFonts w:ascii="Verdana" w:hAnsi="Verdana"/>
          <w:color w:val="000000"/>
          <w:sz w:val="18"/>
          <w:szCs w:val="18"/>
        </w:rPr>
        <w:t> </w:t>
      </w:r>
      <w:r>
        <w:rPr>
          <w:rFonts w:ascii="Verdana" w:hAnsi="Verdana"/>
          <w:color w:val="000000"/>
          <w:sz w:val="18"/>
          <w:szCs w:val="18"/>
        </w:rPr>
        <w:t>Г.М. Грантовскни Э. A. Oí Скифии до Индии,- (изд. 2. М. 1983):</w:t>
      </w:r>
      <w:r>
        <w:rPr>
          <w:rStyle w:val="WW8Num2z0"/>
          <w:rFonts w:ascii="Verdana" w:hAnsi="Verdana"/>
          <w:color w:val="000000"/>
          <w:sz w:val="18"/>
          <w:szCs w:val="18"/>
        </w:rPr>
        <w:t> </w:t>
      </w:r>
      <w:r>
        <w:rPr>
          <w:rStyle w:val="WW8Num3z0"/>
          <w:rFonts w:ascii="Verdana" w:hAnsi="Verdana"/>
          <w:color w:val="4682B4"/>
          <w:sz w:val="18"/>
          <w:szCs w:val="18"/>
        </w:rPr>
        <w:t>Дорошенко</w:t>
      </w:r>
      <w:r>
        <w:rPr>
          <w:rStyle w:val="WW8Num2z0"/>
          <w:rFonts w:ascii="Verdana" w:hAnsi="Verdana"/>
          <w:color w:val="000000"/>
          <w:sz w:val="18"/>
          <w:szCs w:val="18"/>
        </w:rPr>
        <w:t> </w:t>
      </w:r>
      <w:r>
        <w:rPr>
          <w:rFonts w:ascii="Verdana" w:hAnsi="Verdana"/>
          <w:color w:val="000000"/>
          <w:sz w:val="18"/>
          <w:szCs w:val="18"/>
        </w:rPr>
        <w:t>Е. Л. Зороаетрнйцы в Иране (историко -- ттнографичеекпй очерк).- М. 1982: Дрезден М. Мифология древнего Ирана// Мифологии древнего мира. - М. 1977: Пере\онпян Л.Г Сасанидскнй судебник. - Греван. 1973: Фрай Р. Наследие Ирана,- М. 1972: Ибрагим У. История цивилизации Арийцев,- Душанбе. 2006: Рахмонов '"О. Взгляд па историю и цивилизацию Арийцев,- Душанбе. 2006: Афеахзод Л. Лирика Абдурахмана Джомп: - Проблема текста и поттпка. -М. Наука. 1988: Мирбобоев М. 1\. Учебные и научные центры ближнего и Среднею Востока в древние ш,- Душанбе: Ирфон. 1981:</w:t>
      </w:r>
      <w:r>
        <w:rPr>
          <w:rStyle w:val="WW8Num2z0"/>
          <w:rFonts w:ascii="Verdana" w:hAnsi="Verdana"/>
          <w:color w:val="000000"/>
          <w:sz w:val="18"/>
          <w:szCs w:val="18"/>
        </w:rPr>
        <w:t> </w:t>
      </w:r>
      <w:r>
        <w:rPr>
          <w:rStyle w:val="WW8Num3z0"/>
          <w:rFonts w:ascii="Verdana" w:hAnsi="Verdana"/>
          <w:color w:val="4682B4"/>
          <w:sz w:val="18"/>
          <w:szCs w:val="18"/>
        </w:rPr>
        <w:t>Афзалов</w:t>
      </w:r>
      <w:r>
        <w:rPr>
          <w:rStyle w:val="WW8Num2z0"/>
          <w:rFonts w:ascii="Verdana" w:hAnsi="Verdana"/>
          <w:color w:val="000000"/>
          <w:sz w:val="18"/>
          <w:szCs w:val="18"/>
        </w:rPr>
        <w:t> </w:t>
      </w:r>
      <w:r>
        <w:rPr>
          <w:rFonts w:ascii="Verdana" w:hAnsi="Verdana"/>
          <w:color w:val="000000"/>
          <w:sz w:val="18"/>
          <w:szCs w:val="18"/>
        </w:rPr>
        <w:t xml:space="preserve">X.C. Школа и педагогическая мысль в Иране в конце XIX - начале XX вв.- Душанбе: Ирфон. 1992: Ьдпкштейн Л.С. Развитие образования на Ближнем Востоке в древности,- Очерки псюрии школы и ne.'iaroi ической мысли Древнею и Среднего Востока,- </w:t>
      </w:r>
      <w:r>
        <w:rPr>
          <w:rFonts w:ascii="Verdana" w:hAnsi="Verdana"/>
          <w:color w:val="000000"/>
          <w:sz w:val="18"/>
          <w:szCs w:val="18"/>
        </w:rPr>
        <w:lastRenderedPageBreak/>
        <w:t>М.:</w:t>
      </w:r>
      <w:r>
        <w:rPr>
          <w:rStyle w:val="WW8Num2z0"/>
          <w:rFonts w:ascii="Verdana" w:hAnsi="Verdana"/>
          <w:color w:val="000000"/>
          <w:sz w:val="18"/>
          <w:szCs w:val="18"/>
        </w:rPr>
        <w:t> </w:t>
      </w:r>
      <w:r>
        <w:rPr>
          <w:rStyle w:val="WW8Num3z0"/>
          <w:rFonts w:ascii="Verdana" w:hAnsi="Verdana"/>
          <w:color w:val="4682B4"/>
          <w:sz w:val="18"/>
          <w:szCs w:val="18"/>
        </w:rPr>
        <w:t>АПН</w:t>
      </w:r>
      <w:r>
        <w:rPr>
          <w:rStyle w:val="WW8Num2z0"/>
          <w:rFonts w:ascii="Verdana" w:hAnsi="Verdana"/>
          <w:color w:val="000000"/>
          <w:sz w:val="18"/>
          <w:szCs w:val="18"/>
        </w:rPr>
        <w:t> </w:t>
      </w:r>
      <w:r>
        <w:rPr>
          <w:rFonts w:ascii="Verdana" w:hAnsi="Verdana"/>
          <w:color w:val="000000"/>
          <w:sz w:val="18"/>
          <w:szCs w:val="18"/>
        </w:rPr>
        <w:t>СССР. 1988: Пахлавонов А. Педагогическая мысль таджикского народа XVI-XVII вв,-Душанбе: Ирфон. 1995: Кубесов А.К Педагш ическое нас к-дие аль-Фараби. - Алма-ата: Мектеп.1989: Мистицизм в исламе,- Самарканд. 1906: Легурно 1.1.1. Эволюция воспитания у различных человеческих рас,-СПб. 1909: Мец А. Мусульманский ренессанс. - М. На\ка. 1966: Маковелекии Л.О. Авеста,- Ьаку; Злм. I960:</w:t>
      </w:r>
      <w:r>
        <w:rPr>
          <w:rStyle w:val="WW8Num2z0"/>
          <w:rFonts w:ascii="Verdana" w:hAnsi="Verdana"/>
          <w:color w:val="000000"/>
          <w:sz w:val="18"/>
          <w:szCs w:val="18"/>
        </w:rPr>
        <w:t> </w:t>
      </w:r>
      <w:r>
        <w:rPr>
          <w:rStyle w:val="WW8Num3z0"/>
          <w:rFonts w:ascii="Verdana" w:hAnsi="Verdana"/>
          <w:color w:val="4682B4"/>
          <w:sz w:val="18"/>
          <w:szCs w:val="18"/>
        </w:rPr>
        <w:t>Дьяконов</w:t>
      </w:r>
      <w:r>
        <w:rPr>
          <w:rStyle w:val="WW8Num2z0"/>
          <w:rFonts w:ascii="Verdana" w:hAnsi="Verdana"/>
          <w:color w:val="000000"/>
          <w:sz w:val="18"/>
          <w:szCs w:val="18"/>
        </w:rPr>
        <w:t> </w:t>
      </w:r>
      <w:r>
        <w:rPr>
          <w:rFonts w:ascii="Verdana" w:hAnsi="Verdana"/>
          <w:color w:val="000000"/>
          <w:sz w:val="18"/>
          <w:szCs w:val="18"/>
        </w:rPr>
        <w:t>И.М. История Индии,- М. 1956:</w:t>
      </w:r>
      <w:r>
        <w:rPr>
          <w:rStyle w:val="WW8Num2z0"/>
          <w:rFonts w:ascii="Verdana" w:hAnsi="Verdana"/>
          <w:color w:val="000000"/>
          <w:sz w:val="18"/>
          <w:szCs w:val="18"/>
        </w:rPr>
        <w:t> </w:t>
      </w:r>
      <w:r>
        <w:rPr>
          <w:rStyle w:val="WW8Num3z0"/>
          <w:rFonts w:ascii="Verdana" w:hAnsi="Verdana"/>
          <w:color w:val="4682B4"/>
          <w:sz w:val="18"/>
          <w:szCs w:val="18"/>
        </w:rPr>
        <w:t>Дандамаев</w:t>
      </w:r>
      <w:r>
        <w:rPr>
          <w:rStyle w:val="WW8Num2z0"/>
          <w:rFonts w:ascii="Verdana" w:hAnsi="Verdana"/>
          <w:color w:val="000000"/>
          <w:sz w:val="18"/>
          <w:szCs w:val="18"/>
        </w:rPr>
        <w:t> </w:t>
      </w:r>
      <w:r>
        <w:rPr>
          <w:rFonts w:ascii="Verdana" w:hAnsi="Verdana"/>
          <w:color w:val="000000"/>
          <w:sz w:val="18"/>
          <w:szCs w:val="18"/>
        </w:rPr>
        <w:t>М. А. и Луконин В. Г Культура и экономика древнего Ирана,- М. 1980: Кпкерман Э. Государство Селевкидов,- М. 1985: Крнстенсен А. Н. Иран в )ноху Сасанпдов,- Тегеран. 1979: Парниё X. История древнего Ирана,- Тегеран. 1983: Одмотил Т. Ипорпя Ахеменпдской империи,- lerepan. 1993 историю культуры и педагогической мысли народов Востока и использовать данные наук для того, чтобы выявить факторы, влияющие на развитие педагогической мысли таджикского народа в ранние периоды его истории. В процессе работы нами были использованы труды учёных других областей наук, а также ряда политических руководителей, так или иначе касающихся исследуемой темы. К числу авторов относятся: Эмомали Рахмон, А. Мухгаров, Н. Нигматов, М. Шакури, А. Турсунов, С.Сулаймони, Мухаммад Рашод, К. Ходжаев, У. Каримов, 3. А. Джалолова, Э. Рахимов и др. В их работах, наряду с историей, культурой и экономикой, эпизодически рассматривается также история возникновения школ и развитие педагогической мысли Саманидской эпохи. Единственной монографической работой под названием «</w:t>
      </w:r>
      <w:r>
        <w:rPr>
          <w:rStyle w:val="WW8Num3z0"/>
          <w:rFonts w:ascii="Verdana" w:hAnsi="Verdana"/>
          <w:color w:val="4682B4"/>
          <w:sz w:val="18"/>
          <w:szCs w:val="18"/>
        </w:rPr>
        <w:t>Государственное управление в древнем Иране</w:t>
      </w:r>
      <w:r>
        <w:rPr>
          <w:rFonts w:ascii="Verdana" w:hAnsi="Verdana"/>
          <w:color w:val="000000"/>
          <w:sz w:val="18"/>
          <w:szCs w:val="18"/>
        </w:rPr>
        <w:t>» (Тегеран 2001 г.), в которой наряду с социально-культурными политическими проблемами, предметом исследования являются некоторые аспекты зарождения школ и развития педагогической мысли эпохи Саманидов, автором которой является Голамреза Джаводи. Культура и наука Саманидского периода также вкратце рассматриваются в обобщающих трудах К. Абдурахимова, С. Абдуллаева, У. Сул гонова и др.</w:t>
      </w:r>
    </w:p>
    <w:p w14:paraId="155DEEB7" w14:textId="77777777" w:rsidR="00005B98" w:rsidRDefault="00005B98" w:rsidP="00005B9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Большой интерес представляют труды, посвященные древней цивилизации и рассвету науки таджикского и иранского народов, авторами которых являются: В.М Алексеев, В. А.</w:t>
      </w:r>
      <w:r>
        <w:rPr>
          <w:rStyle w:val="WW8Num2z0"/>
          <w:rFonts w:ascii="Verdana" w:hAnsi="Verdana"/>
          <w:color w:val="000000"/>
          <w:sz w:val="18"/>
          <w:szCs w:val="18"/>
        </w:rPr>
        <w:t> </w:t>
      </w:r>
      <w:r>
        <w:rPr>
          <w:rStyle w:val="WW8Num3z0"/>
          <w:rFonts w:ascii="Verdana" w:hAnsi="Verdana"/>
          <w:color w:val="4682B4"/>
          <w:sz w:val="18"/>
          <w:szCs w:val="18"/>
        </w:rPr>
        <w:t>Крившенко</w:t>
      </w:r>
      <w:r>
        <w:rPr>
          <w:rFonts w:ascii="Verdana" w:hAnsi="Verdana"/>
          <w:color w:val="000000"/>
          <w:sz w:val="18"/>
          <w:szCs w:val="18"/>
        </w:rPr>
        <w:t>, В. А. Литвинский, М. Е.</w:t>
      </w:r>
      <w:r>
        <w:rPr>
          <w:rStyle w:val="WW8Num2z0"/>
          <w:rFonts w:ascii="Verdana" w:hAnsi="Verdana"/>
          <w:color w:val="000000"/>
          <w:sz w:val="18"/>
          <w:szCs w:val="18"/>
        </w:rPr>
        <w:t> </w:t>
      </w:r>
      <w:r>
        <w:rPr>
          <w:rStyle w:val="WW8Num3z0"/>
          <w:rFonts w:ascii="Verdana" w:hAnsi="Verdana"/>
          <w:color w:val="4682B4"/>
          <w:sz w:val="18"/>
          <w:szCs w:val="18"/>
        </w:rPr>
        <w:t>Массон</w:t>
      </w:r>
      <w:r>
        <w:rPr>
          <w:rFonts w:ascii="Verdana" w:hAnsi="Verdana"/>
          <w:color w:val="000000"/>
          <w:sz w:val="18"/>
          <w:szCs w:val="18"/>
        </w:rPr>
        <w:t>, М. Касымова, М. В. Сул танов, Т. Отахонов, О. М.</w:t>
      </w:r>
      <w:r>
        <w:rPr>
          <w:rStyle w:val="WW8Num2z0"/>
          <w:rFonts w:ascii="Verdana" w:hAnsi="Verdana"/>
          <w:color w:val="000000"/>
          <w:sz w:val="18"/>
          <w:szCs w:val="18"/>
        </w:rPr>
        <w:t> </w:t>
      </w:r>
      <w:r>
        <w:rPr>
          <w:rStyle w:val="WW8Num3z0"/>
          <w:rFonts w:ascii="Verdana" w:hAnsi="Verdana"/>
          <w:color w:val="4682B4"/>
          <w:sz w:val="18"/>
          <w:szCs w:val="18"/>
        </w:rPr>
        <w:t>Чунакова</w:t>
      </w:r>
      <w:r>
        <w:rPr>
          <w:rStyle w:val="WW8Num2z0"/>
          <w:rFonts w:ascii="Verdana" w:hAnsi="Verdana"/>
          <w:color w:val="000000"/>
          <w:sz w:val="18"/>
          <w:szCs w:val="18"/>
        </w:rPr>
        <w:t> </w:t>
      </w:r>
      <w:r>
        <w:rPr>
          <w:rFonts w:ascii="Verdana" w:hAnsi="Verdana"/>
          <w:color w:val="000000"/>
          <w:sz w:val="18"/>
          <w:szCs w:val="18"/>
        </w:rPr>
        <w:t>и др. В связи с этим особо хочется отметить труды К. И.</w:t>
      </w:r>
      <w:r>
        <w:rPr>
          <w:rStyle w:val="WW8Num2z0"/>
          <w:rFonts w:ascii="Verdana" w:hAnsi="Verdana"/>
          <w:color w:val="000000"/>
          <w:sz w:val="18"/>
          <w:szCs w:val="18"/>
        </w:rPr>
        <w:t> </w:t>
      </w:r>
      <w:r>
        <w:rPr>
          <w:rStyle w:val="WW8Num3z0"/>
          <w:rFonts w:ascii="Verdana" w:hAnsi="Verdana"/>
          <w:color w:val="4682B4"/>
          <w:sz w:val="18"/>
          <w:szCs w:val="18"/>
        </w:rPr>
        <w:t>Салимовой</w:t>
      </w:r>
      <w:r>
        <w:rPr>
          <w:rFonts w:ascii="Verdana" w:hAnsi="Verdana"/>
          <w:color w:val="000000"/>
          <w:sz w:val="18"/>
          <w:szCs w:val="18"/>
        </w:rPr>
        <w:t>, М. Лутфуллоева. А. Джалилова и др. В них рассматриваются вопросы возникновения и развития школ в рабовладельческом и феодальном обществах; педагогические идеи, связанные с мусульманскими культурными традициями в странах Древнего и Средневекового Востока. Кроме того, эти проблемы явились предметом рассмотрения в отдельных исследованиях таджикских</w:t>
      </w:r>
      <w:r>
        <w:rPr>
          <w:rStyle w:val="WW8Num2z0"/>
          <w:rFonts w:ascii="Verdana" w:hAnsi="Verdana"/>
          <w:color w:val="000000"/>
          <w:sz w:val="18"/>
          <w:szCs w:val="18"/>
        </w:rPr>
        <w:t> </w:t>
      </w:r>
      <w:r>
        <w:rPr>
          <w:rStyle w:val="WW8Num3z0"/>
          <w:rFonts w:ascii="Verdana" w:hAnsi="Verdana"/>
          <w:color w:val="4682B4"/>
          <w:sz w:val="18"/>
          <w:szCs w:val="18"/>
        </w:rPr>
        <w:t>педагогов</w:t>
      </w:r>
      <w:r>
        <w:rPr>
          <w:rFonts w:ascii="Verdana" w:hAnsi="Verdana"/>
          <w:color w:val="000000"/>
          <w:sz w:val="18"/>
          <w:szCs w:val="18"/>
        </w:rPr>
        <w:t>, философов и историков1. К числу неисследованных относится проблема истории школы, педагогической мысли в Саманидскую эпоху1.</w:t>
      </w:r>
    </w:p>
    <w:p w14:paraId="4F9BA8C3" w14:textId="77777777" w:rsidR="00005B98" w:rsidRDefault="00005B98" w:rsidP="00005B9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Имеется ряд других исследований, в которых в разной степени затрагиваются вопросы истории школ и педагогической мысли эпохи</w:t>
      </w:r>
    </w:p>
    <w:p w14:paraId="21A62938" w14:textId="77777777" w:rsidR="00005B98" w:rsidRDefault="00005B98" w:rsidP="00005B9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Нуров Л. Национальные и</w:t>
      </w:r>
      <w:r>
        <w:rPr>
          <w:rStyle w:val="WW8Num2z0"/>
          <w:rFonts w:ascii="Verdana" w:hAnsi="Verdana"/>
          <w:color w:val="000000"/>
          <w:sz w:val="18"/>
          <w:szCs w:val="18"/>
        </w:rPr>
        <w:t> </w:t>
      </w:r>
      <w:r>
        <w:rPr>
          <w:rStyle w:val="WW8Num3z0"/>
          <w:rFonts w:ascii="Verdana" w:hAnsi="Verdana"/>
          <w:color w:val="4682B4"/>
          <w:sz w:val="18"/>
          <w:szCs w:val="18"/>
        </w:rPr>
        <w:t>общечеловеческие</w:t>
      </w:r>
      <w:r>
        <w:rPr>
          <w:rStyle w:val="WW8Num2z0"/>
          <w:rFonts w:ascii="Verdana" w:hAnsi="Verdana"/>
          <w:color w:val="000000"/>
          <w:sz w:val="18"/>
          <w:szCs w:val="18"/>
        </w:rPr>
        <w:t> </w:t>
      </w:r>
      <w:r>
        <w:rPr>
          <w:rFonts w:ascii="Verdana" w:hAnsi="Verdana"/>
          <w:color w:val="000000"/>
          <w:sz w:val="18"/>
          <w:szCs w:val="18"/>
        </w:rPr>
        <w:t>иенноеги. основы ра жития п и\ роль в восгппанпи человека.-Дмпанбе. 2003: Неьматов II.Н Гос&gt;ларство Саманидов,- Душанбе. 1989; Мухаммаджон Шакури - Здесь находится Хорасан,- Дмпанбе. 1997. Турсунов Д. История разделенной культурном судьбы. -Душанбе. 1997: Мухаммад Рашод. Философия с начала истории. Душанбе. 2002:</w:t>
      </w:r>
      <w:r>
        <w:rPr>
          <w:rStyle w:val="WW8Num2z0"/>
          <w:rFonts w:ascii="Verdana" w:hAnsi="Verdana"/>
          <w:color w:val="000000"/>
          <w:sz w:val="18"/>
          <w:szCs w:val="18"/>
        </w:rPr>
        <w:t> </w:t>
      </w:r>
      <w:r>
        <w:rPr>
          <w:rStyle w:val="WW8Num3z0"/>
          <w:rFonts w:ascii="Verdana" w:hAnsi="Verdana"/>
          <w:color w:val="4682B4"/>
          <w:sz w:val="18"/>
          <w:szCs w:val="18"/>
        </w:rPr>
        <w:t>Гафуров</w:t>
      </w:r>
      <w:r>
        <w:rPr>
          <w:rStyle w:val="WW8Num2z0"/>
          <w:rFonts w:ascii="Verdana" w:hAnsi="Verdana"/>
          <w:color w:val="000000"/>
          <w:sz w:val="18"/>
          <w:szCs w:val="18"/>
        </w:rPr>
        <w:t> </w:t>
      </w:r>
      <w:r>
        <w:rPr>
          <w:rFonts w:ascii="Verdana" w:hAnsi="Verdana"/>
          <w:color w:val="000000"/>
          <w:sz w:val="18"/>
          <w:szCs w:val="18"/>
        </w:rPr>
        <w:t>В.Г. Таджики (древнейшая, древняя м средневековая история).- Душанбе. Ирфон. 1963: Асмус В Ф. История античной философии.- М. 1965: Хачраткулов М. Тасанвуф («</w:t>
      </w:r>
      <w:r>
        <w:rPr>
          <w:rStyle w:val="WW8Num3z0"/>
          <w:rFonts w:ascii="Verdana" w:hAnsi="Verdana"/>
          <w:color w:val="4682B4"/>
          <w:sz w:val="18"/>
          <w:szCs w:val="18"/>
        </w:rPr>
        <w:t>Суфпчм</w:t>
      </w:r>
      <w:r>
        <w:rPr>
          <w:rFonts w:ascii="Verdana" w:hAnsi="Verdana"/>
          <w:color w:val="000000"/>
          <w:sz w:val="18"/>
          <w:szCs w:val="18"/>
        </w:rPr>
        <w:t>»).- Душанбе: Мориф. 19X8: Садыков Л. Этика Абмшсра ал-Фараби. Вопросы истории философии,- Душанбе: Дониш. 1977: Мух торов А. Саманпды. Время и мес то. -Душанбе. 1999: Обмдов И. О. Рачвмтие народною образования и педагогической мысли в Таджикистане ча годы Советской власти. -Душанбе. 1967: Ошхонов Т.Очерки педагогической мысли,- Душанбе. Ирфон. 2005: Мир«&gt;ев X. История таджикской литературы. - Душанбе: Маориф. 1987: Рахимов С. Эстетика чароастрнчма,- Душанбе: Дониш. 2006.</w:t>
      </w:r>
    </w:p>
    <w:p w14:paraId="7E87FDCA" w14:textId="77777777" w:rsidR="00005B98" w:rsidRDefault="00005B98" w:rsidP="00005B9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Саманидов. В их числе труды А. Лфсахзода, Л. С.</w:t>
      </w:r>
      <w:r>
        <w:rPr>
          <w:rStyle w:val="WW8Num2z0"/>
          <w:rFonts w:ascii="Verdana" w:hAnsi="Verdana"/>
          <w:color w:val="000000"/>
          <w:sz w:val="18"/>
          <w:szCs w:val="18"/>
        </w:rPr>
        <w:t> </w:t>
      </w:r>
      <w:r>
        <w:rPr>
          <w:rStyle w:val="WW8Num3z0"/>
          <w:rFonts w:ascii="Verdana" w:hAnsi="Verdana"/>
          <w:color w:val="4682B4"/>
          <w:sz w:val="18"/>
          <w:szCs w:val="18"/>
        </w:rPr>
        <w:t>Бликштейна</w:t>
      </w:r>
      <w:r>
        <w:rPr>
          <w:rFonts w:ascii="Verdana" w:hAnsi="Verdana"/>
          <w:color w:val="000000"/>
          <w:sz w:val="18"/>
          <w:szCs w:val="18"/>
        </w:rPr>
        <w:t>, В. А. Василенко, А. К.</w:t>
      </w:r>
      <w:r>
        <w:rPr>
          <w:rStyle w:val="WW8Num2z0"/>
          <w:rFonts w:ascii="Verdana" w:hAnsi="Verdana"/>
          <w:color w:val="000000"/>
          <w:sz w:val="18"/>
          <w:szCs w:val="18"/>
        </w:rPr>
        <w:t> </w:t>
      </w:r>
      <w:r>
        <w:rPr>
          <w:rStyle w:val="WW8Num3z0"/>
          <w:rFonts w:ascii="Verdana" w:hAnsi="Verdana"/>
          <w:color w:val="4682B4"/>
          <w:sz w:val="18"/>
          <w:szCs w:val="18"/>
        </w:rPr>
        <w:t>Мирбабаева</w:t>
      </w:r>
      <w:r>
        <w:rPr>
          <w:rFonts w:ascii="Verdana" w:hAnsi="Verdana"/>
          <w:color w:val="000000"/>
          <w:sz w:val="18"/>
          <w:szCs w:val="18"/>
        </w:rPr>
        <w:t>, Д. Саймуддинова; из зарубежныж востоковедов - В.Хенинг, Р.Г. Милер, М. Авранг, М. Муин, X. Парниё, 3. Сафа, А. Бежан, И. Сады к и другие дают общую характеристику истории развития культуры и школ в Иране и Средней Азии во времена Саманидов.</w:t>
      </w:r>
    </w:p>
    <w:p w14:paraId="42203448" w14:textId="77777777" w:rsidR="00005B98" w:rsidRDefault="00005B98" w:rsidP="00005B9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Как известно, возникновение и развитие педагогических идей в историческом процессе охватывает весьма обширный период, и истоки его скрываются в глубине веков. Поэтому мы находим некоторые сведения в научных трудах таких дореволюционных русских учёных, как К.Г.Коссович, Залеман, В. В Бартольд, Димен и других, посвященных проблемам изучения истории школы, воспитания и учению зороастризма и книги «</w:t>
      </w:r>
      <w:r>
        <w:rPr>
          <w:rStyle w:val="WW8Num3z0"/>
          <w:rFonts w:ascii="Verdana" w:hAnsi="Verdana"/>
          <w:color w:val="4682B4"/>
          <w:sz w:val="18"/>
          <w:szCs w:val="18"/>
        </w:rPr>
        <w:t>Авеста</w:t>
      </w:r>
      <w:r>
        <w:rPr>
          <w:rFonts w:ascii="Verdana" w:hAnsi="Verdana"/>
          <w:color w:val="000000"/>
          <w:sz w:val="18"/>
          <w:szCs w:val="18"/>
        </w:rPr>
        <w:t>». Проблемы истории литературы и языкознания в какой-то степени тесно связаны с вопросами истории воспитания, школы и педагогической мысли иранского и таджикского народов. Поэтому советские востоковеды В.В.</w:t>
      </w:r>
      <w:r>
        <w:rPr>
          <w:rStyle w:val="WW8Num2z0"/>
          <w:rFonts w:ascii="Verdana" w:hAnsi="Verdana"/>
          <w:color w:val="000000"/>
          <w:sz w:val="18"/>
          <w:szCs w:val="18"/>
        </w:rPr>
        <w:t> </w:t>
      </w:r>
      <w:r>
        <w:rPr>
          <w:rStyle w:val="WW8Num3z0"/>
          <w:rFonts w:ascii="Verdana" w:hAnsi="Verdana"/>
          <w:color w:val="4682B4"/>
          <w:sz w:val="18"/>
          <w:szCs w:val="18"/>
        </w:rPr>
        <w:t>Струве</w:t>
      </w:r>
      <w:r>
        <w:rPr>
          <w:rFonts w:ascii="Verdana" w:hAnsi="Verdana"/>
          <w:color w:val="000000"/>
          <w:sz w:val="18"/>
          <w:szCs w:val="18"/>
        </w:rPr>
        <w:t>, А.О. Маковельский, И.С. Соколов, И. Стеблин - Каменский, В.А.</w:t>
      </w:r>
      <w:r>
        <w:rPr>
          <w:rStyle w:val="WW8Num2z0"/>
          <w:rFonts w:ascii="Verdana" w:hAnsi="Verdana"/>
          <w:color w:val="000000"/>
          <w:sz w:val="18"/>
          <w:szCs w:val="18"/>
        </w:rPr>
        <w:t> </w:t>
      </w:r>
      <w:r>
        <w:rPr>
          <w:rStyle w:val="WW8Num3z0"/>
          <w:rFonts w:ascii="Verdana" w:hAnsi="Verdana"/>
          <w:color w:val="4682B4"/>
          <w:sz w:val="18"/>
          <w:szCs w:val="18"/>
        </w:rPr>
        <w:t>Лившиц</w:t>
      </w:r>
      <w:r>
        <w:rPr>
          <w:rStyle w:val="WW8Num2z0"/>
          <w:rFonts w:ascii="Verdana" w:hAnsi="Verdana"/>
          <w:color w:val="000000"/>
          <w:sz w:val="18"/>
          <w:szCs w:val="18"/>
        </w:rPr>
        <w:t> </w:t>
      </w:r>
      <w:r>
        <w:rPr>
          <w:rFonts w:ascii="Verdana" w:hAnsi="Verdana"/>
          <w:color w:val="000000"/>
          <w:sz w:val="18"/>
          <w:szCs w:val="18"/>
        </w:rPr>
        <w:t>и другие также касались в своих трудах этой проблемы.</w:t>
      </w:r>
    </w:p>
    <w:p w14:paraId="68827868" w14:textId="77777777" w:rsidR="00005B98" w:rsidRDefault="00005B98" w:rsidP="00005B9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Но, несмотря на то что отдельные аспекты данной проблемы рассматривались в истории таджикской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до сих пор нет</w:t>
      </w:r>
      <w:r>
        <w:rPr>
          <w:rStyle w:val="WW8Num2z0"/>
          <w:rFonts w:ascii="Verdana" w:hAnsi="Verdana"/>
          <w:color w:val="000000"/>
          <w:sz w:val="18"/>
          <w:szCs w:val="18"/>
        </w:rPr>
        <w:t> </w:t>
      </w:r>
      <w:r>
        <w:rPr>
          <w:rStyle w:val="WW8Num3z0"/>
          <w:rFonts w:ascii="Verdana" w:hAnsi="Verdana"/>
          <w:color w:val="4682B4"/>
          <w:sz w:val="18"/>
          <w:szCs w:val="18"/>
        </w:rPr>
        <w:t>целостного</w:t>
      </w:r>
      <w:r>
        <w:rPr>
          <w:rStyle w:val="WW8Num2z0"/>
          <w:rFonts w:ascii="Verdana" w:hAnsi="Verdana"/>
          <w:color w:val="000000"/>
          <w:sz w:val="18"/>
          <w:szCs w:val="18"/>
        </w:rPr>
        <w:t> </w:t>
      </w:r>
      <w:r>
        <w:rPr>
          <w:rFonts w:ascii="Verdana" w:hAnsi="Verdana"/>
          <w:color w:val="000000"/>
          <w:sz w:val="18"/>
          <w:szCs w:val="18"/>
        </w:rPr>
        <w:t>историко-педагогического исследования, посвященного проблеме развития педагогической мысли эпохи правления Саманидов.</w:t>
      </w:r>
    </w:p>
    <w:p w14:paraId="70522E35" w14:textId="77777777" w:rsidR="00005B98" w:rsidRDefault="00005B98" w:rsidP="00005B9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Некоторые ученые в своих исследованиях коснулись культурно1 исторических аспектов развития школ и отдельных идеи воспитания.</w:t>
      </w:r>
    </w:p>
    <w:p w14:paraId="1BC38DD5" w14:textId="77777777" w:rsidR="00005B98" w:rsidRDefault="00005B98" w:rsidP="00005B9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Поэтому для изучения проблем развития педагогической мысли периода правления Саманидов. наряду с изложением историко-педагогических фактов, необходимо анализировать общественно-политические, социально-экономические и культурно-исторические условия зарождения школ и педагогической мысли1.</w:t>
      </w:r>
    </w:p>
    <w:p w14:paraId="3824F17B" w14:textId="77777777" w:rsidR="00005B98" w:rsidRDefault="00005B98" w:rsidP="00005B9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Анализ степени изученности и существующие противоречия выявили определенные пробелы в изучении истории развития педагогической мысли эпохи Саманидов и подтвердили необходимость решения актуальной научной проблемы: тенденции развития школ и педагогической мысли, содержание, формы и методы воспитания и обучения в Сасанидской эпохе.</w:t>
      </w:r>
    </w:p>
    <w:p w14:paraId="7C50D1FF" w14:textId="77777777" w:rsidR="00005B98" w:rsidRDefault="00005B98" w:rsidP="00005B9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Проблема исследования вытекает из существующего противоречия между необходимостью использования в процессе воспитания и обучения прогрессивных педагогических идей прошлого и недостаточной их изученностью историей педагогической науки.</w:t>
      </w:r>
    </w:p>
    <w:p w14:paraId="43952D6E" w14:textId="77777777" w:rsidR="00005B98" w:rsidRDefault="00005B98" w:rsidP="00005B9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Арппов М. И( пстрпп педагогической мысли таджикского нарола. Часть I ( 1Х-Х1 ив).- Душанбе. 1962.: Салык И. Торпхи маориф лар Ирон (Истрпя обрашвания в Иране).-Тегеран. 1.13'1 \. Зарпнкуб А. Арчшип меросн тасаввуф (Ценность суфийского наследия). -Тегеран. 13-'13 х. Ион Саъд «</w:t>
      </w:r>
      <w:r>
        <w:rPr>
          <w:rStyle w:val="WW8Num3z0"/>
          <w:rFonts w:ascii="Verdana" w:hAnsi="Verdana"/>
          <w:color w:val="4682B4"/>
          <w:sz w:val="18"/>
          <w:szCs w:val="18"/>
        </w:rPr>
        <w:t>Табакот</w:t>
      </w:r>
      <w:r>
        <w:rPr>
          <w:rFonts w:ascii="Verdana" w:hAnsi="Verdana"/>
          <w:color w:val="000000"/>
          <w:sz w:val="18"/>
          <w:szCs w:val="18"/>
        </w:rPr>
        <w:t>» («Стоянки»).-Леплен. Т.2. ч.2. 1940: Сафо 3. Торпхи фархангп Ирон (История культуры Ирана). Т.З. -Тегеран.1338 х. Зелсман К. Т. Очерки лрсннеперсплскоп литературы. Всеобщая история литературы. Т. I. Ч. I -СПЬ. 1880: Жуковскни В.А. Человек и снимание у персидских мистиков. - СПб. 1895: Рудакп и карматы. со статен, посняшёинон Руда км. Сталннабад . 1958.</w:t>
      </w:r>
    </w:p>
    <w:p w14:paraId="4CFCB04C" w14:textId="77777777" w:rsidR="00005B98" w:rsidRDefault="00005B98" w:rsidP="00005B9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соответствии с проблемой была сформулирована тема исследования: «Воспитание, зарождение школ и развитие педагогической мысли таджиков в Саманидской эпохе».</w:t>
      </w:r>
    </w:p>
    <w:p w14:paraId="15043D90" w14:textId="77777777" w:rsidR="00005B98" w:rsidRDefault="00005B98" w:rsidP="00005B9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являются историко-педагогическое наследие, письменные памятники предков-таджиков Саманидской эпохи о зарождении школ; предпосылки, условия, тенденции, особенности и содержание педагогической мысли.</w:t>
      </w:r>
    </w:p>
    <w:p w14:paraId="5EBA6AA4" w14:textId="77777777" w:rsidR="00005B98" w:rsidRDefault="00005B98" w:rsidP="00005B9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явилось состояние воспитания, становление школы и развитие педагогической мысли таджиков в Саманидскую эпоху.</w:t>
      </w:r>
    </w:p>
    <w:p w14:paraId="309A11A9" w14:textId="77777777" w:rsidR="00005B98" w:rsidRDefault="00005B98" w:rsidP="00005B9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состоит в анализе развития школ и педагогической мысли в эпоху Саманидов, характеристике особенностей и содержания образования в исламских школах, воззрений видных мыслителей на проблемы образования; выявление общих закономерностей и специфических особенностей данного периода, а также обобщение накопленного богатого прогрессивного опыта воспитания и обучения.</w:t>
      </w:r>
    </w:p>
    <w:p w14:paraId="21A45271" w14:textId="77777777" w:rsidR="00005B98" w:rsidRDefault="00005B98" w:rsidP="00005B9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Задачи Состояние изученности проблемы, цель, объект, предмет и выявленны действительности позволили сформулировать следующие задачи: - выявить политические, социально-экономические, педагогические и культурные условия становления и развития Средней </w:t>
      </w:r>
      <w:r>
        <w:rPr>
          <w:rFonts w:ascii="Verdana" w:hAnsi="Verdana"/>
          <w:color w:val="000000"/>
          <w:sz w:val="18"/>
          <w:szCs w:val="18"/>
        </w:rPr>
        <w:lastRenderedPageBreak/>
        <w:t>Азии и Ирана в Саманидский период, их влияние на процесс воспитания и развития</w:t>
      </w:r>
      <w:r>
        <w:rPr>
          <w:rStyle w:val="WW8Num2z0"/>
          <w:rFonts w:ascii="Verdana" w:hAnsi="Verdana"/>
          <w:color w:val="000000"/>
          <w:sz w:val="18"/>
          <w:szCs w:val="18"/>
        </w:rPr>
        <w:t> </w:t>
      </w:r>
      <w:r>
        <w:rPr>
          <w:rStyle w:val="WW8Num3z0"/>
          <w:rFonts w:ascii="Verdana" w:hAnsi="Verdana"/>
          <w:color w:val="4682B4"/>
          <w:sz w:val="18"/>
          <w:szCs w:val="18"/>
        </w:rPr>
        <w:t>педагоги</w:t>
      </w:r>
      <w:r>
        <w:rPr>
          <w:rStyle w:val="WW8Num2z0"/>
          <w:rFonts w:ascii="Verdana" w:hAnsi="Verdana"/>
          <w:color w:val="000000"/>
          <w:sz w:val="18"/>
          <w:szCs w:val="18"/>
        </w:rPr>
        <w:t> </w:t>
      </w:r>
      <w:r>
        <w:rPr>
          <w:rFonts w:ascii="Verdana" w:hAnsi="Verdana"/>
          <w:color w:val="000000"/>
          <w:sz w:val="18"/>
          <w:szCs w:val="18"/>
        </w:rPr>
        <w:t>ческой мысли;</w:t>
      </w:r>
    </w:p>
    <w:p w14:paraId="37FB8EEB" w14:textId="77777777" w:rsidR="00005B98" w:rsidRDefault="00005B98" w:rsidP="00005B9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-определить принципы организации учебно-воспитательной работы, концептуальные основы содержания образования в период правления Саманидов в IX- X вв.;</w:t>
      </w:r>
    </w:p>
    <w:p w14:paraId="48A6AD5B" w14:textId="77777777" w:rsidR="00005B98" w:rsidRDefault="00005B98" w:rsidP="00005B9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-раскрыть эффективные и наиболее распространенные педагогические методы, способы и идеи по проблемам "теории и практики обучения и воспитания</w:t>
      </w:r>
      <w:r>
        <w:rPr>
          <w:rStyle w:val="WW8Num2z0"/>
          <w:rFonts w:ascii="Verdana" w:hAnsi="Verdana"/>
          <w:color w:val="000000"/>
          <w:sz w:val="18"/>
          <w:szCs w:val="18"/>
        </w:rPr>
        <w:t> </w:t>
      </w:r>
      <w:r>
        <w:rPr>
          <w:rStyle w:val="WW8Num3z0"/>
          <w:rFonts w:ascii="Verdana" w:hAnsi="Verdana"/>
          <w:color w:val="4682B4"/>
          <w:sz w:val="18"/>
          <w:szCs w:val="18"/>
        </w:rPr>
        <w:t>подрастающего</w:t>
      </w:r>
      <w:r>
        <w:rPr>
          <w:rStyle w:val="WW8Num2z0"/>
          <w:rFonts w:ascii="Verdana" w:hAnsi="Verdana"/>
          <w:color w:val="000000"/>
          <w:sz w:val="18"/>
          <w:szCs w:val="18"/>
        </w:rPr>
        <w:t> </w:t>
      </w:r>
      <w:r>
        <w:rPr>
          <w:rFonts w:ascii="Verdana" w:hAnsi="Verdana"/>
          <w:color w:val="000000"/>
          <w:sz w:val="18"/>
          <w:szCs w:val="18"/>
        </w:rPr>
        <w:t>поколения:</w:t>
      </w:r>
    </w:p>
    <w:p w14:paraId="3D5549AF" w14:textId="77777777" w:rsidR="00005B98" w:rsidRDefault="00005B98" w:rsidP="00005B9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-проанализировать классические воззрения мыслителей эпохи Саманидов о воспитании и образовании; изучить эволюцию, смысл и целевые установки образовательных систем;</w:t>
      </w:r>
    </w:p>
    <w:p w14:paraId="0BF89F4F" w14:textId="77777777" w:rsidR="00005B98" w:rsidRDefault="00005B98" w:rsidP="00005B9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-выявить сущность образования как духовно-нравственную связь времен, как механизм передачи интеллектуального и культурного опыта, движущую силу общества.</w:t>
      </w:r>
    </w:p>
    <w:p w14:paraId="5C046048" w14:textId="77777777" w:rsidR="00005B98" w:rsidRDefault="00005B98" w:rsidP="00005B9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гипотеза состоит из нижеследующих предположений, сформулированных после изучения значительного объёма этнографических, археографических, археологических, архивных материалов и литературы: воспитание, зарождение школ и развитие педагогической мысли Саманидской эпохи представляют собой противоречивый процесс, проходивший в сложных экономических, политических и социальных условиях;</w:t>
      </w:r>
    </w:p>
    <w:p w14:paraId="2EEE880B" w14:textId="77777777" w:rsidR="00005B98" w:rsidRDefault="00005B98" w:rsidP="00005B9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особенности и своеобразие генезиса педагогической мысли в 1Х-Х1 вв. обусловлены спецификой исторического пути развития</w:t>
      </w:r>
      <w:r>
        <w:rPr>
          <w:rStyle w:val="WW8Num2z0"/>
          <w:rFonts w:ascii="Verdana" w:hAnsi="Verdana"/>
          <w:color w:val="000000"/>
          <w:sz w:val="18"/>
          <w:szCs w:val="18"/>
        </w:rPr>
        <w:t> </w:t>
      </w:r>
      <w:r>
        <w:rPr>
          <w:rStyle w:val="WW8Num3z0"/>
          <w:rFonts w:ascii="Verdana" w:hAnsi="Verdana"/>
          <w:color w:val="4682B4"/>
          <w:sz w:val="18"/>
          <w:szCs w:val="18"/>
        </w:rPr>
        <w:t>воспитательного</w:t>
      </w:r>
      <w:r>
        <w:rPr>
          <w:rStyle w:val="WW8Num2z0"/>
          <w:rFonts w:ascii="Verdana" w:hAnsi="Verdana"/>
          <w:color w:val="000000"/>
          <w:sz w:val="18"/>
          <w:szCs w:val="18"/>
        </w:rPr>
        <w:t> </w:t>
      </w:r>
      <w:r>
        <w:rPr>
          <w:rFonts w:ascii="Verdana" w:hAnsi="Verdana"/>
          <w:color w:val="000000"/>
          <w:sz w:val="18"/>
          <w:szCs w:val="18"/>
        </w:rPr>
        <w:t>и образовательного дела таджикского народа в рассматриваемый период;</w:t>
      </w:r>
    </w:p>
    <w:p w14:paraId="0FE5D854" w14:textId="77777777" w:rsidR="00005B98" w:rsidRDefault="00005B98" w:rsidP="00005B9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школа и педагогическая мысль во времена правления Саманидов в своем развитии проходили последовательные периоды: годы правления Исмаила Саманида (IX в.); годы правления его сыновей и внуков (X в.); годы упадка государства Саманидов (XI в.);</w:t>
      </w:r>
    </w:p>
    <w:p w14:paraId="7FA8C92E" w14:textId="77777777" w:rsidR="00005B98" w:rsidRDefault="00005B98" w:rsidP="00005B9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-исследование специфики и закономерностей развития прогрессивных педагогических идей Саманидской эпохи даст возможность получить новые знания, которые могут быть эффективно использованы в педагогической теории, учебно-</w:t>
      </w:r>
      <w:r>
        <w:rPr>
          <w:rStyle w:val="WW8Num2z0"/>
          <w:rFonts w:ascii="Verdana" w:hAnsi="Verdana"/>
          <w:color w:val="000000"/>
          <w:sz w:val="18"/>
          <w:szCs w:val="18"/>
        </w:rPr>
        <w:t> </w:t>
      </w:r>
      <w:r>
        <w:rPr>
          <w:rStyle w:val="WW8Num3z0"/>
          <w:rFonts w:ascii="Verdana" w:hAnsi="Verdana"/>
          <w:color w:val="4682B4"/>
          <w:sz w:val="18"/>
          <w:szCs w:val="18"/>
        </w:rPr>
        <w:t>воспитательном</w:t>
      </w:r>
      <w:r>
        <w:rPr>
          <w:rStyle w:val="WW8Num2z0"/>
          <w:rFonts w:ascii="Verdana" w:hAnsi="Verdana"/>
          <w:color w:val="000000"/>
          <w:sz w:val="18"/>
          <w:szCs w:val="18"/>
        </w:rPr>
        <w:t> </w:t>
      </w:r>
      <w:r>
        <w:rPr>
          <w:rFonts w:ascii="Verdana" w:hAnsi="Verdana"/>
          <w:color w:val="000000"/>
          <w:sz w:val="18"/>
          <w:szCs w:val="18"/>
        </w:rPr>
        <w:t>процессе на всех этапах системы образования;</w:t>
      </w:r>
    </w:p>
    <w:p w14:paraId="093AF289" w14:textId="77777777" w:rsidR="00005B98" w:rsidRDefault="00005B98" w:rsidP="00005B9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-развитие педагогической мысли в Саманидский период проходило в тесной взаимосвязи с просветительской мыслью народов Ирана, Хорасана и арабского халифата.</w:t>
      </w:r>
    </w:p>
    <w:p w14:paraId="357718F5" w14:textId="77777777" w:rsidR="00005B98" w:rsidRDefault="00005B98" w:rsidP="00005B9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Методологическая основа исследования. Общая методология исследования формулировалась на базе принципов о единстве и взаимосвязи национального, исторического и системного подходов,</w:t>
      </w:r>
      <w:r>
        <w:rPr>
          <w:rStyle w:val="WW8Num2z0"/>
          <w:rFonts w:ascii="Verdana" w:hAnsi="Verdana"/>
          <w:color w:val="000000"/>
          <w:sz w:val="18"/>
          <w:szCs w:val="18"/>
        </w:rPr>
        <w:t> </w:t>
      </w:r>
      <w:r>
        <w:rPr>
          <w:rStyle w:val="WW8Num3z0"/>
          <w:rFonts w:ascii="Verdana" w:hAnsi="Verdana"/>
          <w:color w:val="4682B4"/>
          <w:sz w:val="18"/>
          <w:szCs w:val="18"/>
        </w:rPr>
        <w:t>гуманистических</w:t>
      </w:r>
      <w:r>
        <w:rPr>
          <w:rStyle w:val="WW8Num2z0"/>
          <w:rFonts w:ascii="Verdana" w:hAnsi="Verdana"/>
          <w:color w:val="000000"/>
          <w:sz w:val="18"/>
          <w:szCs w:val="18"/>
        </w:rPr>
        <w:t> </w:t>
      </w:r>
      <w:r>
        <w:rPr>
          <w:rFonts w:ascii="Verdana" w:hAnsi="Verdana"/>
          <w:color w:val="000000"/>
          <w:sz w:val="18"/>
          <w:szCs w:val="18"/>
        </w:rPr>
        <w:t>и общечеловеческих ценностей, идей и принципа взаимосвязи логического, исторического,</w:t>
      </w:r>
      <w:r>
        <w:rPr>
          <w:rStyle w:val="WW8Num2z0"/>
          <w:rFonts w:ascii="Verdana" w:hAnsi="Verdana"/>
          <w:color w:val="000000"/>
          <w:sz w:val="18"/>
          <w:szCs w:val="18"/>
        </w:rPr>
        <w:t> </w:t>
      </w:r>
      <w:r>
        <w:rPr>
          <w:rStyle w:val="WW8Num3z0"/>
          <w:rFonts w:ascii="Verdana" w:hAnsi="Verdana"/>
          <w:color w:val="4682B4"/>
          <w:sz w:val="18"/>
          <w:szCs w:val="18"/>
        </w:rPr>
        <w:t>культурологического</w:t>
      </w:r>
      <w:r>
        <w:rPr>
          <w:rStyle w:val="WW8Num2z0"/>
          <w:rFonts w:ascii="Verdana" w:hAnsi="Verdana"/>
          <w:color w:val="000000"/>
          <w:sz w:val="18"/>
          <w:szCs w:val="18"/>
        </w:rPr>
        <w:t> </w:t>
      </w:r>
      <w:r>
        <w:rPr>
          <w:rFonts w:ascii="Verdana" w:hAnsi="Verdana"/>
          <w:color w:val="000000"/>
          <w:sz w:val="18"/>
          <w:szCs w:val="18"/>
        </w:rPr>
        <w:t>в педагогическом познании.</w:t>
      </w:r>
    </w:p>
    <w:p w14:paraId="350548C5" w14:textId="77777777" w:rsidR="00005B98" w:rsidRDefault="00005B98" w:rsidP="00005B9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Общенаучные принципы комплексного подхода, обеспечивающие</w:t>
      </w:r>
      <w:r>
        <w:rPr>
          <w:rStyle w:val="WW8Num2z0"/>
          <w:rFonts w:ascii="Verdana" w:hAnsi="Verdana"/>
          <w:color w:val="000000"/>
          <w:sz w:val="18"/>
          <w:szCs w:val="18"/>
        </w:rPr>
        <w:t> </w:t>
      </w:r>
      <w:r>
        <w:rPr>
          <w:rStyle w:val="WW8Num3z0"/>
          <w:rFonts w:ascii="Verdana" w:hAnsi="Verdana"/>
          <w:color w:val="4682B4"/>
          <w:sz w:val="18"/>
          <w:szCs w:val="18"/>
        </w:rPr>
        <w:t>целостное</w:t>
      </w:r>
      <w:r>
        <w:rPr>
          <w:rStyle w:val="WW8Num2z0"/>
          <w:rFonts w:ascii="Verdana" w:hAnsi="Verdana"/>
          <w:color w:val="000000"/>
          <w:sz w:val="18"/>
          <w:szCs w:val="18"/>
        </w:rPr>
        <w:t> </w:t>
      </w:r>
      <w:r>
        <w:rPr>
          <w:rFonts w:ascii="Verdana" w:hAnsi="Verdana"/>
          <w:color w:val="000000"/>
          <w:sz w:val="18"/>
          <w:szCs w:val="18"/>
        </w:rPr>
        <w:t>представление о динамике развития отечественного образования, а также современные философские, социально—педагогические и историко— педагогические концепции, раскрывающие многоаспектный процесс общественно-исторического, социокультурного развития, способствовали методологическому и теоретическому анализу проблемы.</w:t>
      </w:r>
    </w:p>
    <w:p w14:paraId="26C57846" w14:textId="77777777" w:rsidR="00005B98" w:rsidRDefault="00005B98" w:rsidP="00005B9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научного обоснования исходных положений и решения поставленных задач были использованы следующие соответствующие, взаи м одоп ол н я ю I цие м е год ы и ссл ед о ва г« и я:</w:t>
      </w:r>
    </w:p>
    <w:p w14:paraId="00A3CC95" w14:textId="77777777" w:rsidR="00005B98" w:rsidRDefault="00005B98" w:rsidP="00005B9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сравнительно - исторический метод в анализе традиционного опыта воспитания, обучения и развития педагогической мысли Саманидской эпохи в русле аналогичных тенденций, происходивших в истории других народов в этом периоде;</w:t>
      </w:r>
    </w:p>
    <w:p w14:paraId="26EC179E" w14:textId="77777777" w:rsidR="00005B98" w:rsidRDefault="00005B98" w:rsidP="00005B9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анализ и синтез архивных материалов и письменных памятников периода правления Саманидов (IX- X вв.);</w:t>
      </w:r>
    </w:p>
    <w:p w14:paraId="4A52D7AC" w14:textId="77777777" w:rsidR="00005B98" w:rsidRDefault="00005B98" w:rsidP="00005B9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историческая реконструкция методов, приемов прошлого на основе аналогий и косвенных доказательств; анализ и синтез научно-педагогических, этнографических,</w:t>
      </w:r>
      <w:r>
        <w:rPr>
          <w:rStyle w:val="WW8Num2z0"/>
          <w:rFonts w:ascii="Verdana" w:hAnsi="Verdana"/>
          <w:color w:val="000000"/>
          <w:sz w:val="18"/>
          <w:szCs w:val="18"/>
        </w:rPr>
        <w:t> </w:t>
      </w:r>
      <w:r>
        <w:rPr>
          <w:rStyle w:val="WW8Num3z0"/>
          <w:rFonts w:ascii="Verdana" w:hAnsi="Verdana"/>
          <w:color w:val="4682B4"/>
          <w:sz w:val="18"/>
          <w:szCs w:val="18"/>
        </w:rPr>
        <w:t>культурологических</w:t>
      </w:r>
      <w:r>
        <w:rPr>
          <w:rStyle w:val="WW8Num2z0"/>
          <w:rFonts w:ascii="Verdana" w:hAnsi="Verdana"/>
          <w:color w:val="000000"/>
          <w:sz w:val="18"/>
          <w:szCs w:val="18"/>
        </w:rPr>
        <w:t> </w:t>
      </w:r>
      <w:r>
        <w:rPr>
          <w:rFonts w:ascii="Verdana" w:hAnsi="Verdana"/>
          <w:color w:val="000000"/>
          <w:sz w:val="18"/>
          <w:szCs w:val="18"/>
        </w:rPr>
        <w:t>и эгнопедагогических источников;</w:t>
      </w:r>
    </w:p>
    <w:p w14:paraId="6728CD91" w14:textId="77777777" w:rsidR="00005B98" w:rsidRDefault="00005B98" w:rsidP="00005B9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теоретическая и</w:t>
      </w:r>
      <w:r>
        <w:rPr>
          <w:rStyle w:val="WW8Num2z0"/>
          <w:rFonts w:ascii="Verdana" w:hAnsi="Verdana"/>
          <w:color w:val="000000"/>
          <w:sz w:val="18"/>
          <w:szCs w:val="18"/>
        </w:rPr>
        <w:t> </w:t>
      </w:r>
      <w:r>
        <w:rPr>
          <w:rStyle w:val="WW8Num3z0"/>
          <w:rFonts w:ascii="Verdana" w:hAnsi="Verdana"/>
          <w:color w:val="4682B4"/>
          <w:sz w:val="18"/>
          <w:szCs w:val="18"/>
        </w:rPr>
        <w:t>методическая</w:t>
      </w:r>
      <w:r>
        <w:rPr>
          <w:rStyle w:val="WW8Num2z0"/>
          <w:rFonts w:ascii="Verdana" w:hAnsi="Verdana"/>
          <w:color w:val="000000"/>
          <w:sz w:val="18"/>
          <w:szCs w:val="18"/>
        </w:rPr>
        <w:t> </w:t>
      </w:r>
      <w:r>
        <w:rPr>
          <w:rFonts w:ascii="Verdana" w:hAnsi="Verdana"/>
          <w:color w:val="000000"/>
          <w:sz w:val="18"/>
          <w:szCs w:val="18"/>
        </w:rPr>
        <w:t>интерпретация и обобщение материалов исследования.</w:t>
      </w:r>
    </w:p>
    <w:p w14:paraId="2363215F" w14:textId="77777777" w:rsidR="00005B98" w:rsidRDefault="00005B98" w:rsidP="00005B9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Источниковедческую базу исследования составили:</w:t>
      </w:r>
    </w:p>
    <w:p w14:paraId="2D04105B" w14:textId="77777777" w:rsidR="00005B98" w:rsidRDefault="00005B98" w:rsidP="00005B9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письменные памятники периода правления Саманидов: «</w:t>
      </w:r>
      <w:r>
        <w:rPr>
          <w:rStyle w:val="WW8Num3z0"/>
          <w:rFonts w:ascii="Verdana" w:hAnsi="Verdana"/>
          <w:color w:val="4682B4"/>
          <w:sz w:val="18"/>
          <w:szCs w:val="18"/>
        </w:rPr>
        <w:t>Антология святых</w:t>
      </w:r>
      <w:r>
        <w:rPr>
          <w:rFonts w:ascii="Verdana" w:hAnsi="Verdana"/>
          <w:color w:val="000000"/>
          <w:sz w:val="18"/>
          <w:szCs w:val="18"/>
        </w:rPr>
        <w:t>» («Тазкират -ул-авлиё»), «</w:t>
      </w:r>
      <w:r>
        <w:rPr>
          <w:rStyle w:val="WW8Num3z0"/>
          <w:rFonts w:ascii="Verdana" w:hAnsi="Verdana"/>
          <w:color w:val="4682B4"/>
          <w:sz w:val="18"/>
          <w:szCs w:val="18"/>
        </w:rPr>
        <w:t>Гуштаспмаме</w:t>
      </w:r>
      <w:r>
        <w:rPr>
          <w:rFonts w:ascii="Verdana" w:hAnsi="Verdana"/>
          <w:color w:val="000000"/>
          <w:sz w:val="18"/>
          <w:szCs w:val="18"/>
        </w:rPr>
        <w:t>», «</w:t>
      </w:r>
      <w:r>
        <w:rPr>
          <w:rStyle w:val="WW8Num3z0"/>
          <w:rFonts w:ascii="Verdana" w:hAnsi="Verdana"/>
          <w:color w:val="4682B4"/>
          <w:sz w:val="18"/>
          <w:szCs w:val="18"/>
        </w:rPr>
        <w:t>Калила и Димна</w:t>
      </w:r>
      <w:r>
        <w:rPr>
          <w:rFonts w:ascii="Verdana" w:hAnsi="Verdana"/>
          <w:color w:val="000000"/>
          <w:sz w:val="18"/>
          <w:szCs w:val="18"/>
        </w:rPr>
        <w:t>», «</w:t>
      </w:r>
      <w:r>
        <w:rPr>
          <w:rStyle w:val="WW8Num3z0"/>
          <w:rFonts w:ascii="Verdana" w:hAnsi="Verdana"/>
          <w:color w:val="4682B4"/>
          <w:sz w:val="18"/>
          <w:szCs w:val="18"/>
        </w:rPr>
        <w:t>Шахнаме</w:t>
      </w:r>
      <w:r>
        <w:rPr>
          <w:rFonts w:ascii="Verdana" w:hAnsi="Verdana"/>
          <w:color w:val="000000"/>
          <w:sz w:val="18"/>
          <w:szCs w:val="18"/>
        </w:rPr>
        <w:t>» («</w:t>
      </w:r>
      <w:r>
        <w:rPr>
          <w:rStyle w:val="WW8Num3z0"/>
          <w:rFonts w:ascii="Verdana" w:hAnsi="Verdana"/>
          <w:color w:val="4682B4"/>
          <w:sz w:val="18"/>
          <w:szCs w:val="18"/>
        </w:rPr>
        <w:t>Книга царей</w:t>
      </w:r>
      <w:r>
        <w:rPr>
          <w:rFonts w:ascii="Verdana" w:hAnsi="Verdana"/>
          <w:color w:val="000000"/>
          <w:sz w:val="18"/>
          <w:szCs w:val="18"/>
        </w:rPr>
        <w:t>»), «</w:t>
      </w:r>
      <w:r>
        <w:rPr>
          <w:rStyle w:val="WW8Num3z0"/>
          <w:rFonts w:ascii="Verdana" w:hAnsi="Verdana"/>
          <w:color w:val="4682B4"/>
          <w:sz w:val="18"/>
          <w:szCs w:val="18"/>
        </w:rPr>
        <w:t>Комментарии метафизики</w:t>
      </w:r>
      <w:r>
        <w:rPr>
          <w:rFonts w:ascii="Verdana" w:hAnsi="Verdana"/>
          <w:color w:val="000000"/>
          <w:sz w:val="18"/>
          <w:szCs w:val="18"/>
        </w:rPr>
        <w:t>» («Шархе мобад - ут-табиъа») и др:</w:t>
      </w:r>
    </w:p>
    <w:p w14:paraId="0FF43A8B" w14:textId="77777777" w:rsidR="00005B98" w:rsidRDefault="00005B98" w:rsidP="00005B9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философская и историческая литература: Б.Г.Гафуров «</w:t>
      </w:r>
      <w:r>
        <w:rPr>
          <w:rStyle w:val="WW8Num3z0"/>
          <w:rFonts w:ascii="Verdana" w:hAnsi="Verdana"/>
          <w:color w:val="4682B4"/>
          <w:sz w:val="18"/>
          <w:szCs w:val="18"/>
        </w:rPr>
        <w:t>Таджики</w:t>
      </w:r>
      <w:r>
        <w:rPr>
          <w:rFonts w:ascii="Verdana" w:hAnsi="Verdana"/>
          <w:color w:val="000000"/>
          <w:sz w:val="18"/>
          <w:szCs w:val="18"/>
        </w:rPr>
        <w:t>», М.Богоутдинов «</w:t>
      </w:r>
      <w:r>
        <w:rPr>
          <w:rStyle w:val="WW8Num3z0"/>
          <w:rFonts w:ascii="Verdana" w:hAnsi="Verdana"/>
          <w:color w:val="4682B4"/>
          <w:sz w:val="18"/>
          <w:szCs w:val="18"/>
        </w:rPr>
        <w:t>Очерки по истории таджикской философии</w:t>
      </w:r>
      <w:r>
        <w:rPr>
          <w:rFonts w:ascii="Verdana" w:hAnsi="Verdana"/>
          <w:color w:val="000000"/>
          <w:sz w:val="18"/>
          <w:szCs w:val="18"/>
        </w:rPr>
        <w:t>»;</w:t>
      </w:r>
    </w:p>
    <w:p w14:paraId="2776A4EA" w14:textId="77777777" w:rsidR="00005B98" w:rsidRDefault="00005B98" w:rsidP="00005B9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фундаментальные мысли о</w:t>
      </w:r>
      <w:r>
        <w:rPr>
          <w:rStyle w:val="WW8Num2z0"/>
          <w:rFonts w:ascii="Verdana" w:hAnsi="Verdana"/>
          <w:color w:val="000000"/>
          <w:sz w:val="18"/>
          <w:szCs w:val="18"/>
        </w:rPr>
        <w:t> </w:t>
      </w:r>
      <w:r>
        <w:rPr>
          <w:rStyle w:val="WW8Num3z0"/>
          <w:rFonts w:ascii="Verdana" w:hAnsi="Verdana"/>
          <w:color w:val="4682B4"/>
          <w:sz w:val="18"/>
          <w:szCs w:val="18"/>
        </w:rPr>
        <w:t>школьном</w:t>
      </w:r>
      <w:r>
        <w:rPr>
          <w:rStyle w:val="WW8Num2z0"/>
          <w:rFonts w:ascii="Verdana" w:hAnsi="Verdana"/>
          <w:color w:val="000000"/>
          <w:sz w:val="18"/>
          <w:szCs w:val="18"/>
        </w:rPr>
        <w:t> </w:t>
      </w:r>
      <w:r>
        <w:rPr>
          <w:rFonts w:ascii="Verdana" w:hAnsi="Verdana"/>
          <w:color w:val="000000"/>
          <w:sz w:val="18"/>
          <w:szCs w:val="18"/>
        </w:rPr>
        <w:t>образовании А.И.Пискунова, К.И.Салимовой, М. Ф.</w:t>
      </w:r>
      <w:r>
        <w:rPr>
          <w:rStyle w:val="WW8Num2z0"/>
          <w:rFonts w:ascii="Verdana" w:hAnsi="Verdana"/>
          <w:color w:val="000000"/>
          <w:sz w:val="18"/>
          <w:szCs w:val="18"/>
        </w:rPr>
        <w:t> </w:t>
      </w:r>
      <w:r>
        <w:rPr>
          <w:rStyle w:val="WW8Num3z0"/>
          <w:rFonts w:ascii="Verdana" w:hAnsi="Verdana"/>
          <w:color w:val="4682B4"/>
          <w:sz w:val="18"/>
          <w:szCs w:val="18"/>
        </w:rPr>
        <w:t>Шабаевой</w:t>
      </w:r>
      <w:r>
        <w:rPr>
          <w:rFonts w:ascii="Verdana" w:hAnsi="Verdana"/>
          <w:color w:val="000000"/>
          <w:sz w:val="18"/>
          <w:szCs w:val="18"/>
        </w:rPr>
        <w:t>, А.Н.Гончарова. H.A. Константинова, М.Л.Лутфуллоева, К.Б.Кадырова, А.Пахлавонова и др;</w:t>
      </w:r>
    </w:p>
    <w:p w14:paraId="0DA16440" w14:textId="77777777" w:rsidR="00005B98" w:rsidRDefault="00005B98" w:rsidP="00005B9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Труды русских и таджикских востоковедов и литературоведов: В.В.Бартольда, А.С.Бертельса, С.И.Брагинского. А.Н.Болдырева, А.Афсахзода, Д. Саймиддинова и др.</w:t>
      </w:r>
    </w:p>
    <w:p w14:paraId="038FAA6B" w14:textId="77777777" w:rsidR="00005B98" w:rsidRDefault="00005B98" w:rsidP="00005B9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исследовании использованы:</w:t>
      </w:r>
    </w:p>
    <w:p w14:paraId="39898311" w14:textId="77777777" w:rsidR="00005B98" w:rsidRDefault="00005B98" w:rsidP="00005B9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-документальные фонды Государственного архива Республики Таджикистан, архивы Таджикского национального университета и Таджикского государственного педагогического университета;</w:t>
      </w:r>
    </w:p>
    <w:p w14:paraId="6B7605DB" w14:textId="77777777" w:rsidR="00005B98" w:rsidRDefault="00005B98" w:rsidP="00005B9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 деятельности мусульманских школ (мсктсбе, медресе) в IX- XX вв. (А. К.</w:t>
      </w:r>
      <w:r>
        <w:rPr>
          <w:rStyle w:val="WW8Num2z0"/>
          <w:rFonts w:ascii="Verdana" w:hAnsi="Verdana"/>
          <w:color w:val="000000"/>
          <w:sz w:val="18"/>
          <w:szCs w:val="18"/>
        </w:rPr>
        <w:t> </w:t>
      </w:r>
      <w:r>
        <w:rPr>
          <w:rStyle w:val="WW8Num3z0"/>
          <w:rFonts w:ascii="Verdana" w:hAnsi="Verdana"/>
          <w:color w:val="4682B4"/>
          <w:sz w:val="18"/>
          <w:szCs w:val="18"/>
        </w:rPr>
        <w:t>Мирбобоев</w:t>
      </w:r>
      <w:r>
        <w:rPr>
          <w:rFonts w:ascii="Verdana" w:hAnsi="Verdana"/>
          <w:color w:val="000000"/>
          <w:sz w:val="18"/>
          <w:szCs w:val="18"/>
        </w:rPr>
        <w:t>, С. Айни);</w:t>
      </w:r>
    </w:p>
    <w:p w14:paraId="29CB84DE" w14:textId="77777777" w:rsidR="00005B98" w:rsidRDefault="00005B98" w:rsidP="00005B9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современные публикации в средствах массовой информации.</w:t>
      </w:r>
    </w:p>
    <w:p w14:paraId="7FB4F81C" w14:textId="77777777" w:rsidR="00005B98" w:rsidRDefault="00005B98" w:rsidP="00005B9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Концептуальные идеи исследования. Данная диссертационная работа посвящена историко-теоретическому обобщению основ зарождения школ, развитию педагогической мысли и содержанию</w:t>
      </w:r>
      <w:r>
        <w:rPr>
          <w:rStyle w:val="WW8Num2z0"/>
          <w:rFonts w:ascii="Verdana" w:hAnsi="Verdana"/>
          <w:color w:val="000000"/>
          <w:sz w:val="18"/>
          <w:szCs w:val="18"/>
        </w:rPr>
        <w:t> </w:t>
      </w:r>
      <w:r>
        <w:rPr>
          <w:rStyle w:val="WW8Num3z0"/>
          <w:rFonts w:ascii="Verdana" w:hAnsi="Verdana"/>
          <w:color w:val="4682B4"/>
          <w:sz w:val="18"/>
          <w:szCs w:val="18"/>
        </w:rPr>
        <w:t>педа</w:t>
      </w:r>
      <w:r>
        <w:rPr>
          <w:rFonts w:ascii="Verdana" w:hAnsi="Verdana"/>
          <w:color w:val="000000"/>
          <w:sz w:val="18"/>
          <w:szCs w:val="18"/>
        </w:rPr>
        <w:t>! огического наследия Саманидской эпохи (IX- XX вв.)</w:t>
      </w:r>
    </w:p>
    <w:p w14:paraId="5C9F449A" w14:textId="77777777" w:rsidR="00005B98" w:rsidRDefault="00005B98" w:rsidP="00005B9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Раскрытие первоисточников, основные тенденции, сущность и закономерности развития педагогической мысли в Саманидской эпохе; представление противоречий в её развитии, а также способы их преодоления дают возможность определить принципы и перспективы, социально -педагогические условия, пути и функции дальнейшего развития педагогической мысли как части целостного педагогического процесса.</w:t>
      </w:r>
    </w:p>
    <w:p w14:paraId="6517C0A7" w14:textId="77777777" w:rsidR="00005B98" w:rsidRDefault="00005B98" w:rsidP="00005B9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Ведущая идея исследования заключается в том, что в дальнейшем образование опирается на результаты опыта истории воспитания и обучения, которые способствуют последующему развитию и движению науки, теории и практики образовательного процесса.</w:t>
      </w:r>
    </w:p>
    <w:p w14:paraId="5B46B868" w14:textId="77777777" w:rsidR="00005B98" w:rsidRDefault="00005B98" w:rsidP="00005B9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Процедура п этапы исследования. Первый этап (2002-2005 гг.) -</w:t>
      </w:r>
      <w:r>
        <w:rPr>
          <w:rStyle w:val="WW8Num2z0"/>
          <w:rFonts w:ascii="Verdana" w:hAnsi="Verdana"/>
          <w:color w:val="000000"/>
          <w:sz w:val="18"/>
          <w:szCs w:val="18"/>
        </w:rPr>
        <w:t> </w:t>
      </w:r>
      <w:r>
        <w:rPr>
          <w:rStyle w:val="WW8Num3z0"/>
          <w:rFonts w:ascii="Verdana" w:hAnsi="Verdana"/>
          <w:color w:val="4682B4"/>
          <w:sz w:val="18"/>
          <w:szCs w:val="18"/>
        </w:rPr>
        <w:t>ознакомление</w:t>
      </w:r>
      <w:r>
        <w:rPr>
          <w:rStyle w:val="WW8Num2z0"/>
          <w:rFonts w:ascii="Verdana" w:hAnsi="Verdana"/>
          <w:color w:val="000000"/>
          <w:sz w:val="18"/>
          <w:szCs w:val="18"/>
        </w:rPr>
        <w:t> </w:t>
      </w:r>
      <w:r>
        <w:rPr>
          <w:rFonts w:ascii="Verdana" w:hAnsi="Verdana"/>
          <w:color w:val="000000"/>
          <w:sz w:val="18"/>
          <w:szCs w:val="18"/>
        </w:rPr>
        <w:t>с материалами, отражающими состояние педагогической мысли таджиков в Самаиидскую эпоху. Основное внимание было сосредоточено на изучение философской, историко-педагогичсской литературы и периодических изданий и с с л е ду е м ого периода.</w:t>
      </w:r>
    </w:p>
    <w:p w14:paraId="431D63A5" w14:textId="77777777" w:rsidR="00005B98" w:rsidRDefault="00005B98" w:rsidP="00005B9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Второй этап (2005-2007 гг.) - установление связей между педагогической мыслью эпохи ранних веков и педагогическими взглядами периода правления Саманидов: изучение влияния передовых педагогических идей «</w:t>
      </w:r>
      <w:r>
        <w:rPr>
          <w:rStyle w:val="WW8Num3z0"/>
          <w:rFonts w:ascii="Verdana" w:hAnsi="Verdana"/>
          <w:color w:val="4682B4"/>
          <w:sz w:val="18"/>
          <w:szCs w:val="18"/>
        </w:rPr>
        <w:t>Авесты</w:t>
      </w:r>
      <w:r>
        <w:rPr>
          <w:rFonts w:ascii="Verdana" w:hAnsi="Verdana"/>
          <w:color w:val="000000"/>
          <w:sz w:val="18"/>
          <w:szCs w:val="18"/>
        </w:rPr>
        <w:t>» на педагогические идеи эпохи правления Саманидов: рассмотрение специфических особенностей педагогических взглядов, выявление закономерностей становления школы и педагогической мысли в последующие века.</w:t>
      </w:r>
    </w:p>
    <w:p w14:paraId="59848010" w14:textId="77777777" w:rsidR="00005B98" w:rsidRDefault="00005B98" w:rsidP="00005B9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Третий этан (2007-2009 гг.) - были сформулированы теоретические основы педагогических взглядов в эпоху Саманидов.</w:t>
      </w:r>
    </w:p>
    <w:p w14:paraId="4B31DED2" w14:textId="77777777" w:rsidR="00005B98" w:rsidRDefault="00005B98" w:rsidP="00005B9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Четвертый этап (2010-2011 гг.) - определение и систематизация материалов об истории школы, воспитании и педагогических взглядах; характеристика педагогической мысли, обработка, интерпретация полученного материала и оформление выводов и рекомендаций исследования.</w:t>
      </w:r>
    </w:p>
    <w:p w14:paraId="533E058A" w14:textId="77777777" w:rsidR="00005B98" w:rsidRDefault="00005B98" w:rsidP="00005B9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том, что в нем</w:t>
      </w:r>
      <w:r>
        <w:rPr>
          <w:rStyle w:val="WW8Num2z0"/>
          <w:rFonts w:ascii="Verdana" w:hAnsi="Verdana"/>
          <w:color w:val="000000"/>
          <w:sz w:val="18"/>
          <w:szCs w:val="18"/>
        </w:rPr>
        <w:t> </w:t>
      </w:r>
      <w:r>
        <w:rPr>
          <w:rStyle w:val="WW8Num3z0"/>
          <w:rFonts w:ascii="Verdana" w:hAnsi="Verdana"/>
          <w:color w:val="4682B4"/>
          <w:sz w:val="18"/>
          <w:szCs w:val="18"/>
        </w:rPr>
        <w:t>систематизируется</w:t>
      </w:r>
      <w:r>
        <w:rPr>
          <w:rStyle w:val="WW8Num2z0"/>
          <w:rFonts w:ascii="Verdana" w:hAnsi="Verdana"/>
          <w:color w:val="000000"/>
          <w:sz w:val="18"/>
          <w:szCs w:val="18"/>
        </w:rPr>
        <w:t> </w:t>
      </w:r>
      <w:r>
        <w:rPr>
          <w:rFonts w:ascii="Verdana" w:hAnsi="Verdana"/>
          <w:color w:val="000000"/>
          <w:sz w:val="18"/>
          <w:szCs w:val="18"/>
        </w:rPr>
        <w:t>обобщённая педагогическая мыслительная концепция таджиков в Сасанидский период:</w:t>
      </w:r>
    </w:p>
    <w:p w14:paraId="0D676484" w14:textId="77777777" w:rsidR="00005B98" w:rsidRDefault="00005B98" w:rsidP="00005B9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1. Определены предпосылки, обусловившие зарождение школ и развитие педагогической мысли в Саманидской эпохе: экономические: экономические связи Саманидского государства с государствами Ближнего Востока, Арабским халифатом: увеличение потребностей в развитии </w:t>
      </w:r>
      <w:r>
        <w:rPr>
          <w:rFonts w:ascii="Verdana" w:hAnsi="Verdana"/>
          <w:color w:val="000000"/>
          <w:sz w:val="18"/>
          <w:szCs w:val="18"/>
        </w:rPr>
        <w:lastRenderedPageBreak/>
        <w:t>образовательных структур, усложнение административно-управленческой структуры государства; политические:</w:t>
      </w:r>
      <w:r>
        <w:rPr>
          <w:rStyle w:val="WW8Num2z0"/>
          <w:rFonts w:ascii="Verdana" w:hAnsi="Verdana"/>
          <w:color w:val="000000"/>
          <w:sz w:val="18"/>
          <w:szCs w:val="18"/>
        </w:rPr>
        <w:t> </w:t>
      </w:r>
      <w:r>
        <w:rPr>
          <w:rStyle w:val="WW8Num3z0"/>
          <w:rFonts w:ascii="Verdana" w:hAnsi="Verdana"/>
          <w:color w:val="4682B4"/>
          <w:sz w:val="18"/>
          <w:szCs w:val="18"/>
        </w:rPr>
        <w:t>готовность</w:t>
      </w:r>
      <w:r>
        <w:rPr>
          <w:rStyle w:val="WW8Num2z0"/>
          <w:rFonts w:ascii="Verdana" w:hAnsi="Verdana"/>
          <w:color w:val="000000"/>
          <w:sz w:val="18"/>
          <w:szCs w:val="18"/>
        </w:rPr>
        <w:t> </w:t>
      </w:r>
      <w:r>
        <w:rPr>
          <w:rFonts w:ascii="Verdana" w:hAnsi="Verdana"/>
          <w:color w:val="000000"/>
          <w:sz w:val="18"/>
          <w:szCs w:val="18"/>
        </w:rPr>
        <w:t>Саманидского государства создать государственно - правовые условия для работы ученых, мыслителей, для организации и деятельности различных типов школ, изучение ремесел, школ ученичества; социальные: привлечение научно-педагогических кадров (ученых, мыслителей, государственных деятелей, мударрисов, имамов, мулл) и</w:t>
      </w:r>
      <w:r>
        <w:rPr>
          <w:rStyle w:val="WW8Num2z0"/>
          <w:rFonts w:ascii="Verdana" w:hAnsi="Verdana"/>
          <w:color w:val="000000"/>
          <w:sz w:val="18"/>
          <w:szCs w:val="18"/>
        </w:rPr>
        <w:t> </w:t>
      </w:r>
      <w:r>
        <w:rPr>
          <w:rStyle w:val="WW8Num3z0"/>
          <w:rFonts w:ascii="Verdana" w:hAnsi="Verdana"/>
          <w:color w:val="4682B4"/>
          <w:sz w:val="18"/>
          <w:szCs w:val="18"/>
        </w:rPr>
        <w:t>ученического</w:t>
      </w:r>
      <w:r>
        <w:rPr>
          <w:rStyle w:val="WW8Num2z0"/>
          <w:rFonts w:ascii="Verdana" w:hAnsi="Verdana"/>
          <w:color w:val="000000"/>
          <w:sz w:val="18"/>
          <w:szCs w:val="18"/>
        </w:rPr>
        <w:t> </w:t>
      </w:r>
      <w:r>
        <w:rPr>
          <w:rFonts w:ascii="Verdana" w:hAnsi="Verdana"/>
          <w:color w:val="000000"/>
          <w:sz w:val="18"/>
          <w:szCs w:val="18"/>
        </w:rPr>
        <w:t>контингента.</w:t>
      </w:r>
    </w:p>
    <w:p w14:paraId="5287C636" w14:textId="77777777" w:rsidR="00005B98" w:rsidRDefault="00005B98" w:rsidP="00005B9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Были выявлены основные тенденции и условия развития просвещения в Саманидском государстве в IX- X вв.</w:t>
      </w:r>
    </w:p>
    <w:p w14:paraId="3DCBF08A" w14:textId="77777777" w:rsidR="00005B98" w:rsidRDefault="00005B98" w:rsidP="00005B9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Тенденциями I периода зарождения школ и развития педагогической мысли в Саманидской эпохе является становление организационных форм обучения в мекгебе и медресе и преобладание народной педагогики в обучении и воспитании детей. Суть этих тенденций заключалось в том, что воспитание детей главным образом осуществлялось в семье и обществе на основе народных</w:t>
      </w:r>
      <w:r>
        <w:rPr>
          <w:rStyle w:val="WW8Num2z0"/>
          <w:rFonts w:ascii="Verdana" w:hAnsi="Verdana"/>
          <w:color w:val="000000"/>
          <w:sz w:val="18"/>
          <w:szCs w:val="18"/>
        </w:rPr>
        <w:t> </w:t>
      </w:r>
      <w:r>
        <w:rPr>
          <w:rStyle w:val="WW8Num3z0"/>
          <w:rFonts w:ascii="Verdana" w:hAnsi="Verdana"/>
          <w:color w:val="4682B4"/>
          <w:sz w:val="18"/>
          <w:szCs w:val="18"/>
        </w:rPr>
        <w:t>игр</w:t>
      </w:r>
      <w:r>
        <w:rPr>
          <w:rFonts w:ascii="Verdana" w:hAnsi="Verdana"/>
          <w:color w:val="000000"/>
          <w:sz w:val="18"/>
          <w:szCs w:val="18"/>
        </w:rPr>
        <w:t>, фольклорного материала, появления письменности, становления</w:t>
      </w:r>
      <w:r>
        <w:rPr>
          <w:rStyle w:val="WW8Num2z0"/>
          <w:rFonts w:ascii="Verdana" w:hAnsi="Verdana"/>
          <w:color w:val="000000"/>
          <w:sz w:val="18"/>
          <w:szCs w:val="18"/>
        </w:rPr>
        <w:t> </w:t>
      </w:r>
      <w:r>
        <w:rPr>
          <w:rStyle w:val="WW8Num3z0"/>
          <w:rFonts w:ascii="Verdana" w:hAnsi="Verdana"/>
          <w:color w:val="4682B4"/>
          <w:sz w:val="18"/>
          <w:szCs w:val="18"/>
        </w:rPr>
        <w:t>преподавательских</w:t>
      </w:r>
      <w:r>
        <w:rPr>
          <w:rStyle w:val="WW8Num2z0"/>
          <w:rFonts w:ascii="Verdana" w:hAnsi="Verdana"/>
          <w:color w:val="000000"/>
          <w:sz w:val="18"/>
          <w:szCs w:val="18"/>
        </w:rPr>
        <w:t> </w:t>
      </w:r>
      <w:r>
        <w:rPr>
          <w:rFonts w:ascii="Verdana" w:hAnsi="Verdana"/>
          <w:color w:val="000000"/>
          <w:sz w:val="18"/>
          <w:szCs w:val="18"/>
        </w:rPr>
        <w:t>кадров и проникновения учебной и научной литературы из стран Ближнего и Среднего Востока.</w:t>
      </w:r>
    </w:p>
    <w:p w14:paraId="53D7BFB0" w14:textId="77777777" w:rsidR="00005B98" w:rsidRDefault="00005B98" w:rsidP="00005B9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качестве тенденции II периода зарождения школ и развития педагогической мысли в Саманидской эпохе выступает развитие содержания, форм, методов и приемов обучения и воспитания детей. Эта тенденция связана с появлением научной литературы (медицина,</w:t>
      </w:r>
      <w:r>
        <w:rPr>
          <w:rStyle w:val="WW8Num2z0"/>
          <w:rFonts w:ascii="Verdana" w:hAnsi="Verdana"/>
          <w:color w:val="000000"/>
          <w:sz w:val="18"/>
          <w:szCs w:val="18"/>
        </w:rPr>
        <w:t> </w:t>
      </w:r>
      <w:r>
        <w:rPr>
          <w:rStyle w:val="WW8Num3z0"/>
          <w:rFonts w:ascii="Verdana" w:hAnsi="Verdana"/>
          <w:color w:val="4682B4"/>
          <w:sz w:val="18"/>
          <w:szCs w:val="18"/>
        </w:rPr>
        <w:t>астрономия</w:t>
      </w:r>
      <w:r>
        <w:rPr>
          <w:rFonts w:ascii="Verdana" w:hAnsi="Verdana"/>
          <w:color w:val="000000"/>
          <w:sz w:val="18"/>
          <w:szCs w:val="18"/>
        </w:rPr>
        <w:t>, история, математика), учебников и пособий по образованию и воспитанию учащихся; улучшением кадрового обеспечения</w:t>
      </w:r>
      <w:r>
        <w:rPr>
          <w:rStyle w:val="WW8Num2z0"/>
          <w:rFonts w:ascii="Verdana" w:hAnsi="Verdana"/>
          <w:color w:val="000000"/>
          <w:sz w:val="18"/>
          <w:szCs w:val="18"/>
        </w:rPr>
        <w:t> </w:t>
      </w:r>
      <w:r>
        <w:rPr>
          <w:rStyle w:val="WW8Num3z0"/>
          <w:rFonts w:ascii="Verdana" w:hAnsi="Verdana"/>
          <w:color w:val="4682B4"/>
          <w:sz w:val="18"/>
          <w:szCs w:val="18"/>
        </w:rPr>
        <w:t>уроков</w:t>
      </w:r>
      <w:r>
        <w:rPr>
          <w:rStyle w:val="WW8Num2z0"/>
          <w:rFonts w:ascii="Verdana" w:hAnsi="Verdana"/>
          <w:color w:val="000000"/>
          <w:sz w:val="18"/>
          <w:szCs w:val="18"/>
        </w:rPr>
        <w:t> </w:t>
      </w:r>
      <w:r>
        <w:rPr>
          <w:rFonts w:ascii="Verdana" w:hAnsi="Verdana"/>
          <w:color w:val="000000"/>
          <w:sz w:val="18"/>
          <w:szCs w:val="18"/>
        </w:rPr>
        <w:t>в школах (мектебе и медресе).</w:t>
      </w:r>
    </w:p>
    <w:p w14:paraId="16E1AFD0" w14:textId="77777777" w:rsidR="00005B98" w:rsidRDefault="00005B98" w:rsidP="00005B9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качестве основной тенденции III периода развития педагогической мысли выступает зарождение суфизма. Данная тенденция являлась одним из феноменов формирования педагогики суфизма в новых исторических условиях.</w:t>
      </w:r>
    </w:p>
    <w:p w14:paraId="6B226F1D" w14:textId="77777777" w:rsidR="00005B98" w:rsidRDefault="00005B98" w:rsidP="00005B9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Периодизация зарождения школ и развития педагогической мысли в Саманидской эпохе проведена следующим образом:</w:t>
      </w:r>
    </w:p>
    <w:p w14:paraId="230DA05A" w14:textId="77777777" w:rsidR="00005B98" w:rsidRDefault="00005B98" w:rsidP="00005B9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I период - зарождение школ и развитие педагогической мысли в Саманидском государстве (VIII- IX вв.);</w:t>
      </w:r>
    </w:p>
    <w:p w14:paraId="5CCD5710" w14:textId="77777777" w:rsidR="00005B98" w:rsidRDefault="00005B98" w:rsidP="00005B9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II период — перемены в сфере образования в государстве Саманидов;</w:t>
      </w:r>
    </w:p>
    <w:p w14:paraId="4C91EDC2" w14:textId="77777777" w:rsidR="00005B98" w:rsidRDefault="00005B98" w:rsidP="00005B9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III период - регламентация в организации и характере воспитания и обучения (IX- X вв.).</w:t>
      </w:r>
    </w:p>
    <w:p w14:paraId="155B095D" w14:textId="77777777" w:rsidR="00005B98" w:rsidRDefault="00005B98" w:rsidP="00005B9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Введены в научной оборот ранее неизвестные, малоизвестные историко -педагогические материалы, архивные документы, касающиеся зарождения школ и развития педагогической мысли эпохи Саманидов.</w:t>
      </w:r>
    </w:p>
    <w:p w14:paraId="6082FF1D" w14:textId="77777777" w:rsidR="00005B98" w:rsidRDefault="00005B98" w:rsidP="00005B9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Выявлены функции традиционных форм и методов</w:t>
      </w:r>
      <w:r>
        <w:rPr>
          <w:rStyle w:val="WW8Num2z0"/>
          <w:rFonts w:ascii="Verdana" w:hAnsi="Verdana"/>
          <w:color w:val="000000"/>
          <w:sz w:val="18"/>
          <w:szCs w:val="18"/>
        </w:rPr>
        <w:t> </w:t>
      </w:r>
      <w:r>
        <w:rPr>
          <w:rStyle w:val="WW8Num3z0"/>
          <w:rFonts w:ascii="Verdana" w:hAnsi="Verdana"/>
          <w:color w:val="4682B4"/>
          <w:sz w:val="18"/>
          <w:szCs w:val="18"/>
        </w:rPr>
        <w:t>умственного</w:t>
      </w:r>
      <w:r>
        <w:rPr>
          <w:rFonts w:ascii="Verdana" w:hAnsi="Verdana"/>
          <w:color w:val="000000"/>
          <w:sz w:val="18"/>
          <w:szCs w:val="18"/>
        </w:rPr>
        <w:t>, нравственного, физического и трудового воспитания детей и подростков периода правления Саманидов.: а)</w:t>
      </w:r>
      <w:r>
        <w:rPr>
          <w:rStyle w:val="WW8Num2z0"/>
          <w:rFonts w:ascii="Verdana" w:hAnsi="Verdana"/>
          <w:color w:val="000000"/>
          <w:sz w:val="18"/>
          <w:szCs w:val="18"/>
        </w:rPr>
        <w:t> </w:t>
      </w:r>
      <w:r>
        <w:rPr>
          <w:rStyle w:val="WW8Num3z0"/>
          <w:rFonts w:ascii="Verdana" w:hAnsi="Verdana"/>
          <w:color w:val="4682B4"/>
          <w:sz w:val="18"/>
          <w:szCs w:val="18"/>
        </w:rPr>
        <w:t>воспитывающие</w:t>
      </w:r>
      <w:r>
        <w:rPr>
          <w:rStyle w:val="WW8Num2z0"/>
          <w:rFonts w:ascii="Verdana" w:hAnsi="Verdana"/>
          <w:color w:val="000000"/>
          <w:sz w:val="18"/>
          <w:szCs w:val="18"/>
        </w:rPr>
        <w:t> </w:t>
      </w:r>
      <w:r>
        <w:rPr>
          <w:rFonts w:ascii="Verdana" w:hAnsi="Verdana"/>
          <w:color w:val="000000"/>
          <w:sz w:val="18"/>
          <w:szCs w:val="18"/>
        </w:rPr>
        <w:t>- заключаются в формировании системы</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ориентаций в процессе воспитания детей и подростков; б)</w:t>
      </w:r>
      <w:r>
        <w:rPr>
          <w:rStyle w:val="WW8Num2z0"/>
          <w:rFonts w:ascii="Verdana" w:hAnsi="Verdana"/>
          <w:color w:val="000000"/>
          <w:sz w:val="18"/>
          <w:szCs w:val="18"/>
        </w:rPr>
        <w:t> </w:t>
      </w:r>
      <w:r>
        <w:rPr>
          <w:rStyle w:val="WW8Num3z0"/>
          <w:rFonts w:ascii="Verdana" w:hAnsi="Verdana"/>
          <w:color w:val="4682B4"/>
          <w:sz w:val="18"/>
          <w:szCs w:val="18"/>
        </w:rPr>
        <w:t>обучающие</w:t>
      </w:r>
      <w:r>
        <w:rPr>
          <w:rStyle w:val="WW8Num2z0"/>
          <w:rFonts w:ascii="Verdana" w:hAnsi="Verdana"/>
          <w:color w:val="000000"/>
          <w:sz w:val="18"/>
          <w:szCs w:val="18"/>
        </w:rPr>
        <w:t> </w:t>
      </w:r>
      <w:r>
        <w:rPr>
          <w:rFonts w:ascii="Verdana" w:hAnsi="Verdana"/>
          <w:color w:val="000000"/>
          <w:sz w:val="18"/>
          <w:szCs w:val="18"/>
        </w:rPr>
        <w:t>- реализуются через передачу знаний, умений и</w:t>
      </w:r>
      <w:r>
        <w:rPr>
          <w:rStyle w:val="WW8Num2z0"/>
          <w:rFonts w:ascii="Verdana" w:hAnsi="Verdana"/>
          <w:color w:val="000000"/>
          <w:sz w:val="18"/>
          <w:szCs w:val="18"/>
        </w:rPr>
        <w:t> </w:t>
      </w:r>
      <w:r>
        <w:rPr>
          <w:rStyle w:val="WW8Num3z0"/>
          <w:rFonts w:ascii="Verdana" w:hAnsi="Verdana"/>
          <w:color w:val="4682B4"/>
          <w:sz w:val="18"/>
          <w:szCs w:val="18"/>
        </w:rPr>
        <w:t>навыков</w:t>
      </w:r>
      <w:r>
        <w:rPr>
          <w:rFonts w:ascii="Verdana" w:hAnsi="Verdana"/>
          <w:color w:val="000000"/>
          <w:sz w:val="18"/>
          <w:szCs w:val="18"/>
        </w:rPr>
        <w:t>; в) развивающие - представляют собой развитие и формирование логического и творческого</w:t>
      </w:r>
      <w:r>
        <w:rPr>
          <w:rStyle w:val="WW8Num2z0"/>
          <w:rFonts w:ascii="Verdana" w:hAnsi="Verdana"/>
          <w:color w:val="000000"/>
          <w:sz w:val="18"/>
          <w:szCs w:val="18"/>
        </w:rPr>
        <w:t> </w:t>
      </w:r>
      <w:r>
        <w:rPr>
          <w:rStyle w:val="WW8Num3z0"/>
          <w:rFonts w:ascii="Verdana" w:hAnsi="Verdana"/>
          <w:color w:val="4682B4"/>
          <w:sz w:val="18"/>
          <w:szCs w:val="18"/>
        </w:rPr>
        <w:t>мышления</w:t>
      </w:r>
      <w:r>
        <w:rPr>
          <w:rFonts w:ascii="Verdana" w:hAnsi="Verdana"/>
          <w:color w:val="000000"/>
          <w:sz w:val="18"/>
          <w:szCs w:val="18"/>
        </w:rPr>
        <w:t>, познавательной активности, интересов, способностей де тей и подростков; г) социализирующие - проявляются в</w:t>
      </w:r>
      <w:r>
        <w:rPr>
          <w:rStyle w:val="WW8Num2z0"/>
          <w:rFonts w:ascii="Verdana" w:hAnsi="Verdana"/>
          <w:color w:val="000000"/>
          <w:sz w:val="18"/>
          <w:szCs w:val="18"/>
        </w:rPr>
        <w:t> </w:t>
      </w:r>
      <w:r>
        <w:rPr>
          <w:rStyle w:val="WW8Num3z0"/>
          <w:rFonts w:ascii="Verdana" w:hAnsi="Verdana"/>
          <w:color w:val="4682B4"/>
          <w:sz w:val="18"/>
          <w:szCs w:val="18"/>
        </w:rPr>
        <w:t>овладении</w:t>
      </w:r>
      <w:r>
        <w:rPr>
          <w:rStyle w:val="WW8Num2z0"/>
          <w:rFonts w:ascii="Verdana" w:hAnsi="Verdana"/>
          <w:color w:val="000000"/>
          <w:sz w:val="18"/>
          <w:szCs w:val="18"/>
        </w:rPr>
        <w:t> </w:t>
      </w:r>
      <w:r>
        <w:rPr>
          <w:rFonts w:ascii="Verdana" w:hAnsi="Verdana"/>
          <w:color w:val="000000"/>
          <w:sz w:val="18"/>
          <w:szCs w:val="18"/>
        </w:rPr>
        <w:t>системой общественных отношений и социально приемлемого поведения</w:t>
      </w:r>
      <w:r>
        <w:rPr>
          <w:rStyle w:val="WW8Num2z0"/>
          <w:rFonts w:ascii="Verdana" w:hAnsi="Verdana"/>
          <w:color w:val="000000"/>
          <w:sz w:val="18"/>
          <w:szCs w:val="18"/>
        </w:rPr>
        <w:t> </w:t>
      </w:r>
      <w:r>
        <w:rPr>
          <w:rStyle w:val="WW8Num3z0"/>
          <w:rFonts w:ascii="Verdana" w:hAnsi="Verdana"/>
          <w:color w:val="4682B4"/>
          <w:sz w:val="18"/>
          <w:szCs w:val="18"/>
        </w:rPr>
        <w:t>воспитуемых</w:t>
      </w:r>
      <w:r>
        <w:rPr>
          <w:rStyle w:val="WW8Num2z0"/>
          <w:rFonts w:ascii="Verdana" w:hAnsi="Verdana"/>
          <w:color w:val="000000"/>
          <w:sz w:val="18"/>
          <w:szCs w:val="18"/>
        </w:rPr>
        <w:t> </w:t>
      </w:r>
      <w:r>
        <w:rPr>
          <w:rFonts w:ascii="Verdana" w:hAnsi="Verdana"/>
          <w:color w:val="000000"/>
          <w:sz w:val="18"/>
          <w:szCs w:val="18"/>
        </w:rPr>
        <w:t>в обществе.</w:t>
      </w:r>
    </w:p>
    <w:p w14:paraId="1C81DC92" w14:textId="77777777" w:rsidR="00005B98" w:rsidRDefault="00005B98" w:rsidP="00005B9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Раскрыта структура получения образования в Саманидском государстве, состоящая из воспитания в семье, духовного и светского обучения в начальных и средних школах (мектебе, медресе): а) духовное образование включало подготовку мулл, суфиев, муадзинов, имамов, кадиев; б) светское образование включало подготовку мелких чиновников, лекарей, купцов, фармацевтов, языковедов, астрологов, послов и др.</w:t>
      </w:r>
    </w:p>
    <w:p w14:paraId="3CF78922" w14:textId="77777777" w:rsidR="00005B98" w:rsidRDefault="00005B98" w:rsidP="00005B9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 Определены принципы организации учебно—воспитательного процесса и основное содержание образования в государстве Саманидов: а) в содержание образования входили:</w:t>
      </w:r>
    </w:p>
    <w:p w14:paraId="7F54AAC0" w14:textId="77777777" w:rsidR="00005B98" w:rsidRDefault="00005B98" w:rsidP="00005B9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положения и идеи, дающие понятие о единстве и развитии мира (</w:t>
      </w:r>
      <w:r>
        <w:rPr>
          <w:rStyle w:val="WW8Num3z0"/>
          <w:rFonts w:ascii="Verdana" w:hAnsi="Verdana"/>
          <w:color w:val="4682B4"/>
          <w:sz w:val="18"/>
          <w:szCs w:val="18"/>
        </w:rPr>
        <w:t>естествоведческие</w:t>
      </w:r>
      <w:r>
        <w:rPr>
          <w:rStyle w:val="WW8Num2z0"/>
          <w:rFonts w:ascii="Verdana" w:hAnsi="Verdana"/>
          <w:color w:val="000000"/>
          <w:sz w:val="18"/>
          <w:szCs w:val="18"/>
        </w:rPr>
        <w:t> </w:t>
      </w:r>
      <w:r>
        <w:rPr>
          <w:rFonts w:ascii="Verdana" w:hAnsi="Verdana"/>
          <w:color w:val="000000"/>
          <w:sz w:val="18"/>
          <w:szCs w:val="18"/>
        </w:rPr>
        <w:t>знания, историческая наука, религиозная философия);</w:t>
      </w:r>
    </w:p>
    <w:p w14:paraId="6E2779F0" w14:textId="77777777" w:rsidR="00005B98" w:rsidRDefault="00005B98" w:rsidP="00005B9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основы всех наук, определяющие современную естественно-научную и социальную картину </w:t>
      </w:r>
      <w:r>
        <w:rPr>
          <w:rFonts w:ascii="Verdana" w:hAnsi="Verdana"/>
          <w:color w:val="000000"/>
          <w:sz w:val="18"/>
          <w:szCs w:val="18"/>
        </w:rPr>
        <w:lastRenderedPageBreak/>
        <w:t>того времени;</w:t>
      </w:r>
    </w:p>
    <w:p w14:paraId="7B7DE57E" w14:textId="77777777" w:rsidR="00005B98" w:rsidRDefault="00005B98" w:rsidP="00005B9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сведения, необходимые для обеспечения жизнедеятельности человека;</w:t>
      </w:r>
    </w:p>
    <w:p w14:paraId="27DA15FA" w14:textId="77777777" w:rsidR="00005B98" w:rsidRDefault="00005B98" w:rsidP="00005B9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методологические знания, обеспечивающие</w:t>
      </w:r>
      <w:r>
        <w:rPr>
          <w:rStyle w:val="WW8Num2z0"/>
          <w:rFonts w:ascii="Verdana" w:hAnsi="Verdana"/>
          <w:color w:val="000000"/>
          <w:sz w:val="18"/>
          <w:szCs w:val="18"/>
        </w:rPr>
        <w:t> </w:t>
      </w:r>
      <w:r>
        <w:rPr>
          <w:rStyle w:val="WW8Num3z0"/>
          <w:rFonts w:ascii="Verdana" w:hAnsi="Verdana"/>
          <w:color w:val="4682B4"/>
          <w:sz w:val="18"/>
          <w:szCs w:val="18"/>
        </w:rPr>
        <w:t>сознательность</w:t>
      </w:r>
      <w:r>
        <w:rPr>
          <w:rStyle w:val="WW8Num2z0"/>
          <w:rFonts w:ascii="Verdana" w:hAnsi="Verdana"/>
          <w:color w:val="000000"/>
          <w:sz w:val="18"/>
          <w:szCs w:val="18"/>
        </w:rPr>
        <w:t> </w:t>
      </w:r>
      <w:r>
        <w:rPr>
          <w:rFonts w:ascii="Verdana" w:hAnsi="Verdana"/>
          <w:color w:val="000000"/>
          <w:sz w:val="18"/>
          <w:szCs w:val="18"/>
        </w:rPr>
        <w:t>усвоения и раз в ити е м ы ш л е н и я:</w:t>
      </w:r>
    </w:p>
    <w:p w14:paraId="7489CD64" w14:textId="77777777" w:rsidR="00005B98" w:rsidRDefault="00005B98" w:rsidP="00005B9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нерешенные, но важные научные социальные проблемы. б) принципы организации учебно-воспитательного процесса:</w:t>
      </w:r>
    </w:p>
    <w:p w14:paraId="659970A8" w14:textId="77777777" w:rsidR="00005B98" w:rsidRDefault="00005B98" w:rsidP="00005B9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соответствие содержания образования уровню средневековой науки; -структурное единство содержания образования на разных уровнях его формирования;</w:t>
      </w:r>
    </w:p>
    <w:p w14:paraId="4A83DCA2" w14:textId="77777777" w:rsidR="00005B98" w:rsidRDefault="00005B98" w:rsidP="00005B9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-учет единства</w:t>
      </w:r>
      <w:r>
        <w:rPr>
          <w:rStyle w:val="WW8Num2z0"/>
          <w:rFonts w:ascii="Verdana" w:hAnsi="Verdana"/>
          <w:color w:val="000000"/>
          <w:sz w:val="18"/>
          <w:szCs w:val="18"/>
        </w:rPr>
        <w:t> </w:t>
      </w:r>
      <w:r>
        <w:rPr>
          <w:rStyle w:val="WW8Num3z0"/>
          <w:rFonts w:ascii="Verdana" w:hAnsi="Verdana"/>
          <w:color w:val="4682B4"/>
          <w:sz w:val="18"/>
          <w:szCs w:val="18"/>
        </w:rPr>
        <w:t>содержательной</w:t>
      </w:r>
      <w:r>
        <w:rPr>
          <w:rStyle w:val="WW8Num2z0"/>
          <w:rFonts w:ascii="Verdana" w:hAnsi="Verdana"/>
          <w:color w:val="000000"/>
          <w:sz w:val="18"/>
          <w:szCs w:val="18"/>
        </w:rPr>
        <w:t> </w:t>
      </w:r>
      <w:r>
        <w:rPr>
          <w:rFonts w:ascii="Verdana" w:hAnsi="Verdana"/>
          <w:color w:val="000000"/>
          <w:sz w:val="18"/>
          <w:szCs w:val="18"/>
        </w:rPr>
        <w:t>и процессуальной сторон обучения в их взаимосвязи во всех предметах разных типах школ.</w:t>
      </w:r>
    </w:p>
    <w:p w14:paraId="3FB41981" w14:textId="77777777" w:rsidR="00005B98" w:rsidRDefault="00005B98" w:rsidP="00005B9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8. Выявлены педагогические взгляды таджикско-персидских мыслителей IX-X вв., опыт организации воспитания и обучения детей и подростков периода правления Саманидов и научно - педагогическое наследие того периода Теоретическая значимость исследования выражена в:</w:t>
      </w:r>
    </w:p>
    <w:p w14:paraId="7B433DDB" w14:textId="77777777" w:rsidR="00005B98" w:rsidRDefault="00005B98" w:rsidP="00005B9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раскрытии концептуальных основ педагогической мысли, деятельности таджикско-персидских мыслителей 1Х-Х вв. и концептуальных основ системы образования; выявлении социально-экономических, политических, исторических предпосылок и условий зарождения школ и развитие педагогической мысли в рассматриваемый период; построении научно—обоснованной периодизации, базирующейся на результатах ретроспективного, историко—педагогического анализа этапов развития педагогической мысли.</w:t>
      </w:r>
    </w:p>
    <w:p w14:paraId="5DA8EC26" w14:textId="77777777" w:rsidR="00005B98" w:rsidRDefault="00005B98" w:rsidP="00005B9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возможности использования педагогического наследия эпохи Саманидов в учебных курсах и программах педагогических</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и колледжей, а также в воспитании и обучении учащихся средних</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учреждений.</w:t>
      </w:r>
    </w:p>
    <w:p w14:paraId="347855BB" w14:textId="77777777" w:rsidR="00005B98" w:rsidRDefault="00005B98" w:rsidP="00005B9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исследования можно использовать не только в</w:t>
      </w:r>
      <w:r>
        <w:rPr>
          <w:rStyle w:val="WW8Num2z0"/>
          <w:rFonts w:ascii="Verdana" w:hAnsi="Verdana"/>
          <w:color w:val="000000"/>
          <w:sz w:val="18"/>
          <w:szCs w:val="18"/>
        </w:rPr>
        <w:t> </w:t>
      </w:r>
      <w:r>
        <w:rPr>
          <w:rStyle w:val="WW8Num3z0"/>
          <w:rFonts w:ascii="Verdana" w:hAnsi="Verdana"/>
          <w:color w:val="4682B4"/>
          <w:sz w:val="18"/>
          <w:szCs w:val="18"/>
        </w:rPr>
        <w:t>преподавании</w:t>
      </w:r>
      <w:r>
        <w:rPr>
          <w:rStyle w:val="WW8Num2z0"/>
          <w:rFonts w:ascii="Verdana" w:hAnsi="Verdana"/>
          <w:color w:val="000000"/>
          <w:sz w:val="18"/>
          <w:szCs w:val="18"/>
        </w:rPr>
        <w:t> </w:t>
      </w:r>
      <w:r>
        <w:rPr>
          <w:rFonts w:ascii="Verdana" w:hAnsi="Verdana"/>
          <w:color w:val="000000"/>
          <w:sz w:val="18"/>
          <w:szCs w:val="18"/>
        </w:rPr>
        <w:t>теоретических и введении новых курсов, но также в написания</w:t>
      </w:r>
      <w:r>
        <w:rPr>
          <w:rStyle w:val="WW8Num2z0"/>
          <w:rFonts w:ascii="Verdana" w:hAnsi="Verdana"/>
          <w:color w:val="000000"/>
          <w:sz w:val="18"/>
          <w:szCs w:val="18"/>
        </w:rPr>
        <w:t> </w:t>
      </w:r>
      <w:r>
        <w:rPr>
          <w:rStyle w:val="WW8Num3z0"/>
          <w:rFonts w:ascii="Verdana" w:hAnsi="Verdana"/>
          <w:color w:val="4682B4"/>
          <w:sz w:val="18"/>
          <w:szCs w:val="18"/>
        </w:rPr>
        <w:t>курсовых</w:t>
      </w:r>
      <w:r>
        <w:rPr>
          <w:rStyle w:val="WW8Num2z0"/>
          <w:rFonts w:ascii="Verdana" w:hAnsi="Verdana"/>
          <w:color w:val="000000"/>
          <w:sz w:val="18"/>
          <w:szCs w:val="18"/>
        </w:rPr>
        <w:t> </w:t>
      </w:r>
      <w:r>
        <w:rPr>
          <w:rFonts w:ascii="Verdana" w:hAnsi="Verdana"/>
          <w:color w:val="000000"/>
          <w:sz w:val="18"/>
          <w:szCs w:val="18"/>
        </w:rPr>
        <w:t>и дипломных работ по вопросам зарождения школ и развития педагогической мысли в эпоху Саманидов.</w:t>
      </w:r>
    </w:p>
    <w:p w14:paraId="077DBE4E" w14:textId="77777777" w:rsidR="00005B98" w:rsidRDefault="00005B98" w:rsidP="00005B9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Результаты исследования можно использовать в следующих формах:</w:t>
      </w:r>
    </w:p>
    <w:p w14:paraId="7DFA61DE" w14:textId="77777777" w:rsidR="00005B98" w:rsidRDefault="00005B98" w:rsidP="00005B9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для организации круглых столов,</w:t>
      </w:r>
      <w:r>
        <w:rPr>
          <w:rStyle w:val="WW8Num2z0"/>
          <w:rFonts w:ascii="Verdana" w:hAnsi="Verdana"/>
          <w:color w:val="000000"/>
          <w:sz w:val="18"/>
          <w:szCs w:val="18"/>
        </w:rPr>
        <w:t> </w:t>
      </w:r>
      <w:r>
        <w:rPr>
          <w:rStyle w:val="WW8Num3z0"/>
          <w:rFonts w:ascii="Verdana" w:hAnsi="Verdana"/>
          <w:color w:val="4682B4"/>
          <w:sz w:val="18"/>
          <w:szCs w:val="18"/>
        </w:rPr>
        <w:t>диспутов</w:t>
      </w:r>
      <w:r>
        <w:rPr>
          <w:rFonts w:ascii="Verdana" w:hAnsi="Verdana"/>
          <w:color w:val="000000"/>
          <w:sz w:val="18"/>
          <w:szCs w:val="18"/>
        </w:rPr>
        <w:t>, научно-теоретических конференций по педагогическому наследию Саманидского государства:</w:t>
      </w:r>
    </w:p>
    <w:p w14:paraId="09896FF2" w14:textId="77777777" w:rsidR="00005B98" w:rsidRDefault="00005B98" w:rsidP="00005B9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для введения</w:t>
      </w:r>
      <w:r>
        <w:rPr>
          <w:rStyle w:val="WW8Num2z0"/>
          <w:rFonts w:ascii="Verdana" w:hAnsi="Verdana"/>
          <w:color w:val="000000"/>
          <w:sz w:val="18"/>
          <w:szCs w:val="18"/>
        </w:rPr>
        <w:t> </w:t>
      </w:r>
      <w:r>
        <w:rPr>
          <w:rStyle w:val="WW8Num3z0"/>
          <w:rFonts w:ascii="Verdana" w:hAnsi="Verdana"/>
          <w:color w:val="4682B4"/>
          <w:sz w:val="18"/>
          <w:szCs w:val="18"/>
        </w:rPr>
        <w:t>спецкурса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Воспитание, зарождение школ и развитие педагогической мысли в Саманидской эпохе</w:t>
      </w:r>
      <w:r>
        <w:rPr>
          <w:rFonts w:ascii="Verdana" w:hAnsi="Verdana"/>
          <w:color w:val="000000"/>
          <w:sz w:val="18"/>
          <w:szCs w:val="18"/>
        </w:rPr>
        <w:t>»;</w:t>
      </w:r>
    </w:p>
    <w:p w14:paraId="789858C6" w14:textId="77777777" w:rsidR="00005B98" w:rsidRDefault="00005B98" w:rsidP="00005B9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для включения материалов исследования в курсы «Педагогическое</w:t>
      </w:r>
      <w:r>
        <w:rPr>
          <w:rStyle w:val="WW8Num2z0"/>
          <w:rFonts w:ascii="Verdana" w:hAnsi="Verdana"/>
          <w:color w:val="000000"/>
          <w:sz w:val="18"/>
          <w:szCs w:val="18"/>
        </w:rPr>
        <w:t> </w:t>
      </w:r>
      <w:r>
        <w:rPr>
          <w:rStyle w:val="WW8Num3z0"/>
          <w:rFonts w:ascii="Verdana" w:hAnsi="Verdana"/>
          <w:color w:val="4682B4"/>
          <w:sz w:val="18"/>
          <w:szCs w:val="18"/>
        </w:rPr>
        <w:t>мастерство</w:t>
      </w:r>
      <w:r>
        <w:rPr>
          <w:rFonts w:ascii="Verdana" w:hAnsi="Verdana"/>
          <w:color w:val="000000"/>
          <w:sz w:val="18"/>
          <w:szCs w:val="18"/>
        </w:rPr>
        <w:t>». «</w:t>
      </w:r>
      <w:r>
        <w:rPr>
          <w:rStyle w:val="WW8Num3z0"/>
          <w:rFonts w:ascii="Verdana" w:hAnsi="Verdana"/>
          <w:color w:val="4682B4"/>
          <w:sz w:val="18"/>
          <w:szCs w:val="18"/>
        </w:rPr>
        <w:t>История педагогики и образования</w:t>
      </w:r>
      <w:r>
        <w:rPr>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w:t>
      </w:r>
    </w:p>
    <w:p w14:paraId="0792972C" w14:textId="77777777" w:rsidR="00005B98" w:rsidRDefault="00005B98" w:rsidP="00005B9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Достоверность и обоснованность научных положений, результатов и выводов исследования обеспечиваются соблюдением требований историко</w:t>
      </w:r>
    </w:p>
    <w:p w14:paraId="1DBE348D" w14:textId="77777777" w:rsidR="00005B98" w:rsidRDefault="00005B98" w:rsidP="00005B9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диалектического, сравнительно - типологического анализа конкретных проблем на всех этапах исследования; глубоким теоретическим анализом проблематики диссертации; применением комплекса методов, адекватных поставленным</w:t>
      </w:r>
      <w:r>
        <w:rPr>
          <w:rStyle w:val="WW8Num2z0"/>
          <w:rFonts w:ascii="Verdana" w:hAnsi="Verdana"/>
          <w:color w:val="000000"/>
          <w:sz w:val="18"/>
          <w:szCs w:val="18"/>
        </w:rPr>
        <w:t> </w:t>
      </w:r>
      <w:r>
        <w:rPr>
          <w:rStyle w:val="WW8Num3z0"/>
          <w:rFonts w:ascii="Verdana" w:hAnsi="Verdana"/>
          <w:color w:val="4682B4"/>
          <w:sz w:val="18"/>
          <w:szCs w:val="18"/>
        </w:rPr>
        <w:t>исследовательским</w:t>
      </w:r>
      <w:r>
        <w:rPr>
          <w:rStyle w:val="WW8Num2z0"/>
          <w:rFonts w:ascii="Verdana" w:hAnsi="Verdana"/>
          <w:color w:val="000000"/>
          <w:sz w:val="18"/>
          <w:szCs w:val="18"/>
        </w:rPr>
        <w:t> </w:t>
      </w:r>
      <w:r>
        <w:rPr>
          <w:rFonts w:ascii="Verdana" w:hAnsi="Verdana"/>
          <w:color w:val="000000"/>
          <w:sz w:val="18"/>
          <w:szCs w:val="18"/>
        </w:rPr>
        <w:t>задачам: наличием методологического фундамента; широтой охвата и распространенностью изучения объекта и предмета исследования на основе обширной источниковедческой базы; использованием новых источников не только на русском, таджикском, персидском, но и арабском и английском языках, комплексным подходом и системным анализом изучаемой проблемы.</w:t>
      </w:r>
    </w:p>
    <w:p w14:paraId="24F2B63A" w14:textId="77777777" w:rsidR="00005B98" w:rsidRDefault="00005B98" w:rsidP="00005B9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w:t>
      </w:r>
    </w:p>
    <w:p w14:paraId="0E45A0F8" w14:textId="77777777" w:rsidR="00005B98" w:rsidRDefault="00005B98" w:rsidP="00005B9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Особенности принципов организации учебно-воспитательного процесса и развития содержания образования в Саманидском государстве.</w:t>
      </w:r>
    </w:p>
    <w:p w14:paraId="203D1207" w14:textId="77777777" w:rsidR="00005B98" w:rsidRDefault="00005B98" w:rsidP="00005B9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Обоснование роли педагогики суфизма для дальнейшего развития педагогической мысли в Мавераннахре, Хорасане и Иране.</w:t>
      </w:r>
    </w:p>
    <w:p w14:paraId="61E95867" w14:textId="77777777" w:rsidR="00005B98" w:rsidRDefault="00005B98" w:rsidP="00005B9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3. Совокупность обоснованных социально - экономических, политических условий и </w:t>
      </w:r>
      <w:r>
        <w:rPr>
          <w:rFonts w:ascii="Verdana" w:hAnsi="Verdana"/>
          <w:color w:val="000000"/>
          <w:sz w:val="18"/>
          <w:szCs w:val="18"/>
        </w:rPr>
        <w:lastRenderedPageBreak/>
        <w:t>тенденций, исторических предпосылок, составляющих основу зарождения школ и развития педагогической мысли в период правления Саманидских царей.</w:t>
      </w:r>
    </w:p>
    <w:p w14:paraId="4FF15AA8" w14:textId="77777777" w:rsidR="00005B98" w:rsidRDefault="00005B98" w:rsidP="00005B9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Обоснование периодизации этапов зарождения мусульманских школ (мектебе, медресе) и развития педагогической мысли,</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практики в государстве Саманидов.</w:t>
      </w:r>
    </w:p>
    <w:p w14:paraId="792FC6CE" w14:textId="77777777" w:rsidR="00005B98" w:rsidRDefault="00005B98" w:rsidP="00005B9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Анализ педагогического наследия известных таджикско-персидских мыслителей Саманидской эпохи.</w:t>
      </w:r>
    </w:p>
    <w:p w14:paraId="38EABCA1" w14:textId="77777777" w:rsidR="00005B98" w:rsidRDefault="00005B98" w:rsidP="00005B9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Идеи и выводы исследования представлены автором на ежегодных научно-практических конференциях профессорско-преподавательского состава, на научных конференциях молодых ученых и специалистов Кулябского государственного университета, Курган-тюби некого государственного университета. Душанбинского государственного педагогического университета, а также в выступлениях на международных - конференциях и симпозиумах, проведенных в гг. Душанбе, Бишкек, Алматы, Курган-тюбе в 2000-201 1 гг; а также опубликованы в учебно-</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пособиях, монографиях, разработках, рекомендациях и статьях.</w:t>
      </w:r>
    </w:p>
    <w:p w14:paraId="205346A1" w14:textId="77777777" w:rsidR="00005B98" w:rsidRDefault="00005B98" w:rsidP="00005B9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Внедрение результатов исследования осуществлялись при</w:t>
      </w:r>
      <w:r>
        <w:rPr>
          <w:rStyle w:val="WW8Num2z0"/>
          <w:rFonts w:ascii="Verdana" w:hAnsi="Verdana"/>
          <w:color w:val="000000"/>
          <w:sz w:val="18"/>
          <w:szCs w:val="18"/>
        </w:rPr>
        <w:t> </w:t>
      </w:r>
      <w:r>
        <w:rPr>
          <w:rStyle w:val="WW8Num3z0"/>
          <w:rFonts w:ascii="Verdana" w:hAnsi="Verdana"/>
          <w:color w:val="4682B4"/>
          <w:sz w:val="18"/>
          <w:szCs w:val="18"/>
        </w:rPr>
        <w:t>чтении</w:t>
      </w:r>
      <w:r>
        <w:rPr>
          <w:rStyle w:val="WW8Num2z0"/>
          <w:rFonts w:ascii="Verdana" w:hAnsi="Verdana"/>
          <w:color w:val="000000"/>
          <w:sz w:val="18"/>
          <w:szCs w:val="18"/>
        </w:rPr>
        <w:t> </w:t>
      </w:r>
      <w:r>
        <w:rPr>
          <w:rFonts w:ascii="Verdana" w:hAnsi="Verdana"/>
          <w:color w:val="000000"/>
          <w:sz w:val="18"/>
          <w:szCs w:val="18"/>
        </w:rPr>
        <w:t>разработанных автором спецкурсов «</w:t>
      </w:r>
      <w:r>
        <w:rPr>
          <w:rStyle w:val="WW8Num3z0"/>
          <w:rFonts w:ascii="Verdana" w:hAnsi="Verdana"/>
          <w:color w:val="4682B4"/>
          <w:sz w:val="18"/>
          <w:szCs w:val="18"/>
        </w:rPr>
        <w:t>Развитие педагогической мысли таджиков в Саманидской эпохе</w:t>
      </w:r>
      <w:r>
        <w:rPr>
          <w:rFonts w:ascii="Verdana" w:hAnsi="Verdana"/>
          <w:color w:val="000000"/>
          <w:sz w:val="18"/>
          <w:szCs w:val="18"/>
        </w:rPr>
        <w:t>», «</w:t>
      </w:r>
      <w:r>
        <w:rPr>
          <w:rStyle w:val="WW8Num3z0"/>
          <w:rFonts w:ascii="Verdana" w:hAnsi="Verdana"/>
          <w:color w:val="4682B4"/>
          <w:sz w:val="18"/>
          <w:szCs w:val="18"/>
        </w:rPr>
        <w:t>Зарождение мекгебов и медресе в средние века</w:t>
      </w:r>
      <w:r>
        <w:rPr>
          <w:rFonts w:ascii="Verdana" w:hAnsi="Verdana"/>
          <w:color w:val="000000"/>
          <w:sz w:val="18"/>
          <w:szCs w:val="18"/>
        </w:rPr>
        <w:t>» в Кулябском педагогическом</w:t>
      </w:r>
      <w:r>
        <w:rPr>
          <w:rStyle w:val="WW8Num2z0"/>
          <w:rFonts w:ascii="Verdana" w:hAnsi="Verdana"/>
          <w:color w:val="000000"/>
          <w:sz w:val="18"/>
          <w:szCs w:val="18"/>
        </w:rPr>
        <w:t> </w:t>
      </w:r>
      <w:r>
        <w:rPr>
          <w:rStyle w:val="WW8Num3z0"/>
          <w:rFonts w:ascii="Verdana" w:hAnsi="Verdana"/>
          <w:color w:val="4682B4"/>
          <w:sz w:val="18"/>
          <w:szCs w:val="18"/>
        </w:rPr>
        <w:t>колледже</w:t>
      </w:r>
      <w:r>
        <w:rPr>
          <w:rStyle w:val="WW8Num2z0"/>
          <w:rFonts w:ascii="Verdana" w:hAnsi="Verdana"/>
          <w:color w:val="000000"/>
          <w:sz w:val="18"/>
          <w:szCs w:val="18"/>
        </w:rPr>
        <w:t> </w:t>
      </w:r>
      <w:r>
        <w:rPr>
          <w:rFonts w:ascii="Verdana" w:hAnsi="Verdana"/>
          <w:color w:val="000000"/>
          <w:sz w:val="18"/>
          <w:szCs w:val="18"/>
        </w:rPr>
        <w:t>и на филологическом факультете Кулябского государственного университета.</w:t>
      </w:r>
    </w:p>
    <w:p w14:paraId="35C955AC" w14:textId="77777777" w:rsidR="00005B98" w:rsidRDefault="00005B98" w:rsidP="00005B9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Часть результатов исследования была апробирована на круглых столах, встречах—беседах, коллоквиумах, семинарах, проведенных для учителей и работников системы образования.</w:t>
      </w:r>
    </w:p>
    <w:p w14:paraId="07E87065" w14:textId="77777777" w:rsidR="00005B98" w:rsidRDefault="00005B98" w:rsidP="00005B9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Диссертационная работа состоит из введения. трех глав, заключения, библиографического списка использованной литературы (306 источников). Объем диссертации составляет 3 1 8 страниц.</w:t>
      </w:r>
    </w:p>
    <w:p w14:paraId="7B2C7C0C" w14:textId="77777777" w:rsidR="00005B98" w:rsidRDefault="00005B98" w:rsidP="00005B98">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Халимов, Абдукарим Халимович</w:t>
      </w:r>
    </w:p>
    <w:p w14:paraId="749FE2C0" w14:textId="77777777" w:rsidR="00005B98" w:rsidRDefault="00005B98" w:rsidP="00005B9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w:t>
      </w:r>
    </w:p>
    <w:p w14:paraId="34CACC79" w14:textId="77777777" w:rsidR="00005B98" w:rsidRDefault="00005B98" w:rsidP="00005B9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Государство Саманидов воплотило в себе период развития и формирования феодального строя в Средней Азии. Саманиды смогли противостоять реакционной политике арабских колонизаторов и на территории Мавераннахра и Хорасана вторично подарили школе, воспитанию, наукам жизнь. Они долгое время сосуществовали мирно с колонизаторами, за это время, создав прочный фундамент /для собственного таджикского государства и его расцвета.</w:t>
      </w:r>
    </w:p>
    <w:p w14:paraId="63130703" w14:textId="77777777" w:rsidR="00005B98" w:rsidRDefault="00005B98" w:rsidP="00005B9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Хотя тема нашего исследования охватывает период правления династии Саманидов, бросив взгляд на прошлую историю школ, воспитания и педагогической мысли, мы определили степень развития школ до Саманидов. Мы также выяснили в процессе исследования, что письменность, язык и</w:t>
      </w:r>
      <w:r>
        <w:rPr>
          <w:rStyle w:val="WW8Num2z0"/>
          <w:rFonts w:ascii="Verdana" w:hAnsi="Verdana"/>
          <w:color w:val="000000"/>
          <w:sz w:val="18"/>
          <w:szCs w:val="18"/>
        </w:rPr>
        <w:t> </w:t>
      </w:r>
      <w:r>
        <w:rPr>
          <w:rStyle w:val="WW8Num3z0"/>
          <w:rFonts w:ascii="Verdana" w:hAnsi="Verdana"/>
          <w:color w:val="4682B4"/>
          <w:sz w:val="18"/>
          <w:szCs w:val="18"/>
        </w:rPr>
        <w:t>школьная</w:t>
      </w:r>
      <w:r>
        <w:rPr>
          <w:rStyle w:val="WW8Num2z0"/>
          <w:rFonts w:ascii="Verdana" w:hAnsi="Verdana"/>
          <w:color w:val="000000"/>
          <w:sz w:val="18"/>
          <w:szCs w:val="18"/>
        </w:rPr>
        <w:t> </w:t>
      </w:r>
      <w:r>
        <w:rPr>
          <w:rFonts w:ascii="Verdana" w:hAnsi="Verdana"/>
          <w:color w:val="000000"/>
          <w:sz w:val="18"/>
          <w:szCs w:val="18"/>
        </w:rPr>
        <w:t>система во все времена были на службе народа и выражали его чаяния и мысли. Необходимо отметить, что науки, школа и педагогическая мысль эпохи Саманидов всецело отличаются от времён правления других династий. Научные источники и исследования учёных доказывают, что таджикский народ в период правления Саманидов достиг больших успехов в изучаемой нами сфере и других областях жизни.</w:t>
      </w:r>
    </w:p>
    <w:p w14:paraId="6C00DBBF" w14:textId="77777777" w:rsidR="00005B98" w:rsidRDefault="00005B98" w:rsidP="00005B9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Наши поиски и изыскания показали, что проблемы воспитания, обучения и педагогической мысли исследуемого времени отражены не только в философских, политических трудах, в научной литературе, но и в специальных педагогических работах. Исследователь истории русской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Г. Н. Медынский сказал, что культура и просветительство на Востоке до XVII века, по сравнению с государст вами Западной Европы, были на более высоком уровне, и они являлись одним из источников, из которых питались культура и философская мысль Запада. Таджикский народ, взяв курс на</w:t>
      </w:r>
      <w:r>
        <w:rPr>
          <w:rStyle w:val="WW8Num2z0"/>
          <w:rFonts w:ascii="Verdana" w:hAnsi="Verdana"/>
          <w:color w:val="000000"/>
          <w:sz w:val="18"/>
          <w:szCs w:val="18"/>
        </w:rPr>
        <w:t> </w:t>
      </w:r>
      <w:r>
        <w:rPr>
          <w:rStyle w:val="WW8Num3z0"/>
          <w:rFonts w:ascii="Verdana" w:hAnsi="Verdana"/>
          <w:color w:val="4682B4"/>
          <w:sz w:val="18"/>
          <w:szCs w:val="18"/>
        </w:rPr>
        <w:t>самостоятельное</w:t>
      </w:r>
      <w:r>
        <w:rPr>
          <w:rStyle w:val="WW8Num2z0"/>
          <w:rFonts w:ascii="Verdana" w:hAnsi="Verdana"/>
          <w:color w:val="000000"/>
          <w:sz w:val="18"/>
          <w:szCs w:val="18"/>
        </w:rPr>
        <w:t> </w:t>
      </w:r>
      <w:r>
        <w:rPr>
          <w:rFonts w:ascii="Verdana" w:hAnsi="Verdana"/>
          <w:color w:val="000000"/>
          <w:sz w:val="18"/>
          <w:szCs w:val="18"/>
        </w:rPr>
        <w:t>развитие экономики, политики, культуры и духовности, обратился к истории воспитания,</w:t>
      </w:r>
      <w:r>
        <w:rPr>
          <w:rStyle w:val="WW8Num2z0"/>
          <w:rFonts w:ascii="Verdana" w:hAnsi="Verdana"/>
          <w:color w:val="000000"/>
          <w:sz w:val="18"/>
          <w:szCs w:val="18"/>
        </w:rPr>
        <w:t> </w:t>
      </w:r>
      <w:r>
        <w:rPr>
          <w:rStyle w:val="WW8Num3z0"/>
          <w:rFonts w:ascii="Verdana" w:hAnsi="Verdana"/>
          <w:color w:val="4682B4"/>
          <w:sz w:val="18"/>
          <w:szCs w:val="18"/>
        </w:rPr>
        <w:t>школьной</w:t>
      </w:r>
      <w:r>
        <w:rPr>
          <w:rStyle w:val="WW8Num2z0"/>
          <w:rFonts w:ascii="Verdana" w:hAnsi="Verdana"/>
          <w:color w:val="000000"/>
          <w:sz w:val="18"/>
          <w:szCs w:val="18"/>
        </w:rPr>
        <w:t> </w:t>
      </w:r>
      <w:r>
        <w:rPr>
          <w:rFonts w:ascii="Verdana" w:hAnsi="Verdana"/>
          <w:color w:val="000000"/>
          <w:sz w:val="18"/>
          <w:szCs w:val="18"/>
        </w:rPr>
        <w:t>системы и педагогической мысли прошло! о, чтобы использоват ь их в дальнейшем с целью професса народа, чтобы внести достойный вклад в благоустройство и расцвет сегодняшнего общества.</w:t>
      </w:r>
    </w:p>
    <w:p w14:paraId="77FB3089" w14:textId="77777777" w:rsidR="00005B98" w:rsidRDefault="00005B98" w:rsidP="00005B9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На пути к прогрессивному для того времени</w:t>
      </w:r>
      <w:r>
        <w:rPr>
          <w:rStyle w:val="WW8Num2z0"/>
          <w:rFonts w:ascii="Verdana" w:hAnsi="Verdana"/>
          <w:color w:val="000000"/>
          <w:sz w:val="18"/>
          <w:szCs w:val="18"/>
        </w:rPr>
        <w:t> </w:t>
      </w:r>
      <w:r>
        <w:rPr>
          <w:rStyle w:val="WW8Num3z0"/>
          <w:rFonts w:ascii="Verdana" w:hAnsi="Verdana"/>
          <w:color w:val="4682B4"/>
          <w:sz w:val="18"/>
          <w:szCs w:val="18"/>
        </w:rPr>
        <w:t>мышлению</w:t>
      </w:r>
      <w:r>
        <w:rPr>
          <w:rStyle w:val="WW8Num2z0"/>
          <w:rFonts w:ascii="Verdana" w:hAnsi="Verdana"/>
          <w:color w:val="000000"/>
          <w:sz w:val="18"/>
          <w:szCs w:val="18"/>
        </w:rPr>
        <w:t> </w:t>
      </w:r>
      <w:r>
        <w:rPr>
          <w:rFonts w:ascii="Verdana" w:hAnsi="Verdana"/>
          <w:color w:val="000000"/>
          <w:sz w:val="18"/>
          <w:szCs w:val="18"/>
        </w:rPr>
        <w:t>большая роль принадлежит Исмаилу Саманиду, потому что он был защитником народа и поборником наук и народного, просвещения он выступал со своими прогрессивными идеями и сумел их реализовать. Ведя беспощадную борьбу с захватчиками, он стремился сохранить школы. В памяти Исмаила Саманида ещё живо было воспоминание о том. как арабский халифат подавил Эмира бинни Лайса. Но он боролся и смог создать Централизованное государство, освободившееся от контроля и надзора арабского халифата. Исмаил как политик и патриот смог обеспечить безопасность границ своего государства, централизовать его. чтобы паука, школы, образование процветали, просвещенность общества была высока. В этот период, школы начали возрождаться и открыли свои двери для детей.</w:t>
      </w:r>
    </w:p>
    <w:p w14:paraId="7A81E53D" w14:textId="77777777" w:rsidR="00005B98" w:rsidRDefault="00005B98" w:rsidP="00005B9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Источники сообщают, что Саманиды были щедры. Они много сил приложили нс только для открытия школ, но и для развития земледелия. В этот период государство Саманидов первосортной продукцией земледельцев обеспечило не только свой народ, но и население соседних стран. В этот период было</w:t>
      </w:r>
      <w:r>
        <w:rPr>
          <w:rStyle w:val="WW8Num2z0"/>
          <w:rFonts w:ascii="Verdana" w:hAnsi="Verdana"/>
          <w:color w:val="000000"/>
          <w:sz w:val="18"/>
          <w:szCs w:val="18"/>
        </w:rPr>
        <w:t> </w:t>
      </w:r>
      <w:r>
        <w:rPr>
          <w:rStyle w:val="WW8Num3z0"/>
          <w:rFonts w:ascii="Verdana" w:hAnsi="Verdana"/>
          <w:color w:val="4682B4"/>
          <w:sz w:val="18"/>
          <w:szCs w:val="18"/>
        </w:rPr>
        <w:t>обучено</w:t>
      </w:r>
      <w:r>
        <w:rPr>
          <w:rStyle w:val="WW8Num2z0"/>
          <w:rFonts w:ascii="Verdana" w:hAnsi="Verdana"/>
          <w:color w:val="000000"/>
          <w:sz w:val="18"/>
          <w:szCs w:val="18"/>
        </w:rPr>
        <w:t> </w:t>
      </w:r>
      <w:r>
        <w:rPr>
          <w:rFonts w:ascii="Verdana" w:hAnsi="Verdana"/>
          <w:color w:val="000000"/>
          <w:sz w:val="18"/>
          <w:szCs w:val="18"/>
        </w:rPr>
        <w:t>земледелию мною кочевых племен, другими словами, люди стали вести оседлый образ жизни.</w:t>
      </w:r>
    </w:p>
    <w:p w14:paraId="64443D89" w14:textId="77777777" w:rsidR="00005B98" w:rsidRDefault="00005B98" w:rsidP="00005B9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Наряду с этим готовились специалисты разных сфср хозяйства, в том чисел в сфере выработки, производства и разведки земных недр, получило развитие искусство ремесленников, внутренняя и внешняя торговля и т.д.</w:t>
      </w:r>
    </w:p>
    <w:p w14:paraId="28F98BA9" w14:textId="77777777" w:rsidR="00005B98" w:rsidRDefault="00005B98" w:rsidP="00005B9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результате исследования истории школы, воспитания и педагогической мысли было установлено, что в IX в. роль школ была очень высока, гак как шло интенсивное просвещение общества, особенно молодого поколения.</w:t>
      </w:r>
    </w:p>
    <w:p w14:paraId="086F9289" w14:textId="77777777" w:rsidR="00005B98" w:rsidRDefault="00005B98" w:rsidP="00005B9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Обучение и воспитание являются двумя частями одного</w:t>
      </w:r>
      <w:r>
        <w:rPr>
          <w:rStyle w:val="WW8Num2z0"/>
          <w:rFonts w:ascii="Verdana" w:hAnsi="Verdana"/>
          <w:color w:val="000000"/>
          <w:sz w:val="18"/>
          <w:szCs w:val="18"/>
        </w:rPr>
        <w:t> </w:t>
      </w:r>
      <w:r>
        <w:rPr>
          <w:rStyle w:val="WW8Num3z0"/>
          <w:rFonts w:ascii="Verdana" w:hAnsi="Verdana"/>
          <w:color w:val="4682B4"/>
          <w:sz w:val="18"/>
          <w:szCs w:val="18"/>
        </w:rPr>
        <w:t>целостного</w:t>
      </w:r>
      <w:r>
        <w:rPr>
          <w:rStyle w:val="WW8Num2z0"/>
          <w:rFonts w:ascii="Verdana" w:hAnsi="Verdana"/>
          <w:color w:val="000000"/>
          <w:sz w:val="18"/>
          <w:szCs w:val="18"/>
        </w:rPr>
        <w:t> </w:t>
      </w:r>
      <w:r>
        <w:rPr>
          <w:rFonts w:ascii="Verdana" w:hAnsi="Verdana"/>
          <w:color w:val="000000"/>
          <w:sz w:val="18"/>
          <w:szCs w:val="18"/>
        </w:rPr>
        <w:t>процесса и потому имеют тесную связь между собой.</w:t>
      </w:r>
    </w:p>
    <w:p w14:paraId="3B5557D4" w14:textId="77777777" w:rsidR="00005B98" w:rsidRDefault="00005B98" w:rsidP="00005B9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Нужно сказать, что формы обучения, воспитания в ту далёкую эпоху в рамках учебных и</w:t>
      </w:r>
      <w:r>
        <w:rPr>
          <w:rStyle w:val="WW8Num2z0"/>
          <w:rFonts w:ascii="Verdana" w:hAnsi="Verdana"/>
          <w:color w:val="000000"/>
          <w:sz w:val="18"/>
          <w:szCs w:val="18"/>
        </w:rPr>
        <w:t> </w:t>
      </w:r>
      <w:r>
        <w:rPr>
          <w:rStyle w:val="WW8Num3z0"/>
          <w:rFonts w:ascii="Verdana" w:hAnsi="Verdana"/>
          <w:color w:val="4682B4"/>
          <w:sz w:val="18"/>
          <w:szCs w:val="18"/>
        </w:rPr>
        <w:t>воспитательных</w:t>
      </w:r>
      <w:r>
        <w:rPr>
          <w:rStyle w:val="WW8Num2z0"/>
          <w:rFonts w:ascii="Verdana" w:hAnsi="Verdana"/>
          <w:color w:val="000000"/>
          <w:sz w:val="18"/>
          <w:szCs w:val="18"/>
        </w:rPr>
        <w:t> </w:t>
      </w:r>
      <w:r>
        <w:rPr>
          <w:rFonts w:ascii="Verdana" w:hAnsi="Verdana"/>
          <w:color w:val="000000"/>
          <w:sz w:val="18"/>
          <w:szCs w:val="18"/>
        </w:rPr>
        <w:t>заведениях были разнообразны, и дети,</w:t>
      </w:r>
      <w:r>
        <w:rPr>
          <w:rStyle w:val="WW8Num2z0"/>
          <w:rFonts w:ascii="Verdana" w:hAnsi="Verdana"/>
          <w:color w:val="000000"/>
          <w:sz w:val="18"/>
          <w:szCs w:val="18"/>
        </w:rPr>
        <w:t> </w:t>
      </w:r>
      <w:r>
        <w:rPr>
          <w:rStyle w:val="WW8Num3z0"/>
          <w:rFonts w:ascii="Verdana" w:hAnsi="Verdana"/>
          <w:color w:val="4682B4"/>
          <w:sz w:val="18"/>
          <w:szCs w:val="18"/>
        </w:rPr>
        <w:t>подростки</w:t>
      </w:r>
      <w:r>
        <w:rPr>
          <w:rStyle w:val="WW8Num2z0"/>
          <w:rFonts w:ascii="Verdana" w:hAnsi="Verdana"/>
          <w:color w:val="000000"/>
          <w:sz w:val="18"/>
          <w:szCs w:val="18"/>
        </w:rPr>
        <w:t> </w:t>
      </w:r>
      <w:r>
        <w:rPr>
          <w:rFonts w:ascii="Verdana" w:hAnsi="Verdana"/>
          <w:color w:val="000000"/>
          <w:sz w:val="18"/>
          <w:szCs w:val="18"/>
        </w:rPr>
        <w:t>находились иод пристальным контролем, проверкой и руководством взрослых. Исследование показывает, что при смене династий школы и педагогическая мысль, образование и просвещение не остаются в одном, неизменном состоянии.</w:t>
      </w:r>
    </w:p>
    <w:p w14:paraId="5417337C" w14:textId="77777777" w:rsidR="00005B98" w:rsidRDefault="00005B98" w:rsidP="00005B9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Источники и археологические раскопки показали, что школа и педагогическая мысль гого времени внесли большой вклад в просвещение и образование общества.</w:t>
      </w:r>
    </w:p>
    <w:p w14:paraId="191F033A" w14:textId="77777777" w:rsidR="00005B98" w:rsidRDefault="00005B98" w:rsidP="00005B9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Другим важным достижением периода правления династии Саманидов было то, что эти правители, понимая значение науки и образованния, ценя просвещенных людей, для прогресса общества, развития экономики и общественных отношений в стране, создавали благоприятные условия для</w:t>
      </w:r>
      <w:r>
        <w:rPr>
          <w:rStyle w:val="WW8Num2z0"/>
          <w:rFonts w:ascii="Verdana" w:hAnsi="Verdana"/>
          <w:color w:val="000000"/>
          <w:sz w:val="18"/>
          <w:szCs w:val="18"/>
        </w:rPr>
        <w:t> </w:t>
      </w:r>
      <w:r>
        <w:rPr>
          <w:rStyle w:val="WW8Num3z0"/>
          <w:rFonts w:ascii="Verdana" w:hAnsi="Verdana"/>
          <w:color w:val="4682B4"/>
          <w:sz w:val="18"/>
          <w:szCs w:val="18"/>
        </w:rPr>
        <w:t>занятий</w:t>
      </w:r>
      <w:r>
        <w:rPr>
          <w:rStyle w:val="WW8Num2z0"/>
          <w:rFonts w:ascii="Verdana" w:hAnsi="Verdana"/>
          <w:color w:val="000000"/>
          <w:sz w:val="18"/>
          <w:szCs w:val="18"/>
        </w:rPr>
        <w:t> </w:t>
      </w:r>
      <w:r>
        <w:rPr>
          <w:rFonts w:ascii="Verdana" w:hAnsi="Verdana"/>
          <w:color w:val="000000"/>
          <w:sz w:val="18"/>
          <w:szCs w:val="18"/>
        </w:rPr>
        <w:t>науками. Поэтому эта эпоха дала миру великих гениев, жизнь и творческое наследие которых мы кратко описали в нашей работе. Подытоживая все сказанное, нам хочется отмстить главное, чго династия Саманидов приложила большие усилия для пробуждения национального самосознания таджиков, в прославлении этого народа на мировой арене. Во время их правления быстрыми темпами развивались градостроительство, система</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обучения, подготовка специалистов всех сфер хозяйствования и жизни.</w:t>
      </w:r>
    </w:p>
    <w:p w14:paraId="55CB801E" w14:textId="77777777" w:rsidR="00005B98" w:rsidRDefault="00005B98" w:rsidP="00005B9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7AFED3A4" w14:textId="77777777" w:rsidR="00005B98" w:rsidRDefault="00005B98" w:rsidP="00005B9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Исследование проблемы подтвердило, что в изучаемый нами период, воспитание, школа и педагогическая мысль имели свои, специфические особенности. Неуклонно, день за днем развивались и прогрессировали идеи воспитания, совершенствовалось содержание обучения в школах, развивалась педагогическая мысль, отвечая требованиям своего времени. Изучение проблем воспитания, школы и педагогической мысли таджикского народа показало, что на протяжении веков, несмотря на исторические трудные времена, кровопролитные войны и разрушительные нашествия чужеземцев, народ сохранил свою культуру и национальные</w:t>
      </w:r>
      <w:r>
        <w:rPr>
          <w:rStyle w:val="WW8Num2z0"/>
          <w:rFonts w:ascii="Verdana" w:hAnsi="Verdana"/>
          <w:color w:val="000000"/>
          <w:sz w:val="18"/>
          <w:szCs w:val="18"/>
        </w:rPr>
        <w:t> </w:t>
      </w:r>
      <w:r>
        <w:rPr>
          <w:rStyle w:val="WW8Num3z0"/>
          <w:rFonts w:ascii="Verdana" w:hAnsi="Verdana"/>
          <w:color w:val="4682B4"/>
          <w:sz w:val="18"/>
          <w:szCs w:val="18"/>
        </w:rPr>
        <w:t>воспитательные</w:t>
      </w:r>
      <w:r>
        <w:rPr>
          <w:rStyle w:val="WW8Num2z0"/>
          <w:rFonts w:ascii="Verdana" w:hAnsi="Verdana"/>
          <w:color w:val="000000"/>
          <w:sz w:val="18"/>
          <w:szCs w:val="18"/>
        </w:rPr>
        <w:t> </w:t>
      </w:r>
      <w:r>
        <w:rPr>
          <w:rFonts w:ascii="Verdana" w:hAnsi="Verdana"/>
          <w:color w:val="000000"/>
          <w:sz w:val="18"/>
          <w:szCs w:val="18"/>
        </w:rPr>
        <w:t>традиции. Известно, что дидактические идеи, идеи гуманизма и</w:t>
      </w:r>
      <w:r>
        <w:rPr>
          <w:rStyle w:val="WW8Num2z0"/>
          <w:rFonts w:ascii="Verdana" w:hAnsi="Verdana"/>
          <w:color w:val="000000"/>
          <w:sz w:val="18"/>
          <w:szCs w:val="18"/>
        </w:rPr>
        <w:t> </w:t>
      </w:r>
      <w:r>
        <w:rPr>
          <w:rStyle w:val="WW8Num3z0"/>
          <w:rFonts w:ascii="Verdana" w:hAnsi="Verdana"/>
          <w:color w:val="4682B4"/>
          <w:sz w:val="18"/>
          <w:szCs w:val="18"/>
        </w:rPr>
        <w:t>патриотизма</w:t>
      </w:r>
      <w:r>
        <w:rPr>
          <w:rFonts w:ascii="Verdana" w:hAnsi="Verdana"/>
          <w:color w:val="000000"/>
          <w:sz w:val="18"/>
          <w:szCs w:val="18"/>
        </w:rPr>
        <w:t>, устное народное творчество и другие просветительские источники содействуют совершенствованию воспитания</w:t>
      </w:r>
      <w:r>
        <w:rPr>
          <w:rStyle w:val="WW8Num2z0"/>
          <w:rFonts w:ascii="Verdana" w:hAnsi="Verdana"/>
          <w:color w:val="000000"/>
          <w:sz w:val="18"/>
          <w:szCs w:val="18"/>
        </w:rPr>
        <w:t> </w:t>
      </w:r>
      <w:r>
        <w:rPr>
          <w:rStyle w:val="WW8Num3z0"/>
          <w:rFonts w:ascii="Verdana" w:hAnsi="Verdana"/>
          <w:color w:val="4682B4"/>
          <w:sz w:val="18"/>
          <w:szCs w:val="18"/>
        </w:rPr>
        <w:t>подрастающего</w:t>
      </w:r>
      <w:r>
        <w:rPr>
          <w:rStyle w:val="WW8Num2z0"/>
          <w:rFonts w:ascii="Verdana" w:hAnsi="Verdana"/>
          <w:color w:val="000000"/>
          <w:sz w:val="18"/>
          <w:szCs w:val="18"/>
        </w:rPr>
        <w:t> </w:t>
      </w:r>
      <w:r>
        <w:rPr>
          <w:rFonts w:ascii="Verdana" w:hAnsi="Verdana"/>
          <w:color w:val="000000"/>
          <w:sz w:val="18"/>
          <w:szCs w:val="18"/>
        </w:rPr>
        <w:t>поколения.</w:t>
      </w:r>
    </w:p>
    <w:p w14:paraId="1D0A2521" w14:textId="77777777" w:rsidR="00005B98" w:rsidRDefault="00005B98" w:rsidP="00005B9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Ясно, что воспитание является важным фундаментом человеческой жизни, жизнь человека без него трудно представить.</w:t>
      </w:r>
    </w:p>
    <w:p w14:paraId="293F21DB" w14:textId="77777777" w:rsidR="00005B98" w:rsidRDefault="00005B98" w:rsidP="00005B9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Исследование, проведенное нами, показало, что воспитание, школа и педагогические идеи наших предков основывались на опыте прошлых поколений. Источником</w:t>
      </w:r>
      <w:r>
        <w:rPr>
          <w:rStyle w:val="WW8Num2z0"/>
          <w:rFonts w:ascii="Verdana" w:hAnsi="Verdana"/>
          <w:color w:val="000000"/>
          <w:sz w:val="18"/>
          <w:szCs w:val="18"/>
        </w:rPr>
        <w:t> </w:t>
      </w:r>
      <w:r>
        <w:rPr>
          <w:rStyle w:val="WW8Num3z0"/>
          <w:rFonts w:ascii="Verdana" w:hAnsi="Verdana"/>
          <w:color w:val="4682B4"/>
          <w:sz w:val="18"/>
          <w:szCs w:val="18"/>
        </w:rPr>
        <w:t>дидактических</w:t>
      </w:r>
      <w:r>
        <w:rPr>
          <w:rStyle w:val="WW8Num2z0"/>
          <w:rFonts w:ascii="Verdana" w:hAnsi="Verdana"/>
          <w:color w:val="000000"/>
          <w:sz w:val="18"/>
          <w:szCs w:val="18"/>
        </w:rPr>
        <w:t> </w:t>
      </w:r>
      <w:r>
        <w:rPr>
          <w:rFonts w:ascii="Verdana" w:hAnsi="Verdana"/>
          <w:color w:val="000000"/>
          <w:sz w:val="18"/>
          <w:szCs w:val="18"/>
        </w:rPr>
        <w:t>высказываний, нравоучений и наставлений, просветительских идей являются</w:t>
      </w:r>
      <w:r>
        <w:rPr>
          <w:rStyle w:val="WW8Num2z0"/>
          <w:rFonts w:ascii="Verdana" w:hAnsi="Verdana"/>
          <w:color w:val="000000"/>
          <w:sz w:val="18"/>
          <w:szCs w:val="18"/>
        </w:rPr>
        <w:t> </w:t>
      </w:r>
      <w:r>
        <w:rPr>
          <w:rStyle w:val="WW8Num3z0"/>
          <w:rFonts w:ascii="Verdana" w:hAnsi="Verdana"/>
          <w:color w:val="4682B4"/>
          <w:sz w:val="18"/>
          <w:szCs w:val="18"/>
        </w:rPr>
        <w:t>устное</w:t>
      </w:r>
      <w:r>
        <w:rPr>
          <w:rStyle w:val="WW8Num2z0"/>
          <w:rFonts w:ascii="Verdana" w:hAnsi="Verdana"/>
          <w:color w:val="000000"/>
          <w:sz w:val="18"/>
          <w:szCs w:val="18"/>
        </w:rPr>
        <w:t> </w:t>
      </w:r>
      <w:r>
        <w:rPr>
          <w:rFonts w:ascii="Verdana" w:hAnsi="Verdana"/>
          <w:color w:val="000000"/>
          <w:sz w:val="18"/>
          <w:szCs w:val="18"/>
        </w:rPr>
        <w:t>народное творчество, традиции и обычаи народа.</w:t>
      </w:r>
    </w:p>
    <w:p w14:paraId="7602913E" w14:textId="77777777" w:rsidR="00005B98" w:rsidRDefault="00005B98" w:rsidP="00005B9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Воспитание является основой при подготовке молодёжи к жизни, труду, это важный и приоритетный труд. Это с одной стороны, средство формирования личности, а с другой - это средство духовного, физического развития, поэтому мы считаем педагогическую мысль основной частью воспитания человека.</w:t>
      </w:r>
    </w:p>
    <w:p w14:paraId="5B8AEAB0" w14:textId="77777777" w:rsidR="00005B98" w:rsidRDefault="00005B98" w:rsidP="00005B9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Восхваление честного труда и</w:t>
      </w:r>
      <w:r>
        <w:rPr>
          <w:rStyle w:val="WW8Num2z0"/>
          <w:rFonts w:ascii="Verdana" w:hAnsi="Verdana"/>
          <w:color w:val="000000"/>
          <w:sz w:val="18"/>
          <w:szCs w:val="18"/>
        </w:rPr>
        <w:t> </w:t>
      </w:r>
      <w:r>
        <w:rPr>
          <w:rStyle w:val="WW8Num3z0"/>
          <w:rFonts w:ascii="Verdana" w:hAnsi="Verdana"/>
          <w:color w:val="4682B4"/>
          <w:sz w:val="18"/>
          <w:szCs w:val="18"/>
        </w:rPr>
        <w:t>трудолюбия</w:t>
      </w:r>
      <w:r>
        <w:rPr>
          <w:rFonts w:ascii="Verdana" w:hAnsi="Verdana"/>
          <w:color w:val="000000"/>
          <w:sz w:val="18"/>
          <w:szCs w:val="18"/>
        </w:rPr>
        <w:t>, самоотверженности, патриотизма, целеустремленности, выдержки, мужества, твердости, сильной воли, которые являются качествами совершенного человека, вырабатываются воспитанием.</w:t>
      </w:r>
    </w:p>
    <w:p w14:paraId="7B5A42D1" w14:textId="77777777" w:rsidR="00005B98" w:rsidRDefault="00005B98" w:rsidP="00005B9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Педагогические идеи оказывают положительное воздействие на формирование мировоззрения человека. Педагогическая мысль в прошлом имела классовое содержание и суть, одновременно в ней нашли отражение передовые, прогрессивные тенденции и отсталые реакционные идеи. Передовая</w:t>
      </w:r>
      <w:r>
        <w:rPr>
          <w:rStyle w:val="WW8Num2z0"/>
          <w:rFonts w:ascii="Verdana" w:hAnsi="Verdana"/>
          <w:color w:val="000000"/>
          <w:sz w:val="18"/>
          <w:szCs w:val="18"/>
        </w:rPr>
        <w:t> </w:t>
      </w:r>
      <w:r>
        <w:rPr>
          <w:rStyle w:val="WW8Num3z0"/>
          <w:rFonts w:ascii="Verdana" w:hAnsi="Verdana"/>
          <w:color w:val="4682B4"/>
          <w:sz w:val="18"/>
          <w:szCs w:val="18"/>
        </w:rPr>
        <w:t>педагогика</w:t>
      </w:r>
      <w:r>
        <w:rPr>
          <w:rStyle w:val="WW8Num2z0"/>
          <w:rFonts w:ascii="Verdana" w:hAnsi="Verdana"/>
          <w:color w:val="000000"/>
          <w:sz w:val="18"/>
          <w:szCs w:val="18"/>
        </w:rPr>
        <w:t> </w:t>
      </w:r>
      <w:r>
        <w:rPr>
          <w:rFonts w:ascii="Verdana" w:hAnsi="Verdana"/>
          <w:color w:val="000000"/>
          <w:sz w:val="18"/>
          <w:szCs w:val="18"/>
        </w:rPr>
        <w:t>всегда опиралась на народную</w:t>
      </w:r>
      <w:r>
        <w:rPr>
          <w:rStyle w:val="WW8Num2z0"/>
          <w:rFonts w:ascii="Verdana" w:hAnsi="Verdana"/>
          <w:color w:val="000000"/>
          <w:sz w:val="18"/>
          <w:szCs w:val="18"/>
        </w:rPr>
        <w:t> </w:t>
      </w:r>
      <w:r>
        <w:rPr>
          <w:rStyle w:val="WW8Num3z0"/>
          <w:rFonts w:ascii="Verdana" w:hAnsi="Verdana"/>
          <w:color w:val="4682B4"/>
          <w:sz w:val="18"/>
          <w:szCs w:val="18"/>
        </w:rPr>
        <w:t>педагогику</w:t>
      </w:r>
      <w:r>
        <w:rPr>
          <w:rFonts w:ascii="Verdana" w:hAnsi="Verdana"/>
          <w:color w:val="000000"/>
          <w:sz w:val="18"/>
          <w:szCs w:val="18"/>
        </w:rPr>
        <w:t>, руководствовалась передовыми идеями, и потому воспитание и обучение подрастающего поколения, базирующиеся на достижениях науки и придерживающиеся национальных и</w:t>
      </w:r>
      <w:r>
        <w:rPr>
          <w:rStyle w:val="WW8Num2z0"/>
          <w:rFonts w:ascii="Verdana" w:hAnsi="Verdana"/>
          <w:color w:val="000000"/>
          <w:sz w:val="18"/>
          <w:szCs w:val="18"/>
        </w:rPr>
        <w:t> </w:t>
      </w:r>
      <w:r>
        <w:rPr>
          <w:rStyle w:val="WW8Num3z0"/>
          <w:rFonts w:ascii="Verdana" w:hAnsi="Verdana"/>
          <w:color w:val="4682B4"/>
          <w:sz w:val="18"/>
          <w:szCs w:val="18"/>
        </w:rPr>
        <w:t>общечеловеческих</w:t>
      </w:r>
      <w:r>
        <w:rPr>
          <w:rStyle w:val="WW8Num2z0"/>
          <w:rFonts w:ascii="Verdana" w:hAnsi="Verdana"/>
          <w:color w:val="000000"/>
          <w:sz w:val="18"/>
          <w:szCs w:val="18"/>
        </w:rPr>
        <w:t> </w:t>
      </w:r>
      <w:r>
        <w:rPr>
          <w:rFonts w:ascii="Verdana" w:hAnsi="Verdana"/>
          <w:color w:val="000000"/>
          <w:sz w:val="18"/>
          <w:szCs w:val="18"/>
        </w:rPr>
        <w:t>ценностей, оказывались действенными и могли формировать совершенную личность, поведение и деятельность, которой будут опираться на высокие моральные принципы.</w:t>
      </w:r>
    </w:p>
    <w:p w14:paraId="50C246CF" w14:textId="77777777" w:rsidR="00005B98" w:rsidRDefault="00005B98" w:rsidP="00005B9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Период правления Саманидов с научной точки зрения был передовым. В период их правления наблюдается заметный прогресс в сфере воспитания, школы и педагогической мысли, который содействовал расцвету педагогических воззрений и оказал существенное влияние на общество.</w:t>
      </w:r>
    </w:p>
    <w:p w14:paraId="482348D8" w14:textId="77777777" w:rsidR="00005B98" w:rsidRDefault="00005B98" w:rsidP="00005B9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этот период творческие силы народа, по словам И. С.</w:t>
      </w:r>
      <w:r>
        <w:rPr>
          <w:rStyle w:val="WW8Num2z0"/>
          <w:rFonts w:ascii="Verdana" w:hAnsi="Verdana"/>
          <w:color w:val="000000"/>
          <w:sz w:val="18"/>
          <w:szCs w:val="18"/>
        </w:rPr>
        <w:t> </w:t>
      </w:r>
      <w:r>
        <w:rPr>
          <w:rStyle w:val="WW8Num3z0"/>
          <w:rFonts w:ascii="Verdana" w:hAnsi="Verdana"/>
          <w:color w:val="4682B4"/>
          <w:sz w:val="18"/>
          <w:szCs w:val="18"/>
        </w:rPr>
        <w:t>Брагинского</w:t>
      </w:r>
      <w:r>
        <w:rPr>
          <w:rFonts w:ascii="Verdana" w:hAnsi="Verdana"/>
          <w:color w:val="000000"/>
          <w:sz w:val="18"/>
          <w:szCs w:val="18"/>
        </w:rPr>
        <w:t>, освобождаются от вынужденного двухвекового молчания, связанного с завоеванием Средней Азии арабами. К сожалению, в те времена педагогика, как</w:t>
      </w:r>
      <w:r>
        <w:rPr>
          <w:rStyle w:val="WW8Num2z0"/>
          <w:rFonts w:ascii="Verdana" w:hAnsi="Verdana"/>
          <w:color w:val="000000"/>
          <w:sz w:val="18"/>
          <w:szCs w:val="18"/>
        </w:rPr>
        <w:t> </w:t>
      </w:r>
      <w:r>
        <w:rPr>
          <w:rStyle w:val="WW8Num3z0"/>
          <w:rFonts w:ascii="Verdana" w:hAnsi="Verdana"/>
          <w:color w:val="4682B4"/>
          <w:sz w:val="18"/>
          <w:szCs w:val="18"/>
        </w:rPr>
        <w:t>самостоятельная</w:t>
      </w:r>
      <w:r>
        <w:rPr>
          <w:rStyle w:val="WW8Num2z0"/>
          <w:rFonts w:ascii="Verdana" w:hAnsi="Verdana"/>
          <w:color w:val="000000"/>
          <w:sz w:val="18"/>
          <w:szCs w:val="18"/>
        </w:rPr>
        <w:t> </w:t>
      </w:r>
      <w:r>
        <w:rPr>
          <w:rFonts w:ascii="Verdana" w:hAnsi="Verdana"/>
          <w:color w:val="000000"/>
          <w:sz w:val="18"/>
          <w:szCs w:val="18"/>
        </w:rPr>
        <w:t>наука, не существовала, она проявляла себя в рамках философии, литературы и стихов поэтов, в трудах и высказываниях мыслителей, ученых и писателей. Как известно, основными классами феодального средневековья были феодалы-землевладельцы и дехкане, трудившиеся на землях феодалов. Каждый из этих антагонистических классов пропагандировал свои идеи, которые противостояли друг другу. Между этими двумя группами происходили идейно - политические споры и дискуссии. Трудящиеся классы общества свои педагогические идеалы выражали посредством иносказаний, метафор, аллегорий, пословиц и поговорок.</w:t>
      </w:r>
    </w:p>
    <w:p w14:paraId="0CAE518D" w14:textId="77777777" w:rsidR="00005B98" w:rsidRDefault="00005B98" w:rsidP="00005B9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Изучение источников, необходимых для раскрытия нашей темы, показало, что в период властвования арабского халифата в Мавераннахре и Хорасане обучение велось на арабском языке. Арабский язык некоторое время являлся и языком нации, поэтому многие выдающиеся ученые того периода свои груды писали на этом языке. По этой же причине на арабский язык были переведены труды ученых Древней Греции: Сократа, Аристотеля, Птоломея, римских мыслителей Цицерона,</w:t>
      </w:r>
      <w:r>
        <w:rPr>
          <w:rStyle w:val="WW8Num2z0"/>
          <w:rFonts w:ascii="Verdana" w:hAnsi="Verdana"/>
          <w:color w:val="000000"/>
          <w:sz w:val="18"/>
          <w:szCs w:val="18"/>
        </w:rPr>
        <w:t> </w:t>
      </w:r>
      <w:r>
        <w:rPr>
          <w:rStyle w:val="WW8Num3z0"/>
          <w:rFonts w:ascii="Verdana" w:hAnsi="Verdana"/>
          <w:color w:val="4682B4"/>
          <w:sz w:val="18"/>
          <w:szCs w:val="18"/>
        </w:rPr>
        <w:t>Квинтилиана</w:t>
      </w:r>
      <w:r>
        <w:rPr>
          <w:rFonts w:ascii="Verdana" w:hAnsi="Verdana"/>
          <w:color w:val="000000"/>
          <w:sz w:val="18"/>
          <w:szCs w:val="18"/>
        </w:rPr>
        <w:t>. Одновременно сочинения ученых Востока Аль-Фараби, Ибн Рушда, Ибн Сина (Авиценны) и других были переведены на латинский язык.</w:t>
      </w:r>
    </w:p>
    <w:p w14:paraId="167B41DA" w14:textId="77777777" w:rsidR="00005B98" w:rsidRDefault="00005B98" w:rsidP="00005B9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Надо отметить, что в этот период шел интенсивный обмен взглядами и мнениями как в сфере философии, медицины,</w:t>
      </w:r>
      <w:r>
        <w:rPr>
          <w:rStyle w:val="WW8Num2z0"/>
          <w:rFonts w:ascii="Verdana" w:hAnsi="Verdana"/>
          <w:color w:val="000000"/>
          <w:sz w:val="18"/>
          <w:szCs w:val="18"/>
        </w:rPr>
        <w:t> </w:t>
      </w:r>
      <w:r>
        <w:rPr>
          <w:rStyle w:val="WW8Num3z0"/>
          <w:rFonts w:ascii="Verdana" w:hAnsi="Verdana"/>
          <w:color w:val="4682B4"/>
          <w:sz w:val="18"/>
          <w:szCs w:val="18"/>
        </w:rPr>
        <w:t>естествознания</w:t>
      </w:r>
      <w:r>
        <w:rPr>
          <w:rFonts w:ascii="Verdana" w:hAnsi="Verdana"/>
          <w:color w:val="000000"/>
          <w:sz w:val="18"/>
          <w:szCs w:val="18"/>
        </w:rPr>
        <w:t>, географии, математики и других наук, так и в области педагогической мысли между Востоком и Западом.</w:t>
      </w:r>
    </w:p>
    <w:p w14:paraId="119A0172" w14:textId="77777777" w:rsidR="00005B98" w:rsidRDefault="00005B98" w:rsidP="00005B9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Воспитание - это</w:t>
      </w:r>
      <w:r>
        <w:rPr>
          <w:rStyle w:val="WW8Num2z0"/>
          <w:rFonts w:ascii="Verdana" w:hAnsi="Verdana"/>
          <w:color w:val="000000"/>
          <w:sz w:val="18"/>
          <w:szCs w:val="18"/>
        </w:rPr>
        <w:t> </w:t>
      </w:r>
      <w:r>
        <w:rPr>
          <w:rStyle w:val="WW8Num3z0"/>
          <w:rFonts w:ascii="Verdana" w:hAnsi="Verdana"/>
          <w:color w:val="4682B4"/>
          <w:sz w:val="18"/>
          <w:szCs w:val="18"/>
        </w:rPr>
        <w:t>целенаправленный</w:t>
      </w:r>
      <w:r>
        <w:rPr>
          <w:rStyle w:val="WW8Num2z0"/>
          <w:rFonts w:ascii="Verdana" w:hAnsi="Verdana"/>
          <w:color w:val="000000"/>
          <w:sz w:val="18"/>
          <w:szCs w:val="18"/>
        </w:rPr>
        <w:t> </w:t>
      </w:r>
      <w:r>
        <w:rPr>
          <w:rFonts w:ascii="Verdana" w:hAnsi="Verdana"/>
          <w:color w:val="000000"/>
          <w:sz w:val="18"/>
          <w:szCs w:val="18"/>
        </w:rPr>
        <w:t>процесс, нацеленный на расширение и обогащение духовного, физического, трудового,</w:t>
      </w:r>
      <w:r>
        <w:rPr>
          <w:rStyle w:val="WW8Num2z0"/>
          <w:rFonts w:ascii="Verdana" w:hAnsi="Verdana"/>
          <w:color w:val="000000"/>
          <w:sz w:val="18"/>
          <w:szCs w:val="18"/>
        </w:rPr>
        <w:t> </w:t>
      </w:r>
      <w:r>
        <w:rPr>
          <w:rStyle w:val="WW8Num3z0"/>
          <w:rFonts w:ascii="Verdana" w:hAnsi="Verdana"/>
          <w:color w:val="4682B4"/>
          <w:sz w:val="18"/>
          <w:szCs w:val="18"/>
        </w:rPr>
        <w:t>эстетического</w:t>
      </w:r>
      <w:r>
        <w:rPr>
          <w:rFonts w:ascii="Verdana" w:hAnsi="Verdana"/>
          <w:color w:val="000000"/>
          <w:sz w:val="18"/>
          <w:szCs w:val="18"/>
        </w:rPr>
        <w:t>, правового, экологического знаний и мировоззрения</w:t>
      </w:r>
      <w:r>
        <w:rPr>
          <w:rStyle w:val="WW8Num2z0"/>
          <w:rFonts w:ascii="Verdana" w:hAnsi="Verdana"/>
          <w:color w:val="000000"/>
          <w:sz w:val="18"/>
          <w:szCs w:val="18"/>
        </w:rPr>
        <w:t> </w:t>
      </w:r>
      <w:r>
        <w:rPr>
          <w:rStyle w:val="WW8Num3z0"/>
          <w:rFonts w:ascii="Verdana" w:hAnsi="Verdana"/>
          <w:color w:val="4682B4"/>
          <w:sz w:val="18"/>
          <w:szCs w:val="18"/>
        </w:rPr>
        <w:t>подрастаю</w:t>
      </w:r>
      <w:r>
        <w:rPr>
          <w:rStyle w:val="WW8Num2z0"/>
          <w:rFonts w:ascii="Verdana" w:hAnsi="Verdana"/>
          <w:color w:val="000000"/>
          <w:sz w:val="18"/>
          <w:szCs w:val="18"/>
        </w:rPr>
        <w:t> </w:t>
      </w:r>
      <w:r>
        <w:rPr>
          <w:rFonts w:ascii="Verdana" w:hAnsi="Verdana"/>
          <w:color w:val="000000"/>
          <w:sz w:val="18"/>
          <w:szCs w:val="18"/>
        </w:rPr>
        <w:t>11ш го п о кол е н и я.</w:t>
      </w:r>
    </w:p>
    <w:p w14:paraId="5C361D32" w14:textId="77777777" w:rsidR="00005B98" w:rsidRDefault="00005B98" w:rsidP="00005B9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Необходимо заметить, что у таджикского народа формы воспитания прошлого поколения были разнообразными. Мы выяснили, что начальное воспитание и обучение дети получали в семье, затем их отдавали в школу. Также можно уверенно</w:t>
      </w:r>
      <w:r>
        <w:rPr>
          <w:rStyle w:val="WW8Num2z0"/>
          <w:rFonts w:ascii="Verdana" w:hAnsi="Verdana"/>
          <w:color w:val="000000"/>
          <w:sz w:val="18"/>
          <w:szCs w:val="18"/>
        </w:rPr>
        <w:t> </w:t>
      </w:r>
      <w:r>
        <w:rPr>
          <w:rStyle w:val="WW8Num3z0"/>
          <w:rFonts w:ascii="Verdana" w:hAnsi="Verdana"/>
          <w:color w:val="4682B4"/>
          <w:sz w:val="18"/>
          <w:szCs w:val="18"/>
        </w:rPr>
        <w:t>констатировать</w:t>
      </w:r>
      <w:r>
        <w:rPr>
          <w:rStyle w:val="WW8Num2z0"/>
          <w:rFonts w:ascii="Verdana" w:hAnsi="Verdana"/>
          <w:color w:val="000000"/>
          <w:sz w:val="18"/>
          <w:szCs w:val="18"/>
        </w:rPr>
        <w:t> </w:t>
      </w:r>
      <w:r>
        <w:rPr>
          <w:rFonts w:ascii="Verdana" w:hAnsi="Verdana"/>
          <w:color w:val="000000"/>
          <w:sz w:val="18"/>
          <w:szCs w:val="18"/>
        </w:rPr>
        <w:t xml:space="preserve">тог факт, что воспитание и обучение </w:t>
      </w:r>
      <w:r>
        <w:rPr>
          <w:rFonts w:ascii="Verdana" w:hAnsi="Verdana"/>
          <w:color w:val="000000"/>
          <w:sz w:val="18"/>
          <w:szCs w:val="18"/>
        </w:rPr>
        <w:lastRenderedPageBreak/>
        <w:t>приняли определённые формы и были упорядочены, другими словами, мы можем говорить о том, что в эпоху Саманидов имелась система школьного, семейного обучения и воспитания. Общество уделяло пристальное внимание развитию ремесел, искусств, градостроительства, архитектуры и т.п., для чего нужны были</w:t>
      </w:r>
      <w:r>
        <w:rPr>
          <w:rStyle w:val="WW8Num2z0"/>
          <w:rFonts w:ascii="Verdana" w:hAnsi="Verdana"/>
          <w:color w:val="000000"/>
          <w:sz w:val="18"/>
          <w:szCs w:val="18"/>
        </w:rPr>
        <w:t> </w:t>
      </w:r>
      <w:r>
        <w:rPr>
          <w:rStyle w:val="WW8Num3z0"/>
          <w:rFonts w:ascii="Verdana" w:hAnsi="Verdana"/>
          <w:color w:val="4682B4"/>
          <w:sz w:val="18"/>
          <w:szCs w:val="18"/>
        </w:rPr>
        <w:t>обученные</w:t>
      </w:r>
      <w:r>
        <w:rPr>
          <w:rStyle w:val="WW8Num2z0"/>
          <w:rFonts w:ascii="Verdana" w:hAnsi="Verdana"/>
          <w:color w:val="000000"/>
          <w:sz w:val="18"/>
          <w:szCs w:val="18"/>
        </w:rPr>
        <w:t> </w:t>
      </w:r>
      <w:r>
        <w:rPr>
          <w:rFonts w:ascii="Verdana" w:hAnsi="Verdana"/>
          <w:color w:val="000000"/>
          <w:sz w:val="18"/>
          <w:szCs w:val="18"/>
        </w:rPr>
        <w:t>специалисты. Поэтому в эпоху Саманидов были открыты специальные учебные</w:t>
      </w:r>
      <w:r>
        <w:rPr>
          <w:rStyle w:val="WW8Num2z0"/>
          <w:rFonts w:ascii="Verdana" w:hAnsi="Verdana"/>
          <w:color w:val="000000"/>
          <w:sz w:val="18"/>
          <w:szCs w:val="18"/>
        </w:rPr>
        <w:t> </w:t>
      </w:r>
      <w:r>
        <w:rPr>
          <w:rStyle w:val="WW8Num3z0"/>
          <w:rFonts w:ascii="Verdana" w:hAnsi="Verdana"/>
          <w:color w:val="4682B4"/>
          <w:sz w:val="18"/>
          <w:szCs w:val="18"/>
        </w:rPr>
        <w:t>заведения</w:t>
      </w:r>
      <w:r>
        <w:rPr>
          <w:rFonts w:ascii="Verdana" w:hAnsi="Verdana"/>
          <w:color w:val="000000"/>
          <w:sz w:val="18"/>
          <w:szCs w:val="18"/>
        </w:rPr>
        <w:t>, готовившие ремесленников разных профилей, специалистов различных сфер хозяйства.</w:t>
      </w:r>
    </w:p>
    <w:p w14:paraId="230AFC81" w14:textId="77777777" w:rsidR="00005B98" w:rsidRDefault="00005B98" w:rsidP="00005B9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Как следствие эффективной системы школьного и более высокой ступени обучения, этот период истории таджикского народа дал миру выдающихся ученых, философов, медиков, географов, литераторов и т.д. Многие ученые этой эпохи имели свои школы, что способствовало развитию наук. В их школах воспитывалось много детей, получавших хорошее воспитание и прекрасные знания, к тому же их</w:t>
      </w:r>
      <w:r>
        <w:rPr>
          <w:rStyle w:val="WW8Num2z0"/>
          <w:rFonts w:ascii="Verdana" w:hAnsi="Verdana"/>
          <w:color w:val="000000"/>
          <w:sz w:val="18"/>
          <w:szCs w:val="18"/>
        </w:rPr>
        <w:t> </w:t>
      </w:r>
      <w:r>
        <w:rPr>
          <w:rStyle w:val="WW8Num3z0"/>
          <w:rFonts w:ascii="Verdana" w:hAnsi="Verdana"/>
          <w:color w:val="4682B4"/>
          <w:sz w:val="18"/>
          <w:szCs w:val="18"/>
        </w:rPr>
        <w:t>обучали</w:t>
      </w:r>
      <w:r>
        <w:rPr>
          <w:rStyle w:val="WW8Num2z0"/>
          <w:rFonts w:ascii="Verdana" w:hAnsi="Verdana"/>
          <w:color w:val="000000"/>
          <w:sz w:val="18"/>
          <w:szCs w:val="18"/>
        </w:rPr>
        <w:t> </w:t>
      </w:r>
      <w:r>
        <w:rPr>
          <w:rFonts w:ascii="Verdana" w:hAnsi="Verdana"/>
          <w:color w:val="000000"/>
          <w:sz w:val="18"/>
          <w:szCs w:val="18"/>
        </w:rPr>
        <w:t>какому-нибудь ремеслу. Политическая нестабильность, многочисленные междоусобицы, слабая экономика не смогли нанести вред традициям хорошего воспитания, полноценным знаниям и развитию педагогической мысли. Целью</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системы иранских народов 1Х-Х веков было вырастить морально устойчивого члена общества, патриота своей Родины, верного национальным традициям,</w:t>
      </w:r>
      <w:r>
        <w:rPr>
          <w:rStyle w:val="WW8Num2z0"/>
          <w:rFonts w:ascii="Verdana" w:hAnsi="Verdana"/>
          <w:color w:val="000000"/>
          <w:sz w:val="18"/>
          <w:szCs w:val="18"/>
        </w:rPr>
        <w:t> </w:t>
      </w:r>
      <w:r>
        <w:rPr>
          <w:rStyle w:val="WW8Num3z0"/>
          <w:rFonts w:ascii="Verdana" w:hAnsi="Verdana"/>
          <w:color w:val="4682B4"/>
          <w:sz w:val="18"/>
          <w:szCs w:val="18"/>
        </w:rPr>
        <w:t>толерантного</w:t>
      </w:r>
      <w:r>
        <w:rPr>
          <w:rStyle w:val="WW8Num2z0"/>
          <w:rFonts w:ascii="Verdana" w:hAnsi="Verdana"/>
          <w:color w:val="000000"/>
          <w:sz w:val="18"/>
          <w:szCs w:val="18"/>
        </w:rPr>
        <w:t> </w:t>
      </w:r>
      <w:r>
        <w:rPr>
          <w:rFonts w:ascii="Verdana" w:hAnsi="Verdana"/>
          <w:color w:val="000000"/>
          <w:sz w:val="18"/>
          <w:szCs w:val="18"/>
        </w:rPr>
        <w:t>к людям иной национальности, преданного семейному очагу и придерживающегося высоких этических принципов, другими словами, совершенного человека.</w:t>
      </w:r>
    </w:p>
    <w:p w14:paraId="7785A592" w14:textId="77777777" w:rsidR="00005B98" w:rsidRDefault="00005B98" w:rsidP="00005B9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Выдающимися личностями изучаемого периода были Мани, Маздак, Бабакан, Хусрав Парвиз, Имам Аъзам и другие, оставившие нам в наследство свои ценные и интересные высказывания по вопросам этического, семейного воспитания,</w:t>
      </w:r>
      <w:r>
        <w:rPr>
          <w:rStyle w:val="WW8Num2z0"/>
          <w:rFonts w:ascii="Verdana" w:hAnsi="Verdana"/>
          <w:color w:val="000000"/>
          <w:sz w:val="18"/>
          <w:szCs w:val="18"/>
        </w:rPr>
        <w:t> </w:t>
      </w:r>
      <w:r>
        <w:rPr>
          <w:rStyle w:val="WW8Num3z0"/>
          <w:rFonts w:ascii="Verdana" w:hAnsi="Verdana"/>
          <w:color w:val="4682B4"/>
          <w:sz w:val="18"/>
          <w:szCs w:val="18"/>
        </w:rPr>
        <w:t>дидактики</w:t>
      </w:r>
      <w:r>
        <w:rPr>
          <w:rStyle w:val="WW8Num2z0"/>
          <w:rFonts w:ascii="Verdana" w:hAnsi="Verdana"/>
          <w:color w:val="000000"/>
          <w:sz w:val="18"/>
          <w:szCs w:val="18"/>
        </w:rPr>
        <w:t> </w:t>
      </w:r>
      <w:r>
        <w:rPr>
          <w:rFonts w:ascii="Verdana" w:hAnsi="Verdana"/>
          <w:color w:val="000000"/>
          <w:sz w:val="18"/>
          <w:szCs w:val="18"/>
        </w:rPr>
        <w:t>и другим аспектам жизни и формирования личности. Все они призывали</w:t>
      </w:r>
      <w:r>
        <w:rPr>
          <w:rStyle w:val="WW8Num2z0"/>
          <w:rFonts w:ascii="Verdana" w:hAnsi="Verdana"/>
          <w:color w:val="000000"/>
          <w:sz w:val="18"/>
          <w:szCs w:val="18"/>
        </w:rPr>
        <w:t> </w:t>
      </w:r>
      <w:r>
        <w:rPr>
          <w:rStyle w:val="WW8Num3z0"/>
          <w:rFonts w:ascii="Verdana" w:hAnsi="Verdana"/>
          <w:color w:val="4682B4"/>
          <w:sz w:val="18"/>
          <w:szCs w:val="18"/>
        </w:rPr>
        <w:t>подрастающее</w:t>
      </w:r>
      <w:r>
        <w:rPr>
          <w:rStyle w:val="WW8Num2z0"/>
          <w:rFonts w:ascii="Verdana" w:hAnsi="Verdana"/>
          <w:color w:val="000000"/>
          <w:sz w:val="18"/>
          <w:szCs w:val="18"/>
        </w:rPr>
        <w:t> </w:t>
      </w:r>
      <w:r>
        <w:rPr>
          <w:rFonts w:ascii="Verdana" w:hAnsi="Verdana"/>
          <w:color w:val="000000"/>
          <w:sz w:val="18"/>
          <w:szCs w:val="18"/>
        </w:rPr>
        <w:t>поколение к изучению наук и</w:t>
      </w:r>
      <w:r>
        <w:rPr>
          <w:rStyle w:val="WW8Num2z0"/>
          <w:rFonts w:ascii="Verdana" w:hAnsi="Verdana"/>
          <w:color w:val="000000"/>
          <w:sz w:val="18"/>
          <w:szCs w:val="18"/>
        </w:rPr>
        <w:t> </w:t>
      </w:r>
      <w:r>
        <w:rPr>
          <w:rStyle w:val="WW8Num3z0"/>
          <w:rFonts w:ascii="Verdana" w:hAnsi="Verdana"/>
          <w:color w:val="4682B4"/>
          <w:sz w:val="18"/>
          <w:szCs w:val="18"/>
        </w:rPr>
        <w:t>овладению</w:t>
      </w:r>
      <w:r>
        <w:rPr>
          <w:rStyle w:val="WW8Num2z0"/>
          <w:rFonts w:ascii="Verdana" w:hAnsi="Verdana"/>
          <w:color w:val="000000"/>
          <w:sz w:val="18"/>
          <w:szCs w:val="18"/>
        </w:rPr>
        <w:t> </w:t>
      </w:r>
      <w:r>
        <w:rPr>
          <w:rFonts w:ascii="Verdana" w:hAnsi="Verdana"/>
          <w:color w:val="000000"/>
          <w:sz w:val="18"/>
          <w:szCs w:val="18"/>
        </w:rPr>
        <w:t>грамотностью.</w:t>
      </w:r>
    </w:p>
    <w:p w14:paraId="5D2DC188" w14:textId="77777777" w:rsidR="00005B98" w:rsidRDefault="00005B98" w:rsidP="00005B9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расцвете общества</w:t>
      </w:r>
      <w:r>
        <w:rPr>
          <w:rStyle w:val="WW8Num2z0"/>
          <w:rFonts w:ascii="Verdana" w:hAnsi="Verdana"/>
          <w:color w:val="000000"/>
          <w:sz w:val="18"/>
          <w:szCs w:val="18"/>
        </w:rPr>
        <w:t> </w:t>
      </w:r>
      <w:r>
        <w:rPr>
          <w:rStyle w:val="WW8Num3z0"/>
          <w:rFonts w:ascii="Verdana" w:hAnsi="Verdana"/>
          <w:color w:val="4682B4"/>
          <w:sz w:val="18"/>
          <w:szCs w:val="18"/>
        </w:rPr>
        <w:t>грамотность</w:t>
      </w:r>
      <w:r>
        <w:rPr>
          <w:rStyle w:val="WW8Num2z0"/>
          <w:rFonts w:ascii="Verdana" w:hAnsi="Verdana"/>
          <w:color w:val="000000"/>
          <w:sz w:val="18"/>
          <w:szCs w:val="18"/>
        </w:rPr>
        <w:t> </w:t>
      </w:r>
      <w:r>
        <w:rPr>
          <w:rFonts w:ascii="Verdana" w:hAnsi="Verdana"/>
          <w:color w:val="000000"/>
          <w:sz w:val="18"/>
          <w:szCs w:val="18"/>
        </w:rPr>
        <w:t>играсг большую роль. Появление языка и письменности неразрывно связано с появлением школы и человеческого общества, потому что развитие языка и речи связано с</w:t>
      </w:r>
      <w:r>
        <w:rPr>
          <w:rStyle w:val="WW8Num2z0"/>
          <w:rFonts w:ascii="Verdana" w:hAnsi="Verdana"/>
          <w:color w:val="000000"/>
          <w:sz w:val="18"/>
          <w:szCs w:val="18"/>
        </w:rPr>
        <w:t> </w:t>
      </w:r>
      <w:r>
        <w:rPr>
          <w:rStyle w:val="WW8Num3z0"/>
          <w:rFonts w:ascii="Verdana" w:hAnsi="Verdana"/>
          <w:color w:val="4682B4"/>
          <w:sz w:val="18"/>
          <w:szCs w:val="18"/>
        </w:rPr>
        <w:t>общением</w:t>
      </w:r>
      <w:r>
        <w:rPr>
          <w:rStyle w:val="WW8Num2z0"/>
          <w:rFonts w:ascii="Verdana" w:hAnsi="Verdana"/>
          <w:color w:val="000000"/>
          <w:sz w:val="18"/>
          <w:szCs w:val="18"/>
        </w:rPr>
        <w:t> </w:t>
      </w:r>
      <w:r>
        <w:rPr>
          <w:rFonts w:ascii="Verdana" w:hAnsi="Verdana"/>
          <w:color w:val="000000"/>
          <w:sz w:val="18"/>
          <w:szCs w:val="18"/>
        </w:rPr>
        <w:t>людей между собой. Их изучению в эпоху Сасанидов серьёзное внимание придавали Мани, Маздак, Ардашер Бабакан, Хусрав Парвиз,</w:t>
      </w:r>
    </w:p>
    <w:p w14:paraId="3F666309" w14:textId="77777777" w:rsidR="00005B98" w:rsidRDefault="00005B98" w:rsidP="00005B9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Абуханифа Нуъман Ибн Сабит, во времена Саманидов Закария Рази, Абуабдуллах Рудаки, Абуали Ибн Сина и другие.</w:t>
      </w:r>
    </w:p>
    <w:p w14:paraId="55F227EF" w14:textId="77777777" w:rsidR="00005B98" w:rsidRDefault="00005B98" w:rsidP="00005B9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Эти выдающиеся личности предложили упорядочить педагогические знания, они же рассмотрели с позиций педагогики такие вопросы, как сущность человека, факторы формирования личности, роль воспитания в жизни человека, учения о природе и обществе, значение и роль ремесел, искусств, проблемы ведения хозяйства, новые методы производства необходимых человеку товаров, извлечения из недр полезных ископаемых, роль человека в производстве потребительской продукции и многие другие. Как видно из перечисленного, великие ученые средневекового Востока в центре своего внимания ставили человека, что всецело совпадает с современными взглядами.</w:t>
      </w:r>
    </w:p>
    <w:p w14:paraId="45F2E998" w14:textId="77777777" w:rsidR="00005B98" w:rsidRDefault="00005B98" w:rsidP="00005B9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Дошедшие до нас исторические памятники свидетельствуют о том, что уже в VII - VIII веках в Мерве в обучении и бьпу использовали таджикский язык. Таджикский -дари распространился в Мавераннахре из Мерва, Балха, Хорасана и Тахаристана, постепенно вытесняя согдийский и бактрийский языки.</w:t>
      </w:r>
    </w:p>
    <w:p w14:paraId="12F84A08" w14:textId="77777777" w:rsidR="00005B98" w:rsidRDefault="00005B98" w:rsidP="00005B9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Одним из существенных результатов нашего исследования явилось ясное понимание того, что культура и наука нашего народа с древности тесно взаимодействовали с культурой других народов, влияя на другие и обогащаясь, с их помощью они выдвигали идеи патриотизма,</w:t>
      </w:r>
      <w:r>
        <w:rPr>
          <w:rStyle w:val="WW8Num2z0"/>
          <w:rFonts w:ascii="Verdana" w:hAnsi="Verdana"/>
          <w:color w:val="000000"/>
          <w:sz w:val="18"/>
          <w:szCs w:val="18"/>
        </w:rPr>
        <w:t> </w:t>
      </w:r>
      <w:r>
        <w:rPr>
          <w:rStyle w:val="WW8Num3z0"/>
          <w:rFonts w:ascii="Verdana" w:hAnsi="Verdana"/>
          <w:color w:val="4682B4"/>
          <w:sz w:val="18"/>
          <w:szCs w:val="18"/>
        </w:rPr>
        <w:t>самопознания</w:t>
      </w:r>
      <w:r>
        <w:rPr>
          <w:rFonts w:ascii="Verdana" w:hAnsi="Verdana"/>
          <w:color w:val="000000"/>
          <w:sz w:val="18"/>
          <w:szCs w:val="18"/>
        </w:rPr>
        <w:t>, высоких морально-этических принципов.</w:t>
      </w:r>
    </w:p>
    <w:p w14:paraId="5A3CD844" w14:textId="77777777" w:rsidR="00005B98" w:rsidRDefault="00005B98" w:rsidP="00005B9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Нужно еще заметить, что успехи и достижения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эпохи Саманидов были результатом воспитания и выполнения основ учения ислама. Священный Коран, Гора, Библия, Авсста, i.e. священные киши различных религий, являлись основой и источником этического воспитания, воспитания честности, чистоты и порядочности. Ученые во все времена плодотворно использовали их для подтверждения своих мыслей и взглядов.</w:t>
      </w:r>
    </w:p>
    <w:p w14:paraId="6B418DDB" w14:textId="77777777" w:rsidR="00005B98" w:rsidRDefault="00005B98" w:rsidP="00005B9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Например, в Коране подвергнуты обсуждению, разъяснению не только проблемы чисто </w:t>
      </w:r>
      <w:r>
        <w:rPr>
          <w:rFonts w:ascii="Verdana" w:hAnsi="Verdana"/>
          <w:color w:val="000000"/>
          <w:sz w:val="18"/>
          <w:szCs w:val="18"/>
        </w:rPr>
        <w:lastRenderedPageBreak/>
        <w:t>религиозные, но и много проблем воспитании и обучении.</w:t>
      </w:r>
    </w:p>
    <w:p w14:paraId="4CEBECA4" w14:textId="77777777" w:rsidR="00005B98" w:rsidRDefault="00005B98" w:rsidP="00005B9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Итак, мы выяснили следующее:</w:t>
      </w:r>
    </w:p>
    <w:p w14:paraId="11E22094" w14:textId="77777777" w:rsidR="00005B98" w:rsidRDefault="00005B98" w:rsidP="00005B9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1.В Коране изложены вопросы этического, эстетического, трудового воспитания, вопросы чистоты души и тела, порядочности, высокой культуры, изучения наук, совестливости и честности, добродетельности и</w:t>
      </w:r>
      <w:r>
        <w:rPr>
          <w:rStyle w:val="WW8Num2z0"/>
          <w:rFonts w:ascii="Verdana" w:hAnsi="Verdana"/>
          <w:color w:val="000000"/>
          <w:sz w:val="18"/>
          <w:szCs w:val="18"/>
        </w:rPr>
        <w:t> </w:t>
      </w:r>
      <w:r>
        <w:rPr>
          <w:rStyle w:val="WW8Num3z0"/>
          <w:rFonts w:ascii="Verdana" w:hAnsi="Verdana"/>
          <w:color w:val="4682B4"/>
          <w:sz w:val="18"/>
          <w:szCs w:val="18"/>
        </w:rPr>
        <w:t>овладения</w:t>
      </w:r>
      <w:r>
        <w:rPr>
          <w:rStyle w:val="WW8Num2z0"/>
          <w:rFonts w:ascii="Verdana" w:hAnsi="Verdana"/>
          <w:color w:val="000000"/>
          <w:sz w:val="18"/>
          <w:szCs w:val="18"/>
        </w:rPr>
        <w:t> </w:t>
      </w:r>
      <w:r>
        <w:rPr>
          <w:rFonts w:ascii="Verdana" w:hAnsi="Verdana"/>
          <w:color w:val="000000"/>
          <w:sz w:val="18"/>
          <w:szCs w:val="18"/>
        </w:rPr>
        <w:t>профессией, ремеслами, все это является призывом к человеку идти по жизни прямым, честным путем.</w:t>
      </w:r>
    </w:p>
    <w:p w14:paraId="2B088ECE" w14:textId="77777777" w:rsidR="00005B98" w:rsidRDefault="00005B98" w:rsidP="00005B9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В Коране отмечено, что обязанностью человека в течение всей его жизни является совершать добрые дела, честно трудиться и жить на заработанное честным трудом, не позволять себе лени и тунеядства, пустого времяпровождения.</w:t>
      </w:r>
    </w:p>
    <w:p w14:paraId="025B41CB" w14:textId="77777777" w:rsidR="00005B98" w:rsidRDefault="00005B98" w:rsidP="00005B9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В Коране приведены нижеследующие принципы: человек должен быть добр, тверд в своих убеждениях, не должен причинять человеку зла, вреда, обязан вести непримиримую борьбу со злом, злодеянием, плохим поведением, несправедливостью, с недозволенными делами, сплетнями и стараться привести других людей к - добродетели.</w:t>
      </w:r>
    </w:p>
    <w:p w14:paraId="01F7AAC5" w14:textId="77777777" w:rsidR="00005B98" w:rsidRDefault="00005B98" w:rsidP="00005B9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Все люди, борющиеся за добро и разум, должны иметь прочный порядок в делах и уме, духовность, духовную, физическую и</w:t>
      </w:r>
      <w:r>
        <w:rPr>
          <w:rStyle w:val="WW8Num2z0"/>
          <w:rFonts w:ascii="Verdana" w:hAnsi="Verdana"/>
          <w:color w:val="000000"/>
          <w:sz w:val="18"/>
          <w:szCs w:val="18"/>
        </w:rPr>
        <w:t> </w:t>
      </w:r>
      <w:r>
        <w:rPr>
          <w:rStyle w:val="WW8Num3z0"/>
          <w:rFonts w:ascii="Verdana" w:hAnsi="Verdana"/>
          <w:color w:val="4682B4"/>
          <w:sz w:val="18"/>
          <w:szCs w:val="18"/>
        </w:rPr>
        <w:t>умственную</w:t>
      </w:r>
      <w:r>
        <w:rPr>
          <w:rStyle w:val="WW8Num2z0"/>
          <w:rFonts w:ascii="Verdana" w:hAnsi="Verdana"/>
          <w:color w:val="000000"/>
          <w:sz w:val="18"/>
          <w:szCs w:val="18"/>
        </w:rPr>
        <w:t> </w:t>
      </w:r>
      <w:r>
        <w:rPr>
          <w:rFonts w:ascii="Verdana" w:hAnsi="Verdana"/>
          <w:color w:val="000000"/>
          <w:sz w:val="18"/>
          <w:szCs w:val="18"/>
        </w:rPr>
        <w:t>силу.</w:t>
      </w:r>
    </w:p>
    <w:p w14:paraId="155EE684" w14:textId="77777777" w:rsidR="00005B98" w:rsidRDefault="00005B98" w:rsidP="00005B9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Как мы не раз подчеркивали, в Коране прописаны многие ценности, имеющие не чисто религиозную сущность а</w:t>
      </w:r>
      <w:r>
        <w:rPr>
          <w:rStyle w:val="WW8Num2z0"/>
          <w:rFonts w:ascii="Verdana" w:hAnsi="Verdana"/>
          <w:color w:val="000000"/>
          <w:sz w:val="18"/>
          <w:szCs w:val="18"/>
        </w:rPr>
        <w:t> </w:t>
      </w:r>
      <w:r>
        <w:rPr>
          <w:rStyle w:val="WW8Num3z0"/>
          <w:rFonts w:ascii="Verdana" w:hAnsi="Verdana"/>
          <w:color w:val="4682B4"/>
          <w:sz w:val="18"/>
          <w:szCs w:val="18"/>
        </w:rPr>
        <w:t>гуманистическую</w:t>
      </w:r>
      <w:r>
        <w:rPr>
          <w:rFonts w:ascii="Verdana" w:hAnsi="Verdana"/>
          <w:color w:val="000000"/>
          <w:sz w:val="18"/>
          <w:szCs w:val="18"/>
        </w:rPr>
        <w:t>, общечеловеческую. Они имеют воспитательные и педагогические свойства, философские, моральные,</w:t>
      </w:r>
      <w:r>
        <w:rPr>
          <w:rStyle w:val="WW8Num2z0"/>
          <w:rFonts w:ascii="Verdana" w:hAnsi="Verdana"/>
          <w:color w:val="000000"/>
          <w:sz w:val="18"/>
          <w:szCs w:val="18"/>
        </w:rPr>
        <w:t> </w:t>
      </w:r>
      <w:r>
        <w:rPr>
          <w:rStyle w:val="WW8Num3z0"/>
          <w:rFonts w:ascii="Verdana" w:hAnsi="Verdana"/>
          <w:color w:val="4682B4"/>
          <w:sz w:val="18"/>
          <w:szCs w:val="18"/>
        </w:rPr>
        <w:t>эстетические</w:t>
      </w:r>
      <w:r>
        <w:rPr>
          <w:rFonts w:ascii="Verdana" w:hAnsi="Verdana"/>
          <w:color w:val="000000"/>
          <w:sz w:val="18"/>
          <w:szCs w:val="18"/>
        </w:rPr>
        <w:t>, трудовые и правовые основы. Все они предназначены для воспитания совершенного человека.</w:t>
      </w:r>
    </w:p>
    <w:p w14:paraId="74BE2119" w14:textId="77777777" w:rsidR="00005B98" w:rsidRDefault="00005B98" w:rsidP="00005B9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Одной из задач нашего исследования было определение роли письменности и языка в обучении детей. Судя по источникам, таджикский язык (дари), в пределах Мерва и Хорасана удерживал крепкие позиции, как язык</w:t>
      </w:r>
      <w:r>
        <w:rPr>
          <w:rStyle w:val="WW8Num2z0"/>
          <w:rFonts w:ascii="Verdana" w:hAnsi="Verdana"/>
          <w:color w:val="000000"/>
          <w:sz w:val="18"/>
          <w:szCs w:val="18"/>
        </w:rPr>
        <w:t> </w:t>
      </w:r>
      <w:r>
        <w:rPr>
          <w:rStyle w:val="WW8Num3z0"/>
          <w:rFonts w:ascii="Verdana" w:hAnsi="Verdana"/>
          <w:color w:val="4682B4"/>
          <w:sz w:val="18"/>
          <w:szCs w:val="18"/>
        </w:rPr>
        <w:t>общения</w:t>
      </w:r>
      <w:r>
        <w:rPr>
          <w:rFonts w:ascii="Verdana" w:hAnsi="Verdana"/>
          <w:color w:val="000000"/>
          <w:sz w:val="18"/>
          <w:szCs w:val="18"/>
        </w:rPr>
        <w:t>, даже использовался в государственном делопроизводстве.</w:t>
      </w:r>
    </w:p>
    <w:p w14:paraId="3D08BBC7" w14:textId="77777777" w:rsidR="00005B98" w:rsidRDefault="00005B98" w:rsidP="00005B9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Как утверждают источники, в том числе «</w:t>
      </w:r>
      <w:r>
        <w:rPr>
          <w:rStyle w:val="WW8Num3z0"/>
          <w:rFonts w:ascii="Verdana" w:hAnsi="Verdana"/>
          <w:color w:val="4682B4"/>
          <w:sz w:val="18"/>
          <w:szCs w:val="18"/>
        </w:rPr>
        <w:t>Истории</w:t>
      </w:r>
      <w:r>
        <w:rPr>
          <w:rFonts w:ascii="Verdana" w:hAnsi="Verdana"/>
          <w:color w:val="000000"/>
          <w:sz w:val="18"/>
          <w:szCs w:val="18"/>
        </w:rPr>
        <w:t>» Наршахи и Табари, во второй половине VIII в. в Бухаре и Самарканде в учебных</w:t>
      </w:r>
      <w:r>
        <w:rPr>
          <w:rStyle w:val="WW8Num2z0"/>
          <w:rFonts w:ascii="Verdana" w:hAnsi="Verdana"/>
          <w:color w:val="000000"/>
          <w:sz w:val="18"/>
          <w:szCs w:val="18"/>
        </w:rPr>
        <w:t> </w:t>
      </w:r>
      <w:r>
        <w:rPr>
          <w:rStyle w:val="WW8Num3z0"/>
          <w:rFonts w:ascii="Verdana" w:hAnsi="Verdana"/>
          <w:color w:val="4682B4"/>
          <w:sz w:val="18"/>
          <w:szCs w:val="18"/>
        </w:rPr>
        <w:t>заведениях</w:t>
      </w:r>
      <w:r>
        <w:rPr>
          <w:rStyle w:val="WW8Num2z0"/>
          <w:rFonts w:ascii="Verdana" w:hAnsi="Verdana"/>
          <w:color w:val="000000"/>
          <w:sz w:val="18"/>
          <w:szCs w:val="18"/>
        </w:rPr>
        <w:t> </w:t>
      </w:r>
      <w:r>
        <w:rPr>
          <w:rFonts w:ascii="Verdana" w:hAnsi="Verdana"/>
          <w:color w:val="000000"/>
          <w:sz w:val="18"/>
          <w:szCs w:val="18"/>
        </w:rPr>
        <w:t>преподавание велось на этом языке. "Гаким образом, уже начиная с VIII в. новоперсидский язык, пришедший на смену среднеперсидскому и арабскому языку, укреплял свои позиции.</w:t>
      </w:r>
    </w:p>
    <w:p w14:paraId="1318A720" w14:textId="77777777" w:rsidR="00005B98" w:rsidRDefault="00005B98" w:rsidP="00005B9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те далекие времена ремеслам, искусству и разным</w:t>
      </w:r>
      <w:r>
        <w:rPr>
          <w:rStyle w:val="WW8Num2z0"/>
          <w:rFonts w:ascii="Verdana" w:hAnsi="Verdana"/>
          <w:color w:val="000000"/>
          <w:sz w:val="18"/>
          <w:szCs w:val="18"/>
        </w:rPr>
        <w:t> </w:t>
      </w:r>
      <w:r>
        <w:rPr>
          <w:rStyle w:val="WW8Num3z0"/>
          <w:rFonts w:ascii="Verdana" w:hAnsi="Verdana"/>
          <w:color w:val="4682B4"/>
          <w:sz w:val="18"/>
          <w:szCs w:val="18"/>
        </w:rPr>
        <w:t>профессиям</w:t>
      </w:r>
      <w:r>
        <w:rPr>
          <w:rStyle w:val="WW8Num2z0"/>
          <w:rFonts w:ascii="Verdana" w:hAnsi="Verdana"/>
          <w:color w:val="000000"/>
          <w:sz w:val="18"/>
          <w:szCs w:val="18"/>
        </w:rPr>
        <w:t> </w:t>
      </w:r>
      <w:r>
        <w:rPr>
          <w:rFonts w:ascii="Verdana" w:hAnsi="Verdana"/>
          <w:color w:val="000000"/>
          <w:sz w:val="18"/>
          <w:szCs w:val="18"/>
        </w:rPr>
        <w:t>обучали в школах, также в школах пропагандировалось трудовое обучение, ибо труд считался одним из важных факторов счастья, благополучия в жизни человека. Наши далекие предки хорошо понимали важную роль тру/та в рождении личности и ее духовности.</w:t>
      </w:r>
    </w:p>
    <w:p w14:paraId="33D02455" w14:textId="77777777" w:rsidR="00005B98" w:rsidRDefault="00005B98" w:rsidP="00005B9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Выдающиеся личности прошлого, считали просвещение, образование в молодости выше всего другого. Поэтому общество, ученые уделяли серьезное внимание порядку, режиму деятельности школ, распределению часов и плодотворности, результативность учебного процесса.</w:t>
      </w:r>
      <w:r>
        <w:rPr>
          <w:rStyle w:val="WW8Num2z0"/>
          <w:rFonts w:ascii="Verdana" w:hAnsi="Verdana"/>
          <w:color w:val="000000"/>
          <w:sz w:val="18"/>
          <w:szCs w:val="18"/>
        </w:rPr>
        <w:t> </w:t>
      </w:r>
      <w:r>
        <w:rPr>
          <w:rStyle w:val="WW8Num3z0"/>
          <w:rFonts w:ascii="Verdana" w:hAnsi="Verdana"/>
          <w:color w:val="4682B4"/>
          <w:sz w:val="18"/>
          <w:szCs w:val="18"/>
        </w:rPr>
        <w:t>Занятия</w:t>
      </w:r>
      <w:r>
        <w:rPr>
          <w:rStyle w:val="WW8Num2z0"/>
          <w:rFonts w:ascii="Verdana" w:hAnsi="Verdana"/>
          <w:color w:val="000000"/>
          <w:sz w:val="18"/>
          <w:szCs w:val="18"/>
        </w:rPr>
        <w:t> </w:t>
      </w:r>
      <w:r>
        <w:rPr>
          <w:rFonts w:ascii="Verdana" w:hAnsi="Verdana"/>
          <w:color w:val="000000"/>
          <w:sz w:val="18"/>
          <w:szCs w:val="18"/>
        </w:rPr>
        <w:t>велись как в индивидуальной, так и групповой форме.</w:t>
      </w:r>
    </w:p>
    <w:p w14:paraId="530EA313" w14:textId="77777777" w:rsidR="00005B98" w:rsidRDefault="00005B98" w:rsidP="00005B9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Основой обучения было</w:t>
      </w:r>
      <w:r>
        <w:rPr>
          <w:rStyle w:val="WW8Num2z0"/>
          <w:rFonts w:ascii="Verdana" w:hAnsi="Verdana"/>
          <w:color w:val="000000"/>
          <w:sz w:val="18"/>
          <w:szCs w:val="18"/>
        </w:rPr>
        <w:t> </w:t>
      </w:r>
      <w:r>
        <w:rPr>
          <w:rStyle w:val="WW8Num3z0"/>
          <w:rFonts w:ascii="Verdana" w:hAnsi="Verdana"/>
          <w:color w:val="4682B4"/>
          <w:sz w:val="18"/>
          <w:szCs w:val="18"/>
        </w:rPr>
        <w:t>привитие</w:t>
      </w:r>
      <w:r>
        <w:rPr>
          <w:rStyle w:val="WW8Num2z0"/>
          <w:rFonts w:ascii="Verdana" w:hAnsi="Verdana"/>
          <w:color w:val="000000"/>
          <w:sz w:val="18"/>
          <w:szCs w:val="18"/>
        </w:rPr>
        <w:t> </w:t>
      </w:r>
      <w:r>
        <w:rPr>
          <w:rFonts w:ascii="Verdana" w:hAnsi="Verdana"/>
          <w:color w:val="000000"/>
          <w:sz w:val="18"/>
          <w:szCs w:val="18"/>
        </w:rPr>
        <w:t>молодежи таких высоких морально-этических принципов, как честность, справедливость, чистота помыслов, добродетель, открытость и дружелюбие, толерантность и воздержанность.</w:t>
      </w:r>
      <w:r>
        <w:rPr>
          <w:rStyle w:val="WW8Num2z0"/>
          <w:rFonts w:ascii="Verdana" w:hAnsi="Verdana"/>
          <w:color w:val="000000"/>
          <w:sz w:val="18"/>
          <w:szCs w:val="18"/>
        </w:rPr>
        <w:t> </w:t>
      </w:r>
      <w:r>
        <w:rPr>
          <w:rStyle w:val="WW8Num3z0"/>
          <w:rFonts w:ascii="Verdana" w:hAnsi="Verdana"/>
          <w:color w:val="4682B4"/>
          <w:sz w:val="18"/>
          <w:szCs w:val="18"/>
        </w:rPr>
        <w:t>Преподаватели</w:t>
      </w:r>
      <w:r>
        <w:rPr>
          <w:rStyle w:val="WW8Num2z0"/>
          <w:rFonts w:ascii="Verdana" w:hAnsi="Verdana"/>
          <w:color w:val="000000"/>
          <w:sz w:val="18"/>
          <w:szCs w:val="18"/>
        </w:rPr>
        <w:t> </w:t>
      </w:r>
      <w:r>
        <w:rPr>
          <w:rFonts w:ascii="Verdana" w:hAnsi="Verdana"/>
          <w:color w:val="000000"/>
          <w:sz w:val="18"/>
          <w:szCs w:val="18"/>
        </w:rPr>
        <w:t>стремились воспитать людей с высокой степенью самосознания,</w:t>
      </w:r>
      <w:r>
        <w:rPr>
          <w:rStyle w:val="WW8Num2z0"/>
          <w:rFonts w:ascii="Verdana" w:hAnsi="Verdana"/>
          <w:color w:val="000000"/>
          <w:sz w:val="18"/>
          <w:szCs w:val="18"/>
        </w:rPr>
        <w:t> </w:t>
      </w:r>
      <w:r>
        <w:rPr>
          <w:rStyle w:val="WW8Num3z0"/>
          <w:rFonts w:ascii="Verdana" w:hAnsi="Verdana"/>
          <w:color w:val="4682B4"/>
          <w:sz w:val="18"/>
          <w:szCs w:val="18"/>
        </w:rPr>
        <w:t>овладевших</w:t>
      </w:r>
      <w:r>
        <w:rPr>
          <w:rStyle w:val="WW8Num2z0"/>
          <w:rFonts w:ascii="Verdana" w:hAnsi="Verdana"/>
          <w:color w:val="000000"/>
          <w:sz w:val="18"/>
          <w:szCs w:val="18"/>
        </w:rPr>
        <w:t> </w:t>
      </w:r>
      <w:r>
        <w:rPr>
          <w:rFonts w:ascii="Verdana" w:hAnsi="Verdana"/>
          <w:color w:val="000000"/>
          <w:sz w:val="18"/>
          <w:szCs w:val="18"/>
        </w:rPr>
        <w:t>доступными науками, творчески, ориентированных всецело подготовленных к</w:t>
      </w:r>
      <w:r>
        <w:rPr>
          <w:rStyle w:val="WW8Num2z0"/>
          <w:rFonts w:ascii="Verdana" w:hAnsi="Verdana"/>
          <w:color w:val="000000"/>
          <w:sz w:val="18"/>
          <w:szCs w:val="18"/>
        </w:rPr>
        <w:t> </w:t>
      </w:r>
      <w:r>
        <w:rPr>
          <w:rStyle w:val="WW8Num3z0"/>
          <w:rFonts w:ascii="Verdana" w:hAnsi="Verdana"/>
          <w:color w:val="4682B4"/>
          <w:sz w:val="18"/>
          <w:szCs w:val="18"/>
        </w:rPr>
        <w:t>самостоятельной</w:t>
      </w:r>
      <w:r>
        <w:rPr>
          <w:rStyle w:val="WW8Num2z0"/>
          <w:rFonts w:ascii="Verdana" w:hAnsi="Verdana"/>
          <w:color w:val="000000"/>
          <w:sz w:val="18"/>
          <w:szCs w:val="18"/>
        </w:rPr>
        <w:t> </w:t>
      </w:r>
      <w:r>
        <w:rPr>
          <w:rFonts w:ascii="Verdana" w:hAnsi="Verdana"/>
          <w:color w:val="000000"/>
          <w:sz w:val="18"/>
          <w:szCs w:val="18"/>
        </w:rPr>
        <w:t>жизни.</w:t>
      </w:r>
    </w:p>
    <w:p w14:paraId="7392F3B4" w14:textId="77777777" w:rsidR="00005B98" w:rsidRDefault="00005B98" w:rsidP="00005B9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Судя по информации источников, наши предки уделяли серьезное внимание таким жизненно важным вопросам как познание человека, его предназначения в этой жизни, вопросам возникновения жизни на земле и т.д. Естественно, их миропонимание и мировоззрение строились на основах и предписаниях ислама и не выходили за эти рамки. Моральные принципы предков современных таджиков как обязательное условие, включали в себе такие категории как уважение и почитание</w:t>
      </w:r>
      <w:r>
        <w:rPr>
          <w:rStyle w:val="WW8Num2z0"/>
          <w:rFonts w:ascii="Verdana" w:hAnsi="Verdana"/>
          <w:color w:val="000000"/>
          <w:sz w:val="18"/>
          <w:szCs w:val="18"/>
        </w:rPr>
        <w:t> </w:t>
      </w:r>
      <w:r>
        <w:rPr>
          <w:rStyle w:val="WW8Num3z0"/>
          <w:rFonts w:ascii="Verdana" w:hAnsi="Verdana"/>
          <w:color w:val="4682B4"/>
          <w:sz w:val="18"/>
          <w:szCs w:val="18"/>
        </w:rPr>
        <w:t>родителей</w:t>
      </w:r>
      <w:r>
        <w:rPr>
          <w:rFonts w:ascii="Verdana" w:hAnsi="Verdana"/>
          <w:color w:val="000000"/>
          <w:sz w:val="18"/>
          <w:szCs w:val="18"/>
        </w:rPr>
        <w:t>, вообще взрослых, забота о них, забота о сиротах и одиноких, немощных членах социума, создание семьи, воспитание полезных, нужных обществу детей, сохранение и упрочение семьи, воздержание от таких неблаговидных дел, как взятки, сплетни, интриги, нарушение данного слова, необязательность и многих других.</w:t>
      </w:r>
    </w:p>
    <w:p w14:paraId="679C3E7E" w14:textId="77777777" w:rsidR="00005B98" w:rsidRDefault="00005B98" w:rsidP="00005B9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В педагогической мыслии обучении проблемы добра и добродеяния, щедрости и великодушия, наук и знаний, сострадания, мужества, благородства и справедливости, милосердия и сочувствия, </w:t>
      </w:r>
      <w:r>
        <w:rPr>
          <w:rFonts w:ascii="Verdana" w:hAnsi="Verdana"/>
          <w:color w:val="000000"/>
          <w:sz w:val="18"/>
          <w:szCs w:val="18"/>
        </w:rPr>
        <w:lastRenderedPageBreak/>
        <w:t>чести и совести занимали основное место. Высокие морально-этические принципы, прививаемые людям тех времен,</w:t>
      </w:r>
      <w:r>
        <w:rPr>
          <w:rStyle w:val="WW8Num2z0"/>
          <w:rFonts w:ascii="Verdana" w:hAnsi="Verdana"/>
          <w:color w:val="000000"/>
          <w:sz w:val="18"/>
          <w:szCs w:val="18"/>
        </w:rPr>
        <w:t> </w:t>
      </w:r>
      <w:r>
        <w:rPr>
          <w:rStyle w:val="WW8Num3z0"/>
          <w:rFonts w:ascii="Verdana" w:hAnsi="Verdana"/>
          <w:color w:val="4682B4"/>
          <w:sz w:val="18"/>
          <w:szCs w:val="18"/>
        </w:rPr>
        <w:t>учили</w:t>
      </w:r>
      <w:r>
        <w:rPr>
          <w:rStyle w:val="WW8Num2z0"/>
          <w:rFonts w:ascii="Verdana" w:hAnsi="Verdana"/>
          <w:color w:val="000000"/>
          <w:sz w:val="18"/>
          <w:szCs w:val="18"/>
        </w:rPr>
        <w:t> </w:t>
      </w:r>
      <w:r>
        <w:rPr>
          <w:rFonts w:ascii="Verdana" w:hAnsi="Verdana"/>
          <w:color w:val="000000"/>
          <w:sz w:val="18"/>
          <w:szCs w:val="18"/>
        </w:rPr>
        <w:t>также их стойкости, умению преодолевать трудности жизни, созиданию и мужеству, надежде на лучшее</w:t>
      </w:r>
      <w:r>
        <w:rPr>
          <w:rStyle w:val="WW8Num2z0"/>
          <w:rFonts w:ascii="Verdana" w:hAnsi="Verdana"/>
          <w:color w:val="000000"/>
          <w:sz w:val="18"/>
          <w:szCs w:val="18"/>
        </w:rPr>
        <w:t> </w:t>
      </w:r>
      <w:r>
        <w:rPr>
          <w:rStyle w:val="WW8Num3z0"/>
          <w:rFonts w:ascii="Verdana" w:hAnsi="Verdana"/>
          <w:color w:val="4682B4"/>
          <w:sz w:val="18"/>
          <w:szCs w:val="18"/>
        </w:rPr>
        <w:t>будущее</w:t>
      </w:r>
      <w:r>
        <w:rPr>
          <w:rFonts w:ascii="Verdana" w:hAnsi="Verdana"/>
          <w:color w:val="000000"/>
          <w:sz w:val="18"/>
          <w:szCs w:val="18"/>
        </w:rPr>
        <w:t>.</w:t>
      </w:r>
    </w:p>
    <w:p w14:paraId="70165C96" w14:textId="77777777" w:rsidR="00005B98" w:rsidRDefault="00005B98" w:rsidP="00005B9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Изучая доступные нам материалы по истории и развитию педагогической мысли таджикского народа, мы пришли к выводу, что в истории педагогики таджикского народа заключена главная мысль - этика, моральные принципы, правила общения и жизни в сообществе, традиции и обычаи. Это национальные ценности, и они вечны, на все времена и эпохи.</w:t>
      </w:r>
    </w:p>
    <w:p w14:paraId="24EAC727" w14:textId="77777777" w:rsidR="00005B98" w:rsidRDefault="00005B98" w:rsidP="00005B9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Изучив бессмертное наследие ряда средневековых мыслителей Мавераннахра и Хорасана, таких как</w:t>
      </w:r>
      <w:r>
        <w:rPr>
          <w:rStyle w:val="WW8Num2z0"/>
          <w:rFonts w:ascii="Verdana" w:hAnsi="Verdana"/>
          <w:color w:val="000000"/>
          <w:sz w:val="18"/>
          <w:szCs w:val="18"/>
        </w:rPr>
        <w:t> </w:t>
      </w:r>
      <w:r>
        <w:rPr>
          <w:rStyle w:val="WW8Num3z0"/>
          <w:rFonts w:ascii="Verdana" w:hAnsi="Verdana"/>
          <w:color w:val="4682B4"/>
          <w:sz w:val="18"/>
          <w:szCs w:val="18"/>
        </w:rPr>
        <w:t>Унсурулмаоли</w:t>
      </w:r>
      <w:r>
        <w:rPr>
          <w:rStyle w:val="WW8Num2z0"/>
          <w:rFonts w:ascii="Verdana" w:hAnsi="Verdana"/>
          <w:color w:val="000000"/>
          <w:sz w:val="18"/>
          <w:szCs w:val="18"/>
        </w:rPr>
        <w:t> </w:t>
      </w:r>
      <w:r>
        <w:rPr>
          <w:rFonts w:ascii="Verdana" w:hAnsi="Verdana"/>
          <w:color w:val="000000"/>
          <w:sz w:val="18"/>
          <w:szCs w:val="18"/>
        </w:rPr>
        <w:t>Кайковус, Носир Хусрав, Мухаммад Газзали, Абдуллах Ансари, Абдумаджид Санаи, Абуали ибн Сипа и другие, мы пришли к следующим выводам:</w:t>
      </w:r>
    </w:p>
    <w:p w14:paraId="5DE6E2EE" w14:textId="77777777" w:rsidR="00005B98" w:rsidRDefault="00005B98" w:rsidP="00005B9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все богатое, бесценное творческое наследие наших предков по проблемам воспитания, школ, педагогической мысли с древних времен и до настоящей действительности, переходя из поколения в поколение, служило и служит воспитанию поколений в течение веков; -педагогическая мысль всегда опиралась на национальные и</w:t>
      </w:r>
      <w:r>
        <w:rPr>
          <w:rStyle w:val="WW8Num2z0"/>
          <w:rFonts w:ascii="Verdana" w:hAnsi="Verdana"/>
          <w:color w:val="000000"/>
          <w:sz w:val="18"/>
          <w:szCs w:val="18"/>
        </w:rPr>
        <w:t> </w:t>
      </w:r>
      <w:r>
        <w:rPr>
          <w:rStyle w:val="WW8Num3z0"/>
          <w:rFonts w:ascii="Verdana" w:hAnsi="Verdana"/>
          <w:color w:val="4682B4"/>
          <w:sz w:val="18"/>
          <w:szCs w:val="18"/>
        </w:rPr>
        <w:t>общечеловеческие</w:t>
      </w:r>
      <w:r>
        <w:rPr>
          <w:rStyle w:val="WW8Num2z0"/>
          <w:rFonts w:ascii="Verdana" w:hAnsi="Verdana"/>
          <w:color w:val="000000"/>
          <w:sz w:val="18"/>
          <w:szCs w:val="18"/>
        </w:rPr>
        <w:t> </w:t>
      </w:r>
      <w:r>
        <w:rPr>
          <w:rFonts w:ascii="Verdana" w:hAnsi="Verdana"/>
          <w:color w:val="000000"/>
          <w:sz w:val="18"/>
          <w:szCs w:val="18"/>
        </w:rPr>
        <w:t>ценности, в основном на мораль, этику, традиции, обычаи, особенности обучения и овладения знаниями, являющиеся выразителем богатой культуры, духовности таджикского народа.</w:t>
      </w:r>
    </w:p>
    <w:p w14:paraId="7D9CB466" w14:textId="77777777" w:rsidR="00005B98" w:rsidRDefault="00005B98" w:rsidP="00005B9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Важность выполненного исследования свидетельствует о том, что в программы педагогических</w:t>
      </w:r>
      <w:r>
        <w:rPr>
          <w:rStyle w:val="WW8Num2z0"/>
          <w:rFonts w:ascii="Verdana" w:hAnsi="Verdana"/>
          <w:color w:val="000000"/>
          <w:sz w:val="18"/>
          <w:szCs w:val="18"/>
        </w:rPr>
        <w:t> </w:t>
      </w:r>
      <w:r>
        <w:rPr>
          <w:rStyle w:val="WW8Num3z0"/>
          <w:rFonts w:ascii="Verdana" w:hAnsi="Verdana"/>
          <w:color w:val="4682B4"/>
          <w:sz w:val="18"/>
          <w:szCs w:val="18"/>
        </w:rPr>
        <w:t>колледжей</w:t>
      </w:r>
      <w:r>
        <w:rPr>
          <w:rFonts w:ascii="Verdana" w:hAnsi="Verdana"/>
          <w:color w:val="000000"/>
          <w:sz w:val="18"/>
          <w:szCs w:val="18"/>
        </w:rPr>
        <w:t>, институтов и университетов республики необходимо ввести</w:t>
      </w:r>
      <w:r>
        <w:rPr>
          <w:rStyle w:val="WW8Num2z0"/>
          <w:rFonts w:ascii="Verdana" w:hAnsi="Verdana"/>
          <w:color w:val="000000"/>
          <w:sz w:val="18"/>
          <w:szCs w:val="18"/>
        </w:rPr>
        <w:t> </w:t>
      </w:r>
      <w:r>
        <w:rPr>
          <w:rStyle w:val="WW8Num3z0"/>
          <w:rFonts w:ascii="Verdana" w:hAnsi="Verdana"/>
          <w:color w:val="4682B4"/>
          <w:sz w:val="18"/>
          <w:szCs w:val="18"/>
        </w:rPr>
        <w:t>спецкурс</w:t>
      </w:r>
      <w:r>
        <w:rPr>
          <w:rStyle w:val="WW8Num2z0"/>
          <w:rFonts w:ascii="Verdana" w:hAnsi="Verdana"/>
          <w:color w:val="000000"/>
          <w:sz w:val="18"/>
          <w:szCs w:val="18"/>
        </w:rPr>
        <w:t> </w:t>
      </w:r>
      <w:r>
        <w:rPr>
          <w:rFonts w:ascii="Verdana" w:hAnsi="Verdana"/>
          <w:color w:val="000000"/>
          <w:sz w:val="18"/>
          <w:szCs w:val="18"/>
        </w:rPr>
        <w:t>по изучению педагогической мысли наших предков, как средства воспитания молодёжи.</w:t>
      </w:r>
    </w:p>
    <w:p w14:paraId="7FC1BB7D" w14:textId="77777777" w:rsidR="00005B98" w:rsidRDefault="00005B98" w:rsidP="00005B9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наш взгляд, настало время, когда необходимо исследовать педагогические воззрения и взгляды каждого выдающегося мыслителя -Унсурулмаоли</w:t>
      </w:r>
      <w:r>
        <w:rPr>
          <w:rStyle w:val="WW8Num2z0"/>
          <w:rFonts w:ascii="Verdana" w:hAnsi="Verdana"/>
          <w:color w:val="000000"/>
          <w:sz w:val="18"/>
          <w:szCs w:val="18"/>
        </w:rPr>
        <w:t> </w:t>
      </w:r>
      <w:r>
        <w:rPr>
          <w:rStyle w:val="WW8Num3z0"/>
          <w:rFonts w:ascii="Verdana" w:hAnsi="Verdana"/>
          <w:color w:val="4682B4"/>
          <w:sz w:val="18"/>
          <w:szCs w:val="18"/>
        </w:rPr>
        <w:t>Кайковус</w:t>
      </w:r>
      <w:r>
        <w:rPr>
          <w:rFonts w:ascii="Verdana" w:hAnsi="Verdana"/>
          <w:color w:val="000000"/>
          <w:sz w:val="18"/>
          <w:szCs w:val="18"/>
        </w:rPr>
        <w:t>, Носир Хусрав, Шайх Аттар, Низомулмулк, Абумаджид Санаи, Абдуллах Ансари и других.</w:t>
      </w:r>
    </w:p>
    <w:p w14:paraId="4642B627" w14:textId="77777777" w:rsidR="00005B98" w:rsidRDefault="00005B98" w:rsidP="00005B9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оздоровлении современного общества, в совершенствовании этики наших соотечественников, подрастающего поколения и</w:t>
      </w:r>
      <w:r>
        <w:rPr>
          <w:rStyle w:val="WW8Num2z0"/>
          <w:rFonts w:ascii="Verdana" w:hAnsi="Verdana"/>
          <w:color w:val="000000"/>
          <w:sz w:val="18"/>
          <w:szCs w:val="18"/>
        </w:rPr>
        <w:t> </w:t>
      </w:r>
      <w:r>
        <w:rPr>
          <w:rStyle w:val="WW8Num3z0"/>
          <w:rFonts w:ascii="Verdana" w:hAnsi="Verdana"/>
          <w:color w:val="4682B4"/>
          <w:sz w:val="18"/>
          <w:szCs w:val="18"/>
        </w:rPr>
        <w:t>гуманизации</w:t>
      </w:r>
      <w:r>
        <w:rPr>
          <w:rStyle w:val="WW8Num2z0"/>
          <w:rFonts w:ascii="Verdana" w:hAnsi="Verdana"/>
          <w:color w:val="000000"/>
          <w:sz w:val="18"/>
          <w:szCs w:val="18"/>
        </w:rPr>
        <w:t> </w:t>
      </w:r>
      <w:r>
        <w:rPr>
          <w:rFonts w:ascii="Verdana" w:hAnsi="Verdana"/>
          <w:color w:val="000000"/>
          <w:sz w:val="18"/>
          <w:szCs w:val="18"/>
        </w:rPr>
        <w:t>общественной жизни, необходимо понять и принять важную роль педагогической мысли предков.</w:t>
      </w:r>
    </w:p>
    <w:p w14:paraId="0852C6DF" w14:textId="77777777" w:rsidR="00005B98" w:rsidRDefault="00005B98" w:rsidP="00005B9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Пропаганда педагогического наследия через печать, радио, телевидение, при посредстве организации симпозиумов, конференций, круглых столов, педагогических конкурсов, проведения юбилеев великих таджикских</w:t>
      </w:r>
      <w:r>
        <w:rPr>
          <w:rStyle w:val="WW8Num2z0"/>
          <w:rFonts w:ascii="Verdana" w:hAnsi="Verdana"/>
          <w:color w:val="000000"/>
          <w:sz w:val="18"/>
          <w:szCs w:val="18"/>
        </w:rPr>
        <w:t> </w:t>
      </w:r>
      <w:r>
        <w:rPr>
          <w:rStyle w:val="WW8Num3z0"/>
          <w:rFonts w:ascii="Verdana" w:hAnsi="Verdana"/>
          <w:color w:val="4682B4"/>
          <w:sz w:val="18"/>
          <w:szCs w:val="18"/>
        </w:rPr>
        <w:t>педагогов</w:t>
      </w:r>
      <w:r>
        <w:rPr>
          <w:rFonts w:ascii="Verdana" w:hAnsi="Verdana"/>
          <w:color w:val="000000"/>
          <w:sz w:val="18"/>
          <w:szCs w:val="18"/>
        </w:rPr>
        <w:t>, диспутов и дискуссий работников образования и просвещения - это реальный путь воспитания нашей молодежи.</w:t>
      </w:r>
    </w:p>
    <w:p w14:paraId="6AA3FE2D" w14:textId="77777777" w:rsidR="00005B98" w:rsidRDefault="00005B98" w:rsidP="00005B98">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педагогических наук Халимов, Абдукарим Халимович, 2012 год</w:t>
      </w:r>
    </w:p>
    <w:p w14:paraId="305AE1C9"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1. Абдуллоев И. Поэзия на арабском языке в Средней Азии и «Хорасане X - начало X1. вв./-И. Абдуллаев Ташкент: 1984. -270с.</w:t>
      </w:r>
    </w:p>
    <w:p w14:paraId="2994A2E7"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2. Абдулвахидов А. О Мани и Маздаке Абдудвахидов// Из Авеста до</w:t>
      </w:r>
      <w:r>
        <w:rPr>
          <w:rStyle w:val="WW8Num2z0"/>
          <w:rFonts w:ascii="Verdana" w:hAnsi="Verdana"/>
          <w:color w:val="000000"/>
          <w:sz w:val="18"/>
          <w:szCs w:val="18"/>
        </w:rPr>
        <w:t> </w:t>
      </w:r>
      <w:r>
        <w:rPr>
          <w:rStyle w:val="WW8Num3z0"/>
          <w:rFonts w:ascii="Verdana" w:hAnsi="Verdana"/>
          <w:color w:val="4682B4"/>
          <w:sz w:val="18"/>
          <w:szCs w:val="18"/>
        </w:rPr>
        <w:t>Хамадони</w:t>
      </w:r>
      <w:r>
        <w:rPr>
          <w:rFonts w:ascii="Verdana" w:hAnsi="Verdana"/>
          <w:color w:val="000000"/>
          <w:sz w:val="18"/>
          <w:szCs w:val="18"/>
        </w:rPr>
        <w:t>. Куляб: 1984. С.-41-45.</w:t>
      </w:r>
    </w:p>
    <w:p w14:paraId="463A4B50"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3. Абдулазим Ризаи История десяти тысячелетие Ирана, Т.1.М.И-Душанбе. 2000.-190с.</w:t>
      </w:r>
    </w:p>
    <w:p w14:paraId="45681C45"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4. Абдурахмон Джоми, Осор (наследие) т. 1.-Душанбе: Ирфон, 1986. -560с.</w:t>
      </w:r>
    </w:p>
    <w:p w14:paraId="46116599"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5. Абдуллахи Мирбобо. Беморист онхои ачам.// Фархднг. №9-10, 1992.</w:t>
      </w:r>
    </w:p>
    <w:p w14:paraId="247372F4"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6. Абдухамид Мухаммади Газели. Кимиёи саодат,- Бомбай, 1900. -274с.</w:t>
      </w:r>
    </w:p>
    <w:p w14:paraId="7C0DC258"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7. Комили А: Наука в жизни Саманидов/А.Комили// Книга Саманидов и персидско-таджикская цивилизация,- Душанбе, 1998.-С279-285.</w:t>
      </w:r>
    </w:p>
    <w:p w14:paraId="36E5A3A7"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8. Абухаммад Газели. Ал-мункиз мин-аз-зилол. Каир, 1386.-128 с.</w:t>
      </w:r>
    </w:p>
    <w:p w14:paraId="22C416E9"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9. Абубакр Мухаммад бини Джаьфар Наршахи История Бухары.</w:t>
      </w:r>
    </w:p>
    <w:p w14:paraId="57AFA8EF"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10. Душанбе: Ирфон . 1984. -29с. (на тадж. яз).</w:t>
      </w:r>
    </w:p>
    <w:p w14:paraId="08F0ACD3"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11. Фирдоуси А Шахнаме, Т.1/ Фирдоуси А,- Душанбе, 1964. -С. -150-157 (на гадж.яз)</w:t>
      </w:r>
    </w:p>
    <w:p w14:paraId="1422BF85"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12. П.Абушариф Б. Сборник советов Имама Аъзама/.Б. Абушариф -Душанбе: Ирфон. 2008. -6с.</w:t>
      </w:r>
    </w:p>
    <w:p w14:paraId="141A12E2"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13. Авесто. Гимн. Митры XIX,-Душанбе, 1990. С.72</w:t>
      </w:r>
    </w:p>
    <w:p w14:paraId="4753191B"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14. З.Авеста. Избрание гимны/ Пер. с авесг. и коммент.</w:t>
      </w:r>
    </w:p>
    <w:p w14:paraId="59F6F2B4"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15. И.М. Стеблин</w:t>
      </w:r>
      <w:r>
        <w:rPr>
          <w:rStyle w:val="WW8Num2z0"/>
          <w:rFonts w:ascii="Verdana" w:hAnsi="Verdana"/>
          <w:color w:val="000000"/>
          <w:sz w:val="18"/>
          <w:szCs w:val="18"/>
        </w:rPr>
        <w:t> </w:t>
      </w:r>
      <w:r>
        <w:rPr>
          <w:rStyle w:val="WW8Num3z0"/>
          <w:rFonts w:ascii="Verdana" w:hAnsi="Verdana"/>
          <w:color w:val="4682B4"/>
          <w:sz w:val="18"/>
          <w:szCs w:val="18"/>
        </w:rPr>
        <w:t>Коменского</w:t>
      </w:r>
      <w:r>
        <w:rPr>
          <w:rFonts w:ascii="Verdana" w:hAnsi="Verdana"/>
          <w:color w:val="000000"/>
          <w:sz w:val="18"/>
          <w:szCs w:val="18"/>
        </w:rPr>
        <w:t>. - Душанбе: Адиб, 1990.- 164с.</w:t>
      </w:r>
    </w:p>
    <w:p w14:paraId="71C9D1AF"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16. Азизов М. Изобретение древних памятников в городе Кулябе -Хатлон и возрождение цивилизации таджикского народа/.М. Азизов.-Куляб. 1994,- 83с.</w:t>
      </w:r>
    </w:p>
    <w:p w14:paraId="667E0ECC"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17. Азизов М.</w:t>
      </w:r>
      <w:r>
        <w:rPr>
          <w:rStyle w:val="WW8Num2z0"/>
          <w:rFonts w:ascii="Verdana" w:hAnsi="Verdana"/>
          <w:color w:val="000000"/>
          <w:sz w:val="18"/>
          <w:szCs w:val="18"/>
        </w:rPr>
        <w:t> </w:t>
      </w:r>
      <w:r>
        <w:rPr>
          <w:rStyle w:val="WW8Num3z0"/>
          <w:rFonts w:ascii="Verdana" w:hAnsi="Verdana"/>
          <w:color w:val="4682B4"/>
          <w:sz w:val="18"/>
          <w:szCs w:val="18"/>
        </w:rPr>
        <w:t>Дабиристаны</w:t>
      </w:r>
      <w:r>
        <w:rPr>
          <w:rStyle w:val="WW8Num2z0"/>
          <w:rFonts w:ascii="Verdana" w:hAnsi="Verdana"/>
          <w:color w:val="000000"/>
          <w:sz w:val="18"/>
          <w:szCs w:val="18"/>
        </w:rPr>
        <w:t> </w:t>
      </w:r>
      <w:r>
        <w:rPr>
          <w:rFonts w:ascii="Verdana" w:hAnsi="Verdana"/>
          <w:color w:val="000000"/>
          <w:sz w:val="18"/>
          <w:szCs w:val="18"/>
        </w:rPr>
        <w:t>Хатлана/М. Азизов//. Кулябская правда, 25ноября 1987г.</w:t>
      </w:r>
    </w:p>
    <w:p w14:paraId="0D0A9B6D"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Алиев</w:t>
      </w:r>
      <w:r>
        <w:rPr>
          <w:rStyle w:val="WW8Num2z0"/>
          <w:rFonts w:ascii="Verdana" w:hAnsi="Verdana"/>
          <w:color w:val="000000"/>
          <w:sz w:val="18"/>
          <w:szCs w:val="18"/>
        </w:rPr>
        <w:t> </w:t>
      </w:r>
      <w:r>
        <w:rPr>
          <w:rFonts w:ascii="Verdana" w:hAnsi="Verdana"/>
          <w:color w:val="000000"/>
          <w:sz w:val="18"/>
          <w:szCs w:val="18"/>
        </w:rPr>
        <w:t>А. К. Народные традиции, обычаи и их роль в формировании нового человека/А.К. Алиев,- Махачкала. 1968. -290с.</w:t>
      </w:r>
    </w:p>
    <w:p w14:paraId="6AF96CFA"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Амонашвили</w:t>
      </w:r>
      <w:r>
        <w:rPr>
          <w:rStyle w:val="WW8Num2z0"/>
          <w:rFonts w:ascii="Verdana" w:hAnsi="Verdana"/>
          <w:color w:val="000000"/>
          <w:sz w:val="18"/>
          <w:szCs w:val="18"/>
        </w:rPr>
        <w:t> </w:t>
      </w:r>
      <w:r>
        <w:rPr>
          <w:rFonts w:ascii="Verdana" w:hAnsi="Verdana"/>
          <w:color w:val="000000"/>
          <w:sz w:val="18"/>
          <w:szCs w:val="18"/>
        </w:rPr>
        <w:t>Ш.А: Как живёте дети/Ш.А. Амонашвили.-М. Просвещение, 1986. -163с.</w:t>
      </w:r>
    </w:p>
    <w:p w14:paraId="7DD69E7D"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20. Андарзноме Мавлоно</w:t>
      </w:r>
      <w:r>
        <w:rPr>
          <w:rStyle w:val="WW8Num2z0"/>
          <w:rFonts w:ascii="Verdana" w:hAnsi="Verdana"/>
          <w:color w:val="000000"/>
          <w:sz w:val="18"/>
          <w:szCs w:val="18"/>
        </w:rPr>
        <w:t> </w:t>
      </w:r>
      <w:r>
        <w:rPr>
          <w:rStyle w:val="WW8Num3z0"/>
          <w:rFonts w:ascii="Verdana" w:hAnsi="Verdana"/>
          <w:color w:val="4682B4"/>
          <w:sz w:val="18"/>
          <w:szCs w:val="18"/>
        </w:rPr>
        <w:t>Джалолиддина</w:t>
      </w:r>
      <w:r>
        <w:rPr>
          <w:rStyle w:val="WW8Num2z0"/>
          <w:rFonts w:ascii="Verdana" w:hAnsi="Verdana"/>
          <w:color w:val="000000"/>
          <w:sz w:val="18"/>
          <w:szCs w:val="18"/>
        </w:rPr>
        <w:t> </w:t>
      </w:r>
      <w:r>
        <w:rPr>
          <w:rFonts w:ascii="Verdana" w:hAnsi="Verdana"/>
          <w:color w:val="000000"/>
          <w:sz w:val="18"/>
          <w:szCs w:val="18"/>
        </w:rPr>
        <w:t>Руми.Назидания Мавлоно Джалолиддина Руми,- Душанбе: Маориф ва Фарханг, 2007,- 156с.-на тадж.яз.</w:t>
      </w:r>
    </w:p>
    <w:p w14:paraId="2D8B225D"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21. Антология педагогической мысли Узбекской</w:t>
      </w:r>
      <w:r>
        <w:rPr>
          <w:rStyle w:val="WW8Num2z0"/>
          <w:rFonts w:ascii="Verdana" w:hAnsi="Verdana"/>
          <w:color w:val="000000"/>
          <w:sz w:val="18"/>
          <w:szCs w:val="18"/>
        </w:rPr>
        <w:t> </w:t>
      </w:r>
      <w:r>
        <w:rPr>
          <w:rStyle w:val="WW8Num3z0"/>
          <w:rFonts w:ascii="Verdana" w:hAnsi="Verdana"/>
          <w:color w:val="4682B4"/>
          <w:sz w:val="18"/>
          <w:szCs w:val="18"/>
        </w:rPr>
        <w:t>ССР</w:t>
      </w:r>
      <w:r>
        <w:rPr>
          <w:rStyle w:val="WW8Num2z0"/>
          <w:rFonts w:ascii="Verdana" w:hAnsi="Verdana"/>
          <w:color w:val="000000"/>
          <w:sz w:val="18"/>
          <w:szCs w:val="18"/>
        </w:rPr>
        <w:t> </w:t>
      </w:r>
      <w:r>
        <w:rPr>
          <w:rFonts w:ascii="Verdana" w:hAnsi="Verdana"/>
          <w:color w:val="000000"/>
          <w:sz w:val="18"/>
          <w:szCs w:val="18"/>
        </w:rPr>
        <w:t>М, 1986.</w:t>
      </w:r>
    </w:p>
    <w:p w14:paraId="4DB2147D"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22. Антология педагогической мысли Киргизской ССР. М, 1988.</w:t>
      </w:r>
    </w:p>
    <w:p w14:paraId="43C8DCEC"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23. Арабзода Н. Исмоилитская философия Носира Хусрава/Н. Арабзода.- Душанбе, 1997.-305 с.</w:t>
      </w:r>
    </w:p>
    <w:p w14:paraId="0BD01797"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24. Арипов М. Из истории педагогической мысли таджикского народа. Ч. 1. 1Х-Х1 вв./М. Арипов. Душанбе, 1962.-212с.</w:t>
      </w:r>
    </w:p>
    <w:p w14:paraId="4925A4C4"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25. Арипов М. Из истории педагогической мысли таджикского народа. Ч. 2.XIII -Х1Хвв./М. Орипов.- Душанбе, 1965,-106с.</w:t>
      </w:r>
    </w:p>
    <w:p w14:paraId="442ED3C9"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26. Ардашери Джахониён Жизнь Зардуштры// Голоса Востока.-1992,-№11. С. 140-145 (на тадж. языке).</w:t>
      </w:r>
    </w:p>
    <w:p w14:paraId="537FA507"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27. Ардашери Джахониён Жизнь Зардуштры // Голоса Востока.-1986.-№11-№12. С. 140-163 с (на тадж. яз.).</w:t>
      </w:r>
    </w:p>
    <w:p w14:paraId="62EAE3AB"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28. Арутунянц В.Х. Идеи воспитания в армянских народных сказках: дис. .канд.пед.наук/В.X. Арутунянц.-Ереван, 1962. -25с.</w:t>
      </w:r>
    </w:p>
    <w:p w14:paraId="682D0710"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29. Аскарали Раджабзаде,- Саманиды и возрождение персидско-таджикской цивилизации/А.Раджабзаде.- Душанбе: Ирфон. 1998.1. С. 368- 391.</w:t>
      </w:r>
    </w:p>
    <w:p w14:paraId="2274D8E4"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30. Асоев X. Литература Ирана в XX веке/Х.Асоев,- Душанбе, 1997. -272с. (на тадж. яз.)</w:t>
      </w:r>
    </w:p>
    <w:p w14:paraId="77B161C4"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31. Асрорй В.</w:t>
      </w:r>
      <w:r>
        <w:rPr>
          <w:rStyle w:val="WW8Num2z0"/>
          <w:rFonts w:ascii="Verdana" w:hAnsi="Verdana"/>
          <w:color w:val="000000"/>
          <w:sz w:val="18"/>
          <w:szCs w:val="18"/>
        </w:rPr>
        <w:t> </w:t>
      </w:r>
      <w:r>
        <w:rPr>
          <w:rStyle w:val="WW8Num3z0"/>
          <w:rFonts w:ascii="Verdana" w:hAnsi="Verdana"/>
          <w:color w:val="4682B4"/>
          <w:sz w:val="18"/>
          <w:szCs w:val="18"/>
        </w:rPr>
        <w:t>Устный</w:t>
      </w:r>
      <w:r>
        <w:rPr>
          <w:rStyle w:val="WW8Num2z0"/>
          <w:rFonts w:ascii="Verdana" w:hAnsi="Verdana"/>
          <w:color w:val="000000"/>
          <w:sz w:val="18"/>
          <w:szCs w:val="18"/>
        </w:rPr>
        <w:t> </w:t>
      </w:r>
      <w:r>
        <w:rPr>
          <w:rFonts w:ascii="Verdana" w:hAnsi="Verdana"/>
          <w:color w:val="000000"/>
          <w:sz w:val="18"/>
          <w:szCs w:val="18"/>
        </w:rPr>
        <w:t>фольклор таджикскою народа/В. Асрори, Р.Амонов. Душанбе. 1980. -311с. (на тадж. яз.)</w:t>
      </w:r>
    </w:p>
    <w:p w14:paraId="6B008C38"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32. Атахонов Т. Древняя цивилизация/Т. Атахонов, С. Сулаймони-Душанбе: Ирфон. 2003. -328с. (на тадж. Яз.).</w:t>
      </w:r>
    </w:p>
    <w:p w14:paraId="0F102F77"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В.Ф. Школа и развитие педагогической мысли в Якутии/В.Ф. Афанасьев. -Якутск, 1966. -344с.</w:t>
      </w:r>
    </w:p>
    <w:p w14:paraId="7AF9AA17"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34. Афзалов X. Школа Ирана в 60-70 гт . XX века/Х.Афзалов,-Душанбе: Матбуот, 2002. -117с.</w:t>
      </w:r>
    </w:p>
    <w:p w14:paraId="56FF2798"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35. Афзалов X. История</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таджикского народа/Х.Афзалов, Б. Рахимов. Душанбе, 1994. -190с.</w:t>
      </w:r>
    </w:p>
    <w:p w14:paraId="159EDA26"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36. Ахмади Дониш. (Редкостные события глава о воспитании и правда об обучении различным ремеслам)/ Дониш А.// Асархои мунтахаб,- Сталинобод, 1959. С. 171 -236 (на гадж. яз.).</w:t>
      </w:r>
    </w:p>
    <w:p w14:paraId="0A2394D0"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37. Ахмади Амипи Мпсри. Исламская рслгиия: пер.с араб. Хилоли, Т. 1. 2-е изд.- С.203-230.</w:t>
      </w:r>
    </w:p>
    <w:p w14:paraId="12109B19"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38. Ахмад Нафиси. Рассказы «</w:t>
      </w:r>
      <w:r>
        <w:rPr>
          <w:rStyle w:val="WW8Num3z0"/>
          <w:rFonts w:ascii="Verdana" w:hAnsi="Verdana"/>
          <w:color w:val="4682B4"/>
          <w:sz w:val="18"/>
          <w:szCs w:val="18"/>
        </w:rPr>
        <w:t>Маснавии Маънавй</w:t>
      </w:r>
      <w:r>
        <w:rPr>
          <w:rFonts w:ascii="Verdana" w:hAnsi="Verdana"/>
          <w:color w:val="000000"/>
          <w:sz w:val="18"/>
          <w:szCs w:val="18"/>
        </w:rPr>
        <w:t>» и Мавлоно</w:t>
      </w:r>
      <w:r>
        <w:rPr>
          <w:rStyle w:val="WW8Num2z0"/>
          <w:rFonts w:ascii="Verdana" w:hAnsi="Verdana"/>
          <w:color w:val="000000"/>
          <w:sz w:val="18"/>
          <w:szCs w:val="18"/>
        </w:rPr>
        <w:t> </w:t>
      </w:r>
      <w:r>
        <w:rPr>
          <w:rStyle w:val="WW8Num3z0"/>
          <w:rFonts w:ascii="Verdana" w:hAnsi="Verdana"/>
          <w:color w:val="4682B4"/>
          <w:sz w:val="18"/>
          <w:szCs w:val="18"/>
        </w:rPr>
        <w:t>Джалолиддин</w:t>
      </w:r>
      <w:r>
        <w:rPr>
          <w:rStyle w:val="WW8Num2z0"/>
          <w:rFonts w:ascii="Verdana" w:hAnsi="Verdana"/>
          <w:color w:val="000000"/>
          <w:sz w:val="18"/>
          <w:szCs w:val="18"/>
        </w:rPr>
        <w:t> </w:t>
      </w:r>
      <w:r>
        <w:rPr>
          <w:rFonts w:ascii="Verdana" w:hAnsi="Verdana"/>
          <w:color w:val="000000"/>
          <w:sz w:val="18"/>
          <w:szCs w:val="18"/>
        </w:rPr>
        <w:t>Мухаммад Балхии Руми/Нафиси А,- Душанбе: Советдружбы, 2007. 415с. (на гадж. яз.)</w:t>
      </w:r>
    </w:p>
    <w:p w14:paraId="221AD604"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39. Амин Осмон. Мораль учения Аль-Газели-Каир. 1962.- С. 131-149</w:t>
      </w:r>
    </w:p>
    <w:p w14:paraId="7A911950"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Бабанский</w:t>
      </w:r>
      <w:r>
        <w:rPr>
          <w:rStyle w:val="WW8Num2z0"/>
          <w:rFonts w:ascii="Verdana" w:hAnsi="Verdana"/>
          <w:color w:val="000000"/>
          <w:sz w:val="18"/>
          <w:szCs w:val="18"/>
        </w:rPr>
        <w:t> </w:t>
      </w:r>
      <w:r>
        <w:rPr>
          <w:rFonts w:ascii="Verdana" w:hAnsi="Verdana"/>
          <w:color w:val="000000"/>
          <w:sz w:val="18"/>
          <w:szCs w:val="18"/>
        </w:rPr>
        <w:t>Ю.К. Псдагогика/Ю.К. Бабанский.-М: Просвещение, 1993. -560с.</w:t>
      </w:r>
    </w:p>
    <w:p w14:paraId="2B85054E"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41. Багоугдинов A.M. Избранные произведения/А.М.Богоутдинов,-Душанбе, 1980. -181с.</w:t>
      </w:r>
    </w:p>
    <w:p w14:paraId="292942E6"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42. Бардави А. Комментарии к Кабуснаме/А. Бардави. -Тегеран, 1957,200 с.-(на гадж. яз.)</w:t>
      </w:r>
    </w:p>
    <w:p w14:paraId="2EF848EC"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Бартольд</w:t>
      </w:r>
      <w:r>
        <w:rPr>
          <w:rStyle w:val="WW8Num2z0"/>
          <w:rFonts w:ascii="Verdana" w:hAnsi="Verdana"/>
          <w:color w:val="000000"/>
          <w:sz w:val="18"/>
          <w:szCs w:val="18"/>
        </w:rPr>
        <w:t> </w:t>
      </w:r>
      <w:r>
        <w:rPr>
          <w:rFonts w:ascii="Verdana" w:hAnsi="Verdana"/>
          <w:color w:val="000000"/>
          <w:sz w:val="18"/>
          <w:szCs w:val="18"/>
        </w:rPr>
        <w:t>В.В Туркестан в эпоху монгольского нашествия. Т. I/B. В. Бартольд,- СПб. 1898.-190с.</w:t>
      </w:r>
    </w:p>
    <w:p w14:paraId="061257A3"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Бартольд</w:t>
      </w:r>
      <w:r>
        <w:rPr>
          <w:rStyle w:val="WW8Num2z0"/>
          <w:rFonts w:ascii="Verdana" w:hAnsi="Verdana"/>
          <w:color w:val="000000"/>
          <w:sz w:val="18"/>
          <w:szCs w:val="18"/>
        </w:rPr>
        <w:t> </w:t>
      </w:r>
      <w:r>
        <w:rPr>
          <w:rFonts w:ascii="Verdana" w:hAnsi="Verdana"/>
          <w:color w:val="000000"/>
          <w:sz w:val="18"/>
          <w:szCs w:val="18"/>
        </w:rPr>
        <w:t>В.В. Культура мусулманства/В.В. Бартольд// Сочинение.-М. 1966. -T.I.- С.178-189.</w:t>
      </w:r>
    </w:p>
    <w:p w14:paraId="08B8A9C9"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Белинский</w:t>
      </w:r>
      <w:r>
        <w:rPr>
          <w:rStyle w:val="WW8Num2z0"/>
          <w:rFonts w:ascii="Verdana" w:hAnsi="Verdana"/>
          <w:color w:val="000000"/>
          <w:sz w:val="18"/>
          <w:szCs w:val="18"/>
        </w:rPr>
        <w:t> </w:t>
      </w:r>
      <w:r>
        <w:rPr>
          <w:rFonts w:ascii="Verdana" w:hAnsi="Verdana"/>
          <w:color w:val="000000"/>
          <w:sz w:val="18"/>
          <w:szCs w:val="18"/>
        </w:rPr>
        <w:t>A.M. Историко-iеографический очерк Хуталя сдревнейших времён до X века н.э/А. М.Белинский// Материалы и исследования по археологии СССР.-М., 1950.-Т.1 №15,- С.109-127.</w:t>
      </w:r>
    </w:p>
    <w:p w14:paraId="2F5645E2"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46.</w:t>
      </w:r>
      <w:r>
        <w:rPr>
          <w:rStyle w:val="WW8Num2z0"/>
          <w:rFonts w:ascii="Verdana" w:hAnsi="Verdana"/>
          <w:color w:val="000000"/>
          <w:sz w:val="18"/>
          <w:szCs w:val="18"/>
        </w:rPr>
        <w:t> </w:t>
      </w:r>
      <w:r>
        <w:rPr>
          <w:rStyle w:val="WW8Num3z0"/>
          <w:rFonts w:ascii="Verdana" w:hAnsi="Verdana"/>
          <w:color w:val="4682B4"/>
          <w:sz w:val="18"/>
          <w:szCs w:val="18"/>
        </w:rPr>
        <w:t>Белинский</w:t>
      </w:r>
      <w:r>
        <w:rPr>
          <w:rStyle w:val="WW8Num2z0"/>
          <w:rFonts w:ascii="Verdana" w:hAnsi="Verdana"/>
          <w:color w:val="000000"/>
          <w:sz w:val="18"/>
          <w:szCs w:val="18"/>
        </w:rPr>
        <w:t> </w:t>
      </w:r>
      <w:r>
        <w:rPr>
          <w:rFonts w:ascii="Verdana" w:hAnsi="Verdana"/>
          <w:color w:val="000000"/>
          <w:sz w:val="18"/>
          <w:szCs w:val="18"/>
        </w:rPr>
        <w:t>В.Г. Избранные псдагсн ические сочинения/В.Г. Белинский. М., 1982,- 88с.</w:t>
      </w:r>
    </w:p>
    <w:p w14:paraId="1BC3BBFB"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Бертельс</w:t>
      </w:r>
      <w:r>
        <w:rPr>
          <w:rStyle w:val="WW8Num2z0"/>
          <w:rFonts w:ascii="Verdana" w:hAnsi="Verdana"/>
          <w:color w:val="000000"/>
          <w:sz w:val="18"/>
          <w:szCs w:val="18"/>
        </w:rPr>
        <w:t> </w:t>
      </w:r>
      <w:r>
        <w:rPr>
          <w:rFonts w:ascii="Verdana" w:hAnsi="Verdana"/>
          <w:color w:val="000000"/>
          <w:sz w:val="18"/>
          <w:szCs w:val="18"/>
        </w:rPr>
        <w:t>Е.Э. Очерки истории персидской лигературы/Е.Э. Бертельс.-Л., 1928 126с.</w:t>
      </w:r>
    </w:p>
    <w:p w14:paraId="3F0F4D99"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Бертельс</w:t>
      </w:r>
      <w:r>
        <w:rPr>
          <w:rStyle w:val="WW8Num2z0"/>
          <w:rFonts w:ascii="Verdana" w:hAnsi="Verdana"/>
          <w:color w:val="000000"/>
          <w:sz w:val="18"/>
          <w:szCs w:val="18"/>
        </w:rPr>
        <w:t> </w:t>
      </w:r>
      <w:r>
        <w:rPr>
          <w:rFonts w:ascii="Verdana" w:hAnsi="Verdana"/>
          <w:color w:val="000000"/>
          <w:sz w:val="18"/>
          <w:szCs w:val="18"/>
        </w:rPr>
        <w:t>А.Е. Рудаки и карма 1Ы. со статьей, посвящённо Рудаки/А.Е. Бергельс.- Сталинабад. 1958,- С. 231-234.</w:t>
      </w:r>
    </w:p>
    <w:p w14:paraId="4920B003"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Бертельс</w:t>
      </w:r>
      <w:r>
        <w:rPr>
          <w:rStyle w:val="WW8Num2z0"/>
          <w:rFonts w:ascii="Verdana" w:hAnsi="Verdana"/>
          <w:color w:val="000000"/>
          <w:sz w:val="18"/>
          <w:szCs w:val="18"/>
        </w:rPr>
        <w:t> </w:t>
      </w:r>
      <w:r>
        <w:rPr>
          <w:rFonts w:ascii="Verdana" w:hAnsi="Verdana"/>
          <w:color w:val="000000"/>
          <w:sz w:val="18"/>
          <w:szCs w:val="18"/>
        </w:rPr>
        <w:t>Е.Э. История персидско-таджикской литературы/Е,Э.Бертельс.- М., 1960. -556с.</w:t>
      </w:r>
    </w:p>
    <w:p w14:paraId="060D3D3C"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50. Бобоназари Бобохон. Abccîo. Обон-япп. Рукопись. ( на гадж. яз).</w:t>
      </w:r>
    </w:p>
    <w:p w14:paraId="44F2C79E"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51. Бобоназари Бобохон. Авесто. Вандидод. Фаргарди 3// Навили Вахш 2апрели 1992. 67с. (на гадж.яз.).</w:t>
      </w:r>
    </w:p>
    <w:p w14:paraId="30E0C14E"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52. Бобоназари Бобохон. Авесто. Зомиёд-япп. Кардаи, 2, банди. 74 Рукопись (на тад. яз.).</w:t>
      </w:r>
    </w:p>
    <w:p w14:paraId="39649D0F"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Болдырев</w:t>
      </w:r>
      <w:r>
        <w:rPr>
          <w:rStyle w:val="WW8Num2z0"/>
          <w:rFonts w:ascii="Verdana" w:hAnsi="Verdana"/>
          <w:color w:val="000000"/>
          <w:sz w:val="18"/>
          <w:szCs w:val="18"/>
        </w:rPr>
        <w:t> </w:t>
      </w:r>
      <w:r>
        <w:rPr>
          <w:rFonts w:ascii="Verdana" w:hAnsi="Verdana"/>
          <w:color w:val="000000"/>
          <w:sz w:val="18"/>
          <w:szCs w:val="18"/>
        </w:rPr>
        <w:t>Н. И. Методы воспитательной работы в школе/Н.И. Болдырев. -Душанбе, 1979. -210с. (на гадж.яз.).</w:t>
      </w:r>
    </w:p>
    <w:p w14:paraId="63EA2C7A"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54. Борбад М. Эпоха и традиция культуры/М. Борбад. Душанбе: Дониш, 1989. -46с.</w:t>
      </w:r>
    </w:p>
    <w:p w14:paraId="29B930F8"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Бликштейн</w:t>
      </w:r>
      <w:r>
        <w:rPr>
          <w:rStyle w:val="WW8Num2z0"/>
          <w:rFonts w:ascii="Verdana" w:hAnsi="Verdana"/>
          <w:color w:val="000000"/>
          <w:sz w:val="18"/>
          <w:szCs w:val="18"/>
        </w:rPr>
        <w:t> </w:t>
      </w:r>
      <w:r>
        <w:rPr>
          <w:rFonts w:ascii="Verdana" w:hAnsi="Verdana"/>
          <w:color w:val="000000"/>
          <w:sz w:val="18"/>
          <w:szCs w:val="18"/>
        </w:rPr>
        <w:t>Л. Развитие образования в ближнем востоке в древносги/Л. Бликшгейн// Очерки истории школы и педагогической мысли древнего и</w:t>
      </w:r>
    </w:p>
    <w:p w14:paraId="40985C1B"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56. Средневекового Востока.-М., 1988,-С. 18-20.</w:t>
      </w:r>
    </w:p>
    <w:p w14:paraId="3012529F"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Брагинский</w:t>
      </w:r>
      <w:r>
        <w:rPr>
          <w:rStyle w:val="WW8Num2z0"/>
          <w:rFonts w:ascii="Verdana" w:hAnsi="Verdana"/>
          <w:color w:val="000000"/>
          <w:sz w:val="18"/>
          <w:szCs w:val="18"/>
        </w:rPr>
        <w:t> </w:t>
      </w:r>
      <w:r>
        <w:rPr>
          <w:rFonts w:ascii="Verdana" w:hAnsi="Verdana"/>
          <w:color w:val="000000"/>
          <w:sz w:val="18"/>
          <w:szCs w:val="18"/>
        </w:rPr>
        <w:t>И. С. Очерки из истории таджикской л итера туры/И. С. Брагинский.-Сталинобод: Таджикгосиздаг. 1956.-493с.</w:t>
      </w:r>
    </w:p>
    <w:p w14:paraId="49F87D4C"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Брагинский</w:t>
      </w:r>
      <w:r>
        <w:rPr>
          <w:rStyle w:val="WW8Num2z0"/>
          <w:rFonts w:ascii="Verdana" w:hAnsi="Verdana"/>
          <w:color w:val="000000"/>
          <w:sz w:val="18"/>
          <w:szCs w:val="18"/>
        </w:rPr>
        <w:t> </w:t>
      </w:r>
      <w:r>
        <w:rPr>
          <w:rFonts w:ascii="Verdana" w:hAnsi="Verdana"/>
          <w:color w:val="000000"/>
          <w:sz w:val="18"/>
          <w:szCs w:val="18"/>
        </w:rPr>
        <w:t>И. С. Очерки из фольклорных литератур народа в древних письмах и средневековых та лжи ко в/И. С. брагинский //</w:t>
      </w:r>
    </w:p>
    <w:p w14:paraId="5CEB96C9"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59. Красный Восток,- 1954.-№10.-С.80-90.</w:t>
      </w:r>
    </w:p>
    <w:p w14:paraId="5504967A"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Брагинский</w:t>
      </w:r>
      <w:r>
        <w:rPr>
          <w:rStyle w:val="WW8Num2z0"/>
          <w:rFonts w:ascii="Verdana" w:hAnsi="Verdana"/>
          <w:color w:val="000000"/>
          <w:sz w:val="18"/>
          <w:szCs w:val="18"/>
        </w:rPr>
        <w:t> </w:t>
      </w:r>
      <w:r>
        <w:rPr>
          <w:rFonts w:ascii="Verdana" w:hAnsi="Verdana"/>
          <w:color w:val="000000"/>
          <w:sz w:val="18"/>
          <w:szCs w:val="18"/>
        </w:rPr>
        <w:t>И.С. Элементы устного народного творчество в письменных источниках древности и средневековых таджиков/И.С.Брагинский Красный Восток,- 1954.- № 3 (на тадж. яз.)</w:t>
      </w:r>
    </w:p>
    <w:p w14:paraId="2C0DB105"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61. Браун Э. История иранский литературы/Э. Браун. -Тегеран, 1957.-Т1. -779с. (на перс, яз.)</w:t>
      </w:r>
    </w:p>
    <w:p w14:paraId="244CD978"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62. Браун Э. История иранский литературы/Э. Браун,- Тегеран, 1963. -Т. П. -448с. (на перс. яз.).</w:t>
      </w:r>
    </w:p>
    <w:p w14:paraId="333FA377"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Васильцова</w:t>
      </w:r>
      <w:r>
        <w:rPr>
          <w:rStyle w:val="WW8Num2z0"/>
          <w:rFonts w:ascii="Verdana" w:hAnsi="Verdana"/>
          <w:color w:val="000000"/>
          <w:sz w:val="18"/>
          <w:szCs w:val="18"/>
        </w:rPr>
        <w:t> </w:t>
      </w:r>
      <w:r>
        <w:rPr>
          <w:rFonts w:ascii="Verdana" w:hAnsi="Verdana"/>
          <w:color w:val="000000"/>
          <w:sz w:val="18"/>
          <w:szCs w:val="18"/>
        </w:rPr>
        <w:t>З.П. Мудрые заповеди народной педагогики/3.П. Васильцова. М.,1983. -67с.</w:t>
      </w:r>
    </w:p>
    <w:p w14:paraId="2B6EE206"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Виноградов</w:t>
      </w:r>
      <w:r>
        <w:rPr>
          <w:rStyle w:val="WW8Num2z0"/>
          <w:rFonts w:ascii="Verdana" w:hAnsi="Verdana"/>
          <w:color w:val="000000"/>
          <w:sz w:val="18"/>
          <w:szCs w:val="18"/>
        </w:rPr>
        <w:t> </w:t>
      </w:r>
      <w:r>
        <w:rPr>
          <w:rFonts w:ascii="Verdana" w:hAnsi="Verdana"/>
          <w:color w:val="000000"/>
          <w:sz w:val="18"/>
          <w:szCs w:val="18"/>
        </w:rPr>
        <w:t>Г.С.Народная педагогикаГ.С. Виноградов.-Иркутск1926. -56с.</w:t>
      </w:r>
    </w:p>
    <w:p w14:paraId="57E1D932"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65. Виноградова Н. Контакты степных и земледельческих племен Средней Азии в эпоху бронзы: Вое!очный Туркестан и Средняя Азия в системе культуры древнего и средневекового востока/</w:t>
      </w:r>
    </w:p>
    <w:p w14:paraId="0E5624EA"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66. Н.Виноградова, Н.Кузмина,- М. 1986. -189с.</w:t>
      </w:r>
    </w:p>
    <w:p w14:paraId="19D2DF01"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Г.Н.Чувашская народнаяпеда1 огика /Г.Н.Волков.-Чебоксары, 1956. -32с.</w:t>
      </w:r>
    </w:p>
    <w:p w14:paraId="49C1F378"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Г.Н. Этнопедагогика чувашского народа:дис. . на соискание ученой канд. Педагогических наук/Г. Н.Волков.-М.,1967г.-22с.</w:t>
      </w:r>
    </w:p>
    <w:p w14:paraId="30A60EB9"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Г.Н.Педагогика жизни/Г.Н. Волков. Чебоксары, 1989. -334с.</w:t>
      </w:r>
    </w:p>
    <w:p w14:paraId="6D8F97A9"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70. Волшебная коробочка: сказка старой Бухары. Сталинобод, 1948. -27с.</w:t>
      </w:r>
    </w:p>
    <w:p w14:paraId="38BA2109"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71. Вселения и человечество. Т. 1/ Под. Общ. ред. Ганса Кремера.- СПб: Просвещение. 1903.-520с.</w:t>
      </w:r>
    </w:p>
    <w:p w14:paraId="57922CD0"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72. Вселения и человечество. Т. 2. / Под. Общ. Ред. Ганса</w:t>
      </w:r>
    </w:p>
    <w:p w14:paraId="1DCDF989"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73. Кремера. СПб: Просвещение 1903. - 558с.</w:t>
      </w:r>
    </w:p>
    <w:p w14:paraId="01EACBAC"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74. Гамкремедзе Т. В.</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В.В. Индоевропейский язык и индоевропейцы. Т.2. С.//Дьяконов И.М. История Мидии. М.: Л. 1951. -174с.</w:t>
      </w:r>
    </w:p>
    <w:p w14:paraId="2794433A"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75. Гафуров Б. Таджики: (древнейшая, древняя и средневековая история). Душанбе, Ирфон. 1972, стр.704, (на тадж.языке)</w:t>
      </w:r>
    </w:p>
    <w:p w14:paraId="7DE3D552"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76. Гафуров Б. Таджики (древнейшая, древняя и средневековая история)/Б. Гафуров,- М., 1972. -476с.</w:t>
      </w:r>
    </w:p>
    <w:p w14:paraId="287BA60C"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77. Гафуров Б,- Таджики. Кн: 1/Б. Гафуров.-М., 1955. 704 с (на гадж. яз.)</w:t>
      </w:r>
    </w:p>
    <w:p w14:paraId="2A9DEC8F"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Гончаров</w:t>
      </w:r>
      <w:r>
        <w:rPr>
          <w:rStyle w:val="WW8Num2z0"/>
          <w:rFonts w:ascii="Verdana" w:hAnsi="Verdana"/>
          <w:color w:val="000000"/>
          <w:sz w:val="18"/>
          <w:szCs w:val="18"/>
        </w:rPr>
        <w:t> </w:t>
      </w:r>
      <w:r>
        <w:rPr>
          <w:rFonts w:ascii="Verdana" w:hAnsi="Verdana"/>
          <w:color w:val="000000"/>
          <w:sz w:val="18"/>
          <w:szCs w:val="18"/>
        </w:rPr>
        <w:t>Н.К. Историко-педагогические очерки/Н.К. Гончаров. -М., 1963. 247с.</w:t>
      </w:r>
    </w:p>
    <w:p w14:paraId="0788E765"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Гончаров</w:t>
      </w:r>
      <w:r>
        <w:rPr>
          <w:rStyle w:val="WW8Num2z0"/>
          <w:rFonts w:ascii="Verdana" w:hAnsi="Verdana"/>
          <w:color w:val="000000"/>
          <w:sz w:val="18"/>
          <w:szCs w:val="18"/>
        </w:rPr>
        <w:t> </w:t>
      </w:r>
      <w:r>
        <w:rPr>
          <w:rFonts w:ascii="Verdana" w:hAnsi="Verdana"/>
          <w:color w:val="000000"/>
          <w:sz w:val="18"/>
          <w:szCs w:val="18"/>
        </w:rPr>
        <w:t>Н.К. и др. Педагогика: учебник для педучилищ/Н.К. Гончаров и др. М., Изд. 5-е (исгг и доп.), 1950. - 424с.</w:t>
      </w:r>
    </w:p>
    <w:p w14:paraId="2A21BF12"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80.</w:t>
      </w:r>
      <w:r>
        <w:rPr>
          <w:rStyle w:val="WW8Num2z0"/>
          <w:rFonts w:ascii="Verdana" w:hAnsi="Verdana"/>
          <w:color w:val="000000"/>
          <w:sz w:val="18"/>
          <w:szCs w:val="18"/>
        </w:rPr>
        <w:t> </w:t>
      </w:r>
      <w:r>
        <w:rPr>
          <w:rStyle w:val="WW8Num3z0"/>
          <w:rFonts w:ascii="Verdana" w:hAnsi="Verdana"/>
          <w:color w:val="4682B4"/>
          <w:sz w:val="18"/>
          <w:szCs w:val="18"/>
        </w:rPr>
        <w:t>Гончаров</w:t>
      </w:r>
      <w:r>
        <w:rPr>
          <w:rStyle w:val="WW8Num2z0"/>
          <w:rFonts w:ascii="Verdana" w:hAnsi="Verdana"/>
          <w:color w:val="000000"/>
          <w:sz w:val="18"/>
          <w:szCs w:val="18"/>
        </w:rPr>
        <w:t> </w:t>
      </w:r>
      <w:r>
        <w:rPr>
          <w:rFonts w:ascii="Verdana" w:hAnsi="Verdana"/>
          <w:color w:val="000000"/>
          <w:sz w:val="18"/>
          <w:szCs w:val="18"/>
        </w:rPr>
        <w:t>Н.К. Основные направления развития педагогических наук на современном эгапе/Н.К. Гончаров. М.: Знание, 1996. -62с.</w:t>
      </w:r>
    </w:p>
    <w:p w14:paraId="6BABE3E9"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Грантовский</w:t>
      </w:r>
      <w:r>
        <w:rPr>
          <w:rStyle w:val="WW8Num2z0"/>
          <w:rFonts w:ascii="Verdana" w:hAnsi="Verdana"/>
          <w:color w:val="000000"/>
          <w:sz w:val="18"/>
          <w:szCs w:val="18"/>
        </w:rPr>
        <w:t> </w:t>
      </w:r>
      <w:r>
        <w:rPr>
          <w:rFonts w:ascii="Verdana" w:hAnsi="Verdana"/>
          <w:color w:val="000000"/>
          <w:sz w:val="18"/>
          <w:szCs w:val="18"/>
        </w:rPr>
        <w:t>Э.А. О распространение иранских племен на территории Ирана/ Э.А. Грантовский // История иранского государство икультуры М. 1971. 40с.</w:t>
      </w:r>
    </w:p>
    <w:p w14:paraId="3C5361B3"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Грантовский</w:t>
      </w:r>
      <w:r>
        <w:rPr>
          <w:rStyle w:val="WW8Num2z0"/>
          <w:rFonts w:ascii="Verdana" w:hAnsi="Verdana"/>
          <w:color w:val="000000"/>
          <w:sz w:val="18"/>
          <w:szCs w:val="18"/>
        </w:rPr>
        <w:t> </w:t>
      </w:r>
      <w:r>
        <w:rPr>
          <w:rFonts w:ascii="Verdana" w:hAnsi="Verdana"/>
          <w:color w:val="000000"/>
          <w:sz w:val="18"/>
          <w:szCs w:val="18"/>
        </w:rPr>
        <w:t>Э.А. Этнические проблемы истории Центральной Азии в древности 2 тыс. до н.э/Э.А. Грантовский,- М. 1981.</w:t>
      </w:r>
    </w:p>
    <w:p w14:paraId="65D7D3D6"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83. Гердот. История: хрестомат ия по истории древнего Востока. -М., 1963,- 491с.</w:t>
      </w:r>
    </w:p>
    <w:p w14:paraId="23E6A158"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84. Гулчини Сборник стихов Мавлави. -Душанбе: Девапггич. 2007. -245с. (на тадж. яз.).</w:t>
      </w:r>
    </w:p>
    <w:p w14:paraId="61C87652"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Гуртуева</w:t>
      </w:r>
      <w:r>
        <w:rPr>
          <w:rStyle w:val="WW8Num2z0"/>
          <w:rFonts w:ascii="Verdana" w:hAnsi="Verdana"/>
          <w:color w:val="000000"/>
          <w:sz w:val="18"/>
          <w:szCs w:val="18"/>
        </w:rPr>
        <w:t> </w:t>
      </w:r>
      <w:r>
        <w:rPr>
          <w:rFonts w:ascii="Verdana" w:hAnsi="Verdana"/>
          <w:color w:val="000000"/>
          <w:sz w:val="18"/>
          <w:szCs w:val="18"/>
        </w:rPr>
        <w:t>М.С. Идеи воспитания в болгарском фольклоре и ихотражение в практической деятельности наро,да: дис. .канд.</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наук/М.С. Гуртуева. Баку. 1969.-24 с</w:t>
      </w:r>
    </w:p>
    <w:p w14:paraId="62702152"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Герд</w:t>
      </w:r>
      <w:r>
        <w:rPr>
          <w:rStyle w:val="WW8Num2z0"/>
          <w:rFonts w:ascii="Verdana" w:hAnsi="Verdana"/>
          <w:color w:val="000000"/>
          <w:sz w:val="18"/>
          <w:szCs w:val="18"/>
        </w:rPr>
        <w:t> </w:t>
      </w:r>
      <w:r>
        <w:rPr>
          <w:rFonts w:ascii="Verdana" w:hAnsi="Verdana"/>
          <w:color w:val="000000"/>
          <w:sz w:val="18"/>
          <w:szCs w:val="18"/>
        </w:rPr>
        <w:t>А.Я. Избранные педагогические труды/А.Я.Герд.-М.,</w:t>
      </w:r>
      <w:r>
        <w:rPr>
          <w:rStyle w:val="WW8Num2z0"/>
          <w:rFonts w:ascii="Verdana" w:hAnsi="Verdana"/>
          <w:color w:val="000000"/>
          <w:sz w:val="18"/>
          <w:szCs w:val="18"/>
        </w:rPr>
        <w:t> </w:t>
      </w:r>
      <w:r>
        <w:rPr>
          <w:rStyle w:val="WW8Num3z0"/>
          <w:rFonts w:ascii="Verdana" w:hAnsi="Verdana"/>
          <w:color w:val="4682B4"/>
          <w:sz w:val="18"/>
          <w:szCs w:val="18"/>
        </w:rPr>
        <w:t>АПН</w:t>
      </w:r>
      <w:r>
        <w:rPr>
          <w:rStyle w:val="WW8Num2z0"/>
          <w:rFonts w:ascii="Verdana" w:hAnsi="Verdana"/>
          <w:color w:val="000000"/>
          <w:sz w:val="18"/>
          <w:szCs w:val="18"/>
        </w:rPr>
        <w:t> </w:t>
      </w:r>
      <w:r>
        <w:rPr>
          <w:rFonts w:ascii="Verdana" w:hAnsi="Verdana"/>
          <w:color w:val="000000"/>
          <w:sz w:val="18"/>
          <w:szCs w:val="18"/>
        </w:rPr>
        <w:t>РСФСР, 1953. -38с.</w:t>
      </w:r>
    </w:p>
    <w:p w14:paraId="02BB3876"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87. Гомер Илиада. Одиссея (Избр. песни)/Гомер.//Европейский эпос античности и средних веков/ М., 1984.</w:t>
      </w:r>
    </w:p>
    <w:p w14:paraId="6371A908"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Давидович</w:t>
      </w:r>
      <w:r>
        <w:rPr>
          <w:rStyle w:val="WW8Num2z0"/>
          <w:rFonts w:ascii="Verdana" w:hAnsi="Verdana"/>
          <w:color w:val="000000"/>
          <w:sz w:val="18"/>
          <w:szCs w:val="18"/>
        </w:rPr>
        <w:t> </w:t>
      </w:r>
      <w:r>
        <w:rPr>
          <w:rFonts w:ascii="Verdana" w:hAnsi="Verdana"/>
          <w:color w:val="000000"/>
          <w:sz w:val="18"/>
          <w:szCs w:val="18"/>
        </w:rPr>
        <w:t>Е.А. Нумизматические материалы для истории феодальных отношений в Средней Азии/ Труды АН Таджикской</w:t>
      </w:r>
    </w:p>
    <w:p w14:paraId="1A6E9185"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89. ССР, Т. 27.-Сгалинобод, 1954. -267с.</w:t>
      </w:r>
    </w:p>
    <w:p w14:paraId="1ED15E3B"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90. Давлатов А. Основы экологии/А. Давлатов.- Душанбе: Дониш, 2005. -415с.</w:t>
      </w:r>
    </w:p>
    <w:p w14:paraId="6118B8C6"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91. Давудов Д. Денежное обращение древнего и средневекового Хатлона (VI в. н.э.)/Д.Давудов.- Душанбе, 2006. -346с.</w:t>
      </w:r>
    </w:p>
    <w:p w14:paraId="0C757EBE"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Дандамаев</w:t>
      </w:r>
      <w:r>
        <w:rPr>
          <w:rStyle w:val="WW8Num2z0"/>
          <w:rFonts w:ascii="Verdana" w:hAnsi="Verdana"/>
          <w:color w:val="000000"/>
          <w:sz w:val="18"/>
          <w:szCs w:val="18"/>
        </w:rPr>
        <w:t> </w:t>
      </w:r>
      <w:r>
        <w:rPr>
          <w:rFonts w:ascii="Verdana" w:hAnsi="Verdana"/>
          <w:color w:val="000000"/>
          <w:sz w:val="18"/>
          <w:szCs w:val="18"/>
        </w:rPr>
        <w:t>М.А. Культура и экономика древнего Ирана/М.А. Дандамаев. В.Г.</w:t>
      </w:r>
      <w:r>
        <w:rPr>
          <w:rStyle w:val="WW8Num2z0"/>
          <w:rFonts w:ascii="Verdana" w:hAnsi="Verdana"/>
          <w:color w:val="000000"/>
          <w:sz w:val="18"/>
          <w:szCs w:val="18"/>
        </w:rPr>
        <w:t> </w:t>
      </w:r>
      <w:r>
        <w:rPr>
          <w:rStyle w:val="WW8Num3z0"/>
          <w:rFonts w:ascii="Verdana" w:hAnsi="Verdana"/>
          <w:color w:val="4682B4"/>
          <w:sz w:val="18"/>
          <w:szCs w:val="18"/>
        </w:rPr>
        <w:t>Луконин</w:t>
      </w:r>
      <w:r>
        <w:rPr>
          <w:rFonts w:ascii="Verdana" w:hAnsi="Verdana"/>
          <w:color w:val="000000"/>
          <w:sz w:val="18"/>
          <w:szCs w:val="18"/>
        </w:rPr>
        <w:t>,- М., -1980. -496с.</w:t>
      </w:r>
    </w:p>
    <w:p w14:paraId="128BE757"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Дандамаев</w:t>
      </w:r>
      <w:r>
        <w:rPr>
          <w:rStyle w:val="WW8Num2z0"/>
          <w:rFonts w:ascii="Verdana" w:hAnsi="Verdana"/>
          <w:color w:val="000000"/>
          <w:sz w:val="18"/>
          <w:szCs w:val="18"/>
        </w:rPr>
        <w:t> </w:t>
      </w:r>
      <w:r>
        <w:rPr>
          <w:rFonts w:ascii="Verdana" w:hAnsi="Verdana"/>
          <w:color w:val="000000"/>
          <w:sz w:val="18"/>
          <w:szCs w:val="18"/>
        </w:rPr>
        <w:t>М.А. Политическая и культурная исюрия Ирана Ахаменндского периода/М. А. Дандамиев,- М. 1956. С. 5-11.</w:t>
      </w:r>
    </w:p>
    <w:p w14:paraId="1C369D72"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Днепров</w:t>
      </w:r>
      <w:r>
        <w:rPr>
          <w:rStyle w:val="WW8Num2z0"/>
          <w:rFonts w:ascii="Verdana" w:hAnsi="Verdana"/>
          <w:color w:val="000000"/>
          <w:sz w:val="18"/>
          <w:szCs w:val="18"/>
        </w:rPr>
        <w:t> </w:t>
      </w:r>
      <w:r>
        <w:rPr>
          <w:rFonts w:ascii="Verdana" w:hAnsi="Verdana"/>
          <w:color w:val="000000"/>
          <w:sz w:val="18"/>
          <w:szCs w:val="18"/>
        </w:rPr>
        <w:t>Э.Д. Историография школы и псда1 огичсской мысли Древней Руси/Э.Д. Днепров// Сов.</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,- 1984г.- № 4,- С.51-52.</w:t>
      </w:r>
    </w:p>
    <w:p w14:paraId="7642D1A9"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Дмитриева</w:t>
      </w:r>
      <w:r>
        <w:rPr>
          <w:rStyle w:val="WW8Num2z0"/>
          <w:rFonts w:ascii="Verdana" w:hAnsi="Verdana"/>
          <w:color w:val="000000"/>
          <w:sz w:val="18"/>
          <w:szCs w:val="18"/>
        </w:rPr>
        <w:t> </w:t>
      </w:r>
      <w:r>
        <w:rPr>
          <w:rFonts w:ascii="Verdana" w:hAnsi="Verdana"/>
          <w:color w:val="000000"/>
          <w:sz w:val="18"/>
          <w:szCs w:val="18"/>
        </w:rPr>
        <w:t>Л. В. Тюркоязычная арабо- письменная рукопис. кн. Кн. 1/Л. В. Дмитриева,- М„ 1987. 407с.</w:t>
      </w:r>
    </w:p>
    <w:p w14:paraId="7C7249E2"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Есипов</w:t>
      </w:r>
      <w:r>
        <w:rPr>
          <w:rStyle w:val="WW8Num2z0"/>
          <w:rFonts w:ascii="Verdana" w:hAnsi="Verdana"/>
          <w:color w:val="000000"/>
          <w:sz w:val="18"/>
          <w:szCs w:val="18"/>
        </w:rPr>
        <w:t> </w:t>
      </w:r>
      <w:r>
        <w:rPr>
          <w:rFonts w:ascii="Verdana" w:hAnsi="Verdana"/>
          <w:color w:val="000000"/>
          <w:sz w:val="18"/>
          <w:szCs w:val="18"/>
        </w:rPr>
        <w:t>Б.П. Педагогика: Учебник для педучилищ/Б.П.</w:t>
      </w:r>
      <w:r>
        <w:rPr>
          <w:rStyle w:val="WW8Num2z0"/>
          <w:rFonts w:ascii="Verdana" w:hAnsi="Verdana"/>
          <w:color w:val="000000"/>
          <w:sz w:val="18"/>
          <w:szCs w:val="18"/>
        </w:rPr>
        <w:t> </w:t>
      </w:r>
      <w:r>
        <w:rPr>
          <w:rStyle w:val="WW8Num3z0"/>
          <w:rFonts w:ascii="Verdana" w:hAnsi="Verdana"/>
          <w:color w:val="4682B4"/>
          <w:sz w:val="18"/>
          <w:szCs w:val="18"/>
        </w:rPr>
        <w:t>Есипов</w:t>
      </w:r>
      <w:r>
        <w:rPr>
          <w:rFonts w:ascii="Verdana" w:hAnsi="Verdana"/>
          <w:color w:val="000000"/>
          <w:sz w:val="18"/>
          <w:szCs w:val="18"/>
        </w:rPr>
        <w:t>, Н.К. Гончаров,- М. 1950. -422с.</w:t>
      </w:r>
    </w:p>
    <w:p w14:paraId="47896F4B"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Жуковский</w:t>
      </w:r>
      <w:r>
        <w:rPr>
          <w:rStyle w:val="WW8Num2z0"/>
          <w:rFonts w:ascii="Verdana" w:hAnsi="Verdana"/>
          <w:color w:val="000000"/>
          <w:sz w:val="18"/>
          <w:szCs w:val="18"/>
        </w:rPr>
        <w:t> </w:t>
      </w:r>
      <w:r>
        <w:rPr>
          <w:rFonts w:ascii="Verdana" w:hAnsi="Verdana"/>
          <w:color w:val="000000"/>
          <w:sz w:val="18"/>
          <w:szCs w:val="18"/>
        </w:rPr>
        <w:t>В. К. История персидской лигера1уры при Саманидах/ В.К.Жуковский//Записки восточного отделения императорского русского археологического общее I ва. Т. 12.- Петербур!, 1 899. С.4-7.</w:t>
      </w:r>
    </w:p>
    <w:p w14:paraId="7E7F6463"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98. Зайниддинов М. Всемирная лшература/М. Зайниддинов, А. Худойдодов,- 2001. -342с.</w:t>
      </w:r>
    </w:p>
    <w:p w14:paraId="783B297D"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99. Закариё Рази. Избранные произведения. -Душанбе: Адиб, 1989. -156с. 93.3айнулобиддини Муътаман. Персидская поэзия. —Тегеран, 1332. -122с.</w:t>
      </w:r>
    </w:p>
    <w:p w14:paraId="10B3A69C"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100. Занд М. .Ант ихалифатскис и социально облечи гсльные мотивы в таджикской поэзии X века/М. Занд. Труды АН Таджикской ССР,1. Сгалинобод. 1954.-Г.27.</w:t>
      </w:r>
    </w:p>
    <w:p w14:paraId="570B6E6F"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101. Зайниддин Махмуд Восифй. Ьадоеъ уд- Вакоеъ,- Душанбе, 1961.Кн. 1.244 с. (на тадж. яз.)</w:t>
      </w:r>
    </w:p>
    <w:p w14:paraId="6C988844"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Засобина</w:t>
      </w:r>
      <w:r>
        <w:rPr>
          <w:rStyle w:val="WW8Num2z0"/>
          <w:rFonts w:ascii="Verdana" w:hAnsi="Verdana"/>
          <w:color w:val="000000"/>
          <w:sz w:val="18"/>
          <w:szCs w:val="18"/>
        </w:rPr>
        <w:t> </w:t>
      </w:r>
      <w:r>
        <w:rPr>
          <w:rFonts w:ascii="Verdana" w:hAnsi="Verdana"/>
          <w:color w:val="000000"/>
          <w:sz w:val="18"/>
          <w:szCs w:val="18"/>
        </w:rPr>
        <w:t>Г.И. Практикум по педагог икс/Г. И.</w:t>
      </w:r>
      <w:r>
        <w:rPr>
          <w:rStyle w:val="WW8Num2z0"/>
          <w:rFonts w:ascii="Verdana" w:hAnsi="Verdana"/>
          <w:color w:val="000000"/>
          <w:sz w:val="18"/>
          <w:szCs w:val="18"/>
        </w:rPr>
        <w:t> </w:t>
      </w:r>
      <w:r>
        <w:rPr>
          <w:rStyle w:val="WW8Num3z0"/>
          <w:rFonts w:ascii="Verdana" w:hAnsi="Verdana"/>
          <w:color w:val="4682B4"/>
          <w:sz w:val="18"/>
          <w:szCs w:val="18"/>
        </w:rPr>
        <w:t>Засобина</w:t>
      </w:r>
      <w:r>
        <w:rPr>
          <w:rFonts w:ascii="Verdana" w:hAnsi="Verdana"/>
          <w:color w:val="000000"/>
          <w:sz w:val="18"/>
          <w:szCs w:val="18"/>
        </w:rPr>
        <w:t>, С.Л. Кабилницкая. Н.В.Савин.- М.: Просвещение. 1986. -110с.</w:t>
      </w:r>
    </w:p>
    <w:p w14:paraId="32B080C8"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103. Захебуллои Сафо. История литературы в Иране. Т.1.- Тегеран, 1339. -401с. (на перс. яз.).</w:t>
      </w:r>
    </w:p>
    <w:p w14:paraId="384937AC"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104. Захебуллои Сафо. История</w:t>
      </w:r>
      <w:r>
        <w:rPr>
          <w:rStyle w:val="WW8Num2z0"/>
          <w:rFonts w:ascii="Verdana" w:hAnsi="Verdana"/>
          <w:color w:val="000000"/>
          <w:sz w:val="18"/>
          <w:szCs w:val="18"/>
        </w:rPr>
        <w:t> </w:t>
      </w:r>
      <w:r>
        <w:rPr>
          <w:rStyle w:val="WW8Num3z0"/>
          <w:rFonts w:ascii="Verdana" w:hAnsi="Verdana"/>
          <w:color w:val="4682B4"/>
          <w:sz w:val="18"/>
          <w:szCs w:val="18"/>
        </w:rPr>
        <w:t>общечеловеческой</w:t>
      </w:r>
      <w:r>
        <w:rPr>
          <w:rStyle w:val="WW8Num2z0"/>
          <w:rFonts w:ascii="Verdana" w:hAnsi="Verdana"/>
          <w:color w:val="000000"/>
          <w:sz w:val="18"/>
          <w:szCs w:val="18"/>
        </w:rPr>
        <w:t> </w:t>
      </w:r>
      <w:r>
        <w:rPr>
          <w:rFonts w:ascii="Verdana" w:hAnsi="Verdana"/>
          <w:color w:val="000000"/>
          <w:sz w:val="18"/>
          <w:szCs w:val="18"/>
        </w:rPr>
        <w:t>цивилизации ислама. -Тегеран, 1338. -Т. 1.-169с. (на перс. яз.).</w:t>
      </w:r>
    </w:p>
    <w:p w14:paraId="6BE9921B"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105. Захебуллои Сафо. История иранской литературы «</w:t>
      </w:r>
      <w:r>
        <w:rPr>
          <w:rStyle w:val="WW8Num3z0"/>
          <w:rFonts w:ascii="Verdana" w:hAnsi="Verdana"/>
          <w:color w:val="4682B4"/>
          <w:sz w:val="18"/>
          <w:szCs w:val="18"/>
        </w:rPr>
        <w:t>Алхудо</w:t>
      </w:r>
      <w:r>
        <w:rPr>
          <w:rFonts w:ascii="Verdana" w:hAnsi="Verdana"/>
          <w:color w:val="000000"/>
          <w:sz w:val="18"/>
          <w:szCs w:val="18"/>
        </w:rPr>
        <w:t>», -Душанбе, 2001.-160с.</w:t>
      </w:r>
    </w:p>
    <w:p w14:paraId="7A9700BA"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106. Ибрагим Умарзаде. Возникновение мира и человска/И. Умарзаде. -Душанбе: Оли Сомон, 1999. -179с. (на гадж. яз.).</w:t>
      </w:r>
    </w:p>
    <w:p w14:paraId="0E03E792"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107. Ибрагим Умарзаде, История арийской цивилизации/И. Умарзаде. -Душанбе,2006.-459с.</w:t>
      </w:r>
    </w:p>
    <w:p w14:paraId="46D7733A"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108. Исо Садик. Культура Ирана,-Тегеран, 1970. -57с.</w:t>
      </w:r>
    </w:p>
    <w:p w14:paraId="526C51D5"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Измайлов</w:t>
      </w:r>
      <w:r>
        <w:rPr>
          <w:rStyle w:val="WW8Num2z0"/>
          <w:rFonts w:ascii="Verdana" w:hAnsi="Verdana"/>
          <w:color w:val="000000"/>
          <w:sz w:val="18"/>
          <w:szCs w:val="18"/>
        </w:rPr>
        <w:t> </w:t>
      </w:r>
      <w:r>
        <w:rPr>
          <w:rFonts w:ascii="Verdana" w:hAnsi="Verdana"/>
          <w:color w:val="000000"/>
          <w:sz w:val="18"/>
          <w:szCs w:val="18"/>
        </w:rPr>
        <w:t xml:space="preserve">А.Э. Народная педагогика. Педагогические воззрения народов Средней Азии и </w:t>
      </w:r>
      <w:r>
        <w:rPr>
          <w:rFonts w:ascii="Verdana" w:hAnsi="Verdana"/>
          <w:color w:val="000000"/>
          <w:sz w:val="18"/>
          <w:szCs w:val="18"/>
        </w:rPr>
        <w:lastRenderedPageBreak/>
        <w:t>Казахстана/А.Э Измайлов. М. 1991. -253с.</w:t>
      </w:r>
    </w:p>
    <w:p w14:paraId="208C4973"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110. История древнего мира. Т.2 -М., 1983. -1 Юс.</w:t>
      </w:r>
    </w:p>
    <w:p w14:paraId="40EA77ED"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111. История Геродота. Кн.1 - М„ 1876. -58с.</w:t>
      </w:r>
    </w:p>
    <w:p w14:paraId="7E078CF2"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112. Кадиров В. Прогрессивные педагогические традиции в узбекском народом эпосе и их роль в</w:t>
      </w:r>
      <w:r>
        <w:rPr>
          <w:rStyle w:val="WW8Num2z0"/>
          <w:rFonts w:ascii="Verdana" w:hAnsi="Verdana"/>
          <w:color w:val="000000"/>
          <w:sz w:val="18"/>
          <w:szCs w:val="18"/>
        </w:rPr>
        <w:t> </w:t>
      </w:r>
      <w:r>
        <w:rPr>
          <w:rStyle w:val="WW8Num3z0"/>
          <w:rFonts w:ascii="Verdana" w:hAnsi="Verdana"/>
          <w:color w:val="4682B4"/>
          <w:sz w:val="18"/>
          <w:szCs w:val="18"/>
        </w:rPr>
        <w:t>патриотическом</w:t>
      </w:r>
      <w:r>
        <w:rPr>
          <w:rStyle w:val="WW8Num2z0"/>
          <w:rFonts w:ascii="Verdana" w:hAnsi="Verdana"/>
          <w:color w:val="000000"/>
          <w:sz w:val="18"/>
          <w:szCs w:val="18"/>
        </w:rPr>
        <w:t> </w:t>
      </w:r>
      <w:r>
        <w:rPr>
          <w:rFonts w:ascii="Verdana" w:hAnsi="Verdana"/>
          <w:color w:val="000000"/>
          <w:sz w:val="18"/>
          <w:szCs w:val="18"/>
        </w:rPr>
        <w:t>воспитании учащихся/Б. Кадыров,- Ташкент. 1979. -115с.</w:t>
      </w:r>
    </w:p>
    <w:p w14:paraId="02B7158E"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Кайковус</w:t>
      </w:r>
      <w:r>
        <w:rPr>
          <w:rStyle w:val="WW8Num2z0"/>
          <w:rFonts w:ascii="Verdana" w:hAnsi="Verdana"/>
          <w:color w:val="000000"/>
          <w:sz w:val="18"/>
          <w:szCs w:val="18"/>
        </w:rPr>
        <w:t> </w:t>
      </w:r>
      <w:r>
        <w:rPr>
          <w:rFonts w:ascii="Verdana" w:hAnsi="Verdana"/>
          <w:color w:val="000000"/>
          <w:sz w:val="18"/>
          <w:szCs w:val="18"/>
        </w:rPr>
        <w:t>Унсур-ул-маоли. Кайковуснаме. /Душанбе: Маориф. 1979.</w:t>
      </w:r>
    </w:p>
    <w:p w14:paraId="44C2A2F5"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114. Кал ими Кошони. Солнечный цветок,-Душанбе: Ирфон, 1985. -226с.</w:t>
      </w:r>
    </w:p>
    <w:p w14:paraId="79F25796"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115. Камолиддинов. Б. Описание синтаксиса и культуры речи/Б.Камолиддинов. Душанбе: Маориф, 1986. -131с. (на тадж. яз.).1 10.</w:t>
      </w:r>
      <w:r>
        <w:rPr>
          <w:rStyle w:val="WW8Num2z0"/>
          <w:rFonts w:ascii="Verdana" w:hAnsi="Verdana"/>
          <w:color w:val="000000"/>
          <w:sz w:val="18"/>
          <w:szCs w:val="18"/>
        </w:rPr>
        <w:t> </w:t>
      </w:r>
      <w:r>
        <w:rPr>
          <w:rStyle w:val="WW8Num3z0"/>
          <w:rFonts w:ascii="Verdana" w:hAnsi="Verdana"/>
          <w:color w:val="4682B4"/>
          <w:sz w:val="18"/>
          <w:szCs w:val="18"/>
        </w:rPr>
        <w:t>Каримов</w:t>
      </w:r>
      <w:r>
        <w:rPr>
          <w:rStyle w:val="WW8Num2z0"/>
          <w:rFonts w:ascii="Verdana" w:hAnsi="Verdana"/>
          <w:color w:val="000000"/>
          <w:sz w:val="18"/>
          <w:szCs w:val="18"/>
        </w:rPr>
        <w:t> </w:t>
      </w:r>
      <w:r>
        <w:rPr>
          <w:rFonts w:ascii="Verdana" w:hAnsi="Verdana"/>
          <w:color w:val="000000"/>
          <w:sz w:val="18"/>
          <w:szCs w:val="18"/>
        </w:rPr>
        <w:t>У. И. Неизвестное произведение Ал-розй. Тайная книга/У.И. Каримов. -Ташкент, 1957.-С.-23-27.</w:t>
      </w:r>
    </w:p>
    <w:p w14:paraId="61170A61"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116. Карнфорт М. Открытая философия и открытое общество/М. Карнфорт. М. 1972. -44с.1 12. Карнфорт М. Киропедия/М. Карнфорг,- М.: Наука. 1976. С. 6-15. 113.</w:t>
      </w:r>
      <w:r>
        <w:rPr>
          <w:rStyle w:val="WW8Num2z0"/>
          <w:rFonts w:ascii="Verdana" w:hAnsi="Verdana"/>
          <w:color w:val="000000"/>
          <w:sz w:val="18"/>
          <w:szCs w:val="18"/>
        </w:rPr>
        <w:t> </w:t>
      </w:r>
      <w:r>
        <w:rPr>
          <w:rStyle w:val="WW8Num3z0"/>
          <w:rFonts w:ascii="Verdana" w:hAnsi="Verdana"/>
          <w:color w:val="4682B4"/>
          <w:sz w:val="18"/>
          <w:szCs w:val="18"/>
        </w:rPr>
        <w:t>Кисляков</w:t>
      </w:r>
      <w:r>
        <w:rPr>
          <w:rStyle w:val="WW8Num2z0"/>
          <w:rFonts w:ascii="Verdana" w:hAnsi="Verdana"/>
          <w:color w:val="000000"/>
          <w:sz w:val="18"/>
          <w:szCs w:val="18"/>
        </w:rPr>
        <w:t> </w:t>
      </w:r>
      <w:r>
        <w:rPr>
          <w:rFonts w:ascii="Verdana" w:hAnsi="Verdana"/>
          <w:color w:val="000000"/>
          <w:sz w:val="18"/>
          <w:szCs w:val="18"/>
        </w:rPr>
        <w:t>H.A. Очерки по истории семьи и брака у народов</w:t>
      </w:r>
    </w:p>
    <w:p w14:paraId="4BF612DD"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117. Кузьмина fi.E. Откуда пришли индоарии/Р.1£. Кузьмина. -М., 1994. С,-1 07-137</w:t>
      </w:r>
    </w:p>
    <w:p w14:paraId="3A3E8A24"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118. Культурная этническая атрибуция пастушеских племён Казахстанаи Средней Азии эпохи бронза // Вопр. Древ. Истории.- 1988.-С.55-59.</w:t>
      </w:r>
    </w:p>
    <w:p w14:paraId="0C466976"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Кадыров</w:t>
      </w:r>
      <w:r>
        <w:rPr>
          <w:rStyle w:val="WW8Num2z0"/>
          <w:rFonts w:ascii="Verdana" w:hAnsi="Verdana"/>
          <w:color w:val="000000"/>
          <w:sz w:val="18"/>
          <w:szCs w:val="18"/>
        </w:rPr>
        <w:t> </w:t>
      </w:r>
      <w:r>
        <w:rPr>
          <w:rFonts w:ascii="Verdana" w:hAnsi="Verdana"/>
          <w:color w:val="000000"/>
          <w:sz w:val="18"/>
          <w:szCs w:val="18"/>
        </w:rPr>
        <w:t>К.Б. Школа и педагогическая мысль эпохи Саманидов/К.Б. Кадыров // Воспитание</w:t>
      </w:r>
      <w:r>
        <w:rPr>
          <w:rStyle w:val="WW8Num2z0"/>
          <w:rFonts w:ascii="Verdana" w:hAnsi="Verdana"/>
          <w:color w:val="000000"/>
          <w:sz w:val="18"/>
          <w:szCs w:val="18"/>
        </w:rPr>
        <w:t> </w:t>
      </w:r>
      <w:r>
        <w:rPr>
          <w:rStyle w:val="WW8Num3z0"/>
          <w:rFonts w:ascii="Verdana" w:hAnsi="Verdana"/>
          <w:color w:val="4682B4"/>
          <w:sz w:val="18"/>
          <w:szCs w:val="18"/>
        </w:rPr>
        <w:t>самопознание</w:t>
      </w:r>
      <w:r>
        <w:rPr>
          <w:rStyle w:val="WW8Num2z0"/>
          <w:rFonts w:ascii="Verdana" w:hAnsi="Verdana"/>
          <w:color w:val="000000"/>
          <w:sz w:val="18"/>
          <w:szCs w:val="18"/>
        </w:rPr>
        <w:t> </w:t>
      </w:r>
      <w:r>
        <w:rPr>
          <w:rFonts w:ascii="Verdana" w:hAnsi="Verdana"/>
          <w:color w:val="000000"/>
          <w:sz w:val="18"/>
          <w:szCs w:val="18"/>
        </w:rPr>
        <w:t>и национальной гордости. -Душанбе. 1993.-С.67-77. (на тадж. яз.)</w:t>
      </w:r>
    </w:p>
    <w:p w14:paraId="04489A4E"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Кадыров</w:t>
      </w:r>
      <w:r>
        <w:rPr>
          <w:rStyle w:val="WW8Num2z0"/>
          <w:rFonts w:ascii="Verdana" w:hAnsi="Verdana"/>
          <w:color w:val="000000"/>
          <w:sz w:val="18"/>
          <w:szCs w:val="18"/>
        </w:rPr>
        <w:t> </w:t>
      </w:r>
      <w:r>
        <w:rPr>
          <w:rFonts w:ascii="Verdana" w:hAnsi="Verdana"/>
          <w:color w:val="000000"/>
          <w:sz w:val="18"/>
          <w:szCs w:val="18"/>
        </w:rPr>
        <w:t>К.Б. Педагогические взгляды ФирдоусиК.Б.Кадиров, А.Халимов. -Куляб. 1991,- 62 с. (на гадж. яз.)</w:t>
      </w:r>
    </w:p>
    <w:p w14:paraId="70544BEB"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Кадыров</w:t>
      </w:r>
      <w:r>
        <w:rPr>
          <w:rStyle w:val="WW8Num2z0"/>
          <w:rFonts w:ascii="Verdana" w:hAnsi="Verdana"/>
          <w:color w:val="000000"/>
          <w:sz w:val="18"/>
          <w:szCs w:val="18"/>
        </w:rPr>
        <w:t> </w:t>
      </w:r>
      <w:r>
        <w:rPr>
          <w:rFonts w:ascii="Verdana" w:hAnsi="Verdana"/>
          <w:color w:val="000000"/>
          <w:sz w:val="18"/>
          <w:szCs w:val="18"/>
        </w:rPr>
        <w:t>К.Б. Отражение морально- воспитательных проблем.</w:t>
      </w:r>
    </w:p>
    <w:p w14:paraId="6CF16F4E"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122. От Авесты до Хамадони. -Куляб. 1994. С. 26-27 (на гадж. яз.).</w:t>
      </w:r>
    </w:p>
    <w:p w14:paraId="0547E3C6"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Кадыров</w:t>
      </w:r>
      <w:r>
        <w:rPr>
          <w:rStyle w:val="WW8Num2z0"/>
          <w:rFonts w:ascii="Verdana" w:hAnsi="Verdana"/>
          <w:color w:val="000000"/>
          <w:sz w:val="18"/>
          <w:szCs w:val="18"/>
        </w:rPr>
        <w:t> </w:t>
      </w:r>
      <w:r>
        <w:rPr>
          <w:rFonts w:ascii="Verdana" w:hAnsi="Verdana"/>
          <w:color w:val="000000"/>
          <w:sz w:val="18"/>
          <w:szCs w:val="18"/>
        </w:rPr>
        <w:t>К.Б. История педагог ической мысли таджикског о народа с древних времён до появления ислама/К.Б. Кадыров. Душанбе: Ирфон, 1998 .-333с. (на тадж. яз.)</w:t>
      </w:r>
    </w:p>
    <w:p w14:paraId="31F9CDB7"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Кадыров</w:t>
      </w:r>
      <w:r>
        <w:rPr>
          <w:rStyle w:val="WW8Num2z0"/>
          <w:rFonts w:ascii="Verdana" w:hAnsi="Verdana"/>
          <w:color w:val="000000"/>
          <w:sz w:val="18"/>
          <w:szCs w:val="18"/>
        </w:rPr>
        <w:t> </w:t>
      </w:r>
      <w:r>
        <w:rPr>
          <w:rFonts w:ascii="Verdana" w:hAnsi="Verdana"/>
          <w:color w:val="000000"/>
          <w:sz w:val="18"/>
          <w:szCs w:val="18"/>
        </w:rPr>
        <w:t>К.Б. Педагогика и дидактика суфизма/К.Б. Кадыров. -Душанбе: Маориф. 2000. -28с.</w:t>
      </w:r>
    </w:p>
    <w:p w14:paraId="5755B474"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Кадыров</w:t>
      </w:r>
      <w:r>
        <w:rPr>
          <w:rStyle w:val="WW8Num2z0"/>
          <w:rFonts w:ascii="Verdana" w:hAnsi="Verdana"/>
          <w:color w:val="000000"/>
          <w:sz w:val="18"/>
          <w:szCs w:val="18"/>
        </w:rPr>
        <w:t> </w:t>
      </w:r>
      <w:r>
        <w:rPr>
          <w:rFonts w:ascii="Verdana" w:hAnsi="Verdana"/>
          <w:color w:val="000000"/>
          <w:sz w:val="18"/>
          <w:szCs w:val="18"/>
        </w:rPr>
        <w:t>К.Б. История воспитания школы и педагогической мысли таджиков с древнейших времен до возникновения ислама: автореф. дис. . д-ра гтед. наукК.Б. Кадыров. -Душанбе.2000.- 46с.</w:t>
      </w:r>
    </w:p>
    <w:p w14:paraId="0DF8B137"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126. Кабус наме: Перевод, статья и примеч. Э. Ё. Бертельс. -М.: Пзд-во АН</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1953 .-276с.</w:t>
      </w:r>
    </w:p>
    <w:p w14:paraId="18B3541D"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127. Козиджонов М.Л и к вида пня безграмотности в старой школе/М. Козиджонов. Душанбе, 1998.-93с.</w:t>
      </w:r>
    </w:p>
    <w:p w14:paraId="32AE9ACD"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128. Курбон Ходжаев. Педагогические взгляды мыслителей таджикского народа в XI веке/К. Ходжаев,- Душанбе: Эр-граф, 2004. -250 с.</w:t>
      </w:r>
    </w:p>
    <w:p w14:paraId="6F758223"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129. Курбанов А.III Авеста и ее моральные основы/А.Ш.Курбанов//. От Авеста до Хамадони -Куляб. 1984. С. 9-10.(па тадж. яз.)</w:t>
      </w:r>
    </w:p>
    <w:p w14:paraId="0A0E667D"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130. Курбанов А.III. От религии до философии/А. III. Курбанов//.- Душанбе: Маориф, 1994. -С.69-71 .(на тадж. яз.)</w:t>
      </w:r>
    </w:p>
    <w:p w14:paraId="657E80EE"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131. Ленормани Ф. Руководст во к древней истории Востока до персидских войн: в 2т. Т.2/Ф. Ленормани. Киев. 1876. -365с.</w:t>
      </w:r>
    </w:p>
    <w:p w14:paraId="41251B27"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Лутфуллоев</w:t>
      </w:r>
      <w:r>
        <w:rPr>
          <w:rStyle w:val="WW8Num2z0"/>
          <w:rFonts w:ascii="Verdana" w:hAnsi="Verdana"/>
          <w:color w:val="000000"/>
          <w:sz w:val="18"/>
          <w:szCs w:val="18"/>
        </w:rPr>
        <w:t> </w:t>
      </w:r>
      <w:r>
        <w:rPr>
          <w:rFonts w:ascii="Verdana" w:hAnsi="Verdana"/>
          <w:color w:val="000000"/>
          <w:sz w:val="18"/>
          <w:szCs w:val="18"/>
        </w:rPr>
        <w:t>М. Л. Современная дидактика/М.Л. Лутфуллоев.-Душанбе: Маориф. 2001. -333 с. (на тадж. яз.).</w:t>
      </w:r>
    </w:p>
    <w:p w14:paraId="478F8833"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133. Лутфуллоев М. Возрождение педагоптки Востока/М.Л. Лутфуллоев. Душанбе, 1997. -1 16с. (на тадж яз.).</w:t>
      </w:r>
    </w:p>
    <w:p w14:paraId="6868EEFB"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Лутфуллоев</w:t>
      </w:r>
      <w:r>
        <w:rPr>
          <w:rStyle w:val="WW8Num2z0"/>
          <w:rFonts w:ascii="Verdana" w:hAnsi="Verdana"/>
          <w:color w:val="000000"/>
          <w:sz w:val="18"/>
          <w:szCs w:val="18"/>
        </w:rPr>
        <w:t> </w:t>
      </w:r>
      <w:r>
        <w:rPr>
          <w:rFonts w:ascii="Verdana" w:hAnsi="Verdana"/>
          <w:color w:val="000000"/>
          <w:sz w:val="18"/>
          <w:szCs w:val="18"/>
        </w:rPr>
        <w:t>М.Л. Улыбка преподава геля/М. Л.Лутфуллоев. -Душанбе: Сарпараст. 2005. -52 с. (на тадж. яз.)</w:t>
      </w:r>
    </w:p>
    <w:p w14:paraId="1CA506F3"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Лутфуллоев</w:t>
      </w:r>
      <w:r>
        <w:rPr>
          <w:rStyle w:val="WW8Num2z0"/>
          <w:rFonts w:ascii="Verdana" w:hAnsi="Verdana"/>
          <w:color w:val="000000"/>
          <w:sz w:val="18"/>
          <w:szCs w:val="18"/>
        </w:rPr>
        <w:t> </w:t>
      </w:r>
      <w:r>
        <w:rPr>
          <w:rFonts w:ascii="Verdana" w:hAnsi="Verdana"/>
          <w:color w:val="000000"/>
          <w:sz w:val="18"/>
          <w:szCs w:val="18"/>
        </w:rPr>
        <w:t>М.Л. Легенда о начале воспигания/М.Л. Лутфуллоев. -Душанбе, 2002. -164 с. (на тадж. яз.)</w:t>
      </w:r>
    </w:p>
    <w:p w14:paraId="0208641C"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Луначарский</w:t>
      </w:r>
      <w:r>
        <w:rPr>
          <w:rStyle w:val="WW8Num2z0"/>
          <w:rFonts w:ascii="Verdana" w:hAnsi="Verdana"/>
          <w:color w:val="000000"/>
          <w:sz w:val="18"/>
          <w:szCs w:val="18"/>
        </w:rPr>
        <w:t> </w:t>
      </w:r>
      <w:r>
        <w:rPr>
          <w:rFonts w:ascii="Verdana" w:hAnsi="Verdana"/>
          <w:color w:val="000000"/>
          <w:sz w:val="18"/>
          <w:szCs w:val="18"/>
        </w:rPr>
        <w:t>A.B. О народном образование/А.В. Луначарский. -1958.-556 с.</w:t>
      </w:r>
    </w:p>
    <w:p w14:paraId="16F532C2"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Лившиц</w:t>
      </w:r>
      <w:r>
        <w:rPr>
          <w:rStyle w:val="WW8Num2z0"/>
          <w:rFonts w:ascii="Verdana" w:hAnsi="Verdana"/>
          <w:color w:val="000000"/>
          <w:sz w:val="18"/>
          <w:szCs w:val="18"/>
        </w:rPr>
        <w:t> </w:t>
      </w:r>
      <w:r>
        <w:rPr>
          <w:rFonts w:ascii="Verdana" w:hAnsi="Verdana"/>
          <w:color w:val="000000"/>
          <w:sz w:val="18"/>
          <w:szCs w:val="18"/>
        </w:rPr>
        <w:t xml:space="preserve">В.А. Иранские языки народов Средней Азии/В.А. Лившиц// Народы Средней Азии </w:t>
      </w:r>
      <w:r>
        <w:rPr>
          <w:rFonts w:ascii="Verdana" w:hAnsi="Verdana"/>
          <w:color w:val="000000"/>
          <w:sz w:val="18"/>
          <w:szCs w:val="18"/>
        </w:rPr>
        <w:lastRenderedPageBreak/>
        <w:t>и Казахстана. М., 1962. Т. 1. - 135с.</w:t>
      </w:r>
    </w:p>
    <w:p w14:paraId="57A8F2E0"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Лихачев</w:t>
      </w:r>
      <w:r>
        <w:rPr>
          <w:rStyle w:val="WW8Num2z0"/>
          <w:rFonts w:ascii="Verdana" w:hAnsi="Verdana"/>
          <w:color w:val="000000"/>
          <w:sz w:val="18"/>
          <w:szCs w:val="18"/>
        </w:rPr>
        <w:t> </w:t>
      </w:r>
      <w:r>
        <w:rPr>
          <w:rFonts w:ascii="Verdana" w:hAnsi="Verdana"/>
          <w:color w:val="000000"/>
          <w:sz w:val="18"/>
          <w:szCs w:val="18"/>
        </w:rPr>
        <w:t>Б.Т. Педагогика/Б.Т.Лихачев.- Москва: Юрайт, 2000,- 512 с.</w:t>
      </w:r>
    </w:p>
    <w:p w14:paraId="077A6747"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139. Мавлоно Джалолиддини Балхи/ Поэма о скрытом смысле,- Тегеран, 2001. -693с. (на перс, яз.)</w:t>
      </w:r>
    </w:p>
    <w:p w14:paraId="7DD8B17B"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Макаренко</w:t>
      </w:r>
      <w:r>
        <w:rPr>
          <w:rStyle w:val="WW8Num2z0"/>
          <w:rFonts w:ascii="Verdana" w:hAnsi="Verdana"/>
          <w:color w:val="000000"/>
          <w:sz w:val="18"/>
          <w:szCs w:val="18"/>
        </w:rPr>
        <w:t> </w:t>
      </w:r>
      <w:r>
        <w:rPr>
          <w:rFonts w:ascii="Verdana" w:hAnsi="Verdana"/>
          <w:color w:val="000000"/>
          <w:sz w:val="18"/>
          <w:szCs w:val="18"/>
        </w:rPr>
        <w:t>А.С.Сочинения: в 7 т. Т.5/А.С.Макаренко.-M. 1958. -101с.</w:t>
      </w:r>
    </w:p>
    <w:p w14:paraId="7D1DBFB4"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Максутов</w:t>
      </w:r>
      <w:r>
        <w:rPr>
          <w:rStyle w:val="WW8Num2z0"/>
          <w:rFonts w:ascii="Verdana" w:hAnsi="Verdana"/>
          <w:color w:val="000000"/>
          <w:sz w:val="18"/>
          <w:szCs w:val="18"/>
        </w:rPr>
        <w:t> </w:t>
      </w:r>
      <w:r>
        <w:rPr>
          <w:rFonts w:ascii="Verdana" w:hAnsi="Verdana"/>
          <w:color w:val="000000"/>
          <w:sz w:val="18"/>
          <w:szCs w:val="18"/>
        </w:rPr>
        <w:t>В.П. История древнего Восгока/В.П.Максутов. СПб, 1905.-354с.</w:t>
      </w:r>
    </w:p>
    <w:p w14:paraId="79505EB0"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142. Маъруф Арифи. Из история педагогической мысли таджикского народа. Ч. 2, -Душанбе, 1965. 183с.</w:t>
      </w:r>
    </w:p>
    <w:p w14:paraId="1B4D8159"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Марков</w:t>
      </w:r>
      <w:r>
        <w:rPr>
          <w:rStyle w:val="WW8Num2z0"/>
          <w:rFonts w:ascii="Verdana" w:hAnsi="Verdana"/>
          <w:color w:val="000000"/>
          <w:sz w:val="18"/>
          <w:szCs w:val="18"/>
        </w:rPr>
        <w:t> </w:t>
      </w:r>
      <w:r>
        <w:rPr>
          <w:rFonts w:ascii="Verdana" w:hAnsi="Verdana"/>
          <w:color w:val="000000"/>
          <w:sz w:val="18"/>
          <w:szCs w:val="18"/>
        </w:rPr>
        <w:t>В.В. Разум и сердце: история и теория менталитета/В. В. Марков,- СПб, 1993. -94с.</w:t>
      </w:r>
    </w:p>
    <w:p w14:paraId="0767ED1B"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144. Марксистко-лснинская эстетика/ Под. ред. М.Ф. Овсянникова. М.: Высш. Шк., 1983. -531с.</w:t>
      </w:r>
    </w:p>
    <w:p w14:paraId="38FFDA02"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145. Маркс и Энгельс M., Т.5. С.-113</w:t>
      </w:r>
    </w:p>
    <w:p w14:paraId="4A5B5737"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146. Маъруфи Исомухаммад Балъами Направления</w:t>
      </w:r>
      <w:r>
        <w:rPr>
          <w:rStyle w:val="WW8Num2z0"/>
          <w:rFonts w:ascii="Verdana" w:hAnsi="Verdana"/>
          <w:color w:val="000000"/>
          <w:sz w:val="18"/>
          <w:szCs w:val="18"/>
        </w:rPr>
        <w:t> </w:t>
      </w:r>
      <w:r>
        <w:rPr>
          <w:rStyle w:val="WW8Num3z0"/>
          <w:rFonts w:ascii="Verdana" w:hAnsi="Verdana"/>
          <w:color w:val="4682B4"/>
          <w:sz w:val="18"/>
          <w:szCs w:val="18"/>
        </w:rPr>
        <w:t>самопознания</w:t>
      </w:r>
      <w:r>
        <w:rPr>
          <w:rStyle w:val="WW8Num2z0"/>
          <w:rFonts w:ascii="Verdana" w:hAnsi="Verdana"/>
          <w:color w:val="000000"/>
          <w:sz w:val="18"/>
          <w:szCs w:val="18"/>
        </w:rPr>
        <w:t> </w:t>
      </w:r>
      <w:r>
        <w:rPr>
          <w:rFonts w:ascii="Verdana" w:hAnsi="Verdana"/>
          <w:color w:val="000000"/>
          <w:sz w:val="18"/>
          <w:szCs w:val="18"/>
        </w:rPr>
        <w:t>таджиком// Саманиды и таджикско- персидская цивилизация. -Душанбе, 1998. С.263-272</w:t>
      </w:r>
    </w:p>
    <w:p w14:paraId="2D2DC6AD"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147. Массой В.М. Среднеазиатская терракота эпохи Бронзы/В.М. Массой. В.И. Сарианиди.- М., 1973. С.4-38.</w:t>
      </w:r>
    </w:p>
    <w:p w14:paraId="502BB1B0"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148. Маджидов А. Развитие государство Саманидов в новых условиях/А. Маджидов.// Гулистон, 1997. С.З - 4. (на тадж. яз.).</w:t>
      </w:r>
    </w:p>
    <w:p w14:paraId="374C9AC9"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149. Маджидов А. Исмоид Самани великий человек/А. Маджидов//.-Гулистон. 4.февр.1999. С.3-4. (на тадж. яз.).</w:t>
      </w:r>
    </w:p>
    <w:p w14:paraId="10DACF70"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Мирбабаев</w:t>
      </w:r>
      <w:r>
        <w:rPr>
          <w:rStyle w:val="WW8Num2z0"/>
          <w:rFonts w:ascii="Verdana" w:hAnsi="Verdana"/>
          <w:color w:val="000000"/>
          <w:sz w:val="18"/>
          <w:szCs w:val="18"/>
        </w:rPr>
        <w:t> </w:t>
      </w:r>
      <w:r>
        <w:rPr>
          <w:rFonts w:ascii="Verdana" w:hAnsi="Verdana"/>
          <w:color w:val="000000"/>
          <w:sz w:val="18"/>
          <w:szCs w:val="18"/>
        </w:rPr>
        <w:t>А.К. Города эпохи Саманидов/А.К. Мирбабаев//Наследие предков,-1999.-№&gt;4. С.49-52.</w:t>
      </w:r>
    </w:p>
    <w:p w14:paraId="3554BAEE"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151. Мейс А. Введение в сравнительное изучение индоевропейских Языков/А. Мейс. М. -Л. 1938. -402с.</w:t>
      </w:r>
    </w:p>
    <w:p w14:paraId="0E93FBA1"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152. Мери Б. Зораастрийцы: верования и обычаи/Б. Мери. -М: НАУКА, 1987. -278с.</w:t>
      </w:r>
    </w:p>
    <w:p w14:paraId="5E2907AF"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Мирзоев</w:t>
      </w:r>
      <w:r>
        <w:rPr>
          <w:rStyle w:val="WW8Num2z0"/>
          <w:rFonts w:ascii="Verdana" w:hAnsi="Verdana"/>
          <w:color w:val="000000"/>
          <w:sz w:val="18"/>
          <w:szCs w:val="18"/>
        </w:rPr>
        <w:t> </w:t>
      </w:r>
      <w:r>
        <w:rPr>
          <w:rFonts w:ascii="Verdana" w:hAnsi="Verdana"/>
          <w:color w:val="000000"/>
          <w:sz w:val="18"/>
          <w:szCs w:val="18"/>
        </w:rPr>
        <w:t>A. M. Абуабдулда Рудаки: Юбилейный выпуск/А.М.Мирзоев.- Сталинабад, 1958. -264с.</w:t>
      </w:r>
    </w:p>
    <w:p w14:paraId="6718A741"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154. Мирзоев А. Рудаки и эволюция газели в X-XI. веках/А.М. Мирзоев.-Сталинабад, 1957. (на араб. Яз.).</w:t>
      </w:r>
    </w:p>
    <w:p w14:paraId="37D54AEC"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155. Мирзоев А. Тринадцать статей/А.М. Мирзоев.-Душанбе:Ирфон, 1977.-С.27-28.</w:t>
      </w:r>
    </w:p>
    <w:p w14:paraId="0CA7FF34"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156. Мирзоев Г. Обучение истории</w:t>
      </w:r>
      <w:r>
        <w:rPr>
          <w:rStyle w:val="WW8Num2z0"/>
          <w:rFonts w:ascii="Verdana" w:hAnsi="Verdana"/>
          <w:color w:val="000000"/>
          <w:sz w:val="18"/>
          <w:szCs w:val="18"/>
        </w:rPr>
        <w:t> </w:t>
      </w:r>
      <w:r>
        <w:rPr>
          <w:rStyle w:val="WW8Num3z0"/>
          <w:rFonts w:ascii="Verdana" w:hAnsi="Verdana"/>
          <w:color w:val="4682B4"/>
          <w:sz w:val="18"/>
          <w:szCs w:val="18"/>
        </w:rPr>
        <w:t>воспи</w:t>
      </w:r>
      <w:r>
        <w:rPr>
          <w:rStyle w:val="WW8Num2z0"/>
          <w:rFonts w:ascii="Verdana" w:hAnsi="Verdana"/>
          <w:color w:val="000000"/>
          <w:sz w:val="18"/>
          <w:szCs w:val="18"/>
        </w:rPr>
        <w:t> </w:t>
      </w:r>
      <w:r>
        <w:rPr>
          <w:rFonts w:ascii="Verdana" w:hAnsi="Verdana"/>
          <w:color w:val="000000"/>
          <w:sz w:val="18"/>
          <w:szCs w:val="18"/>
        </w:rPr>
        <w:t>тания таджикской литературы в VIII классе/Г.Мирзоев. Душанбе: Маориф. 1982. - 95с.</w:t>
      </w:r>
    </w:p>
    <w:p w14:paraId="23F61B99"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157. Мирзоев X. История таджикской литературы/Х. Мирзоев. Душанбе: Маориф, 1987. -С. 16-17.</w:t>
      </w:r>
    </w:p>
    <w:p w14:paraId="338D8EC8"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Мирзоев</w:t>
      </w:r>
      <w:r>
        <w:rPr>
          <w:rStyle w:val="WW8Num2z0"/>
          <w:rFonts w:ascii="Verdana" w:hAnsi="Verdana"/>
          <w:color w:val="000000"/>
          <w:sz w:val="18"/>
          <w:szCs w:val="18"/>
        </w:rPr>
        <w:t> </w:t>
      </w:r>
      <w:r>
        <w:rPr>
          <w:rFonts w:ascii="Verdana" w:hAnsi="Verdana"/>
          <w:color w:val="000000"/>
          <w:sz w:val="18"/>
          <w:szCs w:val="18"/>
        </w:rPr>
        <w:t>Ш.А. Народная педаюгика Дагестана/LLI.A. Мирзоев.-Махачкала. 1986. -65с.</w:t>
      </w:r>
    </w:p>
    <w:p w14:paraId="58AB4C19"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159. Мирзозаде X. История таджикской литературы (с древних времен до XIII веков)/Х. Мирзозаде. Душанбе: Маориф,- Кн. 1. 1987. -189с.</w:t>
      </w:r>
    </w:p>
    <w:p w14:paraId="3E9332D3"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160. Мирзои Муллоахмад. В мире изучение Ирана/М. Муллоахмад. -Душанбе: Анчумани шучоъ. 2005. -559с. (на тадж. яз.).</w:t>
      </w:r>
    </w:p>
    <w:p w14:paraId="30119707"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161. Мохирхуджа С. Саманиды и персидско-таджикская Цивилизация/М. Сунатзода. -Душанбе, 1998.-5 17с. (на тадж. яз.).</w:t>
      </w:r>
    </w:p>
    <w:p w14:paraId="2DDBC13C"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162. Мудрены и воспитание сост. А. Зуннун. Ташкент, 1984. -125с.</w:t>
      </w:r>
    </w:p>
    <w:p w14:paraId="6290DE88"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163. Муин М. Маздаясна и его воздействие на персидскую литературу/М. Муин,- Тегеран, 1326.- С. 193-198. (на перс. яз.).</w:t>
      </w:r>
    </w:p>
    <w:p w14:paraId="6AB5E909"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164. Мунаввар Мухаммадзода. Возникновение ремесел во времена Саманидов/М. Мухаммадзода// Саманиды и возрождение персидскотаджиксой цивилизации,- Душанбе, 1998. -352с.</w:t>
      </w:r>
    </w:p>
    <w:p w14:paraId="5FB9F21B"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165. Мустафокулов Т. Основы возрастной психолог ии/Т. Мустафокулов, М. Назруллоева,- Куляб. 1993. -348с. (на тадж. яз.)</w:t>
      </w:r>
    </w:p>
    <w:p w14:paraId="7B89EEF7"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166. Мухгаров А. Саманиды: время и мест о/А. Мухгаров. -Душанбе: Сурушан, 1999. -282 с.</w:t>
      </w:r>
    </w:p>
    <w:p w14:paraId="75A16EEA"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167. Мухаммад Мухаммадии Малоирп. История и культура Ирана. -Тегеран, 1372. 453с. (на перс. яз.).</w:t>
      </w:r>
    </w:p>
    <w:p w14:paraId="4D290A82"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168. Мухаммад Авфии Бухорои Лубоб-ул-Авбоб. Ба саъю эхтимом ва тас\ех.и Э. Браун, н.2.-Лидон, 1903. 472с.</w:t>
      </w:r>
    </w:p>
    <w:p w14:paraId="3A84EEAD"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169. Мухаммад Джаъфари Ёхаки. История иранской литературы. -Тегеран 1372. -91с. (на перс. яз.).</w:t>
      </w:r>
    </w:p>
    <w:p w14:paraId="18C52756"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170. Мухаммад Рашод. Философия и начало истории. Душанбе: Ирфон. 2002.-397с. (на тадж. яз.).</w:t>
      </w:r>
    </w:p>
    <w:p w14:paraId="5E82C277"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171. Мухдммадджон Шакури. Это Хорасан/М Шакури,-Душанбе, 1997. 220с. (на тадж. яз.).</w:t>
      </w:r>
    </w:p>
    <w:p w14:paraId="596B4039"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172. Мухаммадназарзода М. Ремесленно-архитектурная новизна во время Саманидов/М. Мухаммадназарзода//Саманиды и возрождение персидско-таджикской цивилизации,- Душанбе. 1998. -С.350-359.</w:t>
      </w:r>
    </w:p>
    <w:p w14:paraId="028BA141"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173. Мухаммадшариф X. Взгляды Имам Абуханифы/Х. Мухаммадшариф. -Душанбе, 2000. -158с. (на тадж. яз.).</w:t>
      </w:r>
    </w:p>
    <w:p w14:paraId="41B5E639"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174. Наршахи. Таърихи Бухоро. -Душанбе: Дониш, 1979. -97с.</w:t>
      </w:r>
    </w:p>
    <w:p w14:paraId="7A4DE79B"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Нигматов</w:t>
      </w:r>
      <w:r>
        <w:rPr>
          <w:rStyle w:val="WW8Num2z0"/>
          <w:rFonts w:ascii="Verdana" w:hAnsi="Verdana"/>
          <w:color w:val="000000"/>
          <w:sz w:val="18"/>
          <w:szCs w:val="18"/>
        </w:rPr>
        <w:t> </w:t>
      </w:r>
      <w:r>
        <w:rPr>
          <w:rFonts w:ascii="Verdana" w:hAnsi="Verdana"/>
          <w:color w:val="000000"/>
          <w:sz w:val="18"/>
          <w:szCs w:val="18"/>
        </w:rPr>
        <w:t>И.И. Борбад-основоположник персидскойклассической музыкальной культуры/И,И.</w:t>
      </w:r>
      <w:r>
        <w:rPr>
          <w:rStyle w:val="WW8Num2z0"/>
          <w:rFonts w:ascii="Verdana" w:hAnsi="Verdana"/>
          <w:color w:val="000000"/>
          <w:sz w:val="18"/>
          <w:szCs w:val="18"/>
        </w:rPr>
        <w:t> </w:t>
      </w:r>
      <w:r>
        <w:rPr>
          <w:rStyle w:val="WW8Num3z0"/>
          <w:rFonts w:ascii="Verdana" w:hAnsi="Verdana"/>
          <w:color w:val="4682B4"/>
          <w:sz w:val="18"/>
          <w:szCs w:val="18"/>
        </w:rPr>
        <w:t>Нигматов</w:t>
      </w:r>
      <w:r>
        <w:rPr>
          <w:rFonts w:ascii="Verdana" w:hAnsi="Verdana"/>
          <w:color w:val="000000"/>
          <w:sz w:val="18"/>
          <w:szCs w:val="18"/>
        </w:rPr>
        <w:t>, Ю.С. Мальцев.// Борбад: Эпоха и традиции культуры. -Душанбе, 1989,- С. -9-23.</w:t>
      </w:r>
    </w:p>
    <w:p w14:paraId="19BB206B"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Нигматов</w:t>
      </w:r>
      <w:r>
        <w:rPr>
          <w:rStyle w:val="WW8Num2z0"/>
          <w:rFonts w:ascii="Verdana" w:hAnsi="Verdana"/>
          <w:color w:val="000000"/>
          <w:sz w:val="18"/>
          <w:szCs w:val="18"/>
        </w:rPr>
        <w:t> </w:t>
      </w:r>
      <w:r>
        <w:rPr>
          <w:rFonts w:ascii="Verdana" w:hAnsi="Verdana"/>
          <w:color w:val="000000"/>
          <w:sz w:val="18"/>
          <w:szCs w:val="18"/>
        </w:rPr>
        <w:t>Н.Н. Государство Саманидов (Мавераунахр и Хорасан в IX- Хв.)/Н.Н. Нигматов. Душанбе: Ирфон, 1989. -304с. (на тадж. яз.)</w:t>
      </w:r>
    </w:p>
    <w:p w14:paraId="3AD76D22"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177. Низоми Арузии Самарканди. Четыре статьи/Н.А. Самарканди. -Душанбе, Ирфон. 1986. 106с. (па тадж. яз.).181 .Низомулмук. Сиёсатнаме.-Душанбе. Адиб: 1989,-197с.(на тадж.яз.).</w:t>
      </w:r>
    </w:p>
    <w:p w14:paraId="75827708"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178. Носирн Хусрав. Зод-ул-мусофирон,- Берлин. 1923. -229с.</w:t>
      </w:r>
    </w:p>
    <w:p w14:paraId="291D6B43"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179. Носири Хусрав. Ч,амъ-уд-Хикматайн.-Тегеран. 1331.-С.31-211. (на перс. яз.).</w:t>
      </w:r>
    </w:p>
    <w:p w14:paraId="68A8BED5"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180. Носири Хурсав Избранные философские труды Душанбе: Нодир. 2001. -330с.</w:t>
      </w:r>
    </w:p>
    <w:p w14:paraId="2CADD4E3"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181. Нуриддинов X. Культура исторических перемен/Х. Нуриддинов, Т. Лугмонов,- Душанбе. 2001. -131с.</w:t>
      </w:r>
    </w:p>
    <w:p w14:paraId="23CCC456"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182. Нуров Д. Национальные и</w:t>
      </w:r>
      <w:r>
        <w:rPr>
          <w:rStyle w:val="WW8Num2z0"/>
          <w:rFonts w:ascii="Verdana" w:hAnsi="Verdana"/>
          <w:color w:val="000000"/>
          <w:sz w:val="18"/>
          <w:szCs w:val="18"/>
        </w:rPr>
        <w:t> </w:t>
      </w:r>
      <w:r>
        <w:rPr>
          <w:rStyle w:val="WW8Num3z0"/>
          <w:rFonts w:ascii="Verdana" w:hAnsi="Verdana"/>
          <w:color w:val="4682B4"/>
          <w:sz w:val="18"/>
          <w:szCs w:val="18"/>
        </w:rPr>
        <w:t>общечеловеческие</w:t>
      </w:r>
      <w:r>
        <w:rPr>
          <w:rStyle w:val="WW8Num2z0"/>
          <w:rFonts w:ascii="Verdana" w:hAnsi="Verdana"/>
          <w:color w:val="000000"/>
          <w:sz w:val="18"/>
          <w:szCs w:val="18"/>
        </w:rPr>
        <w:t> </w:t>
      </w:r>
      <w:r>
        <w:rPr>
          <w:rFonts w:ascii="Verdana" w:hAnsi="Verdana"/>
          <w:color w:val="000000"/>
          <w:sz w:val="18"/>
          <w:szCs w:val="18"/>
        </w:rPr>
        <w:t>ценности, начало развития возрождение и их роль в воспитании человека/А. Нуров.-Душанбе, 2003,- 190с ( натадж. яз.).</w:t>
      </w:r>
    </w:p>
    <w:p w14:paraId="0194CFBE"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Обидов</w:t>
      </w:r>
      <w:r>
        <w:rPr>
          <w:rStyle w:val="WW8Num2z0"/>
          <w:rFonts w:ascii="Verdana" w:hAnsi="Verdana"/>
          <w:color w:val="000000"/>
          <w:sz w:val="18"/>
          <w:szCs w:val="18"/>
        </w:rPr>
        <w:t> </w:t>
      </w:r>
      <w:r>
        <w:rPr>
          <w:rFonts w:ascii="Verdana" w:hAnsi="Verdana"/>
          <w:color w:val="000000"/>
          <w:sz w:val="18"/>
          <w:szCs w:val="18"/>
        </w:rPr>
        <w:t>И.О.Краткие очерки истории образования таджикского народа. -Душанбе, 1965. -98с. ( на тадж. языке).</w:t>
      </w:r>
    </w:p>
    <w:p w14:paraId="44F25DDA"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Обидов</w:t>
      </w:r>
      <w:r>
        <w:rPr>
          <w:rStyle w:val="WW8Num2z0"/>
          <w:rFonts w:ascii="Verdana" w:hAnsi="Verdana"/>
          <w:color w:val="000000"/>
          <w:sz w:val="18"/>
          <w:szCs w:val="18"/>
        </w:rPr>
        <w:t> </w:t>
      </w:r>
      <w:r>
        <w:rPr>
          <w:rFonts w:ascii="Verdana" w:hAnsi="Verdana"/>
          <w:color w:val="000000"/>
          <w:sz w:val="18"/>
          <w:szCs w:val="18"/>
        </w:rPr>
        <w:t>И.О. История развития народною</w:t>
      </w:r>
      <w:r>
        <w:rPr>
          <w:rStyle w:val="WW8Num2z0"/>
          <w:rFonts w:ascii="Verdana" w:hAnsi="Verdana"/>
          <w:color w:val="000000"/>
          <w:sz w:val="18"/>
          <w:szCs w:val="18"/>
        </w:rPr>
        <w:t> </w:t>
      </w:r>
      <w:r>
        <w:rPr>
          <w:rStyle w:val="WW8Num3z0"/>
          <w:rFonts w:ascii="Verdana" w:hAnsi="Verdana"/>
          <w:color w:val="4682B4"/>
          <w:sz w:val="18"/>
          <w:szCs w:val="18"/>
        </w:rPr>
        <w:t>образованияв</w:t>
      </w:r>
      <w:r>
        <w:rPr>
          <w:rStyle w:val="WW8Num2z0"/>
          <w:rFonts w:ascii="Verdana" w:hAnsi="Verdana"/>
          <w:color w:val="000000"/>
          <w:sz w:val="18"/>
          <w:szCs w:val="18"/>
        </w:rPr>
        <w:t> </w:t>
      </w:r>
      <w:r>
        <w:rPr>
          <w:rFonts w:ascii="Verdana" w:hAnsi="Verdana"/>
          <w:color w:val="000000"/>
          <w:sz w:val="18"/>
          <w:szCs w:val="18"/>
        </w:rPr>
        <w:t>Таджикской ССР. ( 1917-1967)/И.О. Обидов. -Душанбе, 1957.-76с.</w:t>
      </w:r>
    </w:p>
    <w:p w14:paraId="21074605"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Огородников</w:t>
      </w:r>
      <w:r>
        <w:rPr>
          <w:rStyle w:val="WW8Num2z0"/>
          <w:rFonts w:ascii="Verdana" w:hAnsi="Verdana"/>
          <w:color w:val="000000"/>
          <w:sz w:val="18"/>
          <w:szCs w:val="18"/>
        </w:rPr>
        <w:t> </w:t>
      </w:r>
      <w:r>
        <w:rPr>
          <w:rFonts w:ascii="Verdana" w:hAnsi="Verdana"/>
          <w:color w:val="000000"/>
          <w:sz w:val="18"/>
          <w:szCs w:val="18"/>
        </w:rPr>
        <w:t>И.Т. Педагог ика/И.Т. Оюродников. М. 1968. -347с. 190.Огородников И. Т.Педагогика в школе/И.Т.Огородников.-М, 1978. -202с.</w:t>
      </w:r>
    </w:p>
    <w:p w14:paraId="2F15FA3F"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186. Одинаев Ё. Коран, учение о философии, эстетике и поведении/Ё. Одинаев.- Душанбе: Маориф, 1992. -152с. 192.Одинаев Ё. Культура чедовека/Ё. Одинаев. -Душанбе: Маориф, 1989,- 80 с.-(на тадж. яз.)</w:t>
      </w:r>
    </w:p>
    <w:p w14:paraId="792E00D9"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Оранский</w:t>
      </w:r>
      <w:r>
        <w:rPr>
          <w:rStyle w:val="WW8Num2z0"/>
          <w:rFonts w:ascii="Verdana" w:hAnsi="Verdana"/>
          <w:color w:val="000000"/>
          <w:sz w:val="18"/>
          <w:szCs w:val="18"/>
        </w:rPr>
        <w:t> </w:t>
      </w:r>
      <w:r>
        <w:rPr>
          <w:rFonts w:ascii="Verdana" w:hAnsi="Verdana"/>
          <w:color w:val="000000"/>
          <w:sz w:val="18"/>
          <w:szCs w:val="18"/>
        </w:rPr>
        <w:t>М.М. Иранские языки в историческом освещении М.М. Оранский.- Л. -1978. -238с.</w:t>
      </w:r>
    </w:p>
    <w:p w14:paraId="74E38D59"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188. Осимп М. Возрождение и развитие философских мыслей М. Осими. -Душанбе, 1970. -88с.</w:t>
      </w:r>
    </w:p>
    <w:p w14:paraId="58B28DBC"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Османов</w:t>
      </w:r>
      <w:r>
        <w:rPr>
          <w:rStyle w:val="WW8Num2z0"/>
          <w:rFonts w:ascii="Verdana" w:hAnsi="Verdana"/>
          <w:color w:val="000000"/>
          <w:sz w:val="18"/>
          <w:szCs w:val="18"/>
        </w:rPr>
        <w:t> </w:t>
      </w:r>
      <w:r>
        <w:rPr>
          <w:rFonts w:ascii="Verdana" w:hAnsi="Verdana"/>
          <w:color w:val="000000"/>
          <w:sz w:val="18"/>
          <w:szCs w:val="18"/>
        </w:rPr>
        <w:t>М.Н. Стиль персидско-таджикской поэзии IX-X вв/М,Н. Османов.-М.: Наука. 1974. -277с.</w:t>
      </w:r>
    </w:p>
    <w:p w14:paraId="54F44F9F"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190. Очерки исюрии школы и</w:t>
      </w:r>
      <w:r>
        <w:rPr>
          <w:rStyle w:val="WW8Num2z0"/>
          <w:rFonts w:ascii="Verdana" w:hAnsi="Verdana"/>
          <w:color w:val="000000"/>
          <w:sz w:val="18"/>
          <w:szCs w:val="18"/>
        </w:rPr>
        <w:t> </w:t>
      </w:r>
      <w:r>
        <w:rPr>
          <w:rStyle w:val="WW8Num3z0"/>
          <w:rFonts w:ascii="Verdana" w:hAnsi="Verdana"/>
          <w:color w:val="4682B4"/>
          <w:sz w:val="18"/>
          <w:szCs w:val="18"/>
        </w:rPr>
        <w:t>педагог</w:t>
      </w:r>
      <w:r>
        <w:rPr>
          <w:rStyle w:val="WW8Num2z0"/>
          <w:rFonts w:ascii="Verdana" w:hAnsi="Verdana"/>
          <w:color w:val="000000"/>
          <w:sz w:val="18"/>
          <w:szCs w:val="18"/>
        </w:rPr>
        <w:t> </w:t>
      </w:r>
      <w:r>
        <w:rPr>
          <w:rFonts w:ascii="Verdana" w:hAnsi="Verdana"/>
          <w:color w:val="000000"/>
          <w:sz w:val="18"/>
          <w:szCs w:val="18"/>
        </w:rPr>
        <w:t>ической мысли древнего и средневекового Востока.: сб. науч. тр./ под ред. К. И.</w:t>
      </w:r>
      <w:r>
        <w:rPr>
          <w:rStyle w:val="WW8Num2z0"/>
          <w:rFonts w:ascii="Verdana" w:hAnsi="Verdana"/>
          <w:color w:val="000000"/>
          <w:sz w:val="18"/>
          <w:szCs w:val="18"/>
        </w:rPr>
        <w:t> </w:t>
      </w:r>
      <w:r>
        <w:rPr>
          <w:rStyle w:val="WW8Num3z0"/>
          <w:rFonts w:ascii="Verdana" w:hAnsi="Verdana"/>
          <w:color w:val="4682B4"/>
          <w:sz w:val="18"/>
          <w:szCs w:val="18"/>
        </w:rPr>
        <w:t>Салимовой</w:t>
      </w:r>
      <w:r>
        <w:rPr>
          <w:rFonts w:ascii="Verdana" w:hAnsi="Verdana"/>
          <w:color w:val="000000"/>
          <w:sz w:val="18"/>
          <w:szCs w:val="18"/>
        </w:rPr>
        <w:t>,- М: Изд-во АПН СССР. 1988,- 198 с.</w:t>
      </w:r>
    </w:p>
    <w:p w14:paraId="3B9F56F0"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191. Ормонова Т. Идеи воено-па гриотичсское воспитание в эпосе Манас/Т. Ормонова,- Фрунзе. 1971 .-147 с.</w:t>
      </w:r>
    </w:p>
    <w:p w14:paraId="6AD6F64C"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192. Отахонов Т. Некоторые</w:t>
      </w:r>
      <w:r>
        <w:rPr>
          <w:rStyle w:val="WW8Num2z0"/>
          <w:rFonts w:ascii="Verdana" w:hAnsi="Verdana"/>
          <w:color w:val="000000"/>
          <w:sz w:val="18"/>
          <w:szCs w:val="18"/>
        </w:rPr>
        <w:t> </w:t>
      </w:r>
      <w:r>
        <w:rPr>
          <w:rStyle w:val="WW8Num3z0"/>
          <w:rFonts w:ascii="Verdana" w:hAnsi="Verdana"/>
          <w:color w:val="4682B4"/>
          <w:sz w:val="18"/>
          <w:szCs w:val="18"/>
        </w:rPr>
        <w:t>воспитательные</w:t>
      </w:r>
      <w:r>
        <w:rPr>
          <w:rStyle w:val="WW8Num2z0"/>
          <w:rFonts w:ascii="Verdana" w:hAnsi="Verdana"/>
          <w:color w:val="000000"/>
          <w:sz w:val="18"/>
          <w:szCs w:val="18"/>
        </w:rPr>
        <w:t> </w:t>
      </w:r>
      <w:r>
        <w:rPr>
          <w:rFonts w:ascii="Verdana" w:hAnsi="Verdana"/>
          <w:color w:val="000000"/>
          <w:sz w:val="18"/>
          <w:szCs w:val="18"/>
        </w:rPr>
        <w:t>точки воззрения Саади/Т. Отахонов. //</w:t>
      </w:r>
      <w:r>
        <w:rPr>
          <w:rStyle w:val="WW8Num3z0"/>
          <w:rFonts w:ascii="Verdana" w:hAnsi="Verdana"/>
          <w:color w:val="4682B4"/>
          <w:sz w:val="18"/>
          <w:szCs w:val="18"/>
        </w:rPr>
        <w:t>Учит</w:t>
      </w:r>
      <w:r>
        <w:rPr>
          <w:rFonts w:ascii="Verdana" w:hAnsi="Verdana"/>
          <w:color w:val="000000"/>
          <w:sz w:val="18"/>
          <w:szCs w:val="18"/>
        </w:rPr>
        <w:t>, газ., -1958, 12 июня (на тадж. яз.).</w:t>
      </w:r>
    </w:p>
    <w:p w14:paraId="53B3BBE4"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193. Отахонов Т. Роль воспитание в «</w:t>
      </w:r>
      <w:r>
        <w:rPr>
          <w:rStyle w:val="WW8Num3z0"/>
          <w:rFonts w:ascii="Verdana" w:hAnsi="Verdana"/>
          <w:color w:val="4682B4"/>
          <w:sz w:val="18"/>
          <w:szCs w:val="18"/>
        </w:rPr>
        <w:t>Старой школе</w:t>
      </w:r>
      <w:r>
        <w:rPr>
          <w:rFonts w:ascii="Verdana" w:hAnsi="Verdana"/>
          <w:color w:val="000000"/>
          <w:sz w:val="18"/>
          <w:szCs w:val="18"/>
        </w:rPr>
        <w:t>» С. Айни/Т. Отахонов// Учит, газ,- 1958. -</w:t>
      </w:r>
      <w:r>
        <w:rPr>
          <w:rFonts w:ascii="Verdana" w:hAnsi="Verdana"/>
          <w:color w:val="000000"/>
          <w:sz w:val="18"/>
          <w:szCs w:val="18"/>
        </w:rPr>
        <w:lastRenderedPageBreak/>
        <w:t>15 мая ( на тадж. яз.)</w:t>
      </w:r>
    </w:p>
    <w:p w14:paraId="313C0474"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194. Отахонов Т. Очерки педагогической мысли'Г. Отахонов. Душанбе, 2005. -154с. (на тадж. яз.).</w:t>
      </w:r>
    </w:p>
    <w:p w14:paraId="66839BD2"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195. Офаридаева Н. Тайны мира имен/Н. Офаридасва // Голос Востока. -1985. -№1.- С. 131-133. (на гадж. яз.)</w:t>
      </w:r>
    </w:p>
    <w:p w14:paraId="61FDC4A4"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196. Очерки из история персидско-таджикской ли тературы. 4.2. -Душанбе: Дониш, 1976,- 344 с. (на гадж. яз.)</w:t>
      </w:r>
    </w:p>
    <w:p w14:paraId="5F6DC35C"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Пашаева</w:t>
      </w:r>
      <w:r>
        <w:rPr>
          <w:rStyle w:val="WW8Num2z0"/>
          <w:rFonts w:ascii="Verdana" w:hAnsi="Verdana"/>
          <w:color w:val="000000"/>
          <w:sz w:val="18"/>
          <w:szCs w:val="18"/>
        </w:rPr>
        <w:t> </w:t>
      </w:r>
      <w:r>
        <w:rPr>
          <w:rFonts w:ascii="Verdana" w:hAnsi="Verdana"/>
          <w:color w:val="000000"/>
          <w:sz w:val="18"/>
          <w:szCs w:val="18"/>
        </w:rPr>
        <w:t>P.M. Прогрессивные идеи и градициитрудового воспитания в народной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Fonts w:ascii="Verdana" w:hAnsi="Verdana"/>
          <w:color w:val="000000"/>
          <w:sz w:val="18"/>
          <w:szCs w:val="18"/>
        </w:rPr>
        <w:t>: дис. .канд.пед. наук.1. Р. М. Пашаева.-М. 1972.</w:t>
      </w:r>
    </w:p>
    <w:p w14:paraId="10EC7CF6"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198. Пахлавонов А. Педагогическая мысль таджикского народа в XVII/ А. Пахлавонов. -Душанбе: Дониш, 1994. -132с. (на тадж. яз.).</w:t>
      </w:r>
    </w:p>
    <w:p w14:paraId="5B82A95B"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199. Пахлавонов А., Педагогическая мысль после революции в Таджикистане/ А. Пахлаванов. -Душанбе, 1991,-91с. (на тадж. яз.).</w:t>
      </w:r>
    </w:p>
    <w:p w14:paraId="3EA7E68B"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200. Педагогическая энциклопедия. Т. 1. -М.,1964. -123с.</w:t>
      </w:r>
    </w:p>
    <w:p w14:paraId="4A443E35"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201. Педагогическая энциклопедия. Т.З. -М., 1966. -88с.</w:t>
      </w:r>
    </w:p>
    <w:p w14:paraId="37135DAF"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Пигулевская</w:t>
      </w:r>
      <w:r>
        <w:rPr>
          <w:rStyle w:val="WW8Num2z0"/>
          <w:rFonts w:ascii="Verdana" w:hAnsi="Verdana"/>
          <w:color w:val="000000"/>
          <w:sz w:val="18"/>
          <w:szCs w:val="18"/>
        </w:rPr>
        <w:t> </w:t>
      </w:r>
      <w:r>
        <w:rPr>
          <w:rFonts w:ascii="Verdana" w:hAnsi="Verdana"/>
          <w:color w:val="000000"/>
          <w:sz w:val="18"/>
          <w:szCs w:val="18"/>
        </w:rPr>
        <w:t>Н.В. Исюрия Ирана с древнейших времён до конца XVIII вска/Н. В. Погулевская. JT, 1958. -390с.</w:t>
      </w:r>
    </w:p>
    <w:p w14:paraId="7CFDC1A9"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Пирлиев</w:t>
      </w:r>
      <w:r>
        <w:rPr>
          <w:rStyle w:val="WW8Num2z0"/>
          <w:rFonts w:ascii="Verdana" w:hAnsi="Verdana"/>
          <w:color w:val="000000"/>
          <w:sz w:val="18"/>
          <w:szCs w:val="18"/>
        </w:rPr>
        <w:t> </w:t>
      </w:r>
      <w:r>
        <w:rPr>
          <w:rFonts w:ascii="Verdana" w:hAnsi="Verdana"/>
          <w:color w:val="000000"/>
          <w:sz w:val="18"/>
          <w:szCs w:val="18"/>
        </w:rPr>
        <w:t>К. Некоторые вопросы Э1 нопедагогики туркменского Народа/ К. Пирлиев,- Ашхабад, 1980. -90с.</w:t>
      </w:r>
    </w:p>
    <w:p w14:paraId="2DFB6E5A"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204. Пирлиев К. Народная педагогика и современность/ К. Пирлиев. -Ашхабад. 1988. -86с.</w:t>
      </w:r>
    </w:p>
    <w:p w14:paraId="21C53336"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205. Платон. Законы. Сочинения в Зт,- М. 1972. -164с.</w:t>
      </w:r>
    </w:p>
    <w:p w14:paraId="254A6128"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Померанцева</w:t>
      </w:r>
      <w:r>
        <w:rPr>
          <w:rStyle w:val="WW8Num2z0"/>
          <w:rFonts w:ascii="Verdana" w:hAnsi="Verdana"/>
          <w:color w:val="000000"/>
          <w:sz w:val="18"/>
          <w:szCs w:val="18"/>
        </w:rPr>
        <w:t> </w:t>
      </w:r>
      <w:r>
        <w:rPr>
          <w:rFonts w:ascii="Verdana" w:hAnsi="Verdana"/>
          <w:color w:val="000000"/>
          <w:sz w:val="18"/>
          <w:szCs w:val="18"/>
        </w:rPr>
        <w:t>Э.В. О русском фольклоре/ Э.В. Померанцева. М., 1973. -111с.</w:t>
      </w:r>
    </w:p>
    <w:p w14:paraId="317DFA66"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Петровский</w:t>
      </w:r>
      <w:r>
        <w:rPr>
          <w:rStyle w:val="WW8Num2z0"/>
          <w:rFonts w:ascii="Verdana" w:hAnsi="Verdana"/>
          <w:color w:val="000000"/>
          <w:sz w:val="18"/>
          <w:szCs w:val="18"/>
        </w:rPr>
        <w:t> </w:t>
      </w:r>
      <w:r>
        <w:rPr>
          <w:rFonts w:ascii="Verdana" w:hAnsi="Verdana"/>
          <w:color w:val="000000"/>
          <w:sz w:val="18"/>
          <w:szCs w:val="18"/>
        </w:rPr>
        <w:t>Н.С. Египетский язык/ Н.С. Петровский.-Л. 1958.-329с.</w:t>
      </w:r>
    </w:p>
    <w:p w14:paraId="48FBDDBE"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208. Ричард Фрай. Наследие Ирана/ Р. Фрай.-М.: Наука, 1970.-389с.</w:t>
      </w:r>
    </w:p>
    <w:p w14:paraId="01768ED4"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209. Равшани Рахмани. Саманиды и возрождение персидско-таджикской цивилизации,-Душанбе, 1998. С.10- 19 (на тадж. яз.).</w:t>
      </w:r>
    </w:p>
    <w:p w14:paraId="3C521576"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Раджабов</w:t>
      </w:r>
      <w:r>
        <w:rPr>
          <w:rStyle w:val="WW8Num2z0"/>
          <w:rFonts w:ascii="Verdana" w:hAnsi="Verdana"/>
          <w:color w:val="000000"/>
          <w:sz w:val="18"/>
          <w:szCs w:val="18"/>
        </w:rPr>
        <w:t> </w:t>
      </w:r>
      <w:r>
        <w:rPr>
          <w:rFonts w:ascii="Verdana" w:hAnsi="Verdana"/>
          <w:color w:val="000000"/>
          <w:sz w:val="18"/>
          <w:szCs w:val="18"/>
        </w:rPr>
        <w:t>М. Р. Философские и социально этические взгляды Амир Хусрави</w:t>
      </w:r>
      <w:r>
        <w:rPr>
          <w:rStyle w:val="WW8Num2z0"/>
          <w:rFonts w:ascii="Verdana" w:hAnsi="Verdana"/>
          <w:color w:val="000000"/>
          <w:sz w:val="18"/>
          <w:szCs w:val="18"/>
        </w:rPr>
        <w:t> </w:t>
      </w:r>
      <w:r>
        <w:rPr>
          <w:rStyle w:val="WW8Num3z0"/>
          <w:rFonts w:ascii="Verdana" w:hAnsi="Verdana"/>
          <w:color w:val="4682B4"/>
          <w:sz w:val="18"/>
          <w:szCs w:val="18"/>
        </w:rPr>
        <w:t>Дехлави</w:t>
      </w:r>
      <w:r>
        <w:rPr>
          <w:rFonts w:ascii="Verdana" w:hAnsi="Verdana"/>
          <w:color w:val="000000"/>
          <w:sz w:val="18"/>
          <w:szCs w:val="18"/>
        </w:rPr>
        <w:t>/ М.Р. Раджабов. - Душанбе, 1982. -194с. (на гадж. яз.)</w:t>
      </w:r>
    </w:p>
    <w:p w14:paraId="340E1D6C"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211. Расул Ходизода. Рудаки и новая эпоха персидской литературы/ Р. Ходизода// Саманиды и персидско-таджикская цивилизация,- Душанбе. 1998.-С. 402-414.</w:t>
      </w:r>
    </w:p>
    <w:p w14:paraId="1C8B771A"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212. Расулов Д. Проблемы учения и воспитания в «Кабуснаме»Д. Расулов. Куляб: Сада, 1996. -141с. (на тадж. яз.)</w:t>
      </w:r>
    </w:p>
    <w:p w14:paraId="2D64E322"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213. Расулиён К. Кто такие Арийцы и где их Родина?/ К. Расулиён,-Душанбе. 2004,- 48с. (на тадж. яз.)</w:t>
      </w:r>
    </w:p>
    <w:p w14:paraId="126A5C28"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214. Рахмонов Э. Взгляд на историю цивилизации арийцев/Э. Рахмонов.-Душанбе: Маориф, 2006. -447 с. (на тадж. яз.)</w:t>
      </w:r>
    </w:p>
    <w:p w14:paraId="155E24FA"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215. Рахимов С. Эстетика зороасгризма/С. Рахимов. Душанбе: Дониш. 2006. -404с.</w:t>
      </w:r>
    </w:p>
    <w:p w14:paraId="57BD585F"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216. Рахмонов Э. Имам Аъзам и национальная культура/Э. Рахмонов.-Душанбе.2009,- 35 с. (на гадж. яз.)</w:t>
      </w:r>
    </w:p>
    <w:p w14:paraId="15F40E47"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217.</w:t>
      </w:r>
      <w:r>
        <w:rPr>
          <w:rStyle w:val="WW8Num2z0"/>
          <w:rFonts w:ascii="Verdana" w:hAnsi="Verdana"/>
          <w:color w:val="000000"/>
          <w:sz w:val="18"/>
          <w:szCs w:val="18"/>
        </w:rPr>
        <w:t> </w:t>
      </w:r>
      <w:r>
        <w:rPr>
          <w:rStyle w:val="WW8Num3z0"/>
          <w:rFonts w:ascii="Verdana" w:hAnsi="Verdana"/>
          <w:color w:val="4682B4"/>
          <w:sz w:val="18"/>
          <w:szCs w:val="18"/>
        </w:rPr>
        <w:t>Рахмонов</w:t>
      </w:r>
      <w:r>
        <w:rPr>
          <w:rStyle w:val="WW8Num2z0"/>
          <w:rFonts w:ascii="Verdana" w:hAnsi="Verdana"/>
          <w:color w:val="000000"/>
          <w:sz w:val="18"/>
          <w:szCs w:val="18"/>
        </w:rPr>
        <w:t> </w:t>
      </w:r>
      <w:r>
        <w:rPr>
          <w:rFonts w:ascii="Verdana" w:hAnsi="Verdana"/>
          <w:color w:val="000000"/>
          <w:sz w:val="18"/>
          <w:szCs w:val="18"/>
        </w:rPr>
        <w:t>Э.Ш. Таджикистан в период демокра гизации и общественной цивилизации/Э. Рахмонов. Душанбе: Ирфон ,1999. -78с. (на гадж. яз.).</w:t>
      </w:r>
    </w:p>
    <w:p w14:paraId="4ED4847F"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218.</w:t>
      </w:r>
      <w:r>
        <w:rPr>
          <w:rStyle w:val="WW8Num2z0"/>
          <w:rFonts w:ascii="Verdana" w:hAnsi="Verdana"/>
          <w:color w:val="000000"/>
          <w:sz w:val="18"/>
          <w:szCs w:val="18"/>
        </w:rPr>
        <w:t> </w:t>
      </w:r>
      <w:r>
        <w:rPr>
          <w:rStyle w:val="WW8Num3z0"/>
          <w:rFonts w:ascii="Verdana" w:hAnsi="Verdana"/>
          <w:color w:val="4682B4"/>
          <w:sz w:val="18"/>
          <w:szCs w:val="18"/>
        </w:rPr>
        <w:t>Рахмонов</w:t>
      </w:r>
      <w:r>
        <w:rPr>
          <w:rStyle w:val="WW8Num2z0"/>
          <w:rFonts w:ascii="Verdana" w:hAnsi="Verdana"/>
          <w:color w:val="000000"/>
          <w:sz w:val="18"/>
          <w:szCs w:val="18"/>
        </w:rPr>
        <w:t> </w:t>
      </w:r>
      <w:r>
        <w:rPr>
          <w:rFonts w:ascii="Verdana" w:hAnsi="Verdana"/>
          <w:color w:val="000000"/>
          <w:sz w:val="18"/>
          <w:szCs w:val="18"/>
        </w:rPr>
        <w:t>Э.Ш. Точки зрения Президента Республики Таджикистан Эмомали Рахмон о сфере образования/Э. Рахмонов. Душанбе. 2008,- 95 с</w:t>
      </w:r>
    </w:p>
    <w:p w14:paraId="49EBD9A6"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219. Рахимов X. Педагогика/Х. Рахимов, А. Нуров. Душанбе: Маориф, 2000,- 351с.</w:t>
      </w:r>
    </w:p>
    <w:p w14:paraId="78098327"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220. Раджабов 3. Поэт-просветитель таджикского народа Асири/ 3. Раджабов. Душанбе. 1974,- 210 с</w:t>
      </w:r>
    </w:p>
    <w:p w14:paraId="1FF964CF"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221. Рах,имов Х.Пехшгогика/ X. Рахимов.-Душанбе. 1987.-310с. (на гадж. яз.).</w:t>
      </w:r>
    </w:p>
    <w:p w14:paraId="3D9D1392"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222. Рахмонов А. Роль мифов в литературе эпохи Саманидов/ А. Рахмонов: Самаииды и возрождение персидско- таджикской цивилизации.-Душанбе, 1998.-С.538-558.</w:t>
      </w:r>
    </w:p>
    <w:p w14:paraId="4E048E9F"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223. Раджабов А. Учение литературы в школе/ А. Раджабов.-Душанбе: Маориф , 1988,- 163 с. </w:t>
      </w:r>
      <w:r>
        <w:rPr>
          <w:rFonts w:ascii="Verdana" w:hAnsi="Verdana"/>
          <w:color w:val="000000"/>
          <w:sz w:val="18"/>
          <w:szCs w:val="18"/>
        </w:rPr>
        <w:lastRenderedPageBreak/>
        <w:t>(на тадж. яз.).</w:t>
      </w:r>
    </w:p>
    <w:p w14:paraId="1FE047A6"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224. Раджабов А. Борбад- эпохи и традиции культуры/ А. Раджабов.-Душанбе: Дониш. 1989. -С. 41-71.</w:t>
      </w:r>
    </w:p>
    <w:p w14:paraId="7A2975A1"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225. Ризои Исфахони. Поведение для всех,- Душанбе, 2007.-202 с. (на тадж. яз.)</w:t>
      </w:r>
    </w:p>
    <w:p w14:paraId="2392A8E3"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226. Рудаки. ( сб. ст.) /под ред. Кабидзе Д.И,- Тблиси. 1957,- 33 с.</w:t>
      </w:r>
    </w:p>
    <w:p w14:paraId="4C65C8A2"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227.</w:t>
      </w:r>
      <w:r>
        <w:rPr>
          <w:rStyle w:val="WW8Num2z0"/>
          <w:rFonts w:ascii="Verdana" w:hAnsi="Verdana"/>
          <w:color w:val="000000"/>
          <w:sz w:val="18"/>
          <w:szCs w:val="18"/>
        </w:rPr>
        <w:t> </w:t>
      </w:r>
      <w:r>
        <w:rPr>
          <w:rStyle w:val="WW8Num3z0"/>
          <w:rFonts w:ascii="Verdana" w:hAnsi="Verdana"/>
          <w:color w:val="4682B4"/>
          <w:sz w:val="18"/>
          <w:szCs w:val="18"/>
        </w:rPr>
        <w:t>Сагадеев</w:t>
      </w:r>
      <w:r>
        <w:rPr>
          <w:rStyle w:val="WW8Num2z0"/>
          <w:rFonts w:ascii="Verdana" w:hAnsi="Verdana"/>
          <w:color w:val="000000"/>
          <w:sz w:val="18"/>
          <w:szCs w:val="18"/>
        </w:rPr>
        <w:t> </w:t>
      </w:r>
      <w:r>
        <w:rPr>
          <w:rFonts w:ascii="Verdana" w:hAnsi="Verdana"/>
          <w:color w:val="000000"/>
          <w:sz w:val="18"/>
          <w:szCs w:val="18"/>
        </w:rPr>
        <w:t>A.B. Ибн Сина (Авиценна)/ А. Б.</w:t>
      </w:r>
      <w:r>
        <w:rPr>
          <w:rStyle w:val="WW8Num2z0"/>
          <w:rFonts w:ascii="Verdana" w:hAnsi="Verdana"/>
          <w:color w:val="000000"/>
          <w:sz w:val="18"/>
          <w:szCs w:val="18"/>
        </w:rPr>
        <w:t> </w:t>
      </w:r>
      <w:r>
        <w:rPr>
          <w:rStyle w:val="WW8Num3z0"/>
          <w:rFonts w:ascii="Verdana" w:hAnsi="Verdana"/>
          <w:color w:val="4682B4"/>
          <w:sz w:val="18"/>
          <w:szCs w:val="18"/>
        </w:rPr>
        <w:t>Сагадаев</w:t>
      </w:r>
      <w:r>
        <w:rPr>
          <w:rFonts w:ascii="Verdana" w:hAnsi="Verdana"/>
          <w:color w:val="000000"/>
          <w:sz w:val="18"/>
          <w:szCs w:val="18"/>
        </w:rPr>
        <w:t>,- М.:Мысль, 1980.-239с.</w:t>
      </w:r>
    </w:p>
    <w:p w14:paraId="77CEC338"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228. Садриддин Айни. Тахзиб ус-сибиён-Душанбе: Маориф,1994. -45с.</w:t>
      </w:r>
    </w:p>
    <w:p w14:paraId="5224296A"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229. Саидиён И. \азрати Мухаммад. Ислом. Душанбе, 1992. -222с. (на гадж. яз.).</w:t>
      </w:r>
    </w:p>
    <w:p w14:paraId="50559AE7"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230. Саипбаев С. И/геи воспитания</w:t>
      </w:r>
      <w:r>
        <w:rPr>
          <w:rStyle w:val="WW8Num2z0"/>
          <w:rFonts w:ascii="Verdana" w:hAnsi="Verdana"/>
          <w:color w:val="000000"/>
          <w:sz w:val="18"/>
          <w:szCs w:val="18"/>
        </w:rPr>
        <w:t> </w:t>
      </w:r>
      <w:r>
        <w:rPr>
          <w:rStyle w:val="WW8Num3z0"/>
          <w:rFonts w:ascii="Verdana" w:hAnsi="Verdana"/>
          <w:color w:val="4682B4"/>
          <w:sz w:val="18"/>
          <w:szCs w:val="18"/>
        </w:rPr>
        <w:t>подрастающего</w:t>
      </w:r>
      <w:r>
        <w:rPr>
          <w:rStyle w:val="WW8Num2z0"/>
          <w:rFonts w:ascii="Verdana" w:hAnsi="Verdana"/>
          <w:color w:val="000000"/>
          <w:sz w:val="18"/>
          <w:szCs w:val="18"/>
        </w:rPr>
        <w:t> </w:t>
      </w:r>
      <w:r>
        <w:rPr>
          <w:rFonts w:ascii="Verdana" w:hAnsi="Verdana"/>
          <w:color w:val="000000"/>
          <w:sz w:val="18"/>
          <w:szCs w:val="18"/>
        </w:rPr>
        <w:t>поколенияв киргизской народной педагогике/ С. Саипбаев,- Фрунзе. 1979. -48с.</w:t>
      </w:r>
    </w:p>
    <w:p w14:paraId="7F24701F"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231. Салмон Албудур. Некоторые фрагменты из философических мировоззрений «</w:t>
      </w:r>
      <w:r>
        <w:rPr>
          <w:rStyle w:val="WW8Num3z0"/>
          <w:rFonts w:ascii="Verdana" w:hAnsi="Verdana"/>
          <w:color w:val="4682B4"/>
          <w:sz w:val="18"/>
          <w:szCs w:val="18"/>
        </w:rPr>
        <w:t>Шахнаме</w:t>
      </w:r>
      <w:r>
        <w:rPr>
          <w:rFonts w:ascii="Verdana" w:hAnsi="Verdana"/>
          <w:color w:val="000000"/>
          <w:sz w:val="18"/>
          <w:szCs w:val="18"/>
        </w:rPr>
        <w:t>» Фирдоуси// Университет литературы иакадемии наук Тегеранского университета. 1371. -№2. -77с. (на перс. яз.).</w:t>
      </w:r>
    </w:p>
    <w:p w14:paraId="33EE5E28"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232.</w:t>
      </w:r>
      <w:r>
        <w:rPr>
          <w:rStyle w:val="WW8Num2z0"/>
          <w:rFonts w:ascii="Verdana" w:hAnsi="Verdana"/>
          <w:color w:val="000000"/>
          <w:sz w:val="18"/>
          <w:szCs w:val="18"/>
        </w:rPr>
        <w:t> </w:t>
      </w:r>
      <w:r>
        <w:rPr>
          <w:rStyle w:val="WW8Num3z0"/>
          <w:rFonts w:ascii="Verdana" w:hAnsi="Verdana"/>
          <w:color w:val="4682B4"/>
          <w:sz w:val="18"/>
          <w:szCs w:val="18"/>
        </w:rPr>
        <w:t>Сарианиди</w:t>
      </w:r>
      <w:r>
        <w:rPr>
          <w:rStyle w:val="WW8Num2z0"/>
          <w:rFonts w:ascii="Verdana" w:hAnsi="Verdana"/>
          <w:color w:val="000000"/>
          <w:sz w:val="18"/>
          <w:szCs w:val="18"/>
        </w:rPr>
        <w:t> </w:t>
      </w:r>
      <w:r>
        <w:rPr>
          <w:rFonts w:ascii="Verdana" w:hAnsi="Verdana"/>
          <w:color w:val="000000"/>
          <w:sz w:val="18"/>
          <w:szCs w:val="18"/>
        </w:rPr>
        <w:t>В.И. Земледельцы Афганистана/ В.И. Сарианиди,- М., 1977. -156с.</w:t>
      </w:r>
    </w:p>
    <w:p w14:paraId="5A9EF8F9"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233. Сарсинбаева Т.У. Национальные традиции в семейном воспитании/ Т. У. Сарсинбаева//Сов. Педагогика. 1984,- №3. -С. 49-54</w:t>
      </w:r>
    </w:p>
    <w:p w14:paraId="1FC25D7F"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234. Сафо 3. Общая форма истории в исламской цивилизации. Т. 1/3. Сафо.-Тегеран, 1 133, -С. 138-1 51.</w:t>
      </w:r>
    </w:p>
    <w:p w14:paraId="7E89A055"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235. Сафо 3. Ираншахр. Юнеско, Т. 1. — 71 5с.</w:t>
      </w:r>
    </w:p>
    <w:p w14:paraId="00D8DCDC"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236. Саипбаев С. Идеи воспитания подрастающего поколения в киргизской народной педагогике/С. Саипбаев.-Фрунзе, 1979.</w:t>
      </w:r>
    </w:p>
    <w:p w14:paraId="1A9DA0B1"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237. Сайфуллоев М. Идеи</w:t>
      </w:r>
      <w:r>
        <w:rPr>
          <w:rStyle w:val="WW8Num2z0"/>
          <w:rFonts w:ascii="Verdana" w:hAnsi="Verdana"/>
          <w:color w:val="000000"/>
          <w:sz w:val="18"/>
          <w:szCs w:val="18"/>
        </w:rPr>
        <w:t> </w:t>
      </w:r>
      <w:r>
        <w:rPr>
          <w:rStyle w:val="WW8Num3z0"/>
          <w:rFonts w:ascii="Verdana" w:hAnsi="Verdana"/>
          <w:color w:val="4682B4"/>
          <w:sz w:val="18"/>
          <w:szCs w:val="18"/>
        </w:rPr>
        <w:t>умственного</w:t>
      </w:r>
      <w:r>
        <w:rPr>
          <w:rStyle w:val="WW8Num2z0"/>
          <w:rFonts w:ascii="Verdana" w:hAnsi="Verdana"/>
          <w:color w:val="000000"/>
          <w:sz w:val="18"/>
          <w:szCs w:val="18"/>
        </w:rPr>
        <w:t> </w:t>
      </w:r>
      <w:r>
        <w:rPr>
          <w:rFonts w:ascii="Verdana" w:hAnsi="Verdana"/>
          <w:color w:val="000000"/>
          <w:sz w:val="18"/>
          <w:szCs w:val="18"/>
        </w:rPr>
        <w:t>и трудового воспитания в таджикской народной педагогике/М. Сайфуллаев.-Ташкент, 1986.</w:t>
      </w:r>
    </w:p>
    <w:p w14:paraId="2C2A65B1"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238. Сорокин Н.А: Дидактика/Н, А. Сорокин. -Москва: Просвещение, 1974. -221с.</w:t>
      </w:r>
    </w:p>
    <w:p w14:paraId="718C0FE7"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239.</w:t>
      </w:r>
      <w:r>
        <w:rPr>
          <w:rStyle w:val="WW8Num2z0"/>
          <w:rFonts w:ascii="Verdana" w:hAnsi="Verdana"/>
          <w:color w:val="000000"/>
          <w:sz w:val="18"/>
          <w:szCs w:val="18"/>
        </w:rPr>
        <w:t> </w:t>
      </w:r>
      <w:r>
        <w:rPr>
          <w:rStyle w:val="WW8Num3z0"/>
          <w:rFonts w:ascii="Verdana" w:hAnsi="Verdana"/>
          <w:color w:val="4682B4"/>
          <w:sz w:val="18"/>
          <w:szCs w:val="18"/>
        </w:rPr>
        <w:t>Ставиский</w:t>
      </w:r>
      <w:r>
        <w:rPr>
          <w:rStyle w:val="WW8Num2z0"/>
          <w:rFonts w:ascii="Verdana" w:hAnsi="Verdana"/>
          <w:color w:val="000000"/>
          <w:sz w:val="18"/>
          <w:szCs w:val="18"/>
        </w:rPr>
        <w:t> </w:t>
      </w:r>
      <w:r>
        <w:rPr>
          <w:rFonts w:ascii="Verdana" w:hAnsi="Verdana"/>
          <w:color w:val="000000"/>
          <w:sz w:val="18"/>
          <w:szCs w:val="18"/>
        </w:rPr>
        <w:t>Б.Я. Искусство и культура у деревних Иранцев/ Б.Я. Ставиский. А. Яценко,- М. 2002. -341с.</w:t>
      </w:r>
    </w:p>
    <w:p w14:paraId="254AF5E3"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240.</w:t>
      </w:r>
      <w:r>
        <w:rPr>
          <w:rStyle w:val="WW8Num2z0"/>
          <w:rFonts w:ascii="Verdana" w:hAnsi="Verdana"/>
          <w:color w:val="000000"/>
          <w:sz w:val="18"/>
          <w:szCs w:val="18"/>
        </w:rPr>
        <w:t> </w:t>
      </w:r>
      <w:r>
        <w:rPr>
          <w:rStyle w:val="WW8Num3z0"/>
          <w:rFonts w:ascii="Verdana" w:hAnsi="Verdana"/>
          <w:color w:val="4682B4"/>
          <w:sz w:val="18"/>
          <w:szCs w:val="18"/>
        </w:rPr>
        <w:t>Степашко</w:t>
      </w:r>
      <w:r>
        <w:rPr>
          <w:rStyle w:val="WW8Num2z0"/>
          <w:rFonts w:ascii="Verdana" w:hAnsi="Verdana"/>
          <w:color w:val="000000"/>
          <w:sz w:val="18"/>
          <w:szCs w:val="18"/>
        </w:rPr>
        <w:t> </w:t>
      </w:r>
      <w:r>
        <w:rPr>
          <w:rFonts w:ascii="Verdana" w:hAnsi="Verdana"/>
          <w:color w:val="000000"/>
          <w:sz w:val="18"/>
          <w:szCs w:val="18"/>
        </w:rPr>
        <w:t>Д. А. Философия и история образования: Учеб. Пособие/ JI. А.</w:t>
      </w:r>
      <w:r>
        <w:rPr>
          <w:rStyle w:val="WW8Num2z0"/>
          <w:rFonts w:ascii="Verdana" w:hAnsi="Verdana"/>
          <w:color w:val="000000"/>
          <w:sz w:val="18"/>
          <w:szCs w:val="18"/>
        </w:rPr>
        <w:t> </w:t>
      </w:r>
      <w:r>
        <w:rPr>
          <w:rStyle w:val="WW8Num3z0"/>
          <w:rFonts w:ascii="Verdana" w:hAnsi="Verdana"/>
          <w:color w:val="4682B4"/>
          <w:sz w:val="18"/>
          <w:szCs w:val="18"/>
        </w:rPr>
        <w:t>Степашко</w:t>
      </w:r>
      <w:r>
        <w:rPr>
          <w:rFonts w:ascii="Verdana" w:hAnsi="Verdana"/>
          <w:color w:val="000000"/>
          <w:sz w:val="18"/>
          <w:szCs w:val="18"/>
        </w:rPr>
        <w:t>. -М.: Флинта , 1999. -265с.</w:t>
      </w:r>
    </w:p>
    <w:p w14:paraId="47C7C2FB"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241. Сулаймони С. Исламская педагогика/С. Сулаймони.-Душанбе: Ирфон. 2008. -236 с (на тадж. яз.)</w:t>
      </w:r>
    </w:p>
    <w:p w14:paraId="558FF5E4"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242. Судтонов У. Философические точки зрения соционального поведения Авиценны/ У. Султонов. -Душанбе, 1975.-157 с. ( на тадж. яз.). 249 Султонов Н. Авицена и развитие книг о творчестве во времена</w:t>
      </w:r>
    </w:p>
    <w:p w14:paraId="0ED91C73"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243. Саманидов/ Н. Султонов // Саманиды и возрождение персидско-таджикской цивилизации,- Душанбе. 1998. -С.307-315.</w:t>
      </w:r>
    </w:p>
    <w:p w14:paraId="3A251B7B"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244. Сулаймонов С. Библиотечное дело в Иране. История и современное состояние/С. Сулаймонов,-Душанбе. 1994. -50с.</w:t>
      </w:r>
    </w:p>
    <w:p w14:paraId="3C9BFDE6"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245.</w:t>
      </w:r>
      <w:r>
        <w:rPr>
          <w:rStyle w:val="WW8Num2z0"/>
          <w:rFonts w:ascii="Verdana" w:hAnsi="Verdana"/>
          <w:color w:val="000000"/>
          <w:sz w:val="18"/>
          <w:szCs w:val="18"/>
        </w:rPr>
        <w:t> </w:t>
      </w:r>
      <w:r>
        <w:rPr>
          <w:rStyle w:val="WW8Num3z0"/>
          <w:rFonts w:ascii="Verdana" w:hAnsi="Verdana"/>
          <w:color w:val="4682B4"/>
          <w:sz w:val="18"/>
          <w:szCs w:val="18"/>
        </w:rPr>
        <w:t>Сухомлинский</w:t>
      </w:r>
      <w:r>
        <w:rPr>
          <w:rStyle w:val="WW8Num2z0"/>
          <w:rFonts w:ascii="Verdana" w:hAnsi="Verdana"/>
          <w:color w:val="000000"/>
          <w:sz w:val="18"/>
          <w:szCs w:val="18"/>
        </w:rPr>
        <w:t> </w:t>
      </w:r>
      <w:r>
        <w:rPr>
          <w:rFonts w:ascii="Verdana" w:hAnsi="Verdana"/>
          <w:color w:val="000000"/>
          <w:sz w:val="18"/>
          <w:szCs w:val="18"/>
        </w:rPr>
        <w:t>В. А. Книга для учащихся/ В. А. Сухомлинский,-Москва: Просвещение. 1985. -124с.</w:t>
      </w:r>
    </w:p>
    <w:p w14:paraId="47682D95"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246.</w:t>
      </w:r>
      <w:r>
        <w:rPr>
          <w:rStyle w:val="WW8Num2z0"/>
          <w:rFonts w:ascii="Verdana" w:hAnsi="Verdana"/>
          <w:color w:val="000000"/>
          <w:sz w:val="18"/>
          <w:szCs w:val="18"/>
        </w:rPr>
        <w:t> </w:t>
      </w:r>
      <w:r>
        <w:rPr>
          <w:rStyle w:val="WW8Num3z0"/>
          <w:rFonts w:ascii="Verdana" w:hAnsi="Verdana"/>
          <w:color w:val="4682B4"/>
          <w:sz w:val="18"/>
          <w:szCs w:val="18"/>
        </w:rPr>
        <w:t>Струве</w:t>
      </w:r>
      <w:r>
        <w:rPr>
          <w:rStyle w:val="WW8Num2z0"/>
          <w:rFonts w:ascii="Verdana" w:hAnsi="Verdana"/>
          <w:color w:val="000000"/>
          <w:sz w:val="18"/>
          <w:szCs w:val="18"/>
        </w:rPr>
        <w:t> </w:t>
      </w:r>
      <w:r>
        <w:rPr>
          <w:rFonts w:ascii="Verdana" w:hAnsi="Verdana"/>
          <w:color w:val="000000"/>
          <w:sz w:val="18"/>
          <w:szCs w:val="18"/>
        </w:rPr>
        <w:t>В.В. Родина заростризма: Материалы по истории таджиков и Таджикистана. Сб. 1. -Сталинабад. 1945.-71с.</w:t>
      </w:r>
    </w:p>
    <w:p w14:paraId="02A97C7B"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247. Салохиддини Сальджуки. Влияние Аль-Газали в области морали,- Каир, 1962. С.617-633.</w:t>
      </w:r>
    </w:p>
    <w:p w14:paraId="3B193BDF"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248. Содиков А. Гуманизм Ибн Сина/А. Содиков// Сов. шк,- 1985-.№2. -С.23-26</w:t>
      </w:r>
    </w:p>
    <w:p w14:paraId="521AB4E7"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249. Сулаймонов Ф. Аль- Газали о воспитание/ Ф. Сулаймонов. -Каир, 1962. -827 с.</w:t>
      </w:r>
    </w:p>
    <w:p w14:paraId="659AD90F"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250. Тилавов Б. Поэтика таджикских пословиц и поговорок/ Б. Тилавов. -Душанбе, 1967. -96с. (на тадж. яз.)</w:t>
      </w:r>
    </w:p>
    <w:p w14:paraId="0085F7CF"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251. Тоиров У. Культура изменений Аруза Аджама/У. Тоиров. -Душанбе: Маориф , 1991.- 556 с (на тадж. яз.)</w:t>
      </w:r>
    </w:p>
    <w:p w14:paraId="2E806E22"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252. Унсур-ул-маоли Кайковус. Наставление Душанбе: Ирфон, 1968. -142с. (на тадж. яз.).</w:t>
      </w:r>
    </w:p>
    <w:p w14:paraId="100DCF18"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253. Устод Муртазо Мугахлари. Судьба и человек-Душанбе.: Пайванд. 2007. -1 12с. (на гадж. </w:t>
      </w:r>
      <w:r>
        <w:rPr>
          <w:rFonts w:ascii="Verdana" w:hAnsi="Verdana"/>
          <w:color w:val="000000"/>
          <w:sz w:val="18"/>
          <w:szCs w:val="18"/>
        </w:rPr>
        <w:lastRenderedPageBreak/>
        <w:t>яз.).</w:t>
      </w:r>
    </w:p>
    <w:p w14:paraId="7CCE884B"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254.</w:t>
      </w:r>
      <w:r>
        <w:rPr>
          <w:rStyle w:val="WW8Num2z0"/>
          <w:rFonts w:ascii="Verdana" w:hAnsi="Verdana"/>
          <w:color w:val="000000"/>
          <w:sz w:val="18"/>
          <w:szCs w:val="18"/>
        </w:rPr>
        <w:t> </w:t>
      </w:r>
      <w:r>
        <w:rPr>
          <w:rStyle w:val="WW8Num3z0"/>
          <w:rFonts w:ascii="Verdana" w:hAnsi="Verdana"/>
          <w:color w:val="4682B4"/>
          <w:sz w:val="18"/>
          <w:szCs w:val="18"/>
        </w:rPr>
        <w:t>Ушинский</w:t>
      </w:r>
      <w:r>
        <w:rPr>
          <w:rStyle w:val="WW8Num2z0"/>
          <w:rFonts w:ascii="Verdana" w:hAnsi="Verdana"/>
          <w:color w:val="000000"/>
          <w:sz w:val="18"/>
          <w:szCs w:val="18"/>
        </w:rPr>
        <w:t> </w:t>
      </w:r>
      <w:r>
        <w:rPr>
          <w:rFonts w:ascii="Verdana" w:hAnsi="Verdana"/>
          <w:color w:val="000000"/>
          <w:sz w:val="18"/>
          <w:szCs w:val="18"/>
        </w:rPr>
        <w:t>К.Д. Избранные педагогические сочинения/ К.Д.</w:t>
      </w:r>
      <w:r>
        <w:rPr>
          <w:rStyle w:val="WW8Num2z0"/>
          <w:rFonts w:ascii="Verdana" w:hAnsi="Verdana"/>
          <w:color w:val="000000"/>
          <w:sz w:val="18"/>
          <w:szCs w:val="18"/>
        </w:rPr>
        <w:t> </w:t>
      </w:r>
      <w:r>
        <w:rPr>
          <w:rStyle w:val="WW8Num3z0"/>
          <w:rFonts w:ascii="Verdana" w:hAnsi="Verdana"/>
          <w:color w:val="4682B4"/>
          <w:sz w:val="18"/>
          <w:szCs w:val="18"/>
        </w:rPr>
        <w:t>Ушинский</w:t>
      </w:r>
      <w:r>
        <w:rPr>
          <w:rFonts w:ascii="Verdana" w:hAnsi="Verdana"/>
          <w:color w:val="000000"/>
          <w:sz w:val="18"/>
          <w:szCs w:val="18"/>
        </w:rPr>
        <w:t>,- М, 1954. T.l: Т.2.</w:t>
      </w:r>
    </w:p>
    <w:p w14:paraId="1A4FB320"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255. Файзудло Бобоев. Аяты Корана в истории Абуали Балъами/Ф. Бобоев// Саманидов и персидско-таджикская цивилизация,- Душанбе, 1998. -С. 123-136. (на тадж. яз.).</w:t>
      </w:r>
    </w:p>
    <w:p w14:paraId="7E9796E2"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256. Фируз Шерзамон. Этические философии Н.</w:t>
      </w:r>
      <w:r>
        <w:rPr>
          <w:rStyle w:val="WW8Num2z0"/>
          <w:rFonts w:ascii="Verdana" w:hAnsi="Verdana"/>
          <w:color w:val="000000"/>
          <w:sz w:val="18"/>
          <w:szCs w:val="18"/>
        </w:rPr>
        <w:t> </w:t>
      </w:r>
      <w:r>
        <w:rPr>
          <w:rStyle w:val="WW8Num3z0"/>
          <w:rFonts w:ascii="Verdana" w:hAnsi="Verdana"/>
          <w:color w:val="4682B4"/>
          <w:sz w:val="18"/>
          <w:szCs w:val="18"/>
        </w:rPr>
        <w:t>Хисрава</w:t>
      </w:r>
      <w:r>
        <w:rPr>
          <w:rStyle w:val="WW8Num2z0"/>
          <w:rFonts w:ascii="Verdana" w:hAnsi="Verdana"/>
          <w:color w:val="000000"/>
          <w:sz w:val="18"/>
          <w:szCs w:val="18"/>
        </w:rPr>
        <w:t> </w:t>
      </w:r>
      <w:r>
        <w:rPr>
          <w:rFonts w:ascii="Verdana" w:hAnsi="Verdana"/>
          <w:color w:val="000000"/>
          <w:sz w:val="18"/>
          <w:szCs w:val="18"/>
        </w:rPr>
        <w:t>и ее корни.-Исдомобод, 1992,- 360 с.-(на гадж. яз.).</w:t>
      </w:r>
    </w:p>
    <w:p w14:paraId="18844827"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257. Фирдоуси А. Шахнаме. Т.6,- Душанбе. 1964. -С. 120-145. (на тадж. яз.).</w:t>
      </w:r>
    </w:p>
    <w:p w14:paraId="25D0B0F3"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258. Фрай Р. Наследие Ирана/Р. Фрай,- М. Наука. 1972.-468 с.</w:t>
      </w:r>
    </w:p>
    <w:p w14:paraId="52211745"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259. Фейрбах J1. История философии/Л. Фейрбах,- М.: Мысль. 1967.-Т.1,-423с.</w:t>
      </w:r>
    </w:p>
    <w:p w14:paraId="5A86865C"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260. Фоилщтинский И.М. Арабская литература в средние века, (VIII- IX в)/И.М. Фоилщтинский. -М.: Наука. 1976. -254с.</w:t>
      </w:r>
    </w:p>
    <w:p w14:paraId="75DD5E85"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261. ФедеренкоЕ.Г.Профессиональная этика/Е. Г. Федеренко.- Киев.: Высш. шк., 1983.-216 с.</w:t>
      </w:r>
    </w:p>
    <w:p w14:paraId="4880121F"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262.</w:t>
      </w:r>
      <w:r>
        <w:rPr>
          <w:rStyle w:val="WW8Num2z0"/>
          <w:rFonts w:ascii="Verdana" w:hAnsi="Verdana"/>
          <w:color w:val="000000"/>
          <w:sz w:val="18"/>
          <w:szCs w:val="18"/>
        </w:rPr>
        <w:t> </w:t>
      </w:r>
      <w:r>
        <w:rPr>
          <w:rStyle w:val="WW8Num3z0"/>
          <w:rFonts w:ascii="Verdana" w:hAnsi="Verdana"/>
          <w:color w:val="4682B4"/>
          <w:sz w:val="18"/>
          <w:szCs w:val="18"/>
        </w:rPr>
        <w:t>Ханбиков</w:t>
      </w:r>
      <w:r>
        <w:rPr>
          <w:rStyle w:val="WW8Num2z0"/>
          <w:rFonts w:ascii="Verdana" w:hAnsi="Verdana"/>
          <w:color w:val="000000"/>
          <w:sz w:val="18"/>
          <w:szCs w:val="18"/>
        </w:rPr>
        <w:t> </w:t>
      </w:r>
      <w:r>
        <w:rPr>
          <w:rFonts w:ascii="Verdana" w:hAnsi="Verdana"/>
          <w:color w:val="000000"/>
          <w:sz w:val="18"/>
          <w:szCs w:val="18"/>
        </w:rPr>
        <w:t>Я.И. Из истории педагогической мысли татарского народа/ Я, И.</w:t>
      </w:r>
      <w:r>
        <w:rPr>
          <w:rStyle w:val="WW8Num2z0"/>
          <w:rFonts w:ascii="Verdana" w:hAnsi="Verdana"/>
          <w:color w:val="000000"/>
          <w:sz w:val="18"/>
          <w:szCs w:val="18"/>
        </w:rPr>
        <w:t> </w:t>
      </w:r>
      <w:r>
        <w:rPr>
          <w:rStyle w:val="WW8Num3z0"/>
          <w:rFonts w:ascii="Verdana" w:hAnsi="Verdana"/>
          <w:color w:val="4682B4"/>
          <w:sz w:val="18"/>
          <w:szCs w:val="18"/>
        </w:rPr>
        <w:t>Ханбиков</w:t>
      </w:r>
      <w:r>
        <w:rPr>
          <w:rFonts w:ascii="Verdana" w:hAnsi="Verdana"/>
          <w:color w:val="000000"/>
          <w:sz w:val="18"/>
          <w:szCs w:val="18"/>
        </w:rPr>
        <w:t>,- Казан. 1967,-154 с.</w:t>
      </w:r>
    </w:p>
    <w:p w14:paraId="74440833"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263.</w:t>
      </w:r>
      <w:r>
        <w:rPr>
          <w:rStyle w:val="WW8Num2z0"/>
          <w:rFonts w:ascii="Verdana" w:hAnsi="Verdana"/>
          <w:color w:val="000000"/>
          <w:sz w:val="18"/>
          <w:szCs w:val="18"/>
        </w:rPr>
        <w:t> </w:t>
      </w:r>
      <w:r>
        <w:rPr>
          <w:rStyle w:val="WW8Num3z0"/>
          <w:rFonts w:ascii="Verdana" w:hAnsi="Verdana"/>
          <w:color w:val="4682B4"/>
          <w:sz w:val="18"/>
          <w:szCs w:val="18"/>
        </w:rPr>
        <w:t>Харламов</w:t>
      </w:r>
      <w:r>
        <w:rPr>
          <w:rStyle w:val="WW8Num2z0"/>
          <w:rFonts w:ascii="Verdana" w:hAnsi="Verdana"/>
          <w:color w:val="000000"/>
          <w:sz w:val="18"/>
          <w:szCs w:val="18"/>
        </w:rPr>
        <w:t> </w:t>
      </w:r>
      <w:r>
        <w:rPr>
          <w:rFonts w:ascii="Verdana" w:hAnsi="Verdana"/>
          <w:color w:val="000000"/>
          <w:sz w:val="18"/>
          <w:szCs w:val="18"/>
        </w:rPr>
        <w:t>И. Ф. Педагогика: Курс лекций/И. Ф. Харламов. Минск: Изд-во Б ГУ, 1979.-462с.</w:t>
      </w:r>
    </w:p>
    <w:p w14:paraId="70FB7DAB"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264.</w:t>
      </w:r>
      <w:r>
        <w:rPr>
          <w:rStyle w:val="WW8Num2z0"/>
          <w:rFonts w:ascii="Verdana" w:hAnsi="Verdana"/>
          <w:color w:val="000000"/>
          <w:sz w:val="18"/>
          <w:szCs w:val="18"/>
        </w:rPr>
        <w:t> </w:t>
      </w:r>
      <w:r>
        <w:rPr>
          <w:rStyle w:val="WW8Num3z0"/>
          <w:rFonts w:ascii="Verdana" w:hAnsi="Verdana"/>
          <w:color w:val="4682B4"/>
          <w:sz w:val="18"/>
          <w:szCs w:val="18"/>
        </w:rPr>
        <w:t>Харламов</w:t>
      </w:r>
      <w:r>
        <w:rPr>
          <w:rStyle w:val="WW8Num2z0"/>
          <w:rFonts w:ascii="Verdana" w:hAnsi="Verdana"/>
          <w:color w:val="000000"/>
          <w:sz w:val="18"/>
          <w:szCs w:val="18"/>
        </w:rPr>
        <w:t> </w:t>
      </w:r>
      <w:r>
        <w:rPr>
          <w:rFonts w:ascii="Verdana" w:hAnsi="Verdana"/>
          <w:color w:val="000000"/>
          <w:sz w:val="18"/>
          <w:szCs w:val="18"/>
        </w:rPr>
        <w:t>И.Ф. Педагогика: Учеб. пособие/И.Ф. Харламов. М: Изд-во Гардыки. 2001.-256 с.</w:t>
      </w:r>
    </w:p>
    <w:p w14:paraId="7B10EDBF"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265.</w:t>
      </w:r>
      <w:r>
        <w:rPr>
          <w:rStyle w:val="WW8Num2z0"/>
          <w:rFonts w:ascii="Verdana" w:hAnsi="Verdana"/>
          <w:color w:val="000000"/>
          <w:sz w:val="18"/>
          <w:szCs w:val="18"/>
        </w:rPr>
        <w:t> </w:t>
      </w:r>
      <w:r>
        <w:rPr>
          <w:rStyle w:val="WW8Num3z0"/>
          <w:rFonts w:ascii="Verdana" w:hAnsi="Verdana"/>
          <w:color w:val="4682B4"/>
          <w:sz w:val="18"/>
          <w:szCs w:val="18"/>
        </w:rPr>
        <w:t>Хинтибидзе</w:t>
      </w:r>
      <w:r>
        <w:rPr>
          <w:rStyle w:val="WW8Num2z0"/>
          <w:rFonts w:ascii="Verdana" w:hAnsi="Verdana"/>
          <w:color w:val="000000"/>
          <w:sz w:val="18"/>
          <w:szCs w:val="18"/>
        </w:rPr>
        <w:t> </w:t>
      </w:r>
      <w:r>
        <w:rPr>
          <w:rFonts w:ascii="Verdana" w:hAnsi="Verdana"/>
          <w:color w:val="000000"/>
          <w:sz w:val="18"/>
          <w:szCs w:val="18"/>
        </w:rPr>
        <w:t>А.Ф. Некоторые момен ты взаимоотношении народной педагогики и истории педагогики/А.Ф.</w:t>
      </w:r>
      <w:r>
        <w:rPr>
          <w:rStyle w:val="WW8Num2z0"/>
          <w:rFonts w:ascii="Verdana" w:hAnsi="Verdana"/>
          <w:color w:val="000000"/>
          <w:sz w:val="18"/>
          <w:szCs w:val="18"/>
        </w:rPr>
        <w:t> </w:t>
      </w:r>
      <w:r>
        <w:rPr>
          <w:rStyle w:val="WW8Num3z0"/>
          <w:rFonts w:ascii="Verdana" w:hAnsi="Verdana"/>
          <w:color w:val="4682B4"/>
          <w:sz w:val="18"/>
          <w:szCs w:val="18"/>
        </w:rPr>
        <w:t>Хинтибидзе</w:t>
      </w:r>
      <w:r>
        <w:rPr>
          <w:rFonts w:ascii="Verdana" w:hAnsi="Verdana"/>
          <w:color w:val="000000"/>
          <w:sz w:val="18"/>
          <w:szCs w:val="18"/>
        </w:rPr>
        <w:t>,- Ростов н Д.,1975. -63с.</w:t>
      </w:r>
    </w:p>
    <w:p w14:paraId="537DB67D"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266. Хадисы Пророка о культуре. 1991. № 10. -С. 62-64. (на тадж. яз.).</w:t>
      </w:r>
    </w:p>
    <w:p w14:paraId="18CECE3A"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267. Хадисы Пророка о культуре. 1991. -№ 1. -С. 58-62. (на тадж. яз.).</w:t>
      </w:r>
    </w:p>
    <w:p w14:paraId="50CA415D"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268. Халимов А. Экологические воспитание учащихся начальных классов/А. Халимов.- Куляб: Сада , 2003,- 111с. (на тадж. яз.).</w:t>
      </w:r>
    </w:p>
    <w:p w14:paraId="7A3A72C2"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269. Халимов А. Эколог ическое воспитание и образование учащихся начальных классов</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школ Таджикистана: автореф. дис. канд. пед. Наук/А. Халимов. -Душанбе. 2002. -27 с.</w:t>
      </w:r>
    </w:p>
    <w:p w14:paraId="2F5184D9"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270. Хасанова С. Социально-экономические взгляды Абдулкасыма Фирдоуси: автореф. канд. экон. наук,-Душанбе, 1967. -15с.</w:t>
      </w:r>
    </w:p>
    <w:p w14:paraId="656242C9"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271. Ходизаде Р. Прошлая и настоящая таджикская литература/Р. Ходизаде. -Душанбе: Ирфон, 1984. Т. 5. 1996. -134с.</w:t>
      </w:r>
    </w:p>
    <w:p w14:paraId="05A8FD94"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272. Ходизаде Р. С Рудаки но сегодня/Р.Ходизаде. Душанбе, 1998.-135с. (на тадж. яз.).</w:t>
      </w:r>
    </w:p>
    <w:p w14:paraId="3F14C11A"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273. Хафизи</w:t>
      </w:r>
      <w:r>
        <w:rPr>
          <w:rStyle w:val="WW8Num2z0"/>
          <w:rFonts w:ascii="Verdana" w:hAnsi="Verdana"/>
          <w:color w:val="000000"/>
          <w:sz w:val="18"/>
          <w:szCs w:val="18"/>
        </w:rPr>
        <w:t> </w:t>
      </w:r>
      <w:r>
        <w:rPr>
          <w:rStyle w:val="WW8Num3z0"/>
          <w:rFonts w:ascii="Verdana" w:hAnsi="Verdana"/>
          <w:color w:val="4682B4"/>
          <w:sz w:val="18"/>
          <w:szCs w:val="18"/>
        </w:rPr>
        <w:t>Шерози</w:t>
      </w:r>
      <w:r>
        <w:rPr>
          <w:rFonts w:ascii="Verdana" w:hAnsi="Verdana"/>
          <w:color w:val="000000"/>
          <w:sz w:val="18"/>
          <w:szCs w:val="18"/>
        </w:rPr>
        <w:t>. Сочинение. Душанбе: Ирфон. 1963. -492с. (на тадж. яз.)</w:t>
      </w:r>
    </w:p>
    <w:p w14:paraId="1A40CDFA"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274. Ходжи мухам медова Р. И. Развитие таджикской</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школы/Р. И. Ходжимухаммедова. -Душанбе. 1972.-125 с.</w:t>
      </w:r>
    </w:p>
    <w:p w14:paraId="432AA6E5"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275. Худуд ул-олам создатель мира //в описаниях. Касымов Н. -Душанбе: Дониш. 1983.-230 с. (на тадж. яз.).</w:t>
      </w:r>
    </w:p>
    <w:p w14:paraId="56516613"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276. Х,усайн Воизи Кошифй: Разъяснения щехгрости Хотами Тая,-Душанбе: Адиб. 1991. -31с.</w:t>
      </w:r>
    </w:p>
    <w:p w14:paraId="0BC5BA4D"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277.</w:t>
      </w:r>
      <w:r>
        <w:rPr>
          <w:rStyle w:val="WW8Num2z0"/>
          <w:rFonts w:ascii="Verdana" w:hAnsi="Verdana"/>
          <w:color w:val="000000"/>
          <w:sz w:val="18"/>
          <w:szCs w:val="18"/>
        </w:rPr>
        <w:t> </w:t>
      </w:r>
      <w:r>
        <w:rPr>
          <w:rStyle w:val="WW8Num3z0"/>
          <w:rFonts w:ascii="Verdana" w:hAnsi="Verdana"/>
          <w:color w:val="4682B4"/>
          <w:sz w:val="18"/>
          <w:szCs w:val="18"/>
        </w:rPr>
        <w:t>Шамолов</w:t>
      </w:r>
      <w:r>
        <w:rPr>
          <w:rStyle w:val="WW8Num2z0"/>
          <w:rFonts w:ascii="Verdana" w:hAnsi="Verdana"/>
          <w:color w:val="000000"/>
          <w:sz w:val="18"/>
          <w:szCs w:val="18"/>
        </w:rPr>
        <w:t> </w:t>
      </w:r>
      <w:r>
        <w:rPr>
          <w:rFonts w:ascii="Verdana" w:hAnsi="Verdana"/>
          <w:color w:val="000000"/>
          <w:sz w:val="18"/>
          <w:szCs w:val="18"/>
        </w:rPr>
        <w:t>A.A. Сравнительный анализ этики Абу Хамида Газали и Насириддина Туси/Ф.Ф. Шамолов. Душанбе. 1994,- 180 с.</w:t>
      </w:r>
    </w:p>
    <w:p w14:paraId="3B88D5D1"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278. Шамсуддин Нуриддин.Персидский язык и священности ислама вэпохе Саманидов и возрождение персидско-таджикской цивилизации/Н. Шамсиддин,- Душанбе, 1998. С.-470-492. (натадж. яз.).</w:t>
      </w:r>
    </w:p>
    <w:p w14:paraId="0B7F9576"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279.</w:t>
      </w:r>
      <w:r>
        <w:rPr>
          <w:rStyle w:val="WW8Num2z0"/>
          <w:rFonts w:ascii="Verdana" w:hAnsi="Verdana"/>
          <w:color w:val="000000"/>
          <w:sz w:val="18"/>
          <w:szCs w:val="18"/>
        </w:rPr>
        <w:t> </w:t>
      </w:r>
      <w:r>
        <w:rPr>
          <w:rStyle w:val="WW8Num3z0"/>
          <w:rFonts w:ascii="Verdana" w:hAnsi="Verdana"/>
          <w:color w:val="4682B4"/>
          <w:sz w:val="18"/>
          <w:szCs w:val="18"/>
        </w:rPr>
        <w:t>Шарифов</w:t>
      </w:r>
      <w:r>
        <w:rPr>
          <w:rStyle w:val="WW8Num2z0"/>
          <w:rFonts w:ascii="Verdana" w:hAnsi="Verdana"/>
          <w:color w:val="000000"/>
          <w:sz w:val="18"/>
          <w:szCs w:val="18"/>
        </w:rPr>
        <w:t> </w:t>
      </w:r>
      <w:r>
        <w:rPr>
          <w:rFonts w:ascii="Verdana" w:hAnsi="Verdana"/>
          <w:color w:val="000000"/>
          <w:sz w:val="18"/>
          <w:szCs w:val="18"/>
        </w:rPr>
        <w:t>Д.Ш. Источник науки и культуры/Д.Ш.Шарифов. Душанбе: Девиштич 2006. 285с.</w:t>
      </w:r>
    </w:p>
    <w:p w14:paraId="38957DE0"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280. Шарифов Ф. Индивидуальное обучение- основа развития воспи гания/Ф. Шарифов,-Душанбе, 1985. -53с.</w:t>
      </w:r>
    </w:p>
    <w:p w14:paraId="5A0AC215"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281. Шарифов Ф. Взгляды и роль интегрированного учения в начальный период в средней школе/Ф. Шарифов.-Душанбе, 1997.-182с.(на тадж. яз.).</w:t>
      </w:r>
    </w:p>
    <w:p w14:paraId="69C472F2"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282. Шарифов Ф. Интегрированное обучение. Исследование и суждения Ч.1/Ф. Шарифов. Душанбе, 1999. - 170с.</w:t>
      </w:r>
    </w:p>
    <w:p w14:paraId="307AAD85"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283.</w:t>
      </w:r>
      <w:r>
        <w:rPr>
          <w:rStyle w:val="WW8Num2z0"/>
          <w:rFonts w:ascii="Verdana" w:hAnsi="Verdana"/>
          <w:color w:val="000000"/>
          <w:sz w:val="18"/>
          <w:szCs w:val="18"/>
        </w:rPr>
        <w:t> </w:t>
      </w:r>
      <w:r>
        <w:rPr>
          <w:rStyle w:val="WW8Num3z0"/>
          <w:rFonts w:ascii="Verdana" w:hAnsi="Verdana"/>
          <w:color w:val="4682B4"/>
          <w:sz w:val="18"/>
          <w:szCs w:val="18"/>
        </w:rPr>
        <w:t>Шацкий</w:t>
      </w:r>
      <w:r>
        <w:rPr>
          <w:rStyle w:val="WW8Num2z0"/>
          <w:rFonts w:ascii="Verdana" w:hAnsi="Verdana"/>
          <w:color w:val="000000"/>
          <w:sz w:val="18"/>
          <w:szCs w:val="18"/>
        </w:rPr>
        <w:t> </w:t>
      </w:r>
      <w:r>
        <w:rPr>
          <w:rFonts w:ascii="Verdana" w:hAnsi="Verdana"/>
          <w:color w:val="000000"/>
          <w:sz w:val="18"/>
          <w:szCs w:val="18"/>
        </w:rPr>
        <w:t>О.П. Туркменские колядные песни /О.П.Шацкий// Сов. этнография. 1936, № 1.-С.50-62.</w:t>
      </w:r>
    </w:p>
    <w:p w14:paraId="6D5F879A"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284. Шацкий СЛ . Избранные педагогические сочинения/С.Т. Шацкий.- М., 1958.-С. 48-65.</w:t>
      </w:r>
    </w:p>
    <w:p w14:paraId="04E2194F"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285. Ширбаев М. Опыт разработки некоторых проблем</w:t>
      </w:r>
      <w:r>
        <w:rPr>
          <w:rStyle w:val="WW8Num2z0"/>
          <w:rFonts w:ascii="Verdana" w:hAnsi="Verdana"/>
          <w:color w:val="000000"/>
          <w:sz w:val="18"/>
          <w:szCs w:val="18"/>
        </w:rPr>
        <w:t> </w:t>
      </w:r>
      <w:r>
        <w:rPr>
          <w:rStyle w:val="WW8Num3z0"/>
          <w:rFonts w:ascii="Verdana" w:hAnsi="Verdana"/>
          <w:color w:val="4682B4"/>
          <w:sz w:val="18"/>
          <w:szCs w:val="18"/>
        </w:rPr>
        <w:t>этнопедагогики</w:t>
      </w:r>
      <w:r>
        <w:rPr>
          <w:rStyle w:val="WW8Num2z0"/>
          <w:rFonts w:ascii="Verdana" w:hAnsi="Verdana"/>
          <w:color w:val="000000"/>
          <w:sz w:val="18"/>
          <w:szCs w:val="18"/>
        </w:rPr>
        <w:t> </w:t>
      </w:r>
      <w:r>
        <w:rPr>
          <w:rFonts w:ascii="Verdana" w:hAnsi="Verdana"/>
          <w:color w:val="000000"/>
          <w:sz w:val="18"/>
          <w:szCs w:val="18"/>
        </w:rPr>
        <w:t>узбекского народа/М. Ширбаев.-Орджоникидзе. 1971. 279с.</w:t>
      </w:r>
    </w:p>
    <w:p w14:paraId="70F190A3"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286.</w:t>
      </w:r>
      <w:r>
        <w:rPr>
          <w:rStyle w:val="WW8Num2z0"/>
          <w:rFonts w:ascii="Verdana" w:hAnsi="Verdana"/>
          <w:color w:val="000000"/>
          <w:sz w:val="18"/>
          <w:szCs w:val="18"/>
        </w:rPr>
        <w:t> </w:t>
      </w:r>
      <w:r>
        <w:rPr>
          <w:rStyle w:val="WW8Num3z0"/>
          <w:rFonts w:ascii="Verdana" w:hAnsi="Verdana"/>
          <w:color w:val="4682B4"/>
          <w:sz w:val="18"/>
          <w:szCs w:val="18"/>
        </w:rPr>
        <w:t>Щукина</w:t>
      </w:r>
      <w:r>
        <w:rPr>
          <w:rStyle w:val="WW8Num2z0"/>
          <w:rFonts w:ascii="Verdana" w:hAnsi="Verdana"/>
          <w:color w:val="000000"/>
          <w:sz w:val="18"/>
          <w:szCs w:val="18"/>
        </w:rPr>
        <w:t> </w:t>
      </w:r>
      <w:r>
        <w:rPr>
          <w:rFonts w:ascii="Verdana" w:hAnsi="Verdana"/>
          <w:color w:val="000000"/>
          <w:sz w:val="18"/>
          <w:szCs w:val="18"/>
        </w:rPr>
        <w:t>Г.И. Школьная педагогика/Г.И.Щукина.-М.: Просвещение, 1977.-377с.</w:t>
      </w:r>
    </w:p>
    <w:p w14:paraId="7E46AC1B"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287. Эмомали Рахмон. Возникновение просвещения народного образования/Э. Рахмон. -Душанбе: Шалола. 2009. -334с. (на тадж. яз.).</w:t>
      </w:r>
    </w:p>
    <w:p w14:paraId="7845816A"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288. Энгельс Ф. Происхождение семьи, частной собственности и государства//Ф.Энгельс. К.Маркс. Сочинения.-М. 1976.-Т. 20.-С. 214-225.</w:t>
      </w:r>
    </w:p>
    <w:p w14:paraId="1D82B838"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289. Энгельс Ф. Роль груда в процессе превращения обезьяныв человека/Ф.Энгельс// Маркс К. Энгельс Ф. Сочинения.-М. 1976.Т. 20. -С.486 -499.</w:t>
      </w:r>
    </w:p>
    <w:p w14:paraId="3AE207CC"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290. Энциклопедия персидско-таджикской прозы. Кабуснаме. Симбаднаме. сказки. -Душанбе. 1986.- 478 с.</w:t>
      </w:r>
    </w:p>
    <w:p w14:paraId="0C51F395"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291. Этическая мысль: научно- публицистические чтения.-М.: Политздат, 1998.-445 с.</w:t>
      </w:r>
    </w:p>
    <w:p w14:paraId="3EFA3FC5"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292. Эх,сони Табарй // Мир,- № 3 .1350х,- 115с. (на перс. яз.).</w:t>
      </w:r>
    </w:p>
    <w:p w14:paraId="216D3B97"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293. Юсуф Нуралиев. Медицина и лечение во времена Саманидов/Ю. Нуралисв// Саманиды и возрождение персидско-таджикской цивилизации,-Душанбе, 1998. С.321-327.</w:t>
      </w:r>
    </w:p>
    <w:p w14:paraId="7693CD38"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294.</w:t>
      </w:r>
      <w:r>
        <w:rPr>
          <w:rStyle w:val="WW8Num2z0"/>
          <w:rFonts w:ascii="Verdana" w:hAnsi="Verdana"/>
          <w:color w:val="000000"/>
          <w:sz w:val="18"/>
          <w:szCs w:val="18"/>
        </w:rPr>
        <w:t> </w:t>
      </w:r>
      <w:r>
        <w:rPr>
          <w:rStyle w:val="WW8Num3z0"/>
          <w:rFonts w:ascii="Verdana" w:hAnsi="Verdana"/>
          <w:color w:val="4682B4"/>
          <w:sz w:val="18"/>
          <w:szCs w:val="18"/>
        </w:rPr>
        <w:t>Юсуфбеков</w:t>
      </w:r>
      <w:r>
        <w:rPr>
          <w:rStyle w:val="WW8Num2z0"/>
          <w:rFonts w:ascii="Verdana" w:hAnsi="Verdana"/>
          <w:color w:val="000000"/>
          <w:sz w:val="18"/>
          <w:szCs w:val="18"/>
        </w:rPr>
        <w:t> </w:t>
      </w:r>
      <w:r>
        <w:rPr>
          <w:rFonts w:ascii="Verdana" w:hAnsi="Verdana"/>
          <w:color w:val="000000"/>
          <w:sz w:val="18"/>
          <w:szCs w:val="18"/>
        </w:rPr>
        <w:t>Р. Ю. Расцвет народною образования в Советском Таджикистане/Р.Ю. Юсуфбеков. -Душанбе. 1968. -С. 15-25.</w:t>
      </w:r>
    </w:p>
    <w:p w14:paraId="1F34D47B"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295. Ян Амос</w:t>
      </w:r>
      <w:r>
        <w:rPr>
          <w:rStyle w:val="WW8Num2z0"/>
          <w:rFonts w:ascii="Verdana" w:hAnsi="Verdana"/>
          <w:color w:val="000000"/>
          <w:sz w:val="18"/>
          <w:szCs w:val="18"/>
        </w:rPr>
        <w:t> </w:t>
      </w:r>
      <w:r>
        <w:rPr>
          <w:rStyle w:val="WW8Num3z0"/>
          <w:rFonts w:ascii="Verdana" w:hAnsi="Verdana"/>
          <w:color w:val="4682B4"/>
          <w:sz w:val="18"/>
          <w:szCs w:val="18"/>
        </w:rPr>
        <w:t>Коменский</w:t>
      </w:r>
      <w:r>
        <w:rPr>
          <w:rStyle w:val="WW8Num2z0"/>
          <w:rFonts w:ascii="Verdana" w:hAnsi="Verdana"/>
          <w:color w:val="000000"/>
          <w:sz w:val="18"/>
          <w:szCs w:val="18"/>
        </w:rPr>
        <w:t> </w:t>
      </w:r>
      <w:r>
        <w:rPr>
          <w:rFonts w:ascii="Verdana" w:hAnsi="Verdana"/>
          <w:color w:val="000000"/>
          <w:sz w:val="18"/>
          <w:szCs w:val="18"/>
        </w:rPr>
        <w:t>Избранные меда! огическис сочинения.</w:t>
      </w:r>
    </w:p>
    <w:p w14:paraId="48C84554"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296. Т.2.- М.: Наркомпрос</w:t>
      </w:r>
      <w:r>
        <w:rPr>
          <w:rStyle w:val="WW8Num2z0"/>
          <w:rFonts w:ascii="Verdana" w:hAnsi="Verdana"/>
          <w:color w:val="000000"/>
          <w:sz w:val="18"/>
          <w:szCs w:val="18"/>
        </w:rPr>
        <w:t> </w:t>
      </w:r>
      <w:r>
        <w:rPr>
          <w:rStyle w:val="WW8Num3z0"/>
          <w:rFonts w:ascii="Verdana" w:hAnsi="Verdana"/>
          <w:color w:val="4682B4"/>
          <w:sz w:val="18"/>
          <w:szCs w:val="18"/>
        </w:rPr>
        <w:t>РСФСР</w:t>
      </w:r>
      <w:r>
        <w:rPr>
          <w:rFonts w:ascii="Verdana" w:hAnsi="Verdana"/>
          <w:color w:val="000000"/>
          <w:sz w:val="18"/>
          <w:szCs w:val="18"/>
        </w:rPr>
        <w:t>, 1939.-279с.</w:t>
      </w:r>
    </w:p>
    <w:p w14:paraId="46188EC4"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297. Якубов Ю. Стихи Хатлона/Ю. Якубов //Наука и жизнь,- 1989.- № 12. С.17- 18.</w:t>
      </w:r>
    </w:p>
    <w:p w14:paraId="3729DA95"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298. Якубов Ю. Куляб древний и знаменитыйгород/Ю. Якубов. Д. Довудов. А. Зардисв. -Душанбе: Эр-граф. 2006. 95с.</w:t>
      </w:r>
    </w:p>
    <w:p w14:paraId="5BB356C0"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299. Якубов Ю. Хаглон// Таджикская советская энциклопедия.-Душанбе Т. 8. -С.45-46.-(на тадж. яз.).</w:t>
      </w:r>
    </w:p>
    <w:p w14:paraId="0A13EEAD"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300. Якубов Ю. История Куляба с древнейших времён до наших дней/Ю. Якубов, Д. Довудов. Т. Филимонова.- Душанбе: Дониш, 2006,- 262с.</w:t>
      </w:r>
    </w:p>
    <w:p w14:paraId="39B81E0B" w14:textId="77777777" w:rsidR="00005B98" w:rsidRDefault="00005B98" w:rsidP="00005B98">
      <w:pPr>
        <w:pStyle w:val="WW8Num1z2"/>
        <w:shd w:val="clear" w:color="auto" w:fill="F7F7F7"/>
        <w:spacing w:after="0"/>
        <w:rPr>
          <w:rFonts w:ascii="Verdana" w:hAnsi="Verdana"/>
          <w:color w:val="000000"/>
          <w:sz w:val="18"/>
          <w:szCs w:val="18"/>
        </w:rPr>
      </w:pPr>
      <w:r>
        <w:rPr>
          <w:rFonts w:ascii="Verdana" w:hAnsi="Verdana"/>
          <w:color w:val="000000"/>
          <w:sz w:val="18"/>
          <w:szCs w:val="18"/>
        </w:rPr>
        <w:t>301. Якубов Ю. Хулбук древняя столица Хатлона/Ю. Якубов, Э. Гуломова. -Душанбе: Эр-граф. 2006. -67с.</w:t>
      </w:r>
    </w:p>
    <w:sectPr w:rsidR="00005B9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44E6EB" w14:textId="77777777" w:rsidR="00331CD3" w:rsidRDefault="00331CD3">
      <w:pPr>
        <w:spacing w:after="0" w:line="240" w:lineRule="auto"/>
      </w:pPr>
      <w:r>
        <w:separator/>
      </w:r>
    </w:p>
  </w:endnote>
  <w:endnote w:type="continuationSeparator" w:id="0">
    <w:p w14:paraId="416CD8F2" w14:textId="77777777" w:rsidR="00331CD3" w:rsidRDefault="00331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B1BE24" w14:textId="77777777" w:rsidR="00331CD3" w:rsidRDefault="00331CD3">
      <w:pPr>
        <w:spacing w:after="0" w:line="240" w:lineRule="auto"/>
      </w:pPr>
      <w:r>
        <w:separator/>
      </w:r>
    </w:p>
  </w:footnote>
  <w:footnote w:type="continuationSeparator" w:id="0">
    <w:p w14:paraId="0BE3BA26" w14:textId="77777777" w:rsidR="00331CD3" w:rsidRDefault="00331C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7E4AED" w:rsidRPr="006E463D" w:rsidRDefault="007E4AE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5E13688"/>
    <w:multiLevelType w:val="hybridMultilevel"/>
    <w:tmpl w:val="8C62F6FC"/>
    <w:lvl w:ilvl="0" w:tplc="2072103C">
      <w:start w:val="1"/>
      <w:numFmt w:val="bullet"/>
      <w:lvlText w:val=""/>
      <w:lvlJc w:val="left"/>
      <w:pPr>
        <w:tabs>
          <w:tab w:val="num" w:pos="2230"/>
        </w:tabs>
        <w:ind w:left="2230" w:hanging="360"/>
      </w:pPr>
      <w:rPr>
        <w:rFonts w:ascii="Symbol" w:hAnsi="Symbol" w:hint="default"/>
        <w:color w:val="auto"/>
      </w:rPr>
    </w:lvl>
    <w:lvl w:ilvl="1" w:tplc="04190001">
      <w:start w:val="1"/>
      <w:numFmt w:val="bullet"/>
      <w:lvlText w:val=""/>
      <w:lvlJc w:val="left"/>
      <w:pPr>
        <w:tabs>
          <w:tab w:val="num" w:pos="2230"/>
        </w:tabs>
        <w:ind w:left="2230" w:hanging="360"/>
      </w:pPr>
      <w:rPr>
        <w:rFonts w:ascii="Symbol" w:hAnsi="Symbol" w:hint="default"/>
        <w:color w:val="auto"/>
      </w:rPr>
    </w:lvl>
    <w:lvl w:ilvl="2" w:tplc="04190005" w:tentative="1">
      <w:start w:val="1"/>
      <w:numFmt w:val="bullet"/>
      <w:lvlText w:val=""/>
      <w:lvlJc w:val="left"/>
      <w:pPr>
        <w:tabs>
          <w:tab w:val="num" w:pos="2950"/>
        </w:tabs>
        <w:ind w:left="2950" w:hanging="360"/>
      </w:pPr>
      <w:rPr>
        <w:rFonts w:ascii="Wingdings" w:hAnsi="Wingdings" w:hint="default"/>
      </w:rPr>
    </w:lvl>
    <w:lvl w:ilvl="3" w:tplc="04190001" w:tentative="1">
      <w:start w:val="1"/>
      <w:numFmt w:val="bullet"/>
      <w:lvlText w:val=""/>
      <w:lvlJc w:val="left"/>
      <w:pPr>
        <w:tabs>
          <w:tab w:val="num" w:pos="3670"/>
        </w:tabs>
        <w:ind w:left="3670" w:hanging="360"/>
      </w:pPr>
      <w:rPr>
        <w:rFonts w:ascii="Symbol" w:hAnsi="Symbol" w:hint="default"/>
      </w:rPr>
    </w:lvl>
    <w:lvl w:ilvl="4" w:tplc="04190003" w:tentative="1">
      <w:start w:val="1"/>
      <w:numFmt w:val="bullet"/>
      <w:lvlText w:val="o"/>
      <w:lvlJc w:val="left"/>
      <w:pPr>
        <w:tabs>
          <w:tab w:val="num" w:pos="4390"/>
        </w:tabs>
        <w:ind w:left="4390" w:hanging="360"/>
      </w:pPr>
      <w:rPr>
        <w:rFonts w:ascii="Courier New" w:hAnsi="Courier New" w:cs="Courier New" w:hint="default"/>
      </w:rPr>
    </w:lvl>
    <w:lvl w:ilvl="5" w:tplc="04190005" w:tentative="1">
      <w:start w:val="1"/>
      <w:numFmt w:val="bullet"/>
      <w:lvlText w:val=""/>
      <w:lvlJc w:val="left"/>
      <w:pPr>
        <w:tabs>
          <w:tab w:val="num" w:pos="5110"/>
        </w:tabs>
        <w:ind w:left="5110" w:hanging="360"/>
      </w:pPr>
      <w:rPr>
        <w:rFonts w:ascii="Wingdings" w:hAnsi="Wingdings" w:hint="default"/>
      </w:rPr>
    </w:lvl>
    <w:lvl w:ilvl="6" w:tplc="04190001" w:tentative="1">
      <w:start w:val="1"/>
      <w:numFmt w:val="bullet"/>
      <w:lvlText w:val=""/>
      <w:lvlJc w:val="left"/>
      <w:pPr>
        <w:tabs>
          <w:tab w:val="num" w:pos="5830"/>
        </w:tabs>
        <w:ind w:left="5830" w:hanging="360"/>
      </w:pPr>
      <w:rPr>
        <w:rFonts w:ascii="Symbol" w:hAnsi="Symbol" w:hint="default"/>
      </w:rPr>
    </w:lvl>
    <w:lvl w:ilvl="7" w:tplc="04190003" w:tentative="1">
      <w:start w:val="1"/>
      <w:numFmt w:val="bullet"/>
      <w:lvlText w:val="o"/>
      <w:lvlJc w:val="left"/>
      <w:pPr>
        <w:tabs>
          <w:tab w:val="num" w:pos="6550"/>
        </w:tabs>
        <w:ind w:left="6550" w:hanging="360"/>
      </w:pPr>
      <w:rPr>
        <w:rFonts w:ascii="Courier New" w:hAnsi="Courier New" w:cs="Courier New" w:hint="default"/>
      </w:rPr>
    </w:lvl>
    <w:lvl w:ilvl="8" w:tplc="04190005" w:tentative="1">
      <w:start w:val="1"/>
      <w:numFmt w:val="bullet"/>
      <w:lvlText w:val=""/>
      <w:lvlJc w:val="left"/>
      <w:pPr>
        <w:tabs>
          <w:tab w:val="num" w:pos="7270"/>
        </w:tabs>
        <w:ind w:left="7270" w:hanging="360"/>
      </w:pPr>
      <w:rPr>
        <w:rFonts w:ascii="Wingdings" w:hAnsi="Wingdings" w:hint="default"/>
      </w:rPr>
    </w:lvl>
  </w:abstractNum>
  <w:abstractNum w:abstractNumId="1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0FD4672B"/>
    <w:multiLevelType w:val="hybridMultilevel"/>
    <w:tmpl w:val="61009FE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113F5C43"/>
    <w:multiLevelType w:val="hybridMultilevel"/>
    <w:tmpl w:val="A5CE4846"/>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7567526"/>
    <w:multiLevelType w:val="hybridMultilevel"/>
    <w:tmpl w:val="FE86FF6C"/>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78036CA"/>
    <w:multiLevelType w:val="hybridMultilevel"/>
    <w:tmpl w:val="35288C9A"/>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15:restartNumberingAfterBreak="0">
    <w:nsid w:val="17C51989"/>
    <w:multiLevelType w:val="multilevel"/>
    <w:tmpl w:val="B9822D8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2BD702E1"/>
    <w:multiLevelType w:val="multilevel"/>
    <w:tmpl w:val="471A44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BDE2213"/>
    <w:multiLevelType w:val="hybridMultilevel"/>
    <w:tmpl w:val="E23A811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15:restartNumberingAfterBreak="0">
    <w:nsid w:val="2F8C4270"/>
    <w:multiLevelType w:val="singleLevel"/>
    <w:tmpl w:val="62C0C5A0"/>
    <w:lvl w:ilvl="0">
      <w:numFmt w:val="bullet"/>
      <w:lvlText w:val="-"/>
      <w:lvlJc w:val="left"/>
      <w:pPr>
        <w:tabs>
          <w:tab w:val="num" w:pos="1080"/>
        </w:tabs>
        <w:ind w:left="1080" w:hanging="360"/>
      </w:pPr>
      <w:rPr>
        <w:rFonts w:hint="default"/>
      </w:rPr>
    </w:lvl>
  </w:abstractNum>
  <w:abstractNum w:abstractNumId="28" w15:restartNumberingAfterBreak="0">
    <w:nsid w:val="317F23B3"/>
    <w:multiLevelType w:val="hybridMultilevel"/>
    <w:tmpl w:val="8FAC43E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341F4343"/>
    <w:multiLevelType w:val="singleLevel"/>
    <w:tmpl w:val="092C3F50"/>
    <w:lvl w:ilvl="0">
      <w:numFmt w:val="bullet"/>
      <w:lvlText w:val="-"/>
      <w:lvlJc w:val="left"/>
      <w:pPr>
        <w:tabs>
          <w:tab w:val="num" w:pos="644"/>
        </w:tabs>
        <w:ind w:left="0" w:firstLine="284"/>
      </w:pPr>
      <w:rPr>
        <w:rFonts w:hint="default"/>
      </w:rPr>
    </w:lvl>
  </w:abstractNum>
  <w:abstractNum w:abstractNumId="30"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1" w15:restartNumberingAfterBreak="0">
    <w:nsid w:val="3A1328B2"/>
    <w:multiLevelType w:val="singleLevel"/>
    <w:tmpl w:val="0419000F"/>
    <w:lvl w:ilvl="0">
      <w:start w:val="1"/>
      <w:numFmt w:val="decimal"/>
      <w:lvlText w:val="%1."/>
      <w:lvlJc w:val="left"/>
      <w:pPr>
        <w:tabs>
          <w:tab w:val="num" w:pos="360"/>
        </w:tabs>
        <w:ind w:left="360" w:hanging="360"/>
      </w:pPr>
    </w:lvl>
  </w:abstractNum>
  <w:abstractNum w:abstractNumId="32" w15:restartNumberingAfterBreak="0">
    <w:nsid w:val="3BC533E2"/>
    <w:multiLevelType w:val="hybridMultilevel"/>
    <w:tmpl w:val="36DA921C"/>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28A6AB3"/>
    <w:multiLevelType w:val="hybridMultilevel"/>
    <w:tmpl w:val="28D0149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49406EA1"/>
    <w:multiLevelType w:val="hybridMultilevel"/>
    <w:tmpl w:val="D5D4DB5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15:restartNumberingAfterBreak="0">
    <w:nsid w:val="4BD74AE5"/>
    <w:multiLevelType w:val="hybridMultilevel"/>
    <w:tmpl w:val="D53C11E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52CB0C36"/>
    <w:multiLevelType w:val="hybridMultilevel"/>
    <w:tmpl w:val="949480C6"/>
    <w:lvl w:ilvl="0" w:tplc="FFFFFFFF">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9" w15:restartNumberingAfterBreak="0">
    <w:nsid w:val="599443B6"/>
    <w:multiLevelType w:val="hybridMultilevel"/>
    <w:tmpl w:val="B8B235D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5C0153E0"/>
    <w:multiLevelType w:val="singleLevel"/>
    <w:tmpl w:val="0419000F"/>
    <w:lvl w:ilvl="0">
      <w:start w:val="1"/>
      <w:numFmt w:val="decimal"/>
      <w:lvlText w:val="%1."/>
      <w:lvlJc w:val="left"/>
      <w:pPr>
        <w:tabs>
          <w:tab w:val="num" w:pos="360"/>
        </w:tabs>
        <w:ind w:left="360" w:hanging="360"/>
      </w:pPr>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33C533E"/>
    <w:multiLevelType w:val="hybridMultilevel"/>
    <w:tmpl w:val="91607A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8780777"/>
    <w:multiLevelType w:val="hybridMultilevel"/>
    <w:tmpl w:val="416E812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6AAA58CD"/>
    <w:multiLevelType w:val="hybridMultilevel"/>
    <w:tmpl w:val="349CD53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731D5F1C"/>
    <w:multiLevelType w:val="hybridMultilevel"/>
    <w:tmpl w:val="DD5E16A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45"/>
  </w:num>
  <w:num w:numId="11">
    <w:abstractNumId w:val="24"/>
  </w:num>
  <w:num w:numId="12">
    <w:abstractNumId w:val="26"/>
  </w:num>
  <w:num w:numId="13">
    <w:abstractNumId w:val="44"/>
  </w:num>
  <w:num w:numId="14">
    <w:abstractNumId w:val="18"/>
  </w:num>
  <w:num w:numId="15">
    <w:abstractNumId w:val="35"/>
  </w:num>
  <w:num w:numId="16">
    <w:abstractNumId w:val="28"/>
  </w:num>
  <w:num w:numId="17">
    <w:abstractNumId w:val="20"/>
  </w:num>
  <w:num w:numId="18">
    <w:abstractNumId w:val="39"/>
  </w:num>
  <w:num w:numId="19">
    <w:abstractNumId w:val="23"/>
  </w:num>
  <w:num w:numId="20">
    <w:abstractNumId w:val="42"/>
  </w:num>
  <w:num w:numId="21">
    <w:abstractNumId w:val="43"/>
  </w:num>
  <w:num w:numId="22">
    <w:abstractNumId w:val="34"/>
  </w:num>
  <w:num w:numId="23">
    <w:abstractNumId w:val="36"/>
  </w:num>
  <w:num w:numId="24">
    <w:abstractNumId w:val="21"/>
  </w:num>
  <w:num w:numId="25">
    <w:abstractNumId w:val="22"/>
  </w:num>
  <w:num w:numId="26">
    <w:abstractNumId w:val="32"/>
  </w:num>
  <w:num w:numId="27">
    <w:abstractNumId w:val="37"/>
  </w:num>
  <w:num w:numId="28">
    <w:abstractNumId w:val="29"/>
  </w:num>
  <w:num w:numId="29">
    <w:abstractNumId w:val="27"/>
  </w:num>
  <w:num w:numId="30">
    <w:abstractNumId w:val="31"/>
  </w:num>
  <w:num w:numId="31">
    <w:abstractNumId w:val="25"/>
  </w:num>
  <w:num w:numId="32">
    <w:abstractNumId w:val="4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B98"/>
    <w:rsid w:val="00005E57"/>
    <w:rsid w:val="00006869"/>
    <w:rsid w:val="00006D05"/>
    <w:rsid w:val="00006E18"/>
    <w:rsid w:val="000071D0"/>
    <w:rsid w:val="00007704"/>
    <w:rsid w:val="0001128B"/>
    <w:rsid w:val="00011643"/>
    <w:rsid w:val="0001261B"/>
    <w:rsid w:val="0001286F"/>
    <w:rsid w:val="00013A36"/>
    <w:rsid w:val="00013C25"/>
    <w:rsid w:val="00013CC9"/>
    <w:rsid w:val="00014387"/>
    <w:rsid w:val="00014C87"/>
    <w:rsid w:val="000154AA"/>
    <w:rsid w:val="00015825"/>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5E0"/>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576"/>
    <w:rsid w:val="000A47D9"/>
    <w:rsid w:val="000A4E88"/>
    <w:rsid w:val="000A58A4"/>
    <w:rsid w:val="000A5E02"/>
    <w:rsid w:val="000A6176"/>
    <w:rsid w:val="000A6DAB"/>
    <w:rsid w:val="000B0134"/>
    <w:rsid w:val="000B0213"/>
    <w:rsid w:val="000B05CF"/>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11E1"/>
    <w:rsid w:val="000C1A3B"/>
    <w:rsid w:val="000C20E4"/>
    <w:rsid w:val="000C263B"/>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584E"/>
    <w:rsid w:val="000E586C"/>
    <w:rsid w:val="000E5BD5"/>
    <w:rsid w:val="000F0129"/>
    <w:rsid w:val="000F0324"/>
    <w:rsid w:val="000F048F"/>
    <w:rsid w:val="000F13FF"/>
    <w:rsid w:val="000F18D8"/>
    <w:rsid w:val="000F2AAD"/>
    <w:rsid w:val="000F2C43"/>
    <w:rsid w:val="000F44DF"/>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68E"/>
    <w:rsid w:val="00167989"/>
    <w:rsid w:val="00167AF6"/>
    <w:rsid w:val="001715EB"/>
    <w:rsid w:val="001723A9"/>
    <w:rsid w:val="0017287B"/>
    <w:rsid w:val="0017475F"/>
    <w:rsid w:val="0017495E"/>
    <w:rsid w:val="00175BA9"/>
    <w:rsid w:val="001764AB"/>
    <w:rsid w:val="001769F4"/>
    <w:rsid w:val="00177AD1"/>
    <w:rsid w:val="00177CB7"/>
    <w:rsid w:val="00181FEA"/>
    <w:rsid w:val="00183814"/>
    <w:rsid w:val="00183E5B"/>
    <w:rsid w:val="00184F38"/>
    <w:rsid w:val="001857BD"/>
    <w:rsid w:val="00187089"/>
    <w:rsid w:val="00187A70"/>
    <w:rsid w:val="00190BBA"/>
    <w:rsid w:val="00191A94"/>
    <w:rsid w:val="00192089"/>
    <w:rsid w:val="001920E1"/>
    <w:rsid w:val="001923B1"/>
    <w:rsid w:val="001927CA"/>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791"/>
    <w:rsid w:val="001E28E4"/>
    <w:rsid w:val="001E3C36"/>
    <w:rsid w:val="001E41F5"/>
    <w:rsid w:val="001E4630"/>
    <w:rsid w:val="001E4CFB"/>
    <w:rsid w:val="001E523F"/>
    <w:rsid w:val="001E5BE7"/>
    <w:rsid w:val="001E633E"/>
    <w:rsid w:val="001E65FF"/>
    <w:rsid w:val="001E68DF"/>
    <w:rsid w:val="001E79F3"/>
    <w:rsid w:val="001E7FA4"/>
    <w:rsid w:val="001E7FC9"/>
    <w:rsid w:val="001F10AF"/>
    <w:rsid w:val="001F1611"/>
    <w:rsid w:val="001F1A23"/>
    <w:rsid w:val="001F2116"/>
    <w:rsid w:val="001F2514"/>
    <w:rsid w:val="001F2E31"/>
    <w:rsid w:val="001F3703"/>
    <w:rsid w:val="001F4C4A"/>
    <w:rsid w:val="001F670A"/>
    <w:rsid w:val="001F6BBD"/>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3FCD"/>
    <w:rsid w:val="002140A6"/>
    <w:rsid w:val="00214350"/>
    <w:rsid w:val="00215B0B"/>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F15"/>
    <w:rsid w:val="00254E06"/>
    <w:rsid w:val="0025541E"/>
    <w:rsid w:val="002560E8"/>
    <w:rsid w:val="00256690"/>
    <w:rsid w:val="00256921"/>
    <w:rsid w:val="00256C77"/>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46FF"/>
    <w:rsid w:val="002A5361"/>
    <w:rsid w:val="002A59DA"/>
    <w:rsid w:val="002A6527"/>
    <w:rsid w:val="002A655B"/>
    <w:rsid w:val="002A69AF"/>
    <w:rsid w:val="002A7631"/>
    <w:rsid w:val="002B0B22"/>
    <w:rsid w:val="002B1FB6"/>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FB3"/>
    <w:rsid w:val="002C4445"/>
    <w:rsid w:val="002C5560"/>
    <w:rsid w:val="002C5C18"/>
    <w:rsid w:val="002C745B"/>
    <w:rsid w:val="002D07EA"/>
    <w:rsid w:val="002D1200"/>
    <w:rsid w:val="002D2023"/>
    <w:rsid w:val="002D3300"/>
    <w:rsid w:val="002D355E"/>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1C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73F2"/>
    <w:rsid w:val="00337777"/>
    <w:rsid w:val="0034109E"/>
    <w:rsid w:val="00342270"/>
    <w:rsid w:val="00343E2D"/>
    <w:rsid w:val="0034480A"/>
    <w:rsid w:val="00345B7E"/>
    <w:rsid w:val="0034688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4624"/>
    <w:rsid w:val="003D5529"/>
    <w:rsid w:val="003D7EED"/>
    <w:rsid w:val="003E0776"/>
    <w:rsid w:val="003E0802"/>
    <w:rsid w:val="003E1D8B"/>
    <w:rsid w:val="003E2071"/>
    <w:rsid w:val="003E3A06"/>
    <w:rsid w:val="003E40FC"/>
    <w:rsid w:val="003E4850"/>
    <w:rsid w:val="003E493F"/>
    <w:rsid w:val="003E6EF5"/>
    <w:rsid w:val="003E78EB"/>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5367"/>
    <w:rsid w:val="004457DF"/>
    <w:rsid w:val="00447990"/>
    <w:rsid w:val="00447BDE"/>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0424"/>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A0827"/>
    <w:rsid w:val="004A18A1"/>
    <w:rsid w:val="004A21A4"/>
    <w:rsid w:val="004A22C1"/>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A98"/>
    <w:rsid w:val="004E2EA9"/>
    <w:rsid w:val="004E3230"/>
    <w:rsid w:val="004E5C9B"/>
    <w:rsid w:val="004E62A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3E1F"/>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4908"/>
    <w:rsid w:val="00634DEB"/>
    <w:rsid w:val="00635064"/>
    <w:rsid w:val="00636674"/>
    <w:rsid w:val="00636831"/>
    <w:rsid w:val="00637DFB"/>
    <w:rsid w:val="00641D5E"/>
    <w:rsid w:val="00645783"/>
    <w:rsid w:val="00645FC1"/>
    <w:rsid w:val="00646361"/>
    <w:rsid w:val="0064663A"/>
    <w:rsid w:val="00646C78"/>
    <w:rsid w:val="00647F1E"/>
    <w:rsid w:val="00647F22"/>
    <w:rsid w:val="00650DC0"/>
    <w:rsid w:val="006522CF"/>
    <w:rsid w:val="00652BC5"/>
    <w:rsid w:val="006530EE"/>
    <w:rsid w:val="0065397A"/>
    <w:rsid w:val="006543E4"/>
    <w:rsid w:val="006549B3"/>
    <w:rsid w:val="006556A7"/>
    <w:rsid w:val="00655874"/>
    <w:rsid w:val="00655DA4"/>
    <w:rsid w:val="00655FF0"/>
    <w:rsid w:val="006568EE"/>
    <w:rsid w:val="00656A83"/>
    <w:rsid w:val="00657024"/>
    <w:rsid w:val="006574BC"/>
    <w:rsid w:val="00657A37"/>
    <w:rsid w:val="0066000C"/>
    <w:rsid w:val="0066072C"/>
    <w:rsid w:val="00660BAD"/>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038E"/>
    <w:rsid w:val="006F11DE"/>
    <w:rsid w:val="006F1A84"/>
    <w:rsid w:val="006F1C6F"/>
    <w:rsid w:val="006F1ED3"/>
    <w:rsid w:val="006F21F6"/>
    <w:rsid w:val="006F238D"/>
    <w:rsid w:val="006F43B8"/>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F3A"/>
    <w:rsid w:val="00742395"/>
    <w:rsid w:val="0074261B"/>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0D51"/>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726"/>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800A4B"/>
    <w:rsid w:val="00801E7E"/>
    <w:rsid w:val="008025C2"/>
    <w:rsid w:val="00802F99"/>
    <w:rsid w:val="008041B4"/>
    <w:rsid w:val="0080562D"/>
    <w:rsid w:val="00806790"/>
    <w:rsid w:val="00807AE9"/>
    <w:rsid w:val="00810046"/>
    <w:rsid w:val="00811E4F"/>
    <w:rsid w:val="0081201C"/>
    <w:rsid w:val="008124CB"/>
    <w:rsid w:val="0081385C"/>
    <w:rsid w:val="00816F43"/>
    <w:rsid w:val="008179B1"/>
    <w:rsid w:val="00817B51"/>
    <w:rsid w:val="0082056D"/>
    <w:rsid w:val="008207D0"/>
    <w:rsid w:val="008216C4"/>
    <w:rsid w:val="00822745"/>
    <w:rsid w:val="008228C2"/>
    <w:rsid w:val="00822CA4"/>
    <w:rsid w:val="00822DA0"/>
    <w:rsid w:val="0082321A"/>
    <w:rsid w:val="00823656"/>
    <w:rsid w:val="00823AB2"/>
    <w:rsid w:val="00825152"/>
    <w:rsid w:val="00825292"/>
    <w:rsid w:val="00825451"/>
    <w:rsid w:val="008258FD"/>
    <w:rsid w:val="00825A02"/>
    <w:rsid w:val="00826000"/>
    <w:rsid w:val="008267FB"/>
    <w:rsid w:val="00827470"/>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3CD"/>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FEC"/>
    <w:rsid w:val="009109FE"/>
    <w:rsid w:val="00911102"/>
    <w:rsid w:val="00911891"/>
    <w:rsid w:val="00911F72"/>
    <w:rsid w:val="0091306C"/>
    <w:rsid w:val="00913218"/>
    <w:rsid w:val="00913378"/>
    <w:rsid w:val="00913600"/>
    <w:rsid w:val="009144C5"/>
    <w:rsid w:val="009152FF"/>
    <w:rsid w:val="0091589F"/>
    <w:rsid w:val="00915AD6"/>
    <w:rsid w:val="009162C8"/>
    <w:rsid w:val="00916425"/>
    <w:rsid w:val="009164B0"/>
    <w:rsid w:val="00916706"/>
    <w:rsid w:val="00916CC0"/>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656"/>
    <w:rsid w:val="009729B8"/>
    <w:rsid w:val="00973BC4"/>
    <w:rsid w:val="0097405E"/>
    <w:rsid w:val="00976030"/>
    <w:rsid w:val="0097680C"/>
    <w:rsid w:val="0098048E"/>
    <w:rsid w:val="00980AA9"/>
    <w:rsid w:val="00981CC3"/>
    <w:rsid w:val="00981F18"/>
    <w:rsid w:val="009821CA"/>
    <w:rsid w:val="00982949"/>
    <w:rsid w:val="00983740"/>
    <w:rsid w:val="00984130"/>
    <w:rsid w:val="00984D27"/>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E27"/>
    <w:rsid w:val="009A21C2"/>
    <w:rsid w:val="009A33B6"/>
    <w:rsid w:val="009A36E8"/>
    <w:rsid w:val="009A40FF"/>
    <w:rsid w:val="009A4DDC"/>
    <w:rsid w:val="009A5258"/>
    <w:rsid w:val="009A5488"/>
    <w:rsid w:val="009A6309"/>
    <w:rsid w:val="009A7E08"/>
    <w:rsid w:val="009B09CF"/>
    <w:rsid w:val="009B123D"/>
    <w:rsid w:val="009B2013"/>
    <w:rsid w:val="009B2CD5"/>
    <w:rsid w:val="009B321B"/>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5B17"/>
    <w:rsid w:val="00A064DC"/>
    <w:rsid w:val="00A06A38"/>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6F4"/>
    <w:rsid w:val="00A40CD1"/>
    <w:rsid w:val="00A40DE5"/>
    <w:rsid w:val="00A418E7"/>
    <w:rsid w:val="00A427EB"/>
    <w:rsid w:val="00A42E46"/>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176"/>
    <w:rsid w:val="00A53D5E"/>
    <w:rsid w:val="00A540F6"/>
    <w:rsid w:val="00A5502D"/>
    <w:rsid w:val="00A5534B"/>
    <w:rsid w:val="00A5663D"/>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F7A"/>
    <w:rsid w:val="00C46185"/>
    <w:rsid w:val="00C46556"/>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08CE"/>
    <w:rsid w:val="00CB1582"/>
    <w:rsid w:val="00CB2230"/>
    <w:rsid w:val="00CB240A"/>
    <w:rsid w:val="00CB35C7"/>
    <w:rsid w:val="00CB3D27"/>
    <w:rsid w:val="00CB4C66"/>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121C7"/>
    <w:rsid w:val="00D1261A"/>
    <w:rsid w:val="00D128A6"/>
    <w:rsid w:val="00D132CB"/>
    <w:rsid w:val="00D13A88"/>
    <w:rsid w:val="00D13D4B"/>
    <w:rsid w:val="00D13EAA"/>
    <w:rsid w:val="00D1497D"/>
    <w:rsid w:val="00D14D99"/>
    <w:rsid w:val="00D150A2"/>
    <w:rsid w:val="00D15C96"/>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1C1C"/>
    <w:rsid w:val="00D5245E"/>
    <w:rsid w:val="00D55937"/>
    <w:rsid w:val="00D5657E"/>
    <w:rsid w:val="00D56D9A"/>
    <w:rsid w:val="00D56E24"/>
    <w:rsid w:val="00D56E4D"/>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4E5"/>
    <w:rsid w:val="00D72123"/>
    <w:rsid w:val="00D72C53"/>
    <w:rsid w:val="00D736AA"/>
    <w:rsid w:val="00D73EAD"/>
    <w:rsid w:val="00D76A52"/>
    <w:rsid w:val="00D80134"/>
    <w:rsid w:val="00D80A51"/>
    <w:rsid w:val="00D81FDC"/>
    <w:rsid w:val="00D82686"/>
    <w:rsid w:val="00D83276"/>
    <w:rsid w:val="00D834DC"/>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63BB"/>
    <w:rsid w:val="00DA663A"/>
    <w:rsid w:val="00DA6EF0"/>
    <w:rsid w:val="00DB08BB"/>
    <w:rsid w:val="00DB11DD"/>
    <w:rsid w:val="00DB1C99"/>
    <w:rsid w:val="00DB26E5"/>
    <w:rsid w:val="00DB2710"/>
    <w:rsid w:val="00DB2995"/>
    <w:rsid w:val="00DB2B76"/>
    <w:rsid w:val="00DB3128"/>
    <w:rsid w:val="00DB3918"/>
    <w:rsid w:val="00DB483F"/>
    <w:rsid w:val="00DB50F4"/>
    <w:rsid w:val="00DB52CE"/>
    <w:rsid w:val="00DB5BA3"/>
    <w:rsid w:val="00DB6A21"/>
    <w:rsid w:val="00DB6A7B"/>
    <w:rsid w:val="00DB7384"/>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6217"/>
    <w:rsid w:val="00E1771E"/>
    <w:rsid w:val="00E17FD1"/>
    <w:rsid w:val="00E203CF"/>
    <w:rsid w:val="00E20599"/>
    <w:rsid w:val="00E20DA2"/>
    <w:rsid w:val="00E21447"/>
    <w:rsid w:val="00E256AB"/>
    <w:rsid w:val="00E2638D"/>
    <w:rsid w:val="00E31AC0"/>
    <w:rsid w:val="00E32E34"/>
    <w:rsid w:val="00E339E3"/>
    <w:rsid w:val="00E34C9C"/>
    <w:rsid w:val="00E35029"/>
    <w:rsid w:val="00E35306"/>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B46"/>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E55"/>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E25"/>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80C"/>
    <w:rsid w:val="00F12B9D"/>
    <w:rsid w:val="00F1343C"/>
    <w:rsid w:val="00F1355A"/>
    <w:rsid w:val="00F13B34"/>
    <w:rsid w:val="00F13E2B"/>
    <w:rsid w:val="00F15A1A"/>
    <w:rsid w:val="00F16459"/>
    <w:rsid w:val="00F17133"/>
    <w:rsid w:val="00F179CC"/>
    <w:rsid w:val="00F17E59"/>
    <w:rsid w:val="00F208FD"/>
    <w:rsid w:val="00F20E98"/>
    <w:rsid w:val="00F21519"/>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34CA"/>
    <w:rsid w:val="00F339DD"/>
    <w:rsid w:val="00F33BF7"/>
    <w:rsid w:val="00F34475"/>
    <w:rsid w:val="00F356EE"/>
    <w:rsid w:val="00F35A0E"/>
    <w:rsid w:val="00F35AE8"/>
    <w:rsid w:val="00F36BC6"/>
    <w:rsid w:val="00F37134"/>
    <w:rsid w:val="00F3714A"/>
    <w:rsid w:val="00F372D2"/>
    <w:rsid w:val="00F40BAC"/>
    <w:rsid w:val="00F40BB2"/>
    <w:rsid w:val="00F40E67"/>
    <w:rsid w:val="00F41644"/>
    <w:rsid w:val="00F416CE"/>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867"/>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1E6"/>
    <w:rsid w:val="00FA33D8"/>
    <w:rsid w:val="00FA3CB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3AC"/>
    <w:rsid w:val="00FC0F90"/>
    <w:rsid w:val="00FC25AB"/>
    <w:rsid w:val="00FC285B"/>
    <w:rsid w:val="00FC43FA"/>
    <w:rsid w:val="00FC4A87"/>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2792</TotalTime>
  <Pages>25</Pages>
  <Words>12650</Words>
  <Characters>72106</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84587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402</cp:revision>
  <cp:lastPrinted>2009-02-06T05:36:00Z</cp:lastPrinted>
  <dcterms:created xsi:type="dcterms:W3CDTF">2016-09-19T15:12:00Z</dcterms:created>
  <dcterms:modified xsi:type="dcterms:W3CDTF">2016-10-22T10:01:00Z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