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D4621" w14:textId="77777777" w:rsidR="000565B6" w:rsidRDefault="000565B6" w:rsidP="000565B6">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учетно-контрольного обеспечения управления производственными затратами молокоперерабатывающих предприятий</w:t>
      </w:r>
    </w:p>
    <w:p w14:paraId="25CF1A1A" w14:textId="77777777" w:rsidR="000565B6" w:rsidRDefault="000565B6" w:rsidP="000565B6">
      <w:pPr>
        <w:rPr>
          <w:rFonts w:ascii="Verdana" w:hAnsi="Verdana"/>
          <w:color w:val="000000"/>
          <w:sz w:val="18"/>
          <w:szCs w:val="18"/>
          <w:shd w:val="clear" w:color="auto" w:fill="FFFFFF"/>
        </w:rPr>
      </w:pPr>
    </w:p>
    <w:p w14:paraId="15292E37" w14:textId="77777777" w:rsidR="000565B6" w:rsidRDefault="000565B6" w:rsidP="000565B6">
      <w:pPr>
        <w:rPr>
          <w:rFonts w:ascii="Verdana" w:hAnsi="Verdana"/>
          <w:color w:val="000000"/>
          <w:sz w:val="18"/>
          <w:szCs w:val="18"/>
          <w:shd w:val="clear" w:color="auto" w:fill="FFFFFF"/>
        </w:rPr>
      </w:pPr>
    </w:p>
    <w:p w14:paraId="67DEB47E" w14:textId="77777777" w:rsidR="000565B6" w:rsidRDefault="000565B6" w:rsidP="000565B6">
      <w:pPr>
        <w:rPr>
          <w:rFonts w:ascii="Verdana" w:hAnsi="Verdana"/>
          <w:color w:val="000000"/>
          <w:sz w:val="18"/>
          <w:szCs w:val="18"/>
          <w:shd w:val="clear" w:color="auto" w:fill="FFFFFF"/>
        </w:rPr>
      </w:pPr>
    </w:p>
    <w:p w14:paraId="240A7F94" w14:textId="77777777" w:rsidR="000565B6" w:rsidRDefault="000565B6" w:rsidP="000565B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Макарова, Елена Вячиславовна</w:t>
      </w:r>
      <w:r>
        <w:rPr>
          <w:rFonts w:ascii="Verdana" w:hAnsi="Verdana"/>
          <w:color w:val="000000"/>
          <w:sz w:val="18"/>
          <w:szCs w:val="18"/>
        </w:rPr>
        <w:br/>
      </w:r>
      <w:r>
        <w:rPr>
          <w:rFonts w:ascii="Verdana" w:hAnsi="Verdana"/>
          <w:b/>
          <w:bCs/>
          <w:color w:val="000000"/>
          <w:sz w:val="18"/>
          <w:szCs w:val="18"/>
        </w:rPr>
        <w:t>Год: </w:t>
      </w:r>
    </w:p>
    <w:p w14:paraId="41CD1B78" w14:textId="77777777" w:rsidR="000565B6" w:rsidRDefault="000565B6" w:rsidP="000565B6">
      <w:pPr>
        <w:spacing w:line="270" w:lineRule="atLeast"/>
        <w:rPr>
          <w:rFonts w:ascii="Verdana" w:hAnsi="Verdana"/>
          <w:color w:val="000000"/>
          <w:sz w:val="18"/>
          <w:szCs w:val="18"/>
        </w:rPr>
      </w:pPr>
      <w:r>
        <w:rPr>
          <w:rFonts w:ascii="Verdana" w:hAnsi="Verdana"/>
          <w:color w:val="000000"/>
          <w:sz w:val="18"/>
          <w:szCs w:val="18"/>
        </w:rPr>
        <w:t>2011</w:t>
      </w:r>
    </w:p>
    <w:p w14:paraId="74A3A81A" w14:textId="77777777" w:rsidR="000565B6" w:rsidRDefault="000565B6" w:rsidP="000565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74E1A9" w14:textId="77777777" w:rsidR="000565B6" w:rsidRDefault="000565B6" w:rsidP="000565B6">
      <w:pPr>
        <w:spacing w:line="270" w:lineRule="atLeast"/>
        <w:rPr>
          <w:rFonts w:ascii="Verdana" w:hAnsi="Verdana"/>
          <w:color w:val="000000"/>
          <w:sz w:val="18"/>
          <w:szCs w:val="18"/>
        </w:rPr>
      </w:pPr>
      <w:r>
        <w:rPr>
          <w:rFonts w:ascii="Verdana" w:hAnsi="Verdana"/>
          <w:color w:val="000000"/>
          <w:sz w:val="18"/>
          <w:szCs w:val="18"/>
        </w:rPr>
        <w:t>Макарова, Елена Вячиславовна</w:t>
      </w:r>
    </w:p>
    <w:p w14:paraId="3001DFBF" w14:textId="77777777" w:rsidR="000565B6" w:rsidRDefault="000565B6" w:rsidP="000565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F16393" w14:textId="77777777" w:rsidR="000565B6" w:rsidRDefault="000565B6" w:rsidP="000565B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85D94B" w14:textId="77777777" w:rsidR="000565B6" w:rsidRDefault="000565B6" w:rsidP="000565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EDD262" w14:textId="77777777" w:rsidR="000565B6" w:rsidRDefault="000565B6" w:rsidP="000565B6">
      <w:pPr>
        <w:spacing w:line="270" w:lineRule="atLeast"/>
        <w:rPr>
          <w:rFonts w:ascii="Verdana" w:hAnsi="Verdana"/>
          <w:color w:val="000000"/>
          <w:sz w:val="18"/>
          <w:szCs w:val="18"/>
        </w:rPr>
      </w:pPr>
      <w:r>
        <w:rPr>
          <w:rFonts w:ascii="Verdana" w:hAnsi="Verdana"/>
          <w:color w:val="000000"/>
          <w:sz w:val="18"/>
          <w:szCs w:val="18"/>
        </w:rPr>
        <w:t>Москва</w:t>
      </w:r>
    </w:p>
    <w:p w14:paraId="7CACE605" w14:textId="77777777" w:rsidR="000565B6" w:rsidRDefault="000565B6" w:rsidP="000565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0147A7" w14:textId="77777777" w:rsidR="000565B6" w:rsidRDefault="000565B6" w:rsidP="000565B6">
      <w:pPr>
        <w:spacing w:line="270" w:lineRule="atLeast"/>
        <w:rPr>
          <w:rFonts w:ascii="Verdana" w:hAnsi="Verdana"/>
          <w:color w:val="000000"/>
          <w:sz w:val="18"/>
          <w:szCs w:val="18"/>
        </w:rPr>
      </w:pPr>
      <w:r>
        <w:rPr>
          <w:rFonts w:ascii="Verdana" w:hAnsi="Verdana"/>
          <w:color w:val="000000"/>
          <w:sz w:val="18"/>
          <w:szCs w:val="18"/>
        </w:rPr>
        <w:t>08.00.12</w:t>
      </w:r>
    </w:p>
    <w:p w14:paraId="1C2692A2" w14:textId="77777777" w:rsidR="000565B6" w:rsidRDefault="000565B6" w:rsidP="000565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ED416D7" w14:textId="77777777" w:rsidR="000565B6" w:rsidRDefault="000565B6" w:rsidP="000565B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7CDC3E" w14:textId="77777777" w:rsidR="000565B6" w:rsidRDefault="000565B6" w:rsidP="000565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61A21D2" w14:textId="77777777" w:rsidR="000565B6" w:rsidRDefault="000565B6" w:rsidP="000565B6">
      <w:pPr>
        <w:spacing w:line="270" w:lineRule="atLeast"/>
        <w:rPr>
          <w:rFonts w:ascii="Verdana" w:hAnsi="Verdana"/>
          <w:color w:val="000000"/>
          <w:sz w:val="18"/>
          <w:szCs w:val="18"/>
        </w:rPr>
      </w:pPr>
      <w:r>
        <w:rPr>
          <w:rFonts w:ascii="Verdana" w:hAnsi="Verdana"/>
          <w:color w:val="000000"/>
          <w:sz w:val="18"/>
          <w:szCs w:val="18"/>
        </w:rPr>
        <w:t>182</w:t>
      </w:r>
    </w:p>
    <w:p w14:paraId="73905352" w14:textId="77777777" w:rsidR="000565B6" w:rsidRDefault="000565B6" w:rsidP="000565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Макарова, Елена Вячиславовна</w:t>
      </w:r>
    </w:p>
    <w:p w14:paraId="02D96F6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A9434C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УЧЕТНО-КОНТРОЛЬНОГО</w:t>
      </w:r>
      <w:r>
        <w:rPr>
          <w:rStyle w:val="WW8Num2z0"/>
          <w:rFonts w:ascii="Verdana" w:hAnsi="Verdana"/>
          <w:color w:val="000000"/>
          <w:sz w:val="18"/>
          <w:szCs w:val="18"/>
        </w:rPr>
        <w:t> </w:t>
      </w:r>
      <w:r>
        <w:rPr>
          <w:rFonts w:ascii="Verdana" w:hAnsi="Verdana"/>
          <w:color w:val="000000"/>
          <w:sz w:val="18"/>
          <w:szCs w:val="18"/>
        </w:rPr>
        <w:t>ОБЕСПЕЧЕНИЯ НА МОЛОКОПЕРЕРАБАТЫВАЮЩИХ ГОЕДПРИЯТИЯХ АГОС.</w:t>
      </w:r>
    </w:p>
    <w:p w14:paraId="52BADA5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Молокоперерабатывающая</w:t>
      </w:r>
      <w:r>
        <w:rPr>
          <w:rStyle w:val="WW8Num2z0"/>
          <w:rFonts w:ascii="Verdana" w:hAnsi="Verdana"/>
          <w:color w:val="000000"/>
          <w:sz w:val="18"/>
          <w:szCs w:val="18"/>
        </w:rPr>
        <w:t> </w:t>
      </w:r>
      <w:r>
        <w:rPr>
          <w:rFonts w:ascii="Verdana" w:hAnsi="Verdana"/>
          <w:color w:val="000000"/>
          <w:sz w:val="18"/>
          <w:szCs w:val="18"/>
        </w:rPr>
        <w:t>промышленность АПК РФ как объект</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557371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аспекты управленческого учета и внутреннего контроля производственной деятельности.</w:t>
      </w:r>
    </w:p>
    <w:p w14:paraId="5DE92E0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Объекты управленческого учета затрат на производство молочной продукции.</w:t>
      </w:r>
    </w:p>
    <w:p w14:paraId="5597464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УЧЕТА ЗАТРАТ НА ПРОИЗВОДСТВО И ВНУТРЕННЕГО КОНТРОЛЯ В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АПК.</w:t>
      </w:r>
    </w:p>
    <w:p w14:paraId="277061D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производства молочной продукции Волгоградской области.</w:t>
      </w:r>
    </w:p>
    <w:p w14:paraId="1D676B7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молочной продукции.</w:t>
      </w:r>
    </w:p>
    <w:p w14:paraId="2391E08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внутреннего контроля производственных затрат.;.</w:t>
      </w:r>
    </w:p>
    <w:p w14:paraId="2E5FC5B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СИСТЕМЫ УЧЕТНО-КОНТРОЛЬНОГО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ЗАТРАТАМИ.</w:t>
      </w:r>
    </w:p>
    <w:p w14:paraId="2B31683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системы учетно-контрольного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производственными затратами по центрам ответственности.</w:t>
      </w:r>
    </w:p>
    <w:p w14:paraId="21787C5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элемент системы контроля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w:t>
      </w:r>
    </w:p>
    <w:p w14:paraId="26471EC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системы контроля по бизнес-</w:t>
      </w:r>
      <w:r>
        <w:rPr>
          <w:rFonts w:ascii="Verdana" w:hAnsi="Verdana"/>
          <w:color w:val="000000"/>
          <w:sz w:val="18"/>
          <w:szCs w:val="18"/>
        </w:rPr>
        <w:lastRenderedPageBreak/>
        <w:t>процессам</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предприятий.</w:t>
      </w:r>
    </w:p>
    <w:p w14:paraId="1175685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Организация системы учета затрат на качество при формировании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молочной продукции.</w:t>
      </w:r>
    </w:p>
    <w:p w14:paraId="60312247" w14:textId="77777777" w:rsidR="000565B6" w:rsidRDefault="000565B6" w:rsidP="000565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учетно-контрольного обеспечения управления производственными затратами молокоперерабатывающих предприятий"</w:t>
      </w:r>
    </w:p>
    <w:p w14:paraId="57FCF8F9"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и устойчивое функционирование современных</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предприятий агропромышленного комплекса требует теоретико-методологического обоснования исследования в области теории организации и управления в сфере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 контроля, его функций.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производственных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должен обеспечить не только контрольную функцию выполнения производственной программы но и своевременное получение данных о затратах по каждому процессу, стадии, операции.</w:t>
      </w:r>
    </w:p>
    <w:p w14:paraId="1EE859F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Учетно-контрольная система управления по структурным элементам затрат служит средством координации многих видов деятельности молокоперерабатывающих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Учетно-контрольная система управления производством позволит обеспечивать способ кратковременных коммуникационных целей-организации с модификацией информации по центрам ответственности и центрам затрат.</w:t>
      </w:r>
    </w:p>
    <w:p w14:paraId="52D0866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представляет собой подход к учету исполнения показателей с использованием концепции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по видам деятельности. Учетное отражение затрат по видам деятельности идентифицирует информацию о взаимосвязи между видами произведенной</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продукции и видами деятельности с целью разработки детальных оценок потребностей в видах деятельности лежащего в основе производственного плана.</w:t>
      </w:r>
    </w:p>
    <w:p w14:paraId="24C16BFF"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практического применения элементов учета затрат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качеству продукции, отражающихся на изменении качественных и количественных характеристик процесса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молочной продукции, обуславливает применение современных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 соответствующих международным стандартам.</w:t>
      </w:r>
    </w:p>
    <w:p w14:paraId="2B58E729"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обоснована необходимостью организации системы учета и контроля исполнения производственных планов, в управлении процессом производства на предприятиях молокоперерабатывающей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 соответственно синхронное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переработке молока и</w:t>
      </w:r>
      <w:r>
        <w:rPr>
          <w:rStyle w:val="WW8Num2z0"/>
          <w:rFonts w:ascii="Verdana" w:hAnsi="Verdana"/>
          <w:color w:val="000000"/>
          <w:sz w:val="18"/>
          <w:szCs w:val="18"/>
        </w:rPr>
        <w:t> </w:t>
      </w:r>
      <w:r>
        <w:rPr>
          <w:rStyle w:val="WW8Num3z0"/>
          <w:rFonts w:ascii="Verdana" w:hAnsi="Verdana"/>
          <w:color w:val="4682B4"/>
          <w:sz w:val="18"/>
          <w:szCs w:val="18"/>
        </w:rPr>
        <w:t>молокопродуктов</w:t>
      </w:r>
      <w:r>
        <w:rPr>
          <w:rStyle w:val="WW8Num2z0"/>
          <w:rFonts w:ascii="Verdana" w:hAnsi="Verdana"/>
          <w:color w:val="000000"/>
          <w:sz w:val="18"/>
          <w:szCs w:val="18"/>
        </w:rPr>
        <w:t> </w:t>
      </w:r>
      <w:r>
        <w:rPr>
          <w:rFonts w:ascii="Verdana" w:hAnsi="Verdana"/>
          <w:color w:val="000000"/>
          <w:sz w:val="18"/>
          <w:szCs w:val="18"/>
        </w:rPr>
        <w:t>в контексте выделения основных центров ответственности предприятия, с</w:t>
      </w:r>
      <w:r>
        <w:rPr>
          <w:rStyle w:val="WW8Num2z0"/>
          <w:rFonts w:ascii="Verdana" w:hAnsi="Verdana"/>
          <w:color w:val="000000"/>
          <w:sz w:val="18"/>
          <w:szCs w:val="18"/>
        </w:rPr>
        <w:t> </w:t>
      </w:r>
      <w:r>
        <w:rPr>
          <w:rStyle w:val="WW8Num3z0"/>
          <w:rFonts w:ascii="Verdana" w:hAnsi="Verdana"/>
          <w:color w:val="4682B4"/>
          <w:sz w:val="18"/>
          <w:szCs w:val="18"/>
        </w:rPr>
        <w:t>аккумулированием</w:t>
      </w:r>
      <w:r>
        <w:rPr>
          <w:rStyle w:val="WW8Num2z0"/>
          <w:rFonts w:ascii="Verdana" w:hAnsi="Verdana"/>
          <w:color w:val="000000"/>
          <w:sz w:val="18"/>
          <w:szCs w:val="18"/>
        </w:rPr>
        <w:t> </w:t>
      </w:r>
      <w:r>
        <w:rPr>
          <w:rFonts w:ascii="Verdana" w:hAnsi="Verdana"/>
          <w:color w:val="000000"/>
          <w:sz w:val="18"/>
          <w:szCs w:val="18"/>
        </w:rPr>
        <w:t>информации на счетах бухгалтерского учета. Использование контрольно-аналитических принципов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будет способствовать более эффективному использованию информационных потоков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управленческой среде.</w:t>
      </w:r>
    </w:p>
    <w:p w14:paraId="0CA8DB5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представляет собой разработку комплекса мер по решению вопросов, связанных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контрольно-аналитической и плановой работы на молокоперерабатывающих предприятиях. В настоящее время практически отсутствует комплексное изложение вопросов, связанных с совершенствованием системы учетно-аналитического обеспечения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попроцессной</w:t>
      </w:r>
      <w:r>
        <w:rPr>
          <w:rStyle w:val="WW8Num2z0"/>
          <w:rFonts w:ascii="Verdana" w:hAnsi="Verdana"/>
          <w:color w:val="000000"/>
          <w:sz w:val="18"/>
          <w:szCs w:val="18"/>
        </w:rPr>
        <w:t> </w:t>
      </w:r>
      <w:r>
        <w:rPr>
          <w:rFonts w:ascii="Verdana" w:hAnsi="Verdana"/>
          <w:color w:val="000000"/>
          <w:sz w:val="18"/>
          <w:szCs w:val="18"/>
        </w:rPr>
        <w:t>деятельности молокоперерабатывающих предприятий. Ознакомление с теоретическими и методическими основами организации управленческого учета и подходов к контролю по процессам производства на предприятиях молокоперерабатывающей промышленности и вариантами адаптации данных систем к отечественным условиям представляет несомненный практический интерес и является актуальным для российских 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агропромышленного комплекса.</w:t>
      </w:r>
    </w:p>
    <w:p w14:paraId="44F3BBCD"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внедрения в деятельность</w:t>
      </w:r>
      <w:r>
        <w:rPr>
          <w:rStyle w:val="WW8Num2z0"/>
          <w:rFonts w:ascii="Verdana" w:hAnsi="Verdana"/>
          <w:color w:val="000000"/>
          <w:sz w:val="18"/>
          <w:szCs w:val="18"/>
        </w:rPr>
        <w:t> </w:t>
      </w:r>
      <w:r>
        <w:rPr>
          <w:rStyle w:val="WW8Num3z0"/>
          <w:rFonts w:ascii="Verdana" w:hAnsi="Verdana"/>
          <w:color w:val="4682B4"/>
          <w:sz w:val="18"/>
          <w:szCs w:val="18"/>
        </w:rPr>
        <w:t>перерабатывающего</w:t>
      </w:r>
      <w:r>
        <w:rPr>
          <w:rStyle w:val="WW8Num2z0"/>
          <w:rFonts w:ascii="Verdana" w:hAnsi="Verdana"/>
          <w:color w:val="000000"/>
          <w:sz w:val="18"/>
          <w:szCs w:val="18"/>
        </w:rPr>
        <w:t> </w:t>
      </w:r>
      <w:r>
        <w:rPr>
          <w:rFonts w:ascii="Verdana" w:hAnsi="Verdana"/>
          <w:color w:val="000000"/>
          <w:sz w:val="18"/>
          <w:szCs w:val="18"/>
        </w:rPr>
        <w:t xml:space="preserve">предприятия и активного использования систем учетно-контрольного обеспечения управления процессом производства молочной продукции вызвала интерес к этой проблеме со стороны ученых, руководителей, специалистов, которые непосредственно связаны с промышленным производством, обладающим </w:t>
      </w:r>
      <w:r>
        <w:rPr>
          <w:rFonts w:ascii="Verdana" w:hAnsi="Verdana"/>
          <w:color w:val="000000"/>
          <w:sz w:val="18"/>
          <w:szCs w:val="18"/>
        </w:rPr>
        <w:lastRenderedPageBreak/>
        <w:t>сложным технологическим процессом, обуславливающим необходимость в контроле, учетно-аналитическом обеспечении производственной деятельности.</w:t>
      </w:r>
    </w:p>
    <w:p w14:paraId="5578727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Вопросы организации производственного учета, взаимодействия управления, информации и учета исследованы в работах ведущих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Басманова И.А., Белобородовой В.А,</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Style w:val="WW8Num2z0"/>
          <w:rFonts w:ascii="Verdana" w:hAnsi="Verdana"/>
          <w:color w:val="000000"/>
          <w:sz w:val="18"/>
          <w:szCs w:val="18"/>
        </w:rPr>
        <w:t> </w:t>
      </w:r>
      <w:r>
        <w:rPr>
          <w:rFonts w:ascii="Verdana" w:hAnsi="Verdana"/>
          <w:color w:val="000000"/>
          <w:sz w:val="18"/>
          <w:szCs w:val="18"/>
        </w:rPr>
        <w:t>Н.Д., Гетьмана В.Г., Гильде Э.К., Иванова Н.Н,</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А. Д., Мельник М.В.,</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Перекрестовой Л.В., Петровой В.И.,</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B.C., Стоцкого В.И., Стукова С.А.,</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Шеремета А.Д. и др.</w:t>
      </w:r>
    </w:p>
    <w:p w14:paraId="08CC8558"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совершенствования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молочной продукции рассматривались в работах ряда ученых-экономистов: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Вахрушиной, A.A. Додонова, М.Х.</w:t>
      </w:r>
      <w:r>
        <w:rPr>
          <w:rStyle w:val="WW8Num2z0"/>
          <w:rFonts w:ascii="Verdana" w:hAnsi="Verdana"/>
          <w:color w:val="000000"/>
          <w:sz w:val="18"/>
          <w:szCs w:val="18"/>
        </w:rPr>
        <w:t> </w:t>
      </w:r>
      <w:r>
        <w:rPr>
          <w:rStyle w:val="WW8Num3z0"/>
          <w:rFonts w:ascii="Verdana" w:hAnsi="Verdana"/>
          <w:color w:val="4682B4"/>
          <w:sz w:val="18"/>
          <w:szCs w:val="18"/>
        </w:rPr>
        <w:t>Жебрака</w:t>
      </w:r>
      <w:r>
        <w:rPr>
          <w:rFonts w:ascii="Verdana" w:hAnsi="Verdana"/>
          <w:color w:val="000000"/>
          <w:sz w:val="18"/>
          <w:szCs w:val="18"/>
        </w:rPr>
        <w:t>, H.H. Иванова, В.Б. Ивашкевича, И.А.</w:t>
      </w:r>
      <w:r>
        <w:rPr>
          <w:rStyle w:val="WW8Num2z0"/>
          <w:rFonts w:ascii="Verdana" w:hAnsi="Verdana"/>
          <w:color w:val="000000"/>
          <w:sz w:val="18"/>
          <w:szCs w:val="18"/>
        </w:rPr>
        <w:t> </w:t>
      </w:r>
      <w:r>
        <w:rPr>
          <w:rStyle w:val="WW8Num3z0"/>
          <w:rFonts w:ascii="Verdana" w:hAnsi="Verdana"/>
          <w:color w:val="4682B4"/>
          <w:sz w:val="18"/>
          <w:szCs w:val="18"/>
        </w:rPr>
        <w:t>Ламыкина</w:t>
      </w:r>
      <w:r>
        <w:rPr>
          <w:rFonts w:ascii="Verdana" w:hAnsi="Verdana"/>
          <w:color w:val="000000"/>
          <w:sz w:val="18"/>
          <w:szCs w:val="18"/>
        </w:rPr>
        <w:t>, А.Ш. Маргулиса, И.С. Мацкевичуса,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П.П. Новиченко, В.Ф. Палия, И.У.</w:t>
      </w:r>
      <w:r>
        <w:rPr>
          <w:rStyle w:val="WW8Num2z0"/>
          <w:rFonts w:ascii="Verdana" w:hAnsi="Verdana"/>
          <w:color w:val="000000"/>
          <w:sz w:val="18"/>
          <w:szCs w:val="18"/>
        </w:rPr>
        <w:t> </w:t>
      </w:r>
      <w:r>
        <w:rPr>
          <w:rStyle w:val="WW8Num3z0"/>
          <w:rFonts w:ascii="Verdana" w:hAnsi="Verdana"/>
          <w:color w:val="4682B4"/>
          <w:sz w:val="18"/>
          <w:szCs w:val="18"/>
        </w:rPr>
        <w:t>Поклада</w:t>
      </w:r>
      <w:r>
        <w:rPr>
          <w:rFonts w:ascii="Verdana" w:hAnsi="Verdana"/>
          <w:color w:val="000000"/>
          <w:sz w:val="18"/>
          <w:szCs w:val="18"/>
        </w:rPr>
        <w:t>, Я.В. Соколова, В.Д. Смирнова,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и др.</w:t>
      </w:r>
    </w:p>
    <w:p w14:paraId="29243E56"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и тенденции, характеризующие развитие производственного учета, также изучаются и анализируются в научных трудах зарубежных ученых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Долан Э. Дж.,</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Райта Д., Оулера Л., Энтони Р. и др. Зарубежный опыт может стать отправной точкой формирования и успешного внедрения производственного учета, повышающего эффективность работы</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Fonts w:ascii="Verdana" w:hAnsi="Verdana"/>
          <w:color w:val="000000"/>
          <w:sz w:val="18"/>
          <w:szCs w:val="18"/>
        </w:rPr>
        <w:t>предприятий.</w:t>
      </w:r>
    </w:p>
    <w:p w14:paraId="6E783A03"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концептуальные вопросы, касающиеся принципов, функций производственного учета, некоторые аспекты разработки и внедрения учетно-контрольного обеспечения остаются дискуссионными. Необходимы уточнение и развитие как теоретических положений, связанных с объектами и функциями учета, так и методическое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производственной деятельности перерабатывающих предприятий.</w:t>
      </w:r>
    </w:p>
    <w:p w14:paraId="15567DF4"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по производственному учету для молокоперерабатывающих предприятий и построению системы учетно-контрольного обеспечения управления производством основываются на синтезе методологических подходов и теоретических решений, предложенных этими исследователями.</w:t>
      </w:r>
    </w:p>
    <w:p w14:paraId="322AACAB"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 основе научного анализа теории и обобщения сложившейся отечественной практики и международного опыта методических и практических рекомендаций по организации учетно-контрольного обеспечения управления производственными затратами на молокоперерабатывающих предприятиях.</w:t>
      </w:r>
    </w:p>
    <w:p w14:paraId="2A2EEA59"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обусловила необходимость последовательного решения ряда следующих задач:</w:t>
      </w:r>
    </w:p>
    <w:p w14:paraId="64E12415"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внутреннему контролю затрат на производство молочной продукции;</w:t>
      </w:r>
    </w:p>
    <w:p w14:paraId="2C322BF9"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молокопроизводства</w:t>
      </w:r>
      <w:r>
        <w:rPr>
          <w:rStyle w:val="WW8Num2z0"/>
          <w:rFonts w:ascii="Verdana" w:hAnsi="Verdana"/>
          <w:color w:val="000000"/>
          <w:sz w:val="18"/>
          <w:szCs w:val="18"/>
        </w:rPr>
        <w:t> </w:t>
      </w:r>
      <w:r>
        <w:rPr>
          <w:rFonts w:ascii="Verdana" w:hAnsi="Verdana"/>
          <w:color w:val="000000"/>
          <w:sz w:val="18"/>
          <w:szCs w:val="18"/>
        </w:rPr>
        <w:t>и оценить учетную систему молокоперерабатывающих организаций;</w:t>
      </w:r>
    </w:p>
    <w:p w14:paraId="1BCDA9FB"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переделы</w:t>
      </w:r>
      <w:r>
        <w:rPr>
          <w:rFonts w:ascii="Verdana" w:hAnsi="Verdana"/>
          <w:color w:val="000000"/>
          <w:sz w:val="18"/>
          <w:szCs w:val="18"/>
        </w:rPr>
        <w:t>, операции производственного процесса и бизнес-процессы</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молокоперерабатывающего</w:t>
      </w:r>
      <w:r>
        <w:rPr>
          <w:rStyle w:val="WW8Num2z0"/>
          <w:rFonts w:ascii="Verdana" w:hAnsi="Verdana"/>
          <w:color w:val="000000"/>
          <w:sz w:val="18"/>
          <w:szCs w:val="18"/>
        </w:rPr>
        <w:t> </w:t>
      </w:r>
      <w:r>
        <w:rPr>
          <w:rFonts w:ascii="Verdana" w:hAnsi="Verdana"/>
          <w:color w:val="000000"/>
          <w:sz w:val="18"/>
          <w:szCs w:val="18"/>
        </w:rPr>
        <w:t>предприятия с целью анализа специфики ведения учета затрат на производство; выделить внутри них объекты учета для обеспечения принятия управленческих решений;</w:t>
      </w:r>
    </w:p>
    <w:p w14:paraId="3BFEB057"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действующую систему счетов производственных затрат и предложить модель учетно-контролыюго обеспечения управления производственным процессом по центрам ответственности;</w:t>
      </w:r>
    </w:p>
    <w:p w14:paraId="34BFCF40"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 местам возникновения затрат и центрам ответственности молокоперерабатывающих предприятий;</w:t>
      </w:r>
    </w:p>
    <w:p w14:paraId="3D7E9554"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затраты, связанные с качеством молочной продукции, и предложить их группировку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w:t>
      </w:r>
    </w:p>
    <w:p w14:paraId="3C339181"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форм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производственных затратах и выходе продукции в молокоперерабатывающих предприятиях.</w:t>
      </w:r>
    </w:p>
    <w:p w14:paraId="2161E179"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совокупность методологических и методических приемов </w:t>
      </w:r>
      <w:r>
        <w:rPr>
          <w:rFonts w:ascii="Verdana" w:hAnsi="Verdana"/>
          <w:color w:val="000000"/>
          <w:sz w:val="18"/>
          <w:szCs w:val="18"/>
        </w:rPr>
        <w:lastRenderedPageBreak/>
        <w:t>организации систем учетно-контрольного обеспечения управления производством на молокоперерабатывающих предприятиях.</w:t>
      </w:r>
    </w:p>
    <w:p w14:paraId="4313B01B"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учета и контроля затрат на производство молочной продукции на предприятиях молокоперерабатывающей промышленности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Волгоградской области.</w:t>
      </w:r>
    </w:p>
    <w:p w14:paraId="6557CAC8"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предложенной модели системы учетно-контрольного обеспечения управления затратами, принципов и ее структурных элементов проводилась на молокоперерабатывающих предприятиях Волгоградской области.</w:t>
      </w:r>
    </w:p>
    <w:p w14:paraId="740B45B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фундаментальные концепции и гипотезы; представленные в классических и современных трудах теоретиков управления и учета; программы и разработки государственных органов власти и управления АПК,</w:t>
      </w:r>
      <w:r>
        <w:rPr>
          <w:rStyle w:val="WW8Num2z0"/>
          <w:rFonts w:ascii="Verdana" w:hAnsi="Verdana"/>
          <w:color w:val="000000"/>
          <w:sz w:val="18"/>
          <w:szCs w:val="18"/>
        </w:rPr>
        <w:t> </w:t>
      </w:r>
      <w:r>
        <w:rPr>
          <w:rStyle w:val="WW8Num3z0"/>
          <w:rFonts w:ascii="Verdana" w:hAnsi="Verdana"/>
          <w:color w:val="4682B4"/>
          <w:sz w:val="18"/>
          <w:szCs w:val="18"/>
        </w:rPr>
        <w:t>директивные</w:t>
      </w:r>
      <w:r>
        <w:rPr>
          <w:rStyle w:val="WW8Num2z0"/>
          <w:rFonts w:ascii="Verdana" w:hAnsi="Verdana"/>
          <w:color w:val="000000"/>
          <w:sz w:val="18"/>
          <w:szCs w:val="18"/>
        </w:rPr>
        <w:t> </w:t>
      </w:r>
      <w:r>
        <w:rPr>
          <w:rFonts w:ascii="Verdana" w:hAnsi="Verdana"/>
          <w:color w:val="000000"/>
          <w:sz w:val="18"/>
          <w:szCs w:val="18"/>
        </w:rPr>
        <w:t>и нормативные документы Президента и Правительства РФ.</w:t>
      </w:r>
    </w:p>
    <w:p w14:paraId="6F7EE010"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базируется на диалектическом методе познания предмета исследования, предполагающего изучение системы</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управленческого учета в его развитии. В процессе исследования использовались данные первичного, аналитического и синтетического учета, финансовой и статистической отчетности. В диссертации широко применяется абстрактно-логический, экономико-статистический и монографический методы исследования, группировки, систематизации теоретического и практического материала. В качестве частных приемов экономических разработок при решении поставленных задач использовался также метод регрессионного анализа.</w:t>
      </w:r>
    </w:p>
    <w:p w14:paraId="7166AA70"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качестве информационной базы исследования использованы законодательные акты РФ, нормативные и правовые акты исполнительной власти регионов и другие документы, регламентирующие процесс организации и ведения бухгалтерского учета.</w:t>
      </w:r>
    </w:p>
    <w:p w14:paraId="0AA588CC"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также использовались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отраслевых и научно-исследовательских институтов, оперативные данные, документы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предприятий перерабатывающей промышленности агропромышленного комплекса Волгоградской области.</w:t>
      </w:r>
    </w:p>
    <w:p w14:paraId="0B7DA233"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теоретическом обосновании и разработке системы зачетно-контрольного обеспечения управления процессами производства в предприятиях молокоперерабатывающей промышленности в целях повышения эффективности финансово-хозяйственной деятельности. Проведено теоретическое обоснование и разработка комплекса организационно-методологических вопросов совершенствования бухгалтерского управленческого учета, контроля производственных затрат на основе комплексной оценки качественных свойств молочной продукции для оперативного решения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в системе производства.</w:t>
      </w:r>
    </w:p>
    <w:p w14:paraId="6DC438D2"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наиболее существенные научные результаты: определены современные тенденции функционирования</w:t>
      </w:r>
      <w:r>
        <w:rPr>
          <w:rStyle w:val="WW8Num2z0"/>
          <w:rFonts w:ascii="Verdana" w:hAnsi="Verdana"/>
          <w:color w:val="000000"/>
          <w:sz w:val="18"/>
          <w:szCs w:val="18"/>
        </w:rPr>
        <w:t> </w:t>
      </w:r>
      <w:r>
        <w:rPr>
          <w:rStyle w:val="WW8Num3z0"/>
          <w:rFonts w:ascii="Verdana" w:hAnsi="Verdana"/>
          <w:color w:val="4682B4"/>
          <w:sz w:val="18"/>
          <w:szCs w:val="18"/>
        </w:rPr>
        <w:t>молокопродуктового</w:t>
      </w:r>
      <w:r>
        <w:rPr>
          <w:rStyle w:val="WW8Num2z0"/>
          <w:rFonts w:ascii="Verdana" w:hAnsi="Verdana"/>
          <w:color w:val="000000"/>
          <w:sz w:val="18"/>
          <w:szCs w:val="18"/>
        </w:rPr>
        <w:t> </w:t>
      </w:r>
      <w:r>
        <w:rPr>
          <w:rFonts w:ascii="Verdana" w:hAnsi="Verdana"/>
          <w:color w:val="000000"/>
          <w:sz w:val="18"/>
          <w:szCs w:val="18"/>
        </w:rPr>
        <w:t>подкомплекса АПК, его организационно технологические особенности и</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системы учета и контроля производственных затрат в молокоперерабатывающих организациях; дополнены объекты учета затрат молокоперерабатывающих предприятий, учитывающие специфику технологического процесса, в виде: технологических стадий, операций бухгалтерского учета,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групп готовой продукции (ее типов, видов,</w:t>
      </w:r>
      <w:r>
        <w:rPr>
          <w:rStyle w:val="WW8Num2z0"/>
          <w:rFonts w:ascii="Verdana" w:hAnsi="Verdana"/>
          <w:color w:val="000000"/>
          <w:sz w:val="18"/>
          <w:szCs w:val="18"/>
        </w:rPr>
        <w:t> </w:t>
      </w:r>
      <w:r>
        <w:rPr>
          <w:rStyle w:val="WW8Num3z0"/>
          <w:rFonts w:ascii="Verdana" w:hAnsi="Verdana"/>
          <w:color w:val="4682B4"/>
          <w:sz w:val="18"/>
          <w:szCs w:val="18"/>
        </w:rPr>
        <w:t>ассортиментным</w:t>
      </w:r>
      <w:r>
        <w:rPr>
          <w:rStyle w:val="WW8Num2z0"/>
          <w:rFonts w:ascii="Verdana" w:hAnsi="Verdana"/>
          <w:color w:val="000000"/>
          <w:sz w:val="18"/>
          <w:szCs w:val="18"/>
        </w:rPr>
        <w:t> </w:t>
      </w:r>
      <w:r>
        <w:rPr>
          <w:rFonts w:ascii="Verdana" w:hAnsi="Verdana"/>
          <w:color w:val="000000"/>
          <w:sz w:val="18"/>
          <w:szCs w:val="18"/>
        </w:rPr>
        <w:t>позициям, качеству и видам</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что позволяет существенно повысить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процессами;</w:t>
      </w:r>
    </w:p>
    <w:p w14:paraId="1BC4B645"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аналитических счетов по видам производственных полуфабрикатов молокоперерабатывающих предприятий (направление производства, вид производства,</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группы, типы полуфабрикатов), и по</w:t>
      </w:r>
      <w:r>
        <w:rPr>
          <w:rStyle w:val="WW8Num2z0"/>
          <w:rFonts w:ascii="Verdana" w:hAnsi="Verdana"/>
          <w:color w:val="000000"/>
          <w:sz w:val="18"/>
          <w:szCs w:val="18"/>
        </w:rPr>
        <w:t> </w:t>
      </w:r>
      <w:r>
        <w:rPr>
          <w:rStyle w:val="WW8Num3z0"/>
          <w:rFonts w:ascii="Verdana" w:hAnsi="Verdana"/>
          <w:color w:val="4682B4"/>
          <w:sz w:val="18"/>
          <w:szCs w:val="18"/>
        </w:rPr>
        <w:t>ассортименту</w:t>
      </w:r>
      <w:r>
        <w:rPr>
          <w:rStyle w:val="WW8Num2z0"/>
          <w:rFonts w:ascii="Verdana" w:hAnsi="Verdana"/>
          <w:color w:val="000000"/>
          <w:sz w:val="18"/>
          <w:szCs w:val="18"/>
        </w:rPr>
        <w:t> </w:t>
      </w:r>
      <w:r>
        <w:rPr>
          <w:rFonts w:ascii="Verdana" w:hAnsi="Verdana"/>
          <w:color w:val="000000"/>
          <w:sz w:val="18"/>
          <w:szCs w:val="18"/>
        </w:rPr>
        <w:t>готовой продукции (шифр группы продукции, тип продукции, вид,</w:t>
      </w:r>
      <w:r>
        <w:rPr>
          <w:rStyle w:val="WW8Num2z0"/>
          <w:rFonts w:ascii="Verdana" w:hAnsi="Verdana"/>
          <w:color w:val="000000"/>
          <w:sz w:val="18"/>
          <w:szCs w:val="18"/>
        </w:rPr>
        <w:t> </w:t>
      </w:r>
      <w:r>
        <w:rPr>
          <w:rStyle w:val="WW8Num3z0"/>
          <w:rFonts w:ascii="Verdana" w:hAnsi="Verdana"/>
          <w:color w:val="4682B4"/>
          <w:sz w:val="18"/>
          <w:szCs w:val="18"/>
        </w:rPr>
        <w:t>ассортиментное</w:t>
      </w:r>
      <w:r>
        <w:rPr>
          <w:rStyle w:val="WW8Num2z0"/>
          <w:rFonts w:ascii="Verdana" w:hAnsi="Verdana"/>
          <w:color w:val="000000"/>
          <w:sz w:val="18"/>
          <w:szCs w:val="18"/>
        </w:rPr>
        <w:t> </w:t>
      </w:r>
      <w:r>
        <w:rPr>
          <w:rFonts w:ascii="Verdana" w:hAnsi="Verdana"/>
          <w:color w:val="000000"/>
          <w:sz w:val="18"/>
          <w:szCs w:val="18"/>
        </w:rPr>
        <w:t>наименование), детализирующая и повышающая аналитичность расчета себестоимости молочных продуктов;</w:t>
      </w:r>
    </w:p>
    <w:p w14:paraId="649130C8"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модель учетно-контрольного обеспечения управления производственными </w:t>
      </w:r>
      <w:r>
        <w:rPr>
          <w:rFonts w:ascii="Verdana" w:hAnsi="Verdana"/>
          <w:color w:val="000000"/>
          <w:sz w:val="18"/>
          <w:szCs w:val="18"/>
        </w:rPr>
        <w:lastRenderedPageBreak/>
        <w:t>затратами для молокоперерабатывающих предприятий по выделенным центрам ответственности и бизнес-процессам, что повышает уровень информационного обмена . и эффективности принятия управленческих решений;</w:t>
      </w:r>
    </w:p>
    <w:p w14:paraId="31095FF1"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бюджетов структурных бизнес-единиц молокоперерабагывающего предприятия на основе предложенны объектов учета, повышающая степень контроля за процессом производства;</w:t>
      </w:r>
    </w:p>
    <w:p w14:paraId="4FB280FC"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затраты на качество молочной продукции по центрам ответственности, группам полуфабрикатов и готовой продукции, учитывающие особенности технологии производства, и позволяющие повысить уровень управления качеством продукции;</w:t>
      </w:r>
    </w:p>
    <w:p w14:paraId="0E0B149F"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усовершенствованны формы внутренней структурированной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учету качества, обеспечивающие более полное отражение учетной информации по выходу готовой продукции, по статьям затрат и объектам учета.</w:t>
      </w:r>
    </w:p>
    <w:p w14:paraId="5A22DFC4"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Практическая значимость результатов, полученных в ходе проведенного диссертационного исследования, заключается в том, что научные разработки доведены до конкретных методических и практических предложений, которые могут быть внедрены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систему учета и контроля предприятий молокоперерабатывающего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АПК.</w:t>
      </w:r>
    </w:p>
    <w:p w14:paraId="06EF5167"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полученных результатов предполагает адаптацию в управленческом учете исполнения бюджетов, как метода информационного обеспечения контроля в управлении производственным процессом на предприятиях молокоперерабатывающей промышленности.</w:t>
      </w:r>
    </w:p>
    <w:p w14:paraId="26127ED0"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обсуждены и получили апробацию в тезисах, статьях и выступлениях на международных, региональных и внутривузовских научных и научно-практических конференциях, проходивших в 2008-2011 гг.</w:t>
      </w:r>
    </w:p>
    <w:p w14:paraId="2E97B35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методы и практические рекомендации по построению учетно-контрольной системы, по организации системы аналитического учета затрат приняты к внедрению на</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молокоперерабатывающем</w:t>
      </w:r>
      <w:r>
        <w:rPr>
          <w:rStyle w:val="WW8Num2z0"/>
          <w:rFonts w:ascii="Verdana" w:hAnsi="Verdana"/>
          <w:color w:val="000000"/>
          <w:sz w:val="18"/>
          <w:szCs w:val="18"/>
        </w:rPr>
        <w:t> </w:t>
      </w:r>
      <w:r>
        <w:rPr>
          <w:rFonts w:ascii="Verdana" w:hAnsi="Verdana"/>
          <w:color w:val="000000"/>
          <w:sz w:val="18"/>
          <w:szCs w:val="18"/>
        </w:rPr>
        <w:t>предприятии ОАО «Маслодельно-сыродельный комбинат Михайловский»,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Еланский Маслосыркомбинат</w:t>
      </w:r>
      <w:r>
        <w:rPr>
          <w:rFonts w:ascii="Verdana" w:hAnsi="Verdana"/>
          <w:color w:val="000000"/>
          <w:sz w:val="18"/>
          <w:szCs w:val="18"/>
        </w:rPr>
        <w:t>» Еланского района Волгоградской области, ОАО «</w:t>
      </w:r>
      <w:r>
        <w:rPr>
          <w:rStyle w:val="WW8Num3z0"/>
          <w:rFonts w:ascii="Verdana" w:hAnsi="Verdana"/>
          <w:color w:val="4682B4"/>
          <w:sz w:val="18"/>
          <w:szCs w:val="18"/>
        </w:rPr>
        <w:t>Юнимилк</w:t>
      </w:r>
      <w:r>
        <w:rPr>
          <w:rFonts w:ascii="Verdana" w:hAnsi="Verdana"/>
          <w:color w:val="000000"/>
          <w:sz w:val="18"/>
          <w:szCs w:val="18"/>
        </w:rPr>
        <w:t>» (филиал г. Волгоград). Научные результаты по организации системы управленческого учета и контроля попроцессной деятельности используются в учебном процессе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w:t>
      </w:r>
      <w:r>
        <w:rPr>
          <w:rStyle w:val="WW8Num3z0"/>
          <w:rFonts w:ascii="Verdana" w:hAnsi="Verdana"/>
          <w:color w:val="4682B4"/>
          <w:sz w:val="18"/>
          <w:szCs w:val="18"/>
        </w:rPr>
        <w:t>Анализ финансовой отчетности</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производствах АПК» Волгоградской государственной сельскохозяйственной академии.</w:t>
      </w:r>
    </w:p>
    <w:p w14:paraId="0CC8499B" w14:textId="77777777" w:rsidR="000565B6" w:rsidRDefault="000565B6" w:rsidP="000565B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Макарова, Елена Вячиславовна</w:t>
      </w:r>
    </w:p>
    <w:p w14:paraId="7ABC84D7"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D411B86"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Молоперерабатывшощий</w:t>
      </w:r>
      <w:r>
        <w:rPr>
          <w:rStyle w:val="WW8Num2z0"/>
          <w:rFonts w:ascii="Verdana" w:hAnsi="Verdana"/>
          <w:color w:val="000000"/>
          <w:sz w:val="18"/>
          <w:szCs w:val="18"/>
        </w:rPr>
        <w:t> </w:t>
      </w:r>
      <w:r>
        <w:rPr>
          <w:rStyle w:val="WW8Num3z0"/>
          <w:rFonts w:ascii="Verdana" w:hAnsi="Verdana"/>
          <w:color w:val="4682B4"/>
          <w:sz w:val="18"/>
          <w:szCs w:val="18"/>
        </w:rPr>
        <w:t>подкомплекс</w:t>
      </w:r>
      <w:r>
        <w:rPr>
          <w:rStyle w:val="WW8Num2z0"/>
          <w:rFonts w:ascii="Verdana" w:hAnsi="Verdana"/>
          <w:color w:val="000000"/>
          <w:sz w:val="18"/>
          <w:szCs w:val="18"/>
        </w:rPr>
        <w:t> </w:t>
      </w:r>
      <w:r>
        <w:rPr>
          <w:rFonts w:ascii="Verdana" w:hAnsi="Verdana"/>
          <w:color w:val="000000"/>
          <w:sz w:val="18"/>
          <w:szCs w:val="18"/>
        </w:rPr>
        <w:t>АПК относится к числу наиболее крупных</w:t>
      </w:r>
      <w:r>
        <w:rPr>
          <w:rStyle w:val="WW8Num2z0"/>
          <w:rFonts w:ascii="Verdana" w:hAnsi="Verdana"/>
          <w:color w:val="000000"/>
          <w:sz w:val="18"/>
          <w:szCs w:val="18"/>
        </w:rPr>
        <w:t> </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подкомплексов, входящих в систему</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страны. Конечная продукция молочного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АПК — молоко, молочные продукты, кисломолочные жидкие продукты, сметана, масло из коровьего молока, молочные</w:t>
      </w:r>
      <w:r>
        <w:rPr>
          <w:rStyle w:val="WW8Num2z0"/>
          <w:rFonts w:ascii="Verdana" w:hAnsi="Verdana"/>
          <w:color w:val="000000"/>
          <w:sz w:val="18"/>
          <w:szCs w:val="18"/>
        </w:rPr>
        <w:t> </w:t>
      </w:r>
      <w:r>
        <w:rPr>
          <w:rStyle w:val="WW8Num3z0"/>
          <w:rFonts w:ascii="Verdana" w:hAnsi="Verdana"/>
          <w:color w:val="4682B4"/>
          <w:sz w:val="18"/>
          <w:szCs w:val="18"/>
        </w:rPr>
        <w:t>консервы</w:t>
      </w:r>
      <w:r>
        <w:rPr>
          <w:rFonts w:ascii="Verdana" w:hAnsi="Verdana"/>
          <w:color w:val="000000"/>
          <w:sz w:val="18"/>
          <w:szCs w:val="18"/>
        </w:rPr>
        <w:t>, сырое молоко, сырые сливки, вторичные продукты</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молока, мороженое и смеси для мороженого, сыр и сырные продукты, творог. Молочные продукты — один из традиционных продуктов питания, важнейшая составляющая рациона населения. Кроме того, это один из самых значительных по объему</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продовольственного рынка, поэтому развитие молочного рынка часто оказывает решающее влияние на развитие всего</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страны. Реформирование агропромышленного производства внесло кардинальные изменения в организационно-экономические условия функционирования предприятий, организаций и других структур в процессах производства,</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Fonts w:ascii="Verdana" w:hAnsi="Verdana"/>
          <w:color w:val="000000"/>
          <w:sz w:val="18"/>
          <w:szCs w:val="18"/>
        </w:rPr>
        <w:t>, хранения, переработки и реализации молочной продукции. Это, в свою очередь, привело к принципиально новым отношениям</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потребителей продукции, резкому</w:t>
      </w:r>
      <w:r>
        <w:rPr>
          <w:rStyle w:val="WW8Num3z0"/>
          <w:rFonts w:ascii="Verdana" w:hAnsi="Verdana"/>
          <w:color w:val="4682B4"/>
          <w:sz w:val="18"/>
          <w:szCs w:val="18"/>
        </w:rPr>
        <w:t>спаду</w:t>
      </w:r>
      <w:r>
        <w:rPr>
          <w:rStyle w:val="WW8Num2z0"/>
          <w:rFonts w:ascii="Verdana" w:hAnsi="Verdana"/>
          <w:color w:val="000000"/>
          <w:sz w:val="18"/>
          <w:szCs w:val="18"/>
        </w:rPr>
        <w:t> </w:t>
      </w:r>
      <w:r>
        <w:rPr>
          <w:rFonts w:ascii="Verdana" w:hAnsi="Verdana"/>
          <w:color w:val="000000"/>
          <w:sz w:val="18"/>
          <w:szCs w:val="18"/>
        </w:rPr>
        <w:t>производства. За 1990 - 2010 гг. в России производство молока уменьшилось в 1,8 раза, опустившись до уровня 1957 года. В 2010 г. по сравнению с 1990 г.</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 xml:space="preserve">крупного рогатого скота сократилось в 2,8 раза, коров в 2,3 раза, производство молока </w:t>
      </w:r>
      <w:r>
        <w:rPr>
          <w:rFonts w:ascii="Verdana" w:hAnsi="Verdana"/>
          <w:color w:val="000000"/>
          <w:sz w:val="18"/>
          <w:szCs w:val="18"/>
        </w:rPr>
        <w:lastRenderedPageBreak/>
        <w:t>— в 1,8 раза. Уменьшение</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скота привело к снижению производства молока. В сельскохозяйственных предприятиях за 1990 - 2010 гг. его</w:t>
      </w:r>
      <w:r>
        <w:rPr>
          <w:rStyle w:val="WW8Num2z0"/>
          <w:rFonts w:ascii="Verdana" w:hAnsi="Verdana"/>
          <w:color w:val="000000"/>
          <w:sz w:val="18"/>
          <w:szCs w:val="18"/>
        </w:rPr>
        <w:t> </w:t>
      </w:r>
      <w:r>
        <w:rPr>
          <w:rStyle w:val="WW8Num3z0"/>
          <w:rFonts w:ascii="Verdana" w:hAnsi="Verdana"/>
          <w:color w:val="4682B4"/>
          <w:sz w:val="18"/>
          <w:szCs w:val="18"/>
        </w:rPr>
        <w:t>спад</w:t>
      </w:r>
      <w:r>
        <w:rPr>
          <w:rFonts w:ascii="Verdana" w:hAnsi="Verdana"/>
          <w:color w:val="000000"/>
          <w:sz w:val="18"/>
          <w:szCs w:val="18"/>
        </w:rPr>
        <w:t>составил с 42,4 млн.т. до 13,9 млн.т. На этом фоне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молочной продукции населением постоянно</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 В 1990 г. её потребление в расчёте на душу населения составляло 386 кг, в 1995 г. снизилось до 253, в 2010г. - до 237 кг, что находится ниже рациональной нормы питания почти на 40%. Учетно-контрольное обеспечение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процесса производства молока и м о л окопр оду кто в, а также деятельности предприятия в целом возможно на основе усовершенствованного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контроля, бюджетирования производственной деятельности по бизнеспроцессам, движения информации, учитывая влияние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технологических особенностей.</w:t>
      </w:r>
    </w:p>
    <w:p w14:paraId="35C9C16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Молокоперерабатывающее</w:t>
      </w:r>
      <w:r>
        <w:rPr>
          <w:rStyle w:val="WW8Num2z0"/>
          <w:rFonts w:ascii="Verdana" w:hAnsi="Verdana"/>
          <w:color w:val="000000"/>
          <w:sz w:val="18"/>
          <w:szCs w:val="18"/>
        </w:rPr>
        <w:t> </w:t>
      </w:r>
      <w:r>
        <w:rPr>
          <w:rFonts w:ascii="Verdana" w:hAnsi="Verdana"/>
          <w:color w:val="000000"/>
          <w:sz w:val="18"/>
          <w:szCs w:val="18"/>
        </w:rPr>
        <w:t>предприятие агропромышленного комплекса мы считаем сложной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с отраслевыми особенностями, которые и оказывают определяющее влияние на методологию и организацию учета производственных затрат. Ввиду многообразия производственных направлений, большого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выпускаемой продукции выполняемые работы и затраты производятся в разных бизнес-единицах предприятия, что приводит к разграничению затрат по конкретным производственным единицам. Наличие разных группировок на одних и тех же счетах аналитического учета затрат (затраты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Fonts w:ascii="Verdana" w:hAnsi="Verdana"/>
          <w:color w:val="000000"/>
          <w:sz w:val="18"/>
          <w:szCs w:val="18"/>
        </w:rPr>
        <w:t>, производственным отделениям, видам продукции) помогает получать оперативную информацию для управления. Появляется возможность контроля и анализа затрат непосредственно в момент их производства, по местам возникновения, а также присутствует необходимая детализация затрат по всему технологическому процессу. Таким образом, повышается информационная емкость учета, а в результате объективно оценивается деятельность производственных корпусов,</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и эффективность производства молокопродуктов.</w:t>
      </w:r>
    </w:p>
    <w:p w14:paraId="180DE244"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система учета, основанная на «Методических рекомендациях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и на «Инструкции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маслосыродельной</w:t>
      </w:r>
      <w:r>
        <w:rPr>
          <w:rStyle w:val="WW8Num2z0"/>
          <w:rFonts w:ascii="Verdana" w:hAnsi="Verdana"/>
          <w:color w:val="000000"/>
          <w:sz w:val="18"/>
          <w:szCs w:val="18"/>
        </w:rPr>
        <w:t> </w:t>
      </w:r>
      <w:r>
        <w:rPr>
          <w:rFonts w:ascii="Verdana" w:hAnsi="Verdana"/>
          <w:color w:val="000000"/>
          <w:sz w:val="18"/>
          <w:szCs w:val="18"/>
        </w:rPr>
        <w:t>и молочноконсервной продукции» не позволяет предприятиям</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молокоперерабатывающего</w:t>
      </w:r>
      <w:r>
        <w:rPr>
          <w:rStyle w:val="WW8Num2z0"/>
          <w:rFonts w:ascii="Verdana" w:hAnsi="Verdana"/>
          <w:color w:val="000000"/>
          <w:sz w:val="18"/>
          <w:szCs w:val="18"/>
        </w:rPr>
        <w:t> </w:t>
      </w:r>
      <w:r>
        <w:rPr>
          <w:rFonts w:ascii="Verdana" w:hAnsi="Verdana"/>
          <w:color w:val="000000"/>
          <w:sz w:val="18"/>
          <w:szCs w:val="18"/>
        </w:rPr>
        <w:t>подкомплекса в полной мере ориентироваться в рыночных отношениях при принятии управленческих решений, прогнозировании, контроле, анализе, то есть не дает возможность вести детализированный учет по местам возникновения затрат, не отражает учет по технологическим операциям бизнес-процессов, не содержит необходимые аналитические показатели для объектов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 современных условиях.</w:t>
      </w:r>
    </w:p>
    <w:p w14:paraId="67AE0D9D"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встречается разнообразие точек зрения на определение объектов учета затрат. Выделение всего круга объектов учета является сложной дискуссионной проблемой.</w:t>
      </w:r>
    </w:p>
    <w:p w14:paraId="1B4D21BF"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организации</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Волгоградской области приводит к выводу, что при промышленной технологии, углубленной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производство продукции каждой группы не является</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однородным процессом. В процессе производства изделий одной группы может быть выделено несколько самостоятельных процессов, различающихся своей технологией. Следовательно, основным определяющим моментом расчленения стадий производства молочного продукта мы считаем технологию производства, группы и типы полуфабрикатов, вид</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оборудование предприятия.</w:t>
      </w:r>
    </w:p>
    <w:p w14:paraId="79144A77"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исследования технологического процесса производства молока и молокопродукшв, аспектов учета производственных затрат, применяемых на данный момент, нами разработана структура объектов учета затрат и выхода готовой продукции</w:t>
      </w:r>
      <w:r>
        <w:rPr>
          <w:rStyle w:val="WW8Num2z0"/>
          <w:rFonts w:ascii="Verdana" w:hAnsi="Verdana"/>
          <w:color w:val="000000"/>
          <w:sz w:val="18"/>
          <w:szCs w:val="18"/>
        </w:rPr>
        <w:t> </w:t>
      </w:r>
      <w:r>
        <w:rPr>
          <w:rStyle w:val="WW8Num3z0"/>
          <w:rFonts w:ascii="Verdana" w:hAnsi="Verdana"/>
          <w:color w:val="4682B4"/>
          <w:sz w:val="18"/>
          <w:szCs w:val="18"/>
        </w:rPr>
        <w:t>перерабатывающего</w:t>
      </w:r>
      <w:r>
        <w:rPr>
          <w:rStyle w:val="WW8Num2z0"/>
          <w:rFonts w:ascii="Verdana" w:hAnsi="Verdana"/>
          <w:color w:val="000000"/>
          <w:sz w:val="18"/>
          <w:szCs w:val="18"/>
        </w:rPr>
        <w:t> </w:t>
      </w:r>
      <w:r>
        <w:rPr>
          <w:rFonts w:ascii="Verdana" w:hAnsi="Verdana"/>
          <w:color w:val="000000"/>
          <w:sz w:val="18"/>
          <w:szCs w:val="18"/>
        </w:rPr>
        <w:t>производства, которая включает следующие позиции:</w:t>
      </w:r>
    </w:p>
    <w:p w14:paraId="1A79AC45"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выделенные объекты учета технологического процесса производства продукции, которые включают несколько технологических стадий (заготовка сырья, прием молока, производство сыра, творога и т. д.) необходимы для исчисления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48D2A26A"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технологические операции, которые находятся внутри технологических стадий (удаление молочной плазмы, закваска, коагуляция молочных белков, созревание и т.д.).</w:t>
      </w:r>
    </w:p>
    <w:p w14:paraId="53ADA40F"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группы готовой продукции, выделенные внутри общей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 xml:space="preserve">в зависимости от </w:t>
      </w:r>
      <w:r>
        <w:rPr>
          <w:rFonts w:ascii="Verdana" w:hAnsi="Verdana"/>
          <w:color w:val="000000"/>
          <w:sz w:val="18"/>
          <w:szCs w:val="18"/>
        </w:rPr>
        <w:lastRenderedPageBreak/>
        <w:t>технологии производства (молоко, молочные продукты, сыр, масло);</w:t>
      </w:r>
    </w:p>
    <w:p w14:paraId="477BAE56"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-типы продукции, выделенные в каждой группе в зависимости от типа сырья, технологии обработки;</w:t>
      </w:r>
    </w:p>
    <w:p w14:paraId="6EDBFFBE"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виды продукции, классифицированные внутри каждого типа (сыры твердые, масло сливочное);</w:t>
      </w:r>
    </w:p>
    <w:p w14:paraId="08EF0873"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виды продукции как объекты учета, представленные</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в зависимости ГОСТа или ТУ (Молоко «</w:t>
      </w:r>
      <w:r>
        <w:rPr>
          <w:rStyle w:val="WW8Num3z0"/>
          <w:rFonts w:ascii="Verdana" w:hAnsi="Verdana"/>
          <w:color w:val="4682B4"/>
          <w:sz w:val="18"/>
          <w:szCs w:val="18"/>
        </w:rPr>
        <w:t>Крестьянское</w:t>
      </w:r>
      <w:r>
        <w:rPr>
          <w:rFonts w:ascii="Verdana" w:hAnsi="Verdana"/>
          <w:color w:val="000000"/>
          <w:sz w:val="18"/>
          <w:szCs w:val="18"/>
        </w:rPr>
        <w:t>», Сыр «</w:t>
      </w:r>
      <w:r>
        <w:rPr>
          <w:rStyle w:val="WW8Num3z0"/>
          <w:rFonts w:ascii="Verdana" w:hAnsi="Verdana"/>
          <w:color w:val="4682B4"/>
          <w:sz w:val="18"/>
          <w:szCs w:val="18"/>
        </w:rPr>
        <w:t>Гауда</w:t>
      </w:r>
      <w:r>
        <w:rPr>
          <w:rFonts w:ascii="Verdana" w:hAnsi="Verdana"/>
          <w:color w:val="000000"/>
          <w:sz w:val="18"/>
          <w:szCs w:val="18"/>
        </w:rPr>
        <w:t>»);</w:t>
      </w:r>
    </w:p>
    <w:p w14:paraId="5523D0F5"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качественные показатели производства продукции, как объект учета;</w:t>
      </w:r>
    </w:p>
    <w:p w14:paraId="5A143526"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рекомендуемые объекты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при производстве изделий молокоперерабатывающими предприятиями по бизнес-процессам.</w:t>
      </w:r>
    </w:p>
    <w:p w14:paraId="5447CD18"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проведенных теоретических изысканий по проблеме определения объектов учета затрат и объектов калькулирования, а также ориентируясь на технологический процесс молочного производства, разработана детализированная группировка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основе перечня* объектов учета затрат по каждому</w:t>
      </w:r>
      <w:r>
        <w:rPr>
          <w:rStyle w:val="WW8Num2z0"/>
          <w:rFonts w:ascii="Verdana" w:hAnsi="Verdana"/>
          <w:color w:val="000000"/>
          <w:sz w:val="18"/>
          <w:szCs w:val="18"/>
        </w:rPr>
        <w:t> </w:t>
      </w:r>
      <w:r>
        <w:rPr>
          <w:rStyle w:val="WW8Num3z0"/>
          <w:rFonts w:ascii="Verdana" w:hAnsi="Verdana"/>
          <w:color w:val="4682B4"/>
          <w:sz w:val="18"/>
          <w:szCs w:val="18"/>
        </w:rPr>
        <w:t>хозяйственному</w:t>
      </w:r>
      <w:r>
        <w:rPr>
          <w:rStyle w:val="WW8Num2z0"/>
          <w:rFonts w:ascii="Verdana" w:hAnsi="Verdana"/>
          <w:color w:val="000000"/>
          <w:sz w:val="18"/>
          <w:szCs w:val="18"/>
        </w:rPr>
        <w:t> </w:t>
      </w:r>
      <w:r>
        <w:rPr>
          <w:rFonts w:ascii="Verdana" w:hAnsi="Verdana"/>
          <w:color w:val="000000"/>
          <w:sz w:val="18"/>
          <w:szCs w:val="18"/>
        </w:rPr>
        <w:t>процессу молокоперерабатывающего предприятия с указанием объектов калькулирования, в том числе с учетом качества процесса производства и молочной продукции. Приведенные этапы производства молочной продукции свидетельствуют о сложности технологического процесса с большим количеством</w:t>
      </w:r>
      <w:r>
        <w:rPr>
          <w:rStyle w:val="WW8Num2z0"/>
          <w:rFonts w:ascii="Verdana" w:hAnsi="Verdana"/>
          <w:color w:val="000000"/>
          <w:sz w:val="18"/>
          <w:szCs w:val="18"/>
        </w:rPr>
        <w:t> </w:t>
      </w:r>
      <w:r>
        <w:rPr>
          <w:rStyle w:val="WW8Num3z0"/>
          <w:rFonts w:ascii="Verdana" w:hAnsi="Verdana"/>
          <w:color w:val="4682B4"/>
          <w:sz w:val="18"/>
          <w:szCs w:val="18"/>
        </w:rPr>
        <w:t>переделов</w:t>
      </w:r>
      <w:r>
        <w:rPr>
          <w:rStyle w:val="WW8Num2z0"/>
          <w:rFonts w:ascii="Verdana" w:hAnsi="Verdana"/>
          <w:color w:val="000000"/>
          <w:sz w:val="18"/>
          <w:szCs w:val="18"/>
        </w:rPr>
        <w:t> </w:t>
      </w:r>
      <w:r>
        <w:rPr>
          <w:rFonts w:ascii="Verdana" w:hAnsi="Verdana"/>
          <w:color w:val="000000"/>
          <w:sz w:val="18"/>
          <w:szCs w:val="18"/>
        </w:rPr>
        <w:t>по переработке исходного сырья и полуфабрикатов, что требует организации контроля затрат на</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предприятиях.</w:t>
      </w:r>
    </w:p>
    <w:p w14:paraId="6193E6D6"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Технология процесса производства и переработки молочной продукции предусматривает выполнения ряда работ с одинаковой продукцией. Для более оперативного и точного учета предлагаем разработать рабочий план счетов в системе управленческого учета на производство молочной продукции, т.е. присвоить каждому полуфабрикату и продукции, получаемой на разных стадиях, отдельный шифр. В зависимости от цели получения и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молено использовать дополнительные аналитические счета учета качества.</w:t>
      </w:r>
    </w:p>
    <w:p w14:paraId="020B86C6"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кодировки по 20 счету применять шифр счета, направление деятельности, вид отрасли, направление отрасли,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группу и аналитический счет продукции.</w:t>
      </w:r>
    </w:p>
    <w:p w14:paraId="0F3E040B"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Кодирование таким образом помогает получить информацию о произведенной продукции с наглядным представлением об отрасли и виде деятельности. Однако, редко встречаются предприятия, основными видами деятельности которых служили бы сразу несколько направлений народного хозяйства. Поэтому более уместно вести кодирование продукции, начиная с рабочей отрасли предприятия.</w:t>
      </w:r>
    </w:p>
    <w:p w14:paraId="592DD09F"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Аналогично этому принципу будет выглядеть код синтетического учета счета 20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молока», где первые два знака — код счета (20); третий знак - направление продукции; четвертый — вид продукции; три последних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группа и аналитический счет.</w:t>
      </w:r>
    </w:p>
    <w:p w14:paraId="4DA93E33"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Код учета по счету 20 «</w:t>
      </w:r>
      <w:r>
        <w:rPr>
          <w:rStyle w:val="WW8Num3z0"/>
          <w:rFonts w:ascii="Verdana" w:hAnsi="Verdana"/>
          <w:color w:val="4682B4"/>
          <w:sz w:val="18"/>
          <w:szCs w:val="18"/>
        </w:rPr>
        <w:t>Производство молочных продуктов</w:t>
      </w:r>
      <w:r>
        <w:rPr>
          <w:rFonts w:ascii="Verdana" w:hAnsi="Verdana"/>
          <w:color w:val="000000"/>
          <w:sz w:val="18"/>
          <w:szCs w:val="18"/>
        </w:rPr>
        <w:t>» имеет аналогичную структуру, но в виду большой разновидности направлений, видов, стадий и операций производства, вариантов упаковки будет значительно длиннее предыдущих в аналитических счетах.</w:t>
      </w:r>
    </w:p>
    <w:p w14:paraId="70C40D94"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детального отражения в учете ассортимента полученной продукции мы предлагаем при разработке кода 43 счета предусмотреть по каждому из основных видов ассортимента</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четыре позиции: шифр продукции группы продукции, типа продукции, вида, названия по ГОСТу или ТУ.</w:t>
      </w:r>
    </w:p>
    <w:p w14:paraId="2C49EBE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данную кодировку, можно получать учетную информацию во всех необходимых разрезах, а получение итогов по конкретным видам продукции достигается тем, что каждый ее вид имеет шифр в составе счетов, корреспондирующих со счетом 20 по</w:t>
      </w:r>
      <w:r>
        <w:rPr>
          <w:rStyle w:val="WW8Num2z0"/>
          <w:rFonts w:ascii="Verdana" w:hAnsi="Verdana"/>
          <w:color w:val="000000"/>
          <w:sz w:val="18"/>
          <w:szCs w:val="18"/>
        </w:rPr>
        <w:t> </w:t>
      </w:r>
      <w:r>
        <w:rPr>
          <w:rStyle w:val="WW8Num3z0"/>
          <w:rFonts w:ascii="Verdana" w:hAnsi="Verdana"/>
          <w:color w:val="4682B4"/>
          <w:sz w:val="18"/>
          <w:szCs w:val="18"/>
        </w:rPr>
        <w:t>кредиту</w:t>
      </w:r>
      <w:r>
        <w:rPr>
          <w:rFonts w:ascii="Verdana" w:hAnsi="Verdana"/>
          <w:color w:val="000000"/>
          <w:sz w:val="18"/>
          <w:szCs w:val="18"/>
        </w:rPr>
        <w:t>, т.е. 43 «</w:t>
      </w:r>
      <w:r>
        <w:rPr>
          <w:rStyle w:val="WW8Num3z0"/>
          <w:rFonts w:ascii="Verdana" w:hAnsi="Verdana"/>
          <w:color w:val="4682B4"/>
          <w:sz w:val="18"/>
          <w:szCs w:val="18"/>
        </w:rPr>
        <w:t>Продукция молокоперерабатывающего производства</w:t>
      </w:r>
      <w:r>
        <w:rPr>
          <w:rFonts w:ascii="Verdana" w:hAnsi="Verdana"/>
          <w:color w:val="000000"/>
          <w:sz w:val="18"/>
          <w:szCs w:val="18"/>
        </w:rPr>
        <w:t>», 10 «</w:t>
      </w:r>
      <w:r>
        <w:rPr>
          <w:rStyle w:val="WW8Num3z0"/>
          <w:rFonts w:ascii="Verdana" w:hAnsi="Verdana"/>
          <w:color w:val="4682B4"/>
          <w:sz w:val="18"/>
          <w:szCs w:val="18"/>
        </w:rPr>
        <w:t>Материалы</w:t>
      </w:r>
      <w:r>
        <w:rPr>
          <w:rFonts w:ascii="Verdana" w:hAnsi="Verdana"/>
          <w:color w:val="000000"/>
          <w:sz w:val="18"/>
          <w:szCs w:val="18"/>
        </w:rPr>
        <w:t>», идр</w:t>
      </w:r>
    </w:p>
    <w:p w14:paraId="2AEC414E"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организационно-техническая структура тесно зависит от технологии изготовления молочной продукции и ориентирована на выделение бизнес-единиц, где формируется информация об объектах учета затрат и калькулирования для решения задач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w:t>
      </w:r>
    </w:p>
    <w:p w14:paraId="44922A3F"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Кроме технологических,</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молокоперерабатывающему</w:t>
      </w:r>
      <w:r>
        <w:rPr>
          <w:rStyle w:val="WW8Num2z0"/>
          <w:rFonts w:ascii="Verdana" w:hAnsi="Verdana"/>
          <w:color w:val="000000"/>
          <w:sz w:val="18"/>
          <w:szCs w:val="18"/>
        </w:rPr>
        <w:t> </w:t>
      </w:r>
      <w:r>
        <w:rPr>
          <w:rFonts w:ascii="Verdana" w:hAnsi="Verdana"/>
          <w:color w:val="000000"/>
          <w:sz w:val="18"/>
          <w:szCs w:val="18"/>
        </w:rPr>
        <w:t>производству присущи особенности организационной структуры. Мы считаем, что анализ учета производства продукции переработки молока, требует детального изучения производственно-организационной структуры предприятия, учетно-контрольной среды и выделения, бизнес-единиц, которые являются объектами учета в виде центров затрат и центров ответственности. Основными производственными единицами являются:</w:t>
      </w:r>
      <w:r>
        <w:rPr>
          <w:rStyle w:val="WW8Num2z0"/>
          <w:rFonts w:ascii="Verdana" w:hAnsi="Verdana"/>
          <w:color w:val="000000"/>
          <w:sz w:val="18"/>
          <w:szCs w:val="18"/>
        </w:rPr>
        <w:t> </w:t>
      </w:r>
      <w:r>
        <w:rPr>
          <w:rStyle w:val="WW8Num3z0"/>
          <w:rFonts w:ascii="Verdana" w:hAnsi="Verdana"/>
          <w:color w:val="4682B4"/>
          <w:sz w:val="18"/>
          <w:szCs w:val="18"/>
        </w:rPr>
        <w:t>цех</w:t>
      </w:r>
      <w:r>
        <w:rPr>
          <w:rFonts w:ascii="Verdana" w:hAnsi="Verdana"/>
          <w:color w:val="000000"/>
          <w:sz w:val="18"/>
          <w:szCs w:val="18"/>
        </w:rPr>
        <w:t>, отделение, производственные участки, корпуса.</w:t>
      </w:r>
    </w:p>
    <w:p w14:paraId="366B95B8"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изученной литературы мы пришли к выводу, что необходимо разработать систему учетно-контрольного обеспечения управления производственными затратами, в основе которой определен механизм получения информации по данным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анализа данных о затратах, качестве и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разрезе необходимых для управления объектов учета технологического процесса производства, производственной структуры, предприятия в целях оптимизации финансовых результатов деятельности предприятия.</w:t>
      </w:r>
    </w:p>
    <w:p w14:paraId="585B7DB9"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отечественные исследования в области управленческого учета и контроля, мы разработали авторскую модель организации учетно-контрольной системы управления производственными затратами на молокоперерабатывающих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основе трех наиболее развитых направлений:</w:t>
      </w:r>
    </w:p>
    <w:p w14:paraId="48F2FFCB"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совершенствование учета и контроля затрат на производство;</w:t>
      </w:r>
    </w:p>
    <w:p w14:paraId="2D4BE391"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переход к комплексной автоматизированной системе учета и контроля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затрат на предприятии;</w:t>
      </w:r>
    </w:p>
    <w:p w14:paraId="5365FCD4"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развитие учета затрат по процессам, формирующим</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w:t>
      </w:r>
    </w:p>
    <w:p w14:paraId="0AA131F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несмотря на то, что изначально отечественные и зарубежные исследования строились на различных теоретических предпосылках, мы считаем, что необходима обязательная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управленческого учета и контроля затрат на производство. Детализация и аналитичность объектов учета затрат является наиболее важной задачей.</w:t>
      </w:r>
    </w:p>
    <w:p w14:paraId="6506F8F1"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российских молокоперерабатывающих предприятиях при принятии управленческих решений в основном применяются данные производственного учета. Остальная информация формируется специалистами самостоятельно без применения каких-либо методических разработок, под действием требований, предъявляемых руководством.</w:t>
      </w:r>
    </w:p>
    <w:p w14:paraId="57892D6F"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Накапливание первичной информации, использование источников возникновения информации, непрерывное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данных, поиск и выдача групповых суммарных данных по наборам признаков эффективно обеспечивается в системе, благодаря вводу с терминальных устройств. Первостепенной задачей предложенной структуры является достоверность регистрации и обработки первичной документации, юридическое подтверждение, сохранность данных.</w:t>
      </w:r>
    </w:p>
    <w:p w14:paraId="44A0ED24"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единицами учетно-контрольной системы управления производственными затратами на производство молочной продукции, основанной на комплексной автоматизации обработки учетно-контрольной информации, мы выделили технологические стадии, виды производств,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которые одновременно выполняют роль центров возникновения затрат, центров контроля и центров ответственности.</w:t>
      </w:r>
    </w:p>
    <w:p w14:paraId="6CB6548B"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становления рыночной экономики повышается значение научных исследований в области автоматизации перерабатывающего производства учета и контроля, как элементов системы управления, а также применение новейших компьютерных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 для интеграции технологического процесса в учетно-контрольную систему, а также разработки по увеличению ассортимента продукции, по адаптации ее качества к требованиям международных стандартов.</w:t>
      </w:r>
    </w:p>
    <w:p w14:paraId="29D649DD"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позиций ученых и практиков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позволило сформулировать следующее определение: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 это совокупность средств, методик и процедур, находящихся во взаимосвязях друг с другом и образующих целостное единство, главными задачами которого являются: повышение эффективности управления хозяйственной деятельности; контроль за сохранностью имущества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соблюдение действующего законодательства при совершении </w:t>
      </w:r>
      <w:r>
        <w:rPr>
          <w:rFonts w:ascii="Verdana" w:hAnsi="Verdana"/>
          <w:color w:val="000000"/>
          <w:sz w:val="18"/>
          <w:szCs w:val="18"/>
        </w:rPr>
        <w:lastRenderedPageBreak/>
        <w:t>и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фактов производственной деятельности организации».</w:t>
      </w:r>
    </w:p>
    <w:p w14:paraId="1CDC7662"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формулировки целей, может быть определен объект внутреннего контроля. По нашему мнению, к объектам внутреннего контроля необходимо относить:</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управленческую отчетность; статьи затрат формирования себестоимости; аналитические счета учета производственных затрат; технологические отчеты и регламенты экономического субъекта;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бизнес-процессы.</w:t>
      </w:r>
    </w:p>
    <w:p w14:paraId="50B651EF"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построение системы учетно-контрольного обеспечения управления производственными затратами позволит:</w:t>
      </w:r>
    </w:p>
    <w:p w14:paraId="7D7230D6"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сотрудничество,</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и координацию структурных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рабочих коллективов и руководителей, пространственно отдаленных друг от друга;</w:t>
      </w:r>
    </w:p>
    <w:p w14:paraId="20C87AFA"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максимально широко распространить и</w:t>
      </w:r>
      <w:r>
        <w:rPr>
          <w:rStyle w:val="WW8Num2z0"/>
          <w:rFonts w:ascii="Verdana" w:hAnsi="Verdana"/>
          <w:color w:val="000000"/>
          <w:sz w:val="18"/>
          <w:szCs w:val="18"/>
        </w:rPr>
        <w:t> </w:t>
      </w:r>
      <w:r>
        <w:rPr>
          <w:rStyle w:val="WW8Num3z0"/>
          <w:rFonts w:ascii="Verdana" w:hAnsi="Verdana"/>
          <w:color w:val="4682B4"/>
          <w:sz w:val="18"/>
          <w:szCs w:val="18"/>
        </w:rPr>
        <w:t>перераспределить</w:t>
      </w:r>
      <w:r>
        <w:rPr>
          <w:rStyle w:val="WW8Num2z0"/>
          <w:rFonts w:ascii="Verdana" w:hAnsi="Verdana"/>
          <w:color w:val="000000"/>
          <w:sz w:val="18"/>
          <w:szCs w:val="18"/>
        </w:rPr>
        <w:t> </w:t>
      </w:r>
      <w:r>
        <w:rPr>
          <w:rFonts w:ascii="Verdana" w:hAnsi="Verdana"/>
          <w:color w:val="000000"/>
          <w:sz w:val="18"/>
          <w:szCs w:val="18"/>
        </w:rPr>
        <w:t>полномочия по принятию решений на всех уровнях организационных иерархий;</w:t>
      </w:r>
    </w:p>
    <w:p w14:paraId="46229EC3"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-ускоренное создание стоимости за счет концентрации и аккумуляции информации о фактах хозяйственной деятельности.</w:t>
      </w:r>
    </w:p>
    <w:p w14:paraId="393185CB"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учета и контроля затрат, формирующих стоимость молочных изделий, основывается на:</w:t>
      </w:r>
    </w:p>
    <w:p w14:paraId="3BE68640"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группировке затрат, позволяющей оценить используемые в процессе производства ресурсы и определить общую потребность по их однородности;</w:t>
      </w:r>
    </w:p>
    <w:p w14:paraId="15B9265C"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правильной организации первичного наблюдения;</w:t>
      </w:r>
    </w:p>
    <w:p w14:paraId="7B015A7B"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 элементов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DF91053" w14:textId="77777777" w:rsidR="000565B6" w:rsidRDefault="000565B6" w:rsidP="000565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совершенствования системы контроля за производственными затратами необходимо внедрение на предприятие элементов бюджетирования. Для этого необходимо проведение ряда мероприятий:</w:t>
      </w:r>
    </w:p>
    <w:p w14:paraId="56F432DE" w14:textId="77777777" w:rsidR="000565B6" w:rsidRDefault="000565B6" w:rsidP="000565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приведение в соответствие методологической и методической базы для разработки, контроля и анализа исполнения производственного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функционирование системы для фиксирования количественной информации о производстве по определенным объектам учета, учет движения</w:t>
      </w:r>
      <w:r>
        <w:rPr>
          <w:rStyle w:val="WW8Num2z0"/>
          <w:rFonts w:ascii="Verdana" w:hAnsi="Verdana"/>
          <w:color w:val="000000"/>
          <w:sz w:val="18"/>
          <w:szCs w:val="18"/>
        </w:rPr>
        <w:t> </w:t>
      </w:r>
      <w:r>
        <w:rPr>
          <w:rStyle w:val="WW8Num3z0"/>
          <w:rFonts w:ascii="Verdana" w:hAnsi="Verdana"/>
          <w:color w:val="4682B4"/>
          <w:sz w:val="18"/>
          <w:szCs w:val="18"/>
        </w:rPr>
        <w:t>товарно</w:t>
      </w:r>
      <w:r>
        <w:rPr>
          <w:rStyle w:val="WW8Num2z0"/>
          <w:rFonts w:ascii="Verdana" w:hAnsi="Verdana"/>
          <w:color w:val="000000"/>
          <w:sz w:val="18"/>
          <w:szCs w:val="18"/>
        </w:rPr>
        <w:t> </w:t>
      </w:r>
      <w:r>
        <w:rPr>
          <w:rFonts w:ascii="Verdana" w:hAnsi="Verdana"/>
          <w:color w:val="000000"/>
          <w:sz w:val="18"/>
          <w:szCs w:val="18"/>
        </w:rPr>
        <w:t>- материальных ценностей и финансовых потоков; контроль и учет</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должен быть реализован через соответствующую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и систему управления, существующие на предприятии.</w:t>
      </w:r>
    </w:p>
    <w:p w14:paraId="71504C15" w14:textId="77777777" w:rsidR="000565B6" w:rsidRDefault="000565B6" w:rsidP="000565B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Макарова, Елена Вячиславовна, 2011 год</w:t>
      </w:r>
    </w:p>
    <w:p w14:paraId="3083AEE0"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Абдугакиев, A.A. Некоторые теоретические и методологические аспекты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А.А.Абдугакиев // Аспирант и соискатель. -2008 -№2. — С.56.</w:t>
      </w:r>
    </w:p>
    <w:p w14:paraId="46D89AE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A.B.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бухгалтера.ЛО.Б. Агеева, А.Б.Агеева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-пресс, 2003. - 160 с.</w:t>
      </w:r>
    </w:p>
    <w:p w14:paraId="7EBC178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Адамов Н., Еремин И. Учет по центрам финансовой ответственности / Н. Адамов, И. Еремин // Финансовая газета. — 2008. — № 2.</w:t>
      </w:r>
    </w:p>
    <w:p w14:paraId="10DEFD3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Адамов, H.A. Современные информационные технологии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строительстве / H.A. Адамов//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№8.- с.44-47.</w:t>
      </w:r>
    </w:p>
    <w:p w14:paraId="55A608B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Управленческий учет на промышленных предприятиях в условиях формирования рыночных отношений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М.С. Бобижонов, Ж.Ж. Пирамбаев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2004 - 224 с.</w:t>
      </w:r>
    </w:p>
    <w:p w14:paraId="5DA9427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в АПК: Учебное пособие. —1 3-е изд., перераб. и доп./ P.A.</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2003.-464 с.</w:t>
      </w:r>
    </w:p>
    <w:p w14:paraId="41680EA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Александров, O.A. 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системы компьютерной обработки данных/ O.A. Александров//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3.- с.65-68.</w:t>
      </w:r>
    </w:p>
    <w:p w14:paraId="5007B9D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Алексеева, М.М.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фирмы// Экономика XXI века.- 2000. -№2.-С.61-78.</w:t>
      </w:r>
    </w:p>
    <w:p w14:paraId="537179B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 С. 41.</w:t>
      </w:r>
    </w:p>
    <w:p w14:paraId="43586BE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Аскаров, A.A. Оценка эффективности продукции сельского хозяйства по системе «Директ-костинг» / А.А.Аскаров // Экономика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2008 №11. — С.40-42.</w:t>
      </w:r>
    </w:p>
    <w:p w14:paraId="32305CC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 В.П. Астахов М., 2006.- 344 с.</w:t>
      </w:r>
    </w:p>
    <w:p w14:paraId="046317C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Ахметов, Р. Совершенствование структуры управления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АПК: экономика, управление.- 2005.-№2.- С. 12-19.</w:t>
      </w:r>
    </w:p>
    <w:p w14:paraId="6894FC7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Бабаев, Ю.А.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 / Ю.А. Бабаев. 3-е изд., перераб. и доп. -М.: ТК Велби, Изд-во Проспект, 2007. - 256 с.</w:t>
      </w:r>
    </w:p>
    <w:p w14:paraId="36A58D9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Баймишева</w:t>
      </w:r>
      <w:r>
        <w:rPr>
          <w:rFonts w:ascii="Verdana" w:hAnsi="Verdana"/>
          <w:color w:val="000000"/>
          <w:sz w:val="18"/>
          <w:szCs w:val="18"/>
        </w:rPr>
        <w:t>, Т.А^ Экономические взаимоотношения предприятий молочного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 Т.А. Баймишева, Н.Р.</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//Аграрная наука.-2006,- № 10.-С.6-7.</w:t>
      </w:r>
    </w:p>
    <w:p w14:paraId="08367E9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Баканов, М.И.,</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Торговая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-М.: Юнити, 2008.</w:t>
      </w:r>
    </w:p>
    <w:p w14:paraId="2DA3A71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/М.И. Баканов,-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416с.</w:t>
      </w:r>
    </w:p>
    <w:p w14:paraId="7A4F2D8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Банина, Ю. Система «БЕСТ-ПРО»: новые возможности для анализа бизнеса//Бухгалтер и компьютер.-2001. №4 С.25-28.</w:t>
      </w:r>
    </w:p>
    <w:p w14:paraId="4A93332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Барулина, Е.В. Учет затрат в условиях рынка/ Е.В. Барулина //Бухгалтерский учет.-2006,- №4.- С.24-26.</w:t>
      </w:r>
    </w:p>
    <w:p w14:paraId="0C1ED44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Епинин Г.А. Программа внутреннего аудита ворганизации/ А.П. Бархатов, Г.А. Ипинин // Аудиторские ведомости. 2003. №3. с-52-62.</w:t>
      </w:r>
    </w:p>
    <w:p w14:paraId="15C1C770"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Басманов, И.А. Учет производственных расходов предприятия / И.А Басманов. -М.: Финансы, 1967. — 204 с.</w:t>
      </w:r>
    </w:p>
    <w:p w14:paraId="460CD6E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Протасьев В.Б. Управление качеством: Учебник. М.: ИНФРА-М, 2001. 212 с.</w:t>
      </w:r>
    </w:p>
    <w:p w14:paraId="759D0CC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Безруких, 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продукции.-М.: Статистика, 1974.- 153 с.</w:t>
      </w:r>
    </w:p>
    <w:p w14:paraId="24FFCBE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Безруких, П.С.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 П.С. Безруких.- М.: Финансы и статистика,1989. -98 с.</w:t>
      </w:r>
    </w:p>
    <w:p w14:paraId="043DBA1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Белобородова, В. А. Калькуляция себестоимости продукции в промышленности / В.А. Белобородова —М.:</w:t>
      </w:r>
      <w:r>
        <w:rPr>
          <w:rStyle w:val="WW8Num2z0"/>
          <w:rFonts w:ascii="Verdana" w:hAnsi="Verdana"/>
          <w:color w:val="000000"/>
          <w:sz w:val="18"/>
          <w:szCs w:val="18"/>
        </w:rPr>
        <w:t> </w:t>
      </w:r>
      <w:r>
        <w:rPr>
          <w:rStyle w:val="WW8Num3z0"/>
          <w:rFonts w:ascii="Verdana" w:hAnsi="Verdana"/>
          <w:color w:val="4682B4"/>
          <w:sz w:val="18"/>
          <w:szCs w:val="18"/>
        </w:rPr>
        <w:t>Финстат</w:t>
      </w:r>
      <w:r>
        <w:rPr>
          <w:rFonts w:ascii="Verdana" w:hAnsi="Verdana"/>
          <w:color w:val="000000"/>
          <w:sz w:val="18"/>
          <w:szCs w:val="18"/>
        </w:rPr>
        <w:t>, 1989.-69 с.</w:t>
      </w:r>
    </w:p>
    <w:p w14:paraId="4F18595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Н.Г. Белов М: Финансы и статистика, 2005. — 392 с.</w:t>
      </w:r>
    </w:p>
    <w:p w14:paraId="74287B2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Белоусов, P.A., Куликов AT. Совершенствование управления производством и повышение его эффективности.- М.: Мысль, 1977.-115с.</w:t>
      </w:r>
    </w:p>
    <w:p w14:paraId="50088BF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Биггиеро JI. Сети малого бизнеса//Информационные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Под ред. М. Желены.-СПб.: Питер,2002.-1120с.</w:t>
      </w:r>
    </w:p>
    <w:p w14:paraId="72EF2B1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В.М. Бухгалтерский учет: учебное пособие / В.М. Богаченко, Н.А.Кириллова.- Изд-во 3-е доп. и перераб. — Ростов на Дону: Феникс, 2006. 608 с. (Высшее образование).</w:t>
      </w:r>
    </w:p>
    <w:p w14:paraId="5C543A4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Болдырева, И.С. Защита информации в системах компьютерного учета//Бухгалтерский учет,- 2000.-№10.-С.45-46.</w:t>
      </w:r>
    </w:p>
    <w:p w14:paraId="264D005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Бондаренко, А.П. Пищевая и</w:t>
      </w:r>
      <w:r>
        <w:rPr>
          <w:rStyle w:val="WW8Num2z0"/>
          <w:rFonts w:ascii="Verdana" w:hAnsi="Verdana"/>
          <w:color w:val="000000"/>
          <w:sz w:val="18"/>
          <w:szCs w:val="18"/>
        </w:rPr>
        <w:t> </w:t>
      </w:r>
      <w:r>
        <w:rPr>
          <w:rStyle w:val="WW8Num3z0"/>
          <w:rFonts w:ascii="Verdana" w:hAnsi="Verdana"/>
          <w:color w:val="4682B4"/>
          <w:sz w:val="18"/>
          <w:szCs w:val="18"/>
        </w:rPr>
        <w:t>перерабатывающая</w:t>
      </w:r>
      <w:r>
        <w:rPr>
          <w:rStyle w:val="WW8Num2z0"/>
          <w:rFonts w:ascii="Verdana" w:hAnsi="Verdana"/>
          <w:color w:val="000000"/>
          <w:sz w:val="18"/>
          <w:szCs w:val="18"/>
        </w:rPr>
        <w:t> </w:t>
      </w:r>
      <w:r>
        <w:rPr>
          <w:rFonts w:ascii="Verdana" w:hAnsi="Verdana"/>
          <w:color w:val="000000"/>
          <w:sz w:val="18"/>
          <w:szCs w:val="18"/>
        </w:rPr>
        <w:t>промышленность: интеграция в мировой рынок/ А.П. Бондаренко //</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2008.-№5.-С.85-90.</w:t>
      </w:r>
    </w:p>
    <w:p w14:paraId="7312490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Бурцев, В.В.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управлении коммерческой организацией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 3.</w:t>
      </w:r>
    </w:p>
    <w:p w14:paraId="1F8808A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Бурцев, В.В. Методологические аспекты внутреннего контроля предприятия / В.В. Бурцев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№2 с.45-48.</w:t>
      </w:r>
    </w:p>
    <w:p w14:paraId="40BFCAC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расчетных операций. Учеб. пособие / В.А.Пипко, В.И.Бережной, Л.Н.Булавина и др. М.: Финансы и статистика, 2007. —416 е.: ил.</w:t>
      </w:r>
    </w:p>
    <w:p w14:paraId="18D3EAC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 Л.И.Хоружий, Р.Н.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P.A. Алборов, Л.В.Постникова; Под ред. Л.И.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и Р.Н. Расторгуевой. М.: КолосС, 2008. - 511 е.: ил. - (Учебники и учеб. пособия для студентов высш. учеб. заведений).</w:t>
      </w:r>
    </w:p>
    <w:p w14:paraId="14E3632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финансово-хозяйственной деятельности организаций: методология, задачи, ситуации, тесты: Учеб. пособие / З.Д.</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xml:space="preserve">, В.А.Терехова, Т.Н.Шеина и др. М.: Финансы </w:t>
      </w:r>
      <w:r>
        <w:rPr>
          <w:rFonts w:ascii="Verdana" w:hAnsi="Verdana"/>
          <w:color w:val="000000"/>
          <w:sz w:val="18"/>
          <w:szCs w:val="18"/>
        </w:rPr>
        <w:lastRenderedPageBreak/>
        <w:t>и статистика, 2007. - 544 с.</w:t>
      </w:r>
    </w:p>
    <w:p w14:paraId="725FE79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Вартанян, А. Н.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бухгалтерии//Бухгалтерский учет,2000.-№5.-С.60-61.</w:t>
      </w:r>
    </w:p>
    <w:p w14:paraId="6443B76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Васин, Ф.П.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 Ф.П. Васин М.: Изд-во Финансовой академии при Правительстве РФ, 1996.- 98с.</w:t>
      </w:r>
    </w:p>
    <w:p w14:paraId="14E01C3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Васькин, Ф.И. Бухгалтерский финансовый учет / Ф.И.Васышн, А.Ф.Дятлова. М.: Колос, 2006. — 540 е.: ил. — (Учебники и учеб.пособия для студентов высш.учеб.заведений).</w:t>
      </w:r>
    </w:p>
    <w:p w14:paraId="74A791D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Бахрушина, М.А. Бухгалтерский управленческий учет. М.: Магистр, 2008.</w:t>
      </w:r>
    </w:p>
    <w:p w14:paraId="5B91FA5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Бахрушина, М. 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 А Бахрушина —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2007.-192 с.</w:t>
      </w:r>
    </w:p>
    <w:p w14:paraId="0A3D6F0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Волкова, О.Н. Управленческий учет: Учебник. — М.: ТК «</w:t>
      </w:r>
      <w:r>
        <w:rPr>
          <w:rStyle w:val="WW8Num3z0"/>
          <w:rFonts w:ascii="Verdana" w:hAnsi="Verdana"/>
          <w:color w:val="4682B4"/>
          <w:sz w:val="18"/>
          <w:szCs w:val="18"/>
        </w:rPr>
        <w:t>Велби</w:t>
      </w:r>
      <w:r>
        <w:rPr>
          <w:rFonts w:ascii="Verdana" w:hAnsi="Verdana"/>
          <w:color w:val="000000"/>
          <w:sz w:val="18"/>
          <w:szCs w:val="18"/>
        </w:rPr>
        <w:t>»; Проспект, 2005.</w:t>
      </w:r>
    </w:p>
    <w:p w14:paraId="71D8A1A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Виртуальный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Развитие информационных технологий в АПК набирает обороты//Новое сельское хозяйство,2004.-№4.-С.З1-34.</w:t>
      </w:r>
    </w:p>
    <w:p w14:paraId="1EBE5C2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Д.В. Сущность управленческого учета и его место в управлении предприятием// Управленческий учет. — 2005. — №3. — С. 4—12.</w:t>
      </w:r>
    </w:p>
    <w:p w14:paraId="07E2584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Волошин, Д.А. Проблемы организации систем управленческого учета на производственных предприятиях // Экономический анализ. Теория и практика. — 2007. — № 23. — С. 29-35.</w:t>
      </w:r>
    </w:p>
    <w:p w14:paraId="11625FC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Волошин, Д.А. Проблемы организации систем управленческого учета на производственных предприятиях // Экономический анализ. Теория и практика. 2007. - №23. - С. 29-35</w:t>
      </w:r>
    </w:p>
    <w:p w14:paraId="0601656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Управленческий учет на предприятии: Учеб. пособие. -М.: ТК «</w:t>
      </w:r>
      <w:r>
        <w:rPr>
          <w:rStyle w:val="WW8Num3z0"/>
          <w:rFonts w:ascii="Verdana" w:hAnsi="Verdana"/>
          <w:color w:val="4682B4"/>
          <w:sz w:val="18"/>
          <w:szCs w:val="18"/>
        </w:rPr>
        <w:t>Велби</w:t>
      </w:r>
      <w:r>
        <w:rPr>
          <w:rFonts w:ascii="Verdana" w:hAnsi="Verdana"/>
          <w:color w:val="000000"/>
          <w:sz w:val="18"/>
          <w:szCs w:val="18"/>
        </w:rPr>
        <w:t>»; Проспект, 2006</w:t>
      </w:r>
    </w:p>
    <w:p w14:paraId="7E9B1F6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Ю.Н. Воропаев // Бухгалтерский учет. 2003. №9 - с. 9-12</w:t>
      </w:r>
    </w:p>
    <w:p w14:paraId="2010216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Врублевский, Н.Д. Построение системы счетов управленческого учета/ Н. Д.Врублевский //Бухгалтерский учет,2007.-№20.-С.63-66.</w:t>
      </w:r>
    </w:p>
    <w:p w14:paraId="25DE8A2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Гаррисон, Ч. Оперативно-калькуляционный учет производства и сбыта-М.: Техника управления, 1930 299 с.</w:t>
      </w:r>
    </w:p>
    <w:p w14:paraId="65666E7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Гаррисон, Ч. Стандарт-кост. Система нормативного учета себестоимости -М.-Л., 1933-204 с.</w:t>
      </w:r>
    </w:p>
    <w:p w14:paraId="25A931A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Гильде, Э.К. Модели организации нормативного учета в промышленности-М.: Финансы, 1970. —112 с.</w:t>
      </w:r>
    </w:p>
    <w:p w14:paraId="66E2029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Гильде, Э.К. Нормативный учет в промышленности.- М.: Финансы, 1976.-103с.</w:t>
      </w:r>
    </w:p>
    <w:p w14:paraId="078A6CE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Гильде, Э.К. Нормативный учет: моделирование его организации, использование в экономической работе предприятий — Диссертация на соискание ученой степени доктора экономических наук.-Л., 1970.</w:t>
      </w:r>
    </w:p>
    <w:p w14:paraId="6480415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Глинский, Ю.А. Новые методы управленческого учета / Ю.А. Глинский// Финансовая газета.-2006.-№ 52.С.4.</w:t>
      </w:r>
    </w:p>
    <w:p w14:paraId="275790A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Глуппсов, И.Е.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 И.Е. Глушков М: «</w:t>
      </w:r>
      <w:r>
        <w:rPr>
          <w:rStyle w:val="WW8Num3z0"/>
          <w:rFonts w:ascii="Verdana" w:hAnsi="Verdana"/>
          <w:color w:val="4682B4"/>
          <w:sz w:val="18"/>
          <w:szCs w:val="18"/>
        </w:rPr>
        <w:t>Финансы и статистика</w:t>
      </w:r>
      <w:r>
        <w:rPr>
          <w:rFonts w:ascii="Verdana" w:hAnsi="Verdana"/>
          <w:color w:val="000000"/>
          <w:sz w:val="18"/>
          <w:szCs w:val="18"/>
        </w:rPr>
        <w:t>», 2007. — 342 с.</w:t>
      </w:r>
    </w:p>
    <w:p w14:paraId="65544B2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Головач, A.M. Внутренний контроль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организации: разграничение компетенции/ А.М. Головач // Аудиторские ведомости. 2007 №1 с.33-40.</w:t>
      </w:r>
    </w:p>
    <w:p w14:paraId="6DD3E8C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Голубцов, А.М. Внедрение автоматизированной системы управления: как добиться успеха?/ A.M. Голубцов //Бухгалтерский учет, 2000.-№7.-С.76-78.</w:t>
      </w:r>
    </w:p>
    <w:p w14:paraId="7595799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Горбатова, К. К. Химия и физика молока, изд. Гиорд,2004 г.</w:t>
      </w:r>
    </w:p>
    <w:p w14:paraId="0267C17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Грибановский, В.М. Концепция управленческого учета на современном этапе развития экономики России// Управленческий учет. — 2005. — №1. — С. 7—11.</w:t>
      </w:r>
    </w:p>
    <w:p w14:paraId="61760A6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Грудкин</w:t>
      </w:r>
      <w:r>
        <w:rPr>
          <w:rFonts w:ascii="Verdana" w:hAnsi="Verdana"/>
          <w:color w:val="000000"/>
          <w:sz w:val="18"/>
          <w:szCs w:val="18"/>
        </w:rPr>
        <w:t>, А. Система оперативного управления затратами на предприятии / А.Грудкин // Проблемы теории и практики управления. — 2007 №2. - С.32-47. ' .</w:t>
      </w:r>
    </w:p>
    <w:p w14:paraId="087A349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Гуляев, В.П. Новые информационные технологии на современном производственном предприятии/ В.П. Гуляев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2006.-Ж7.-С.38-42.</w:t>
      </w:r>
    </w:p>
    <w:p w14:paraId="53414D0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xml:space="preserve">, Е.М. Пути повышения надежности аудита / Е.М. Гутцайт // Бухгалтерский учет. </w:t>
      </w:r>
      <w:r>
        <w:rPr>
          <w:rFonts w:ascii="Verdana" w:hAnsi="Verdana"/>
          <w:color w:val="000000"/>
          <w:sz w:val="18"/>
          <w:szCs w:val="18"/>
        </w:rPr>
        <w:lastRenderedPageBreak/>
        <w:t>200311.-е. 63-67.</w:t>
      </w:r>
    </w:p>
    <w:p w14:paraId="0B3568F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Дивинский, Б.Д. Внутренний контроль в организации / Б.Д. Дивинский// Бухгалтерский учет и аудит. 2004.№11 с. 119-122.</w:t>
      </w:r>
    </w:p>
    <w:p w14:paraId="1B0816D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Додонов, А.А. Производственный учет: как реализовать и повысить его контрольные функции/ А.А Додонов // Бухгалтерский учет.- 1993.-№10. -С.45-48.</w:t>
      </w:r>
    </w:p>
    <w:p w14:paraId="2060BA1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Дойков</w:t>
      </w:r>
      <w:r>
        <w:rPr>
          <w:rFonts w:ascii="Verdana" w:hAnsi="Verdana"/>
          <w:color w:val="000000"/>
          <w:sz w:val="18"/>
          <w:szCs w:val="18"/>
        </w:rPr>
        <w:t>, В.В., Кайшев В.Г. Молочная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Style w:val="WW8Num2z0"/>
          <w:rFonts w:ascii="Verdana" w:hAnsi="Verdana"/>
          <w:color w:val="000000"/>
          <w:sz w:val="18"/>
          <w:szCs w:val="18"/>
        </w:rPr>
        <w:t> </w:t>
      </w:r>
      <w:r>
        <w:rPr>
          <w:rFonts w:ascii="Verdana" w:hAnsi="Verdana"/>
          <w:color w:val="000000"/>
          <w:sz w:val="18"/>
          <w:szCs w:val="18"/>
        </w:rPr>
        <w:t>России на рубеже третьего тысячелетия // Молочная промышленность. 2002. №3 - 4. - с. 32• 35.</w:t>
      </w:r>
    </w:p>
    <w:p w14:paraId="39CF5CC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Доклад «О функционировании отраслей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Волгоградский комитет статистики. — 2006.</w:t>
      </w:r>
    </w:p>
    <w:p w14:paraId="6327B52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Доклад «</w:t>
      </w:r>
      <w:r>
        <w:rPr>
          <w:rStyle w:val="WW8Num3z0"/>
          <w:rFonts w:ascii="Verdana" w:hAnsi="Verdana"/>
          <w:color w:val="4682B4"/>
          <w:sz w:val="18"/>
          <w:szCs w:val="18"/>
        </w:rPr>
        <w:t>О функционировании отраслей агропромышленного комплекса</w:t>
      </w:r>
      <w:r>
        <w:rPr>
          <w:rFonts w:ascii="Verdana" w:hAnsi="Verdana"/>
          <w:color w:val="000000"/>
          <w:sz w:val="18"/>
          <w:szCs w:val="18"/>
        </w:rPr>
        <w:t>». Волгоградский комитет статистики. — 2007.</w:t>
      </w:r>
    </w:p>
    <w:p w14:paraId="055E92F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Доклад «</w:t>
      </w:r>
      <w:r>
        <w:rPr>
          <w:rStyle w:val="WW8Num3z0"/>
          <w:rFonts w:ascii="Verdana" w:hAnsi="Verdana"/>
          <w:color w:val="4682B4"/>
          <w:sz w:val="18"/>
          <w:szCs w:val="18"/>
        </w:rPr>
        <w:t>О функционировании отраслей агропромышленного комплекса</w:t>
      </w:r>
      <w:r>
        <w:rPr>
          <w:rFonts w:ascii="Verdana" w:hAnsi="Verdana"/>
          <w:color w:val="000000"/>
          <w:sz w:val="18"/>
          <w:szCs w:val="18"/>
        </w:rPr>
        <w:t>». Волгоградский комитет статистики. — 2008.</w:t>
      </w:r>
    </w:p>
    <w:p w14:paraId="1838946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Докучаев</w:t>
      </w:r>
      <w:r>
        <w:rPr>
          <w:rStyle w:val="WW8Num2z0"/>
          <w:rFonts w:ascii="Verdana" w:hAnsi="Verdana"/>
          <w:color w:val="000000"/>
          <w:sz w:val="18"/>
          <w:szCs w:val="18"/>
        </w:rPr>
        <w:t> </w:t>
      </w:r>
      <w:r>
        <w:rPr>
          <w:rFonts w:ascii="Verdana" w:hAnsi="Verdana"/>
          <w:color w:val="000000"/>
          <w:sz w:val="18"/>
          <w:szCs w:val="18"/>
        </w:rPr>
        <w:t>М.В. Формирование бюджета крупной компании//Финансы,-1999.- №12-С.15-17.</w:t>
      </w:r>
    </w:p>
    <w:p w14:paraId="4DA1ED4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Безруких П.С.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1998.- 783 с.</w:t>
      </w:r>
    </w:p>
    <w:p w14:paraId="581805D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Друри К. Управленческий учет для бизнес-решений: Учебник: Пер. с англ. — М.: ЮНИТИ-ДАНА, 2003.</w:t>
      </w:r>
    </w:p>
    <w:p w14:paraId="2CA6106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Друри, К. Введение в управленческий и производственный учет: Учебное пособие для вузов/ Пер. с англ. Под ред. Н.Д. Эриашвили; Предисловие проф.</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М.:Аудит: ЮНИТИ, 1998.- 783 с.</w:t>
      </w:r>
    </w:p>
    <w:p w14:paraId="79CF474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А.Ф. Управленческие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и их хозрасчетных центров ответственности в системе АПК // Консультант бухгалтера. 2006. - № 8.</w:t>
      </w:r>
    </w:p>
    <w:p w14:paraId="1FEF750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П.Д. Методологические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в условиях экономических реформ // Организация учета и анализа в условиях новых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Сб. научных трудов/ЛСХИ. JL, 1991. С. 3 — 8.</w:t>
      </w:r>
    </w:p>
    <w:p w14:paraId="40691A0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Ермакова, H.A. Организация учета в системе «Директ-костинг». Управленческий учет / Н.А.Ермакова // современный бухгалтерский учет. -2007 №6. - С.20-22.</w:t>
      </w:r>
    </w:p>
    <w:p w14:paraId="1B1971B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Б.Т. Система внутреннего контроля и оценка рисков/ Б.Т. Жарылбасова// Аудиторские ведомости. 2007г. №2 с. 20-27.</w:t>
      </w:r>
    </w:p>
    <w:p w14:paraId="3A2D33A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Жербак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Госпланиздат, 1950.- 440с.</w:t>
      </w:r>
    </w:p>
    <w:p w14:paraId="73237F4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Земсков, В.В. Выборочный метод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практике/ В.В. Земсков// Аудиторские ведомости. 2005. - №6. - с.40-48.</w:t>
      </w:r>
    </w:p>
    <w:p w14:paraId="33D5EEE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Земсков, В.В. Статистический анализ при проведении аналитических процедур в аудиторской деятельности/ В.В. Земсков// Аудиторские ведомости. 2005. - №2. - с.53-57</w:t>
      </w:r>
    </w:p>
    <w:p w14:paraId="313AEB5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Зонова, A.B. Учет затрат и расходов: основание разграничения и методика учета/ A.B. Зонова// Экономика сельскохозяйственных и перерабатывающих предприятий, 2003.-№10.-С.34-37.</w:t>
      </w:r>
    </w:p>
    <w:p w14:paraId="3C64014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Магистр, 2008</w:t>
      </w:r>
    </w:p>
    <w:p w14:paraId="639237B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Калькулирование себестоимости продукции в отраслях промышленности Издательство Казанского университета, 1974 — 150 с.</w:t>
      </w:r>
    </w:p>
    <w:p w14:paraId="7B6F69E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Ивашкевич, В.Б. Аудит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В.Б. Ивашкевич// Аудиторские ведомости. 2007. - №1. с. 3-10.</w:t>
      </w:r>
    </w:p>
    <w:p w14:paraId="7C3E8C4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Ивашкевич, В.Б. Бухгалтерский управленческий учет: Учеб. для вузов / В.Б.Ивашкевич. -М.:Юристъ, 2007. 618 с.</w:t>
      </w:r>
    </w:p>
    <w:p w14:paraId="06982CA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Ивашкевич, В.Б. Организация управленческого учета по центрам ответственности и местам возникновения затрат/ В.Б. Ивашкевич // Бухгалтерский учет.- 2000. №5. — С.56-59.</w:t>
      </w:r>
    </w:p>
    <w:p w14:paraId="16F6BB3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Ивлев В., Попова Т. Бюджетирование по методу Activity based budgeting// Финансовый директор. — 2004. — №3.</w:t>
      </w:r>
    </w:p>
    <w:p w14:paraId="1278388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Исаулова</w:t>
      </w:r>
      <w:r>
        <w:rPr>
          <w:rStyle w:val="WW8Num2z0"/>
          <w:rFonts w:ascii="Verdana" w:hAnsi="Verdana"/>
          <w:color w:val="000000"/>
          <w:sz w:val="18"/>
          <w:szCs w:val="18"/>
        </w:rPr>
        <w:t> </w:t>
      </w:r>
      <w:r>
        <w:rPr>
          <w:rFonts w:ascii="Verdana" w:hAnsi="Verdana"/>
          <w:color w:val="000000"/>
          <w:sz w:val="18"/>
          <w:szCs w:val="18"/>
        </w:rPr>
        <w:t>С.С., Кизим A.A. Управление предприятием в условиях виртуализации экономических отношений и особенности определения его стоимости//Финансы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2003.-№9.-С.6-9.</w:t>
      </w:r>
    </w:p>
    <w:p w14:paraId="291DFBF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Камаев, А.Н. Производственный учет в условиях рынка / А.Н. Камаев // Бухгалтерский учет. 1994. № 8. С. 19.</w:t>
      </w:r>
    </w:p>
    <w:p w14:paraId="7E5934C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w:t>
      </w:r>
    </w:p>
    <w:p w14:paraId="3F49EF7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Бухгалтерский учет.- 2000. № 20.- С. 56-57.</w:t>
      </w:r>
    </w:p>
    <w:p w14:paraId="12754F60"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Т.П. Карпова, Смоленск: НИО, 1993,- 290 с.</w:t>
      </w:r>
    </w:p>
    <w:p w14:paraId="3972DBD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Карчагина,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JI.M. Карчагина // Бухгалтерский учет. 1996. № 7. С. 73.</w:t>
      </w:r>
    </w:p>
    <w:p w14:paraId="0669536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Кастельс М. Информационная эпоха: экономика, общество и культура: Пер. с англ./ Под науч. ред. О.И. Шкаратана.-М.: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2000.-608с.</w:t>
      </w:r>
    </w:p>
    <w:p w14:paraId="11B2418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Керимов, В.Э. Бухгалтерский учет: Учебник / В.Э.Керимов. М.:Эксмо, 2006. - 688 с.</w:t>
      </w:r>
    </w:p>
    <w:p w14:paraId="7E88DC70"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А.Н. Бухгалтерский (управленческий) учет: учебное пособие / А.Н.Кизилов, М.И.Карасева. М.: Эксмо, 2006. - 320 с.</w:t>
      </w:r>
    </w:p>
    <w:p w14:paraId="637DB35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В.И. Комплексная автоматизация управления на предприятиях пищевой промышленности/ТБухгалтерский учет,2000.-№16.-С.53-57.</w:t>
      </w:r>
    </w:p>
    <w:p w14:paraId="6855035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КиркинВ.И. CALS-системы/Мнновации,2002-№ 1.-С.23-27.</w:t>
      </w:r>
    </w:p>
    <w:p w14:paraId="206EF7E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Киселева, В.Б.</w:t>
      </w:r>
      <w:r>
        <w:rPr>
          <w:rStyle w:val="WW8Num2z0"/>
          <w:rFonts w:ascii="Verdana" w:hAnsi="Verdana"/>
          <w:color w:val="000000"/>
          <w:sz w:val="18"/>
          <w:szCs w:val="18"/>
        </w:rPr>
        <w:t> </w:t>
      </w:r>
      <w:r>
        <w:rPr>
          <w:rStyle w:val="WW8Num3z0"/>
          <w:rFonts w:ascii="Verdana" w:hAnsi="Verdana"/>
          <w:color w:val="4682B4"/>
          <w:sz w:val="18"/>
          <w:szCs w:val="18"/>
        </w:rPr>
        <w:t>Молочная</w:t>
      </w:r>
      <w:r>
        <w:rPr>
          <w:rStyle w:val="WW8Num2z0"/>
          <w:rFonts w:ascii="Verdana" w:hAnsi="Verdana"/>
          <w:color w:val="000000"/>
          <w:sz w:val="18"/>
          <w:szCs w:val="18"/>
        </w:rPr>
        <w:t> </w:t>
      </w:r>
      <w:r>
        <w:rPr>
          <w:rFonts w:ascii="Verdana" w:hAnsi="Verdana"/>
          <w:color w:val="000000"/>
          <w:sz w:val="18"/>
          <w:szCs w:val="18"/>
        </w:rPr>
        <w:t>промышленность/ В.Б. Киселева //Хранение 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Fonts w:ascii="Verdana" w:hAnsi="Verdana"/>
          <w:color w:val="000000"/>
          <w:sz w:val="18"/>
          <w:szCs w:val="18"/>
        </w:rPr>
        <w:t>, 2008.-№6.-С.23-26.</w:t>
      </w:r>
    </w:p>
    <w:p w14:paraId="5C2A239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Климова, М.А. Бухгалтерский учет: пособие для переподготовки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М.А.Климова. — М.: Бератор -Пресс, 2007. 384 с.</w:t>
      </w:r>
    </w:p>
    <w:p w14:paraId="57A3AE7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Козлюк, Н.В.,</w:t>
      </w:r>
      <w:r>
        <w:rPr>
          <w:rStyle w:val="WW8Num2z0"/>
          <w:rFonts w:ascii="Verdana" w:hAnsi="Verdana"/>
          <w:color w:val="000000"/>
          <w:sz w:val="18"/>
          <w:szCs w:val="18"/>
        </w:rPr>
        <w:t> </w:t>
      </w:r>
      <w:r>
        <w:rPr>
          <w:rStyle w:val="WW8Num3z0"/>
          <w:rFonts w:ascii="Verdana" w:hAnsi="Verdana"/>
          <w:color w:val="4682B4"/>
          <w:sz w:val="18"/>
          <w:szCs w:val="18"/>
        </w:rPr>
        <w:t>Угримова</w:t>
      </w:r>
      <w:r>
        <w:rPr>
          <w:rFonts w:ascii="Verdana" w:hAnsi="Verdana"/>
          <w:color w:val="000000"/>
          <w:sz w:val="18"/>
          <w:szCs w:val="18"/>
        </w:rPr>
        <w:t>, С.Н. Управленческий учет: Учебное пособие / Н.В.Козшок, С.Н.Угримова. Ростов - н/Д: Феникс, 2006. - 272 с.</w:t>
      </w:r>
    </w:p>
    <w:p w14:paraId="3D6A0DC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Колесников, С.Н. Как организовать управленческий учет/ С.Н., Колесников // Экономика и жизнь.- 2007.- №10,- С.21.</w:t>
      </w:r>
    </w:p>
    <w:p w14:paraId="289FB51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П.Н. Бухгалтерский учет / Кондраков, -М.: Финансы и статистика,2005.</w:t>
      </w:r>
    </w:p>
    <w:p w14:paraId="11F2B10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И.П., Иванова, М.А. Бухгалтерский управленческий учет: Учебное пособие / И.П.Кондраков, М.АЛЗванова. М.ИНФРА-М, 2008. -368 с.</w:t>
      </w:r>
    </w:p>
    <w:p w14:paraId="267E67E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Концевая</w:t>
      </w:r>
      <w:r>
        <w:rPr>
          <w:rFonts w:ascii="Verdana" w:hAnsi="Verdana"/>
          <w:color w:val="000000"/>
          <w:sz w:val="18"/>
          <w:szCs w:val="18"/>
        </w:rPr>
        <w:t>, С.М., Концевая, С.Р.Организация подсистем и оценка эффективности внутрихозяйственного контроля в сельском хозяйстве/ С.М. Концевая, С.Р.Концевая// Экономика сельскохозяйственных и перерабатывающих предприятий. — 2007. №5 с. 51-55</w:t>
      </w:r>
    </w:p>
    <w:p w14:paraId="5A650D9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Костылева</w:t>
      </w:r>
      <w:r>
        <w:rPr>
          <w:rFonts w:ascii="Verdana" w:hAnsi="Verdana"/>
          <w:color w:val="000000"/>
          <w:sz w:val="18"/>
          <w:szCs w:val="18"/>
        </w:rPr>
        <w:t>, Ю.Ю., Костылев В. А. Особенности сбора и документирования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Ю.Ю. Костылева, В.А.</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 Аудиторские ведомости. 2006. - №3 с. 50.</w:t>
      </w:r>
    </w:p>
    <w:p w14:paraId="71C8342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 М., Финансы и статистика, 2003.</w:t>
      </w:r>
    </w:p>
    <w:p w14:paraId="28866AA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Кузубов, С.А. Некоторые проблемы оценки качества аудита: поведенческий аспект./ С.А. Кузубов // Бухгалтерский учет. 2006. № 23. с 71-76.</w:t>
      </w:r>
    </w:p>
    <w:p w14:paraId="47B66D7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Кузьмичева, М.Б. Организация</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Style w:val="WW8Num2z0"/>
          <w:rFonts w:ascii="Verdana" w:hAnsi="Verdana"/>
          <w:color w:val="000000"/>
          <w:sz w:val="18"/>
          <w:szCs w:val="18"/>
        </w:rPr>
        <w:t> </w:t>
      </w:r>
      <w:r>
        <w:rPr>
          <w:rFonts w:ascii="Verdana" w:hAnsi="Verdana"/>
          <w:color w:val="000000"/>
          <w:sz w:val="18"/>
          <w:szCs w:val="18"/>
        </w:rPr>
        <w:t>на российском рынке молочных продуктов// Молочная индустрия, 2004.-№1.-С.11-13.</w:t>
      </w:r>
    </w:p>
    <w:p w14:paraId="3C91940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Кузьмичева, М.Б.</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рынок молока в 2007 г /М.Б. Кузьмичева // Молочная индустрия, 2008.-№10.-С.10-13.</w:t>
      </w:r>
    </w:p>
    <w:p w14:paraId="37E842F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Купчина, JI. А. Что такое управленческий учет/ Л. А. Купчина // Консультант, 1998.-№12.-С. 65-67.</w:t>
      </w:r>
    </w:p>
    <w:p w14:paraId="645E75B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ИЗ. Кушнарев, A.C. Применение информационных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A.C. Кушнарев// Аудиторские ведомости. 2007. №5 с. 80-85.</w:t>
      </w:r>
    </w:p>
    <w:p w14:paraId="16D7DCB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Попова Т.Д. Учет и аудит затрат на улучшение качества продукции и услуг. — М.: Бухгалтерский учет. — 2004.</w:t>
      </w:r>
    </w:p>
    <w:p w14:paraId="723AC7B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В.А. Зачем у нас занимаются качеством? // Стандарты и качество. 1996. №1.</w:t>
      </w:r>
    </w:p>
    <w:p w14:paraId="540BDD7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учет в сельскохозяйственных организациях: Учебник / Г.М.Лисович. — М.: Финансы и статистика, 2007. -456 е.: ил.</w:t>
      </w:r>
    </w:p>
    <w:p w14:paraId="663CFEE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Логинов, Д.А.</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 xml:space="preserve">подход к развитию молочного комплекса //Молочная </w:t>
      </w:r>
      <w:r>
        <w:rPr>
          <w:rFonts w:ascii="Verdana" w:hAnsi="Verdana"/>
          <w:color w:val="000000"/>
          <w:sz w:val="18"/>
          <w:szCs w:val="18"/>
        </w:rPr>
        <w:lastRenderedPageBreak/>
        <w:t>промышленность. — 2003. №6. — 5 — 8.</w:t>
      </w:r>
    </w:p>
    <w:p w14:paraId="4D0C568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Луговой, A.B.</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Style w:val="WW8Num2z0"/>
          <w:rFonts w:ascii="Verdana" w:hAnsi="Verdana"/>
          <w:color w:val="000000"/>
          <w:sz w:val="18"/>
          <w:szCs w:val="18"/>
        </w:rPr>
        <w:t> </w:t>
      </w:r>
      <w:r>
        <w:rPr>
          <w:rFonts w:ascii="Verdana" w:hAnsi="Verdana"/>
          <w:color w:val="000000"/>
          <w:sz w:val="18"/>
          <w:szCs w:val="18"/>
        </w:rPr>
        <w:t>метод учета затрат/ A.B. Луговой // Бухгалтерский учет, 2005.-№24.-С. №36-39.</w:t>
      </w:r>
    </w:p>
    <w:p w14:paraId="6D60A57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 практическое пособие. 2-е изд. перераб. и доп./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 М: Изд - во «</w:t>
      </w:r>
      <w:r>
        <w:rPr>
          <w:rStyle w:val="WW8Num3z0"/>
          <w:rFonts w:ascii="Verdana" w:hAnsi="Verdana"/>
          <w:color w:val="4682B4"/>
          <w:sz w:val="18"/>
          <w:szCs w:val="18"/>
        </w:rPr>
        <w:t>Дело и сервис</w:t>
      </w:r>
      <w:r>
        <w:rPr>
          <w:rFonts w:ascii="Verdana" w:hAnsi="Verdana"/>
          <w:color w:val="000000"/>
          <w:sz w:val="18"/>
          <w:szCs w:val="18"/>
        </w:rPr>
        <w:t>», 2001.- 112с.</w:t>
      </w:r>
    </w:p>
    <w:p w14:paraId="2FB82B4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Маламуд, Д.Б. Некоторые специфические особенности анализа производственно-хозяйственной деятельности перерабатывающих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Д.Б. Маламуд //Хранение и переработка</w:t>
      </w:r>
      <w:r>
        <w:rPr>
          <w:rStyle w:val="WW8Num2z0"/>
          <w:rFonts w:ascii="Verdana" w:hAnsi="Verdana"/>
          <w:color w:val="000000"/>
          <w:sz w:val="18"/>
          <w:szCs w:val="18"/>
        </w:rPr>
        <w:t> </w:t>
      </w:r>
      <w:r>
        <w:rPr>
          <w:rStyle w:val="WW8Num3z0"/>
          <w:rFonts w:ascii="Verdana" w:hAnsi="Verdana"/>
          <w:color w:val="4682B4"/>
          <w:sz w:val="18"/>
          <w:szCs w:val="18"/>
        </w:rPr>
        <w:t>сельхозсырья</w:t>
      </w:r>
      <w:r>
        <w:rPr>
          <w:rFonts w:ascii="Verdana" w:hAnsi="Verdana"/>
          <w:color w:val="000000"/>
          <w:sz w:val="18"/>
          <w:szCs w:val="18"/>
        </w:rPr>
        <w:t>, 2007.-№6.-С.26-29.</w:t>
      </w:r>
    </w:p>
    <w:p w14:paraId="47604DD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Маргулис, А.Ш.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производственного учета и калькулирования. // Бухгалтерский учет.-1979,-с.10.</w:t>
      </w:r>
    </w:p>
    <w:p w14:paraId="5496A97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С.А Николаевой.- М.: Аналитик-Пресс,2001.-624с.</w:t>
      </w:r>
    </w:p>
    <w:p w14:paraId="32EFFFD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Мейтус В. Виртуализация производства//Проблемы теории и практики управления,2004.-№1 .-С.27-31.</w:t>
      </w:r>
    </w:p>
    <w:p w14:paraId="3C36AB2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Мелькина</w:t>
      </w:r>
      <w:r>
        <w:rPr>
          <w:rStyle w:val="WW8Num2z0"/>
          <w:rFonts w:ascii="Verdana" w:hAnsi="Verdana"/>
          <w:color w:val="000000"/>
          <w:sz w:val="18"/>
          <w:szCs w:val="18"/>
        </w:rPr>
        <w:t> </w:t>
      </w:r>
      <w:r>
        <w:rPr>
          <w:rFonts w:ascii="Verdana" w:hAnsi="Verdana"/>
          <w:color w:val="000000"/>
          <w:sz w:val="18"/>
          <w:szCs w:val="18"/>
        </w:rPr>
        <w:t>Г.М., Аношина О.М., Сапронова Л.А Введение в технологии продуктов питания. Лабораторный практикум Питер, 2007. — 248с.</w:t>
      </w:r>
    </w:p>
    <w:p w14:paraId="184FEA8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Когденко, В.Г. Методология аудита : развитие новых технологий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Аудиторские ведомости. -2005 -№10-е.3-15.</w:t>
      </w:r>
    </w:p>
    <w:p w14:paraId="4CE5193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Никольская Ю.П. Аудит:Учебник.- 3-е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доп./ Е.М. Мерзликина- М.:ИНФРА-М, 2006. 368с.</w:t>
      </w:r>
    </w:p>
    <w:p w14:paraId="0C04C9C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учет: необходимость и действительность// Бухгалтерский учет.- 1995. №8. — С. 44-47</w:t>
      </w:r>
    </w:p>
    <w:p w14:paraId="2EBD30E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Морозова, Т.Ю. Совершенствование организации внутреннего контроля как условие развития рыночной дисциплины / Т.Ю.Морозова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кредит.2006г. №3 с.21-25</w:t>
      </w:r>
    </w:p>
    <w:p w14:paraId="2B0AF44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О.В. Оценка системы внутреннего контроля при проведенг аудиторской проверки / О.В. Нестерова// Аудиторскиеведомости. 2006. № ' с. 1-16.</w:t>
      </w:r>
    </w:p>
    <w:p w14:paraId="5E4AFFA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Шумилова И.В., Внутренний аудит в организации: виды, задачи, функции/ Е.В. Никифорова, И.В.</w:t>
      </w:r>
      <w:r>
        <w:rPr>
          <w:rStyle w:val="WW8Num2z0"/>
          <w:rFonts w:ascii="Verdana" w:hAnsi="Verdana"/>
          <w:color w:val="000000"/>
          <w:sz w:val="18"/>
          <w:szCs w:val="18"/>
        </w:rPr>
        <w:t> </w:t>
      </w:r>
      <w:r>
        <w:rPr>
          <w:rStyle w:val="WW8Num3z0"/>
          <w:rFonts w:ascii="Verdana" w:hAnsi="Verdana"/>
          <w:color w:val="4682B4"/>
          <w:sz w:val="18"/>
          <w:szCs w:val="18"/>
        </w:rPr>
        <w:t>Шумилова</w:t>
      </w:r>
      <w:r>
        <w:rPr>
          <w:rFonts w:ascii="Verdana" w:hAnsi="Verdana"/>
          <w:color w:val="000000"/>
          <w:sz w:val="18"/>
          <w:szCs w:val="18"/>
        </w:rPr>
        <w:t>.// Аудиторские ведомости. 2006. №7 с. 3-9.</w:t>
      </w:r>
    </w:p>
    <w:p w14:paraId="7E3E365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Бухгалтерский учет.-2002,- №9.- С.74-78.</w:t>
      </w:r>
    </w:p>
    <w:p w14:paraId="33B7291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Николаева, 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Теория и практика. - М.: Финансы и статистика, 2005. -128 с.</w:t>
      </w:r>
    </w:p>
    <w:p w14:paraId="14B0BC90"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Николаева, С.А. Управленческий учет: реальность и тенденции развития/ С.А. Николаева // Финансовая газета 1993. № 31 с. 11, № 32- c.l 1, № 33 -С.12.</w:t>
      </w:r>
    </w:p>
    <w:p w14:paraId="5B3EAC4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Основные показатели работы промышленности Волгоградской области. Статистический бюллетень. Комитет</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Style w:val="WW8Num2z0"/>
          <w:rFonts w:ascii="Verdana" w:hAnsi="Verdana"/>
          <w:color w:val="000000"/>
          <w:sz w:val="18"/>
          <w:szCs w:val="18"/>
        </w:rPr>
        <w:t> </w:t>
      </w:r>
      <w:r>
        <w:rPr>
          <w:rFonts w:ascii="Verdana" w:hAnsi="Verdana"/>
          <w:color w:val="000000"/>
          <w:sz w:val="18"/>
          <w:szCs w:val="18"/>
        </w:rPr>
        <w:t>ООП, 2007.</w:t>
      </w:r>
    </w:p>
    <w:p w14:paraId="0E6473C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Основные показатели работы промышленности Волгоградской области. Статистический бюллетень. Комитет госстатистики</w:t>
      </w:r>
      <w:r>
        <w:rPr>
          <w:rStyle w:val="WW8Num2z0"/>
          <w:rFonts w:ascii="Verdana" w:hAnsi="Verdana"/>
          <w:color w:val="000000"/>
          <w:sz w:val="18"/>
          <w:szCs w:val="18"/>
        </w:rPr>
        <w:t> </w:t>
      </w:r>
      <w:r>
        <w:rPr>
          <w:rStyle w:val="WW8Num3z0"/>
          <w:rFonts w:ascii="Verdana" w:hAnsi="Verdana"/>
          <w:color w:val="4682B4"/>
          <w:sz w:val="18"/>
          <w:szCs w:val="18"/>
        </w:rPr>
        <w:t>ООП</w:t>
      </w:r>
      <w:r>
        <w:rPr>
          <w:rFonts w:ascii="Verdana" w:hAnsi="Verdana"/>
          <w:color w:val="000000"/>
          <w:sz w:val="18"/>
          <w:szCs w:val="18"/>
        </w:rPr>
        <w:t>, 2008.</w:t>
      </w:r>
    </w:p>
    <w:p w14:paraId="3EB9FAB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Останова, В.В.,</w:t>
      </w:r>
      <w:r>
        <w:rPr>
          <w:rStyle w:val="WW8Num2z0"/>
          <w:rFonts w:ascii="Verdana" w:hAnsi="Verdana"/>
          <w:color w:val="000000"/>
          <w:sz w:val="18"/>
          <w:szCs w:val="18"/>
        </w:rPr>
        <w:t> </w:t>
      </w:r>
      <w:r>
        <w:rPr>
          <w:rStyle w:val="WW8Num3z0"/>
          <w:rFonts w:ascii="Verdana" w:hAnsi="Verdana"/>
          <w:color w:val="4682B4"/>
          <w:sz w:val="18"/>
          <w:szCs w:val="18"/>
        </w:rPr>
        <w:t>Богинская</w:t>
      </w:r>
      <w:r>
        <w:rPr>
          <w:rFonts w:ascii="Verdana" w:hAnsi="Verdana"/>
          <w:color w:val="000000"/>
          <w:sz w:val="18"/>
          <w:szCs w:val="18"/>
        </w:rPr>
        <w:t>, З.В. Международные стандарты аудита: Учебное пособие/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З.В. Богинская. Ростов н/Д.: Феникс, 2006.- 192с.</w:t>
      </w:r>
    </w:p>
    <w:p w14:paraId="7FD460D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Управленческий учет (с элементами финансового учета): Учеб. пособие. —М.: Финансы и статистика, 2006.</w:t>
      </w:r>
    </w:p>
    <w:p w14:paraId="1194564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учет-новое прочтение внутрихозяйственного расчета//Бухгалтерский учет, 2000.-№17.-С.58-60.</w:t>
      </w:r>
    </w:p>
    <w:p w14:paraId="02BE959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Основы калькулирования. / В.Ф. Палий,— М.: Финансы и статистика, 1997- 288 с.</w:t>
      </w:r>
    </w:p>
    <w:p w14:paraId="647CC93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Введение в теорию бухгалтерского учета./ В.Ф. Палий Я.В. Соколов-М.: Финансы, 1979,- 304с.</w:t>
      </w:r>
    </w:p>
    <w:p w14:paraId="2240589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Панфилов, В.А. Технологические линии пищевых производств: теория технологического потока.- М.: Колос, 1993.</w:t>
      </w:r>
    </w:p>
    <w:p w14:paraId="199465C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Панфилов, В.А.,</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 xml:space="preserve">O.A. Технологические линии пищевых производств: создание </w:t>
      </w:r>
      <w:r>
        <w:rPr>
          <w:rFonts w:ascii="Verdana" w:hAnsi="Verdana"/>
          <w:color w:val="000000"/>
          <w:sz w:val="18"/>
          <w:szCs w:val="18"/>
        </w:rPr>
        <w:lastRenderedPageBreak/>
        <w:t>технологического потока. М.: Пищевая промышленность, 1996.</w:t>
      </w:r>
    </w:p>
    <w:p w14:paraId="6D10C4C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Переверзев Н. Управление предприятием с помощью системы Balanced Scorecard// Финансовый директор. — 2004. —№3.</w:t>
      </w:r>
    </w:p>
    <w:p w14:paraId="375AD9F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Т.2Ч.2. Бухгалтерский управленческий учет. Ч.З.</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 М.З.Пизенгольц. — 4-е изд., перераб. и доп. М.: Финансы и статистика, 2006. — 400 с.</w:t>
      </w:r>
    </w:p>
    <w:p w14:paraId="3367DAE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Представление результатов аудиторской проверки/ В.И. Подольский.// Аудиторские ведомости. 2006.№10 с. 17-21.</w:t>
      </w:r>
    </w:p>
    <w:p w14:paraId="324690E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Попова JI.B. Управленческий учет и анализ с практическими примерами: Учеб. пособие. —М.: Дело и Сервис, 2006.</w:t>
      </w:r>
    </w:p>
    <w:p w14:paraId="58321A2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Учебное пособие./ Г.М. Пупко М.: Мисанта, 2002. 429 с.</w:t>
      </w:r>
    </w:p>
    <w:p w14:paraId="152320E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Пятилетие роста: пищевая и перерабатывающая промышленность в 2002-2007 гг.//Пищевая промышленность, 2008.-№2.-С.32-35.</w:t>
      </w:r>
    </w:p>
    <w:p w14:paraId="7FB19DE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Бухгалтерский учет. — 2000.-№ 20.- С. 58-59.</w:t>
      </w:r>
    </w:p>
    <w:p w14:paraId="5C04516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Регионы России. Социально-экономические показатели. 2002/Волгоград. Облстаткомитет, 2003. 566 с.</w:t>
      </w:r>
    </w:p>
    <w:p w14:paraId="2CB4DBF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Регионы России. Социально-экономические показатели. 2003/Волгоград. Облстаткомитет, 2004. 651 с.</w:t>
      </w:r>
    </w:p>
    <w:p w14:paraId="3167D8B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Бюджетирование ресурсов 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Финансы и кредит. -2000,- №1.- С.31-37.</w:t>
      </w:r>
    </w:p>
    <w:p w14:paraId="77F0D41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Российская Федерация. Государственная программа "Развитие сельского хозяйства и регулирования рынка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2012 гг."</w:t>
      </w:r>
    </w:p>
    <w:p w14:paraId="6D0575B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Российская Федерация. Гражданский Кодекс РФ части I и П, приняты Государственной Думой 21/10/94 и 22/12/95.</w:t>
      </w:r>
    </w:p>
    <w:p w14:paraId="05827F0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Российская Федерация. Законы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A50A96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Российская Федерация. Законы Федеральный закон от 31 шоля 1998 г. № 146-ФЗ «Налоговый кодекс Российской Федерации. Часть первая».//</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0380B20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Российская Федерация. Законы.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декабря 1996 г. №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(с изменениями от 12 мая 1999 г.)// СПС Гарант</w:t>
      </w:r>
    </w:p>
    <w:p w14:paraId="7B3ACB6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Российская Федерация. Законы. Налоговый Кодекс РФ Часть 2// СПС ГАРАНТ.</w:t>
      </w:r>
    </w:p>
    <w:p w14:paraId="199AEB5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Российская Федерация. Законы. Порядок проведения анализа и оценки состояния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на товарных рынках, утв. приказом</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России от 25.04.2006 №108, зарегистрированного в Минюсте 27.072006 №8121;</w:t>
      </w:r>
    </w:p>
    <w:p w14:paraId="674435C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Российская Федерация. Законы. Приказ Минфина РФ от 6 октября 2008 г. № 106н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1/08 // СПС «</w:t>
      </w:r>
      <w:r>
        <w:rPr>
          <w:rStyle w:val="WW8Num3z0"/>
          <w:rFonts w:ascii="Verdana" w:hAnsi="Verdana"/>
          <w:color w:val="4682B4"/>
          <w:sz w:val="18"/>
          <w:szCs w:val="18"/>
        </w:rPr>
        <w:t>Гарант</w:t>
      </w:r>
      <w:r>
        <w:rPr>
          <w:rFonts w:ascii="Verdana" w:hAnsi="Verdana"/>
          <w:color w:val="000000"/>
          <w:sz w:val="18"/>
          <w:szCs w:val="18"/>
        </w:rPr>
        <w:t>»</w:t>
      </w:r>
    </w:p>
    <w:p w14:paraId="3ED13D0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Российская Федерация. Законы. Приказ Минфина РФ от 6 мая 1999 г.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(в ред. Приказов Минфина РФ от 30.12.1999 N 107н, от 30.03.2001 N 27н) // СПС Консультант</w:t>
      </w:r>
    </w:p>
    <w:p w14:paraId="7C1F5F4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Российская Федерация. Законы.</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национальный проект "Развитие АПК";</w:t>
      </w:r>
    </w:p>
    <w:p w14:paraId="5A962A6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Российская Федерация. Законы. Федеральный закон Российской Федерации от 12 июня 2008 г. N 88-ФЗ "Технический регламент на молоко и молочную продукцию"</w:t>
      </w:r>
    </w:p>
    <w:p w14:paraId="4DE5EA4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Российский пищепром: развитие и автоматизация// Пищевая промышленность, 2006.-№9.-С.4-8.</w:t>
      </w:r>
    </w:p>
    <w:p w14:paraId="085910A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СБ./Госкомстат России. -М.,2001.</w:t>
      </w:r>
    </w:p>
    <w:p w14:paraId="5BE11B0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Российский статистический ежегодник: Стат. СБ./Госкомстат России. -М., 2003.</w:t>
      </w:r>
    </w:p>
    <w:p w14:paraId="65D7C4F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Российский статистический ежегодник: Стат. СБ./Госкомстат России. — М., 2007.</w:t>
      </w:r>
    </w:p>
    <w:p w14:paraId="21AD4D7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Рычкова</w:t>
      </w:r>
      <w:r>
        <w:rPr>
          <w:rStyle w:val="WW8Num2z0"/>
          <w:rFonts w:ascii="Verdana" w:hAnsi="Verdana"/>
          <w:color w:val="000000"/>
          <w:sz w:val="18"/>
          <w:szCs w:val="18"/>
        </w:rPr>
        <w:t> </w:t>
      </w:r>
      <w:r>
        <w:rPr>
          <w:rFonts w:ascii="Verdana" w:hAnsi="Verdana"/>
          <w:color w:val="000000"/>
          <w:sz w:val="18"/>
          <w:szCs w:val="18"/>
        </w:rPr>
        <w:t>Н.С., Ярославцев, С.Р.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аудиторского контроля/ Рычкова Н.С., Ярославцев,С.Р. // Аудиторские ведомости . 2006г. №12 с. 42-50</w:t>
      </w:r>
    </w:p>
    <w:p w14:paraId="1081BE7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2-е изд., испр. и доп. / Г.В. Савицкая- М.: ИНФРА-М, 2006.-400с.</w:t>
      </w:r>
    </w:p>
    <w:p w14:paraId="5C75058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Сафохина, М.А.</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М.А. Сафонина. // Аудиторские ведомости . 2006г. №8с. 44-49.</w:t>
      </w:r>
    </w:p>
    <w:p w14:paraId="10627A5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В.М. Пищевая промышленность России в рыночной экономике/Шищевая промышленность, 2004.-№1 .-С.92-96.</w:t>
      </w:r>
    </w:p>
    <w:p w14:paraId="2CFB409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В.Н. Молочная промышленность России // Молочная промышленность. 2004. - №2. - С. 8 - 11</w:t>
      </w:r>
    </w:p>
    <w:p w14:paraId="3DE94EB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В.Н. Молочная промышленность России: первая пятилетка XXI века // Молочная промышленность, 2006.-№ 4.- с. 17-19.</w:t>
      </w:r>
    </w:p>
    <w:p w14:paraId="3A7DEAB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Система ведения агропромышленного производства Волгоградской области на 2000-2010 гг.- Волгоград: Комитет по печати, 2000.- 208 с.</w:t>
      </w:r>
    </w:p>
    <w:p w14:paraId="0BA1803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Н.Ю. Слатецкая// Аудиторские ведомости. 2004. № 4. - с. - 75-81.</w:t>
      </w:r>
    </w:p>
    <w:p w14:paraId="4DBF7CE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Соколов, Б.Н.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Б.Н. Соколов М.: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Пресс» 2006. — 250 с.</w:t>
      </w:r>
    </w:p>
    <w:p w14:paraId="46270D4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Сотникова, JI.B. Методология оценки системы внутреннего контроля в аудите/ JI.B. Сотникова // Бухгалтерский учет. 2003. № 7.</w:t>
      </w:r>
    </w:p>
    <w:p w14:paraId="6335E79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Старовойтова, Е.В., Молодцова, ЕЛ. Основные принципы и процедуры системы внутреннего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Е.В.</w:t>
      </w:r>
    </w:p>
    <w:p w14:paraId="2603450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Старовойтова, E.JI. Молодцова//Аудиторские ведомости. -2006. №12 с.46-50</w:t>
      </w:r>
    </w:p>
    <w:p w14:paraId="667D0DD0"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http://www.scorecard.ru.</w:t>
      </w:r>
    </w:p>
    <w:p w14:paraId="6687DBB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Новейшая тенденция в развитии производственного учета: Курс лекций.- Калинин. КУ, 1983.-48 с.</w:t>
      </w:r>
    </w:p>
    <w:p w14:paraId="0504348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Стуков, С.А. Система производственного учета и контроля. / С.А. Стуков- М.: Финансы и статистика, 1988. с.34</w:t>
      </w:r>
    </w:p>
    <w:p w14:paraId="0D5FD1F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Таусова, И.Ф.</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резервирования в органтзации / И.Ф. Таусова// Бухгалтерский учет . 2007. №7 с.77-79.</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H.A. Технология продуктов функционального питания,изд. Франтэра,2002 г.</w:t>
      </w:r>
    </w:p>
    <w:p w14:paraId="3007EAE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опыт.-М.: Финансы и статистика, 1994.-144 с.</w:t>
      </w:r>
    </w:p>
    <w:p w14:paraId="3ACB231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Стрикленд А. Дж.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Пер. с англ. М.И. Соколовой; Научн. ред. Л.Г. Зайцева. —М.: Юнити, 1998.</w:t>
      </w:r>
    </w:p>
    <w:p w14:paraId="1E0D0EC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Е.Б. Состояние основных отраслей АПК в 2001 году и</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России // Экономика с/х предприятий №5. 2001.- с. 25-26</w:t>
      </w:r>
    </w:p>
    <w:p w14:paraId="75FCCCB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Уорд, К. Стратегический управленческий учет: учебное пособие / К. Уорд. М.: Олимп-Бизнес, 2002. - 448 с.</w:t>
      </w:r>
    </w:p>
    <w:p w14:paraId="7E45B1C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2003.</w:t>
      </w:r>
    </w:p>
    <w:p w14:paraId="52C2663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Федорова, Т.К: Формирование отчета по результатам аудиторской проверки/ Т.К. Федорова// Аудиторские ведомости 2007. №9 с. 49-57.</w:t>
      </w:r>
    </w:p>
    <w:p w14:paraId="06D8A2C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Федюкин</w:t>
      </w:r>
      <w:r>
        <w:rPr>
          <w:rStyle w:val="WW8Num2z0"/>
          <w:rFonts w:ascii="Verdana" w:hAnsi="Verdana"/>
          <w:color w:val="000000"/>
          <w:sz w:val="18"/>
          <w:szCs w:val="18"/>
        </w:rPr>
        <w:t> </w:t>
      </w:r>
      <w:r>
        <w:rPr>
          <w:rFonts w:ascii="Verdana" w:hAnsi="Verdana"/>
          <w:color w:val="000000"/>
          <w:sz w:val="18"/>
          <w:szCs w:val="18"/>
        </w:rPr>
        <w:t>В.К., Дурнев В.Д., Лебедев В.Г. Методы оценки и управления качеством промышленной продукции.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2001.</w:t>
      </w:r>
    </w:p>
    <w:p w14:paraId="3FEA633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Фельдгаузен</w:t>
      </w:r>
      <w:r>
        <w:rPr>
          <w:rStyle w:val="WW8Num2z0"/>
          <w:rFonts w:ascii="Verdana" w:hAnsi="Verdana"/>
          <w:color w:val="000000"/>
          <w:sz w:val="18"/>
          <w:szCs w:val="18"/>
        </w:rPr>
        <w:t> </w:t>
      </w:r>
      <w:r>
        <w:rPr>
          <w:rFonts w:ascii="Verdana" w:hAnsi="Verdana"/>
          <w:color w:val="000000"/>
          <w:sz w:val="18"/>
          <w:szCs w:val="18"/>
        </w:rPr>
        <w:t>Э.Э. Нормальная заводско-фабричная отчетность.- М. 1888.-170 с.</w:t>
      </w:r>
    </w:p>
    <w:p w14:paraId="1DEE3A6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Хан, O.K.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Г 2006</w:t>
      </w:r>
    </w:p>
    <w:p w14:paraId="57429AEA"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Хананина, Н.С. Автоматизация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Н.С. Хананина //Бухгалтерский учет,2005.-№17.-С.67-71.</w:t>
      </w:r>
    </w:p>
    <w:p w14:paraId="313DF0A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Хасапов, Б.А. Система финансового контроля и внутренний аудит/ Б.А. Хасанов // Аудиторские ведомости. 2003. № 1. с.48-52.</w:t>
      </w:r>
    </w:p>
    <w:p w14:paraId="3045205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Ч.Т. Управленческий учет. СПб.: Питер, 2005.</w:t>
      </w:r>
    </w:p>
    <w:p w14:paraId="66F75B6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 xml:space="preserve">H.H. Вопросы методики построения автоматизированной системы аудита в </w:t>
      </w:r>
      <w:r>
        <w:rPr>
          <w:rFonts w:ascii="Verdana" w:hAnsi="Verdana"/>
          <w:color w:val="000000"/>
          <w:sz w:val="18"/>
          <w:szCs w:val="18"/>
        </w:rPr>
        <w:lastRenderedPageBreak/>
        <w:t>сельскохозяйственных организациях./Н.Н. Хорохордин// Экономика сельскохозяйственных и перерабатывающих предприятий. 2007. - №2.-с.29-30.</w:t>
      </w:r>
    </w:p>
    <w:p w14:paraId="3A79C95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H.H. Методология внутреннего аудита в организации / H.H. Хорохордин.//Аудиторские ведомости . 2006.№6 с.3-9.</w:t>
      </w:r>
    </w:p>
    <w:p w14:paraId="6D2F044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Аудиторские ведомости. — 2005.—№4. —С. 13-17.</w:t>
      </w:r>
    </w:p>
    <w:p w14:paraId="3FC3C533"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Хоружий, Л.И. Проблемы теории, методологии, методики и организации управленческого учета в сельском хозяйстве / Л.И.Хоружий. М.: Финансы и статистика, 2006. - 496 с.:ил.</w:t>
      </w:r>
    </w:p>
    <w:p w14:paraId="5471125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Хоружий, Л.И. Управленческий учет затрат // Аудиторские ведомости. -2005. -№4. С.13-17</w:t>
      </w:r>
    </w:p>
    <w:p w14:paraId="10DA55A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планирования.-М.: Финансы и статистика, 2002.-400с.</w:t>
      </w:r>
    </w:p>
    <w:p w14:paraId="23148F4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Шалыгина, A.M.,</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Л.В. Общая технология молока и молочных продуктов,М.: Колосс, 2007</w:t>
      </w:r>
    </w:p>
    <w:p w14:paraId="66CA808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Шигаев, А.И. Распределение затрат по видам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деятельности/ А.И. П1игаев // Бухгалтерский учет,2006.-№8.-С.50-52.</w:t>
      </w:r>
    </w:p>
    <w:p w14:paraId="01B25334"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Щиборщ, К.В. Бюджетирование деятельности промышленных предприятий РоссииЖ.В. Щиборщ- М.: Изд-во «</w:t>
      </w:r>
      <w:r>
        <w:rPr>
          <w:rStyle w:val="WW8Num3z0"/>
          <w:rFonts w:ascii="Verdana" w:hAnsi="Verdana"/>
          <w:color w:val="4682B4"/>
          <w:sz w:val="18"/>
          <w:szCs w:val="18"/>
        </w:rPr>
        <w:t>Дело и Сервис</w:t>
      </w:r>
      <w:r>
        <w:rPr>
          <w:rFonts w:ascii="Verdana" w:hAnsi="Verdana"/>
          <w:color w:val="000000"/>
          <w:sz w:val="18"/>
          <w:szCs w:val="18"/>
        </w:rPr>
        <w:t>», 2006.- 544с.</w:t>
      </w:r>
    </w:p>
    <w:p w14:paraId="312EAB49"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Экономические проблемы управления качеством продукции в АПК/ С.Н.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Удовиченко, Попов и др. М.: Наука, 1989. - 159 с.</w:t>
      </w:r>
    </w:p>
    <w:p w14:paraId="666DEE9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Эллотт, А. Управленческий учет в условиях современных производственных технологий/ А. Эллот// Финансовый менеджмент. — 2006. — №2. —С. 13-16.</w:t>
      </w:r>
    </w:p>
    <w:p w14:paraId="22678E0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Энтони Р., Рис Дж. Учет: ситуации и примеры: Пер. с англ./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1996. - 560 с.</w:t>
      </w:r>
    </w:p>
    <w:p w14:paraId="79C11EC0"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В.Е. О мерах по обеспечению качества и безопасности</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сырья и пищевых продуктов в Российской Федерации // Информационный бюллетень Министерства сельского хозяйства российской Федерации № 4/2001. с. 32</w:t>
      </w:r>
    </w:p>
    <w:p w14:paraId="00C59507"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В.Е. Проблемы обеспечения продовольственной безопасности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отечественной продукции // Информационный бюллетень Министерства сельского хозяйства российской Федерации № 11/2003. с.44</w:t>
      </w:r>
    </w:p>
    <w:p w14:paraId="36F2E8F6"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Andersen Bjorn Business Process Improvement Toolbox, 1999.</w:t>
      </w:r>
    </w:p>
    <w:p w14:paraId="1FE000C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Aoki M. Information, Incentuves and Bargaining in the Japanese Economy. Cambrige, 1988. P. 310</w:t>
      </w:r>
    </w:p>
    <w:p w14:paraId="6F8ACEA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Belkaoui A. Conceptual Foundation of Management Accounting, Wesley, 1980. -c.30</w:t>
      </w:r>
    </w:p>
    <w:p w14:paraId="3B278A68"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Borner D. Direct costing als system der Kostenrechnung.- München, 1961.</w:t>
      </w:r>
    </w:p>
    <w:p w14:paraId="76F57D3D"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Clark S.B. The distribution of wealth. New York, 1931. P. 19</w:t>
      </w:r>
    </w:p>
    <w:p w14:paraId="42D2759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Crosby Ph. Quality is free. New York: McGraw-Hill Book Co., 1979, p. 7</w:t>
      </w:r>
    </w:p>
    <w:p w14:paraId="1EF6C39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Jones, Alicia Noelle Density of Milk. The Physics Factbook (2002).</w:t>
      </w:r>
    </w:p>
    <w:p w14:paraId="7BBAD44B"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Oster J . Intra — industry Structure and the Ease of Strategic Chonge .Review of Economic and Statistics, 1982 ,August</w:t>
      </w:r>
    </w:p>
    <w:p w14:paraId="496F29EC"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Owler, L.W.L., Brown, J.L. Wheldo's cost Accounting.- London: Pitman Publishing Company, 1993.-706 p.</w:t>
      </w:r>
    </w:p>
    <w:p w14:paraId="48A81322"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Stinchcombe A . Information and Organizations . Berkley , University of California Press , 1990.</w:t>
      </w:r>
    </w:p>
    <w:p w14:paraId="72F2D55E"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Taguchi G. Introduction to Off-lain Quality Control. Negaya, Japan: Central Quality Control Association, 1979, p. 2</w:t>
      </w:r>
    </w:p>
    <w:p w14:paraId="68F06511"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Teece D.J. Towards an economic theory of the multiprooluct girm//J. of Economic Behaviov and Organization. 1982. Vol. 3. P. 39-66</w:t>
      </w:r>
    </w:p>
    <w:p w14:paraId="696228FF"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Tolchin M., Tolchin S. Selling Our Security. New York., 1992</w:t>
      </w:r>
    </w:p>
    <w:p w14:paraId="75CBA715" w14:textId="77777777" w:rsidR="000565B6" w:rsidRDefault="000565B6" w:rsidP="000565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Tushman M. and P. Anderson. Technological discontinuities and organizational environments//Administrative Science Quartevly/ Sept. 1986. P. 135-182</w:t>
      </w:r>
    </w:p>
    <w:p w14:paraId="32F2D80F" w14:textId="46E9FF6B" w:rsidR="0010787C" w:rsidRPr="000565B6" w:rsidRDefault="000565B6" w:rsidP="000565B6">
      <w:r>
        <w:rPr>
          <w:rFonts w:ascii="Verdana" w:hAnsi="Verdana"/>
          <w:color w:val="000000"/>
          <w:sz w:val="18"/>
          <w:szCs w:val="18"/>
        </w:rPr>
        <w:br/>
      </w:r>
      <w:bookmarkStart w:id="0" w:name="_GoBack"/>
      <w:bookmarkEnd w:id="0"/>
    </w:p>
    <w:sectPr w:rsidR="0010787C" w:rsidRPr="000565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9A6B9" w14:textId="77777777" w:rsidR="000D7A8A" w:rsidRDefault="000D7A8A">
      <w:pPr>
        <w:spacing w:after="0" w:line="240" w:lineRule="auto"/>
      </w:pPr>
      <w:r>
        <w:separator/>
      </w:r>
    </w:p>
  </w:endnote>
  <w:endnote w:type="continuationSeparator" w:id="0">
    <w:p w14:paraId="64A61DEE" w14:textId="77777777" w:rsidR="000D7A8A" w:rsidRDefault="000D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34648" w14:textId="77777777" w:rsidR="000D7A8A" w:rsidRDefault="000D7A8A">
      <w:pPr>
        <w:spacing w:after="0" w:line="240" w:lineRule="auto"/>
      </w:pPr>
      <w:r>
        <w:separator/>
      </w:r>
    </w:p>
  </w:footnote>
  <w:footnote w:type="continuationSeparator" w:id="0">
    <w:p w14:paraId="7AF34E23" w14:textId="77777777" w:rsidR="000D7A8A" w:rsidRDefault="000D7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A8A"/>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7319</TotalTime>
  <Pages>18</Pages>
  <Words>8978</Words>
  <Characters>51176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540</cp:revision>
  <cp:lastPrinted>2009-02-06T05:36:00Z</cp:lastPrinted>
  <dcterms:created xsi:type="dcterms:W3CDTF">2016-05-04T14:28:00Z</dcterms:created>
  <dcterms:modified xsi:type="dcterms:W3CDTF">2016-06-27T14:07:00Z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