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17D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МІНІСТЕРСТВО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5737A7E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ТЕРНОПІЛЬСЬКИЙ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НАЦІОНАЛЬНИЙ</w:t>
      </w:r>
    </w:p>
    <w:p w14:paraId="0D3065B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ЕКОНОМІЧНИЙ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p>
    <w:p w14:paraId="14BAE47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правах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рукопису</w:t>
      </w:r>
    </w:p>
    <w:p w14:paraId="60DA770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ФУРМАН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ОКСАНА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ЄВСТАХІЇВНА</w:t>
      </w:r>
    </w:p>
    <w:p w14:paraId="381609C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УДК</w:t>
      </w:r>
      <w:r w:rsidRPr="00BC2AFA">
        <w:rPr>
          <w:rFonts w:ascii="Times New Roman" w:hAnsi="Times New Roman" w:cs="Times New Roman"/>
          <w:color w:val="000000"/>
          <w:kern w:val="0"/>
          <w:sz w:val="24"/>
          <w:szCs w:val="24"/>
          <w:lang w:eastAsia="ru-RU"/>
        </w:rPr>
        <w:t xml:space="preserve"> 159.923.2 : 37.015.3</w:t>
      </w:r>
    </w:p>
    <w:p w14:paraId="40832D1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ПАРАМЕТРИ</w:t>
      </w:r>
    </w:p>
    <w:p w14:paraId="036635A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p>
    <w:p w14:paraId="0325478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19.00.07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вікова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психологія</w:t>
      </w:r>
    </w:p>
    <w:p w14:paraId="4834A85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ДИСЕРТАЦІЯ</w:t>
      </w:r>
    </w:p>
    <w:p w14:paraId="272A8C8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здобуття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ступеня</w:t>
      </w:r>
    </w:p>
    <w:p w14:paraId="265D60F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доктора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w:t>
      </w:r>
    </w:p>
    <w:p w14:paraId="675CF83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Науковий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консультант</w:t>
      </w:r>
    </w:p>
    <w:p w14:paraId="74AAF05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Чебикін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Олексій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Якович</w:t>
      </w:r>
    </w:p>
    <w:p w14:paraId="5CD3AA8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доктор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професор</w:t>
      </w:r>
      <w:r w:rsidRPr="00BC2AFA">
        <w:rPr>
          <w:rFonts w:ascii="Times New Roman" w:hAnsi="Times New Roman" w:cs="Times New Roman"/>
          <w:color w:val="000000"/>
          <w:kern w:val="0"/>
          <w:sz w:val="24"/>
          <w:szCs w:val="24"/>
          <w:lang w:eastAsia="ru-RU"/>
        </w:rPr>
        <w:t>,</w:t>
      </w:r>
    </w:p>
    <w:p w14:paraId="3F40C97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дійсний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член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НАПН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337CBED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2015</w:t>
      </w:r>
    </w:p>
    <w:p w14:paraId="53B1AF7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2</w:t>
      </w:r>
    </w:p>
    <w:p w14:paraId="62A664D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ЗМІСТ</w:t>
      </w:r>
    </w:p>
    <w:p w14:paraId="2478684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Стор</w:t>
      </w:r>
      <w:r w:rsidRPr="00BC2AFA">
        <w:rPr>
          <w:rFonts w:ascii="Times New Roman" w:hAnsi="Times New Roman" w:cs="Times New Roman"/>
          <w:color w:val="000000"/>
          <w:kern w:val="0"/>
          <w:sz w:val="24"/>
          <w:szCs w:val="24"/>
          <w:lang w:eastAsia="ru-RU"/>
        </w:rPr>
        <w:t>.</w:t>
      </w:r>
    </w:p>
    <w:p w14:paraId="3A4608A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ПЕРЕЛІК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СКОРОЧЕНЬ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5</w:t>
      </w:r>
    </w:p>
    <w:p w14:paraId="2BC778E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ВСТУП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6</w:t>
      </w:r>
    </w:p>
    <w:p w14:paraId="1E75847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1. </w:t>
      </w: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18</w:t>
      </w:r>
    </w:p>
    <w:p w14:paraId="1D67A79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1.1. </w:t>
      </w:r>
      <w:r w:rsidRPr="00BC2AFA">
        <w:rPr>
          <w:rFonts w:ascii="Times New Roman" w:hAnsi="Times New Roman" w:cs="Times New Roman" w:hint="eastAsia"/>
          <w:color w:val="000000"/>
          <w:kern w:val="0"/>
          <w:sz w:val="24"/>
          <w:szCs w:val="24"/>
          <w:lang w:eastAsia="ru-RU"/>
        </w:rPr>
        <w:t>Обґрунтування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підходів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соціогуманітарній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науці</w:t>
      </w:r>
      <w:r w:rsidRPr="00BC2AFA">
        <w:rPr>
          <w:rFonts w:ascii="Times New Roman" w:hAnsi="Times New Roman" w:cs="Times New Roman"/>
          <w:color w:val="000000"/>
          <w:kern w:val="0"/>
          <w:sz w:val="24"/>
          <w:szCs w:val="24"/>
          <w:lang w:eastAsia="ru-RU"/>
        </w:rPr>
        <w:t xml:space="preserve"> ......... 18</w:t>
      </w:r>
    </w:p>
    <w:p w14:paraId="2C94337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lastRenderedPageBreak/>
        <w:t xml:space="preserve">1.2. </w:t>
      </w:r>
      <w:r w:rsidRPr="00BC2AFA">
        <w:rPr>
          <w:rFonts w:ascii="Times New Roman" w:hAnsi="Times New Roman" w:cs="Times New Roman" w:hint="eastAsia"/>
          <w:color w:val="000000"/>
          <w:kern w:val="0"/>
          <w:sz w:val="24"/>
          <w:szCs w:val="24"/>
          <w:lang w:eastAsia="ru-RU"/>
        </w:rPr>
        <w:t>Методологічна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карта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26</w:t>
      </w:r>
    </w:p>
    <w:p w14:paraId="4C86B17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1.3. </w:t>
      </w:r>
      <w:r w:rsidRPr="00BC2AFA">
        <w:rPr>
          <w:rFonts w:ascii="Times New Roman" w:hAnsi="Times New Roman" w:cs="Times New Roman" w:hint="eastAsia"/>
          <w:color w:val="000000"/>
          <w:kern w:val="0"/>
          <w:sz w:val="24"/>
          <w:szCs w:val="24"/>
          <w:lang w:eastAsia="ru-RU"/>
        </w:rPr>
        <w:t>Різновиди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сучасному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дискурсі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41</w:t>
      </w:r>
    </w:p>
    <w:p w14:paraId="6652471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1.4. </w:t>
      </w:r>
      <w:r w:rsidRPr="00BC2AFA">
        <w:rPr>
          <w:rFonts w:ascii="Times New Roman" w:hAnsi="Times New Roman" w:cs="Times New Roman" w:hint="eastAsia"/>
          <w:color w:val="000000"/>
          <w:kern w:val="0"/>
          <w:sz w:val="24"/>
          <w:szCs w:val="24"/>
          <w:lang w:eastAsia="ru-RU"/>
        </w:rPr>
        <w:t>Теоретичне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осмислення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51</w:t>
      </w:r>
    </w:p>
    <w:p w14:paraId="7D7F288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першого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63</w:t>
      </w:r>
    </w:p>
    <w:p w14:paraId="1242D30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2.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КУЛЬТУРНОМУ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ПРОСТОРІ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ЧАСІ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66</w:t>
      </w:r>
    </w:p>
    <w:p w14:paraId="28A79E6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2.1. </w:t>
      </w:r>
      <w:r w:rsidRPr="00BC2AFA">
        <w:rPr>
          <w:rFonts w:ascii="Times New Roman" w:hAnsi="Times New Roman" w:cs="Times New Roman" w:hint="eastAsia"/>
          <w:color w:val="000000"/>
          <w:kern w:val="0"/>
          <w:sz w:val="24"/>
          <w:szCs w:val="24"/>
          <w:lang w:eastAsia="ru-RU"/>
        </w:rPr>
        <w:t>Поняття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розвивального</w:t>
      </w:r>
    </w:p>
    <w:p w14:paraId="4175630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навчання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66</w:t>
      </w:r>
    </w:p>
    <w:p w14:paraId="4F64326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2.2. </w:t>
      </w:r>
      <w:r w:rsidRPr="00BC2AFA">
        <w:rPr>
          <w:rFonts w:ascii="Times New Roman" w:hAnsi="Times New Roman" w:cs="Times New Roman" w:hint="eastAsia"/>
          <w:color w:val="000000"/>
          <w:kern w:val="0"/>
          <w:sz w:val="24"/>
          <w:szCs w:val="24"/>
          <w:lang w:eastAsia="ru-RU"/>
        </w:rPr>
        <w:t>Психолого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педагогічна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характеристика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пізнавально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суб’єктного</w:t>
      </w:r>
    </w:p>
    <w:p w14:paraId="51EE316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91</w:t>
      </w:r>
    </w:p>
    <w:p w14:paraId="39E9CE5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2.3. </w:t>
      </w:r>
      <w:r w:rsidRPr="00BC2AFA">
        <w:rPr>
          <w:rFonts w:ascii="Times New Roman" w:hAnsi="Times New Roman" w:cs="Times New Roman" w:hint="eastAsia"/>
          <w:color w:val="000000"/>
          <w:kern w:val="0"/>
          <w:sz w:val="24"/>
          <w:szCs w:val="24"/>
          <w:lang w:eastAsia="ru-RU"/>
        </w:rPr>
        <w:t>Нормативно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особистісний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інноваційних</w:t>
      </w:r>
    </w:p>
    <w:p w14:paraId="599D2FC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відносин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106</w:t>
      </w:r>
    </w:p>
    <w:p w14:paraId="7E3FA9A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2.4. </w:t>
      </w:r>
      <w:r w:rsidRPr="00BC2AFA">
        <w:rPr>
          <w:rFonts w:ascii="Times New Roman" w:hAnsi="Times New Roman" w:cs="Times New Roman" w:hint="eastAsia"/>
          <w:color w:val="000000"/>
          <w:kern w:val="0"/>
          <w:sz w:val="24"/>
          <w:szCs w:val="24"/>
          <w:lang w:eastAsia="ru-RU"/>
        </w:rPr>
        <w:t>Ціннісно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індивідуальнісний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розвивальної</w:t>
      </w:r>
    </w:p>
    <w:p w14:paraId="6B5C783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125</w:t>
      </w:r>
    </w:p>
    <w:p w14:paraId="557D665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другого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152</w:t>
      </w:r>
    </w:p>
    <w:p w14:paraId="46CC21F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3. </w:t>
      </w:r>
      <w:r w:rsidRPr="00BC2AFA">
        <w:rPr>
          <w:rFonts w:ascii="Times New Roman" w:hAnsi="Times New Roman" w:cs="Times New Roman" w:hint="eastAsia"/>
          <w:color w:val="000000"/>
          <w:kern w:val="0"/>
          <w:sz w:val="24"/>
          <w:szCs w:val="24"/>
          <w:lang w:eastAsia="ru-RU"/>
        </w:rPr>
        <w:t>ПОЛІМОТИВАЦІЯ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СПОСІБ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АКТИВІЗАЦІЇ</w:t>
      </w:r>
    </w:p>
    <w:p w14:paraId="2041204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ІННОВАЦІЙНОЇ</w:t>
      </w:r>
    </w:p>
    <w:p w14:paraId="7D80528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156</w:t>
      </w:r>
    </w:p>
    <w:p w14:paraId="3EEB063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lastRenderedPageBreak/>
        <w:t xml:space="preserve">3.1. </w:t>
      </w: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засади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p>
    <w:p w14:paraId="595A71E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156</w:t>
      </w:r>
    </w:p>
    <w:p w14:paraId="7DCF8EE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3</w:t>
      </w:r>
    </w:p>
    <w:p w14:paraId="1EAAA07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3.2. </w:t>
      </w:r>
      <w:r w:rsidRPr="00BC2AFA">
        <w:rPr>
          <w:rFonts w:ascii="Times New Roman" w:hAnsi="Times New Roman" w:cs="Times New Roman" w:hint="eastAsia"/>
          <w:color w:val="000000"/>
          <w:kern w:val="0"/>
          <w:sz w:val="24"/>
          <w:szCs w:val="24"/>
          <w:lang w:eastAsia="ru-RU"/>
        </w:rPr>
        <w:t>Роль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суб’єктів</w:t>
      </w:r>
    </w:p>
    <w:p w14:paraId="12DAE00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поведінки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168</w:t>
      </w:r>
    </w:p>
    <w:p w14:paraId="71D059F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3.3. </w:t>
      </w:r>
      <w:r w:rsidRPr="00BC2AFA">
        <w:rPr>
          <w:rFonts w:ascii="Times New Roman" w:hAnsi="Times New Roman" w:cs="Times New Roman" w:hint="eastAsia"/>
          <w:color w:val="000000"/>
          <w:kern w:val="0"/>
          <w:sz w:val="24"/>
          <w:szCs w:val="24"/>
          <w:lang w:eastAsia="ru-RU"/>
        </w:rPr>
        <w:t>Практична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ментальна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мотивація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самовдосконалення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сфери</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умов</w:t>
      </w:r>
    </w:p>
    <w:p w14:paraId="6118E74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реалізації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180</w:t>
      </w:r>
    </w:p>
    <w:p w14:paraId="136E24D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3.4.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чинник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194</w:t>
      </w:r>
    </w:p>
    <w:p w14:paraId="03889BA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третього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203</w:t>
      </w:r>
    </w:p>
    <w:p w14:paraId="2AC85B6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4. </w:t>
      </w:r>
      <w:r w:rsidRPr="00BC2AFA">
        <w:rPr>
          <w:rFonts w:ascii="Times New Roman" w:hAnsi="Times New Roman" w:cs="Times New Roman" w:hint="eastAsia"/>
          <w:color w:val="000000"/>
          <w:kern w:val="0"/>
          <w:sz w:val="24"/>
          <w:szCs w:val="24"/>
          <w:lang w:eastAsia="ru-RU"/>
        </w:rPr>
        <w:t>ОСВІТНЄ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ІНФОРМАЦІЙНИЙ</w:t>
      </w:r>
      <w:r w:rsidRPr="00BC2AFA">
        <w:rPr>
          <w:rFonts w:ascii="Times New Roman" w:hAnsi="Times New Roman" w:cs="Times New Roman"/>
          <w:color w:val="000000"/>
          <w:kern w:val="0"/>
          <w:sz w:val="24"/>
          <w:szCs w:val="24"/>
          <w:lang w:eastAsia="ru-RU"/>
        </w:rPr>
        <w:t>,</w:t>
      </w:r>
    </w:p>
    <w:p w14:paraId="6367D41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ДІЛОВИЙ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РІЗНОВИДИ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205</w:t>
      </w:r>
    </w:p>
    <w:p w14:paraId="214137E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4.1. </w:t>
      </w:r>
      <w:r w:rsidRPr="00BC2AFA">
        <w:rPr>
          <w:rFonts w:ascii="Times New Roman" w:hAnsi="Times New Roman" w:cs="Times New Roman" w:hint="eastAsia"/>
          <w:color w:val="000000"/>
          <w:kern w:val="0"/>
          <w:sz w:val="24"/>
          <w:szCs w:val="24"/>
          <w:lang w:eastAsia="ru-RU"/>
        </w:rPr>
        <w:t>Психолого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педагогічний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205</w:t>
      </w:r>
    </w:p>
    <w:p w14:paraId="5E094FF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4.2. </w:t>
      </w:r>
      <w:r w:rsidRPr="00BC2AFA">
        <w:rPr>
          <w:rFonts w:ascii="Times New Roman" w:hAnsi="Times New Roman" w:cs="Times New Roman" w:hint="eastAsia"/>
          <w:color w:val="000000"/>
          <w:kern w:val="0"/>
          <w:sz w:val="24"/>
          <w:szCs w:val="24"/>
          <w:lang w:eastAsia="ru-RU"/>
        </w:rPr>
        <w:t>Комунікативний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аспект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актуалізації</w:t>
      </w:r>
    </w:p>
    <w:p w14:paraId="264D641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інформаційного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217</w:t>
      </w:r>
    </w:p>
    <w:p w14:paraId="02048F8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4.3. </w:t>
      </w:r>
      <w:r w:rsidRPr="00BC2AFA">
        <w:rPr>
          <w:rFonts w:ascii="Times New Roman" w:hAnsi="Times New Roman" w:cs="Times New Roman" w:hint="eastAsia"/>
          <w:color w:val="000000"/>
          <w:kern w:val="0"/>
          <w:sz w:val="24"/>
          <w:szCs w:val="24"/>
          <w:lang w:eastAsia="ru-RU"/>
        </w:rPr>
        <w:t>Інтерактивний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компонент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ділового</w:t>
      </w:r>
    </w:p>
    <w:p w14:paraId="0403267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226</w:t>
      </w:r>
    </w:p>
    <w:p w14:paraId="07E7060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4.4. </w:t>
      </w:r>
      <w:r w:rsidRPr="00BC2AFA">
        <w:rPr>
          <w:rFonts w:ascii="Times New Roman" w:hAnsi="Times New Roman" w:cs="Times New Roman" w:hint="eastAsia"/>
          <w:color w:val="000000"/>
          <w:kern w:val="0"/>
          <w:sz w:val="24"/>
          <w:szCs w:val="24"/>
          <w:lang w:eastAsia="ru-RU"/>
        </w:rPr>
        <w:t>Перцептивна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сторона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смисловчинкового</w:t>
      </w:r>
    </w:p>
    <w:p w14:paraId="44DE71B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239</w:t>
      </w:r>
    </w:p>
    <w:p w14:paraId="24BCE20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lastRenderedPageBreak/>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четвертого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252</w:t>
      </w:r>
    </w:p>
    <w:p w14:paraId="7D3919F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5.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ЛАНКА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ПАРАМЕТР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ШКІЛ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255</w:t>
      </w:r>
    </w:p>
    <w:p w14:paraId="12A5DB4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5.1. </w:t>
      </w:r>
      <w:r w:rsidRPr="00BC2AFA">
        <w:rPr>
          <w:rFonts w:ascii="Times New Roman" w:hAnsi="Times New Roman" w:cs="Times New Roman" w:hint="eastAsia"/>
          <w:color w:val="000000"/>
          <w:kern w:val="0"/>
          <w:sz w:val="24"/>
          <w:szCs w:val="24"/>
          <w:lang w:eastAsia="ru-RU"/>
        </w:rPr>
        <w:t>Поняття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науці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інноваційній</w:t>
      </w:r>
    </w:p>
    <w:p w14:paraId="7FD9A4E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системі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255</w:t>
      </w:r>
    </w:p>
    <w:p w14:paraId="5B99278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5.2. </w:t>
      </w:r>
      <w:r w:rsidRPr="00BC2AFA">
        <w:rPr>
          <w:rFonts w:ascii="Times New Roman" w:hAnsi="Times New Roman" w:cs="Times New Roman" w:hint="eastAsia"/>
          <w:color w:val="000000"/>
          <w:kern w:val="0"/>
          <w:sz w:val="24"/>
          <w:szCs w:val="24"/>
          <w:lang w:eastAsia="ru-RU"/>
        </w:rPr>
        <w:t>Модель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p>
    <w:p w14:paraId="1D8D998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наступників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сфері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269</w:t>
      </w:r>
    </w:p>
    <w:p w14:paraId="5C4831E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5.3. </w:t>
      </w:r>
      <w:r w:rsidRPr="00BC2AFA">
        <w:rPr>
          <w:rFonts w:ascii="Times New Roman" w:hAnsi="Times New Roman" w:cs="Times New Roman" w:hint="eastAsia"/>
          <w:color w:val="000000"/>
          <w:kern w:val="0"/>
          <w:sz w:val="24"/>
          <w:szCs w:val="24"/>
          <w:lang w:eastAsia="ru-RU"/>
        </w:rPr>
        <w:t>Когнітивний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емоційно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оцінковий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вчинково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креативний</w:t>
      </w:r>
    </w:p>
    <w:p w14:paraId="58AE4A0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компоненти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280</w:t>
      </w:r>
    </w:p>
    <w:p w14:paraId="315B88E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5.4. </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духовна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універсума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298</w:t>
      </w:r>
    </w:p>
    <w:p w14:paraId="1F9EBD0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п’ятого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318</w:t>
      </w:r>
    </w:p>
    <w:p w14:paraId="27C6DCE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4</w:t>
      </w:r>
    </w:p>
    <w:p w14:paraId="13168E6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РОЗДІЛ</w:t>
      </w:r>
      <w:r w:rsidRPr="00BC2AFA">
        <w:rPr>
          <w:rFonts w:ascii="Times New Roman" w:hAnsi="Times New Roman" w:cs="Times New Roman"/>
          <w:color w:val="000000"/>
          <w:kern w:val="0"/>
          <w:sz w:val="24"/>
          <w:szCs w:val="24"/>
          <w:lang w:eastAsia="ru-RU"/>
        </w:rPr>
        <w:t xml:space="preserve"> 6. </w:t>
      </w:r>
      <w:r w:rsidRPr="00BC2AFA">
        <w:rPr>
          <w:rFonts w:ascii="Times New Roman" w:hAnsi="Times New Roman" w:cs="Times New Roman" w:hint="eastAsia"/>
          <w:color w:val="000000"/>
          <w:kern w:val="0"/>
          <w:sz w:val="24"/>
          <w:szCs w:val="24"/>
          <w:lang w:eastAsia="ru-RU"/>
        </w:rPr>
        <w:t>ЕКСПЕРИМЕНТАЛЬНЕ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БАГАТОПАРАМЕТРИЧНОГО</w:t>
      </w:r>
    </w:p>
    <w:p w14:paraId="636297A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ЯВИЩА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322</w:t>
      </w:r>
    </w:p>
    <w:p w14:paraId="5860DA6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6.1. </w:t>
      </w:r>
      <w:r w:rsidRPr="00BC2AFA">
        <w:rPr>
          <w:rFonts w:ascii="Times New Roman" w:hAnsi="Times New Roman" w:cs="Times New Roman" w:hint="eastAsia"/>
          <w:color w:val="000000"/>
          <w:kern w:val="0"/>
          <w:sz w:val="24"/>
          <w:szCs w:val="24"/>
          <w:lang w:eastAsia="ru-RU"/>
        </w:rPr>
        <w:t>Обґрунтування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системі</w:t>
      </w:r>
    </w:p>
    <w:p w14:paraId="16A6869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322</w:t>
      </w:r>
    </w:p>
    <w:p w14:paraId="0D872AE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6.2.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контрольних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шкіл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343</w:t>
      </w:r>
    </w:p>
    <w:p w14:paraId="158588A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lastRenderedPageBreak/>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шостого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розділу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371</w:t>
      </w:r>
    </w:p>
    <w:p w14:paraId="3ED94DD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ВИСНОВКИ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375</w:t>
      </w:r>
    </w:p>
    <w:p w14:paraId="318CB1D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СПИСОК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ВИКОРИСТАНИХ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ДЖЕРЕЛ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384</w:t>
      </w:r>
    </w:p>
    <w:p w14:paraId="7D8E379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ДОДАТКИ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440</w:t>
      </w:r>
    </w:p>
    <w:p w14:paraId="53F6F96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5</w:t>
      </w:r>
    </w:p>
    <w:p w14:paraId="44CA35E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ПЕРЕЛІК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СКОРОЧЕНЬ</w:t>
      </w:r>
    </w:p>
    <w:p w14:paraId="1C82270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p>
    <w:p w14:paraId="481FD7B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p>
    <w:p w14:paraId="08A251D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Умовні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позначення</w:t>
      </w:r>
    </w:p>
    <w:p w14:paraId="562B0D0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Назви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показників</w:t>
      </w:r>
    </w:p>
    <w:p w14:paraId="4C9EE66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w:t>
      </w:r>
    </w:p>
    <w:p w14:paraId="06F9239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МОН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1ED6C6C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Міністерство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309463E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2</w:t>
      </w:r>
    </w:p>
    <w:p w14:paraId="47C8B9A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АПН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7A8732B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Академія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p>
    <w:p w14:paraId="2FB1FB7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3</w:t>
      </w:r>
    </w:p>
    <w:p w14:paraId="5A08BB4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Інститут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ЕСО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ІЕСО</w:t>
      </w:r>
    </w:p>
    <w:p w14:paraId="1C06663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Інститут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p>
    <w:p w14:paraId="3C8C45B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4</w:t>
      </w:r>
    </w:p>
    <w:p w14:paraId="6C5C43D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МЕВО</w:t>
      </w:r>
    </w:p>
    <w:p w14:paraId="2AA47E2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дослідний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інститут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p>
    <w:p w14:paraId="03897F2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5</w:t>
      </w:r>
    </w:p>
    <w:p w14:paraId="4CDFF03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ЗОШ</w:t>
      </w:r>
    </w:p>
    <w:p w14:paraId="460EF07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загальноосвітня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І–ІІІ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p>
    <w:p w14:paraId="462B6BC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lastRenderedPageBreak/>
        <w:t>6</w:t>
      </w:r>
    </w:p>
    <w:p w14:paraId="0AD1AE3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СМД</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методологія</w:t>
      </w:r>
    </w:p>
    <w:p w14:paraId="2916664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методологія</w:t>
      </w:r>
    </w:p>
    <w:p w14:paraId="5B5E7EE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7</w:t>
      </w:r>
    </w:p>
    <w:p w14:paraId="5336ED8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СМД</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підхід</w:t>
      </w:r>
    </w:p>
    <w:p w14:paraId="7D4277A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підхід</w:t>
      </w:r>
    </w:p>
    <w:p w14:paraId="79F5434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8</w:t>
      </w:r>
    </w:p>
    <w:p w14:paraId="5123776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ОДІ</w:t>
      </w:r>
    </w:p>
    <w:p w14:paraId="58A783B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організаційно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діяльнісні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ігри</w:t>
      </w:r>
    </w:p>
    <w:p w14:paraId="2D74647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9</w:t>
      </w:r>
    </w:p>
    <w:p w14:paraId="653ED510"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ОК</w:t>
      </w:r>
    </w:p>
    <w:p w14:paraId="3680AA9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організаційний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p>
    <w:p w14:paraId="011E472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10</w:t>
      </w:r>
    </w:p>
    <w:p w14:paraId="019BFE7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СПК</w:t>
      </w:r>
    </w:p>
    <w:p w14:paraId="587D81D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p>
    <w:p w14:paraId="61EA979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11</w:t>
      </w:r>
    </w:p>
    <w:p w14:paraId="7FC73B5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ІДССО</w:t>
      </w:r>
    </w:p>
    <w:p w14:paraId="193CB2F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інформаційний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діловий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самосенсовий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обміни</w:t>
      </w:r>
    </w:p>
    <w:p w14:paraId="48AA0A9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12</w:t>
      </w:r>
    </w:p>
    <w:p w14:paraId="3E65156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ІПЗ</w:t>
      </w:r>
    </w:p>
    <w:p w14:paraId="46F3D6E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зміни</w:t>
      </w:r>
    </w:p>
    <w:p w14:paraId="13875F3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13</w:t>
      </w:r>
    </w:p>
    <w:p w14:paraId="4B5D776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ІПК</w:t>
      </w:r>
    </w:p>
    <w:p w14:paraId="5BBABF3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p>
    <w:p w14:paraId="2646E3D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14</w:t>
      </w:r>
    </w:p>
    <w:p w14:paraId="08A0A6A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Лонгітюдний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ІПЕ</w:t>
      </w:r>
    </w:p>
    <w:p w14:paraId="1625F07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лонгітюдний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w:t>
      </w:r>
    </w:p>
    <w:p w14:paraId="4886EDF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lastRenderedPageBreak/>
        <w:t>15</w:t>
      </w:r>
    </w:p>
    <w:p w14:paraId="7B648D7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ІСА</w:t>
      </w:r>
    </w:p>
    <w:p w14:paraId="5B944C3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ідея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спонтанної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p>
    <w:p w14:paraId="633DFF4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6</w:t>
      </w:r>
    </w:p>
    <w:p w14:paraId="5C7814D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ВСТУП</w:t>
      </w:r>
    </w:p>
    <w:p w14:paraId="05C3B30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Актуальність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Виникнення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утвердження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сучасному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суспільстві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гармонізація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міжгрупових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відносин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соціумі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неможливі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функціонування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сприятливого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малих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великих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спільностях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Адже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якісна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характеристика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стосунків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розгортаються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межах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будь</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якої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виробничої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правової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продуктивність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ефективність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конкретніше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міру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працездатності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сприяє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громадянської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відтак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стимулює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суспільства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оскільки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актуалізує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творчий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потенціал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людства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окультурює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стосунки</w:t>
      </w:r>
      <w:r w:rsidRPr="00BC2AFA">
        <w:rPr>
          <w:rFonts w:ascii="Times New Roman" w:hAnsi="Times New Roman" w:cs="Times New Roman"/>
          <w:color w:val="000000"/>
          <w:kern w:val="0"/>
          <w:sz w:val="24"/>
          <w:szCs w:val="24"/>
          <w:lang w:eastAsia="ru-RU"/>
        </w:rPr>
        <w:t>.</w:t>
      </w:r>
    </w:p>
    <w:p w14:paraId="3FB8CFB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Загалом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термін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введений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давньогрецьким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астрономом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Гіппархом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Сьогодні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природознавстві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розуміють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статистичний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режим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погоди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характерний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місцевості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Землі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Воднораз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фактори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температура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вітер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радіація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вологість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атмосферний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тиск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хмарність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тісно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людиною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суттєво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впливають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поведінку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Зазначений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зв’язок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самопочуттям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індивіда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кліматичними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факторами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підтверджує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слушність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ідеї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детермінізму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осмислена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принцип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зовнішні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причини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через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внутрішні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Костюк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Москалець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Рубінштейн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Чебикін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Адже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фізіологічний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конкретну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звідси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скажімо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підвищена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або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понижена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працездатність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особливості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справи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самопочутт</w:t>
      </w:r>
      <w:r w:rsidRPr="00BC2AFA">
        <w:rPr>
          <w:rFonts w:ascii="Times New Roman" w:hAnsi="Times New Roman" w:cs="Times New Roman" w:hint="eastAsia"/>
          <w:color w:val="000000"/>
          <w:kern w:val="0"/>
          <w:sz w:val="24"/>
          <w:szCs w:val="24"/>
          <w:lang w:eastAsia="ru-RU"/>
        </w:rPr>
        <w:lastRenderedPageBreak/>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Відтак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очевидно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проблематика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актуальною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лише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розумінні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природної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людина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осмисленні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міжгрупової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w:t>
      </w:r>
    </w:p>
    <w:p w14:paraId="30067395"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7</w:t>
      </w:r>
    </w:p>
    <w:p w14:paraId="028CE08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Багато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відомих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учених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Анікеєва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Антонюк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Бойко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Васильєва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Зотова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Казміренко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Карамушка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Киричук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Ковальов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Коломінський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Крилов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Кузнєцов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Лутошкін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Панфьоров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Паригін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Платонов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Свенцицький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Шакуров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Шорохова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приділяли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увагу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вивченню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Здебільшого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автори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визначають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перший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суспільно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феномен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організується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через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відносини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малій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групі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другий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характеризують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відображає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структурні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динамічні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властивості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довкілля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виникає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поділяють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спільні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цілі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об’єднані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велику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групу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хоча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враховує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взаємини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малій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групі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Водночас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виявляється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через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безпосередні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група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опосередковані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міжгрупові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але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власне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вчинкові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взаємостосунки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зреалізовують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готовність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проведення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реформувань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наприклад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розкладу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занять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тренінги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вчителів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модернізаційні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скажімо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змісту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введення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предметів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програмні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обстеження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тощо</w:t>
      </w:r>
      <w:r w:rsidRPr="00BC2AFA">
        <w:rPr>
          <w:rFonts w:ascii="Times New Roman" w:hAnsi="Times New Roman" w:cs="Times New Roman"/>
          <w:color w:val="000000"/>
          <w:kern w:val="0"/>
          <w:sz w:val="24"/>
          <w:szCs w:val="24"/>
          <w:lang w:eastAsia="ru-RU"/>
        </w:rPr>
        <w:t>).</w:t>
      </w:r>
    </w:p>
    <w:p w14:paraId="718DE31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життєдіяльності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учнівських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колективів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спроможність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покоління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навколишній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максимально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реалізувати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природний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потенціал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культурного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зростання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здійснення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змогу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w:t>
      </w:r>
      <w:r w:rsidRPr="00BC2AFA">
        <w:rPr>
          <w:rFonts w:ascii="Times New Roman" w:hAnsi="Times New Roman" w:cs="Times New Roman" w:hint="eastAsia"/>
          <w:color w:val="000000"/>
          <w:kern w:val="0"/>
          <w:sz w:val="24"/>
          <w:szCs w:val="24"/>
          <w:lang w:eastAsia="ru-RU"/>
        </w:rPr>
        <w:lastRenderedPageBreak/>
        <w:t>жному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оволодівати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лише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знаннями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вміннями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навичками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норми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співжиття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взаємодопомогу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громадянську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свідомість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відповідальність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міжетнічну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повагу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сприяє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привласненню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загальнолюдських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цінностей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ідеали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вірування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світоглядні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переконання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втілюючись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учинки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спосіб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життя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громадян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допомагають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розбудовувати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правове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демократичне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суспільство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Балл</w:t>
      </w:r>
      <w:r w:rsidRPr="00BC2AFA">
        <w:rPr>
          <w:rFonts w:ascii="Times New Roman" w:hAnsi="Times New Roman" w:cs="Times New Roman"/>
          <w:color w:val="000000"/>
          <w:kern w:val="0"/>
          <w:sz w:val="24"/>
          <w:szCs w:val="24"/>
          <w:lang w:eastAsia="ru-RU"/>
        </w:rPr>
        <w:t>,</w:t>
      </w:r>
    </w:p>
    <w:p w14:paraId="6B4D0F7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8</w:t>
      </w:r>
    </w:p>
    <w:p w14:paraId="0656542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Велитченко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Помиткін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Рибалка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Чернобровкін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забезпечує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відбувається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різновекторна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співпраці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уможливлюється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тільки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суб’єктивність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динамічні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властивості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коректного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довкілля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стимулює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перебіг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психоемоційних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інтегрують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координують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спільні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зусилля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вчителів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батьків</w:t>
      </w:r>
      <w:r w:rsidRPr="00BC2AFA">
        <w:rPr>
          <w:rFonts w:ascii="Times New Roman" w:hAnsi="Times New Roman" w:cs="Times New Roman"/>
          <w:color w:val="000000"/>
          <w:kern w:val="0"/>
          <w:sz w:val="24"/>
          <w:szCs w:val="24"/>
          <w:lang w:eastAsia="ru-RU"/>
        </w:rPr>
        <w:t>.</w:t>
      </w:r>
    </w:p>
    <w:p w14:paraId="38E7C1A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Істотно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підсилює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суспільну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вагомість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проблематики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явищем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поліфункціональним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багатопараметричним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Зокрема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охоплює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рівень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задіяння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людини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трудовий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ступінь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продуктивності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відпочинку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повноту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донині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прихованих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резервів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можливостей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групи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найголовніше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всю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стосунків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стиль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життя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повсякденне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самопочуття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працездатність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особистісну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самоактуалізацію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самоефективність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вказує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своєчасність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доцільність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міждисциплінарних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гуманітарних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піднятої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зумовило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вибір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дисертаційної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p>
    <w:p w14:paraId="2DFDCB5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Зв’язок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науковими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програмами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планами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темами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Дисертаційна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входить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lastRenderedPageBreak/>
        <w:t>тематичного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дослідницьких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робіт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кафедри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Соціокультурна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миследіяльність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державний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реєстраційний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номер</w:t>
      </w:r>
      <w:r w:rsidRPr="00BC2AFA">
        <w:rPr>
          <w:rFonts w:ascii="Times New Roman" w:hAnsi="Times New Roman" w:cs="Times New Roman"/>
          <w:color w:val="000000"/>
          <w:kern w:val="0"/>
          <w:sz w:val="24"/>
          <w:szCs w:val="24"/>
          <w:lang w:eastAsia="ru-RU"/>
        </w:rPr>
        <w:t xml:space="preserve"> 0109U000042). </w:t>
      </w:r>
      <w:r w:rsidRPr="00BC2AFA">
        <w:rPr>
          <w:rFonts w:ascii="Times New Roman" w:hAnsi="Times New Roman" w:cs="Times New Roman" w:hint="eastAsia"/>
          <w:color w:val="000000"/>
          <w:kern w:val="0"/>
          <w:sz w:val="24"/>
          <w:szCs w:val="24"/>
          <w:lang w:eastAsia="ru-RU"/>
        </w:rPr>
        <w:t>Тема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дисертації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затверджена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Вченою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радою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Республіканського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Кримський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гуманітарний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Ялта</w:t>
      </w:r>
      <w:r w:rsidRPr="00BC2AFA">
        <w:rPr>
          <w:rFonts w:ascii="Times New Roman" w:hAnsi="Times New Roman" w:cs="Times New Roman"/>
          <w:color w:val="000000"/>
          <w:kern w:val="0"/>
          <w:sz w:val="24"/>
          <w:szCs w:val="24"/>
          <w:lang w:eastAsia="ru-RU"/>
        </w:rPr>
        <w:t>) (</w:t>
      </w:r>
      <w:r w:rsidRPr="00BC2AFA">
        <w:rPr>
          <w:rFonts w:ascii="Times New Roman" w:hAnsi="Times New Roman" w:cs="Times New Roman" w:hint="eastAsia"/>
          <w:color w:val="000000"/>
          <w:kern w:val="0"/>
          <w:sz w:val="24"/>
          <w:szCs w:val="24"/>
          <w:lang w:eastAsia="ru-RU"/>
        </w:rPr>
        <w:t>протокол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8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25.03.2009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узгоджена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Міжвідомчою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радою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координації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протокол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2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31.03.2009 </w:t>
      </w:r>
      <w:r w:rsidRPr="00BC2AFA">
        <w:rPr>
          <w:rFonts w:ascii="Times New Roman" w:hAnsi="Times New Roman" w:cs="Times New Roman" w:hint="eastAsia"/>
          <w:color w:val="000000"/>
          <w:kern w:val="0"/>
          <w:sz w:val="24"/>
          <w:szCs w:val="24"/>
          <w:lang w:eastAsia="ru-RU"/>
        </w:rPr>
        <w:t>року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Автором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ґрунтуючись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положеннях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підходу</w:t>
      </w:r>
      <w:r w:rsidRPr="00BC2AFA">
        <w:rPr>
          <w:rFonts w:ascii="Times New Roman" w:hAnsi="Times New Roman" w:cs="Times New Roman"/>
          <w:color w:val="000000"/>
          <w:kern w:val="0"/>
          <w:sz w:val="24"/>
          <w:szCs w:val="24"/>
          <w:lang w:eastAsia="ru-RU"/>
        </w:rPr>
        <w:t>,</w:t>
      </w:r>
    </w:p>
    <w:p w14:paraId="7C6E72A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9</w:t>
      </w:r>
    </w:p>
    <w:p w14:paraId="3430D39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розроблено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обґрунтовано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центруються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w:t>
      </w:r>
    </w:p>
    <w:p w14:paraId="50325C2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Мета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полягає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емпіричному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обґрунтуванні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r w:rsidRPr="00BC2AFA">
        <w:rPr>
          <w:rFonts w:ascii="Times New Roman" w:hAnsi="Times New Roman" w:cs="Times New Roman"/>
          <w:color w:val="000000"/>
          <w:kern w:val="0"/>
          <w:sz w:val="24"/>
          <w:szCs w:val="24"/>
          <w:lang w:eastAsia="ru-RU"/>
        </w:rPr>
        <w:t>.</w:t>
      </w:r>
    </w:p>
    <w:p w14:paraId="3705967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Відповідно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були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поставлені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завдання</w:t>
      </w:r>
      <w:r w:rsidRPr="00BC2AFA">
        <w:rPr>
          <w:rFonts w:ascii="Times New Roman" w:hAnsi="Times New Roman" w:cs="Times New Roman"/>
          <w:color w:val="000000"/>
          <w:kern w:val="0"/>
          <w:sz w:val="24"/>
          <w:szCs w:val="24"/>
          <w:lang w:eastAsia="ru-RU"/>
        </w:rPr>
        <w:t>:</w:t>
      </w:r>
    </w:p>
    <w:p w14:paraId="6C6A0E5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1. </w:t>
      </w:r>
      <w:r w:rsidRPr="00BC2AFA">
        <w:rPr>
          <w:rFonts w:ascii="Times New Roman" w:hAnsi="Times New Roman" w:cs="Times New Roman" w:hint="eastAsia"/>
          <w:color w:val="000000"/>
          <w:kern w:val="0"/>
          <w:sz w:val="24"/>
          <w:szCs w:val="24"/>
          <w:lang w:eastAsia="ru-RU"/>
        </w:rPr>
        <w:t>Здійснити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проблеми</w:t>
      </w:r>
      <w:r w:rsidRPr="00BC2AFA">
        <w:rPr>
          <w:rFonts w:ascii="Times New Roman" w:hAnsi="Times New Roman" w:cs="Times New Roman"/>
          <w:color w:val="000000"/>
          <w:kern w:val="0"/>
          <w:sz w:val="24"/>
          <w:szCs w:val="24"/>
          <w:lang w:eastAsia="ru-RU"/>
        </w:rPr>
        <w:t>.</w:t>
      </w:r>
    </w:p>
    <w:p w14:paraId="3BB5523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 </w:t>
      </w:r>
      <w:r w:rsidRPr="00BC2AFA">
        <w:rPr>
          <w:rFonts w:ascii="Times New Roman" w:hAnsi="Times New Roman" w:cs="Times New Roman" w:hint="eastAsia"/>
          <w:color w:val="000000"/>
          <w:kern w:val="0"/>
          <w:sz w:val="24"/>
          <w:szCs w:val="24"/>
          <w:lang w:eastAsia="ru-RU"/>
        </w:rPr>
        <w:t>Обґрунтувати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класи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контексті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культурного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простору</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часу</w:t>
      </w:r>
      <w:r w:rsidRPr="00BC2AFA">
        <w:rPr>
          <w:rFonts w:ascii="Times New Roman" w:hAnsi="Times New Roman" w:cs="Times New Roman"/>
          <w:color w:val="000000"/>
          <w:kern w:val="0"/>
          <w:sz w:val="24"/>
          <w:szCs w:val="24"/>
          <w:lang w:eastAsia="ru-RU"/>
        </w:rPr>
        <w:t>.</w:t>
      </w:r>
    </w:p>
    <w:p w14:paraId="3620A2D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3. </w:t>
      </w:r>
      <w:r w:rsidRPr="00BC2AFA">
        <w:rPr>
          <w:rFonts w:ascii="Times New Roman" w:hAnsi="Times New Roman" w:cs="Times New Roman" w:hint="eastAsia"/>
          <w:color w:val="000000"/>
          <w:kern w:val="0"/>
          <w:sz w:val="24"/>
          <w:szCs w:val="24"/>
          <w:lang w:eastAsia="ru-RU"/>
        </w:rPr>
        <w:t>Проаналізувати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феномен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вчителя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спосіб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w:t>
      </w:r>
    </w:p>
    <w:p w14:paraId="1D13B9D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4. </w:t>
      </w:r>
      <w:r w:rsidRPr="00BC2AFA">
        <w:rPr>
          <w:rFonts w:ascii="Times New Roman" w:hAnsi="Times New Roman" w:cs="Times New Roman" w:hint="eastAsia"/>
          <w:color w:val="000000"/>
          <w:kern w:val="0"/>
          <w:sz w:val="24"/>
          <w:szCs w:val="24"/>
          <w:lang w:eastAsia="ru-RU"/>
        </w:rPr>
        <w:t>Охарактеризувати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hint="eastAsia"/>
          <w:color w:val="000000"/>
          <w:kern w:val="0"/>
          <w:sz w:val="24"/>
          <w:szCs w:val="24"/>
          <w:lang w:eastAsia="ru-RU"/>
        </w:rPr>
        <w:lastRenderedPageBreak/>
        <w:t>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аспекти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форматі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інформаційного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ділового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обмінів</w:t>
      </w:r>
      <w:r w:rsidRPr="00BC2AFA">
        <w:rPr>
          <w:rFonts w:ascii="Times New Roman" w:hAnsi="Times New Roman" w:cs="Times New Roman"/>
          <w:color w:val="000000"/>
          <w:kern w:val="0"/>
          <w:sz w:val="24"/>
          <w:szCs w:val="24"/>
          <w:lang w:eastAsia="ru-RU"/>
        </w:rPr>
        <w:t>.</w:t>
      </w:r>
    </w:p>
    <w:p w14:paraId="18CC6B1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5. </w:t>
      </w:r>
      <w:r w:rsidRPr="00BC2AFA">
        <w:rPr>
          <w:rFonts w:ascii="Times New Roman" w:hAnsi="Times New Roman" w:cs="Times New Roman" w:hint="eastAsia"/>
          <w:color w:val="000000"/>
          <w:kern w:val="0"/>
          <w:sz w:val="24"/>
          <w:szCs w:val="24"/>
          <w:lang w:eastAsia="ru-RU"/>
        </w:rPr>
        <w:t>Виокремити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компоненти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розкрити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зміст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самосвідомості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вихованців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навчаються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системою</w:t>
      </w:r>
      <w:r w:rsidRPr="00BC2AFA">
        <w:rPr>
          <w:rFonts w:ascii="Times New Roman" w:hAnsi="Times New Roman" w:cs="Times New Roman"/>
          <w:color w:val="000000"/>
          <w:kern w:val="0"/>
          <w:sz w:val="24"/>
          <w:szCs w:val="24"/>
          <w:lang w:eastAsia="ru-RU"/>
        </w:rPr>
        <w:t>.</w:t>
      </w:r>
    </w:p>
    <w:p w14:paraId="7535BF0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6. </w:t>
      </w:r>
      <w:r w:rsidRPr="00BC2AFA">
        <w:rPr>
          <w:rFonts w:ascii="Times New Roman" w:hAnsi="Times New Roman" w:cs="Times New Roman" w:hint="eastAsia"/>
          <w:color w:val="000000"/>
          <w:kern w:val="0"/>
          <w:sz w:val="24"/>
          <w:szCs w:val="24"/>
          <w:lang w:eastAsia="ru-RU"/>
        </w:rPr>
        <w:t>Провести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педагогічними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колективами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шкіл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застосувавши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математичні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обробки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вивчення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ланки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w:t>
      </w:r>
    </w:p>
    <w:p w14:paraId="29EE4FA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Об’єктом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ліцею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гімназії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типу</w:t>
      </w:r>
      <w:r w:rsidRPr="00BC2AFA">
        <w:rPr>
          <w:rFonts w:ascii="Times New Roman" w:hAnsi="Times New Roman" w:cs="Times New Roman"/>
          <w:color w:val="000000"/>
          <w:kern w:val="0"/>
          <w:sz w:val="24"/>
          <w:szCs w:val="24"/>
          <w:lang w:eastAsia="ru-RU"/>
        </w:rPr>
        <w:t>.</w:t>
      </w:r>
    </w:p>
    <w:p w14:paraId="36737B7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Предмет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освітнє</w:t>
      </w:r>
    </w:p>
    <w:p w14:paraId="0755238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10</w:t>
      </w:r>
    </w:p>
    <w:p w14:paraId="683FF56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взаємодоповненні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спричинюють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w:t>
      </w:r>
    </w:p>
    <w:p w14:paraId="78B7A0E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Гіпотеза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системоутворювальна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ланка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формується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завдяки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взаємодоповненню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розгортанню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сфер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практичної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ментальної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самовдосконалення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утвердженню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інформаційного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ділового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самосенсового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різновидів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багатоканальному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перебігу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зазначених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довкола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ланки</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параметра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реально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функціонує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діалектичній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єдності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чотирь</w:t>
      </w:r>
      <w:r w:rsidRPr="00BC2AFA">
        <w:rPr>
          <w:rFonts w:ascii="Times New Roman" w:hAnsi="Times New Roman" w:cs="Times New Roman" w:hint="eastAsia"/>
          <w:color w:val="000000"/>
          <w:kern w:val="0"/>
          <w:sz w:val="24"/>
          <w:szCs w:val="24"/>
          <w:lang w:eastAsia="ru-RU"/>
        </w:rPr>
        <w:lastRenderedPageBreak/>
        <w:t>ох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компонентів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когнітивного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емоційно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оцінкового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вчинково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креативного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духовного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внутрішньо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збагачує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спосіб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забезпечує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їхнє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поетапне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розумове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психосмислове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духовне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зростання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індивідуальностей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носіїв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потенційної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універсумної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w:t>
      </w:r>
    </w:p>
    <w:p w14:paraId="37A4A83E"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w:t>
      </w:r>
    </w:p>
    <w:p w14:paraId="42D722C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філософському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Алексєєв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Генісаретський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Зінченко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Попов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Щедровицький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Щедровицький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філософсько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вчинку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Бахтін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Маноха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М’ясоїд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Роменець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Рубінштейн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Татенко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Титаренко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гуманітарна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Амонашвілі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Боришевський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Зязюн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Сухомлинський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вітацентрична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Попов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вітакультурна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Фурман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парадигми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сфері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w:t>
      </w:r>
    </w:p>
    <w:p w14:paraId="525DCE0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загальнопсихологічному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категорії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принципи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закономірності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генетичної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Виготський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Піаже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принципи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спричинення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детермінації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єдності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психіки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Ананьєв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Велитченко</w:t>
      </w:r>
      <w:r w:rsidRPr="00BC2AFA">
        <w:rPr>
          <w:rFonts w:ascii="Times New Roman" w:hAnsi="Times New Roman" w:cs="Times New Roman"/>
          <w:color w:val="000000"/>
          <w:kern w:val="0"/>
          <w:sz w:val="24"/>
          <w:szCs w:val="24"/>
          <w:lang w:eastAsia="ru-RU"/>
        </w:rPr>
        <w:t>,</w:t>
      </w:r>
    </w:p>
    <w:p w14:paraId="73B518E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11</w:t>
      </w:r>
    </w:p>
    <w:p w14:paraId="0588A77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Виготський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Дегтяренко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Калін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Костюк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Леонтьєв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Ф</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Ломов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Москалець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Рубінштейн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Самойлов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Саннікова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Ткаченко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Чебикін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психічної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Брушлінський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Журавльова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Коломінський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Костюк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Носенко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Петровський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Плохіх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Семиченко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Симоненко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Татенко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Томчук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Чернобровкін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Яблонська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Яценко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учбової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Велитченко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Давидов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Дусавицький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Ельконін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Киричук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Машбиць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Рєпкін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Рубцов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Смульсон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Цукерман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Чебикін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Швалб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конструкти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самосвідомост</w:t>
      </w:r>
      <w:r w:rsidRPr="00BC2AFA">
        <w:rPr>
          <w:rFonts w:ascii="Times New Roman" w:hAnsi="Times New Roman" w:cs="Times New Roman" w:hint="eastAsia"/>
          <w:color w:val="000000"/>
          <w:kern w:val="0"/>
          <w:sz w:val="24"/>
          <w:szCs w:val="24"/>
          <w:lang w:eastAsia="ru-RU"/>
        </w:rPr>
        <w:lastRenderedPageBreak/>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зокрема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Бернс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Боришевський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Джемс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Столін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Титаренко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Фройд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Чамата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Чепелєва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засадничі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гуманістичній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особистісно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зорієнтованому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підході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Ассаджолі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Бабчук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Балл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Болтівець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Ф</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Бондаренко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Бужіна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Вірна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Журавльова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Карпенко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Курлянд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Маслов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Массанов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Рибалка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Роджерс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Саннікова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Сергеєва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Трач</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Ямницький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духовного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Зеліченко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Знаков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Климишин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Колесников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Москалець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Помиткін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Савчин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Снігур</w:t>
      </w:r>
      <w:r w:rsidRPr="00BC2AFA">
        <w:rPr>
          <w:rFonts w:ascii="Times New Roman" w:hAnsi="Times New Roman" w:cs="Times New Roman"/>
          <w:color w:val="000000"/>
          <w:kern w:val="0"/>
          <w:sz w:val="24"/>
          <w:szCs w:val="24"/>
          <w:lang w:eastAsia="ru-RU"/>
        </w:rPr>
        <w:t>);</w:t>
      </w:r>
    </w:p>
    <w:p w14:paraId="668D426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конкретно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тематичному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структури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Андрєєва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Коваленко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Корнєв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Орбан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Лембрик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Щербан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психодидактичні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Алексюк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Вазіна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Давидов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Дусавицький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Рєпкін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Сковін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Третьяков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Фурман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Юцявічене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Якиманська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мислесхеми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проектування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впровадження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психокультурного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простору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Коміссаров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Фурман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організації</w:t>
      </w:r>
    </w:p>
    <w:p w14:paraId="5438DF1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12</w:t>
      </w:r>
    </w:p>
    <w:p w14:paraId="24D2D98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Казміренко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образів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суб’єктивної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Ісаєв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Слободчиков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переживання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людиною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плину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часу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Плохіх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Полунін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Цуканов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парадигм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стратегій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Ковальов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Анікеєва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Карамушка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Паригін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Шакуров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Казміренко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принципи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розробки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використання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комп’ютерної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Ф</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Бурлачук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Максименко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авторські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конфігуратори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план</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карти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w:t>
      </w:r>
    </w:p>
    <w:p w14:paraId="47F10DE1"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Методи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досягнення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поставленої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вирішення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завдань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перевірки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досто</w:t>
      </w:r>
      <w:r w:rsidRPr="00BC2AFA">
        <w:rPr>
          <w:rFonts w:ascii="Times New Roman" w:hAnsi="Times New Roman" w:cs="Times New Roman" w:hint="eastAsia"/>
          <w:color w:val="000000"/>
          <w:kern w:val="0"/>
          <w:sz w:val="24"/>
          <w:szCs w:val="24"/>
          <w:lang w:eastAsia="ru-RU"/>
        </w:rPr>
        <w:lastRenderedPageBreak/>
        <w:t>вірності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одержаних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застосовувався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емпіричного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ідеалізація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класифікація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узагальнення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систематизація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існуючих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фактів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проблематики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різновидів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конфігурування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моделей</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конфігураторів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класів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поетапного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комунікативних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міжсуб’єктних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стосунків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інтеракції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перцептивної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міжіндивідуальнісної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емпіричні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спостереження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бесіда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опитування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тестування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експертиза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визначення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контрольних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математично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статистичні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кількісних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обрахунків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математичної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обробки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визначення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коефіцієнтів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ефективності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досліджуваного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коефіцієнта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кореляції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Пірсона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підтвердження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статистичної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достовірності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сформульованих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узагальнень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висновків</w:t>
      </w:r>
      <w:r w:rsidRPr="00BC2AFA">
        <w:rPr>
          <w:rFonts w:ascii="Times New Roman" w:hAnsi="Times New Roman" w:cs="Times New Roman"/>
          <w:color w:val="000000"/>
          <w:kern w:val="0"/>
          <w:sz w:val="24"/>
          <w:szCs w:val="24"/>
          <w:lang w:eastAsia="ru-RU"/>
        </w:rPr>
        <w:t>.</w:t>
      </w:r>
    </w:p>
    <w:p w14:paraId="05AE3CC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Вивчення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базових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здійснювалося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допомогою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авторськи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адаптованих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експертної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характеристик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макрокліматичний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тест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карти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занять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мікрокліматичний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w:t>
      </w:r>
    </w:p>
    <w:p w14:paraId="085EF93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13</w:t>
      </w:r>
    </w:p>
    <w:p w14:paraId="3E8C433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спрямованих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вивчення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особливостей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компонентів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наступників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контрольних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охоплював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егоцентризму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Сцустрова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адаптація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Пашукової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проективну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символічні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завдання</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Лонга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Зіллера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Хендерсона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проективну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Дім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Дерево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Людина</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Бука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адаптовані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версії</w:t>
      </w:r>
      <w:r w:rsidRPr="00BC2AFA">
        <w:rPr>
          <w:rFonts w:ascii="Times New Roman" w:hAnsi="Times New Roman" w:cs="Times New Roman"/>
          <w:color w:val="000000"/>
          <w:kern w:val="0"/>
          <w:sz w:val="24"/>
          <w:szCs w:val="24"/>
          <w:lang w:eastAsia="ru-RU"/>
        </w:rPr>
        <w:t xml:space="preserve"> Q-</w:t>
      </w:r>
      <w:r w:rsidRPr="00BC2AFA">
        <w:rPr>
          <w:rFonts w:ascii="Times New Roman" w:hAnsi="Times New Roman" w:cs="Times New Roman" w:hint="eastAsia"/>
          <w:color w:val="000000"/>
          <w:kern w:val="0"/>
          <w:sz w:val="24"/>
          <w:szCs w:val="24"/>
          <w:lang w:eastAsia="ru-RU"/>
        </w:rPr>
        <w:t>сортування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Стефенсона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діагнос</w:t>
      </w:r>
      <w:r w:rsidRPr="00BC2AFA">
        <w:rPr>
          <w:rFonts w:ascii="Times New Roman" w:hAnsi="Times New Roman" w:cs="Times New Roman" w:hint="eastAsia"/>
          <w:color w:val="000000"/>
          <w:kern w:val="0"/>
          <w:sz w:val="24"/>
          <w:szCs w:val="24"/>
          <w:lang w:eastAsia="ru-RU"/>
        </w:rPr>
        <w:lastRenderedPageBreak/>
        <w:t>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рівня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суб’єктивного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контролю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Роттера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визначення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адаптованості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Фурмана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діагностики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міжособистісних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відносин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уявлень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людини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себе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Лірі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діагностики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ситуативної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самоактуалізації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Дубовицької</w:t>
      </w:r>
      <w:r w:rsidRPr="00BC2AFA">
        <w:rPr>
          <w:rFonts w:ascii="Times New Roman" w:hAnsi="Times New Roman" w:cs="Times New Roman"/>
          <w:color w:val="000000"/>
          <w:kern w:val="0"/>
          <w:sz w:val="24"/>
          <w:szCs w:val="24"/>
          <w:lang w:eastAsia="ru-RU"/>
        </w:rPr>
        <w:t>.</w:t>
      </w:r>
    </w:p>
    <w:p w14:paraId="25FAAB2F"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Експериментальна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база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охоплювала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сім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Бердичівський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Школа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гімназія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10</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гімназію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Гармонія</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Галицького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коледжу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імені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В’ячеслава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Чорновола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Тернополя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Куп’янську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11, </w:t>
      </w:r>
      <w:r w:rsidRPr="00BC2AFA">
        <w:rPr>
          <w:rFonts w:ascii="Times New Roman" w:hAnsi="Times New Roman" w:cs="Times New Roman" w:hint="eastAsia"/>
          <w:color w:val="000000"/>
          <w:kern w:val="0"/>
          <w:sz w:val="24"/>
          <w:szCs w:val="24"/>
          <w:lang w:eastAsia="ru-RU"/>
        </w:rPr>
        <w:t>Київський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157, </w:t>
      </w:r>
      <w:r w:rsidRPr="00BC2AFA">
        <w:rPr>
          <w:rFonts w:ascii="Times New Roman" w:hAnsi="Times New Roman" w:cs="Times New Roman" w:hint="eastAsia"/>
          <w:color w:val="000000"/>
          <w:kern w:val="0"/>
          <w:sz w:val="24"/>
          <w:szCs w:val="24"/>
          <w:lang w:eastAsia="ru-RU"/>
        </w:rPr>
        <w:t>Академічний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Запорізькому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ЗОШ</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2</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Кривоколінський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Черкаської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області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чисельність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вибірки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склала</w:t>
      </w:r>
      <w:r w:rsidRPr="00BC2AFA">
        <w:rPr>
          <w:rFonts w:ascii="Times New Roman" w:hAnsi="Times New Roman" w:cs="Times New Roman"/>
          <w:color w:val="000000"/>
          <w:kern w:val="0"/>
          <w:sz w:val="24"/>
          <w:szCs w:val="24"/>
          <w:lang w:eastAsia="ru-RU"/>
        </w:rPr>
        <w:t xml:space="preserve"> 2415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яких</w:t>
      </w:r>
      <w:r w:rsidRPr="00BC2AFA">
        <w:rPr>
          <w:rFonts w:ascii="Times New Roman" w:hAnsi="Times New Roman" w:cs="Times New Roman"/>
          <w:color w:val="000000"/>
          <w:kern w:val="0"/>
          <w:sz w:val="24"/>
          <w:szCs w:val="24"/>
          <w:lang w:eastAsia="ru-RU"/>
        </w:rPr>
        <w:t xml:space="preserve"> 1518 </w:t>
      </w:r>
      <w:r w:rsidRPr="00BC2AFA">
        <w:rPr>
          <w:rFonts w:ascii="Times New Roman" w:hAnsi="Times New Roman" w:cs="Times New Roman" w:hint="eastAsia"/>
          <w:color w:val="000000"/>
          <w:kern w:val="0"/>
          <w:sz w:val="24"/>
          <w:szCs w:val="24"/>
          <w:lang w:eastAsia="ru-RU"/>
        </w:rPr>
        <w:t>осіб</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закладів</w:t>
      </w:r>
      <w:r w:rsidRPr="00BC2AFA">
        <w:rPr>
          <w:rFonts w:ascii="Times New Roman" w:hAnsi="Times New Roman" w:cs="Times New Roman"/>
          <w:color w:val="000000"/>
          <w:kern w:val="0"/>
          <w:sz w:val="24"/>
          <w:szCs w:val="24"/>
          <w:lang w:eastAsia="ru-RU"/>
        </w:rPr>
        <w:t xml:space="preserve">, 897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контрольних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Крім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експертизі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предмет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піддано</w:t>
      </w:r>
      <w:r w:rsidRPr="00BC2AFA">
        <w:rPr>
          <w:rFonts w:ascii="Times New Roman" w:hAnsi="Times New Roman" w:cs="Times New Roman"/>
          <w:color w:val="000000"/>
          <w:kern w:val="0"/>
          <w:sz w:val="24"/>
          <w:szCs w:val="24"/>
          <w:lang w:eastAsia="ru-RU"/>
        </w:rPr>
        <w:t xml:space="preserve"> 120 </w:t>
      </w:r>
      <w:r w:rsidRPr="00BC2AFA">
        <w:rPr>
          <w:rFonts w:ascii="Times New Roman" w:hAnsi="Times New Roman" w:cs="Times New Roman" w:hint="eastAsia"/>
          <w:color w:val="000000"/>
          <w:kern w:val="0"/>
          <w:sz w:val="24"/>
          <w:szCs w:val="24"/>
          <w:lang w:eastAsia="ru-RU"/>
        </w:rPr>
        <w:t>уроків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160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занять</w:t>
      </w:r>
      <w:r w:rsidRPr="00BC2AFA">
        <w:rPr>
          <w:rFonts w:ascii="Times New Roman" w:hAnsi="Times New Roman" w:cs="Times New Roman"/>
          <w:color w:val="000000"/>
          <w:kern w:val="0"/>
          <w:sz w:val="24"/>
          <w:szCs w:val="24"/>
          <w:lang w:eastAsia="ru-RU"/>
        </w:rPr>
        <w:t>.</w:t>
      </w:r>
    </w:p>
    <w:p w14:paraId="1C85F1A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Наукова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новизна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полягає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вітчизняній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вперше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розглядається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інтегральне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явище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сучасної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котре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діалектично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поєднує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навколо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ланки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шкіл</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Обґрунтовано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тезу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реальне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потрібним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успішного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реформування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p>
    <w:p w14:paraId="5993993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14</w:t>
      </w:r>
    </w:p>
    <w:p w14:paraId="0E6A744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входження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європейський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культурно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простір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цьому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контексті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новизну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становлять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w:t>
      </w:r>
    </w:p>
    <w:p w14:paraId="24FBADB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уперше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введено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понятійно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категорійне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поняття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інноваційно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обґрунтовані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зміст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структура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співвідношення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іншими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поняттями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соціаль</w:t>
      </w:r>
      <w:r w:rsidRPr="00BC2AFA">
        <w:rPr>
          <w:rFonts w:ascii="Times New Roman" w:hAnsi="Times New Roman" w:cs="Times New Roman" w:hint="eastAsia"/>
          <w:color w:val="000000"/>
          <w:kern w:val="0"/>
          <w:sz w:val="24"/>
          <w:szCs w:val="24"/>
          <w:lang w:eastAsia="ru-RU"/>
        </w:rPr>
        <w:lastRenderedPageBreak/>
        <w:t>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організаційний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клімат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позицій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вітакультурної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парадигматики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здійснено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інтегрального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надскладного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явища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концептуально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виокремлені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параметри</w:t>
      </w:r>
      <w:r w:rsidRPr="00BC2AFA">
        <w:rPr>
          <w:rFonts w:ascii="Times New Roman" w:hAnsi="Times New Roman" w:cs="Times New Roman"/>
          <w:color w:val="000000"/>
          <w:kern w:val="0"/>
          <w:sz w:val="24"/>
          <w:szCs w:val="24"/>
          <w:lang w:eastAsia="ru-RU"/>
        </w:rPr>
        <w:t>;</w:t>
      </w:r>
    </w:p>
    <w:p w14:paraId="664360B3"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вперше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проаналізований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параметр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ІПК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контексті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простору</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часу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встановлені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класи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пізнавально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суб’єктний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нормативно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особистісний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ціннісно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індивідуальнісний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самовплив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духовно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універсумне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поперемінно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спричинюють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суб’єктів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індивідуальностей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універсумно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актуалізованих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осіб</w:t>
      </w:r>
      <w:r w:rsidRPr="00BC2AFA">
        <w:rPr>
          <w:rFonts w:ascii="Times New Roman" w:hAnsi="Times New Roman" w:cs="Times New Roman"/>
          <w:color w:val="000000"/>
          <w:kern w:val="0"/>
          <w:sz w:val="24"/>
          <w:szCs w:val="24"/>
          <w:lang w:eastAsia="ru-RU"/>
        </w:rPr>
        <w:t>;</w:t>
      </w:r>
    </w:p>
    <w:p w14:paraId="41E1A77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вперше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поетапного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названі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охарактеризовані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сфери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її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перебігу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залежно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періодів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циклу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тобто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методологічному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контексті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закономірностей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механізмів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полімотиваційної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атмосфери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паритетних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взаємостосунків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учителя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учнів</w:t>
      </w:r>
      <w:r w:rsidRPr="00BC2AFA">
        <w:rPr>
          <w:rFonts w:ascii="Times New Roman" w:hAnsi="Times New Roman" w:cs="Times New Roman"/>
          <w:color w:val="000000"/>
          <w:kern w:val="0"/>
          <w:sz w:val="24"/>
          <w:szCs w:val="24"/>
          <w:lang w:eastAsia="ru-RU"/>
        </w:rPr>
        <w:t>;</w:t>
      </w:r>
    </w:p>
    <w:p w14:paraId="08E2646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подальшого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дістало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освітнього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різновидів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обміну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інформаційний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діловий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смисловчинковий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циклічно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зумовлюють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оперування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знаннями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думками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досвідом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уявленнями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установками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цінностями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нормативної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регулювання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цілісного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образу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партнера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пізнання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один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одного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порозуміння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запропоновано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четвертий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аспект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спілкування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інтуїтивний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детермінує</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перебіг</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саморозуміння</w:t>
      </w:r>
      <w:r w:rsidRPr="00BC2AFA">
        <w:rPr>
          <w:rFonts w:ascii="Times New Roman" w:hAnsi="Times New Roman" w:cs="Times New Roman"/>
          <w:color w:val="000000"/>
          <w:kern w:val="0"/>
          <w:sz w:val="24"/>
          <w:szCs w:val="24"/>
          <w:lang w:eastAsia="ru-RU"/>
        </w:rPr>
        <w:t>;</w:t>
      </w:r>
    </w:p>
    <w:p w14:paraId="7032E45C"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уперше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створена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модель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гармонійне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взаємодоповнення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когнітивного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емоційно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оцінкового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вчинково</w:t>
      </w:r>
      <w:r w:rsidRPr="00BC2AFA">
        <w:rPr>
          <w:rFonts w:ascii="Times New Roman" w:hAnsi="Times New Roman" w:cs="Times New Roman"/>
          <w:color w:val="000000"/>
          <w:kern w:val="0"/>
          <w:sz w:val="24"/>
          <w:szCs w:val="24"/>
          <w:lang w:eastAsia="ru-RU"/>
        </w:rPr>
        <w:t>-</w:t>
      </w:r>
    </w:p>
    <w:p w14:paraId="6B6FA3EA"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15</w:t>
      </w:r>
    </w:p>
    <w:p w14:paraId="34F04A02"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креативного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духовного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компон</w:t>
      </w:r>
      <w:r w:rsidRPr="00BC2AFA">
        <w:rPr>
          <w:rFonts w:ascii="Times New Roman" w:hAnsi="Times New Roman" w:cs="Times New Roman" w:hint="eastAsia"/>
          <w:color w:val="000000"/>
          <w:kern w:val="0"/>
          <w:sz w:val="24"/>
          <w:szCs w:val="24"/>
          <w:lang w:eastAsia="ru-RU"/>
        </w:rPr>
        <w:lastRenderedPageBreak/>
        <w:t>ентів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розкрита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циклічність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самотворення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механізму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залежно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періодів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наступності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впровадження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психомистецьких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технологій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розвивальної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взаємодії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етапів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перебігу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вчинку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окремої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ієрархії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установок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також</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обґрунтований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зміст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понять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інформаційне</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нормативно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рефлексивне</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ціннісно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рефлексивне</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духовна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складова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w:t>
      </w:r>
    </w:p>
    <w:p w14:paraId="01540E44"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Практичне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значення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знайшли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відображення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посібнику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програмах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спеціальностей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C</w:t>
      </w:r>
      <w:r w:rsidRPr="00BC2AFA">
        <w:rPr>
          <w:rFonts w:ascii="Times New Roman" w:hAnsi="Times New Roman" w:cs="Times New Roman" w:hint="eastAsia"/>
          <w:color w:val="000000"/>
          <w:kern w:val="0"/>
          <w:sz w:val="24"/>
          <w:szCs w:val="24"/>
          <w:lang w:eastAsia="ru-RU"/>
        </w:rPr>
        <w:t>оціальна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робота</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психологія</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впливу</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методиках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визначення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незалежного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взаємозалежного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ідентифікаційного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зв’язку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почуття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Символічний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образ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авторських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лекціях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Проблематика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психоаналітичній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Зиґмунда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Фройда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Спонтанно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духовна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організація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концепції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універсума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дидактичних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тестах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що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впроваджені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Республіканського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закладу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Кримський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гуманітарний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Ялта</w:t>
      </w:r>
      <w:r w:rsidRPr="00BC2AFA">
        <w:rPr>
          <w:rFonts w:ascii="Times New Roman" w:hAnsi="Times New Roman" w:cs="Times New Roman"/>
          <w:color w:val="000000"/>
          <w:kern w:val="0"/>
          <w:sz w:val="24"/>
          <w:szCs w:val="24"/>
          <w:lang w:eastAsia="ru-RU"/>
        </w:rPr>
        <w:t>).</w:t>
      </w:r>
    </w:p>
    <w:p w14:paraId="10B3EA86"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впроваджено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такі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установи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Чернігівський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технологічний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102/08</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1609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25.06.2015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126-06/2427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25.06.2015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Чернівецький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імені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Юрія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Федьковича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741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30.06.2015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імені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Драгоманова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179-06/3521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24.09.2015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методичний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центр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практичної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НАПН</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86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22.06.2015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Бердичівський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Школа</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гімназія</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10</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327/01-09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25.08.2015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гімназію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Гармонія</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Галицького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коледжу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імені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В’ячеслава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Чорновола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w:t>
      </w:r>
      <w:r w:rsidRPr="00BC2AFA">
        <w:rPr>
          <w:rFonts w:ascii="Times New Roman" w:hAnsi="Times New Roman" w:cs="Times New Roman" w:hint="eastAsia"/>
          <w:color w:val="000000"/>
          <w:kern w:val="0"/>
          <w:sz w:val="24"/>
          <w:szCs w:val="24"/>
          <w:lang w:eastAsia="ru-RU"/>
        </w:rPr>
        <w:lastRenderedPageBreak/>
        <w:t>оля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p>
    <w:p w14:paraId="6138C369"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16</w:t>
      </w:r>
    </w:p>
    <w:p w14:paraId="59AD895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 xml:space="preserve">255/01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09.06.2015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Куп’янську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загальноосвітню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І–ІІІ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11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01-22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08.06.2015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Київський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157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146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23.06.2015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навчально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виховний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комплекс</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ЗОШ</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І–ІІІ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154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09.06.2015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Академічний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ліцей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Запорізькому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довідка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245 </w:t>
      </w:r>
      <w:r w:rsidRPr="00BC2AFA">
        <w:rPr>
          <w:rFonts w:ascii="Times New Roman" w:hAnsi="Times New Roman" w:cs="Times New Roman" w:hint="eastAsia"/>
          <w:color w:val="000000"/>
          <w:kern w:val="0"/>
          <w:sz w:val="24"/>
          <w:szCs w:val="24"/>
          <w:lang w:eastAsia="ru-RU"/>
        </w:rPr>
        <w:t>від</w:t>
      </w:r>
      <w:r w:rsidRPr="00BC2AFA">
        <w:rPr>
          <w:rFonts w:ascii="Times New Roman" w:hAnsi="Times New Roman" w:cs="Times New Roman"/>
          <w:color w:val="000000"/>
          <w:kern w:val="0"/>
          <w:sz w:val="24"/>
          <w:szCs w:val="24"/>
          <w:lang w:eastAsia="ru-RU"/>
        </w:rPr>
        <w:t xml:space="preserve"> 23.06.2015 </w:t>
      </w:r>
      <w:r w:rsidRPr="00BC2AFA">
        <w:rPr>
          <w:rFonts w:ascii="Times New Roman" w:hAnsi="Times New Roman" w:cs="Times New Roman" w:hint="eastAsia"/>
          <w:color w:val="000000"/>
          <w:kern w:val="0"/>
          <w:sz w:val="24"/>
          <w:szCs w:val="24"/>
          <w:lang w:eastAsia="ru-RU"/>
        </w:rPr>
        <w:t>р</w:t>
      </w:r>
      <w:r w:rsidRPr="00BC2AFA">
        <w:rPr>
          <w:rFonts w:ascii="Times New Roman" w:hAnsi="Times New Roman" w:cs="Times New Roman"/>
          <w:color w:val="000000"/>
          <w:kern w:val="0"/>
          <w:sz w:val="24"/>
          <w:szCs w:val="24"/>
          <w:lang w:eastAsia="ru-RU"/>
        </w:rPr>
        <w:t>.).</w:t>
      </w:r>
    </w:p>
    <w:p w14:paraId="717AD03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Вірогідність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надійність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забезпечується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аргументованим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використанням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форм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засобів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інструментів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миследіяльнісної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теоретичним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обґрунтуванням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вихідних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положень</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валідністю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адекватністю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психодіагностичного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інструментарію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поставленій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завданням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об’єкту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предмету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пошукування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репрезентативністю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вибірки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застосуванням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сучасних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математичних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процедур</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для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обробки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отриманих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w:t>
      </w:r>
    </w:p>
    <w:p w14:paraId="0F934A6B"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Апробація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обговорювалися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Міжнародному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конгресі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Українська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світовому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просторі</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Київ</w:t>
      </w:r>
      <w:r w:rsidRPr="00BC2AFA">
        <w:rPr>
          <w:rFonts w:ascii="Times New Roman" w:hAnsi="Times New Roman" w:cs="Times New Roman"/>
          <w:color w:val="000000"/>
          <w:kern w:val="0"/>
          <w:sz w:val="24"/>
          <w:szCs w:val="24"/>
          <w:lang w:eastAsia="ru-RU"/>
        </w:rPr>
        <w:t xml:space="preserve">, 2006); </w:t>
      </w:r>
      <w:r w:rsidRPr="00BC2AFA">
        <w:rPr>
          <w:rFonts w:ascii="Times New Roman" w:hAnsi="Times New Roman" w:cs="Times New Roman" w:hint="eastAsia"/>
          <w:color w:val="000000"/>
          <w:kern w:val="0"/>
          <w:sz w:val="24"/>
          <w:szCs w:val="24"/>
          <w:lang w:eastAsia="ru-RU"/>
        </w:rPr>
        <w:t>Міжнародній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виміри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професійної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майстерності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глобалізованого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світу</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2013); </w:t>
      </w:r>
      <w:r w:rsidRPr="00BC2AFA">
        <w:rPr>
          <w:rFonts w:ascii="Times New Roman" w:hAnsi="Times New Roman" w:cs="Times New Roman" w:hint="eastAsia"/>
          <w:color w:val="000000"/>
          <w:kern w:val="0"/>
          <w:sz w:val="24"/>
          <w:szCs w:val="24"/>
          <w:lang w:eastAsia="ru-RU"/>
        </w:rPr>
        <w:t>Всеукраїнській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Міжнародною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участю</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Актуальні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питання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теорії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практики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педагогічної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підготовки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майбутніх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фахівців</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Хмельницький</w:t>
      </w:r>
      <w:r w:rsidRPr="00BC2AFA">
        <w:rPr>
          <w:rFonts w:ascii="Times New Roman" w:hAnsi="Times New Roman" w:cs="Times New Roman"/>
          <w:color w:val="000000"/>
          <w:kern w:val="0"/>
          <w:sz w:val="24"/>
          <w:szCs w:val="24"/>
          <w:lang w:eastAsia="ru-RU"/>
        </w:rPr>
        <w:t xml:space="preserve">, 2013); </w:t>
      </w:r>
      <w:r w:rsidRPr="00BC2AFA">
        <w:rPr>
          <w:rFonts w:ascii="Times New Roman" w:hAnsi="Times New Roman" w:cs="Times New Roman" w:hint="eastAsia"/>
          <w:color w:val="000000"/>
          <w:kern w:val="0"/>
          <w:sz w:val="24"/>
          <w:szCs w:val="24"/>
          <w:lang w:eastAsia="ru-RU"/>
        </w:rPr>
        <w:t>Всеукраїнських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конференціях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Наукове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проектування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альтернативних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2000),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Економіка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2001); </w:t>
      </w:r>
      <w:r w:rsidRPr="00BC2AFA">
        <w:rPr>
          <w:rFonts w:ascii="Times New Roman" w:hAnsi="Times New Roman" w:cs="Times New Roman" w:hint="eastAsia"/>
          <w:color w:val="000000"/>
          <w:kern w:val="0"/>
          <w:sz w:val="24"/>
          <w:szCs w:val="24"/>
          <w:lang w:eastAsia="ru-RU"/>
        </w:rPr>
        <w:t>Всеукраїнській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педагогічні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засади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професійного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становлення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особистості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практичного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педагога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школи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2003); </w:t>
      </w:r>
      <w:r w:rsidRPr="00BC2AFA">
        <w:rPr>
          <w:rFonts w:ascii="Times New Roman" w:hAnsi="Times New Roman" w:cs="Times New Roman" w:hint="eastAsia"/>
          <w:color w:val="000000"/>
          <w:kern w:val="0"/>
          <w:sz w:val="24"/>
          <w:szCs w:val="24"/>
          <w:lang w:eastAsia="ru-RU"/>
        </w:rPr>
        <w:t>Всеукраїнській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Нагальні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практичної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Одеса</w:t>
      </w:r>
      <w:r w:rsidRPr="00BC2AFA">
        <w:rPr>
          <w:rFonts w:ascii="Times New Roman" w:hAnsi="Times New Roman" w:cs="Times New Roman"/>
          <w:color w:val="000000"/>
          <w:kern w:val="0"/>
          <w:sz w:val="24"/>
          <w:szCs w:val="24"/>
          <w:lang w:eastAsia="ru-RU"/>
        </w:rPr>
        <w:t xml:space="preserve">, 2001); </w:t>
      </w:r>
      <w:r w:rsidRPr="00BC2AFA">
        <w:rPr>
          <w:rFonts w:ascii="Times New Roman" w:hAnsi="Times New Roman" w:cs="Times New Roman" w:hint="eastAsia"/>
          <w:color w:val="000000"/>
          <w:kern w:val="0"/>
          <w:sz w:val="24"/>
          <w:szCs w:val="24"/>
          <w:lang w:eastAsia="ru-RU"/>
        </w:rPr>
        <w:t>Всеукраїнській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w:t>
      </w:r>
      <w:r w:rsidRPr="00BC2AFA">
        <w:rPr>
          <w:rFonts w:ascii="Times New Roman" w:hAnsi="Times New Roman" w:cs="Times New Roman" w:hint="eastAsia"/>
          <w:color w:val="000000"/>
          <w:kern w:val="0"/>
          <w:sz w:val="24"/>
          <w:szCs w:val="24"/>
          <w:lang w:eastAsia="ru-RU"/>
        </w:rPr>
        <w:lastRenderedPageBreak/>
        <w:t>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Економіка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2002); </w:t>
      </w:r>
      <w:r w:rsidRPr="00BC2AFA">
        <w:rPr>
          <w:rFonts w:ascii="Times New Roman" w:hAnsi="Times New Roman" w:cs="Times New Roman" w:hint="eastAsia"/>
          <w:color w:val="000000"/>
          <w:kern w:val="0"/>
          <w:sz w:val="24"/>
          <w:szCs w:val="24"/>
          <w:lang w:eastAsia="ru-RU"/>
        </w:rPr>
        <w:t>Першому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всеукраїнському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конгресі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психологів</w:t>
      </w:r>
      <w:r w:rsidRPr="00BC2AFA">
        <w:rPr>
          <w:rFonts w:ascii="Times New Roman" w:hAnsi="Times New Roman" w:cs="Times New Roman"/>
          <w:color w:val="000000"/>
          <w:kern w:val="0"/>
          <w:sz w:val="24"/>
          <w:szCs w:val="24"/>
          <w:lang w:eastAsia="ru-RU"/>
        </w:rPr>
        <w:t xml:space="preserve"> (IV </w:t>
      </w:r>
      <w:r w:rsidRPr="00BC2AFA">
        <w:rPr>
          <w:rFonts w:ascii="Times New Roman" w:hAnsi="Times New Roman" w:cs="Times New Roman" w:hint="eastAsia"/>
          <w:color w:val="000000"/>
          <w:kern w:val="0"/>
          <w:sz w:val="24"/>
          <w:szCs w:val="24"/>
          <w:lang w:eastAsia="ru-RU"/>
        </w:rPr>
        <w:t>з’їзді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Товариства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r w:rsidRPr="00BC2AFA">
        <w:rPr>
          <w:rFonts w:ascii="Times New Roman" w:hAnsi="Times New Roman" w:cs="Times New Roman"/>
          <w:color w:val="000000"/>
          <w:kern w:val="0"/>
          <w:sz w:val="24"/>
          <w:szCs w:val="24"/>
          <w:lang w:eastAsia="ru-RU"/>
        </w:rPr>
        <w:t>) (</w:t>
      </w:r>
      <w:r w:rsidRPr="00BC2AFA">
        <w:rPr>
          <w:rFonts w:ascii="Times New Roman" w:hAnsi="Times New Roman" w:cs="Times New Roman" w:hint="eastAsia"/>
          <w:color w:val="000000"/>
          <w:kern w:val="0"/>
          <w:sz w:val="24"/>
          <w:szCs w:val="24"/>
          <w:lang w:eastAsia="ru-RU"/>
        </w:rPr>
        <w:t>Київ</w:t>
      </w:r>
      <w:r w:rsidRPr="00BC2AFA">
        <w:rPr>
          <w:rFonts w:ascii="Times New Roman" w:hAnsi="Times New Roman" w:cs="Times New Roman"/>
          <w:color w:val="000000"/>
          <w:kern w:val="0"/>
          <w:sz w:val="24"/>
          <w:szCs w:val="24"/>
          <w:lang w:eastAsia="ru-RU"/>
        </w:rPr>
        <w:t xml:space="preserve">, 2005); </w:t>
      </w:r>
      <w:r w:rsidRPr="00BC2AFA">
        <w:rPr>
          <w:rFonts w:ascii="Times New Roman" w:hAnsi="Times New Roman" w:cs="Times New Roman" w:hint="eastAsia"/>
          <w:color w:val="000000"/>
          <w:kern w:val="0"/>
          <w:sz w:val="24"/>
          <w:szCs w:val="24"/>
          <w:lang w:eastAsia="ru-RU"/>
        </w:rPr>
        <w:t>міжвузівській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практичній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діяльності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особливих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умовах</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Харків</w:t>
      </w:r>
      <w:r w:rsidRPr="00BC2AFA">
        <w:rPr>
          <w:rFonts w:ascii="Times New Roman" w:hAnsi="Times New Roman" w:cs="Times New Roman"/>
          <w:color w:val="000000"/>
          <w:kern w:val="0"/>
          <w:sz w:val="24"/>
          <w:szCs w:val="24"/>
          <w:lang w:eastAsia="ru-RU"/>
        </w:rPr>
        <w:t xml:space="preserve">, 2006); </w:t>
      </w:r>
      <w:r w:rsidRPr="00BC2AFA">
        <w:rPr>
          <w:rFonts w:ascii="Times New Roman" w:hAnsi="Times New Roman" w:cs="Times New Roman" w:hint="eastAsia"/>
          <w:color w:val="000000"/>
          <w:kern w:val="0"/>
          <w:sz w:val="24"/>
          <w:szCs w:val="24"/>
          <w:lang w:eastAsia="ru-RU"/>
        </w:rPr>
        <w:t>регіональній</w:t>
      </w:r>
    </w:p>
    <w:p w14:paraId="209A9C67"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color w:val="000000"/>
          <w:kern w:val="0"/>
          <w:sz w:val="24"/>
          <w:szCs w:val="24"/>
          <w:lang w:eastAsia="ru-RU"/>
        </w:rPr>
        <w:t>17</w:t>
      </w:r>
    </w:p>
    <w:p w14:paraId="666ED15D"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Технологія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пошуку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2002); </w:t>
      </w:r>
      <w:r w:rsidRPr="00BC2AFA">
        <w:rPr>
          <w:rFonts w:ascii="Times New Roman" w:hAnsi="Times New Roman" w:cs="Times New Roman" w:hint="eastAsia"/>
          <w:color w:val="000000"/>
          <w:kern w:val="0"/>
          <w:sz w:val="24"/>
          <w:szCs w:val="24"/>
          <w:lang w:eastAsia="ru-RU"/>
        </w:rPr>
        <w:t>другій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регіональній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методичній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Технологія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пошуку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2003); </w:t>
      </w:r>
      <w:r w:rsidRPr="00BC2AFA">
        <w:rPr>
          <w:rFonts w:ascii="Times New Roman" w:hAnsi="Times New Roman" w:cs="Times New Roman" w:hint="eastAsia"/>
          <w:color w:val="000000"/>
          <w:kern w:val="0"/>
          <w:sz w:val="24"/>
          <w:szCs w:val="24"/>
          <w:lang w:eastAsia="ru-RU"/>
        </w:rPr>
        <w:t>загальноакадемічній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Наукове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проектування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інноваційних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2003); </w:t>
      </w:r>
      <w:r w:rsidRPr="00BC2AFA">
        <w:rPr>
          <w:rFonts w:ascii="Times New Roman" w:hAnsi="Times New Roman" w:cs="Times New Roman" w:hint="eastAsia"/>
          <w:color w:val="000000"/>
          <w:kern w:val="0"/>
          <w:sz w:val="24"/>
          <w:szCs w:val="24"/>
          <w:lang w:eastAsia="ru-RU"/>
        </w:rPr>
        <w:t>науковій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конференції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професорсько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викладацького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складу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докторантів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аспірантів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здобувачів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наукових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ступенів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академії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народного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господарства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Економічні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правові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інформаційні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гуманітарні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проблеми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розвитку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України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постстабілізаційний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період</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w:t>
      </w:r>
      <w:r w:rsidRPr="00BC2AFA">
        <w:rPr>
          <w:rFonts w:ascii="Times New Roman" w:hAnsi="Times New Roman" w:cs="Times New Roman"/>
          <w:color w:val="000000"/>
          <w:kern w:val="0"/>
          <w:sz w:val="24"/>
          <w:szCs w:val="24"/>
          <w:lang w:eastAsia="ru-RU"/>
        </w:rPr>
        <w:t xml:space="preserve">, 2005); </w:t>
      </w:r>
      <w:r w:rsidRPr="00BC2AFA">
        <w:rPr>
          <w:rFonts w:ascii="Times New Roman" w:hAnsi="Times New Roman" w:cs="Times New Roman" w:hint="eastAsia"/>
          <w:color w:val="000000"/>
          <w:kern w:val="0"/>
          <w:sz w:val="24"/>
          <w:szCs w:val="24"/>
          <w:lang w:eastAsia="ru-RU"/>
        </w:rPr>
        <w:t>засіданнях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кафедри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психології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роботи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Інституту</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Тернопільського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національного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університету</w:t>
      </w:r>
      <w:r w:rsidRPr="00BC2AFA">
        <w:rPr>
          <w:rFonts w:ascii="Times New Roman" w:hAnsi="Times New Roman" w:cs="Times New Roman"/>
          <w:color w:val="000000"/>
          <w:kern w:val="0"/>
          <w:sz w:val="24"/>
          <w:szCs w:val="24"/>
          <w:lang w:eastAsia="ru-RU"/>
        </w:rPr>
        <w:t xml:space="preserve"> (1999</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2015 </w:t>
      </w:r>
      <w:r w:rsidRPr="00BC2AFA">
        <w:rPr>
          <w:rFonts w:ascii="Times New Roman" w:hAnsi="Times New Roman" w:cs="Times New Roman" w:hint="eastAsia"/>
          <w:color w:val="000000"/>
          <w:kern w:val="0"/>
          <w:sz w:val="24"/>
          <w:szCs w:val="24"/>
          <w:lang w:eastAsia="ru-RU"/>
        </w:rPr>
        <w:t>роки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відкритих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методологічних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семінарах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із</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доповідями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Інституті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експериментальних</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НДІ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методології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та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економіки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вищої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освіти</w:t>
      </w:r>
      <w:r w:rsidRPr="00BC2AFA">
        <w:rPr>
          <w:rFonts w:ascii="Times New Roman" w:hAnsi="Times New Roman" w:cs="Times New Roman"/>
          <w:color w:val="000000"/>
          <w:kern w:val="0"/>
          <w:sz w:val="24"/>
          <w:szCs w:val="24"/>
          <w:lang w:eastAsia="ru-RU"/>
        </w:rPr>
        <w:t>.</w:t>
      </w:r>
    </w:p>
    <w:p w14:paraId="4462D498" w14:textId="77777777" w:rsidR="00BC2AFA" w:rsidRPr="00BC2AFA"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Наукові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положення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наявні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кандидатській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дисертації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Модульно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розвивальна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система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об’єкт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соціально</w:t>
      </w:r>
      <w:r w:rsidRPr="00BC2AFA">
        <w:rPr>
          <w:rFonts w:ascii="Times New Roman" w:hAnsi="Times New Roman" w:cs="Times New Roman"/>
          <w:color w:val="000000"/>
          <w:kern w:val="0"/>
          <w:sz w:val="24"/>
          <w:szCs w:val="24"/>
          <w:lang w:eastAsia="ru-RU"/>
        </w:rPr>
        <w:t>-</w:t>
      </w:r>
      <w:r w:rsidRPr="00BC2AFA">
        <w:rPr>
          <w:rFonts w:ascii="Times New Roman" w:hAnsi="Times New Roman" w:cs="Times New Roman" w:hint="eastAsia"/>
          <w:color w:val="000000"/>
          <w:kern w:val="0"/>
          <w:sz w:val="24"/>
          <w:szCs w:val="24"/>
          <w:lang w:eastAsia="ru-RU"/>
        </w:rPr>
        <w:t>психологічного</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аналізу</w:t>
      </w:r>
      <w:r w:rsidRPr="00BC2AFA">
        <w:rPr>
          <w:rFonts w:ascii="Times New Roman" w:hAnsi="Times New Roman" w:cs="Times New Roman" w:hint="eastAsia"/>
          <w:color w:val="000000"/>
          <w:kern w:val="0"/>
          <w:sz w:val="24"/>
          <w:szCs w:val="24"/>
          <w:lang w:eastAsia="ru-RU"/>
        </w:rPr>
        <w:t>»</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яка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захищена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у</w:t>
      </w:r>
      <w:r w:rsidRPr="00BC2AFA">
        <w:rPr>
          <w:rFonts w:ascii="Times New Roman" w:hAnsi="Times New Roman" w:cs="Times New Roman"/>
          <w:color w:val="000000"/>
          <w:kern w:val="0"/>
          <w:sz w:val="24"/>
          <w:szCs w:val="24"/>
          <w:lang w:eastAsia="ru-RU"/>
        </w:rPr>
        <w:t xml:space="preserve"> 1999 </w:t>
      </w:r>
      <w:r w:rsidRPr="00BC2AFA">
        <w:rPr>
          <w:rFonts w:ascii="Times New Roman" w:hAnsi="Times New Roman" w:cs="Times New Roman" w:hint="eastAsia"/>
          <w:color w:val="000000"/>
          <w:kern w:val="0"/>
          <w:sz w:val="24"/>
          <w:szCs w:val="24"/>
          <w:lang w:eastAsia="ru-RU"/>
        </w:rPr>
        <w:t>році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на</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чинний</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захист</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не</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виносяться</w:t>
      </w:r>
      <w:r w:rsidRPr="00BC2AFA">
        <w:rPr>
          <w:rFonts w:ascii="Times New Roman" w:hAnsi="Times New Roman" w:cs="Times New Roman"/>
          <w:color w:val="000000"/>
          <w:kern w:val="0"/>
          <w:sz w:val="24"/>
          <w:szCs w:val="24"/>
          <w:lang w:eastAsia="ru-RU"/>
        </w:rPr>
        <w:t>.</w:t>
      </w:r>
    </w:p>
    <w:p w14:paraId="6228E69B" w14:textId="1E82B612" w:rsidR="00E35029" w:rsidRDefault="00BC2AFA" w:rsidP="00BC2AFA">
      <w:pPr>
        <w:rPr>
          <w:rFonts w:ascii="Times New Roman" w:hAnsi="Times New Roman" w:cs="Times New Roman"/>
          <w:color w:val="000000"/>
          <w:kern w:val="0"/>
          <w:sz w:val="24"/>
          <w:szCs w:val="24"/>
          <w:lang w:eastAsia="ru-RU"/>
        </w:rPr>
      </w:pPr>
      <w:r w:rsidRPr="00BC2AFA">
        <w:rPr>
          <w:rFonts w:ascii="Times New Roman" w:hAnsi="Times New Roman" w:cs="Times New Roman" w:hint="eastAsia"/>
          <w:color w:val="000000"/>
          <w:kern w:val="0"/>
          <w:sz w:val="24"/>
          <w:szCs w:val="24"/>
          <w:lang w:eastAsia="ru-RU"/>
        </w:rPr>
        <w:t>Публікації</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Основні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результати</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дослідження</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відображені</w:t>
      </w:r>
      <w:r w:rsidRPr="00BC2AFA">
        <w:rPr>
          <w:rFonts w:ascii="Times New Roman" w:hAnsi="Times New Roman" w:cs="Times New Roman"/>
          <w:color w:val="000000"/>
          <w:kern w:val="0"/>
          <w:sz w:val="24"/>
          <w:szCs w:val="24"/>
          <w:lang w:eastAsia="ru-RU"/>
        </w:rPr>
        <w:t xml:space="preserve"> </w:t>
      </w:r>
      <w:r w:rsidRPr="00BC2AFA">
        <w:rPr>
          <w:rFonts w:ascii="Times New Roman" w:hAnsi="Times New Roman" w:cs="Times New Roman" w:hint="eastAsia"/>
          <w:color w:val="000000"/>
          <w:kern w:val="0"/>
          <w:sz w:val="24"/>
          <w:szCs w:val="24"/>
          <w:lang w:eastAsia="ru-RU"/>
        </w:rPr>
        <w:t>в</w:t>
      </w:r>
      <w:r w:rsidRPr="00BC2AFA">
        <w:rPr>
          <w:rFonts w:ascii="Times New Roman" w:hAnsi="Times New Roman" w:cs="Times New Roman"/>
          <w:color w:val="000000"/>
          <w:kern w:val="0"/>
          <w:sz w:val="24"/>
          <w:szCs w:val="24"/>
          <w:lang w:eastAsia="ru-RU"/>
        </w:rPr>
        <w:t xml:space="preserve"> 60</w:t>
      </w:r>
    </w:p>
    <w:p w14:paraId="178F84C4" w14:textId="77777777" w:rsidR="00BC2AFA" w:rsidRDefault="00BC2AFA" w:rsidP="00BC2AFA">
      <w:pPr>
        <w:rPr>
          <w:rFonts w:ascii="Times New Roman" w:hAnsi="Times New Roman" w:cs="Times New Roman"/>
          <w:color w:val="000000"/>
          <w:kern w:val="0"/>
          <w:sz w:val="24"/>
          <w:szCs w:val="24"/>
          <w:lang w:eastAsia="ru-RU"/>
        </w:rPr>
      </w:pPr>
    </w:p>
    <w:p w14:paraId="77E51DD4" w14:textId="77777777" w:rsidR="00BC2AFA" w:rsidRDefault="00BC2AFA" w:rsidP="00BC2AFA">
      <w:pPr>
        <w:rPr>
          <w:rFonts w:ascii="Times New Roman" w:hAnsi="Times New Roman" w:cs="Times New Roman"/>
          <w:color w:val="000000"/>
          <w:kern w:val="0"/>
          <w:sz w:val="24"/>
          <w:szCs w:val="24"/>
          <w:lang w:eastAsia="ru-RU"/>
        </w:rPr>
      </w:pPr>
    </w:p>
    <w:p w14:paraId="2BB64AEC" w14:textId="77777777" w:rsidR="00BC2AFA" w:rsidRDefault="00BC2AFA" w:rsidP="00BC2AFA">
      <w:pPr>
        <w:rPr>
          <w:rFonts w:ascii="Times New Roman" w:hAnsi="Times New Roman" w:cs="Times New Roman"/>
          <w:color w:val="000000"/>
          <w:kern w:val="0"/>
          <w:sz w:val="24"/>
          <w:szCs w:val="24"/>
          <w:lang w:eastAsia="ru-RU"/>
        </w:rPr>
      </w:pPr>
    </w:p>
    <w:p w14:paraId="0B6511C9" w14:textId="77777777" w:rsidR="00BC2AFA" w:rsidRDefault="00BC2AFA" w:rsidP="00BC2AFA">
      <w:pPr>
        <w:rPr>
          <w:rFonts w:ascii="Times New Roman" w:hAnsi="Times New Roman" w:cs="Times New Roman"/>
          <w:color w:val="000000"/>
          <w:kern w:val="0"/>
          <w:sz w:val="24"/>
          <w:szCs w:val="24"/>
          <w:lang w:eastAsia="ru-RU"/>
        </w:rPr>
      </w:pPr>
    </w:p>
    <w:p w14:paraId="3F67FB86" w14:textId="77777777" w:rsidR="00BC2AFA" w:rsidRDefault="00BC2AFA" w:rsidP="00BC2AFA">
      <w:pPr>
        <w:rPr>
          <w:rFonts w:ascii="Times New Roman" w:hAnsi="Times New Roman" w:cs="Times New Roman"/>
          <w:color w:val="000000"/>
          <w:kern w:val="0"/>
          <w:sz w:val="24"/>
          <w:szCs w:val="24"/>
          <w:lang w:eastAsia="ru-RU"/>
        </w:rPr>
      </w:pPr>
    </w:p>
    <w:p w14:paraId="13F2536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b/>
          <w:bCs/>
          <w:color w:val="000000"/>
          <w:kern w:val="0"/>
          <w:sz w:val="28"/>
          <w:szCs w:val="28"/>
          <w:lang w:eastAsia="ru-RU"/>
        </w:rPr>
        <w:t xml:space="preserve">ВИСНОВКИ </w:t>
      </w:r>
    </w:p>
    <w:p w14:paraId="5276428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Загальна тенденція розвитку освітніх систем і технологій полягає у переході від традиційних моделей, форм і засобів навчальної діяльності вчителя і учнів до інноваційних – розвивальних, діалогічних, гуманістично зорієнтованих. Проте інноваційність стосується не лише педагогічних умов організації навчально-виховного процесу в закладах освіти, а й психологічного клімату, загальної атмосфери чи гуманітарної аури у життєдіяльності шкіл, ліцеїв, гімназій. Іншими словами, мовиться про їх сутнісне психологічне оновлення й відтак конкретне наповнення інформаційних, ділових та особистісних взаємостосунків учасників навчання паритетним людиноствердним змістом, їх особливий психоемоційний настрій, позитивне мотиваційне та інтелектуальне налаштування на продуктивну освітню співпрацю, майже безперервне психосмислове і ціннісно-естетичне збагачення свого Я у процесі навчального спілкування, а у підсумку – самоактуалізаційне і рефлексивне утвердження своєї індивідуальності за кожної ситуації розвивальної взаємодії. </w:t>
      </w:r>
    </w:p>
    <w:p w14:paraId="1DE3F48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Вищезазначене дає підстави стверджувати, що гіпотеза дослідження доведена, а його мета досягнута. Щодо детальної аргументації та повноти виконання завдань роботи, окреслимо </w:t>
      </w:r>
      <w:r w:rsidRPr="00BC2AFA">
        <w:rPr>
          <w:rFonts w:ascii="Times New Roman" w:hAnsi="Times New Roman" w:cs="Times New Roman"/>
          <w:i/>
          <w:iCs/>
          <w:color w:val="000000"/>
          <w:kern w:val="0"/>
          <w:sz w:val="28"/>
          <w:szCs w:val="28"/>
          <w:lang w:eastAsia="ru-RU"/>
        </w:rPr>
        <w:t xml:space="preserve">найважливіші узагальнення і факти. </w:t>
      </w:r>
    </w:p>
    <w:p w14:paraId="4D29196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 Ефективність теоретичної діяльності у сфері психології багато в чому залежить від обґрунтованого вибору дослідником методологічного підходу і, щонайперше, взаємодоповнення філософського, загальнонаукового і психологічного рівнів методологування, що покликані забезпечити розв’язання складних проблем у науці та житті. У цьому контексті винятково евристичною для розвитку сучасної психології є СМД-методологія (Г.П. Щедровицький та його школа), яка не лише пропонує засоби (схеми, моделі, знаки тощо) рефлексивної роботи теоретика над своєю діяльністю і своїм мисленням, а й виробляє технологію синтезу різнопредметних знань і створює із них довершені знаннєві комплекси. Це повно підтверджує проведене нами дослідження, в основі якого знаходиться методологічна план-карта пізнання 376 </w:t>
      </w:r>
    </w:p>
    <w:p w14:paraId="3CBFE13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інноваційно-психологічного клімату, що фіксує сукупність різних предметів-параметрів його вивчення (психологічний вплив, полімотивацію, освітнє спілкування, Я-концепцію) і програмує послідовність їх аналітичного розгляду. </w:t>
      </w:r>
    </w:p>
    <w:p w14:paraId="282F537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 Інноваційно-психологічний клімат як теоретичний конструкт являє собою самодостатню цілісність стійких характеристик (діалогічність, довіра, уважність, взаємодопомога, емпатійність, продуктивність, працездатність, вимогливість, доброзичлива критика) шкільного довкілля, які сутнісно притаманні модульно-розвивальному навчанню і спричинюють різні форми психічної активності школярів, їхній емоційний стан і моральний настрій, ефективність міжособистісних і міжгрупових стосунків, ритмічно розвивають кожного як суб’єкта, особистість, індивідуальність та актуалізують універсумний потенціал. </w:t>
      </w:r>
    </w:p>
    <w:p w14:paraId="3AA2ED2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Водночас інноваційно-психологічний клімат – це реально наявне, складне явище шкільного життя, котре створюється під впливом кількох чинників: 1) соціально-психологічної атмосфери, або «гуманітарної аури» (Л. Костенко) суспільства – переважно сфера соціокультурного впливу; 2) «духу школи» (Л.М. Толстой) – сфера паритетної освітньої взаємодії і спілкування у просторі загальноосвітнього закладу; 3) довірливо-ділового характеру (у термінології А.С. Макаренка – стилю) міжособистісних стосунків – головно сфера полімотивації освітньої діяльності кожного учасника навчання; 4) особливого діяльно-рефлексивного стану свідомості/самосвідомості вчителя і учня – їх позитивно-гармонійної Я-концепції. </w:t>
      </w:r>
    </w:p>
    <w:p w14:paraId="1771C07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 Технологічна реалізація першого параметра ІПК – психологічного впливу, відбувається в контексті просторово-часових координат, що опосередковують через себе всі види впливу, а також поперемінно пояснюють активізацію відомих рівнів психічної регуляції – поведінкової, діяльнісної, учинкової. Характеристики простору (цілісність, структурність, автономність, саморозвитковість) є умовами, за яких здійснюється перебіг форм активності та розгортаються позиції і стосунки між учасниками навчально-виховно-освітньої взаємодії, формуються певні норми і вартості. Оволодіння сферами змістового 377 </w:t>
      </w:r>
    </w:p>
    <w:p w14:paraId="01F1B5BB"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модуля (знання, уміння, норми, цінності) відбувається завдяки часовій організації психіки, функціонування якої опосередковується застосуванням інноваційних програмово-методичних засобів і різновидів змісту розвивальних взаємостосунків, у т. ч. психолого-педагогічного. </w:t>
      </w:r>
    </w:p>
    <w:p w14:paraId="30D57D4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 За допомогою опосередкованого (принципи розвитковості, процес навчання тощо) та безпосереднього (комунікативний механізм, інноваційні програмово-методичні засоби, метод раціонального переконання) складників пізнавально-суб’єктного впливу і взаємозалежності у системі «знання – поведінка – суб’єкт» учитель має змогу впливати на процес становлення учнів як групових та індивідуальних суб’єктів поведінки і на досягнення ними рівнів суб’єктності (оволодіння сукупністю психологічних здібностей) й утворення низки образів суб’єктивної реальності. Організація нормативно-особистісного взаємовпливу, що охоплює опосередковане (принцип модульності, процес виховання тощо) й безпосереднє (інтерактивний механізм, програмово-методичні засоби, метод наслідування) взаємодіяння, забезпечує розвиток учнів як особистостей, котрі ефективно оволодівають соціальними, груповими та особистими нормами. </w:t>
      </w:r>
    </w:p>
    <w:p w14:paraId="09331AE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 Ціннісно-індивідуальнісний клас самовпливу у взаємопереході «цінності – вчинкові дії – індивідуальність», який утримує характеристику автономності, принцип ментальності, освітній процес (опосередкований вплив) та перцептивний механізм, програмово-методичні засоби, метод морального вибору (безпосереднє діяння), спричинює перебіг циклу формування учнів як індивідуальностей-суб’єктів освітніх учинкових дій, обстоювання ними моральних вартостей і сприяє прискореному розвитку їхньої смислової сфери. Духовно-універсумне самотворення у системі «духовність – самореалізація – універсум», шляхом взаємоперебігу опосередкованого (характеристика саморозвитковості, принцип духовності, самореалізаційний процес) й безпосереднього (метод спонтанно-сенсового вибору, інноваційні програмово-методичні засоби) впливів, стимулює становлення універсумної екзистенції в школярів. 378 </w:t>
      </w:r>
    </w:p>
    <w:p w14:paraId="089BFD2B"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6. За інноваційної освітньої моделі полімотиваційна активність учасників навчання технологічно реалізується на підґрунті кількох засад: а) онтичних – як результат розвитку та взаємодоповнення потреб і сформованих на їх основі стійких мотиваційних відношень; б) стратегічних – як різноаспектне спричинення динамічно напруженої полімотиваційної атмосфери цілісної модульно-розвивальної технології; в) тактичних – як утворення на кожному модульному занятті окремого психологічного простору, котрий моделює умови полімотиваційності через систему вчинкових дій і діяльностей; г) ситуативних – як конкретну заданість спонукальних впливів і мотиваційних відношень у процесі добування, збагачення і творення соціокультурного досвіду навчальною групою за принципом «тут і тепер». </w:t>
      </w:r>
    </w:p>
    <w:p w14:paraId="634C07A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 Полімотивація як психологічне явище, в якому поєднуються різні стимульні чинники і механізми (потреби, мотиви, інтереси, установки тощо), спричинює форми освітньої активності учнів і здійснення кількох діяльностей завдяки розгортанню її відповідних сфер-умов: а) пізнавальної мотивації (збагачує навчально-пошукову активність шляхом сукупності потреб у самовираженні, вдосконаленні поведінки та ін.), б) практичної мотивації (формує досвід соціальної взаємодії, розширюючи поле потреб у спілкуванні, співробітництві, взаємній відповідальності, альтруїзмі тощо), в) ментальній мотивації (зумовлює світоглядну активність через взаємодоповнення потреб у саморегуляції, активізації вчинкових дій, творчій рефлексії), г) мотивації самовдосконалення (дає змогу вибирати оптимальну лінію у процесі самовизначення і самоствердження шляхом дії потреб у самоактуалізації і творенні власного Я, в освітній паритетній співпраці). </w:t>
      </w:r>
    </w:p>
    <w:p w14:paraId="76CE71D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 Співвідношення сфер полімотиваційної освітньої діяльності та етапів цілісного модульно-розвивального процесу в кожному конкретному випадку знаходить вияв у внутрішній мотивації: а) пізнавально-емоційної поведінки особистості, котра спричинює наступність навчально-вчинкових дій; б) унормованої соціальної діяльності, яка гуманізує досвід суспільного життя; в) учинкових дій, котрі збагачують ціннісно-світоглядну сферу та сприяють 379 </w:t>
      </w:r>
    </w:p>
    <w:p w14:paraId="68F380E7"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пошуку смислу життя; г) самовдосконалення через рефлексію істини, добра, краси, самопізнання тощо. </w:t>
      </w:r>
    </w:p>
    <w:p w14:paraId="60A518B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При цьому поетапне експериментальне впровадження модульно-розвивальної системи забезпечує зростання динамічного потребо-полімотиваційного наповнення фаз, етапів і вчинкових актів повноцінним спонукально-стимуляційним змістом актуальної розвивальної взаємодії учасників освітнього процесу, в якій ритмічно переважають стратегічні, тактичні і ситуаційні наміри-інтенції групового та індивідуального самотворення. </w:t>
      </w:r>
    </w:p>
    <w:p w14:paraId="38B2663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 У системі модульно-розвивального навчання освітнє спілкування постає третім параметром інноваційно-психологічного клімату і становить структурно-розвиткову єдність таких компонентів: а) комунікативного, який задає змістове поле взаємодії і надає значень і смислів поведінковій активності учнів як суб’єктів, а тому уможливлює оперування знаннями як нормами та еталонами спілкування; б) інтерактивного (обмін діями, діяльністю шляхом нормотворення), що наповнює взаємодію практичним змістом, продукує діловий обмін і регулює організацію спільної унормованої діяльності особистості, а відтак нормотворчо взаємозбагачує усіх співдіячів; в) перцептивного (сприйняття і пізнання один одного, своєї групи загалом через явища ідентифікації, емпатії, рефлексії, формування цілісного образу індивідуальності), котрий інтегрується із смисловчинковим і виконує функцію порозуміння між партнерами; г) спонтанно-інтуїтивного, який взаємопов’язується із самосенсовим обміном і сприяє саморозумінню та саморозкриттю особи в освітньому процесі. </w:t>
      </w:r>
    </w:p>
    <w:p w14:paraId="2F094E1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 Комунікативний та інтерактивний аспекти спілкування як різновиди обміну дають змогу зрозуміти та виявити: а) умови реалізації безпосередніх ефективних контактів між учителем та учнями, б) перебіг набуття останніми соціокультурного досвіду, в) процес організації спільної діяльності, котра конкретизується через зміст її різних форм і видів (спільно взаємодіяльна і спільно індивідуальна); останні стимулюють розвиток і формування 380 </w:t>
      </w:r>
    </w:p>
    <w:p w14:paraId="13057B9C"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міжособистісних соціальних стосунків у класі, механізмів оволодіння соціальним досвідом – нормонаслідування й нормотворення; перший є підґрунтям для виникнення паритетних відносин, а другий – розвиткових; це пояснюється тим, що кооперативна взаємодія сприяє утвердженню рівноправності, а здійснення самостійних складніших дій (операцій) – психосоціально розвиває учнів-наступників. </w:t>
      </w:r>
    </w:p>
    <w:p w14:paraId="5463CC7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 Перцептивний аспект спілкування як смисловчинковий обмін дозволяє партнерам розвивальної взаємодії пізнавати один одного, формувати цілісний образ індивідуальності, осягати цикл цілепокладання, усвідомлювати мету, установки, мотиви кожного тощо, у підсумку чого виникає порозуміння, передумовами котрого є процеси сприймання співбесідників, способів організації їхніх учинкових дій, взаємопізнання, зіставлення, а також механізми ідентифікації, емпатії, рефлексії та смислотворення. Останнє пов’язане із психологічними властивостями кожного учня, зокрема із спрямованістю, предметний зміст якої деталізується у вартостях, обстоювання яких дозволяє йому відшукати і наповнити смислами власні вчинкові дії у навчанні. Це спричиняє виникнення смислоутворювальної активності, котра актуалізує процес цілепокладання, тоді як смисловчинковий обмін сприяє осягненню цілеформування й цілереалізації як аспектів цього циклу-процесу. </w:t>
      </w:r>
    </w:p>
    <w:p w14:paraId="13A6CA7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 Я-концепція, котра виникає у процесі соціальної взаємодії індивіда як обов’язковий та унікальний результат його психічного розвитку, набуває відносної внутрішньої самодостатності, тобто самопродукує свої складові, структуру, механізми зреалізування. У результаті не тільки налагоджується двостороннє взаємозумовлення у системі «Я-концепція людини – вплив конкретного соціокультурного довкілля», а ще й розгортається процес самотворення як внутрішньо діалогічна зустріч засадничих форм психічної активності (поведінки, діяльності, спілкування, вчиняння) та актуально відповідних їм рівнів суб’єктивної реальності – суб’єкта, особистості, індивідуальності, універсуму. 381 </w:t>
      </w:r>
    </w:p>
    <w:p w14:paraId="00B11E28"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 Запропонована авторська модель самотворення позитивно-гармонійної Я-концепції людини є теоретичним конструктом, якому природно властиві висока абстрактність і певна умовність. Воднораз вона дає змогу ґрунтовніше пояснити структуру, функції, механізми та основні формоутворення такої реальності самосвідомості, як концептуальне Я. Однак треба зважати на те, що ця реальність буттєво складніша, ніж її схематичне зображення. </w:t>
      </w:r>
    </w:p>
    <w:p w14:paraId="25DE947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14. Позитивно-гармонійна Я-концепція, яка розвивається за умов інноваційно-психологічного клімату, є складною динамічною сукупністю уявлень, ставлень, установок, переконань учня про себе як суб’єкта, особистість, індивідуальність та як потенційного універсума діяльності у взаємодоповненні таких компонентів, як когнітивного (Я-образ), емоційно-оцінкового (Я-ставлення), вчинково-креативного (Я-вчинок) і спонтанно-духовного (Я-духовне), котрі узгоджують його внутрішній (думка, особистісні знання, уявлення про себе, самоставлення) та зовнішній (освітні вчинкові дії, вияв екзистенційних ресурсів особи тощо) світи. </w:t>
      </w:r>
    </w:p>
    <w:p w14:paraId="66F33C7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 Для розвитку позитивно-гармонійної Я-концепції учнів створюються такі психолого-педагогічні умови: а) впровадження інноваційної освітньої моделі на принципах модульно-розвивальної системи, б) взаємозалежне функціонування вчинкових механізмів та системи соціальних установок під час психологічно паритетної освітньої діяльності, в) почергове переважання образів суб’єктивної реальності завдяки оновленому змісту розвивальної взаємодії (добування знань, нормування досвіду, ціннісне збагачення особистості, саморозвиток Я-духовного) як основних етапів системного самотворення людини. </w:t>
      </w:r>
    </w:p>
    <w:p w14:paraId="1C63FB1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 Інноваційно-психологічний клімат – це інтегральне утворення, котре охоплює, з одного боку, його системні параметри (психологічний вплив, полімотивацію, освітнє спілкування та Я-концепцію), з іншого – дослідно-експериментальну та інноваційно-освітню діяльності педагогічного колективу, що взаємозалежно організуються за певною науковою програмою, ще з іншого 382 </w:t>
      </w:r>
    </w:p>
    <w:p w14:paraId="42A44638"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 три рівні системних змін у життєдіяльності навчально-виховного закладу: а) формальний, коли домінують зовнішні трансформації у життєдіяльності закладу, що знаходять відображення у зміні її організаційної моделі; б) змістовий, на якому відбувається персональне емоційне осмислення інновації та її особисте прийняття у форматі соціально-психологічного клімату; в) фундаментальний, котрий пов’язаний з гуманними вчинками особистості, з її самоствердженням, з адекватним сприйняттям довкілля, з творчою рефлексією та зосереджується на позитивно-гармонійній Я-концепції учня. </w:t>
      </w:r>
    </w:p>
    <w:p w14:paraId="3326BA4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 Багатоаспектний аналіз емпіричного матеріалу інноваційно-психологічного клімату загальноосвітніх навчальних закладів модульно-розвивального типу показав, що ситуаційна ефективність модульно-розвивальних занять першочергово залежить від етапу лонгітюдного експерименту та виконання його умов, а також від періоду інноваційного розвитку закладу й відтак конкретно позначається на рівнях формовияву показників мікроклімату та параметрів макроклімату ІПК, які свідчать про оптимізацію циклу розумового, соціального, психосмислового та духовного розвитку школярів. </w:t>
      </w:r>
    </w:p>
    <w:p w14:paraId="6FC4C06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Водночас кореляційний аналіз дав змогу виявити серед множини умов і чинників ті визначальні параметричні показники, що вказують на поетапний перехід у функціонуванні освітнього закладу від традиційної моделі до інноваційної, максимально задіюючи інноваційно-психологічний потенціал та різнобічну активність учасників навчання в продуктивному напрямку підвищення ефективності модульно-розвивальної взаємодії у класі та за його межами. </w:t>
      </w:r>
    </w:p>
    <w:p w14:paraId="6A17343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 Розвивальна взаємодія та паритетна освітня діяльність учителя і учнів на модульно-розвивальних заняттях, як і наявний інноваційно-психологічний клімат школи загалом, сприяють розвитку позитивно-гармонійної Я-концепції школярів як у підлітковому, так і в юнацькому віці. До того ж освоєння учнем способів психологічного впливу і відповідних їм аспектів спілкування та сфер умов полімотивації прискорює формування цього виду Я-концепції від 5 до 11 383 </w:t>
      </w:r>
    </w:p>
    <w:p w14:paraId="173B36B7"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класу, передусім завдяки розвитку когнітивно складного Я-образу, усвідомлено диференційованого Я-ставлення, відповідально рефлексивного Я-вчинку і спонтанно-вартісного Я-духовного. </w:t>
      </w:r>
    </w:p>
    <w:p w14:paraId="55AED34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Проведене дослідження, попри його тематичну цілісність і логіко-змістову завершеність, усе ж виявляє низку похідних проблем, що потребують окремого психологічного вивчення. Зокрема, цілком слушним був би детальний опис, заданих у пропонованих нами моделях-конфігураторах, вершинного класу впливу (духовно-універсумного самотворення), четвертого аспекту спілкування (спонтанно-інтуїтивного як самосенсового обміну) та однієї з найскладніших сфер умов полімотивації – мотивації самовдосконалення індивідуального світу Я людини. Крім того, цікаві результати можна одержати у процесі дослідження індивідуальних траєкторій розвитку позитивно-гармонійної Я-концепції в онтогенезі. Сподіваємося, що саме ці проблемні сегменти інноваційно-психологічного клімату стануть у найближчому майбутньому предметом прискіпливого психологічного аналізу. 384 </w:t>
      </w:r>
    </w:p>
    <w:p w14:paraId="2EED6CD2"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b/>
          <w:bCs/>
          <w:color w:val="000000"/>
          <w:kern w:val="0"/>
          <w:sz w:val="28"/>
          <w:szCs w:val="28"/>
          <w:lang w:eastAsia="ru-RU"/>
        </w:rPr>
        <w:lastRenderedPageBreak/>
        <w:t xml:space="preserve">СПИСОК ВИКОРИСТАНИХ ДЖЕРЕЛ </w:t>
      </w:r>
    </w:p>
    <w:p w14:paraId="6574761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 Абульханова К. А. Психология и сознание личности : [Избр. психол. труды] / Ксения Александровна Абульханова. – М. : МПСИ ; Воронеж : НПО МОДЭК, 1999. – 421 с. </w:t>
      </w:r>
    </w:p>
    <w:p w14:paraId="3FE2A32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 Абульханова-Славская К. А. Категория субъекта в современной психологии / Ксения Александровна Абульханова-Славская // Сучасна психологія в ціннісному вимірі : матеріали Третіх Костюківських читань 20–22 грудн. 1994 р., Київ. Т 1. / відп. ред. О.В. Киричук. – К : М-во освіти України, НДІ психології, 2000. – С. 4–10. </w:t>
      </w:r>
    </w:p>
    <w:p w14:paraId="749ABAE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 Абульханова-Славская К. А. Развитие личности в процессе жизнедеятельности // Психология формирования и развития личности : [коллект. труды] / Ксения Александровна Абульханова-Славская. – М. : Наука, 1981. – С. 19–44. </w:t>
      </w:r>
    </w:p>
    <w:p w14:paraId="6F00392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 Абульханова-Славская К. А. Стратегия жизни : [монография] / Ксения Александровна Абульханова-Славская. – М. : Мысль, 1991. – 300 с. </w:t>
      </w:r>
    </w:p>
    <w:p w14:paraId="769D914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 Адлер А. Индивидуальная психология / Альфред Адлер // История зарубежной психологии (30-60-е гг. ХХ в.) : [тексты] / [под ред. П. Я. Гальперина, А. Н. Ждан]. – М. : МГУ, 1986. – С. 131–140. </w:t>
      </w:r>
    </w:p>
    <w:p w14:paraId="15DAC08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 Адлер А. Очерки по индивидуальной психологии : [научн. изд.] / Альфред Адлер ; [пер. с нем. и науч. ред. А. М. Боковикова]. – М. : Когито-Центр, 2002. – 220 с. – (Классики психологии). </w:t>
      </w:r>
    </w:p>
    <w:p w14:paraId="041911B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 Адлер А. Практика и теория индивидуальной психологии : [научн. изд.] / Альфред Адлер ; [пер. с нем. Л. М. Боковикова]. – М. : За экономическую грамотность, 1995. – 415 с. </w:t>
      </w:r>
    </w:p>
    <w:p w14:paraId="50C9CAC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 Айламазьян А. М. Выбор мотивов деятельности : теоретические аспекты проблемы и экспериментальное изучение / Аида Меликовна Айламазьян // Вопросы психологии. – 1990. – № 4. – C. 85–92. </w:t>
      </w:r>
    </w:p>
    <w:p w14:paraId="68746B8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 Акофф Р. О целеустремленных системах : [тексты] / Р. Акофф, Ф. Эмери ; [пер. с англ.] – М. : Советское радио, 1974. – 270 с. </w:t>
      </w:r>
    </w:p>
    <w:p w14:paraId="554E58A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385 </w:t>
      </w:r>
    </w:p>
    <w:p w14:paraId="39AC28D5"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CA73A4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 Алексеев Н. Г. Культурное значение методологии / Николай Глебович Алексеев // Вопросы методологии. – 1997. – № 3–4. – С. 64–72. </w:t>
      </w:r>
    </w:p>
    <w:p w14:paraId="5672EFB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 Алексюк А. М. Педагогіка вищої освіти України. Історія. Теорія : підруч. [для студ. вищ. навч. закл.] / Анатолій Миколайович Алексюк. – К. : Либідь, 1998. – 560 с. </w:t>
      </w:r>
    </w:p>
    <w:p w14:paraId="1263DF8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 Алексюк А. М. Педагогіка вищої школи: курс лекцій [модульне навчання] / Анатолій Миколайович Алексюк. – К. : Інститут змісту і методів навчання М-ва освіти України, 1993. – 220 с. </w:t>
      </w:r>
    </w:p>
    <w:p w14:paraId="1C823A6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13. Ананьев Б. Г. Избранные психологические труды : [в 2 т.] / Борис Герасимович Ананьев. – М. : Педагогика, 1980. </w:t>
      </w:r>
    </w:p>
    <w:p w14:paraId="4B07090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7F3728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1980. – 268 с. </w:t>
      </w:r>
    </w:p>
    <w:p w14:paraId="017D2BA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14. Ананьев Б. Г. Человек как предмет познания : [науч. изд.] / Борис Герасимович Ананьев. – СПб. : Питер, 2001. – 288 с. – (Серия «Мастера психологии»). </w:t>
      </w:r>
    </w:p>
    <w:p w14:paraId="39FFE57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 Андреев Д. Л. Роза мира. Метафилософия истории / Даниил Леонидович Андреев. – М. : Прометей, 1991. – 324 с. </w:t>
      </w:r>
    </w:p>
    <w:p w14:paraId="291279C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 Андреева Г. М. Общение как обмен информацией (коммуникативная сторона общения). Общение как взаимодействие (интерактивная сторона общения) // Психология влияния / Галина Михайловна Андреева. – СПб. : Питер, 2000. – С. 83–99 ; 99–114. </w:t>
      </w:r>
    </w:p>
    <w:p w14:paraId="44D7403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 Андреева Г. М. Социальная психология: учеб. [для студ. высш. уч. зав.] / Галина Михайловна Андреева. – М. : Аспект Пресс, 1998. – 376 с. </w:t>
      </w:r>
    </w:p>
    <w:p w14:paraId="10C6F47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 Аникеева Н. П. Психологический климат в коллективе: [кн. для учителя] / Нелли Петровна Аникеева. – М. : Просвещение, 1989. – 224 с. – (Б-ка зам. дир. шк. по учеб.-воспитат. работе). </w:t>
      </w:r>
    </w:p>
    <w:p w14:paraId="3B9D507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 Анисимов О. С. Методологическая версия категориального аппарата психологии : [монография] / Олег Сергеевич Анисимов. – Новгород, 1990. – 334 с. </w:t>
      </w:r>
    </w:p>
    <w:p w14:paraId="1D240FB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386 </w:t>
      </w:r>
    </w:p>
    <w:p w14:paraId="0B7C95D6"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58CF3D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 Анисимов О. С. Методология : функция, сущность, становление (динамика и связь времен) : [монография] / Олег Сергеевич Анисимов. – М. : «ЛМА», 1996. – 380 с. </w:t>
      </w:r>
    </w:p>
    <w:p w14:paraId="4B73EC7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 Антонюк В. И. Проблема социально-психологического климата в советской социальной психологии // Социально-психологический климат коллектива : теория и методы изучения / В. И. Антонюк, О. И. Зотова, Г. А. Моченов, Е. В. Шорохова. – М. : Наука, 1980. – С. 5–25. </w:t>
      </w:r>
    </w:p>
    <w:p w14:paraId="3943EEF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 Аристотель. Поэтика. Риторика / Аристотель из Стагиры ; [пер. с. древнегреч. М. Л. Гаспарова] . – СПб. : Азбука, 2000. – 285 с. </w:t>
      </w:r>
    </w:p>
    <w:p w14:paraId="7E327F9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 Аристотель. О душе / Аристотель из Стагиры ; [пер. с. древнегреч.]. – СПб. : Питер, 2002. – 224 с. – (Серия «Психология-классика»). </w:t>
      </w:r>
    </w:p>
    <w:p w14:paraId="7255E79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 Аронсон Э. Социальная психология. Психологические законы поведения человека в социуме : учеб. [для студ. высш. уч. зав.] / Аронсон Э., Уилсон Т., Эйкерт Р. ; [пер с англ. Л. Ордановской, А. Палий, С. Рысева, С. Чилингарова, Л. Царук]. – СПб. : Прайм-ЕВРОЗНАК, 2002. – 560 с. – (Серия «Психологическая энциклопедия»). </w:t>
      </w:r>
    </w:p>
    <w:p w14:paraId="64A1C7E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25. Арсеньев А. С. Размышления о работе С. Л. Рубинштейна «Человек и мир» / Анатолий Сергеевич Арсеньев // Вопросы философии. – 1993. – № 5. – С. 130–160. </w:t>
      </w:r>
    </w:p>
    <w:p w14:paraId="2D7E7FC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 Асеев В. Г. Структурные характеристики мотивационной системы личности // Психологические проблемы социальной регуляции поведения / Владимир Григорьевич Асеев. – М. : Наука, 1976. – С. 172–192. </w:t>
      </w:r>
    </w:p>
    <w:p w14:paraId="68F891C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 Асмолов А. Г. Культурно-историческая психология и конструирование миров : [избр. труды] / Александр Григорьевич Асмолов. – М. : Изд-во «Ин-тут практ. психологии», Воронеж : НПО «МОДЕК», 1996. – 768 с. – (Психологи отечества : избранные психологические труды в 70-ти т.). </w:t>
      </w:r>
    </w:p>
    <w:p w14:paraId="22FCE6F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 Асмолов А. Г. Основные принципы психологической теории деятельности // А. Н. Леонтьев и современная психология / Александр Григорьевич Асмолов. – М. : МГУ, 1983. – С. 36–52. </w:t>
      </w:r>
    </w:p>
    <w:p w14:paraId="5B34841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387 </w:t>
      </w:r>
    </w:p>
    <w:p w14:paraId="08BD413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F7B143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29. Асмолов А. Г. По ту сторону сознания : методологические проблемы неклассической психологии : учеб. пособ. для студ. высш. уч. зав. / Александр Григорьевич Асмолов. – М. : Смысл, 2002. – 480 с. </w:t>
      </w:r>
    </w:p>
    <w:p w14:paraId="0FC4A31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 Ассаджоли Р. Психосинтез : теория и практика : [науч.-популяр. изд.] / Роберто Ассаджоли ; [пер. с англ., отв. ред. В. Данченко]. – М. : REFL-book, 1994. – 314 с. </w:t>
      </w:r>
    </w:p>
    <w:p w14:paraId="05B2241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 Ахиезер А. С. Проблема переходов в социокультурных процессах и феномен осмысления-переосмысления ситуации / Александр Самойлович Ахиезер // Мир психологии. – 2000. – № 1. – С. 217–229. </w:t>
      </w:r>
    </w:p>
    <w:p w14:paraId="1E1E712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32. Бабайцев А. Ю. Коммуникация / Алексей Юрьевич Бабайцев // Новейший философский словарь / [сост. и гл. науч. ред. А. А. Грицанов]. – 3-е изд., исправл. – Мн. : Книжный Дом, 2003. – С. 497–498. – (Мир энциклопедий). </w:t>
      </w:r>
    </w:p>
    <w:p w14:paraId="10E88C6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 Бабайцев А. Ю. СМД-Методология / Алексей Юрьевич Бабайцев // Новейший философский словарь / [сост. и гл. науч. ред. А. А. Грицанов]. – 3-е изд. , исправл. – Мн. : Книжный Дом. – 2003. – С. 923–926. – (Мир энциклопедий). </w:t>
      </w:r>
    </w:p>
    <w:p w14:paraId="445E7EE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 Бабанский Ю. К. Избранные педагогические труды / Юрий Константинович Бабанский. – М. : Педагогика, 1989. – 560 с. : ил. – (Труды д. чл. и чл.-кор. АПН СССР). </w:t>
      </w:r>
    </w:p>
    <w:p w14:paraId="7837C5C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 Бабчук О. Г. Толерантність в особистісному вимірі / Олена Григорівна Бабчук // Наука і освіта. – 2012. – № 6. – С.17– 21. </w:t>
      </w:r>
    </w:p>
    <w:p w14:paraId="0EAA426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 Бабчук О. Г. Толерантність як складна властивість особистості в індивідуально-психологічному вимірі / Олена Григорівна Бабчук // Актуальні проблеми психології: [зб. наук. праць Інституту психології ім. Г. С. Костюка / наук. ред. Максименко С. Д.]. – Київ : Главник, 2010. – Т. X, вип. 16. – С. 34–42. </w:t>
      </w:r>
    </w:p>
    <w:p w14:paraId="34C303D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 Балл Г. До визначення засад раціогуманістичного підходу в методології психологічної науки / Георгій Балл // Психологія і суспільство. – 2000. – № 2. – С. 74–90. </w:t>
      </w:r>
    </w:p>
    <w:p w14:paraId="3876804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388 </w:t>
      </w:r>
    </w:p>
    <w:p w14:paraId="352420B3"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607450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 Балл Г. А. Значение и смысл как психологические понятия // Психология в рациогуманистической перспективе : [избр. работы] / Георгий Алексеевич Балл. – К. : Изд-во Основа, 2006. – С. 97–108. – (Труды / Ин-тут психологии им. Г. С. Костюка АПН Украины). </w:t>
      </w:r>
    </w:p>
    <w:p w14:paraId="1FEEDFE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 Балл Г. А. Психологическое содержание личностной свободы : сущность и составляющие / Георгий Алексеевич Балл // Психологический журнал. – 1997. – Т. 18, № 5. – С. 7–19. </w:t>
      </w:r>
    </w:p>
    <w:p w14:paraId="2A105EA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 Балл Г. А. Анализ психологических воздействий и его педагогическое значение / Г. А. Балл, М. С. Бургин // Вопросы психологии. – 1994. – № 4. – С. 56–66. </w:t>
      </w:r>
    </w:p>
    <w:p w14:paraId="510C46A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 Бамбурак Н. Аналіз інноваційних моделей навчання за параметричними ознаками Я-концепції / Наталія Бамбурак // Психологія і суспільство. – 2002. –№ 3-4. – С. 124–141. </w:t>
      </w:r>
    </w:p>
    <w:p w14:paraId="5EFF0C3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 Баранов С. П. Сущность процесса обучения : учеб. пособ. для студ. высш. уч. зав. / Сергей Петрович Баранов. – М. : Просвещение, 1981. – 143 с. </w:t>
      </w:r>
    </w:p>
    <w:p w14:paraId="7983B55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 Баскаков А. Я. Методология научного исследования : уч. пособ. для аспирантов, преподавателей и студентов / [А. Я. Баскаков, Н. В. Туленков]. – 2-е изд. , испр. – К. : МАУП, 2004. – 216 с. </w:t>
      </w:r>
    </w:p>
    <w:p w14:paraId="4CD119B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 Бердяев Н. А. Диалектика божественного и человеческого : [науч.-популяр. изд.] / Николай Александрович Бердяев ; [сост. и вступ. ст. В. Н. Калюжного]. – М. : «Изд-во АСТ» ; Харьков : «Фолио», 2003. – 620, [4] с. – (Philosophy). </w:t>
      </w:r>
    </w:p>
    <w:p w14:paraId="0CD410B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 Бернс Р. Развитие Я-концепции и воспитание : [науч.-популяр. изд.] / Роберт Бернс ; [пер. с англ., под ред. В. Я. Пилиповского]. – М. : Прогресс, 1986. – 422 с. </w:t>
      </w:r>
    </w:p>
    <w:p w14:paraId="3E912B4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 Бех І. Особистісно-орієнтоване виховання : шляхи реалізації / Іван Бех // Рідна школа. – 2000. – № 1. – С. 10–13. </w:t>
      </w:r>
    </w:p>
    <w:p w14:paraId="6235CF2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 Бех І. Д. Виховання особистості : [в 2-х кн.] / Іван Дмитрович Бех. – К. : Либідь, 2003. </w:t>
      </w:r>
    </w:p>
    <w:p w14:paraId="45590A3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3EAEF2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Кн. 1. – 2003. – 280 с. 389 </w:t>
      </w:r>
    </w:p>
    <w:p w14:paraId="66E4691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A0F96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 Бех І. Д. Від волі до особистості : [монографія] / Іван Дмитрович Бех. – К. : Україна-Віта, 1995. – 202 с. </w:t>
      </w:r>
    </w:p>
    <w:p w14:paraId="318D31B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 Бех І. Д. Духовні цінності в розвитку особистості / Іван Бех // Педагогіка і психологія. – 1997. – № 1. – С. 124–129. </w:t>
      </w:r>
    </w:p>
    <w:p w14:paraId="10B9545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 Библер В. С. Диалог и творчество : [науч. изд.] / Владимир Соломонович Библер. – М. : Политиздат, 1975. – 400 с. </w:t>
      </w:r>
    </w:p>
    <w:p w14:paraId="30E6123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 Блейк Р. Научные методы управления : [науч. изд.] / Р. Блейк, Дж. Моутон ; [пер. с англ.]. – К. : Наукова думка, 1990. – 247 с. </w:t>
      </w:r>
    </w:p>
    <w:p w14:paraId="05554B5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 Бобнева М. И. Социальные нормы и регуляция поведения : [монография] / Маргарита Исидоровна Бобнева. – М. : Наука, 1978. – 310 с. </w:t>
      </w:r>
    </w:p>
    <w:p w14:paraId="34389C3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 Бодалев А. А. Восприятие и понимание человека человеком : [монография] / Алексей Алексеевич Бодалѐв. – М. : Моск. ун-т, 1982. – 200 с. </w:t>
      </w:r>
    </w:p>
    <w:p w14:paraId="7ACD4EE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 Бодалев А. А. Личность и общение : [избр. психол. труды] / Алексей Алексеевич Бодалев. – М. : Педагогика, 1983. – 271 с. </w:t>
      </w:r>
    </w:p>
    <w:p w14:paraId="3159EAB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55. Бойко В. В. Социально-психологический климат коллектива и личность : [коллект. монография] / Бойко В. В., Ковалев А. Г., Парферов В. Н. – М. : Мысль, 1983. – 206 с. </w:t>
      </w:r>
    </w:p>
    <w:p w14:paraId="618E117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56. Бойко В. Ю. Типология ценностных позиций и состояние кризисного сознания // Ценности социальных групп и кризис общества : сб. науч. труд. / В. Ю. Бойко. – М. : Мысль, 1991. – С. 59–73. </w:t>
      </w:r>
    </w:p>
    <w:p w14:paraId="2241222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57. Болтівець С. І. Педагогічна психогігієна : теорія та методика : [монографія] / Сергій Іванович Болтівець. – К. : Ред. «Бюлетеня ВАК України», 2000. – 302 с. </w:t>
      </w:r>
    </w:p>
    <w:p w14:paraId="37C7174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58. Бондаренко А. Ф. Психологическая помощь : теория и практика : пособ. для студ. высш. уч. зав. / Александр Федорович Бондаренко. – К. : Укртехпрес, 1997. – 216 с. </w:t>
      </w:r>
    </w:p>
    <w:p w14:paraId="6BD560C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59. Боришевський М. Й. Духовні цінності в становленні особистості-громадянина / Мирослав Йосипович Боришевський // Педагогіка і психологія. – 1997. – № 1. – С. 8–16. </w:t>
      </w:r>
    </w:p>
    <w:p w14:paraId="73EE858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390 </w:t>
      </w:r>
    </w:p>
    <w:p w14:paraId="2085D17B"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8C2272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60. Боуэн М. Духовность и личностно-центрированный подход / Мария Боуэн // Вопросы психологии. – 1992. – № 3–4. – С. 29–35. </w:t>
      </w:r>
    </w:p>
    <w:p w14:paraId="5B64402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61. Бригадир М. Система механізмів, параметрів і критеріїв наукового проектування освітнього процесу як цілісної оргструктури / Марія Бригадир // Психологія і суспільство. – 2001. – № 1. – С. 133–149. </w:t>
      </w:r>
    </w:p>
    <w:p w14:paraId="2FFF161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62. Брушлинский А. В. Проблема субъекта в психологической науке / Андрей Владимирович Брушлинский // Психологический журнал. – 1991. – Т. 12, № 6. – С. 3–11. </w:t>
      </w:r>
    </w:p>
    <w:p w14:paraId="67FED04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63. Бужіна І. В. Вдосконалення професійної діяльності педагога в русі технологізації навчального процесу / Ірина В’ячеславівна Бужіна // Наукові записки. – Серія «Педагогічні науки». – Кіровоград : РВВ КДПУ, 2011. – Вип. 97. – С. 272–275. </w:t>
      </w:r>
    </w:p>
    <w:p w14:paraId="3589644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64. Бужіна І. В. Професійно-педагогічна спрямованість особистості вчителя сучасної школи / Ірина В’ячеславівна Бужіна // Науковий вісник ПДПУ ім. К. Д. Ушинського. – 2011. –№ 1-2. – С. 49–54. </w:t>
      </w:r>
    </w:p>
    <w:p w14:paraId="72D7BC0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65. Буш Г. Я. Диалогика и творчество : [монография] / Генрих Язепович Буш. – Рига : АВОТС, 1985. – 318 с. </w:t>
      </w:r>
    </w:p>
    <w:p w14:paraId="595504A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66. Буян І. Статус людини в існуючій економічній системі / Іван Буян // Психологія і суспільство. – 2007. – №3. – С. 35–54. </w:t>
      </w:r>
    </w:p>
    <w:p w14:paraId="2DA13A3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67. Василюк Ф. Е. Жизненный мир и кризис : типологический анализ критических ситуаций / Фѐдор Ефремович Василюк // Психологический журнал. – 1995. – Т. 16, № 3. – С. 90–101. </w:t>
      </w:r>
    </w:p>
    <w:p w14:paraId="1D44046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68. Василюк Ф. Е. Психология переживания (анализ преодоления критических ситуаций) : [монография] / Федор Ефремович Василюк. – М. : МГУ, 1984. – 200 с. </w:t>
      </w:r>
    </w:p>
    <w:p w14:paraId="556915B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69. Васильев И. А. Мотивация и контроль за действием : [монография] / И. А. Васильев, М. Ш. Магомед-Эминов. – М. : МГУ, 1991. – 144 с. </w:t>
      </w:r>
    </w:p>
    <w:p w14:paraId="3B72FFD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70. Великий тлумачний словник сучасної української мови [уклад. і голов. ред. В. Т. Бусел]. – К.: Ірпінь: ВТФ «Перун», 2009. – 1736 с.: іл. </w:t>
      </w:r>
    </w:p>
    <w:p w14:paraId="45CCFC2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391 </w:t>
      </w:r>
    </w:p>
    <w:p w14:paraId="63F2F880"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B34428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71. Велитченко Л. К. Педагогічна взаємодія як аналогова модель психологічного супроводу / Леонід Кирилович Велитченко // Науковий вісний ПНПУ імені К.Д. Ушинського. – 2013. – № 7-8. – С. 48–54. </w:t>
      </w:r>
    </w:p>
    <w:p w14:paraId="1EE8404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72. Велитченко Л. К. Методологічні та теоретичні проблеми психології : програмний конспективний довідник / Л. К. Велитченко, В. І. Подшивалкіна. – Одеса : СВД Черкасов, 2009. – 279 с. </w:t>
      </w:r>
    </w:p>
    <w:p w14:paraId="4EF7CA7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73. Велитченко Л. К. Проблема моделирования личности в практике психологического сопровождения / Леонид Кирилович Велитченко // Актуальні проблеми практичної психології: [зб. наук. праць]. – Херсон, 2012. – С. 26–33. </w:t>
      </w:r>
    </w:p>
    <w:p w14:paraId="131F718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74. Вилюнас В. К. Психологические механизмы мотивации человека: [монография] / Витис Казиса Вилюнас. – М. : МГУ, 1990. – 228 с. </w:t>
      </w:r>
    </w:p>
    <w:p w14:paraId="38522AC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75. Вікова та педагогічна психологія : навч. посіб. для студ. вищ. навч. закл. / [О. В. Скрипченко, Л. В. Долинська, З. В. Огороднійчук та ін.]. – К. : Просвіта, 2001. – 416 с. </w:t>
      </w:r>
    </w:p>
    <w:p w14:paraId="433F974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76. Возрастная психология : Детство, отрочество, юность : [хрестоматия] / [сост. и научн. ред. В. С. Мухина, А. А. Хвостов]. – М. : Изд. Центр «Академия», 1999. – 624 с. </w:t>
      </w:r>
    </w:p>
    <w:p w14:paraId="799BD5E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77. Войтович Н. О. Проблеми організаційного клімату у вищому закладі освіти / Н. О. Войтович // Практична психологія та соціальна робота. – 2001. – № 10. – С. 6–9. </w:t>
      </w:r>
    </w:p>
    <w:p w14:paraId="6A6A384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78. Волков Б. С. Методология и методы психологического исследования : уч. пособ. для вузов / [Волков Б. С., Волкова Н. В., Губанов А. В.]. – [4-е изд., испр. и доп.]. – М. : Акад. проект ; Фонд «Мир», 2005. – 352 с. </w:t>
      </w:r>
    </w:p>
    <w:p w14:paraId="07FE576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79. Волочков А. А. Ценностная направленность личности как виражение смыслообразующей активности / А. А. Волочков, Е. Г. Ермоленко // Психологический журнал. – 2004. – Т. 25, № 2. – С. 17–26. </w:t>
      </w:r>
    </w:p>
    <w:p w14:paraId="436C198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80. Выготский Л. С. Собрание сочинений : [в 6-ти т.] : [науч. изд.] / Лев Семенович Выготский. – М. : Педагогика, 1984. </w:t>
      </w:r>
    </w:p>
    <w:p w14:paraId="251C4DB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9DD96F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4 : Динамика и структура личности подростка. – 1983. – С. 220–242. 392 </w:t>
      </w:r>
    </w:p>
    <w:p w14:paraId="54F5010E"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6365DE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81. Выготский Л. С. Собрание сочинений : [в 6-ти т.] : [науч. изд.] / Лев Семенович Выготский. – М. : Педагогика, 1984. </w:t>
      </w:r>
    </w:p>
    <w:p w14:paraId="7EBE909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FBDA08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2 : Проблемы общей психологии. Мышление и речь. – 1982. – 504 с. </w:t>
      </w:r>
    </w:p>
    <w:p w14:paraId="58C3892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82. Выготский Л. С. Педагогическая психология : [науч. изд.] / Лев Семенович Выготский ; [под ред. В. В. Давыдова]. – М. : Педагогика, 1991. – 480 с. </w:t>
      </w:r>
    </w:p>
    <w:p w14:paraId="60713C4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83. Гавриленко І. М. Соціологія : [в 2-ох кн.] : навч. посіб. для виклад. вищ. шк. / Іван Миколайович Гавриленко. – К. : КНУ ім. Тараса Шевченка, 2000. </w:t>
      </w:r>
    </w:p>
    <w:p w14:paraId="7321BEC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0A12D2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Кн. 1: Соціальна статика. – 2000. – 336 с. </w:t>
      </w:r>
    </w:p>
    <w:p w14:paraId="724E7FB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84. Гегель Г. Энциклопедия философских наук : [в 3 т.] / Генрих Гегель. – М. : Мысль, 1975. </w:t>
      </w:r>
    </w:p>
    <w:p w14:paraId="488793F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444FD0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2 : Философия природы. – 1975. – 696 с. </w:t>
      </w:r>
    </w:p>
    <w:p w14:paraId="35AC685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85. Гільбух Ю. З. Інноваційний експеримент у школі : [наук. вид.] / Ю. З. Гільбух, М. І. Дробноход. – К. : Укр. ін-т. підв. кваліф. кер. кадрів осв. М-ва освіти України, 1994. – 90 с. </w:t>
      </w:r>
    </w:p>
    <w:p w14:paraId="322A8C5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86. Гірняк А. Засіб як психолого-дидактична категорія / Андрій Гірняк // Вітакультурний млин. – 2007. – Модуль 6. – С. 16–20. </w:t>
      </w:r>
    </w:p>
    <w:p w14:paraId="2555F5A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87. Гірняк А. Н. Психологічне обґрунтування змісту і структури модульно-розвивального підручника для середньої загальноосвітньої школи: дис. … канд. психол. наук : 19.00.07 / Андрій Несторович Гірняк. – Тернопіль, 2007. – 289 с. </w:t>
      </w:r>
    </w:p>
    <w:p w14:paraId="6DBE465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88. Головаха Е. И. Психологическое время личности : [монография] / Е. И. Головаха, А. А. Кроник. – К. : Наукова думка, 1984. – 207 с. </w:t>
      </w:r>
    </w:p>
    <w:p w14:paraId="379E1BD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89. Горбатов Д. С. Практикум по психологическому исследованию / Д. С. Горбатов. – Самара : Бахрах-М, 2000. – 248 с. </w:t>
      </w:r>
    </w:p>
    <w:p w14:paraId="479E56C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90. Готфруа Ж. Что такое психология : [учеб. изд.] / Жан Годфруа ; [пер. с фр. Н. Н. Алипова, А. В. Пегелау, Т. Я. Эстриной, В. В. Свечникова] : [в 2-х т.]. – М. : Мир, 1992. </w:t>
      </w:r>
    </w:p>
    <w:p w14:paraId="2073E41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901168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1992. – 496 с. 393 </w:t>
      </w:r>
    </w:p>
    <w:p w14:paraId="59C8FA6D"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Т. 2. – 1992. – 376 с. </w:t>
      </w:r>
    </w:p>
    <w:p w14:paraId="0E3BFDD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91. Грабовець О., Яковенко Ю. Релігія як соціальна технологія консолідації соціуму / О. Грабовець, Ю. Яковенко // Соціологія : теорія, методи, маркетинг. – 2001. – № 3. – С. 111–122. </w:t>
      </w:r>
    </w:p>
    <w:p w14:paraId="2E85FD9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92. Грановская Н. Р. Психология веры : [монография] / Рада Михайловна Грановская. – СПб. : Изд-во «Речь», 2004. – 576 с. </w:t>
      </w:r>
    </w:p>
    <w:p w14:paraId="655D830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93. Гришина Н. В. Психология социальных ситуаций / Наталья Владимировна Гришина // Вопросы психологии. – 1997. – № 1. – С. 121–132. </w:t>
      </w:r>
    </w:p>
    <w:p w14:paraId="4F79B90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94. Громыко Ю. В. Московская методологическая школа : социокультурные условия возникновения, идейное содержание, проблемы развития / Юрий Владимирович Громыко // Вопросы методологии. – 1991. – № 4. – С. 21–39. </w:t>
      </w:r>
    </w:p>
    <w:p w14:paraId="0BBD29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95. Гуманистическая и трансперсональная психология : [хрестоматия] / [cост. К. В. Сельченок]. – Мн. : Харвест, М. : АСТ, 2000. – 592 с. – (Б-ка практ. психологии). </w:t>
      </w:r>
    </w:p>
    <w:p w14:paraId="72EAFE2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96. Гуманістична психологія : [антологія в 3-х т. / упоряд. й наук. ред. Р. Трач, Г. Балл]. – К. : Унів. вид-во «Пульсари», 2001-2005. </w:t>
      </w:r>
    </w:p>
    <w:p w14:paraId="3C2624C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5D6F5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2 : Психологія і духовність (Світоглядні аспекти гуманістично зорієнтованих напрямів у сучасній західній психологіїї). – 2005. – 279 с. </w:t>
      </w:r>
    </w:p>
    <w:p w14:paraId="0185F57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97. Гуманістична психологія : [антологія в 3-х т. / упоряд. й наук. ред. Р. Трач і Г. Балл]. – К. : Унів. вид-во «Пульсари», 2001–2005. </w:t>
      </w:r>
    </w:p>
    <w:p w14:paraId="0B259B7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CC8D1A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Гуманістичні підходи в західній психології ХХ ст. – 2001. – 252 с. </w:t>
      </w:r>
    </w:p>
    <w:p w14:paraId="7F20FC2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98. Гуменюк О. Авторська програма курсу «Психологія Я-концепції» / Оксана Гуменюк // Психологія і суспільство. – 2004 – №1. – С. 119–124. </w:t>
      </w:r>
    </w:p>
    <w:p w14:paraId="2F774B8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99. Гуменюк О. Вітакультурний парадигмальний контекст проблематики психологічного впливу / Оксана Гуменюк // Інститут експериментальних систем освіти (науково-дослідний), 7 вересня, 2004 р. інформ. бюл. – Вип. 4. – Тернопіль : Економічна думка, 2004. – С. 12–14. </w:t>
      </w:r>
    </w:p>
    <w:p w14:paraId="0E99333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394 </w:t>
      </w:r>
    </w:p>
    <w:p w14:paraId="264E8F29"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ED6EAF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100. Гуменюк О. Духовно-універсумне самотворення – центральна ланка психологічного впливу / Оксана Гуменюк // Психологія і суспільство. – 2003. – №4 – С. 10–28. </w:t>
      </w:r>
    </w:p>
    <w:p w14:paraId="0601D69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101. Гуменюк О. Є. Взаємовплив учителя і навчальної групи в інноваційній системі освіти / Оксана Євстахіївна Гуменюк // Вісник Одеського національного університету імені І. І. Мечникова. – Серія «Психологія». – 2003. – Т. 8, вип. 10. – С. 20–36. </w:t>
      </w:r>
    </w:p>
    <w:p w14:paraId="0F92EB5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102. Гуменюк О. Є. Культурно-діалогічне обґрунтування стратегій психологічного впливу / Оксана Євстахіївна Гуменюк // Філософія, соціологія, психологія : [зб. наук. праць]. – Івано-Франківськ : Плай Прикарпатського ун-ту, 2002. – Вип. 7. – Ч.1. – С. 121–132. </w:t>
      </w:r>
    </w:p>
    <w:p w14:paraId="125AA20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103. Гуменюк О. Є. Маніпуляція як різновид психологічного впливу / Оксана Євстахіївна Гуменюк // Практична психологія та соціальна робота. – 2003. – №5. – С. 23–26. </w:t>
      </w:r>
    </w:p>
    <w:p w14:paraId="3A0695F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104. Гуменюк О. Є. Мотиваційна організація взаємостосунків в умовах інноваційної освітньої діяльності / Оксана Євстахіївна Гуменюк // Соціальні технології. Актуальні проблеми теорії та практики : [міжвуз. зб. наук. праць / наук. ред. Скідін О. Л. та ін.]. – Запоріжжя : ГУЗІДМУ, 2002. – Вип. 13. – С. 188–197. </w:t>
      </w:r>
    </w:p>
    <w:p w14:paraId="29B44A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105. Гуменюк О. Є. Проблематика Я у психоаналітичній теорії Зиґмунда Фройда : [лекція] / Оксана Євстахіївна Гуменюк. – Тернопіль : Економічна думка, 2003. – 34 с. </w:t>
      </w:r>
    </w:p>
    <w:p w14:paraId="0499D5B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106. Гуменюк О. Є. Простір і час як сутнісні параметри психокультурного оргвпливу / Оксана Євстахіївна Гуменюк // Вісник Одеського національного університету імені І. І. Мечникова. – Серія «Психологія». – 2002. – Т.7, вип. 3. – С. 15–22. </w:t>
      </w:r>
    </w:p>
    <w:p w14:paraId="1CA83AC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107. Гуменюк О. Є. Психологічні закономірності соціального спілкування в організації / Оксана Євстахіївна Гуменюк // Наукові записки Тернопільського державного педагогічного університету. – Серія «Педагогіка». – 2000. – №9. – С. 31–34. </w:t>
      </w:r>
    </w:p>
    <w:p w14:paraId="7CE2A1D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395 </w:t>
      </w:r>
    </w:p>
    <w:p w14:paraId="1D681AB0"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DD49A6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108. Гуменюк О. Є. Психологія впливу : [монографія] / Оксана Євстахіївна Гуменюк. – Тернопіль Економічна думка, 2003. – 304 с. </w:t>
      </w:r>
    </w:p>
    <w:p w14:paraId="2033E0F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109. Гуменюк О. Є. Психологія Я-концепції : [монографія] / Оксана Євстахіївна Гуменюк. – Тернопіль : Економічна думка, 2002. – 186 с. </w:t>
      </w:r>
    </w:p>
    <w:p w14:paraId="014A607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110. Гуменюк О. Є. Психологія Я-концепції: навч. посіб. для студ. вищ. навч. закл. / Оксана Євстахіївна Гуменюк. – Тернопіль : Економічна думка, 2004. – 310 с. </w:t>
      </w:r>
    </w:p>
    <w:p w14:paraId="1D645F7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111. Гуменюк О. Є. Розвивальна взаємодія як сфера психологічного впливу / Оксана Євстахіївна Гуменюк // Соціальні технології. Актуальні проблеми теорії та практики : [міжвуз. зб. наук. праць / наук. ред. Скідін О. Л. та ін.]. – Запоріжжя: ГУЗІДМУ, 2003. – Вип. 20. – С. 160–167. </w:t>
      </w:r>
    </w:p>
    <w:p w14:paraId="2EAE6F8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112. Гуменюк О. Є. Свідомість і самосвідомість як психоформи внутрішнього світу людини у контексті організаційного клімату / Оксана Євстахіївна Гуменюк : зб. матеріалів до п’ятиріччя Інституту експериментальних систем освіти [«Модульно-розвивальна система як об’єкт теоретико-методологічного аналізу»], (Тернопіль, 1 листоп. 2004р.) / М-во освіти і науки України, Терн. акад. народного господ. – Тернопіль : Економічна думка, 2004. – С. 33–34. </w:t>
      </w:r>
    </w:p>
    <w:p w14:paraId="74FA897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113. Гуменюк О. Є. Соціальна психологія інноваційної освіти / Оксана Євстахіївна Гуменюк // Інститут експериментальних систем освіти (науково-дослідний), 7 грудня, 2000 р. інформ. бюл. – Вип. 2. – Тернопіль : Економічна думка, 2000. – С. 20–23. </w:t>
      </w:r>
    </w:p>
    <w:p w14:paraId="4A7796F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114. Гуменюк О. Є. Соціально-психологічний аналіз освітнього спілкування / Оксана Євстахіївна Гуменюк // Соціальні технології. Актуальні проблеми теорії та практики : [міжвуз. зб. наук. праць / наук. ред. Скідін О. Л. та ін.]. – Одеса : ОНУ ім. І. І. Мечникова, 2005. – Вип.18. – С. 35–44. </w:t>
      </w:r>
    </w:p>
    <w:p w14:paraId="68E875E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115. Гуменюк О. Є. Спонтанно-духовна організація Я-концепції універсума : [лекція] / Оксана Євстахіївна Гуменюк. – Тернопіль : Економічна думка, 2003. – 40 с. </w:t>
      </w:r>
    </w:p>
    <w:p w14:paraId="38FFDA6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396 </w:t>
      </w:r>
    </w:p>
    <w:p w14:paraId="4A6AD086"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ECE917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116. Гуменюк О. Є. Структурно-функціональне взаємодоповнення складових Я-концепції людини / Оксана Євстахіївна Гуменюк // Соціальна психологія. – 2005. – №9. – С. 29–37. </w:t>
      </w:r>
    </w:p>
    <w:p w14:paraId="55AFC54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117. Гуменюк О. Є. Теорія і методологія інноваційно-психологічного клімату загальноосвітнього закладу : [монографія] / Оксана Євстахіївна Гуменюк. – Ялта-Тернопіль : Підручники і посібники, 2008. – 340 с. </w:t>
      </w:r>
    </w:p>
    <w:p w14:paraId="532FBAB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118. Гуменюк О. Є. Цілепокладання як необхідний елемент інноваційної освіти / Оксана Євстахіївна Гуменюк : матеріали міжвуз. науково-практ. конф. [«Психологія діяльності в особливих умовах»], (Харків, 28 квітн. 2006 р.) / М-во України з питань надзвичайних ситуацій, Акад. цивільного захисту України. – Харків : АЦЗУ, 2006. – С. 27–30. </w:t>
      </w:r>
    </w:p>
    <w:p w14:paraId="691ABF5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119. Гуменюк О. Інноваційно-психологічний клімат як об’єкт теоретико-методологічної роботи / Оксана Гуменюк // Психологія і суспільство. – 2007. – № 1. – С. 86–108. </w:t>
      </w:r>
    </w:p>
    <w:p w14:paraId="422C5E8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120. Гуменюк О. Комунікативний формат спілкування як актуалізація інформаційно-освітнього обміну / Оксана Гуменюк // Вітакультурний млин. – 2005. – Модуль 1. – С. 17–21. </w:t>
      </w:r>
    </w:p>
    <w:p w14:paraId="3B3331A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121. Гуменюк О. Концепції психологічного впливу в сучасній психології / Оксана Гуменюк // Психологія і суспільство. – 2003. – №1. – С. 34–89. </w:t>
      </w:r>
    </w:p>
    <w:p w14:paraId="360531A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122. Гуменюк О. Методологічна модель інноваційно-психологічного клімату експериментальної школи модульно-розвивального типу / Оксана Гуменюк // Психологія і суспільство. – 2005. – №4. – С. 70–83. </w:t>
      </w:r>
    </w:p>
    <w:p w14:paraId="004FC1C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123. Гуменюк О. Методологічна план-карта дослідження інноваційно-психологічного клімату / Оксана Гуменюк // Вітакультурний млин. – 2005. – Модуль 2. – С. 12–17. </w:t>
      </w:r>
    </w:p>
    <w:p w14:paraId="0EC9691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124. Гуменюк О. Методологія пізнання освітнього вчинку в контексті інноваційно-психологічного клімату / Оксана Гуменюк // Психологія і суспільство. – 2012. – №1. –С. 47–81. </w:t>
      </w:r>
    </w:p>
    <w:p w14:paraId="5FD0D4D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125. Гуменюк О. Модель взаємозв’язку структури спілкування і періодів цілісного модульно-розвивального оргпроцесу / Оксана Гуменюк // Економіка </w:t>
      </w:r>
    </w:p>
    <w:p w14:paraId="6981591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397 </w:t>
      </w:r>
    </w:p>
    <w:p w14:paraId="2244448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00632E8"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освіти : [зб. наук. праць НДЦ «Економіка вищої освіти» НДІ Вищої освіти АПН України / наук. ред. Фурман А. В.]. – Тернопіль : Економічна думка, 2001. – Т. 1. – С. 173–180. </w:t>
      </w:r>
    </w:p>
    <w:p w14:paraId="78DBC0C6"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126. Гуменюк О. Освітнє спілкування як інформаційний, діловий, психосмисловий і самосенсовий різновиди обміну / Оксана Гуменюк // Психологія і суспільство. – 2005. – №3. – С. 73–94. </w:t>
      </w:r>
    </w:p>
    <w:p w14:paraId="217F6B9C"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127. Гуменюк О. Особливості ситуативного та вікового розвитку Я-концепції / Оксана Гуменюк // Психологія і суспільство. – 2005. – №1. – С. 46-62. </w:t>
      </w:r>
    </w:p>
    <w:p w14:paraId="305006EE"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128. Гуменюк О. Параметри інноваційно-психологічного клімату в процесі розгортання освітнього вчинку / Оксана Гуменюк // Вітакультурний млин. – 2011. – Модуль 14. – С. 51–60. </w:t>
      </w:r>
    </w:p>
    <w:p w14:paraId="0926A857"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129. Гуменюк О. Перцептивний аспект спілкування як смисловчинковий обмін / Оксана Гуменюк // Психологія і суспільство. – 2006. – №4. – С. 73–80. </w:t>
      </w:r>
    </w:p>
    <w:p w14:paraId="2B14B6D9"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130. Гуменюк О. Пізнавально-суб’єктний вплив у системі інноваційного навчання / Оксана Гуменюк // Психологія і суспільство. – 2003. – №2. – С. 79–89. </w:t>
      </w:r>
    </w:p>
    <w:p w14:paraId="54B760DF"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131. Гуменюк О. Полімотиваційна взаємодія як параметр інноваційної системи освіти / Оксана Гуменюк : зб. матеріалів до Всеукр. науково-практ. конф. [«Наукове проектування інноваційних та альтернативних систем вищої освіти»], (Тернопіль, 11-12 травн. 2000 р.) / М-во освіти і науки України, Терн. акад. народного господ. – Тернопіль : Економічна думка, 2000. – С. 35–38. </w:t>
      </w:r>
    </w:p>
    <w:p w14:paraId="1A0C3424"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132. Гуменюк О. Принципи інноваційного соціально-психологічного клімату та їх характеристика / Оксана Гуменюк // Вітакультурний млин. – 2006. – Модуль 4. – С. 25–30. </w:t>
      </w:r>
    </w:p>
    <w:p w14:paraId="6138F67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133. Гуменюк О. Проблематика психологічного впливу в професійній діяльності практичного психолога / Оксана Гуменюк : матеріали Всеукр. науково-практ. конф. [«Психолого-педагогічні засади професійного становлення особистості практичного психолога і соціального педагога в умовах вищої школи»], (Тернопіль, 27-28 лютого 2003 р.) / М-во освіти і науки </w:t>
      </w:r>
    </w:p>
    <w:p w14:paraId="6154CFB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398 </w:t>
      </w:r>
    </w:p>
    <w:p w14:paraId="0DB22D3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77DB9F4"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України, Терн. держ. пед. ун-т ім. В. Гнатюка. – Тернопіль : ТДПУ ім. В. Гнатюка, 2003. – С. 85–93. </w:t>
      </w:r>
    </w:p>
    <w:p w14:paraId="7D537BB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134. Гуменюк О. Програма дослідження інноваційно-психологічного клімату як багатопараметричного явища / Оксана Гуменюк // Вітакультурний млин. – 2009. – Модуль 9. – С. 22–28. </w:t>
      </w:r>
    </w:p>
    <w:p w14:paraId="06BEE10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135. Гуменюк О. Психологічна грамотність вчителя – основа ефективної розвивальної взаємодії з учнями / Оксана Гуменюк // Психологія і суспільство. – 2000. – №1. – С. 44–51. </w:t>
      </w:r>
    </w:p>
    <w:p w14:paraId="63CC45AD"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136. Гуменюк О. Психологічний вплив як практична і наукова проблема / Оксана Гуменюк : зб. матеріалів до Другої регіональної науково-метод. конф. [«Технологія інноваційного пошуку в системі вищої освіти»], (Тернопіль, 31 січн. 2003р.) / М-во освіти і науки України, Терн. акад. народного господ. – Тернопіль : Економічна думка, 2003. – С. 20–26. </w:t>
      </w:r>
    </w:p>
    <w:p w14:paraId="2E99E028"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137. Гуменюк О. Психологічний оргвплив у структурі модульно-розвивальних взаємин / Оксана Гуменюк // Психологія і суспільство. – 2002. – №3-4. – С. 59–82. </w:t>
      </w:r>
    </w:p>
    <w:p w14:paraId="60391DFE"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138. Гуменюк О. Психологія взаємостосунків : від переконання до впливу / Оксана Гуменюк // Психологія і суспільство. – 2006. – №1. – С. 142–149. </w:t>
      </w:r>
    </w:p>
    <w:p w14:paraId="0A4093B6"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139. Гуменюк О. Раціональне переконання як метод суб’єктно-пізнавального впливу / Оксана Гуменюк : зб. матеріалів до загальноакадемічної наукової конф. [«Наукове проектування інноваційних та економічних систем національної освіти»], (Тернопіль, 17 квітн. 2003 р.) / М-во освіти і науки України, Терн. акад. народного господ. – Тернопіль : Економічна думка, 2003. – С. 8–9. </w:t>
      </w:r>
    </w:p>
    <w:p w14:paraId="6A6F58F3"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140. Гуменюк О. Різновиди клімату та їх психологічне обґрунтування / Оксана Гуменюк // Вітакультурний млин. – 2011. – Модуль 13. – С. 33–37. </w:t>
      </w:r>
    </w:p>
    <w:p w14:paraId="4CB4461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141. Гуменюк О. Самотворення Я-концепції за модульно-розвивальної оргсистеми / Оксана Гуменюк // Психологія і суспільство. – 2001. – №2. – С. 33–76. </w:t>
      </w:r>
    </w:p>
    <w:p w14:paraId="3AF16B5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399 </w:t>
      </w:r>
    </w:p>
    <w:p w14:paraId="5AB0E9E3"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0098327"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142. Гуменюк О. Соціальна психологія модульно-розвивальної освіти : концептуальні моделі / Оксана Гуменюк // Інститут експериментальних систем освіти (науково-дослідний), 22 жовтня, 2001 р. інформ. бюл. – Вип. 3. – Тернопіль : Економічна думка. – С. 12–17. </w:t>
      </w:r>
    </w:p>
    <w:p w14:paraId="17F95945"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143. Гуменюк О. Соціальний формат розвитку Я-концепції / Оксана Гуменюк // Психологія і суспільство. – 2004. – №3. – С. 82–90. </w:t>
      </w:r>
    </w:p>
    <w:p w14:paraId="53E26755"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144. Гуменюк О. Технологічна організація спілкування за модульно-розвивальної системи / Оксана Гуменюк // Психологія і суспільство. – 2001. – №3. – С. 145–159. </w:t>
      </w:r>
    </w:p>
    <w:p w14:paraId="2FA31BB8"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145. Гуменюк О. Феномен полімотивації: сутнісний зміст взаємин за модульно-розвивальної оргсистеми / Оксана Гуменюк // Психологія і суспільство. – 2001. – №1. – С. 74–123. </w:t>
      </w:r>
    </w:p>
    <w:p w14:paraId="1F6B34A4"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146. Гуменюк О. Ціннісно-індивідуальнісний самовплив у структурі модульно-розвивальних взаємостосунків / Оксана Гуменюк // Психологія і суспільство. – 2003. – №3. – С. 78–96. </w:t>
      </w:r>
    </w:p>
    <w:p w14:paraId="6ECF4666"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147. Гуменюк О. Час та особливості його перебігу в модульно-розвивальному процесі / Оксана Гуменюк // Психологія і суспільство. – 2005. – №2. – С. 94–99. </w:t>
      </w:r>
    </w:p>
    <w:p w14:paraId="20CCBA8E"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148. Гуменюк О. Я-концепція у плині соціального довкілля / Оксана Гуменюк // Психологія і суспільство. – 2004. – №2. – С. 125–143. </w:t>
      </w:r>
    </w:p>
    <w:p w14:paraId="691DAB08" w14:textId="77777777" w:rsidR="00BC2AFA" w:rsidRPr="00BC2AFA" w:rsidRDefault="00BC2AFA" w:rsidP="00BC2AFA">
      <w:pPr>
        <w:widowControl/>
        <w:tabs>
          <w:tab w:val="clear" w:pos="709"/>
        </w:tabs>
        <w:suppressAutoHyphens w:val="0"/>
        <w:autoSpaceDE w:val="0"/>
        <w:autoSpaceDN w:val="0"/>
        <w:adjustRightInd w:val="0"/>
        <w:spacing w:after="1391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149. Гуменюк О. Я-концепція у творенні образів суб’єктивної реальності : соціально-психологічна модель / Оксана Гуменюк : зб. матеріалів до регіональної науково-метод. конф. [«Технологія інноваційного пошуку в системі вищої освіти»], (Тернопіль, 19 квітн. 2002 р.) / М-во освіти і науки України, Терн. акад. народного господ. – Тернопіль : Економічна думка, 2002. – С. 18–21. </w:t>
      </w:r>
    </w:p>
    <w:p w14:paraId="32373CC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150. Гумилев Л. Н. Этногенез и биосфера Земли : [трактат] / Лев Николаевич Гумилѐв. – М. : ДИ-ДИК, 1994. – 318 с. </w:t>
      </w:r>
    </w:p>
    <w:p w14:paraId="0C2292B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400 </w:t>
      </w:r>
    </w:p>
    <w:p w14:paraId="2562CE05"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A866C5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151. Гусельцева М. С. Методологические кризисы и типы рациональности в психологии / Марина Сергеевна Гусельцева // Вопросы психологии. – 2006. – № 1. – С. 3–15. </w:t>
      </w:r>
    </w:p>
    <w:p w14:paraId="71F7D76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152. Гэлбрейт Дж. Новое индустриальное общество : [науч. изд.] / Дж. Гэлбрейт; : [пер. с нем. Розовского Л. Я., Кочеврина Ю. Б., Лихачева С. Л.] – М. : Прогресс, 1969. – 480 с. </w:t>
      </w:r>
    </w:p>
    <w:p w14:paraId="4C0F0C9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153. Давыдов В. В. Концепция гуманизации российского начального образования (необходимость и возможность создания целостной системы развивающего начального образования) / Василий Васильевич Давыдов // Психологическая наука и образование. – 2000. – № 2. – С. 5–17. </w:t>
      </w:r>
    </w:p>
    <w:p w14:paraId="7862E10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154. Давыдов В. В. Проблемы развивающего обучения : Опыт теоретического и экспериментального психологического исследования / Василий Васильевич Давыдов. – М. : Педагогика, 1986. – 240 с. – (Труды д. чл. и чл.-кор. АПН СССР). </w:t>
      </w:r>
    </w:p>
    <w:p w14:paraId="045FEA7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155. Давыдов В. В. Теория развивающего обучения : [монография] / Василий Васильевич Давыдов. – М. : ИНТОР, 1996. – 541 с. </w:t>
      </w:r>
    </w:p>
    <w:p w14:paraId="6EB39D8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156. Давыдов В. В. Учебная деятельность : состояние и проблемы исследования / Василий Васильевич Давыдов // Вопросы психологии. – 1991. – № 6. – С. 5–14. </w:t>
      </w:r>
    </w:p>
    <w:p w14:paraId="7BAFB90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157. Дегтяренко Т. В. Теоретико-методологічні засади рекреаційної психології в концепті міждисциплінарного та нейрогенетичного підходів / Тетяна Володимирівна Дегтяренко // Наука і освіта. – 2012. – №10. – С. 66–71. </w:t>
      </w:r>
    </w:p>
    <w:p w14:paraId="1F5B4D1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158. Джемс У. Психология : [учеб. изд.] / Уильям Джемс : [пер. с англ. ; под ред. Л. А. Петровской]. – М. : Педагогика, 1991. – 368 с. </w:t>
      </w:r>
    </w:p>
    <w:p w14:paraId="0CA940B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159. Діалогічна взаємодія у навчально-виховному процесі загальноосвітньої школи : [кн. для вчителя] / [за ред. Г. О. Балла, О. В. Киричука, Р. М. Шамелашвілі]. – К. : ІЗМН, 1997. – 136 с. – (Праці / Інститут психології АПН України). </w:t>
      </w:r>
    </w:p>
    <w:p w14:paraId="5423E89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401 </w:t>
      </w:r>
    </w:p>
    <w:p w14:paraId="009EF9B2"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DDDD96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160. Діденко В. Ф. Філософія : проблеми, категорії, теорії : навч. посіб. для ліцеїстів, гімназистів, студ. вузів / Віталій Федорович Діденко. – К. : Педагогіка, 1996. – 190 с. </w:t>
      </w:r>
    </w:p>
    <w:p w14:paraId="72EA706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161. Добрович А. Б. Воспитателю о психологии и психогигиене общения : [кн. для учителя и родителей] / Анатолий Борисович Добрович. – М. : Просвещение, 1987. – 207 с. </w:t>
      </w:r>
    </w:p>
    <w:p w14:paraId="26E6198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162. Додонов Б. И. Структура и динамика мотивов деятельности / Борис Игнатьевич Додонов // Вопросы психологии. – 1984. – № 4. – С. 126–130. </w:t>
      </w:r>
    </w:p>
    <w:p w14:paraId="646DECE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163. Донченко Е. А. Социетальная психика : [монография] / Елена Андреевна Донченко. – К. : Наукова думка, 1994. – 208 с. </w:t>
      </w:r>
    </w:p>
    <w:p w14:paraId="6825BE0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164. Донченко О. А. Архетипи соціального життя і політика (Глибинні регулятиви психополітичного повсякдення) : [монографія] / О. А. Донченко, Ю. В. Романенко. – К. : Либідь, 2001. – 334 с. </w:t>
      </w:r>
    </w:p>
    <w:p w14:paraId="0AF8965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165. Доценко Е. Л. Психология манипуляции : феномены, механизмы и защита : [науч. изд.] / Евгений Леонидович Доценко. – М. : ЧеРо, МГУ, 2000. – 344 с. </w:t>
      </w:r>
    </w:p>
    <w:p w14:paraId="7DAB97F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166. Дружинин В. Н. Экспериментальная психология: учеб. пособ. для студ. высш. уч. зав. / Владимир Николаевич Дружинин. – СПб. : Питер, 2000. – 320 с. </w:t>
      </w:r>
    </w:p>
    <w:p w14:paraId="3AF19FD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167. Дубовицкая Т. Д. Методика диагностики ситуативной самоорганизации личности : контекстный подход / Татьяна Дмитриевна Дубовицкая // Психологический журнал. – 2005. – Т. 26, № 5. – С. 70–78. </w:t>
      </w:r>
    </w:p>
    <w:p w14:paraId="628DF57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168. Дусавицкий А. К. Развивающее образование : теория и практика : [статьи] / Александр Константинович Дусавицкий . – Харьков, 2002. – 146 с. </w:t>
      </w:r>
    </w:p>
    <w:p w14:paraId="7B0EA17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169. Елисеев О. П. Практикум по психологии личности / Олег Павлович Елисеев. – СПб. : Изд-во «Питер», 2000. – 560 с. : ил. – (Серия «Практикум по психологии»). </w:t>
      </w:r>
    </w:p>
    <w:p w14:paraId="7B54ED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170. Елфимова Н. В. Пути исследования мотивации в когнитивной психологии : сравнительный анализ / Наталья Вениаминовна Елфимова // Вопросы психологии. – 1985. – № 5. – С. 162–168. </w:t>
      </w:r>
    </w:p>
    <w:p w14:paraId="04256C6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402 </w:t>
      </w:r>
    </w:p>
    <w:p w14:paraId="2ABC845C"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D2E883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171. Жариков Е. С. Методологический анализ возможностей оптимизации научного творчества : [монография] / Евгений Семѐнович Жариков. – К. : Киевский ОТКЗ институт инженеров гражданской авиации, 1968. – 170 с. </w:t>
      </w:r>
    </w:p>
    <w:p w14:paraId="1D2BF10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172. Жданова О. О. Сравнительный анализ понятий «манипулирование» и «макиавеллизм» и их использование в психологической литературе / О. О. Жданова // В. М. Бехтерев и современная психология, психотерапия : [сб. статей к конф.]. – Казань : Центр инновац. технологий, 2001. – С. 26–31. </w:t>
      </w:r>
    </w:p>
    <w:p w14:paraId="39C9A37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173. Життя етносу : соціокультурні нариси : [навч. вид.] / [Попов Б., Ігнатов В., Степико М. та ін.] ; за ред. Б. В. Попова. – К. : Либідь, 1997. – 240 с. </w:t>
      </w:r>
    </w:p>
    <w:p w14:paraId="07908F2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174. Журавльова Л. П. Емпатійні детермінанти психологічного здоров’я / Лариса Петрівна Журавльова // Наука і освіта. – 2010. – № 3. – С. 36–39. </w:t>
      </w:r>
    </w:p>
    <w:p w14:paraId="4FD0A83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175. Журавльова Л. П. Структурно-динамічна модель міжособистісної взаємодії / Л. П. Журавльова, Т. В. Коломієць // Вісник Одеського національного університету імені І. І. Мечникова. – Серія «Психологія». – 2013. – Т. 8, вип. 22 (2). – С. 17–25. </w:t>
      </w:r>
    </w:p>
    <w:p w14:paraId="12D2A9D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176. Журавлев А. Л. Социально-психологические основы опосредствованных методов руководства / А. Л. Журавлѐв, Е. В. Таранов // Психологические механизмы регуляции социального поведения : [сб. научн. трудов.]. – М. : Институт психологии РАН, 1979. – С. 134–158. </w:t>
      </w:r>
    </w:p>
    <w:p w14:paraId="36CA5EB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177. Журбин В. И. Понятие психологической защиты в концепциях З. Фрейда и К. Роджерса / Виктор Иванович Журбин // Вопросы психологии. – 1990. – № 4. – С. 14–22. </w:t>
      </w:r>
    </w:p>
    <w:p w14:paraId="0CA17D5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178. Забродин Ю. М. Мотивационно-смысловые связи в структуре направленности человека / Ю. М. Забродин, Б. А. Сосновский // Вопросы психологии. – 1989. – № 6. – С. 100–108. </w:t>
      </w:r>
    </w:p>
    <w:p w14:paraId="2A53003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179. Закс Л. Статистическое оценивание : пособ. для студ. высш. уч. зав. / Л. Закс ; [пер. с нем.]. – М. : Статистика, 1976. – 598 с. </w:t>
      </w:r>
    </w:p>
    <w:p w14:paraId="4D3B6CD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180. Залесский Г. Е. Психологические вопросы формирования убеждений : [кн. для студ. высш. уч. зав.] / Георгий Евгеньевич Залесский – М. : МГУ, 1982. – 120 с. </w:t>
      </w:r>
    </w:p>
    <w:p w14:paraId="7BCB0C1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403 </w:t>
      </w:r>
    </w:p>
    <w:p w14:paraId="379B604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EC8D41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181. Занковский А. Н. Организационная психология : пособ. для студ. высш. уч. зав. / А. Н. Занковский. – М. : Флинта : МПСИ, 2000. – 648 с. </w:t>
      </w:r>
    </w:p>
    <w:p w14:paraId="597C4EF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182. Захарова А. В. Структурно-динамическая модель самооценки / Аида Васильевна Захарова // Вопросы психологии. – 1989. – № 1. – С. 5–14. </w:t>
      </w:r>
    </w:p>
    <w:p w14:paraId="10EE3BD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183. Зейгарник Б. В. Теории личности в зарубежной психологии : [тексты] / Блюма Вульфовна Зейгарник. – М. : МГУ, 1982. – 248 с. </w:t>
      </w:r>
    </w:p>
    <w:p w14:paraId="1E796B7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184. Зеличенко А. И. Психология духовности : [монография] / Анатолий Иванович Зеличенко. – М. : Трансперсональный Институт, 1996. – 400 с. </w:t>
      </w:r>
    </w:p>
    <w:p w14:paraId="331D547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185. Зерниченко А. Н. Мотивационный процесс, структура личности и трансформация энергии потребностей / А. Н. Зерниченко, Н. В. Гончаров // Вопросы психологии. – 1989. – № 2. – С. 73–81. </w:t>
      </w:r>
    </w:p>
    <w:p w14:paraId="073EC3C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186. Зимбардо Ф. Социальное влияние : учебн. пособ. для психологов / Филипп Зимбардо, Майкл Ляйппе ; [пер. с англ. Н. Мальгина, А. Федорова]. – СПб. : Питер, 2000. – 448 с. : ил. – (Серия «Мастера психологии»). </w:t>
      </w:r>
    </w:p>
    <w:p w14:paraId="0DE8B17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187. Зинченко А. П. «Изготовление мысли» по Г. П. Щедровицкому / Александр Зинченко // Вопросы методологии. – 1996. – № 1-2. – С. 123–127. </w:t>
      </w:r>
    </w:p>
    <w:p w14:paraId="32EDAAE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188. Зинченко А. П. К программе работ по теме «Схемы и механизмы схематизации в мыследеятельности» / Александр Прокофьевич Зинченко // Кентавр. – 1994. – № 1. – С. 3–8. </w:t>
      </w:r>
    </w:p>
    <w:p w14:paraId="62C1427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189. Зинченко В. П. Время – действующее лицо / Владимир Петрович Зинченко // Вопросы психологии. – 2001. – № 6. – С. 36–54. </w:t>
      </w:r>
    </w:p>
    <w:p w14:paraId="2B20C3E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190. Зинченко В. П. Миры сознания и структура сознания / Владимир Петрович Зинченко // Вопросы психологии. – 1991. – № 2. – С. 24–36. </w:t>
      </w:r>
    </w:p>
    <w:p w14:paraId="2309210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191. Зинченко В. П. Перспектива ближайшего развития развивающего образования / Владимир Петрович Зинченко // Психологическая наука и образование. – 2000. – № 2. – С. 18–44. </w:t>
      </w:r>
    </w:p>
    <w:p w14:paraId="30440F4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192. Знаков В. В. Духовность человека в зеркале психологического знания и религиозной веры / Виктор Владимирович Знаков // Вопросы психологии. – 1998. – № 9. – С. 104–114. </w:t>
      </w:r>
    </w:p>
    <w:p w14:paraId="3E0A466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404 </w:t>
      </w:r>
    </w:p>
    <w:p w14:paraId="2B3B6E5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2054E7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193. Знаков В. В. Макиавеллизм, манипулятивное поведение и взаимопонимание в межличностном общении / Виктор Владимирович Знаков // Вопросы психологии. – 2002. – № 6. – С. 45–54. </w:t>
      </w:r>
    </w:p>
    <w:p w14:paraId="40A0B21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194. Иванников В. А. Психологические механизмы волевой регулиции : уч. пособ. для студ. высш. уч. зав. / Вячеслав Андреевич Иванников. – М. : МГУ, 1991. – 142 с. </w:t>
      </w:r>
    </w:p>
    <w:p w14:paraId="6FDC8A9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195. Иванько Л. И. Ценностно-нормативные механизмы регуляции // Культурная деятельность : опыт социологического исследования / Л. И. Иванько. – М. : Наука, 1981. – С. 50–151. </w:t>
      </w:r>
    </w:p>
    <w:p w14:paraId="7ABDE78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196. Ильин В. В. Философия и акмеология: [монография] / В. В. Ильин, С. Д. Пожарский. – СПб. : Политехника, 2003. – 395 с. </w:t>
      </w:r>
    </w:p>
    <w:p w14:paraId="6268C94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197. Ильин Е. П. Мотивация и мотивы : уч. пособ. для студ. высш. уч. зав. / Евгений Павлович Ильин. – СПб. : Питер, 2000. – 512 с. : ил. – (Серия «Мастера психологии»). </w:t>
      </w:r>
    </w:p>
    <w:p w14:paraId="68FEF73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198. Ильясов И. И. Структура процесса учения : [монография] / Ислам Имранович Ильясов. – М. : МГУ, 1986. – 200 с. </w:t>
      </w:r>
    </w:p>
    <w:p w14:paraId="185F094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199. Имедадзе И. В. Потребность и установка / Ираклий Владленович Имедадзе // Психологический журнал. – 1984. – Т. 5, № 3. – С. 35–45. </w:t>
      </w:r>
    </w:p>
    <w:p w14:paraId="10F455F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200. Имедадзе И. В. Проблема полимотивации поведения / Ираклий Владленович Имедадзе // Вопросы психологии. – 1984. – № 6. – С. 87–94. </w:t>
      </w:r>
    </w:p>
    <w:p w14:paraId="0891D44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201. Инновационное обучение : стратегия и практика : материалы Первого научно-практического семинара (Сочи, 10-13 июня 1999 г.) ; под ред. В. Я. Ляудис. – М. , 1994. – 203 с. </w:t>
      </w:r>
    </w:p>
    <w:p w14:paraId="5D892D1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202. Кабаченко Т. С. Активизация человеческого фактора : методы психологического воздействия / Таисия Сергеевна Кабаченко // Психологический журнал. – 1986. – Т. 7, № 4. – С. 11–22. </w:t>
      </w:r>
    </w:p>
    <w:p w14:paraId="7294876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203. Кабаченко Т. С. Методы психологического воздействия : учеб. пособ. для студ. высш. уч. зав. / Таисия Сергеевна Кабаченко. – М. : Педагогическое общество России, 2000. – 544 с. </w:t>
      </w:r>
    </w:p>
    <w:p w14:paraId="471B5A6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405 </w:t>
      </w:r>
    </w:p>
    <w:p w14:paraId="7F67EF1D"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14D399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204. Каган М. С. Философия культуры : уч. пособ. для сдачи канд. экз. по спец. «Философия антропологии», «Философия культуры» / Моисей Семѐнович Каган. – СПб. : Петрополис, 1996. – 416 с. </w:t>
      </w:r>
    </w:p>
    <w:p w14:paraId="1AA78B6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205. Казмиренко В. П. Социальная психология организаций : [монография] / Вячеслав Петрович Казмиренко. – К. : МЗУУП, 1993. – 384 с. </w:t>
      </w:r>
    </w:p>
    <w:p w14:paraId="289BF30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206. Казміренко В. Соціально-психологічна регуляція діяльності організацій / В’ячеслав Казміренко // Психологія і суспільство. – 2004. – № 2. – С. 5–29. </w:t>
      </w:r>
    </w:p>
    <w:p w14:paraId="01C7B3C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207. Калина Н. Ф. Психологическая типология субъектности в виртуальной реальности / Надежда Федоровна Калина // Международный психоаналитический журнал. – 2013. – № 3. – С. 12–23. </w:t>
      </w:r>
    </w:p>
    <w:p w14:paraId="6549B24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208. Каліна Н. Ф. Сучасні проблеми вивчення особистості / Надія Федорівна Каліна // Актуальні проблеми психології: [зб. наук. праць Інституту психології ім. Г. С. Костюка НАПН України / наук. ред. Максименко С.Д.]. – Київ : Главник, 2013. – Т.ХІІ, вип. 17. – С. 90–96. </w:t>
      </w:r>
    </w:p>
    <w:p w14:paraId="574898A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209. Калмыкова З. И. Продуктивное мышление как основа обучаемости: [монография] / Зиновия Ивановна Калмыкова. – М. : Педагогика, 1981. – 200 с. </w:t>
      </w:r>
    </w:p>
    <w:p w14:paraId="1715D14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210. Калошин В. Ф. Як сформувати позитивне мислення / Владимир Федорович Калошин // Практична психологія та соціальна робота. – 1998. – № 2. – С. 29–33. </w:t>
      </w:r>
    </w:p>
    <w:p w14:paraId="3B0A85F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211. Кант І. Критика чистого розуму / Еммануїл Кант ; [пер. з нім. та прим. І. Бурковського]. – К. : Ювентус, 2000. – 504 с. </w:t>
      </w:r>
    </w:p>
    <w:p w14:paraId="1DC2CB5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212. Карамушка Л. М. Психологія управління : навч. посіб. для студ. вищ. навч. закл. та слухачів ін-тів післядипломної освіти / Людмила Миколаївна Карамушка. – К. : Міленіум, 2003. – 344 с. </w:t>
      </w:r>
    </w:p>
    <w:p w14:paraId="54FEDA2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213. Карнеги Д. Как приобретать друзей и оказывать влияние на людей : [науч.-художеств. изд.] / Дейл Карнеги ; [пер. с англ. Ф. П. Красавина]. – К. : Наук. думка, 1990. – 224 с. </w:t>
      </w:r>
    </w:p>
    <w:p w14:paraId="50043AC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214. Карпенко З. С. Аксіопсихологія особистості : [монографія] / Зіновія Степанівна Карпенко. – К. : ТОВ «Міжнар. фінансова агенція», 1998. – 216 с. </w:t>
      </w:r>
    </w:p>
    <w:p w14:paraId="4D4F9CA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406 </w:t>
      </w:r>
    </w:p>
    <w:p w14:paraId="023909D6"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13B0A7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215. Карпенко З. С. Аксіологічна психологія особистості: [монографія] / Зіновія Степанівна Карпенко. – Івано-Франківськ: Лілея-НВ, 2009. – 512 с. </w:t>
      </w:r>
    </w:p>
    <w:p w14:paraId="310C77A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216. Кейзеров Н. М. Власть и авторитет : [монография] / Николай Миронович Кейзеров. – М. : Юридическая лит. , 1973. – 262 с. </w:t>
      </w:r>
    </w:p>
    <w:p w14:paraId="46563F8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217. Кирилова Н. А. Ценностные ориентации в структуре интегральной индивидуальности старших школьников / Надежда Анатольевна Кирилова // Вопросы психологии. – 1999. – № 4. – С. 29–37. </w:t>
      </w:r>
    </w:p>
    <w:p w14:paraId="75CF979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218. Киричук О. В. Проблеми психології педагогічної взаємодії / Олександр Васильович Киричук // Психологія : [респ. наук.-метод. зб.]. – К. : Освіта, 1991. – Вип. 37. – С. 3–12. </w:t>
      </w:r>
    </w:p>
    <w:p w14:paraId="37F7B0F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219. Кларин М. В. Инновации в мировой педагогике. Обучение на основе исследования, игр, дискуссии : [монография] / Михаил Владимирович Кларин. – Рига : Эксперимент, 1995. – 186 с. </w:t>
      </w:r>
    </w:p>
    <w:p w14:paraId="344C81E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220. Клименко В. В. Психологія творчості : навч. посіб. для студ. вищ. навч. закл. / Віктор Васильович Клименко. – К. : Центр навч. літ. , 2006. – 480 с. </w:t>
      </w:r>
    </w:p>
    <w:p w14:paraId="761FEE5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221. Ковалев В. И. Мотивы поведения и деятельности: [монография] / Валерий Иванович Ковалев. – М. : Наука, 1988. – 192 с. </w:t>
      </w:r>
    </w:p>
    <w:p w14:paraId="4206F8F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222. Ковалев Г. А. О системе психологического воздействия : [науч. изд.] / Георгий Алексеевич Ковалев // Психология воздействия (проблемы теории и практики). – М. : АПН СССР, 1989. – С. 4–43. – (Труды / Ин-т общей и педагог. психологии АПН СССР). </w:t>
      </w:r>
    </w:p>
    <w:p w14:paraId="2088E2B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223. Ковалѐв Г. А. Три парадигмы в психологии – три стратегии психологического воздействия / Георгий Алексеевич Ковалѐв // Вопросы психологии. – 1987. – № 3. – С. 41–49. </w:t>
      </w:r>
    </w:p>
    <w:p w14:paraId="3E6F0E1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224. Ковалѐв Г. А. Проблема периодизации в психологии / Г. А. Ковалѐв, Л. А. Радзиховский // Вопросы психологии. – 1985. – № 3. – С. 110–120. </w:t>
      </w:r>
    </w:p>
    <w:p w14:paraId="457BEF8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225. Козелецкий Ю. Человек многомерный (психологическое эссе) / Юзеф Козелецкий ; [пер. с польск. С. А. Чачко]. – К. : Лыбидь, 1991. – 288 с. </w:t>
      </w:r>
    </w:p>
    <w:p w14:paraId="3EA1EFB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407 </w:t>
      </w:r>
    </w:p>
    <w:p w14:paraId="6575B36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F70E05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226. Колесников В. Н. Лекции по психологии индивидуальности : [научн. изд.] / Владимир Николаевич Колесников. – М. : Институт психологии РАН, 1996. – 224 с. : ил. </w:t>
      </w:r>
    </w:p>
    <w:p w14:paraId="585B6CF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227. Колесов Д. В. Целостность и целеполагание. Феномен «тупикового успеха» / Дмитрий Васильевич Колесов // Мир психологии. – 2004. – № 4. – С. 70–78. </w:t>
      </w:r>
    </w:p>
    <w:p w14:paraId="466FB68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228. Коломінський Н. Л. Психологія менеджменту в освіті (соціально-психологічний аспект) : [монографія] / Наум Львович Коломінський. – К. : МАУП, 2000. – 286 с. </w:t>
      </w:r>
    </w:p>
    <w:p w14:paraId="46B9B2A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229. Коменський Я. А. Велика Дидактика : навч. посіб. / Ян Амос Коменський ; [пер. з чеськ.; уклад. Л. П. Вовк]. – К.: Рад. школа, 1992. – 270 с. </w:t>
      </w:r>
    </w:p>
    <w:p w14:paraId="5D08970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230. Коміссаров В. О. Соціально-культурний простір експериментальної школи : [монографія] / Вадим Олексійович Коміссаров ; за ред. А. В. Фурмана. – Тернопіль : Економічна думка, 2002. – 144 с. </w:t>
      </w:r>
    </w:p>
    <w:p w14:paraId="2D979F6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231. Кон И. С. В поисках себя : Личность и ее самосознание : [текст] / Игорь Семенович Кон. – М. : Политиздат, 1984. – 335 с. </w:t>
      </w:r>
    </w:p>
    <w:p w14:paraId="2CCABF1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232. Кон И. С. Открытие «Я» : [кн. для преподавателей и студ.] / Игорь Семенович Кон. – М. : Политиздат, 1978. – 357 с. </w:t>
      </w:r>
    </w:p>
    <w:p w14:paraId="791156D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233. Кондаков В. М. Логический словарь-справочник / В. М. Кондаков. – М. : Наука, 1976. – 720 с. </w:t>
      </w:r>
    </w:p>
    <w:p w14:paraId="293DDB5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234. Кондаков И. М. Психология. Иллюстрированный словарь / Игорь Михайлович Кондаков. – СПб. : прайм-ЕВРОЗНАК, 2003. – 512 с. – (Проект «Психологическая энциклопедия»). </w:t>
      </w:r>
    </w:p>
    <w:p w14:paraId="4513581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235. Копылов Г. К вопросу о природе «научных революций» / Геннадий Копылов // Кентавр. – 2003. – № 31. – С. 46–57. </w:t>
      </w:r>
    </w:p>
    <w:p w14:paraId="1228386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236. Копылов Г. Методология и методологизация в контексте времени / Геннадий Копылов // Кентавр. – 1992. – № 1. – Вып. 5. – С. 6–11. </w:t>
      </w:r>
    </w:p>
    <w:p w14:paraId="2C07FE5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237. Корнєв М. Н. Соціальна психологія : підруч. [для студ. вищ. навч. закл.] / Микола Ничипорович Корнєв, Алла Борисівна Коваленко. – К. : КДУ ім. Тараса Шевченка, 1995. – 304 с. </w:t>
      </w:r>
    </w:p>
    <w:p w14:paraId="49B60BC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408 </w:t>
      </w:r>
    </w:p>
    <w:p w14:paraId="67EFA56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FA8D91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238. Корнєв М. Н. Вступ до соціальної психології : навч. посіб. для студ. вищ. навч. закл. / [М. Н. Корнєв, В. М. Фомічова]. – К. : Ін-тут післядипл. освіти Київськ. нац. ун-тету ім. Тараса Шевченка, 2002. – Ч. 1. – 139 с. </w:t>
      </w:r>
    </w:p>
    <w:p w14:paraId="3B9C8F6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239. Корнилова Т. В. Методологические основы психологии : учеб. пособ. для студ. и аспирантов/ Татьяна Васильевна Корнилова, Сергей Дмитриевич Смирнов. – СПб. : Питер, 2006. – 320 с. ; ил. – (Серия «Учебное пособие»). </w:t>
      </w:r>
    </w:p>
    <w:p w14:paraId="0035889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240. Костін Я. А. Система підготовки вчителів-дослідників до впровадження модульно-розвивального навчання : [наук. вид.] / Ян Анатолійович Костін ; за ред. А. В. Фурмана. – Тернопіль : Інститут ЕСО, 2005. – 62 с. </w:t>
      </w:r>
    </w:p>
    <w:p w14:paraId="20C577C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241. Костюк Г. С. Избранные психологические труды / Григорий Силович Костюк ; под ред. Л. Н. Проколиенко. – М. : Педагогика, 1988. – 304 с. – (Труды д. чл. и чл.-кор. АПН СССР). </w:t>
      </w:r>
    </w:p>
    <w:p w14:paraId="5290B0E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242. Костюк Г. С. Навчально-виховний процес і психічний розвиток особистості / Григорій Силович Костюк ; під ред. Л. М. Проколієнко ; упор. В. В. Андрієвська, Г. О. Балл, О. Т. Губко, С. В. Проскура. – К. : Рад. школа, 1989. – 608 с. </w:t>
      </w:r>
    </w:p>
    <w:p w14:paraId="13DEC10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243. Котик М. А. Некоторые психологические механизмы возникновения интереса в труде / Михаил Аркадьевич Котик // Вопросы психологии. – 1989. – № 6. – С. 81–92. </w:t>
      </w:r>
    </w:p>
    <w:p w14:paraId="63A08EE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244. Краснухина Е. К. Дом как любовь / Елена Константиновна Краснухина // Ступени. – 1997. – № 10. – С. 40–49. </w:t>
      </w:r>
    </w:p>
    <w:p w14:paraId="2196E7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245. Краткая философская энциклопедия / [под ред. Б. А. Фролова]. – М. : Прогресс, 1994. – 398 с. </w:t>
      </w:r>
    </w:p>
    <w:p w14:paraId="353ABF3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246. Краткий психологический словарь / [сост. Карпенко Л. А.; под ред. А. Петровского и М. Ярошевского]. – М. : Политиздат, 1985. – 431 с. </w:t>
      </w:r>
    </w:p>
    <w:p w14:paraId="29C7361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247. Краус З. Нігілізм сьогодні, або терплячість світової історії / З. Краус; [пер. з нім. М. Павлюка] – К. : Основи, 1994. – 124 с. </w:t>
      </w:r>
    </w:p>
    <w:p w14:paraId="5A71F8C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248. Капрара Дж. Психология личности : пособ. для студ. старших курсов и специалистов в обл. психологии и смежных дисциплин / [Капрара Дж., </w:t>
      </w:r>
    </w:p>
    <w:p w14:paraId="6161B28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409 </w:t>
      </w:r>
    </w:p>
    <w:p w14:paraId="7C0A9C69"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E1F7144"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Сервон Д.] ; пер. на русский ЗАО изд. дом «Питер». – СПб. : Питер, 2003. – 640 с. : ил. – (Серия «Мастера психологии»). </w:t>
      </w:r>
    </w:p>
    <w:p w14:paraId="574900C3"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249. Крымский С. Б. Контуры духовности : новые контексты индивидуальности / Сергей Борисович Крымский // Вопросы философии. – 1992. – № 2. – С. 21–28. </w:t>
      </w:r>
    </w:p>
    <w:p w14:paraId="26AF287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250. Крысько В. Г. Психология и педагогика в схемах и таблицах : учеб. пособ. для студ. высш. уч. зав. / Владимир Гаврилович Крысько. – Мн. : Харвест, 1999. – 384 с. – (Б-ка практ. психологии). </w:t>
      </w:r>
    </w:p>
    <w:p w14:paraId="28B0E940"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251. Крысько В. Г. Социальная психология : словарь-справочник / Владимир Гаврилович Крысько. – Мн. : Харвест, М. : АСТ, 2001. – 688 с. – (Б-ка практ. психологии). </w:t>
      </w:r>
    </w:p>
    <w:p w14:paraId="25F10BAD"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252. Крэйг Г. Психология развития : учебн. [для психологов, педагогов, социологов, социальных работников] / Грэйс Крэйг; [пер. с англ. Н. Мальгиной, Н. Миронова, С. Рысева, Е. Турутиной]. – [7-е изд.]. – СПб. : Питер, 2000. – 992 с. – (Серия «Мастера психологии»). </w:t>
      </w:r>
    </w:p>
    <w:p w14:paraId="2B59B401"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253. Ксенофонтов В. И. Духовность как экзистенциальная проблема / Валентин Иванович Ксенофонтов // Философские науки. – 1991. -– № 12. – С. 41–52. </w:t>
      </w:r>
    </w:p>
    <w:p w14:paraId="2B5B6122"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254. Кун Т. Структура научных революций : [научн.-популярн. изд.] / Томас Кун ; сост. В.Ю. Кузнецов ; [пер. с англ. И. З. Налѐтов]. – М. : ООО «Изд-во АСТ», 2002. – 608 с. </w:t>
      </w:r>
    </w:p>
    <w:p w14:paraId="6BAA15DD"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255. Куницына В. Н. Межличностное общение : [учеб. для вузов] / Куницина В. Н., Казаринова Н. В., Погольша В. М. – СПб. : Питер, 2001. – 544 с. : ил. – (Серия «Ученик нового века»). </w:t>
      </w:r>
    </w:p>
    <w:p w14:paraId="7715A82F"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256. Курлянд З. Н. Психолого-педагогічні умови педагогічного творчого мислення / Зинаїда Наумівна Курлянд // Сучасні проблеми навчання і виховання: [зб. наук. пр.]. – 2011. – №2. – С. 4–8. </w:t>
      </w:r>
    </w:p>
    <w:p w14:paraId="14E1F84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257. Лазарев В. С. О развивающихся педагогических системах / Валерий Семенович Лазарев // Педагогика. – 2002. – № 8. – С. 13–24. </w:t>
      </w:r>
    </w:p>
    <w:p w14:paraId="3BFF8B1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410 </w:t>
      </w:r>
    </w:p>
    <w:p w14:paraId="558811D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021B4E1"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258. Лазарев В. С. Педагогическая инноватика : объект, предмет и основные понятия / В. С. Лазарев, Б. П. Мартиросян // Педагогика. – 2004. – № 4. – С. 11–21. </w:t>
      </w:r>
    </w:p>
    <w:p w14:paraId="08251008"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259. Лазарук А. Цінності людини у науково-психологічному осмисленні / Андрій Лазарук // Психологія і суспільство. – 2003. – № 2. – С. 20–38. </w:t>
      </w:r>
    </w:p>
    <w:p w14:paraId="10E4B2CA"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260. Левин К. Типы конфликтов / Курт Левин // Психология личности; [под ред. Ю. Б. Гиппенрейтер, А. А. Пузырея]. – М. : МГУ, 1982. – С. 93–96. </w:t>
      </w:r>
    </w:p>
    <w:p w14:paraId="30ABA57B"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261. Леонтьев А. А. Значение и смысл / Алексей Алексеевич Леонтьев // Мир психологии. – 2001. – № 2. – С. 13–20. </w:t>
      </w:r>
    </w:p>
    <w:p w14:paraId="43F83F11"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262. Леонтьев А. Н. Деятельность. Сознание. Личность : [монография] / Алексей Николаевич Леонтьев. – М. : Политиздат, 1975. – 304 с. </w:t>
      </w:r>
    </w:p>
    <w:p w14:paraId="259851C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263. Леонтьев А. Н. Избранные психологические произведения : [в 2 т.] / Алексей Николаевич Леонтьев. – М. : Педагогика, 1983. – (Труды д. чл. и чл.-кор. АПН СССР). </w:t>
      </w:r>
    </w:p>
    <w:p w14:paraId="5F8640F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C783A3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1983. – 392 с. </w:t>
      </w:r>
    </w:p>
    <w:p w14:paraId="6B5E706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2. – 1983. – 320 с. </w:t>
      </w:r>
    </w:p>
    <w:p w14:paraId="210AF52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264. Леонтьев А. Н. Проблемы развития психики : [монография] / Алексей Николаевич Леонтьев. – М. : МГУ, 1981. – 584 с. </w:t>
      </w:r>
    </w:p>
    <w:p w14:paraId="3C6B11C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265. Леонтьев Д. А. Психология смысла : природа, строение и динамика смысловой реальности : [монография] / Дмитрий Алексеевич Леонтьев. – М. : Смысл, 1999. – 487 с. </w:t>
      </w:r>
    </w:p>
    <w:p w14:paraId="72953BB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266. Леонтьев Д. А. Ценность как междисциплинарное понятие : опыт многомерной реконструкции / Дмитрий Алексеевич Леонтьев // Вопросы философии. – 1996. – № 4. – С. 15–26. </w:t>
      </w:r>
    </w:p>
    <w:p w14:paraId="62206EB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267. Липатов С. А. Организационная культура : концептуальные модели и методы диагностики / С. А. Липатов // Организационная психология : [сост. и общ. ред. Л. В. Винокурова, И. И. Скрипнюка]. – СПб. : Питер, 2000. – С. 432–443. – (Серия «Хрестоматия по психологии»). </w:t>
      </w:r>
    </w:p>
    <w:p w14:paraId="1145165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268. Ломов Б. Ф. Методологические и теоретические проблемы психологии : [науч. труды] / Борис Федорович Ломов ; отв. ред. Ю. М. Забродин, </w:t>
      </w:r>
    </w:p>
    <w:p w14:paraId="2277AF2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411 </w:t>
      </w:r>
    </w:p>
    <w:p w14:paraId="64862116"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8B0274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Е. В. Шорохова. – М. : Наука, 1984. – 444 с. – (Труды / Ин-тут психологии АН СССР). </w:t>
      </w:r>
    </w:p>
    <w:p w14:paraId="68DEAF6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269. Лосев А. Ф. Платон. Аристотель : [науч. изд.] / А. Ф. Лосев, А. А. Тахо-Годи. – М. : Молодая гвардия, 1993. – 615 с. </w:t>
      </w:r>
    </w:p>
    <w:p w14:paraId="41FC8EA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270. Луковенко Ю. В. Дисциплина ума / Юрий Виленович Луковенко // Вопросы методологии. – 1994. – № 3–4. – С. 156–158. </w:t>
      </w:r>
    </w:p>
    <w:p w14:paraId="10F9CDB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271. Лучшие психологические тесты для профотбора и профориентации [описание и руководство к использованию; отв. ред. А. Ф. Кудряшов]. – Петрозаводск. : Изд-во «Петроком», 1992. – 318 с. </w:t>
      </w:r>
    </w:p>
    <w:p w14:paraId="5A56145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272. Майерс Д. Социальная психология : учеб. пособ. для студ. и аспирантов психол. ф-тов, слушателей курсов психол. дисциплин на гуман. ф-тах вузов РФ / Девид Майерс ; [пер. с англ. С. Меленевская, В. Гаврилов, Д. Викторова, С. Шпак]. – СПб. : Питер, 1996. – 684 с. </w:t>
      </w:r>
    </w:p>
    <w:p w14:paraId="33580BA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273. Максименко С. Психологія особистості : парадигма життєстворення / Сергій Максименко // Психологія і суспільство. – 2006. – № 4. – С. 8–52. </w:t>
      </w:r>
    </w:p>
    <w:p w14:paraId="53C4C82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274. Максименко С. Д. Генезис существования личности : [монография] / Сергей Дмитриевич Максименко . – К. : ООО «КММ», 2006. – 240 с. </w:t>
      </w:r>
    </w:p>
    <w:p w14:paraId="3F3F9E5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275. Максименко С. Д. Генетическая психология (методологическая рефлексия проблем развития в психологии) : [монография] / Сергей Дмитриевич Максименко. – М. : Рефл-бук, К. : Ваклер, 2000. – 320 с. </w:t>
      </w:r>
    </w:p>
    <w:p w14:paraId="06AA5A7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276. Максименко Ю. Б. К проблеме исследования когнитивных и эмоциональных компонентов в структуре психического образа / Юрий Борисович Максименко // Наука і освіта. – 2011. – №3. – С. 48–59. </w:t>
      </w:r>
    </w:p>
    <w:p w14:paraId="505CEEB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277. Максименко Ю. Комп’ютерна діагностика у психології : принципи і методи розробки та використання / Юрій Максименко // Психологія і суспільство. – 2007. – №4. – С. 56–72. </w:t>
      </w:r>
    </w:p>
    <w:p w14:paraId="183F469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278. Мамардашвили М. К. Как я понимаю философию : [избр. работы] / Мераб Константинович Мамардашвили. – 2-е изд., измен. и дополн. – М. : Изд. группа «Погресс», «Культура», 1992. – 416 с. </w:t>
      </w:r>
    </w:p>
    <w:p w14:paraId="4E82D8D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412 </w:t>
      </w:r>
    </w:p>
    <w:p w14:paraId="0CC61B89"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71AFF4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279. Маноха І. П. Психологія потаємного «Я» : [монографія] / Ірина Петрівна Маноха. – К. : Поліграфкнига, 2001. – 448 с. </w:t>
      </w:r>
    </w:p>
    <w:p w14:paraId="51C1377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280. Марача В. Встреча методолога и самосознания / Владимир Марача // Кентавр. – 1991. – № 2. – Вып. 4. – С. 25–37. </w:t>
      </w:r>
    </w:p>
    <w:p w14:paraId="7C78B74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281. Маркарян Э. С. Человеческое общество как особый тип организации / Эдуард Саркисович Марканян // Вопросы философии. – 1971. – № 10. – С. 64–75. </w:t>
      </w:r>
    </w:p>
    <w:p w14:paraId="3E1CE93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282. Маркова А. К. Формирование мотивации учения: [кн. для учителя] / [А. К. Маркова, Т. А. Матис, А. Б. Орлов]. – М. : Просвещение, 1990. – 192 с. – (Психол. наука – школе). </w:t>
      </w:r>
    </w:p>
    <w:p w14:paraId="762C316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283. Массанов А. В. Діагностика психологічних бар’єрів в творчій діяльності особистості / Анатолій Вікторович Массанов // Наука і освіта. – 2012. – № 10. – С. 41–44. </w:t>
      </w:r>
    </w:p>
    <w:p w14:paraId="18704CB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284. Массанов А. В. Психологічний супровід вдосконалення особистості майбутніх фахівців / Анатолій Вікторович Массанов // Наука і освіта. – 2009. – № 5. – С. 94–98. </w:t>
      </w:r>
    </w:p>
    <w:p w14:paraId="273C75C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285. Маслоу А. Психология бытия : [науч. изд.] / Абрахам Маслоу ; [пер. с англ. О. О. Чистякова ; отв. ред. С. Н. Иващенко]. – М. : «Рефл-бук», К. : «Ваклер», 1997. – 304 с. – (Серия «Актуальная психология»). </w:t>
      </w:r>
    </w:p>
    <w:p w14:paraId="557F36F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286. Матюшкин А. М. Основные направления исследования мышления и творчества / Алексей Михайлович Матюшкин // Психологический журнал. – 1984. – Т. 5, №1. – С. 9–17. </w:t>
      </w:r>
    </w:p>
    <w:p w14:paraId="0C6BD21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287. Матюшкин А. М. Проблемные ситуации в мышлении и обучении : [монография] / Алексей Михайлович Матюшкин. – М. : Педагогика, 1972. – 208 с. </w:t>
      </w:r>
    </w:p>
    <w:p w14:paraId="1F67464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288. Мацкевич В. Полемические заметки об образовании : [сб. науч. труд.] / Владимир Мацкевич. – М. : Эксперимент, 1993. – 240 с. </w:t>
      </w:r>
    </w:p>
    <w:p w14:paraId="57FEB7D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289. Мацумото Д. Психология и культура : учеб. пособ. для студ. высш. уч. зав. / Девид Мацумото ; [пер. с англ. О. Голубева, Н. Миронов, Л. Ордановская, </w:t>
      </w:r>
    </w:p>
    <w:p w14:paraId="61DF0AC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413 </w:t>
      </w:r>
    </w:p>
    <w:p w14:paraId="44ADF23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03264C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Пешкова [и др.]]. – СПб. : прайм–ЕВРОЗНАК, 2002. – 416 с. – (Серия «Психологическая энциклопедия»). </w:t>
      </w:r>
    </w:p>
    <w:p w14:paraId="0851DC20"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290. Машбиц Е. И. Психологические основы управления учебной деятельностью: [монография] / Ефим Израилевич Машбиц. – К. : Вища школа, 1997. – 223 с. </w:t>
      </w:r>
    </w:p>
    <w:p w14:paraId="47766E53"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291. Мединська Ю. Вітакультурна парадигма і постмодернізм / Юлія Мединська // Психологія і суспільство. – 2006. – № 1. – С. 47–52. </w:t>
      </w:r>
    </w:p>
    <w:p w14:paraId="2573308F"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292. Менегетти А. Система и личность : [науч. изд.] / Антонио Менегетти ; [пер. с итал. ННБФ «Онтопсихология»]. – [изд. 2-е, испр. и доп.]. – М. : ННБФ «Онтопсихология», 2003. – 328 с. </w:t>
      </w:r>
    </w:p>
    <w:p w14:paraId="4F1A9F96"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293. Менчинская Н. А. Проблемы учения и умственного развития школьника / Наталия Александровна Менчинская. – М. : Педагогика, 1989. – 224 с. – (Труды д. чл. и чл.-кор. АПН СССР). </w:t>
      </w:r>
    </w:p>
    <w:p w14:paraId="4B691BD4"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294. Мерлин В. С. Лекции по психологии мотивов человека : учеб. пособ. для студ. высш. уч. зав. / Вольф Соломонович Мерлин. – Пермь : Изд-во ПГПИ, 1971. – 120 с. </w:t>
      </w:r>
    </w:p>
    <w:p w14:paraId="1A5D61CB"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295. Мескон М. Основы менеджмента : учеб. пособ. для студ. высш. уч. зав. / Мескон М., Альберт М., Хедоури Ф. ; [пер. с англ.]. – М. : Дело, 1992. – 702 с. </w:t>
      </w:r>
    </w:p>
    <w:p w14:paraId="0B7D710E"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296. Миславский Ю. А. Саморегуляция и активность личности в юношеском возрасте: [монография] / Юрий Александрович Миславский. – М. : Педагогика, 1991. – 152 с. – (Труды / НИИ общей и педагогической психологии АПН СССР). </w:t>
      </w:r>
    </w:p>
    <w:p w14:paraId="6666E46D"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297. Михайлов Ф. Т. Философия образования : ее реальность и перспективы / Федор Тимофеевич Михайлов // Вопросы философии. – 1999. – № 8. – С. 92–118. </w:t>
      </w:r>
    </w:p>
    <w:p w14:paraId="1456083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298. Могильний А. П. Культура і особистість : [монографія] / Анатолій Павлович Могильний. – К. : Вища школа, 2002. – 303 с. </w:t>
      </w:r>
    </w:p>
    <w:p w14:paraId="4386A91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299. Модульно-розвивальна система як соціокультурна організація // Психологія і суспільство : [cпецвипуск]. – 2002. – № 3-4. – 292 с. </w:t>
      </w:r>
    </w:p>
    <w:p w14:paraId="201168D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414 </w:t>
      </w:r>
    </w:p>
    <w:p w14:paraId="56EED9C3"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42504C1"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300. Моляко В. А. Психология конструкторской деятельности : [монография] / Валентин Алексеевич Моляко. – М. : Машиностроение, 1983. – 134 с. </w:t>
      </w:r>
    </w:p>
    <w:p w14:paraId="3B341DB4"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301. Мольц М. Я – это Я, или Как стать счастливым : [практ. руководство] / Максуэлл Мольц ; [пер. с англ. Г. П. Бляблина; общ. ред. и предисловие В. П. Зинченко и. Е. Б. Моргунова]. – СПб. : Лениздат, 1992. – 192 с. </w:t>
      </w:r>
    </w:p>
    <w:p w14:paraId="59646811"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302. Москалець В. П. Психологічне обґрунтування української національної школи : [монографія] / Віктор Петрович Москалець. – Львів : Світ, 1994. – 120 с. </w:t>
      </w:r>
    </w:p>
    <w:p w14:paraId="7BF940AB"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303. Москалець В. П. Психологія особистості: навч. посіб. для студентів, аспірантів, викладачів спец. психологія, соц. педагог. та ін. / Віктор Петрович Москалець. – К. : «Центр учбової літератури», 2013. – 416 с. </w:t>
      </w:r>
    </w:p>
    <w:p w14:paraId="2432E0ED"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304. Москалець В. Сутність інтелекту, мислення, мовлення, свідомості як психофункціональних данностей / Віктор Москалець // Психологія і суспільство. – 2014. – №4. – С. 114–131. </w:t>
      </w:r>
    </w:p>
    <w:p w14:paraId="4EEBA0DD"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305. Москвичѐв С. Г. Мотивация, деятельность и управление : [монография] / Святослав Геогриевич Москвичѐв. – К. – Сан-Франциско, 2003. – 492 с. </w:t>
      </w:r>
    </w:p>
    <w:p w14:paraId="4087240A"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306. Муздыбаев К. Влияние форм организации труда на ответственность личности на производстве / К. Муздыбаев // Психологический журнал. – 1983. – Т. 4, № 3. – С. 61–68. </w:t>
      </w:r>
    </w:p>
    <w:p w14:paraId="1B7E60BD" w14:textId="77777777" w:rsidR="00BC2AFA" w:rsidRPr="00BC2AFA" w:rsidRDefault="00BC2AFA" w:rsidP="00BC2AFA">
      <w:pPr>
        <w:widowControl/>
        <w:tabs>
          <w:tab w:val="clear" w:pos="709"/>
        </w:tabs>
        <w:suppressAutoHyphens w:val="0"/>
        <w:autoSpaceDE w:val="0"/>
        <w:autoSpaceDN w:val="0"/>
        <w:adjustRightInd w:val="0"/>
        <w:spacing w:after="1164"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307. М’ясоїд П. А. Загальна психологія : навч. посіб. для студ. вищ. навч. закл. / Петро Андрійович М’ясоїд. – К. : Вища школа, 2000. – 479 с. : іл. </w:t>
      </w:r>
    </w:p>
    <w:p w14:paraId="5A51E29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308. М’ясоїд П. А. Курс загальної психології: підруч. у 2 т. [для студ. вищ. навч. закл.] / Петро Андрійович М’ясоїд. – К.: Алерта, 2011. </w:t>
      </w:r>
    </w:p>
    <w:p w14:paraId="126F847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B39A47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Т.1. – 2011. – 496 с. </w:t>
      </w:r>
    </w:p>
    <w:p w14:paraId="4D6858C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309. Надвинична Т. Л. Психологічне проектування вчителем системи навчальних задач : дис.. … кандидата психол. наук : 19.00.07 / Надвинична Тетяна Лонгінівна. – Хмельницький, 2009. – 260 с. </w:t>
      </w:r>
    </w:p>
    <w:p w14:paraId="3721BBE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415 </w:t>
      </w:r>
    </w:p>
    <w:p w14:paraId="24336ECE"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42EAA6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310. Налчаджян А. А. Социально-психологическая адаптация личности (формирование, механизмы и стратегии) : [монография] / А. А. Налчаджян. – Ереван, 1988. – 364 с. </w:t>
      </w:r>
    </w:p>
    <w:p w14:paraId="6D4C1BE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311. Насиновская Е. Е. Методы изучения мотивации личности : опыт исследования личностно-смыслового аспекта мотивации: [монография] / Е. Е. Насиновская. – М. : МГУ, 1988. – 158 с. </w:t>
      </w:r>
    </w:p>
    <w:p w14:paraId="1BD6D7F1"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312. Наукове проектування інноваційних та альтернативних систем вищої освіти : зб. матеріалів. до Всеукр. наук.-практ. конф., 11-12 травн. 2000 р. / М-во освіти і науки, Терн. акад. нар. госп. – Тернопіль : Економічна думка, 2000. – 224 с. </w:t>
      </w:r>
    </w:p>
    <w:p w14:paraId="1C26F16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313. Наумова Н. Ф. Социологические и психологические аспекты целенаправленного поведения: [монография] / Нина Федоровна Наумова. – М. : Наука, 1988. – 200 с. </w:t>
      </w:r>
    </w:p>
    <w:p w14:paraId="1D0890E8"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314. Никитаев В. Философия и власть : Георгий Щедровицкий (последний проект модерна) / Владимир Никитаев // Кентавр. – 2004. – № 34. – С. 5–42. </w:t>
      </w:r>
    </w:p>
    <w:p w14:paraId="6CABD17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315. Никитин В. А. Идея образования или содержание образовательной политики : [методолог. изд.] / Владимир Африканович Никитин. – К. : Оптима, 2004. – 205 с. </w:t>
      </w:r>
    </w:p>
    <w:p w14:paraId="1690DE5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316. Новейший философский словарь / [сост. и гл. науч. ред. А. А. Грицанов]. – 3-е изд. , исправл. – Мн. : Книжный Дом, 2003. – 1280 с. – (Мир энциклопедий). </w:t>
      </w:r>
    </w:p>
    <w:p w14:paraId="4EAE63F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317. Носенко Е. Л. Психологічні ознаки культури та напрями їх змін в умовах соціально-економічних перетворень у країні : [монографія] / Елеонора Львівна Носенко, Наталія Анатоліївна Маєвська. – Харків : Тарбут Лаам, 2005. – 116 с. </w:t>
      </w:r>
    </w:p>
    <w:p w14:paraId="133E6CC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318. Обозов Н. Н. Психология межличностных отношений / Николай Николаевич Обозов. – К. : КГУ им. Т. Г. Шевченко, 1989. – 176 с. </w:t>
      </w:r>
    </w:p>
    <w:p w14:paraId="5CDED00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319. Оборотов Ю. М. Традиции и новации в правовом развитии : [монография] / Юрий Михайлович Оборотов. – Одесса : Юрид. литература, 2001. – 160 с. </w:t>
      </w:r>
    </w:p>
    <w:p w14:paraId="6AE0557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416 </w:t>
      </w:r>
    </w:p>
    <w:p w14:paraId="3B3ABE45"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7A23E66"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320. Обуховский К. Психология влечений человека : [монография] / Казимеж Обуховский ; [пер. с польск.]. – М. : Прогресс, 1972. – 247 с. </w:t>
      </w:r>
    </w:p>
    <w:p w14:paraId="0640A706"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321. 246. Овчарова Р. В. Практическая психология в начальной школе : [кн. для учит.] / Раиса Викторовна Овчарова. – М. : ТЦ «Сфера», 1996. – 240 с. </w:t>
      </w:r>
    </w:p>
    <w:p w14:paraId="79544E18"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322. Олпорт Г. В. Личность в психологии : [науч. изд. ] / Гордон В. Олпорт ; [пер. с англ. Авидон И. Ю.]. – СПб. : КСП+ ; Ювента (При участии психол. центра «Ленато», СПб.), 1998. – 345 с. </w:t>
      </w:r>
    </w:p>
    <w:p w14:paraId="3244E269"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323. Онищук В. А. Типи і структура уроку в школі : [кн. для вч.] / В. А. Онищук. – К. : Радянська школа, 1976. – 183 с. </w:t>
      </w:r>
    </w:p>
    <w:p w14:paraId="17AE9B02"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324. Орбан-Лембрик Л. Е. Психологія управління : навч. посіб. для студ. вищ. навч. закл. / Лідія Ернестівна Орбан-Лембрик. – Івано-Франківськ : Плай, 2001. – 695 с. </w:t>
      </w:r>
    </w:p>
    <w:p w14:paraId="207D4C6F"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325. Орбан-Лембрик Л. Е. Соціальна психологія : підруч. [для студ. вищ. навч. закл.] / Лідія Ернестівна Орбан-Лембрик. – К. : Академвидав, 2003. – 448 с. </w:t>
      </w:r>
    </w:p>
    <w:p w14:paraId="01E9F45A"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326. Орлов А. Б. Развитие теоретических схем и понятийных систем в психологии мотивации / Александр Борисович Орлов // Вопросы психологии. – 1989. – № 5. – С. 27–34. </w:t>
      </w:r>
    </w:p>
    <w:p w14:paraId="074FD2C0"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327. Основи практичної психології : підруч. [для студ. вищ. закл. освіти] / [Панок В. Г., Титаренко Т. М., Чепелєва Н. В. та ін.] – К. : Либідь, 1999. – 536 с. </w:t>
      </w:r>
    </w:p>
    <w:p w14:paraId="1C54D01E"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328. Основи психології : підруч. [для студ. вищ. навч. закл.] / за заг. ред. О. В. Киричука, В. А. Роменця. – [2-е вид., стереотип.]. – К. : Либідь, 1996. – 632 с. </w:t>
      </w:r>
    </w:p>
    <w:p w14:paraId="7CC0DA7D"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329. Особистісний вибір : психологія відчаю та надії : [наук. вид.] / за ред. Т. М. Титаренко. – К. : Міленіум, 2005. – 336 с. – (Праці / Ін-тут соц. та політ. психології АПН України). </w:t>
      </w:r>
    </w:p>
    <w:p w14:paraId="0D8AE8EF"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330. Паповян С. С. Исследования «организационного климата» в американской психологии / Сурен Суренович Паповян // Вопросы психологии. – 1978. – № 2. – С. 163-170. </w:t>
      </w:r>
    </w:p>
    <w:p w14:paraId="2516C9E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331. Парыгин Б. Д. Социально-психологический климат коллектива. Пути и методы изучения : [монография] / Борис Дмитриевич Парыгин ; [под ред. </w:t>
      </w:r>
    </w:p>
    <w:p w14:paraId="764C7BC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417 </w:t>
      </w:r>
    </w:p>
    <w:p w14:paraId="6F3591D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5285AB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В. А. Ядова]. – Ленинград : Наука, 1981. – 192 с. – (Ин-тут социально-экономических проблем АН СССР). </w:t>
      </w:r>
    </w:p>
    <w:p w14:paraId="282C08B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332. Пашукова Т. І. Практикум із загальної психології / Пашукова Т. І. , Допіра А. І. , Дьяконов Г. В. – К. : Знання, КОО, 2000. – 152 с. </w:t>
      </w:r>
    </w:p>
    <w:p w14:paraId="3C56911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333. Педагогічна психологія : підруч. [для студ. вищ. навч. закл.] / за ред. Л. М. Проколієнко і Д. Ф. Ніколенка. – К. : Вища школа, 1992. – 183 с. </w:t>
      </w:r>
    </w:p>
    <w:p w14:paraId="600A20C9"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334. Пелипенко А. А. Смыслогенез и структуры сознания (культурологический подход) / Андрей Анатольевич Пелипенко // Мир психологии. – 1999. –№ 1. – С. 141–146. </w:t>
      </w:r>
    </w:p>
    <w:p w14:paraId="7F98A6A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335. Петровский А. В. Категориальная система психологии / А. В. Петровский, В. А. Петровский // Вопросы психологии. – 2000. – № 5. – С. 3–17. </w:t>
      </w:r>
    </w:p>
    <w:p w14:paraId="1E3DE9C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336. Петровский А. В. Теоретическая психология : уч. пособ. для студ. психол. фак. высш. учеб. заведений / [А. В. Петровский, М. Г. Ярошевский]. – М. : Изд. центр «Академия», 2001. – 496 с. </w:t>
      </w:r>
    </w:p>
    <w:p w14:paraId="483F19A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337. Петровский В. А. Личность в психологии : парадигма субъективности / Вадим Артурович Петровский. – Ростов-на-Дону : Феникс, 1995. – 512 с. </w:t>
      </w:r>
    </w:p>
    <w:p w14:paraId="37C77CF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338. Пірен М. І. Основи етнопсихології : підруч. [для вищ. навч. закл.] / Марія Іванівна Пірен. – 2-е вид. доповн. – К. : Ін-т психології імені Григорія Костюка, 1998. – 436 с. </w:t>
      </w:r>
    </w:p>
    <w:p w14:paraId="7B113DF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339. Платонов К. К. Структура и развитие личности / Константин Константинович Платонов ; [отв. ред. А. Д. Глоточкин]. – М. : Наука, 1986. – 225 с. </w:t>
      </w:r>
    </w:p>
    <w:p w14:paraId="5F83BFD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340. Плохіх В. В. Психічні стани як чинник організації процесу часової регуляції діяльності людини / Віктор Володимирович Плохіх // Актуальні проблеми психології : [зб. наук. праць Інституту психології імені Г. С. Костюка / наук. ред. Максименко С. Д.]. – Київ : Главник, 2012. – Т. XII, вип. 15. – Част. ІІ. – С. 252–259. </w:t>
      </w:r>
    </w:p>
    <w:p w14:paraId="5C6480E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418 </w:t>
      </w:r>
    </w:p>
    <w:p w14:paraId="16B16B1F"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F6731E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341. Плохих В. В. Психология временной регуляции деятельности человека : [монография] / Виктор Владимирович Плохих. – Донецк : Ландон XXI, 2011. – 412 с. </w:t>
      </w:r>
    </w:p>
    <w:p w14:paraId="24F1E96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342. Подшивалкина В. И. Социальные технологии : проблемы методологии и практики : [монография] / Валентина Ивановна Подшивалкина. – Кишинѐв : Центр. типогр. , 1997. – 352 с. </w:t>
      </w:r>
    </w:p>
    <w:p w14:paraId="6F9495C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343. Познание и общение : [науч. изд.] / [отв. ред. Б. Ф. Ломов, А. В. Беляева, М. Коул]. – М. : Наука, 1988. – 208 с. – (Труды / Ин-тут психологии АН СССР). </w:t>
      </w:r>
    </w:p>
    <w:p w14:paraId="32438A7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344. Помиткін Е. О. Психологія духовного розвитку особистості : [монографія] / Едуард Олександрович Помиткін. – К. : Наш час, 2005. – 280 с. </w:t>
      </w:r>
    </w:p>
    <w:p w14:paraId="64243C5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345. Помиткін Е. О. Формування духовних цінностей старшокласників у діяльності шкільної психологічної служби: дис.. … кандидата психол. наук: 19.00.07 / Помиткін Едуард Олександрович. – К., 1998. – 146 с. </w:t>
      </w:r>
    </w:p>
    <w:p w14:paraId="5D2CB80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346. Пономаренко В. А. Психология духовности : [монография] / Владимир Александрович Пономаренко. – М. : Магистр, 1998. – 164 с. </w:t>
      </w:r>
    </w:p>
    <w:p w14:paraId="179C517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347. Попов Б. В. Альтернативна модель етносу та людини (кілька зауваг щодо вітацентричної парадигми) / Борис Васильович Попов // Філософська думка. – 2001. – № 4. – С. 37–54. </w:t>
      </w:r>
    </w:p>
    <w:p w14:paraId="62ED035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348. Поппер К. Відкрите суспільство та його вороги : [в 2 т.] : [наук. вид.] / Карл Поппер. – К. : Основи, 1994. </w:t>
      </w:r>
    </w:p>
    <w:p w14:paraId="39A4F4C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84FFCB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У полоні Платонових чарів. – 1994. – 444 с.; </w:t>
      </w:r>
    </w:p>
    <w:p w14:paraId="7F9DF02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2. : Спалах пророцтва. – Гегель, Маркс та послідовники. – 1994. – 494 с. </w:t>
      </w:r>
    </w:p>
    <w:p w14:paraId="69142BC4" w14:textId="77777777" w:rsidR="00BC2AFA" w:rsidRPr="00BC2AFA" w:rsidRDefault="00BC2AFA" w:rsidP="00BC2AFA">
      <w:pPr>
        <w:widowControl/>
        <w:tabs>
          <w:tab w:val="clear" w:pos="709"/>
        </w:tabs>
        <w:suppressAutoHyphens w:val="0"/>
        <w:autoSpaceDE w:val="0"/>
        <w:autoSpaceDN w:val="0"/>
        <w:adjustRightInd w:val="0"/>
        <w:spacing w:after="682"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349. Поршнев Б. Ф. Социальная психология и история : [монография] / Борис Фѐдорович Поршнев. – М. : Наука, 1998. – 392 с. </w:t>
      </w:r>
    </w:p>
    <w:p w14:paraId="45DFDF3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350. Практикум по общей, экспериментальной и прикладной психологии : пособ. для студ. высш. уч. зав. / [под общ. ред. А. А. Крылова, С. А. Маничева]. – СПб. : Питер, 2000. – 560 с. </w:t>
      </w:r>
    </w:p>
    <w:p w14:paraId="3883E34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419 </w:t>
      </w:r>
    </w:p>
    <w:p w14:paraId="36B2020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6041F4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351. Предмет и метод психологии : [антология / под ред. Е. Б. Старовойтенко]. – М. : Акад. Проект : Гаудеамус, 2005. – 512 с. – («Gaudeamus»). </w:t>
      </w:r>
    </w:p>
    <w:p w14:paraId="4730E01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352. Пригожин И. От существующего к возникающему : [науч. изд.] / Илья Пригожин. – М. : Наука, 1985. – 382 с. </w:t>
      </w:r>
    </w:p>
    <w:p w14:paraId="3912223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353. Присняков В. Общество и экономика 21 века : [лекции] / Владимир Присняков. – Днепропетровск, 2002. – 53 с. </w:t>
      </w:r>
    </w:p>
    <w:p w14:paraId="07B72027"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354. Психологическая энциклопедия / [ред.-сост. Р. Корсини, А. Ауэрбах]. – 2-е изд. – СПб. : Питер, 2003. – 1096 с. : ил. </w:t>
      </w:r>
    </w:p>
    <w:p w14:paraId="175923E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355. Психологические проблемы социальной регуляции поведения : [сб. науч. тр. / отв. ред. Е. В. Шорохова, М. И. Бобнева]. – М. : Наука, 1976. – 368 с. </w:t>
      </w:r>
    </w:p>
    <w:p w14:paraId="51C417E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356. Психологический словарь / [ред.-сост. В. П. Зинченко, Б. Г. Мещерякова]. – 2-е изд. , перераб. и доп. – М. : Педагогика-Пресс, 1997. – 440 с. </w:t>
      </w:r>
    </w:p>
    <w:p w14:paraId="6AD707AF"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357. Психология и психоанализ характера : [хрестоматия по психологии и типологии характеров] / [ред.-сост. Д. Я. Райгородский]. – Самара : Изд. Дом «БАХРАХ», 1997. – 640 с. </w:t>
      </w:r>
    </w:p>
    <w:p w14:paraId="564EB8F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358. Психология ХХI века : пророчества и прогнозы («Круглый стол») // Вопросы психологии. – 2000. – №1. – С. 3–35. </w:t>
      </w:r>
    </w:p>
    <w:p w14:paraId="2519AC7A"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359. Психология развивающейся личности : [монография] / под ред. Артура Владимировича Петровского. – М. : Педагогика, 1987. – 240 с. – (Труды / НИИ общей и педагогической психологии АПН СССР). </w:t>
      </w:r>
    </w:p>
    <w:p w14:paraId="64FA7D44"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360. Психология самосознания : [хрестоматия] / [ред.-сост. Д. Я. Райгородский]. – Самара : Изд. Дом «Бахрах–М», 2000. – 672 с. </w:t>
      </w:r>
    </w:p>
    <w:p w14:paraId="78A47556"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361. Психология: cловарь / [сост. Л. А. Карпенко; под общ. ред. А. В. Петровского, М. Г. Ярошевского]. – 2-е изд., исправл. и доп. – М. : Политиздат, 1990. – 494 с. </w:t>
      </w:r>
    </w:p>
    <w:p w14:paraId="58366A1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362. Психологічний словник / [ред.-упоряд. В. І. Войтко]. – К. : Вища школа, 1982. – 216 с. – (Праці / НДІ психології УРСР). </w:t>
      </w:r>
    </w:p>
    <w:p w14:paraId="3A8FD18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420 </w:t>
      </w:r>
    </w:p>
    <w:p w14:paraId="3A6659EC"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39494D2"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363. Психологія : підруч. [для студ. вищ. навч. закл.] / Ю. Л. Трофімов, В. В. Рибалка, П. А. Гончарук та ін. ; за ред. Ю. Л. Трофімова. – К. : Либідь, 1999. – 558 с. </w:t>
      </w:r>
    </w:p>
    <w:p w14:paraId="761DE6D8"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364. Путеводитель по методологии Организации, Руководства и Управления : [хрестоматия по работам Г. П. Щедровицкого] / [гл. ред. А. Г. Реус ; сост. А. П. Зинченко]. – М. : Дело, 2003. – 160 с. </w:t>
      </w:r>
    </w:p>
    <w:p w14:paraId="742DF343"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365. Путеводитель по основным понятиям и схемам методологии Организации, Руководства и Управления : [хрестоматия по работам Г. П. Щедровицкого] / [гл. ред. А. Г. Реус ; сост. А. П. Зинченко]. – М. : Дело, 2004. – 208 с. </w:t>
      </w:r>
    </w:p>
    <w:p w14:paraId="21DA48DA"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366. Развитие творческой активности школьников : [монография] / под ред. Алексея Михайловича Матюшкина. – М. : Педагогика, 1991. – 160 с. – (Труды / НИИ общей и педагогической психологии АПН СССР). </w:t>
      </w:r>
    </w:p>
    <w:p w14:paraId="4E29A23E"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367. Рац М. Место нормирования и его стратегия в процессах развития / Марк Рац // Кентавр. – 2005. – № 35. – С. 7–13. </w:t>
      </w:r>
    </w:p>
    <w:p w14:paraId="2E421691"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368. Резвицкий И. И. Личность, индивидуальность, общество : [монография] / Иван Иванович Резвицкий. – М. : Наука, 1984. – 290 с. </w:t>
      </w:r>
    </w:p>
    <w:p w14:paraId="38687DAF"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369. Репкин В. В. Формирование учебной деятельности в младшем школьном возрасте / Владимир Владимирович Репкин // Вестник Харьковского университета. – Серия «Психология». – 1976. – Вып. 11. – № 171. – С. 40–49. </w:t>
      </w:r>
    </w:p>
    <w:p w14:paraId="1BAA8795"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370. Рибалка В. В. Методологічні питання наукової психології (Досвід особистісно центрованої систематизації категоріально-поняттєвого апарату) : навч.-метод. посіб. для студ. вищ. навч. закл. / [Валентин Васильович Рибалка]. – К. : Ніка-Центр, 2003. – 204 с. </w:t>
      </w:r>
    </w:p>
    <w:p w14:paraId="78200CE8" w14:textId="77777777" w:rsidR="00BC2AFA" w:rsidRPr="00BC2AFA" w:rsidRDefault="00BC2AFA" w:rsidP="00BC2AFA">
      <w:pPr>
        <w:widowControl/>
        <w:tabs>
          <w:tab w:val="clear" w:pos="709"/>
        </w:tabs>
        <w:suppressAutoHyphens w:val="0"/>
        <w:autoSpaceDE w:val="0"/>
        <w:autoSpaceDN w:val="0"/>
        <w:adjustRightInd w:val="0"/>
        <w:spacing w:after="679"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371. Рибалка В. В. Особистісний підхід у профільному навчанні старшокласників : [монографія] / Валентин Васильович Рибалка / за ред. Г. О. Балла. – К. : ІПППО АПН України, 1998. – 160 с. </w:t>
      </w:r>
    </w:p>
    <w:p w14:paraId="009C1FD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372. Рикѐр П. Конфликт интерпретаций. Очерки о герменевтике : [науч. изд.] / Поль Рикѐр; [пер. с фр., вступ. ст. и коммент. И. С. Вдовиной]. – М. : Медиум, 1995. – 416 с. </w:t>
      </w:r>
    </w:p>
    <w:p w14:paraId="007D280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421 </w:t>
      </w:r>
    </w:p>
    <w:p w14:paraId="5C75A0F5"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7ACCB7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373. Рогов М. Г. Мотивация учебной и коммерческой деятельности студентов : социально-психологический аспект : [монография] / Михаил Георгиевич Рогов. – Казань : КазГУ, 1988. – 225 с. </w:t>
      </w:r>
    </w:p>
    <w:p w14:paraId="2B06EB3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374. Роджерс К. К науке о личности // История зарубежной психологии : [тексты] / Карл Роджерс. – М. : МГУ, 1986. – С. 200–230. </w:t>
      </w:r>
    </w:p>
    <w:p w14:paraId="4379E23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375. Роджерс К. Свобода учиться : [кн. для психологов, педагогов, родителей] / Карл Роджерс, Джером Фрейберг; [пер. с англ. А. Б. Орлова, С. С. Степанова, Е. Ю. Патяевой]. – М. : Смысл, 2002. – 527 с. </w:t>
      </w:r>
    </w:p>
    <w:p w14:paraId="35E9086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376. Роджерс К. Р. Взгляд на психотерапию. Становление человека : [кн. для психотерапевтов и психологов] / Карл Роджерс ; [пер. с англ. Исенина М. М.; общ. ред. и предисл. Исениной Е. И.]. – М. : изд. группа «Прогресс», «Универс», 1994. – 480 с. </w:t>
      </w:r>
    </w:p>
    <w:p w14:paraId="47F4A49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377. Розин В. М. Изучение и конструирование мышления в рамках гуманитарной парадигмы (IV методологическая программа) / Владимир Маркович Розин // Вопросы методологии. – 1997. – № 1-2. – С. 15–38. </w:t>
      </w:r>
    </w:p>
    <w:p w14:paraId="0F5A5B9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378. Роменець В. А. Історія психології ХХ століття : навч. посіб. для студ. вищ. навч. закл. / [В. А. Роменець, І. П. Маноха] – К. : Либідь, 1998. – 992 с. </w:t>
      </w:r>
    </w:p>
    <w:p w14:paraId="187989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379. Рощин С. К. Об исследованиях социально-психологического климата в США // Социально-психологический климат коллектива : теория и методы изучения : [сб. статтей] / Рощин Станислав Кузьмич. – М. : Наука, 1980. – С. 103–116. </w:t>
      </w:r>
    </w:p>
    <w:p w14:paraId="0999E9F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380. Рубинштейн С. Л. Бытие и сознание. Человек и мир : [кн. для психологов, философов] / Сергей Леонидович Рубинштейн. – СПб. : Питер, 2003. – 512 с. – (Серия «Мастера психологии»). </w:t>
      </w:r>
    </w:p>
    <w:p w14:paraId="70B0D07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381. Рубинштейн С. Л. Основы общей психологии : учеб. [для психологов, педагогов, философов] / Сергей Леонидович Рубинштейн. – СПб. : Питер, 2000. – 712 с. : ил. – (Серия «Мастера психологии»). </w:t>
      </w:r>
    </w:p>
    <w:p w14:paraId="4A3A401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382. Рубинштейн С. Л. Проблемы общей психологии : [избр. тр.]/ Сергей Леонидович Рубинштейн. – М. : Наука, 1973. – 424 с. </w:t>
      </w:r>
    </w:p>
    <w:p w14:paraId="37BAA57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422 </w:t>
      </w:r>
    </w:p>
    <w:p w14:paraId="0E6B065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ADF53AF"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383. Рувинский Л. И. Нравственное воспитание личности : учеб. пособ. / Л. И. Рувинский. – М. : МГУ, 1981. – 184 с. </w:t>
      </w:r>
    </w:p>
    <w:p w14:paraId="249A21C4"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384. Рузавин Г. И. Синергетика и принцип самодвижения материи / Георгий Иванович Рузавин // Вопросы философии. – 1984. – № 8. – С. 42 –51. </w:t>
      </w:r>
    </w:p>
    <w:p w14:paraId="480E10BA"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385. Ручка А. А. Социальные ценности и нормы (Некоторые теоретические и прикладные вопросы социологического анализа) : [монография] / Анатолий Александрович Ручка. – К. : Наукова думка, 1976. – 151 с. </w:t>
      </w:r>
    </w:p>
    <w:p w14:paraId="5EA49612"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386. Савчин М. В. Духовний потенціал людини : [монографія] / Мирослав Васильович Савчин. – Івано-Франківськ : Вид-во «Плай» Прикарпатського університету, 2001. – 203 с. </w:t>
      </w:r>
    </w:p>
    <w:p w14:paraId="6B1E1CF5"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387. Савчин М. В. Соціальна психологія : навч. посіб. для студ. вищ. навч. закл. / [Мирослав Васильович Савчин]. – Дрогобич : Відродження, 2000. – 274 с. </w:t>
      </w:r>
    </w:p>
    <w:p w14:paraId="7D49DCD5"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388. Савчин М. В. Вікова психологія : навч. посіб. для студ. вищ. навч. закл. / [М. В. Савчин, Л. П. Василенко]. – К. : Академвидав, 2005. – 360 с. </w:t>
      </w:r>
    </w:p>
    <w:p w14:paraId="15A9E512"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389. Сагатовський М. І. Цінності і роль їх у житті суспільства і людини / М. І. Сагатовський // Філософія : підруч. [для студ. вищ. навч. закл.] / за ред. Г. А. Заїченка [та ін.]. – К. : Вища шк. , 1995. – С. 424–435. </w:t>
      </w:r>
    </w:p>
    <w:p w14:paraId="31C5A999"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390. Сазонов Б. К истории ММК в свете перспектив игрового движения / Борис Сазонов // Вопросы методологии. – 1991. – № 1. – С. 132–139. </w:t>
      </w:r>
    </w:p>
    <w:p w14:paraId="0708260E"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391. Салсо Р. Л. Когнитивная психология : [кн. для студ., аспирантов и препод.] / Роберт Салсо ; [пер. с англ.]. – М. : Тривола, 1996. – 600 с. </w:t>
      </w:r>
    </w:p>
    <w:p w14:paraId="5EA8A7E6"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392. Салтыков Г. Ф. Социально-психологические факторы в политической жизни рабочего класса КНР 70-х годов : [науч. изд.] / Геннадий Федорович Салтыков. – М. : Политиздат, 1982. – 186 с. </w:t>
      </w:r>
    </w:p>
    <w:p w14:paraId="073E00F8"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393. Самойлов О. Діалогіка трансцендентального прогнозу / Олександр Самойлов // Психологія і суспільство. – 2006. – № 2. – С. 93–110. </w:t>
      </w:r>
    </w:p>
    <w:p w14:paraId="70B7D8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394. Самосознание и защитные механизмы личности : [хрестоматия] / [ред.-сост. Д. Я. Райгородский]. – Самара : Изд. Дом «Бахрах-М», 2000. – 656 с. </w:t>
      </w:r>
    </w:p>
    <w:p w14:paraId="57F8848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423 </w:t>
      </w:r>
    </w:p>
    <w:p w14:paraId="74002E17"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5F51168"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395. Санникова О. П. Конгруентность как индикатор целостной личности / Ольга Павловна Санникова // Наука і освіта. – 2011. – №9. – С. 220–224. </w:t>
      </w:r>
    </w:p>
    <w:p w14:paraId="65A98FBB"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396. Саннікова О. П. Теоретико-методологічні засади дослідження індивідуальних відмінностей / Ольга Павлівна Саннікова // Наука і освіта. – 2010. – № 9. – С. 3–7. </w:t>
      </w:r>
    </w:p>
    <w:p w14:paraId="34FBE7AE"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397. Свенцицкий А. Л. «Социально-психологический климат» первичного производственного коллектива как объект исследования // Социальная психология и социальное планирование : [статьи] / Анатолий Леонидович Свенцицкий. – Л. : Изд. ЛГУ, 1973. – С. 20–28. </w:t>
      </w:r>
    </w:p>
    <w:p w14:paraId="3EF3C385"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398. Семѐнов Е. В. Кооперация деятельности – система с рефлексией // Проблемы рефлексии. Современные комплексные исследования : [текст] / Евгений Васильевич Семѐнов. – Новосибирск : Наука, 1988. – С. 228–235. </w:t>
      </w:r>
    </w:p>
    <w:p w14:paraId="28A09FD5"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399. Семиченко В. А. Психология общения : учеб. пособ. для высш. уч. зав. / Валентина Анатольевна Семиченко. – К. : Магістр-S, 2001. – 160 с. </w:t>
      </w:r>
    </w:p>
    <w:p w14:paraId="3520720A"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400. Семиченко В. А. Психология социальных отношений: модульний курс : [текст] / Валентина Анатольевна Семиченко. – К. : Магістр-S, 1999. – 168 с. </w:t>
      </w:r>
    </w:p>
    <w:p w14:paraId="38C3C44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401. Сергеева А. В. Психология интегральной идентичности личности: [монография] / Алла Владимировна Сергеева. – Одесса : Лерадрук, 2013. – 317 с. </w:t>
      </w:r>
    </w:p>
    <w:p w14:paraId="494E6935"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402. Сергеєва А. В. Формально-динамічні показники професійної ідентичності особистості / Алла Володимирівна Сергеєва // Наука і освіта. – 2012. – № 3. – С. 99–102. </w:t>
      </w:r>
    </w:p>
    <w:p w14:paraId="6026E8AC" w14:textId="77777777" w:rsidR="00BC2AFA" w:rsidRPr="00BC2AFA" w:rsidRDefault="00BC2AFA" w:rsidP="00BC2AFA">
      <w:pPr>
        <w:widowControl/>
        <w:tabs>
          <w:tab w:val="clear" w:pos="709"/>
        </w:tabs>
        <w:suppressAutoHyphens w:val="0"/>
        <w:autoSpaceDE w:val="0"/>
        <w:autoSpaceDN w:val="0"/>
        <w:adjustRightInd w:val="0"/>
        <w:spacing w:after="1487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403. Сидоренко Е. В. Личностное влияние и противостояние чужому влиянию // Психология влияния / Елена Васильевна Сидоренко. – СПб. : Питер, 2000. – С. 11–31. </w:t>
      </w:r>
    </w:p>
    <w:p w14:paraId="4FB9073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404. Сидоренко Е. В. Методы математической обработки в психологии : [практ. руководство] / Елена Васильевна Сидоренко. – СПб. : ООО «Речь», 2003. – 350 с. </w:t>
      </w:r>
    </w:p>
    <w:p w14:paraId="0855D48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424 </w:t>
      </w:r>
    </w:p>
    <w:p w14:paraId="5FC7A7FE"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984B0C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405. Симоненко С. М. «Образ світу» та «картина світу» як детермінанти індивідуальних стратегій візуально-мисленнєвої діяльності суб’єкта / Світлана Миколаївна Симоненко // Наука і освіта. – 2011. – №9. – С. 234–243. </w:t>
      </w:r>
    </w:p>
    <w:p w14:paraId="427DFB7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406. Сковорода Г. Наркіс. Розмова про те : пізнай себе : твори [в 2 т.] / Григорій Сковорода. – К. : АН УРСР, 1961. </w:t>
      </w:r>
    </w:p>
    <w:p w14:paraId="7625AB4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2967F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 1961. – 640 с. </w:t>
      </w:r>
    </w:p>
    <w:p w14:paraId="3587259C" w14:textId="77777777" w:rsidR="00BC2AFA" w:rsidRPr="00BC2AFA" w:rsidRDefault="00BC2AFA" w:rsidP="00BC2AFA">
      <w:pPr>
        <w:widowControl/>
        <w:tabs>
          <w:tab w:val="clear" w:pos="709"/>
        </w:tabs>
        <w:suppressAutoHyphens w:val="0"/>
        <w:autoSpaceDE w:val="0"/>
        <w:autoSpaceDN w:val="0"/>
        <w:adjustRightInd w:val="0"/>
        <w:spacing w:after="681"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407. Скрипкина Т. П. Взаимодоверие как основание межличностных взаимодействий / Татьяна Петровна Скрипкина // Вопросы психологии. – 1999. – № 5. – С. 21–30. </w:t>
      </w:r>
    </w:p>
    <w:p w14:paraId="1CBA9D34" w14:textId="77777777" w:rsidR="00BC2AFA" w:rsidRPr="00BC2AFA" w:rsidRDefault="00BC2AFA" w:rsidP="00BC2AFA">
      <w:pPr>
        <w:widowControl/>
        <w:tabs>
          <w:tab w:val="clear" w:pos="709"/>
        </w:tabs>
        <w:suppressAutoHyphens w:val="0"/>
        <w:autoSpaceDE w:val="0"/>
        <w:autoSpaceDN w:val="0"/>
        <w:adjustRightInd w:val="0"/>
        <w:spacing w:after="681"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408. Скрипченко О. В. Психолого-педагогічні основи навчання : навч. посіб. для студ. вищ. навч. закл. / [О. В. Скрипченко, О. С. Падалка, Л. О. Скрипченко]. – К. : Укр. центр духовної культури, 2005. – 712 с. </w:t>
      </w:r>
    </w:p>
    <w:p w14:paraId="3E2D8AF7" w14:textId="77777777" w:rsidR="00BC2AFA" w:rsidRPr="00BC2AFA" w:rsidRDefault="00BC2AFA" w:rsidP="00BC2AFA">
      <w:pPr>
        <w:widowControl/>
        <w:tabs>
          <w:tab w:val="clear" w:pos="709"/>
        </w:tabs>
        <w:suppressAutoHyphens w:val="0"/>
        <w:autoSpaceDE w:val="0"/>
        <w:autoSpaceDN w:val="0"/>
        <w:adjustRightInd w:val="0"/>
        <w:spacing w:after="681"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409. Слободчиков В. И. Основы психологической антропологии. Психология человека : Введение в психологию субъективности : уч. пособ. для вузов / [В. И. Слободчиков, Е. И. Исаев]. – М. : Школа-Пресс, 1995. – 384 с. </w:t>
      </w:r>
    </w:p>
    <w:p w14:paraId="7438EC9C" w14:textId="77777777" w:rsidR="00BC2AFA" w:rsidRPr="00BC2AFA" w:rsidRDefault="00BC2AFA" w:rsidP="00BC2AFA">
      <w:pPr>
        <w:widowControl/>
        <w:tabs>
          <w:tab w:val="clear" w:pos="709"/>
        </w:tabs>
        <w:suppressAutoHyphens w:val="0"/>
        <w:autoSpaceDE w:val="0"/>
        <w:autoSpaceDN w:val="0"/>
        <w:adjustRightInd w:val="0"/>
        <w:spacing w:after="681"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410. Слободчиков И. М. К вопросу о развитии «образа Я» в предшкольный период детства / И. М. Слободчиков, О. И. Самуйлова // Психологическая наука и образование. – 2004. – № 1. – С. 18–21. </w:t>
      </w:r>
    </w:p>
    <w:p w14:paraId="46DA166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411. Словарь современного русского литературного язика : [в 17 т.] / [ред.-сост. В.И. Чернышов]. – М. : АН СССР, 1959. </w:t>
      </w:r>
    </w:p>
    <w:p w14:paraId="379B5A3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DE1E60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 –1959. – 767 с. </w:t>
      </w:r>
    </w:p>
    <w:p w14:paraId="3E42446E"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412. Смит Н. Современные системы психологии : пособ. для высш. уч. зав. / Ноэль Смит ; [пер. с англ. Н. Миронов, С. Рысев ; под общ. ред А. А. Алексеева]. – СПБ. : Прайм-ЕВРОЗНАК, 2003. – 384 с. – (Серия «Психологическая энциклопедия»). </w:t>
      </w:r>
    </w:p>
    <w:p w14:paraId="0F47F80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413. Снігур Л. А. Від волі до громадянина / Людмила Анатоліївна Снігур // Актуальні проблеми психології : [зб. наук. праць Інституту психології ім. Г. С. Костюка НАПН України / наук. ред. Максименко С. Д.]. – Київ : Главник, 2011. – Т. IV, вип. 7. – С. 275–285. </w:t>
      </w:r>
    </w:p>
    <w:p w14:paraId="57038DC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425 </w:t>
      </w:r>
    </w:p>
    <w:p w14:paraId="3E638FBE"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C8E548D"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414. Собчик Л. Н. Психология индивидуальности. Теория и практика психодиагностики : пособ. для психологов и врачей-психотерапевтов / Людмила Николаевна Собчик. – СПб. : Изд-во «Речь», 2003. – 624 с. </w:t>
      </w:r>
    </w:p>
    <w:p w14:paraId="4B4E679C"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415. Соснин В. А. Автономные рабочие группы : Теория и практика метода в исследованиях западной организационной психологии / В. А. Соснин // Психологический журнал. – 1990. – Т. 11, № 6. – С. 28–37. </w:t>
      </w:r>
    </w:p>
    <w:p w14:paraId="19E9A2F7"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416. Сосновский Б. А. Мотив и смысл (психолого-педагогическое исследование) : [монография] / Б. А. Сосновский. – М. : Прометей, 1993. – 199 с. </w:t>
      </w:r>
    </w:p>
    <w:p w14:paraId="331DA8A9"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417. Социальная психология : учеб. пособ. для студ. высш. учеб. заведений / [А. Н. Сухов, А. А. Бодалев, В. Н. Казанцев и др.]. – [2-е изд., испр.] – М. : Изд. центр «Академия», 2002. – 600 с. </w:t>
      </w:r>
    </w:p>
    <w:p w14:paraId="13DC2773"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418. Социальная психология : [кн. для студ., аспирантов и препод. психол. ф-тов] / Ш. Тейлор, Л. Пипло, Д. Сирс ; [пер. с англ. Ю. Ахмедова, Е. Виноградова, Б. Ребзуев]. – [10-е изд.]. – СПб. : Питер, 2004. – 767 с. : ил. – (Серия «Мастера психологии»). </w:t>
      </w:r>
    </w:p>
    <w:p w14:paraId="7FE22843"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419. Социально-психологический климат коллектива : теория и методы изучения : [статьи] / [отв. ред. Е. В. Шорохова, О. И. Зотова]. – М. : Наука, 1980. – 176 с. </w:t>
      </w:r>
    </w:p>
    <w:p w14:paraId="222F891A"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420. Социологический справочник / [ред.-сост. В. И. Волович]. – К. : Политиздат Украины, 1990. – 382 с. </w:t>
      </w:r>
    </w:p>
    <w:p w14:paraId="14AB808A"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421. Стѐпин В. С. Культура / Вячеслав Семѐнович Стѐпин // Вопросы философии. – 1999. – № 8. – С. 61–71. </w:t>
      </w:r>
    </w:p>
    <w:p w14:paraId="126EFCA9"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422. Стѐпин В. С. Теоретическое знание : структура, историческая эволюция : [монография] / Вячеслав Семѐнович Стѐпин. – М. : Прогресс-Традиция, 2000. – 744 с. </w:t>
      </w:r>
    </w:p>
    <w:p w14:paraId="46DFA0A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423. Стиль работы и образ жизни руководителя. Анализ проблемы, рекомендации : [кн. для хозяйст. руководит., организаторов производства и экономистов широкого профиля] / Г. Байер, К. Бухгольц, И. Энгельман; [пер. с нем.]. – М. : Экономика, 1985. – 280 с. </w:t>
      </w:r>
    </w:p>
    <w:p w14:paraId="0C232EE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426 </w:t>
      </w:r>
    </w:p>
    <w:p w14:paraId="3CCA9CD9"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EFF74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424. Столин В. В. Самосознание личности : [монография] / Владимир Владимирович Столин. – М. : МГУ, 1983. – 284 с. </w:t>
      </w:r>
    </w:p>
    <w:p w14:paraId="67EDBBA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425. Талызина Н. Ф. Формирование познавательной деятельности младших школьников : [кн. для учителя] / Нина Федоровна Талызина. – М. : Просвещение, 1988. – 175 с. </w:t>
      </w:r>
    </w:p>
    <w:p w14:paraId="2644C83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426. Тард Г. Законы подражания : [науч. изд.] / Габриэль Тард ; [пер. с англ.]. – СПб. : Наука , 1992. – 362 с. </w:t>
      </w:r>
    </w:p>
    <w:p w14:paraId="37C2AC7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427. Татенко В. Про «егологічний генезис» Е. Гуссерля та проблему суб’єктних перетворень психіки в онтогенезі / Віталій Татенко // Психологія і суспільство. – 2004. – № 4. – С. 13–36. </w:t>
      </w:r>
    </w:p>
    <w:p w14:paraId="425E548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428. Татенко В. А. Психология в субъектном измерении : [монография] / Виталий Александрович Татенко . – К. : Просвита, 1996. – 404 с. </w:t>
      </w:r>
    </w:p>
    <w:p w14:paraId="37DE75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429. Татенко В. О. Володимир Андрійович Роменець (1926–1998) : життя як вчинок і подія / В. О. Татенко, Т. М. Титаренко // Роменець В. А., Маноха І. П. Історія психології ХХ століття : навч. посіб. для студ. вищ. навч. закл. – К. : Либідь, 1998. – С. 7–37. </w:t>
      </w:r>
    </w:p>
    <w:p w14:paraId="6C4D6B0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430. Терлецька Л. Г. Психічне здоров’я особистості. Технологія самоаналізу : [монографія] / Лариса Гарріївна Терлецька. – К. : ВПЦ «Київський університет», 2003. – 150 с. </w:t>
      </w:r>
    </w:p>
    <w:p w14:paraId="71102E6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431. Тимощук Е. И. Основные пути и проблемы изучения мотивации групповой деятельности // Социально-психологические аспекты организации и самоорганизации первичного коллектива : статьи / Евгений Игнатьевич Тимощук. – Курск : КГПИ, 1980. – С. 48–66. </w:t>
      </w:r>
    </w:p>
    <w:p w14:paraId="14D21D0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432. Титаренко Т. М. Життєвий світ особистості : у межах і за межами буденності : [монографія] / Тетяна Михайлівна Титаренко. – К. : Либідь, 2003. – 376 с. </w:t>
      </w:r>
    </w:p>
    <w:p w14:paraId="5BB0AB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433. Титаренко Т. М. Такие разные дети : [кн. для учит.] / Татьяна Михайловна Титаренко. – К. : Рад. школа, 1989. – 144 с. </w:t>
      </w:r>
    </w:p>
    <w:p w14:paraId="23AF2C8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427 </w:t>
      </w:r>
    </w:p>
    <w:p w14:paraId="124D1722"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27D3B2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434. Тихомиров О. К. Исследование структурирующей функции мотива / О. К. Тихомиров, Т. Г. Богданова // Психологический журнал. – 1983. – Т. 4, № 6. – С. 15–21. </w:t>
      </w:r>
    </w:p>
    <w:p w14:paraId="095261A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435. Ткачук С. Психологічний аналіз самотворення позитивної Я-концепції / Світлана Ткачук // Психологія і суспільство. – 2003. – № 3. – С. 107–113. </w:t>
      </w:r>
    </w:p>
    <w:p w14:paraId="3878A5B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436. Тлумачний словник-мінімум української мови [уклад. Л. О. Ващенко, О. М. Єфімов]. – К. : Довіра, 2000. – 534 с. </w:t>
      </w:r>
    </w:p>
    <w:p w14:paraId="077984B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437. Томчук М. І. Методологічні засади дослідження та формування психологічної готовності особистості до діяльності / Михайло Іванович Томчук // Психологія і суспільство. – 2010. – №4. – С. 65–69. </w:t>
      </w:r>
    </w:p>
    <w:p w14:paraId="5BE44AC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438. Томчук М. І. Соціально-психологічні проблеми готовності учнів до служби у Збройних Силах України : дис… доктора психол. наук : 19. 00. 07 / Томчук Михайло Іванович. – К., 1996. – 346 с. </w:t>
      </w:r>
    </w:p>
    <w:p w14:paraId="60156AE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439. Третьяченко В. В. Колективні суб’єкти управління : формування, розвиток та психологічна підготовка : [монографія] / Вікторія Вікторівна Третьяченко. – К. : Стилос, 1997. – 585 с. </w:t>
      </w:r>
    </w:p>
    <w:p w14:paraId="30B37CC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440. Тугаринов В. П. Избранные философские труды : [тексты] / Василий Петрович Тугаринов. – Л. : ЛГУ, 1988. – 344 с. </w:t>
      </w:r>
    </w:p>
    <w:p w14:paraId="70C7D6F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441. Тюков А. А. Нам предложена программа / Анатолий Александрович Тюков // Вопросы методологии. – 1997. – № 1-2. – С. 39–48. </w:t>
      </w:r>
    </w:p>
    <w:p w14:paraId="3D8E52F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442. Тюрина В. А. Ценностные ориентации : уч. пособ. / [В. А. Тюрина, Е. Д. Научитель]. – К. : ООО «Междунар. фин. агенство», 1998. – 30 с. </w:t>
      </w:r>
    </w:p>
    <w:p w14:paraId="18119F2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443. Узнадзе Д. Н. Психологические исследования : [текст] : науч.-попул. л-ра / Дмитрий Николаевич Узнадзе. – Академия Наук Грузинской ССР, Ин-т психологи им. Д. Н. Узнадзе. – М. : Наука, 1966. – 451 с. </w:t>
      </w:r>
    </w:p>
    <w:p w14:paraId="77146C3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444. Уинфри А. Время по биологическим часам : [науч.-попул. кн.] / Артур Уинфри; [пер. с англ.; предисл. В. Н. Кринского]. – М. : Мир, 1990. – 208 с., ил. </w:t>
      </w:r>
    </w:p>
    <w:p w14:paraId="658794C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445. Файзуллаев А. А. Принятие мотива личностью / Алишер Амануллаевич Файзуллаев // Психологический журнал. – 1985. – Т. 6, № 4. – С. 87–96. </w:t>
      </w:r>
    </w:p>
    <w:p w14:paraId="1D627AD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428 </w:t>
      </w:r>
    </w:p>
    <w:p w14:paraId="660E816F"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588738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446. Фейдимен Дж. Личность и личностный рост : восточные теории личности : учеб. [для студ. высш. уч. зав.] / Джеймс Фейдимен, Роберт Фрейгер. – М. , 1994. – 128 с. </w:t>
      </w:r>
    </w:p>
    <w:p w14:paraId="6EC5446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447. Феномен нації : основи життєдіяльності : [наук. вид.] / [за ред. Б. В. Попова]. – К. : Знання, 1998. – 262 с. </w:t>
      </w:r>
    </w:p>
    <w:p w14:paraId="20DE2A5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448. Философия культуры. Дом. // Ступени : [спецвыпуск]. – 1997. – № 10. – С. 5–34. </w:t>
      </w:r>
    </w:p>
    <w:p w14:paraId="060C10D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449. Философско-психологические проблемы развития образования : [науч. труды] / [под ред. В. В. Давыдова]. – М. : Педагогика, 1981. – 176 с. – Труды / НИИ общей и педагогической психологии АПН СССР. </w:t>
      </w:r>
    </w:p>
    <w:p w14:paraId="17F001B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450. Философский энциклопедический словарь / [ред.-сост. Е. Ф. Губский и др.]. – М. : ИНФРА-М, 2000. – 576 с. </w:t>
      </w:r>
    </w:p>
    <w:p w14:paraId="6D7FC1D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451. Філософський словник / [ред.-упоряд. В. І. Шинкарук]. – 2-е вид., перероб. і доп.– К. : Гол. ред. УРЕ, 1986. – 800 с. – (В опр.). </w:t>
      </w:r>
    </w:p>
    <w:p w14:paraId="593C63E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452. Флоренская Т. А. Диалог в практической психологии : наука о душе : учеб. пособ. для практ. психологов, препод. и студ. гуманитарн. и медицинс. уч. завед. / Тамара Александровна Флоренская. – М. : ВЛАДОС, 2001. – 208 с. : ил. – (Психология для всех). </w:t>
      </w:r>
    </w:p>
    <w:p w14:paraId="7CD2104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453. Флоренская Т. А. Я против «Я» : [науч.-попул. кн.] / Тамара Александровна Флоренская. – М. : Знание, 1985. – 80 с. – (Народный ун-т, педагогический ф-т; №9). </w:t>
      </w:r>
    </w:p>
    <w:p w14:paraId="21C8435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454. Франкл В. Человек в поисках смысла : [сборник] / Виктор Франкл ; [пер. с англ. и нем. Д. А. Леонтьева, М. П. Папуши, Е. В. Эдмана; общ. ред. Л. Я. Гозмана и Д. А. Леонтьева; вс. ст. Д. А. Леонтьева ] – М. : Прогресс, 1990. – 368 с. : ил. – (Б-ка зарубежной психологии). </w:t>
      </w:r>
    </w:p>
    <w:p w14:paraId="1ACB899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455. Фрейд З. «Я» и «Оно» : [сб. трудов]: [в 2-х кн.] / Зигмунд Фрейд. – Тбилиси : Мерани, 1991. </w:t>
      </w:r>
    </w:p>
    <w:p w14:paraId="0D6B2A4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3426C6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Кн. 1. – 1991. –С. 351–392. </w:t>
      </w:r>
    </w:p>
    <w:p w14:paraId="0646114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456. Фрейд З. Введение в психоанализ : [лекции] / Зигмунд Фрейд. – М. : Наука, 1989. – 456 с. </w:t>
      </w:r>
    </w:p>
    <w:p w14:paraId="491274F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429 </w:t>
      </w:r>
    </w:p>
    <w:p w14:paraId="641CFD57"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72FF0D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457. Фресс П. Восприятие и оценка времени / Пол Фресс // П. Фресс, Ж. Пиаже. Экспериментальная психология. – М. : Прогресс, 1978. – Вып. 6. – С. 88–130. </w:t>
      </w:r>
    </w:p>
    <w:p w14:paraId="1538043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458. Фромм Э. Душа человека / Эрик Фромм ; [пер. с нем. и англ. Т. В. Панфилова, Т. И. Перепѐлова] / [общ. ред., сост. и предисл. П. С. Гуревича]. – М. : Республика, 1992. – 430 с. – (Мыслители ХХ века). </w:t>
      </w:r>
    </w:p>
    <w:p w14:paraId="2107433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459. Фурман А. В. Психодіагностика особистісної адаптованості : [наук. вид.] / Анатолій Васильович Фурман. – Тернопіль : Економічна думка, 2000. – 197 с. </w:t>
      </w:r>
    </w:p>
    <w:p w14:paraId="2EAB8C5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460. Фурман А. Теорія освітньої діяльності як метасистема / Анатолій Фурман // Психологія і суспільство. – 2001. – № 3. – С. 105–144 ; 2002. – № 3–4. – С. 20–58. </w:t>
      </w:r>
    </w:p>
    <w:p w14:paraId="0634F31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461. Фурман А. В. Модульно-розвивальне навчання : принципи, умови, забезпечення : [монографія] / Анатолій Васильович Фурман. – К. : Правда Ярославичів, 1997. – 340 с. </w:t>
      </w:r>
    </w:p>
    <w:p w14:paraId="385EF71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462. Фурман А. В. Психокультура української ментальності: [наук. вид.] / Анатолій Васильович Фурман – Тернопіль : Економічна думка, 2002. – 132 с. </w:t>
      </w:r>
    </w:p>
    <w:p w14:paraId="2E396A7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463. Фурман А. В. Ідея професійного методологування : [монографія] / Анатолій Васильович Фурман. – Ялта-Тернопіль : Економічна думка, 2008. – 205 с. </w:t>
      </w:r>
    </w:p>
    <w:p w14:paraId="6BB5696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464. Фурман А. В. Я-вчинок як центральна ланка досконалої професійної діяльності особистості / А. В. Фурман, О. Є. Фурман : матеріали Всеукр. науково-практ. конф. з Міжнар. участю [«Актуальні питання теорії та практики психолого-педагогічної підготовки майбутніх фахівців»], (Хмельницький, 25-26 квітн. 2013 р.) / М-во освіти і науки України, Хмельн. нац. ун-т. – Хмельницький : ХНУ, 2013. – С. 76–78. </w:t>
      </w:r>
    </w:p>
    <w:p w14:paraId="2998C9D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465. Фурман О. Є. Полімотивація – спонукальний параметр інноваційно-психологічного клімату / Оксана Євстахіївна Фурман // «ScienceRise». – 2015. – №6(11). – С. 105–110. </w:t>
      </w:r>
    </w:p>
    <w:p w14:paraId="6585077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430 </w:t>
      </w:r>
    </w:p>
    <w:p w14:paraId="3B7C3473"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6F4FFE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466. Фурман О. Є. Соціально-психологічний, організаційний та інноваційно-психологічний різновиди клімату : структурно-змістовий аналіз / Оксана Євстахіївна Фурман // Науковий огляд. – 2015. – №5(15). – С. 119–130. </w:t>
      </w:r>
    </w:p>
    <w:p w14:paraId="200A693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467. Фурман О. Методологічна план-карта дослідження Я-концепції особистості / Оксана Фурман: матеріали Міжнар. науково-практ. конф. [«Соціально-психологічні виміри професійної майстерності особистості в умовах глобалізованого світу»], (Тернопіль, 16-17 травн. 2013 р.) / М-во освіти і науки України, Терн. нац. економ. ун-т. – Тернопіль: Економічна думка, 2013 // Психологія і суспільство: Спецвип. – С. 14–15. </w:t>
      </w:r>
    </w:p>
    <w:p w14:paraId="4A72EEB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468. Фурман О. Модель структурно-функциональной организации Я-концепции человека / Оксана Фурман // Проблемы педагогики и психологии : [науч. период. изд. межвуз. консорциума / гл. ред. Наира Акопян]. – Ереван : Армянский ГПУ, 2015. – №2. – С. 106–115. </w:t>
      </w:r>
    </w:p>
    <w:p w14:paraId="363DDCB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469. Хараш А. У. Смысловая структура публичного выступления / Адольф Ульянович Хараш // Вопросы психологии. – 1978. –№ 4. – С. 84–95. </w:t>
      </w:r>
    </w:p>
    <w:p w14:paraId="7E4955A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470. Хекхаузен Х. Мотивация и деятельность : учеб. пособ. для студ. высш. уч. зав. / Хайнц Хекхаузен; [пер. с англ. Т. Гудкова, С. Дмитриев, Д. Леонтьев и др.]. 2-е изд. – СПб. : Питер; М. : Смысл, 2003. – 860 с : ил. – (Серия «Мастера психологии»). </w:t>
      </w:r>
    </w:p>
    <w:p w14:paraId="5E69086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471. Херсонский Б. Г. Глубинная психология : [справоч. изд.] / Борис Григорьевич Херсонский. – Одесса : Астропринт, 1998. – 191 с. </w:t>
      </w:r>
    </w:p>
    <w:p w14:paraId="7E74D5C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472. Храмова В. До проблеми української ментальності / Валентина Храмова // Українська душа. – К. : Фенікс, 1992. – С. 3–35. </w:t>
      </w:r>
    </w:p>
    <w:p w14:paraId="633AE6A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473. Хьелл Л. Теории личности (Основные положения, исследования и применение) / Лари Хьел, Даниил Зиглер ; [пер. с англ. С. Меленевской, Д. Викторовой]. – СПб. : Питер-Пресс, 1997. – 608 с. – (Серия «Мастера психологии»). </w:t>
      </w:r>
    </w:p>
    <w:p w14:paraId="65AF4BB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474. Цуканов Б. Еволюційне відлуння індивідуальних відмінностей / Борис Цуканов // Психологія і суспільство. – 2002. – № 2. – С. 126–148. </w:t>
      </w:r>
    </w:p>
    <w:p w14:paraId="10F97EE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431 </w:t>
      </w:r>
    </w:p>
    <w:p w14:paraId="4E865DAD"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3C4960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475. Цуканов Б. И. Время в психике человека : [монография] / Борис Иосифович Цуканов. – Одесса : Астропринт, 2000. – 220 с. </w:t>
      </w:r>
    </w:p>
    <w:p w14:paraId="77BD799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476. Цукерман Г. А. Психология саморазвития : задачи для подростков и их педагогов : пособ. для учит. / Галина Александрова Цукерман. – 2-е изд. допол. – Рига : Эксперимент, 1995. – 239 с. </w:t>
      </w:r>
    </w:p>
    <w:p w14:paraId="3AEF76C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477. Чалдини Р. Психология влияния : учеб. пособ. по социальной психологии, конфликтологии и менеджменту для студ. высш.уч. зав. / Роберт Чалдини; [пер. с англ. Е. Волков, И. Волкова, О. Пузырева]. – СПб. : Питер, 2000. – 272 с. – (Серия «Мастера психологии»). </w:t>
      </w:r>
    </w:p>
    <w:p w14:paraId="0FAC2B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478. Чебикін О. Я. Імідж психолога та можливості його формування / О. Я. Чебикін, С. В. Астрейко // Наука і освіта. – 2010. – №8. – С. 44–48. </w:t>
      </w:r>
    </w:p>
    <w:p w14:paraId="5B0AAF7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479. Чебикін О. Я. Становлення емоційної зрілості особистості : [монографія] / О. Я. Чебикін, І. Г. Павлова. – Одеса : СВД Черкасов, 2009. – 230 с. </w:t>
      </w:r>
    </w:p>
    <w:p w14:paraId="43FB45C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480. Чебыкин А. Я. Проблема эмоциональной регуляции учебно-познавательной деятельности учащихся / Алексей Яковлевич Чебыкин // Вопросы психологии. – 1987. – №6. – С. 42–47. </w:t>
      </w:r>
    </w:p>
    <w:p w14:paraId="19B07DF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481. Чебыкин А. Я. Учитель и эмоциональная регуляция учебно-познавательной деятельности школьников / Алексей Яковлевич Чебыкин // Вопросы психологии. – 1989. – №6. – С. 42–49. </w:t>
      </w:r>
    </w:p>
    <w:p w14:paraId="22DD600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482. Чепелєва Н. В. Технології читання / Наталія Василівна Чепелєва. – К. : Главник, 2004. – 96 с. </w:t>
      </w:r>
    </w:p>
    <w:p w14:paraId="21BA74B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483. Чернобровкін В. М. Інтрапсихічні чинники процесу прийняття педагогічних рішень у поведінковій активності вчителя / В. М. Чернобровкін // Наука і освіта. – 2004. – № 8–9. – С. 150–154 </w:t>
      </w:r>
    </w:p>
    <w:p w14:paraId="091D625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484. Чернобровкін В. М. Психологія прийняття рішень у педагогічній діяльності : автореф. дис. на здобуття наук. ступеня доктора психол. наук : спец. 19.00.07 – «Педагогічна та вікова психологія» / В. М. Чернобровкін. – К., 2007. – 44 с. </w:t>
      </w:r>
    </w:p>
    <w:p w14:paraId="4752316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432 </w:t>
      </w:r>
    </w:p>
    <w:p w14:paraId="373DB35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5165E5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485. Чернобровкін В. М. Розвиток у педагогів умінь прийняття ефективних педагогічних рішень на засадах суб’єктно-діяльнісного підходу / В. М. Чернобровкін // Соціальна психологія. – 2007. – №4 (24). – С. 115–123. </w:t>
      </w:r>
    </w:p>
    <w:p w14:paraId="562EC105"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486. Черноушек М. Психология жизненной среды / М. Черноушек; [пер. с чешс. И. И. Попа]. – М. : Мысль, 1989. – 174, [2] с. – (Человечество на пороге ХХІ века). </w:t>
      </w:r>
    </w:p>
    <w:p w14:paraId="5AAFAF3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487. Чеснокова И. И. Проблема самосознания в психологии : [монография] / Ирина Ивановна Чеснокова. – М.: Наука, 1977. – 144 с. </w:t>
      </w:r>
    </w:p>
    <w:p w14:paraId="20E28982"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488. Чирков В. И. Мотивация трудовой деятельности. Критический анализ зарубежных теорий трудовой мотивации : учеб. пособ. для студ. высш. уч. зав. / Валерий Игоревич Чирков. – Ярославль : ЯрГУ, 1985. – 90 с. </w:t>
      </w:r>
    </w:p>
    <w:p w14:paraId="2DC20B9B"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489. Чирков В. И. Самодетерминация и внутренняя мотивация поведения человека / Валерий Игоревич Чирков // Вопросы психологии. – 1996. – № 3. – С. 116–132. </w:t>
      </w:r>
    </w:p>
    <w:p w14:paraId="084408D0"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490. Чудновский В. Э. Психологические составляющие оптимального смысла жизни / Вилен Эммануилович Чудновский // Вопросы психологии. – 2003. – № 3. – С. 3–14. </w:t>
      </w:r>
    </w:p>
    <w:p w14:paraId="3512BC53"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491. Чудновский В. Э. Смысл жизни : проблема относительной эмансипированности от «внешнего» и «внутреннего» / Вилен Эммануилович Чудновский // Психологический журнал. – 1995. – Т. 16, № 2. – С. 15–25. </w:t>
      </w:r>
    </w:p>
    <w:p w14:paraId="2ACF8ECD"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492. Шадриков В. Д. Психология деятельности и способности человека : учеб. пособ. для высш. уч. зав. / Владимир Дмитриевич Шадриков. – М. : Логос, 1996. – С. 238–257. </w:t>
      </w:r>
    </w:p>
    <w:p w14:paraId="77A60F5C" w14:textId="77777777" w:rsidR="00BC2AFA" w:rsidRPr="00BC2AFA" w:rsidRDefault="00BC2AFA" w:rsidP="00BC2AFA">
      <w:pPr>
        <w:widowControl/>
        <w:tabs>
          <w:tab w:val="clear" w:pos="709"/>
        </w:tabs>
        <w:suppressAutoHyphens w:val="0"/>
        <w:autoSpaceDE w:val="0"/>
        <w:autoSpaceDN w:val="0"/>
        <w:adjustRightInd w:val="0"/>
        <w:spacing w:after="197"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493. Шакуров Р. Х. Психология смыслов : теория преодоления / Рафаил Хайруллович Шакуров // Вопросы психологии. – 2003. – № 5. – С. 18–33. </w:t>
      </w:r>
    </w:p>
    <w:p w14:paraId="38A821C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494. Шакуров Р. Х. Социально-психологические проблемы руководства педагогическим коллективом : [монография] / Рафаил Хайруллович Шакуров. – М. : Педагогика, 1982. – 208 с. </w:t>
      </w:r>
    </w:p>
    <w:p w14:paraId="2525862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433 </w:t>
      </w:r>
    </w:p>
    <w:p w14:paraId="2B991183"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A41AC0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495. Швалб Ю. Онтологія цілепокладаючої свідомості : історія та методологія дослідження / Юрій Швалб // Філософська думка. – 1998. – № 4-6. – С. 145-167 ; 1999. – № 1-2. – С. 4–42. </w:t>
      </w:r>
    </w:p>
    <w:p w14:paraId="34714F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496. Швалб Ю. М. Психологические модели целеполагания : [монография] / Юрий Михайлович Швалб. – К. : Стилос, 1997. – 238 с. </w:t>
      </w:r>
    </w:p>
    <w:p w14:paraId="7A00DBF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497. Швалб Ю. М. Целеполагающее сознание (психологические модели и исследования) : [монография] / Юрий Михайлович Швалб. – К. : Миллениум, 2003. – 152 с. </w:t>
      </w:r>
    </w:p>
    <w:p w14:paraId="0E047F7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498. Швырков В. Б. Введение в объективную психологию : [избр. труды] / Вячеслав Борисович Швырков. – М. : ИП РАН, 1995. – (Труды / Ин-тут психологии РАН). </w:t>
      </w:r>
    </w:p>
    <w:p w14:paraId="5D9B743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499. Швырков В. Б. Нейрональные основы памяти // Исследование памяти : сб. науч. труд. / Вячеслав Борисович Швырков. – М. : Наука, 1990. – С. 193–215. – (Труды / АН СССР). </w:t>
      </w:r>
    </w:p>
    <w:p w14:paraId="2FC6365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500. Шейнов В. П. Психология влияния : скрытое управление, манипулирование и защита от них : [научн. изд.] / Виктор Павлович Шейнов. – М. : Ось-89, 2002. – 720 с. </w:t>
      </w:r>
    </w:p>
    <w:p w14:paraId="621FE26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501. Шелдон С. Расколотые сны : [роман] / Сидни Шелдон. – М. : АСТ, 2001. – 376 с. </w:t>
      </w:r>
    </w:p>
    <w:p w14:paraId="7C3D5CB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502. Шибутани Т. Социальная психология : [кн. для филос., психол. и социол.]/ Тимоти Шибутани ; [пер. с англ. В.Б. Ольшанского]. – Ростов-на-Дону : Феникс, 1999. – 544 с. </w:t>
      </w:r>
    </w:p>
    <w:p w14:paraId="591B97E6"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503. Шостром Э. Анти-Карнеги или Человек-манипулятор / Элизабет Шостром ; [пер. с англ.]. – М. : Дайджест, 1994. – 128 с. </w:t>
      </w:r>
    </w:p>
    <w:p w14:paraId="129F394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504. Шуст Н. Б. Інноваційна діяльність молоді : [монографія] / Наталія Борисівна Шуст. – Вінниця : ВДМУ, 2001. – 223 с. </w:t>
      </w:r>
    </w:p>
    <w:p w14:paraId="01655A2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505. Щедровицкий Г. П. Избранные труды / Геогрий Петрович Щедровицкий ; [ред.-сост. А. А. Пископпель, Л. П. Щедровицкий]. – М. : Шк. культ. политики, 1995. – 760 с. </w:t>
      </w:r>
    </w:p>
    <w:p w14:paraId="283F1E5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434 </w:t>
      </w:r>
    </w:p>
    <w:p w14:paraId="187CE474"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A54EF2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506. Щедровицкий Г. П. Понимание и интерпретация схемы знания / Георгий Петрович Щедровицкий // Кентавр. – 1993. – № 1. – С. 3–8. </w:t>
      </w:r>
    </w:p>
    <w:p w14:paraId="77666A90"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507. Щедровицкий Г. П. Мышление, методологическая работа и развитие / Георгий Петрович Щедровицкий // Вопросы методологии. – 1992. – № 1–2. – С. 30–38. </w:t>
      </w:r>
    </w:p>
    <w:p w14:paraId="2F1306E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508. Щедровицький Г. Методологічна організація сфери психології / Георгій Щедровицький // Психологія і суспільство. – 2000. – № 2. – С. 7–24. </w:t>
      </w:r>
    </w:p>
    <w:p w14:paraId="07FC42B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509. Щедровицький Г. Схема миследіяльності – системно-структурна будова, значення і зміст / Георгій Щедровицький // Психологія і суспільство. – 2005. – № 4. – С. 50–61. </w:t>
      </w:r>
    </w:p>
    <w:p w14:paraId="7397C01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510. Щербан Т. Д. Психологія навчального спілкування : [монографія] / Тетяна Дмитрівна Щербан. – К. : Міленіум, 2004. – 346 с. </w:t>
      </w:r>
    </w:p>
    <w:p w14:paraId="1FB218B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511. Щукина Г. И. Роль деятельности в учебном процессе : [кн. для учителя] / Галина Ивановна Щукина. – М. : Провсещение, 1986. – 144 с. </w:t>
      </w:r>
    </w:p>
    <w:p w14:paraId="0E6BDC6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512. Элькин Д. Г. Восприятие времени : [монография] / Давид Генрихович Элькин. – М. : АПН РСФСР, 1962. – 212 с. </w:t>
      </w:r>
    </w:p>
    <w:p w14:paraId="5AF3622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513. Эльконин Д. Б. Избранные психологические труды / Даниил Борисович Эльконин. – М. : Педагогика, 1989. – 560 с. – (Труды д. чл. и чл.-кор. АПН СССР). </w:t>
      </w:r>
    </w:p>
    <w:p w14:paraId="4608C92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514. Энкельманн Н. Б. Власть мотивации. Харизма, личность, успех : [науч.-попул. изд.] / Энкельман Николас Б. ; [пер. с нем. Н. А. Врублевская]. – М. : АО Интерэксперт, 1999. – 272 с. </w:t>
      </w:r>
    </w:p>
    <w:p w14:paraId="5A1ADC3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515. Эриксон Э. Идентичность : юность и кризис / Эрик Г. Эриксон ; [пер. с англ. А. Д. Андреева, А. М. Прихожан, В. И. Ривош, Н. Н. Толстых; общ. ред. и предисл. Толстых А. В.]. – М. : Прогресс, 1996. – 344 с. </w:t>
      </w:r>
    </w:p>
    <w:p w14:paraId="537E7F5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516. Эриксон Э. Г. Детство и общество / Эрик Г. Эриксон ; [пер. с англ., науч. ред., примеч. А. А. Алексеева]. – изд. 2-е перераб. и дополн. – СПб. : ООО «Речь», 2002. – 416 с. – (серия «Мастерская психологии и психотерапии»). </w:t>
      </w:r>
    </w:p>
    <w:p w14:paraId="36E8459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435 </w:t>
      </w:r>
    </w:p>
    <w:p w14:paraId="07C34811"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9B07835"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517. Юдин Э. Г. Методология науки. Системность. Деятельность : [филос. тексты] / Эрик Григорьевич Юдин. – М. : Эдиториал УРСС, 1997. – 445 с. – (Серия «Философы России ХХ века»). </w:t>
      </w:r>
    </w:p>
    <w:p w14:paraId="320086C3"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518. Юзвак Ж. Духовність як психологічний феномен : структура та чинники розвитку / Жанна Юзвак // Філософська думка. – 1999. – № 5. – С. 139–150. </w:t>
      </w:r>
    </w:p>
    <w:p w14:paraId="593EA3D5"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519. Юнг К. Аналитическая психология / Карл Юнг // История зарубежной психологии : тексты : 30-60-е гг. ХХ в. : [сб. науч. тр.] / под. ред. П. Я. Гальперина, А. Н. Ждан / Карл Юнг. – М. : МГУ, 1986. – С. 143–170. </w:t>
      </w:r>
    </w:p>
    <w:p w14:paraId="531FF6AC"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520. Юнг К. Г. Проблемы души нашего времени / Карл Густав Юнг; [пер. с нем.]. – М. : Прогресс, 1993. – 310 с. </w:t>
      </w:r>
    </w:p>
    <w:p w14:paraId="0C470B97"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521. Юнг К. Г. Психологические типы / Карл Густав Юнг; [пер. с нем.]. – М. : Прогресс, 1995. – 716 с. </w:t>
      </w:r>
    </w:p>
    <w:p w14:paraId="1C9450F0" w14:textId="77777777" w:rsidR="00BC2AFA" w:rsidRPr="00BC2AFA" w:rsidRDefault="00BC2AFA" w:rsidP="00BC2AFA">
      <w:pPr>
        <w:widowControl/>
        <w:tabs>
          <w:tab w:val="clear" w:pos="709"/>
        </w:tabs>
        <w:suppressAutoHyphens w:val="0"/>
        <w:autoSpaceDE w:val="0"/>
        <w:autoSpaceDN w:val="0"/>
        <w:adjustRightInd w:val="0"/>
        <w:spacing w:after="14395"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522. Юнг К. Г. Символическая жизнь : [сб. труд.] / Карл Густав Юнг ; [пер. с англ. В. В. Зеленского]. – М. : Когито-Центр, 2003. – 326 с. – (Классики психологии). </w:t>
      </w:r>
    </w:p>
    <w:p w14:paraId="00F1B9B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lastRenderedPageBreak/>
        <w:t xml:space="preserve">523. Юнг К. Г. Собр. соч. : [в 13 т.] / Карл Густав Юнг ; [пер. с нем.] – М. : Ренессанс, 1990–1992. </w:t>
      </w:r>
    </w:p>
    <w:p w14:paraId="546D7F1C"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7B23DC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Т. 15. : Феномен духа в искусстве и науке. – 1992. – 320 с. </w:t>
      </w:r>
    </w:p>
    <w:p w14:paraId="5BF8A9BF"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524. Юрченко В. Вплив взаємин між студентами і викладачами на «Я-концепцію» майбутнього вчителя / Віктор Юрченко // Освіта і управління. – 1997. – Т. 1, № 1. – С. 119–123. </w:t>
      </w:r>
    </w:p>
    <w:p w14:paraId="6D94F5E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525. Юрчук В. В. Современный словарь по психологии / [авт.-сост. В. В. Юрчук]. – Мн. : Современное слово, 1988. – 768 с. </w:t>
      </w:r>
    </w:p>
    <w:p w14:paraId="06AA7FE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526. Юсуфбекова Н. Р. Общие основы педагогической инноватики : опыт разработки инновационных процессов в образовании : [монография] / Наталья Рустамбековна Юсуфбекова. – М. : Педагогика, 1991. – 192 с. </w:t>
      </w:r>
    </w:p>
    <w:p w14:paraId="55F8900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527. Яблонська Т. М. Гармонізація інтелекту та емоцій студентів як засіб оптимізації педагогічної підготовки, побудованої на принципі рольової перспективи / Тетяна Миколаївна Яблонська // Вісник Черкаського </w:t>
      </w:r>
    </w:p>
    <w:p w14:paraId="3BB9A28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436 </w:t>
      </w:r>
    </w:p>
    <w:p w14:paraId="5B9DBE6F"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D9F7F8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університету. – Серія «Педагогічні науки». –2012. – Вип. № 1 (254). – С. 127–132. </w:t>
      </w:r>
    </w:p>
    <w:p w14:paraId="7AECBB74"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528. Ядов В. А. Диспозиционная концепция личности // Социальная психология в трудах отечественных психологов / В. А. Ядов. – СПб. : Питер, 2000. – С. 76–93. </w:t>
      </w:r>
    </w:p>
    <w:p w14:paraId="66E047A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529. Ядов В. А. О диспозиционной регуляции социального поведения личности // Методологические проблемы социальной психологии : сб. науч. труд. / В. А. Ядов. – М. : Наука, 1975. – С. 89–105. </w:t>
      </w:r>
    </w:p>
    <w:p w14:paraId="452A9F7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530. Якиманская И. С. Развивающее обучение : [кн. для учит.] / Ирина Сергеевна Якиманская. – М. : Педагогика, 1979. – 144 с. – (Воспитание и обучение. Б-ка учителя). </w:t>
      </w:r>
    </w:p>
    <w:p w14:paraId="0F34C6D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531. Яковенко В. Б. Введение в инновационные технологии : [научн. изд.] / Валерий Борисович Яковенко. – [2-е изд., доп.]. – К. : Изд-во Европейского ун-та, 2002. – 134 с. </w:t>
      </w:r>
    </w:p>
    <w:p w14:paraId="76BBFBF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532. Ямницький В. М. Розвиток життєтворчої активності особистості: теорія та експеримент : [монографія] / Вадим Маркович Ямницький. – Одеса : ПНЦ АПН України – СВД Черкасов М. П., 2006. – 362 с. </w:t>
      </w:r>
    </w:p>
    <w:p w14:paraId="24BD395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533. Ямницький В. М. Системний аналіз феномена життєтворчості особистості / Вадим Маркович Ямницький // Психологія і суспільство. – 2009. – №4. – С. 145–152. </w:t>
      </w:r>
    </w:p>
    <w:p w14:paraId="0A4DDB4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534. Ясвин В. А. Экспертиза школьной образовательной среды : [аналитическое изд.] / Витольд Альбертович Ясвин. – М. : Сентябрь, 2000. – 128 с. </w:t>
      </w:r>
    </w:p>
    <w:p w14:paraId="67E22BB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535. Ясперс К. Общая психопатология : [монография] / Карл Ясперс; [пер. с нем. Л. О. Акопяна; под ред. В. Ф. Войцеха и О. Ю. Бойцовой]. – М. : Практика, 1997. – 380 с. </w:t>
      </w:r>
    </w:p>
    <w:p w14:paraId="6AB45ED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536. Яценко А. И. Целеполагание и идеалы : [монография] / Александр Иванович Яценко. – К. : Наукова думка, 1977. – 275 с. </w:t>
      </w:r>
    </w:p>
    <w:p w14:paraId="24A7BAB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437 </w:t>
      </w:r>
    </w:p>
    <w:p w14:paraId="51B20EE9"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6F2EF1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537. Яценко Т. С. Активне соціально-психологічне навчання: теорія, процес, практика : навч. посіб. / Яценко Т. С. , Кміт Я. М. , Олексієнко Б. М. – Хмельницький : Вид-во НАПВУ, 2002. – 792 с. </w:t>
      </w:r>
    </w:p>
    <w:p w14:paraId="20CB1528"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538. Яценко Т. С. Основи глибинної психокорекції: феноменологія, теорія і практика : навч. посіб. для студ. вищ. навч. закл./ Тамара Семенівна Яценко. – К. : Вища школа, 2006. – 382 с. : іл. </w:t>
      </w:r>
    </w:p>
    <w:p w14:paraId="29F7642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539. Сastellow W. A. Effects of physical attractiveness of the plaintiff and defendant in sexual harassment judgments / W. A. Сastellow, K. L. Wuensch, C. H. Moore // Journal of Social Behavior and Personality. – 1990. – № 5. – P. 547–562. </w:t>
      </w:r>
    </w:p>
    <w:p w14:paraId="12CA87C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540. Conway M. Getting what you want by revising what you had / M. Conway, M. Ross // Journal of Personality and Social Psychology. – 1984. – № 47. – P. 738–748. </w:t>
      </w:r>
    </w:p>
    <w:p w14:paraId="7EC7EC6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541. Downs A. C. Natural observations of the links between attractiveness and initial legal judgments / A. C. Downs, P. M. Lyons // Personality and Social Psychology Bulletin. – 1990. – № 17. – P. 541–547. </w:t>
      </w:r>
    </w:p>
    <w:p w14:paraId="56C5291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542. Frenzen J. R. Purchasing behavior in embedded markets / J. R. Frenzen, H. L. Davis // Journal of Consumer Research. – 1990. – № 17. – P. 1–12. </w:t>
      </w:r>
    </w:p>
    <w:p w14:paraId="64C588E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543. Grice H. P. Logic in conversation / H. P. Grice ; in I. P. Cole and J. L. Mоrgan (eds.). – Syntax and Semantics. – New York : Academic Press, 1986. – Vol. 3. – P. 41–58. </w:t>
      </w:r>
    </w:p>
    <w:p w14:paraId="0921FF4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544. Kilmann R. Issues in Understanding and Changing Culture / R. Kilmann, M. J. Saxton, R. Serpa // California Management Review. – Winter, 1986. – Р. 89–92. </w:t>
      </w:r>
    </w:p>
    <w:p w14:paraId="784C10B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545. Kitayama S. Culture, self and emotion : A cultural perspective on «self-conscions» emotion. Inj. P. Tangney, K. Fishen (Eds.). Self-conscions emotions : The psychology of shame, guilt, embarrassment, and pride / S. Kitayama, H. R. Markus, H. Matsumoto. – New York : Guilford Press, 1995. – 567 p. </w:t>
      </w:r>
    </w:p>
    <w:p w14:paraId="19299A2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546. Knishinsky A. The effects of scarcity of material and exclusivity of information on industrial buyer perceived risk in provoking a purchase decision: </w:t>
      </w:r>
    </w:p>
    <w:p w14:paraId="6C0C0FE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BC2AFA">
        <w:rPr>
          <w:rFonts w:ascii="Times New Roman" w:hAnsi="Times New Roman" w:cs="Times New Roman"/>
          <w:color w:val="000000"/>
          <w:kern w:val="0"/>
          <w:sz w:val="28"/>
          <w:szCs w:val="28"/>
          <w:lang w:eastAsia="ru-RU"/>
        </w:rPr>
        <w:t xml:space="preserve">438 </w:t>
      </w:r>
    </w:p>
    <w:p w14:paraId="25CAF82C"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69F6F2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doctoral dissertation / A. Knishinsky. – Arizona State University, Tempe, 1982. – </w:t>
      </w:r>
      <w:r w:rsidRPr="00BC2AFA">
        <w:rPr>
          <w:rFonts w:ascii="Times New Roman" w:hAnsi="Times New Roman" w:cs="Times New Roman"/>
          <w:color w:val="000000"/>
          <w:kern w:val="0"/>
          <w:sz w:val="28"/>
          <w:szCs w:val="28"/>
          <w:lang w:eastAsia="ru-RU"/>
        </w:rPr>
        <w:t>Р</w:t>
      </w:r>
      <w:r w:rsidRPr="00BC2AFA">
        <w:rPr>
          <w:rFonts w:ascii="Times New Roman" w:hAnsi="Times New Roman" w:cs="Times New Roman"/>
          <w:color w:val="000000"/>
          <w:kern w:val="0"/>
          <w:sz w:val="28"/>
          <w:szCs w:val="28"/>
          <w:lang w:val="en-US" w:eastAsia="ru-RU"/>
        </w:rPr>
        <w:t xml:space="preserve">. 37–39. </w:t>
      </w:r>
    </w:p>
    <w:p w14:paraId="5D77E35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547. LaFrance M. Postural mirroring and intergroup relations / M. LaFrance // Personality and Social Psychology Bulletin. – 1985. – № 11. – P. 207–217. </w:t>
      </w:r>
    </w:p>
    <w:p w14:paraId="5B5A499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548. Levine L. E. Mine : Self-definition in two-year-old boys / L. E. Levine // Developmental Psychology. – 1983. – № 19. – P. 544–549. </w:t>
      </w:r>
    </w:p>
    <w:p w14:paraId="31C6FC4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549. Locke K. S. Satisfaction in international interactions as a function of similarity in level of dysphoria / K. S. Locke, L. M. Horowitz // Journal of Personality and Social Psychology. – 1990. –№ 58. – P. 823–831. </w:t>
      </w:r>
    </w:p>
    <w:p w14:paraId="39C90D61"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550. Lynn M. Responses to lonely hearts advertisements : Effects of reported physical attractiveness, physique, and coloration / M. Lynn, B. A. Shurgot // Personality and Social Psychology Bulletin. – 1984. – № 10. – P. 349–357. </w:t>
      </w:r>
    </w:p>
    <w:p w14:paraId="7113170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551. Markus H. Self-schemata and processing information about the self / H. Markus // Journal of Personality and Social Psychology. – 1977. – P. 63–78. </w:t>
      </w:r>
    </w:p>
    <w:p w14:paraId="0468659B"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552. Markus H. Possible Selves : The Interface between Motivation and the Self-Concept / H. Markus, P. Nurius : In Yardley K. , Honess T. (eds). Self and Identity : Psychological Perspectives. Wiley. – 1987. – P. 79–83. </w:t>
      </w:r>
    </w:p>
    <w:p w14:paraId="340EA5FA"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553. Markus H. R. Cultural vaniation in self-concept ; in G. R. Goethals, J. Strauss (eds. ) Multidisciplinary perspectives on the self / H. R. Markus, S. Kitayama. – New York : Springer–Verlag, 1991. – P. 103. </w:t>
      </w:r>
    </w:p>
    <w:p w14:paraId="31024A47"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554. Reeve J. Understanding motivation and emotion / J. Reeve. – Orlando, FL : Harcourt Brace College Publ. , 1992. – 342 p. </w:t>
      </w:r>
    </w:p>
    <w:p w14:paraId="3FE85332"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555. Rule B. G. Goals and strategies of persuasion : A cognitive schema for understanding social events. – In M. P. Zanna, J. M. Olson and C. P. Herman (Eds. ) / B. G. Rule, G. L. Bisanz // Social influence : The Ontario symposium. – Hillsdale, NJ : Erlfaum, 1987. – Vol. 5. – P. 185–206. </w:t>
      </w:r>
    </w:p>
    <w:p w14:paraId="4ECC70F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556. Smircich L. Concepts of culture and organizational analysis / L. Smircich // Administrative Science Quarterly. – 1983. – Vol. 28. – P. 339–358. </w:t>
      </w:r>
    </w:p>
    <w:p w14:paraId="14179339"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439 </w:t>
      </w:r>
    </w:p>
    <w:p w14:paraId="6777A81A" w14:textId="77777777" w:rsidR="00BC2AFA" w:rsidRPr="00BC2AFA" w:rsidRDefault="00BC2AFA" w:rsidP="00BC2AFA">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p>
    <w:p w14:paraId="7478E8B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557. Stewart J. E. , II. Defendant’s attractiveness as a factor in the outcome of trials / J. E. Stewart // Journal of Applied Social Psychology. – 1980. – № 10. – P. 348–361. </w:t>
      </w:r>
    </w:p>
    <w:p w14:paraId="5D841383"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558. Swann W. B. A battle of wills : Self-verification versus behavioral confirmation / W. B. Swann, Jr., R. J. Ely // Jornal of Personality and Social Psychology. – 1984. – № 46. – P. 1287–1302. </w:t>
      </w:r>
    </w:p>
    <w:p w14:paraId="2EED656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559. Swann W. B. Change through paradox: Using self-verification to after beliefs / W. B. Swann, Jr. Pelham B. W., T. R. Chidester // Journal of Personality and Social Psychology. – 1988. – №54. – P. 268–273. </w:t>
      </w:r>
    </w:p>
    <w:p w14:paraId="6458E275"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560. Furman O. Educational communication as option of innovation-psychological climate / Oksana Furman // International journal of economics and society. – 2015. – Vol. 1, Issue 1. – P. 156–159. </w:t>
      </w:r>
    </w:p>
    <w:p w14:paraId="40F496DE"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561. Furman O. Y. The innovative psychological climate: its scope, structure and parameters / Oksana Y. Furman // Problems of Psychology in the 21 st. Century. – 2015. – Vol. 9, No.1. – P. 14–19. </w:t>
      </w:r>
    </w:p>
    <w:p w14:paraId="024C9FDD" w14:textId="77777777" w:rsidR="00BC2AFA" w:rsidRPr="00BC2AFA" w:rsidRDefault="00BC2AFA" w:rsidP="00BC2AFA">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BC2AFA">
        <w:rPr>
          <w:rFonts w:ascii="Times New Roman" w:hAnsi="Times New Roman" w:cs="Times New Roman"/>
          <w:color w:val="000000"/>
          <w:kern w:val="0"/>
          <w:sz w:val="28"/>
          <w:szCs w:val="28"/>
          <w:lang w:val="en-US" w:eastAsia="ru-RU"/>
        </w:rPr>
        <w:t xml:space="preserve">562. Furman O. Social-psychological impact asa parametr of innovative-psychological climate / Oksana Furman // International journal of economics and society. – 2015. – Vol. 1, Issue 2. – P. 143–148. </w:t>
      </w:r>
    </w:p>
    <w:p w14:paraId="132923AA" w14:textId="77777777" w:rsidR="00BC2AFA" w:rsidRPr="00BC2AFA" w:rsidRDefault="00BC2AFA" w:rsidP="00BC2AFA">
      <w:pPr>
        <w:rPr>
          <w:lang w:val="en-US"/>
        </w:rPr>
      </w:pPr>
      <w:bookmarkStart w:id="0" w:name="_GoBack"/>
      <w:bookmarkEnd w:id="0"/>
    </w:p>
    <w:sectPr w:rsidR="00BC2AFA" w:rsidRPr="00BC2A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07A0" w14:textId="77777777" w:rsidR="0094248E" w:rsidRDefault="0094248E">
      <w:pPr>
        <w:spacing w:after="0" w:line="240" w:lineRule="auto"/>
      </w:pPr>
      <w:r>
        <w:separator/>
      </w:r>
    </w:p>
  </w:endnote>
  <w:endnote w:type="continuationSeparator" w:id="0">
    <w:p w14:paraId="27F9CFF3" w14:textId="77777777" w:rsidR="0094248E" w:rsidRDefault="0094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7427C" w14:textId="77777777" w:rsidR="0094248E" w:rsidRDefault="0094248E">
      <w:pPr>
        <w:spacing w:after="0" w:line="240" w:lineRule="auto"/>
      </w:pPr>
      <w:r>
        <w:separator/>
      </w:r>
    </w:p>
  </w:footnote>
  <w:footnote w:type="continuationSeparator" w:id="0">
    <w:p w14:paraId="1E155686" w14:textId="77777777" w:rsidR="0094248E" w:rsidRDefault="00942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48E"/>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2536</TotalTime>
  <Pages>180</Pages>
  <Words>21633</Words>
  <Characters>123309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cp:revision>
  <cp:lastPrinted>2009-02-06T05:36:00Z</cp:lastPrinted>
  <dcterms:created xsi:type="dcterms:W3CDTF">2016-09-19T15:12:00Z</dcterms:created>
  <dcterms:modified xsi:type="dcterms:W3CDTF">2016-10-16T16:26:00Z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