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501C257" w:rsidR="0039134D" w:rsidRPr="00642602" w:rsidRDefault="00642602" w:rsidP="00642602">
      <w:bookmarkStart w:id="0" w:name="_GoBack"/>
      <w:proofErr w:type="spellStart"/>
      <w:r>
        <w:rPr>
          <w:rFonts w:ascii="Verdana" w:hAnsi="Verdana"/>
          <w:b/>
          <w:bCs/>
          <w:color w:val="000000"/>
          <w:shd w:val="clear" w:color="auto" w:fill="FFFFFF"/>
        </w:rPr>
        <w:t>Данчук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Науково-методичні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основи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ризик</w:t>
      </w:r>
      <w:proofErr w:type="spellEnd"/>
      <w:r>
        <w:rPr>
          <w:rFonts w:ascii="Verdana" w:hAnsi="Verdana"/>
          <w:b/>
          <w:bCs/>
          <w:color w:val="000000"/>
          <w:shd w:val="clear" w:color="auto" w:fill="FFFFFF"/>
        </w:rPr>
        <w:t xml:space="preserve">-менеджменту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нелінійної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динаміки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економіки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трансп.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2014.- 240 с.</w:t>
      </w:r>
    </w:p>
    <w:sectPr w:rsidR="0039134D" w:rsidRPr="0064260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A1690" w14:textId="77777777" w:rsidR="002B1BC1" w:rsidRDefault="002B1BC1">
      <w:pPr>
        <w:spacing w:after="0" w:line="240" w:lineRule="auto"/>
      </w:pPr>
      <w:r>
        <w:separator/>
      </w:r>
    </w:p>
  </w:endnote>
  <w:endnote w:type="continuationSeparator" w:id="0">
    <w:p w14:paraId="597C0B24" w14:textId="77777777" w:rsidR="002B1BC1" w:rsidRDefault="002B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BDB5D" w14:textId="77777777" w:rsidR="002B1BC1" w:rsidRDefault="002B1BC1">
      <w:pPr>
        <w:spacing w:after="0" w:line="240" w:lineRule="auto"/>
      </w:pPr>
      <w:r>
        <w:separator/>
      </w:r>
    </w:p>
  </w:footnote>
  <w:footnote w:type="continuationSeparator" w:id="0">
    <w:p w14:paraId="7CFD70F8" w14:textId="77777777" w:rsidR="002B1BC1" w:rsidRDefault="002B1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BC1"/>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12565</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2710</cp:revision>
  <cp:lastPrinted>2009-02-06T05:36:00Z</cp:lastPrinted>
  <dcterms:created xsi:type="dcterms:W3CDTF">2016-09-19T15:12:00Z</dcterms:created>
  <dcterms:modified xsi:type="dcterms:W3CDTF">2017-01-15T03:22:00Z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