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B460F5" w:rsidRDefault="00B460F5" w:rsidP="00B460F5">
      <w:pPr>
        <w:spacing w:line="360" w:lineRule="auto"/>
        <w:jc w:val="both"/>
        <w:rPr>
          <w:sz w:val="28"/>
        </w:rPr>
      </w:pPr>
      <w:bookmarkStart w:id="0" w:name="_Ref36355590"/>
      <w:bookmarkEnd w:id="0"/>
    </w:p>
    <w:p w:rsidR="00BE2ABE" w:rsidRDefault="00BE2ABE" w:rsidP="00BE2ABE">
      <w:pPr>
        <w:jc w:val="center"/>
        <w:rPr>
          <w:lang w:val="en-US"/>
        </w:rPr>
      </w:pPr>
    </w:p>
    <w:p w:rsidR="00BE2ABE" w:rsidRDefault="00BE2ABE" w:rsidP="00BE2ABE">
      <w:pPr>
        <w:jc w:val="center"/>
      </w:pPr>
      <w:r>
        <w:t>НАЦИОНАЛЬНАЯ АКАДЕМИЯ НАУК УКРАИНЫ</w:t>
      </w:r>
    </w:p>
    <w:p w:rsidR="00BE2ABE" w:rsidRDefault="00BE2ABE" w:rsidP="00BE2ABE">
      <w:pPr>
        <w:jc w:val="center"/>
      </w:pPr>
      <w:r>
        <w:t>ИНСТИТУТ ГЕОГРАФИИ</w:t>
      </w:r>
    </w:p>
    <w:p w:rsidR="00BE2ABE" w:rsidRDefault="00BE2ABE" w:rsidP="00BE2ABE">
      <w:pPr>
        <w:widowControl w:val="0"/>
        <w:jc w:val="center"/>
        <w:rPr>
          <w:szCs w:val="20"/>
        </w:rPr>
      </w:pPr>
    </w:p>
    <w:p w:rsidR="00BE2ABE" w:rsidRDefault="00BE2ABE" w:rsidP="00BE2ABE">
      <w:pPr>
        <w:pStyle w:val="afffffffe"/>
        <w:widowControl w:val="0"/>
        <w:rPr>
          <w:szCs w:val="20"/>
        </w:rPr>
      </w:pPr>
    </w:p>
    <w:p w:rsidR="00BE2ABE" w:rsidRDefault="00BE2ABE" w:rsidP="00BE2ABE">
      <w:pPr>
        <w:jc w:val="right"/>
      </w:pPr>
      <w:r>
        <w:t>На правах рукописи</w:t>
      </w:r>
    </w:p>
    <w:p w:rsidR="00BE2ABE" w:rsidRDefault="00BE2ABE" w:rsidP="00BE2ABE">
      <w:pPr>
        <w:widowControl w:val="0"/>
        <w:jc w:val="right"/>
        <w:rPr>
          <w:szCs w:val="20"/>
        </w:rPr>
      </w:pPr>
      <w:r>
        <w:rPr>
          <w:szCs w:val="20"/>
        </w:rPr>
        <w:t xml:space="preserve"> УДК 911.3:338.48 (477.75)</w:t>
      </w:r>
    </w:p>
    <w:p w:rsidR="00BE2ABE" w:rsidRDefault="00BE2ABE" w:rsidP="00BE2ABE">
      <w:pPr>
        <w:widowControl w:val="0"/>
        <w:jc w:val="right"/>
        <w:rPr>
          <w:szCs w:val="20"/>
        </w:rPr>
      </w:pPr>
    </w:p>
    <w:p w:rsidR="00BE2ABE" w:rsidRDefault="00BE2ABE" w:rsidP="00BE2ABE">
      <w:pPr>
        <w:widowControl w:val="0"/>
        <w:jc w:val="right"/>
        <w:rPr>
          <w:szCs w:val="20"/>
        </w:rPr>
      </w:pPr>
    </w:p>
    <w:p w:rsidR="00BE2ABE" w:rsidRDefault="00BE2ABE" w:rsidP="00BE2ABE">
      <w:pPr>
        <w:jc w:val="center"/>
      </w:pPr>
      <w:r>
        <w:t>Яковенко Ирина Михайловна</w:t>
      </w:r>
    </w:p>
    <w:p w:rsidR="00BE2ABE" w:rsidRDefault="00BE2ABE" w:rsidP="00BE2ABE">
      <w:pPr>
        <w:widowControl w:val="0"/>
        <w:rPr>
          <w:szCs w:val="20"/>
        </w:rPr>
      </w:pPr>
    </w:p>
    <w:p w:rsidR="00BE2ABE" w:rsidRDefault="00BE2ABE" w:rsidP="00BE2ABE">
      <w:pPr>
        <w:widowControl w:val="0"/>
        <w:jc w:val="center"/>
        <w:rPr>
          <w:b/>
          <w:bCs/>
          <w:szCs w:val="20"/>
        </w:rPr>
      </w:pPr>
      <w:bookmarkStart w:id="1" w:name="_GoBack"/>
      <w:r>
        <w:rPr>
          <w:b/>
          <w:bCs/>
          <w:szCs w:val="20"/>
        </w:rPr>
        <w:t>ТЕОРЕТИКО-МЕТОДОЛОГИЧЕСКИЕ ОСНОВЫ РЕКРЕАЦИОННОГО ПРИРОДОПОЛЬЗОВАНИЯ (ОБЩЕСТВЕННО-ГЕОГРАФИЧЕСКОЕ ИССЛЕДОВАНИЕ)</w:t>
      </w:r>
    </w:p>
    <w:p w:rsidR="00BE2ABE" w:rsidRDefault="00BE2ABE" w:rsidP="00BE2ABE">
      <w:pPr>
        <w:widowControl w:val="0"/>
        <w:rPr>
          <w:szCs w:val="20"/>
        </w:rPr>
      </w:pPr>
    </w:p>
    <w:bookmarkEnd w:id="1"/>
    <w:p w:rsidR="00BE2ABE" w:rsidRDefault="00BE2ABE" w:rsidP="00BE2ABE">
      <w:pPr>
        <w:widowControl w:val="0"/>
        <w:jc w:val="center"/>
        <w:rPr>
          <w:szCs w:val="20"/>
        </w:rPr>
      </w:pPr>
      <w:r>
        <w:rPr>
          <w:szCs w:val="20"/>
        </w:rPr>
        <w:t>11.00.02 – экономическая и социальная география</w:t>
      </w:r>
    </w:p>
    <w:p w:rsidR="00BE2ABE" w:rsidRDefault="00BE2ABE" w:rsidP="00BE2ABE">
      <w:pPr>
        <w:widowControl w:val="0"/>
        <w:rPr>
          <w:szCs w:val="20"/>
        </w:rPr>
      </w:pPr>
    </w:p>
    <w:p w:rsidR="00BE2ABE" w:rsidRDefault="00BE2ABE" w:rsidP="00BE2ABE">
      <w:pPr>
        <w:jc w:val="center"/>
      </w:pPr>
      <w:r>
        <w:t>Диссертация</w:t>
      </w:r>
    </w:p>
    <w:p w:rsidR="00BE2ABE" w:rsidRDefault="00BE2ABE" w:rsidP="00BE2ABE">
      <w:pPr>
        <w:widowControl w:val="0"/>
        <w:jc w:val="center"/>
        <w:rPr>
          <w:szCs w:val="20"/>
        </w:rPr>
      </w:pPr>
      <w:r>
        <w:rPr>
          <w:szCs w:val="20"/>
        </w:rPr>
        <w:t>на соискание ученой степени</w:t>
      </w:r>
    </w:p>
    <w:p w:rsidR="00BE2ABE" w:rsidRDefault="00BE2ABE" w:rsidP="00BE2ABE">
      <w:pPr>
        <w:jc w:val="center"/>
      </w:pPr>
      <w:r>
        <w:t>доктора географических наук</w:t>
      </w:r>
    </w:p>
    <w:p w:rsidR="00BE2ABE" w:rsidRDefault="00BE2ABE" w:rsidP="00BE2ABE">
      <w:pPr>
        <w:widowControl w:val="0"/>
        <w:ind w:left="5040"/>
        <w:rPr>
          <w:szCs w:val="20"/>
        </w:rPr>
      </w:pPr>
    </w:p>
    <w:p w:rsidR="00BE2ABE" w:rsidRDefault="00BE2ABE" w:rsidP="00BE2ABE">
      <w:pPr>
        <w:widowControl w:val="0"/>
        <w:ind w:left="5040"/>
        <w:rPr>
          <w:szCs w:val="20"/>
        </w:rPr>
      </w:pPr>
    </w:p>
    <w:p w:rsidR="00BE2ABE" w:rsidRDefault="00BE2ABE" w:rsidP="00BE2ABE">
      <w:pPr>
        <w:widowControl w:val="0"/>
        <w:ind w:left="5580"/>
        <w:rPr>
          <w:szCs w:val="20"/>
        </w:rPr>
      </w:pPr>
      <w:r>
        <w:rPr>
          <w:szCs w:val="20"/>
        </w:rPr>
        <w:t>Научный консультант:</w:t>
      </w:r>
    </w:p>
    <w:p w:rsidR="00BE2ABE" w:rsidRDefault="00BE2ABE" w:rsidP="00BE2ABE">
      <w:pPr>
        <w:widowControl w:val="0"/>
        <w:ind w:left="5580"/>
        <w:rPr>
          <w:szCs w:val="20"/>
        </w:rPr>
      </w:pPr>
      <w:r>
        <w:rPr>
          <w:szCs w:val="20"/>
        </w:rPr>
        <w:t xml:space="preserve">Руденко Л.Г., </w:t>
      </w:r>
    </w:p>
    <w:p w:rsidR="00BE2ABE" w:rsidRDefault="00BE2ABE" w:rsidP="00BE2ABE">
      <w:pPr>
        <w:widowControl w:val="0"/>
        <w:ind w:left="5040"/>
        <w:rPr>
          <w:szCs w:val="20"/>
        </w:rPr>
      </w:pPr>
      <w:r>
        <w:rPr>
          <w:szCs w:val="20"/>
        </w:rPr>
        <w:t>доктор географических наук,</w:t>
      </w:r>
    </w:p>
    <w:p w:rsidR="00BE2ABE" w:rsidRDefault="00BE2ABE" w:rsidP="00BE2ABE">
      <w:pPr>
        <w:widowControl w:val="0"/>
        <w:ind w:left="5040"/>
        <w:rPr>
          <w:szCs w:val="20"/>
        </w:rPr>
      </w:pPr>
      <w:r>
        <w:rPr>
          <w:szCs w:val="20"/>
        </w:rPr>
        <w:t xml:space="preserve">член-корр. НАН Украины </w:t>
      </w:r>
    </w:p>
    <w:p w:rsidR="00BE2ABE" w:rsidRDefault="00BE2ABE" w:rsidP="00BE2ABE">
      <w:pPr>
        <w:jc w:val="center"/>
      </w:pPr>
    </w:p>
    <w:p w:rsidR="00BE2ABE" w:rsidRDefault="00BE2ABE" w:rsidP="00BE2ABE">
      <w:pPr>
        <w:jc w:val="center"/>
      </w:pPr>
    </w:p>
    <w:p w:rsidR="00BE2ABE" w:rsidRDefault="00BE2ABE" w:rsidP="00BE2ABE">
      <w:pPr>
        <w:jc w:val="center"/>
      </w:pPr>
    </w:p>
    <w:p w:rsidR="00BE2ABE" w:rsidRPr="00BE2ABE" w:rsidRDefault="00BE2ABE" w:rsidP="00BE2ABE">
      <w:pPr>
        <w:jc w:val="center"/>
        <w:sectPr w:rsidR="00BE2ABE" w:rsidRPr="00BE2ABE">
          <w:headerReference w:type="even" r:id="rId9"/>
          <w:headerReference w:type="default" r:id="rId10"/>
          <w:pgSz w:w="11906" w:h="16838"/>
          <w:pgMar w:top="1134" w:right="851" w:bottom="1134" w:left="1701" w:header="624" w:footer="709" w:gutter="0"/>
          <w:cols w:space="708"/>
          <w:titlePg/>
          <w:docGrid w:linePitch="360"/>
        </w:sectPr>
      </w:pPr>
      <w:r>
        <w:t>Киев – 200</w:t>
      </w:r>
      <w:r w:rsidRPr="00BE2ABE">
        <w:t>4</w:t>
      </w:r>
    </w:p>
    <w:p w:rsidR="00BE2ABE" w:rsidRDefault="00BE2ABE" w:rsidP="00BE2ABE">
      <w:pPr>
        <w:jc w:val="center"/>
        <w:rPr>
          <w:b/>
          <w:bCs/>
        </w:rPr>
      </w:pPr>
      <w:r>
        <w:rPr>
          <w:b/>
          <w:bCs/>
        </w:rPr>
        <w:lastRenderedPageBreak/>
        <w:t>СОДЕРЖАНИЕ</w:t>
      </w:r>
    </w:p>
    <w:p w:rsidR="00BE2ABE" w:rsidRDefault="00BE2ABE" w:rsidP="00BE2ABE">
      <w:pPr>
        <w:pStyle w:val="1ff3"/>
        <w:spacing w:line="348" w:lineRule="auto"/>
      </w:pPr>
      <w:r>
        <w:fldChar w:fldCharType="begin"/>
      </w:r>
      <w:r>
        <w:instrText xml:space="preserve"> TOC \o "1-3" \h \z </w:instrText>
      </w:r>
      <w:r>
        <w:fldChar w:fldCharType="separate"/>
      </w:r>
      <w:hyperlink w:anchor="_Toc44602440" w:history="1">
        <w:r>
          <w:rPr>
            <w:rStyle w:val="af2"/>
          </w:rPr>
          <w:t>ВВЕДЕНИЕ</w:t>
        </w:r>
        <w:r>
          <w:rPr>
            <w:webHidden/>
          </w:rPr>
          <w:tab/>
        </w:r>
        <w:r>
          <w:rPr>
            <w:webHidden/>
          </w:rPr>
          <w:fldChar w:fldCharType="begin"/>
        </w:r>
        <w:r>
          <w:rPr>
            <w:webHidden/>
          </w:rPr>
          <w:instrText xml:space="preserve"> PAGEREF _Toc44602440 \h </w:instrText>
        </w:r>
        <w:r>
          <w:rPr>
            <w:webHidden/>
          </w:rPr>
          <w:fldChar w:fldCharType="separate"/>
        </w:r>
        <w:r>
          <w:rPr>
            <w:webHidden/>
          </w:rPr>
          <w:t>4</w:t>
        </w:r>
        <w:r>
          <w:rPr>
            <w:webHidden/>
          </w:rPr>
          <w:fldChar w:fldCharType="end"/>
        </w:r>
      </w:hyperlink>
    </w:p>
    <w:p w:rsidR="00BE2ABE" w:rsidRDefault="00BE2ABE" w:rsidP="00BE2ABE">
      <w:pPr>
        <w:pStyle w:val="1ff3"/>
        <w:spacing w:line="348" w:lineRule="auto"/>
      </w:pPr>
      <w:hyperlink w:anchor="_Toc44602441" w:history="1">
        <w:r>
          <w:rPr>
            <w:rStyle w:val="af2"/>
          </w:rPr>
          <w:t xml:space="preserve">РАЗДЕЛ </w:t>
        </w:r>
        <w:r>
          <w:rPr>
            <w:rStyle w:val="af2"/>
            <w:lang w:val="en-US"/>
          </w:rPr>
          <w:t>I</w:t>
        </w:r>
        <w:r>
          <w:rPr>
            <w:rStyle w:val="af2"/>
          </w:rPr>
          <w:t>. КОНЦЕПЦИЯ РЕКРЕАЦИОННОГО ПРИРОДОПОЛЬЗОВАНИЯ (ГЕОГРАФИЧЕСКИЕ АСПЕКТЫ)</w:t>
        </w:r>
        <w:r>
          <w:rPr>
            <w:webHidden/>
          </w:rPr>
          <w:tab/>
        </w:r>
        <w:r>
          <w:rPr>
            <w:webHidden/>
          </w:rPr>
          <w:fldChar w:fldCharType="begin"/>
        </w:r>
        <w:r>
          <w:rPr>
            <w:webHidden/>
          </w:rPr>
          <w:instrText xml:space="preserve"> PAGEREF _Toc44602441 \h </w:instrText>
        </w:r>
        <w:r>
          <w:rPr>
            <w:webHidden/>
          </w:rPr>
          <w:fldChar w:fldCharType="separate"/>
        </w:r>
        <w:r>
          <w:rPr>
            <w:webHidden/>
          </w:rPr>
          <w:t>12</w:t>
        </w:r>
        <w:r>
          <w:rPr>
            <w:webHidden/>
          </w:rPr>
          <w:fldChar w:fldCharType="end"/>
        </w:r>
      </w:hyperlink>
    </w:p>
    <w:p w:rsidR="00BE2ABE" w:rsidRDefault="00BE2ABE" w:rsidP="00BE2ABE">
      <w:pPr>
        <w:pStyle w:val="2ff1"/>
        <w:spacing w:line="348" w:lineRule="auto"/>
        <w:rPr>
          <w:sz w:val="24"/>
        </w:rPr>
      </w:pPr>
      <w:hyperlink w:anchor="_Toc44602442" w:history="1">
        <w:r>
          <w:rPr>
            <w:rStyle w:val="af2"/>
          </w:rPr>
          <w:t>1.1. Место и роль рекреационного природопользования в процессе взаимодействия общества и природы</w:t>
        </w:r>
        <w:r>
          <w:rPr>
            <w:webHidden/>
          </w:rPr>
          <w:tab/>
        </w:r>
        <w:r>
          <w:rPr>
            <w:webHidden/>
          </w:rPr>
          <w:fldChar w:fldCharType="begin"/>
        </w:r>
        <w:r>
          <w:rPr>
            <w:webHidden/>
          </w:rPr>
          <w:instrText xml:space="preserve"> PAGEREF _Toc44602442 \h </w:instrText>
        </w:r>
        <w:r>
          <w:rPr>
            <w:webHidden/>
          </w:rPr>
          <w:fldChar w:fldCharType="separate"/>
        </w:r>
        <w:r>
          <w:rPr>
            <w:webHidden/>
          </w:rPr>
          <w:t>12</w:t>
        </w:r>
        <w:r>
          <w:rPr>
            <w:webHidden/>
          </w:rPr>
          <w:fldChar w:fldCharType="end"/>
        </w:r>
      </w:hyperlink>
    </w:p>
    <w:p w:rsidR="00BE2ABE" w:rsidRDefault="00BE2ABE" w:rsidP="00BE2ABE">
      <w:pPr>
        <w:pStyle w:val="2ff1"/>
        <w:spacing w:line="348" w:lineRule="auto"/>
        <w:rPr>
          <w:sz w:val="24"/>
        </w:rPr>
      </w:pPr>
      <w:hyperlink w:anchor="_Toc44602443" w:history="1">
        <w:r>
          <w:rPr>
            <w:rStyle w:val="af2"/>
          </w:rPr>
          <w:t>1.2. Эволюция теоретических взглядов  на развитие рекреационного природопользования</w:t>
        </w:r>
        <w:r>
          <w:rPr>
            <w:webHidden/>
          </w:rPr>
          <w:tab/>
        </w:r>
        <w:r>
          <w:rPr>
            <w:webHidden/>
          </w:rPr>
          <w:fldChar w:fldCharType="begin"/>
        </w:r>
        <w:r>
          <w:rPr>
            <w:webHidden/>
          </w:rPr>
          <w:instrText xml:space="preserve"> PAGEREF _Toc44602443 \h </w:instrText>
        </w:r>
        <w:r>
          <w:rPr>
            <w:webHidden/>
          </w:rPr>
          <w:fldChar w:fldCharType="separate"/>
        </w:r>
        <w:r>
          <w:rPr>
            <w:webHidden/>
          </w:rPr>
          <w:t>44</w:t>
        </w:r>
        <w:r>
          <w:rPr>
            <w:webHidden/>
          </w:rPr>
          <w:fldChar w:fldCharType="end"/>
        </w:r>
      </w:hyperlink>
    </w:p>
    <w:p w:rsidR="00BE2ABE" w:rsidRDefault="00BE2ABE" w:rsidP="00BE2ABE">
      <w:pPr>
        <w:pStyle w:val="2ff1"/>
        <w:spacing w:line="348" w:lineRule="auto"/>
        <w:rPr>
          <w:sz w:val="24"/>
        </w:rPr>
      </w:pPr>
      <w:hyperlink w:anchor="_Toc44602444" w:history="1">
        <w:r>
          <w:rPr>
            <w:rStyle w:val="af2"/>
          </w:rPr>
          <w:t>1.3. Концептуальные основы географического обоснования регионального рекреационного природопользования</w:t>
        </w:r>
        <w:r>
          <w:rPr>
            <w:webHidden/>
          </w:rPr>
          <w:tab/>
        </w:r>
        <w:r>
          <w:rPr>
            <w:webHidden/>
          </w:rPr>
          <w:fldChar w:fldCharType="begin"/>
        </w:r>
        <w:r>
          <w:rPr>
            <w:webHidden/>
          </w:rPr>
          <w:instrText xml:space="preserve"> PAGEREF _Toc44602444 \h </w:instrText>
        </w:r>
        <w:r>
          <w:rPr>
            <w:webHidden/>
          </w:rPr>
          <w:fldChar w:fldCharType="separate"/>
        </w:r>
        <w:r>
          <w:rPr>
            <w:webHidden/>
          </w:rPr>
          <w:t>60</w:t>
        </w:r>
        <w:r>
          <w:rPr>
            <w:webHidden/>
          </w:rPr>
          <w:fldChar w:fldCharType="end"/>
        </w:r>
      </w:hyperlink>
    </w:p>
    <w:p w:rsidR="00BE2ABE" w:rsidRDefault="00BE2ABE" w:rsidP="00BE2ABE">
      <w:pPr>
        <w:pStyle w:val="3f4"/>
        <w:spacing w:line="348" w:lineRule="auto"/>
        <w:rPr>
          <w:sz w:val="24"/>
        </w:rPr>
      </w:pPr>
      <w:hyperlink w:anchor="_Toc44602445" w:history="1">
        <w:r>
          <w:rPr>
            <w:rStyle w:val="af2"/>
          </w:rPr>
          <w:t>Выводы</w:t>
        </w:r>
        <w:r>
          <w:rPr>
            <w:webHidden/>
          </w:rPr>
          <w:tab/>
        </w:r>
        <w:r>
          <w:rPr>
            <w:webHidden/>
          </w:rPr>
          <w:fldChar w:fldCharType="begin"/>
        </w:r>
        <w:r>
          <w:rPr>
            <w:webHidden/>
          </w:rPr>
          <w:instrText xml:space="preserve"> PAGEREF _Toc44602445 \h </w:instrText>
        </w:r>
        <w:r>
          <w:rPr>
            <w:webHidden/>
          </w:rPr>
          <w:fldChar w:fldCharType="separate"/>
        </w:r>
        <w:r>
          <w:rPr>
            <w:webHidden/>
          </w:rPr>
          <w:t>93</w:t>
        </w:r>
        <w:r>
          <w:rPr>
            <w:webHidden/>
          </w:rPr>
          <w:fldChar w:fldCharType="end"/>
        </w:r>
      </w:hyperlink>
    </w:p>
    <w:p w:rsidR="00BE2ABE" w:rsidRDefault="00BE2ABE" w:rsidP="00BE2ABE">
      <w:pPr>
        <w:pStyle w:val="1ff3"/>
        <w:spacing w:line="348" w:lineRule="auto"/>
      </w:pPr>
      <w:hyperlink w:anchor="_Toc44602446" w:history="1">
        <w:r>
          <w:rPr>
            <w:rStyle w:val="af2"/>
          </w:rPr>
          <w:t xml:space="preserve">РАЗДЕЛ </w:t>
        </w:r>
        <w:r>
          <w:rPr>
            <w:rStyle w:val="af2"/>
            <w:lang w:val="en-US"/>
          </w:rPr>
          <w:t>II</w:t>
        </w:r>
        <w:r>
          <w:rPr>
            <w:rStyle w:val="af2"/>
          </w:rPr>
          <w:t>. КАРТОГРАФИЧЕСКИЙ МЕТОД В ИССЛЕДОВАНИЯХ РЕКРЕАЦИОННОГО ПРИРОДОПОЛЬЗОВАНИЯ</w:t>
        </w:r>
        <w:r>
          <w:rPr>
            <w:webHidden/>
          </w:rPr>
          <w:tab/>
        </w:r>
        <w:r>
          <w:rPr>
            <w:webHidden/>
          </w:rPr>
          <w:fldChar w:fldCharType="begin"/>
        </w:r>
        <w:r>
          <w:rPr>
            <w:webHidden/>
          </w:rPr>
          <w:instrText xml:space="preserve"> PAGEREF _Toc44602446 \h </w:instrText>
        </w:r>
        <w:r>
          <w:rPr>
            <w:webHidden/>
          </w:rPr>
          <w:fldChar w:fldCharType="separate"/>
        </w:r>
        <w:r>
          <w:rPr>
            <w:webHidden/>
          </w:rPr>
          <w:t>95</w:t>
        </w:r>
        <w:r>
          <w:rPr>
            <w:webHidden/>
          </w:rPr>
          <w:fldChar w:fldCharType="end"/>
        </w:r>
      </w:hyperlink>
    </w:p>
    <w:p w:rsidR="00BE2ABE" w:rsidRDefault="00BE2ABE" w:rsidP="00BE2ABE">
      <w:pPr>
        <w:pStyle w:val="2ff1"/>
        <w:spacing w:line="348" w:lineRule="auto"/>
        <w:rPr>
          <w:sz w:val="24"/>
        </w:rPr>
      </w:pPr>
      <w:hyperlink w:anchor="_Toc44602447" w:history="1">
        <w:r>
          <w:rPr>
            <w:rStyle w:val="af2"/>
          </w:rPr>
          <w:t>2.1. Особенности картографического моделирования пространственно-содержательных характеристик системы рекреационного природопользования</w:t>
        </w:r>
        <w:r>
          <w:rPr>
            <w:webHidden/>
          </w:rPr>
          <w:tab/>
        </w:r>
        <w:r>
          <w:rPr>
            <w:webHidden/>
          </w:rPr>
          <w:fldChar w:fldCharType="begin"/>
        </w:r>
        <w:r>
          <w:rPr>
            <w:webHidden/>
          </w:rPr>
          <w:instrText xml:space="preserve"> PAGEREF _Toc44602447 \h </w:instrText>
        </w:r>
        <w:r>
          <w:rPr>
            <w:webHidden/>
          </w:rPr>
          <w:fldChar w:fldCharType="separate"/>
        </w:r>
        <w:r>
          <w:rPr>
            <w:webHidden/>
          </w:rPr>
          <w:t>95</w:t>
        </w:r>
        <w:r>
          <w:rPr>
            <w:webHidden/>
          </w:rPr>
          <w:fldChar w:fldCharType="end"/>
        </w:r>
      </w:hyperlink>
    </w:p>
    <w:p w:rsidR="00BE2ABE" w:rsidRDefault="00BE2ABE" w:rsidP="00BE2ABE">
      <w:pPr>
        <w:pStyle w:val="2ff1"/>
        <w:spacing w:line="348" w:lineRule="auto"/>
        <w:rPr>
          <w:sz w:val="24"/>
        </w:rPr>
      </w:pPr>
      <w:hyperlink w:anchor="_Toc44602448" w:history="1">
        <w:r>
          <w:rPr>
            <w:rStyle w:val="af2"/>
          </w:rPr>
          <w:t>2. 2. Типология карт рекреационного природопользования</w:t>
        </w:r>
        <w:r>
          <w:rPr>
            <w:webHidden/>
          </w:rPr>
          <w:tab/>
        </w:r>
        <w:r>
          <w:rPr>
            <w:webHidden/>
          </w:rPr>
          <w:fldChar w:fldCharType="begin"/>
        </w:r>
        <w:r>
          <w:rPr>
            <w:webHidden/>
          </w:rPr>
          <w:instrText xml:space="preserve"> PAGEREF _Toc44602448 \h </w:instrText>
        </w:r>
        <w:r>
          <w:rPr>
            <w:webHidden/>
          </w:rPr>
          <w:fldChar w:fldCharType="separate"/>
        </w:r>
        <w:r>
          <w:rPr>
            <w:webHidden/>
          </w:rPr>
          <w:t>123</w:t>
        </w:r>
        <w:r>
          <w:rPr>
            <w:webHidden/>
          </w:rPr>
          <w:fldChar w:fldCharType="end"/>
        </w:r>
      </w:hyperlink>
    </w:p>
    <w:p w:rsidR="00BE2ABE" w:rsidRDefault="00BE2ABE" w:rsidP="00BE2ABE">
      <w:pPr>
        <w:pStyle w:val="2ff1"/>
        <w:spacing w:line="348" w:lineRule="auto"/>
        <w:rPr>
          <w:sz w:val="24"/>
        </w:rPr>
      </w:pPr>
      <w:hyperlink w:anchor="_Toc44602449" w:history="1">
        <w:r>
          <w:rPr>
            <w:rStyle w:val="af2"/>
          </w:rPr>
          <w:t>2.3. Анализ опыта ис</w:t>
        </w:r>
        <w:r>
          <w:rPr>
            <w:rStyle w:val="af2"/>
          </w:rPr>
          <w:t>п</w:t>
        </w:r>
        <w:r>
          <w:rPr>
            <w:rStyle w:val="af2"/>
          </w:rPr>
          <w:t>ользования картографического моделирования в географичес</w:t>
        </w:r>
        <w:r>
          <w:rPr>
            <w:rStyle w:val="af2"/>
          </w:rPr>
          <w:t>к</w:t>
        </w:r>
        <w:r>
          <w:rPr>
            <w:rStyle w:val="af2"/>
          </w:rPr>
          <w:t>их исследованиях рекреационного природопользования</w:t>
        </w:r>
        <w:r>
          <w:rPr>
            <w:webHidden/>
          </w:rPr>
          <w:tab/>
        </w:r>
        <w:r>
          <w:rPr>
            <w:webHidden/>
          </w:rPr>
          <w:fldChar w:fldCharType="begin"/>
        </w:r>
        <w:r>
          <w:rPr>
            <w:webHidden/>
          </w:rPr>
          <w:instrText xml:space="preserve"> PAGEREF _Toc44602449 \h </w:instrText>
        </w:r>
        <w:r>
          <w:rPr>
            <w:webHidden/>
          </w:rPr>
          <w:fldChar w:fldCharType="separate"/>
        </w:r>
        <w:r>
          <w:rPr>
            <w:webHidden/>
          </w:rPr>
          <w:t>137</w:t>
        </w:r>
        <w:r>
          <w:rPr>
            <w:webHidden/>
          </w:rPr>
          <w:fldChar w:fldCharType="end"/>
        </w:r>
      </w:hyperlink>
    </w:p>
    <w:p w:rsidR="00BE2ABE" w:rsidRDefault="00BE2ABE" w:rsidP="00BE2ABE">
      <w:pPr>
        <w:pStyle w:val="3f4"/>
        <w:spacing w:line="348" w:lineRule="auto"/>
        <w:rPr>
          <w:sz w:val="24"/>
        </w:rPr>
      </w:pPr>
      <w:hyperlink w:anchor="_Toc44602450" w:history="1">
        <w:r>
          <w:rPr>
            <w:rStyle w:val="af2"/>
          </w:rPr>
          <w:t>Выводы</w:t>
        </w:r>
        <w:r>
          <w:rPr>
            <w:webHidden/>
          </w:rPr>
          <w:tab/>
        </w:r>
        <w:r>
          <w:rPr>
            <w:webHidden/>
          </w:rPr>
          <w:fldChar w:fldCharType="begin"/>
        </w:r>
        <w:r>
          <w:rPr>
            <w:webHidden/>
          </w:rPr>
          <w:instrText xml:space="preserve"> PAGEREF _Toc44602450 \h </w:instrText>
        </w:r>
        <w:r>
          <w:rPr>
            <w:webHidden/>
          </w:rPr>
          <w:fldChar w:fldCharType="separate"/>
        </w:r>
        <w:r>
          <w:rPr>
            <w:webHidden/>
          </w:rPr>
          <w:t>161</w:t>
        </w:r>
        <w:r>
          <w:rPr>
            <w:webHidden/>
          </w:rPr>
          <w:fldChar w:fldCharType="end"/>
        </w:r>
      </w:hyperlink>
    </w:p>
    <w:p w:rsidR="00BE2ABE" w:rsidRDefault="00BE2ABE" w:rsidP="00BE2ABE">
      <w:pPr>
        <w:pStyle w:val="1ff3"/>
        <w:spacing w:line="348" w:lineRule="auto"/>
      </w:pPr>
      <w:hyperlink w:anchor="_Toc44602451" w:history="1">
        <w:r>
          <w:rPr>
            <w:rStyle w:val="af2"/>
          </w:rPr>
          <w:t xml:space="preserve">РАЗДЕЛ </w:t>
        </w:r>
        <w:r>
          <w:rPr>
            <w:rStyle w:val="af2"/>
            <w:lang w:val="en-US"/>
          </w:rPr>
          <w:t>III</w:t>
        </w:r>
        <w:r>
          <w:rPr>
            <w:rStyle w:val="af2"/>
          </w:rPr>
          <w:t>. МЕТОДИКА РАЗРАБОТКИ КОМПЛЕКСНОЙ КАРТОГРАФИЧЕСКОЙ МОДЕЛИ РЕГИОНАЛЬНОГО РЕКРЕАЦИОННОГО ПРИРОДОПОЛЬЗОВАНИЯ ДЛЯ ЦЕЛЕЙ ОБЩЕСТВЕННО-ГЕОГРАФИЧЕСКОГО ИССЛЕДОВАНИЯ</w:t>
        </w:r>
        <w:r>
          <w:rPr>
            <w:webHidden/>
          </w:rPr>
          <w:tab/>
        </w:r>
        <w:r>
          <w:rPr>
            <w:webHidden/>
          </w:rPr>
          <w:fldChar w:fldCharType="begin"/>
        </w:r>
        <w:r>
          <w:rPr>
            <w:webHidden/>
          </w:rPr>
          <w:instrText xml:space="preserve"> PAGEREF _Toc44602451 \h </w:instrText>
        </w:r>
        <w:r>
          <w:rPr>
            <w:webHidden/>
          </w:rPr>
          <w:fldChar w:fldCharType="separate"/>
        </w:r>
        <w:r>
          <w:rPr>
            <w:webHidden/>
          </w:rPr>
          <w:t>163</w:t>
        </w:r>
        <w:r>
          <w:rPr>
            <w:webHidden/>
          </w:rPr>
          <w:fldChar w:fldCharType="end"/>
        </w:r>
      </w:hyperlink>
    </w:p>
    <w:p w:rsidR="00BE2ABE" w:rsidRDefault="00BE2ABE" w:rsidP="00BE2ABE">
      <w:pPr>
        <w:pStyle w:val="2ff1"/>
        <w:spacing w:line="348" w:lineRule="auto"/>
        <w:rPr>
          <w:sz w:val="24"/>
        </w:rPr>
      </w:pPr>
      <w:hyperlink w:anchor="_Toc44602452" w:history="1">
        <w:r>
          <w:rPr>
            <w:rStyle w:val="af2"/>
          </w:rPr>
          <w:t>3.1. Структурно-логическая модель картографического исследования регионального рекреационного природопользования</w:t>
        </w:r>
        <w:r>
          <w:rPr>
            <w:webHidden/>
          </w:rPr>
          <w:tab/>
        </w:r>
        <w:r>
          <w:rPr>
            <w:webHidden/>
          </w:rPr>
          <w:fldChar w:fldCharType="begin"/>
        </w:r>
        <w:r>
          <w:rPr>
            <w:webHidden/>
          </w:rPr>
          <w:instrText xml:space="preserve"> PAGEREF _Toc44602452 \h </w:instrText>
        </w:r>
        <w:r>
          <w:rPr>
            <w:webHidden/>
          </w:rPr>
          <w:fldChar w:fldCharType="separate"/>
        </w:r>
        <w:r>
          <w:rPr>
            <w:webHidden/>
          </w:rPr>
          <w:t>163</w:t>
        </w:r>
        <w:r>
          <w:rPr>
            <w:webHidden/>
          </w:rPr>
          <w:fldChar w:fldCharType="end"/>
        </w:r>
      </w:hyperlink>
    </w:p>
    <w:p w:rsidR="00BE2ABE" w:rsidRDefault="00BE2ABE" w:rsidP="00BE2ABE">
      <w:pPr>
        <w:pStyle w:val="2ff1"/>
        <w:spacing w:line="348" w:lineRule="auto"/>
        <w:rPr>
          <w:sz w:val="24"/>
        </w:rPr>
      </w:pPr>
      <w:hyperlink w:anchor="_Toc44602453" w:history="1">
        <w:r>
          <w:rPr>
            <w:rStyle w:val="af2"/>
          </w:rPr>
          <w:t>3.2. Геоинформационное обеспечение картографического моделирования в общественно-географических исследованиях регионального рекреационного природопользования</w:t>
        </w:r>
        <w:r>
          <w:rPr>
            <w:webHidden/>
          </w:rPr>
          <w:tab/>
        </w:r>
        <w:r>
          <w:rPr>
            <w:webHidden/>
          </w:rPr>
          <w:fldChar w:fldCharType="begin"/>
        </w:r>
        <w:r>
          <w:rPr>
            <w:webHidden/>
          </w:rPr>
          <w:instrText xml:space="preserve"> PAGEREF _Toc44602453 \h </w:instrText>
        </w:r>
        <w:r>
          <w:rPr>
            <w:webHidden/>
          </w:rPr>
          <w:fldChar w:fldCharType="separate"/>
        </w:r>
        <w:r>
          <w:rPr>
            <w:webHidden/>
          </w:rPr>
          <w:t>199</w:t>
        </w:r>
        <w:r>
          <w:rPr>
            <w:webHidden/>
          </w:rPr>
          <w:fldChar w:fldCharType="end"/>
        </w:r>
      </w:hyperlink>
    </w:p>
    <w:p w:rsidR="00BE2ABE" w:rsidRDefault="00BE2ABE" w:rsidP="00BE2ABE">
      <w:pPr>
        <w:pStyle w:val="2ff1"/>
        <w:spacing w:line="348" w:lineRule="auto"/>
        <w:rPr>
          <w:sz w:val="24"/>
        </w:rPr>
      </w:pPr>
      <w:hyperlink w:anchor="_Toc44602454" w:history="1">
        <w:r>
          <w:rPr>
            <w:rStyle w:val="af2"/>
          </w:rPr>
          <w:t>3.3. Возможности ГИС-технологий в исследовании и управлении рекреационным процессом в регионе</w:t>
        </w:r>
        <w:r>
          <w:rPr>
            <w:webHidden/>
          </w:rPr>
          <w:tab/>
        </w:r>
        <w:r>
          <w:rPr>
            <w:webHidden/>
          </w:rPr>
          <w:fldChar w:fldCharType="begin"/>
        </w:r>
        <w:r>
          <w:rPr>
            <w:webHidden/>
          </w:rPr>
          <w:instrText xml:space="preserve"> PAGEREF _Toc44602454 \h </w:instrText>
        </w:r>
        <w:r>
          <w:rPr>
            <w:webHidden/>
          </w:rPr>
          <w:fldChar w:fldCharType="separate"/>
        </w:r>
        <w:r>
          <w:rPr>
            <w:webHidden/>
          </w:rPr>
          <w:t>215</w:t>
        </w:r>
        <w:r>
          <w:rPr>
            <w:webHidden/>
          </w:rPr>
          <w:fldChar w:fldCharType="end"/>
        </w:r>
      </w:hyperlink>
    </w:p>
    <w:p w:rsidR="00BE2ABE" w:rsidRDefault="00BE2ABE" w:rsidP="00BE2ABE">
      <w:pPr>
        <w:pStyle w:val="3f4"/>
        <w:spacing w:line="348" w:lineRule="auto"/>
        <w:rPr>
          <w:sz w:val="24"/>
        </w:rPr>
      </w:pPr>
      <w:hyperlink w:anchor="_Toc44602455" w:history="1">
        <w:r>
          <w:rPr>
            <w:rStyle w:val="af2"/>
          </w:rPr>
          <w:t>Выводы</w:t>
        </w:r>
        <w:r>
          <w:rPr>
            <w:webHidden/>
          </w:rPr>
          <w:tab/>
        </w:r>
        <w:r>
          <w:rPr>
            <w:webHidden/>
          </w:rPr>
          <w:fldChar w:fldCharType="begin"/>
        </w:r>
        <w:r>
          <w:rPr>
            <w:webHidden/>
          </w:rPr>
          <w:instrText xml:space="preserve"> PAGEREF _Toc44602455 \h </w:instrText>
        </w:r>
        <w:r>
          <w:rPr>
            <w:webHidden/>
          </w:rPr>
          <w:fldChar w:fldCharType="separate"/>
        </w:r>
        <w:r>
          <w:rPr>
            <w:webHidden/>
          </w:rPr>
          <w:t>231</w:t>
        </w:r>
        <w:r>
          <w:rPr>
            <w:webHidden/>
          </w:rPr>
          <w:fldChar w:fldCharType="end"/>
        </w:r>
      </w:hyperlink>
    </w:p>
    <w:p w:rsidR="00BE2ABE" w:rsidRDefault="00BE2ABE" w:rsidP="00BE2ABE">
      <w:pPr>
        <w:pStyle w:val="1ff3"/>
        <w:spacing w:line="348" w:lineRule="auto"/>
      </w:pPr>
      <w:hyperlink w:anchor="_Toc44602456" w:history="1">
        <w:r>
          <w:rPr>
            <w:rStyle w:val="af2"/>
          </w:rPr>
          <w:t xml:space="preserve">РАЗДЕЛ </w:t>
        </w:r>
        <w:r>
          <w:rPr>
            <w:rStyle w:val="af2"/>
            <w:lang w:val="en-US"/>
          </w:rPr>
          <w:t>IV</w:t>
        </w:r>
        <w:r>
          <w:rPr>
            <w:rStyle w:val="af2"/>
          </w:rPr>
          <w:t>. АПРОБАЦИЯ МЕТОДИКИ ОБЩЕСТВЕННО- ГЕОГРАФИЧЕСКОГО ИССЛЕДОВАНИЯ РЕГИОНАЛЬНОГО РЕКРЕАЦИОННОГО ПРИРОДОПОЛЬЗОВАНИЯ (НА ПРИМЕРЕ  КРЫМА)</w:t>
        </w:r>
        <w:r>
          <w:rPr>
            <w:webHidden/>
          </w:rPr>
          <w:tab/>
        </w:r>
        <w:r>
          <w:rPr>
            <w:webHidden/>
          </w:rPr>
          <w:fldChar w:fldCharType="begin"/>
        </w:r>
        <w:r>
          <w:rPr>
            <w:webHidden/>
          </w:rPr>
          <w:instrText xml:space="preserve"> PAGEREF _Toc44602456 \h </w:instrText>
        </w:r>
        <w:r>
          <w:rPr>
            <w:webHidden/>
          </w:rPr>
          <w:fldChar w:fldCharType="separate"/>
        </w:r>
        <w:r>
          <w:rPr>
            <w:webHidden/>
          </w:rPr>
          <w:t>236</w:t>
        </w:r>
        <w:r>
          <w:rPr>
            <w:webHidden/>
          </w:rPr>
          <w:fldChar w:fldCharType="end"/>
        </w:r>
      </w:hyperlink>
    </w:p>
    <w:p w:rsidR="00BE2ABE" w:rsidRDefault="00BE2ABE" w:rsidP="00BE2ABE">
      <w:pPr>
        <w:pStyle w:val="2ff1"/>
        <w:spacing w:line="348" w:lineRule="auto"/>
        <w:rPr>
          <w:sz w:val="24"/>
        </w:rPr>
      </w:pPr>
      <w:hyperlink w:anchor="_Toc44602457" w:history="1">
        <w:r>
          <w:rPr>
            <w:rStyle w:val="af2"/>
          </w:rPr>
          <w:t>4.1. Общественно-географический анализ факторов развития рекреационного природопользования</w:t>
        </w:r>
        <w:r>
          <w:rPr>
            <w:webHidden/>
          </w:rPr>
          <w:tab/>
        </w:r>
        <w:r>
          <w:rPr>
            <w:webHidden/>
          </w:rPr>
          <w:fldChar w:fldCharType="begin"/>
        </w:r>
        <w:r>
          <w:rPr>
            <w:webHidden/>
          </w:rPr>
          <w:instrText xml:space="preserve"> PAGEREF _Toc44602457 \h </w:instrText>
        </w:r>
        <w:r>
          <w:rPr>
            <w:webHidden/>
          </w:rPr>
          <w:fldChar w:fldCharType="separate"/>
        </w:r>
        <w:r>
          <w:rPr>
            <w:webHidden/>
          </w:rPr>
          <w:t>236</w:t>
        </w:r>
        <w:r>
          <w:rPr>
            <w:webHidden/>
          </w:rPr>
          <w:fldChar w:fldCharType="end"/>
        </w:r>
      </w:hyperlink>
    </w:p>
    <w:p w:rsidR="00BE2ABE" w:rsidRDefault="00BE2ABE" w:rsidP="00BE2ABE">
      <w:pPr>
        <w:pStyle w:val="2ff1"/>
        <w:spacing w:line="348" w:lineRule="auto"/>
        <w:rPr>
          <w:sz w:val="24"/>
        </w:rPr>
      </w:pPr>
      <w:hyperlink w:anchor="_Toc44602458" w:history="1">
        <w:r>
          <w:rPr>
            <w:rStyle w:val="af2"/>
          </w:rPr>
          <w:t>4.2. Анализ и оценка современного этапа развития рекреационного природопользования в системе общественной организации территории Крыма</w:t>
        </w:r>
        <w:r>
          <w:rPr>
            <w:webHidden/>
          </w:rPr>
          <w:tab/>
        </w:r>
        <w:r>
          <w:rPr>
            <w:webHidden/>
          </w:rPr>
          <w:fldChar w:fldCharType="begin"/>
        </w:r>
        <w:r>
          <w:rPr>
            <w:webHidden/>
          </w:rPr>
          <w:instrText xml:space="preserve"> PAGEREF _Toc44602458 \h </w:instrText>
        </w:r>
        <w:r>
          <w:rPr>
            <w:webHidden/>
          </w:rPr>
          <w:fldChar w:fldCharType="separate"/>
        </w:r>
        <w:r>
          <w:rPr>
            <w:webHidden/>
          </w:rPr>
          <w:t>294</w:t>
        </w:r>
        <w:r>
          <w:rPr>
            <w:webHidden/>
          </w:rPr>
          <w:fldChar w:fldCharType="end"/>
        </w:r>
      </w:hyperlink>
    </w:p>
    <w:p w:rsidR="00BE2ABE" w:rsidRDefault="00BE2ABE" w:rsidP="00BE2ABE">
      <w:pPr>
        <w:pStyle w:val="2ff1"/>
        <w:spacing w:line="348" w:lineRule="auto"/>
        <w:rPr>
          <w:sz w:val="24"/>
        </w:rPr>
      </w:pPr>
      <w:hyperlink w:anchor="_Toc44602459" w:history="1">
        <w:r>
          <w:rPr>
            <w:rStyle w:val="af2"/>
          </w:rPr>
          <w:t>4.3. Использование территориально-ситуационного подхода к оценке результатов рекреационного природопользования</w:t>
        </w:r>
        <w:r>
          <w:rPr>
            <w:webHidden/>
          </w:rPr>
          <w:tab/>
        </w:r>
        <w:r>
          <w:rPr>
            <w:webHidden/>
          </w:rPr>
          <w:fldChar w:fldCharType="begin"/>
        </w:r>
        <w:r>
          <w:rPr>
            <w:webHidden/>
          </w:rPr>
          <w:instrText xml:space="preserve"> PAGEREF _Toc44602459 \h </w:instrText>
        </w:r>
        <w:r>
          <w:rPr>
            <w:webHidden/>
          </w:rPr>
          <w:fldChar w:fldCharType="separate"/>
        </w:r>
        <w:r>
          <w:rPr>
            <w:webHidden/>
          </w:rPr>
          <w:t>328</w:t>
        </w:r>
        <w:r>
          <w:rPr>
            <w:webHidden/>
          </w:rPr>
          <w:fldChar w:fldCharType="end"/>
        </w:r>
      </w:hyperlink>
    </w:p>
    <w:p w:rsidR="00BE2ABE" w:rsidRDefault="00BE2ABE" w:rsidP="00BE2ABE">
      <w:pPr>
        <w:pStyle w:val="3f4"/>
        <w:spacing w:line="348" w:lineRule="auto"/>
        <w:rPr>
          <w:sz w:val="24"/>
        </w:rPr>
      </w:pPr>
      <w:hyperlink w:anchor="_Toc44602460" w:history="1">
        <w:r>
          <w:rPr>
            <w:rStyle w:val="af2"/>
          </w:rPr>
          <w:t>Выводы</w:t>
        </w:r>
        <w:r>
          <w:rPr>
            <w:webHidden/>
          </w:rPr>
          <w:tab/>
        </w:r>
        <w:r>
          <w:rPr>
            <w:webHidden/>
          </w:rPr>
          <w:fldChar w:fldCharType="begin"/>
        </w:r>
        <w:r>
          <w:rPr>
            <w:webHidden/>
          </w:rPr>
          <w:instrText xml:space="preserve"> PAGEREF _Toc44602460 \h </w:instrText>
        </w:r>
        <w:r>
          <w:rPr>
            <w:webHidden/>
          </w:rPr>
          <w:fldChar w:fldCharType="separate"/>
        </w:r>
        <w:r>
          <w:rPr>
            <w:webHidden/>
          </w:rPr>
          <w:t>363</w:t>
        </w:r>
        <w:r>
          <w:rPr>
            <w:webHidden/>
          </w:rPr>
          <w:fldChar w:fldCharType="end"/>
        </w:r>
      </w:hyperlink>
    </w:p>
    <w:p w:rsidR="00BE2ABE" w:rsidRDefault="00BE2ABE" w:rsidP="00BE2ABE">
      <w:pPr>
        <w:pStyle w:val="1ff3"/>
        <w:spacing w:line="348" w:lineRule="auto"/>
      </w:pPr>
      <w:hyperlink w:anchor="_Toc44602461" w:history="1">
        <w:r>
          <w:rPr>
            <w:rStyle w:val="af2"/>
          </w:rPr>
          <w:t xml:space="preserve">РАЗДЕЛ </w:t>
        </w:r>
        <w:r>
          <w:rPr>
            <w:rStyle w:val="af2"/>
            <w:lang w:val="en-US"/>
          </w:rPr>
          <w:t>V</w:t>
        </w:r>
        <w:r>
          <w:rPr>
            <w:rStyle w:val="af2"/>
          </w:rPr>
          <w:t>. РЕЛЕВАНТНАЯ ГЕОГРАФИЧЕСКАЯ ИНФОРМАЦИЯ В РЕАЛИЗАЦИИ РЕГИОНАЛЬНОЙ КОНЦЕПЦИИ РЕКРЕАЦИОННОГО ПРИРОДОПОЛЬЗОВАНИЯ С УЧЕТОМ ПРИНЦИПОВ СБАЛАНСИРОВАННОГО РАЗВИТИЯ</w:t>
        </w:r>
        <w:r>
          <w:rPr>
            <w:webHidden/>
          </w:rPr>
          <w:tab/>
        </w:r>
        <w:r>
          <w:rPr>
            <w:webHidden/>
          </w:rPr>
          <w:fldChar w:fldCharType="begin"/>
        </w:r>
        <w:r>
          <w:rPr>
            <w:webHidden/>
          </w:rPr>
          <w:instrText xml:space="preserve"> PAGEREF _Toc44602461 \h </w:instrText>
        </w:r>
        <w:r>
          <w:rPr>
            <w:webHidden/>
          </w:rPr>
          <w:fldChar w:fldCharType="separate"/>
        </w:r>
        <w:r>
          <w:rPr>
            <w:webHidden/>
          </w:rPr>
          <w:t>366</w:t>
        </w:r>
        <w:r>
          <w:rPr>
            <w:webHidden/>
          </w:rPr>
          <w:fldChar w:fldCharType="end"/>
        </w:r>
      </w:hyperlink>
    </w:p>
    <w:p w:rsidR="00BE2ABE" w:rsidRDefault="00BE2ABE" w:rsidP="00BE2ABE">
      <w:pPr>
        <w:pStyle w:val="2ff1"/>
        <w:spacing w:line="348" w:lineRule="auto"/>
        <w:rPr>
          <w:sz w:val="24"/>
        </w:rPr>
      </w:pPr>
      <w:hyperlink w:anchor="_Toc44602462" w:history="1">
        <w:r>
          <w:rPr>
            <w:rStyle w:val="af2"/>
          </w:rPr>
          <w:t>5.1. Географические аспекты конструктивной модели сбалансированного рекреационного природопользования в Крыму</w:t>
        </w:r>
        <w:r>
          <w:rPr>
            <w:webHidden/>
          </w:rPr>
          <w:tab/>
        </w:r>
        <w:r>
          <w:rPr>
            <w:webHidden/>
          </w:rPr>
          <w:fldChar w:fldCharType="begin"/>
        </w:r>
        <w:r>
          <w:rPr>
            <w:webHidden/>
          </w:rPr>
          <w:instrText xml:space="preserve"> PAGEREF _Toc44602462 \h </w:instrText>
        </w:r>
        <w:r>
          <w:rPr>
            <w:webHidden/>
          </w:rPr>
          <w:fldChar w:fldCharType="separate"/>
        </w:r>
        <w:r>
          <w:rPr>
            <w:webHidden/>
          </w:rPr>
          <w:t>366</w:t>
        </w:r>
        <w:r>
          <w:rPr>
            <w:webHidden/>
          </w:rPr>
          <w:fldChar w:fldCharType="end"/>
        </w:r>
      </w:hyperlink>
    </w:p>
    <w:p w:rsidR="00BE2ABE" w:rsidRDefault="00BE2ABE" w:rsidP="00BE2ABE">
      <w:pPr>
        <w:pStyle w:val="2ff1"/>
        <w:spacing w:line="348" w:lineRule="auto"/>
        <w:rPr>
          <w:sz w:val="24"/>
        </w:rPr>
      </w:pPr>
      <w:hyperlink w:anchor="_Toc44602463" w:history="1">
        <w:r>
          <w:rPr>
            <w:rStyle w:val="af2"/>
          </w:rPr>
          <w:t>5.2. Основные направления социально-экономического и экологического мониторинга рекреационного природопользования</w:t>
        </w:r>
        <w:r>
          <w:rPr>
            <w:webHidden/>
          </w:rPr>
          <w:tab/>
        </w:r>
        <w:r>
          <w:rPr>
            <w:webHidden/>
          </w:rPr>
          <w:fldChar w:fldCharType="begin"/>
        </w:r>
        <w:r>
          <w:rPr>
            <w:webHidden/>
          </w:rPr>
          <w:instrText xml:space="preserve"> PAGEREF _Toc44602463 \h </w:instrText>
        </w:r>
        <w:r>
          <w:rPr>
            <w:webHidden/>
          </w:rPr>
          <w:fldChar w:fldCharType="separate"/>
        </w:r>
        <w:r>
          <w:rPr>
            <w:webHidden/>
          </w:rPr>
          <w:t>401</w:t>
        </w:r>
        <w:r>
          <w:rPr>
            <w:webHidden/>
          </w:rPr>
          <w:fldChar w:fldCharType="end"/>
        </w:r>
      </w:hyperlink>
    </w:p>
    <w:p w:rsidR="00BE2ABE" w:rsidRDefault="00BE2ABE" w:rsidP="00BE2ABE">
      <w:pPr>
        <w:pStyle w:val="3f4"/>
        <w:spacing w:line="348" w:lineRule="auto"/>
        <w:rPr>
          <w:sz w:val="24"/>
        </w:rPr>
      </w:pPr>
      <w:hyperlink w:anchor="_Toc44602464" w:history="1">
        <w:r>
          <w:rPr>
            <w:rStyle w:val="af2"/>
          </w:rPr>
          <w:t>Выводы</w:t>
        </w:r>
        <w:r>
          <w:rPr>
            <w:webHidden/>
          </w:rPr>
          <w:tab/>
        </w:r>
        <w:r>
          <w:rPr>
            <w:webHidden/>
          </w:rPr>
          <w:fldChar w:fldCharType="begin"/>
        </w:r>
        <w:r>
          <w:rPr>
            <w:webHidden/>
          </w:rPr>
          <w:instrText xml:space="preserve"> PAGEREF _Toc44602464 \h </w:instrText>
        </w:r>
        <w:r>
          <w:rPr>
            <w:webHidden/>
          </w:rPr>
          <w:fldChar w:fldCharType="separate"/>
        </w:r>
        <w:r>
          <w:rPr>
            <w:webHidden/>
          </w:rPr>
          <w:t>415</w:t>
        </w:r>
        <w:r>
          <w:rPr>
            <w:webHidden/>
          </w:rPr>
          <w:fldChar w:fldCharType="end"/>
        </w:r>
      </w:hyperlink>
    </w:p>
    <w:p w:rsidR="00BE2ABE" w:rsidRDefault="00BE2ABE" w:rsidP="00BE2ABE">
      <w:pPr>
        <w:pStyle w:val="1ff3"/>
        <w:spacing w:line="348" w:lineRule="auto"/>
      </w:pPr>
      <w:hyperlink w:anchor="_Toc44602465" w:history="1">
        <w:r>
          <w:rPr>
            <w:rStyle w:val="af2"/>
          </w:rPr>
          <w:t>ЗАКЛЮЧЕНИЕ</w:t>
        </w:r>
        <w:r>
          <w:rPr>
            <w:webHidden/>
          </w:rPr>
          <w:tab/>
        </w:r>
        <w:r>
          <w:rPr>
            <w:webHidden/>
          </w:rPr>
          <w:fldChar w:fldCharType="begin"/>
        </w:r>
        <w:r>
          <w:rPr>
            <w:webHidden/>
          </w:rPr>
          <w:instrText xml:space="preserve"> PAGEREF _Toc44602465 \h </w:instrText>
        </w:r>
        <w:r>
          <w:rPr>
            <w:webHidden/>
          </w:rPr>
          <w:fldChar w:fldCharType="separate"/>
        </w:r>
        <w:r>
          <w:rPr>
            <w:webHidden/>
          </w:rPr>
          <w:t>416</w:t>
        </w:r>
        <w:r>
          <w:rPr>
            <w:webHidden/>
          </w:rPr>
          <w:fldChar w:fldCharType="end"/>
        </w:r>
      </w:hyperlink>
    </w:p>
    <w:p w:rsidR="00BE2ABE" w:rsidRDefault="00BE2ABE" w:rsidP="00BE2ABE">
      <w:pPr>
        <w:pStyle w:val="1ff3"/>
        <w:spacing w:line="348" w:lineRule="auto"/>
      </w:pPr>
      <w:hyperlink w:anchor="_Toc44602466" w:history="1">
        <w:r>
          <w:rPr>
            <w:rStyle w:val="af2"/>
            <w:lang w:val="uk-UA"/>
          </w:rPr>
          <w:t>СПИСОК ИСПОЛЬЗОВАНН</w:t>
        </w:r>
        <w:r>
          <w:rPr>
            <w:rStyle w:val="af2"/>
          </w:rPr>
          <w:t>ЫХ ИСТОЧНИКОВ</w:t>
        </w:r>
        <w:r>
          <w:rPr>
            <w:webHidden/>
          </w:rPr>
          <w:tab/>
        </w:r>
        <w:r>
          <w:rPr>
            <w:webHidden/>
          </w:rPr>
          <w:fldChar w:fldCharType="begin"/>
        </w:r>
        <w:r>
          <w:rPr>
            <w:webHidden/>
          </w:rPr>
          <w:instrText xml:space="preserve"> PAGEREF _Toc44602466 \h </w:instrText>
        </w:r>
        <w:r>
          <w:rPr>
            <w:webHidden/>
          </w:rPr>
          <w:fldChar w:fldCharType="separate"/>
        </w:r>
        <w:r>
          <w:rPr>
            <w:webHidden/>
          </w:rPr>
          <w:t>4</w:t>
        </w:r>
        <w:r>
          <w:rPr>
            <w:webHidden/>
          </w:rPr>
          <w:t>2</w:t>
        </w:r>
        <w:r>
          <w:rPr>
            <w:webHidden/>
          </w:rPr>
          <w:t>2</w:t>
        </w:r>
        <w:r>
          <w:rPr>
            <w:webHidden/>
          </w:rPr>
          <w:fldChar w:fldCharType="end"/>
        </w:r>
      </w:hyperlink>
    </w:p>
    <w:p w:rsidR="00BE2ABE" w:rsidRDefault="00BE2ABE" w:rsidP="00BE2ABE">
      <w:pPr>
        <w:widowControl w:val="0"/>
        <w:spacing w:line="348" w:lineRule="auto"/>
        <w:rPr>
          <w:szCs w:val="20"/>
        </w:rPr>
      </w:pPr>
      <w:r>
        <w:rPr>
          <w:szCs w:val="20"/>
        </w:rPr>
        <w:fldChar w:fldCharType="end"/>
      </w:r>
      <w:r>
        <w:rPr>
          <w:szCs w:val="20"/>
        </w:rPr>
        <w:t>ПРИЛОЖЕНИЕ (отдельный том)</w:t>
      </w:r>
    </w:p>
    <w:p w:rsidR="00BE2ABE" w:rsidRDefault="00BE2ABE" w:rsidP="00BE2ABE">
      <w:pPr>
        <w:pStyle w:val="1"/>
        <w:widowControl w:val="0"/>
      </w:pPr>
      <w:r>
        <w:br w:type="page"/>
      </w:r>
      <w:bookmarkStart w:id="2" w:name="_Toc44602440"/>
      <w:r>
        <w:lastRenderedPageBreak/>
        <w:t>ВВЕДЕНИЕ</w:t>
      </w:r>
      <w:bookmarkEnd w:id="2"/>
    </w:p>
    <w:p w:rsidR="00BE2ABE" w:rsidRDefault="00BE2ABE" w:rsidP="00BE2ABE">
      <w:pPr>
        <w:widowControl w:val="0"/>
      </w:pPr>
      <w:r>
        <w:rPr>
          <w:b/>
          <w:bCs/>
        </w:rPr>
        <w:t>Актуальность темы</w:t>
      </w:r>
      <w:r>
        <w:t xml:space="preserve">. Особенностью современного этапа хозяйственного развития является усиление масштабов и усложнение структуры процесса природопользования. Среди направлений использования территории рекреационная деятельность отличается большей зависимостью от типа и качественного состояния природной среды: географическая специфика каждой территории в значительной степени определяет как функциональный тип рекреационного природопользования, так и степень его </w:t>
      </w:r>
      <w:proofErr w:type="gramStart"/>
      <w:r>
        <w:t>интенсивности</w:t>
      </w:r>
      <w:proofErr w:type="gramEnd"/>
      <w:r>
        <w:t xml:space="preserve"> и пространственную организацию.</w:t>
      </w:r>
    </w:p>
    <w:p w:rsidR="00BE2ABE" w:rsidRDefault="00BE2ABE" w:rsidP="00BE2ABE">
      <w:pPr>
        <w:widowControl w:val="0"/>
      </w:pPr>
      <w:proofErr w:type="gramStart"/>
      <w:r>
        <w:t>Важнейшими задачами общественно-географических исследований рекреационного природопользования (РП) являются:</w:t>
      </w:r>
      <w:r>
        <w:rPr>
          <w:b/>
          <w:bCs/>
        </w:rPr>
        <w:t xml:space="preserve"> </w:t>
      </w:r>
      <w:r>
        <w:t>анализ функциональной и территориальной структуры рекреационного использования территории и ее природно-ресурсного потенциала; особенностей развития процессов РП в пространстве и во времени; выявление степени соответствия современной системы РП сложившимся и перспективным потребностям общества и состоянию окружающей среды; изучение региональных проблем в развитии рекреационного процесса;</w:t>
      </w:r>
      <w:proofErr w:type="gramEnd"/>
      <w:r>
        <w:t xml:space="preserve"> поиск кардинальных путей усовершенствования хозяйственного механизма и управления рекреационной отраслью; всестороннее эколого-социально-экономическое обоснование территориальной организации рекреационного природопользования; выявление потребности в восстановительных и природоохранных мероприятиях. </w:t>
      </w:r>
    </w:p>
    <w:p w:rsidR="00BE2ABE" w:rsidRDefault="00BE2ABE" w:rsidP="00BE2ABE">
      <w:pPr>
        <w:widowControl w:val="0"/>
      </w:pPr>
      <w:r>
        <w:t xml:space="preserve">Важной областью общественно-географических исследований рекреационного природопользования выступает комплексное научное обоснование направлений сбалансированного (устойчивого) развития рекреационных территорий, достижения экономических и социальных целей РП при сохранении высокого качества окружающей среды. В свете идей «Повестки дня на </w:t>
      </w:r>
      <w:r>
        <w:rPr>
          <w:lang w:val="en-US"/>
        </w:rPr>
        <w:t>XXI</w:t>
      </w:r>
      <w:r>
        <w:t xml:space="preserve"> век» (Рио-де-Жанейро, 1992 г.) [240] происходит глобальная смена ориентиров мирового туристско-рекреационного процесса в направлении экологизации ресурс</w:t>
      </w:r>
      <w:proofErr w:type="gramStart"/>
      <w:r>
        <w:t>о-</w:t>
      </w:r>
      <w:proofErr w:type="gramEnd"/>
      <w:r>
        <w:t xml:space="preserve"> и средопользования, сохранения и развития культурного наследия стран и регионов. В Государственной Программе развития туризма в Украине на 2002-2010 гг. сохранение экологического равновесия и культурного наследия отмечается в качестве важнейшего условия создания конкурентоспособного на международном рынке национального туристского продукта, способного максимально удовлетворить потребности населения страны и обеспечить комплексное развитие регионов [78]. </w:t>
      </w:r>
    </w:p>
    <w:p w:rsidR="00BE2ABE" w:rsidRDefault="00BE2ABE" w:rsidP="00BE2ABE">
      <w:pPr>
        <w:widowControl w:val="0"/>
      </w:pPr>
      <w:r>
        <w:t>Решение конструктивной задачи сбалансированного (устойчивого) развития РП должно быть территориально дифференцированным, что предусматривает необходимость разработки географической концепции регионального рекреационного природопользования, устанавливающей принципы и подходы к рекреационному освоению и использованию региона с учетом его природно-географической специфики, приоритетов социально-экономического развития, сложившейся системы общественной организации территории.</w:t>
      </w:r>
    </w:p>
    <w:p w:rsidR="00BE2ABE" w:rsidRDefault="00BE2ABE" w:rsidP="00BE2ABE">
      <w:pPr>
        <w:pStyle w:val="2ffffb"/>
        <w:widowControl w:val="0"/>
        <w:jc w:val="both"/>
        <w:rPr>
          <w:b/>
          <w:bCs/>
        </w:rPr>
      </w:pPr>
      <w:r>
        <w:rPr>
          <w:b/>
          <w:bCs/>
        </w:rPr>
        <w:t xml:space="preserve">Географические исследования рекреационного природопользования – новое направление, развивающееся на стыке научных интересов географии природопользования и рекреационной географии. Его концептуальные положения разработаны недостаточно, в специальной литературе вопросы географического обоснования регионального РП рассматриваются либо в плане общей постановки проблемы, либо решения отдельных прикладных задач. Таким образом, </w:t>
      </w:r>
      <w:r>
        <w:t>актуальной научной проблемой</w:t>
      </w:r>
      <w:r>
        <w:rPr>
          <w:b/>
          <w:bCs/>
        </w:rPr>
        <w:t xml:space="preserve"> является теоретико-методологическое осмысление рекреационного природопользования с общественно-географических позиций и разработка новой </w:t>
      </w:r>
      <w:r>
        <w:rPr>
          <w:b/>
          <w:bCs/>
        </w:rPr>
        <w:lastRenderedPageBreak/>
        <w:t>парадигмы регионального РП на принципах сбалансированного (устойчивого) развития. Все вышеизложенное определило выбор темы и направления данного диссертационного исследования.</w:t>
      </w:r>
    </w:p>
    <w:p w:rsidR="00BE2ABE" w:rsidRDefault="00BE2ABE" w:rsidP="00BE2ABE">
      <w:pPr>
        <w:widowControl w:val="0"/>
      </w:pPr>
      <w:r>
        <w:rPr>
          <w:b/>
          <w:bCs/>
        </w:rPr>
        <w:t>Связь работы с научными программами, планами, темами</w:t>
      </w:r>
      <w:r>
        <w:t>. Диссертационная работа связана с темой научно-исследовательских работ Института географии НАН Украины «Трансформация структуры хозяйства регионов Украины и разработка географических основ региональной социально-экономической политики государства» (номер государственной регистрации 0199</w:t>
      </w:r>
      <w:r>
        <w:rPr>
          <w:lang w:val="en-US"/>
        </w:rPr>
        <w:t>U</w:t>
      </w:r>
      <w:r>
        <w:t>000479). Роль автора заключается в разработке категории «сбалансированное развитие регионального рекреационного природопользования». Основные положения работы согласованы с «Программой подготовки и издания Национального атласа Украины», которая утверждена постановлением Кабинета Министров Украины 26 декабря 2003 г., №2028. Разработки заключительных разделов диссертации (отдельные карты) использованы в практических работах по подготовке Национального атласа Украины. Исследование выполнялось в соответствии с направлением научной работы кафедры экономической и социальной географии Таврического национального университета им. В.И. Вернадского «Концепция регионального развития Крыма в рыночных условиях» (номер государственной регистрации 0101006502); автором разработан ряд конструктивных предложений по оптимизации территориальной структуры туристско-рекреационного комплекса Крыма. Материалы диссертации использовались в разработках темы Научно-исследовательского центра технологий устойчивого развития при Таврическом национальном университете им. В.И. Вернадского «Разработка электронного втласа и природно-хозяйственной базы данных Крыма» (№ государственной регистрации 601/02).</w:t>
      </w:r>
    </w:p>
    <w:p w:rsidR="00BE2ABE" w:rsidRDefault="00BE2ABE" w:rsidP="00BE2ABE">
      <w:pPr>
        <w:widowControl w:val="0"/>
        <w:rPr>
          <w:b/>
          <w:bCs/>
        </w:rPr>
      </w:pPr>
      <w:r>
        <w:rPr>
          <w:b/>
          <w:bCs/>
        </w:rPr>
        <w:t>Объект и предмет исследования</w:t>
      </w:r>
      <w:r>
        <w:t xml:space="preserve">. </w:t>
      </w:r>
      <w:r>
        <w:rPr>
          <w:b/>
          <w:bCs/>
        </w:rPr>
        <w:t>Объектом</w:t>
      </w:r>
      <w:r>
        <w:t xml:space="preserve"> исследования выступает территориальная система рекреационного природопользования региона, </w:t>
      </w:r>
      <w:r>
        <w:rPr>
          <w:b/>
          <w:bCs/>
        </w:rPr>
        <w:t>предметом</w:t>
      </w:r>
      <w:r>
        <w:t xml:space="preserve"> – комплекс теоретических, методологических и методических положений и подходов к общественно-географическому исследованию рекреационного природопользования.</w:t>
      </w:r>
    </w:p>
    <w:p w:rsidR="00BE2ABE" w:rsidRDefault="00BE2ABE" w:rsidP="00BE2ABE">
      <w:pPr>
        <w:widowControl w:val="0"/>
      </w:pPr>
      <w:r>
        <w:rPr>
          <w:b/>
          <w:bCs/>
        </w:rPr>
        <w:t>Цель и задачи работы. Целью</w:t>
      </w:r>
      <w:r>
        <w:t xml:space="preserve"> настоящего исследования является создание теоретических и методологических основ общественн</w:t>
      </w:r>
      <w:proofErr w:type="gramStart"/>
      <w:r>
        <w:t>о-</w:t>
      </w:r>
      <w:proofErr w:type="gramEnd"/>
      <w:r>
        <w:t xml:space="preserve"> географического обоснования сбалансированного (устойчивого) развития регионального рекреационного природопользования. </w:t>
      </w:r>
    </w:p>
    <w:p w:rsidR="00BE2ABE" w:rsidRDefault="00BE2ABE" w:rsidP="00BE2ABE">
      <w:pPr>
        <w:widowControl w:val="0"/>
      </w:pPr>
      <w:r>
        <w:t xml:space="preserve">Для достижения данной цели решались следующие </w:t>
      </w:r>
      <w:r>
        <w:rPr>
          <w:b/>
          <w:bCs/>
        </w:rPr>
        <w:t>задачи</w:t>
      </w:r>
      <w:r>
        <w:t>:</w:t>
      </w:r>
    </w:p>
    <w:p w:rsidR="00BE2ABE" w:rsidRDefault="00BE2ABE" w:rsidP="00A31B0B">
      <w:pPr>
        <w:widowControl w:val="0"/>
        <w:numPr>
          <w:ilvl w:val="0"/>
          <w:numId w:val="57"/>
        </w:numPr>
        <w:tabs>
          <w:tab w:val="clear" w:pos="720"/>
        </w:tabs>
        <w:suppressAutoHyphens w:val="0"/>
        <w:spacing w:line="360" w:lineRule="auto"/>
        <w:ind w:left="900"/>
        <w:jc w:val="both"/>
      </w:pPr>
      <w:r>
        <w:t>Изучение специфики рекреационного природопользования как объекта общественно-географических исследований. Определение объекта, предмета, понятийно-терминологического аппарата, анализ эволюции парадигм.</w:t>
      </w:r>
    </w:p>
    <w:p w:rsidR="00BE2ABE" w:rsidRDefault="00BE2ABE" w:rsidP="00A31B0B">
      <w:pPr>
        <w:widowControl w:val="0"/>
        <w:numPr>
          <w:ilvl w:val="0"/>
          <w:numId w:val="57"/>
        </w:numPr>
        <w:tabs>
          <w:tab w:val="clear" w:pos="720"/>
        </w:tabs>
        <w:suppressAutoHyphens w:val="0"/>
        <w:spacing w:line="360" w:lineRule="auto"/>
        <w:ind w:left="900"/>
        <w:jc w:val="both"/>
      </w:pPr>
      <w:r>
        <w:t>Разработка методологии интегративно-географического подхода к исследованию регионального рекреационного природопользования.</w:t>
      </w:r>
    </w:p>
    <w:p w:rsidR="00BE2ABE" w:rsidRDefault="00BE2ABE" w:rsidP="00A31B0B">
      <w:pPr>
        <w:widowControl w:val="0"/>
        <w:numPr>
          <w:ilvl w:val="0"/>
          <w:numId w:val="57"/>
        </w:numPr>
        <w:tabs>
          <w:tab w:val="clear" w:pos="720"/>
        </w:tabs>
        <w:suppressAutoHyphens w:val="0"/>
        <w:spacing w:line="360" w:lineRule="auto"/>
        <w:ind w:left="900"/>
        <w:jc w:val="both"/>
      </w:pPr>
      <w:r>
        <w:t>Разработка принципов и методов картографического моделирования рекреационного природопользования.</w:t>
      </w:r>
    </w:p>
    <w:p w:rsidR="00BE2ABE" w:rsidRDefault="00BE2ABE" w:rsidP="00A31B0B">
      <w:pPr>
        <w:widowControl w:val="0"/>
        <w:numPr>
          <w:ilvl w:val="0"/>
          <w:numId w:val="57"/>
        </w:numPr>
        <w:tabs>
          <w:tab w:val="clear" w:pos="720"/>
        </w:tabs>
        <w:suppressAutoHyphens w:val="0"/>
        <w:spacing w:line="360" w:lineRule="auto"/>
        <w:ind w:left="900"/>
        <w:jc w:val="both"/>
      </w:pPr>
      <w:r>
        <w:t>Разработка методики составления и использования комплексной картографической модели в географическом обосновании концепции сбалансированного развития рекреационного природопользования в регионе.</w:t>
      </w:r>
    </w:p>
    <w:p w:rsidR="00BE2ABE" w:rsidRDefault="00BE2ABE" w:rsidP="00A31B0B">
      <w:pPr>
        <w:widowControl w:val="0"/>
        <w:numPr>
          <w:ilvl w:val="0"/>
          <w:numId w:val="57"/>
        </w:numPr>
        <w:tabs>
          <w:tab w:val="clear" w:pos="720"/>
        </w:tabs>
        <w:suppressAutoHyphens w:val="0"/>
        <w:spacing w:line="360" w:lineRule="auto"/>
        <w:ind w:left="900"/>
        <w:jc w:val="both"/>
      </w:pPr>
      <w:r>
        <w:t>Обоснование методического аппарата геоинформационного обеспечения управления сбалансированным региональным развитием РП.</w:t>
      </w:r>
    </w:p>
    <w:p w:rsidR="00BE2ABE" w:rsidRDefault="00BE2ABE" w:rsidP="00A31B0B">
      <w:pPr>
        <w:widowControl w:val="0"/>
        <w:numPr>
          <w:ilvl w:val="0"/>
          <w:numId w:val="57"/>
        </w:numPr>
        <w:tabs>
          <w:tab w:val="clear" w:pos="720"/>
        </w:tabs>
        <w:suppressAutoHyphens w:val="0"/>
        <w:spacing w:line="360" w:lineRule="auto"/>
        <w:ind w:left="900"/>
        <w:jc w:val="both"/>
      </w:pPr>
      <w:r>
        <w:t>Общественно-географический анализ и оценка факторов, состояния и проблем развития рекреационного природопользования в Крыму.</w:t>
      </w:r>
    </w:p>
    <w:p w:rsidR="00BE2ABE" w:rsidRDefault="00BE2ABE" w:rsidP="00A31B0B">
      <w:pPr>
        <w:widowControl w:val="0"/>
        <w:numPr>
          <w:ilvl w:val="0"/>
          <w:numId w:val="57"/>
        </w:numPr>
        <w:tabs>
          <w:tab w:val="clear" w:pos="720"/>
        </w:tabs>
        <w:suppressAutoHyphens w:val="0"/>
        <w:spacing w:line="360" w:lineRule="auto"/>
        <w:ind w:left="900"/>
        <w:jc w:val="both"/>
      </w:pPr>
      <w:r>
        <w:lastRenderedPageBreak/>
        <w:t>Проведение оценки эколого-рекреационных ситуаций и эколого-рекреационного районирования Крыма.</w:t>
      </w:r>
    </w:p>
    <w:p w:rsidR="00BE2ABE" w:rsidRDefault="00BE2ABE" w:rsidP="00A31B0B">
      <w:pPr>
        <w:widowControl w:val="0"/>
        <w:numPr>
          <w:ilvl w:val="0"/>
          <w:numId w:val="57"/>
        </w:numPr>
        <w:tabs>
          <w:tab w:val="clear" w:pos="720"/>
        </w:tabs>
        <w:suppressAutoHyphens w:val="0"/>
        <w:spacing w:line="360" w:lineRule="auto"/>
        <w:ind w:left="900"/>
        <w:jc w:val="both"/>
      </w:pPr>
      <w:r>
        <w:t>Выявление  географических аспектов конструктивной модели сбалансированного развития рекреационного природопользования в Крыму.</w:t>
      </w:r>
    </w:p>
    <w:p w:rsidR="00BE2ABE" w:rsidRDefault="00BE2ABE" w:rsidP="00BE2ABE">
      <w:pPr>
        <w:widowControl w:val="0"/>
      </w:pPr>
      <w:r>
        <w:rPr>
          <w:b/>
          <w:bCs/>
        </w:rPr>
        <w:t>Методология, методы, использованные материалы</w:t>
      </w:r>
      <w:r>
        <w:t xml:space="preserve">. Методологической основой исследования являются основные положения общественной географии, рекреационной географии, теории природопользования, теоретические и прикладные разработки в области картографирования природопользования, изложенные в работах известных украинских и русских ученых: </w:t>
      </w:r>
      <w:proofErr w:type="gramStart"/>
      <w:r>
        <w:t>Н.В. Багрова, Л.А. Багровой, А.А. Бейдыка, А.И. Бочковской, Ю.А. Веденина, И.А. Горленко, А.Г. Исаченко, И.В. Комара, А.М. Маринича, Н.С. Мироненко, М.С. Нудельмана, М.М. Паламарчука, Г.О. Пархоменко, Н.Д. Пистуна, В.С. Преображенского, Н.Ф. Реймерса, В.П. Руденко, Л.Г. Руденко, Т.Г. Руновой, К.А. Салищева</w:t>
      </w:r>
      <w:proofErr w:type="gramEnd"/>
      <w:r>
        <w:t>, И.Т. Твердохлебова, А.Г. Топчиева, Г.И. Швебса, П.Г. Шищенко и других.</w:t>
      </w:r>
    </w:p>
    <w:p w:rsidR="00BE2ABE" w:rsidRDefault="00BE2ABE" w:rsidP="00BE2ABE">
      <w:pPr>
        <w:widowControl w:val="0"/>
      </w:pPr>
      <w:r>
        <w:t>Для достижения поставленной цели в работе применены системно-структурный и интегрально-географический подходы, использованы методы: сравнительно-географический, статистический, социологический, методы графического, картографического и математического моделирования, районирования, геоинформационные методы.</w:t>
      </w:r>
    </w:p>
    <w:p w:rsidR="00BE2ABE" w:rsidRDefault="00BE2ABE" w:rsidP="00BE2ABE">
      <w:pPr>
        <w:widowControl w:val="0"/>
      </w:pPr>
      <w:r>
        <w:t>Информационную базу исследования составляют материалы Управления статистики Министерства статистики Украины в АР Крым, Министерства курортов и туризма АРК, Государственного комитета по охране окружающей среды и природных ресурсов АРК, Республиканской СЭС, фондовые материалы ведомств и организаций, картографические источники, данные сети Интернет.</w:t>
      </w:r>
    </w:p>
    <w:p w:rsidR="00BE2ABE" w:rsidRDefault="00BE2ABE" w:rsidP="00BE2ABE">
      <w:pPr>
        <w:widowControl w:val="0"/>
      </w:pPr>
      <w:r>
        <w:rPr>
          <w:b/>
          <w:bCs/>
        </w:rPr>
        <w:t xml:space="preserve">Научная новизна диссертационной работы. </w:t>
      </w:r>
      <w:r>
        <w:t>Теоретико-методологическое обоснование общественно-географических и картографических исследований рекреационного природопользования осуществляется впервые, в т.ч.:</w:t>
      </w:r>
    </w:p>
    <w:p w:rsidR="00BE2ABE" w:rsidRDefault="00BE2ABE" w:rsidP="00A31B0B">
      <w:pPr>
        <w:widowControl w:val="0"/>
        <w:numPr>
          <w:ilvl w:val="0"/>
          <w:numId w:val="58"/>
        </w:numPr>
        <w:tabs>
          <w:tab w:val="clear" w:pos="1647"/>
        </w:tabs>
        <w:suppressAutoHyphens w:val="0"/>
        <w:spacing w:line="360" w:lineRule="auto"/>
        <w:ind w:left="1080"/>
        <w:jc w:val="both"/>
      </w:pPr>
      <w:r>
        <w:t>произведена типология видов рекреационного природопользования по технологическому и экологическому критериям; предложены новые формулировки базовых понятий теории РП; создана авторская концепция сбалансированного развития рекреационного природопользования; выявлены основные направления и проблемы общественно-географических исследований РП;</w:t>
      </w:r>
    </w:p>
    <w:p w:rsidR="00BE2ABE" w:rsidRDefault="00BE2ABE" w:rsidP="00A31B0B">
      <w:pPr>
        <w:widowControl w:val="0"/>
        <w:numPr>
          <w:ilvl w:val="0"/>
          <w:numId w:val="58"/>
        </w:numPr>
        <w:tabs>
          <w:tab w:val="clear" w:pos="1647"/>
        </w:tabs>
        <w:suppressAutoHyphens w:val="0"/>
        <w:spacing w:line="360" w:lineRule="auto"/>
        <w:ind w:left="1080"/>
        <w:jc w:val="both"/>
      </w:pPr>
      <w:r>
        <w:t>впервые дано обоснование функций и направлений интегративно-географического подхода в разработке концепции развития регионального РП и изучен механизм ее поэтапной разработки и реализации; предложена структура управленческого цикла в рекреационном природопользовании;</w:t>
      </w:r>
    </w:p>
    <w:p w:rsidR="00BE2ABE" w:rsidRDefault="00BE2ABE" w:rsidP="00A31B0B">
      <w:pPr>
        <w:widowControl w:val="0"/>
        <w:numPr>
          <w:ilvl w:val="0"/>
          <w:numId w:val="58"/>
        </w:numPr>
        <w:tabs>
          <w:tab w:val="clear" w:pos="1647"/>
        </w:tabs>
        <w:suppressAutoHyphens w:val="0"/>
        <w:spacing w:line="360" w:lineRule="auto"/>
        <w:ind w:left="1080"/>
        <w:jc w:val="both"/>
      </w:pPr>
      <w:r>
        <w:t>разработана авторская теория и методология картографического моделирования РП (принципы, подходы, методы, типология карт, сюжеты и показатели картографирования) и апробирована методика использования комплексной картографической модели регионального РП в общественно-географическом обосновании концепции сбалансированного развития РП;</w:t>
      </w:r>
    </w:p>
    <w:p w:rsidR="00BE2ABE" w:rsidRDefault="00BE2ABE" w:rsidP="00A31B0B">
      <w:pPr>
        <w:widowControl w:val="0"/>
        <w:numPr>
          <w:ilvl w:val="0"/>
          <w:numId w:val="58"/>
        </w:numPr>
        <w:tabs>
          <w:tab w:val="clear" w:pos="1647"/>
        </w:tabs>
        <w:suppressAutoHyphens w:val="0"/>
        <w:spacing w:line="360" w:lineRule="auto"/>
        <w:ind w:left="1080"/>
        <w:jc w:val="both"/>
      </w:pPr>
      <w:r>
        <w:t xml:space="preserve">предложены методики изучения природоориентированного рекреационного спроса; оценки природно-рекреационных ресурсов и социально-экономических </w:t>
      </w:r>
      <w:r>
        <w:lastRenderedPageBreak/>
        <w:t>условий развития рекреации; проведения типологического районирования по комплексу критериев;</w:t>
      </w:r>
    </w:p>
    <w:p w:rsidR="00BE2ABE" w:rsidRDefault="00BE2ABE" w:rsidP="00A31B0B">
      <w:pPr>
        <w:pStyle w:val="2ffffb"/>
        <w:widowControl w:val="0"/>
        <w:numPr>
          <w:ilvl w:val="0"/>
          <w:numId w:val="58"/>
        </w:numPr>
        <w:tabs>
          <w:tab w:val="clear" w:pos="1647"/>
        </w:tabs>
        <w:suppressAutoHyphens w:val="0"/>
        <w:spacing w:after="0" w:line="360" w:lineRule="auto"/>
        <w:ind w:left="1080"/>
        <w:jc w:val="both"/>
        <w:rPr>
          <w:b/>
          <w:bCs/>
        </w:rPr>
      </w:pPr>
      <w:r>
        <w:rPr>
          <w:b/>
          <w:bCs/>
        </w:rPr>
        <w:t>введено понятие эколого-рекреационной ситуации, разработана методика ее выявления и оценки; дано обоснование принципов, критериев и методов эколого-рекреационного районирования территории;</w:t>
      </w:r>
    </w:p>
    <w:p w:rsidR="00BE2ABE" w:rsidRDefault="00BE2ABE" w:rsidP="00A31B0B">
      <w:pPr>
        <w:widowControl w:val="0"/>
        <w:numPr>
          <w:ilvl w:val="0"/>
          <w:numId w:val="58"/>
        </w:numPr>
        <w:tabs>
          <w:tab w:val="clear" w:pos="1647"/>
        </w:tabs>
        <w:suppressAutoHyphens w:val="0"/>
        <w:spacing w:line="360" w:lineRule="auto"/>
        <w:ind w:left="1080"/>
        <w:jc w:val="both"/>
      </w:pPr>
      <w:r>
        <w:t>предложена конструктивная модель сбалансированного развития РП в Крыму (приоритеты; направления реструктуризации и включения РП в геоэкологическуя сеть региона; пути решения актуальных проблем);</w:t>
      </w:r>
    </w:p>
    <w:p w:rsidR="00BE2ABE" w:rsidRDefault="00BE2ABE" w:rsidP="00A31B0B">
      <w:pPr>
        <w:widowControl w:val="0"/>
        <w:numPr>
          <w:ilvl w:val="0"/>
          <w:numId w:val="58"/>
        </w:numPr>
        <w:tabs>
          <w:tab w:val="clear" w:pos="1647"/>
        </w:tabs>
        <w:suppressAutoHyphens w:val="0"/>
        <w:spacing w:line="360" w:lineRule="auto"/>
        <w:ind w:left="1080"/>
        <w:jc w:val="both"/>
      </w:pPr>
      <w:r>
        <w:t>доказана необходимость организации региональной системы мониторинга РП; определена его территориальная структура.</w:t>
      </w:r>
    </w:p>
    <w:p w:rsidR="00BE2ABE" w:rsidRDefault="00BE2ABE" w:rsidP="00BE2ABE">
      <w:pPr>
        <w:widowControl w:val="0"/>
      </w:pPr>
      <w:r>
        <w:rPr>
          <w:b/>
          <w:bCs/>
        </w:rPr>
        <w:t>Обоснованность и достоверность научных положений, выводов и</w:t>
      </w:r>
      <w:r>
        <w:t xml:space="preserve"> </w:t>
      </w:r>
      <w:r>
        <w:rPr>
          <w:b/>
          <w:bCs/>
        </w:rPr>
        <w:t>рекомендаций</w:t>
      </w:r>
      <w:r>
        <w:t xml:space="preserve"> подтверждается использованием большого массива первичной информации, в т.ч. фондовых материалов министерств и ведомств, научных и общественных организаций. Полученные в работе результаты не противоречат существующим методологическим подходам в общественной и рекреационной географии, географии и картографии природопользования, разработанным в известных научных школах Украины. </w:t>
      </w:r>
    </w:p>
    <w:p w:rsidR="00BE2ABE" w:rsidRDefault="00BE2ABE" w:rsidP="00BE2ABE">
      <w:pPr>
        <w:widowControl w:val="0"/>
      </w:pPr>
      <w:r>
        <w:rPr>
          <w:b/>
          <w:bCs/>
        </w:rPr>
        <w:t>Практическое значение результатов исследования</w:t>
      </w:r>
      <w:r>
        <w:t xml:space="preserve"> заключается в возможности использования предложенной автором методики при разработке и картографическом обеспечении концепций сбалансированного развития РП в рекреационных районах разной специализации и пространственного охвата.</w:t>
      </w:r>
    </w:p>
    <w:p w:rsidR="00BE2ABE" w:rsidRDefault="00BE2ABE" w:rsidP="00BE2ABE">
      <w:pPr>
        <w:widowControl w:val="0"/>
        <w:rPr>
          <w:spacing w:val="-2"/>
        </w:rPr>
      </w:pPr>
      <w:r>
        <w:rPr>
          <w:spacing w:val="-2"/>
        </w:rPr>
        <w:t>Результаты данного исследования использовались в работе над «Концепцией развития курортно-рекреационного и туристического комплекса АР Крым до 2010 г.», в подготовке рекреационного раздела Атласа АР Крым.</w:t>
      </w:r>
    </w:p>
    <w:p w:rsidR="00BE2ABE" w:rsidRDefault="00BE2ABE" w:rsidP="00BE2ABE">
      <w:pPr>
        <w:widowControl w:val="0"/>
      </w:pPr>
      <w:r>
        <w:t>Основные положения работы используются в учебном процессе географического факультета Таврического национального университета при изучении дисциплин «Общественная география», «Рекреационная география», «Социально-экономическая картография», «Социально-экономическая география Крыма», «Рекреационный потенциал Крыма», «Туристские ресурсы Украины».</w:t>
      </w:r>
    </w:p>
    <w:p w:rsidR="00BE2ABE" w:rsidRDefault="00BE2ABE" w:rsidP="00BE2ABE">
      <w:pPr>
        <w:widowControl w:val="0"/>
      </w:pPr>
      <w:r>
        <w:rPr>
          <w:b/>
          <w:bCs/>
        </w:rPr>
        <w:t>Личный вклад диссертанта в разработку научных результатов, выносимых на защиту</w:t>
      </w:r>
      <w:r>
        <w:t>. Диссертационная работа выполнена лично диссертантом и является результатом его самостоятельных исследований. В ней реализованы идеи автора о концептуальном обосновании сбалансированного развития рекреационного природопользования в регионах, разработаны и реализованы собственные научные подходы к общественно-географическим исследованиям РП, а также методика картографического обеспечения географических концепций РП. Все структурно-графические модели и картографические материалы работы имеют оригинальный характер. Соискателем внесены конкретные предложения по оптимизации территориальной организации процессов рекреационного природопользования в Крыму.</w:t>
      </w:r>
    </w:p>
    <w:p w:rsidR="00BE2ABE" w:rsidRDefault="00BE2ABE" w:rsidP="00BE2ABE">
      <w:pPr>
        <w:widowControl w:val="0"/>
      </w:pPr>
      <w:r>
        <w:rPr>
          <w:b/>
          <w:bCs/>
        </w:rPr>
        <w:t>Апробация результатов работы</w:t>
      </w:r>
      <w:r>
        <w:t xml:space="preserve">. Основные положения диссертационного исследования докладывались и опубликованы в материалах научных форумов: </w:t>
      </w:r>
      <w:r>
        <w:rPr>
          <w:lang w:val="en-US"/>
        </w:rPr>
        <w:t>VI</w:t>
      </w:r>
      <w:r>
        <w:t xml:space="preserve"> Республиканской научной конференции «Картографическое обеспечение основных направлений экономического и социального развития Украинской ССР и ее регионов» (Черновцы, 1987); </w:t>
      </w:r>
      <w:r>
        <w:rPr>
          <w:lang w:val="en-US"/>
        </w:rPr>
        <w:t>IX</w:t>
      </w:r>
      <w:r>
        <w:t xml:space="preserve"> Всесоюзной конференции по тематическому картографированию (Харьков, 1988); Конференции молодых ученых «Проблемы рационального использования и охраны природной среды» (Минск, 1990); </w:t>
      </w:r>
      <w:r>
        <w:rPr>
          <w:lang w:val="en-US"/>
        </w:rPr>
        <w:t>IX</w:t>
      </w:r>
      <w:r>
        <w:t xml:space="preserve"> съезда Географического общества СССР (Ленинград, 1990); </w:t>
      </w:r>
      <w:r>
        <w:rPr>
          <w:lang w:val="en-US"/>
        </w:rPr>
        <w:t>I</w:t>
      </w:r>
      <w:r>
        <w:t xml:space="preserve"> Республиканской научной конференции «Проблемы рационального использования, охраны и воспроизводства природно-ресурсного потенциала Украинской ССР» (Черновцы, 1991); Всеукраинской научно-практической конференции «Проблем</w:t>
      </w:r>
      <w:r>
        <w:rPr>
          <w:lang w:val="uk-UA"/>
        </w:rPr>
        <w:t>и розвитку</w:t>
      </w:r>
      <w:r>
        <w:t xml:space="preserve"> туризму в </w:t>
      </w:r>
      <w:r>
        <w:lastRenderedPageBreak/>
        <w:t>Укра</w:t>
      </w:r>
      <w:r>
        <w:rPr>
          <w:lang w:val="uk-UA"/>
        </w:rPr>
        <w:t>ї</w:t>
      </w:r>
      <w:r>
        <w:t>ні і завдання відновлення історичної пам’</w:t>
      </w:r>
      <w:r>
        <w:rPr>
          <w:lang w:val="uk-UA"/>
        </w:rPr>
        <w:t>яті народу засобами туризму</w:t>
      </w:r>
      <w:r>
        <w:t>» (Київ-Кос</w:t>
      </w:r>
      <w:r>
        <w:rPr>
          <w:lang w:val="uk-UA"/>
        </w:rPr>
        <w:t>і</w:t>
      </w:r>
      <w:r>
        <w:t>в, 1994); Международной научно-практической конференции «Гео</w:t>
      </w:r>
      <w:r>
        <w:rPr>
          <w:lang w:val="uk-UA"/>
        </w:rPr>
        <w:t>інформаційне картографування держав та регіонів</w:t>
      </w:r>
      <w:r>
        <w:t>» (Ки</w:t>
      </w:r>
      <w:r>
        <w:rPr>
          <w:lang w:val="uk-UA"/>
        </w:rPr>
        <w:t>ї</w:t>
      </w:r>
      <w:r>
        <w:t>в, 2001); Международной научно-практической конференции «Рег</w:t>
      </w:r>
      <w:r>
        <w:rPr>
          <w:lang w:val="uk-UA"/>
        </w:rPr>
        <w:t>і</w:t>
      </w:r>
      <w:r>
        <w:t>ональн</w:t>
      </w:r>
      <w:r>
        <w:rPr>
          <w:lang w:val="uk-UA"/>
        </w:rPr>
        <w:t>і</w:t>
      </w:r>
      <w:r>
        <w:t xml:space="preserve"> еколог</w:t>
      </w:r>
      <w:r>
        <w:rPr>
          <w:lang w:val="uk-UA"/>
        </w:rPr>
        <w:t>і</w:t>
      </w:r>
      <w:r>
        <w:t>ч</w:t>
      </w:r>
      <w:r>
        <w:rPr>
          <w:lang w:val="uk-UA"/>
        </w:rPr>
        <w:t>ні</w:t>
      </w:r>
      <w:r>
        <w:t xml:space="preserve"> проблеми» (Київ, 2002); </w:t>
      </w:r>
      <w:r>
        <w:rPr>
          <w:lang w:val="en-US"/>
        </w:rPr>
        <w:t>II</w:t>
      </w:r>
      <w:r>
        <w:t xml:space="preserve"> Международной научно-практической конференции «Географ</w:t>
      </w:r>
      <w:r>
        <w:rPr>
          <w:lang w:val="uk-UA"/>
        </w:rPr>
        <w:t>ічна</w:t>
      </w:r>
      <w:r>
        <w:t xml:space="preserve"> наука </w:t>
      </w:r>
      <w:r>
        <w:rPr>
          <w:lang w:val="uk-UA"/>
        </w:rPr>
        <w:t xml:space="preserve">та освіта </w:t>
      </w:r>
      <w:r>
        <w:t>в Укра</w:t>
      </w:r>
      <w:r>
        <w:rPr>
          <w:lang w:val="uk-UA"/>
        </w:rPr>
        <w:t>ї</w:t>
      </w:r>
      <w:r>
        <w:t>н</w:t>
      </w:r>
      <w:r>
        <w:rPr>
          <w:lang w:val="uk-UA"/>
        </w:rPr>
        <w:t>і</w:t>
      </w:r>
      <w:r>
        <w:t>» (Ки</w:t>
      </w:r>
      <w:r>
        <w:rPr>
          <w:lang w:val="uk-UA"/>
        </w:rPr>
        <w:t>ї</w:t>
      </w:r>
      <w:r>
        <w:t>в, 2003); ежегодных научных конференциях профессорско-преподавательского состава Симферопольского государственного университета им. М.В. Фрунзе и Таврического национального университета им. В.И. Вернадского.</w:t>
      </w:r>
    </w:p>
    <w:p w:rsidR="00BE2ABE" w:rsidRDefault="00BE2ABE" w:rsidP="00BE2ABE">
      <w:pPr>
        <w:pStyle w:val="afffffffb"/>
        <w:widowControl w:val="0"/>
      </w:pPr>
      <w:r>
        <w:rPr>
          <w:b/>
          <w:bCs/>
        </w:rPr>
        <w:t>Публикации</w:t>
      </w:r>
      <w:r>
        <w:t>. По результатам исследования опубликовано 35 научных трудов объемом 36 п.л., из них одна монография, 20 статей – в специальных изданиях.</w:t>
      </w:r>
    </w:p>
    <w:p w:rsidR="00BE2ABE" w:rsidRDefault="00BE2ABE" w:rsidP="00BE2ABE">
      <w:pPr>
        <w:widowControl w:val="0"/>
      </w:pPr>
      <w:r>
        <w:rPr>
          <w:b/>
          <w:bCs/>
        </w:rPr>
        <w:t>Структура и объем диссертации</w:t>
      </w:r>
      <w:r>
        <w:t xml:space="preserve">. Диссертация состоит из введения, пяти разделов, заключения, списка использованных источников (343 наименования) и приложений (отдельный том – 110 с.). Результаты исследований изложены на 454 страницах компьютерного текста, из них 344 составляют основной текст. Работа включает 58 таблиц, 32 схемы и 49 картосхем. </w:t>
      </w:r>
    </w:p>
    <w:p w:rsidR="006101C3" w:rsidRDefault="00BE2ABE" w:rsidP="00BE2ABE">
      <w:pPr>
        <w:pStyle w:val="afffffffb"/>
        <w:tabs>
          <w:tab w:val="right" w:leader="dot" w:pos="9360"/>
        </w:tabs>
        <w:ind w:right="534"/>
      </w:pPr>
      <w:r>
        <w:br w:type="page"/>
      </w:r>
    </w:p>
    <w:p w:rsidR="00BE2ABE" w:rsidRDefault="00BE2ABE" w:rsidP="00BE2ABE">
      <w:pPr>
        <w:pStyle w:val="afffffffb"/>
        <w:tabs>
          <w:tab w:val="right" w:leader="dot" w:pos="9360"/>
        </w:tabs>
        <w:ind w:right="534"/>
      </w:pPr>
    </w:p>
    <w:p w:rsidR="00BE2ABE" w:rsidRDefault="00BE2ABE" w:rsidP="00BE2ABE">
      <w:pPr>
        <w:pStyle w:val="afffffffb"/>
        <w:tabs>
          <w:tab w:val="right" w:leader="dot" w:pos="9360"/>
        </w:tabs>
        <w:ind w:right="534"/>
      </w:pPr>
    </w:p>
    <w:p w:rsidR="00BE2ABE" w:rsidRDefault="00BE2ABE" w:rsidP="00BE2ABE">
      <w:pPr>
        <w:pStyle w:val="1"/>
      </w:pPr>
      <w:bookmarkStart w:id="3" w:name="_Toc44602465"/>
      <w:r>
        <w:t>ЗАКЛЮЧЕНИЕ</w:t>
      </w:r>
      <w:bookmarkEnd w:id="3"/>
    </w:p>
    <w:p w:rsidR="00BE2ABE" w:rsidRDefault="00BE2ABE" w:rsidP="00BE2ABE">
      <w:pPr>
        <w:widowControl w:val="0"/>
      </w:pPr>
      <w:r>
        <w:t>В результате проведенного исследования были сделаны следующие выводы:</w:t>
      </w:r>
    </w:p>
    <w:p w:rsidR="00BE2ABE" w:rsidRDefault="00BE2ABE" w:rsidP="00BE2ABE">
      <w:pPr>
        <w:widowControl w:val="0"/>
      </w:pPr>
      <w:r>
        <w:t>1. Система рекреационного природопользования – важный объект общественно-географических исследований, отличающийся постоянным усложнением отраслевой, функциональной и территориальной структуры и возрастанием роли в общественной организации территории стран и регионов. Под РП понимается целостная система отношений между человеком (обществом) и природной средой, складывающихся в процессе изучения, освоения, использования, преобразования и воспроизводства природно-рекреационного потенциала для удовлетворения рекреационных потребностей общества. Инвариантными элементами системы РП являются природно-рекреационный потенциал территории, важнейшей составной частью которого выступают рекреационные ресурсы и их сочетания; рекреанты, отличающиеся определенным природоориентированным спросом и мотивациями поведения; и рекреационная среда, обеспечивающая осуществление процессов рекреационного ресурсопотребления, ресурс</w:t>
      </w:r>
      <w:proofErr w:type="gramStart"/>
      <w:r>
        <w:t>о-</w:t>
      </w:r>
      <w:proofErr w:type="gramEnd"/>
      <w:r>
        <w:t xml:space="preserve"> и средопользования. </w:t>
      </w:r>
    </w:p>
    <w:p w:rsidR="00BE2ABE" w:rsidRDefault="00BE2ABE" w:rsidP="00BE2ABE">
      <w:pPr>
        <w:widowControl w:val="0"/>
      </w:pPr>
      <w:r>
        <w:t xml:space="preserve">В географических исследованиях РП до недавнего времени преобладало ресурсоведческое и </w:t>
      </w:r>
      <w:proofErr w:type="gramStart"/>
      <w:r>
        <w:t>эколого-рекреационное</w:t>
      </w:r>
      <w:proofErr w:type="gramEnd"/>
      <w:r>
        <w:t xml:space="preserve"> направления. Актуальной задачей современного и перспективного развития теории и практики РП является общественно-географическое обоснование конструктивных моделей сбалансированного (устойчивого) развития РП, целевая установка которого состоит в достижении сбалансированности социальных, экономических и экологических интересов, эффективном использовании природно-рекреационного потенциала и сохранении оптимального качества рекреационной среды для будущих поколений.</w:t>
      </w:r>
    </w:p>
    <w:p w:rsidR="00BE2ABE" w:rsidRDefault="00BE2ABE" w:rsidP="00BE2ABE">
      <w:pPr>
        <w:widowControl w:val="0"/>
      </w:pPr>
      <w:r>
        <w:t xml:space="preserve">2. Концепция сбалансированного (устойчивого) развития РП должна опираться на научные результаты, полученные в ходе реализации интегративно – географического подхода (ИГП) к изучению РП. С этой целью разработана структурно-графическая модель ИГП, в которой отражены содержание, этапы и методический аппарат пяти взаимосвязанных частногеографических подходов – мотивационного, ресурсного, процессного, территориально-ситуационного и прогнозно-конструктивного. В качестве цели мотивационного подхода определено изучение избирательности рекреационного спроса к объектам природной среды, ресурсного подхода – анализ и оценка ресурсной обеспеченности процессов РП и результатов процесса ресурсопользования. В рамках процессного подхода выделены деятельностный и </w:t>
      </w:r>
      <w:proofErr w:type="gramStart"/>
      <w:r>
        <w:t>эволюционный</w:t>
      </w:r>
      <w:proofErr w:type="gramEnd"/>
      <w:r>
        <w:t xml:space="preserve"> аспекты, дана развернутая характеристика задач общественно-географических исследований на различных этапах эволюционного развития рекреационных территорий. Введены ключевые понятия территориально-ситуационного подхода – эколого-рекреационная ситуация, эколого-рекреационный район и эколого-рекреационное районирование и описаны методы их исследования. Охарактеризованы направления прогнозирования регионального РП.</w:t>
      </w:r>
    </w:p>
    <w:p w:rsidR="00BE2ABE" w:rsidRDefault="00BE2ABE" w:rsidP="00BE2ABE">
      <w:pPr>
        <w:widowControl w:val="0"/>
      </w:pPr>
      <w:r>
        <w:t>3. Географическую информацию, полученную в ходе использования интегративно-географического подхода, предлагается использовать в качестве релевантной в функциональной модели цикла управления региональным рекреационным природопользованием. Модель представлена в графической форме, описано необходимое геоинформационное обеспечение каждой стадии цикла.</w:t>
      </w:r>
    </w:p>
    <w:p w:rsidR="00BE2ABE" w:rsidRDefault="00BE2ABE" w:rsidP="00BE2ABE">
      <w:pPr>
        <w:widowControl w:val="0"/>
      </w:pPr>
      <w:r>
        <w:t xml:space="preserve">4. В качестве основного метода в общественно-географических исследованиях РП признано картографическое моделирование, которое рассматривается как система методов накопления информации о РП в ходе картосоставления, ее трансформации и получения новых знаний в результате изучения исследовательской информации, выявленной в процессе картоиспользования. Рассмотрены теоретико-методические аспекты обоснования и разработки картографических моделей РП; проведена типология карт РП по назначению, масштабу и пространственному охвату, содержанию, временному признаку, тематике, </w:t>
      </w:r>
      <w:r>
        <w:lastRenderedPageBreak/>
        <w:t xml:space="preserve">принципу составления, степени практической специализации и носителю информации. </w:t>
      </w:r>
      <w:proofErr w:type="gramStart"/>
      <w:r>
        <w:t>Сформулированы главные принципы картографического моделирования РП: адекватность системы картографического отражения географической концепции РП; необходимость субъект-объектного подхода в отражении взаимодействия компонентов системы РП; изучение сложной картографической модели (комплекса взаимосвязанных тематических серий карт) для изучения состояния и развития регионального РП; необходимость картографического мониторинга РП; изменение структуры и содержания сложной картографической модели на разных этапах регионального природопользования;</w:t>
      </w:r>
      <w:proofErr w:type="gramEnd"/>
      <w:r>
        <w:t xml:space="preserve"> использование разномасштабных карт РП для изучения иерархии пространственной организации РП; использование различных сочетаний аналитических, синтетических и комплексных карт на разных этапах картографического исследования РП. Анализ опубликованных отечественных и зарубежных карт РП позволил выделить как особо актуальные рекреационно-социологическое, эколого-оценочное, прогнозно-конструктивное и природоохранное направления картографического моделирования РП.</w:t>
      </w:r>
    </w:p>
    <w:p w:rsidR="00BE2ABE" w:rsidRDefault="00BE2ABE" w:rsidP="00BE2ABE">
      <w:pPr>
        <w:widowControl w:val="0"/>
      </w:pPr>
      <w:r>
        <w:t>5. Разработка концепции сбалансированного развития РП строилась на основе комплексной картографической модели регионального РП, содержание и структура которой соответствовали направлениям интегративно-географического подхода. С целью согласования и взаимоувязки картографических сюжетов составлялись графы четырех тематических серий карт, характеризующих факторы формирования и развития РП, современное состояние, прогнозируемое и стратегическое направления развития регионального РП. В составе серий разработана тематика, рассмотрены пространственно-содержательные характеристики и показатели картографирования 178 базовых, производных, дополнительных и итоговых карт.</w:t>
      </w:r>
    </w:p>
    <w:p w:rsidR="00BE2ABE" w:rsidRDefault="00BE2ABE" w:rsidP="00BE2ABE">
      <w:pPr>
        <w:widowControl w:val="0"/>
      </w:pPr>
      <w:r>
        <w:t>6. Выявлена роль и место различных источников географической информации в общественно-географических исследованиях РП и в методическом аппарате составления комплексной картографической модели РП. Разработаны принципы и структурно-функциональная модель организации ГИС «Рекреационное природопользование». Намечены пространственно-содержательные характеристики кадастров природных и антропогенных рекреационных ресурсов и их территориальных сочетаний; рекреационных угодий; субъектов РП; земл</w:t>
      </w:r>
      <w:proofErr w:type="gramStart"/>
      <w:r>
        <w:t>е-</w:t>
      </w:r>
      <w:proofErr w:type="gramEnd"/>
      <w:r>
        <w:t xml:space="preserve">, лесо- и водопользования; объектов материально-технической базы РП; эколого-рекреационных нарушений; рекреационно-природоохранных территорий. </w:t>
      </w:r>
      <w:proofErr w:type="gramStart"/>
      <w:r>
        <w:t xml:space="preserve">Проведена типология управленческих решений и мероприятий по оптимизации регионального РП, для обоснования которых целесообразны ГИС-технологии. </w:t>
      </w:r>
      <w:proofErr w:type="gramEnd"/>
    </w:p>
    <w:p w:rsidR="00BE2ABE" w:rsidRDefault="00BE2ABE" w:rsidP="00BE2ABE">
      <w:pPr>
        <w:widowControl w:val="0"/>
      </w:pPr>
      <w:r>
        <w:t>7. Объектом общественно-географического исследования РП с позиций концепции сбалансированного развития выбран Крым, отличающийся высоким уровнем концентрации рекреационных функций, значительной пространственной дифференциацией природно-рекреационного потенциала, степени рекреационной освоенности территории, интенсивности процессов ресурс</w:t>
      </w:r>
      <w:proofErr w:type="gramStart"/>
      <w:r>
        <w:t>о-</w:t>
      </w:r>
      <w:proofErr w:type="gramEnd"/>
      <w:r>
        <w:t xml:space="preserve"> и средопользования, разнообразием региональных проблем и противоречий РП.</w:t>
      </w:r>
    </w:p>
    <w:p w:rsidR="00BE2ABE" w:rsidRDefault="00BE2ABE" w:rsidP="00BE2ABE">
      <w:pPr>
        <w:widowControl w:val="0"/>
      </w:pPr>
      <w:r>
        <w:t xml:space="preserve">Апробация сложной картографической модели регионального РП на крымском материале позволила осуществить анализ и оценку природных, социокультурных, экологических и социально-экономических предпосылок устойчивого развития, выявить особенности современной функциональной и территориальной структуры РП, направления и типы рекреационных воздействий на природную </w:t>
      </w:r>
      <w:proofErr w:type="gramStart"/>
      <w:r>
        <w:t>среду</w:t>
      </w:r>
      <w:proofErr w:type="gramEnd"/>
      <w:r>
        <w:t xml:space="preserve"> и распространение экологических нарушений. Наиболее результативным методом изучения последствий </w:t>
      </w:r>
      <w:proofErr w:type="gramStart"/>
      <w:r>
        <w:t>субъект-объектного</w:t>
      </w:r>
      <w:proofErr w:type="gramEnd"/>
      <w:r>
        <w:t xml:space="preserve"> взаимодействия в процессе рекреационного природопользования признан метод выявления и оценки эколого-рекреационных ситуаций (ЭРС) и проведения эколого-рекреационного районирования территории. Для оценки эколого-рекреационной ситуации в Крыму была предложена авторская методика с использованием расчетных показателей рекреационно-техногенной нагрузки, качества рекреационной среды, степени актуализации природно-рекреационного потенциала, динамики ЭРС. </w:t>
      </w:r>
    </w:p>
    <w:p w:rsidR="00BE2ABE" w:rsidRDefault="00BE2ABE" w:rsidP="00BE2ABE">
      <w:pPr>
        <w:widowControl w:val="0"/>
      </w:pPr>
      <w:r>
        <w:t xml:space="preserve">В качестве главных критериев эколого-рекреационного районирования использовались региональный тип РП и тип эколого-рекреационной ситуации. На территории Крыма </w:t>
      </w:r>
      <w:r>
        <w:lastRenderedPageBreak/>
        <w:t xml:space="preserve">выделены 11 эколого-рекреационных районов: </w:t>
      </w:r>
      <w:proofErr w:type="gramStart"/>
      <w:r>
        <w:t>Южнобережный, Юго-Восточнобережный, Севастопольский, Сакско-Евпаторийский, Альминско-Качинский, Тарханкутский прибрежный, Западно-Предгорный, Восточно-Предгорный, Горный, Керченский, Равнинный.</w:t>
      </w:r>
      <w:proofErr w:type="gramEnd"/>
    </w:p>
    <w:p w:rsidR="00BE2ABE" w:rsidRDefault="00BE2ABE" w:rsidP="00BE2ABE">
      <w:pPr>
        <w:widowControl w:val="0"/>
      </w:pPr>
      <w:r>
        <w:t>С помощью имитационного картографического моделирования построен поливариантный геостратегический прогноз развития РП в Крыму.</w:t>
      </w:r>
    </w:p>
    <w:p w:rsidR="00BE2ABE" w:rsidRDefault="00BE2ABE" w:rsidP="00BE2ABE">
      <w:pPr>
        <w:widowControl w:val="0"/>
      </w:pPr>
      <w:r>
        <w:t>8. Итогом общественно-географических исследований РП явилась конструктивная модель сбалансированного (устойчивого) развития РП в Крыму, в рамках которой были: а) обозначены приоритетные направления организации и управления процессами РП; б) дано географическое обоснование реструктуризации функциональной структуры РП (в т.ч. увеличения функционального разнообразия видов и форм рекреационной деятельности, определения рекреационной специализации Крыма и его регионов, сглаживания сезонной неравномерности в развитии туристско-рекреационного комплекса, экологизации процессов РП). В числе актуальных задач реструктуризации территориальной структуры РП обозначены мероприятия, способствующие ликвидации резких диспропорций в степени рекреационной освоенности региона. В этой связи дано обоснование направлений переориентации инвестиционного движения в Крыму, намечены центры и оси перспективного рекреационного освоения.</w:t>
      </w:r>
    </w:p>
    <w:p w:rsidR="00BE2ABE" w:rsidRDefault="00BE2ABE" w:rsidP="00BE2ABE">
      <w:pPr>
        <w:widowControl w:val="0"/>
      </w:pPr>
      <w:r>
        <w:t xml:space="preserve"> Конструктивная задача совершенствования организации рекреационного пространства рассматривалась на макро-, мез</w:t>
      </w:r>
      <w:proofErr w:type="gramStart"/>
      <w:r>
        <w:t>о-</w:t>
      </w:r>
      <w:proofErr w:type="gramEnd"/>
      <w:r>
        <w:t xml:space="preserve"> и микрорегиональном уровнях, в т.ч. предложены мероприятия по оптимизации функционального зонирования рекреационных районов. Сформулированы принципы и подходы к упорядочению положения рекреационных территорий в проектируемых региональных геоэкологических сетях, разработана карта пространственного спряжения рекреации с элементами геоэкологического каркаса Крыма (биоцентрами, экокоридорами и буферными зонами).</w:t>
      </w:r>
    </w:p>
    <w:p w:rsidR="00BE2ABE" w:rsidRDefault="00BE2ABE" w:rsidP="00BE2ABE">
      <w:pPr>
        <w:widowControl w:val="0"/>
      </w:pPr>
      <w:r>
        <w:t>9. В контексте конструктивной модели сбалансированного развития РП в Крыму были разработаны рекомендации по совершенствованию ресурсного обеспечения процессов РП в разрезе рекреационных районов (в т.ч. по освоению и созданию новых ресурсов, эксплуатации, мелиорации, охране и воспроизводству ресурсов), эффективному развитию материально-технической базы РП, нейтрализации факторов, отрицательно влияющих на качество рекреационной среды. В диссертации предложена модель организационной и территориальной структуры сети мониторинга РП в Крыму, охарактеризованы направления сбора и использования релевантной географической информации.</w:t>
      </w:r>
    </w:p>
    <w:p w:rsidR="00BE2ABE" w:rsidRDefault="00BE2ABE" w:rsidP="00BE2ABE">
      <w:pPr>
        <w:widowControl w:val="0"/>
      </w:pPr>
      <w:r>
        <w:t>10. Обобщая полученные результаты, отметим огромное теоретико-методологическое значение общественно-географических исследований в понимании феномена рекреационного природопользования как особой формы взаимодействия природы и общества, в концептуальном обеспечении программ рекреационного освоения и устойчивого развития территории, а также в решении прикладных задач оптимизации рекреационного ресурс</w:t>
      </w:r>
      <w:proofErr w:type="gramStart"/>
      <w:r>
        <w:t>о-</w:t>
      </w:r>
      <w:proofErr w:type="gramEnd"/>
      <w:r>
        <w:t xml:space="preserve"> и средопользования. Дальнейшее развитие данной научной проблематики видится в совершенствовании понятийного аппарата теории РП, обосновании объективных и географически достоверных методик научного поиска, прежде всего, оценочных и прогнозно-конструктивных, в расширении возможностей геоинформационного обеспечения общественно-географических исследований и циклов управленческой деятельности в рекреационном природопользовании.</w:t>
      </w:r>
    </w:p>
    <w:p w:rsidR="00BE2ABE" w:rsidRDefault="00BE2ABE" w:rsidP="00BE2ABE">
      <w:pPr>
        <w:pStyle w:val="1"/>
      </w:pPr>
      <w:r>
        <w:rPr>
          <w:lang w:val="uk-UA"/>
        </w:rPr>
        <w:br w:type="page"/>
      </w:r>
      <w:bookmarkStart w:id="4" w:name="_Toc44602466"/>
      <w:r>
        <w:rPr>
          <w:lang w:val="uk-UA"/>
        </w:rPr>
        <w:lastRenderedPageBreak/>
        <w:t>СПИСОК ИСПОЛЬЗОВАНН</w:t>
      </w:r>
      <w:r>
        <w:t>ЫХ ИСТОЧНИКОВ</w:t>
      </w:r>
      <w:bookmarkEnd w:id="4"/>
    </w:p>
    <w:p w:rsidR="00BE2ABE" w:rsidRDefault="00BE2ABE" w:rsidP="00A31B0B">
      <w:pPr>
        <w:widowControl w:val="0"/>
        <w:numPr>
          <w:ilvl w:val="0"/>
          <w:numId w:val="59"/>
        </w:numPr>
        <w:suppressAutoHyphens w:val="0"/>
        <w:spacing w:line="360" w:lineRule="auto"/>
        <w:ind w:hanging="720"/>
        <w:jc w:val="both"/>
      </w:pPr>
      <w:r>
        <w:t>Алаев Э.Б. Социально-экономическая география. Понятийно-терминологический словарь. – М.: Мысль, 1983. – 350 с.</w:t>
      </w:r>
    </w:p>
    <w:p w:rsidR="00BE2ABE" w:rsidRDefault="00BE2ABE" w:rsidP="00A31B0B">
      <w:pPr>
        <w:widowControl w:val="0"/>
        <w:numPr>
          <w:ilvl w:val="0"/>
          <w:numId w:val="59"/>
        </w:numPr>
        <w:suppressAutoHyphens w:val="0"/>
        <w:spacing w:line="360" w:lineRule="auto"/>
        <w:ind w:hanging="720"/>
        <w:jc w:val="both"/>
      </w:pPr>
      <w:r>
        <w:rPr>
          <w:lang w:val="uk-UA"/>
        </w:rPr>
        <w:t>Александровская Е.И. Влияние автомобильных дорог на качество природной туристской среды // Географические проблемы охраны природы при организации отдыха и туризма. – М.: МФ ГО СССР, 1987. – С. 46-56.</w:t>
      </w:r>
    </w:p>
    <w:p w:rsidR="00BE2ABE" w:rsidRDefault="00BE2ABE" w:rsidP="00A31B0B">
      <w:pPr>
        <w:widowControl w:val="0"/>
        <w:numPr>
          <w:ilvl w:val="0"/>
          <w:numId w:val="59"/>
        </w:numPr>
        <w:suppressAutoHyphens w:val="0"/>
        <w:spacing w:line="360" w:lineRule="auto"/>
        <w:ind w:hanging="720"/>
        <w:jc w:val="both"/>
      </w:pPr>
      <w:r>
        <w:t>Альбом проектно-строительного районирования Крыма / Головн. НИИиПИ «Крымниипроект». – Симферополь, 1985. – 80 с.</w:t>
      </w:r>
    </w:p>
    <w:p w:rsidR="00BE2ABE" w:rsidRDefault="00BE2ABE" w:rsidP="00A31B0B">
      <w:pPr>
        <w:widowControl w:val="0"/>
        <w:numPr>
          <w:ilvl w:val="0"/>
          <w:numId w:val="59"/>
        </w:numPr>
        <w:suppressAutoHyphens w:val="0"/>
        <w:spacing w:line="360" w:lineRule="auto"/>
        <w:ind w:hanging="720"/>
        <w:jc w:val="both"/>
      </w:pPr>
      <w:r>
        <w:t>Анучин В.А. Основы природопользования. Теоретический аспект. – М.: Мысль, 1978. – 293 с.</w:t>
      </w:r>
    </w:p>
    <w:p w:rsidR="00BE2ABE" w:rsidRDefault="00BE2ABE" w:rsidP="00A31B0B">
      <w:pPr>
        <w:widowControl w:val="0"/>
        <w:numPr>
          <w:ilvl w:val="0"/>
          <w:numId w:val="59"/>
        </w:numPr>
        <w:suppressAutoHyphens w:val="0"/>
        <w:spacing w:line="360" w:lineRule="auto"/>
        <w:ind w:hanging="720"/>
        <w:jc w:val="both"/>
      </w:pPr>
      <w:r>
        <w:t>Асланикашвили А.Ф. Метакартография. Основные проблемы. – Тбилиси: Мецниереба, 1974. – 125 с.</w:t>
      </w:r>
    </w:p>
    <w:p w:rsidR="00BE2ABE" w:rsidRDefault="00BE2ABE" w:rsidP="00A31B0B">
      <w:pPr>
        <w:widowControl w:val="0"/>
        <w:numPr>
          <w:ilvl w:val="0"/>
          <w:numId w:val="59"/>
        </w:numPr>
        <w:suppressAutoHyphens w:val="0"/>
        <w:spacing w:line="360" w:lineRule="auto"/>
        <w:ind w:hanging="720"/>
        <w:jc w:val="both"/>
      </w:pPr>
      <w:r>
        <w:rPr>
          <w:lang w:val="uk-UA"/>
        </w:rPr>
        <w:t>Атлас Запорізьської області. – К.: ГУГК та кадастру, 1997. – 48 с.</w:t>
      </w:r>
    </w:p>
    <w:p w:rsidR="00BE2ABE" w:rsidRDefault="00BE2ABE" w:rsidP="00A31B0B">
      <w:pPr>
        <w:widowControl w:val="0"/>
        <w:numPr>
          <w:ilvl w:val="0"/>
          <w:numId w:val="59"/>
        </w:numPr>
        <w:suppressAutoHyphens w:val="0"/>
        <w:spacing w:line="360" w:lineRule="auto"/>
        <w:ind w:hanging="720"/>
        <w:jc w:val="both"/>
      </w:pPr>
      <w:r>
        <w:t xml:space="preserve">Атлас Народна Республика България. – София: ГУГК, 1973. </w:t>
      </w:r>
    </w:p>
    <w:p w:rsidR="00BE2ABE" w:rsidRDefault="00BE2ABE" w:rsidP="00A31B0B">
      <w:pPr>
        <w:widowControl w:val="0"/>
        <w:numPr>
          <w:ilvl w:val="0"/>
          <w:numId w:val="59"/>
        </w:numPr>
        <w:suppressAutoHyphens w:val="0"/>
        <w:spacing w:line="360" w:lineRule="auto"/>
        <w:ind w:hanging="720"/>
        <w:jc w:val="both"/>
      </w:pPr>
      <w:r>
        <w:t>Атлас туриста. Крым. – М.: ГУГК, 1985. – 128 с.</w:t>
      </w:r>
    </w:p>
    <w:p w:rsidR="00BE2ABE" w:rsidRDefault="00BE2ABE" w:rsidP="00A31B0B">
      <w:pPr>
        <w:widowControl w:val="0"/>
        <w:numPr>
          <w:ilvl w:val="0"/>
          <w:numId w:val="59"/>
        </w:numPr>
        <w:suppressAutoHyphens w:val="0"/>
        <w:spacing w:line="360" w:lineRule="auto"/>
        <w:ind w:hanging="720"/>
        <w:jc w:val="both"/>
      </w:pPr>
      <w:r>
        <w:rPr>
          <w:lang w:val="uk-UA"/>
        </w:rPr>
        <w:t xml:space="preserve">Бабурин В.Л., Лебедев П.П., Свешников В.В. Картографическая </w:t>
      </w:r>
      <w:r>
        <w:t>подсистема региональных кадастров природных ресурсов // Вестник Моск. ун-та. Сер. 5. География. – 1991. – №3. – С. 58-64.</w:t>
      </w:r>
    </w:p>
    <w:p w:rsidR="00BE2ABE" w:rsidRDefault="00BE2ABE" w:rsidP="00A31B0B">
      <w:pPr>
        <w:pStyle w:val="afffffffb"/>
        <w:widowControl w:val="0"/>
        <w:numPr>
          <w:ilvl w:val="0"/>
          <w:numId w:val="59"/>
        </w:numPr>
        <w:suppressAutoHyphens w:val="0"/>
        <w:spacing w:after="0" w:line="360" w:lineRule="auto"/>
        <w:ind w:hanging="720"/>
        <w:jc w:val="both"/>
      </w:pPr>
      <w:proofErr w:type="gramStart"/>
      <w:r>
        <w:t>Багрова</w:t>
      </w:r>
      <w:proofErr w:type="gramEnd"/>
      <w:r>
        <w:t xml:space="preserve"> Л.А., Багров Н.В., Преображенский В.С. Рекреационные ресурсы (подходы к анализу понятия) // Изв. АН СССР. Сер</w:t>
      </w:r>
      <w:proofErr w:type="gramStart"/>
      <w:r>
        <w:t>.</w:t>
      </w:r>
      <w:proofErr w:type="gramEnd"/>
      <w:r>
        <w:t xml:space="preserve"> </w:t>
      </w:r>
      <w:proofErr w:type="gramStart"/>
      <w:r>
        <w:t>г</w:t>
      </w:r>
      <w:proofErr w:type="gramEnd"/>
      <w:r>
        <w:t xml:space="preserve">еогр. – 1977. – №2. – С. 5-12.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Багров М.В., Багрова Л.О., Михайлов </w:t>
      </w:r>
      <w:r>
        <w:rPr>
          <w:lang w:val="uk-UA"/>
        </w:rPr>
        <w:t>Є</w:t>
      </w:r>
      <w:r>
        <w:t xml:space="preserve">.А., </w:t>
      </w:r>
      <w:proofErr w:type="gramStart"/>
      <w:r>
        <w:t>П</w:t>
      </w:r>
      <w:proofErr w:type="gramEnd"/>
      <w:r>
        <w:rPr>
          <w:lang w:val="uk-UA"/>
        </w:rPr>
        <w:t>і</w:t>
      </w:r>
      <w:r>
        <w:t>дгородецький</w:t>
      </w:r>
      <w:r>
        <w:rPr>
          <w:lang w:val="uk-UA"/>
        </w:rPr>
        <w:t xml:space="preserve"> П.Д. Розвиток туризму в Криму в 70-90 рр. </w:t>
      </w:r>
      <w:r>
        <w:rPr>
          <w:lang w:val="en-US"/>
        </w:rPr>
        <w:t>XX</w:t>
      </w:r>
      <w:r>
        <w:rPr>
          <w:lang w:val="uk-UA"/>
        </w:rPr>
        <w:t xml:space="preserve"> ст. (Соціально-економічні та ландшафтно-екологічні аспекти) // З історії вітчизняного туризму. – К., 1997. – С. 127-142.</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Багрова Л.А., Подгородецкий П.Д. Физико-географические (природоведческие) основы рекреационной географии. – Симферополь: СГУ, 1982. – 63 с. </w:t>
      </w:r>
    </w:p>
    <w:p w:rsidR="00BE2ABE" w:rsidRDefault="00BE2ABE" w:rsidP="00A31B0B">
      <w:pPr>
        <w:widowControl w:val="0"/>
        <w:numPr>
          <w:ilvl w:val="0"/>
          <w:numId w:val="59"/>
        </w:numPr>
        <w:suppressAutoHyphens w:val="0"/>
        <w:spacing w:line="360" w:lineRule="auto"/>
        <w:ind w:hanging="720"/>
        <w:jc w:val="both"/>
      </w:pPr>
      <w:r>
        <w:rPr>
          <w:lang w:val="uk-UA"/>
        </w:rPr>
        <w:t>Багров Н.В. Региональная политика устойчивого развития. – К.: Либідь</w:t>
      </w:r>
      <w:r>
        <w:t>, 2002. – 253 с.</w:t>
      </w:r>
    </w:p>
    <w:p w:rsidR="00BE2ABE" w:rsidRDefault="00BE2ABE" w:rsidP="00A31B0B">
      <w:pPr>
        <w:widowControl w:val="0"/>
        <w:numPr>
          <w:ilvl w:val="0"/>
          <w:numId w:val="59"/>
        </w:numPr>
        <w:suppressAutoHyphens w:val="0"/>
        <w:spacing w:line="360" w:lineRule="auto"/>
        <w:ind w:hanging="720"/>
        <w:jc w:val="both"/>
        <w:rPr>
          <w:lang w:val="uk-UA"/>
        </w:rPr>
      </w:pPr>
      <w:r>
        <w:t>Багров Н.В. Тенденции развития индустрии отдыха (на примере рекреационной системы Крыма) // Вопросы географии. Сб. 112. Размещение хозяйства и научно-техническая революция. – М.: Мысль, 1979. – С.87-96.</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Балабанов Г.В., Вишневський В.В. Територіальний соціально-економічний моніторинг в Україні. – К.: Нора-Друк, 2001. – 58 с. </w:t>
      </w:r>
    </w:p>
    <w:p w:rsidR="00BE2ABE" w:rsidRDefault="00BE2ABE" w:rsidP="00A31B0B">
      <w:pPr>
        <w:widowControl w:val="0"/>
        <w:numPr>
          <w:ilvl w:val="0"/>
          <w:numId w:val="59"/>
        </w:numPr>
        <w:suppressAutoHyphens w:val="0"/>
        <w:spacing w:line="360" w:lineRule="auto"/>
        <w:ind w:hanging="720"/>
        <w:jc w:val="both"/>
      </w:pPr>
      <w:r>
        <w:lastRenderedPageBreak/>
        <w:t xml:space="preserve">Барановський В.А. </w:t>
      </w:r>
      <w:r>
        <w:rPr>
          <w:lang w:val="uk-UA"/>
        </w:rPr>
        <w:t xml:space="preserve">Еколого-географічний аналіз і оцінювання території України </w:t>
      </w:r>
      <w:proofErr w:type="gramStart"/>
      <w:r>
        <w:rPr>
          <w:lang w:val="uk-UA"/>
        </w:rPr>
        <w:t>на</w:t>
      </w:r>
      <w:proofErr w:type="gramEnd"/>
      <w:r>
        <w:rPr>
          <w:lang w:val="uk-UA"/>
        </w:rPr>
        <w:t xml:space="preserve"> </w:t>
      </w:r>
      <w:proofErr w:type="gramStart"/>
      <w:r>
        <w:rPr>
          <w:lang w:val="uk-UA"/>
        </w:rPr>
        <w:t>основ</w:t>
      </w:r>
      <w:proofErr w:type="gramEnd"/>
      <w:r>
        <w:rPr>
          <w:lang w:val="uk-UA"/>
        </w:rPr>
        <w:t>і картографічного моделювання (теорія, методика, практика): Автореф. дис... д-ра геогр. наук: 11. 00. 11 / Київськ. нац. ун-т. – К., 2001. – 31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Баранский Н.Н., Преображенский А.И. Экономическая картография. – М.: Географгиз, 1962. – 283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Бейдик О.О. Рекреаційно-туристські ресурси України: методологія та методика аналізу, термінологія, районування. – К.: Видавничо-поліграфічний центр “Київський університет”, 2001. – 395 с.</w:t>
      </w:r>
    </w:p>
    <w:p w:rsidR="00BE2ABE" w:rsidRDefault="00BE2ABE" w:rsidP="00A31B0B">
      <w:pPr>
        <w:widowControl w:val="0"/>
        <w:numPr>
          <w:ilvl w:val="0"/>
          <w:numId w:val="59"/>
        </w:numPr>
        <w:suppressAutoHyphens w:val="0"/>
        <w:spacing w:line="360" w:lineRule="auto"/>
        <w:ind w:hanging="720"/>
        <w:jc w:val="both"/>
      </w:pPr>
      <w:r>
        <w:rPr>
          <w:lang w:val="uk-UA"/>
        </w:rPr>
        <w:t>Бейдик О.О. Словник-довідник з географії туризму, рекреалогії та рекреаційної географії. – К.: Палітра, 1997. – 130 с.</w:t>
      </w:r>
    </w:p>
    <w:p w:rsidR="00BE2ABE" w:rsidRDefault="00BE2ABE" w:rsidP="00A31B0B">
      <w:pPr>
        <w:pStyle w:val="afffffffb"/>
        <w:widowControl w:val="0"/>
        <w:numPr>
          <w:ilvl w:val="0"/>
          <w:numId w:val="59"/>
        </w:numPr>
        <w:suppressAutoHyphens w:val="0"/>
        <w:spacing w:after="0" w:line="360" w:lineRule="auto"/>
        <w:ind w:hanging="720"/>
        <w:jc w:val="both"/>
      </w:pPr>
      <w:r>
        <w:t>Белоногов В.А. Определение допустимой рекреационной нагрузки на поверхностные водоемы в зонах интенсивного массового отдыха // Казанский медицинский журнал. – Т. 23. – 1992. – №4. – С. 12-21.</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Бенедикт Э., Нефедова Т.Г., Фридлайн Г. Картографическое моделирование в изучении антропогенного изменения природных ресурсов // Изв. АН СССР. Серия геогр. – 1987. – №3. – с. 137-142.</w:t>
      </w:r>
    </w:p>
    <w:p w:rsidR="00BE2ABE" w:rsidRDefault="00BE2ABE" w:rsidP="00A31B0B">
      <w:pPr>
        <w:pStyle w:val="afffffffb"/>
        <w:widowControl w:val="0"/>
        <w:numPr>
          <w:ilvl w:val="0"/>
          <w:numId w:val="59"/>
        </w:numPr>
        <w:suppressAutoHyphens w:val="0"/>
        <w:spacing w:after="0" w:line="360" w:lineRule="auto"/>
        <w:ind w:hanging="720"/>
        <w:jc w:val="both"/>
      </w:pPr>
      <w:r>
        <w:t>Бердников К.В., Тикунов В.С. Данные, информация, знания в картографии и геоинформатике // Изв. РГО. – 1992. – Т. 124. – Вып. 4. – С. 369-374.</w:t>
      </w:r>
    </w:p>
    <w:p w:rsidR="00BE2ABE" w:rsidRDefault="00BE2ABE" w:rsidP="00A31B0B">
      <w:pPr>
        <w:widowControl w:val="0"/>
        <w:numPr>
          <w:ilvl w:val="0"/>
          <w:numId w:val="59"/>
        </w:numPr>
        <w:suppressAutoHyphens w:val="0"/>
        <w:spacing w:line="360" w:lineRule="auto"/>
        <w:ind w:hanging="720"/>
        <w:jc w:val="both"/>
      </w:pPr>
      <w:r>
        <w:rPr>
          <w:lang w:val="uk-UA"/>
        </w:rPr>
        <w:t>Береснева М.А., Клевцова Ю.С., Семаева О.А. Курортный Крым глазами отдыхающих. Материалы исследов</w:t>
      </w:r>
      <w:r>
        <w:t>аний. – Симферополь: Крымский архив, 2002. – 52 с.</w:t>
      </w:r>
    </w:p>
    <w:p w:rsidR="00BE2ABE" w:rsidRDefault="00BE2ABE" w:rsidP="00A31B0B">
      <w:pPr>
        <w:widowControl w:val="0"/>
        <w:numPr>
          <w:ilvl w:val="0"/>
          <w:numId w:val="59"/>
        </w:numPr>
        <w:suppressAutoHyphens w:val="0"/>
        <w:spacing w:line="360" w:lineRule="auto"/>
        <w:ind w:hanging="720"/>
        <w:jc w:val="both"/>
      </w:pPr>
      <w:r>
        <w:t>Береснева М.А., Новикова Д.С. Исследование рынка потребителей туристских услуг в Крыму. – Симферополь: Крымский архив, 2002. – 32 с.</w:t>
      </w:r>
    </w:p>
    <w:p w:rsidR="00BE2ABE" w:rsidRDefault="00BE2ABE" w:rsidP="00A31B0B">
      <w:pPr>
        <w:pStyle w:val="afffffffb"/>
        <w:widowControl w:val="0"/>
        <w:numPr>
          <w:ilvl w:val="0"/>
          <w:numId w:val="59"/>
        </w:numPr>
        <w:suppressAutoHyphens w:val="0"/>
        <w:spacing w:after="0" w:line="360" w:lineRule="auto"/>
        <w:ind w:hanging="720"/>
        <w:jc w:val="both"/>
      </w:pPr>
      <w:r>
        <w:t xml:space="preserve">Береснева М.А. Путешествие в Крым: планирование, ожидание и впечатление // Новый Крым. – 2003. – №1. </w:t>
      </w:r>
      <w:r>
        <w:rPr>
          <w:lang w:val="uk-UA"/>
        </w:rPr>
        <w:t>– С.10-12.</w:t>
      </w:r>
    </w:p>
    <w:p w:rsidR="00BE2ABE" w:rsidRDefault="00BE2ABE" w:rsidP="00A31B0B">
      <w:pPr>
        <w:widowControl w:val="0"/>
        <w:numPr>
          <w:ilvl w:val="0"/>
          <w:numId w:val="59"/>
        </w:numPr>
        <w:suppressAutoHyphens w:val="0"/>
        <w:spacing w:line="360" w:lineRule="auto"/>
        <w:ind w:hanging="720"/>
        <w:jc w:val="both"/>
        <w:rPr>
          <w:lang w:val="uk-UA"/>
        </w:rPr>
      </w:pPr>
      <w:r>
        <w:t>Берлянт А. М. Виртуальное картографирование // Вестник Мос</w:t>
      </w:r>
      <w:r>
        <w:rPr>
          <w:lang w:val="uk-UA"/>
        </w:rPr>
        <w:t>к</w:t>
      </w:r>
      <w:r>
        <w:t>. ун-та. Серия 5. География. – 2000. – №5. – С. 3-8.</w:t>
      </w:r>
      <w:r>
        <w:rPr>
          <w:lang w:val="uk-UA"/>
        </w:rPr>
        <w:t xml:space="preserve"> </w:t>
      </w:r>
    </w:p>
    <w:p w:rsidR="00BE2ABE" w:rsidRDefault="00BE2ABE" w:rsidP="00A31B0B">
      <w:pPr>
        <w:widowControl w:val="0"/>
        <w:numPr>
          <w:ilvl w:val="0"/>
          <w:numId w:val="59"/>
        </w:numPr>
        <w:suppressAutoHyphens w:val="0"/>
        <w:spacing w:line="360" w:lineRule="auto"/>
        <w:ind w:hanging="720"/>
        <w:jc w:val="both"/>
      </w:pPr>
      <w:r>
        <w:rPr>
          <w:lang w:val="uk-UA"/>
        </w:rPr>
        <w:t xml:space="preserve">Берлянт А.М. Географические информационные системы в науках о Земле // Соросовский образовательный журнал. – 1999. – №5 (42). – С. 66-73. </w:t>
      </w:r>
    </w:p>
    <w:p w:rsidR="00BE2ABE" w:rsidRDefault="00BE2ABE" w:rsidP="00A31B0B">
      <w:pPr>
        <w:widowControl w:val="0"/>
        <w:numPr>
          <w:ilvl w:val="0"/>
          <w:numId w:val="59"/>
        </w:numPr>
        <w:suppressAutoHyphens w:val="0"/>
        <w:spacing w:line="360" w:lineRule="auto"/>
        <w:ind w:hanging="720"/>
        <w:jc w:val="both"/>
      </w:pPr>
      <w:r>
        <w:t>Берлянт А.М. Картографический метод исследования. – М.: Изд-во Мос</w:t>
      </w:r>
      <w:r>
        <w:rPr>
          <w:lang w:val="uk-UA"/>
        </w:rPr>
        <w:t>к</w:t>
      </w:r>
      <w:r>
        <w:t>. ун-та, 1978. – 257 с.</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t>Берлянт А.М. Теория картографии: интеграционные тенденции // Экологическое картографирование на современном этапе. Тез</w:t>
      </w:r>
      <w:proofErr w:type="gramStart"/>
      <w:r>
        <w:t>.</w:t>
      </w:r>
      <w:proofErr w:type="gramEnd"/>
      <w:r>
        <w:t xml:space="preserve"> </w:t>
      </w:r>
      <w:proofErr w:type="gramStart"/>
      <w:r>
        <w:t>д</w:t>
      </w:r>
      <w:proofErr w:type="gramEnd"/>
      <w:r>
        <w:t xml:space="preserve">окл. </w:t>
      </w:r>
      <w:r>
        <w:rPr>
          <w:lang w:val="en-US"/>
        </w:rPr>
        <w:t>X</w:t>
      </w:r>
      <w:r>
        <w:t xml:space="preserve"> </w:t>
      </w:r>
      <w:r>
        <w:lastRenderedPageBreak/>
        <w:t>Всес. конф. по темат. картогр. (Ленинград, окт. 1991). – Л., 1991. – С. 19-24.</w:t>
      </w:r>
    </w:p>
    <w:p w:rsidR="00BE2ABE" w:rsidRDefault="00BE2ABE" w:rsidP="00A31B0B">
      <w:pPr>
        <w:pStyle w:val="afffffffb"/>
        <w:widowControl w:val="0"/>
        <w:numPr>
          <w:ilvl w:val="0"/>
          <w:numId w:val="59"/>
        </w:numPr>
        <w:suppressAutoHyphens w:val="0"/>
        <w:spacing w:after="0" w:line="360" w:lineRule="auto"/>
        <w:ind w:hanging="720"/>
        <w:jc w:val="both"/>
      </w:pPr>
      <w:r>
        <w:t xml:space="preserve">Берлянт А.М., Сербенюк С.Н., Тикунов В.С. Картографическое моделирование как средство исследования природной среды // Картографические методы в исследовании окружающей среды. – Л.: ГО СССР, 1980. – С. 35-46.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Берлянт А.М., Ушакова Л.А. </w:t>
      </w:r>
      <w:proofErr w:type="gramStart"/>
      <w:r>
        <w:t>Картографические</w:t>
      </w:r>
      <w:proofErr w:type="gramEnd"/>
      <w:r>
        <w:t xml:space="preserve"> анимации. – М.: Научный мир, 2000. – 108 с.</w:t>
      </w:r>
    </w:p>
    <w:p w:rsidR="00BE2ABE" w:rsidRDefault="00BE2ABE" w:rsidP="00A31B0B">
      <w:pPr>
        <w:pStyle w:val="afffffffb"/>
        <w:widowControl w:val="0"/>
        <w:numPr>
          <w:ilvl w:val="0"/>
          <w:numId w:val="59"/>
        </w:numPr>
        <w:suppressAutoHyphens w:val="0"/>
        <w:spacing w:after="0" w:line="360" w:lineRule="auto"/>
        <w:ind w:hanging="720"/>
        <w:jc w:val="both"/>
      </w:pPr>
      <w:r>
        <w:t>Бильвиц К. Пригодность района Галле-Мерзебург для отдыха населения // Рациональное использование природных ресурсов и охрана окружающей среды. Опыт социалистических стран. – Вып. 3. – М.: Прогресс, 1979. – С. 204-226.</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Билык М.С. Основные социально-экологические проблемы рационального природопользования в курортно-рекреационных системах // Сообщения АН Груз. ССР. – 107. – 1982. – №2. – С. 429-431.</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Блага М.М. Географічні відмінності та шляхи використання рекреаційно-ресурсного потенціалу гірсько-приморських територій Криму. Автореф. дис... канд-та геогр. наук: 11.00.02 / Одеськ. держ. ун-т, 2000. – 19 с.</w:t>
      </w:r>
    </w:p>
    <w:p w:rsidR="00BE2ABE" w:rsidRDefault="00BE2ABE" w:rsidP="00A31B0B">
      <w:pPr>
        <w:widowControl w:val="0"/>
        <w:numPr>
          <w:ilvl w:val="0"/>
          <w:numId w:val="59"/>
        </w:numPr>
        <w:suppressAutoHyphens w:val="0"/>
        <w:spacing w:line="360" w:lineRule="auto"/>
        <w:ind w:hanging="720"/>
        <w:jc w:val="both"/>
      </w:pPr>
      <w:r>
        <w:t>Блануца В.И. Геоэкологические исследования крупного города: подходы, понятийный аппарат, принципы // География и природные ресурсы. – 1990. – №1. – С. 27-36.</w:t>
      </w:r>
    </w:p>
    <w:p w:rsidR="00BE2ABE" w:rsidRDefault="00BE2ABE" w:rsidP="00A31B0B">
      <w:pPr>
        <w:pStyle w:val="afffffffb"/>
        <w:widowControl w:val="0"/>
        <w:numPr>
          <w:ilvl w:val="0"/>
          <w:numId w:val="59"/>
        </w:numPr>
        <w:suppressAutoHyphens w:val="0"/>
        <w:spacing w:after="0" w:line="360" w:lineRule="auto"/>
        <w:ind w:hanging="720"/>
        <w:jc w:val="both"/>
      </w:pPr>
      <w:r>
        <w:t>Боков В.А., Лущик А.В. Основы экологической безопасности. – Симферополь: Сонат, 1998. – 224 с.</w:t>
      </w:r>
    </w:p>
    <w:p w:rsidR="00BE2ABE" w:rsidRDefault="00BE2ABE" w:rsidP="00A31B0B">
      <w:pPr>
        <w:pStyle w:val="afffffffb"/>
        <w:widowControl w:val="0"/>
        <w:numPr>
          <w:ilvl w:val="0"/>
          <w:numId w:val="59"/>
        </w:numPr>
        <w:suppressAutoHyphens w:val="0"/>
        <w:spacing w:after="0" w:line="360" w:lineRule="auto"/>
        <w:ind w:hanging="720"/>
        <w:jc w:val="both"/>
      </w:pPr>
      <w:r>
        <w:t>Бочковская А.И. Картографирование природных рекреационных возможностей территории для обоснования проектно-планировочных работ // Картографическое обеспечение отдельных видов планирования. – К.: Наук</w:t>
      </w:r>
      <w:proofErr w:type="gramStart"/>
      <w:r>
        <w:t>.</w:t>
      </w:r>
      <w:proofErr w:type="gramEnd"/>
      <w:r>
        <w:t xml:space="preserve"> </w:t>
      </w:r>
      <w:proofErr w:type="gramStart"/>
      <w:r>
        <w:t>д</w:t>
      </w:r>
      <w:proofErr w:type="gramEnd"/>
      <w:r>
        <w:t>умка, 1979. – С. 170-179.</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 xml:space="preserve">Бочковская А.И. </w:t>
      </w:r>
      <w:r>
        <w:t>Основные направления картографирования территориально-рекреационных систем в природно-хозяйственных регионах Украины // Системное картографирование природы и хозяйства Украинской ССР (теория, опыт, задачи). – К.: Наук</w:t>
      </w:r>
      <w:proofErr w:type="gramStart"/>
      <w:r>
        <w:t>.</w:t>
      </w:r>
      <w:proofErr w:type="gramEnd"/>
      <w:r>
        <w:t xml:space="preserve"> </w:t>
      </w:r>
      <w:proofErr w:type="gramStart"/>
      <w:r>
        <w:t>д</w:t>
      </w:r>
      <w:proofErr w:type="gramEnd"/>
      <w:r>
        <w:t>умка, 1985. – С. 146-152.</w:t>
      </w:r>
    </w:p>
    <w:p w:rsidR="00BE2ABE" w:rsidRDefault="00BE2ABE" w:rsidP="00A31B0B">
      <w:pPr>
        <w:widowControl w:val="0"/>
        <w:numPr>
          <w:ilvl w:val="0"/>
          <w:numId w:val="59"/>
        </w:numPr>
        <w:suppressAutoHyphens w:val="0"/>
        <w:spacing w:line="360" w:lineRule="auto"/>
        <w:ind w:hanging="720"/>
        <w:jc w:val="both"/>
        <w:rPr>
          <w:lang w:val="uk-UA"/>
        </w:rPr>
      </w:pPr>
      <w:r>
        <w:rPr>
          <w:lang w:val="uk-UA"/>
        </w:rPr>
        <w:lastRenderedPageBreak/>
        <w:t>Булігін С.Ю., Думін Ю.В., Куценко М.В. Оцінка географічного середовища та оптимізація землекористування. – Харків: ТОВ “Світло зі сходу”, 2002. – 168 с.</w:t>
      </w:r>
    </w:p>
    <w:p w:rsidR="00BE2ABE" w:rsidRDefault="00BE2ABE" w:rsidP="00A31B0B">
      <w:pPr>
        <w:widowControl w:val="0"/>
        <w:numPr>
          <w:ilvl w:val="0"/>
          <w:numId w:val="59"/>
        </w:numPr>
        <w:suppressAutoHyphens w:val="0"/>
        <w:spacing w:line="360" w:lineRule="auto"/>
        <w:ind w:hanging="720"/>
        <w:jc w:val="both"/>
      </w:pPr>
      <w:r>
        <w:t>Буркинский Б.В., Степанов В.Н., Харичков С.К. Природопользование: основы экономико-экологической теории. – Одесса: ИПРЭЭИ НАНУ, 1999. – 350 с.</w:t>
      </w:r>
    </w:p>
    <w:p w:rsidR="00BE2ABE" w:rsidRDefault="00BE2ABE" w:rsidP="00A31B0B">
      <w:pPr>
        <w:widowControl w:val="0"/>
        <w:numPr>
          <w:ilvl w:val="0"/>
          <w:numId w:val="59"/>
        </w:numPr>
        <w:suppressAutoHyphens w:val="0"/>
        <w:spacing w:line="360" w:lineRule="auto"/>
        <w:ind w:hanging="720"/>
        <w:jc w:val="both"/>
      </w:pPr>
      <w:r>
        <w:t>Вампилова Л.Б. Историческое природопользование как основа для разработки региональной концепции перехода к устойчивому развитию // Проблемы региональной геоэкологии. Матер</w:t>
      </w:r>
      <w:proofErr w:type="gramStart"/>
      <w:r>
        <w:t>.</w:t>
      </w:r>
      <w:proofErr w:type="gramEnd"/>
      <w:r>
        <w:t xml:space="preserve"> </w:t>
      </w:r>
      <w:proofErr w:type="gramStart"/>
      <w:r>
        <w:t>н</w:t>
      </w:r>
      <w:proofErr w:type="gramEnd"/>
      <w:r>
        <w:t xml:space="preserve">ауч. семин. (Тверь, 20 мая 1999 г.). – Тверь, 1999. – С. 23-25. </w:t>
      </w:r>
    </w:p>
    <w:p w:rsidR="00BE2ABE" w:rsidRDefault="00BE2ABE" w:rsidP="00A31B0B">
      <w:pPr>
        <w:widowControl w:val="0"/>
        <w:numPr>
          <w:ilvl w:val="0"/>
          <w:numId w:val="59"/>
        </w:numPr>
        <w:suppressAutoHyphens w:val="0"/>
        <w:spacing w:line="360" w:lineRule="auto"/>
        <w:ind w:hanging="720"/>
        <w:jc w:val="both"/>
      </w:pPr>
      <w:r>
        <w:t xml:space="preserve">Веденин Ю.А., Козлов В.Н. Анализ процессов развития территориальной рекреационной системы СССР // Географические аспекты исследования рекреационных систем. – М.: МФ ГО СССР, 1979. – С. 3-19. </w:t>
      </w:r>
    </w:p>
    <w:p w:rsidR="00BE2ABE" w:rsidRDefault="00BE2ABE" w:rsidP="00A31B0B">
      <w:pPr>
        <w:widowControl w:val="0"/>
        <w:numPr>
          <w:ilvl w:val="0"/>
          <w:numId w:val="59"/>
        </w:numPr>
        <w:suppressAutoHyphens w:val="0"/>
        <w:spacing w:line="360" w:lineRule="auto"/>
        <w:ind w:hanging="720"/>
        <w:jc w:val="both"/>
      </w:pPr>
      <w:r>
        <w:t>Веденин Ю.А., Мирошниченко Н.Н. Оценка природных условий для организации отдыха // Изв. АН СССР. Сер, геогр. – 1969. – №4. – С. 51-60.</w:t>
      </w:r>
    </w:p>
    <w:p w:rsidR="00BE2ABE" w:rsidRDefault="00BE2ABE" w:rsidP="00A31B0B">
      <w:pPr>
        <w:pStyle w:val="afffffffb"/>
        <w:widowControl w:val="0"/>
        <w:numPr>
          <w:ilvl w:val="0"/>
          <w:numId w:val="59"/>
        </w:numPr>
        <w:suppressAutoHyphens w:val="0"/>
        <w:spacing w:after="0" w:line="360" w:lineRule="auto"/>
        <w:ind w:hanging="720"/>
        <w:jc w:val="both"/>
      </w:pPr>
      <w:r>
        <w:t>Веденин Ю.А. Мифология туристских ресурсов и эволюция представлений о ресурсном потенциале территории // Изв. РАН. Сер</w:t>
      </w:r>
      <w:proofErr w:type="gramStart"/>
      <w:r>
        <w:t>.</w:t>
      </w:r>
      <w:proofErr w:type="gramEnd"/>
      <w:r>
        <w:t xml:space="preserve"> </w:t>
      </w:r>
      <w:proofErr w:type="gramStart"/>
      <w:r>
        <w:t>г</w:t>
      </w:r>
      <w:proofErr w:type="gramEnd"/>
      <w:r>
        <w:t>еогр. – 1998. – №4. – С. 87-89.</w:t>
      </w:r>
    </w:p>
    <w:p w:rsidR="00BE2ABE" w:rsidRDefault="00BE2ABE" w:rsidP="00A31B0B">
      <w:pPr>
        <w:pStyle w:val="afffffffb"/>
        <w:widowControl w:val="0"/>
        <w:numPr>
          <w:ilvl w:val="0"/>
          <w:numId w:val="59"/>
        </w:numPr>
        <w:suppressAutoHyphens w:val="0"/>
        <w:spacing w:after="0" w:line="360" w:lineRule="auto"/>
        <w:ind w:hanging="720"/>
        <w:jc w:val="both"/>
      </w:pPr>
      <w:r>
        <w:t>Веденин Ю.А., Одессер С.В. Проблемы рекреационного использования горных регионов // Изв. АН СССР. Серия геогр. – 1989. – №3. – С. 75-81.</w:t>
      </w:r>
    </w:p>
    <w:p w:rsidR="00BE2ABE" w:rsidRDefault="00BE2ABE" w:rsidP="00A31B0B">
      <w:pPr>
        <w:widowControl w:val="0"/>
        <w:numPr>
          <w:ilvl w:val="0"/>
          <w:numId w:val="59"/>
        </w:numPr>
        <w:suppressAutoHyphens w:val="0"/>
        <w:spacing w:line="360" w:lineRule="auto"/>
        <w:ind w:hanging="720"/>
        <w:jc w:val="both"/>
      </w:pPr>
      <w:r>
        <w:t>Веденин Ю.А. Процессы развития территориальных рекреационных систем // Социально-экономические и географические аспекты исследования территориальных рекреационных систем. – М.: ИГ АН СССР, 1980. – С. 16-30.</w:t>
      </w:r>
    </w:p>
    <w:p w:rsidR="00BE2ABE" w:rsidRDefault="00BE2ABE" w:rsidP="00A31B0B">
      <w:pPr>
        <w:widowControl w:val="0"/>
        <w:numPr>
          <w:ilvl w:val="0"/>
          <w:numId w:val="59"/>
        </w:numPr>
        <w:suppressAutoHyphens w:val="0"/>
        <w:spacing w:line="360" w:lineRule="auto"/>
        <w:ind w:hanging="720"/>
        <w:jc w:val="both"/>
      </w:pPr>
      <w:r>
        <w:t>Веденин Ю.А., Филиппович Л.С. Опыт выявления и картирования пейзажного разнообразия природных комплексов // Географические проблемы организации туризма и отдыха. – Вып. 2. – М.: Турист, 1975. – С. 39-48.</w:t>
      </w:r>
    </w:p>
    <w:p w:rsidR="00BE2ABE" w:rsidRDefault="00BE2ABE" w:rsidP="00A31B0B">
      <w:pPr>
        <w:widowControl w:val="0"/>
        <w:numPr>
          <w:ilvl w:val="0"/>
          <w:numId w:val="59"/>
        </w:numPr>
        <w:suppressAutoHyphens w:val="0"/>
        <w:spacing w:line="360" w:lineRule="auto"/>
        <w:ind w:hanging="720"/>
        <w:jc w:val="both"/>
      </w:pPr>
      <w:r>
        <w:t>Веденин Ю.А., Шабдурасулов И.В. Эволюция геоэкологических принципов на разных этапах рекреационного природопользования // Геоэкологические подходы к проектированию природно-технических систем. – М., 1985. – С.87-108.</w:t>
      </w:r>
    </w:p>
    <w:p w:rsidR="00BE2ABE" w:rsidRDefault="00BE2ABE" w:rsidP="00A31B0B">
      <w:pPr>
        <w:widowControl w:val="0"/>
        <w:numPr>
          <w:ilvl w:val="0"/>
          <w:numId w:val="59"/>
        </w:numPr>
        <w:suppressAutoHyphens w:val="0"/>
        <w:spacing w:line="360" w:lineRule="auto"/>
        <w:ind w:hanging="720"/>
        <w:jc w:val="both"/>
      </w:pPr>
      <w:r>
        <w:t>Вендина О.И. Проблемы социально-географического анализа рекреационной среды // Теоретические проблемы рекреационной географии. – М., 1989. – С. 164-169.</w:t>
      </w:r>
    </w:p>
    <w:p w:rsidR="00BE2ABE" w:rsidRDefault="00BE2ABE" w:rsidP="00A31B0B">
      <w:pPr>
        <w:pStyle w:val="afffffffb"/>
        <w:widowControl w:val="0"/>
        <w:numPr>
          <w:ilvl w:val="0"/>
          <w:numId w:val="59"/>
        </w:numPr>
        <w:suppressAutoHyphens w:val="0"/>
        <w:spacing w:after="0" w:line="360" w:lineRule="auto"/>
        <w:ind w:hanging="720"/>
        <w:jc w:val="both"/>
      </w:pPr>
      <w:r>
        <w:t>Вендина О.И. Социально-географические факторы формирования рекреационной среды: Автореф. дис… канд-та геогр. наук: 11. 00. 02 / Моск. гос. ун-т. – М., 1992. – 24 с.</w:t>
      </w:r>
    </w:p>
    <w:p w:rsidR="00BE2ABE" w:rsidRDefault="00BE2ABE" w:rsidP="00A31B0B">
      <w:pPr>
        <w:pStyle w:val="afffffffb"/>
        <w:widowControl w:val="0"/>
        <w:numPr>
          <w:ilvl w:val="0"/>
          <w:numId w:val="59"/>
        </w:numPr>
        <w:suppressAutoHyphens w:val="0"/>
        <w:spacing w:after="0" w:line="360" w:lineRule="auto"/>
        <w:ind w:hanging="720"/>
        <w:jc w:val="both"/>
      </w:pPr>
      <w:r>
        <w:t xml:space="preserve">Воденска М. Территориальная структура организации отдыха населения Софийской агломерации // Изв. АН СССР. Серия геогр. – 1977. – №4. – </w:t>
      </w:r>
      <w:r>
        <w:lastRenderedPageBreak/>
        <w:t xml:space="preserve">С. 83-91. </w:t>
      </w:r>
    </w:p>
    <w:p w:rsidR="00BE2ABE" w:rsidRDefault="00BE2ABE" w:rsidP="00A31B0B">
      <w:pPr>
        <w:pStyle w:val="afffffffb"/>
        <w:widowControl w:val="0"/>
        <w:numPr>
          <w:ilvl w:val="0"/>
          <w:numId w:val="59"/>
        </w:numPr>
        <w:suppressAutoHyphens w:val="0"/>
        <w:spacing w:after="0" w:line="360" w:lineRule="auto"/>
        <w:ind w:hanging="720"/>
        <w:jc w:val="both"/>
      </w:pPr>
      <w:r>
        <w:t>Воробьев В.В., Белов А.В., Богоявленский Б.А., Никульников Ю.С. Проблемы и перспективы комплексного эколого-географического картографирования Сибири // География и природные ресурсы. – 1987. – №3. – С. 10-17.</w:t>
      </w:r>
    </w:p>
    <w:p w:rsidR="00BE2ABE" w:rsidRDefault="00BE2ABE" w:rsidP="00A31B0B">
      <w:pPr>
        <w:widowControl w:val="0"/>
        <w:numPr>
          <w:ilvl w:val="0"/>
          <w:numId w:val="59"/>
        </w:numPr>
        <w:suppressAutoHyphens w:val="0"/>
        <w:spacing w:line="360" w:lineRule="auto"/>
        <w:ind w:hanging="720"/>
        <w:jc w:val="both"/>
        <w:rPr>
          <w:lang w:val="uk-UA"/>
        </w:rPr>
      </w:pPr>
      <w:r>
        <w:t>Временная методика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 Госкомитет СССР по лесн. хоз-ву. – М, 1987. – 83 с.</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 xml:space="preserve">Выработка приоритетов: новый подход к сохранению биоразнообразия в Крыму. – Вашингтон: </w:t>
      </w:r>
      <w:r>
        <w:rPr>
          <w:lang w:val="en-US"/>
        </w:rPr>
        <w:t>BSP</w:t>
      </w:r>
      <w:r>
        <w:t>, 1999. –258 с.</w:t>
      </w:r>
    </w:p>
    <w:p w:rsidR="00BE2ABE" w:rsidRDefault="00BE2ABE" w:rsidP="00A31B0B">
      <w:pPr>
        <w:pStyle w:val="afffffffb"/>
        <w:widowControl w:val="0"/>
        <w:numPr>
          <w:ilvl w:val="0"/>
          <w:numId w:val="59"/>
        </w:numPr>
        <w:suppressAutoHyphens w:val="0"/>
        <w:spacing w:after="0" w:line="360" w:lineRule="auto"/>
        <w:ind w:hanging="720"/>
        <w:jc w:val="both"/>
      </w:pPr>
      <w:r>
        <w:t>Гараевская Л.С. Вопросы моделирования системы связей в атласе // Новое в тематике, содержании и методах составления экономических карт (1975-1977). – М.: МФ ГО СССР, 1979. – С. 35-48.</w:t>
      </w:r>
    </w:p>
    <w:p w:rsidR="00BE2ABE" w:rsidRDefault="00BE2ABE" w:rsidP="00A31B0B">
      <w:pPr>
        <w:widowControl w:val="0"/>
        <w:numPr>
          <w:ilvl w:val="0"/>
          <w:numId w:val="59"/>
        </w:numPr>
        <w:suppressAutoHyphens w:val="0"/>
        <w:spacing w:line="360" w:lineRule="auto"/>
        <w:ind w:hanging="720"/>
        <w:jc w:val="both"/>
      </w:pPr>
      <w:r>
        <w:t>Географические аспекты исследования рекреационных систем. – М.: МФ ГО СССР, 1979. – 180 с.</w:t>
      </w:r>
    </w:p>
    <w:p w:rsidR="00BE2ABE" w:rsidRDefault="00BE2ABE" w:rsidP="00A31B0B">
      <w:pPr>
        <w:widowControl w:val="0"/>
        <w:numPr>
          <w:ilvl w:val="0"/>
          <w:numId w:val="59"/>
        </w:numPr>
        <w:suppressAutoHyphens w:val="0"/>
        <w:spacing w:line="360" w:lineRule="auto"/>
        <w:ind w:hanging="720"/>
        <w:jc w:val="both"/>
      </w:pPr>
      <w:r>
        <w:t>Географические аспекты организации национальных парков. – М.: МФ ГО СССР, 1986. – 162 с.</w:t>
      </w:r>
    </w:p>
    <w:p w:rsidR="00BE2ABE" w:rsidRDefault="00BE2ABE" w:rsidP="00A31B0B">
      <w:pPr>
        <w:widowControl w:val="0"/>
        <w:numPr>
          <w:ilvl w:val="0"/>
          <w:numId w:val="59"/>
        </w:numPr>
        <w:suppressAutoHyphens w:val="0"/>
        <w:spacing w:line="360" w:lineRule="auto"/>
        <w:ind w:hanging="720"/>
        <w:jc w:val="both"/>
      </w:pPr>
      <w:r>
        <w:t>Географические основы рационального природопользования. – М.: Наука, 1987. – 152 с.</w:t>
      </w:r>
    </w:p>
    <w:p w:rsidR="00BE2ABE" w:rsidRDefault="00BE2ABE" w:rsidP="00A31B0B">
      <w:pPr>
        <w:widowControl w:val="0"/>
        <w:numPr>
          <w:ilvl w:val="0"/>
          <w:numId w:val="59"/>
        </w:numPr>
        <w:suppressAutoHyphens w:val="0"/>
        <w:spacing w:line="360" w:lineRule="auto"/>
        <w:ind w:hanging="720"/>
        <w:jc w:val="both"/>
        <w:rPr>
          <w:lang w:val="uk-UA"/>
        </w:rPr>
      </w:pPr>
      <w:r>
        <w:t>Географические проблемы охраны природы при организации отдыха и туризма. – М.: МФ ГО СССР, 1987. – 124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Географ</w:t>
      </w:r>
      <w:r>
        <w:t>ический атлас Калининградской области. – Калиниград: КГУ, 2002.</w:t>
      </w:r>
    </w:p>
    <w:p w:rsidR="00BE2ABE" w:rsidRDefault="00BE2ABE" w:rsidP="00A31B0B">
      <w:pPr>
        <w:pStyle w:val="afffffffb"/>
        <w:widowControl w:val="0"/>
        <w:numPr>
          <w:ilvl w:val="0"/>
          <w:numId w:val="59"/>
        </w:numPr>
        <w:suppressAutoHyphens w:val="0"/>
        <w:spacing w:after="0" w:line="360" w:lineRule="auto"/>
        <w:ind w:hanging="720"/>
        <w:jc w:val="both"/>
      </w:pPr>
      <w:r>
        <w:t>Геоинформационная система управления территорией. – Иркутск: Изд-во СО РАН, 2002. – С.126-135.</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Геоинформационные и геоэкологические исследования в странах СНГ. – М.: ГЕОС, 1999. – 140 с. </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Геоэкологические основы охраны архитектурно-исторических памятников и рекреационных объектов. – М.: Наука, 1991. – 158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Гео</w:t>
      </w:r>
      <w:r>
        <w:t>э</w:t>
      </w:r>
      <w:r>
        <w:rPr>
          <w:lang w:val="uk-UA"/>
        </w:rPr>
        <w:t xml:space="preserve">кология рекреационных зон Украины. – Одесса: НПФ </w:t>
      </w:r>
      <w:r>
        <w:t>«Астропринт», 1996. – 176 с.</w:t>
      </w:r>
      <w:r>
        <w:rPr>
          <w:lang w:val="uk-UA"/>
        </w:rPr>
        <w:t xml:space="preserve"> </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Герасимчук З.В. Регіональна політика сталого розвитку: методологія формування, механізми реалізації. – Луцьк: Надстир’я, 2001. – 528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Гетьман В. Ландшафтно-гуманістична цінність заповідної природи // Наук. записки </w:t>
      </w:r>
      <w:r>
        <w:rPr>
          <w:lang w:val="uk-UA"/>
        </w:rPr>
        <w:lastRenderedPageBreak/>
        <w:t>Тернопільського педун-та. Серія географія. – 2002. – № 2 (7). – С. 206-212.</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ГИС для устойчивого развития территорий. Матер. междун. конф. (Апатиты, 2000). – Т.1. – Апатиты, 2000. – 170 с.</w:t>
      </w:r>
      <w:r>
        <w:t xml:space="preserve">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Глазовский Н.Ф. Структура ноосферы и задачи географии // Изв. АН СССР. Серия геогр. – 1988. – №1. – С. 38-48. </w:t>
      </w:r>
    </w:p>
    <w:p w:rsidR="00BE2ABE" w:rsidRDefault="00BE2ABE" w:rsidP="00A31B0B">
      <w:pPr>
        <w:widowControl w:val="0"/>
        <w:numPr>
          <w:ilvl w:val="0"/>
          <w:numId w:val="59"/>
        </w:numPr>
        <w:suppressAutoHyphens w:val="0"/>
        <w:spacing w:line="360" w:lineRule="auto"/>
        <w:ind w:hanging="720"/>
        <w:jc w:val="both"/>
      </w:pPr>
      <w:r>
        <w:t>Голд Д. Психология и география. Основы поведенческой географии. – М.: Прогресс, 1990. – 302 с.</w:t>
      </w:r>
    </w:p>
    <w:p w:rsidR="00BE2ABE" w:rsidRDefault="00BE2ABE" w:rsidP="00A31B0B">
      <w:pPr>
        <w:widowControl w:val="0"/>
        <w:numPr>
          <w:ilvl w:val="0"/>
          <w:numId w:val="59"/>
        </w:numPr>
        <w:suppressAutoHyphens w:val="0"/>
        <w:spacing w:line="360" w:lineRule="auto"/>
        <w:ind w:hanging="720"/>
        <w:jc w:val="both"/>
        <w:rPr>
          <w:lang w:val="uk-UA"/>
        </w:rPr>
      </w:pPr>
      <w:proofErr w:type="gramStart"/>
      <w:r>
        <w:t>Голубев</w:t>
      </w:r>
      <w:proofErr w:type="gramEnd"/>
      <w:r>
        <w:t xml:space="preserve"> Г.Н. Геоэкология и глобальные изменения // Вестник Мос. ун-та. Сер. 5. География. – 1998. – №4. – С. 61-70.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Горленко І.А., Тарангул Л.Л. Регіональна політика України: зміст і напрями реалізації // Укр. геогр. журнал. – 1997. – №3. </w:t>
      </w:r>
    </w:p>
    <w:p w:rsidR="00BE2ABE" w:rsidRDefault="00BE2ABE" w:rsidP="00A31B0B">
      <w:pPr>
        <w:widowControl w:val="0"/>
        <w:numPr>
          <w:ilvl w:val="0"/>
          <w:numId w:val="59"/>
        </w:numPr>
        <w:suppressAutoHyphens w:val="0"/>
        <w:spacing w:line="360" w:lineRule="auto"/>
        <w:ind w:hanging="720"/>
        <w:jc w:val="both"/>
      </w:pPr>
      <w:r>
        <w:t>Горстко А.Б., Угольницкий Г.А. Рекреационный комплекс региона и проблемы окружающей среды</w:t>
      </w:r>
      <w:r>
        <w:rPr>
          <w:lang w:val="uk-UA"/>
        </w:rPr>
        <w:t>:</w:t>
      </w:r>
      <w:r>
        <w:t xml:space="preserve"> Сб. тр. // ВНИИ сист. исслед-й. – Вып. 13. – 1986. – С. 31-40. </w:t>
      </w:r>
    </w:p>
    <w:p w:rsidR="00BE2ABE" w:rsidRDefault="00BE2ABE" w:rsidP="00A31B0B">
      <w:pPr>
        <w:widowControl w:val="0"/>
        <w:numPr>
          <w:ilvl w:val="0"/>
          <w:numId w:val="59"/>
        </w:numPr>
        <w:suppressAutoHyphens w:val="0"/>
        <w:spacing w:line="360" w:lineRule="auto"/>
        <w:ind w:hanging="720"/>
        <w:jc w:val="both"/>
      </w:pPr>
      <w:r>
        <w:t>Григорьев А.А., Кондратьев К.Я. Глобальные изменения: проблема индикаторов экологически устойчивого развития // Изв. РГО. – Т. 128. – Вып. 4. – 1996. – С. 26-37.</w:t>
      </w:r>
    </w:p>
    <w:p w:rsidR="00BE2ABE" w:rsidRDefault="00BE2ABE" w:rsidP="00A31B0B">
      <w:pPr>
        <w:widowControl w:val="0"/>
        <w:numPr>
          <w:ilvl w:val="0"/>
          <w:numId w:val="59"/>
        </w:numPr>
        <w:suppressAutoHyphens w:val="0"/>
        <w:spacing w:line="360" w:lineRule="auto"/>
        <w:ind w:hanging="720"/>
        <w:jc w:val="both"/>
        <w:rPr>
          <w:lang w:val="uk-UA"/>
        </w:rPr>
      </w:pPr>
      <w:r>
        <w:rPr>
          <w:lang w:val="uk-UA"/>
        </w:rPr>
        <w:t>Грин А.М., Клюев Н.Н., Мухина Л.И. Геоэкологический анализ // Изв. РАН. Сер. геогр. – 1995. – №1. – С. 21-30.</w:t>
      </w:r>
    </w:p>
    <w:p w:rsidR="00BE2ABE" w:rsidRDefault="00BE2ABE" w:rsidP="00A31B0B">
      <w:pPr>
        <w:pStyle w:val="afffffffb"/>
        <w:widowControl w:val="0"/>
        <w:numPr>
          <w:ilvl w:val="0"/>
          <w:numId w:val="59"/>
        </w:numPr>
        <w:suppressAutoHyphens w:val="0"/>
        <w:spacing w:after="0" w:line="360" w:lineRule="auto"/>
        <w:ind w:hanging="720"/>
        <w:jc w:val="both"/>
      </w:pPr>
      <w:r>
        <w:t>Гудима</w:t>
      </w:r>
      <w:r>
        <w:rPr>
          <w:lang w:val="uk-UA"/>
        </w:rPr>
        <w:t xml:space="preserve"> М.Г. Рекреаційна діяльність як один з видів </w:t>
      </w:r>
      <w:proofErr w:type="gramStart"/>
      <w:r>
        <w:rPr>
          <w:lang w:val="uk-UA"/>
        </w:rPr>
        <w:t>антропогенного</w:t>
      </w:r>
      <w:proofErr w:type="gramEnd"/>
      <w:r>
        <w:rPr>
          <w:lang w:val="uk-UA"/>
        </w:rPr>
        <w:t xml:space="preserve"> впливу на ландшафт // Туризм на порозі ХХІ століття: освіта, культура, екологія. – К., 1999. – С. 196-197.</w:t>
      </w:r>
      <w:r>
        <w:t xml:space="preserve"> </w:t>
      </w:r>
    </w:p>
    <w:p w:rsidR="00BE2ABE" w:rsidRDefault="00BE2ABE" w:rsidP="00A31B0B">
      <w:pPr>
        <w:pStyle w:val="afffffffb"/>
        <w:widowControl w:val="0"/>
        <w:numPr>
          <w:ilvl w:val="0"/>
          <w:numId w:val="59"/>
        </w:numPr>
        <w:suppressAutoHyphens w:val="0"/>
        <w:spacing w:after="0" w:line="360" w:lineRule="auto"/>
        <w:ind w:hanging="720"/>
        <w:jc w:val="both"/>
      </w:pPr>
      <w:r>
        <w:t>Гусева И.Н., Саушкин Ю.Г. Вопросы комплексности региональных атласов и пути их решения // Социально-экономические карты в комплексных региональных атласах. – М.: Изд-во Мос. ун-та, 1968. – С. 17-51.</w:t>
      </w:r>
    </w:p>
    <w:p w:rsidR="00BE2ABE" w:rsidRDefault="00BE2ABE" w:rsidP="00A31B0B">
      <w:pPr>
        <w:widowControl w:val="0"/>
        <w:numPr>
          <w:ilvl w:val="0"/>
          <w:numId w:val="59"/>
        </w:numPr>
        <w:suppressAutoHyphens w:val="0"/>
        <w:spacing w:line="360" w:lineRule="auto"/>
        <w:ind w:hanging="720"/>
        <w:jc w:val="both"/>
        <w:rPr>
          <w:lang w:val="uk-UA"/>
        </w:rPr>
      </w:pPr>
      <w:r>
        <w:t xml:space="preserve">Данилова Н.А. Оценка комфортности районов отдыха на Европейской территории Союза // Климат и город. – М., 1974. – С. 77-82.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Державна програма розвитку туризму на 2002-2010 роки. Постанова Кабінету Міністрів України від 29 квітня 2002 р., № 583. </w:t>
      </w:r>
    </w:p>
    <w:p w:rsidR="00BE2ABE" w:rsidRDefault="00BE2ABE" w:rsidP="00A31B0B">
      <w:pPr>
        <w:widowControl w:val="0"/>
        <w:numPr>
          <w:ilvl w:val="0"/>
          <w:numId w:val="59"/>
        </w:numPr>
        <w:suppressAutoHyphens w:val="0"/>
        <w:spacing w:line="360" w:lineRule="auto"/>
        <w:ind w:hanging="720"/>
        <w:jc w:val="both"/>
        <w:rPr>
          <w:lang w:val="uk-UA"/>
        </w:rPr>
      </w:pPr>
      <w:r>
        <w:rPr>
          <w:lang w:val="uk-UA"/>
        </w:rPr>
        <w:t>Державний лісовий кадастр за станом на 1 січня 1996 р. АР Крим. – Ірпінь, 1997.</w:t>
      </w:r>
    </w:p>
    <w:p w:rsidR="00BE2ABE" w:rsidRDefault="00BE2ABE" w:rsidP="00A31B0B">
      <w:pPr>
        <w:widowControl w:val="0"/>
        <w:numPr>
          <w:ilvl w:val="0"/>
          <w:numId w:val="59"/>
        </w:numPr>
        <w:suppressAutoHyphens w:val="0"/>
        <w:spacing w:line="360" w:lineRule="auto"/>
        <w:ind w:hanging="720"/>
        <w:jc w:val="both"/>
      </w:pPr>
      <w:r>
        <w:t>Дзенис З.Е. Методология и методика социально-экономических исследований. – Рига: Зинатне, 1980. – 262 с.</w:t>
      </w:r>
    </w:p>
    <w:p w:rsidR="00BE2ABE" w:rsidRDefault="00BE2ABE" w:rsidP="00A31B0B">
      <w:pPr>
        <w:widowControl w:val="0"/>
        <w:numPr>
          <w:ilvl w:val="0"/>
          <w:numId w:val="59"/>
        </w:numPr>
        <w:suppressAutoHyphens w:val="0"/>
        <w:spacing w:line="360" w:lineRule="auto"/>
        <w:ind w:hanging="720"/>
        <w:jc w:val="both"/>
      </w:pPr>
      <w:r>
        <w:t xml:space="preserve">Дибров А.С., Живицкий А.В. Социально-экономические критерии и показатели оценки эффективности использования и охраны рекреационных ресурсов // Экологические и социально-экономические критерии в системе управления охраной природной среды. Тез. Всес. конф. (Самарканд, апрель 1987). – Самарканд, 1987. – </w:t>
      </w:r>
      <w:r>
        <w:lastRenderedPageBreak/>
        <w:t xml:space="preserve">С.14-15. </w:t>
      </w:r>
    </w:p>
    <w:p w:rsidR="00BE2ABE" w:rsidRDefault="00BE2ABE" w:rsidP="00A31B0B">
      <w:pPr>
        <w:widowControl w:val="0"/>
        <w:numPr>
          <w:ilvl w:val="0"/>
          <w:numId w:val="59"/>
        </w:numPr>
        <w:suppressAutoHyphens w:val="0"/>
        <w:spacing w:line="360" w:lineRule="auto"/>
        <w:ind w:hanging="720"/>
        <w:jc w:val="both"/>
      </w:pPr>
      <w:r>
        <w:t xml:space="preserve">Добрускин Э.В. Социально-экономические аспекты рекреационной деятельности // Географические аспекты исследования рекреационных систем. – М.: МФ ГО СССР, 1979. – С. 58-63.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Долженко Г.П. История туризма в дореволюционной России и СССР. – Ростов-на-Дону: Изд-во Рост</w:t>
      </w:r>
      <w:proofErr w:type="gramStart"/>
      <w:r>
        <w:t>.</w:t>
      </w:r>
      <w:proofErr w:type="gramEnd"/>
      <w:r>
        <w:t xml:space="preserve"> </w:t>
      </w:r>
      <w:proofErr w:type="gramStart"/>
      <w:r>
        <w:t>у</w:t>
      </w:r>
      <w:proofErr w:type="gramEnd"/>
      <w:r>
        <w:t>н-та, 1988.</w:t>
      </w:r>
      <w:r>
        <w:rPr>
          <w:lang w:val="uk-UA"/>
        </w:rPr>
        <w:t xml:space="preserve"> – 238 с.</w:t>
      </w:r>
    </w:p>
    <w:p w:rsidR="00BE2ABE" w:rsidRDefault="00BE2ABE" w:rsidP="00A31B0B">
      <w:pPr>
        <w:widowControl w:val="0"/>
        <w:numPr>
          <w:ilvl w:val="0"/>
          <w:numId w:val="59"/>
        </w:numPr>
        <w:suppressAutoHyphens w:val="0"/>
        <w:spacing w:line="360" w:lineRule="auto"/>
        <w:ind w:hanging="720"/>
        <w:jc w:val="both"/>
      </w:pPr>
      <w:r>
        <w:t>Дончева А.В., Жучкова В.К., Кожухов Ю.С. О методах составления рекреационных схем на ландшафтной основе (на примере Хибин) // Вопросы географии. – Сб. 93. География и туризм. – 1973. – С. 90-100.</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Доповідь про стан навколишнього середовища в Автономній Республіці Крим за </w:t>
      </w:r>
      <w:r>
        <w:t>1995</w:t>
      </w:r>
      <w:r>
        <w:rPr>
          <w:lang w:val="uk-UA"/>
        </w:rPr>
        <w:t xml:space="preserve"> рік / Респ. Комітет з екології та прир. Ресурсів АРК. – Сімферополь, 1996.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Доповідь про стан навколишнього середовища в Автономній Республіці Крим за </w:t>
      </w:r>
      <w:r>
        <w:t>1997</w:t>
      </w:r>
      <w:r>
        <w:rPr>
          <w:lang w:val="uk-UA"/>
        </w:rPr>
        <w:t xml:space="preserve"> рік / Респ. Комітет з екології та прир. Ресурсів АРК. – Сімферополь, 1998.</w:t>
      </w:r>
    </w:p>
    <w:p w:rsidR="00BE2ABE" w:rsidRDefault="00BE2ABE" w:rsidP="00A31B0B">
      <w:pPr>
        <w:widowControl w:val="0"/>
        <w:numPr>
          <w:ilvl w:val="0"/>
          <w:numId w:val="59"/>
        </w:numPr>
        <w:suppressAutoHyphens w:val="0"/>
        <w:spacing w:line="360" w:lineRule="auto"/>
        <w:ind w:hanging="720"/>
        <w:jc w:val="both"/>
        <w:rPr>
          <w:lang w:val="uk-UA"/>
        </w:rPr>
      </w:pPr>
      <w:r>
        <w:rPr>
          <w:lang w:val="uk-UA"/>
        </w:rPr>
        <w:t>Доповідь про стан навколишнього середовища в Автономній Республіці Крим за 2002 рік / Респ. Комітет з екології та прир. ресурсів АРК. – Сімферополь, 2003.</w:t>
      </w:r>
    </w:p>
    <w:p w:rsidR="00BE2ABE" w:rsidRDefault="00BE2ABE" w:rsidP="00A31B0B">
      <w:pPr>
        <w:widowControl w:val="0"/>
        <w:numPr>
          <w:ilvl w:val="0"/>
          <w:numId w:val="59"/>
        </w:numPr>
        <w:suppressAutoHyphens w:val="0"/>
        <w:spacing w:line="360" w:lineRule="auto"/>
        <w:ind w:hanging="720"/>
        <w:jc w:val="both"/>
      </w:pPr>
      <w:r>
        <w:t>Дроздов А.В. Экологический императив и рекреационная география // Изв. РАН. Сер</w:t>
      </w:r>
      <w:proofErr w:type="gramStart"/>
      <w:r>
        <w:t>.</w:t>
      </w:r>
      <w:proofErr w:type="gramEnd"/>
      <w:r>
        <w:t xml:space="preserve"> </w:t>
      </w:r>
      <w:proofErr w:type="gramStart"/>
      <w:r>
        <w:t>г</w:t>
      </w:r>
      <w:proofErr w:type="gramEnd"/>
      <w:r>
        <w:t xml:space="preserve">еогр. – 1998. – №4. – С. 91-97. </w:t>
      </w:r>
    </w:p>
    <w:p w:rsidR="00BE2ABE" w:rsidRDefault="00BE2ABE" w:rsidP="00A31B0B">
      <w:pPr>
        <w:widowControl w:val="0"/>
        <w:numPr>
          <w:ilvl w:val="0"/>
          <w:numId w:val="59"/>
        </w:numPr>
        <w:suppressAutoHyphens w:val="0"/>
        <w:spacing w:line="360" w:lineRule="auto"/>
        <w:ind w:hanging="720"/>
        <w:jc w:val="both"/>
      </w:pPr>
      <w:r>
        <w:t xml:space="preserve">Ермакова О.В., Жигалко И.Ю., Игумнов А.С., Дворниченко В.В. Некоторые природоохранные аспекты организации рекреационных территорий // Районирование для целей организации отдыха и туризма. – М.: МФ ГО СССР, 1986. – С. 92-98. </w:t>
      </w:r>
    </w:p>
    <w:p w:rsidR="00BE2ABE" w:rsidRDefault="00BE2ABE" w:rsidP="00A31B0B">
      <w:pPr>
        <w:pStyle w:val="afffffffb"/>
        <w:widowControl w:val="0"/>
        <w:numPr>
          <w:ilvl w:val="0"/>
          <w:numId w:val="59"/>
        </w:numPr>
        <w:suppressAutoHyphens w:val="0"/>
        <w:spacing w:after="0" w:line="360" w:lineRule="auto"/>
        <w:ind w:hanging="720"/>
        <w:jc w:val="both"/>
      </w:pPr>
      <w:r>
        <w:t xml:space="preserve">Ефремов Ю.К. Преобразование природы как составная часть природопользования // Природопользование. Географические аспекты. – М.: Мысль, 1978. – С. 14-26. </w:t>
      </w:r>
    </w:p>
    <w:p w:rsidR="00BE2ABE" w:rsidRDefault="00BE2ABE" w:rsidP="00A31B0B">
      <w:pPr>
        <w:pStyle w:val="afffffffb"/>
        <w:widowControl w:val="0"/>
        <w:numPr>
          <w:ilvl w:val="0"/>
          <w:numId w:val="59"/>
        </w:numPr>
        <w:suppressAutoHyphens w:val="0"/>
        <w:spacing w:after="0" w:line="360" w:lineRule="auto"/>
        <w:ind w:hanging="720"/>
        <w:jc w:val="both"/>
      </w:pPr>
      <w:r>
        <w:t xml:space="preserve">Жуков В.Т., Сербенюк С.Н., Тикунов В.С. Математико-картографическое моделирование в географии. – М.: Мысль, 1979. – 223 с. </w:t>
      </w:r>
    </w:p>
    <w:p w:rsidR="00BE2ABE" w:rsidRDefault="00BE2ABE" w:rsidP="00A31B0B">
      <w:pPr>
        <w:pStyle w:val="afffffffb"/>
        <w:widowControl w:val="0"/>
        <w:numPr>
          <w:ilvl w:val="0"/>
          <w:numId w:val="59"/>
        </w:numPr>
        <w:suppressAutoHyphens w:val="0"/>
        <w:spacing w:after="0" w:line="360" w:lineRule="auto"/>
        <w:ind w:hanging="720"/>
        <w:jc w:val="both"/>
      </w:pPr>
      <w:r>
        <w:t>Жуков В.Т. Синтетическое картографирование экономических территориальных систем. Автореф. дис… д-ра геогр. наук: 05.24.03 / Моск. гос. ун-т. – М., 1986. – 52 с.</w:t>
      </w:r>
    </w:p>
    <w:p w:rsidR="00BE2ABE" w:rsidRDefault="00BE2ABE" w:rsidP="00A31B0B">
      <w:pPr>
        <w:pStyle w:val="afffffffb"/>
        <w:widowControl w:val="0"/>
        <w:numPr>
          <w:ilvl w:val="0"/>
          <w:numId w:val="59"/>
        </w:numPr>
        <w:suppressAutoHyphens w:val="0"/>
        <w:spacing w:after="0" w:line="360" w:lineRule="auto"/>
        <w:ind w:hanging="720"/>
        <w:jc w:val="both"/>
      </w:pPr>
      <w:r>
        <w:t>Жумарь П.В. Экологическая карта: содержание и методы создания // География, общество, окружающая среда: развитие географии в странах Ц. И В. Европы. Тез</w:t>
      </w:r>
      <w:proofErr w:type="gramStart"/>
      <w:r>
        <w:t>.</w:t>
      </w:r>
      <w:proofErr w:type="gramEnd"/>
      <w:r>
        <w:t xml:space="preserve"> </w:t>
      </w:r>
      <w:proofErr w:type="gramStart"/>
      <w:r>
        <w:t>м</w:t>
      </w:r>
      <w:proofErr w:type="gramEnd"/>
      <w:r>
        <w:t xml:space="preserve">ежд. науч. конф. (Калининград, Светлогорск, июнь 2001). – Ч. </w:t>
      </w:r>
      <w:r>
        <w:rPr>
          <w:lang w:val="en-US"/>
        </w:rPr>
        <w:t>II</w:t>
      </w:r>
      <w:r>
        <w:t>. – Калининград: Изд-во КГУ. – 2001. – С. 36-38.</w:t>
      </w:r>
    </w:p>
    <w:p w:rsidR="00BE2ABE" w:rsidRDefault="00BE2ABE" w:rsidP="00A31B0B">
      <w:pPr>
        <w:pStyle w:val="afffffffb"/>
        <w:widowControl w:val="0"/>
        <w:numPr>
          <w:ilvl w:val="0"/>
          <w:numId w:val="59"/>
        </w:numPr>
        <w:suppressAutoHyphens w:val="0"/>
        <w:spacing w:after="0" w:line="360" w:lineRule="auto"/>
        <w:ind w:hanging="720"/>
        <w:jc w:val="both"/>
      </w:pPr>
      <w:r>
        <w:lastRenderedPageBreak/>
        <w:t>Жупанский Я.И., Джаман В. А., Чернега П.И., Круль В.П. Картографическое обоснование долговременной региональной программы // Методологические проблемы современной географии. – К.: Наук</w:t>
      </w:r>
      <w:proofErr w:type="gramStart"/>
      <w:r>
        <w:t>.</w:t>
      </w:r>
      <w:proofErr w:type="gramEnd"/>
      <w:r>
        <w:t xml:space="preserve"> </w:t>
      </w:r>
      <w:proofErr w:type="gramStart"/>
      <w:r>
        <w:t>д</w:t>
      </w:r>
      <w:proofErr w:type="gramEnd"/>
      <w:r>
        <w:t>умка, 1993. – С. 40-46.</w:t>
      </w:r>
    </w:p>
    <w:p w:rsidR="00BE2ABE" w:rsidRDefault="00BE2ABE" w:rsidP="00A31B0B">
      <w:pPr>
        <w:widowControl w:val="0"/>
        <w:numPr>
          <w:ilvl w:val="0"/>
          <w:numId w:val="59"/>
        </w:numPr>
        <w:suppressAutoHyphens w:val="0"/>
        <w:spacing w:line="360" w:lineRule="auto"/>
        <w:ind w:hanging="720"/>
        <w:jc w:val="both"/>
      </w:pPr>
      <w:r>
        <w:t xml:space="preserve">Забродько Г.В., Бережная И.В. Анализ методологии экономической оценки рекреационных ресурсов территории // Культура народов Причерноморья. – 2002. – №30. – С. 13-18.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Закон України </w:t>
      </w:r>
      <w:r>
        <w:t>«</w:t>
      </w:r>
      <w:r>
        <w:rPr>
          <w:lang w:val="uk-UA"/>
        </w:rPr>
        <w:t>Про Загальнодержавну програму формування національної екологічної мережі України на 2000-2015 рік</w:t>
      </w:r>
      <w:r>
        <w:t xml:space="preserve">», </w:t>
      </w:r>
      <w:r>
        <w:rPr>
          <w:lang w:val="uk-UA"/>
        </w:rPr>
        <w:t xml:space="preserve">21 вересня 2000 р., №1989-111.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Закон України </w:t>
      </w:r>
      <w:r>
        <w:t>«</w:t>
      </w:r>
      <w:r>
        <w:rPr>
          <w:lang w:val="uk-UA"/>
        </w:rPr>
        <w:t>Про охорону навколішнього середовища</w:t>
      </w:r>
      <w:r>
        <w:t>»</w:t>
      </w:r>
      <w:r>
        <w:rPr>
          <w:lang w:val="uk-UA"/>
        </w:rPr>
        <w:t>. – К.: Україна, 1991. – 59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Закруткин В.Е., Рышков М.М., Кизицкий М.И., Смагина Т.А. Экологический атлас Ростовской области: структура, содержание и методика оценки ситуации // Изв. РАН. Серия геогр. – 1999. – №1. – С. 88-95.</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Звіт Кримської санітарно-епідеміологічної станції за 2002 р. – Сімферополь, 2003 р.</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Звіт про ведення мисливського господарства за 2002 р. / Кримське республіканське товариство мисливців та рибалок. – Сімферополь, 2003.</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Звіт Республіканського комітету з водного господарства АР Крим за 2002 р. – Сімферополь, 2003.</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Звіт Республіканського комітету з земельних ресурсів АР Крим за 2002 р. – Сімферополь, 2003.</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Звіт Республіканського комітету з лісового господарства АР Крим за 2002 р. – Сімферополь. 2003.</w:t>
      </w:r>
    </w:p>
    <w:p w:rsidR="00BE2ABE" w:rsidRDefault="00BE2ABE" w:rsidP="00A31B0B">
      <w:pPr>
        <w:pStyle w:val="afffffffb"/>
        <w:widowControl w:val="0"/>
        <w:numPr>
          <w:ilvl w:val="0"/>
          <w:numId w:val="59"/>
        </w:numPr>
        <w:suppressAutoHyphens w:val="0"/>
        <w:spacing w:after="0" w:line="360" w:lineRule="auto"/>
        <w:ind w:hanging="720"/>
        <w:jc w:val="both"/>
      </w:pPr>
      <w:r>
        <w:t xml:space="preserve">Зворыкин К.В., Мухин Г.Д., Насретдинова В.З., Чижова В.П. Научно-прикладные аспекты типологии и оценки рекреационных территорий // Вестник Моск. ун-та. Сер. 5. География. – 1987. – С. 10-15. </w:t>
      </w:r>
    </w:p>
    <w:p w:rsidR="00BE2ABE" w:rsidRDefault="00BE2ABE" w:rsidP="00A31B0B">
      <w:pPr>
        <w:pStyle w:val="afffffffb"/>
        <w:widowControl w:val="0"/>
        <w:numPr>
          <w:ilvl w:val="0"/>
          <w:numId w:val="59"/>
        </w:numPr>
        <w:suppressAutoHyphens w:val="0"/>
        <w:spacing w:after="0" w:line="360" w:lineRule="auto"/>
        <w:ind w:hanging="720"/>
        <w:jc w:val="both"/>
      </w:pPr>
      <w:r>
        <w:t>Золовский А.П., Маркова Е.Е., Пархоменко Г.О. Научные основы системных картографических исследований проблем охраны природы. – К.: Наук</w:t>
      </w:r>
      <w:proofErr w:type="gramStart"/>
      <w:r>
        <w:t>.</w:t>
      </w:r>
      <w:proofErr w:type="gramEnd"/>
      <w:r>
        <w:t xml:space="preserve"> </w:t>
      </w:r>
      <w:proofErr w:type="gramStart"/>
      <w:r>
        <w:t>д</w:t>
      </w:r>
      <w:proofErr w:type="gramEnd"/>
      <w:r>
        <w:t xml:space="preserve">умка, 1978. – 152 с. </w:t>
      </w:r>
    </w:p>
    <w:p w:rsidR="00BE2ABE" w:rsidRDefault="00BE2ABE" w:rsidP="00A31B0B">
      <w:pPr>
        <w:pStyle w:val="afffffffb"/>
        <w:widowControl w:val="0"/>
        <w:numPr>
          <w:ilvl w:val="0"/>
          <w:numId w:val="59"/>
        </w:numPr>
        <w:suppressAutoHyphens w:val="0"/>
        <w:spacing w:after="0" w:line="360" w:lineRule="auto"/>
        <w:ind w:hanging="720"/>
        <w:jc w:val="both"/>
      </w:pPr>
      <w:r>
        <w:lastRenderedPageBreak/>
        <w:t xml:space="preserve">Золовский А.П. , Маркова Е.Е., Пархоменко Г.О. Научные основы системных картографических исследований проблемы охраны природы // Картографирование географических систем. – М.: Изд-во Моск. ун-та, 1981. – С. 40-47. </w:t>
      </w:r>
    </w:p>
    <w:p w:rsidR="00BE2ABE" w:rsidRDefault="00BE2ABE" w:rsidP="00A31B0B">
      <w:pPr>
        <w:pStyle w:val="afffffffb"/>
        <w:widowControl w:val="0"/>
        <w:numPr>
          <w:ilvl w:val="0"/>
          <w:numId w:val="59"/>
        </w:numPr>
        <w:suppressAutoHyphens w:val="0"/>
        <w:spacing w:after="0" w:line="360" w:lineRule="auto"/>
        <w:ind w:hanging="720"/>
        <w:jc w:val="both"/>
      </w:pPr>
      <w:r>
        <w:t xml:space="preserve">Зорин И.В. Географические аспекты разработки долгосрочной программы рекреационного строительства // Географические аспекты исследования рекреационных систем. – М.: МФ ГО СССР, 1979. – С. 39-50. </w:t>
      </w:r>
    </w:p>
    <w:p w:rsidR="00BE2ABE" w:rsidRDefault="00BE2ABE" w:rsidP="00A31B0B">
      <w:pPr>
        <w:pStyle w:val="afffffffb"/>
        <w:widowControl w:val="0"/>
        <w:numPr>
          <w:ilvl w:val="0"/>
          <w:numId w:val="59"/>
        </w:numPr>
        <w:suppressAutoHyphens w:val="0"/>
        <w:spacing w:after="0" w:line="360" w:lineRule="auto"/>
        <w:ind w:hanging="720"/>
        <w:jc w:val="both"/>
      </w:pPr>
      <w:r>
        <w:t>Зятькова Л.Н. Тематическое геоэкологическое картографирование для определения геоэкологического потенциала // Геодезия и картография. – 2000. – №7. – С. 45-49.</w:t>
      </w:r>
    </w:p>
    <w:p w:rsidR="00BE2ABE" w:rsidRDefault="00BE2ABE" w:rsidP="00A31B0B">
      <w:pPr>
        <w:widowControl w:val="0"/>
        <w:numPr>
          <w:ilvl w:val="0"/>
          <w:numId w:val="59"/>
        </w:numPr>
        <w:suppressAutoHyphens w:val="0"/>
        <w:spacing w:line="360" w:lineRule="auto"/>
        <w:ind w:hanging="720"/>
        <w:jc w:val="both"/>
      </w:pPr>
      <w:r>
        <w:t>Игнатенко Н.Г., Руденко В.П. Природно-ресурсный потенциал территории. Географический анализ и синтез. – Львов: Вища школа, 1986. – 164 с.</w:t>
      </w:r>
    </w:p>
    <w:p w:rsidR="00BE2ABE" w:rsidRDefault="00BE2ABE" w:rsidP="00A31B0B">
      <w:pPr>
        <w:widowControl w:val="0"/>
        <w:numPr>
          <w:ilvl w:val="0"/>
          <w:numId w:val="59"/>
        </w:numPr>
        <w:suppressAutoHyphens w:val="0"/>
        <w:spacing w:line="360" w:lineRule="auto"/>
        <w:ind w:hanging="720"/>
        <w:jc w:val="both"/>
      </w:pPr>
      <w:r>
        <w:t>Измайлова Н.Ф. Картографическая информация и системы картографических знаков: Учебное пособие. – Одесса, 1976. – 103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Инвестиционные предложения Автономной Республики Крым. – Симферополь, 2001. – 60 с.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Інформація про результати фінансово-господарської діяльності санаторно-курортного та туристського комплексу АР Крим за 2001 р. / Управління статистики Міністерства статистики України в АРК. – Сімферополь, 2002 р.</w:t>
      </w:r>
    </w:p>
    <w:p w:rsidR="00BE2ABE" w:rsidRDefault="00BE2ABE" w:rsidP="00A31B0B">
      <w:pPr>
        <w:pStyle w:val="afffffffb"/>
        <w:widowControl w:val="0"/>
        <w:numPr>
          <w:ilvl w:val="0"/>
          <w:numId w:val="59"/>
        </w:numPr>
        <w:suppressAutoHyphens w:val="0"/>
        <w:spacing w:after="0" w:line="360" w:lineRule="auto"/>
        <w:ind w:hanging="720"/>
        <w:jc w:val="both"/>
      </w:pPr>
      <w:r>
        <w:t>Исаков Н.С. Опыт составления ландшафтно-рекреационной картосхемы // Проблемы территориальной организации туризма и отдыха. Тез</w:t>
      </w:r>
      <w:proofErr w:type="gramStart"/>
      <w:r>
        <w:t>.</w:t>
      </w:r>
      <w:proofErr w:type="gramEnd"/>
      <w:r>
        <w:t xml:space="preserve"> </w:t>
      </w:r>
      <w:proofErr w:type="gramStart"/>
      <w:r>
        <w:t>д</w:t>
      </w:r>
      <w:proofErr w:type="gramEnd"/>
      <w:r>
        <w:t>окл. – Ставрополь, 1978. – С.114-115.</w:t>
      </w:r>
    </w:p>
    <w:p w:rsidR="00BE2ABE" w:rsidRDefault="00BE2ABE" w:rsidP="00A31B0B">
      <w:pPr>
        <w:widowControl w:val="0"/>
        <w:numPr>
          <w:ilvl w:val="0"/>
          <w:numId w:val="59"/>
        </w:numPr>
        <w:suppressAutoHyphens w:val="0"/>
        <w:spacing w:line="360" w:lineRule="auto"/>
        <w:ind w:hanging="720"/>
        <w:jc w:val="both"/>
      </w:pPr>
      <w:r>
        <w:t xml:space="preserve">Исаченко А.Г. Географические аспекты взаимодействия природы и общества и перспективы интеграции в географии // Изв. ВГО. – Т. 119. – Вып. 1. – 1987. – С. 3-13. </w:t>
      </w:r>
    </w:p>
    <w:p w:rsidR="00BE2ABE" w:rsidRDefault="00BE2ABE" w:rsidP="00A31B0B">
      <w:pPr>
        <w:widowControl w:val="0"/>
        <w:numPr>
          <w:ilvl w:val="0"/>
          <w:numId w:val="59"/>
        </w:numPr>
        <w:suppressAutoHyphens w:val="0"/>
        <w:spacing w:line="360" w:lineRule="auto"/>
        <w:ind w:hanging="720"/>
        <w:jc w:val="both"/>
      </w:pPr>
      <w:r>
        <w:t>Исаченко А.Г., Исаченко Г.А. Ландшафтно-географические предпосылки экологического нормирования // Изв. РГО. – Т.125. – Вып. 1. – 1993. – С. 12-19.</w:t>
      </w:r>
    </w:p>
    <w:p w:rsidR="00BE2ABE" w:rsidRDefault="00BE2ABE" w:rsidP="00A31B0B">
      <w:pPr>
        <w:widowControl w:val="0"/>
        <w:numPr>
          <w:ilvl w:val="0"/>
          <w:numId w:val="59"/>
        </w:numPr>
        <w:suppressAutoHyphens w:val="0"/>
        <w:spacing w:line="360" w:lineRule="auto"/>
        <w:ind w:hanging="720"/>
        <w:jc w:val="both"/>
      </w:pPr>
      <w:r>
        <w:t xml:space="preserve">Исаченко А.Г. Ландшафтный подход как основа системного картографирования природной среды в целях ее оптимизации // Картографирование географических систем. – М.: Изд-во Мос. ун-та, 1981. – 32-40. </w:t>
      </w:r>
    </w:p>
    <w:p w:rsidR="00BE2ABE" w:rsidRDefault="00BE2ABE" w:rsidP="00A31B0B">
      <w:pPr>
        <w:pStyle w:val="afffffffb"/>
        <w:widowControl w:val="0"/>
        <w:numPr>
          <w:ilvl w:val="0"/>
          <w:numId w:val="59"/>
        </w:numPr>
        <w:suppressAutoHyphens w:val="0"/>
        <w:spacing w:after="0" w:line="360" w:lineRule="auto"/>
        <w:ind w:hanging="720"/>
        <w:jc w:val="both"/>
      </w:pPr>
      <w:r>
        <w:lastRenderedPageBreak/>
        <w:t>Исаченко А. Г. Оптимизация природной среды. – М.: Мысль, 1980. – 224 с.</w:t>
      </w:r>
    </w:p>
    <w:p w:rsidR="00BE2ABE" w:rsidRDefault="00BE2ABE" w:rsidP="00A31B0B">
      <w:pPr>
        <w:pStyle w:val="afffffffb"/>
        <w:widowControl w:val="0"/>
        <w:numPr>
          <w:ilvl w:val="0"/>
          <w:numId w:val="59"/>
        </w:numPr>
        <w:suppressAutoHyphens w:val="0"/>
        <w:spacing w:after="0" w:line="360" w:lineRule="auto"/>
        <w:ind w:hanging="720"/>
        <w:jc w:val="both"/>
      </w:pPr>
      <w:r>
        <w:t>Исаченко Г.А. Отечественное экологическое картографирование: первые итоги // Изв. РГО. – 1992. – Т. 124. – Вып. 5. – С. 418-427.</w:t>
      </w:r>
    </w:p>
    <w:p w:rsidR="00BE2ABE" w:rsidRDefault="00BE2ABE" w:rsidP="00A31B0B">
      <w:pPr>
        <w:pStyle w:val="afffffffb"/>
        <w:widowControl w:val="0"/>
        <w:numPr>
          <w:ilvl w:val="0"/>
          <w:numId w:val="59"/>
        </w:numPr>
        <w:suppressAutoHyphens w:val="0"/>
        <w:spacing w:after="0" w:line="360" w:lineRule="auto"/>
        <w:ind w:hanging="720"/>
        <w:jc w:val="both"/>
      </w:pPr>
      <w:r>
        <w:t>Исаченко А.Г. Экологические проблемы и эколого-географическое картографирование СССР // Изв. ВГО. – Т. 122. – Вып. 4. – 1990. – С. 289-301.</w:t>
      </w:r>
    </w:p>
    <w:p w:rsidR="00BE2ABE" w:rsidRDefault="00BE2ABE" w:rsidP="00A31B0B">
      <w:pPr>
        <w:widowControl w:val="0"/>
        <w:numPr>
          <w:ilvl w:val="0"/>
          <w:numId w:val="59"/>
        </w:numPr>
        <w:suppressAutoHyphens w:val="0"/>
        <w:spacing w:line="360" w:lineRule="auto"/>
        <w:ind w:hanging="720"/>
        <w:jc w:val="both"/>
      </w:pPr>
      <w:r>
        <w:t>История городов и сел Украинской ССР. Крымская область. – К.: Гл. ред. УСЭ АН УССР, 1974. – 623 с.</w:t>
      </w:r>
    </w:p>
    <w:p w:rsidR="00BE2ABE" w:rsidRDefault="00BE2ABE" w:rsidP="00A31B0B">
      <w:pPr>
        <w:widowControl w:val="0"/>
        <w:numPr>
          <w:ilvl w:val="0"/>
          <w:numId w:val="59"/>
        </w:numPr>
        <w:suppressAutoHyphens w:val="0"/>
        <w:spacing w:line="360" w:lineRule="auto"/>
        <w:ind w:hanging="720"/>
        <w:jc w:val="both"/>
        <w:rPr>
          <w:lang w:val="uk-UA"/>
        </w:rPr>
      </w:pPr>
      <w:r>
        <w:t>Ишмуратов Б.М. , Крауклис А.А., Снытко В.А. Окружающая среда и географические проблемы природопользования // География и природные ресурсы. – 1987. – №3. – С. 18-24.</w:t>
      </w:r>
    </w:p>
    <w:p w:rsidR="00BE2ABE" w:rsidRDefault="00BE2ABE" w:rsidP="00A31B0B">
      <w:pPr>
        <w:widowControl w:val="0"/>
        <w:numPr>
          <w:ilvl w:val="0"/>
          <w:numId w:val="59"/>
        </w:numPr>
        <w:suppressAutoHyphens w:val="0"/>
        <w:spacing w:line="360" w:lineRule="auto"/>
        <w:ind w:hanging="720"/>
        <w:jc w:val="both"/>
        <w:rPr>
          <w:lang w:val="uk-UA"/>
        </w:rPr>
      </w:pPr>
      <w:r>
        <w:rPr>
          <w:lang w:val="uk-UA"/>
        </w:rPr>
        <w:t>Каврайский Ю.Н. Территориальная антропо</w:t>
      </w:r>
      <w:r>
        <w:t>э</w:t>
      </w:r>
      <w:r>
        <w:rPr>
          <w:lang w:val="uk-UA"/>
        </w:rPr>
        <w:t xml:space="preserve">кологическая система (ТАЭС) – основной социально-географический модуль концепции </w:t>
      </w:r>
      <w:r>
        <w:t xml:space="preserve">«гражданского экологического туризма» и перспективная модель организации туристического природопользования // </w:t>
      </w:r>
      <w:r>
        <w:rPr>
          <w:lang w:val="uk-UA"/>
        </w:rPr>
        <w:t xml:space="preserve">Туристичні ресурси України. – К., 1996. – С. 276-283. </w:t>
      </w:r>
    </w:p>
    <w:p w:rsidR="00BE2ABE" w:rsidRDefault="00BE2ABE" w:rsidP="00A31B0B">
      <w:pPr>
        <w:widowControl w:val="0"/>
        <w:numPr>
          <w:ilvl w:val="0"/>
          <w:numId w:val="59"/>
        </w:numPr>
        <w:suppressAutoHyphens w:val="0"/>
        <w:spacing w:line="360" w:lineRule="auto"/>
        <w:ind w:hanging="720"/>
        <w:jc w:val="both"/>
      </w:pPr>
      <w:proofErr w:type="gramStart"/>
      <w:r>
        <w:t>Казанская</w:t>
      </w:r>
      <w:proofErr w:type="gramEnd"/>
      <w:r>
        <w:t xml:space="preserve"> Н.С. Изучение рекреационной дигрессии естественных группировок растительности // Изв. АН СССР. Сер</w:t>
      </w:r>
      <w:proofErr w:type="gramStart"/>
      <w:r>
        <w:t>.</w:t>
      </w:r>
      <w:proofErr w:type="gramEnd"/>
      <w:r>
        <w:t xml:space="preserve"> </w:t>
      </w:r>
      <w:proofErr w:type="gramStart"/>
      <w:r>
        <w:t>г</w:t>
      </w:r>
      <w:proofErr w:type="gramEnd"/>
      <w:r>
        <w:t xml:space="preserve">еогр. – 1972. – №1. – С. 52-59. </w:t>
      </w:r>
    </w:p>
    <w:p w:rsidR="00BE2ABE" w:rsidRDefault="00BE2ABE" w:rsidP="00A31B0B">
      <w:pPr>
        <w:pStyle w:val="afffffffb"/>
        <w:widowControl w:val="0"/>
        <w:numPr>
          <w:ilvl w:val="0"/>
          <w:numId w:val="59"/>
        </w:numPr>
        <w:suppressAutoHyphens w:val="0"/>
        <w:spacing w:after="0" w:line="360" w:lineRule="auto"/>
        <w:ind w:hanging="720"/>
        <w:jc w:val="both"/>
      </w:pPr>
      <w:r>
        <w:t>Казанцев Н.Н., Лебедева Н.Я., Лютый А.А. О картографическом обеспечении комплексных схем охраны природы // Изв. АН СССР. Серия геогр. – 1981. – №5. – С. 122-126.</w:t>
      </w:r>
    </w:p>
    <w:p w:rsidR="00BE2ABE" w:rsidRDefault="00BE2ABE" w:rsidP="00A31B0B">
      <w:pPr>
        <w:pStyle w:val="afffffffb"/>
        <w:widowControl w:val="0"/>
        <w:numPr>
          <w:ilvl w:val="0"/>
          <w:numId w:val="59"/>
        </w:numPr>
        <w:suppressAutoHyphens w:val="0"/>
        <w:spacing w:after="0" w:line="360" w:lineRule="auto"/>
        <w:ind w:hanging="720"/>
        <w:jc w:val="both"/>
      </w:pPr>
      <w:r>
        <w:t>Казанцев Н.Н., Лютый А.А. Система картографического обеспечения природоохранной деятельности: принципы разработки и пути реализации // Тематическое картографирование: теория, методы, практика. – Новосибирск: Наука, 1985. – С. 34-48.</w:t>
      </w:r>
    </w:p>
    <w:p w:rsidR="00BE2ABE" w:rsidRDefault="00BE2ABE" w:rsidP="00A31B0B">
      <w:pPr>
        <w:widowControl w:val="0"/>
        <w:numPr>
          <w:ilvl w:val="0"/>
          <w:numId w:val="59"/>
        </w:numPr>
        <w:suppressAutoHyphens w:val="0"/>
        <w:spacing w:line="360" w:lineRule="auto"/>
        <w:ind w:hanging="720"/>
        <w:jc w:val="both"/>
      </w:pPr>
      <w:r>
        <w:t>Калесник А.А., Котляков В.М., Селиверстов Ю.П. и др. Научное обоснование экологической программы региона // Изв. РГО. – Т. 124. – Вып. 3. – 1992. С. 209-219.</w:t>
      </w:r>
    </w:p>
    <w:p w:rsidR="00BE2ABE" w:rsidRDefault="00BE2ABE" w:rsidP="00A31B0B">
      <w:pPr>
        <w:widowControl w:val="0"/>
        <w:numPr>
          <w:ilvl w:val="0"/>
          <w:numId w:val="59"/>
        </w:numPr>
        <w:suppressAutoHyphens w:val="0"/>
        <w:spacing w:line="360" w:lineRule="auto"/>
        <w:ind w:hanging="720"/>
        <w:jc w:val="both"/>
      </w:pPr>
      <w:r>
        <w:t>Калинкин Л.А., Качанов В.С., Коршунов Ю.Н. О новых методах использования туристских парков страны // Комплексные проблемы туризма и отдыха. Человек – природа – отдых. Тез докл. всес. конф. (Ялта, 1987). – М., 1987. – С. 160-167.</w:t>
      </w:r>
    </w:p>
    <w:p w:rsidR="00BE2ABE" w:rsidRDefault="00BE2ABE" w:rsidP="00A31B0B">
      <w:pPr>
        <w:pStyle w:val="afffffffb"/>
        <w:widowControl w:val="0"/>
        <w:numPr>
          <w:ilvl w:val="0"/>
          <w:numId w:val="59"/>
        </w:numPr>
        <w:suppressAutoHyphens w:val="0"/>
        <w:spacing w:after="0" w:line="360" w:lineRule="auto"/>
        <w:ind w:hanging="720"/>
        <w:jc w:val="both"/>
      </w:pPr>
      <w:r>
        <w:t xml:space="preserve">Кареда Э.М. О методах экономической оценки рекреационных ресурсов // Труды Тартус. гос. ун-та. – Вып. 495, 3. Рекреация и охрана природы. – Тарту. – 1981. – С. 34-37. </w:t>
      </w:r>
    </w:p>
    <w:p w:rsidR="00BE2ABE" w:rsidRDefault="00BE2ABE" w:rsidP="00A31B0B">
      <w:pPr>
        <w:widowControl w:val="0"/>
        <w:numPr>
          <w:ilvl w:val="0"/>
          <w:numId w:val="59"/>
        </w:numPr>
        <w:suppressAutoHyphens w:val="0"/>
        <w:spacing w:line="360" w:lineRule="auto"/>
        <w:ind w:hanging="720"/>
        <w:jc w:val="both"/>
      </w:pPr>
      <w:r>
        <w:lastRenderedPageBreak/>
        <w:t xml:space="preserve">Карпель М.Е., Родоман Б.Б. Проблемы рекреации в природоохранном районировании Московской области // Географические проблемы охраны природы при организации отдыха и туризма. – М.: МФ ГО СССР, 1987. – С. 95-104. </w:t>
      </w:r>
    </w:p>
    <w:p w:rsidR="00BE2ABE" w:rsidRDefault="00BE2ABE" w:rsidP="00A31B0B">
      <w:pPr>
        <w:widowControl w:val="0"/>
        <w:numPr>
          <w:ilvl w:val="0"/>
          <w:numId w:val="59"/>
        </w:numPr>
        <w:suppressAutoHyphens w:val="0"/>
        <w:spacing w:line="360" w:lineRule="auto"/>
        <w:ind w:hanging="720"/>
        <w:jc w:val="both"/>
        <w:rPr>
          <w:lang w:val="uk-UA"/>
        </w:rPr>
      </w:pPr>
      <w:r>
        <w:rPr>
          <w:lang w:val="uk-UA"/>
        </w:rPr>
        <w:t>Карпенко С.А., Ефимов С.А., Лагодина С.Е., Подвигин Ю.Н. Информационно-методическое обеспечение управления территориальным развитием. – Симферополь: Таврия Плюс, 2002. – 184 с.</w:t>
      </w:r>
    </w:p>
    <w:p w:rsidR="00BE2ABE" w:rsidRDefault="00BE2ABE" w:rsidP="00A31B0B">
      <w:pPr>
        <w:pStyle w:val="afffffffb"/>
        <w:widowControl w:val="0"/>
        <w:numPr>
          <w:ilvl w:val="0"/>
          <w:numId w:val="59"/>
        </w:numPr>
        <w:suppressAutoHyphens w:val="0"/>
        <w:spacing w:after="0" w:line="360" w:lineRule="auto"/>
        <w:ind w:hanging="720"/>
        <w:jc w:val="both"/>
      </w:pPr>
      <w:r>
        <w:t>Картографические исследования природопользования (теория и практика работ) / Руденко Л.Г., Пархоменко Г.О., Молочко А.Н. и др. – К.: Наук</w:t>
      </w:r>
      <w:proofErr w:type="gramStart"/>
      <w:r>
        <w:t>.</w:t>
      </w:r>
      <w:proofErr w:type="gramEnd"/>
      <w:r>
        <w:t xml:space="preserve"> </w:t>
      </w:r>
      <w:proofErr w:type="gramStart"/>
      <w:r>
        <w:t>д</w:t>
      </w:r>
      <w:proofErr w:type="gramEnd"/>
      <w:r>
        <w:t>умка, 1991. – 212 с.</w:t>
      </w:r>
    </w:p>
    <w:p w:rsidR="00BE2ABE" w:rsidRDefault="00BE2ABE" w:rsidP="00A31B0B">
      <w:pPr>
        <w:pStyle w:val="afffffffb"/>
        <w:widowControl w:val="0"/>
        <w:numPr>
          <w:ilvl w:val="0"/>
          <w:numId w:val="59"/>
        </w:numPr>
        <w:suppressAutoHyphens w:val="0"/>
        <w:spacing w:after="0" w:line="360" w:lineRule="auto"/>
        <w:ind w:hanging="720"/>
        <w:jc w:val="both"/>
      </w:pPr>
      <w:r>
        <w:t>Качанов В.С., Виноградова М.В. К вопросу о создании фонда территорий, резервируемых для приоритетного развития туризма // Географические проблемы охраны природы при организации отдыха и туризма. – М.: МФ ГО СССР, 1987. – С. 119-123.</w:t>
      </w:r>
    </w:p>
    <w:p w:rsidR="00BE2ABE" w:rsidRDefault="00BE2ABE" w:rsidP="00A31B0B">
      <w:pPr>
        <w:pStyle w:val="afffffffb"/>
        <w:widowControl w:val="0"/>
        <w:numPr>
          <w:ilvl w:val="0"/>
          <w:numId w:val="59"/>
        </w:numPr>
        <w:suppressAutoHyphens w:val="0"/>
        <w:spacing w:after="0" w:line="360" w:lineRule="auto"/>
        <w:ind w:hanging="720"/>
        <w:jc w:val="both"/>
      </w:pPr>
      <w:proofErr w:type="gramStart"/>
      <w:r>
        <w:t>Кислый</w:t>
      </w:r>
      <w:proofErr w:type="gramEnd"/>
      <w:r>
        <w:t xml:space="preserve"> В.Н. К вопросу о содержании понятия «природные рекреационные ресурсы» //Комплексные проблемы туризма и отдыха. Человек – природа – отдых. Тез</w:t>
      </w:r>
      <w:proofErr w:type="gramStart"/>
      <w:r>
        <w:t>.</w:t>
      </w:r>
      <w:proofErr w:type="gramEnd"/>
      <w:r>
        <w:t xml:space="preserve"> </w:t>
      </w:r>
      <w:proofErr w:type="gramStart"/>
      <w:r>
        <w:t>д</w:t>
      </w:r>
      <w:proofErr w:type="gramEnd"/>
      <w:r>
        <w:t xml:space="preserve">окл. Всес. конф. (Ялта, 1987). – М., 1987. – С. 146-148. </w:t>
      </w:r>
    </w:p>
    <w:p w:rsidR="00BE2ABE" w:rsidRDefault="00BE2ABE" w:rsidP="00A31B0B">
      <w:pPr>
        <w:pStyle w:val="afffffffb"/>
        <w:widowControl w:val="0"/>
        <w:numPr>
          <w:ilvl w:val="0"/>
          <w:numId w:val="59"/>
        </w:numPr>
        <w:suppressAutoHyphens w:val="0"/>
        <w:spacing w:after="0" w:line="360" w:lineRule="auto"/>
        <w:ind w:hanging="720"/>
        <w:jc w:val="both"/>
      </w:pPr>
      <w:r>
        <w:t xml:space="preserve">Климатический атлас Крыма /Приложение к научно-практическому дискуссионно-аналитическому сборнику «Вопросы развития Крыма». – Симферополь: Таврия-Плюс, 2000. – 120 с. </w:t>
      </w:r>
    </w:p>
    <w:p w:rsidR="00BE2ABE" w:rsidRDefault="00BE2ABE" w:rsidP="00A31B0B">
      <w:pPr>
        <w:pStyle w:val="afffffffb"/>
        <w:widowControl w:val="0"/>
        <w:numPr>
          <w:ilvl w:val="0"/>
          <w:numId w:val="59"/>
        </w:numPr>
        <w:suppressAutoHyphens w:val="0"/>
        <w:spacing w:after="0" w:line="360" w:lineRule="auto"/>
        <w:ind w:hanging="720"/>
        <w:jc w:val="both"/>
      </w:pPr>
      <w:r>
        <w:t>Книжников Ю.Ф., Кравцова В.И. Аэрокосмические исследования динамики географических явлений. – М.: Изд-во Моск. ун-та, 1991. – 205 с.</w:t>
      </w:r>
    </w:p>
    <w:p w:rsidR="00BE2ABE" w:rsidRDefault="00BE2ABE" w:rsidP="00A31B0B">
      <w:pPr>
        <w:pStyle w:val="afffffffb"/>
        <w:widowControl w:val="0"/>
        <w:numPr>
          <w:ilvl w:val="0"/>
          <w:numId w:val="59"/>
        </w:numPr>
        <w:suppressAutoHyphens w:val="0"/>
        <w:spacing w:after="0" w:line="360" w:lineRule="auto"/>
        <w:ind w:hanging="720"/>
        <w:jc w:val="both"/>
      </w:pPr>
      <w:r>
        <w:t>Козлов В.Н. Формирование сети санаторных учреждений СССР в течение 1945-75 гг. // Социально-экономические и географические аспекты исследования территориальных рекреационных систем. – М.: МФ ГО СССР, 1980. – С. 40-49.</w:t>
      </w:r>
    </w:p>
    <w:p w:rsidR="00BE2ABE" w:rsidRDefault="00BE2ABE" w:rsidP="00A31B0B">
      <w:pPr>
        <w:pStyle w:val="afffffffb"/>
        <w:widowControl w:val="0"/>
        <w:numPr>
          <w:ilvl w:val="0"/>
          <w:numId w:val="59"/>
        </w:numPr>
        <w:suppressAutoHyphens w:val="0"/>
        <w:spacing w:after="0" w:line="360" w:lineRule="auto"/>
        <w:ind w:hanging="720"/>
        <w:jc w:val="both"/>
      </w:pPr>
      <w:r>
        <w:t xml:space="preserve">Комар И.В. Рациональное использование природных ресурсов и ресурсные циклы. М.: Наука, 1975. – 212 с. </w:t>
      </w:r>
    </w:p>
    <w:p w:rsidR="00BE2ABE" w:rsidRDefault="00BE2ABE" w:rsidP="00A31B0B">
      <w:pPr>
        <w:pStyle w:val="afffffffb"/>
        <w:widowControl w:val="0"/>
        <w:numPr>
          <w:ilvl w:val="0"/>
          <w:numId w:val="59"/>
        </w:numPr>
        <w:suppressAutoHyphens w:val="0"/>
        <w:spacing w:after="0" w:line="360" w:lineRule="auto"/>
        <w:ind w:hanging="720"/>
        <w:jc w:val="both"/>
      </w:pPr>
      <w:r>
        <w:t>Комедчиков Н.Н., Лютый А.А., Атоян Д.С., Бердников К.В. Экологическое картографирование в России // Геодезия и картография. – 1993. – №9. – С. 38-44.</w:t>
      </w:r>
    </w:p>
    <w:p w:rsidR="00BE2ABE" w:rsidRDefault="00BE2ABE" w:rsidP="00A31B0B">
      <w:pPr>
        <w:widowControl w:val="0"/>
        <w:numPr>
          <w:ilvl w:val="0"/>
          <w:numId w:val="59"/>
        </w:numPr>
        <w:suppressAutoHyphens w:val="0"/>
        <w:spacing w:line="360" w:lineRule="auto"/>
        <w:ind w:hanging="720"/>
        <w:jc w:val="both"/>
      </w:pPr>
      <w:r>
        <w:lastRenderedPageBreak/>
        <w:t>Комплексные проблемы туризма и отдыха. Человек – природа – отдых. Тез</w:t>
      </w:r>
      <w:proofErr w:type="gramStart"/>
      <w:r>
        <w:t>.</w:t>
      </w:r>
      <w:proofErr w:type="gramEnd"/>
      <w:r>
        <w:t xml:space="preserve"> </w:t>
      </w:r>
      <w:proofErr w:type="gramStart"/>
      <w:r>
        <w:t>д</w:t>
      </w:r>
      <w:proofErr w:type="gramEnd"/>
      <w:r>
        <w:t>окл. Всес. конф. (Ялта, 1987). – М., 1987. – 242 с.</w:t>
      </w:r>
    </w:p>
    <w:p w:rsidR="00BE2ABE" w:rsidRDefault="00BE2ABE" w:rsidP="00A31B0B">
      <w:pPr>
        <w:widowControl w:val="0"/>
        <w:numPr>
          <w:ilvl w:val="0"/>
          <w:numId w:val="59"/>
        </w:numPr>
        <w:suppressAutoHyphens w:val="0"/>
        <w:spacing w:line="360" w:lineRule="auto"/>
        <w:ind w:hanging="720"/>
        <w:jc w:val="both"/>
      </w:pPr>
      <w:r>
        <w:t>Кондратьев К.Я., Романюк Л.П. Устойчивое развитие: концептуальные аспекты // Изв. РГО. – 1996. – Вып. 6. – С. 1-12.</w:t>
      </w:r>
    </w:p>
    <w:p w:rsidR="00BE2ABE" w:rsidRDefault="00BE2ABE" w:rsidP="00A31B0B">
      <w:pPr>
        <w:widowControl w:val="0"/>
        <w:numPr>
          <w:ilvl w:val="0"/>
          <w:numId w:val="59"/>
        </w:numPr>
        <w:suppressAutoHyphens w:val="0"/>
        <w:spacing w:line="360" w:lineRule="auto"/>
        <w:ind w:hanging="720"/>
        <w:jc w:val="both"/>
      </w:pPr>
      <w:r>
        <w:t>Кондратьев К.Я., Ростопшин Ю.А. О ключевых аспектах проблемы взаимодействия природной среды и общества // Изв. ВГО. – Т. 119. – Вып. 6. – 1987. – С. 494-503.</w:t>
      </w:r>
    </w:p>
    <w:p w:rsidR="00BE2ABE" w:rsidRDefault="00BE2ABE" w:rsidP="00A31B0B">
      <w:pPr>
        <w:widowControl w:val="0"/>
        <w:numPr>
          <w:ilvl w:val="0"/>
          <w:numId w:val="59"/>
        </w:numPr>
        <w:suppressAutoHyphens w:val="0"/>
        <w:spacing w:line="360" w:lineRule="auto"/>
        <w:ind w:hanging="720"/>
        <w:jc w:val="both"/>
      </w:pPr>
      <w:r>
        <w:t>Конева И.В. О месте экологии человека в системе научного знания // География и природные ресурсы. – 2000. – №3. – С. 139-144.</w:t>
      </w:r>
    </w:p>
    <w:p w:rsidR="00BE2ABE" w:rsidRDefault="00BE2ABE" w:rsidP="00A31B0B">
      <w:pPr>
        <w:widowControl w:val="0"/>
        <w:numPr>
          <w:ilvl w:val="0"/>
          <w:numId w:val="59"/>
        </w:numPr>
        <w:suppressAutoHyphens w:val="0"/>
        <w:spacing w:line="360" w:lineRule="auto"/>
        <w:ind w:hanging="720"/>
        <w:jc w:val="both"/>
      </w:pPr>
      <w:r>
        <w:t>Конструктивно-географические основы рационального природопользования в Украинской ССР. Теоретические и методические исследования</w:t>
      </w:r>
      <w:proofErr w:type="gramStart"/>
      <w:r>
        <w:t xml:space="preserve"> / П</w:t>
      </w:r>
      <w:proofErr w:type="gramEnd"/>
      <w:r>
        <w:t>од ред. Маринича А.М. и Паламачука М.М. – К.: Наукова думка, 1990. – 198 с.</w:t>
      </w:r>
      <w:r>
        <w:rPr>
          <w:lang w:val="uk-UA"/>
        </w:rPr>
        <w:t xml:space="preserve"> </w:t>
      </w:r>
    </w:p>
    <w:p w:rsidR="00BE2ABE" w:rsidRDefault="00BE2ABE" w:rsidP="00A31B0B">
      <w:pPr>
        <w:widowControl w:val="0"/>
        <w:numPr>
          <w:ilvl w:val="0"/>
          <w:numId w:val="59"/>
        </w:numPr>
        <w:suppressAutoHyphens w:val="0"/>
        <w:spacing w:line="360" w:lineRule="auto"/>
        <w:ind w:hanging="720"/>
        <w:jc w:val="both"/>
      </w:pPr>
      <w:r>
        <w:t>Космачев К.П. Новое в теории географической экспертизы // География и природные ресурсы. – 1985. – №1. – С. 11-19.</w:t>
      </w:r>
    </w:p>
    <w:p w:rsidR="00BE2ABE" w:rsidRDefault="00BE2ABE" w:rsidP="00A31B0B">
      <w:pPr>
        <w:widowControl w:val="0"/>
        <w:numPr>
          <w:ilvl w:val="0"/>
          <w:numId w:val="59"/>
        </w:numPr>
        <w:suppressAutoHyphens w:val="0"/>
        <w:spacing w:line="360" w:lineRule="auto"/>
        <w:ind w:hanging="720"/>
        <w:jc w:val="both"/>
        <w:rPr>
          <w:lang w:val="uk-UA"/>
        </w:rPr>
      </w:pPr>
      <w:r>
        <w:t>Котельников А.М. Основные направления географических исследований для целей управления природопользованием в регионе // География и природные ресурсы. – 1998. – №3. – С. 5-12.</w:t>
      </w:r>
      <w:r>
        <w:rPr>
          <w:lang w:val="uk-UA"/>
        </w:rPr>
        <w:t xml:space="preserve"> </w:t>
      </w:r>
    </w:p>
    <w:p w:rsidR="00BE2ABE" w:rsidRDefault="00BE2ABE" w:rsidP="00A31B0B">
      <w:pPr>
        <w:widowControl w:val="0"/>
        <w:numPr>
          <w:ilvl w:val="0"/>
          <w:numId w:val="59"/>
        </w:numPr>
        <w:suppressAutoHyphens w:val="0"/>
        <w:spacing w:line="360" w:lineRule="auto"/>
        <w:ind w:hanging="720"/>
        <w:jc w:val="both"/>
        <w:rPr>
          <w:lang w:val="uk-UA"/>
        </w:rPr>
      </w:pPr>
      <w:r>
        <w:rPr>
          <w:lang w:val="uk-UA"/>
        </w:rPr>
        <w:t>Котлер Ф., Боуэн Дж., Мейкенз Дж. Маркетинг: гостеприимство и туризм. – М.: ЮНИТИ, 1998. – 787 с.</w:t>
      </w:r>
    </w:p>
    <w:p w:rsidR="00BE2ABE" w:rsidRDefault="00BE2ABE" w:rsidP="00A31B0B">
      <w:pPr>
        <w:pStyle w:val="afffffffb"/>
        <w:widowControl w:val="0"/>
        <w:numPr>
          <w:ilvl w:val="0"/>
          <w:numId w:val="59"/>
        </w:numPr>
        <w:suppressAutoHyphens w:val="0"/>
        <w:spacing w:after="0" w:line="360" w:lineRule="auto"/>
        <w:ind w:hanging="720"/>
        <w:jc w:val="both"/>
      </w:pPr>
      <w:r>
        <w:t>Котляков В.М., Глазовский Н.Ф., Руденко Л.Г. Географические подходы к проблеме устойчивого развития // Изв. РАН. Сер</w:t>
      </w:r>
      <w:proofErr w:type="gramStart"/>
      <w:r>
        <w:t>.</w:t>
      </w:r>
      <w:proofErr w:type="gramEnd"/>
      <w:r>
        <w:t xml:space="preserve"> </w:t>
      </w:r>
      <w:proofErr w:type="gramStart"/>
      <w:r>
        <w:t>г</w:t>
      </w:r>
      <w:proofErr w:type="gramEnd"/>
      <w:r>
        <w:t xml:space="preserve">еогр. – 1997. – №6. – С. 8-15. </w:t>
      </w:r>
    </w:p>
    <w:p w:rsidR="00BE2ABE" w:rsidRDefault="00BE2ABE" w:rsidP="00A31B0B">
      <w:pPr>
        <w:pStyle w:val="afffffffb"/>
        <w:widowControl w:val="0"/>
        <w:numPr>
          <w:ilvl w:val="0"/>
          <w:numId w:val="59"/>
        </w:numPr>
        <w:suppressAutoHyphens w:val="0"/>
        <w:spacing w:after="0" w:line="360" w:lineRule="auto"/>
        <w:ind w:hanging="720"/>
        <w:jc w:val="both"/>
      </w:pPr>
      <w:r>
        <w:t>Котляков В.М., Кочуров Б.И., Коронкевич Н.И., Антипова А.В., Денисова Т.Б. Подходы к составлению экологических карт СССР // Изв. АН СССР. Серия геогр. – 1990. – №4. – С. 61-69.</w:t>
      </w:r>
    </w:p>
    <w:p w:rsidR="00BE2ABE" w:rsidRDefault="00BE2ABE" w:rsidP="00A31B0B">
      <w:pPr>
        <w:widowControl w:val="0"/>
        <w:numPr>
          <w:ilvl w:val="0"/>
          <w:numId w:val="59"/>
        </w:numPr>
        <w:suppressAutoHyphens w:val="0"/>
        <w:spacing w:line="360" w:lineRule="auto"/>
        <w:ind w:hanging="720"/>
        <w:jc w:val="both"/>
      </w:pPr>
      <w:r>
        <w:t>Котляков В.М., Трофимов А.М., Селивертов Ю.П., Кашбразиев Р.В. Комплексные эколого-экономические системы: проблемы изучения // Изв. РАН. Сер</w:t>
      </w:r>
      <w:proofErr w:type="gramStart"/>
      <w:r>
        <w:t>.</w:t>
      </w:r>
      <w:proofErr w:type="gramEnd"/>
      <w:r>
        <w:t xml:space="preserve"> </w:t>
      </w:r>
      <w:proofErr w:type="gramStart"/>
      <w:r>
        <w:t>г</w:t>
      </w:r>
      <w:proofErr w:type="gramEnd"/>
      <w:r>
        <w:t xml:space="preserve">еогр. – 1999. – №1. – С. 7-12. </w:t>
      </w:r>
    </w:p>
    <w:p w:rsidR="00BE2ABE" w:rsidRDefault="00BE2ABE" w:rsidP="00A31B0B">
      <w:pPr>
        <w:pStyle w:val="afffffffb"/>
        <w:widowControl w:val="0"/>
        <w:numPr>
          <w:ilvl w:val="0"/>
          <w:numId w:val="59"/>
        </w:numPr>
        <w:suppressAutoHyphens w:val="0"/>
        <w:spacing w:after="0" w:line="360" w:lineRule="auto"/>
        <w:ind w:hanging="720"/>
        <w:jc w:val="both"/>
      </w:pPr>
      <w:r>
        <w:t>Котляков В.М., Трофимов А.М., Селиверстов Ю.П., Солодуха Н.М. Моделирование экологических ситуаций // Изв. РАН. Сер</w:t>
      </w:r>
      <w:proofErr w:type="gramStart"/>
      <w:r>
        <w:t>.</w:t>
      </w:r>
      <w:proofErr w:type="gramEnd"/>
      <w:r>
        <w:t xml:space="preserve"> </w:t>
      </w:r>
      <w:proofErr w:type="gramStart"/>
      <w:r>
        <w:t>г</w:t>
      </w:r>
      <w:proofErr w:type="gramEnd"/>
      <w:r>
        <w:t xml:space="preserve">еогр. – 1995. – №1. – С. 5-19. </w:t>
      </w:r>
    </w:p>
    <w:p w:rsidR="00BE2ABE" w:rsidRDefault="00BE2ABE" w:rsidP="00A31B0B">
      <w:pPr>
        <w:pStyle w:val="afffffffb"/>
        <w:widowControl w:val="0"/>
        <w:numPr>
          <w:ilvl w:val="0"/>
          <w:numId w:val="59"/>
        </w:numPr>
        <w:suppressAutoHyphens w:val="0"/>
        <w:spacing w:after="0" w:line="360" w:lineRule="auto"/>
        <w:ind w:hanging="720"/>
        <w:jc w:val="both"/>
      </w:pPr>
      <w:r>
        <w:t xml:space="preserve">Котова Т.В., Латышева З.М., Январева Л.Ф. Методические основы согласования карт при комплексном картографировании (на примере Экологического атласа России) // Вест. Мос. ун-та. Серия 5. Геогр. – 1998. – №3. – С. 22-25. </w:t>
      </w:r>
    </w:p>
    <w:p w:rsidR="00BE2ABE" w:rsidRDefault="00BE2ABE" w:rsidP="00A31B0B">
      <w:pPr>
        <w:pStyle w:val="afffffffb"/>
        <w:widowControl w:val="0"/>
        <w:numPr>
          <w:ilvl w:val="0"/>
          <w:numId w:val="59"/>
        </w:numPr>
        <w:suppressAutoHyphens w:val="0"/>
        <w:spacing w:after="0" w:line="360" w:lineRule="auto"/>
        <w:ind w:hanging="720"/>
        <w:jc w:val="both"/>
      </w:pPr>
      <w:r>
        <w:lastRenderedPageBreak/>
        <w:t xml:space="preserve">Кох Б., Поспишил М., Фрех И. Мультимедиальная геоинформация в природных регионах с эко-туризмом: система РеГео // ГИС для устойчивого развития территории. Матер. междунар. конф. </w:t>
      </w:r>
      <w:proofErr w:type="gramStart"/>
      <w:r>
        <w:t>–С</w:t>
      </w:r>
      <w:proofErr w:type="gramEnd"/>
      <w:r>
        <w:t xml:space="preserve">евастополь, 2003. – С.259-26 </w:t>
      </w:r>
    </w:p>
    <w:p w:rsidR="00BE2ABE" w:rsidRDefault="00BE2ABE" w:rsidP="00A31B0B">
      <w:pPr>
        <w:widowControl w:val="0"/>
        <w:numPr>
          <w:ilvl w:val="0"/>
          <w:numId w:val="59"/>
        </w:numPr>
        <w:suppressAutoHyphens w:val="0"/>
        <w:spacing w:line="360" w:lineRule="auto"/>
        <w:ind w:hanging="720"/>
        <w:jc w:val="both"/>
      </w:pPr>
      <w:r>
        <w:t xml:space="preserve">Кочуров Б.И., Жеребцова Н.А. Картографирование экологических ситуаций (состояние, методология и перспективы) // География и природные ресурсы. – 1995. – №3. – С. 18-25. </w:t>
      </w:r>
    </w:p>
    <w:p w:rsidR="00BE2ABE" w:rsidRDefault="00BE2ABE" w:rsidP="00A31B0B">
      <w:pPr>
        <w:pStyle w:val="afffffffb"/>
        <w:widowControl w:val="0"/>
        <w:numPr>
          <w:ilvl w:val="0"/>
          <w:numId w:val="59"/>
        </w:numPr>
        <w:suppressAutoHyphens w:val="0"/>
        <w:spacing w:after="0" w:line="360" w:lineRule="auto"/>
        <w:ind w:hanging="720"/>
        <w:jc w:val="both"/>
      </w:pPr>
      <w:r>
        <w:t xml:space="preserve">Кочуров Б.И. Экологическая оценка и картографирование для целей сбалансированного регионального развития // Изв. РАН. Серия геогр. – 1999. – №1. – С. 81-87.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Ко</w:t>
      </w:r>
      <w:r>
        <w:t>шкарев А.В., Каракин В.П. Региональные геоинформационные системы. – М.: Наука, 1987. – 128 с.</w:t>
      </w:r>
    </w:p>
    <w:p w:rsidR="00BE2ABE" w:rsidRDefault="00BE2ABE" w:rsidP="00A31B0B">
      <w:pPr>
        <w:pStyle w:val="afffffffb"/>
        <w:widowControl w:val="0"/>
        <w:numPr>
          <w:ilvl w:val="0"/>
          <w:numId w:val="59"/>
        </w:numPr>
        <w:suppressAutoHyphens w:val="0"/>
        <w:spacing w:after="0" w:line="360" w:lineRule="auto"/>
        <w:ind w:hanging="720"/>
        <w:jc w:val="both"/>
      </w:pPr>
      <w:r>
        <w:t>Кошкарев А.В., Усольцева Л.А. Картографическое моделирование и организация географической информации // Изв. АН СССР. Серия геогр. – 1986. – №6. – С. 78-83.</w:t>
      </w:r>
    </w:p>
    <w:p w:rsidR="00BE2ABE" w:rsidRDefault="00BE2ABE" w:rsidP="00A31B0B">
      <w:pPr>
        <w:widowControl w:val="0"/>
        <w:numPr>
          <w:ilvl w:val="0"/>
          <w:numId w:val="59"/>
        </w:numPr>
        <w:suppressAutoHyphens w:val="0"/>
        <w:spacing w:line="360" w:lineRule="auto"/>
        <w:ind w:hanging="720"/>
        <w:jc w:val="both"/>
      </w:pPr>
      <w:r>
        <w:t xml:space="preserve">Крачило Н.П. Экономико-географические проблемы развития туризма и его эффективность: Автореф. дис… д-ра геогр. наук: 11. 00. 02 / </w:t>
      </w:r>
      <w:r>
        <w:rPr>
          <w:lang w:val="uk-UA"/>
        </w:rPr>
        <w:t>Інститут географії НАНУ</w:t>
      </w:r>
      <w:r>
        <w:t>. – К., 1992. – 37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Кривошеев В.М., Зорин И.В., Живицкий А.В. Методологическое обоснование рационального использования природных рекреационных ресурсов // Охрана биосферы курортных и рекреационных зон СССР. – М., 1982. – С. 63-72.</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Кудрявцев В.Б., Шумський В.М. Перспективи організації акціонерного туристичного підприємства </w:t>
      </w:r>
      <w:r>
        <w:t>«</w:t>
      </w:r>
      <w:r>
        <w:rPr>
          <w:lang w:val="uk-UA"/>
        </w:rPr>
        <w:t>Велике Таврійське Кільце в Криму</w:t>
      </w:r>
      <w:r>
        <w:t>»</w:t>
      </w:r>
      <w:r>
        <w:rPr>
          <w:lang w:val="uk-UA"/>
        </w:rPr>
        <w:t xml:space="preserve"> // Розвиток туризму в Україні. Проблеми і перспективи. – К.:ІВЦ </w:t>
      </w:r>
      <w:r>
        <w:t>«</w:t>
      </w:r>
      <w:r>
        <w:rPr>
          <w:lang w:val="uk-UA"/>
        </w:rPr>
        <w:t>Слов</w:t>
      </w:r>
      <w:r>
        <w:t>’</w:t>
      </w:r>
      <w:r>
        <w:rPr>
          <w:lang w:val="uk-UA"/>
        </w:rPr>
        <w:t>янський діалог</w:t>
      </w:r>
      <w:r>
        <w:t>»</w:t>
      </w:r>
      <w:r>
        <w:rPr>
          <w:lang w:val="uk-UA"/>
        </w:rPr>
        <w:t>, 1995. – С.47-52.</w:t>
      </w:r>
    </w:p>
    <w:p w:rsidR="00BE2ABE" w:rsidRDefault="00BE2ABE" w:rsidP="00A31B0B">
      <w:pPr>
        <w:pStyle w:val="afffffffb"/>
        <w:widowControl w:val="0"/>
        <w:numPr>
          <w:ilvl w:val="0"/>
          <w:numId w:val="59"/>
        </w:numPr>
        <w:suppressAutoHyphens w:val="0"/>
        <w:spacing w:after="0" w:line="360" w:lineRule="auto"/>
        <w:ind w:hanging="720"/>
        <w:jc w:val="both"/>
      </w:pPr>
      <w:r>
        <w:t>Кузнецов М.В. Проблемы интенсификации рекреационного процесса в системе общественной организации территории Крыма: Автореф. дис… канд-та геогр. наук: 11. 00. 02</w:t>
      </w:r>
      <w:proofErr w:type="gramStart"/>
      <w:r>
        <w:t xml:space="preserve"> / Л</w:t>
      </w:r>
      <w:proofErr w:type="gramEnd"/>
      <w:r>
        <w:t xml:space="preserve">енингр. </w:t>
      </w:r>
      <w:r>
        <w:rPr>
          <w:lang w:val="uk-UA"/>
        </w:rPr>
        <w:t>г</w:t>
      </w:r>
      <w:r>
        <w:t xml:space="preserve">ос. пед. ин-т. – Л., 1981. – 25 с. </w:t>
      </w:r>
    </w:p>
    <w:p w:rsidR="00BE2ABE" w:rsidRDefault="00BE2ABE" w:rsidP="00A31B0B">
      <w:pPr>
        <w:pStyle w:val="afffffffb"/>
        <w:widowControl w:val="0"/>
        <w:numPr>
          <w:ilvl w:val="0"/>
          <w:numId w:val="59"/>
        </w:numPr>
        <w:suppressAutoHyphens w:val="0"/>
        <w:spacing w:after="0" w:line="360" w:lineRule="auto"/>
        <w:ind w:hanging="720"/>
        <w:jc w:val="both"/>
      </w:pPr>
      <w:r>
        <w:t>Кузнецова Т.И., Снытко В.А. История и картографирование Верхоленья // География и природные ресурсы. – 1997. –</w:t>
      </w:r>
      <w:r>
        <w:rPr>
          <w:lang w:val="uk-UA"/>
        </w:rPr>
        <w:t xml:space="preserve"> №</w:t>
      </w:r>
      <w:r>
        <w:t>2. – С. 25-31.</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Куражковский Ю.Н. Основные проблемы и методы природопользования </w:t>
      </w:r>
      <w:r>
        <w:lastRenderedPageBreak/>
        <w:t>// Природа и общество. – М.: Наука, 1968. – С. 207-222.</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Курортно райониране на НР България. – София: ГУГК, 1971.</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Курорты и туризм. – 2003. – №1. – С. 3-5.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Кучерявий В.П. Рекреаційні ландшафти: проблема хронолого-екологічної класифікації та охорони лісових біогеоценозів // Туристично-краєзнавчі дослідження. Вип. 2. – К.: ЧП Кармаліта, 1999. – С. 286-301. </w:t>
      </w:r>
    </w:p>
    <w:p w:rsidR="00BE2ABE" w:rsidRDefault="00BE2ABE" w:rsidP="00A31B0B">
      <w:pPr>
        <w:pStyle w:val="afffffffb"/>
        <w:widowControl w:val="0"/>
        <w:numPr>
          <w:ilvl w:val="0"/>
          <w:numId w:val="59"/>
        </w:numPr>
        <w:suppressAutoHyphens w:val="0"/>
        <w:spacing w:after="0" w:line="360" w:lineRule="auto"/>
        <w:ind w:hanging="720"/>
        <w:jc w:val="both"/>
      </w:pPr>
      <w:r>
        <w:t>Ланцова И.В., Яковлева В.Б. Оптимизация рекреационного использования водохранилищ // Изв. АН СССР. Сер</w:t>
      </w:r>
      <w:proofErr w:type="gramStart"/>
      <w:r>
        <w:t>.</w:t>
      </w:r>
      <w:proofErr w:type="gramEnd"/>
      <w:r>
        <w:t xml:space="preserve"> </w:t>
      </w:r>
      <w:proofErr w:type="gramStart"/>
      <w:r>
        <w:t>г</w:t>
      </w:r>
      <w:proofErr w:type="gramEnd"/>
      <w:r>
        <w:t xml:space="preserve">еогр. – 1989. – №6. – С. 70-78. </w:t>
      </w:r>
    </w:p>
    <w:p w:rsidR="00BE2ABE" w:rsidRDefault="00BE2ABE" w:rsidP="00A31B0B">
      <w:pPr>
        <w:pStyle w:val="afffffffb"/>
        <w:widowControl w:val="0"/>
        <w:numPr>
          <w:ilvl w:val="0"/>
          <w:numId w:val="59"/>
        </w:numPr>
        <w:suppressAutoHyphens w:val="0"/>
        <w:spacing w:after="0" w:line="360" w:lineRule="auto"/>
        <w:ind w:hanging="720"/>
        <w:jc w:val="both"/>
      </w:pPr>
      <w:r>
        <w:t>Левицкий Н.Ю., Пересадько В.А. Структурно-логическое моделирование в целях картографирования охраны окружающей среды // Вопросы организации региональной географической информации. – Владивосток, 1987. – С. 43-44.</w:t>
      </w:r>
    </w:p>
    <w:p w:rsidR="00BE2ABE" w:rsidRDefault="00BE2ABE" w:rsidP="00A31B0B">
      <w:pPr>
        <w:widowControl w:val="0"/>
        <w:numPr>
          <w:ilvl w:val="0"/>
          <w:numId w:val="59"/>
        </w:numPr>
        <w:suppressAutoHyphens w:val="0"/>
        <w:spacing w:line="360" w:lineRule="auto"/>
        <w:ind w:hanging="720"/>
        <w:jc w:val="both"/>
      </w:pPr>
      <w:r>
        <w:t xml:space="preserve">Лемешев М.Я., Чепурных Н.В., </w:t>
      </w:r>
      <w:proofErr w:type="gramStart"/>
      <w:r>
        <w:t>Юрина</w:t>
      </w:r>
      <w:proofErr w:type="gramEnd"/>
      <w:r>
        <w:t xml:space="preserve"> Н.П. Региональное природопользование: на пути к гармонии. – М.: Мысль, 1986. – 262 с.</w:t>
      </w:r>
    </w:p>
    <w:p w:rsidR="00BE2ABE" w:rsidRDefault="00BE2ABE" w:rsidP="00A31B0B">
      <w:pPr>
        <w:widowControl w:val="0"/>
        <w:numPr>
          <w:ilvl w:val="0"/>
          <w:numId w:val="59"/>
        </w:numPr>
        <w:suppressAutoHyphens w:val="0"/>
        <w:spacing w:line="360" w:lineRule="auto"/>
        <w:ind w:hanging="720"/>
        <w:jc w:val="both"/>
      </w:pPr>
      <w:r>
        <w:t xml:space="preserve">Лемешев М.Я., Щербина О.А. Оптимизация рекреационной деятельности. – М.: Экономика, 1986. – 160 с. </w:t>
      </w:r>
    </w:p>
    <w:p w:rsidR="00BE2ABE" w:rsidRDefault="00BE2ABE" w:rsidP="00A31B0B">
      <w:pPr>
        <w:widowControl w:val="0"/>
        <w:numPr>
          <w:ilvl w:val="0"/>
          <w:numId w:val="59"/>
        </w:numPr>
        <w:suppressAutoHyphens w:val="0"/>
        <w:spacing w:line="360" w:lineRule="auto"/>
        <w:ind w:hanging="720"/>
        <w:jc w:val="both"/>
      </w:pPr>
      <w:r>
        <w:t xml:space="preserve">Лисицкий В.Л., Гернет Н.Д., Бессонный В.Л. Оценка состояния окружающей среды методом анализа иерархий на основе данных дистанционного мониторинга // </w:t>
      </w:r>
      <w:r>
        <w:rPr>
          <w:lang w:val="uk-UA"/>
        </w:rPr>
        <w:t>Проблеми природокористування сталого розвитку та технологічної безпеки. Матер. міжн. н-пр. конф. (Дніпропетровськ, 2001). – Дніпропетровськ, 2001. – С. 143-145.</w:t>
      </w:r>
    </w:p>
    <w:p w:rsidR="00BE2ABE" w:rsidRDefault="00BE2ABE" w:rsidP="00A31B0B">
      <w:pPr>
        <w:widowControl w:val="0"/>
        <w:numPr>
          <w:ilvl w:val="0"/>
          <w:numId w:val="59"/>
        </w:numPr>
        <w:suppressAutoHyphens w:val="0"/>
        <w:spacing w:line="360" w:lineRule="auto"/>
        <w:ind w:hanging="720"/>
        <w:jc w:val="both"/>
      </w:pPr>
      <w:r>
        <w:t xml:space="preserve">Лиханов Б.Н. Рекреационное природопользование // Вопросы географии. – Сб. 108.: Природопользование (географические аспекты). – М.: Мысль, 1978. – С. 162-169.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Луганська Т.Ю. Роль геоінформаційних систем при дослідженні економіко-екологічної оцінки території Закарпатської області // Регіональні екологічні проблеми: Зб. наук. праць. – К.: ВГЛ Обрії, 2002. – С. 348-350. </w:t>
      </w:r>
    </w:p>
    <w:p w:rsidR="00BE2ABE" w:rsidRDefault="00BE2ABE" w:rsidP="00A31B0B">
      <w:pPr>
        <w:pStyle w:val="afffffffb"/>
        <w:widowControl w:val="0"/>
        <w:numPr>
          <w:ilvl w:val="0"/>
          <w:numId w:val="59"/>
        </w:numPr>
        <w:suppressAutoHyphens w:val="0"/>
        <w:spacing w:after="0" w:line="360" w:lineRule="auto"/>
        <w:ind w:hanging="720"/>
        <w:jc w:val="both"/>
      </w:pPr>
      <w:r>
        <w:t xml:space="preserve">Лурье И.К. Геоинформационное картографирование и геоинформатика: недавнее прошлое и настоящее // Взаимодействие картографии и геоинформатики. – М.: Научный мир, 2000. – С. 73-84.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proofErr w:type="gramStart"/>
      <w:r>
        <w:t>Лютый</w:t>
      </w:r>
      <w:proofErr w:type="gramEnd"/>
      <w:r>
        <w:t xml:space="preserve"> А.А., Малахова Н.Н. Аэрокосмическая информация в изучении и картографировании социально-экономических территориальных систем. – М.: ИГАН СССР, 1987. – 108 с.</w:t>
      </w:r>
    </w:p>
    <w:p w:rsidR="00BE2ABE" w:rsidRDefault="00BE2ABE" w:rsidP="00A31B0B">
      <w:pPr>
        <w:pStyle w:val="afffffffb"/>
        <w:widowControl w:val="0"/>
        <w:numPr>
          <w:ilvl w:val="0"/>
          <w:numId w:val="59"/>
        </w:numPr>
        <w:suppressAutoHyphens w:val="0"/>
        <w:spacing w:after="0" w:line="360" w:lineRule="auto"/>
        <w:ind w:hanging="720"/>
        <w:jc w:val="both"/>
      </w:pPr>
      <w:r>
        <w:t xml:space="preserve">Мальский М.З. Тенденции экологизации в социально-экономическом </w:t>
      </w:r>
      <w:r>
        <w:lastRenderedPageBreak/>
        <w:t>картографировании // Картографическое обеспечение основных направлений экономического и социального развития Украинской ССР и ее регионов. Тез</w:t>
      </w:r>
      <w:proofErr w:type="gramStart"/>
      <w:r>
        <w:t>.</w:t>
      </w:r>
      <w:proofErr w:type="gramEnd"/>
      <w:r>
        <w:t xml:space="preserve"> </w:t>
      </w:r>
      <w:proofErr w:type="gramStart"/>
      <w:r>
        <w:t>д</w:t>
      </w:r>
      <w:proofErr w:type="gramEnd"/>
      <w:r>
        <w:t>окл. науч. конф. (Черновцы, сент. 1987). – 1987. – С. 144-146.</w:t>
      </w:r>
    </w:p>
    <w:p w:rsidR="00BE2ABE" w:rsidRDefault="00BE2ABE" w:rsidP="00A31B0B">
      <w:pPr>
        <w:widowControl w:val="0"/>
        <w:numPr>
          <w:ilvl w:val="0"/>
          <w:numId w:val="59"/>
        </w:numPr>
        <w:suppressAutoHyphens w:val="0"/>
        <w:spacing w:line="360" w:lineRule="auto"/>
        <w:ind w:hanging="720"/>
        <w:jc w:val="both"/>
      </w:pPr>
      <w:r>
        <w:t>Мамай И.И. Задачи, методология и методы ландшафтоведения в решении проблем рационального природопользования // Изв. ВГО. – Т. 121. – Вып. 2. – 1989. – С. 114-118.</w:t>
      </w:r>
    </w:p>
    <w:p w:rsidR="00BE2ABE" w:rsidRDefault="00BE2ABE" w:rsidP="00A31B0B">
      <w:pPr>
        <w:widowControl w:val="0"/>
        <w:numPr>
          <w:ilvl w:val="0"/>
          <w:numId w:val="59"/>
        </w:numPr>
        <w:suppressAutoHyphens w:val="0"/>
        <w:spacing w:line="360" w:lineRule="auto"/>
        <w:ind w:hanging="720"/>
        <w:jc w:val="both"/>
      </w:pPr>
      <w:r>
        <w:t>Мамай И.И. Устойчивость территориальных комплексов // Вестн. Моск. ун-та. Сер. 5. География. – 1993. – №1.</w:t>
      </w:r>
    </w:p>
    <w:p w:rsidR="00BE2ABE" w:rsidRDefault="00BE2ABE" w:rsidP="00A31B0B">
      <w:pPr>
        <w:widowControl w:val="0"/>
        <w:numPr>
          <w:ilvl w:val="0"/>
          <w:numId w:val="59"/>
        </w:numPr>
        <w:suppressAutoHyphens w:val="0"/>
        <w:spacing w:line="360" w:lineRule="auto"/>
        <w:ind w:hanging="720"/>
        <w:jc w:val="both"/>
      </w:pPr>
      <w:r>
        <w:t>Мариот П. Рекреационная среда – органическая часть окружающей среды // Рациональное использование природных ресурсов и охрана окружающей среды (опыт социалистических стран). – Вып. 3. – М., 1979. – С. 177-189.</w:t>
      </w:r>
    </w:p>
    <w:p w:rsidR="00BE2ABE" w:rsidRDefault="00BE2ABE" w:rsidP="00A31B0B">
      <w:pPr>
        <w:widowControl w:val="0"/>
        <w:numPr>
          <w:ilvl w:val="0"/>
          <w:numId w:val="59"/>
        </w:numPr>
        <w:suppressAutoHyphens w:val="0"/>
        <w:spacing w:line="360" w:lineRule="auto"/>
        <w:ind w:hanging="720"/>
        <w:jc w:val="both"/>
      </w:pPr>
      <w:r>
        <w:t>Маркс К. Экономико-философские рукописи 1844 года // Маркс К., Энгельс Ф. Из ранних произведений. – М.: Политиздат, 1956. – 590 с.</w:t>
      </w:r>
    </w:p>
    <w:p w:rsidR="00BE2ABE" w:rsidRDefault="00BE2ABE" w:rsidP="00A31B0B">
      <w:pPr>
        <w:pStyle w:val="afffffffb"/>
        <w:widowControl w:val="0"/>
        <w:numPr>
          <w:ilvl w:val="0"/>
          <w:numId w:val="59"/>
        </w:numPr>
        <w:suppressAutoHyphens w:val="0"/>
        <w:spacing w:after="0" w:line="360" w:lineRule="auto"/>
        <w:ind w:hanging="720"/>
        <w:jc w:val="both"/>
      </w:pPr>
      <w:r>
        <w:t>Маркс К., Энгельс Ф. Сочинения. – Т. 23.</w:t>
      </w:r>
    </w:p>
    <w:p w:rsidR="00BE2ABE" w:rsidRDefault="00BE2ABE" w:rsidP="00A31B0B">
      <w:pPr>
        <w:pStyle w:val="afffffffb"/>
        <w:widowControl w:val="0"/>
        <w:numPr>
          <w:ilvl w:val="0"/>
          <w:numId w:val="59"/>
        </w:numPr>
        <w:suppressAutoHyphens w:val="0"/>
        <w:spacing w:after="0" w:line="360" w:lineRule="auto"/>
        <w:ind w:hanging="720"/>
        <w:jc w:val="both"/>
      </w:pPr>
      <w:r>
        <w:t>Мартынова З.И. Картографические методы оценки антропоэкологической ситуации // Экология человека. Основные проблемы. – Л., 1988. – С. 190-198.</w:t>
      </w:r>
    </w:p>
    <w:p w:rsidR="00BE2ABE" w:rsidRDefault="00BE2ABE" w:rsidP="00A31B0B">
      <w:pPr>
        <w:pStyle w:val="afffffffb"/>
        <w:widowControl w:val="0"/>
        <w:numPr>
          <w:ilvl w:val="0"/>
          <w:numId w:val="59"/>
        </w:numPr>
        <w:suppressAutoHyphens w:val="0"/>
        <w:spacing w:after="0" w:line="360" w:lineRule="auto"/>
        <w:ind w:hanging="720"/>
        <w:jc w:val="both"/>
      </w:pPr>
      <w:r>
        <w:t>Меллума А.Ж. Опыт оценки пейзажной выразительности географических ландшафтов // Охрана природы в Латвийской ССР. – Рига: Зинатне, 1972. – С. 29-38.</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Меллума А.Ж., Хеллмане М.А. К вопросу об оценке эстетических ресурсов ландшафтов // Охрана природы Латвийской ССР. – Рига: Зинатне, 1972. – С. 39-45.</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Мельник А.В. Основи регіонального еколого-ландшафтознавчого аналізу. – Львів: Літопис, 1997. – 229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Местні Л. Зміна орієнтірів міжнародного туризму // Стан світу 2002. Доповідь Інституту Всесвітнього спостереження про прогрес до сталого суспільства. – К.: Інтелсфера. – 2002. – С. 110-137.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Методика визначення показників рекреаційної характеристики земель. – Ірпень, 2000. – 18 с.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Методи картографічного забезпечення ГІС у землекористуванні // </w:t>
      </w:r>
      <w:r>
        <w:rPr>
          <w:lang w:val="uk-UA"/>
        </w:rPr>
        <w:lastRenderedPageBreak/>
        <w:t>Геоінформаційне картографування сьогодні. Наук. зб. – К.: Академперіодика, 2002. – С. 128-130.</w:t>
      </w:r>
    </w:p>
    <w:p w:rsidR="00BE2ABE" w:rsidRDefault="00BE2ABE" w:rsidP="00A31B0B">
      <w:pPr>
        <w:pStyle w:val="afffffffb"/>
        <w:widowControl w:val="0"/>
        <w:numPr>
          <w:ilvl w:val="0"/>
          <w:numId w:val="59"/>
        </w:numPr>
        <w:suppressAutoHyphens w:val="0"/>
        <w:spacing w:after="0" w:line="360" w:lineRule="auto"/>
        <w:ind w:hanging="720"/>
        <w:jc w:val="both"/>
      </w:pPr>
      <w:r>
        <w:t>Миллер Г.П., Петлин В.Н., Третяк А.А. Лендшафтно-геофизические основы охраны природных территориальных комплексов при их рекреационном использовании // Географические основы рационального природопользования. – Сер</w:t>
      </w:r>
      <w:proofErr w:type="gramStart"/>
      <w:r>
        <w:t>.</w:t>
      </w:r>
      <w:proofErr w:type="gramEnd"/>
      <w:r>
        <w:t xml:space="preserve"> </w:t>
      </w:r>
      <w:proofErr w:type="gramStart"/>
      <w:r>
        <w:t>г</w:t>
      </w:r>
      <w:proofErr w:type="gramEnd"/>
      <w:r>
        <w:t>еогр. – Вып. 16. – 1988. – С. 11-15.</w:t>
      </w:r>
    </w:p>
    <w:p w:rsidR="00BE2ABE" w:rsidRDefault="00BE2ABE" w:rsidP="00A31B0B">
      <w:pPr>
        <w:widowControl w:val="0"/>
        <w:numPr>
          <w:ilvl w:val="0"/>
          <w:numId w:val="59"/>
        </w:numPr>
        <w:tabs>
          <w:tab w:val="left" w:pos="4500"/>
        </w:tabs>
        <w:suppressAutoHyphens w:val="0"/>
        <w:spacing w:line="360" w:lineRule="auto"/>
        <w:ind w:hanging="720"/>
        <w:jc w:val="both"/>
      </w:pPr>
      <w:r>
        <w:t xml:space="preserve">Минеральные ресурсы Крыма и прилегающей акватории Черного и Азовского морей. Атлас. Приложение к научно-практическому дискуссионно-аналитическому сборнику «Вопросы развития Крыма». – Симферополь: Таврия-Плюс, 2001. – 80 с. </w:t>
      </w:r>
    </w:p>
    <w:p w:rsidR="00BE2ABE" w:rsidRDefault="00BE2ABE" w:rsidP="00A31B0B">
      <w:pPr>
        <w:widowControl w:val="0"/>
        <w:numPr>
          <w:ilvl w:val="0"/>
          <w:numId w:val="59"/>
        </w:numPr>
        <w:suppressAutoHyphens w:val="0"/>
        <w:spacing w:line="360" w:lineRule="auto"/>
        <w:ind w:hanging="720"/>
        <w:jc w:val="both"/>
      </w:pPr>
      <w:r>
        <w:t>Мирзеханова З.Г. Экологический каркас территории в стратегии устойчивого развития: анализ подходов, назначение, содержание // География и природные ресурсы. – 2001. –</w:t>
      </w:r>
      <w:r>
        <w:rPr>
          <w:lang w:val="uk-UA"/>
        </w:rPr>
        <w:t xml:space="preserve"> №</w:t>
      </w:r>
      <w:r>
        <w:t>2. – С. 154-158.</w:t>
      </w:r>
    </w:p>
    <w:p w:rsidR="00BE2ABE" w:rsidRDefault="00BE2ABE" w:rsidP="00A31B0B">
      <w:pPr>
        <w:widowControl w:val="0"/>
        <w:numPr>
          <w:ilvl w:val="0"/>
          <w:numId w:val="59"/>
        </w:numPr>
        <w:suppressAutoHyphens w:val="0"/>
        <w:spacing w:line="360" w:lineRule="auto"/>
        <w:ind w:hanging="720"/>
        <w:jc w:val="both"/>
      </w:pPr>
      <w:r>
        <w:t>Мироненко Н.С. Рекреационная среда зарубежных европейских стран – членов СЭВ: Автореф. дис… д-ра геогр. наук: 11.00.02 / Моск. гос. ун-т. – М., 1987. – 59 с.</w:t>
      </w:r>
    </w:p>
    <w:p w:rsidR="00BE2ABE" w:rsidRDefault="00BE2ABE" w:rsidP="00A31B0B">
      <w:pPr>
        <w:pStyle w:val="afffffffb"/>
        <w:widowControl w:val="0"/>
        <w:numPr>
          <w:ilvl w:val="0"/>
          <w:numId w:val="59"/>
        </w:numPr>
        <w:suppressAutoHyphens w:val="0"/>
        <w:spacing w:after="0" w:line="360" w:lineRule="auto"/>
        <w:ind w:hanging="720"/>
        <w:jc w:val="both"/>
      </w:pPr>
      <w:r>
        <w:t>Мироненко Н.С. Смена парадигм в рекреационной географии // Изв. РАН. Сер</w:t>
      </w:r>
      <w:proofErr w:type="gramStart"/>
      <w:r>
        <w:t>.</w:t>
      </w:r>
      <w:proofErr w:type="gramEnd"/>
      <w:r>
        <w:t xml:space="preserve"> </w:t>
      </w:r>
      <w:proofErr w:type="gramStart"/>
      <w:r>
        <w:t>г</w:t>
      </w:r>
      <w:proofErr w:type="gramEnd"/>
      <w:r>
        <w:t>еогр. – 1998. –</w:t>
      </w:r>
      <w:r>
        <w:rPr>
          <w:lang w:val="uk-UA"/>
        </w:rPr>
        <w:t xml:space="preserve"> №</w:t>
      </w:r>
      <w:r>
        <w:t xml:space="preserve">3. – С. 26-31. </w:t>
      </w:r>
    </w:p>
    <w:p w:rsidR="00BE2ABE" w:rsidRDefault="00BE2ABE" w:rsidP="00A31B0B">
      <w:pPr>
        <w:pStyle w:val="afffffffb"/>
        <w:widowControl w:val="0"/>
        <w:numPr>
          <w:ilvl w:val="0"/>
          <w:numId w:val="59"/>
        </w:numPr>
        <w:suppressAutoHyphens w:val="0"/>
        <w:spacing w:after="0" w:line="360" w:lineRule="auto"/>
        <w:ind w:hanging="720"/>
        <w:jc w:val="both"/>
      </w:pPr>
      <w:r>
        <w:t xml:space="preserve">Мироненко Н.С. Социально-экономические аспекты рекреационной емкости Причерноморья СССР // Труды Тартус. Гос. ун-та. – Вып. 495, 3. Рекреация и охрана природы. – Тарту, 1981. – С. 122-130. </w:t>
      </w:r>
    </w:p>
    <w:p w:rsidR="00BE2ABE" w:rsidRDefault="00BE2ABE" w:rsidP="00A31B0B">
      <w:pPr>
        <w:pStyle w:val="afffffffb"/>
        <w:widowControl w:val="0"/>
        <w:numPr>
          <w:ilvl w:val="0"/>
          <w:numId w:val="59"/>
        </w:numPr>
        <w:suppressAutoHyphens w:val="0"/>
        <w:spacing w:after="0" w:line="360" w:lineRule="auto"/>
        <w:ind w:hanging="720"/>
        <w:jc w:val="both"/>
      </w:pPr>
      <w:r>
        <w:t xml:space="preserve">Мироненко Н.С., Эльдаров Э.М. Гуманитарные аспекты исследования рекреационных систем // Вестник Моск. ун-та. Серия геогр. – 1998. – №1. – С. 22-27.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Миронова Н.Я. Изучение нарушений режима озер под влиянием рекреационной деятельности // Изв. АН СССР. Сер</w:t>
      </w:r>
      <w:proofErr w:type="gramStart"/>
      <w:r>
        <w:t>.</w:t>
      </w:r>
      <w:proofErr w:type="gramEnd"/>
      <w:r>
        <w:t xml:space="preserve"> </w:t>
      </w:r>
      <w:proofErr w:type="gramStart"/>
      <w:r>
        <w:t>г</w:t>
      </w:r>
      <w:proofErr w:type="gramEnd"/>
      <w:r>
        <w:t xml:space="preserve">еогр. – 1976. – №2. – С. 42-46. </w:t>
      </w:r>
    </w:p>
    <w:p w:rsidR="00BE2ABE" w:rsidRDefault="00BE2ABE" w:rsidP="00A31B0B">
      <w:pPr>
        <w:pStyle w:val="afffffffb"/>
        <w:widowControl w:val="0"/>
        <w:numPr>
          <w:ilvl w:val="0"/>
          <w:numId w:val="59"/>
        </w:numPr>
        <w:suppressAutoHyphens w:val="0"/>
        <w:spacing w:after="0" w:line="360" w:lineRule="auto"/>
        <w:ind w:hanging="720"/>
        <w:jc w:val="both"/>
      </w:pPr>
      <w:r>
        <w:t>Митчелл Э. Руководство по ГИС-анализу. – Ч.1. Модели пространственного распределения и зависимости. – К.: ЗАО ЕСОММ СО, 2000. – 179 с.</w:t>
      </w:r>
    </w:p>
    <w:p w:rsidR="00BE2ABE" w:rsidRDefault="00BE2ABE" w:rsidP="00A31B0B">
      <w:pPr>
        <w:pStyle w:val="afffffffb"/>
        <w:widowControl w:val="0"/>
        <w:numPr>
          <w:ilvl w:val="0"/>
          <w:numId w:val="59"/>
        </w:numPr>
        <w:suppressAutoHyphens w:val="0"/>
        <w:spacing w:after="0" w:line="360" w:lineRule="auto"/>
        <w:ind w:hanging="720"/>
        <w:jc w:val="both"/>
      </w:pPr>
      <w:r>
        <w:t xml:space="preserve">Михайлов Ю.Б., Белов А.В., Ряшин В.Я., Кротова В.М. Картографирование рекреационных ресурсов Юго-Восточной Сибири // Оценочные карты природы, населения и хозяйства. – М.: Изд-во Моск. </w:t>
      </w:r>
      <w:r>
        <w:lastRenderedPageBreak/>
        <w:t>ун-та, 1973. – С. 73-82.</w:t>
      </w:r>
    </w:p>
    <w:p w:rsidR="00BE2ABE" w:rsidRDefault="00BE2ABE" w:rsidP="00A31B0B">
      <w:pPr>
        <w:pStyle w:val="afffffffb"/>
        <w:widowControl w:val="0"/>
        <w:numPr>
          <w:ilvl w:val="0"/>
          <w:numId w:val="59"/>
        </w:numPr>
        <w:suppressAutoHyphens w:val="0"/>
        <w:spacing w:after="0" w:line="360" w:lineRule="auto"/>
        <w:ind w:hanging="720"/>
        <w:jc w:val="both"/>
      </w:pPr>
      <w:r>
        <w:t>Михайлов Ю.П. Географические грани процесса природопользования // География и природные ресурсы. – 1980. –</w:t>
      </w:r>
      <w:r>
        <w:rPr>
          <w:lang w:val="uk-UA"/>
        </w:rPr>
        <w:t xml:space="preserve"> №</w:t>
      </w:r>
      <w:r>
        <w:t>3. – С. 159-164.</w:t>
      </w:r>
    </w:p>
    <w:p w:rsidR="00BE2ABE" w:rsidRDefault="00BE2ABE" w:rsidP="00A31B0B">
      <w:pPr>
        <w:pStyle w:val="afffffffb"/>
        <w:widowControl w:val="0"/>
        <w:numPr>
          <w:ilvl w:val="0"/>
          <w:numId w:val="59"/>
        </w:numPr>
        <w:suppressAutoHyphens w:val="0"/>
        <w:spacing w:after="0" w:line="360" w:lineRule="auto"/>
        <w:ind w:hanging="720"/>
        <w:jc w:val="both"/>
      </w:pPr>
      <w:r>
        <w:t>Михайлова И.Ф., Клюшин В.А. Опыт картирования и анализа ландшафтов в проектах рекреационных систем оз. Байкал // Ландшафтное картирование для территориальных планировок. Матер</w:t>
      </w:r>
      <w:proofErr w:type="gramStart"/>
      <w:r>
        <w:t>.</w:t>
      </w:r>
      <w:proofErr w:type="gramEnd"/>
      <w:r>
        <w:t xml:space="preserve"> </w:t>
      </w:r>
      <w:proofErr w:type="gramStart"/>
      <w:r>
        <w:t>н</w:t>
      </w:r>
      <w:proofErr w:type="gramEnd"/>
      <w:r>
        <w:t>ауч. сем-ра (Кяэрику, 1972). – Тарту, 1972. – С. 49-51.</w:t>
      </w:r>
    </w:p>
    <w:p w:rsidR="00BE2ABE" w:rsidRDefault="00BE2ABE" w:rsidP="00A31B0B">
      <w:pPr>
        <w:pStyle w:val="afffffffb"/>
        <w:widowControl w:val="0"/>
        <w:numPr>
          <w:ilvl w:val="0"/>
          <w:numId w:val="59"/>
        </w:numPr>
        <w:suppressAutoHyphens w:val="0"/>
        <w:spacing w:after="0" w:line="360" w:lineRule="auto"/>
        <w:ind w:hanging="720"/>
        <w:jc w:val="both"/>
      </w:pPr>
      <w:r>
        <w:t>Молочко А. Н. Принципы системного картографирования в целях предупреждения атмосферного загрязнения // Системное картографирование природы и хозяйства Украинской ССР (теория, опыт, задачи). – К.: Наук</w:t>
      </w:r>
      <w:proofErr w:type="gramStart"/>
      <w:r>
        <w:t>.</w:t>
      </w:r>
      <w:proofErr w:type="gramEnd"/>
      <w:r>
        <w:t xml:space="preserve"> </w:t>
      </w:r>
      <w:proofErr w:type="gramStart"/>
      <w:r>
        <w:t>д</w:t>
      </w:r>
      <w:proofErr w:type="gramEnd"/>
      <w:r>
        <w:t>умка, 1985. – С. 152-159.</w:t>
      </w:r>
    </w:p>
    <w:p w:rsidR="00BE2ABE" w:rsidRDefault="00BE2ABE" w:rsidP="00A31B0B">
      <w:pPr>
        <w:widowControl w:val="0"/>
        <w:numPr>
          <w:ilvl w:val="0"/>
          <w:numId w:val="59"/>
        </w:numPr>
        <w:suppressAutoHyphens w:val="0"/>
        <w:spacing w:line="360" w:lineRule="auto"/>
        <w:ind w:hanging="720"/>
        <w:jc w:val="both"/>
      </w:pPr>
      <w:r>
        <w:t>Мухина Л.И. Опыт рекреационной оценки природных комплексов // Принципы и методы технологической оценки природных комплексов. – М.: Наука, 1973. – С. 63-86.</w:t>
      </w:r>
    </w:p>
    <w:p w:rsidR="00BE2ABE" w:rsidRDefault="00BE2ABE" w:rsidP="00A31B0B">
      <w:pPr>
        <w:pStyle w:val="afffffffb"/>
        <w:widowControl w:val="0"/>
        <w:numPr>
          <w:ilvl w:val="0"/>
          <w:numId w:val="59"/>
        </w:numPr>
        <w:suppressAutoHyphens w:val="0"/>
        <w:spacing w:after="0" w:line="360" w:lineRule="auto"/>
        <w:ind w:hanging="720"/>
        <w:jc w:val="both"/>
      </w:pPr>
      <w:r>
        <w:t>На пути к национальному парку в Крыму</w:t>
      </w:r>
      <w:proofErr w:type="gramStart"/>
      <w:r>
        <w:t xml:space="preserve"> / П</w:t>
      </w:r>
      <w:proofErr w:type="gramEnd"/>
      <w:r>
        <w:t xml:space="preserve">од ред. В.А. Бокова, В.Г. Ены, А.Н. Рудыка. – Симферополь: Таврия – Плюс, 2000. – 80 с. </w:t>
      </w:r>
    </w:p>
    <w:p w:rsidR="00BE2ABE" w:rsidRDefault="00BE2ABE" w:rsidP="00A31B0B">
      <w:pPr>
        <w:pStyle w:val="afffffffb"/>
        <w:widowControl w:val="0"/>
        <w:numPr>
          <w:ilvl w:val="0"/>
          <w:numId w:val="59"/>
        </w:numPr>
        <w:suppressAutoHyphens w:val="0"/>
        <w:spacing w:after="0" w:line="360" w:lineRule="auto"/>
        <w:ind w:hanging="720"/>
        <w:jc w:val="both"/>
      </w:pPr>
      <w:r>
        <w:t>Наумов А.Д. О содержании, принципах и методах составления общих экологических карт (на примере Нижнего Поволжья) // Изв. РГО. – Т. 125. – Вып. 1. – С. 56-61.</w:t>
      </w:r>
    </w:p>
    <w:p w:rsidR="00BE2ABE" w:rsidRDefault="00BE2ABE" w:rsidP="00A31B0B">
      <w:pPr>
        <w:pStyle w:val="afffffffb"/>
        <w:widowControl w:val="0"/>
        <w:numPr>
          <w:ilvl w:val="0"/>
          <w:numId w:val="59"/>
        </w:numPr>
        <w:suppressAutoHyphens w:val="0"/>
        <w:spacing w:after="0" w:line="360" w:lineRule="auto"/>
        <w:ind w:hanging="720"/>
        <w:jc w:val="both"/>
      </w:pPr>
      <w:r>
        <w:t xml:space="preserve">Нефедова В.Б., Смирнова Е.Д., Чижова В.П., Швидченко Л.Г. Рекреационное использование территории и охрана лесов. – М.: Лесн. пром-ть, 1980. – 184 с. </w:t>
      </w:r>
    </w:p>
    <w:p w:rsidR="00BE2ABE" w:rsidRDefault="00BE2ABE" w:rsidP="00A31B0B">
      <w:pPr>
        <w:pStyle w:val="afffffffb"/>
        <w:widowControl w:val="0"/>
        <w:numPr>
          <w:ilvl w:val="0"/>
          <w:numId w:val="59"/>
        </w:numPr>
        <w:suppressAutoHyphens w:val="0"/>
        <w:spacing w:after="0" w:line="360" w:lineRule="auto"/>
        <w:ind w:hanging="720"/>
        <w:jc w:val="both"/>
      </w:pPr>
      <w:r>
        <w:t>Нефедова Т.Г. Имитационная картографическая модель влияния хозяйства на природную среду (опыт разработки) // Изв. АН СССР. Серия геогр. – 1986. –</w:t>
      </w:r>
      <w:r>
        <w:rPr>
          <w:lang w:val="uk-UA"/>
        </w:rPr>
        <w:t xml:space="preserve"> №</w:t>
      </w:r>
      <w:r>
        <w:t>2. – С. 114-127.</w:t>
      </w:r>
    </w:p>
    <w:p w:rsidR="00BE2ABE" w:rsidRDefault="00BE2ABE" w:rsidP="00A31B0B">
      <w:pPr>
        <w:pStyle w:val="afffffffb"/>
        <w:widowControl w:val="0"/>
        <w:numPr>
          <w:ilvl w:val="0"/>
          <w:numId w:val="59"/>
        </w:numPr>
        <w:suppressAutoHyphens w:val="0"/>
        <w:spacing w:after="0" w:line="360" w:lineRule="auto"/>
        <w:ind w:hanging="720"/>
        <w:jc w:val="both"/>
      </w:pPr>
      <w:r>
        <w:t>Нефедова Т.Г. Применение картографического метода исследования для рационализации природопользования // Совершенствование природы. Географический аспект. – М.: Наука, 1983. – С. 37-53.</w:t>
      </w:r>
    </w:p>
    <w:p w:rsidR="00BE2ABE" w:rsidRDefault="00BE2ABE" w:rsidP="00A31B0B">
      <w:pPr>
        <w:pStyle w:val="afffffffb"/>
        <w:widowControl w:val="0"/>
        <w:numPr>
          <w:ilvl w:val="0"/>
          <w:numId w:val="59"/>
        </w:numPr>
        <w:suppressAutoHyphens w:val="0"/>
        <w:spacing w:after="0" w:line="360" w:lineRule="auto"/>
        <w:ind w:hanging="720"/>
        <w:jc w:val="both"/>
      </w:pPr>
      <w:r>
        <w:t xml:space="preserve">Нефедова Т. Г. Проблемы природопользования: </w:t>
      </w:r>
      <w:proofErr w:type="gramStart"/>
      <w:r>
        <w:t>методические подходы</w:t>
      </w:r>
      <w:proofErr w:type="gramEnd"/>
      <w:r>
        <w:t xml:space="preserve"> к изучению, картированию, районированию // Изв. АН СССР. Серия геогр. – 1990. – №4. – С. 71-85.</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Николаенко Т.В. Рекреационная специализация Крыма: из </w:t>
      </w:r>
      <w:r>
        <w:rPr>
          <w:lang w:val="en-US"/>
        </w:rPr>
        <w:t>XIX</w:t>
      </w:r>
      <w:r>
        <w:t xml:space="preserve"> в. в </w:t>
      </w:r>
      <w:r>
        <w:rPr>
          <w:lang w:val="en-US"/>
        </w:rPr>
        <w:t>XXI</w:t>
      </w:r>
      <w:r>
        <w:t xml:space="preserve"> в.  </w:t>
      </w:r>
      <w:r>
        <w:lastRenderedPageBreak/>
        <w:t xml:space="preserve">// </w:t>
      </w:r>
      <w:r>
        <w:rPr>
          <w:lang w:val="uk-UA"/>
        </w:rPr>
        <w:t>О</w:t>
      </w:r>
      <w:r>
        <w:t xml:space="preserve">стров Крым. – 1999. – №4. – С.16-17. </w:t>
      </w:r>
    </w:p>
    <w:p w:rsidR="00BE2ABE" w:rsidRDefault="00BE2ABE" w:rsidP="00A31B0B">
      <w:pPr>
        <w:pStyle w:val="afffffffb"/>
        <w:widowControl w:val="0"/>
        <w:numPr>
          <w:ilvl w:val="0"/>
          <w:numId w:val="59"/>
        </w:numPr>
        <w:suppressAutoHyphens w:val="0"/>
        <w:spacing w:after="0" w:line="360" w:lineRule="auto"/>
        <w:ind w:hanging="720"/>
        <w:jc w:val="both"/>
      </w:pPr>
      <w:r>
        <w:t>Новаковский Б.А., Прасолова А.И., Прасолов С.В. Цифровая картография: цифровые модели и электронные карты: Уч</w:t>
      </w:r>
      <w:r>
        <w:rPr>
          <w:lang w:val="uk-UA"/>
        </w:rPr>
        <w:t xml:space="preserve">ебное </w:t>
      </w:r>
      <w:r>
        <w:t>пособие. – М.: Изд-во Моск. ун-та, 2000. – 116 с.</w:t>
      </w:r>
    </w:p>
    <w:p w:rsidR="00BE2ABE" w:rsidRDefault="00BE2ABE" w:rsidP="00A31B0B">
      <w:pPr>
        <w:widowControl w:val="0"/>
        <w:numPr>
          <w:ilvl w:val="0"/>
          <w:numId w:val="59"/>
        </w:numPr>
        <w:suppressAutoHyphens w:val="0"/>
        <w:spacing w:line="360" w:lineRule="auto"/>
        <w:ind w:hanging="720"/>
        <w:jc w:val="both"/>
      </w:pPr>
      <w:r>
        <w:t>Нудельман М.С. Социально-экономические проблемы рекреационного природопользования. – К.: Наукова думка, 1987. – 132 с.</w:t>
      </w:r>
    </w:p>
    <w:p w:rsidR="00BE2ABE" w:rsidRDefault="00BE2ABE" w:rsidP="00A31B0B">
      <w:pPr>
        <w:pStyle w:val="afffffffb"/>
        <w:widowControl w:val="0"/>
        <w:numPr>
          <w:ilvl w:val="0"/>
          <w:numId w:val="59"/>
        </w:numPr>
        <w:suppressAutoHyphens w:val="0"/>
        <w:spacing w:after="0" w:line="360" w:lineRule="auto"/>
        <w:ind w:hanging="720"/>
        <w:jc w:val="both"/>
      </w:pPr>
      <w:r>
        <w:t xml:space="preserve">Одессер С.В., Олешкевич Е.П. Опыт мелкомасштабного </w:t>
      </w:r>
      <w:proofErr w:type="gramStart"/>
      <w:r>
        <w:t>картографирования рекреационных ресурсов // Пути совершенствования картографического изучения природной среды</w:t>
      </w:r>
      <w:proofErr w:type="gramEnd"/>
      <w:r>
        <w:t xml:space="preserve"> и ресурсов мира и континентов. – М.: ИГ АН СССР, 1987. – С. 73-89.</w:t>
      </w:r>
    </w:p>
    <w:p w:rsidR="00BE2ABE" w:rsidRDefault="00BE2ABE" w:rsidP="00A31B0B">
      <w:pPr>
        <w:widowControl w:val="0"/>
        <w:numPr>
          <w:ilvl w:val="0"/>
          <w:numId w:val="59"/>
        </w:numPr>
        <w:suppressAutoHyphens w:val="0"/>
        <w:spacing w:line="360" w:lineRule="auto"/>
        <w:ind w:hanging="720"/>
        <w:jc w:val="both"/>
        <w:rPr>
          <w:lang w:val="uk-UA"/>
        </w:rPr>
      </w:pPr>
      <w:r>
        <w:t>Олейников Е.С. Опти</w:t>
      </w:r>
      <w:r>
        <w:rPr>
          <w:lang w:val="uk-UA"/>
        </w:rPr>
        <w:t>м</w:t>
      </w:r>
      <w:r>
        <w:t>альные модели развития и размещения мест курортно-рекреационного обслуживания // Проблемы и методологические основы районной планировки. – К.: КиевНИИП град-ва, 1978.</w:t>
      </w:r>
      <w:r>
        <w:rPr>
          <w:lang w:val="uk-UA"/>
        </w:rPr>
        <w:t xml:space="preserve"> – С. 5-12.</w:t>
      </w:r>
    </w:p>
    <w:p w:rsidR="00BE2ABE" w:rsidRDefault="00BE2ABE" w:rsidP="00A31B0B">
      <w:pPr>
        <w:widowControl w:val="0"/>
        <w:numPr>
          <w:ilvl w:val="0"/>
          <w:numId w:val="59"/>
        </w:numPr>
        <w:suppressAutoHyphens w:val="0"/>
        <w:spacing w:line="360" w:lineRule="auto"/>
        <w:ind w:hanging="720"/>
        <w:jc w:val="both"/>
      </w:pPr>
      <w:r>
        <w:t>Охрана биосферы курортных и рекреационных зон СССР. – М., 1982. – 240 с.</w:t>
      </w:r>
    </w:p>
    <w:p w:rsidR="00BE2ABE" w:rsidRDefault="00BE2ABE" w:rsidP="00A31B0B">
      <w:pPr>
        <w:pStyle w:val="afffffffb"/>
        <w:widowControl w:val="0"/>
        <w:numPr>
          <w:ilvl w:val="0"/>
          <w:numId w:val="59"/>
        </w:numPr>
        <w:suppressAutoHyphens w:val="0"/>
        <w:spacing w:after="0" w:line="360" w:lineRule="auto"/>
        <w:ind w:hanging="720"/>
        <w:jc w:val="both"/>
      </w:pPr>
      <w:r>
        <w:t xml:space="preserve">Оценка условий для включения крымских курортов в Европейское движение качества туристских городов «Голубой флаг Европы». Этап 2. – Симферополь: КИПИКС, 1999. – 32 с. </w:t>
      </w:r>
    </w:p>
    <w:p w:rsidR="00BE2ABE" w:rsidRDefault="00BE2ABE" w:rsidP="00A31B0B">
      <w:pPr>
        <w:pStyle w:val="afffffffb"/>
        <w:widowControl w:val="0"/>
        <w:numPr>
          <w:ilvl w:val="0"/>
          <w:numId w:val="59"/>
        </w:numPr>
        <w:suppressAutoHyphens w:val="0"/>
        <w:spacing w:after="0" w:line="360" w:lineRule="auto"/>
        <w:ind w:hanging="720"/>
        <w:jc w:val="both"/>
      </w:pPr>
      <w:r>
        <w:t xml:space="preserve">Панов И.Н. Экологический туризм и его роль в устойчивом развитии территорий // Вестник Мос. Гос. ун-та. Сер. 5. География. – 1998. – </w:t>
      </w:r>
      <w:r>
        <w:rPr>
          <w:lang w:val="uk-UA"/>
        </w:rPr>
        <w:t>№</w:t>
      </w:r>
      <w:r>
        <w:t xml:space="preserve">6. – С. 13-18.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Павлов В.І., Черчик Л.М. Рекреаційний комплекс Волині: теорія, практика, перспективи. – Луцьк: Настир</w:t>
      </w:r>
      <w:r>
        <w:t>’</w:t>
      </w:r>
      <w:r>
        <w:rPr>
          <w:lang w:val="uk-UA"/>
        </w:rPr>
        <w:t>я, 1998. – 124 с.</w:t>
      </w:r>
    </w:p>
    <w:p w:rsidR="00BE2ABE" w:rsidRDefault="00BE2ABE" w:rsidP="00A31B0B">
      <w:pPr>
        <w:pStyle w:val="afffffffb"/>
        <w:widowControl w:val="0"/>
        <w:numPr>
          <w:ilvl w:val="0"/>
          <w:numId w:val="59"/>
        </w:numPr>
        <w:suppressAutoHyphens w:val="0"/>
        <w:spacing w:after="0" w:line="360" w:lineRule="auto"/>
        <w:ind w:hanging="720"/>
        <w:jc w:val="both"/>
      </w:pPr>
      <w:r>
        <w:t>Пархоменко Г.О. Картографическое обеспечение исследований территориальной организации системы «общество-природа» // Системное картографирование природы и хозяйства Украинской ССР (теория, опыт, задачи). – К.: Наук</w:t>
      </w:r>
      <w:proofErr w:type="gramStart"/>
      <w:r>
        <w:t>.</w:t>
      </w:r>
      <w:proofErr w:type="gramEnd"/>
      <w:r>
        <w:t xml:space="preserve"> </w:t>
      </w:r>
      <w:proofErr w:type="gramStart"/>
      <w:r>
        <w:t>д</w:t>
      </w:r>
      <w:proofErr w:type="gramEnd"/>
      <w:r>
        <w:t xml:space="preserve">умка, 1985. – С. 34-49.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Пастушкова С.А. Опыт рекреационного картографирования северных территорий России // Геодезия и картография. – 2000. –</w:t>
      </w:r>
      <w:r>
        <w:rPr>
          <w:lang w:val="uk-UA"/>
        </w:rPr>
        <w:t xml:space="preserve"> №2. – С. 32-37.</w:t>
      </w:r>
    </w:p>
    <w:p w:rsidR="00BE2ABE" w:rsidRDefault="00BE2ABE" w:rsidP="00A31B0B">
      <w:pPr>
        <w:pStyle w:val="afffffffb"/>
        <w:widowControl w:val="0"/>
        <w:numPr>
          <w:ilvl w:val="0"/>
          <w:numId w:val="59"/>
        </w:numPr>
        <w:suppressAutoHyphens w:val="0"/>
        <w:spacing w:after="0" w:line="360" w:lineRule="auto"/>
        <w:ind w:hanging="720"/>
        <w:jc w:val="both"/>
      </w:pPr>
      <w:r>
        <w:t>Пацион М. Информативность и морфология когнитивных («ментальных») карт // Картография. Зарубежные концепции и направления исследований. Вып. 1. – М.: Прогресс, 1983. – С. 195-221.</w:t>
      </w:r>
    </w:p>
    <w:p w:rsidR="00BE2ABE" w:rsidRDefault="00BE2ABE" w:rsidP="00A31B0B">
      <w:pPr>
        <w:widowControl w:val="0"/>
        <w:numPr>
          <w:ilvl w:val="0"/>
          <w:numId w:val="59"/>
        </w:numPr>
        <w:suppressAutoHyphens w:val="0"/>
        <w:spacing w:line="360" w:lineRule="auto"/>
        <w:ind w:hanging="720"/>
        <w:jc w:val="both"/>
      </w:pPr>
      <w:r>
        <w:t xml:space="preserve">Пащенко В.М. Уровни и атрибуты географического </w:t>
      </w:r>
      <w:proofErr w:type="gramStart"/>
      <w:r>
        <w:t>познания</w:t>
      </w:r>
      <w:proofErr w:type="gramEnd"/>
      <w:r>
        <w:t xml:space="preserve"> // Методологические </w:t>
      </w:r>
      <w:r>
        <w:lastRenderedPageBreak/>
        <w:t>проблемы современной географии. – К.: Наукова думка, 1993. – С. 3-11.</w:t>
      </w:r>
    </w:p>
    <w:p w:rsidR="00BE2ABE" w:rsidRDefault="00BE2ABE" w:rsidP="00A31B0B">
      <w:pPr>
        <w:widowControl w:val="0"/>
        <w:numPr>
          <w:ilvl w:val="0"/>
          <w:numId w:val="59"/>
        </w:numPr>
        <w:suppressAutoHyphens w:val="0"/>
        <w:spacing w:line="360" w:lineRule="auto"/>
        <w:ind w:hanging="720"/>
        <w:jc w:val="both"/>
      </w:pPr>
      <w:r>
        <w:t xml:space="preserve">Перерва В.И. Рекреация на охраняемых природных территориях // Использование и охрана природных ресурсов России. – Бюллетень. – 2000. – №5. – С. 96-101. </w:t>
      </w:r>
    </w:p>
    <w:p w:rsidR="00BE2ABE" w:rsidRDefault="00BE2ABE" w:rsidP="00A31B0B">
      <w:pPr>
        <w:pStyle w:val="afffffffb"/>
        <w:widowControl w:val="0"/>
        <w:numPr>
          <w:ilvl w:val="0"/>
          <w:numId w:val="59"/>
        </w:numPr>
        <w:suppressAutoHyphens w:val="0"/>
        <w:spacing w:after="0" w:line="360" w:lineRule="auto"/>
        <w:ind w:hanging="720"/>
        <w:jc w:val="both"/>
      </w:pPr>
      <w:r>
        <w:t>Пирожник И.И. Применение факторного анализа для рекреационной оценки территорий // Изв. АН СССР. Сер</w:t>
      </w:r>
      <w:proofErr w:type="gramStart"/>
      <w:r>
        <w:t>.</w:t>
      </w:r>
      <w:proofErr w:type="gramEnd"/>
      <w:r>
        <w:t xml:space="preserve"> </w:t>
      </w:r>
      <w:proofErr w:type="gramStart"/>
      <w:r>
        <w:t>г</w:t>
      </w:r>
      <w:proofErr w:type="gramEnd"/>
      <w:r>
        <w:t>еогр. – 1975. –</w:t>
      </w:r>
      <w:r>
        <w:rPr>
          <w:lang w:val="uk-UA"/>
        </w:rPr>
        <w:t xml:space="preserve"> №</w:t>
      </w:r>
      <w:r>
        <w:t xml:space="preserve">2. – С. 113-119. </w:t>
      </w:r>
    </w:p>
    <w:p w:rsidR="00BE2ABE" w:rsidRDefault="00BE2ABE" w:rsidP="00A31B0B">
      <w:pPr>
        <w:pStyle w:val="afffffffb"/>
        <w:widowControl w:val="0"/>
        <w:numPr>
          <w:ilvl w:val="0"/>
          <w:numId w:val="59"/>
        </w:numPr>
        <w:suppressAutoHyphens w:val="0"/>
        <w:spacing w:after="0" w:line="360" w:lineRule="auto"/>
        <w:ind w:hanging="720"/>
        <w:jc w:val="both"/>
      </w:pPr>
      <w:r>
        <w:t xml:space="preserve">Пистун Н.Д. Экономико-географический аспект взаимодействия общества и природы // Методологические проблемы современной географии. – К.: Наукова думка, 1993. – С. 25-28.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Пластинин Л.А., Бардаш А.В., Батуев А.Р., Клевцов Е.В. Экологическое картографирование Байкальского региона: прикладной аспект // География и природные ресурсы. – 1996. –</w:t>
      </w:r>
      <w:r>
        <w:rPr>
          <w:lang w:val="uk-UA"/>
        </w:rPr>
        <w:t xml:space="preserve"> №</w:t>
      </w:r>
      <w:r>
        <w:t>4. – С. 56-61.</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Побірченко В.В. Ринкові аспекти структурно-функціональної адаптації рекреаційної системи Криму // Укр. геогр. журнал. – 1998. – №2.</w:t>
      </w:r>
    </w:p>
    <w:p w:rsidR="00BE2ABE" w:rsidRDefault="00BE2ABE" w:rsidP="00A31B0B">
      <w:pPr>
        <w:widowControl w:val="0"/>
        <w:numPr>
          <w:ilvl w:val="0"/>
          <w:numId w:val="59"/>
        </w:numPr>
        <w:tabs>
          <w:tab w:val="left" w:pos="4500"/>
        </w:tabs>
        <w:suppressAutoHyphens w:val="0"/>
        <w:spacing w:line="360" w:lineRule="auto"/>
        <w:ind w:hanging="720"/>
        <w:jc w:val="both"/>
      </w:pPr>
      <w:r>
        <w:t>Подгородецкий П.Д. Крым: природа. – Симферополь: Таврия, 1988. – 192 с.</w:t>
      </w:r>
    </w:p>
    <w:p w:rsidR="00BE2ABE" w:rsidRDefault="00BE2ABE" w:rsidP="00A31B0B">
      <w:pPr>
        <w:widowControl w:val="0"/>
        <w:numPr>
          <w:ilvl w:val="0"/>
          <w:numId w:val="59"/>
        </w:numPr>
        <w:suppressAutoHyphens w:val="0"/>
        <w:spacing w:line="360" w:lineRule="auto"/>
        <w:ind w:hanging="720"/>
        <w:jc w:val="both"/>
      </w:pPr>
      <w:r>
        <w:rPr>
          <w:lang w:val="uk-UA"/>
        </w:rPr>
        <w:t>Поколодна М.М. Рекреаційні ресурси Харківської області, їх географічна характеристика та раціональне використання. Автореф. дис... канд-та геогр. наук: 11.00.11 / Таврійський нац. ун-т. – Сімферополь, 2003. – 19 с.</w:t>
      </w:r>
    </w:p>
    <w:p w:rsidR="00BE2ABE" w:rsidRDefault="00BE2ABE" w:rsidP="00A31B0B">
      <w:pPr>
        <w:widowControl w:val="0"/>
        <w:numPr>
          <w:ilvl w:val="0"/>
          <w:numId w:val="59"/>
        </w:numPr>
        <w:tabs>
          <w:tab w:val="left" w:pos="4500"/>
        </w:tabs>
        <w:suppressAutoHyphens w:val="0"/>
        <w:spacing w:line="360" w:lineRule="auto"/>
        <w:ind w:hanging="720"/>
        <w:jc w:val="both"/>
      </w:pPr>
      <w:r>
        <w:t xml:space="preserve">Покровский С.Г. Методологические основы рационального природопользования // Вестн. Моск. гос. ун-та. Сер. 5. География. – 1998. – №5. – С. 10-14.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Поляков А.Ф., Агапонов Н.И. Создание лесопарков здоровья – основа природопользования в горных курортных районах // Информационный листок №35-96: Крымский РЦНТЭИ, 1996. – 4с.</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Потенциальные возможности развития Крымской объединенной рекреационной системы (КОРС). Промежуточный отчет КрымНИИпроекта. – Симферополь, 1976. – 176 с.</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Прасул Ю.І. Нові типи карт, укладених за комп</w:t>
      </w:r>
      <w:r>
        <w:t>’</w:t>
      </w:r>
      <w:r>
        <w:rPr>
          <w:lang w:val="uk-UA"/>
        </w:rPr>
        <w:t xml:space="preserve">ютерною технологією // Вісник гедезії та картографії. – 2000. – №4. – С. 33-37.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 xml:space="preserve">Прасул Ю.І. Системне туристичне картографування регіонів України: наукові засади, цілі, перспективи // Укр. геогр. журнал. – 2002. – №4. – С. 68-73. </w:t>
      </w:r>
    </w:p>
    <w:p w:rsidR="00BE2ABE" w:rsidRDefault="00BE2ABE" w:rsidP="00A31B0B">
      <w:pPr>
        <w:pStyle w:val="afffffffb"/>
        <w:widowControl w:val="0"/>
        <w:numPr>
          <w:ilvl w:val="0"/>
          <w:numId w:val="59"/>
        </w:numPr>
        <w:suppressAutoHyphens w:val="0"/>
        <w:spacing w:after="0" w:line="360" w:lineRule="auto"/>
        <w:ind w:hanging="720"/>
        <w:jc w:val="both"/>
      </w:pPr>
      <w:r>
        <w:t xml:space="preserve">Преловский В.И. К вопросу о методах оценки ресурсов и расчета емкости </w:t>
      </w:r>
      <w:r>
        <w:lastRenderedPageBreak/>
        <w:t>рекреационных территорий // Исследование и конструирование ландшафтов Д. Востока и Сибири. Сб. науч.</w:t>
      </w:r>
      <w:r>
        <w:rPr>
          <w:lang w:val="uk-UA"/>
        </w:rPr>
        <w:t xml:space="preserve"> </w:t>
      </w:r>
      <w:r>
        <w:t>тр. – Вып. 3. – Владивосток. – 1998. – С. 217-224.</w:t>
      </w:r>
    </w:p>
    <w:p w:rsidR="00BE2ABE" w:rsidRDefault="00BE2ABE" w:rsidP="00A31B0B">
      <w:pPr>
        <w:pStyle w:val="afffffffb"/>
        <w:widowControl w:val="0"/>
        <w:numPr>
          <w:ilvl w:val="0"/>
          <w:numId w:val="59"/>
        </w:numPr>
        <w:suppressAutoHyphens w:val="0"/>
        <w:spacing w:after="0" w:line="360" w:lineRule="auto"/>
        <w:ind w:hanging="720"/>
        <w:jc w:val="both"/>
      </w:pPr>
      <w:r>
        <w:t xml:space="preserve">Преловский В.И. О содержании понятия «экологический туризм» // География и природные ресурсы. – 2000. – №2. – С. 24-31. </w:t>
      </w:r>
    </w:p>
    <w:p w:rsidR="00BE2ABE" w:rsidRDefault="00BE2ABE" w:rsidP="00A31B0B">
      <w:pPr>
        <w:pStyle w:val="afffffffb"/>
        <w:widowControl w:val="0"/>
        <w:numPr>
          <w:ilvl w:val="0"/>
          <w:numId w:val="59"/>
        </w:numPr>
        <w:suppressAutoHyphens w:val="0"/>
        <w:spacing w:after="0" w:line="360" w:lineRule="auto"/>
        <w:ind w:hanging="720"/>
        <w:jc w:val="both"/>
      </w:pPr>
      <w:r>
        <w:t>Преображенский В. С. Направления эволюции графических моделей геосистем // Изв. АН СССР. Серия геогр. – 1982. –</w:t>
      </w:r>
      <w:r>
        <w:rPr>
          <w:lang w:val="uk-UA"/>
        </w:rPr>
        <w:t xml:space="preserve"> №</w:t>
      </w:r>
      <w:r>
        <w:t>5. – С. 29-37.</w:t>
      </w:r>
    </w:p>
    <w:p w:rsidR="00BE2ABE" w:rsidRDefault="00BE2ABE" w:rsidP="00A31B0B">
      <w:pPr>
        <w:pStyle w:val="afffffffb"/>
        <w:widowControl w:val="0"/>
        <w:numPr>
          <w:ilvl w:val="0"/>
          <w:numId w:val="59"/>
        </w:numPr>
        <w:suppressAutoHyphens w:val="0"/>
        <w:spacing w:after="0" w:line="360" w:lineRule="auto"/>
        <w:ind w:hanging="720"/>
        <w:jc w:val="both"/>
      </w:pPr>
      <w:r>
        <w:t xml:space="preserve">Преображенский В.С. Охрана курортных ресурсов и оздоровление окружающей среды в территориальных рекреационных системах // Охрана биосферы курортных и рекреационных зон СССР. – М., 1982. – С. 35-50. </w:t>
      </w:r>
    </w:p>
    <w:p w:rsidR="00BE2ABE" w:rsidRDefault="00BE2ABE" w:rsidP="00A31B0B">
      <w:pPr>
        <w:widowControl w:val="0"/>
        <w:numPr>
          <w:ilvl w:val="0"/>
          <w:numId w:val="59"/>
        </w:numPr>
        <w:suppressAutoHyphens w:val="0"/>
        <w:spacing w:line="360" w:lineRule="auto"/>
        <w:ind w:hanging="720"/>
        <w:jc w:val="both"/>
      </w:pPr>
      <w:proofErr w:type="gramStart"/>
      <w:r>
        <w:t>Приваловская</w:t>
      </w:r>
      <w:proofErr w:type="gramEnd"/>
      <w:r>
        <w:t xml:space="preserve"> Г.А. Ресурсопользование в современных условиях России // Изв. РАН. Сер</w:t>
      </w:r>
      <w:proofErr w:type="gramStart"/>
      <w:r>
        <w:t>.</w:t>
      </w:r>
      <w:proofErr w:type="gramEnd"/>
      <w:r>
        <w:t xml:space="preserve"> </w:t>
      </w:r>
      <w:proofErr w:type="gramStart"/>
      <w:r>
        <w:t>г</w:t>
      </w:r>
      <w:proofErr w:type="gramEnd"/>
      <w:r>
        <w:t>еогр. – 1999. –</w:t>
      </w:r>
      <w:r>
        <w:rPr>
          <w:lang w:val="uk-UA"/>
        </w:rPr>
        <w:t xml:space="preserve"> №</w:t>
      </w:r>
      <w:r>
        <w:t>3. – С. 13-21.</w:t>
      </w:r>
    </w:p>
    <w:p w:rsidR="00BE2ABE" w:rsidRDefault="00BE2ABE" w:rsidP="00A31B0B">
      <w:pPr>
        <w:widowControl w:val="0"/>
        <w:numPr>
          <w:ilvl w:val="0"/>
          <w:numId w:val="59"/>
        </w:numPr>
        <w:suppressAutoHyphens w:val="0"/>
        <w:spacing w:line="360" w:lineRule="auto"/>
        <w:ind w:hanging="720"/>
        <w:jc w:val="both"/>
      </w:pPr>
      <w:r>
        <w:t>Проблемы комплексного развития территории. – К.: Наукова думка, 1994. – 295 с.</w:t>
      </w:r>
    </w:p>
    <w:p w:rsidR="00BE2ABE" w:rsidRDefault="00BE2ABE" w:rsidP="00A31B0B">
      <w:pPr>
        <w:widowControl w:val="0"/>
        <w:numPr>
          <w:ilvl w:val="0"/>
          <w:numId w:val="59"/>
        </w:numPr>
        <w:suppressAutoHyphens w:val="0"/>
        <w:spacing w:line="360" w:lineRule="auto"/>
        <w:ind w:hanging="720"/>
        <w:jc w:val="both"/>
      </w:pPr>
      <w:r>
        <w:t xml:space="preserve">Проблеми </w:t>
      </w:r>
      <w:r>
        <w:rPr>
          <w:lang w:val="uk-UA"/>
        </w:rPr>
        <w:t>природокористування, сталого розвитку та техногенної безпеки. Матер. Міжнар. н.-п. конф. (Дніпропетровськ, 24-27 жовтня 2001). – Дніпропетровськ, 2001. – 320 с.</w:t>
      </w:r>
      <w:r>
        <w:t xml:space="preserve"> </w:t>
      </w:r>
    </w:p>
    <w:p w:rsidR="00BE2ABE" w:rsidRDefault="00BE2ABE" w:rsidP="00A31B0B">
      <w:pPr>
        <w:widowControl w:val="0"/>
        <w:numPr>
          <w:ilvl w:val="0"/>
          <w:numId w:val="59"/>
        </w:numPr>
        <w:suppressAutoHyphens w:val="0"/>
        <w:spacing w:line="360" w:lineRule="auto"/>
        <w:ind w:hanging="720"/>
        <w:jc w:val="both"/>
        <w:rPr>
          <w:lang w:val="uk-UA"/>
        </w:rPr>
      </w:pPr>
      <w:r>
        <w:rPr>
          <w:lang w:val="uk-UA"/>
        </w:rPr>
        <w:t xml:space="preserve">Программа действий. Повестка дня на </w:t>
      </w:r>
      <w:r>
        <w:rPr>
          <w:lang w:val="en-US"/>
        </w:rPr>
        <w:t>XXI</w:t>
      </w:r>
      <w:r>
        <w:t xml:space="preserve"> век и другие документы конференции в Рио-де-Жанейро. – Женева: Центр «За наше будущее», 1993. – 70 с.</w:t>
      </w:r>
    </w:p>
    <w:p w:rsidR="00BE2ABE" w:rsidRDefault="00BE2ABE" w:rsidP="00A31B0B">
      <w:pPr>
        <w:widowControl w:val="0"/>
        <w:numPr>
          <w:ilvl w:val="0"/>
          <w:numId w:val="59"/>
        </w:numPr>
        <w:suppressAutoHyphens w:val="0"/>
        <w:spacing w:line="360" w:lineRule="auto"/>
        <w:ind w:hanging="720"/>
        <w:jc w:val="both"/>
        <w:rPr>
          <w:lang w:val="uk-UA"/>
        </w:rPr>
      </w:pPr>
      <w:r>
        <w:rPr>
          <w:lang w:val="uk-UA"/>
        </w:rPr>
        <w:t>Про концепцію державної регіональної політики. Указ президента України. 25 травня 2001 року, №341/2001.</w:t>
      </w:r>
    </w:p>
    <w:p w:rsidR="00BE2ABE" w:rsidRDefault="00BE2ABE" w:rsidP="00A31B0B">
      <w:pPr>
        <w:widowControl w:val="0"/>
        <w:numPr>
          <w:ilvl w:val="0"/>
          <w:numId w:val="59"/>
        </w:numPr>
        <w:suppressAutoHyphens w:val="0"/>
        <w:spacing w:line="360" w:lineRule="auto"/>
        <w:ind w:hanging="720"/>
        <w:jc w:val="both"/>
      </w:pPr>
      <w:r>
        <w:t>Реймерс Н.Ф. Природопользование: Словарь-справочник. – М.: Мысль, 1990. – 637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Рекомендации по разработке проектов районной планировки курортных районов, крупных зон отдыха и туризма в СССР. – М., 1971. – 116 с. </w:t>
      </w:r>
    </w:p>
    <w:p w:rsidR="00BE2ABE" w:rsidRDefault="00BE2ABE" w:rsidP="00A31B0B">
      <w:pPr>
        <w:widowControl w:val="0"/>
        <w:numPr>
          <w:ilvl w:val="0"/>
          <w:numId w:val="59"/>
        </w:numPr>
        <w:suppressAutoHyphens w:val="0"/>
        <w:spacing w:line="360" w:lineRule="auto"/>
        <w:ind w:hanging="720"/>
        <w:jc w:val="both"/>
      </w:pPr>
      <w:r>
        <w:t>Рекреационные ресурсы СССР. Проблемы рационального использования. – М.: Наука, 1990. – 167 с.</w:t>
      </w:r>
    </w:p>
    <w:p w:rsidR="00BE2ABE" w:rsidRDefault="00BE2ABE" w:rsidP="00A31B0B">
      <w:pPr>
        <w:widowControl w:val="0"/>
        <w:numPr>
          <w:ilvl w:val="0"/>
          <w:numId w:val="59"/>
        </w:numPr>
        <w:tabs>
          <w:tab w:val="left" w:pos="4500"/>
        </w:tabs>
        <w:suppressAutoHyphens w:val="0"/>
        <w:spacing w:line="360" w:lineRule="auto"/>
        <w:ind w:hanging="720"/>
        <w:jc w:val="both"/>
        <w:rPr>
          <w:lang w:val="uk-UA"/>
        </w:rPr>
      </w:pPr>
      <w:r>
        <w:t xml:space="preserve">Рекреация. Социально-экономические и правовые аспекты / Мамутов В.К., Амоша А.И., Дементьева Т.Н. и др. – К.: Наукова думка, 1992. – 143 с. </w:t>
      </w:r>
    </w:p>
    <w:p w:rsidR="00BE2ABE" w:rsidRDefault="00BE2ABE" w:rsidP="00A31B0B">
      <w:pPr>
        <w:widowControl w:val="0"/>
        <w:numPr>
          <w:ilvl w:val="0"/>
          <w:numId w:val="59"/>
        </w:numPr>
        <w:suppressAutoHyphens w:val="0"/>
        <w:spacing w:line="360" w:lineRule="auto"/>
        <w:ind w:hanging="720"/>
        <w:jc w:val="both"/>
      </w:pPr>
      <w:r>
        <w:t xml:space="preserve">Родоман Б.Б. Уровни использования окружающей среды и общение людей в сфере досуга // Труды Тартус. </w:t>
      </w:r>
      <w:r>
        <w:rPr>
          <w:lang w:val="uk-UA"/>
        </w:rPr>
        <w:t>г</w:t>
      </w:r>
      <w:r>
        <w:t>ос. ун-та. – Вып. 495, 3. Рекреация и охрана природы. – Тарту. – 1981. – С. 15-21.</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Ромашкин В.И. Предпосылки планирования ТРК как основы управления рекреационным районированием // Районирование для целей </w:t>
      </w:r>
      <w:r>
        <w:lastRenderedPageBreak/>
        <w:t xml:space="preserve">организации отдыха и туризма. – М.: МФ ГО СССР, 1986. – С. 84-92.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Руденко В.П. Географія природно-ресурсного потенціалу України. – Львів: Світ, 1993. – 273 с.</w:t>
      </w:r>
    </w:p>
    <w:p w:rsidR="00BE2ABE" w:rsidRDefault="00BE2ABE" w:rsidP="00A31B0B">
      <w:pPr>
        <w:pStyle w:val="afffffffb"/>
        <w:widowControl w:val="0"/>
        <w:numPr>
          <w:ilvl w:val="0"/>
          <w:numId w:val="59"/>
        </w:numPr>
        <w:suppressAutoHyphens w:val="0"/>
        <w:spacing w:after="0" w:line="360" w:lineRule="auto"/>
        <w:ind w:hanging="720"/>
        <w:jc w:val="both"/>
      </w:pPr>
      <w:r>
        <w:t>Руденко Л.Г., Бочковская А.И., Левицкий И.Ю., Пархоменко Г.О., Сальников С.Е. Проблемы и задачи эколого-географического картографирования // Экологическое картографирование на современном этапе. Тез</w:t>
      </w:r>
      <w:proofErr w:type="gramStart"/>
      <w:r>
        <w:t>.</w:t>
      </w:r>
      <w:proofErr w:type="gramEnd"/>
      <w:r>
        <w:t xml:space="preserve"> </w:t>
      </w:r>
      <w:proofErr w:type="gramStart"/>
      <w:r>
        <w:t>д</w:t>
      </w:r>
      <w:proofErr w:type="gramEnd"/>
      <w:r>
        <w:t xml:space="preserve">окл. </w:t>
      </w:r>
      <w:r>
        <w:rPr>
          <w:lang w:val="en-US"/>
        </w:rPr>
        <w:t>X</w:t>
      </w:r>
      <w:r>
        <w:t xml:space="preserve"> Всес. </w:t>
      </w:r>
      <w:r>
        <w:rPr>
          <w:lang w:val="uk-UA"/>
        </w:rPr>
        <w:t>к</w:t>
      </w:r>
      <w:r>
        <w:t>онф. по темат. картогр. (Ленинград, окт. 1991). – Л., 1991. – С. 39-44.</w:t>
      </w:r>
    </w:p>
    <w:p w:rsidR="00BE2ABE" w:rsidRDefault="00BE2ABE" w:rsidP="00A31B0B">
      <w:pPr>
        <w:pStyle w:val="afffffffb"/>
        <w:widowControl w:val="0"/>
        <w:numPr>
          <w:ilvl w:val="0"/>
          <w:numId w:val="59"/>
        </w:numPr>
        <w:suppressAutoHyphens w:val="0"/>
        <w:spacing w:after="0" w:line="360" w:lineRule="auto"/>
        <w:ind w:hanging="720"/>
        <w:jc w:val="both"/>
      </w:pPr>
      <w:r>
        <w:t>Руденко Л.Г., Бочковская А.И. Становление и развитие эколого-географического картографирования // География и природные ресурсы. – 1992. –</w:t>
      </w:r>
      <w:r>
        <w:rPr>
          <w:lang w:val="uk-UA"/>
        </w:rPr>
        <w:t xml:space="preserve"> №</w:t>
      </w:r>
      <w:r>
        <w:t xml:space="preserve">3. – С. 13-21. </w:t>
      </w:r>
    </w:p>
    <w:p w:rsidR="00BE2ABE" w:rsidRDefault="00BE2ABE" w:rsidP="00A31B0B">
      <w:pPr>
        <w:pStyle w:val="afffffffb"/>
        <w:widowControl w:val="0"/>
        <w:numPr>
          <w:ilvl w:val="0"/>
          <w:numId w:val="59"/>
        </w:numPr>
        <w:suppressAutoHyphens w:val="0"/>
        <w:spacing w:after="0" w:line="360" w:lineRule="auto"/>
        <w:ind w:hanging="720"/>
        <w:jc w:val="both"/>
      </w:pPr>
      <w:r>
        <w:t xml:space="preserve">Руденко Л.Г. </w:t>
      </w:r>
      <w:r>
        <w:rPr>
          <w:lang w:val="uk-UA"/>
        </w:rPr>
        <w:t>Географічна картографія в Україні та її значення у геоінформаційному просторі // Укр. геогр. журнал. – 2001. – №3. – С. 110-113.</w:t>
      </w:r>
    </w:p>
    <w:p w:rsidR="00BE2ABE" w:rsidRDefault="00BE2ABE" w:rsidP="00A31B0B">
      <w:pPr>
        <w:widowControl w:val="0"/>
        <w:numPr>
          <w:ilvl w:val="0"/>
          <w:numId w:val="59"/>
        </w:numPr>
        <w:suppressAutoHyphens w:val="0"/>
        <w:spacing w:line="360" w:lineRule="auto"/>
        <w:ind w:hanging="720"/>
        <w:jc w:val="both"/>
      </w:pPr>
      <w:r>
        <w:t>Руденко Л.Г., Горленко И.А., Олещенко В.И. Украина на пути к устойчивому развитию (геоэкологические аспекты). – К.: ИГ НАНУ. – 2000. – 29 с.</w:t>
      </w:r>
    </w:p>
    <w:p w:rsidR="00BE2ABE" w:rsidRDefault="00BE2ABE" w:rsidP="00A31B0B">
      <w:pPr>
        <w:pStyle w:val="afffffffb"/>
        <w:widowControl w:val="0"/>
        <w:numPr>
          <w:ilvl w:val="0"/>
          <w:numId w:val="59"/>
        </w:numPr>
        <w:suppressAutoHyphens w:val="0"/>
        <w:spacing w:after="0" w:line="360" w:lineRule="auto"/>
        <w:ind w:hanging="720"/>
        <w:jc w:val="both"/>
      </w:pPr>
      <w:r>
        <w:t xml:space="preserve">Руденко Л.Г., Горленко И.А. Основополагающие принципы устойчивого развития природной среды и общества. – М., 1996. </w:t>
      </w:r>
    </w:p>
    <w:p w:rsidR="00BE2ABE" w:rsidRDefault="00BE2ABE" w:rsidP="00A31B0B">
      <w:pPr>
        <w:pStyle w:val="afffffffb"/>
        <w:widowControl w:val="0"/>
        <w:numPr>
          <w:ilvl w:val="0"/>
          <w:numId w:val="59"/>
        </w:numPr>
        <w:suppressAutoHyphens w:val="0"/>
        <w:spacing w:after="0" w:line="360" w:lineRule="auto"/>
        <w:ind w:hanging="720"/>
        <w:jc w:val="both"/>
      </w:pPr>
      <w:r>
        <w:t>Руденко Л.Г. Картографическое обоснование территориального планирования. – К.: Наук</w:t>
      </w:r>
      <w:proofErr w:type="gramStart"/>
      <w:r>
        <w:t>.</w:t>
      </w:r>
      <w:proofErr w:type="gramEnd"/>
      <w:r>
        <w:t xml:space="preserve"> </w:t>
      </w:r>
      <w:proofErr w:type="gramStart"/>
      <w:r>
        <w:t>д</w:t>
      </w:r>
      <w:proofErr w:type="gramEnd"/>
      <w:r>
        <w:t>умка, 1984. – 168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Руденко Л.Г. Тематические карты в геоинформационной системе региональных экологических ситуаций // Землеведение и глобальные проблемы современности. Тез</w:t>
      </w:r>
      <w:proofErr w:type="gramStart"/>
      <w:r>
        <w:t>.</w:t>
      </w:r>
      <w:proofErr w:type="gramEnd"/>
      <w:r>
        <w:t xml:space="preserve"> </w:t>
      </w:r>
      <w:proofErr w:type="gramStart"/>
      <w:r>
        <w:t>д</w:t>
      </w:r>
      <w:proofErr w:type="gramEnd"/>
      <w:r>
        <w:t>окл. Всес. совещ. (Звенигород, дек. 1988). – М., 1988. – С. 50-51.</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Руденко</w:t>
      </w:r>
      <w:r>
        <w:t xml:space="preserve"> Л.Г., Чабанюк В.С. Концепция геоинформационной системы многоцелевого использования и ее поэтапная реализация на Украине // Геоинформационные и геоэкологические исследования в странах СНГ. – М.: ГЕОС, 1999. – С. 9-30.</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Руденко Л.Г., Чабанюк В.С. Основи концепції багатоцільової ГІС України // Укр. геогр. журнал. – 1994. – №3. – С. 22-34. </w:t>
      </w:r>
    </w:p>
    <w:p w:rsidR="00BE2ABE" w:rsidRDefault="00BE2ABE" w:rsidP="00A31B0B">
      <w:pPr>
        <w:widowControl w:val="0"/>
        <w:numPr>
          <w:ilvl w:val="0"/>
          <w:numId w:val="59"/>
        </w:numPr>
        <w:suppressAutoHyphens w:val="0"/>
        <w:spacing w:line="360" w:lineRule="auto"/>
        <w:ind w:hanging="720"/>
        <w:jc w:val="both"/>
      </w:pPr>
      <w:r>
        <w:t xml:space="preserve">Рунова Т.Г. </w:t>
      </w:r>
      <w:proofErr w:type="gramStart"/>
      <w:r>
        <w:t>Географическое</w:t>
      </w:r>
      <w:proofErr w:type="gramEnd"/>
      <w:r>
        <w:t xml:space="preserve"> ресурсоведение в системе знаний о природопользовании </w:t>
      </w:r>
      <w:r>
        <w:lastRenderedPageBreak/>
        <w:t>// Вопросы географии. – Сб. 108.: Природопользование (географические аспекты). – М.: Мысль, 1978. – С. 44-54.</w:t>
      </w:r>
    </w:p>
    <w:p w:rsidR="00BE2ABE" w:rsidRDefault="00BE2ABE" w:rsidP="00A31B0B">
      <w:pPr>
        <w:widowControl w:val="0"/>
        <w:numPr>
          <w:ilvl w:val="0"/>
          <w:numId w:val="59"/>
        </w:numPr>
        <w:suppressAutoHyphens w:val="0"/>
        <w:spacing w:line="360" w:lineRule="auto"/>
        <w:ind w:hanging="720"/>
        <w:jc w:val="both"/>
      </w:pPr>
      <w:r>
        <w:t>Рунова Т.Г. Территориальная организация природопользования как географическая проблема // Изв. АН СССР. Сер</w:t>
      </w:r>
      <w:proofErr w:type="gramStart"/>
      <w:r>
        <w:t>.</w:t>
      </w:r>
      <w:proofErr w:type="gramEnd"/>
      <w:r>
        <w:t xml:space="preserve"> </w:t>
      </w:r>
      <w:proofErr w:type="gramStart"/>
      <w:r>
        <w:t>г</w:t>
      </w:r>
      <w:proofErr w:type="gramEnd"/>
      <w:r>
        <w:t>еогр. – 1987. –</w:t>
      </w:r>
      <w:r>
        <w:rPr>
          <w:lang w:val="uk-UA"/>
        </w:rPr>
        <w:t xml:space="preserve"> №</w:t>
      </w:r>
      <w:r>
        <w:t>5. – С. 15-23.</w:t>
      </w:r>
    </w:p>
    <w:p w:rsidR="00BE2ABE" w:rsidRDefault="00BE2ABE" w:rsidP="00A31B0B">
      <w:pPr>
        <w:widowControl w:val="0"/>
        <w:numPr>
          <w:ilvl w:val="0"/>
          <w:numId w:val="59"/>
        </w:numPr>
        <w:tabs>
          <w:tab w:val="left" w:pos="4500"/>
        </w:tabs>
        <w:suppressAutoHyphens w:val="0"/>
        <w:spacing w:line="360" w:lineRule="auto"/>
        <w:ind w:hanging="720"/>
        <w:jc w:val="both"/>
      </w:pPr>
      <w:r>
        <w:t>Рунова Т.Г. Рациональное природопользование как объект экономико-географического изучения // Изв. РАН. Сер</w:t>
      </w:r>
      <w:proofErr w:type="gramStart"/>
      <w:r>
        <w:t>.</w:t>
      </w:r>
      <w:proofErr w:type="gramEnd"/>
      <w:r>
        <w:t xml:space="preserve"> </w:t>
      </w:r>
      <w:proofErr w:type="gramStart"/>
      <w:r>
        <w:t>г</w:t>
      </w:r>
      <w:proofErr w:type="gramEnd"/>
      <w:r>
        <w:t>еогр. – 1985. –</w:t>
      </w:r>
      <w:r>
        <w:rPr>
          <w:lang w:val="uk-UA"/>
        </w:rPr>
        <w:t xml:space="preserve"> №</w:t>
      </w:r>
      <w:r>
        <w:t>2. – С. 46-58.</w:t>
      </w:r>
      <w:r>
        <w:rPr>
          <w:lang w:val="uk-UA"/>
        </w:rPr>
        <w:t xml:space="preserve"> </w:t>
      </w:r>
    </w:p>
    <w:p w:rsidR="00BE2ABE" w:rsidRDefault="00BE2ABE" w:rsidP="00A31B0B">
      <w:pPr>
        <w:widowControl w:val="0"/>
        <w:numPr>
          <w:ilvl w:val="0"/>
          <w:numId w:val="59"/>
        </w:numPr>
        <w:tabs>
          <w:tab w:val="left" w:pos="4500"/>
        </w:tabs>
        <w:suppressAutoHyphens w:val="0"/>
        <w:spacing w:line="360" w:lineRule="auto"/>
        <w:ind w:hanging="720"/>
        <w:jc w:val="both"/>
      </w:pPr>
      <w:r>
        <w:rPr>
          <w:lang w:val="uk-UA"/>
        </w:rPr>
        <w:t xml:space="preserve">Русанов </w:t>
      </w:r>
      <w:r>
        <w:t>И.В. Методы исследования климата для медицинских целей. – Томск, 1973. – 274 с.</w:t>
      </w:r>
    </w:p>
    <w:p w:rsidR="00BE2ABE" w:rsidRDefault="00BE2ABE" w:rsidP="00A31B0B">
      <w:pPr>
        <w:pStyle w:val="afffffffb"/>
        <w:widowControl w:val="0"/>
        <w:numPr>
          <w:ilvl w:val="0"/>
          <w:numId w:val="59"/>
        </w:numPr>
        <w:suppressAutoHyphens w:val="0"/>
        <w:spacing w:after="0" w:line="360" w:lineRule="auto"/>
        <w:ind w:hanging="720"/>
        <w:jc w:val="both"/>
      </w:pPr>
      <w:r>
        <w:t>Рященко С.В. Антропоэкологические принципы разработки картографических моделей взаимодействия населения с окружающей средой // География и природные ресурсы. – 1999. –</w:t>
      </w:r>
      <w:r>
        <w:rPr>
          <w:lang w:val="uk-UA"/>
        </w:rPr>
        <w:t xml:space="preserve"> №3</w:t>
      </w:r>
      <w:r>
        <w:t>. – С. 15-19.</w:t>
      </w:r>
    </w:p>
    <w:p w:rsidR="00BE2ABE" w:rsidRDefault="00BE2ABE" w:rsidP="00A31B0B">
      <w:pPr>
        <w:pStyle w:val="afffffffb"/>
        <w:widowControl w:val="0"/>
        <w:numPr>
          <w:ilvl w:val="0"/>
          <w:numId w:val="59"/>
        </w:numPr>
        <w:suppressAutoHyphens w:val="0"/>
        <w:spacing w:after="0" w:line="360" w:lineRule="auto"/>
        <w:ind w:hanging="720"/>
        <w:jc w:val="both"/>
      </w:pPr>
      <w:r>
        <w:t xml:space="preserve">Рященко С.В. </w:t>
      </w:r>
      <w:proofErr w:type="gramStart"/>
      <w:r>
        <w:t>Региональная</w:t>
      </w:r>
      <w:proofErr w:type="gramEnd"/>
      <w:r>
        <w:t xml:space="preserve"> антропоэкология Сибири. – Новосибирск: Изд-во СО РАН, 2000. – 105 с.</w:t>
      </w:r>
    </w:p>
    <w:p w:rsidR="00BE2ABE" w:rsidRDefault="00BE2ABE" w:rsidP="00A31B0B">
      <w:pPr>
        <w:pStyle w:val="afffffffb"/>
        <w:widowControl w:val="0"/>
        <w:numPr>
          <w:ilvl w:val="0"/>
          <w:numId w:val="59"/>
        </w:numPr>
        <w:suppressAutoHyphens w:val="0"/>
        <w:spacing w:after="0" w:line="360" w:lineRule="auto"/>
        <w:ind w:hanging="720"/>
        <w:jc w:val="both"/>
      </w:pPr>
      <w:r>
        <w:t>Савицкая С.Н. Влияние высоких рекреационных нагрузок на лесную растительность пригородных зон Ленинграда: Автореф. дис… канд-та геогр. наук: / Ленингр.</w:t>
      </w:r>
      <w:r>
        <w:rPr>
          <w:lang w:val="uk-UA"/>
        </w:rPr>
        <w:t xml:space="preserve"> г</w:t>
      </w:r>
      <w:r>
        <w:t xml:space="preserve">ос. ун-т. – Л., 1979. – 20 с. </w:t>
      </w:r>
    </w:p>
    <w:p w:rsidR="00BE2ABE" w:rsidRDefault="00BE2ABE" w:rsidP="00A31B0B">
      <w:pPr>
        <w:pStyle w:val="afffffffb"/>
        <w:widowControl w:val="0"/>
        <w:numPr>
          <w:ilvl w:val="0"/>
          <w:numId w:val="59"/>
        </w:numPr>
        <w:suppressAutoHyphens w:val="0"/>
        <w:spacing w:after="0" w:line="360" w:lineRule="auto"/>
        <w:ind w:hanging="720"/>
        <w:jc w:val="both"/>
      </w:pPr>
      <w:r>
        <w:t>Салищев К.А. О картографическом методе познания: анализ некоторых представлений о картографии // Пути развития картографии. – М.: Изд-во Моск. ун-та, 1975.</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Салищев К.А. Проектирование и составление карт. – М.: Изд-во Моск. ун-та, 1978. – 238 с.</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Сальн</w:t>
      </w:r>
      <w:r>
        <w:t xml:space="preserve">иков С.Е., Губанов М.Н., Масленников В.В. Комплексные карты охраны природы: содержание и принципы разработки. – М.: Изд-во Моск. ун-та, 1990. – 128 с. </w:t>
      </w:r>
    </w:p>
    <w:p w:rsidR="00BE2ABE" w:rsidRDefault="00BE2ABE" w:rsidP="00A31B0B">
      <w:pPr>
        <w:widowControl w:val="0"/>
        <w:numPr>
          <w:ilvl w:val="0"/>
          <w:numId w:val="59"/>
        </w:numPr>
        <w:suppressAutoHyphens w:val="0"/>
        <w:spacing w:line="360" w:lineRule="auto"/>
        <w:ind w:hanging="720"/>
        <w:jc w:val="both"/>
        <w:rPr>
          <w:lang w:val="uk-UA"/>
        </w:rPr>
      </w:pPr>
      <w:r>
        <w:t>Санаторно-оздоровительная сеть Крыма и ее трудовой потенциал (Справочно-аналитический обзор). – Симферополь, 1985. – 91 с.</w:t>
      </w:r>
      <w:r>
        <w:rPr>
          <w:lang w:val="uk-UA"/>
        </w:rPr>
        <w:t xml:space="preserve"> </w:t>
      </w:r>
    </w:p>
    <w:p w:rsidR="00BE2ABE" w:rsidRDefault="00BE2ABE" w:rsidP="00A31B0B">
      <w:pPr>
        <w:widowControl w:val="0"/>
        <w:numPr>
          <w:ilvl w:val="0"/>
          <w:numId w:val="59"/>
        </w:numPr>
        <w:suppressAutoHyphens w:val="0"/>
        <w:spacing w:line="360" w:lineRule="auto"/>
        <w:ind w:hanging="720"/>
        <w:jc w:val="both"/>
      </w:pPr>
      <w:r>
        <w:rPr>
          <w:lang w:val="uk-UA"/>
        </w:rPr>
        <w:t>Сачок Г.И., Иконников В.Ф. Применение ГИС-технологий и моделирования в решении региональных задач природопользования в Белоруссии // Геоинформационные и геоэкологические исследования в странах СНГ. – М.: ГЕОС, 1999. – С. 47-55.</w:t>
      </w:r>
    </w:p>
    <w:p w:rsidR="00BE2ABE" w:rsidRDefault="00BE2ABE" w:rsidP="00A31B0B">
      <w:pPr>
        <w:pStyle w:val="afffffffb"/>
        <w:widowControl w:val="0"/>
        <w:numPr>
          <w:ilvl w:val="0"/>
          <w:numId w:val="59"/>
        </w:numPr>
        <w:suppressAutoHyphens w:val="0"/>
        <w:spacing w:after="0" w:line="360" w:lineRule="auto"/>
        <w:ind w:hanging="720"/>
        <w:jc w:val="both"/>
      </w:pPr>
      <w:r>
        <w:t xml:space="preserve">Селиверстов Ю.П. Устойчивость геоэкосистем: проблемы и суждения // Эколого-географический анализ состояния природной среды: проблема устойчивости геоэкосистемы. – М., 1996. </w:t>
      </w:r>
    </w:p>
    <w:p w:rsidR="00BE2ABE" w:rsidRDefault="00BE2ABE" w:rsidP="00A31B0B">
      <w:pPr>
        <w:pStyle w:val="afffffffb"/>
        <w:widowControl w:val="0"/>
        <w:numPr>
          <w:ilvl w:val="0"/>
          <w:numId w:val="59"/>
        </w:numPr>
        <w:suppressAutoHyphens w:val="0"/>
        <w:spacing w:after="0" w:line="360" w:lineRule="auto"/>
        <w:ind w:hanging="720"/>
        <w:jc w:val="both"/>
      </w:pPr>
      <w:r>
        <w:lastRenderedPageBreak/>
        <w:t xml:space="preserve">Сербенюк С. Н. Картография и геоинформатика – их взаимодействие. – М.: Изд-во Моск. ун-та, 1990. – 160 с.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Системное картографирование природы и хозяйства Украинской ССР (теория, опыт, задачи). – К.: Наук</w:t>
      </w:r>
      <w:proofErr w:type="gramStart"/>
      <w:r>
        <w:t>.</w:t>
      </w:r>
      <w:proofErr w:type="gramEnd"/>
      <w:r>
        <w:t xml:space="preserve"> </w:t>
      </w:r>
      <w:proofErr w:type="gramStart"/>
      <w:r>
        <w:t>д</w:t>
      </w:r>
      <w:proofErr w:type="gramEnd"/>
      <w:r>
        <w:t>умка, 1985. – 236 с.</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pPr>
      <w:r>
        <w:rPr>
          <w:lang w:val="uk-UA"/>
        </w:rPr>
        <w:t>Слепокуров А. С. Гео</w:t>
      </w:r>
      <w:r>
        <w:t>экологические и инновационные аспекты развития туризма в Крыму. – Симферополь: Сонат, 2000. – 100 с.</w:t>
      </w:r>
    </w:p>
    <w:p w:rsidR="00BE2ABE" w:rsidRDefault="00BE2ABE" w:rsidP="00A31B0B">
      <w:pPr>
        <w:pStyle w:val="afffffffb"/>
        <w:widowControl w:val="0"/>
        <w:numPr>
          <w:ilvl w:val="0"/>
          <w:numId w:val="59"/>
        </w:numPr>
        <w:suppressAutoHyphens w:val="0"/>
        <w:spacing w:after="0" w:line="360" w:lineRule="auto"/>
        <w:ind w:hanging="720"/>
        <w:jc w:val="both"/>
      </w:pPr>
      <w:r>
        <w:t>Смирнова Е.Д., Пузанкова Л.Ф. Организация ландшафта в проектах планирования курортов, зон отдыха и туризма // Географические аспекты исследования рекреационных систем. – М., 1979. – С. 28-39.</w:t>
      </w:r>
    </w:p>
    <w:p w:rsidR="00BE2ABE" w:rsidRDefault="00BE2ABE" w:rsidP="00A31B0B">
      <w:pPr>
        <w:pStyle w:val="afffffffb"/>
        <w:widowControl w:val="0"/>
        <w:numPr>
          <w:ilvl w:val="0"/>
          <w:numId w:val="59"/>
        </w:numPr>
        <w:suppressAutoHyphens w:val="0"/>
        <w:spacing w:after="0" w:line="360" w:lineRule="auto"/>
        <w:ind w:hanging="720"/>
        <w:jc w:val="both"/>
      </w:pPr>
      <w:r>
        <w:t>Смирнов Л. Е. Географо-экологические проблемы и задачи // Современные методы эколого-географических исследований. Матер</w:t>
      </w:r>
      <w:proofErr w:type="gramStart"/>
      <w:r>
        <w:t>.</w:t>
      </w:r>
      <w:proofErr w:type="gramEnd"/>
      <w:r>
        <w:t xml:space="preserve"> </w:t>
      </w:r>
      <w:proofErr w:type="gramStart"/>
      <w:r>
        <w:t>к</w:t>
      </w:r>
      <w:proofErr w:type="gramEnd"/>
      <w:r>
        <w:t xml:space="preserve"> </w:t>
      </w:r>
      <w:r>
        <w:rPr>
          <w:lang w:val="en-US"/>
        </w:rPr>
        <w:t>X</w:t>
      </w:r>
      <w:r>
        <w:t xml:space="preserve"> съезду ГО СССР (Казань, сент. 1990). – Л., 1990. – С. 114-115.</w:t>
      </w:r>
    </w:p>
    <w:p w:rsidR="00BE2ABE" w:rsidRDefault="00BE2ABE" w:rsidP="00A31B0B">
      <w:pPr>
        <w:pStyle w:val="afffffffb"/>
        <w:widowControl w:val="0"/>
        <w:numPr>
          <w:ilvl w:val="0"/>
          <w:numId w:val="59"/>
        </w:numPr>
        <w:suppressAutoHyphens w:val="0"/>
        <w:spacing w:after="0" w:line="360" w:lineRule="auto"/>
        <w:ind w:hanging="720"/>
        <w:jc w:val="both"/>
      </w:pPr>
      <w:r>
        <w:t xml:space="preserve">Современное состояние и пути оптимального использования курортных и рекреационных ресурсов Крыма. – К.: Наукова думка, 1984. – 124 с. </w:t>
      </w:r>
    </w:p>
    <w:p w:rsidR="00BE2ABE" w:rsidRDefault="00BE2ABE" w:rsidP="00A31B0B">
      <w:pPr>
        <w:pStyle w:val="afffffffb"/>
        <w:widowControl w:val="0"/>
        <w:numPr>
          <w:ilvl w:val="0"/>
          <w:numId w:val="59"/>
        </w:numPr>
        <w:suppressAutoHyphens w:val="0"/>
        <w:spacing w:after="0" w:line="360" w:lineRule="auto"/>
        <w:ind w:hanging="720"/>
        <w:jc w:val="both"/>
      </w:pPr>
      <w:r>
        <w:t>Сорокин А.И. О некоторых особенностях географической информации // Изв. РГО. – Т. 124. – Вып. 1. – 1992. – С. 7-14.</w:t>
      </w:r>
    </w:p>
    <w:p w:rsidR="00BE2ABE" w:rsidRDefault="00BE2ABE" w:rsidP="00A31B0B">
      <w:pPr>
        <w:widowControl w:val="0"/>
        <w:numPr>
          <w:ilvl w:val="0"/>
          <w:numId w:val="59"/>
        </w:numPr>
        <w:suppressAutoHyphens w:val="0"/>
        <w:spacing w:line="360" w:lineRule="auto"/>
        <w:ind w:hanging="720"/>
        <w:jc w:val="both"/>
      </w:pPr>
      <w:r>
        <w:t>Спирягин В.И. Вопросы оценки природных рекреационных ресурсов в системе ресурсооценочных работ // Научно-технический прогресс и рациональное использование производственных ресурсов. – М., 1987. – С. 152-159.</w:t>
      </w:r>
    </w:p>
    <w:p w:rsidR="00BE2ABE" w:rsidRDefault="00BE2ABE" w:rsidP="00A31B0B">
      <w:pPr>
        <w:widowControl w:val="0"/>
        <w:numPr>
          <w:ilvl w:val="0"/>
          <w:numId w:val="59"/>
        </w:numPr>
        <w:suppressAutoHyphens w:val="0"/>
        <w:spacing w:line="360" w:lineRule="auto"/>
        <w:ind w:hanging="720"/>
        <w:jc w:val="both"/>
      </w:pPr>
      <w:r>
        <w:t xml:space="preserve">Старостин Е.С. Картографические методы в разработке региональных прогнозов развития производительных сил. – М.: Наука, 1976. – 175 с. </w:t>
      </w:r>
    </w:p>
    <w:p w:rsidR="00BE2ABE" w:rsidRDefault="00BE2ABE" w:rsidP="00A31B0B">
      <w:pPr>
        <w:pStyle w:val="afffffffb"/>
        <w:widowControl w:val="0"/>
        <w:numPr>
          <w:ilvl w:val="0"/>
          <w:numId w:val="59"/>
        </w:numPr>
        <w:suppressAutoHyphens w:val="0"/>
        <w:spacing w:after="0" w:line="360" w:lineRule="auto"/>
        <w:ind w:hanging="720"/>
        <w:jc w:val="both"/>
      </w:pPr>
      <w:r>
        <w:t>Стаускас В.П. Систематизация аспектов и критериев оценки ландшафта при планировке зон отдыха // Географические проблемы организации отдыха и туризма. Тез</w:t>
      </w:r>
      <w:proofErr w:type="gramStart"/>
      <w:r>
        <w:t>.</w:t>
      </w:r>
      <w:proofErr w:type="gramEnd"/>
      <w:r>
        <w:t xml:space="preserve"> </w:t>
      </w:r>
      <w:proofErr w:type="gramStart"/>
      <w:r>
        <w:t>д</w:t>
      </w:r>
      <w:proofErr w:type="gramEnd"/>
      <w:r>
        <w:t xml:space="preserve">окл. к раб. совещ. – М., 1969. – С. 79-82.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С</w:t>
      </w:r>
      <w:r>
        <w:rPr>
          <w:lang w:val="uk-UA"/>
        </w:rPr>
        <w:t xml:space="preserve">трачкова Н. В. </w:t>
      </w:r>
      <w:proofErr w:type="gramStart"/>
      <w:r>
        <w:rPr>
          <w:lang w:val="uk-UA"/>
        </w:rPr>
        <w:t>Автономна</w:t>
      </w:r>
      <w:proofErr w:type="gramEnd"/>
      <w:r>
        <w:rPr>
          <w:lang w:val="uk-UA"/>
        </w:rPr>
        <w:t xml:space="preserve"> Республіка Крим на ринку рекреаційних послуг (суспільно-географічна оцінка конкурентних позицій). Автореф. дис... канд-та геогр. наук: 11.00.02 / Інст. геогр. НАНУ, 2002. – 22 с.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Страчкова Н.В. Рынок рекреационных услуг Крыма (социально-географическая оценка уровня развития). – Симферополь: Таврия, 2001. – 48 с. </w:t>
      </w:r>
    </w:p>
    <w:p w:rsidR="00BE2ABE" w:rsidRDefault="00BE2ABE" w:rsidP="00A31B0B">
      <w:pPr>
        <w:pStyle w:val="afffffffb"/>
        <w:widowControl w:val="0"/>
        <w:numPr>
          <w:ilvl w:val="0"/>
          <w:numId w:val="59"/>
        </w:numPr>
        <w:suppressAutoHyphens w:val="0"/>
        <w:spacing w:after="0" w:line="360" w:lineRule="auto"/>
        <w:ind w:hanging="720"/>
        <w:jc w:val="both"/>
      </w:pPr>
      <w:r>
        <w:t xml:space="preserve">Ступина Н.М. К методике ландшафтных исследований рекреационного </w:t>
      </w:r>
      <w:r>
        <w:lastRenderedPageBreak/>
        <w:t xml:space="preserve">узла (на примере Приселигерья) // Географические проблемы организации туризма и отдыха. – Вып. 1. – М.: Турист, 1975. – С. 120-129. </w:t>
      </w:r>
    </w:p>
    <w:p w:rsidR="00BE2ABE" w:rsidRDefault="00BE2ABE" w:rsidP="00A31B0B">
      <w:pPr>
        <w:pStyle w:val="afffffffb"/>
        <w:widowControl w:val="0"/>
        <w:numPr>
          <w:ilvl w:val="0"/>
          <w:numId w:val="59"/>
        </w:numPr>
        <w:suppressAutoHyphens w:val="0"/>
        <w:spacing w:after="0" w:line="360" w:lineRule="auto"/>
        <w:ind w:hanging="720"/>
        <w:jc w:val="both"/>
      </w:pPr>
      <w:r>
        <w:t>Стурман В. И. Экологическое картографирование как фактор консолидации географических наук // Изв. РГО. – 1995. – Т. 127. – Вып. 6. – С. 18-23.</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Супруненко Ю.П. Опыт составления карт рекреационного освоения гор // Материалы гляциологических исследований. – М.: Межвуз. геофиз. </w:t>
      </w:r>
      <w:r>
        <w:rPr>
          <w:lang w:val="uk-UA"/>
        </w:rPr>
        <w:t>к</w:t>
      </w:r>
      <w:r>
        <w:t>омитет АН СССР. – 1980. – Вып. 36. – С. 99-106.</w:t>
      </w:r>
      <w:r>
        <w:rPr>
          <w:lang w:val="uk-UA"/>
        </w:rPr>
        <w:t xml:space="preserve">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Суховірський Б.І. Шляхи інтеграції ГІС та Інтернет-технологій // Вісник геодезії та картографії. – 2002. – №2 (25). – С. 52-55. </w:t>
      </w:r>
    </w:p>
    <w:p w:rsidR="00BE2ABE" w:rsidRDefault="00BE2ABE" w:rsidP="00A31B0B">
      <w:pPr>
        <w:widowControl w:val="0"/>
        <w:numPr>
          <w:ilvl w:val="0"/>
          <w:numId w:val="59"/>
        </w:numPr>
        <w:suppressAutoHyphens w:val="0"/>
        <w:spacing w:line="360" w:lineRule="auto"/>
        <w:ind w:hanging="720"/>
        <w:jc w:val="both"/>
      </w:pPr>
      <w:r>
        <w:t>Тарасов А.К. Простейшие экономические модели рекреационного лесопользования // Обзорные научные статьи по туризму и экскурсиям. – Сухуми, 1975. – С. 10-19.</w:t>
      </w:r>
    </w:p>
    <w:p w:rsidR="00BE2ABE" w:rsidRDefault="00BE2ABE" w:rsidP="00A31B0B">
      <w:pPr>
        <w:widowControl w:val="0"/>
        <w:numPr>
          <w:ilvl w:val="0"/>
          <w:numId w:val="59"/>
        </w:numPr>
        <w:suppressAutoHyphens w:val="0"/>
        <w:spacing w:line="360" w:lineRule="auto"/>
        <w:ind w:hanging="720"/>
        <w:jc w:val="both"/>
      </w:pPr>
      <w:r>
        <w:t xml:space="preserve">Твердохлебов И.Т., Мироненко Н.С. Проблемы рекреационного районирования // </w:t>
      </w:r>
      <w:r>
        <w:rPr>
          <w:lang w:val="en-US"/>
        </w:rPr>
        <w:t>Acta</w:t>
      </w:r>
      <w:r>
        <w:t xml:space="preserve"> </w:t>
      </w:r>
      <w:r>
        <w:rPr>
          <w:lang w:val="en-US"/>
        </w:rPr>
        <w:t>Universitatis</w:t>
      </w:r>
      <w:r>
        <w:t xml:space="preserve"> </w:t>
      </w:r>
      <w:r>
        <w:rPr>
          <w:lang w:val="en-US"/>
        </w:rPr>
        <w:t>Carolinae</w:t>
      </w:r>
      <w:r>
        <w:t xml:space="preserve"> </w:t>
      </w:r>
      <w:r>
        <w:rPr>
          <w:lang w:val="en-US"/>
        </w:rPr>
        <w:t>Geographica</w:t>
      </w:r>
      <w:r>
        <w:t xml:space="preserve">. – </w:t>
      </w:r>
      <w:r>
        <w:rPr>
          <w:lang w:val="en-US"/>
        </w:rPr>
        <w:t>XVI</w:t>
      </w:r>
      <w:r>
        <w:t xml:space="preserve">, 1. – </w:t>
      </w:r>
      <w:r>
        <w:rPr>
          <w:lang w:val="en-US"/>
        </w:rPr>
        <w:t>P</w:t>
      </w:r>
      <w:r>
        <w:t>. 33-47.</w:t>
      </w:r>
    </w:p>
    <w:p w:rsidR="00BE2ABE" w:rsidRDefault="00BE2ABE" w:rsidP="00A31B0B">
      <w:pPr>
        <w:widowControl w:val="0"/>
        <w:numPr>
          <w:ilvl w:val="0"/>
          <w:numId w:val="59"/>
        </w:numPr>
        <w:suppressAutoHyphens w:val="0"/>
        <w:spacing w:line="360" w:lineRule="auto"/>
        <w:ind w:hanging="720"/>
        <w:jc w:val="both"/>
      </w:pPr>
      <w:r>
        <w:t>Теоретические основы рекреационной географии. М.: Наука, 1975. – 222 с.</w:t>
      </w:r>
    </w:p>
    <w:p w:rsidR="00BE2ABE" w:rsidRDefault="00BE2ABE" w:rsidP="00A31B0B">
      <w:pPr>
        <w:widowControl w:val="0"/>
        <w:numPr>
          <w:ilvl w:val="0"/>
          <w:numId w:val="59"/>
        </w:numPr>
        <w:suppressAutoHyphens w:val="0"/>
        <w:spacing w:line="360" w:lineRule="auto"/>
        <w:ind w:hanging="720"/>
        <w:jc w:val="both"/>
      </w:pPr>
      <w:r>
        <w:t>Тетиор А.Н. Экореставрация Крыма для целей устойчивой рекреации // Проблемы экологии и рекреации Азово-Черноморского региона. Материалы Междунар. регион</w:t>
      </w:r>
      <w:proofErr w:type="gramStart"/>
      <w:r>
        <w:t>.</w:t>
      </w:r>
      <w:proofErr w:type="gramEnd"/>
      <w:r>
        <w:t xml:space="preserve"> </w:t>
      </w:r>
      <w:proofErr w:type="gramStart"/>
      <w:r>
        <w:t>к</w:t>
      </w:r>
      <w:proofErr w:type="gramEnd"/>
      <w:r>
        <w:t xml:space="preserve">онф. (Симферополь, 1994). – Симферополь: Таврида, 1995. – С. 29-33. </w:t>
      </w:r>
    </w:p>
    <w:p w:rsidR="00BE2ABE" w:rsidRDefault="00BE2ABE" w:rsidP="00A31B0B">
      <w:pPr>
        <w:pStyle w:val="afffffffb"/>
        <w:widowControl w:val="0"/>
        <w:numPr>
          <w:ilvl w:val="0"/>
          <w:numId w:val="59"/>
        </w:numPr>
        <w:suppressAutoHyphens w:val="0"/>
        <w:spacing w:after="0" w:line="360" w:lineRule="auto"/>
        <w:ind w:hanging="720"/>
        <w:jc w:val="both"/>
      </w:pPr>
      <w:r>
        <w:t>Теория статистики: Учебник</w:t>
      </w:r>
      <w:proofErr w:type="gramStart"/>
      <w:r>
        <w:t xml:space="preserve"> / П</w:t>
      </w:r>
      <w:proofErr w:type="gramEnd"/>
      <w:r>
        <w:t xml:space="preserve">од ред. Р.А. Измайловой. – М.: Финансы и статистика, 1999. – 245 с. </w:t>
      </w:r>
    </w:p>
    <w:p w:rsidR="00BE2ABE" w:rsidRDefault="00BE2ABE" w:rsidP="00A31B0B">
      <w:pPr>
        <w:pStyle w:val="afffffffb"/>
        <w:widowControl w:val="0"/>
        <w:numPr>
          <w:ilvl w:val="0"/>
          <w:numId w:val="59"/>
        </w:numPr>
        <w:suppressAutoHyphens w:val="0"/>
        <w:spacing w:after="0" w:line="360" w:lineRule="auto"/>
        <w:ind w:hanging="720"/>
        <w:jc w:val="both"/>
      </w:pPr>
      <w:r>
        <w:t>Тикунов В.С. Географические информационные системы и картография // Экологическое картографирование на современном этапе. Тез</w:t>
      </w:r>
      <w:proofErr w:type="gramStart"/>
      <w:r>
        <w:t>.</w:t>
      </w:r>
      <w:proofErr w:type="gramEnd"/>
      <w:r>
        <w:t xml:space="preserve"> </w:t>
      </w:r>
      <w:proofErr w:type="gramStart"/>
      <w:r>
        <w:t>д</w:t>
      </w:r>
      <w:proofErr w:type="gramEnd"/>
      <w:r>
        <w:t xml:space="preserve">окл. </w:t>
      </w:r>
      <w:r>
        <w:rPr>
          <w:lang w:val="en-US"/>
        </w:rPr>
        <w:t>X</w:t>
      </w:r>
      <w:r>
        <w:t xml:space="preserve"> Всес. конф. по темат картогр. – Кн. 1. – Л. – 1991. – С. 14-17.</w:t>
      </w:r>
    </w:p>
    <w:p w:rsidR="00BE2ABE" w:rsidRDefault="00BE2ABE" w:rsidP="00A31B0B">
      <w:pPr>
        <w:pStyle w:val="afffffffb"/>
        <w:widowControl w:val="0"/>
        <w:numPr>
          <w:ilvl w:val="0"/>
          <w:numId w:val="59"/>
        </w:numPr>
        <w:suppressAutoHyphens w:val="0"/>
        <w:spacing w:after="0" w:line="360" w:lineRule="auto"/>
        <w:ind w:hanging="720"/>
        <w:jc w:val="both"/>
      </w:pPr>
      <w:r>
        <w:t>Тикунов В.С., Январева Л.Ф. Эколого-географическое картографирование: понятие, методика, технология // География и природные ресурсы. – 1995. – №4. – С. 10-17.</w:t>
      </w:r>
    </w:p>
    <w:p w:rsidR="00BE2ABE" w:rsidRDefault="00BE2ABE" w:rsidP="00A31B0B">
      <w:pPr>
        <w:widowControl w:val="0"/>
        <w:numPr>
          <w:ilvl w:val="0"/>
          <w:numId w:val="59"/>
        </w:numPr>
        <w:suppressAutoHyphens w:val="0"/>
        <w:spacing w:line="360" w:lineRule="auto"/>
        <w:ind w:hanging="720"/>
        <w:jc w:val="both"/>
      </w:pPr>
      <w:r>
        <w:t>Тимашев И.Е. Ландшафтопользование: теоретический подход // Изв. ВГО. – Т. 123. – Вып. 2. – 1991. – С. 134-139.</w:t>
      </w:r>
    </w:p>
    <w:p w:rsidR="00BE2ABE" w:rsidRDefault="00BE2ABE" w:rsidP="00A31B0B">
      <w:pPr>
        <w:widowControl w:val="0"/>
        <w:numPr>
          <w:ilvl w:val="0"/>
          <w:numId w:val="59"/>
        </w:numPr>
        <w:suppressAutoHyphens w:val="0"/>
        <w:spacing w:line="360" w:lineRule="auto"/>
        <w:ind w:hanging="720"/>
        <w:jc w:val="both"/>
      </w:pPr>
      <w:r>
        <w:rPr>
          <w:lang w:val="uk-UA"/>
        </w:rPr>
        <w:t>Топчієв О.Г. Основи суспільної географії: Навчальний посібник. – Одеса: Астропринт, 2001. – 560 с.</w:t>
      </w:r>
    </w:p>
    <w:p w:rsidR="00BE2ABE" w:rsidRDefault="00BE2ABE" w:rsidP="00A31B0B">
      <w:pPr>
        <w:widowControl w:val="0"/>
        <w:numPr>
          <w:ilvl w:val="0"/>
          <w:numId w:val="59"/>
        </w:numPr>
        <w:suppressAutoHyphens w:val="0"/>
        <w:spacing w:line="360" w:lineRule="auto"/>
        <w:ind w:hanging="720"/>
        <w:jc w:val="both"/>
      </w:pPr>
      <w:r>
        <w:t>Топчиев А.Г. Геоэкология. Географические основы природопользования. – Одесса: Астропринт, 1996. – 396 с.</w:t>
      </w:r>
    </w:p>
    <w:p w:rsidR="00BE2ABE" w:rsidRDefault="00BE2ABE" w:rsidP="00A31B0B">
      <w:pPr>
        <w:widowControl w:val="0"/>
        <w:numPr>
          <w:ilvl w:val="0"/>
          <w:numId w:val="59"/>
        </w:numPr>
        <w:suppressAutoHyphens w:val="0"/>
        <w:spacing w:line="360" w:lineRule="auto"/>
        <w:ind w:hanging="720"/>
        <w:jc w:val="both"/>
      </w:pPr>
      <w:r>
        <w:t xml:space="preserve">Трофимов А.М., Котляков В.М., Селиверстов Ю.П. и др. Природные ресурсы и </w:t>
      </w:r>
      <w:r>
        <w:lastRenderedPageBreak/>
        <w:t>природно-ресурсный потенциал территории: анализ понятий // Изв. РГО. – Т. 132. Вып. 4. – 2000. – С. 20 –21.</w:t>
      </w:r>
    </w:p>
    <w:p w:rsidR="00BE2ABE" w:rsidRDefault="00BE2ABE" w:rsidP="00A31B0B">
      <w:pPr>
        <w:widowControl w:val="0"/>
        <w:numPr>
          <w:ilvl w:val="0"/>
          <w:numId w:val="59"/>
        </w:numPr>
        <w:suppressAutoHyphens w:val="0"/>
        <w:spacing w:line="360" w:lineRule="auto"/>
        <w:ind w:hanging="720"/>
        <w:jc w:val="both"/>
      </w:pPr>
      <w:r>
        <w:t>Трофимов А.М., Котляков В.М., Селиверстов Ю.П. и др. Сбалансированное развитие – устойчивое состояние геосистем // Изв. РГО. – Т. 131. – Вып. 3. – 1999. – С. 9-16.</w:t>
      </w:r>
    </w:p>
    <w:p w:rsidR="00BE2ABE" w:rsidRDefault="00BE2ABE" w:rsidP="00A31B0B">
      <w:pPr>
        <w:pStyle w:val="afffffffb"/>
        <w:widowControl w:val="0"/>
        <w:numPr>
          <w:ilvl w:val="0"/>
          <w:numId w:val="59"/>
        </w:numPr>
        <w:suppressAutoHyphens w:val="0"/>
        <w:spacing w:after="0" w:line="360" w:lineRule="auto"/>
        <w:ind w:hanging="720"/>
        <w:jc w:val="both"/>
      </w:pPr>
      <w:r>
        <w:t>Трофимов А.М., Котляков В.М., Селиверстов Ю.П., Пудовик Е. М. Проблема устойчивости в комплексных эколого-экономических исследованиях // Изв. РАН. Сер</w:t>
      </w:r>
      <w:proofErr w:type="gramStart"/>
      <w:r>
        <w:t>.</w:t>
      </w:r>
      <w:proofErr w:type="gramEnd"/>
      <w:r>
        <w:rPr>
          <w:lang w:val="uk-UA"/>
        </w:rPr>
        <w:t xml:space="preserve"> </w:t>
      </w:r>
      <w:proofErr w:type="gramStart"/>
      <w:r>
        <w:t>г</w:t>
      </w:r>
      <w:proofErr w:type="gramEnd"/>
      <w:r>
        <w:t xml:space="preserve">еогр. – 1998. – №3. – С. 7-13. </w:t>
      </w:r>
    </w:p>
    <w:p w:rsidR="00BE2ABE" w:rsidRDefault="00BE2ABE" w:rsidP="00A31B0B">
      <w:pPr>
        <w:widowControl w:val="0"/>
        <w:numPr>
          <w:ilvl w:val="0"/>
          <w:numId w:val="59"/>
        </w:numPr>
        <w:suppressAutoHyphens w:val="0"/>
        <w:spacing w:line="360" w:lineRule="auto"/>
        <w:ind w:hanging="720"/>
        <w:jc w:val="both"/>
      </w:pPr>
      <w:r>
        <w:t>У</w:t>
      </w:r>
      <w:r>
        <w:rPr>
          <w:lang w:val="uk-UA"/>
        </w:rPr>
        <w:t>країна. Навчальний атлас. – К.: ГУГК та кадастру, 1998. – 96 с.</w:t>
      </w:r>
      <w:r>
        <w:t xml:space="preserve"> </w:t>
      </w:r>
    </w:p>
    <w:p w:rsidR="00BE2ABE" w:rsidRDefault="00BE2ABE" w:rsidP="00A31B0B">
      <w:pPr>
        <w:widowControl w:val="0"/>
        <w:numPr>
          <w:ilvl w:val="0"/>
          <w:numId w:val="59"/>
        </w:numPr>
        <w:suppressAutoHyphens w:val="0"/>
        <w:spacing w:line="360" w:lineRule="auto"/>
        <w:ind w:hanging="720"/>
        <w:jc w:val="both"/>
      </w:pPr>
      <w:r>
        <w:t xml:space="preserve">Устойчивый Крым. План действий: Науч. тр. КИПКС. – К. – Симферополь: Сонат, 1999. – 400 с. </w:t>
      </w:r>
    </w:p>
    <w:p w:rsidR="00BE2ABE" w:rsidRDefault="00BE2ABE" w:rsidP="00A31B0B">
      <w:pPr>
        <w:pStyle w:val="afffffffb"/>
        <w:widowControl w:val="0"/>
        <w:numPr>
          <w:ilvl w:val="0"/>
          <w:numId w:val="59"/>
        </w:numPr>
        <w:suppressAutoHyphens w:val="0"/>
        <w:spacing w:after="0" w:line="360" w:lineRule="auto"/>
        <w:ind w:hanging="720"/>
        <w:jc w:val="both"/>
      </w:pPr>
      <w:r>
        <w:t xml:space="preserve">Федоровская Г. Н. Применение аэрофотосъемки при рекреационной оценке территории в районной планировке // Районная планировка. – 1976. –№1. – С. 85-90. </w:t>
      </w:r>
    </w:p>
    <w:p w:rsidR="00BE2ABE" w:rsidRDefault="00BE2ABE" w:rsidP="00A31B0B">
      <w:pPr>
        <w:widowControl w:val="0"/>
        <w:numPr>
          <w:ilvl w:val="0"/>
          <w:numId w:val="59"/>
        </w:numPr>
        <w:suppressAutoHyphens w:val="0"/>
        <w:spacing w:line="360" w:lineRule="auto"/>
        <w:ind w:hanging="720"/>
        <w:jc w:val="both"/>
      </w:pPr>
      <w:r>
        <w:t>Федунь О.В.</w:t>
      </w:r>
      <w:r>
        <w:rPr>
          <w:lang w:val="uk-UA"/>
        </w:rPr>
        <w:t xml:space="preserve"> Бальнеологічні ресурси Передкарпатья: сучасний стан, перспективи використання та охорона: Автореф. дис... канд-та геогр. наук. – Львів, 1999. – 20 с.</w:t>
      </w:r>
    </w:p>
    <w:p w:rsidR="00BE2ABE" w:rsidRDefault="00BE2ABE" w:rsidP="00A31B0B">
      <w:pPr>
        <w:pStyle w:val="afffffffb"/>
        <w:widowControl w:val="0"/>
        <w:numPr>
          <w:ilvl w:val="0"/>
          <w:numId w:val="59"/>
        </w:numPr>
        <w:suppressAutoHyphens w:val="0"/>
        <w:spacing w:after="0" w:line="360" w:lineRule="auto"/>
        <w:ind w:hanging="720"/>
        <w:jc w:val="both"/>
      </w:pPr>
      <w:r>
        <w:t>Филиппович Л. С. Картографическое моделирование при изучении территориальных рекреационных систем. Автореф. дис… канд-та геогр. наук: 11.00.02 / ИГ АН СССР. – М., 1980. – 25 с.</w:t>
      </w:r>
    </w:p>
    <w:p w:rsidR="00BE2ABE" w:rsidRDefault="00BE2ABE" w:rsidP="00A31B0B">
      <w:pPr>
        <w:pStyle w:val="afffffffb"/>
        <w:widowControl w:val="0"/>
        <w:numPr>
          <w:ilvl w:val="0"/>
          <w:numId w:val="59"/>
        </w:numPr>
        <w:suppressAutoHyphens w:val="0"/>
        <w:spacing w:after="0" w:line="360" w:lineRule="auto"/>
        <w:ind w:hanging="720"/>
        <w:jc w:val="both"/>
      </w:pPr>
      <w:r>
        <w:t xml:space="preserve">Филиппович Л. С. Типология рекреационно-географических карт // Изв. АН СССР. Серия геогр. – 1977. – №6. – С. 102-107. </w:t>
      </w:r>
    </w:p>
    <w:p w:rsidR="00BE2ABE" w:rsidRDefault="00BE2ABE" w:rsidP="00A31B0B">
      <w:pPr>
        <w:pStyle w:val="afffffffb"/>
        <w:widowControl w:val="0"/>
        <w:numPr>
          <w:ilvl w:val="0"/>
          <w:numId w:val="59"/>
        </w:numPr>
        <w:suppressAutoHyphens w:val="0"/>
        <w:spacing w:after="0" w:line="360" w:lineRule="auto"/>
        <w:ind w:hanging="720"/>
        <w:jc w:val="both"/>
      </w:pPr>
      <w:r>
        <w:t xml:space="preserve">Хаксхольд В. Введение в городские информационные системы. – </w:t>
      </w:r>
      <w:r>
        <w:rPr>
          <w:lang w:val="en-US"/>
        </w:rPr>
        <w:t>N</w:t>
      </w:r>
      <w:r>
        <w:t>.</w:t>
      </w:r>
      <w:r>
        <w:rPr>
          <w:lang w:val="en-US"/>
        </w:rPr>
        <w:t>Y</w:t>
      </w:r>
      <w:r>
        <w:t xml:space="preserve">, </w:t>
      </w:r>
      <w:r>
        <w:rPr>
          <w:lang w:val="en-US"/>
        </w:rPr>
        <w:t>Oxford</w:t>
      </w:r>
      <w:r>
        <w:t xml:space="preserve">: </w:t>
      </w:r>
      <w:r>
        <w:rPr>
          <w:lang w:val="en-US"/>
        </w:rPr>
        <w:t>Oxford</w:t>
      </w:r>
      <w:r>
        <w:t xml:space="preserve"> </w:t>
      </w:r>
      <w:r>
        <w:rPr>
          <w:lang w:val="en-US"/>
        </w:rPr>
        <w:t>University</w:t>
      </w:r>
      <w:r>
        <w:t xml:space="preserve"> </w:t>
      </w:r>
      <w:r>
        <w:rPr>
          <w:lang w:val="en-US"/>
        </w:rPr>
        <w:t>Press</w:t>
      </w:r>
      <w:r>
        <w:t>, 1991. – 321 с.</w:t>
      </w:r>
    </w:p>
    <w:p w:rsidR="00BE2ABE" w:rsidRDefault="00BE2ABE" w:rsidP="00A31B0B">
      <w:pPr>
        <w:pStyle w:val="afffffffb"/>
        <w:widowControl w:val="0"/>
        <w:numPr>
          <w:ilvl w:val="0"/>
          <w:numId w:val="59"/>
        </w:numPr>
        <w:suppressAutoHyphens w:val="0"/>
        <w:spacing w:after="0" w:line="360" w:lineRule="auto"/>
        <w:ind w:hanging="720"/>
        <w:jc w:val="both"/>
      </w:pPr>
      <w:r>
        <w:t>Харвей Д. Научное объяснение в географии. – М.: Прогресс, 1974. – 502 с.</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Хрущев А.Т., Гладкевич Г.И., Окушко Я.Г. Особенности эколого-географической оценки рекреационного использования территории старопромышленных районов // Вестник Моск. ун-та. Сер. 5. География. – 1996. – №6. – С. 36-41.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rPr>
          <w:lang w:val="uk-UA"/>
        </w:rPr>
        <w:t xml:space="preserve">Царик Л., Чернюк Г. Природні рекраційні ресурси: методи оцінки та аналізу (на прикладі Тернопільської області). – Тернопіль: Підручники і посібники, 2001. – 188 с. </w:t>
      </w:r>
    </w:p>
    <w:p w:rsidR="00BE2ABE" w:rsidRDefault="00BE2ABE" w:rsidP="00A31B0B">
      <w:pPr>
        <w:pStyle w:val="afffffffb"/>
        <w:widowControl w:val="0"/>
        <w:numPr>
          <w:ilvl w:val="0"/>
          <w:numId w:val="59"/>
        </w:numPr>
        <w:suppressAutoHyphens w:val="0"/>
        <w:spacing w:after="0" w:line="360" w:lineRule="auto"/>
        <w:ind w:hanging="720"/>
        <w:jc w:val="both"/>
        <w:rPr>
          <w:lang w:val="uk-UA"/>
        </w:rPr>
      </w:pPr>
      <w:r>
        <w:t xml:space="preserve">Червяков В.А. Технология геоинформационного картографирования (теоретические аспекты) // </w:t>
      </w:r>
      <w:r>
        <w:rPr>
          <w:lang w:val="uk-UA"/>
        </w:rPr>
        <w:t xml:space="preserve">Геоінформаційне картографування сьогодні. </w:t>
      </w:r>
      <w:r>
        <w:rPr>
          <w:lang w:val="uk-UA"/>
        </w:rPr>
        <w:lastRenderedPageBreak/>
        <w:t>Наук</w:t>
      </w:r>
      <w:proofErr w:type="gramStart"/>
      <w:r>
        <w:rPr>
          <w:lang w:val="uk-UA"/>
        </w:rPr>
        <w:t>.</w:t>
      </w:r>
      <w:proofErr w:type="gramEnd"/>
      <w:r>
        <w:rPr>
          <w:lang w:val="uk-UA"/>
        </w:rPr>
        <w:t xml:space="preserve"> </w:t>
      </w:r>
      <w:proofErr w:type="gramStart"/>
      <w:r>
        <w:rPr>
          <w:lang w:val="uk-UA"/>
        </w:rPr>
        <w:t>з</w:t>
      </w:r>
      <w:proofErr w:type="gramEnd"/>
      <w:r>
        <w:rPr>
          <w:lang w:val="uk-UA"/>
        </w:rPr>
        <w:t>б. – К.: Академперіодика, 2002. – С. 31-33.</w:t>
      </w:r>
    </w:p>
    <w:p w:rsidR="00BE2ABE" w:rsidRDefault="00BE2ABE" w:rsidP="00A31B0B">
      <w:pPr>
        <w:pStyle w:val="afffffffb"/>
        <w:widowControl w:val="0"/>
        <w:numPr>
          <w:ilvl w:val="0"/>
          <w:numId w:val="59"/>
        </w:numPr>
        <w:suppressAutoHyphens w:val="0"/>
        <w:spacing w:after="0" w:line="360" w:lineRule="auto"/>
        <w:ind w:hanging="720"/>
        <w:jc w:val="both"/>
      </w:pPr>
      <w:r>
        <w:t>Черкас А.И. Картографический метод исследования природопользования // Картографическое обеспечение основных направлений экономического и социального развития УССР и ее регионов. Тез</w:t>
      </w:r>
      <w:proofErr w:type="gramStart"/>
      <w:r>
        <w:t>.</w:t>
      </w:r>
      <w:proofErr w:type="gramEnd"/>
      <w:r>
        <w:t xml:space="preserve"> </w:t>
      </w:r>
      <w:proofErr w:type="gramStart"/>
      <w:r>
        <w:t>д</w:t>
      </w:r>
      <w:proofErr w:type="gramEnd"/>
      <w:r>
        <w:t>окл. респ. науч. конф. (Черновцы, 1987). – Ч. 2. – Черновцы, 1987. – С. 144-146.</w:t>
      </w:r>
    </w:p>
    <w:p w:rsidR="00BE2ABE" w:rsidRDefault="00BE2ABE" w:rsidP="00A31B0B">
      <w:pPr>
        <w:pStyle w:val="afffffffb"/>
        <w:widowControl w:val="0"/>
        <w:numPr>
          <w:ilvl w:val="0"/>
          <w:numId w:val="59"/>
        </w:numPr>
        <w:suppressAutoHyphens w:val="0"/>
        <w:spacing w:after="0" w:line="360" w:lineRule="auto"/>
        <w:ind w:hanging="720"/>
        <w:jc w:val="both"/>
      </w:pPr>
      <w:r>
        <w:t>Чулков Е.Г., Петров Е.С. О принципах комплексного картографирования курортных ресурсов // Геоморфологические ландшафты и биогеохимические исследования в Приамурье. – М.: Наука, 1968. – С. 200-211.</w:t>
      </w:r>
    </w:p>
    <w:p w:rsidR="00BE2ABE" w:rsidRDefault="00BE2ABE" w:rsidP="00A31B0B">
      <w:pPr>
        <w:pStyle w:val="afffffffb"/>
        <w:widowControl w:val="0"/>
        <w:numPr>
          <w:ilvl w:val="0"/>
          <w:numId w:val="59"/>
        </w:numPr>
        <w:suppressAutoHyphens w:val="0"/>
        <w:spacing w:after="0" w:line="360" w:lineRule="auto"/>
        <w:ind w:hanging="720"/>
        <w:jc w:val="both"/>
      </w:pPr>
      <w:r>
        <w:t>Шевцова Н.С. Комплексная оценка рекреационного природного потенциала акваторий озер Беларуси. Автореф. дис… канд-та геогр. наук: 25.00.36 / Белорус</w:t>
      </w:r>
      <w:proofErr w:type="gramStart"/>
      <w:r>
        <w:t>.</w:t>
      </w:r>
      <w:proofErr w:type="gramEnd"/>
      <w:r>
        <w:t xml:space="preserve"> </w:t>
      </w:r>
      <w:proofErr w:type="gramStart"/>
      <w:r>
        <w:t>г</w:t>
      </w:r>
      <w:proofErr w:type="gramEnd"/>
      <w:r>
        <w:t xml:space="preserve">ос. ун-т. – Минск, 2001. – 20 с. </w:t>
      </w:r>
    </w:p>
    <w:p w:rsidR="00BE2ABE" w:rsidRDefault="00BE2ABE" w:rsidP="00A31B0B">
      <w:pPr>
        <w:pStyle w:val="afffffffb"/>
        <w:widowControl w:val="0"/>
        <w:numPr>
          <w:ilvl w:val="0"/>
          <w:numId w:val="59"/>
        </w:numPr>
        <w:suppressAutoHyphens w:val="0"/>
        <w:spacing w:after="0" w:line="360" w:lineRule="auto"/>
        <w:ind w:hanging="720"/>
        <w:jc w:val="both"/>
      </w:pPr>
      <w:r>
        <w:t>Швебс Г.И., Елисеева Е.В. Изучение, оценка и районирование ресурсов Причерноморья Украины // Геоэкология рекреационных зон Украины. – К: Киевск. нац. ун-т, 1996. – С. 35-40.</w:t>
      </w:r>
    </w:p>
    <w:p w:rsidR="00BE2ABE" w:rsidRDefault="00BE2ABE" w:rsidP="00A31B0B">
      <w:pPr>
        <w:pStyle w:val="afffffffb"/>
        <w:widowControl w:val="0"/>
        <w:numPr>
          <w:ilvl w:val="0"/>
          <w:numId w:val="59"/>
        </w:numPr>
        <w:suppressAutoHyphens w:val="0"/>
        <w:spacing w:after="0" w:line="360" w:lineRule="auto"/>
        <w:ind w:hanging="720"/>
        <w:jc w:val="both"/>
      </w:pPr>
      <w:r>
        <w:t>Швебс Г.И. Концепция природно-хозяйственных территориальных систем и вопросы рационального природопользования // География и природные ресурсы. – 1987. – №4. – С. 30-38.</w:t>
      </w:r>
    </w:p>
    <w:p w:rsidR="00BE2ABE" w:rsidRDefault="00BE2ABE" w:rsidP="00A31B0B">
      <w:pPr>
        <w:widowControl w:val="0"/>
        <w:numPr>
          <w:ilvl w:val="0"/>
          <w:numId w:val="59"/>
        </w:numPr>
        <w:suppressAutoHyphens w:val="0"/>
        <w:spacing w:line="360" w:lineRule="auto"/>
        <w:ind w:hanging="720"/>
        <w:jc w:val="both"/>
      </w:pPr>
      <w:r>
        <w:t>Швебс Г.И. Схемы геоэкологического прогноза и метода принятия решений // Методологические проблемы современной географии. – К.: Наукова думка, 1993. – С. 29-35.</w:t>
      </w:r>
    </w:p>
    <w:p w:rsidR="00BE2ABE" w:rsidRDefault="00BE2ABE" w:rsidP="00A31B0B">
      <w:pPr>
        <w:widowControl w:val="0"/>
        <w:numPr>
          <w:ilvl w:val="0"/>
          <w:numId w:val="59"/>
        </w:numPr>
        <w:suppressAutoHyphens w:val="0"/>
        <w:spacing w:line="360" w:lineRule="auto"/>
        <w:ind w:hanging="720"/>
        <w:jc w:val="both"/>
      </w:pPr>
      <w:r>
        <w:t>Швидченко Л.Г. Некоторые показатели морфологической структуры ландшафтов разного генезиса и их рекреационное</w:t>
      </w:r>
      <w:r>
        <w:rPr>
          <w:lang w:val="uk-UA"/>
        </w:rPr>
        <w:t xml:space="preserve"> </w:t>
      </w:r>
      <w:r>
        <w:t>значение // География Москвы и Подмосковья. – М., 1975. – С. 8-10.</w:t>
      </w:r>
    </w:p>
    <w:p w:rsidR="00BE2ABE" w:rsidRDefault="00BE2ABE" w:rsidP="00A31B0B">
      <w:pPr>
        <w:widowControl w:val="0"/>
        <w:numPr>
          <w:ilvl w:val="0"/>
          <w:numId w:val="59"/>
        </w:numPr>
        <w:suppressAutoHyphens w:val="0"/>
        <w:spacing w:line="360" w:lineRule="auto"/>
        <w:ind w:hanging="720"/>
        <w:jc w:val="both"/>
      </w:pPr>
      <w:r>
        <w:t>Шумский В.М. Экономико-географическая оценка рекреационного потенциала Крыма: Автореф. дис… канд-та геогр. наук: 11. 00. 02</w:t>
      </w:r>
      <w:proofErr w:type="gramStart"/>
      <w:r>
        <w:t xml:space="preserve"> / Л</w:t>
      </w:r>
      <w:proofErr w:type="gramEnd"/>
      <w:r>
        <w:t xml:space="preserve">енингр. </w:t>
      </w:r>
      <w:r>
        <w:rPr>
          <w:lang w:val="uk-UA"/>
        </w:rPr>
        <w:t>г</w:t>
      </w:r>
      <w:r>
        <w:t xml:space="preserve">ос. ун-т. – Л., 1980. – 17 с. </w:t>
      </w:r>
    </w:p>
    <w:p w:rsidR="00BE2ABE" w:rsidRDefault="00BE2ABE" w:rsidP="00A31B0B">
      <w:pPr>
        <w:pStyle w:val="afffffffb"/>
        <w:widowControl w:val="0"/>
        <w:numPr>
          <w:ilvl w:val="0"/>
          <w:numId w:val="59"/>
        </w:numPr>
        <w:suppressAutoHyphens w:val="0"/>
        <w:spacing w:after="0" w:line="360" w:lineRule="auto"/>
        <w:ind w:hanging="720"/>
        <w:jc w:val="both"/>
      </w:pPr>
      <w:r>
        <w:t>Яковенко И.М. Рекреационное природопользование: методология и методтка исследований. – Симферополь: Таврия, 2003. – 335 с.</w:t>
      </w:r>
    </w:p>
    <w:p w:rsidR="00BE2ABE" w:rsidRDefault="00BE2ABE" w:rsidP="00A31B0B">
      <w:pPr>
        <w:pStyle w:val="afffffffb"/>
        <w:widowControl w:val="0"/>
        <w:numPr>
          <w:ilvl w:val="0"/>
          <w:numId w:val="59"/>
        </w:numPr>
        <w:suppressAutoHyphens w:val="0"/>
        <w:spacing w:after="0" w:line="360" w:lineRule="auto"/>
        <w:ind w:hanging="720"/>
        <w:jc w:val="both"/>
      </w:pPr>
      <w:r>
        <w:t xml:space="preserve">Яковенко И.М. Комплексные картографические исследования рекреационного потенциала территории. Деп. ЦНИИГАиК 26.12.84, № </w:t>
      </w:r>
      <w:r>
        <w:lastRenderedPageBreak/>
        <w:t>162 гд-84</w:t>
      </w:r>
      <w:proofErr w:type="gramStart"/>
      <w:r>
        <w:t xml:space="preserve"> Д</w:t>
      </w:r>
      <w:proofErr w:type="gramEnd"/>
      <w:r>
        <w:t>еп. – 25 с.</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uk-UA"/>
        </w:rPr>
        <w:t>Яковенко И.М. Особенности картографического метода исследования групп</w:t>
      </w:r>
      <w:r>
        <w:t xml:space="preserve"> </w:t>
      </w:r>
      <w:r>
        <w:rPr>
          <w:lang w:val="uk-UA"/>
        </w:rPr>
        <w:t>отд</w:t>
      </w:r>
      <w:r>
        <w:t>ы</w:t>
      </w:r>
      <w:r>
        <w:rPr>
          <w:lang w:val="uk-UA"/>
        </w:rPr>
        <w:t>хающих // Геодезия, картография и аэрофотосъемка. – 1988. – №47. С. 97-101.</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Aldskogius H. A conceptual framework and a Swedish case study of recreational behavior and environmental cognition // Economic geography. – 1977/ - 53. – 2. – P. 163-183/</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Atlas Rzeczypospolitei Polskiej. Czesc. I. Panstwo-Terytorium-Organizacja. Clowny Geodeta Kraju. – Warszawa, 1993.</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Bishop I. D., Gimblett H. R. Management of recreational areas: GIS, autonomous agents and virtual reality. – Environment and Planning. – B. – 2000. – 27. – №3. – P. 423-435.</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Colacny A. Cartographic Information – a Fundamental Notion and Term in Modern Cartography. Czechoslovak Committee on Cartography. – Praha, 1968</w:t>
      </w:r>
      <w:r>
        <w:rPr>
          <w:lang w:val="uk-UA"/>
        </w:rPr>
        <w:t>.</w:t>
      </w:r>
    </w:p>
    <w:p w:rsidR="00BE2ABE" w:rsidRDefault="00BE2ABE" w:rsidP="00A31B0B">
      <w:pPr>
        <w:widowControl w:val="0"/>
        <w:numPr>
          <w:ilvl w:val="0"/>
          <w:numId w:val="59"/>
        </w:numPr>
        <w:suppressAutoHyphens w:val="0"/>
        <w:spacing w:line="360" w:lineRule="auto"/>
        <w:ind w:hanging="720"/>
        <w:jc w:val="both"/>
        <w:rPr>
          <w:lang w:val="en-US"/>
        </w:rPr>
      </w:pPr>
      <w:r>
        <w:rPr>
          <w:lang w:val="en-US"/>
        </w:rPr>
        <w:t>Council of Europe, UNEP &amp; European Center for Nature Conservation. The Pan European Biological and Landscape Diversity Strategy, a Vision for Europe’s natural heritage. – Strasbourg/Tilbourg, 1996.</w:t>
      </w:r>
    </w:p>
    <w:p w:rsidR="00BE2ABE" w:rsidRDefault="00BE2ABE" w:rsidP="00A31B0B">
      <w:pPr>
        <w:widowControl w:val="0"/>
        <w:numPr>
          <w:ilvl w:val="0"/>
          <w:numId w:val="59"/>
        </w:numPr>
        <w:suppressAutoHyphens w:val="0"/>
        <w:spacing w:line="360" w:lineRule="auto"/>
        <w:ind w:hanging="720"/>
        <w:jc w:val="both"/>
        <w:rPr>
          <w:lang w:val="en-US"/>
        </w:rPr>
      </w:pPr>
      <w:r>
        <w:rPr>
          <w:lang w:val="en-US"/>
        </w:rPr>
        <w:t>Desai A.P. Management of Land Resource through Geographic Information System. – Ahmedabad, 1995. – 328 p.</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 xml:space="preserve">Economic atlas of Ontario </w:t>
      </w:r>
      <w:r>
        <w:rPr>
          <w:lang w:val="uk-UA"/>
        </w:rPr>
        <w:t>/</w:t>
      </w:r>
      <w:r>
        <w:rPr>
          <w:lang w:val="en-US"/>
        </w:rPr>
        <w:t xml:space="preserve"> Ed. W.G. Dean. – Toronto: Univ. Toronto Press, 1969. </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 xml:space="preserve">Land capability for recreation. Canada land inventory. Prince Edward Island. – Ottawa, 1968-1970. </w:t>
      </w:r>
    </w:p>
    <w:p w:rsidR="00BE2ABE" w:rsidRDefault="00BE2ABE" w:rsidP="00A31B0B">
      <w:pPr>
        <w:pStyle w:val="afffffffb"/>
        <w:widowControl w:val="0"/>
        <w:numPr>
          <w:ilvl w:val="0"/>
          <w:numId w:val="59"/>
        </w:numPr>
        <w:suppressAutoHyphens w:val="0"/>
        <w:spacing w:after="0" w:line="360" w:lineRule="auto"/>
        <w:ind w:hanging="720"/>
        <w:jc w:val="both"/>
        <w:rPr>
          <w:lang w:val="en-US"/>
        </w:rPr>
      </w:pPr>
      <w:r>
        <w:rPr>
          <w:lang w:val="en-US"/>
        </w:rPr>
        <w:t xml:space="preserve">GIS. Our Common Language. ESRI Map Book. – V. 12. – Redlands: Envir. Systems Research Inst., 1997. – 119 p. </w:t>
      </w:r>
    </w:p>
    <w:p w:rsidR="00BE2ABE" w:rsidRDefault="00BE2ABE" w:rsidP="00A31B0B">
      <w:pPr>
        <w:widowControl w:val="0"/>
        <w:numPr>
          <w:ilvl w:val="0"/>
          <w:numId w:val="59"/>
        </w:numPr>
        <w:suppressAutoHyphens w:val="0"/>
        <w:spacing w:line="360" w:lineRule="auto"/>
        <w:ind w:hanging="720"/>
        <w:jc w:val="both"/>
        <w:rPr>
          <w:lang w:val="en-US"/>
        </w:rPr>
      </w:pPr>
      <w:r>
        <w:rPr>
          <w:lang w:val="en-US"/>
        </w:rPr>
        <w:t xml:space="preserve">Hall D.R. Evaluating the tourism – environment relationship: Central and East European experiences // Environment and planning. B. – 2000. – 27, №3, p. 411-421. </w:t>
      </w:r>
    </w:p>
    <w:p w:rsidR="00BE2ABE" w:rsidRDefault="00BE2ABE" w:rsidP="00A31B0B">
      <w:pPr>
        <w:widowControl w:val="0"/>
        <w:numPr>
          <w:ilvl w:val="0"/>
          <w:numId w:val="59"/>
        </w:numPr>
        <w:suppressAutoHyphens w:val="0"/>
        <w:spacing w:line="360" w:lineRule="auto"/>
        <w:ind w:hanging="720"/>
        <w:jc w:val="both"/>
        <w:rPr>
          <w:lang w:val="en-US"/>
        </w:rPr>
      </w:pPr>
      <w:r>
        <w:rPr>
          <w:lang w:val="en-US"/>
        </w:rPr>
        <w:t>John C. Antenucci et al. Geographic Information Systems: a guide to the technology. – N.Y., 1991.</w:t>
      </w:r>
    </w:p>
    <w:p w:rsidR="00BE2ABE" w:rsidRDefault="00BE2ABE" w:rsidP="00A31B0B">
      <w:pPr>
        <w:widowControl w:val="0"/>
        <w:numPr>
          <w:ilvl w:val="0"/>
          <w:numId w:val="59"/>
        </w:numPr>
        <w:suppressAutoHyphens w:val="0"/>
        <w:spacing w:line="360" w:lineRule="auto"/>
        <w:ind w:hanging="720"/>
        <w:jc w:val="both"/>
        <w:rPr>
          <w:lang w:val="en-US"/>
        </w:rPr>
      </w:pPr>
      <w:r>
        <w:rPr>
          <w:lang w:val="en-US"/>
        </w:rPr>
        <w:t xml:space="preserve">Livari J. Levels of abstraction as a conceptual framework for an information system </w:t>
      </w:r>
      <w:r>
        <w:rPr>
          <w:lang w:val="uk-UA"/>
        </w:rPr>
        <w:t>//</w:t>
      </w:r>
      <w:r>
        <w:rPr>
          <w:lang w:val="en-US"/>
        </w:rPr>
        <w:t xml:space="preserve"> Inform. Syst. Concepts</w:t>
      </w:r>
      <w:r>
        <w:rPr>
          <w:lang w:val="uk-UA"/>
        </w:rPr>
        <w:t>:</w:t>
      </w:r>
      <w:r>
        <w:rPr>
          <w:lang w:val="en-US"/>
        </w:rPr>
        <w:t xml:space="preserve"> An In-depth Analysis </w:t>
      </w:r>
      <w:r>
        <w:rPr>
          <w:lang w:val="uk-UA"/>
        </w:rPr>
        <w:t xml:space="preserve">/ </w:t>
      </w:r>
      <w:r>
        <w:rPr>
          <w:lang w:val="en-US"/>
        </w:rPr>
        <w:t>Proc. Of the IFIP TC 8</w:t>
      </w:r>
      <w:r>
        <w:rPr>
          <w:lang w:val="uk-UA"/>
        </w:rPr>
        <w:t>/</w:t>
      </w:r>
      <w:r>
        <w:rPr>
          <w:lang w:val="en-US"/>
        </w:rPr>
        <w:t xml:space="preserve"> WG 8.1 Working </w:t>
      </w:r>
      <w:r>
        <w:rPr>
          <w:lang w:val="en-US"/>
        </w:rPr>
        <w:lastRenderedPageBreak/>
        <w:t>Cong. On Inform Syst. Concepts</w:t>
      </w:r>
      <w:r>
        <w:rPr>
          <w:lang w:val="uk-UA"/>
        </w:rPr>
        <w:t>:</w:t>
      </w:r>
      <w:r>
        <w:rPr>
          <w:lang w:val="en-US"/>
        </w:rPr>
        <w:t xml:space="preserve"> An In-depth Analysis. – Amsterdam, 1989. P. 323-352. </w:t>
      </w:r>
    </w:p>
    <w:p w:rsidR="00BE2ABE" w:rsidRDefault="00BE2ABE" w:rsidP="00A31B0B">
      <w:pPr>
        <w:widowControl w:val="0"/>
        <w:numPr>
          <w:ilvl w:val="0"/>
          <w:numId w:val="59"/>
        </w:numPr>
        <w:suppressAutoHyphens w:val="0"/>
        <w:spacing w:line="360" w:lineRule="auto"/>
        <w:ind w:hanging="720"/>
        <w:jc w:val="both"/>
        <w:rPr>
          <w:lang w:val="en-US"/>
        </w:rPr>
      </w:pPr>
      <w:r>
        <w:rPr>
          <w:lang w:val="en-US"/>
        </w:rPr>
        <w:t>Local economic development: strategies for a changing economy / Ed. by Foster R.S. – Wash., 1991. – 142 p.</w:t>
      </w:r>
    </w:p>
    <w:p w:rsidR="00BE2ABE" w:rsidRDefault="00BE2ABE" w:rsidP="00A31B0B">
      <w:pPr>
        <w:widowControl w:val="0"/>
        <w:numPr>
          <w:ilvl w:val="0"/>
          <w:numId w:val="59"/>
        </w:numPr>
        <w:suppressAutoHyphens w:val="0"/>
        <w:spacing w:line="360" w:lineRule="auto"/>
        <w:ind w:hanging="720"/>
        <w:jc w:val="both"/>
      </w:pPr>
      <w:r>
        <w:rPr>
          <w:lang w:val="en-US"/>
        </w:rPr>
        <w:t xml:space="preserve">Meinel G., Winkler M. Provision of Recreational areas in urban spaces – an international long-term comparision of the developments of selected European cities // </w:t>
      </w:r>
      <w:r>
        <w:t>ГИС</w:t>
      </w:r>
      <w:r>
        <w:rPr>
          <w:lang w:val="en-US"/>
        </w:rPr>
        <w:t xml:space="preserve"> </w:t>
      </w:r>
      <w:r>
        <w:t>для</w:t>
      </w:r>
      <w:r>
        <w:rPr>
          <w:lang w:val="en-US"/>
        </w:rPr>
        <w:t xml:space="preserve"> </w:t>
      </w:r>
      <w:r>
        <w:t>устойчивого</w:t>
      </w:r>
      <w:r>
        <w:rPr>
          <w:lang w:val="en-US"/>
        </w:rPr>
        <w:t xml:space="preserve"> </w:t>
      </w:r>
      <w:r>
        <w:t>развития</w:t>
      </w:r>
      <w:r>
        <w:rPr>
          <w:lang w:val="en-US"/>
        </w:rPr>
        <w:t xml:space="preserve"> </w:t>
      </w:r>
      <w:r>
        <w:t>территорий</w:t>
      </w:r>
      <w:r>
        <w:rPr>
          <w:lang w:val="en-US"/>
        </w:rPr>
        <w:t xml:space="preserve">. </w:t>
      </w:r>
      <w:r>
        <w:t>Матер</w:t>
      </w:r>
      <w:proofErr w:type="gramStart"/>
      <w:r>
        <w:t>.</w:t>
      </w:r>
      <w:proofErr w:type="gramEnd"/>
      <w:r>
        <w:t xml:space="preserve"> </w:t>
      </w:r>
      <w:proofErr w:type="gramStart"/>
      <w:r>
        <w:t>м</w:t>
      </w:r>
      <w:proofErr w:type="gramEnd"/>
      <w:r>
        <w:t xml:space="preserve">еждун. конф. – Севастополь, 2003. – С. 82-88. </w:t>
      </w:r>
    </w:p>
    <w:p w:rsidR="00BE2ABE" w:rsidRDefault="00BE2ABE" w:rsidP="00A31B0B">
      <w:pPr>
        <w:widowControl w:val="0"/>
        <w:numPr>
          <w:ilvl w:val="0"/>
          <w:numId w:val="59"/>
        </w:numPr>
        <w:suppressAutoHyphens w:val="0"/>
        <w:spacing w:line="360" w:lineRule="auto"/>
        <w:ind w:hanging="720"/>
        <w:jc w:val="both"/>
        <w:rPr>
          <w:lang w:val="en-US"/>
        </w:rPr>
      </w:pPr>
      <w:r>
        <w:rPr>
          <w:lang w:val="en-US"/>
        </w:rPr>
        <w:t>Outdoor Recreation resources of New York State by Gort L., Macfarland J., Fox J., Cramer K. //</w:t>
      </w:r>
      <w:r>
        <w:rPr>
          <w:lang w:val="uk-UA"/>
        </w:rPr>
        <w:t xml:space="preserve"> </w:t>
      </w:r>
      <w:r>
        <w:rPr>
          <w:lang w:val="en-US"/>
        </w:rPr>
        <w:t>ESRI map book. Volume 10. – Redlands, 1995. – P. 115.</w:t>
      </w:r>
      <w:r>
        <w:rPr>
          <w:lang w:val="en-US"/>
        </w:rPr>
        <w:tab/>
      </w:r>
    </w:p>
    <w:p w:rsidR="00BE2ABE" w:rsidRDefault="00BE2ABE" w:rsidP="00A31B0B">
      <w:pPr>
        <w:widowControl w:val="0"/>
        <w:numPr>
          <w:ilvl w:val="0"/>
          <w:numId w:val="59"/>
        </w:numPr>
        <w:suppressAutoHyphens w:val="0"/>
        <w:spacing w:line="360" w:lineRule="auto"/>
        <w:ind w:hanging="720"/>
        <w:jc w:val="both"/>
        <w:rPr>
          <w:lang w:val="en-US"/>
        </w:rPr>
      </w:pPr>
      <w:r>
        <w:rPr>
          <w:lang w:val="en-US"/>
        </w:rPr>
        <w:t>Recreation areas // ESRI. Data &amp; Maps // CDR. Copyright 1999. Environment Systems Research Inst. – N. Y., Redlands. – №2.</w:t>
      </w:r>
    </w:p>
    <w:p w:rsidR="00BE2ABE" w:rsidRDefault="00BE2ABE" w:rsidP="00A31B0B">
      <w:pPr>
        <w:widowControl w:val="0"/>
        <w:numPr>
          <w:ilvl w:val="0"/>
          <w:numId w:val="59"/>
        </w:numPr>
        <w:suppressAutoHyphens w:val="0"/>
        <w:spacing w:line="360" w:lineRule="auto"/>
        <w:ind w:hanging="720"/>
        <w:jc w:val="both"/>
        <w:rPr>
          <w:lang w:val="en-US"/>
        </w:rPr>
      </w:pPr>
      <w:r>
        <w:rPr>
          <w:lang w:val="en-US"/>
        </w:rPr>
        <w:t>Recreational Planning Assessment of Walking Trail, Perspective View of a Portion of the Heysen Trail in Mount Lofty Ranges, South Australia // ESRI map book. Volume 10. – Redlands, 1995. – P. 3.</w:t>
      </w:r>
    </w:p>
    <w:p w:rsidR="00BE2ABE" w:rsidRDefault="00BE2ABE" w:rsidP="00A31B0B">
      <w:pPr>
        <w:widowControl w:val="0"/>
        <w:numPr>
          <w:ilvl w:val="0"/>
          <w:numId w:val="59"/>
        </w:numPr>
        <w:suppressAutoHyphens w:val="0"/>
        <w:spacing w:line="360" w:lineRule="auto"/>
        <w:ind w:hanging="720"/>
        <w:jc w:val="both"/>
        <w:rPr>
          <w:lang w:val="en-US"/>
        </w:rPr>
      </w:pPr>
      <w:r>
        <w:rPr>
          <w:lang w:val="en-US"/>
        </w:rPr>
        <w:t>Root E.D., Steinberg C. Tracking Trends in Health Care with GIS // Arc User. The Magazine for ESRI Software Users. – 2002. – Vol. 5. – №3. – P. 14-16.</w:t>
      </w:r>
    </w:p>
    <w:p w:rsidR="00BE2ABE" w:rsidRDefault="00BE2ABE" w:rsidP="00A31B0B">
      <w:pPr>
        <w:widowControl w:val="0"/>
        <w:numPr>
          <w:ilvl w:val="0"/>
          <w:numId w:val="59"/>
        </w:numPr>
        <w:suppressAutoHyphens w:val="0"/>
        <w:spacing w:line="360" w:lineRule="auto"/>
        <w:ind w:hanging="720"/>
        <w:jc w:val="both"/>
        <w:rPr>
          <w:lang w:val="en-US"/>
        </w:rPr>
      </w:pPr>
      <w:r>
        <w:rPr>
          <w:lang w:val="en-US"/>
        </w:rPr>
        <w:t xml:space="preserve">Tarachai N., Waryszak R. An examination of the role of beneficial image </w:t>
      </w:r>
      <w:proofErr w:type="gramStart"/>
      <w:r>
        <w:rPr>
          <w:lang w:val="en-US"/>
        </w:rPr>
        <w:t>in  tourism</w:t>
      </w:r>
      <w:proofErr w:type="gramEnd"/>
      <w:r>
        <w:rPr>
          <w:lang w:val="en-US"/>
        </w:rPr>
        <w:t xml:space="preserve"> destination selection // Travel Resources. – 2000. – 39 – №1. – P.  37-44.</w:t>
      </w:r>
    </w:p>
    <w:p w:rsidR="00BE2ABE" w:rsidRDefault="00BE2ABE" w:rsidP="00A31B0B">
      <w:pPr>
        <w:widowControl w:val="0"/>
        <w:numPr>
          <w:ilvl w:val="0"/>
          <w:numId w:val="59"/>
        </w:numPr>
        <w:suppressAutoHyphens w:val="0"/>
        <w:spacing w:line="360" w:lineRule="auto"/>
        <w:ind w:hanging="720"/>
        <w:jc w:val="both"/>
        <w:rPr>
          <w:lang w:val="uk-UA"/>
        </w:rPr>
      </w:pPr>
      <w:r>
        <w:rPr>
          <w:lang w:val="en-US"/>
        </w:rPr>
        <w:t>http</w:t>
      </w:r>
      <w:r>
        <w:rPr>
          <w:lang w:val="uk-UA"/>
        </w:rPr>
        <w:t>://</w:t>
      </w:r>
      <w:r>
        <w:rPr>
          <w:lang w:val="en-US"/>
        </w:rPr>
        <w:t>www.cnit</w:t>
      </w:r>
      <w:r>
        <w:rPr>
          <w:lang w:val="uk-UA"/>
        </w:rPr>
        <w:t>.</w:t>
      </w:r>
      <w:r>
        <w:rPr>
          <w:lang w:val="en-US"/>
        </w:rPr>
        <w:t>pgu</w:t>
      </w:r>
      <w:r>
        <w:rPr>
          <w:lang w:val="uk-UA"/>
        </w:rPr>
        <w:t>.</w:t>
      </w:r>
      <w:r>
        <w:rPr>
          <w:lang w:val="en-US"/>
        </w:rPr>
        <w:t>serpukhov</w:t>
      </w:r>
      <w:r>
        <w:rPr>
          <w:lang w:val="uk-UA"/>
        </w:rPr>
        <w:t>.</w:t>
      </w:r>
      <w:r>
        <w:rPr>
          <w:lang w:val="en-US"/>
        </w:rPr>
        <w:t>su</w:t>
      </w:r>
      <w:r>
        <w:rPr>
          <w:lang w:val="uk-UA"/>
        </w:rPr>
        <w:t>/</w:t>
      </w:r>
      <w:r>
        <w:rPr>
          <w:lang w:val="en-US"/>
        </w:rPr>
        <w:t>ENG</w:t>
      </w:r>
      <w:r>
        <w:rPr>
          <w:lang w:val="uk-UA"/>
        </w:rPr>
        <w:t>/!</w:t>
      </w:r>
      <w:r>
        <w:rPr>
          <w:lang w:val="en-US"/>
        </w:rPr>
        <w:t>Project</w:t>
      </w:r>
      <w:r>
        <w:rPr>
          <w:lang w:val="uk-UA"/>
        </w:rPr>
        <w:t>.</w:t>
      </w:r>
      <w:r>
        <w:rPr>
          <w:lang w:val="en-US"/>
        </w:rPr>
        <w:t>htm</w:t>
      </w:r>
    </w:p>
    <w:p w:rsidR="00BE2ABE" w:rsidRDefault="00BE2ABE" w:rsidP="00A31B0B">
      <w:pPr>
        <w:widowControl w:val="0"/>
        <w:numPr>
          <w:ilvl w:val="0"/>
          <w:numId w:val="59"/>
        </w:numPr>
        <w:suppressAutoHyphens w:val="0"/>
        <w:spacing w:line="360" w:lineRule="auto"/>
        <w:ind w:hanging="720"/>
        <w:jc w:val="both"/>
        <w:rPr>
          <w:lang w:val="uk-UA"/>
        </w:rPr>
      </w:pPr>
      <w:r>
        <w:rPr>
          <w:lang w:val="en-US"/>
        </w:rPr>
        <w:t>http</w:t>
      </w:r>
      <w:r>
        <w:rPr>
          <w:lang w:val="uk-UA"/>
        </w:rPr>
        <w:t>://</w:t>
      </w:r>
      <w:r>
        <w:rPr>
          <w:lang w:val="en-US"/>
        </w:rPr>
        <w:t>www</w:t>
      </w:r>
      <w:r>
        <w:rPr>
          <w:lang w:val="uk-UA"/>
        </w:rPr>
        <w:t>.</w:t>
      </w:r>
      <w:r>
        <w:rPr>
          <w:lang w:val="en-US"/>
        </w:rPr>
        <w:t>library</w:t>
      </w:r>
      <w:r>
        <w:rPr>
          <w:lang w:val="uk-UA"/>
        </w:rPr>
        <w:t>.</w:t>
      </w:r>
      <w:r>
        <w:rPr>
          <w:lang w:val="en-US"/>
        </w:rPr>
        <w:t>merphy</w:t>
      </w:r>
      <w:r>
        <w:rPr>
          <w:lang w:val="uk-UA"/>
        </w:rPr>
        <w:t>.</w:t>
      </w:r>
      <w:r>
        <w:rPr>
          <w:lang w:val="en-US"/>
        </w:rPr>
        <w:t>r</w:t>
      </w:r>
      <w:r>
        <w:rPr>
          <w:lang w:val="en-US"/>
        </w:rPr>
        <w:t>u</w:t>
      </w:r>
      <w:r>
        <w:rPr>
          <w:lang w:val="uk-UA"/>
        </w:rPr>
        <w:t>/</w:t>
      </w:r>
      <w:r>
        <w:rPr>
          <w:lang w:val="en-US"/>
        </w:rPr>
        <w:t>b</w:t>
      </w:r>
      <w:r>
        <w:rPr>
          <w:lang w:val="en-US"/>
        </w:rPr>
        <w:t>rsr</w:t>
      </w:r>
      <w:r>
        <w:rPr>
          <w:lang w:val="uk-UA"/>
        </w:rPr>
        <w:t>/</w:t>
      </w:r>
      <w:r>
        <w:rPr>
          <w:lang w:val="en-US"/>
        </w:rPr>
        <w:t>sr</w:t>
      </w:r>
      <w:r>
        <w:rPr>
          <w:lang w:val="uk-UA"/>
        </w:rPr>
        <w:t>99/</w:t>
      </w:r>
      <w:r>
        <w:rPr>
          <w:lang w:val="en-US"/>
        </w:rPr>
        <w:t>sr</w:t>
      </w:r>
      <w:r>
        <w:rPr>
          <w:lang w:val="uk-UA"/>
        </w:rPr>
        <w:t>/03/0010.</w:t>
      </w:r>
      <w:r>
        <w:rPr>
          <w:lang w:val="en-US"/>
        </w:rPr>
        <w:t>h</w:t>
      </w:r>
      <w:r>
        <w:rPr>
          <w:lang w:val="en-US"/>
        </w:rPr>
        <w:t>tm</w:t>
      </w:r>
    </w:p>
    <w:p w:rsidR="00BE2ABE" w:rsidRDefault="00BE2ABE" w:rsidP="00A31B0B">
      <w:pPr>
        <w:widowControl w:val="0"/>
        <w:numPr>
          <w:ilvl w:val="0"/>
          <w:numId w:val="59"/>
        </w:numPr>
        <w:suppressAutoHyphens w:val="0"/>
        <w:spacing w:line="360" w:lineRule="auto"/>
        <w:ind w:hanging="720"/>
        <w:jc w:val="both"/>
        <w:rPr>
          <w:lang w:val="uk-UA"/>
        </w:rPr>
      </w:pPr>
      <w:r>
        <w:rPr>
          <w:lang w:val="en-US"/>
        </w:rPr>
        <w:t>http</w:t>
      </w:r>
      <w:r>
        <w:rPr>
          <w:lang w:val="uk-UA"/>
        </w:rPr>
        <w:t>://</w:t>
      </w:r>
      <w:r>
        <w:rPr>
          <w:lang w:val="en-US"/>
        </w:rPr>
        <w:t>www</w:t>
      </w:r>
      <w:r>
        <w:rPr>
          <w:lang w:val="uk-UA"/>
        </w:rPr>
        <w:t>.</w:t>
      </w:r>
      <w:r>
        <w:rPr>
          <w:lang w:val="en-US"/>
        </w:rPr>
        <w:t>speleoclub</w:t>
      </w:r>
      <w:r>
        <w:rPr>
          <w:lang w:val="uk-UA"/>
        </w:rPr>
        <w:t>.</w:t>
      </w:r>
      <w:r>
        <w:rPr>
          <w:lang w:val="en-US"/>
        </w:rPr>
        <w:t>narod</w:t>
      </w:r>
      <w:r>
        <w:rPr>
          <w:lang w:val="uk-UA"/>
        </w:rPr>
        <w:t>.</w:t>
      </w:r>
      <w:r>
        <w:rPr>
          <w:lang w:val="en-US"/>
        </w:rPr>
        <w:t>ru</w:t>
      </w:r>
      <w:r>
        <w:rPr>
          <w:lang w:val="uk-UA"/>
        </w:rPr>
        <w:t>/</w:t>
      </w:r>
      <w:r>
        <w:rPr>
          <w:lang w:val="en-US"/>
        </w:rPr>
        <w:t>speleo</w:t>
      </w:r>
      <w:r>
        <w:rPr>
          <w:lang w:val="uk-UA"/>
        </w:rPr>
        <w:t>/</w:t>
      </w:r>
      <w:r>
        <w:rPr>
          <w:lang w:val="en-US"/>
        </w:rPr>
        <w:t>kad</w:t>
      </w:r>
      <w:r>
        <w:rPr>
          <w:lang w:val="uk-UA"/>
        </w:rPr>
        <w:t>/</w:t>
      </w:r>
      <w:r>
        <w:rPr>
          <w:lang w:val="en-US"/>
        </w:rPr>
        <w:t>kad</w:t>
      </w:r>
      <w:r>
        <w:rPr>
          <w:lang w:val="uk-UA"/>
        </w:rPr>
        <w:t>.</w:t>
      </w:r>
      <w:r>
        <w:rPr>
          <w:lang w:val="en-US"/>
        </w:rPr>
        <w:t>htm</w:t>
      </w:r>
    </w:p>
    <w:p w:rsidR="00BE2ABE" w:rsidRPr="00BE2ABE" w:rsidRDefault="00BE2ABE" w:rsidP="00BE2ABE">
      <w:pPr>
        <w:pStyle w:val="afffffffb"/>
        <w:tabs>
          <w:tab w:val="right" w:leader="dot" w:pos="9360"/>
        </w:tabs>
        <w:ind w:right="534"/>
        <w:rPr>
          <w:lang w:val="uk-UA"/>
        </w:rPr>
      </w:pPr>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1"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5" w:name="_PictureBullets"/>
      <w:bookmarkEnd w:id="5"/>
    </w:p>
    <w:sectPr w:rsidR="00E8063E" w:rsidRPr="00BE5DC6"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0B" w:rsidRDefault="00A31B0B">
      <w:r>
        <w:separator/>
      </w:r>
    </w:p>
  </w:endnote>
  <w:endnote w:type="continuationSeparator" w:id="0">
    <w:p w:rsidR="00A31B0B" w:rsidRDefault="00A3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0B" w:rsidRDefault="00A31B0B">
      <w:r>
        <w:separator/>
      </w:r>
    </w:p>
  </w:footnote>
  <w:footnote w:type="continuationSeparator" w:id="0">
    <w:p w:rsidR="00A31B0B" w:rsidRDefault="00A31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BE" w:rsidRDefault="00BE2ABE">
    <w:pPr>
      <w:pStyle w:val="afffffff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E2ABE" w:rsidRDefault="00BE2ABE">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BE" w:rsidRDefault="00BE2ABE">
    <w:pPr>
      <w:pStyle w:val="afffffff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118</w:t>
    </w:r>
    <w:r>
      <w:rPr>
        <w:rStyle w:val="af1"/>
      </w:rPr>
      <w:fldChar w:fldCharType="end"/>
    </w:r>
  </w:p>
  <w:p w:rsidR="00BE2ABE" w:rsidRDefault="00BE2AB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8D62A7A"/>
    <w:multiLevelType w:val="hybridMultilevel"/>
    <w:tmpl w:val="8338648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51C6D22"/>
    <w:multiLevelType w:val="hybridMultilevel"/>
    <w:tmpl w:val="F906F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5D1352"/>
    <w:multiLevelType w:val="hybridMultilevel"/>
    <w:tmpl w:val="A8322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8"/>
  </w:num>
  <w:num w:numId="54">
    <w:abstractNumId w:val="4"/>
  </w:num>
  <w:num w:numId="55">
    <w:abstractNumId w:val="56"/>
  </w:num>
  <w:num w:numId="56">
    <w:abstractNumId w:val="57"/>
  </w:num>
  <w:num w:numId="57">
    <w:abstractNumId w:val="54"/>
  </w:num>
  <w:num w:numId="58">
    <w:abstractNumId w:val="50"/>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431"/>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3F97"/>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B0B"/>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5E4"/>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2409</TotalTime>
  <Pages>39</Pages>
  <Words>12288</Words>
  <Characters>70048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800</cp:revision>
  <cp:lastPrinted>2009-02-06T08:36:00Z</cp:lastPrinted>
  <dcterms:created xsi:type="dcterms:W3CDTF">2015-03-22T11:10:00Z</dcterms:created>
  <dcterms:modified xsi:type="dcterms:W3CDTF">2015-04-13T17:53:00Z</dcterms:modified>
</cp:coreProperties>
</file>