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D7C061" w14:textId="77777777" w:rsidR="002D2123" w:rsidRDefault="002D2123" w:rsidP="002D2123">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Становление валеологической культуры детей младшего школьного возраста во внеучебной деятельности</w:t>
      </w:r>
    </w:p>
    <w:bookmarkEnd w:id="0"/>
    <w:p w14:paraId="0C6F9DC0" w14:textId="47FC2D58" w:rsidR="002D2123" w:rsidRDefault="002D2123" w:rsidP="002D2123">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Кузнецова, Инна Владимировна</w:t>
      </w:r>
      <w:r>
        <w:rPr>
          <w:rFonts w:ascii="Verdana" w:hAnsi="Verdana"/>
          <w:color w:val="000000"/>
          <w:sz w:val="18"/>
          <w:szCs w:val="18"/>
        </w:rPr>
        <w:br/>
      </w:r>
    </w:p>
    <w:p w14:paraId="7E226FC0" w14:textId="77777777" w:rsidR="002D2123" w:rsidRDefault="002D2123" w:rsidP="002D2123">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0A2612F6" w14:textId="77777777" w:rsidR="002D2123" w:rsidRDefault="002D2123" w:rsidP="002D2123">
      <w:pPr>
        <w:rPr>
          <w:rFonts w:ascii="Verdana" w:hAnsi="Verdana"/>
          <w:color w:val="000000"/>
          <w:sz w:val="18"/>
          <w:szCs w:val="18"/>
        </w:rPr>
      </w:pPr>
      <w:r>
        <w:rPr>
          <w:rFonts w:ascii="Verdana" w:hAnsi="Verdana"/>
          <w:color w:val="000000"/>
          <w:sz w:val="18"/>
          <w:szCs w:val="18"/>
        </w:rPr>
        <w:t>2012</w:t>
      </w:r>
    </w:p>
    <w:p w14:paraId="71B224BB" w14:textId="77777777" w:rsidR="002D2123" w:rsidRDefault="002D2123" w:rsidP="002D2123">
      <w:pPr>
        <w:rPr>
          <w:rFonts w:ascii="Verdana" w:hAnsi="Verdana"/>
          <w:b/>
          <w:bCs/>
          <w:color w:val="000000"/>
          <w:sz w:val="18"/>
          <w:szCs w:val="18"/>
        </w:rPr>
      </w:pPr>
      <w:r>
        <w:rPr>
          <w:rFonts w:ascii="Verdana" w:hAnsi="Verdana"/>
          <w:b/>
          <w:bCs/>
          <w:color w:val="000000"/>
          <w:sz w:val="18"/>
          <w:szCs w:val="18"/>
        </w:rPr>
        <w:t>Автор научной работы: </w:t>
      </w:r>
    </w:p>
    <w:p w14:paraId="5A381111" w14:textId="77777777" w:rsidR="002D2123" w:rsidRDefault="002D2123" w:rsidP="002D2123">
      <w:pPr>
        <w:rPr>
          <w:rFonts w:ascii="Verdana" w:hAnsi="Verdana"/>
          <w:color w:val="000000"/>
          <w:sz w:val="18"/>
          <w:szCs w:val="18"/>
        </w:rPr>
      </w:pPr>
      <w:r>
        <w:rPr>
          <w:rFonts w:ascii="Verdana" w:hAnsi="Verdana"/>
          <w:color w:val="000000"/>
          <w:sz w:val="18"/>
          <w:szCs w:val="18"/>
        </w:rPr>
        <w:t>Кузнецова, Инна Владимировна</w:t>
      </w:r>
    </w:p>
    <w:p w14:paraId="33F3B230" w14:textId="77777777" w:rsidR="002D2123" w:rsidRDefault="002D2123" w:rsidP="002D2123">
      <w:pPr>
        <w:rPr>
          <w:rFonts w:ascii="Verdana" w:hAnsi="Verdana"/>
          <w:b/>
          <w:bCs/>
          <w:color w:val="000000"/>
          <w:sz w:val="18"/>
          <w:szCs w:val="18"/>
        </w:rPr>
      </w:pPr>
      <w:r>
        <w:rPr>
          <w:rFonts w:ascii="Verdana" w:hAnsi="Verdana"/>
          <w:b/>
          <w:bCs/>
          <w:color w:val="000000"/>
          <w:sz w:val="18"/>
          <w:szCs w:val="18"/>
        </w:rPr>
        <w:t>Ученая cтепень: </w:t>
      </w:r>
    </w:p>
    <w:p w14:paraId="27079C54" w14:textId="77777777" w:rsidR="002D2123" w:rsidRDefault="002D2123" w:rsidP="002D2123">
      <w:pPr>
        <w:rPr>
          <w:rFonts w:ascii="Verdana" w:hAnsi="Verdana"/>
          <w:color w:val="000000"/>
          <w:sz w:val="18"/>
          <w:szCs w:val="18"/>
        </w:rPr>
      </w:pPr>
      <w:r>
        <w:rPr>
          <w:rFonts w:ascii="Verdana" w:hAnsi="Verdana"/>
          <w:color w:val="000000"/>
          <w:sz w:val="18"/>
          <w:szCs w:val="18"/>
        </w:rPr>
        <w:t>кандидат педагогических наук</w:t>
      </w:r>
    </w:p>
    <w:p w14:paraId="6A050187" w14:textId="77777777" w:rsidR="002D2123" w:rsidRDefault="002D2123" w:rsidP="002D2123">
      <w:pPr>
        <w:rPr>
          <w:rFonts w:ascii="Verdana" w:hAnsi="Verdana"/>
          <w:b/>
          <w:bCs/>
          <w:color w:val="000000"/>
          <w:sz w:val="18"/>
          <w:szCs w:val="18"/>
        </w:rPr>
      </w:pPr>
      <w:r>
        <w:rPr>
          <w:rFonts w:ascii="Verdana" w:hAnsi="Verdana"/>
          <w:b/>
          <w:bCs/>
          <w:color w:val="000000"/>
          <w:sz w:val="18"/>
          <w:szCs w:val="18"/>
        </w:rPr>
        <w:t>Место защиты диссертации: </w:t>
      </w:r>
    </w:p>
    <w:p w14:paraId="5D188F07" w14:textId="77777777" w:rsidR="002D2123" w:rsidRDefault="002D2123" w:rsidP="002D2123">
      <w:pPr>
        <w:rPr>
          <w:rFonts w:ascii="Verdana" w:hAnsi="Verdana"/>
          <w:color w:val="000000"/>
          <w:sz w:val="18"/>
          <w:szCs w:val="18"/>
        </w:rPr>
      </w:pPr>
      <w:r>
        <w:rPr>
          <w:rFonts w:ascii="Verdana" w:hAnsi="Verdana"/>
          <w:color w:val="000000"/>
          <w:sz w:val="18"/>
          <w:szCs w:val="18"/>
        </w:rPr>
        <w:t>Йошкар-Ола</w:t>
      </w:r>
    </w:p>
    <w:p w14:paraId="1233EA78" w14:textId="77777777" w:rsidR="002D2123" w:rsidRDefault="002D2123" w:rsidP="002D2123">
      <w:pPr>
        <w:rPr>
          <w:rFonts w:ascii="Verdana" w:hAnsi="Verdana"/>
          <w:b/>
          <w:bCs/>
          <w:color w:val="000000"/>
          <w:sz w:val="18"/>
          <w:szCs w:val="18"/>
        </w:rPr>
      </w:pPr>
      <w:r>
        <w:rPr>
          <w:rFonts w:ascii="Verdana" w:hAnsi="Verdana"/>
          <w:b/>
          <w:bCs/>
          <w:color w:val="000000"/>
          <w:sz w:val="18"/>
          <w:szCs w:val="18"/>
        </w:rPr>
        <w:t>Код cпециальности ВАК: </w:t>
      </w:r>
    </w:p>
    <w:p w14:paraId="6CB6B8C9" w14:textId="77777777" w:rsidR="002D2123" w:rsidRDefault="002D2123" w:rsidP="002D2123">
      <w:pPr>
        <w:rPr>
          <w:rFonts w:ascii="Verdana" w:hAnsi="Verdana"/>
          <w:color w:val="000000"/>
          <w:sz w:val="18"/>
          <w:szCs w:val="18"/>
        </w:rPr>
      </w:pPr>
      <w:r>
        <w:rPr>
          <w:rFonts w:ascii="Verdana" w:hAnsi="Verdana"/>
          <w:color w:val="000000"/>
          <w:sz w:val="18"/>
          <w:szCs w:val="18"/>
        </w:rPr>
        <w:t>13.00.01</w:t>
      </w:r>
    </w:p>
    <w:p w14:paraId="38DBE3E4" w14:textId="77777777" w:rsidR="002D2123" w:rsidRDefault="002D2123" w:rsidP="002D2123">
      <w:pPr>
        <w:rPr>
          <w:rFonts w:ascii="Verdana" w:hAnsi="Verdana"/>
          <w:b/>
          <w:bCs/>
          <w:color w:val="000000"/>
          <w:sz w:val="18"/>
          <w:szCs w:val="18"/>
        </w:rPr>
      </w:pPr>
      <w:r>
        <w:rPr>
          <w:rFonts w:ascii="Verdana" w:hAnsi="Verdana"/>
          <w:b/>
          <w:bCs/>
          <w:color w:val="000000"/>
          <w:sz w:val="18"/>
          <w:szCs w:val="18"/>
        </w:rPr>
        <w:t>Специальность: </w:t>
      </w:r>
    </w:p>
    <w:p w14:paraId="66C278D1" w14:textId="77777777" w:rsidR="002D2123" w:rsidRDefault="002D2123" w:rsidP="002D2123">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4DA1E5B5" w14:textId="77777777" w:rsidR="002D2123" w:rsidRDefault="002D2123" w:rsidP="002D2123">
      <w:pPr>
        <w:rPr>
          <w:rFonts w:ascii="Verdana" w:hAnsi="Verdana"/>
          <w:b/>
          <w:bCs/>
          <w:color w:val="000000"/>
          <w:sz w:val="18"/>
          <w:szCs w:val="18"/>
        </w:rPr>
      </w:pPr>
      <w:r>
        <w:rPr>
          <w:rFonts w:ascii="Verdana" w:hAnsi="Verdana"/>
          <w:b/>
          <w:bCs/>
          <w:color w:val="000000"/>
          <w:sz w:val="18"/>
          <w:szCs w:val="18"/>
        </w:rPr>
        <w:t>Количество cтраниц: </w:t>
      </w:r>
    </w:p>
    <w:p w14:paraId="56F62D4A" w14:textId="77777777" w:rsidR="002D2123" w:rsidRDefault="002D2123" w:rsidP="002D2123">
      <w:pPr>
        <w:rPr>
          <w:rFonts w:ascii="Verdana" w:hAnsi="Verdana"/>
          <w:color w:val="000000"/>
          <w:sz w:val="18"/>
          <w:szCs w:val="18"/>
        </w:rPr>
      </w:pPr>
      <w:r>
        <w:rPr>
          <w:rFonts w:ascii="Verdana" w:hAnsi="Verdana"/>
          <w:color w:val="000000"/>
          <w:sz w:val="18"/>
          <w:szCs w:val="18"/>
        </w:rPr>
        <w:t>234</w:t>
      </w:r>
    </w:p>
    <w:p w14:paraId="3D34563C" w14:textId="77777777" w:rsidR="002D2123" w:rsidRDefault="002D2123" w:rsidP="002D212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Кузнецова, Инна Владимировна</w:t>
      </w:r>
    </w:p>
    <w:p w14:paraId="1BDD1A49"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0C4617DF"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w:t>
      </w:r>
      <w:r>
        <w:rPr>
          <w:rStyle w:val="WW8Num2z0"/>
          <w:rFonts w:ascii="Verdana" w:hAnsi="Verdana"/>
          <w:color w:val="000000"/>
          <w:sz w:val="18"/>
          <w:szCs w:val="18"/>
        </w:rPr>
        <w:t> </w:t>
      </w:r>
      <w:r>
        <w:rPr>
          <w:rStyle w:val="WW8Num3z0"/>
          <w:rFonts w:ascii="Verdana" w:hAnsi="Verdana"/>
          <w:color w:val="4682B4"/>
          <w:sz w:val="18"/>
          <w:szCs w:val="18"/>
        </w:rPr>
        <w:t>Становление</w:t>
      </w:r>
      <w:r>
        <w:rPr>
          <w:rStyle w:val="WW8Num2z0"/>
          <w:rFonts w:ascii="Verdana" w:hAnsi="Verdana"/>
          <w:color w:val="000000"/>
          <w:sz w:val="18"/>
          <w:szCs w:val="18"/>
        </w:rPr>
        <w:t> </w:t>
      </w:r>
      <w:r>
        <w:rPr>
          <w:rFonts w:ascii="Verdana" w:hAnsi="Verdana"/>
          <w:color w:val="000000"/>
          <w:sz w:val="18"/>
          <w:szCs w:val="18"/>
        </w:rPr>
        <w:t>валеологической культуры младших школьников как педагогическая проблема.</w:t>
      </w:r>
    </w:p>
    <w:p w14:paraId="780E8613"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1.1. Проблема сохранения здоровья</w:t>
      </w:r>
      <w:r>
        <w:rPr>
          <w:rStyle w:val="WW8Num2z0"/>
          <w:rFonts w:ascii="Verdana" w:hAnsi="Verdana"/>
          <w:color w:val="000000"/>
          <w:sz w:val="18"/>
          <w:szCs w:val="18"/>
        </w:rPr>
        <w:t> </w:t>
      </w:r>
      <w:r>
        <w:rPr>
          <w:rStyle w:val="WW8Num3z0"/>
          <w:rFonts w:ascii="Verdana" w:hAnsi="Verdana"/>
          <w:color w:val="4682B4"/>
          <w:sz w:val="18"/>
          <w:szCs w:val="18"/>
        </w:rPr>
        <w:t>детей</w:t>
      </w:r>
      <w:r>
        <w:rPr>
          <w:rStyle w:val="WW8Num2z0"/>
          <w:rFonts w:ascii="Verdana" w:hAnsi="Verdana"/>
          <w:color w:val="000000"/>
          <w:sz w:val="18"/>
          <w:szCs w:val="18"/>
        </w:rPr>
        <w:t> </w:t>
      </w:r>
      <w:r>
        <w:rPr>
          <w:rFonts w:ascii="Verdana" w:hAnsi="Verdana"/>
          <w:color w:val="000000"/>
          <w:sz w:val="18"/>
          <w:szCs w:val="18"/>
        </w:rPr>
        <w:t>в современном обществе.</w:t>
      </w:r>
    </w:p>
    <w:p w14:paraId="603A6C5B"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1.2. Формирование</w:t>
      </w:r>
      <w:r>
        <w:rPr>
          <w:rStyle w:val="WW8Num2z0"/>
          <w:rFonts w:ascii="Verdana" w:hAnsi="Verdana"/>
          <w:color w:val="000000"/>
          <w:sz w:val="18"/>
          <w:szCs w:val="18"/>
        </w:rPr>
        <w:t> </w:t>
      </w:r>
      <w:r>
        <w:rPr>
          <w:rStyle w:val="WW8Num3z0"/>
          <w:rFonts w:ascii="Verdana" w:hAnsi="Verdana"/>
          <w:color w:val="4682B4"/>
          <w:sz w:val="18"/>
          <w:szCs w:val="18"/>
        </w:rPr>
        <w:t>валеологической</w:t>
      </w:r>
      <w:r>
        <w:rPr>
          <w:rStyle w:val="WW8Num2z0"/>
          <w:rFonts w:ascii="Verdana" w:hAnsi="Verdana"/>
          <w:color w:val="000000"/>
          <w:sz w:val="18"/>
          <w:szCs w:val="18"/>
        </w:rPr>
        <w:t> </w:t>
      </w:r>
      <w:r>
        <w:rPr>
          <w:rFonts w:ascii="Verdana" w:hAnsi="Verdana"/>
          <w:color w:val="000000"/>
          <w:sz w:val="18"/>
          <w:szCs w:val="18"/>
        </w:rPr>
        <w:t>культуры детей младшего школьного</w:t>
      </w:r>
      <w:r>
        <w:rPr>
          <w:rStyle w:val="WW8Num2z0"/>
          <w:rFonts w:ascii="Verdana" w:hAnsi="Verdana"/>
          <w:color w:val="000000"/>
          <w:sz w:val="18"/>
          <w:szCs w:val="18"/>
        </w:rPr>
        <w:t> </w:t>
      </w:r>
      <w:r>
        <w:rPr>
          <w:rStyle w:val="WW8Num3z0"/>
          <w:rFonts w:ascii="Verdana" w:hAnsi="Verdana"/>
          <w:color w:val="4682B4"/>
          <w:sz w:val="18"/>
          <w:szCs w:val="18"/>
        </w:rPr>
        <w:t>возраста</w:t>
      </w:r>
      <w:r>
        <w:rPr>
          <w:rStyle w:val="WW8Num2z0"/>
          <w:rFonts w:ascii="Verdana" w:hAnsi="Verdana"/>
          <w:color w:val="000000"/>
          <w:sz w:val="18"/>
          <w:szCs w:val="18"/>
        </w:rPr>
        <w:t> </w:t>
      </w:r>
      <w:r>
        <w:rPr>
          <w:rFonts w:ascii="Verdana" w:hAnsi="Verdana"/>
          <w:color w:val="000000"/>
          <w:sz w:val="18"/>
          <w:szCs w:val="18"/>
        </w:rPr>
        <w:t>как основа здорового образа жизни.</w:t>
      </w:r>
    </w:p>
    <w:p w14:paraId="3C5BB6CD"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1.3. Влияние</w:t>
      </w:r>
      <w:r>
        <w:rPr>
          <w:rStyle w:val="WW8Num2z0"/>
          <w:rFonts w:ascii="Verdana" w:hAnsi="Verdana"/>
          <w:color w:val="000000"/>
          <w:sz w:val="18"/>
          <w:szCs w:val="18"/>
        </w:rPr>
        <w:t> </w:t>
      </w:r>
      <w:r>
        <w:rPr>
          <w:rStyle w:val="WW8Num3z0"/>
          <w:rFonts w:ascii="Verdana" w:hAnsi="Verdana"/>
          <w:color w:val="4682B4"/>
          <w:sz w:val="18"/>
          <w:szCs w:val="18"/>
        </w:rPr>
        <w:t>внеучебной</w:t>
      </w:r>
      <w:r>
        <w:rPr>
          <w:rStyle w:val="WW8Num2z0"/>
          <w:rFonts w:ascii="Verdana" w:hAnsi="Verdana"/>
          <w:color w:val="000000"/>
          <w:sz w:val="18"/>
          <w:szCs w:val="18"/>
        </w:rPr>
        <w:t> </w:t>
      </w:r>
      <w:r>
        <w:rPr>
          <w:rFonts w:ascii="Verdana" w:hAnsi="Verdana"/>
          <w:color w:val="000000"/>
          <w:sz w:val="18"/>
          <w:szCs w:val="18"/>
        </w:rPr>
        <w:t>деятельности на становление валеологической</w:t>
      </w:r>
      <w:r>
        <w:rPr>
          <w:rStyle w:val="WW8Num2z0"/>
          <w:rFonts w:ascii="Verdana" w:hAnsi="Verdana"/>
          <w:color w:val="000000"/>
          <w:sz w:val="18"/>
          <w:szCs w:val="18"/>
        </w:rPr>
        <w:t> </w:t>
      </w:r>
      <w:r>
        <w:rPr>
          <w:rStyle w:val="WW8Num3z0"/>
          <w:rFonts w:ascii="Verdana" w:hAnsi="Verdana"/>
          <w:color w:val="4682B4"/>
          <w:sz w:val="18"/>
          <w:szCs w:val="18"/>
        </w:rPr>
        <w:t>культуры</w:t>
      </w:r>
      <w:r>
        <w:rPr>
          <w:rStyle w:val="WW8Num2z0"/>
          <w:rFonts w:ascii="Verdana" w:hAnsi="Verdana"/>
          <w:color w:val="000000"/>
          <w:sz w:val="18"/>
          <w:szCs w:val="18"/>
        </w:rPr>
        <w:t> </w:t>
      </w:r>
      <w:r>
        <w:rPr>
          <w:rFonts w:ascii="Verdana" w:hAnsi="Verdana"/>
          <w:color w:val="000000"/>
          <w:sz w:val="18"/>
          <w:szCs w:val="18"/>
        </w:rPr>
        <w:t>детей младшего школьного возраста.</w:t>
      </w:r>
    </w:p>
    <w:p w14:paraId="2580A4D9"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1.4. Педагогические условия становления валеологической культуры</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во внеучебной деятельности.</w:t>
      </w:r>
    </w:p>
    <w:p w14:paraId="5340F285"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I главе.</w:t>
      </w:r>
    </w:p>
    <w:p w14:paraId="7DA4C269"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П.Опытно-экспериментальная работа по становлению валеологической культуры детей</w:t>
      </w:r>
      <w:r>
        <w:rPr>
          <w:rStyle w:val="WW8Num2z0"/>
          <w:rFonts w:ascii="Verdana" w:hAnsi="Verdana"/>
          <w:color w:val="000000"/>
          <w:sz w:val="18"/>
          <w:szCs w:val="18"/>
        </w:rPr>
        <w:t> </w:t>
      </w:r>
      <w:r>
        <w:rPr>
          <w:rStyle w:val="WW8Num3z0"/>
          <w:rFonts w:ascii="Verdana" w:hAnsi="Verdana"/>
          <w:color w:val="4682B4"/>
          <w:sz w:val="18"/>
          <w:szCs w:val="18"/>
        </w:rPr>
        <w:t>младшего</w:t>
      </w:r>
      <w:r>
        <w:rPr>
          <w:rStyle w:val="WW8Num2z0"/>
          <w:rFonts w:ascii="Verdana" w:hAnsi="Verdana"/>
          <w:color w:val="000000"/>
          <w:sz w:val="18"/>
          <w:szCs w:val="18"/>
        </w:rPr>
        <w:t> </w:t>
      </w:r>
      <w:r>
        <w:rPr>
          <w:rFonts w:ascii="Verdana" w:hAnsi="Verdana"/>
          <w:color w:val="000000"/>
          <w:sz w:val="18"/>
          <w:szCs w:val="18"/>
        </w:rPr>
        <w:t>школьного возраста во внеучебной</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Fonts w:ascii="Verdana" w:hAnsi="Verdana"/>
          <w:color w:val="000000"/>
          <w:sz w:val="18"/>
          <w:szCs w:val="18"/>
        </w:rPr>
        <w:t>.</w:t>
      </w:r>
    </w:p>
    <w:p w14:paraId="34C33E24"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2.1. Реализация опытно-экспериментальной работы по становлению валеологической культуры детей младшего</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возраста во внеучебной деятельности.</w:t>
      </w:r>
    </w:p>
    <w:p w14:paraId="4133B8A1"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2.2. Анализ результатов опытно-экспериментальной работы по становлению валеологической культуры детей младшего школьного возраста во внеучебной деятельности.</w:t>
      </w:r>
    </w:p>
    <w:p w14:paraId="783ED240"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II главе.</w:t>
      </w:r>
    </w:p>
    <w:p w14:paraId="1D14D252" w14:textId="77777777" w:rsidR="002D2123" w:rsidRDefault="002D2123" w:rsidP="002D2123">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"Становление валеологической </w:t>
      </w:r>
      <w:r>
        <w:rPr>
          <w:rStyle w:val="WW8Num1z0"/>
          <w:rFonts w:ascii="Verdana" w:hAnsi="Verdana"/>
          <w:b w:val="0"/>
          <w:bCs w:val="0"/>
          <w:color w:val="535353"/>
          <w:sz w:val="15"/>
          <w:szCs w:val="15"/>
        </w:rPr>
        <w:lastRenderedPageBreak/>
        <w:t>культуры детей младшего школьного возраста во внеучебной деятельности"</w:t>
      </w:r>
    </w:p>
    <w:p w14:paraId="42D54B03" w14:textId="77777777" w:rsidR="002D2123" w:rsidRDefault="002D2123" w:rsidP="002D2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Проблема здоровья детей в современном обществе становится все более актуальной, так как воспитание здорового</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является важнейшей социально-педагогической задачей, стоящей перед системой образования страны. Мониторинг состояния здоровья детей, поступающих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общеобразовательные</w:t>
      </w:r>
      <w:r>
        <w:rPr>
          <w:rStyle w:val="WW8Num2z0"/>
          <w:rFonts w:ascii="Verdana" w:hAnsi="Verdana"/>
          <w:color w:val="000000"/>
          <w:sz w:val="18"/>
          <w:szCs w:val="18"/>
        </w:rPr>
        <w:t> </w:t>
      </w:r>
      <w:r>
        <w:rPr>
          <w:rFonts w:ascii="Verdana" w:hAnsi="Verdana"/>
          <w:color w:val="000000"/>
          <w:sz w:val="18"/>
          <w:szCs w:val="18"/>
        </w:rPr>
        <w:t>учреждения, выявляет значительный рост числа</w:t>
      </w:r>
      <w:r>
        <w:rPr>
          <w:rStyle w:val="WW8Num2z0"/>
          <w:rFonts w:ascii="Verdana" w:hAnsi="Verdana"/>
          <w:color w:val="000000"/>
          <w:sz w:val="18"/>
          <w:szCs w:val="18"/>
        </w:rPr>
        <w:t> </w:t>
      </w:r>
      <w:r>
        <w:rPr>
          <w:rStyle w:val="WW8Num3z0"/>
          <w:rFonts w:ascii="Verdana" w:hAnsi="Verdana"/>
          <w:color w:val="4682B4"/>
          <w:sz w:val="18"/>
          <w:szCs w:val="18"/>
        </w:rPr>
        <w:t>первоклассников</w:t>
      </w:r>
      <w:r>
        <w:rPr>
          <w:rStyle w:val="WW8Num2z0"/>
          <w:rFonts w:ascii="Verdana" w:hAnsi="Verdana"/>
          <w:color w:val="000000"/>
          <w:sz w:val="18"/>
          <w:szCs w:val="18"/>
        </w:rPr>
        <w:t> </w:t>
      </w:r>
      <w:r>
        <w:rPr>
          <w:rFonts w:ascii="Verdana" w:hAnsi="Verdana"/>
          <w:color w:val="000000"/>
          <w:sz w:val="18"/>
          <w:szCs w:val="18"/>
        </w:rPr>
        <w:t>с изначально низким уровнем</w:t>
      </w:r>
      <w:r>
        <w:rPr>
          <w:rStyle w:val="WW8Num2z0"/>
          <w:rFonts w:ascii="Verdana" w:hAnsi="Verdana"/>
          <w:color w:val="000000"/>
          <w:sz w:val="18"/>
          <w:szCs w:val="18"/>
        </w:rPr>
        <w:t> </w:t>
      </w:r>
      <w:r>
        <w:rPr>
          <w:rStyle w:val="WW8Num3z0"/>
          <w:rFonts w:ascii="Verdana" w:hAnsi="Verdana"/>
          <w:color w:val="4682B4"/>
          <w:sz w:val="18"/>
          <w:szCs w:val="18"/>
        </w:rPr>
        <w:t>психофизического</w:t>
      </w:r>
      <w:r>
        <w:rPr>
          <w:rFonts w:ascii="Verdana" w:hAnsi="Verdana"/>
          <w:color w:val="000000"/>
          <w:sz w:val="18"/>
          <w:szCs w:val="18"/>
        </w:rPr>
        <w:t>здоровья, кроме того, наблюдается тенденция ухудшения состояния здоровья детей в процессе обучения в школе. Для того чтобы преодолеть разрушающее действие ряда факторов, снижающих здоровье современного ребенка, необходима</w:t>
      </w:r>
      <w:r>
        <w:rPr>
          <w:rStyle w:val="WW8Num2z0"/>
          <w:rFonts w:ascii="Verdana" w:hAnsi="Verdana"/>
          <w:color w:val="000000"/>
          <w:sz w:val="18"/>
          <w:szCs w:val="18"/>
        </w:rPr>
        <w:t> </w:t>
      </w:r>
      <w:r>
        <w:rPr>
          <w:rStyle w:val="WW8Num3z0"/>
          <w:rFonts w:ascii="Verdana" w:hAnsi="Verdana"/>
          <w:color w:val="4682B4"/>
          <w:sz w:val="18"/>
          <w:szCs w:val="18"/>
        </w:rPr>
        <w:t>целенаправленная</w:t>
      </w:r>
      <w:r>
        <w:rPr>
          <w:rStyle w:val="WW8Num2z0"/>
          <w:rFonts w:ascii="Verdana" w:hAnsi="Verdana"/>
          <w:color w:val="000000"/>
          <w:sz w:val="18"/>
          <w:szCs w:val="18"/>
        </w:rPr>
        <w:t> </w:t>
      </w:r>
      <w:r>
        <w:rPr>
          <w:rFonts w:ascii="Verdana" w:hAnsi="Verdana"/>
          <w:color w:val="000000"/>
          <w:sz w:val="18"/>
          <w:szCs w:val="18"/>
        </w:rPr>
        <w:t>комплексная деятельность специалистов, работающих в сфере образования, воспитания и защиты детства. Особую роль в решении данной задачи должна играть</w:t>
      </w:r>
      <w:r>
        <w:rPr>
          <w:rStyle w:val="WW8Num2z0"/>
          <w:rFonts w:ascii="Verdana" w:hAnsi="Verdana"/>
          <w:color w:val="000000"/>
          <w:sz w:val="18"/>
          <w:szCs w:val="18"/>
        </w:rPr>
        <w:t> </w:t>
      </w:r>
      <w:r>
        <w:rPr>
          <w:rStyle w:val="WW8Num3z0"/>
          <w:rFonts w:ascii="Verdana" w:hAnsi="Verdana"/>
          <w:color w:val="4682B4"/>
          <w:sz w:val="18"/>
          <w:szCs w:val="18"/>
        </w:rPr>
        <w:t>общеобразовательная</w:t>
      </w:r>
      <w:r>
        <w:rPr>
          <w:rStyle w:val="WW8Num2z0"/>
          <w:rFonts w:ascii="Verdana" w:hAnsi="Verdana"/>
          <w:color w:val="000000"/>
          <w:sz w:val="18"/>
          <w:szCs w:val="18"/>
        </w:rPr>
        <w:t> </w:t>
      </w:r>
      <w:r>
        <w:rPr>
          <w:rFonts w:ascii="Verdana" w:hAnsi="Verdana"/>
          <w:color w:val="000000"/>
          <w:sz w:val="18"/>
          <w:szCs w:val="18"/>
        </w:rPr>
        <w:t>школа.</w:t>
      </w:r>
    </w:p>
    <w:p w14:paraId="0BAB86EA" w14:textId="77777777" w:rsidR="002D2123" w:rsidRDefault="002D2123" w:rsidP="002D2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Вопросы, связанные с социальной защитой и охраной здоровья</w:t>
      </w:r>
      <w:r>
        <w:rPr>
          <w:rStyle w:val="WW8Num2z0"/>
          <w:rFonts w:ascii="Verdana" w:hAnsi="Verdana"/>
          <w:color w:val="000000"/>
          <w:sz w:val="18"/>
          <w:szCs w:val="18"/>
        </w:rPr>
        <w:t> </w:t>
      </w:r>
      <w:r>
        <w:rPr>
          <w:rStyle w:val="WW8Num3z0"/>
          <w:rFonts w:ascii="Verdana" w:hAnsi="Verdana"/>
          <w:color w:val="4682B4"/>
          <w:sz w:val="18"/>
          <w:szCs w:val="18"/>
        </w:rPr>
        <w:t>подрастающего</w:t>
      </w:r>
      <w:r>
        <w:rPr>
          <w:rStyle w:val="WW8Num2z0"/>
          <w:rFonts w:ascii="Verdana" w:hAnsi="Verdana"/>
          <w:color w:val="000000"/>
          <w:sz w:val="18"/>
          <w:szCs w:val="18"/>
        </w:rPr>
        <w:t> </w:t>
      </w:r>
      <w:r>
        <w:rPr>
          <w:rFonts w:ascii="Verdana" w:hAnsi="Verdana"/>
          <w:color w:val="000000"/>
          <w:sz w:val="18"/>
          <w:szCs w:val="18"/>
        </w:rPr>
        <w:t>поколения, нашли отражение в «Конвенции</w:t>
      </w:r>
      <w:r>
        <w:rPr>
          <w:rStyle w:val="WW8Num2z0"/>
          <w:rFonts w:ascii="Verdana" w:hAnsi="Verdana"/>
          <w:color w:val="000000"/>
          <w:sz w:val="18"/>
          <w:szCs w:val="18"/>
        </w:rPr>
        <w:t> </w:t>
      </w:r>
      <w:r>
        <w:rPr>
          <w:rStyle w:val="WW8Num3z0"/>
          <w:rFonts w:ascii="Verdana" w:hAnsi="Verdana"/>
          <w:color w:val="4682B4"/>
          <w:sz w:val="18"/>
          <w:szCs w:val="18"/>
        </w:rPr>
        <w:t>ООН</w:t>
      </w:r>
      <w:r>
        <w:rPr>
          <w:rStyle w:val="WW8Num2z0"/>
          <w:rFonts w:ascii="Verdana" w:hAnsi="Verdana"/>
          <w:color w:val="000000"/>
          <w:sz w:val="18"/>
          <w:szCs w:val="18"/>
        </w:rPr>
        <w:t> </w:t>
      </w:r>
      <w:r>
        <w:rPr>
          <w:rFonts w:ascii="Verdana" w:hAnsi="Verdana"/>
          <w:color w:val="000000"/>
          <w:sz w:val="18"/>
          <w:szCs w:val="18"/>
        </w:rPr>
        <w:t>о правах ребёнка», национальной образовательной инициативе президента Д.А. Медведева «</w:t>
      </w:r>
      <w:r>
        <w:rPr>
          <w:rStyle w:val="WW8Num3z0"/>
          <w:rFonts w:ascii="Verdana" w:hAnsi="Verdana"/>
          <w:color w:val="4682B4"/>
          <w:sz w:val="18"/>
          <w:szCs w:val="18"/>
        </w:rPr>
        <w:t>Наша новая школа</w:t>
      </w:r>
      <w:r>
        <w:rPr>
          <w:rFonts w:ascii="Verdana" w:hAnsi="Verdana"/>
          <w:color w:val="000000"/>
          <w:sz w:val="18"/>
          <w:szCs w:val="18"/>
        </w:rPr>
        <w:t>», в федеральных целевых программах «</w:t>
      </w:r>
      <w:r>
        <w:rPr>
          <w:rStyle w:val="WW8Num3z0"/>
          <w:rFonts w:ascii="Verdana" w:hAnsi="Verdana"/>
          <w:color w:val="4682B4"/>
          <w:sz w:val="18"/>
          <w:szCs w:val="18"/>
        </w:rPr>
        <w:t>Здоровье нации</w:t>
      </w:r>
      <w:r>
        <w:rPr>
          <w:rFonts w:ascii="Verdana" w:hAnsi="Verdana"/>
          <w:color w:val="000000"/>
          <w:sz w:val="18"/>
          <w:szCs w:val="18"/>
        </w:rPr>
        <w:t>», «</w:t>
      </w:r>
      <w:r>
        <w:rPr>
          <w:rStyle w:val="WW8Num3z0"/>
          <w:rFonts w:ascii="Verdana" w:hAnsi="Verdana"/>
          <w:color w:val="4682B4"/>
          <w:sz w:val="18"/>
          <w:szCs w:val="18"/>
        </w:rPr>
        <w:t>Дети России</w:t>
      </w:r>
      <w:r>
        <w:rPr>
          <w:rFonts w:ascii="Verdana" w:hAnsi="Verdana"/>
          <w:color w:val="000000"/>
          <w:sz w:val="18"/>
          <w:szCs w:val="18"/>
        </w:rPr>
        <w:t>», «</w:t>
      </w:r>
      <w:r>
        <w:rPr>
          <w:rStyle w:val="WW8Num3z0"/>
          <w:rFonts w:ascii="Verdana" w:hAnsi="Verdana"/>
          <w:color w:val="4682B4"/>
          <w:sz w:val="18"/>
          <w:szCs w:val="18"/>
        </w:rPr>
        <w:t>Всемирной декларации об обеспечении выживания, защиты и развития детей</w:t>
      </w:r>
      <w:r>
        <w:rPr>
          <w:rFonts w:ascii="Verdana" w:hAnsi="Verdana"/>
          <w:color w:val="000000"/>
          <w:sz w:val="18"/>
          <w:szCs w:val="18"/>
        </w:rPr>
        <w:t>», в Законе Российской Федерации «</w:t>
      </w:r>
      <w:r>
        <w:rPr>
          <w:rStyle w:val="WW8Num3z0"/>
          <w:rFonts w:ascii="Verdana" w:hAnsi="Verdana"/>
          <w:color w:val="4682B4"/>
          <w:sz w:val="18"/>
          <w:szCs w:val="18"/>
        </w:rPr>
        <w:t>Об образовании</w:t>
      </w:r>
      <w:r>
        <w:rPr>
          <w:rFonts w:ascii="Verdana" w:hAnsi="Verdana"/>
          <w:color w:val="000000"/>
          <w:sz w:val="18"/>
          <w:szCs w:val="18"/>
        </w:rPr>
        <w:t>», «</w:t>
      </w:r>
      <w:r>
        <w:rPr>
          <w:rStyle w:val="WW8Num3z0"/>
          <w:rFonts w:ascii="Verdana" w:hAnsi="Verdana"/>
          <w:color w:val="4682B4"/>
          <w:sz w:val="18"/>
          <w:szCs w:val="18"/>
        </w:rPr>
        <w:t>Всемирной организации здравоохранения</w:t>
      </w:r>
      <w:r>
        <w:rPr>
          <w:rFonts w:ascii="Verdana" w:hAnsi="Verdana"/>
          <w:color w:val="000000"/>
          <w:sz w:val="18"/>
          <w:szCs w:val="18"/>
        </w:rPr>
        <w:t>». Эти нормативно-правовые документы нацелены на формирование здорового жизненного стиля и мотивации на</w:t>
      </w:r>
      <w:r>
        <w:rPr>
          <w:rStyle w:val="WW8Num2z0"/>
          <w:rFonts w:ascii="Verdana" w:hAnsi="Verdana"/>
          <w:color w:val="000000"/>
          <w:sz w:val="18"/>
          <w:szCs w:val="18"/>
        </w:rPr>
        <w:t> </w:t>
      </w:r>
      <w:r>
        <w:rPr>
          <w:rStyle w:val="WW8Num3z0"/>
          <w:rFonts w:ascii="Verdana" w:hAnsi="Verdana"/>
          <w:color w:val="4682B4"/>
          <w:sz w:val="18"/>
          <w:szCs w:val="18"/>
        </w:rPr>
        <w:t>здоровьесберегающее</w:t>
      </w:r>
      <w:r>
        <w:rPr>
          <w:rStyle w:val="WW8Num2z0"/>
          <w:rFonts w:ascii="Verdana" w:hAnsi="Verdana"/>
          <w:color w:val="000000"/>
          <w:sz w:val="18"/>
          <w:szCs w:val="18"/>
        </w:rPr>
        <w:t> </w:t>
      </w:r>
      <w:r>
        <w:rPr>
          <w:rFonts w:ascii="Verdana" w:hAnsi="Verdana"/>
          <w:color w:val="000000"/>
          <w:sz w:val="18"/>
          <w:szCs w:val="18"/>
        </w:rPr>
        <w:t>поведение детей и подростков. Сегодня здоровье</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становится приоритетным направлением развития образовательной системы современной школы, стратегической целью которой является воспитание и развитие свободной жизнелюбивой личности, обогащенной научными знаниями о природе и человеке, готовой к созидательной творческой деятельности и</w:t>
      </w:r>
      <w:r>
        <w:rPr>
          <w:rStyle w:val="WW8Num2z0"/>
          <w:rFonts w:ascii="Verdana" w:hAnsi="Verdana"/>
          <w:color w:val="000000"/>
          <w:sz w:val="18"/>
          <w:szCs w:val="18"/>
        </w:rPr>
        <w:t> </w:t>
      </w:r>
      <w:r>
        <w:rPr>
          <w:rStyle w:val="WW8Num3z0"/>
          <w:rFonts w:ascii="Verdana" w:hAnsi="Verdana"/>
          <w:color w:val="4682B4"/>
          <w:sz w:val="18"/>
          <w:szCs w:val="18"/>
        </w:rPr>
        <w:t>нравственному</w:t>
      </w:r>
      <w:r>
        <w:rPr>
          <w:rStyle w:val="WW8Num2z0"/>
          <w:rFonts w:ascii="Verdana" w:hAnsi="Verdana"/>
          <w:color w:val="000000"/>
          <w:sz w:val="18"/>
          <w:szCs w:val="18"/>
        </w:rPr>
        <w:t> </w:t>
      </w:r>
      <w:r>
        <w:rPr>
          <w:rFonts w:ascii="Verdana" w:hAnsi="Verdana"/>
          <w:color w:val="000000"/>
          <w:sz w:val="18"/>
          <w:szCs w:val="18"/>
        </w:rPr>
        <w:t>поведению [173, с.31].</w:t>
      </w:r>
    </w:p>
    <w:p w14:paraId="4E6363CC" w14:textId="77777777" w:rsidR="002D2123" w:rsidRDefault="002D2123" w:rsidP="002D2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Социально-педагогическую работу по сохранению здоровья обучающихся необходимо начинать на самых ранних этапах обучения - в начальной школе, в этом возрасте большинство саморазрушающих стереотипов поведения личности еще не сформированы. В связи с этим задача воспитания и развития у детей способности внимательно, бережно относиться к своему здоровью и здоровью окружающих остро стоит перед учителями начальных классов. Именно в</w:t>
      </w:r>
      <w:r>
        <w:rPr>
          <w:rStyle w:val="WW8Num2z0"/>
          <w:rFonts w:ascii="Verdana" w:hAnsi="Verdana"/>
          <w:color w:val="000000"/>
          <w:sz w:val="18"/>
          <w:szCs w:val="18"/>
        </w:rPr>
        <w:t> </w:t>
      </w:r>
      <w:r>
        <w:rPr>
          <w:rStyle w:val="WW8Num3z0"/>
          <w:rFonts w:ascii="Verdana" w:hAnsi="Verdana"/>
          <w:color w:val="4682B4"/>
          <w:sz w:val="18"/>
          <w:szCs w:val="18"/>
        </w:rPr>
        <w:t>младшем</w:t>
      </w:r>
      <w:r>
        <w:rPr>
          <w:rStyle w:val="WW8Num2z0"/>
          <w:rFonts w:ascii="Verdana" w:hAnsi="Verdana"/>
          <w:color w:val="000000"/>
          <w:sz w:val="18"/>
          <w:szCs w:val="18"/>
        </w:rPr>
        <w:t> </w:t>
      </w:r>
      <w:r>
        <w:rPr>
          <w:rFonts w:ascii="Verdana" w:hAnsi="Verdana"/>
          <w:color w:val="000000"/>
          <w:sz w:val="18"/>
          <w:szCs w:val="18"/>
        </w:rPr>
        <w:t>возрасте закладываются стереотипные модели поведения, формируется образ жизни. Важно, чтобы дети в этом возрасте получили элементарные сведения о способах сохранения и укрепления здоровья, осознали его как одну из главных ценностей жизни и приобрели здоровые привычки, которые в дальнейшем оформятся в осознанные поведенческие модели, что принято называть здоровым образом жизни.</w:t>
      </w:r>
    </w:p>
    <w:p w14:paraId="55F86A11" w14:textId="77777777" w:rsidR="002D2123" w:rsidRDefault="002D2123" w:rsidP="002D2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современной литературы свидетельствует о внимании представителей различных наук к проблеме защиты детства и охраны здоровья детей. В работах исследователей по проблеме формирования здорового образа жизни у обучающихся разных возрастных групп в различных типах образовательных учреждений (В.К.</w:t>
      </w:r>
      <w:r>
        <w:rPr>
          <w:rStyle w:val="WW8Num2z0"/>
          <w:rFonts w:ascii="Verdana" w:hAnsi="Verdana"/>
          <w:color w:val="000000"/>
          <w:sz w:val="18"/>
          <w:szCs w:val="18"/>
        </w:rPr>
        <w:t> </w:t>
      </w:r>
      <w:r>
        <w:rPr>
          <w:rStyle w:val="WW8Num3z0"/>
          <w:rFonts w:ascii="Verdana" w:hAnsi="Verdana"/>
          <w:color w:val="4682B4"/>
          <w:sz w:val="18"/>
          <w:szCs w:val="18"/>
        </w:rPr>
        <w:t>Бальсевич</w:t>
      </w:r>
      <w:r>
        <w:rPr>
          <w:rFonts w:ascii="Verdana" w:hAnsi="Verdana"/>
          <w:color w:val="000000"/>
          <w:sz w:val="18"/>
          <w:szCs w:val="18"/>
        </w:rPr>
        <w:t>, М.М.Безруких, A.A. Бишаева, И.И.</w:t>
      </w:r>
      <w:r>
        <w:rPr>
          <w:rStyle w:val="WW8Num2z0"/>
          <w:rFonts w:ascii="Verdana" w:hAnsi="Verdana"/>
          <w:color w:val="000000"/>
          <w:sz w:val="18"/>
          <w:szCs w:val="18"/>
        </w:rPr>
        <w:t> </w:t>
      </w:r>
      <w:r>
        <w:rPr>
          <w:rStyle w:val="WW8Num3z0"/>
          <w:rFonts w:ascii="Verdana" w:hAnsi="Verdana"/>
          <w:color w:val="4682B4"/>
          <w:sz w:val="18"/>
          <w:szCs w:val="18"/>
        </w:rPr>
        <w:t>Брехман</w:t>
      </w:r>
      <w:r>
        <w:rPr>
          <w:rFonts w:ascii="Verdana" w:hAnsi="Verdana"/>
          <w:color w:val="000000"/>
          <w:sz w:val="18"/>
          <w:szCs w:val="18"/>
        </w:rPr>
        <w:t>, Э.Н. Вайнер, П.А. Виноградов, Н.Д.</w:t>
      </w:r>
      <w:r>
        <w:rPr>
          <w:rStyle w:val="WW8Num2z0"/>
          <w:rFonts w:ascii="Verdana" w:hAnsi="Verdana"/>
          <w:color w:val="000000"/>
          <w:sz w:val="18"/>
          <w:szCs w:val="18"/>
        </w:rPr>
        <w:t> </w:t>
      </w:r>
      <w:r>
        <w:rPr>
          <w:rStyle w:val="WW8Num3z0"/>
          <w:rFonts w:ascii="Verdana" w:hAnsi="Verdana"/>
          <w:color w:val="4682B4"/>
          <w:sz w:val="18"/>
          <w:szCs w:val="18"/>
        </w:rPr>
        <w:t>Граевская</w:t>
      </w:r>
      <w:r>
        <w:rPr>
          <w:rFonts w:ascii="Verdana" w:hAnsi="Verdana"/>
          <w:color w:val="000000"/>
          <w:sz w:val="18"/>
          <w:szCs w:val="18"/>
        </w:rPr>
        <w:t>, Ю.П. Лисицын, И.В. Мальчевская, B.C.</w:t>
      </w:r>
      <w:r>
        <w:rPr>
          <w:rStyle w:val="WW8Num2z0"/>
          <w:rFonts w:ascii="Verdana" w:hAnsi="Verdana"/>
          <w:color w:val="000000"/>
          <w:sz w:val="18"/>
          <w:szCs w:val="18"/>
        </w:rPr>
        <w:t> </w:t>
      </w:r>
      <w:r>
        <w:rPr>
          <w:rStyle w:val="WW8Num3z0"/>
          <w:rFonts w:ascii="Verdana" w:hAnsi="Verdana"/>
          <w:color w:val="4682B4"/>
          <w:sz w:val="18"/>
          <w:szCs w:val="18"/>
        </w:rPr>
        <w:t>Попов</w:t>
      </w:r>
      <w:r>
        <w:rPr>
          <w:rFonts w:ascii="Verdana" w:hAnsi="Verdana"/>
          <w:color w:val="000000"/>
          <w:sz w:val="18"/>
          <w:szCs w:val="18"/>
        </w:rPr>
        <w:t>, Л.Ф.Тихомирова, Л.Г. Татарникова, A.B.</w:t>
      </w:r>
      <w:r>
        <w:rPr>
          <w:rStyle w:val="WW8Num2z0"/>
          <w:rFonts w:ascii="Verdana" w:hAnsi="Verdana"/>
          <w:color w:val="000000"/>
          <w:sz w:val="18"/>
          <w:szCs w:val="18"/>
        </w:rPr>
        <w:t> </w:t>
      </w:r>
      <w:r>
        <w:rPr>
          <w:rStyle w:val="WW8Num3z0"/>
          <w:rFonts w:ascii="Verdana" w:hAnsi="Verdana"/>
          <w:color w:val="4682B4"/>
          <w:sz w:val="18"/>
          <w:szCs w:val="18"/>
        </w:rPr>
        <w:t>Сахно</w:t>
      </w:r>
      <w:r>
        <w:rPr>
          <w:rFonts w:ascii="Verdana" w:hAnsi="Verdana"/>
          <w:color w:val="000000"/>
          <w:sz w:val="18"/>
          <w:szCs w:val="18"/>
        </w:rPr>
        <w:t>, В.Д. Чепик, A.C. Чубуков) подчеркивается ее значение. Особо остро затронуты вопросы, касающиеся заболеваемости</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в работах М.М.</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Л.Ф.Бережковой, Н.Г. Блиновой, Г.К.</w:t>
      </w:r>
      <w:r>
        <w:rPr>
          <w:rStyle w:val="WW8Num2z0"/>
          <w:rFonts w:ascii="Verdana" w:hAnsi="Verdana"/>
          <w:color w:val="000000"/>
          <w:sz w:val="18"/>
          <w:szCs w:val="18"/>
        </w:rPr>
        <w:t> </w:t>
      </w:r>
      <w:r>
        <w:rPr>
          <w:rStyle w:val="WW8Num3z0"/>
          <w:rFonts w:ascii="Verdana" w:hAnsi="Verdana"/>
          <w:color w:val="4682B4"/>
          <w:sz w:val="18"/>
          <w:szCs w:val="18"/>
        </w:rPr>
        <w:t>Зайцева</w:t>
      </w:r>
      <w:r>
        <w:rPr>
          <w:rFonts w:ascii="Verdana" w:hAnsi="Verdana"/>
          <w:color w:val="000000"/>
          <w:sz w:val="18"/>
          <w:szCs w:val="18"/>
        </w:rPr>
        <w:t>, Д.А. Изуткина, Э.М. Казина, A.A.</w:t>
      </w:r>
      <w:r>
        <w:rPr>
          <w:rStyle w:val="WW8Num2z0"/>
          <w:rFonts w:ascii="Verdana" w:hAnsi="Verdana"/>
          <w:color w:val="000000"/>
          <w:sz w:val="18"/>
          <w:szCs w:val="18"/>
        </w:rPr>
        <w:t> </w:t>
      </w:r>
      <w:r>
        <w:rPr>
          <w:rStyle w:val="WW8Num3z0"/>
          <w:rFonts w:ascii="Verdana" w:hAnsi="Verdana"/>
          <w:color w:val="4682B4"/>
          <w:sz w:val="18"/>
          <w:szCs w:val="18"/>
        </w:rPr>
        <w:t>Левитской</w:t>
      </w:r>
      <w:r>
        <w:rPr>
          <w:rFonts w:ascii="Verdana" w:hAnsi="Verdana"/>
          <w:color w:val="000000"/>
          <w:sz w:val="18"/>
          <w:szCs w:val="18"/>
        </w:rPr>
        <w:t>, А.У. Лектанова, H.A. Литвиновой, Н.К.</w:t>
      </w:r>
      <w:r>
        <w:rPr>
          <w:rStyle w:val="WW8Num2z0"/>
          <w:rFonts w:ascii="Verdana" w:hAnsi="Verdana"/>
          <w:color w:val="000000"/>
          <w:sz w:val="18"/>
          <w:szCs w:val="18"/>
        </w:rPr>
        <w:t> </w:t>
      </w:r>
      <w:r>
        <w:rPr>
          <w:rStyle w:val="WW8Num3z0"/>
          <w:rFonts w:ascii="Verdana" w:hAnsi="Verdana"/>
          <w:color w:val="4682B4"/>
          <w:sz w:val="18"/>
          <w:szCs w:val="18"/>
        </w:rPr>
        <w:t>Смирнова</w:t>
      </w:r>
      <w:r>
        <w:rPr>
          <w:rStyle w:val="WW8Num2z0"/>
          <w:rFonts w:ascii="Verdana" w:hAnsi="Verdana"/>
          <w:color w:val="000000"/>
          <w:sz w:val="18"/>
          <w:szCs w:val="18"/>
        </w:rPr>
        <w:t> </w:t>
      </w:r>
      <w:r>
        <w:rPr>
          <w:rFonts w:ascii="Verdana" w:hAnsi="Verdana"/>
          <w:color w:val="000000"/>
          <w:sz w:val="18"/>
          <w:szCs w:val="18"/>
        </w:rPr>
        <w:t>и др.</w:t>
      </w:r>
    </w:p>
    <w:p w14:paraId="3609E9AA" w14:textId="77777777" w:rsidR="002D2123" w:rsidRDefault="002D2123" w:rsidP="002D2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Проблема резкого ухудшения здоровья</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приобрела в нашей стране особую остроту в период проходящих на рубеже второго и третьего тысячелетия социально-экономических преобразований. Как известно,</w:t>
      </w:r>
      <w:r>
        <w:rPr>
          <w:rStyle w:val="WW8Num2z0"/>
          <w:rFonts w:ascii="Verdana" w:hAnsi="Verdana"/>
          <w:color w:val="000000"/>
          <w:sz w:val="18"/>
          <w:szCs w:val="18"/>
        </w:rPr>
        <w:t> </w:t>
      </w:r>
      <w:r>
        <w:rPr>
          <w:rStyle w:val="WW8Num3z0"/>
          <w:rFonts w:ascii="Verdana" w:hAnsi="Verdana"/>
          <w:color w:val="4682B4"/>
          <w:sz w:val="18"/>
          <w:szCs w:val="18"/>
        </w:rPr>
        <w:t>успешность</w:t>
      </w:r>
      <w:r>
        <w:rPr>
          <w:rStyle w:val="WW8Num2z0"/>
          <w:rFonts w:ascii="Verdana" w:hAnsi="Verdana"/>
          <w:color w:val="000000"/>
          <w:sz w:val="18"/>
          <w:szCs w:val="18"/>
        </w:rPr>
        <w:t> </w:t>
      </w:r>
      <w:r>
        <w:rPr>
          <w:rFonts w:ascii="Verdana" w:hAnsi="Verdana"/>
          <w:color w:val="000000"/>
          <w:sz w:val="18"/>
          <w:szCs w:val="18"/>
        </w:rPr>
        <w:t>воспитания, обучения, развития и творческого</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Style w:val="WW8Num2z0"/>
          <w:rFonts w:ascii="Verdana" w:hAnsi="Verdana"/>
          <w:color w:val="000000"/>
          <w:sz w:val="18"/>
          <w:szCs w:val="18"/>
        </w:rPr>
        <w:t> </w:t>
      </w:r>
      <w:r>
        <w:rPr>
          <w:rFonts w:ascii="Verdana" w:hAnsi="Verdana"/>
          <w:color w:val="000000"/>
          <w:sz w:val="18"/>
          <w:szCs w:val="18"/>
        </w:rPr>
        <w:t>младших школьников обусловливается состоянием здоровья, функциональными и адаптивными возможностями</w:t>
      </w:r>
      <w:r>
        <w:rPr>
          <w:rStyle w:val="WW8Num2z0"/>
          <w:rFonts w:ascii="Verdana" w:hAnsi="Verdana"/>
          <w:color w:val="000000"/>
          <w:sz w:val="18"/>
          <w:szCs w:val="18"/>
        </w:rPr>
        <w:t> </w:t>
      </w:r>
      <w:r>
        <w:rPr>
          <w:rStyle w:val="WW8Num3z0"/>
          <w:rFonts w:ascii="Verdana" w:hAnsi="Verdana"/>
          <w:color w:val="4682B4"/>
          <w:sz w:val="18"/>
          <w:szCs w:val="18"/>
        </w:rPr>
        <w:t>детского</w:t>
      </w:r>
      <w:r>
        <w:rPr>
          <w:rStyle w:val="WW8Num2z0"/>
          <w:rFonts w:ascii="Verdana" w:hAnsi="Verdana"/>
          <w:color w:val="000000"/>
          <w:sz w:val="18"/>
          <w:szCs w:val="18"/>
        </w:rPr>
        <w:t> </w:t>
      </w:r>
      <w:r>
        <w:rPr>
          <w:rFonts w:ascii="Verdana" w:hAnsi="Verdana"/>
          <w:color w:val="000000"/>
          <w:sz w:val="18"/>
          <w:szCs w:val="18"/>
        </w:rPr>
        <w:t>организма к микрострессам в образовательно-воспитательном процессе. Существующий образовательный процесс оказывает деструктивное,</w:t>
      </w:r>
      <w:r>
        <w:rPr>
          <w:rStyle w:val="WW8Num2z0"/>
          <w:rFonts w:ascii="Verdana" w:hAnsi="Verdana"/>
          <w:color w:val="000000"/>
          <w:sz w:val="18"/>
          <w:szCs w:val="18"/>
        </w:rPr>
        <w:t> </w:t>
      </w:r>
      <w:r>
        <w:rPr>
          <w:rStyle w:val="WW8Num3z0"/>
          <w:rFonts w:ascii="Verdana" w:hAnsi="Verdana"/>
          <w:color w:val="4682B4"/>
          <w:sz w:val="18"/>
          <w:szCs w:val="18"/>
        </w:rPr>
        <w:t>здоровьеразрушающее</w:t>
      </w:r>
      <w:r>
        <w:rPr>
          <w:rStyle w:val="WW8Num2z0"/>
          <w:rFonts w:ascii="Verdana" w:hAnsi="Verdana"/>
          <w:color w:val="000000"/>
          <w:sz w:val="18"/>
          <w:szCs w:val="18"/>
        </w:rPr>
        <w:t> </w:t>
      </w:r>
      <w:r>
        <w:rPr>
          <w:rFonts w:ascii="Verdana" w:hAnsi="Verdana"/>
          <w:color w:val="000000"/>
          <w:sz w:val="18"/>
          <w:szCs w:val="18"/>
        </w:rPr>
        <w:t xml:space="preserve">влияние. Поэтому серьёзную озабоченность общества вызывают негативные тенденции, характеризующиеся ростом заболеваемости детей в процессе обучения. Так, в Республике Башкортостан, по данным Министерства здравоохранения РБ, количество школьников с нарушением зрения за последние пять лет увеличилось на 12%, </w:t>
      </w:r>
      <w:r>
        <w:rPr>
          <w:rFonts w:ascii="Verdana" w:hAnsi="Verdana"/>
          <w:color w:val="000000"/>
          <w:sz w:val="18"/>
          <w:szCs w:val="18"/>
        </w:rPr>
        <w:lastRenderedPageBreak/>
        <w:t>нарушением</w:t>
      </w:r>
      <w:r>
        <w:rPr>
          <w:rStyle w:val="WW8Num2z0"/>
          <w:rFonts w:ascii="Verdana" w:hAnsi="Verdana"/>
          <w:color w:val="000000"/>
          <w:sz w:val="18"/>
          <w:szCs w:val="18"/>
        </w:rPr>
        <w:t> </w:t>
      </w:r>
      <w:r>
        <w:rPr>
          <w:rStyle w:val="WW8Num3z0"/>
          <w:rFonts w:ascii="Verdana" w:hAnsi="Verdana"/>
          <w:color w:val="4682B4"/>
          <w:sz w:val="18"/>
          <w:szCs w:val="18"/>
        </w:rPr>
        <w:t>осанки</w:t>
      </w:r>
      <w:r>
        <w:rPr>
          <w:rStyle w:val="WW8Num2z0"/>
          <w:rFonts w:ascii="Verdana" w:hAnsi="Verdana"/>
          <w:color w:val="000000"/>
          <w:sz w:val="18"/>
          <w:szCs w:val="18"/>
        </w:rPr>
        <w:t> </w:t>
      </w:r>
      <w:r>
        <w:rPr>
          <w:rFonts w:ascii="Verdana" w:hAnsi="Verdana"/>
          <w:color w:val="000000"/>
          <w:sz w:val="18"/>
          <w:szCs w:val="18"/>
        </w:rPr>
        <w:t>- на 16%, с заболеваниями нервной системы и психическими расстройствами - на 13%. Первое место по частоте заболеваний занимают болезни органов дыхания, второе - заболевания желудочно-кишечного тракта, третье - нарушение зрения и осанки. В исследованиях А.З. Рахимова утверждается, что при поступлении в первые классы</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учреждений первая группа здоровья отмечается лишь у 19% детей, а количество детей, имеющих хронические патологии, составляют - 25% [149].</w:t>
      </w:r>
    </w:p>
    <w:p w14:paraId="3555F048" w14:textId="77777777" w:rsidR="002D2123" w:rsidRDefault="002D2123" w:rsidP="002D2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Свойственный сегодняшнему</w:t>
      </w:r>
      <w:r>
        <w:rPr>
          <w:rStyle w:val="WW8Num2z0"/>
          <w:rFonts w:ascii="Verdana" w:hAnsi="Verdana"/>
          <w:color w:val="000000"/>
          <w:sz w:val="18"/>
          <w:szCs w:val="18"/>
        </w:rPr>
        <w:t> </w:t>
      </w:r>
      <w:r>
        <w:rPr>
          <w:rStyle w:val="WW8Num3z0"/>
          <w:rFonts w:ascii="Verdana" w:hAnsi="Verdana"/>
          <w:color w:val="4682B4"/>
          <w:sz w:val="18"/>
          <w:szCs w:val="18"/>
        </w:rPr>
        <w:t>школьному</w:t>
      </w:r>
      <w:r>
        <w:rPr>
          <w:rStyle w:val="WW8Num2z0"/>
          <w:rFonts w:ascii="Verdana" w:hAnsi="Verdana"/>
          <w:color w:val="000000"/>
          <w:sz w:val="18"/>
          <w:szCs w:val="18"/>
        </w:rPr>
        <w:t> </w:t>
      </w:r>
      <w:r>
        <w:rPr>
          <w:rFonts w:ascii="Verdana" w:hAnsi="Verdana"/>
          <w:color w:val="000000"/>
          <w:sz w:val="18"/>
          <w:szCs w:val="18"/>
        </w:rPr>
        <w:t>образованию большой объем учебной нагрузки способствует снижению уровня здоровья школьников, приводя как к физической перегрузке (A.B.</w:t>
      </w:r>
      <w:r>
        <w:rPr>
          <w:rStyle w:val="WW8Num2z0"/>
          <w:rFonts w:ascii="Verdana" w:hAnsi="Verdana"/>
          <w:color w:val="000000"/>
          <w:sz w:val="18"/>
          <w:szCs w:val="18"/>
        </w:rPr>
        <w:t> </w:t>
      </w:r>
      <w:r>
        <w:rPr>
          <w:rStyle w:val="WW8Num3z0"/>
          <w:rFonts w:ascii="Verdana" w:hAnsi="Verdana"/>
          <w:color w:val="4682B4"/>
          <w:sz w:val="18"/>
          <w:szCs w:val="18"/>
        </w:rPr>
        <w:t>Беляев</w:t>
      </w:r>
      <w:r>
        <w:rPr>
          <w:rFonts w:ascii="Verdana" w:hAnsi="Verdana"/>
          <w:color w:val="000000"/>
          <w:sz w:val="18"/>
          <w:szCs w:val="18"/>
        </w:rPr>
        <w:t>, JI.H. Лубышева, Л.Г.Татарникова, А.З.</w:t>
      </w:r>
      <w:r>
        <w:rPr>
          <w:rStyle w:val="WW8Num2z0"/>
          <w:rFonts w:ascii="Verdana" w:hAnsi="Verdana"/>
          <w:color w:val="000000"/>
          <w:sz w:val="18"/>
          <w:szCs w:val="18"/>
        </w:rPr>
        <w:t> </w:t>
      </w:r>
      <w:r>
        <w:rPr>
          <w:rStyle w:val="WW8Num3z0"/>
          <w:rFonts w:ascii="Verdana" w:hAnsi="Verdana"/>
          <w:color w:val="4682B4"/>
          <w:sz w:val="18"/>
          <w:szCs w:val="18"/>
        </w:rPr>
        <w:t>Рахимов</w:t>
      </w:r>
      <w:r>
        <w:rPr>
          <w:rFonts w:ascii="Verdana" w:hAnsi="Verdana"/>
          <w:color w:val="000000"/>
          <w:sz w:val="18"/>
          <w:szCs w:val="18"/>
        </w:rPr>
        <w:t>) так и к психологической перегрузке школьников (Г.К.</w:t>
      </w:r>
      <w:r>
        <w:rPr>
          <w:rStyle w:val="WW8Num2z0"/>
          <w:rFonts w:ascii="Verdana" w:hAnsi="Verdana"/>
          <w:color w:val="000000"/>
          <w:sz w:val="18"/>
          <w:szCs w:val="18"/>
        </w:rPr>
        <w:t> </w:t>
      </w:r>
      <w:r>
        <w:rPr>
          <w:rStyle w:val="WW8Num3z0"/>
          <w:rFonts w:ascii="Verdana" w:hAnsi="Verdana"/>
          <w:color w:val="4682B4"/>
          <w:sz w:val="18"/>
          <w:szCs w:val="18"/>
        </w:rPr>
        <w:t>Зайцев</w:t>
      </w:r>
      <w:r>
        <w:rPr>
          <w:rFonts w:ascii="Verdana" w:hAnsi="Verdana"/>
          <w:color w:val="000000"/>
          <w:sz w:val="18"/>
          <w:szCs w:val="18"/>
        </w:rPr>
        <w:t>, А.Г. Личко, В.В. Фирсов).</w:t>
      </w:r>
    </w:p>
    <w:p w14:paraId="3CEFC59C" w14:textId="77777777" w:rsidR="002D2123" w:rsidRDefault="002D2123" w:rsidP="002D2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Одним их механизмов решения данной проблемы в современном</w:t>
      </w:r>
      <w:r>
        <w:rPr>
          <w:rStyle w:val="WW8Num2z0"/>
          <w:rFonts w:ascii="Verdana" w:hAnsi="Verdana"/>
          <w:color w:val="000000"/>
          <w:sz w:val="18"/>
          <w:szCs w:val="18"/>
        </w:rPr>
        <w:t> </w:t>
      </w:r>
      <w:r>
        <w:rPr>
          <w:rStyle w:val="WW8Num3z0"/>
          <w:rFonts w:ascii="Verdana" w:hAnsi="Verdana"/>
          <w:color w:val="4682B4"/>
          <w:sz w:val="18"/>
          <w:szCs w:val="18"/>
        </w:rPr>
        <w:t>школьном</w:t>
      </w:r>
      <w:r>
        <w:rPr>
          <w:rStyle w:val="WW8Num2z0"/>
          <w:rFonts w:ascii="Verdana" w:hAnsi="Verdana"/>
          <w:color w:val="000000"/>
          <w:sz w:val="18"/>
          <w:szCs w:val="18"/>
        </w:rPr>
        <w:t> </w:t>
      </w:r>
      <w:r>
        <w:rPr>
          <w:rFonts w:ascii="Verdana" w:hAnsi="Verdana"/>
          <w:color w:val="000000"/>
          <w:sz w:val="18"/>
          <w:szCs w:val="18"/>
        </w:rPr>
        <w:t>образовании является становление у детей</w:t>
      </w:r>
      <w:r>
        <w:rPr>
          <w:rStyle w:val="WW8Num2z0"/>
          <w:rFonts w:ascii="Verdana" w:hAnsi="Verdana"/>
          <w:color w:val="000000"/>
          <w:sz w:val="18"/>
          <w:szCs w:val="18"/>
        </w:rPr>
        <w:t> </w:t>
      </w:r>
      <w:r>
        <w:rPr>
          <w:rStyle w:val="WW8Num3z0"/>
          <w:rFonts w:ascii="Verdana" w:hAnsi="Verdana"/>
          <w:color w:val="4682B4"/>
          <w:sz w:val="18"/>
          <w:szCs w:val="18"/>
        </w:rPr>
        <w:t>валеологической</w:t>
      </w:r>
      <w:r>
        <w:rPr>
          <w:rStyle w:val="WW8Num2z0"/>
          <w:rFonts w:ascii="Verdana" w:hAnsi="Verdana"/>
          <w:color w:val="000000"/>
          <w:sz w:val="18"/>
          <w:szCs w:val="18"/>
        </w:rPr>
        <w:t> </w:t>
      </w:r>
      <w:r>
        <w:rPr>
          <w:rFonts w:ascii="Verdana" w:hAnsi="Verdana"/>
          <w:color w:val="000000"/>
          <w:sz w:val="18"/>
          <w:szCs w:val="18"/>
        </w:rPr>
        <w:t>культуры, которая позволит сохранить и укрепить здоровье детей</w:t>
      </w:r>
      <w:r>
        <w:rPr>
          <w:rStyle w:val="WW8Num2z0"/>
          <w:rFonts w:ascii="Verdana" w:hAnsi="Verdana"/>
          <w:color w:val="000000"/>
          <w:sz w:val="18"/>
          <w:szCs w:val="18"/>
        </w:rPr>
        <w:t> </w:t>
      </w:r>
      <w:r>
        <w:rPr>
          <w:rStyle w:val="WW8Num3z0"/>
          <w:rFonts w:ascii="Verdana" w:hAnsi="Verdana"/>
          <w:color w:val="4682B4"/>
          <w:sz w:val="18"/>
          <w:szCs w:val="18"/>
        </w:rPr>
        <w:t>младшего</w:t>
      </w:r>
      <w:r>
        <w:rPr>
          <w:rStyle w:val="WW8Num2z0"/>
          <w:rFonts w:ascii="Verdana" w:hAnsi="Verdana"/>
          <w:color w:val="000000"/>
          <w:sz w:val="18"/>
          <w:szCs w:val="18"/>
        </w:rPr>
        <w:t> </w:t>
      </w:r>
      <w:r>
        <w:rPr>
          <w:rFonts w:ascii="Verdana" w:hAnsi="Verdana"/>
          <w:color w:val="000000"/>
          <w:sz w:val="18"/>
          <w:szCs w:val="18"/>
        </w:rPr>
        <w:t>школьного возраста.</w:t>
      </w:r>
    </w:p>
    <w:p w14:paraId="557CC823" w14:textId="77777777" w:rsidR="002D2123" w:rsidRDefault="002D2123" w:rsidP="002D2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Введение в научную практику термина «</w:t>
      </w:r>
      <w:r>
        <w:rPr>
          <w:rStyle w:val="WW8Num3z0"/>
          <w:rFonts w:ascii="Verdana" w:hAnsi="Verdana"/>
          <w:color w:val="4682B4"/>
          <w:sz w:val="18"/>
          <w:szCs w:val="18"/>
        </w:rPr>
        <w:t>валеология</w:t>
      </w:r>
      <w:r>
        <w:rPr>
          <w:rFonts w:ascii="Verdana" w:hAnsi="Verdana"/>
          <w:color w:val="000000"/>
          <w:sz w:val="18"/>
          <w:szCs w:val="18"/>
        </w:rPr>
        <w:t>» обычно связывают с первыми публикациями И.И. Брехмана. Валеология - научное направление, возникшее на стыке биологии, медицины 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направленное на изучение физиологических, психологических механизмов, обеспечивающих поддержание, сохранение и профилактику состояния здоровья человека.</w:t>
      </w:r>
    </w:p>
    <w:p w14:paraId="2F16D815" w14:textId="77777777" w:rsidR="002D2123" w:rsidRDefault="002D2123" w:rsidP="002D2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Главным акцентом</w:t>
      </w:r>
      <w:r>
        <w:rPr>
          <w:rStyle w:val="WW8Num2z0"/>
          <w:rFonts w:ascii="Verdana" w:hAnsi="Verdana"/>
          <w:color w:val="000000"/>
          <w:sz w:val="18"/>
          <w:szCs w:val="18"/>
        </w:rPr>
        <w:t> </w:t>
      </w:r>
      <w:r>
        <w:rPr>
          <w:rStyle w:val="WW8Num3z0"/>
          <w:rFonts w:ascii="Verdana" w:hAnsi="Verdana"/>
          <w:color w:val="4682B4"/>
          <w:sz w:val="18"/>
          <w:szCs w:val="18"/>
        </w:rPr>
        <w:t>валеологии</w:t>
      </w:r>
      <w:r>
        <w:rPr>
          <w:rStyle w:val="WW8Num2z0"/>
          <w:rFonts w:ascii="Verdana" w:hAnsi="Verdana"/>
          <w:color w:val="000000"/>
          <w:sz w:val="18"/>
          <w:szCs w:val="18"/>
        </w:rPr>
        <w:t> </w:t>
      </w:r>
      <w:r>
        <w:rPr>
          <w:rFonts w:ascii="Verdana" w:hAnsi="Verdana"/>
          <w:color w:val="000000"/>
          <w:sz w:val="18"/>
          <w:szCs w:val="18"/>
        </w:rPr>
        <w:t>являются, прежде всего, механизмы сохранения здоровья, включающие в себя пути и способы формирования, укрепления и развития здоровья. В ходе развития валеологии ввиду многообразия ее задач сформировались такие направления как педагогическая и медицинская валеология. Основной задачей медицинской валеологии является изучение механизмов индивидуального здоровья и управление ими. В отличие от медицинской валеологии, педагогическая валеология ставит перед собой главной задачей сохранение и укрепление здоровья детей (Р.И.</w:t>
      </w:r>
      <w:r>
        <w:rPr>
          <w:rStyle w:val="WW8Num2z0"/>
          <w:rFonts w:ascii="Verdana" w:hAnsi="Verdana"/>
          <w:color w:val="000000"/>
          <w:sz w:val="18"/>
          <w:szCs w:val="18"/>
        </w:rPr>
        <w:t> </w:t>
      </w:r>
      <w:r>
        <w:rPr>
          <w:rStyle w:val="WW8Num3z0"/>
          <w:rFonts w:ascii="Verdana" w:hAnsi="Verdana"/>
          <w:color w:val="4682B4"/>
          <w:sz w:val="18"/>
          <w:szCs w:val="18"/>
        </w:rPr>
        <w:t>Айзман</w:t>
      </w:r>
      <w:r>
        <w:rPr>
          <w:rFonts w:ascii="Verdana" w:hAnsi="Verdana"/>
          <w:color w:val="000000"/>
          <w:sz w:val="18"/>
          <w:szCs w:val="18"/>
        </w:rPr>
        <w:t>, Э.Н. Вайнер, В.П. Казначеев, В.В.</w:t>
      </w:r>
      <w:r>
        <w:rPr>
          <w:rStyle w:val="WW8Num2z0"/>
          <w:rFonts w:ascii="Verdana" w:hAnsi="Verdana"/>
          <w:color w:val="000000"/>
          <w:sz w:val="18"/>
          <w:szCs w:val="18"/>
        </w:rPr>
        <w:t> </w:t>
      </w:r>
      <w:r>
        <w:rPr>
          <w:rStyle w:val="WW8Num3z0"/>
          <w:rFonts w:ascii="Verdana" w:hAnsi="Verdana"/>
          <w:color w:val="4682B4"/>
          <w:sz w:val="18"/>
          <w:szCs w:val="18"/>
        </w:rPr>
        <w:t>Колбанов</w:t>
      </w:r>
      <w:r>
        <w:rPr>
          <w:rFonts w:ascii="Verdana" w:hAnsi="Verdana"/>
          <w:color w:val="000000"/>
          <w:sz w:val="18"/>
          <w:szCs w:val="18"/>
        </w:rPr>
        <w:t>, Л.Г. Татарникова и др.). На сегодняшний день сделаны шаги в становлении педагогической валеологии (В.К.</w:t>
      </w:r>
      <w:r>
        <w:rPr>
          <w:rStyle w:val="WW8Num2z0"/>
          <w:rFonts w:ascii="Verdana" w:hAnsi="Verdana"/>
          <w:color w:val="000000"/>
          <w:sz w:val="18"/>
          <w:szCs w:val="18"/>
        </w:rPr>
        <w:t> </w:t>
      </w:r>
      <w:r>
        <w:rPr>
          <w:rStyle w:val="WW8Num3z0"/>
          <w:rFonts w:ascii="Verdana" w:hAnsi="Verdana"/>
          <w:color w:val="4682B4"/>
          <w:sz w:val="18"/>
          <w:szCs w:val="18"/>
        </w:rPr>
        <w:t>Бальсевич</w:t>
      </w:r>
      <w:r>
        <w:rPr>
          <w:rFonts w:ascii="Verdana" w:hAnsi="Verdana"/>
          <w:color w:val="000000"/>
          <w:sz w:val="18"/>
          <w:szCs w:val="18"/>
        </w:rPr>
        <w:t>, И.М. Быховская, Э.Н. Вайнер, П.А.</w:t>
      </w:r>
      <w:r>
        <w:rPr>
          <w:rStyle w:val="WW8Num2z0"/>
          <w:rFonts w:ascii="Verdana" w:hAnsi="Verdana"/>
          <w:color w:val="000000"/>
          <w:sz w:val="18"/>
          <w:szCs w:val="18"/>
        </w:rPr>
        <w:t> </w:t>
      </w:r>
      <w:r>
        <w:rPr>
          <w:rStyle w:val="WW8Num3z0"/>
          <w:rFonts w:ascii="Verdana" w:hAnsi="Verdana"/>
          <w:color w:val="4682B4"/>
          <w:sz w:val="18"/>
          <w:szCs w:val="18"/>
        </w:rPr>
        <w:t>Виноградова</w:t>
      </w:r>
      <w:r>
        <w:rPr>
          <w:rFonts w:ascii="Verdana" w:hAnsi="Verdana"/>
          <w:color w:val="000000"/>
          <w:sz w:val="18"/>
          <w:szCs w:val="18"/>
        </w:rPr>
        <w:t>, Н.Д. Граевская, Г.К. Зайцев, В.П.</w:t>
      </w:r>
      <w:r>
        <w:rPr>
          <w:rStyle w:val="WW8Num2z0"/>
          <w:rFonts w:ascii="Verdana" w:hAnsi="Verdana"/>
          <w:color w:val="000000"/>
          <w:sz w:val="18"/>
          <w:szCs w:val="18"/>
        </w:rPr>
        <w:t> </w:t>
      </w:r>
      <w:r>
        <w:rPr>
          <w:rStyle w:val="WW8Num3z0"/>
          <w:rFonts w:ascii="Verdana" w:hAnsi="Verdana"/>
          <w:color w:val="4682B4"/>
          <w:sz w:val="18"/>
          <w:szCs w:val="18"/>
        </w:rPr>
        <w:t>Казначеев</w:t>
      </w:r>
      <w:r>
        <w:rPr>
          <w:rFonts w:ascii="Verdana" w:hAnsi="Verdana"/>
          <w:color w:val="000000"/>
          <w:sz w:val="18"/>
          <w:szCs w:val="18"/>
        </w:rPr>
        <w:t>, В.В.Колбанов, Ю.П. Лисицин, А.П.</w:t>
      </w:r>
      <w:r>
        <w:rPr>
          <w:rStyle w:val="WW8Num2z0"/>
          <w:rFonts w:ascii="Verdana" w:hAnsi="Verdana"/>
          <w:color w:val="000000"/>
          <w:sz w:val="18"/>
          <w:szCs w:val="18"/>
        </w:rPr>
        <w:t> </w:t>
      </w:r>
      <w:r>
        <w:rPr>
          <w:rStyle w:val="WW8Num3z0"/>
          <w:rFonts w:ascii="Verdana" w:hAnsi="Verdana"/>
          <w:color w:val="4682B4"/>
          <w:sz w:val="18"/>
          <w:szCs w:val="18"/>
        </w:rPr>
        <w:t>Лаптева</w:t>
      </w:r>
      <w:r>
        <w:rPr>
          <w:rFonts w:ascii="Verdana" w:hAnsi="Verdana"/>
          <w:color w:val="000000"/>
          <w:sz w:val="18"/>
          <w:szCs w:val="18"/>
        </w:rPr>
        <w:t>, И.В. Муравова, Л.Г.Татарникова, О.Л.</w:t>
      </w:r>
      <w:r>
        <w:rPr>
          <w:rStyle w:val="WW8Num2z0"/>
          <w:rFonts w:ascii="Verdana" w:hAnsi="Verdana"/>
          <w:color w:val="000000"/>
          <w:sz w:val="18"/>
          <w:szCs w:val="18"/>
        </w:rPr>
        <w:t> </w:t>
      </w:r>
      <w:r>
        <w:rPr>
          <w:rStyle w:val="WW8Num3z0"/>
          <w:rFonts w:ascii="Verdana" w:hAnsi="Verdana"/>
          <w:color w:val="4682B4"/>
          <w:sz w:val="18"/>
          <w:szCs w:val="18"/>
        </w:rPr>
        <w:t>Трещева</w:t>
      </w:r>
      <w:r>
        <w:rPr>
          <w:rFonts w:ascii="Verdana" w:hAnsi="Verdana"/>
          <w:color w:val="000000"/>
          <w:sz w:val="18"/>
          <w:szCs w:val="18"/>
        </w:rPr>
        <w:t>, и др.), создание ее концепции (Г.К.</w:t>
      </w:r>
      <w:r>
        <w:rPr>
          <w:rStyle w:val="WW8Num2z0"/>
          <w:rFonts w:ascii="Verdana" w:hAnsi="Verdana"/>
          <w:color w:val="000000"/>
          <w:sz w:val="18"/>
          <w:szCs w:val="18"/>
        </w:rPr>
        <w:t> </w:t>
      </w:r>
      <w:r>
        <w:rPr>
          <w:rStyle w:val="WW8Num3z0"/>
          <w:rFonts w:ascii="Verdana" w:hAnsi="Verdana"/>
          <w:color w:val="4682B4"/>
          <w:sz w:val="18"/>
          <w:szCs w:val="18"/>
        </w:rPr>
        <w:t>Зайцев</w:t>
      </w:r>
      <w:r>
        <w:rPr>
          <w:rFonts w:ascii="Verdana" w:hAnsi="Verdana"/>
          <w:color w:val="000000"/>
          <w:sz w:val="18"/>
          <w:szCs w:val="18"/>
        </w:rPr>
        <w:t>, В.В. Колбанов, A.A. Семенов, Л.Г.</w:t>
      </w:r>
      <w:r>
        <w:rPr>
          <w:rStyle w:val="WW8Num2z0"/>
          <w:rFonts w:ascii="Verdana" w:hAnsi="Verdana"/>
          <w:color w:val="000000"/>
          <w:sz w:val="18"/>
          <w:szCs w:val="18"/>
        </w:rPr>
        <w:t> </w:t>
      </w:r>
      <w:r>
        <w:rPr>
          <w:rStyle w:val="WW8Num3z0"/>
          <w:rFonts w:ascii="Verdana" w:hAnsi="Verdana"/>
          <w:color w:val="4682B4"/>
          <w:sz w:val="18"/>
          <w:szCs w:val="18"/>
        </w:rPr>
        <w:t>Татарникова</w:t>
      </w:r>
      <w:r>
        <w:rPr>
          <w:rFonts w:ascii="Verdana" w:hAnsi="Verdana"/>
          <w:color w:val="000000"/>
          <w:sz w:val="18"/>
          <w:szCs w:val="18"/>
        </w:rPr>
        <w:t>, и др.), разработаны валеологические принципы (Р.И. Айзман, И.А.</w:t>
      </w:r>
      <w:r>
        <w:rPr>
          <w:rStyle w:val="WW8Num2z0"/>
          <w:rFonts w:ascii="Verdana" w:hAnsi="Verdana"/>
          <w:color w:val="000000"/>
          <w:sz w:val="18"/>
          <w:szCs w:val="18"/>
        </w:rPr>
        <w:t> </w:t>
      </w:r>
      <w:r>
        <w:rPr>
          <w:rStyle w:val="WW8Num3z0"/>
          <w:rFonts w:ascii="Verdana" w:hAnsi="Verdana"/>
          <w:color w:val="4682B4"/>
          <w:sz w:val="18"/>
          <w:szCs w:val="18"/>
        </w:rPr>
        <w:t>Колесникова</w:t>
      </w:r>
      <w:r>
        <w:rPr>
          <w:rFonts w:ascii="Verdana" w:hAnsi="Verdana"/>
          <w:color w:val="000000"/>
          <w:sz w:val="18"/>
          <w:szCs w:val="18"/>
        </w:rPr>
        <w:t>, Т.В.Кружилина, Т.Ф. Орехова, Л.Г.</w:t>
      </w:r>
      <w:r>
        <w:rPr>
          <w:rStyle w:val="WW8Num2z0"/>
          <w:rFonts w:ascii="Verdana" w:hAnsi="Verdana"/>
          <w:color w:val="000000"/>
          <w:sz w:val="18"/>
          <w:szCs w:val="18"/>
        </w:rPr>
        <w:t> </w:t>
      </w:r>
      <w:r>
        <w:rPr>
          <w:rStyle w:val="WW8Num3z0"/>
          <w:rFonts w:ascii="Verdana" w:hAnsi="Verdana"/>
          <w:color w:val="4682B4"/>
          <w:sz w:val="18"/>
          <w:szCs w:val="18"/>
        </w:rPr>
        <w:t>Татарникова</w:t>
      </w:r>
      <w:r>
        <w:rPr>
          <w:rStyle w:val="WW8Num2z0"/>
          <w:rFonts w:ascii="Verdana" w:hAnsi="Verdana"/>
          <w:color w:val="000000"/>
          <w:sz w:val="18"/>
          <w:szCs w:val="18"/>
        </w:rPr>
        <w:t> </w:t>
      </w:r>
      <w:r>
        <w:rPr>
          <w:rFonts w:ascii="Verdana" w:hAnsi="Verdana"/>
          <w:color w:val="000000"/>
          <w:sz w:val="18"/>
          <w:szCs w:val="18"/>
        </w:rPr>
        <w:t>и др.), которые являются одной из актуальных задач современности.</w:t>
      </w:r>
    </w:p>
    <w:p w14:paraId="1A6C70A7" w14:textId="77777777" w:rsidR="002D2123" w:rsidRDefault="002D2123" w:rsidP="002D2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Ведущие гигиенисты (E.H.</w:t>
      </w:r>
      <w:r>
        <w:rPr>
          <w:rStyle w:val="WW8Num2z0"/>
          <w:rFonts w:ascii="Verdana" w:hAnsi="Verdana"/>
          <w:color w:val="000000"/>
          <w:sz w:val="18"/>
          <w:szCs w:val="18"/>
        </w:rPr>
        <w:t> </w:t>
      </w:r>
      <w:r>
        <w:rPr>
          <w:rStyle w:val="WW8Num3z0"/>
          <w:rFonts w:ascii="Verdana" w:hAnsi="Verdana"/>
          <w:color w:val="4682B4"/>
          <w:sz w:val="18"/>
          <w:szCs w:val="18"/>
        </w:rPr>
        <w:t>Беляев</w:t>
      </w:r>
      <w:r>
        <w:rPr>
          <w:rFonts w:ascii="Verdana" w:hAnsi="Verdana"/>
          <w:color w:val="000000"/>
          <w:sz w:val="18"/>
          <w:szCs w:val="18"/>
        </w:rPr>
        <w:t>, Е.И. Гончарук, М.М. Захарченко, Г.И.</w:t>
      </w:r>
      <w:r>
        <w:rPr>
          <w:rStyle w:val="WW8Num2z0"/>
          <w:rFonts w:ascii="Verdana" w:hAnsi="Verdana"/>
          <w:color w:val="000000"/>
          <w:sz w:val="18"/>
          <w:szCs w:val="18"/>
        </w:rPr>
        <w:t> </w:t>
      </w:r>
      <w:r>
        <w:rPr>
          <w:rStyle w:val="WW8Num3z0"/>
          <w:rFonts w:ascii="Verdana" w:hAnsi="Verdana"/>
          <w:color w:val="4682B4"/>
          <w:sz w:val="18"/>
          <w:szCs w:val="18"/>
        </w:rPr>
        <w:t>Сидоренко</w:t>
      </w:r>
      <w:r>
        <w:rPr>
          <w:rFonts w:ascii="Verdana" w:hAnsi="Verdana"/>
          <w:color w:val="000000"/>
          <w:sz w:val="18"/>
          <w:szCs w:val="18"/>
        </w:rPr>
        <w:t>, А.Г. Сухарев и другие) определяют</w:t>
      </w:r>
      <w:r>
        <w:rPr>
          <w:rStyle w:val="WW8Num2z0"/>
          <w:rFonts w:ascii="Verdana" w:hAnsi="Verdana"/>
          <w:color w:val="000000"/>
          <w:sz w:val="18"/>
          <w:szCs w:val="18"/>
        </w:rPr>
        <w:t> </w:t>
      </w:r>
      <w:r>
        <w:rPr>
          <w:rStyle w:val="WW8Num3z0"/>
          <w:rFonts w:ascii="Verdana" w:hAnsi="Verdana"/>
          <w:color w:val="4682B4"/>
          <w:sz w:val="18"/>
          <w:szCs w:val="18"/>
        </w:rPr>
        <w:t>валеологию</w:t>
      </w:r>
      <w:r>
        <w:rPr>
          <w:rStyle w:val="WW8Num2z0"/>
          <w:rFonts w:ascii="Verdana" w:hAnsi="Verdana"/>
          <w:color w:val="000000"/>
          <w:sz w:val="18"/>
          <w:szCs w:val="18"/>
        </w:rPr>
        <w:t> </w:t>
      </w:r>
      <w:r>
        <w:rPr>
          <w:rFonts w:ascii="Verdana" w:hAnsi="Verdana"/>
          <w:color w:val="000000"/>
          <w:sz w:val="18"/>
          <w:szCs w:val="18"/>
        </w:rPr>
        <w:t>как часть гигиены, поэтому такие авторы, как И.Д.</w:t>
      </w:r>
      <w:r>
        <w:rPr>
          <w:rStyle w:val="WW8Num2z0"/>
          <w:rFonts w:ascii="Verdana" w:hAnsi="Verdana"/>
          <w:color w:val="000000"/>
          <w:sz w:val="18"/>
          <w:szCs w:val="18"/>
        </w:rPr>
        <w:t> </w:t>
      </w:r>
      <w:r>
        <w:rPr>
          <w:rStyle w:val="WW8Num3z0"/>
          <w:rFonts w:ascii="Verdana" w:hAnsi="Verdana"/>
          <w:color w:val="4682B4"/>
          <w:sz w:val="18"/>
          <w:szCs w:val="18"/>
        </w:rPr>
        <w:t>Мурашова</w:t>
      </w:r>
      <w:r>
        <w:rPr>
          <w:rFonts w:ascii="Verdana" w:hAnsi="Verdana"/>
          <w:color w:val="000000"/>
          <w:sz w:val="18"/>
          <w:szCs w:val="18"/>
        </w:rPr>
        <w:t>, П.И. Сидорова, Е.С. Скворцова, рассматривают вопросы валеологии как гигиеническое воспитание в школе.</w:t>
      </w:r>
    </w:p>
    <w:p w14:paraId="4D2A7409" w14:textId="77777777" w:rsidR="002D2123" w:rsidRDefault="002D2123" w:rsidP="002D2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работах А.Н.</w:t>
      </w:r>
      <w:r>
        <w:rPr>
          <w:rStyle w:val="WW8Num2z0"/>
          <w:rFonts w:ascii="Verdana" w:hAnsi="Verdana"/>
          <w:color w:val="000000"/>
          <w:sz w:val="18"/>
          <w:szCs w:val="18"/>
        </w:rPr>
        <w:t> </w:t>
      </w:r>
      <w:r>
        <w:rPr>
          <w:rStyle w:val="WW8Num3z0"/>
          <w:rFonts w:ascii="Verdana" w:hAnsi="Verdana"/>
          <w:color w:val="4682B4"/>
          <w:sz w:val="18"/>
          <w:szCs w:val="18"/>
        </w:rPr>
        <w:t>Ананьева</w:t>
      </w:r>
      <w:r>
        <w:rPr>
          <w:rFonts w:ascii="Verdana" w:hAnsi="Verdana"/>
          <w:color w:val="000000"/>
          <w:sz w:val="18"/>
          <w:szCs w:val="18"/>
        </w:rPr>
        <w:t>, Л.П. Морозова, C.B. Попова исследованы условия обучения в школе: температурный режим, учебные дневные и недельные нагрузки, что связывается с состоянием здоровья детей.</w:t>
      </w:r>
    </w:p>
    <w:p w14:paraId="70B24E0A" w14:textId="77777777" w:rsidR="002D2123" w:rsidRDefault="002D2123" w:rsidP="002D2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Авторской инициативой в определении сущности, основы и формирования самого понятия «</w:t>
      </w:r>
      <w:r>
        <w:rPr>
          <w:rStyle w:val="WW8Num3z0"/>
          <w:rFonts w:ascii="Verdana" w:hAnsi="Verdana"/>
          <w:color w:val="4682B4"/>
          <w:sz w:val="18"/>
          <w:szCs w:val="18"/>
        </w:rPr>
        <w:t>здоровье</w:t>
      </w:r>
      <w:r>
        <w:rPr>
          <w:rFonts w:ascii="Verdana" w:hAnsi="Verdana"/>
          <w:color w:val="000000"/>
          <w:sz w:val="18"/>
          <w:szCs w:val="18"/>
        </w:rPr>
        <w:t>», отмечаются работы Н.М.Амосова, И.И.</w:t>
      </w:r>
      <w:r>
        <w:rPr>
          <w:rStyle w:val="WW8Num2z0"/>
          <w:rFonts w:ascii="Verdana" w:hAnsi="Verdana"/>
          <w:color w:val="000000"/>
          <w:sz w:val="18"/>
          <w:szCs w:val="18"/>
        </w:rPr>
        <w:t> </w:t>
      </w:r>
      <w:r>
        <w:rPr>
          <w:rStyle w:val="WW8Num3z0"/>
          <w:rFonts w:ascii="Verdana" w:hAnsi="Verdana"/>
          <w:color w:val="4682B4"/>
          <w:sz w:val="18"/>
          <w:szCs w:val="18"/>
        </w:rPr>
        <w:t>Брехмана</w:t>
      </w:r>
      <w:r>
        <w:rPr>
          <w:rFonts w:ascii="Verdana" w:hAnsi="Verdana"/>
          <w:color w:val="000000"/>
          <w:sz w:val="18"/>
          <w:szCs w:val="18"/>
        </w:rPr>
        <w:t>, М.И. Буянова, A.A. Виру, В.П.</w:t>
      </w:r>
      <w:r>
        <w:rPr>
          <w:rStyle w:val="WW8Num2z0"/>
          <w:rFonts w:ascii="Verdana" w:hAnsi="Verdana"/>
          <w:color w:val="000000"/>
          <w:sz w:val="18"/>
          <w:szCs w:val="18"/>
        </w:rPr>
        <w:t> </w:t>
      </w:r>
      <w:r>
        <w:rPr>
          <w:rStyle w:val="WW8Num3z0"/>
          <w:rFonts w:ascii="Verdana" w:hAnsi="Verdana"/>
          <w:color w:val="4682B4"/>
          <w:sz w:val="18"/>
          <w:szCs w:val="18"/>
        </w:rPr>
        <w:t>Казначеева</w:t>
      </w:r>
      <w:r>
        <w:rPr>
          <w:rFonts w:ascii="Verdana" w:hAnsi="Verdana"/>
          <w:color w:val="000000"/>
          <w:sz w:val="18"/>
          <w:szCs w:val="18"/>
        </w:rPr>
        <w:t>, В.П. Пегленко, Н.И. Слуцкого, В.И.</w:t>
      </w:r>
      <w:r>
        <w:rPr>
          <w:rStyle w:val="WW8Num2z0"/>
          <w:rFonts w:ascii="Verdana" w:hAnsi="Verdana"/>
          <w:color w:val="000000"/>
          <w:sz w:val="18"/>
          <w:szCs w:val="18"/>
        </w:rPr>
        <w:t> </w:t>
      </w:r>
      <w:r>
        <w:rPr>
          <w:rStyle w:val="WW8Num3z0"/>
          <w:rFonts w:ascii="Verdana" w:hAnsi="Verdana"/>
          <w:color w:val="4682B4"/>
          <w:sz w:val="18"/>
          <w:szCs w:val="18"/>
        </w:rPr>
        <w:t>Фролова</w:t>
      </w:r>
      <w:r>
        <w:rPr>
          <w:rFonts w:ascii="Verdana" w:hAnsi="Verdana"/>
          <w:color w:val="000000"/>
          <w:sz w:val="18"/>
          <w:szCs w:val="18"/>
        </w:rPr>
        <w:t>, А.Г. Щедриной, Г.И. Царегородцева и др. отечественных и зарубежных практиков.</w:t>
      </w:r>
    </w:p>
    <w:p w14:paraId="0368CE7F" w14:textId="77777777" w:rsidR="002D2123" w:rsidRDefault="002D2123" w:rsidP="002D2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Здоровье является очень сложной категорией и представляет собой результат взаимодействия индивида и среды - условий его существования, ведущих мотивов его жизнедеятельности и мировоззрения в целом. Среди многочисленных подходов к определению «</w:t>
      </w:r>
      <w:r>
        <w:rPr>
          <w:rStyle w:val="WW8Num3z0"/>
          <w:rFonts w:ascii="Verdana" w:hAnsi="Verdana"/>
          <w:color w:val="4682B4"/>
          <w:sz w:val="18"/>
          <w:szCs w:val="18"/>
        </w:rPr>
        <w:t>здоровья</w:t>
      </w:r>
      <w:r>
        <w:rPr>
          <w:rFonts w:ascii="Verdana" w:hAnsi="Verdana"/>
          <w:color w:val="000000"/>
          <w:sz w:val="18"/>
          <w:szCs w:val="18"/>
        </w:rPr>
        <w:t>», авторы которых делают акцент на различные стороны этого понятия, заслуживают внимания работы H.A.</w:t>
      </w:r>
      <w:r>
        <w:rPr>
          <w:rStyle w:val="WW8Num2z0"/>
          <w:rFonts w:ascii="Verdana" w:hAnsi="Verdana"/>
          <w:color w:val="000000"/>
          <w:sz w:val="18"/>
          <w:szCs w:val="18"/>
        </w:rPr>
        <w:t> </w:t>
      </w:r>
      <w:r>
        <w:rPr>
          <w:rStyle w:val="WW8Num3z0"/>
          <w:rFonts w:ascii="Verdana" w:hAnsi="Verdana"/>
          <w:color w:val="4682B4"/>
          <w:sz w:val="18"/>
          <w:szCs w:val="18"/>
        </w:rPr>
        <w:t>Агаджаняна</w:t>
      </w:r>
      <w:r>
        <w:rPr>
          <w:rFonts w:ascii="Verdana" w:hAnsi="Verdana"/>
          <w:color w:val="000000"/>
          <w:sz w:val="18"/>
          <w:szCs w:val="18"/>
        </w:rPr>
        <w:t>, ГЛ. Апанасенко, Э.Н. Вайнера, В.П.</w:t>
      </w:r>
      <w:r>
        <w:rPr>
          <w:rStyle w:val="WW8Num2z0"/>
          <w:rFonts w:ascii="Verdana" w:hAnsi="Verdana"/>
          <w:color w:val="000000"/>
          <w:sz w:val="18"/>
          <w:szCs w:val="18"/>
        </w:rPr>
        <w:t> </w:t>
      </w:r>
      <w:r>
        <w:rPr>
          <w:rStyle w:val="WW8Num3z0"/>
          <w:rFonts w:ascii="Verdana" w:hAnsi="Verdana"/>
          <w:color w:val="4682B4"/>
          <w:sz w:val="18"/>
          <w:szCs w:val="18"/>
        </w:rPr>
        <w:t>Казначеева</w:t>
      </w:r>
      <w:r>
        <w:rPr>
          <w:rFonts w:ascii="Verdana" w:hAnsi="Verdana"/>
          <w:color w:val="000000"/>
          <w:sz w:val="18"/>
          <w:szCs w:val="18"/>
        </w:rPr>
        <w:t>, Ю.П. Лисицына и др. Очень важным является новый методологический подход к определению категории «</w:t>
      </w:r>
      <w:r>
        <w:rPr>
          <w:rStyle w:val="WW8Num3z0"/>
          <w:rFonts w:ascii="Verdana" w:hAnsi="Verdana"/>
          <w:color w:val="4682B4"/>
          <w:sz w:val="18"/>
          <w:szCs w:val="18"/>
        </w:rPr>
        <w:t>здоровье</w:t>
      </w:r>
      <w:r>
        <w:rPr>
          <w:rFonts w:ascii="Verdana" w:hAnsi="Verdana"/>
          <w:color w:val="000000"/>
          <w:sz w:val="18"/>
          <w:szCs w:val="18"/>
        </w:rPr>
        <w:t>» в работах А.Г.</w:t>
      </w:r>
      <w:r>
        <w:rPr>
          <w:rStyle w:val="WW8Num2z0"/>
          <w:rFonts w:ascii="Verdana" w:hAnsi="Verdana"/>
          <w:color w:val="000000"/>
          <w:sz w:val="18"/>
          <w:szCs w:val="18"/>
        </w:rPr>
        <w:t> </w:t>
      </w:r>
      <w:r>
        <w:rPr>
          <w:rStyle w:val="WW8Num3z0"/>
          <w:rFonts w:ascii="Verdana" w:hAnsi="Verdana"/>
          <w:color w:val="4682B4"/>
          <w:sz w:val="18"/>
          <w:szCs w:val="18"/>
        </w:rPr>
        <w:t>Щедриной</w:t>
      </w:r>
      <w:r>
        <w:rPr>
          <w:rFonts w:ascii="Verdana" w:hAnsi="Verdana"/>
          <w:color w:val="000000"/>
          <w:sz w:val="18"/>
          <w:szCs w:val="18"/>
        </w:rPr>
        <w:t>. С позиций системного подхода многокомпонентность здоровья отражена в работах Е.А.</w:t>
      </w:r>
      <w:r>
        <w:rPr>
          <w:rStyle w:val="WW8Num2z0"/>
          <w:rFonts w:ascii="Verdana" w:hAnsi="Verdana"/>
          <w:color w:val="000000"/>
          <w:sz w:val="18"/>
          <w:szCs w:val="18"/>
        </w:rPr>
        <w:t> </w:t>
      </w:r>
      <w:r>
        <w:rPr>
          <w:rStyle w:val="WW8Num3z0"/>
          <w:rFonts w:ascii="Verdana" w:hAnsi="Verdana"/>
          <w:color w:val="4682B4"/>
          <w:sz w:val="18"/>
          <w:szCs w:val="18"/>
        </w:rPr>
        <w:t>Абрамовой</w:t>
      </w:r>
      <w:r>
        <w:rPr>
          <w:rFonts w:ascii="Verdana" w:hAnsi="Verdana"/>
          <w:color w:val="000000"/>
          <w:sz w:val="18"/>
          <w:szCs w:val="18"/>
        </w:rPr>
        <w:t>, Р.И. Айзмана, Дж. Витулкаса, В.П. Казначеева, O.JI. Трещевой и др.</w:t>
      </w:r>
    </w:p>
    <w:p w14:paraId="66C69129" w14:textId="77777777" w:rsidR="002D2123" w:rsidRDefault="002D2123" w:rsidP="002D2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Устойчивая мотивация на формирование здоровья младших школьников рассматривается сегодня как одно из приоритетных направлений</w:t>
      </w:r>
      <w:r>
        <w:rPr>
          <w:rStyle w:val="WW8Num2z0"/>
          <w:rFonts w:ascii="Verdana" w:hAnsi="Verdana"/>
          <w:color w:val="000000"/>
          <w:sz w:val="18"/>
          <w:szCs w:val="18"/>
        </w:rPr>
        <w:t> </w:t>
      </w:r>
      <w:r>
        <w:rPr>
          <w:rStyle w:val="WW8Num3z0"/>
          <w:rFonts w:ascii="Verdana" w:hAnsi="Verdana"/>
          <w:color w:val="4682B4"/>
          <w:sz w:val="18"/>
          <w:szCs w:val="18"/>
        </w:rPr>
        <w:t>гуманизации</w:t>
      </w:r>
      <w:r>
        <w:rPr>
          <w:rStyle w:val="WW8Num2z0"/>
          <w:rFonts w:ascii="Verdana" w:hAnsi="Verdana"/>
          <w:color w:val="000000"/>
          <w:sz w:val="18"/>
          <w:szCs w:val="18"/>
        </w:rPr>
        <w:t> </w:t>
      </w:r>
      <w:r>
        <w:rPr>
          <w:rFonts w:ascii="Verdana" w:hAnsi="Verdana"/>
          <w:color w:val="000000"/>
          <w:sz w:val="18"/>
          <w:szCs w:val="18"/>
        </w:rPr>
        <w:t xml:space="preserve">образования. Основные идеи </w:t>
      </w:r>
      <w:r>
        <w:rPr>
          <w:rFonts w:ascii="Verdana" w:hAnsi="Verdana"/>
          <w:color w:val="000000"/>
          <w:sz w:val="18"/>
          <w:szCs w:val="18"/>
        </w:rPr>
        <w:lastRenderedPageBreak/>
        <w:t>гуманитаризации и гуманизации</w:t>
      </w:r>
      <w:r>
        <w:rPr>
          <w:rStyle w:val="WW8Num2z0"/>
          <w:rFonts w:ascii="Verdana" w:hAnsi="Verdana"/>
          <w:color w:val="000000"/>
          <w:sz w:val="18"/>
          <w:szCs w:val="18"/>
        </w:rPr>
        <w:t> </w:t>
      </w:r>
      <w:r>
        <w:rPr>
          <w:rStyle w:val="WW8Num3z0"/>
          <w:rFonts w:ascii="Verdana" w:hAnsi="Verdana"/>
          <w:color w:val="4682B4"/>
          <w:sz w:val="18"/>
          <w:szCs w:val="18"/>
        </w:rPr>
        <w:t>валеообразования</w:t>
      </w:r>
      <w:r>
        <w:rPr>
          <w:rStyle w:val="WW8Num2z0"/>
          <w:rFonts w:ascii="Verdana" w:hAnsi="Verdana"/>
          <w:color w:val="000000"/>
          <w:sz w:val="18"/>
          <w:szCs w:val="18"/>
        </w:rPr>
        <w:t> </w:t>
      </w:r>
      <w:r>
        <w:rPr>
          <w:rFonts w:ascii="Verdana" w:hAnsi="Verdana"/>
          <w:color w:val="000000"/>
          <w:sz w:val="18"/>
          <w:szCs w:val="18"/>
        </w:rPr>
        <w:t>в процессе школьного обучения прослеживаются в трудах H.H.</w:t>
      </w:r>
      <w:r>
        <w:rPr>
          <w:rStyle w:val="WW8Num2z0"/>
          <w:rFonts w:ascii="Verdana" w:hAnsi="Verdana"/>
          <w:color w:val="000000"/>
          <w:sz w:val="18"/>
          <w:szCs w:val="18"/>
        </w:rPr>
        <w:t> </w:t>
      </w:r>
      <w:r>
        <w:rPr>
          <w:rStyle w:val="WW8Num3z0"/>
          <w:rFonts w:ascii="Verdana" w:hAnsi="Verdana"/>
          <w:color w:val="4682B4"/>
          <w:sz w:val="18"/>
          <w:szCs w:val="18"/>
        </w:rPr>
        <w:t>Карташева</w:t>
      </w:r>
      <w:r>
        <w:rPr>
          <w:rFonts w:ascii="Verdana" w:hAnsi="Verdana"/>
          <w:color w:val="000000"/>
          <w:sz w:val="18"/>
          <w:szCs w:val="18"/>
        </w:rPr>
        <w:t>, В.В. Колбанова, Г.К. Зайцева, Л.Г.</w:t>
      </w:r>
      <w:r>
        <w:rPr>
          <w:rStyle w:val="WW8Num2z0"/>
          <w:rFonts w:ascii="Verdana" w:hAnsi="Verdana"/>
          <w:color w:val="000000"/>
          <w:sz w:val="18"/>
          <w:szCs w:val="18"/>
        </w:rPr>
        <w:t> </w:t>
      </w:r>
      <w:r>
        <w:rPr>
          <w:rStyle w:val="WW8Num3z0"/>
          <w:rFonts w:ascii="Verdana" w:hAnsi="Verdana"/>
          <w:color w:val="4682B4"/>
          <w:sz w:val="18"/>
          <w:szCs w:val="18"/>
        </w:rPr>
        <w:t>Татарниковой</w:t>
      </w:r>
      <w:r>
        <w:rPr>
          <w:rFonts w:ascii="Verdana" w:hAnsi="Verdana"/>
          <w:color w:val="000000"/>
          <w:sz w:val="18"/>
          <w:szCs w:val="18"/>
        </w:rPr>
        <w:t>, О.Л. Трещевой и др.</w:t>
      </w:r>
    </w:p>
    <w:p w14:paraId="6ABBC67B" w14:textId="77777777" w:rsidR="002D2123" w:rsidRDefault="002D2123" w:rsidP="002D2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Обращение к литературным источникам, посвященным вопросу сохранения и укрепления здоровья детей (Н.П. Абсакалова, Р.Н.</w:t>
      </w:r>
      <w:r>
        <w:rPr>
          <w:rStyle w:val="WW8Num2z0"/>
          <w:rFonts w:ascii="Verdana" w:hAnsi="Verdana"/>
          <w:color w:val="000000"/>
          <w:sz w:val="18"/>
          <w:szCs w:val="18"/>
        </w:rPr>
        <w:t> </w:t>
      </w:r>
      <w:r>
        <w:rPr>
          <w:rStyle w:val="WW8Num3z0"/>
          <w:rFonts w:ascii="Verdana" w:hAnsi="Verdana"/>
          <w:color w:val="4682B4"/>
          <w:sz w:val="18"/>
          <w:szCs w:val="18"/>
        </w:rPr>
        <w:t>Айзман</w:t>
      </w:r>
      <w:r>
        <w:rPr>
          <w:rFonts w:ascii="Verdana" w:hAnsi="Verdana"/>
          <w:color w:val="000000"/>
          <w:sz w:val="18"/>
          <w:szCs w:val="18"/>
        </w:rPr>
        <w:t>, М.М. Безруких, Г.К. Зайцев, Э.М.</w:t>
      </w:r>
      <w:r>
        <w:rPr>
          <w:rStyle w:val="WW8Num2z0"/>
          <w:rFonts w:ascii="Verdana" w:hAnsi="Verdana"/>
          <w:color w:val="000000"/>
          <w:sz w:val="18"/>
          <w:szCs w:val="18"/>
        </w:rPr>
        <w:t> </w:t>
      </w:r>
      <w:r>
        <w:rPr>
          <w:rStyle w:val="WW8Num3z0"/>
          <w:rFonts w:ascii="Verdana" w:hAnsi="Verdana"/>
          <w:color w:val="4682B4"/>
          <w:sz w:val="18"/>
          <w:szCs w:val="18"/>
        </w:rPr>
        <w:t>Казин</w:t>
      </w:r>
      <w:r>
        <w:rPr>
          <w:rFonts w:ascii="Verdana" w:hAnsi="Verdana"/>
          <w:color w:val="000000"/>
          <w:sz w:val="18"/>
          <w:szCs w:val="18"/>
        </w:rPr>
        <w:t>, Т.С. Мартюшева, А.Г. Щедрина) определило общее мнение о том, что сущность педагогического влияния на укрепление и сохранение здоровья заключается в формировании здорового образа жизни</w:t>
      </w:r>
      <w:r>
        <w:rPr>
          <w:rStyle w:val="WW8Num2z0"/>
          <w:rFonts w:ascii="Verdana" w:hAnsi="Verdana"/>
          <w:color w:val="000000"/>
          <w:sz w:val="18"/>
          <w:szCs w:val="18"/>
        </w:rPr>
        <w:t> </w:t>
      </w:r>
      <w:r>
        <w:rPr>
          <w:rStyle w:val="WW8Num3z0"/>
          <w:rFonts w:ascii="Verdana" w:hAnsi="Verdana"/>
          <w:color w:val="4682B4"/>
          <w:sz w:val="18"/>
          <w:szCs w:val="18"/>
        </w:rPr>
        <w:t>школьника</w:t>
      </w:r>
      <w:r>
        <w:rPr>
          <w:rFonts w:ascii="Verdana" w:hAnsi="Verdana"/>
          <w:color w:val="000000"/>
          <w:sz w:val="18"/>
          <w:szCs w:val="18"/>
        </w:rPr>
        <w:t>.</w:t>
      </w:r>
    </w:p>
    <w:p w14:paraId="40BA4ECD" w14:textId="77777777" w:rsidR="002D2123" w:rsidRDefault="002D2123" w:rsidP="002D2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Проблема охраны и укрепления здоровья, формирования здорового образа жизни детей</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возраста стала в последние годы предметом специальных исследований Л.В. Абдульмановой, H.A.</w:t>
      </w:r>
      <w:r>
        <w:rPr>
          <w:rStyle w:val="WW8Num2z0"/>
          <w:rFonts w:ascii="Verdana" w:hAnsi="Verdana"/>
          <w:color w:val="000000"/>
          <w:sz w:val="18"/>
          <w:szCs w:val="18"/>
        </w:rPr>
        <w:t> </w:t>
      </w:r>
      <w:r>
        <w:rPr>
          <w:rStyle w:val="WW8Num3z0"/>
          <w:rFonts w:ascii="Verdana" w:hAnsi="Verdana"/>
          <w:color w:val="4682B4"/>
          <w:sz w:val="18"/>
          <w:szCs w:val="18"/>
        </w:rPr>
        <w:t>Агаджаняна</w:t>
      </w:r>
      <w:r>
        <w:rPr>
          <w:rFonts w:ascii="Verdana" w:hAnsi="Verdana"/>
          <w:color w:val="000000"/>
          <w:sz w:val="18"/>
          <w:szCs w:val="18"/>
        </w:rPr>
        <w:t>, Р.И.Айзмана, В.К. Бальсевича, М.М.</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И.И. Брехмана, Э.Н. Вайнера, Т.П.Васильевой, Н.Д.</w:t>
      </w:r>
      <w:r>
        <w:rPr>
          <w:rStyle w:val="WW8Num2z0"/>
          <w:rFonts w:ascii="Verdana" w:hAnsi="Verdana"/>
          <w:color w:val="000000"/>
          <w:sz w:val="18"/>
          <w:szCs w:val="18"/>
        </w:rPr>
        <w:t> </w:t>
      </w:r>
      <w:r>
        <w:rPr>
          <w:rStyle w:val="WW8Num3z0"/>
          <w:rFonts w:ascii="Verdana" w:hAnsi="Verdana"/>
          <w:color w:val="4682B4"/>
          <w:sz w:val="18"/>
          <w:szCs w:val="18"/>
        </w:rPr>
        <w:t>Граевской</w:t>
      </w:r>
      <w:r>
        <w:rPr>
          <w:rFonts w:ascii="Verdana" w:hAnsi="Verdana"/>
          <w:color w:val="000000"/>
          <w:sz w:val="18"/>
          <w:szCs w:val="18"/>
        </w:rPr>
        <w:t>, В.П. Зайцева, H.H. Куинджи, А.П.Лаптева, Ю.П.</w:t>
      </w:r>
      <w:r>
        <w:rPr>
          <w:rStyle w:val="WW8Num2z0"/>
          <w:rFonts w:ascii="Verdana" w:hAnsi="Verdana"/>
          <w:color w:val="000000"/>
          <w:sz w:val="18"/>
          <w:szCs w:val="18"/>
        </w:rPr>
        <w:t> </w:t>
      </w:r>
      <w:r>
        <w:rPr>
          <w:rStyle w:val="WW8Num3z0"/>
          <w:rFonts w:ascii="Verdana" w:hAnsi="Verdana"/>
          <w:color w:val="4682B4"/>
          <w:sz w:val="18"/>
          <w:szCs w:val="18"/>
        </w:rPr>
        <w:t>Лисицина</w:t>
      </w:r>
      <w:r>
        <w:rPr>
          <w:rFonts w:ascii="Verdana" w:hAnsi="Verdana"/>
          <w:color w:val="000000"/>
          <w:sz w:val="18"/>
          <w:szCs w:val="18"/>
        </w:rPr>
        <w:t>, С.М.Мартынова, P.E. Мотылянской, М.М.</w:t>
      </w:r>
      <w:r>
        <w:rPr>
          <w:rStyle w:val="WW8Num2z0"/>
          <w:rFonts w:ascii="Verdana" w:hAnsi="Verdana"/>
          <w:color w:val="000000"/>
          <w:sz w:val="18"/>
          <w:szCs w:val="18"/>
        </w:rPr>
        <w:t> </w:t>
      </w:r>
      <w:r>
        <w:rPr>
          <w:rStyle w:val="WW8Num3z0"/>
          <w:rFonts w:ascii="Verdana" w:hAnsi="Verdana"/>
          <w:color w:val="4682B4"/>
          <w:sz w:val="18"/>
          <w:szCs w:val="18"/>
        </w:rPr>
        <w:t>Полевщикова</w:t>
      </w:r>
      <w:r>
        <w:rPr>
          <w:rFonts w:ascii="Verdana" w:hAnsi="Verdana"/>
          <w:color w:val="000000"/>
          <w:sz w:val="18"/>
          <w:szCs w:val="18"/>
        </w:rPr>
        <w:t>, В.Н.Савицкой, В.А. Смирнова, В.Д.</w:t>
      </w:r>
      <w:r>
        <w:rPr>
          <w:rStyle w:val="WW8Num2z0"/>
          <w:rFonts w:ascii="Verdana" w:hAnsi="Verdana"/>
          <w:color w:val="000000"/>
          <w:sz w:val="18"/>
          <w:szCs w:val="18"/>
        </w:rPr>
        <w:t> </w:t>
      </w:r>
      <w:r>
        <w:rPr>
          <w:rStyle w:val="WW8Num3z0"/>
          <w:rFonts w:ascii="Verdana" w:hAnsi="Verdana"/>
          <w:color w:val="4682B4"/>
          <w:sz w:val="18"/>
          <w:szCs w:val="18"/>
        </w:rPr>
        <w:t>Сонькина</w:t>
      </w:r>
      <w:r>
        <w:rPr>
          <w:rFonts w:ascii="Verdana" w:hAnsi="Verdana"/>
          <w:color w:val="000000"/>
          <w:sz w:val="18"/>
          <w:szCs w:val="18"/>
        </w:rPr>
        <w:t>, А.Г.Сухарева, Д.А. Фабера, О.Л.</w:t>
      </w:r>
      <w:r>
        <w:rPr>
          <w:rStyle w:val="WW8Num2z0"/>
          <w:rFonts w:ascii="Verdana" w:hAnsi="Verdana"/>
          <w:color w:val="000000"/>
          <w:sz w:val="18"/>
          <w:szCs w:val="18"/>
        </w:rPr>
        <w:t> </w:t>
      </w:r>
      <w:r>
        <w:rPr>
          <w:rStyle w:val="WW8Num3z0"/>
          <w:rFonts w:ascii="Verdana" w:hAnsi="Verdana"/>
          <w:color w:val="4682B4"/>
          <w:sz w:val="18"/>
          <w:szCs w:val="18"/>
        </w:rPr>
        <w:t>Трещевой</w:t>
      </w:r>
      <w:r>
        <w:rPr>
          <w:rFonts w:ascii="Verdana" w:hAnsi="Verdana"/>
          <w:color w:val="000000"/>
          <w:sz w:val="18"/>
          <w:szCs w:val="18"/>
        </w:rPr>
        <w:t>, Г.И. Царегородцева, А.Г.Щедриной, Д.К.</w:t>
      </w:r>
      <w:r>
        <w:rPr>
          <w:rStyle w:val="WW8Num2z0"/>
          <w:rFonts w:ascii="Verdana" w:hAnsi="Verdana"/>
          <w:color w:val="000000"/>
          <w:sz w:val="18"/>
          <w:szCs w:val="18"/>
        </w:rPr>
        <w:t> </w:t>
      </w:r>
      <w:r>
        <w:rPr>
          <w:rStyle w:val="WW8Num3z0"/>
          <w:rFonts w:ascii="Verdana" w:hAnsi="Verdana"/>
          <w:color w:val="4682B4"/>
          <w:sz w:val="18"/>
          <w:szCs w:val="18"/>
        </w:rPr>
        <w:t>Эндрюса</w:t>
      </w:r>
      <w:r>
        <w:rPr>
          <w:rStyle w:val="WW8Num2z0"/>
          <w:rFonts w:ascii="Verdana" w:hAnsi="Verdana"/>
          <w:color w:val="000000"/>
          <w:sz w:val="18"/>
          <w:szCs w:val="18"/>
        </w:rPr>
        <w:t> </w:t>
      </w:r>
      <w:r>
        <w:rPr>
          <w:rFonts w:ascii="Verdana" w:hAnsi="Verdana"/>
          <w:color w:val="000000"/>
          <w:sz w:val="18"/>
          <w:szCs w:val="18"/>
        </w:rPr>
        <w:t>и др.</w:t>
      </w:r>
    </w:p>
    <w:p w14:paraId="466DDA73" w14:textId="77777777" w:rsidR="002D2123" w:rsidRDefault="002D2123" w:rsidP="002D2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Здоровье детей в процессе развития способно не только сохраняться и наращиваться, но и строиться и перестраиваться. В рамках валеологии детства наиболее актуальной является задача развития у детей осознанной потребности в здоровье, в заботе о нем, становлении практических</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ведения здорового образа жизни.</w:t>
      </w:r>
    </w:p>
    <w:p w14:paraId="7F624EA8" w14:textId="77777777" w:rsidR="002D2123" w:rsidRDefault="002D2123" w:rsidP="002D2123">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Валеологические</w:t>
      </w:r>
      <w:r>
        <w:rPr>
          <w:rStyle w:val="WW8Num2z0"/>
          <w:rFonts w:ascii="Verdana" w:hAnsi="Verdana"/>
          <w:color w:val="000000"/>
          <w:sz w:val="18"/>
          <w:szCs w:val="18"/>
        </w:rPr>
        <w:t> </w:t>
      </w:r>
      <w:r>
        <w:rPr>
          <w:rFonts w:ascii="Verdana" w:hAnsi="Verdana"/>
          <w:color w:val="000000"/>
          <w:sz w:val="18"/>
          <w:szCs w:val="18"/>
        </w:rPr>
        <w:t>компетенции необходимы, чтобы сохранить здоровье и укрепить его с начального периода обучения. Именно осознанное отношение к своему здоровью должно стать нормой жизни для каждого школьника.</w:t>
      </w:r>
    </w:p>
    <w:p w14:paraId="79707DE9" w14:textId="77777777" w:rsidR="002D2123" w:rsidRDefault="002D2123" w:rsidP="002D2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течение последних лет можно отметить усиление внимания</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к вопросам сохранения и укрепления здоровья школьников. Активное внедрение различных программ по содержанию</w:t>
      </w:r>
      <w:r>
        <w:rPr>
          <w:rStyle w:val="WW8Num2z0"/>
          <w:rFonts w:ascii="Verdana" w:hAnsi="Verdana"/>
          <w:color w:val="000000"/>
          <w:sz w:val="18"/>
          <w:szCs w:val="18"/>
        </w:rPr>
        <w:t> </w:t>
      </w:r>
      <w:r>
        <w:rPr>
          <w:rStyle w:val="WW8Num3z0"/>
          <w:rFonts w:ascii="Verdana" w:hAnsi="Verdana"/>
          <w:color w:val="4682B4"/>
          <w:sz w:val="18"/>
          <w:szCs w:val="18"/>
        </w:rPr>
        <w:t>здоровьесберегающих</w:t>
      </w:r>
      <w:r>
        <w:rPr>
          <w:rStyle w:val="WW8Num2z0"/>
          <w:rFonts w:ascii="Verdana" w:hAnsi="Verdana"/>
          <w:color w:val="000000"/>
          <w:sz w:val="18"/>
          <w:szCs w:val="18"/>
        </w:rPr>
        <w:t> </w:t>
      </w:r>
      <w:r>
        <w:rPr>
          <w:rFonts w:ascii="Verdana" w:hAnsi="Verdana"/>
          <w:color w:val="000000"/>
          <w:sz w:val="18"/>
          <w:szCs w:val="18"/>
        </w:rPr>
        <w:t>технологий в деятельность общеобразовательных школ приводит к накоплению опыта работы в данном направлении. Именно поэтому во всех нормативно-правовых документах Российской Федерации, касающихся детей, подростков, молодёжи, их образования, воспитания и защиты, особое внимание уделяется обновлению содержания, отбору эффективных средств и методов организации</w:t>
      </w:r>
      <w:r>
        <w:rPr>
          <w:rStyle w:val="WW8Num2z0"/>
          <w:rFonts w:ascii="Verdana" w:hAnsi="Verdana"/>
          <w:color w:val="000000"/>
          <w:sz w:val="18"/>
          <w:szCs w:val="18"/>
        </w:rPr>
        <w:t> </w:t>
      </w:r>
      <w:r>
        <w:rPr>
          <w:rStyle w:val="WW8Num3z0"/>
          <w:rFonts w:ascii="Verdana" w:hAnsi="Verdana"/>
          <w:color w:val="4682B4"/>
          <w:sz w:val="18"/>
          <w:szCs w:val="18"/>
        </w:rPr>
        <w:t>внеучебной</w:t>
      </w:r>
      <w:r>
        <w:rPr>
          <w:rStyle w:val="WW8Num2z0"/>
          <w:rFonts w:ascii="Verdana" w:hAnsi="Verdana"/>
          <w:color w:val="000000"/>
          <w:sz w:val="18"/>
          <w:szCs w:val="18"/>
        </w:rPr>
        <w:t> </w:t>
      </w:r>
      <w:r>
        <w:rPr>
          <w:rFonts w:ascii="Verdana" w:hAnsi="Verdana"/>
          <w:color w:val="000000"/>
          <w:sz w:val="18"/>
          <w:szCs w:val="18"/>
        </w:rPr>
        <w:t>деятельности по физическому развитию на всех этапах обучения^ в том числе и в младшем школьном возрасте.</w:t>
      </w:r>
    </w:p>
    <w:p w14:paraId="6B9B4FA6" w14:textId="77777777" w:rsidR="002D2123" w:rsidRDefault="002D2123" w:rsidP="002D2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педагогических работ позволяет</w:t>
      </w:r>
      <w:r>
        <w:rPr>
          <w:rStyle w:val="WW8Num2z0"/>
          <w:rFonts w:ascii="Verdana" w:hAnsi="Verdana"/>
          <w:color w:val="000000"/>
          <w:sz w:val="18"/>
          <w:szCs w:val="18"/>
        </w:rPr>
        <w:t> </w:t>
      </w:r>
      <w:r>
        <w:rPr>
          <w:rStyle w:val="WW8Num3z0"/>
          <w:rFonts w:ascii="Verdana" w:hAnsi="Verdana"/>
          <w:color w:val="4682B4"/>
          <w:sz w:val="18"/>
          <w:szCs w:val="18"/>
        </w:rPr>
        <w:t>констатировать</w:t>
      </w:r>
      <w:r>
        <w:rPr>
          <w:rStyle w:val="WW8Num2z0"/>
          <w:rFonts w:ascii="Verdana" w:hAnsi="Verdana"/>
          <w:color w:val="000000"/>
          <w:sz w:val="18"/>
          <w:szCs w:val="18"/>
        </w:rPr>
        <w:t> </w:t>
      </w:r>
      <w:r>
        <w:rPr>
          <w:rFonts w:ascii="Verdana" w:hAnsi="Verdana"/>
          <w:color w:val="000000"/>
          <w:sz w:val="18"/>
          <w:szCs w:val="18"/>
        </w:rPr>
        <w:t>появление ряда педагогических идей, ядром которых является</w:t>
      </w:r>
      <w:r>
        <w:rPr>
          <w:rStyle w:val="WW8Num2z0"/>
          <w:rFonts w:ascii="Verdana" w:hAnsi="Verdana"/>
          <w:color w:val="000000"/>
          <w:sz w:val="18"/>
          <w:szCs w:val="18"/>
        </w:rPr>
        <w:t> </w:t>
      </w:r>
      <w:r>
        <w:rPr>
          <w:rStyle w:val="WW8Num3z0"/>
          <w:rFonts w:ascii="Verdana" w:hAnsi="Verdana"/>
          <w:color w:val="4682B4"/>
          <w:sz w:val="18"/>
          <w:szCs w:val="18"/>
        </w:rPr>
        <w:t>аксиологическая</w:t>
      </w:r>
      <w:r>
        <w:rPr>
          <w:rStyle w:val="WW8Num2z0"/>
          <w:rFonts w:ascii="Verdana" w:hAnsi="Verdana"/>
          <w:color w:val="000000"/>
          <w:sz w:val="18"/>
          <w:szCs w:val="18"/>
        </w:rPr>
        <w:t> </w:t>
      </w:r>
      <w:r>
        <w:rPr>
          <w:rFonts w:ascii="Verdana" w:hAnsi="Verdana"/>
          <w:color w:val="000000"/>
          <w:sz w:val="18"/>
          <w:szCs w:val="18"/>
        </w:rPr>
        <w:t>проблематика становления валеологической культуры во внеучебной деятельности. Способы поддержания здоровья с использованием</w:t>
      </w:r>
      <w:r>
        <w:rPr>
          <w:rStyle w:val="WW8Num2z0"/>
          <w:rFonts w:ascii="Verdana" w:hAnsi="Verdana"/>
          <w:color w:val="000000"/>
          <w:sz w:val="18"/>
          <w:szCs w:val="18"/>
        </w:rPr>
        <w:t> </w:t>
      </w:r>
      <w:r>
        <w:rPr>
          <w:rStyle w:val="WW8Num3z0"/>
          <w:rFonts w:ascii="Verdana" w:hAnsi="Verdana"/>
          <w:color w:val="4682B4"/>
          <w:sz w:val="18"/>
          <w:szCs w:val="18"/>
        </w:rPr>
        <w:t>аксиологической</w:t>
      </w:r>
      <w:r>
        <w:rPr>
          <w:rStyle w:val="WW8Num2z0"/>
          <w:rFonts w:ascii="Verdana" w:hAnsi="Verdana"/>
          <w:color w:val="000000"/>
          <w:sz w:val="18"/>
          <w:szCs w:val="18"/>
        </w:rPr>
        <w:t> </w:t>
      </w:r>
      <w:r>
        <w:rPr>
          <w:rFonts w:ascii="Verdana" w:hAnsi="Verdana"/>
          <w:color w:val="000000"/>
          <w:sz w:val="18"/>
          <w:szCs w:val="18"/>
        </w:rPr>
        <w:t>основы образования освещены в трудах Э.Н.</w:t>
      </w:r>
      <w:r>
        <w:rPr>
          <w:rStyle w:val="WW8Num2z0"/>
          <w:rFonts w:ascii="Verdana" w:hAnsi="Verdana"/>
          <w:color w:val="000000"/>
          <w:sz w:val="18"/>
          <w:szCs w:val="18"/>
        </w:rPr>
        <w:t> </w:t>
      </w:r>
      <w:r>
        <w:rPr>
          <w:rStyle w:val="WW8Num3z0"/>
          <w:rFonts w:ascii="Verdana" w:hAnsi="Verdana"/>
          <w:color w:val="4682B4"/>
          <w:sz w:val="18"/>
          <w:szCs w:val="18"/>
        </w:rPr>
        <w:t>Вайнера</w:t>
      </w:r>
      <w:r>
        <w:rPr>
          <w:rFonts w:ascii="Verdana" w:hAnsi="Verdana"/>
          <w:color w:val="000000"/>
          <w:sz w:val="18"/>
          <w:szCs w:val="18"/>
        </w:rPr>
        <w:t>, Ф.Ф. Харисова, Н.Е. Щурковой и др.</w:t>
      </w:r>
      <w:r>
        <w:rPr>
          <w:rStyle w:val="WW8Num2z0"/>
          <w:rFonts w:ascii="Verdana" w:hAnsi="Verdana"/>
          <w:color w:val="000000"/>
          <w:sz w:val="18"/>
          <w:szCs w:val="18"/>
        </w:rPr>
        <w:t> </w:t>
      </w:r>
      <w:r>
        <w:rPr>
          <w:rStyle w:val="WW8Num3z0"/>
          <w:rFonts w:ascii="Verdana" w:hAnsi="Verdana"/>
          <w:color w:val="4682B4"/>
          <w:sz w:val="18"/>
          <w:szCs w:val="18"/>
        </w:rPr>
        <w:t>Здоровьесберегающие</w:t>
      </w:r>
      <w:r>
        <w:rPr>
          <w:rStyle w:val="WW8Num2z0"/>
          <w:rFonts w:ascii="Verdana" w:hAnsi="Verdana"/>
          <w:color w:val="000000"/>
          <w:sz w:val="18"/>
          <w:szCs w:val="18"/>
        </w:rPr>
        <w:t> </w:t>
      </w:r>
      <w:r>
        <w:rPr>
          <w:rFonts w:ascii="Verdana" w:hAnsi="Verdana"/>
          <w:color w:val="000000"/>
          <w:sz w:val="18"/>
          <w:szCs w:val="18"/>
        </w:rPr>
        <w:t>технологии для начального школьного образования разработаны И.В.</w:t>
      </w:r>
      <w:r>
        <w:rPr>
          <w:rStyle w:val="WW8Num2z0"/>
          <w:rFonts w:ascii="Verdana" w:hAnsi="Verdana"/>
          <w:color w:val="000000"/>
          <w:sz w:val="18"/>
          <w:szCs w:val="18"/>
        </w:rPr>
        <w:t> </w:t>
      </w:r>
      <w:r>
        <w:rPr>
          <w:rStyle w:val="WW8Num3z0"/>
          <w:rFonts w:ascii="Verdana" w:hAnsi="Verdana"/>
          <w:color w:val="4682B4"/>
          <w:sz w:val="18"/>
          <w:szCs w:val="18"/>
        </w:rPr>
        <w:t>Гречихиной</w:t>
      </w:r>
      <w:r>
        <w:rPr>
          <w:rFonts w:ascii="Verdana" w:hAnsi="Verdana"/>
          <w:color w:val="000000"/>
          <w:sz w:val="18"/>
          <w:szCs w:val="18"/>
        </w:rPr>
        <w:t>, Г.К. Зайцевым, Л.Г. Татарниковой; валеологические принципы отражены в работах И.А.</w:t>
      </w:r>
      <w:r>
        <w:rPr>
          <w:rStyle w:val="WW8Num2z0"/>
          <w:rFonts w:ascii="Verdana" w:hAnsi="Verdana"/>
          <w:color w:val="000000"/>
          <w:sz w:val="18"/>
          <w:szCs w:val="18"/>
        </w:rPr>
        <w:t> </w:t>
      </w:r>
      <w:r>
        <w:rPr>
          <w:rStyle w:val="WW8Num3z0"/>
          <w:rFonts w:ascii="Verdana" w:hAnsi="Verdana"/>
          <w:color w:val="4682B4"/>
          <w:sz w:val="18"/>
          <w:szCs w:val="18"/>
        </w:rPr>
        <w:t>Колесниковой</w:t>
      </w:r>
      <w:r>
        <w:rPr>
          <w:rFonts w:ascii="Verdana" w:hAnsi="Verdana"/>
          <w:color w:val="000000"/>
          <w:sz w:val="18"/>
          <w:szCs w:val="18"/>
        </w:rPr>
        <w:t>, Т.В. Кружилиной, Т.Ф. Ореховой, Л.Г.Татарниковой и др.,</w:t>
      </w:r>
      <w:r>
        <w:rPr>
          <w:rStyle w:val="WW8Num2z0"/>
          <w:rFonts w:ascii="Verdana" w:hAnsi="Verdana"/>
          <w:color w:val="000000"/>
          <w:sz w:val="18"/>
          <w:szCs w:val="18"/>
        </w:rPr>
        <w:t> </w:t>
      </w:r>
      <w:r>
        <w:rPr>
          <w:rStyle w:val="WW8Num3z0"/>
          <w:rFonts w:ascii="Verdana" w:hAnsi="Verdana"/>
          <w:color w:val="4682B4"/>
          <w:sz w:val="18"/>
          <w:szCs w:val="18"/>
        </w:rPr>
        <w:t>ценностный</w:t>
      </w:r>
      <w:r>
        <w:rPr>
          <w:rStyle w:val="WW8Num2z0"/>
          <w:rFonts w:ascii="Verdana" w:hAnsi="Verdana"/>
          <w:color w:val="000000"/>
          <w:sz w:val="18"/>
          <w:szCs w:val="18"/>
        </w:rPr>
        <w:t> </w:t>
      </w:r>
      <w:r>
        <w:rPr>
          <w:rFonts w:ascii="Verdana" w:hAnsi="Verdana"/>
          <w:color w:val="000000"/>
          <w:sz w:val="18"/>
          <w:szCs w:val="18"/>
        </w:rPr>
        <w:t>подход к здоровью человека раскрыты в работах И.М.</w:t>
      </w:r>
      <w:r>
        <w:rPr>
          <w:rStyle w:val="WW8Num2z0"/>
          <w:rFonts w:ascii="Verdana" w:hAnsi="Verdana"/>
          <w:color w:val="000000"/>
          <w:sz w:val="18"/>
          <w:szCs w:val="18"/>
        </w:rPr>
        <w:t> </w:t>
      </w:r>
      <w:r>
        <w:rPr>
          <w:rStyle w:val="WW8Num3z0"/>
          <w:rFonts w:ascii="Verdana" w:hAnsi="Verdana"/>
          <w:color w:val="4682B4"/>
          <w:sz w:val="18"/>
          <w:szCs w:val="18"/>
        </w:rPr>
        <w:t>Борзенко</w:t>
      </w:r>
      <w:r>
        <w:rPr>
          <w:rFonts w:ascii="Verdana" w:hAnsi="Verdana"/>
          <w:color w:val="000000"/>
          <w:sz w:val="18"/>
          <w:szCs w:val="18"/>
        </w:rPr>
        <w:t>, И.К. Журавлева. Внеучебная деятельность обучающихся и ее роль в учебно-воспитательном процессе рассматривается в трудах J1.P. Болотина, П.С.</w:t>
      </w:r>
      <w:r>
        <w:rPr>
          <w:rStyle w:val="WW8Num2z0"/>
          <w:rFonts w:ascii="Verdana" w:hAnsi="Verdana"/>
          <w:color w:val="000000"/>
          <w:sz w:val="18"/>
          <w:szCs w:val="18"/>
        </w:rPr>
        <w:t> </w:t>
      </w:r>
      <w:r>
        <w:rPr>
          <w:rStyle w:val="WW8Num3z0"/>
          <w:rFonts w:ascii="Verdana" w:hAnsi="Verdana"/>
          <w:color w:val="4682B4"/>
          <w:sz w:val="18"/>
          <w:szCs w:val="18"/>
        </w:rPr>
        <w:t>Гранкина</w:t>
      </w:r>
      <w:r>
        <w:rPr>
          <w:rFonts w:ascii="Verdana" w:hAnsi="Verdana"/>
          <w:color w:val="000000"/>
          <w:sz w:val="18"/>
          <w:szCs w:val="18"/>
        </w:rPr>
        <w:t>, Н.Ф. Дика, A.B. Иванова, Д.И.</w:t>
      </w:r>
      <w:r>
        <w:rPr>
          <w:rStyle w:val="WW8Num2z0"/>
          <w:rFonts w:ascii="Verdana" w:hAnsi="Verdana"/>
          <w:color w:val="000000"/>
          <w:sz w:val="18"/>
          <w:szCs w:val="18"/>
        </w:rPr>
        <w:t> </w:t>
      </w:r>
      <w:r>
        <w:rPr>
          <w:rStyle w:val="WW8Num3z0"/>
          <w:rFonts w:ascii="Verdana" w:hAnsi="Verdana"/>
          <w:color w:val="4682B4"/>
          <w:sz w:val="18"/>
          <w:szCs w:val="18"/>
        </w:rPr>
        <w:t>Латышиной</w:t>
      </w:r>
      <w:r>
        <w:rPr>
          <w:rFonts w:ascii="Verdana" w:hAnsi="Verdana"/>
          <w:color w:val="000000"/>
          <w:sz w:val="18"/>
          <w:szCs w:val="18"/>
        </w:rPr>
        <w:t>, Н.Е. Щурковой, взаимосвязь учебных и</w:t>
      </w:r>
      <w:r>
        <w:rPr>
          <w:rStyle w:val="WW8Num2z0"/>
          <w:rFonts w:ascii="Verdana" w:hAnsi="Verdana"/>
          <w:color w:val="000000"/>
          <w:sz w:val="18"/>
          <w:szCs w:val="18"/>
        </w:rPr>
        <w:t> </w:t>
      </w:r>
      <w:r>
        <w:rPr>
          <w:rStyle w:val="WW8Num3z0"/>
          <w:rFonts w:ascii="Verdana" w:hAnsi="Verdana"/>
          <w:color w:val="4682B4"/>
          <w:sz w:val="18"/>
          <w:szCs w:val="18"/>
        </w:rPr>
        <w:t>внеучебных</w:t>
      </w:r>
      <w:r>
        <w:rPr>
          <w:rStyle w:val="WW8Num2z0"/>
          <w:rFonts w:ascii="Verdana" w:hAnsi="Verdana"/>
          <w:color w:val="000000"/>
          <w:sz w:val="18"/>
          <w:szCs w:val="18"/>
        </w:rPr>
        <w:t> </w:t>
      </w:r>
      <w:r>
        <w:rPr>
          <w:rFonts w:ascii="Verdana" w:hAnsi="Verdana"/>
          <w:color w:val="000000"/>
          <w:sz w:val="18"/>
          <w:szCs w:val="18"/>
        </w:rPr>
        <w:t>занятий и современный подход к организации внеучебной деятельности раскрыты В.И.</w:t>
      </w:r>
      <w:r>
        <w:rPr>
          <w:rStyle w:val="WW8Num2z0"/>
          <w:rFonts w:ascii="Verdana" w:hAnsi="Verdana"/>
          <w:color w:val="000000"/>
          <w:sz w:val="18"/>
          <w:szCs w:val="18"/>
        </w:rPr>
        <w:t> </w:t>
      </w:r>
      <w:r>
        <w:rPr>
          <w:rStyle w:val="WW8Num3z0"/>
          <w:rFonts w:ascii="Verdana" w:hAnsi="Verdana"/>
          <w:color w:val="4682B4"/>
          <w:sz w:val="18"/>
          <w:szCs w:val="18"/>
        </w:rPr>
        <w:t>Казаренковым</w:t>
      </w:r>
      <w:r>
        <w:rPr>
          <w:rFonts w:ascii="Verdana" w:hAnsi="Verdana"/>
          <w:color w:val="000000"/>
          <w:sz w:val="18"/>
          <w:szCs w:val="18"/>
        </w:rPr>
        <w:t>, C.B. Кульневичем, Л.И. Маленковой, М.А.</w:t>
      </w:r>
      <w:r>
        <w:rPr>
          <w:rStyle w:val="WW8Num2z0"/>
          <w:rFonts w:ascii="Verdana" w:hAnsi="Verdana"/>
          <w:color w:val="000000"/>
          <w:sz w:val="18"/>
          <w:szCs w:val="18"/>
        </w:rPr>
        <w:t> </w:t>
      </w:r>
      <w:r>
        <w:rPr>
          <w:rStyle w:val="WW8Num3z0"/>
          <w:rFonts w:ascii="Verdana" w:hAnsi="Verdana"/>
          <w:color w:val="4682B4"/>
          <w:sz w:val="18"/>
          <w:szCs w:val="18"/>
        </w:rPr>
        <w:t>Опариной</w:t>
      </w:r>
      <w:r>
        <w:rPr>
          <w:rFonts w:ascii="Verdana" w:hAnsi="Verdana"/>
          <w:color w:val="000000"/>
          <w:sz w:val="18"/>
          <w:szCs w:val="18"/>
        </w:rPr>
        <w:t>.</w:t>
      </w:r>
    </w:p>
    <w:p w14:paraId="404B84D2" w14:textId="77777777" w:rsidR="002D2123" w:rsidRDefault="002D2123" w:rsidP="002D2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Как показывает анализ литературы по теме исследования, несмотря на интенсивное изучение данной научной проблемы, практика становления валеологической культуры детей младшего школьного возраста во внеучебной деятельности осуществляется фрагментарно, без учета взаимосвязи ее</w:t>
      </w:r>
      <w:r>
        <w:rPr>
          <w:rStyle w:val="WW8Num2z0"/>
          <w:rFonts w:ascii="Verdana" w:hAnsi="Verdana"/>
          <w:color w:val="000000"/>
          <w:sz w:val="18"/>
          <w:szCs w:val="18"/>
        </w:rPr>
        <w:t> </w:t>
      </w:r>
      <w:r>
        <w:rPr>
          <w:rStyle w:val="WW8Num3z0"/>
          <w:rFonts w:ascii="Verdana" w:hAnsi="Verdana"/>
          <w:color w:val="4682B4"/>
          <w:sz w:val="18"/>
          <w:szCs w:val="18"/>
        </w:rPr>
        <w:t>системообразующих</w:t>
      </w:r>
      <w:r>
        <w:rPr>
          <w:rStyle w:val="WW8Num2z0"/>
          <w:rFonts w:ascii="Verdana" w:hAnsi="Verdana"/>
          <w:color w:val="000000"/>
          <w:sz w:val="18"/>
          <w:szCs w:val="18"/>
        </w:rPr>
        <w:t> </w:t>
      </w:r>
      <w:r>
        <w:rPr>
          <w:rFonts w:ascii="Verdana" w:hAnsi="Verdana"/>
          <w:color w:val="000000"/>
          <w:sz w:val="18"/>
          <w:szCs w:val="18"/>
        </w:rPr>
        <w:t>компонентов, что позволило выявить противоречия между:</w:t>
      </w:r>
    </w:p>
    <w:p w14:paraId="2C334D53" w14:textId="77777777" w:rsidR="002D2123" w:rsidRDefault="002D2123" w:rsidP="002D21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возросшей необходимостью формирования навыков здорового образа жизни у детей младшего школьного возраста и недостаточной разработанностью комплекса педагогических условий, способствующих этому процессу;</w:t>
      </w:r>
    </w:p>
    <w:p w14:paraId="472A253F" w14:textId="77777777" w:rsidR="002D2123" w:rsidRDefault="002D2123" w:rsidP="002D2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необходимостью становления валеологической культуры у детей младшего школьного возраста и недостаточно высоким уровнем</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 xml:space="preserve">педагогов к реализации валеологического </w:t>
      </w:r>
      <w:r>
        <w:rPr>
          <w:rFonts w:ascii="Verdana" w:hAnsi="Verdana"/>
          <w:color w:val="000000"/>
          <w:sz w:val="18"/>
          <w:szCs w:val="18"/>
        </w:rPr>
        <w:lastRenderedPageBreak/>
        <w:t>образования и формирования навыков здорового образа жизни;</w:t>
      </w:r>
    </w:p>
    <w:p w14:paraId="36E3AF4A" w14:textId="77777777" w:rsidR="002D2123" w:rsidRDefault="002D2123" w:rsidP="002D21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потребностями образовательной практики в становлении валеологической культуры детей младшего школьного возраста и неэффективными неизменными формами организации внеучебной работы в данном направлении.</w:t>
      </w:r>
    </w:p>
    <w:p w14:paraId="57C875B6" w14:textId="77777777" w:rsidR="002D2123" w:rsidRDefault="002D2123" w:rsidP="002D21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Поиск эффективных путей разрешения выявленных противоречий позволил сформулировать проблему исследования: каковы педагогические условия и структурно-функциональная модель становления валеологической культуры детей младшего школьного возраста во внеучебной деятельности?</w:t>
      </w:r>
    </w:p>
    <w:p w14:paraId="40589A10" w14:textId="77777777" w:rsidR="002D2123" w:rsidRDefault="002D2123" w:rsidP="002D21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Острота этой проблемы обусловила выбор темы исследования: «Становление валеологической культуры детей младшего школьного возраста во внеучебной деятельности».</w:t>
      </w:r>
    </w:p>
    <w:p w14:paraId="221B3493" w14:textId="77777777" w:rsidR="002D2123" w:rsidRDefault="002D2123" w:rsidP="002D21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 разработать структурно-функциональную модель; выявить, теоретически обосновать и экспериментально проверить педагогические условия, способствующие процессу становления валеологической культуры детей младшего школьного возраста во внеучебной деятельности.</w:t>
      </w:r>
    </w:p>
    <w:p w14:paraId="08BCC04D" w14:textId="77777777" w:rsidR="002D2123" w:rsidRDefault="002D2123" w:rsidP="002D2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 исследования -</w:t>
      </w:r>
      <w:r>
        <w:rPr>
          <w:rStyle w:val="WW8Num2z0"/>
          <w:rFonts w:ascii="Verdana" w:hAnsi="Verdana"/>
          <w:color w:val="000000"/>
          <w:sz w:val="18"/>
          <w:szCs w:val="18"/>
        </w:rPr>
        <w:t> </w:t>
      </w:r>
      <w:r>
        <w:rPr>
          <w:rStyle w:val="WW8Num3z0"/>
          <w:rFonts w:ascii="Verdana" w:hAnsi="Verdana"/>
          <w:color w:val="4682B4"/>
          <w:sz w:val="18"/>
          <w:szCs w:val="18"/>
        </w:rPr>
        <w:t>внеучебная</w:t>
      </w:r>
      <w:r>
        <w:rPr>
          <w:rStyle w:val="WW8Num2z0"/>
          <w:rFonts w:ascii="Verdana" w:hAnsi="Verdana"/>
          <w:color w:val="000000"/>
          <w:sz w:val="18"/>
          <w:szCs w:val="18"/>
        </w:rPr>
        <w:t> </w:t>
      </w:r>
      <w:r>
        <w:rPr>
          <w:rFonts w:ascii="Verdana" w:hAnsi="Verdana"/>
          <w:color w:val="000000"/>
          <w:sz w:val="18"/>
          <w:szCs w:val="18"/>
        </w:rPr>
        <w:t>деятельность детей младшего школьного возраста.</w:t>
      </w:r>
    </w:p>
    <w:p w14:paraId="4C29F5BB" w14:textId="77777777" w:rsidR="002D2123" w:rsidRDefault="002D2123" w:rsidP="002D21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процесс становления валеологической культуры детей младшего школьного возраста во внеучебной деятельности.</w:t>
      </w:r>
    </w:p>
    <w:p w14:paraId="00C4E3C6" w14:textId="77777777" w:rsidR="002D2123" w:rsidRDefault="002D2123" w:rsidP="002D21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Процесс становления валеологической культуры детей младшего школьного возраста во внеучебной деятельности будет успешным, если:</w:t>
      </w:r>
    </w:p>
    <w:p w14:paraId="1C62D86E" w14:textId="77777777" w:rsidR="002D2123" w:rsidRDefault="002D2123" w:rsidP="002D2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•разработана и внедрена структурно-функциональная модель, раскрывающая содержание</w:t>
      </w:r>
      <w:r>
        <w:rPr>
          <w:rStyle w:val="WW8Num2z0"/>
          <w:rFonts w:ascii="Verdana" w:hAnsi="Verdana"/>
          <w:color w:val="000000"/>
          <w:sz w:val="18"/>
          <w:szCs w:val="18"/>
        </w:rPr>
        <w:t> </w:t>
      </w:r>
      <w:r>
        <w:rPr>
          <w:rStyle w:val="WW8Num3z0"/>
          <w:rFonts w:ascii="Verdana" w:hAnsi="Verdana"/>
          <w:color w:val="4682B4"/>
          <w:sz w:val="18"/>
          <w:szCs w:val="18"/>
        </w:rPr>
        <w:t>аксиологического</w:t>
      </w:r>
      <w:r>
        <w:rPr>
          <w:rFonts w:ascii="Verdana" w:hAnsi="Verdana"/>
          <w:color w:val="000000"/>
          <w:sz w:val="18"/>
          <w:szCs w:val="18"/>
        </w:rPr>
        <w:t>, гносеологического, мотивационного и деятельностного компонентов валеологической культуры;</w:t>
      </w:r>
    </w:p>
    <w:p w14:paraId="1715C1F7" w14:textId="77777777" w:rsidR="002D2123" w:rsidRDefault="002D2123" w:rsidP="002D21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созданы такие педагогические условия, как:</w:t>
      </w:r>
    </w:p>
    <w:p w14:paraId="38BEE315" w14:textId="77777777" w:rsidR="002D2123" w:rsidRDefault="002D2123" w:rsidP="002D21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обеспечение целостности и системности процесса становления валеологической культуры у обучающихся во внеучебной деятельности;</w:t>
      </w:r>
    </w:p>
    <w:p w14:paraId="0E1A5D42" w14:textId="77777777" w:rsidR="002D2123" w:rsidRDefault="002D2123" w:rsidP="002D21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вовлечение всех участников образовательного процесса в разнообразные формы внеучебной деятельности по сохранению и укреплению здоровья;</w:t>
      </w:r>
    </w:p>
    <w:p w14:paraId="247866D3" w14:textId="77777777" w:rsidR="002D2123" w:rsidRDefault="002D2123" w:rsidP="002D2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обеспечение</w:t>
      </w:r>
      <w:r>
        <w:rPr>
          <w:rStyle w:val="WW8Num2z0"/>
          <w:rFonts w:ascii="Verdana" w:hAnsi="Verdana"/>
          <w:color w:val="000000"/>
          <w:sz w:val="18"/>
          <w:szCs w:val="18"/>
        </w:rPr>
        <w:t> </w:t>
      </w:r>
      <w:r>
        <w:rPr>
          <w:rStyle w:val="WW8Num3z0"/>
          <w:rFonts w:ascii="Verdana" w:hAnsi="Verdana"/>
          <w:color w:val="4682B4"/>
          <w:sz w:val="18"/>
          <w:szCs w:val="18"/>
        </w:rPr>
        <w:t>двигательной</w:t>
      </w:r>
      <w:r>
        <w:rPr>
          <w:rStyle w:val="WW8Num2z0"/>
          <w:rFonts w:ascii="Verdana" w:hAnsi="Verdana"/>
          <w:color w:val="000000"/>
          <w:sz w:val="18"/>
          <w:szCs w:val="18"/>
        </w:rPr>
        <w:t> </w:t>
      </w:r>
      <w:r>
        <w:rPr>
          <w:rFonts w:ascii="Verdana" w:hAnsi="Verdana"/>
          <w:color w:val="000000"/>
          <w:sz w:val="18"/>
          <w:szCs w:val="18"/>
        </w:rPr>
        <w:t>активности во всех формах внеучебной деятельности образовательного учреждения;</w:t>
      </w:r>
    </w:p>
    <w:p w14:paraId="3A0D68D2" w14:textId="77777777" w:rsidR="002D2123" w:rsidRDefault="002D2123" w:rsidP="002D2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осуществление совместной внеучебной деятельности педагогов начальных классов и</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по становлению валеологической культуры младших школьников.</w:t>
      </w:r>
    </w:p>
    <w:p w14:paraId="2F7B14A9" w14:textId="77777777" w:rsidR="002D2123" w:rsidRDefault="002D2123" w:rsidP="002D21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поставленной целью и выдвинутой гипотезой были сформулированы следующие задачи:</w:t>
      </w:r>
    </w:p>
    <w:p w14:paraId="1FD45F1A" w14:textId="77777777" w:rsidR="002D2123" w:rsidRDefault="002D2123" w:rsidP="002D21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раскрыть сущность и содержание валеологической культуры детей младшего школьного возраста;</w:t>
      </w:r>
    </w:p>
    <w:p w14:paraId="31513BC4" w14:textId="77777777" w:rsidR="002D2123" w:rsidRDefault="002D2123" w:rsidP="002D2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определить компоненты валеологической культуры, критерии и показатели, с учетом которых охарактеризовать уровни</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валеологической культуры детей младшего школьного возраста;</w:t>
      </w:r>
    </w:p>
    <w:p w14:paraId="146EA772" w14:textId="77777777" w:rsidR="002D2123" w:rsidRDefault="002D2123" w:rsidP="002D21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выявить, теоретически и экспериментально обосновать педагогические условия, способствующие эффективному становлению валеологической культуры детей младшего школьного возраста во внеучебной деятельности;</w:t>
      </w:r>
    </w:p>
    <w:p w14:paraId="741A80B3" w14:textId="77777777" w:rsidR="002D2123" w:rsidRDefault="002D2123" w:rsidP="002D21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4) разработать и апробировать структурно-функциональную модель становления </w:t>
      </w:r>
      <w:r>
        <w:rPr>
          <w:rFonts w:ascii="Verdana" w:hAnsi="Verdana"/>
          <w:color w:val="000000"/>
          <w:sz w:val="18"/>
          <w:szCs w:val="18"/>
        </w:rPr>
        <w:lastRenderedPageBreak/>
        <w:t>валеологической культуры детей младшего школьного возраста во внеучебной деятельности.</w:t>
      </w:r>
    </w:p>
    <w:p w14:paraId="37C84D63" w14:textId="77777777" w:rsidR="002D2123" w:rsidRDefault="002D2123" w:rsidP="002D21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являются ведущие философские, психологические и педагогические теории:</w:t>
      </w:r>
    </w:p>
    <w:p w14:paraId="1A4D9A45" w14:textId="77777777" w:rsidR="002D2123" w:rsidRDefault="002D2123" w:rsidP="002D2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философские взгляды J1.H. Когана, Ф.В.</w:t>
      </w:r>
      <w:r>
        <w:rPr>
          <w:rStyle w:val="WW8Num2z0"/>
          <w:rFonts w:ascii="Verdana" w:hAnsi="Verdana"/>
          <w:color w:val="000000"/>
          <w:sz w:val="18"/>
          <w:szCs w:val="18"/>
        </w:rPr>
        <w:t> </w:t>
      </w:r>
      <w:r>
        <w:rPr>
          <w:rStyle w:val="WW8Num3z0"/>
          <w:rFonts w:ascii="Verdana" w:hAnsi="Verdana"/>
          <w:color w:val="4682B4"/>
          <w:sz w:val="18"/>
          <w:szCs w:val="18"/>
        </w:rPr>
        <w:t>Знанецкого</w:t>
      </w:r>
      <w:r>
        <w:rPr>
          <w:rFonts w:ascii="Verdana" w:hAnsi="Verdana"/>
          <w:color w:val="000000"/>
          <w:sz w:val="18"/>
          <w:szCs w:val="18"/>
        </w:rPr>
        <w:t>, В.А. Лекторского, В.П. Тугаринова и др. на</w:t>
      </w:r>
      <w:r>
        <w:rPr>
          <w:rStyle w:val="WW8Num2z0"/>
          <w:rFonts w:ascii="Verdana" w:hAnsi="Verdana"/>
          <w:color w:val="000000"/>
          <w:sz w:val="18"/>
          <w:szCs w:val="18"/>
        </w:rPr>
        <w:t> </w:t>
      </w:r>
      <w:r>
        <w:rPr>
          <w:rStyle w:val="WW8Num3z0"/>
          <w:rFonts w:ascii="Verdana" w:hAnsi="Verdana"/>
          <w:color w:val="4682B4"/>
          <w:sz w:val="18"/>
          <w:szCs w:val="18"/>
        </w:rPr>
        <w:t>аксиологические</w:t>
      </w:r>
      <w:r>
        <w:rPr>
          <w:rStyle w:val="WW8Num2z0"/>
          <w:rFonts w:ascii="Verdana" w:hAnsi="Verdana"/>
          <w:color w:val="000000"/>
          <w:sz w:val="18"/>
          <w:szCs w:val="18"/>
        </w:rPr>
        <w:t> </w:t>
      </w:r>
      <w:r>
        <w:rPr>
          <w:rFonts w:ascii="Verdana" w:hAnsi="Verdana"/>
          <w:color w:val="000000"/>
          <w:sz w:val="18"/>
          <w:szCs w:val="18"/>
        </w:rPr>
        <w:t>проблемы;</w:t>
      </w:r>
    </w:p>
    <w:p w14:paraId="2E241199" w14:textId="77777777" w:rsidR="002D2123" w:rsidRDefault="002D2123" w:rsidP="002D2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аксиологический</w:t>
      </w:r>
      <w:r>
        <w:rPr>
          <w:rStyle w:val="WW8Num2z0"/>
          <w:rFonts w:ascii="Verdana" w:hAnsi="Verdana"/>
          <w:color w:val="000000"/>
          <w:sz w:val="18"/>
          <w:szCs w:val="18"/>
        </w:rPr>
        <w:t> </w:t>
      </w:r>
      <w:r>
        <w:rPr>
          <w:rFonts w:ascii="Verdana" w:hAnsi="Verdana"/>
          <w:color w:val="000000"/>
          <w:sz w:val="18"/>
          <w:szCs w:val="18"/>
        </w:rPr>
        <w:t>подход в педагогике (Е.В.</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A.A. Деркач, A.B. Кирьякова, C.B.</w:t>
      </w:r>
      <w:r>
        <w:rPr>
          <w:rStyle w:val="WW8Num2z0"/>
          <w:rFonts w:ascii="Verdana" w:hAnsi="Verdana"/>
          <w:color w:val="000000"/>
          <w:sz w:val="18"/>
          <w:szCs w:val="18"/>
        </w:rPr>
        <w:t> </w:t>
      </w:r>
      <w:r>
        <w:rPr>
          <w:rStyle w:val="WW8Num3z0"/>
          <w:rFonts w:ascii="Verdana" w:hAnsi="Verdana"/>
          <w:color w:val="4682B4"/>
          <w:sz w:val="18"/>
          <w:szCs w:val="18"/>
        </w:rPr>
        <w:t>Кульневич</w:t>
      </w:r>
      <w:r>
        <w:rPr>
          <w:rFonts w:ascii="Verdana" w:hAnsi="Verdana"/>
          <w:color w:val="000000"/>
          <w:sz w:val="18"/>
          <w:szCs w:val="18"/>
        </w:rPr>
        <w:t>, Н.Д. Никандров, A.B. Серый, М.С.</w:t>
      </w:r>
      <w:r>
        <w:rPr>
          <w:rStyle w:val="WW8Num2z0"/>
          <w:rFonts w:ascii="Verdana" w:hAnsi="Verdana"/>
          <w:color w:val="000000"/>
          <w:sz w:val="18"/>
          <w:szCs w:val="18"/>
        </w:rPr>
        <w:t> </w:t>
      </w:r>
      <w:r>
        <w:rPr>
          <w:rStyle w:val="WW8Num3z0"/>
          <w:rFonts w:ascii="Verdana" w:hAnsi="Verdana"/>
          <w:color w:val="4682B4"/>
          <w:sz w:val="18"/>
          <w:szCs w:val="18"/>
        </w:rPr>
        <w:t>Ясницкий</w:t>
      </w:r>
      <w:r>
        <w:rPr>
          <w:rStyle w:val="WW8Num2z0"/>
          <w:rFonts w:ascii="Verdana" w:hAnsi="Verdana"/>
          <w:color w:val="000000"/>
          <w:sz w:val="18"/>
          <w:szCs w:val="18"/>
        </w:rPr>
        <w:t> </w:t>
      </w:r>
      <w:r>
        <w:rPr>
          <w:rFonts w:ascii="Verdana" w:hAnsi="Verdana"/>
          <w:color w:val="000000"/>
          <w:sz w:val="18"/>
          <w:szCs w:val="18"/>
        </w:rPr>
        <w:t>и др.);</w:t>
      </w:r>
    </w:p>
    <w:p w14:paraId="38C3EDD4" w14:textId="77777777" w:rsidR="002D2123" w:rsidRDefault="002D2123" w:rsidP="002D21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концепция личностно-ориентированного подхода в образовании</w:t>
      </w:r>
    </w:p>
    <w:p w14:paraId="4F87B049" w14:textId="77777777" w:rsidR="002D2123" w:rsidRDefault="002D2123" w:rsidP="002D2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Ш.А.</w:t>
      </w:r>
      <w:r>
        <w:rPr>
          <w:rStyle w:val="WW8Num2z0"/>
          <w:rFonts w:ascii="Verdana" w:hAnsi="Verdana"/>
          <w:color w:val="000000"/>
          <w:sz w:val="18"/>
          <w:szCs w:val="18"/>
        </w:rPr>
        <w:t> </w:t>
      </w:r>
      <w:r>
        <w:rPr>
          <w:rStyle w:val="WW8Num3z0"/>
          <w:rFonts w:ascii="Verdana" w:hAnsi="Verdana"/>
          <w:color w:val="4682B4"/>
          <w:sz w:val="18"/>
          <w:szCs w:val="18"/>
        </w:rPr>
        <w:t>Амонашвили</w:t>
      </w:r>
      <w:r>
        <w:rPr>
          <w:rFonts w:ascii="Verdana" w:hAnsi="Verdana"/>
          <w:color w:val="000000"/>
          <w:sz w:val="18"/>
          <w:szCs w:val="18"/>
        </w:rPr>
        <w:t>, Е.В. Бондаревская, Н.С. Белобородова, В.А.</w:t>
      </w:r>
      <w:r>
        <w:rPr>
          <w:rStyle w:val="WW8Num2z0"/>
          <w:rFonts w:ascii="Verdana" w:hAnsi="Verdana"/>
          <w:color w:val="000000"/>
          <w:sz w:val="18"/>
          <w:szCs w:val="18"/>
        </w:rPr>
        <w:t> </w:t>
      </w:r>
      <w:r>
        <w:rPr>
          <w:rStyle w:val="WW8Num3z0"/>
          <w:rFonts w:ascii="Verdana" w:hAnsi="Verdana"/>
          <w:color w:val="4682B4"/>
          <w:sz w:val="18"/>
          <w:szCs w:val="18"/>
        </w:rPr>
        <w:t>Комелина</w:t>
      </w:r>
      <w:r>
        <w:rPr>
          <w:rFonts w:ascii="Verdana" w:hAnsi="Verdana"/>
          <w:color w:val="000000"/>
          <w:sz w:val="18"/>
          <w:szCs w:val="18"/>
        </w:rPr>
        <w:t>,</w:t>
      </w:r>
    </w:p>
    <w:p w14:paraId="2382CB4B" w14:textId="77777777" w:rsidR="002D2123" w:rsidRDefault="002D2123" w:rsidP="002D2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A.B.</w:t>
      </w:r>
      <w:r>
        <w:rPr>
          <w:rStyle w:val="WW8Num2z0"/>
          <w:rFonts w:ascii="Verdana" w:hAnsi="Verdana"/>
          <w:color w:val="000000"/>
          <w:sz w:val="18"/>
          <w:szCs w:val="18"/>
        </w:rPr>
        <w:t> </w:t>
      </w:r>
      <w:r>
        <w:rPr>
          <w:rStyle w:val="WW8Num3z0"/>
          <w:rFonts w:ascii="Verdana" w:hAnsi="Verdana"/>
          <w:color w:val="4682B4"/>
          <w:sz w:val="18"/>
          <w:szCs w:val="18"/>
        </w:rPr>
        <w:t>Мудрик</w:t>
      </w:r>
      <w:r>
        <w:rPr>
          <w:rFonts w:ascii="Verdana" w:hAnsi="Verdana"/>
          <w:color w:val="000000"/>
          <w:sz w:val="18"/>
          <w:szCs w:val="18"/>
        </w:rPr>
        <w:t>, Л.Г.Татарникова и др.);</w:t>
      </w:r>
    </w:p>
    <w:p w14:paraId="6BBDCFDD" w14:textId="77777777" w:rsidR="002D2123" w:rsidRDefault="002D2123" w:rsidP="002D2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подходы к гуманизации образовательной деятельности (Ш.А.Амонашвили, И.А.</w:t>
      </w:r>
      <w:r>
        <w:rPr>
          <w:rStyle w:val="WW8Num2z0"/>
          <w:rFonts w:ascii="Verdana" w:hAnsi="Verdana"/>
          <w:color w:val="000000"/>
          <w:sz w:val="18"/>
          <w:szCs w:val="18"/>
        </w:rPr>
        <w:t> </w:t>
      </w:r>
      <w:r>
        <w:rPr>
          <w:rStyle w:val="WW8Num3z0"/>
          <w:rFonts w:ascii="Verdana" w:hAnsi="Verdana"/>
          <w:color w:val="4682B4"/>
          <w:sz w:val="18"/>
          <w:szCs w:val="18"/>
        </w:rPr>
        <w:t>Аршавский</w:t>
      </w:r>
      <w:r>
        <w:rPr>
          <w:rFonts w:ascii="Verdana" w:hAnsi="Verdana"/>
          <w:color w:val="000000"/>
          <w:sz w:val="18"/>
          <w:szCs w:val="18"/>
        </w:rPr>
        <w:t>, O.E. Лебедев и др.);</w:t>
      </w:r>
    </w:p>
    <w:p w14:paraId="6BDC4665" w14:textId="77777777" w:rsidR="002D2123" w:rsidRDefault="002D2123" w:rsidP="002D2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принцип</w:t>
      </w:r>
      <w:r>
        <w:rPr>
          <w:rStyle w:val="WW8Num2z0"/>
          <w:rFonts w:ascii="Verdana" w:hAnsi="Verdana"/>
          <w:color w:val="000000"/>
          <w:sz w:val="18"/>
          <w:szCs w:val="18"/>
        </w:rPr>
        <w:t> </w:t>
      </w:r>
      <w:r>
        <w:rPr>
          <w:rStyle w:val="WW8Num3z0"/>
          <w:rFonts w:ascii="Verdana" w:hAnsi="Verdana"/>
          <w:color w:val="4682B4"/>
          <w:sz w:val="18"/>
          <w:szCs w:val="18"/>
        </w:rPr>
        <w:t>преемственности</w:t>
      </w:r>
      <w:r>
        <w:rPr>
          <w:rStyle w:val="WW8Num2z0"/>
          <w:rFonts w:ascii="Verdana" w:hAnsi="Verdana"/>
          <w:color w:val="000000"/>
          <w:sz w:val="18"/>
          <w:szCs w:val="18"/>
        </w:rPr>
        <w:t> </w:t>
      </w:r>
      <w:r>
        <w:rPr>
          <w:rFonts w:ascii="Verdana" w:hAnsi="Verdana"/>
          <w:color w:val="000000"/>
          <w:sz w:val="18"/>
          <w:szCs w:val="18"/>
        </w:rPr>
        <w:t>в образовании (Ю.К. Бабанский,</w:t>
      </w:r>
    </w:p>
    <w:p w14:paraId="7C858D4B" w14:textId="77777777" w:rsidR="002D2123" w:rsidRDefault="002D2123" w:rsidP="002D2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B.И.Загвязинский, В.В.</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В.А. Сластенин и др.);</w:t>
      </w:r>
    </w:p>
    <w:p w14:paraId="2A8A7926" w14:textId="77777777" w:rsidR="002D2123" w:rsidRDefault="002D2123" w:rsidP="002D2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теория взаимодействия субъектов в образовательном процессе (Л.В.Золина, И.А. Зимняя, В.И.</w:t>
      </w:r>
      <w:r>
        <w:rPr>
          <w:rStyle w:val="WW8Num2z0"/>
          <w:rFonts w:ascii="Verdana" w:hAnsi="Verdana"/>
          <w:color w:val="000000"/>
          <w:sz w:val="18"/>
          <w:szCs w:val="18"/>
        </w:rPr>
        <w:t> </w:t>
      </w:r>
      <w:r>
        <w:rPr>
          <w:rStyle w:val="WW8Num3z0"/>
          <w:rFonts w:ascii="Verdana" w:hAnsi="Verdana"/>
          <w:color w:val="4682B4"/>
          <w:sz w:val="18"/>
          <w:szCs w:val="18"/>
        </w:rPr>
        <w:t>Курбатов</w:t>
      </w:r>
      <w:r>
        <w:rPr>
          <w:rFonts w:ascii="Verdana" w:hAnsi="Verdana"/>
          <w:color w:val="000000"/>
          <w:sz w:val="18"/>
          <w:szCs w:val="18"/>
        </w:rPr>
        <w:t>, В.Г. Максимов, Н.П. Мельникова, Г.Н.</w:t>
      </w:r>
      <w:r>
        <w:rPr>
          <w:rStyle w:val="WW8Num2z0"/>
          <w:rFonts w:ascii="Verdana" w:hAnsi="Verdana"/>
          <w:color w:val="000000"/>
          <w:sz w:val="18"/>
          <w:szCs w:val="18"/>
        </w:rPr>
        <w:t> </w:t>
      </w:r>
      <w:r>
        <w:rPr>
          <w:rStyle w:val="WW8Num3z0"/>
          <w:rFonts w:ascii="Verdana" w:hAnsi="Verdana"/>
          <w:color w:val="4682B4"/>
          <w:sz w:val="18"/>
          <w:szCs w:val="18"/>
        </w:rPr>
        <w:t>Сериков</w:t>
      </w:r>
      <w:r>
        <w:rPr>
          <w:rFonts w:ascii="Verdana" w:hAnsi="Verdana"/>
          <w:color w:val="000000"/>
          <w:sz w:val="18"/>
          <w:szCs w:val="18"/>
        </w:rPr>
        <w:t>, В.А. Слободчиков, О.Л. Шабалина, Б.Д.</w:t>
      </w:r>
      <w:r>
        <w:rPr>
          <w:rStyle w:val="WW8Num2z0"/>
          <w:rFonts w:ascii="Verdana" w:hAnsi="Verdana"/>
          <w:color w:val="000000"/>
          <w:sz w:val="18"/>
          <w:szCs w:val="18"/>
        </w:rPr>
        <w:t> </w:t>
      </w:r>
      <w:r>
        <w:rPr>
          <w:rStyle w:val="WW8Num3z0"/>
          <w:rFonts w:ascii="Verdana" w:hAnsi="Verdana"/>
          <w:color w:val="4682B4"/>
          <w:sz w:val="18"/>
          <w:szCs w:val="18"/>
        </w:rPr>
        <w:t>Эльконин</w:t>
      </w:r>
      <w:r>
        <w:rPr>
          <w:rStyle w:val="WW8Num2z0"/>
          <w:rFonts w:ascii="Verdana" w:hAnsi="Verdana"/>
          <w:color w:val="000000"/>
          <w:sz w:val="18"/>
          <w:szCs w:val="18"/>
        </w:rPr>
        <w:t> </w:t>
      </w:r>
      <w:r>
        <w:rPr>
          <w:rFonts w:ascii="Verdana" w:hAnsi="Verdana"/>
          <w:color w:val="000000"/>
          <w:sz w:val="18"/>
          <w:szCs w:val="18"/>
        </w:rPr>
        <w:t>и др.);</w:t>
      </w:r>
    </w:p>
    <w:p w14:paraId="1D5666DF" w14:textId="77777777" w:rsidR="002D2123" w:rsidRDefault="002D2123" w:rsidP="002D2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теория организации и реализации внеучебной и культурно-досуговой деятельности (Л.А.</w:t>
      </w:r>
      <w:r>
        <w:rPr>
          <w:rStyle w:val="WW8Num2z0"/>
          <w:rFonts w:ascii="Verdana" w:hAnsi="Verdana"/>
          <w:color w:val="000000"/>
          <w:sz w:val="18"/>
          <w:szCs w:val="18"/>
        </w:rPr>
        <w:t> </w:t>
      </w:r>
      <w:r>
        <w:rPr>
          <w:rStyle w:val="WW8Num3z0"/>
          <w:rFonts w:ascii="Verdana" w:hAnsi="Verdana"/>
          <w:color w:val="4682B4"/>
          <w:sz w:val="18"/>
          <w:szCs w:val="18"/>
        </w:rPr>
        <w:t>Бойкова</w:t>
      </w:r>
      <w:r>
        <w:rPr>
          <w:rFonts w:ascii="Verdana" w:hAnsi="Verdana"/>
          <w:color w:val="000000"/>
          <w:sz w:val="18"/>
          <w:szCs w:val="18"/>
        </w:rPr>
        <w:t>, Г.Г. Волощенко, Л.К. Гребенщикова, В.З.Дуликов, А.Д. Жорков, В.А.</w:t>
      </w:r>
      <w:r>
        <w:rPr>
          <w:rStyle w:val="WW8Num2z0"/>
          <w:rFonts w:ascii="Verdana" w:hAnsi="Verdana"/>
          <w:color w:val="000000"/>
          <w:sz w:val="18"/>
          <w:szCs w:val="18"/>
        </w:rPr>
        <w:t> </w:t>
      </w:r>
      <w:r>
        <w:rPr>
          <w:rStyle w:val="WW8Num3z0"/>
          <w:rFonts w:ascii="Verdana" w:hAnsi="Verdana"/>
          <w:color w:val="4682B4"/>
          <w:sz w:val="18"/>
          <w:szCs w:val="18"/>
        </w:rPr>
        <w:t>Караковский</w:t>
      </w:r>
      <w:r>
        <w:rPr>
          <w:rFonts w:ascii="Verdana" w:hAnsi="Verdana"/>
          <w:color w:val="000000"/>
          <w:sz w:val="18"/>
          <w:szCs w:val="18"/>
        </w:rPr>
        <w:t>, Л.И. Маленкова, И.Л. Селиванова, Ю.А.Стрельцов и др.).</w:t>
      </w:r>
    </w:p>
    <w:p w14:paraId="16B5381B" w14:textId="77777777" w:rsidR="002D2123" w:rsidRDefault="002D2123" w:rsidP="002D2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основу исследования составили:</w:t>
      </w:r>
      <w:r>
        <w:rPr>
          <w:rStyle w:val="WW8Num2z0"/>
          <w:rFonts w:ascii="Verdana" w:hAnsi="Verdana"/>
          <w:color w:val="000000"/>
          <w:sz w:val="18"/>
          <w:szCs w:val="18"/>
        </w:rPr>
        <w:t> </w:t>
      </w:r>
      <w:r>
        <w:rPr>
          <w:rStyle w:val="WW8Num3z0"/>
          <w:rFonts w:ascii="Verdana" w:hAnsi="Verdana"/>
          <w:color w:val="4682B4"/>
          <w:sz w:val="18"/>
          <w:szCs w:val="18"/>
        </w:rPr>
        <w:t>валеологическая</w:t>
      </w:r>
      <w:r>
        <w:rPr>
          <w:rStyle w:val="WW8Num2z0"/>
          <w:rFonts w:ascii="Verdana" w:hAnsi="Verdana"/>
          <w:color w:val="000000"/>
          <w:sz w:val="18"/>
          <w:szCs w:val="18"/>
        </w:rPr>
        <w:t> </w:t>
      </w:r>
      <w:r>
        <w:rPr>
          <w:rFonts w:ascii="Verdana" w:hAnsi="Verdana"/>
          <w:color w:val="000000"/>
          <w:sz w:val="18"/>
          <w:szCs w:val="18"/>
        </w:rPr>
        <w:t>концепция в системе образования (И.И.</w:t>
      </w:r>
      <w:r>
        <w:rPr>
          <w:rStyle w:val="WW8Num2z0"/>
          <w:rFonts w:ascii="Verdana" w:hAnsi="Verdana"/>
          <w:color w:val="000000"/>
          <w:sz w:val="18"/>
          <w:szCs w:val="18"/>
        </w:rPr>
        <w:t> </w:t>
      </w:r>
      <w:r>
        <w:rPr>
          <w:rStyle w:val="WW8Num3z0"/>
          <w:rFonts w:ascii="Verdana" w:hAnsi="Verdana"/>
          <w:color w:val="4682B4"/>
          <w:sz w:val="18"/>
          <w:szCs w:val="18"/>
        </w:rPr>
        <w:t>Брехман</w:t>
      </w:r>
      <w:r>
        <w:rPr>
          <w:rStyle w:val="WW8Num2z0"/>
          <w:rFonts w:ascii="Verdana" w:hAnsi="Verdana"/>
          <w:color w:val="000000"/>
          <w:sz w:val="18"/>
          <w:szCs w:val="18"/>
        </w:rPr>
        <w:t> </w:t>
      </w:r>
      <w:r>
        <w:rPr>
          <w:rFonts w:ascii="Verdana" w:hAnsi="Verdana"/>
          <w:color w:val="000000"/>
          <w:sz w:val="18"/>
          <w:szCs w:val="18"/>
        </w:rPr>
        <w:t>и др.); теоретические основы валеологии (Р.И.</w:t>
      </w:r>
      <w:r>
        <w:rPr>
          <w:rStyle w:val="WW8Num2z0"/>
          <w:rFonts w:ascii="Verdana" w:hAnsi="Verdana"/>
          <w:color w:val="000000"/>
          <w:sz w:val="18"/>
          <w:szCs w:val="18"/>
        </w:rPr>
        <w:t> </w:t>
      </w:r>
      <w:r>
        <w:rPr>
          <w:rStyle w:val="WW8Num3z0"/>
          <w:rFonts w:ascii="Verdana" w:hAnsi="Verdana"/>
          <w:color w:val="4682B4"/>
          <w:sz w:val="18"/>
          <w:szCs w:val="18"/>
        </w:rPr>
        <w:t>Айзман</w:t>
      </w:r>
      <w:r>
        <w:rPr>
          <w:rFonts w:ascii="Verdana" w:hAnsi="Verdana"/>
          <w:color w:val="000000"/>
          <w:sz w:val="18"/>
          <w:szCs w:val="18"/>
        </w:rPr>
        <w:t>, И.И. Брехман, В.В. Колбанов,</w:t>
      </w:r>
    </w:p>
    <w:p w14:paraId="41361509" w14:textId="77777777" w:rsidR="002D2123" w:rsidRDefault="002D2123" w:rsidP="002D2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Н.К.Смирнов, Л.Г.</w:t>
      </w:r>
      <w:r>
        <w:rPr>
          <w:rStyle w:val="WW8Num2z0"/>
          <w:rFonts w:ascii="Verdana" w:hAnsi="Verdana"/>
          <w:color w:val="000000"/>
          <w:sz w:val="18"/>
          <w:szCs w:val="18"/>
        </w:rPr>
        <w:t> </w:t>
      </w:r>
      <w:r>
        <w:rPr>
          <w:rStyle w:val="WW8Num3z0"/>
          <w:rFonts w:ascii="Verdana" w:hAnsi="Verdana"/>
          <w:color w:val="4682B4"/>
          <w:sz w:val="18"/>
          <w:szCs w:val="18"/>
        </w:rPr>
        <w:t>Татарникова</w:t>
      </w:r>
      <w:r>
        <w:rPr>
          <w:rFonts w:ascii="Verdana" w:hAnsi="Verdana"/>
          <w:color w:val="000000"/>
          <w:sz w:val="18"/>
          <w:szCs w:val="18"/>
        </w:rPr>
        <w:t>, З.И. Тюмасева, Б.Н. Чумаков и др.); педагогическая валеология (В.И.</w:t>
      </w:r>
      <w:r>
        <w:rPr>
          <w:rStyle w:val="WW8Num2z0"/>
          <w:rFonts w:ascii="Verdana" w:hAnsi="Verdana"/>
          <w:color w:val="000000"/>
          <w:sz w:val="18"/>
          <w:szCs w:val="18"/>
        </w:rPr>
        <w:t> </w:t>
      </w:r>
      <w:r>
        <w:rPr>
          <w:rStyle w:val="WW8Num3z0"/>
          <w:rFonts w:ascii="Verdana" w:hAnsi="Verdana"/>
          <w:color w:val="4682B4"/>
          <w:sz w:val="18"/>
          <w:szCs w:val="18"/>
        </w:rPr>
        <w:t>Андреев</w:t>
      </w:r>
      <w:r>
        <w:rPr>
          <w:rFonts w:ascii="Verdana" w:hAnsi="Verdana"/>
          <w:color w:val="000000"/>
          <w:sz w:val="18"/>
          <w:szCs w:val="18"/>
        </w:rPr>
        <w:t>, И.В. Барышева, Э.Н. Вайнер, Г.К.</w:t>
      </w:r>
      <w:r>
        <w:rPr>
          <w:rStyle w:val="WW8Num2z0"/>
          <w:rFonts w:ascii="Verdana" w:hAnsi="Verdana"/>
          <w:color w:val="000000"/>
          <w:sz w:val="18"/>
          <w:szCs w:val="18"/>
        </w:rPr>
        <w:t> </w:t>
      </w:r>
      <w:r>
        <w:rPr>
          <w:rStyle w:val="WW8Num3z0"/>
          <w:rFonts w:ascii="Verdana" w:hAnsi="Verdana"/>
          <w:color w:val="4682B4"/>
          <w:sz w:val="18"/>
          <w:szCs w:val="18"/>
        </w:rPr>
        <w:t>Зайцев</w:t>
      </w:r>
      <w:r>
        <w:rPr>
          <w:rFonts w:ascii="Verdana" w:hAnsi="Verdana"/>
          <w:color w:val="000000"/>
          <w:sz w:val="18"/>
          <w:szCs w:val="18"/>
        </w:rPr>
        <w:t>, Э.М. Казин, Л.Г. Татарникова, О.Л.</w:t>
      </w:r>
      <w:r>
        <w:rPr>
          <w:rStyle w:val="WW8Num2z0"/>
          <w:rFonts w:ascii="Verdana" w:hAnsi="Verdana"/>
          <w:color w:val="000000"/>
          <w:sz w:val="18"/>
          <w:szCs w:val="18"/>
        </w:rPr>
        <w:t> </w:t>
      </w:r>
      <w:r>
        <w:rPr>
          <w:rStyle w:val="WW8Num3z0"/>
          <w:rFonts w:ascii="Verdana" w:hAnsi="Verdana"/>
          <w:color w:val="4682B4"/>
          <w:sz w:val="18"/>
          <w:szCs w:val="18"/>
        </w:rPr>
        <w:t>Трещева</w:t>
      </w:r>
      <w:r>
        <w:rPr>
          <w:rStyle w:val="WW8Num2z0"/>
          <w:rFonts w:ascii="Verdana" w:hAnsi="Verdana"/>
          <w:color w:val="000000"/>
          <w:sz w:val="18"/>
          <w:szCs w:val="18"/>
        </w:rPr>
        <w:t> </w:t>
      </w:r>
      <w:r>
        <w:rPr>
          <w:rFonts w:ascii="Verdana" w:hAnsi="Verdana"/>
          <w:color w:val="000000"/>
          <w:sz w:val="18"/>
          <w:szCs w:val="18"/>
        </w:rPr>
        <w:t>и др.); психологические и педагогические исследования возрастных особенностей в формировании валеологической культуры (Б.Г.</w:t>
      </w:r>
      <w:r>
        <w:rPr>
          <w:rStyle w:val="WW8Num2z0"/>
          <w:rFonts w:ascii="Verdana" w:hAnsi="Verdana"/>
          <w:color w:val="000000"/>
          <w:sz w:val="18"/>
          <w:szCs w:val="18"/>
        </w:rPr>
        <w:t> </w:t>
      </w:r>
      <w:r>
        <w:rPr>
          <w:rStyle w:val="WW8Num3z0"/>
          <w:rFonts w:ascii="Verdana" w:hAnsi="Verdana"/>
          <w:color w:val="4682B4"/>
          <w:sz w:val="18"/>
          <w:szCs w:val="18"/>
        </w:rPr>
        <w:t>Ананьев</w:t>
      </w:r>
      <w:r>
        <w:rPr>
          <w:rFonts w:ascii="Verdana" w:hAnsi="Verdana"/>
          <w:color w:val="000000"/>
          <w:sz w:val="18"/>
          <w:szCs w:val="18"/>
        </w:rPr>
        <w:t>, В.В. Давыдов, В.Н. Полунина, О.Л.Шабалина и др.); исследования, посвященные разработке проблемы</w:t>
      </w:r>
      <w:r>
        <w:rPr>
          <w:rStyle w:val="WW8Num2z0"/>
          <w:rFonts w:ascii="Verdana" w:hAnsi="Verdana"/>
          <w:color w:val="000000"/>
          <w:sz w:val="18"/>
          <w:szCs w:val="18"/>
        </w:rPr>
        <w:t> </w:t>
      </w:r>
      <w:r>
        <w:rPr>
          <w:rStyle w:val="WW8Num3z0"/>
          <w:rFonts w:ascii="Verdana" w:hAnsi="Verdana"/>
          <w:color w:val="4682B4"/>
          <w:sz w:val="18"/>
          <w:szCs w:val="18"/>
        </w:rPr>
        <w:t>здоровьесбережения</w:t>
      </w:r>
      <w:r>
        <w:rPr>
          <w:rStyle w:val="WW8Num2z0"/>
          <w:rFonts w:ascii="Verdana" w:hAnsi="Verdana"/>
          <w:color w:val="000000"/>
          <w:sz w:val="18"/>
          <w:szCs w:val="18"/>
        </w:rPr>
        <w:t> </w:t>
      </w:r>
      <w:r>
        <w:rPr>
          <w:rFonts w:ascii="Verdana" w:hAnsi="Verdana"/>
          <w:color w:val="000000"/>
          <w:sz w:val="18"/>
          <w:szCs w:val="18"/>
        </w:rPr>
        <w:t>и здоровьесберегающих технологий в образовании (Н.С.</w:t>
      </w:r>
      <w:r>
        <w:rPr>
          <w:rStyle w:val="WW8Num2z0"/>
          <w:rFonts w:ascii="Verdana" w:hAnsi="Verdana"/>
          <w:color w:val="000000"/>
          <w:sz w:val="18"/>
          <w:szCs w:val="18"/>
        </w:rPr>
        <w:t> </w:t>
      </w:r>
      <w:r>
        <w:rPr>
          <w:rStyle w:val="WW8Num3z0"/>
          <w:rFonts w:ascii="Verdana" w:hAnsi="Verdana"/>
          <w:color w:val="4682B4"/>
          <w:sz w:val="18"/>
          <w:szCs w:val="18"/>
        </w:rPr>
        <w:t>Белобородова</w:t>
      </w:r>
      <w:r>
        <w:rPr>
          <w:rFonts w:ascii="Verdana" w:hAnsi="Verdana"/>
          <w:color w:val="000000"/>
          <w:sz w:val="18"/>
          <w:szCs w:val="18"/>
        </w:rPr>
        <w:t>, К.Я. Вазина, Г.К. Зайцев, О.Г.</w:t>
      </w:r>
      <w:r>
        <w:rPr>
          <w:rStyle w:val="WW8Num2z0"/>
          <w:rFonts w:ascii="Verdana" w:hAnsi="Verdana"/>
          <w:color w:val="000000"/>
          <w:sz w:val="18"/>
          <w:szCs w:val="18"/>
        </w:rPr>
        <w:t> </w:t>
      </w:r>
      <w:r>
        <w:rPr>
          <w:rStyle w:val="WW8Num3z0"/>
          <w:rFonts w:ascii="Verdana" w:hAnsi="Verdana"/>
          <w:color w:val="4682B4"/>
          <w:sz w:val="18"/>
          <w:szCs w:val="18"/>
        </w:rPr>
        <w:t>Максимова</w:t>
      </w:r>
      <w:r>
        <w:rPr>
          <w:rFonts w:ascii="Verdana" w:hAnsi="Verdana"/>
          <w:color w:val="000000"/>
          <w:sz w:val="18"/>
          <w:szCs w:val="18"/>
        </w:rPr>
        <w:t>, Н.С. Морова, В.П. Петленко, М.М.</w:t>
      </w:r>
      <w:r>
        <w:rPr>
          <w:rStyle w:val="WW8Num2z0"/>
          <w:rFonts w:ascii="Verdana" w:hAnsi="Verdana"/>
          <w:color w:val="000000"/>
          <w:sz w:val="18"/>
          <w:szCs w:val="18"/>
        </w:rPr>
        <w:t> </w:t>
      </w:r>
      <w:r>
        <w:rPr>
          <w:rStyle w:val="WW8Num3z0"/>
          <w:rFonts w:ascii="Verdana" w:hAnsi="Verdana"/>
          <w:color w:val="4682B4"/>
          <w:sz w:val="18"/>
          <w:szCs w:val="18"/>
        </w:rPr>
        <w:t>Полевщиков</w:t>
      </w:r>
      <w:r>
        <w:rPr>
          <w:rFonts w:ascii="Verdana" w:hAnsi="Verdana"/>
          <w:color w:val="000000"/>
          <w:sz w:val="18"/>
          <w:szCs w:val="18"/>
        </w:rPr>
        <w:t>, С.Г.Сериков, Г.А. Степанова, Л.Г. Татарникова, Л.Ф.</w:t>
      </w:r>
      <w:r>
        <w:rPr>
          <w:rStyle w:val="WW8Num2z0"/>
          <w:rFonts w:ascii="Verdana" w:hAnsi="Verdana"/>
          <w:color w:val="000000"/>
          <w:sz w:val="18"/>
          <w:szCs w:val="18"/>
        </w:rPr>
        <w:t> </w:t>
      </w:r>
      <w:r>
        <w:rPr>
          <w:rStyle w:val="WW8Num3z0"/>
          <w:rFonts w:ascii="Verdana" w:hAnsi="Verdana"/>
          <w:color w:val="4682B4"/>
          <w:sz w:val="18"/>
          <w:szCs w:val="18"/>
        </w:rPr>
        <w:t>Тихомирова</w:t>
      </w:r>
      <w:r>
        <w:rPr>
          <w:rFonts w:ascii="Verdana" w:hAnsi="Verdana"/>
          <w:color w:val="000000"/>
          <w:sz w:val="18"/>
          <w:szCs w:val="18"/>
        </w:rPr>
        <w:t>, О.Л. Шабалина, С.Н. Федорова и др.), вопросы организации различных аспектов внеучебной деятельности (Л.В.</w:t>
      </w:r>
      <w:r>
        <w:rPr>
          <w:rStyle w:val="WW8Num2z0"/>
          <w:rFonts w:ascii="Verdana" w:hAnsi="Verdana"/>
          <w:color w:val="000000"/>
          <w:sz w:val="18"/>
          <w:szCs w:val="18"/>
        </w:rPr>
        <w:t> </w:t>
      </w:r>
      <w:r>
        <w:rPr>
          <w:rStyle w:val="WW8Num3z0"/>
          <w:rFonts w:ascii="Verdana" w:hAnsi="Verdana"/>
          <w:color w:val="4682B4"/>
          <w:sz w:val="18"/>
          <w:szCs w:val="18"/>
        </w:rPr>
        <w:t>Байбородова</w:t>
      </w:r>
      <w:r>
        <w:rPr>
          <w:rFonts w:ascii="Verdana" w:hAnsi="Verdana"/>
          <w:color w:val="000000"/>
          <w:sz w:val="18"/>
          <w:szCs w:val="18"/>
        </w:rPr>
        <w:t>, Н.М. Борыко, Н.Ф. Дик, И.А.</w:t>
      </w:r>
      <w:r>
        <w:rPr>
          <w:rStyle w:val="WW8Num2z0"/>
          <w:rFonts w:ascii="Verdana" w:hAnsi="Verdana"/>
          <w:color w:val="000000"/>
          <w:sz w:val="18"/>
          <w:szCs w:val="18"/>
        </w:rPr>
        <w:t> </w:t>
      </w:r>
      <w:r>
        <w:rPr>
          <w:rStyle w:val="WW8Num3z0"/>
          <w:rFonts w:ascii="Verdana" w:hAnsi="Verdana"/>
          <w:color w:val="4682B4"/>
          <w:sz w:val="18"/>
          <w:szCs w:val="18"/>
        </w:rPr>
        <w:t>Колесникова</w:t>
      </w:r>
      <w:r>
        <w:rPr>
          <w:rFonts w:ascii="Verdana" w:hAnsi="Verdana"/>
          <w:color w:val="000000"/>
          <w:sz w:val="18"/>
          <w:szCs w:val="18"/>
        </w:rPr>
        <w:t>, A.B. Иванова, С.Д. Поляков, Н.Л.</w:t>
      </w:r>
      <w:r>
        <w:rPr>
          <w:rStyle w:val="WW8Num2z0"/>
          <w:rFonts w:ascii="Verdana" w:hAnsi="Verdana"/>
          <w:color w:val="000000"/>
          <w:sz w:val="18"/>
          <w:szCs w:val="18"/>
        </w:rPr>
        <w:t> </w:t>
      </w:r>
      <w:r>
        <w:rPr>
          <w:rStyle w:val="WW8Num3z0"/>
          <w:rFonts w:ascii="Verdana" w:hAnsi="Verdana"/>
          <w:color w:val="4682B4"/>
          <w:sz w:val="18"/>
          <w:szCs w:val="18"/>
        </w:rPr>
        <w:t>Селиванова</w:t>
      </w:r>
      <w:r>
        <w:rPr>
          <w:rFonts w:ascii="Verdana" w:hAnsi="Verdana"/>
          <w:color w:val="000000"/>
          <w:sz w:val="18"/>
          <w:szCs w:val="18"/>
        </w:rPr>
        <w:t>, Н.Е. Щуркова и др.).</w:t>
      </w:r>
    </w:p>
    <w:p w14:paraId="52D1E112" w14:textId="77777777" w:rsidR="002D2123" w:rsidRDefault="002D2123" w:rsidP="002D2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решения поставленных задач и проверки выдвинутой гипотезы использовался комплекс методов: общетеоретические (историко-логический анализ философской, психолого-педагогической, научно-методической, справочно-энциклопедической литературы, нормативно-правовых документов по проблеме исследования, проектирование структурно-функциональной модели становления валеологической культуры детей младшего школьного возраста во внеучебной деятельности); эмпирические (педагогический эксперимент, наблюдение педагогического процесса,</w:t>
      </w:r>
      <w:r>
        <w:rPr>
          <w:rStyle w:val="WW8Num2z0"/>
          <w:rFonts w:ascii="Verdana" w:hAnsi="Verdana"/>
          <w:color w:val="000000"/>
          <w:sz w:val="18"/>
          <w:szCs w:val="18"/>
        </w:rPr>
        <w:t> </w:t>
      </w:r>
      <w:r>
        <w:rPr>
          <w:rStyle w:val="WW8Num3z0"/>
          <w:rFonts w:ascii="Verdana" w:hAnsi="Verdana"/>
          <w:color w:val="4682B4"/>
          <w:sz w:val="18"/>
          <w:szCs w:val="18"/>
        </w:rPr>
        <w:t>беседы</w:t>
      </w:r>
      <w:r>
        <w:rPr>
          <w:rStyle w:val="WW8Num2z0"/>
          <w:rFonts w:ascii="Verdana" w:hAnsi="Verdana"/>
          <w:color w:val="000000"/>
          <w:sz w:val="18"/>
          <w:szCs w:val="18"/>
        </w:rPr>
        <w:t> </w:t>
      </w:r>
      <w:r>
        <w:rPr>
          <w:rFonts w:ascii="Verdana" w:hAnsi="Verdana"/>
          <w:color w:val="000000"/>
          <w:sz w:val="18"/>
          <w:szCs w:val="18"/>
        </w:rPr>
        <w:t>с детьми); социологические (интервьюирование и</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Style w:val="WW8Num2z0"/>
          <w:rFonts w:ascii="Verdana" w:hAnsi="Verdana"/>
          <w:color w:val="000000"/>
          <w:sz w:val="18"/>
          <w:szCs w:val="18"/>
        </w:rPr>
        <w:t> </w:t>
      </w:r>
      <w:r>
        <w:rPr>
          <w:rFonts w:ascii="Verdana" w:hAnsi="Verdana"/>
          <w:color w:val="000000"/>
          <w:sz w:val="18"/>
          <w:szCs w:val="18"/>
        </w:rPr>
        <w:t>родителей и учителей); прогностические (построение гипотез, моделирование, прогнозирование), методы качественной и количественной обработки экспериментальных материалов.</w:t>
      </w:r>
    </w:p>
    <w:p w14:paraId="58B45178" w14:textId="77777777" w:rsidR="002D2123" w:rsidRDefault="002D2123" w:rsidP="002D21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Экспериментальной базой исследования послужили муниципальные бюджетные общеобразовательные учреждения: средние общеобразовательные школы №№ 3, 7, 8 города Бирска и средняя общеобразовательная школа № 5 г. Благовещенска Республики Башкортостан.</w:t>
      </w:r>
    </w:p>
    <w:p w14:paraId="18A651F2" w14:textId="77777777" w:rsidR="002D2123" w:rsidRDefault="002D2123" w:rsidP="002D2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экспериментальной работе приняли участие 400 обучающихся, 64</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и 100 родителей.</w:t>
      </w:r>
    </w:p>
    <w:p w14:paraId="3FA2733A" w14:textId="77777777" w:rsidR="002D2123" w:rsidRDefault="002D2123" w:rsidP="002D21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Исследование проходило поэтапно в течение 2006-2011гг.</w:t>
      </w:r>
    </w:p>
    <w:p w14:paraId="562B4864" w14:textId="77777777" w:rsidR="002D2123" w:rsidRDefault="002D2123" w:rsidP="002D21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Первый этап (2006-2007гг.) - поисково-подготовительный - был посвящен изучению состояния проблемы в работах отечественных и зарубежных ученых, накоплению опыта организации работы </w:t>
      </w:r>
      <w:r>
        <w:rPr>
          <w:rFonts w:ascii="Verdana" w:hAnsi="Verdana"/>
          <w:color w:val="000000"/>
          <w:sz w:val="18"/>
          <w:szCs w:val="18"/>
        </w:rPr>
        <w:lastRenderedPageBreak/>
        <w:t>по становлению у детей младшего школьного возраста валеологической культуры во внеучебной деятельности. Обобщение результатов научного поиска позволило определить методологические и теоретические основы исследования и разработать программу опытно-экспериментальной работы.</w:t>
      </w:r>
    </w:p>
    <w:p w14:paraId="558519BD" w14:textId="77777777" w:rsidR="002D2123" w:rsidRDefault="002D2123" w:rsidP="002D21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Второй этап (2007-2008гг.) - экспериментально-аналитический - включал разработку и внедрение структурно-функциональной модели становления валеологической культуры детей младшего школьного возраста во внеучебной деятельности; выявление и апробацию педагогических условий, способствующих эффективности данного процесса; определение критериев и показателей уровня сформированности валеологической культуры детей младшего школьного возраста.</w:t>
      </w:r>
    </w:p>
    <w:p w14:paraId="6E3959B3" w14:textId="77777777" w:rsidR="002D2123" w:rsidRDefault="002D2123" w:rsidP="002D21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Третий этап (2008-2011гг.) - контрольно-обобщающий - содержание данного этапа включало анализ, систематизацию и обобщение полученных результатов; формулирование выводов; определение перспективных направлений исследования проблемы; оформление работы в виде диссертации.</w:t>
      </w:r>
    </w:p>
    <w:p w14:paraId="29331367" w14:textId="77777777" w:rsidR="002D2123" w:rsidRDefault="002D2123" w:rsidP="002D21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следующем:</w:t>
      </w:r>
    </w:p>
    <w:p w14:paraId="277C1523" w14:textId="77777777" w:rsidR="002D2123" w:rsidRDefault="002D2123" w:rsidP="002D2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определены сущность и содержание валеологической культуры детей младшего школьного возраста: валеологическая культура детей младшего школьного возраста представляет собой</w:t>
      </w:r>
      <w:r>
        <w:rPr>
          <w:rStyle w:val="WW8Num2z0"/>
          <w:rFonts w:ascii="Verdana" w:hAnsi="Verdana"/>
          <w:color w:val="000000"/>
          <w:sz w:val="18"/>
          <w:szCs w:val="18"/>
        </w:rPr>
        <w:t> </w:t>
      </w:r>
      <w:r>
        <w:rPr>
          <w:rStyle w:val="WW8Num3z0"/>
          <w:rFonts w:ascii="Verdana" w:hAnsi="Verdana"/>
          <w:color w:val="4682B4"/>
          <w:sz w:val="18"/>
          <w:szCs w:val="18"/>
        </w:rPr>
        <w:t>интегративное</w:t>
      </w:r>
      <w:r>
        <w:rPr>
          <w:rStyle w:val="WW8Num2z0"/>
          <w:rFonts w:ascii="Verdana" w:hAnsi="Verdana"/>
          <w:color w:val="000000"/>
          <w:sz w:val="18"/>
          <w:szCs w:val="18"/>
        </w:rPr>
        <w:t> </w:t>
      </w:r>
      <w:r>
        <w:rPr>
          <w:rFonts w:ascii="Verdana" w:hAnsi="Verdana"/>
          <w:color w:val="000000"/>
          <w:sz w:val="18"/>
          <w:szCs w:val="18"/>
        </w:rPr>
        <w:t>качество личности, которое формируется во внеучебной деятельности и проявляется в соответствии со структурными компонентами валеологической культуры: (</w:t>
      </w:r>
      <w:r>
        <w:rPr>
          <w:rStyle w:val="WW8Num3z0"/>
          <w:rFonts w:ascii="Verdana" w:hAnsi="Verdana"/>
          <w:color w:val="4682B4"/>
          <w:sz w:val="18"/>
          <w:szCs w:val="18"/>
        </w:rPr>
        <w:t>аксиологическим</w:t>
      </w:r>
      <w:r>
        <w:rPr>
          <w:rFonts w:ascii="Verdana" w:hAnsi="Verdana"/>
          <w:color w:val="000000"/>
          <w:sz w:val="18"/>
          <w:szCs w:val="18"/>
        </w:rPr>
        <w:t>, гносеологическим, мотивационным, деятельностным) в системе ценностей здорового образа жизни; знаний, необходимых для процесса здоровьесбережения; мотивов</w:t>
      </w:r>
      <w:r>
        <w:rPr>
          <w:rStyle w:val="WW8Num2z0"/>
          <w:rFonts w:ascii="Verdana" w:hAnsi="Verdana"/>
          <w:color w:val="000000"/>
          <w:sz w:val="18"/>
          <w:szCs w:val="18"/>
        </w:rPr>
        <w:t> </w:t>
      </w:r>
      <w:r>
        <w:rPr>
          <w:rStyle w:val="WW8Num3z0"/>
          <w:rFonts w:ascii="Verdana" w:hAnsi="Verdana"/>
          <w:color w:val="4682B4"/>
          <w:sz w:val="18"/>
          <w:szCs w:val="18"/>
        </w:rPr>
        <w:t>здоровьесберегающего</w:t>
      </w:r>
      <w:r>
        <w:rPr>
          <w:rStyle w:val="WW8Num2z0"/>
          <w:rFonts w:ascii="Verdana" w:hAnsi="Verdana"/>
          <w:color w:val="000000"/>
          <w:sz w:val="18"/>
          <w:szCs w:val="18"/>
        </w:rPr>
        <w:t> </w:t>
      </w:r>
      <w:r>
        <w:rPr>
          <w:rFonts w:ascii="Verdana" w:hAnsi="Verdana"/>
          <w:color w:val="000000"/>
          <w:sz w:val="18"/>
          <w:szCs w:val="18"/>
        </w:rPr>
        <w:t>поведения и умений переводить знания о здоровом образе жизни в область практического применения.</w:t>
      </w:r>
    </w:p>
    <w:p w14:paraId="5E439476" w14:textId="77777777" w:rsidR="002D2123" w:rsidRDefault="002D2123" w:rsidP="002D2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выявлены аксиологический (</w:t>
      </w:r>
      <w:r>
        <w:rPr>
          <w:rStyle w:val="WW8Num3z0"/>
          <w:rFonts w:ascii="Verdana" w:hAnsi="Verdana"/>
          <w:color w:val="4682B4"/>
          <w:sz w:val="18"/>
          <w:szCs w:val="18"/>
        </w:rPr>
        <w:t>осознание</w:t>
      </w:r>
      <w:r>
        <w:rPr>
          <w:rStyle w:val="WW8Num2z0"/>
          <w:rFonts w:ascii="Verdana" w:hAnsi="Verdana"/>
          <w:color w:val="000000"/>
          <w:sz w:val="18"/>
          <w:szCs w:val="18"/>
        </w:rPr>
        <w:t> </w:t>
      </w:r>
      <w:r>
        <w:rPr>
          <w:rFonts w:ascii="Verdana" w:hAnsi="Verdana"/>
          <w:color w:val="000000"/>
          <w:sz w:val="18"/>
          <w:szCs w:val="18"/>
        </w:rPr>
        <w:t>обучающимися своего здоровья как высшей ценности; убежденность в необходимости вести здоровый образ жизни, который позволяет наиболее полно осуществлять намеченные цели, использовать свои</w:t>
      </w:r>
      <w:r>
        <w:rPr>
          <w:rStyle w:val="WW8Num2z0"/>
          <w:rFonts w:ascii="Verdana" w:hAnsi="Verdana"/>
          <w:color w:val="000000"/>
          <w:sz w:val="18"/>
          <w:szCs w:val="18"/>
        </w:rPr>
        <w:t> </w:t>
      </w:r>
      <w:r>
        <w:rPr>
          <w:rStyle w:val="WW8Num3z0"/>
          <w:rFonts w:ascii="Verdana" w:hAnsi="Verdana"/>
          <w:color w:val="4682B4"/>
          <w:sz w:val="18"/>
          <w:szCs w:val="18"/>
        </w:rPr>
        <w:t>умственные</w:t>
      </w:r>
      <w:r>
        <w:rPr>
          <w:rStyle w:val="WW8Num2z0"/>
          <w:rFonts w:ascii="Verdana" w:hAnsi="Verdana"/>
          <w:color w:val="000000"/>
          <w:sz w:val="18"/>
          <w:szCs w:val="18"/>
        </w:rPr>
        <w:t> </w:t>
      </w:r>
      <w:r>
        <w:rPr>
          <w:rFonts w:ascii="Verdana" w:hAnsi="Verdana"/>
          <w:color w:val="000000"/>
          <w:sz w:val="18"/>
          <w:szCs w:val="18"/>
        </w:rPr>
        <w:t>и физические возможности); гносеологический (приобретение необходимых для процесса здоровьесбережения знаний, умений и навыков; познание себя, своих способностей и возможностей);</w:t>
      </w:r>
      <w:r>
        <w:rPr>
          <w:rStyle w:val="WW8Num2z0"/>
          <w:rFonts w:ascii="Verdana" w:hAnsi="Verdana"/>
          <w:color w:val="000000"/>
          <w:sz w:val="18"/>
          <w:szCs w:val="18"/>
        </w:rPr>
        <w:t> </w:t>
      </w:r>
      <w:r>
        <w:rPr>
          <w:rStyle w:val="WW8Num3z0"/>
          <w:rFonts w:ascii="Verdana" w:hAnsi="Verdana"/>
          <w:color w:val="4682B4"/>
          <w:sz w:val="18"/>
          <w:szCs w:val="18"/>
        </w:rPr>
        <w:t>мотивационный</w:t>
      </w:r>
      <w:r>
        <w:rPr>
          <w:rStyle w:val="WW8Num2z0"/>
          <w:rFonts w:ascii="Verdana" w:hAnsi="Verdana"/>
          <w:color w:val="000000"/>
          <w:sz w:val="18"/>
          <w:szCs w:val="18"/>
        </w:rPr>
        <w:t> </w:t>
      </w:r>
      <w:r>
        <w:rPr>
          <w:rFonts w:ascii="Verdana" w:hAnsi="Verdana"/>
          <w:color w:val="000000"/>
          <w:sz w:val="18"/>
          <w:szCs w:val="18"/>
        </w:rPr>
        <w:t>(мотивы здоровьесберегающего поведения детей, понимание</w:t>
      </w:r>
      <w:r>
        <w:rPr>
          <w:rStyle w:val="WW8Num2z0"/>
          <w:rFonts w:ascii="Verdana" w:hAnsi="Verdana"/>
          <w:color w:val="000000"/>
          <w:sz w:val="18"/>
          <w:szCs w:val="18"/>
        </w:rPr>
        <w:t> </w:t>
      </w:r>
      <w:r>
        <w:rPr>
          <w:rStyle w:val="WW8Num3z0"/>
          <w:rFonts w:ascii="Verdana" w:hAnsi="Verdana"/>
          <w:color w:val="4682B4"/>
          <w:sz w:val="18"/>
          <w:szCs w:val="18"/>
        </w:rPr>
        <w:t>младшим</w:t>
      </w:r>
      <w:r>
        <w:rPr>
          <w:rStyle w:val="WW8Num2z0"/>
          <w:rFonts w:ascii="Verdana" w:hAnsi="Verdana"/>
          <w:color w:val="000000"/>
          <w:sz w:val="18"/>
          <w:szCs w:val="18"/>
        </w:rPr>
        <w:t> </w:t>
      </w:r>
      <w:r>
        <w:rPr>
          <w:rFonts w:ascii="Verdana" w:hAnsi="Verdana"/>
          <w:color w:val="000000"/>
          <w:sz w:val="18"/>
          <w:szCs w:val="18"/>
        </w:rPr>
        <w:t>школьником значимости здоровья и здорового образа жизни) и</w:t>
      </w:r>
      <w:r>
        <w:rPr>
          <w:rStyle w:val="WW8Num2z0"/>
          <w:rFonts w:ascii="Verdana" w:hAnsi="Verdana"/>
          <w:color w:val="000000"/>
          <w:sz w:val="18"/>
          <w:szCs w:val="18"/>
        </w:rPr>
        <w:t> </w:t>
      </w:r>
      <w:r>
        <w:rPr>
          <w:rStyle w:val="WW8Num3z0"/>
          <w:rFonts w:ascii="Verdana" w:hAnsi="Verdana"/>
          <w:color w:val="4682B4"/>
          <w:sz w:val="18"/>
          <w:szCs w:val="18"/>
        </w:rPr>
        <w:t>деятельностный</w:t>
      </w:r>
      <w:r>
        <w:rPr>
          <w:rStyle w:val="WW8Num2z0"/>
          <w:rFonts w:ascii="Verdana" w:hAnsi="Verdana"/>
          <w:color w:val="000000"/>
          <w:sz w:val="18"/>
          <w:szCs w:val="18"/>
        </w:rPr>
        <w:t> </w:t>
      </w:r>
      <w:r>
        <w:rPr>
          <w:rFonts w:ascii="Verdana" w:hAnsi="Verdana"/>
          <w:color w:val="000000"/>
          <w:sz w:val="18"/>
          <w:szCs w:val="18"/>
        </w:rPr>
        <w:t>(умения переводить знания о здоровом образе жизни в область практического применения) компоненты валеологической культуры;</w:t>
      </w:r>
    </w:p>
    <w:p w14:paraId="61A36E46" w14:textId="77777777" w:rsidR="002D2123" w:rsidRDefault="002D2123" w:rsidP="002D2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определены критерии сформированности валеологической культуры: когнитивный (степень сформированности теоретических знаний о</w:t>
      </w:r>
      <w:r>
        <w:rPr>
          <w:rStyle w:val="WW8Num2z0"/>
          <w:rFonts w:ascii="Verdana" w:hAnsi="Verdana"/>
          <w:color w:val="000000"/>
          <w:sz w:val="18"/>
          <w:szCs w:val="18"/>
        </w:rPr>
        <w:t> </w:t>
      </w:r>
      <w:r>
        <w:rPr>
          <w:rStyle w:val="WW8Num3z0"/>
          <w:rFonts w:ascii="Verdana" w:hAnsi="Verdana"/>
          <w:color w:val="4682B4"/>
          <w:sz w:val="18"/>
          <w:szCs w:val="18"/>
        </w:rPr>
        <w:t>здоровьесберегающей</w:t>
      </w:r>
      <w:r>
        <w:rPr>
          <w:rStyle w:val="WW8Num2z0"/>
          <w:rFonts w:ascii="Verdana" w:hAnsi="Verdana"/>
          <w:color w:val="000000"/>
          <w:sz w:val="18"/>
          <w:szCs w:val="18"/>
        </w:rPr>
        <w:t> </w:t>
      </w:r>
      <w:r>
        <w:rPr>
          <w:rFonts w:ascii="Verdana" w:hAnsi="Verdana"/>
          <w:color w:val="000000"/>
          <w:sz w:val="18"/>
          <w:szCs w:val="18"/>
        </w:rPr>
        <w:t>деятельности); ценностно-мотивационный (наличие ценностно-значимых ориентаций на сохранение собственного здоровья); деятелъностно-практический (практическая</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вести здоровый образ жизни, способность быть примером для окружающих); с учетом данных критериев и показателей охарактеризованы уровни (высокий, средний, низкий) сформированности валеологической культуры детей младшего школьного возраста;</w:t>
      </w:r>
    </w:p>
    <w:p w14:paraId="55CA537D" w14:textId="77777777" w:rsidR="002D2123" w:rsidRDefault="002D2123" w:rsidP="002D21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выявлены и обоснованы педагогические условия, обеспечивающие эффективность процесса становления валеологической культуры детей младшего школьного возраста во внеучебной деятельности: обеспечение целостности и системности процесса становления валеологической культуры у обучающихся во внеучебной деятельности; вовлечение всех участников образовательного процесса в разнообразные формы внеучебной деятельности по сохранению и укреплению здоровья; обеспечение двигательной активности во всех формах внеучебной деятельности образовательного учреждения; осуществление совместной внеучебной деятельности педагогов начальных классов и родителей по становлению валеологической культуры младших школьников;</w:t>
      </w:r>
    </w:p>
    <w:p w14:paraId="4DF1B701" w14:textId="77777777" w:rsidR="002D2123" w:rsidRDefault="002D2123" w:rsidP="002D2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разработана и апробирована структурно-функциональная модель становления валеологической культуры детей младшего школьного возраста во внеучебной деятельности, раскрывающая содержание аксиологического, гносеологического,</w:t>
      </w:r>
      <w:r>
        <w:rPr>
          <w:rStyle w:val="WW8Num2z0"/>
          <w:rFonts w:ascii="Verdana" w:hAnsi="Verdana"/>
          <w:color w:val="000000"/>
          <w:sz w:val="18"/>
          <w:szCs w:val="18"/>
        </w:rPr>
        <w:t> </w:t>
      </w:r>
      <w:r>
        <w:rPr>
          <w:rStyle w:val="WW8Num3z0"/>
          <w:rFonts w:ascii="Verdana" w:hAnsi="Verdana"/>
          <w:color w:val="4682B4"/>
          <w:sz w:val="18"/>
          <w:szCs w:val="18"/>
        </w:rPr>
        <w:t>мотивационного</w:t>
      </w:r>
      <w:r>
        <w:rPr>
          <w:rStyle w:val="WW8Num2z0"/>
          <w:rFonts w:ascii="Verdana" w:hAnsi="Verdana"/>
          <w:color w:val="000000"/>
          <w:sz w:val="18"/>
          <w:szCs w:val="18"/>
        </w:rPr>
        <w:t> </w:t>
      </w:r>
      <w:r>
        <w:rPr>
          <w:rFonts w:ascii="Verdana" w:hAnsi="Verdana"/>
          <w:color w:val="000000"/>
          <w:sz w:val="18"/>
          <w:szCs w:val="18"/>
        </w:rPr>
        <w:t>и деятельностного компонентов валеологической культуры.</w:t>
      </w:r>
    </w:p>
    <w:p w14:paraId="4D067DF9" w14:textId="77777777" w:rsidR="002D2123" w:rsidRDefault="002D2123" w:rsidP="002D21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Теоретическая значимость исследования состоит в том, что его результаты расширяют теоретические основы общей педагогики, уточняя сущность и содержание валеологической культуры детей младшего школьного возраста во внеучебной деятельности. В работе определены и обоснованы критерии и показатели, охарактеризованы уровни (высокий, средний, низкий) сформированности валеологической культуры детей младшего школьного возраста; разработана структурно-функциональная модель становления валеологической культуры детей младшего школьного возраста во внеучебной деятельности; выявлены и обоснованы педагогические условия, обеспечивающие эффективность данного процесса.</w:t>
      </w:r>
    </w:p>
    <w:p w14:paraId="0D1BA6C8" w14:textId="77777777" w:rsidR="002D2123" w:rsidRDefault="002D2123" w:rsidP="002D21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исследования могут служить теоретической основой для дальнейшей разработки данной проблемы.</w:t>
      </w:r>
    </w:p>
    <w:p w14:paraId="78D9FAA7" w14:textId="77777777" w:rsidR="002D2123" w:rsidRDefault="002D2123" w:rsidP="002D2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определяется тем, что использование содержащихся в нем теоретических положений и выводов позволяет повысить уровень сформированности валеологической культуры детей младшего школьного возраста во внеучебной деятельности. Разработанные автором учебно-методические материалы, экспериментальная программа - кружка «</w:t>
      </w:r>
      <w:r>
        <w:rPr>
          <w:rStyle w:val="WW8Num3z0"/>
          <w:rFonts w:ascii="Verdana" w:hAnsi="Verdana"/>
          <w:color w:val="4682B4"/>
          <w:sz w:val="18"/>
          <w:szCs w:val="18"/>
        </w:rPr>
        <w:t>Прикоснись к здоровью</w:t>
      </w:r>
      <w:r>
        <w:rPr>
          <w:rFonts w:ascii="Verdana" w:hAnsi="Verdana"/>
          <w:color w:val="000000"/>
          <w:sz w:val="18"/>
          <w:szCs w:val="18"/>
        </w:rPr>
        <w:t>», диагностический инструментарий определения уровня сформированности валеологической культуры детей младшего школьного возраста могут быть использованы в учебно-воспитательном процессе</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школы, в системе подготовки и повышения квалификации учителей начальных классов в высших и средних педагогических учебных</w:t>
      </w:r>
      <w:r>
        <w:rPr>
          <w:rStyle w:val="WW8Num2z0"/>
          <w:rFonts w:ascii="Verdana" w:hAnsi="Verdana"/>
          <w:color w:val="000000"/>
          <w:sz w:val="18"/>
          <w:szCs w:val="18"/>
        </w:rPr>
        <w:t> </w:t>
      </w:r>
      <w:r>
        <w:rPr>
          <w:rStyle w:val="WW8Num3z0"/>
          <w:rFonts w:ascii="Verdana" w:hAnsi="Verdana"/>
          <w:color w:val="4682B4"/>
          <w:sz w:val="18"/>
          <w:szCs w:val="18"/>
        </w:rPr>
        <w:t>заведениях</w:t>
      </w:r>
      <w:r>
        <w:rPr>
          <w:rFonts w:ascii="Verdana" w:hAnsi="Verdana"/>
          <w:color w:val="000000"/>
          <w:sz w:val="18"/>
          <w:szCs w:val="18"/>
        </w:rPr>
        <w:t>.</w:t>
      </w:r>
    </w:p>
    <w:p w14:paraId="5D71DB1E" w14:textId="77777777" w:rsidR="002D2123" w:rsidRDefault="002D2123" w:rsidP="002D21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Достоверность результатов исследования обеспечивается исходными методологическими основаниями; адекватностью методов исследования цели, задачам, объекту и предмету диссертационной работы; репрезентативностью объема выборки; проверкой результатов исследования на разных его этапах; качественным и количественным анализом экспериментальных данных.</w:t>
      </w:r>
    </w:p>
    <w:p w14:paraId="73EFF0E0" w14:textId="77777777" w:rsidR="002D2123" w:rsidRDefault="002D2123" w:rsidP="002D21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56F8BF8E" w14:textId="77777777" w:rsidR="002D2123" w:rsidRDefault="002D2123" w:rsidP="002D2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Валеологическая культура детей младшего школьного возраста представляет собой интегративное качество личности, которое формируется во внеучебной деятельности и проявляется в соответствии со структурными компонентами валеологической культуры (аксиологическим, гносеологическим,</w:t>
      </w:r>
      <w:r>
        <w:rPr>
          <w:rStyle w:val="WW8Num2z0"/>
          <w:rFonts w:ascii="Verdana" w:hAnsi="Verdana"/>
          <w:color w:val="000000"/>
          <w:sz w:val="18"/>
          <w:szCs w:val="18"/>
        </w:rPr>
        <w:t> </w:t>
      </w:r>
      <w:r>
        <w:rPr>
          <w:rStyle w:val="WW8Num3z0"/>
          <w:rFonts w:ascii="Verdana" w:hAnsi="Verdana"/>
          <w:color w:val="4682B4"/>
          <w:sz w:val="18"/>
          <w:szCs w:val="18"/>
        </w:rPr>
        <w:t>мотивационным</w:t>
      </w:r>
      <w:r>
        <w:rPr>
          <w:rFonts w:ascii="Verdana" w:hAnsi="Verdana"/>
          <w:color w:val="000000"/>
          <w:sz w:val="18"/>
          <w:szCs w:val="18"/>
        </w:rPr>
        <w:t>, деятельностным) в системе ценностей здорового образа жизни; знаний, необходимых для процесса здоровьесбережения; мотивов здоровьесберегающего поведения и умений переводить знания о здоровом образе жизни в область практического применения.</w:t>
      </w:r>
    </w:p>
    <w:p w14:paraId="1FD97FEE" w14:textId="77777777" w:rsidR="002D2123" w:rsidRDefault="002D2123" w:rsidP="002D21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Критериями и показателями уровня сформированности валеологической культуры детей младшего школьного возраста выступают когнитивный (степень сформированности теоретических знаний о здоровьесберегающей деятельности); ценностно-мотивационный (наличие ценностно-значимых ориентаций на сохранение собственного здоровья); деятельностно-практический (практическая готовность вести здоровый образ жизни, способность быть примером для окружающих).</w:t>
      </w:r>
    </w:p>
    <w:p w14:paraId="760DA307" w14:textId="77777777" w:rsidR="002D2123" w:rsidRDefault="002D2123" w:rsidP="002D21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Педагогическими условиями, определяющими успешность становления валеологической культуры детей младшего школьного возраста во внеучебной деятельности, являются:</w:t>
      </w:r>
    </w:p>
    <w:p w14:paraId="04342E05" w14:textId="77777777" w:rsidR="002D2123" w:rsidRDefault="002D2123" w:rsidP="002D21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обеспечение целостности и системности процесса становления валеологической культуры у обучающихся во внеучебной деятельности;</w:t>
      </w:r>
    </w:p>
    <w:p w14:paraId="60D62DA3" w14:textId="77777777" w:rsidR="002D2123" w:rsidRDefault="002D2123" w:rsidP="002D21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вовлечение всех участников образовательного процесса в разнообразные формы внеучебной деятельности по сохранению и укреплению здоровья;</w:t>
      </w:r>
    </w:p>
    <w:p w14:paraId="13A1AC6C" w14:textId="77777777" w:rsidR="002D2123" w:rsidRDefault="002D2123" w:rsidP="002D21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обеспечение двигательной активности во всех формах внеучебной деятельности образовательного учреждения;</w:t>
      </w:r>
    </w:p>
    <w:p w14:paraId="3C60556B" w14:textId="77777777" w:rsidR="002D2123" w:rsidRDefault="002D2123" w:rsidP="002D21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осуществление совместной внеучебной деятельности педагогов начальных классов и родителей по становлению валеологической культуры младших школьников.</w:t>
      </w:r>
    </w:p>
    <w:p w14:paraId="56B9CDD3" w14:textId="77777777" w:rsidR="002D2123" w:rsidRDefault="002D2123" w:rsidP="002D2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4. Эффективность становления валеологической культуры детей младшего школьного возраста во внеучебной деятельности обеспечивает внедрение в учебно-воспитательный процесс школы научно обоснованной структурно-функциональной модели, раскрывающей содержание аксиологического, гносеологического, мотивационного и</w:t>
      </w:r>
      <w:r>
        <w:rPr>
          <w:rStyle w:val="WW8Num2z0"/>
          <w:rFonts w:ascii="Verdana" w:hAnsi="Verdana"/>
          <w:color w:val="000000"/>
          <w:sz w:val="18"/>
          <w:szCs w:val="18"/>
        </w:rPr>
        <w:t> </w:t>
      </w:r>
      <w:r>
        <w:rPr>
          <w:rStyle w:val="WW8Num3z0"/>
          <w:rFonts w:ascii="Verdana" w:hAnsi="Verdana"/>
          <w:color w:val="4682B4"/>
          <w:sz w:val="18"/>
          <w:szCs w:val="18"/>
        </w:rPr>
        <w:t>деятельностного</w:t>
      </w:r>
      <w:r>
        <w:rPr>
          <w:rStyle w:val="WW8Num2z0"/>
          <w:rFonts w:ascii="Verdana" w:hAnsi="Verdana"/>
          <w:color w:val="000000"/>
          <w:sz w:val="18"/>
          <w:szCs w:val="18"/>
        </w:rPr>
        <w:t> </w:t>
      </w:r>
      <w:r>
        <w:rPr>
          <w:rFonts w:ascii="Verdana" w:hAnsi="Verdana"/>
          <w:color w:val="000000"/>
          <w:sz w:val="18"/>
          <w:szCs w:val="18"/>
        </w:rPr>
        <w:t>компонентов валеологической культуры и педагогический потенциал внеучебной деятельности.</w:t>
      </w:r>
    </w:p>
    <w:p w14:paraId="3119FD55" w14:textId="77777777" w:rsidR="002D2123" w:rsidRDefault="002D2123" w:rsidP="002D2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осуществлялись в процессе выступлений автора с докладами на международной научно-практической конференции «</w:t>
      </w:r>
      <w:r>
        <w:rPr>
          <w:rStyle w:val="WW8Num3z0"/>
          <w:rFonts w:ascii="Verdana" w:hAnsi="Verdana"/>
          <w:color w:val="4682B4"/>
          <w:sz w:val="18"/>
          <w:szCs w:val="18"/>
        </w:rPr>
        <w:t>Использование современных технологий в образовательном процессе</w:t>
      </w:r>
      <w:r>
        <w:rPr>
          <w:rFonts w:ascii="Verdana" w:hAnsi="Verdana"/>
          <w:color w:val="000000"/>
          <w:sz w:val="18"/>
          <w:szCs w:val="18"/>
        </w:rPr>
        <w:t>» (Магнитогорск, 2008); всероссийской научно-практической конференции «Образование учащейся молодежи в сфере физической культуры и</w:t>
      </w:r>
      <w:r>
        <w:rPr>
          <w:rStyle w:val="WW8Num2z0"/>
          <w:rFonts w:ascii="Verdana" w:hAnsi="Verdana"/>
          <w:color w:val="000000"/>
          <w:sz w:val="18"/>
          <w:szCs w:val="18"/>
        </w:rPr>
        <w:t> </w:t>
      </w:r>
      <w:r>
        <w:rPr>
          <w:rStyle w:val="WW8Num3z0"/>
          <w:rFonts w:ascii="Verdana" w:hAnsi="Verdana"/>
          <w:color w:val="4682B4"/>
          <w:sz w:val="18"/>
          <w:szCs w:val="18"/>
        </w:rPr>
        <w:t>спорта</w:t>
      </w:r>
      <w:r>
        <w:rPr>
          <w:rFonts w:ascii="Verdana" w:hAnsi="Verdana"/>
          <w:color w:val="000000"/>
          <w:sz w:val="18"/>
          <w:szCs w:val="18"/>
        </w:rPr>
        <w:t>» (Бирск, 2008); международной научно-практической конференции «Проблемы личностно-ориентированного образования: методология, теория и технология» (Москва, 2008); II международной научно-практической конференции «</w:t>
      </w:r>
      <w:r>
        <w:rPr>
          <w:rStyle w:val="WW8Num3z0"/>
          <w:rFonts w:ascii="Verdana" w:hAnsi="Verdana"/>
          <w:color w:val="4682B4"/>
          <w:sz w:val="18"/>
          <w:szCs w:val="18"/>
        </w:rPr>
        <w:t>Мир детства и образование</w:t>
      </w:r>
      <w:r>
        <w:rPr>
          <w:rFonts w:ascii="Verdana" w:hAnsi="Verdana"/>
          <w:color w:val="000000"/>
          <w:sz w:val="18"/>
          <w:szCs w:val="18"/>
        </w:rPr>
        <w:t>» (Магнитогорск, 2008); международной научно-практической конференции «</w:t>
      </w:r>
      <w:r>
        <w:rPr>
          <w:rStyle w:val="WW8Num3z0"/>
          <w:rFonts w:ascii="Verdana" w:hAnsi="Verdana"/>
          <w:color w:val="4682B4"/>
          <w:sz w:val="18"/>
          <w:szCs w:val="18"/>
        </w:rPr>
        <w:t>Педагогические системы развития творчества</w:t>
      </w:r>
      <w:r>
        <w:rPr>
          <w:rFonts w:ascii="Verdana" w:hAnsi="Verdana"/>
          <w:color w:val="000000"/>
          <w:sz w:val="18"/>
          <w:szCs w:val="18"/>
        </w:rPr>
        <w:t>» (Екатеринбург,</w:t>
      </w:r>
    </w:p>
    <w:p w14:paraId="4D186C03" w14:textId="77777777" w:rsidR="002D2123" w:rsidRDefault="002D2123" w:rsidP="002D21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2008); IV всероссийской научно-практической конференции (Екатеринбург,</w:t>
      </w:r>
    </w:p>
    <w:p w14:paraId="3CF48987" w14:textId="77777777" w:rsidR="002D2123" w:rsidRDefault="002D2123" w:rsidP="002D2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2009); на межрегиональной</w:t>
      </w:r>
      <w:r>
        <w:rPr>
          <w:rStyle w:val="WW8Num2z0"/>
          <w:rFonts w:ascii="Verdana" w:hAnsi="Verdana"/>
          <w:color w:val="000000"/>
          <w:sz w:val="18"/>
          <w:szCs w:val="18"/>
        </w:rPr>
        <w:t> </w:t>
      </w:r>
      <w:r>
        <w:rPr>
          <w:rStyle w:val="WW8Num3z0"/>
          <w:rFonts w:ascii="Verdana" w:hAnsi="Verdana"/>
          <w:color w:val="4682B4"/>
          <w:sz w:val="18"/>
          <w:szCs w:val="18"/>
        </w:rPr>
        <w:t>олимпиаде</w:t>
      </w:r>
      <w:r>
        <w:rPr>
          <w:rStyle w:val="WW8Num2z0"/>
          <w:rFonts w:ascii="Verdana" w:hAnsi="Verdana"/>
          <w:color w:val="000000"/>
          <w:sz w:val="18"/>
          <w:szCs w:val="18"/>
        </w:rPr>
        <w:t> </w:t>
      </w:r>
      <w:r>
        <w:rPr>
          <w:rFonts w:ascii="Verdana" w:hAnsi="Verdana"/>
          <w:color w:val="000000"/>
          <w:sz w:val="18"/>
          <w:szCs w:val="18"/>
        </w:rPr>
        <w:t>аспирантов по педагогике (Челябинск, 2011). Результаты диссертационного исследования были представлены на научном форуме молодых ученых - участников межрегиональной</w:t>
      </w:r>
      <w:r>
        <w:rPr>
          <w:rStyle w:val="WW8Num2z0"/>
          <w:rFonts w:ascii="Verdana" w:hAnsi="Verdana"/>
          <w:color w:val="000000"/>
          <w:sz w:val="18"/>
          <w:szCs w:val="18"/>
        </w:rPr>
        <w:t> </w:t>
      </w:r>
      <w:r>
        <w:rPr>
          <w:rStyle w:val="WW8Num3z0"/>
          <w:rFonts w:ascii="Verdana" w:hAnsi="Verdana"/>
          <w:color w:val="4682B4"/>
          <w:sz w:val="18"/>
          <w:szCs w:val="18"/>
        </w:rPr>
        <w:t>олимпиады</w:t>
      </w:r>
      <w:r>
        <w:rPr>
          <w:rStyle w:val="WW8Num2z0"/>
          <w:rFonts w:ascii="Verdana" w:hAnsi="Verdana"/>
          <w:color w:val="000000"/>
          <w:sz w:val="18"/>
          <w:szCs w:val="18"/>
        </w:rPr>
        <w:t> </w:t>
      </w:r>
      <w:r>
        <w:rPr>
          <w:rFonts w:ascii="Verdana" w:hAnsi="Verdana"/>
          <w:color w:val="000000"/>
          <w:sz w:val="18"/>
          <w:szCs w:val="18"/>
        </w:rPr>
        <w:t>аспирантов по педагогике (Челябинск, 2011); обсуждались и получили одобрение на заседаниях кафедры общей педагогики, педагогики и методики начального образования ФГБОУ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«Бирская государственная социально-педагогическая академия».</w:t>
      </w:r>
    </w:p>
    <w:p w14:paraId="0C4CE31A" w14:textId="77777777" w:rsidR="002D2123" w:rsidRDefault="002D2123" w:rsidP="002D2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исследования внедрены в учебно-воспитательный процесс, в средних общеобразовательных школах №№ 3, 7, 8, г.Бирска и средней общеобразовательной школе № 5 г. Благовещенска,</w:t>
      </w:r>
      <w:r>
        <w:rPr>
          <w:rStyle w:val="WW8Num2z0"/>
          <w:rFonts w:ascii="Verdana" w:hAnsi="Verdana"/>
          <w:color w:val="000000"/>
          <w:sz w:val="18"/>
          <w:szCs w:val="18"/>
        </w:rPr>
        <w:t> </w:t>
      </w:r>
      <w:r>
        <w:rPr>
          <w:rStyle w:val="WW8Num3z0"/>
          <w:rFonts w:ascii="Verdana" w:hAnsi="Verdana"/>
          <w:color w:val="4682B4"/>
          <w:sz w:val="18"/>
          <w:szCs w:val="18"/>
        </w:rPr>
        <w:t>факультета</w:t>
      </w:r>
      <w:r>
        <w:rPr>
          <w:rStyle w:val="WW8Num2z0"/>
          <w:rFonts w:ascii="Verdana" w:hAnsi="Verdana"/>
          <w:color w:val="000000"/>
          <w:sz w:val="18"/>
          <w:szCs w:val="18"/>
        </w:rPr>
        <w:t> </w:t>
      </w:r>
      <w:r>
        <w:rPr>
          <w:rFonts w:ascii="Verdana" w:hAnsi="Verdana"/>
          <w:color w:val="000000"/>
          <w:sz w:val="18"/>
          <w:szCs w:val="18"/>
        </w:rPr>
        <w:t>педагогики детства Бирской государственной социально-педагогической академии. По теме диссертации опубликовано 25 работ, две из которых - в изданиях, включенных в реестр</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w:t>
      </w:r>
    </w:p>
    <w:p w14:paraId="7CB114DD" w14:textId="77777777" w:rsidR="002D2123" w:rsidRDefault="002D2123" w:rsidP="002D21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работы. Диссертация состоит из введения, двух глав, выводов, заключения, библиографического списка, включающего 199 наименований, приложения. Текст изложен на 165 страницах, содержит 13 таблиц, 23 рисунка.</w:t>
      </w:r>
    </w:p>
    <w:p w14:paraId="307A59DF" w14:textId="77777777" w:rsidR="002D2123" w:rsidRDefault="002D2123" w:rsidP="002D2123">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Кузнецова, Инна Владимировна</w:t>
      </w:r>
    </w:p>
    <w:p w14:paraId="60D695F4" w14:textId="77777777" w:rsidR="002D2123" w:rsidRDefault="002D2123" w:rsidP="002D21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второй главе</w:t>
      </w:r>
    </w:p>
    <w:p w14:paraId="23439898" w14:textId="77777777" w:rsidR="002D2123" w:rsidRDefault="002D2123" w:rsidP="002D2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I. Анализируя результаты</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этапа опытно-экспериментальной работы по становлению</w:t>
      </w:r>
      <w:r>
        <w:rPr>
          <w:rStyle w:val="WW8Num2z0"/>
          <w:rFonts w:ascii="Verdana" w:hAnsi="Verdana"/>
          <w:color w:val="000000"/>
          <w:sz w:val="18"/>
          <w:szCs w:val="18"/>
        </w:rPr>
        <w:t> </w:t>
      </w:r>
      <w:r>
        <w:rPr>
          <w:rStyle w:val="WW8Num3z0"/>
          <w:rFonts w:ascii="Verdana" w:hAnsi="Verdana"/>
          <w:color w:val="4682B4"/>
          <w:sz w:val="18"/>
          <w:szCs w:val="18"/>
        </w:rPr>
        <w:t>валеологической</w:t>
      </w:r>
      <w:r>
        <w:rPr>
          <w:rStyle w:val="WW8Num2z0"/>
          <w:rFonts w:ascii="Verdana" w:hAnsi="Verdana"/>
          <w:color w:val="000000"/>
          <w:sz w:val="18"/>
          <w:szCs w:val="18"/>
        </w:rPr>
        <w:t> </w:t>
      </w:r>
      <w:r>
        <w:rPr>
          <w:rFonts w:ascii="Verdana" w:hAnsi="Verdana"/>
          <w:color w:val="000000"/>
          <w:sz w:val="18"/>
          <w:szCs w:val="18"/>
        </w:rPr>
        <w:t>культуры детей младшего школьного возраста во</w:t>
      </w:r>
      <w:r>
        <w:rPr>
          <w:rStyle w:val="WW8Num2z0"/>
          <w:rFonts w:ascii="Verdana" w:hAnsi="Verdana"/>
          <w:color w:val="000000"/>
          <w:sz w:val="18"/>
          <w:szCs w:val="18"/>
        </w:rPr>
        <w:t> </w:t>
      </w:r>
      <w:r>
        <w:rPr>
          <w:rStyle w:val="WW8Num3z0"/>
          <w:rFonts w:ascii="Verdana" w:hAnsi="Verdana"/>
          <w:color w:val="4682B4"/>
          <w:sz w:val="18"/>
          <w:szCs w:val="18"/>
        </w:rPr>
        <w:t>внеучебной</w:t>
      </w:r>
      <w:r>
        <w:rPr>
          <w:rStyle w:val="WW8Num2z0"/>
          <w:rFonts w:ascii="Verdana" w:hAnsi="Verdana"/>
          <w:color w:val="000000"/>
          <w:sz w:val="18"/>
          <w:szCs w:val="18"/>
        </w:rPr>
        <w:t> </w:t>
      </w:r>
      <w:r>
        <w:rPr>
          <w:rFonts w:ascii="Verdana" w:hAnsi="Verdana"/>
          <w:color w:val="000000"/>
          <w:sz w:val="18"/>
          <w:szCs w:val="18"/>
        </w:rPr>
        <w:t>деятельности нами было отмечено следующее: у детей</w:t>
      </w:r>
      <w:r>
        <w:rPr>
          <w:rStyle w:val="WW8Num2z0"/>
          <w:rFonts w:ascii="Verdana" w:hAnsi="Verdana"/>
          <w:color w:val="000000"/>
          <w:sz w:val="18"/>
          <w:szCs w:val="18"/>
        </w:rPr>
        <w:t> </w:t>
      </w:r>
      <w:r>
        <w:rPr>
          <w:rStyle w:val="WW8Num3z0"/>
          <w:rFonts w:ascii="Verdana" w:hAnsi="Verdana"/>
          <w:color w:val="4682B4"/>
          <w:sz w:val="18"/>
          <w:szCs w:val="18"/>
        </w:rPr>
        <w:t>младшего</w:t>
      </w:r>
      <w:r>
        <w:rPr>
          <w:rStyle w:val="WW8Num2z0"/>
          <w:rFonts w:ascii="Verdana" w:hAnsi="Verdana"/>
          <w:color w:val="000000"/>
          <w:sz w:val="18"/>
          <w:szCs w:val="18"/>
        </w:rPr>
        <w:t> </w:t>
      </w:r>
      <w:r>
        <w:rPr>
          <w:rFonts w:ascii="Verdana" w:hAnsi="Verdana"/>
          <w:color w:val="000000"/>
          <w:sz w:val="18"/>
          <w:szCs w:val="18"/>
        </w:rPr>
        <w:t>школьного возраста в недостаточной степени сформирована</w:t>
      </w:r>
      <w:r>
        <w:rPr>
          <w:rStyle w:val="WW8Num2z0"/>
          <w:rFonts w:ascii="Verdana" w:hAnsi="Verdana"/>
          <w:color w:val="000000"/>
          <w:sz w:val="18"/>
          <w:szCs w:val="18"/>
        </w:rPr>
        <w:t> </w:t>
      </w:r>
      <w:r>
        <w:rPr>
          <w:rStyle w:val="WW8Num3z0"/>
          <w:rFonts w:ascii="Verdana" w:hAnsi="Verdana"/>
          <w:color w:val="4682B4"/>
          <w:sz w:val="18"/>
          <w:szCs w:val="18"/>
        </w:rPr>
        <w:t>валеологическая</w:t>
      </w:r>
      <w:r>
        <w:rPr>
          <w:rStyle w:val="WW8Num2z0"/>
          <w:rFonts w:ascii="Verdana" w:hAnsi="Verdana"/>
          <w:color w:val="000000"/>
          <w:sz w:val="18"/>
          <w:szCs w:val="18"/>
        </w:rPr>
        <w:t> </w:t>
      </w:r>
      <w:r>
        <w:rPr>
          <w:rFonts w:ascii="Verdana" w:hAnsi="Verdana"/>
          <w:color w:val="000000"/>
          <w:sz w:val="18"/>
          <w:szCs w:val="18"/>
        </w:rPr>
        <w:t>культура, что объясняется отсутствием целостности при организации</w:t>
      </w:r>
      <w:r>
        <w:rPr>
          <w:rStyle w:val="WW8Num2z0"/>
          <w:rFonts w:ascii="Verdana" w:hAnsi="Verdana"/>
          <w:color w:val="000000"/>
          <w:sz w:val="18"/>
          <w:szCs w:val="18"/>
        </w:rPr>
        <w:t> </w:t>
      </w:r>
      <w:r>
        <w:rPr>
          <w:rStyle w:val="WW8Num3z0"/>
          <w:rFonts w:ascii="Verdana" w:hAnsi="Verdana"/>
          <w:color w:val="4682B4"/>
          <w:sz w:val="18"/>
          <w:szCs w:val="18"/>
        </w:rPr>
        <w:t>воспитательного</w:t>
      </w:r>
      <w:r>
        <w:rPr>
          <w:rFonts w:ascii="Verdana" w:hAnsi="Verdana"/>
          <w:color w:val="000000"/>
          <w:sz w:val="18"/>
          <w:szCs w:val="18"/>
        </w:rPr>
        <w:t>, образовательного и оздоровительного процесса, а также недостаточной</w:t>
      </w:r>
      <w:r>
        <w:rPr>
          <w:rStyle w:val="WW8Num2z0"/>
          <w:rFonts w:ascii="Verdana" w:hAnsi="Verdana"/>
          <w:color w:val="000000"/>
          <w:sz w:val="18"/>
          <w:szCs w:val="18"/>
        </w:rPr>
        <w:t> </w:t>
      </w:r>
      <w:r>
        <w:rPr>
          <w:rStyle w:val="WW8Num3z0"/>
          <w:rFonts w:ascii="Verdana" w:hAnsi="Verdana"/>
          <w:color w:val="4682B4"/>
          <w:sz w:val="18"/>
          <w:szCs w:val="18"/>
        </w:rPr>
        <w:t>двигательной</w:t>
      </w:r>
      <w:r>
        <w:rPr>
          <w:rStyle w:val="WW8Num2z0"/>
          <w:rFonts w:ascii="Verdana" w:hAnsi="Verdana"/>
          <w:color w:val="000000"/>
          <w:sz w:val="18"/>
          <w:szCs w:val="18"/>
        </w:rPr>
        <w:t> </w:t>
      </w:r>
      <w:r>
        <w:rPr>
          <w:rFonts w:ascii="Verdana" w:hAnsi="Verdana"/>
          <w:color w:val="000000"/>
          <w:sz w:val="18"/>
          <w:szCs w:val="18"/>
        </w:rPr>
        <w:t>активностью во всех сферах внеучебной деятельности образовательного учреждения; полученные результаты</w:t>
      </w:r>
      <w:r>
        <w:rPr>
          <w:rStyle w:val="WW8Num2z0"/>
          <w:rFonts w:ascii="Verdana" w:hAnsi="Verdana"/>
          <w:color w:val="000000"/>
          <w:sz w:val="18"/>
          <w:szCs w:val="18"/>
        </w:rPr>
        <w:t> </w:t>
      </w:r>
      <w:r>
        <w:rPr>
          <w:rStyle w:val="WW8Num3z0"/>
          <w:rFonts w:ascii="Verdana" w:hAnsi="Verdana"/>
          <w:color w:val="4682B4"/>
          <w:sz w:val="18"/>
          <w:szCs w:val="18"/>
        </w:rPr>
        <w:t>анкетирования</w:t>
      </w:r>
      <w:r>
        <w:rPr>
          <w:rFonts w:ascii="Verdana" w:hAnsi="Verdana"/>
          <w:color w:val="000000"/>
          <w:sz w:val="18"/>
          <w:szCs w:val="18"/>
        </w:rPr>
        <w:t>, отражающие аксиологический компонент валеологической культуры, показали, что у</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младших классов преобладают средний и низкий уровни, с небольшим преобладанием низкого уровня (40,5% и 43,1%). Высокий уровень знаний по поставленной проблеме представлен незначительно (16,4%). Результаты анкетирования, относящиеся к гносеологическому компоненту, показывают, что у детей</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классов преобладают средний и низкий уровни знаний по проблеме здоровья и представлены в пределах 41,5% и 41,9% соответственно. Высокий уровень отмечен у 16,6% обучающихся. Результаты анкетирования, отражающие</w:t>
      </w:r>
      <w:r>
        <w:rPr>
          <w:rStyle w:val="WW8Num2z0"/>
          <w:rFonts w:ascii="Verdana" w:hAnsi="Verdana"/>
          <w:color w:val="000000"/>
          <w:sz w:val="18"/>
          <w:szCs w:val="18"/>
        </w:rPr>
        <w:t> </w:t>
      </w:r>
      <w:r>
        <w:rPr>
          <w:rStyle w:val="WW8Num3z0"/>
          <w:rFonts w:ascii="Verdana" w:hAnsi="Verdana"/>
          <w:color w:val="4682B4"/>
          <w:sz w:val="18"/>
          <w:szCs w:val="18"/>
        </w:rPr>
        <w:t>мотивационный</w:t>
      </w:r>
      <w:r>
        <w:rPr>
          <w:rStyle w:val="WW8Num2z0"/>
          <w:rFonts w:ascii="Verdana" w:hAnsi="Verdana"/>
          <w:color w:val="000000"/>
          <w:sz w:val="18"/>
          <w:szCs w:val="18"/>
        </w:rPr>
        <w:t> </w:t>
      </w:r>
      <w:r>
        <w:rPr>
          <w:rFonts w:ascii="Verdana" w:hAnsi="Verdana"/>
          <w:color w:val="000000"/>
          <w:sz w:val="18"/>
          <w:szCs w:val="18"/>
        </w:rPr>
        <w:t>компонент, показали, что обучающиеся, имеющие некоторую мотивацию к сохранению своего здоровья, находятся в пределах среднего уровня (41,1%). Низкий уровень мотивации у 47,8% респондентов, и только</w:t>
      </w:r>
    </w:p>
    <w:p w14:paraId="7341C8B8" w14:textId="77777777" w:rsidR="002D2123" w:rsidRDefault="002D2123" w:rsidP="002D2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II,1% обучающихся заинтересованы в сохранении своего здоровья и готовы его поддерживать. Всегда подчеркивает остроту поставленной нами проблемы.</w:t>
      </w:r>
      <w:r>
        <w:rPr>
          <w:rStyle w:val="WW8Num2z0"/>
          <w:rFonts w:ascii="Verdana" w:hAnsi="Verdana"/>
          <w:color w:val="000000"/>
          <w:sz w:val="18"/>
          <w:szCs w:val="18"/>
        </w:rPr>
        <w:t> </w:t>
      </w:r>
      <w:r>
        <w:rPr>
          <w:rStyle w:val="WW8Num3z0"/>
          <w:rFonts w:ascii="Verdana" w:hAnsi="Verdana"/>
          <w:color w:val="4682B4"/>
          <w:sz w:val="18"/>
          <w:szCs w:val="18"/>
        </w:rPr>
        <w:t>Деятельностный</w:t>
      </w:r>
      <w:r>
        <w:rPr>
          <w:rStyle w:val="WW8Num2z0"/>
          <w:rFonts w:ascii="Verdana" w:hAnsi="Verdana"/>
          <w:color w:val="000000"/>
          <w:sz w:val="18"/>
          <w:szCs w:val="18"/>
        </w:rPr>
        <w:t> </w:t>
      </w:r>
      <w:r>
        <w:rPr>
          <w:rFonts w:ascii="Verdana" w:hAnsi="Verdana"/>
          <w:color w:val="000000"/>
          <w:sz w:val="18"/>
          <w:szCs w:val="18"/>
        </w:rPr>
        <w:t xml:space="preserve">компонент </w:t>
      </w:r>
      <w:r>
        <w:rPr>
          <w:rFonts w:ascii="Verdana" w:hAnsi="Verdana"/>
          <w:color w:val="000000"/>
          <w:sz w:val="18"/>
          <w:szCs w:val="18"/>
        </w:rPr>
        <w:lastRenderedPageBreak/>
        <w:t>валеологической культуры характерен тем, что у обучающихся младших классов преобладает средний уровень знаний по этой проблеме (59,8%). Низкий уровень имели 34,8% обучающихся, а высокий уровень знаний - 5,3% обучающихся. Таким образом, сравнение данных констатирующего эксперимента показало, что самые низкие результаты были получены по таким критериям валеологической культуры, как ценностно-мотивационный и деятельностно-практический.</w:t>
      </w:r>
    </w:p>
    <w:p w14:paraId="3DBE4251" w14:textId="77777777" w:rsidR="002D2123" w:rsidRDefault="002D2123" w:rsidP="002D2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Основными задачами формирующего эксперимента был анализ и интерпретация изменения уровня</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валеологической культуры у детей младшего</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возраста во внеучебной деятельности. При проведении нашего исследования на формирующем этапе нами была разработана и реализована программа-кружка под названием «</w:t>
      </w:r>
      <w:r>
        <w:rPr>
          <w:rStyle w:val="WW8Num3z0"/>
          <w:rFonts w:ascii="Verdana" w:hAnsi="Verdana"/>
          <w:color w:val="4682B4"/>
          <w:sz w:val="18"/>
          <w:szCs w:val="18"/>
        </w:rPr>
        <w:t>Прикоснись к здоровью</w:t>
      </w:r>
      <w:r>
        <w:rPr>
          <w:rFonts w:ascii="Verdana" w:hAnsi="Verdana"/>
          <w:color w:val="000000"/>
          <w:sz w:val="18"/>
          <w:szCs w:val="18"/>
        </w:rPr>
        <w:t>». Основные особенности авторской программы:</w:t>
      </w:r>
    </w:p>
    <w:p w14:paraId="4702E07D" w14:textId="77777777" w:rsidR="002D2123" w:rsidRDefault="002D2123" w:rsidP="002D2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содержание программы строится на основе понимания ценности здорового образа жизни,</w:t>
      </w:r>
      <w:r>
        <w:rPr>
          <w:rStyle w:val="WW8Num2z0"/>
          <w:rFonts w:ascii="Verdana" w:hAnsi="Verdana"/>
          <w:color w:val="000000"/>
          <w:sz w:val="18"/>
          <w:szCs w:val="18"/>
        </w:rPr>
        <w:t> </w:t>
      </w:r>
      <w:r>
        <w:rPr>
          <w:rStyle w:val="WW8Num3z0"/>
          <w:rFonts w:ascii="Verdana" w:hAnsi="Verdana"/>
          <w:color w:val="4682B4"/>
          <w:sz w:val="18"/>
          <w:szCs w:val="18"/>
        </w:rPr>
        <w:t>валеологических</w:t>
      </w:r>
      <w:r>
        <w:rPr>
          <w:rStyle w:val="WW8Num2z0"/>
          <w:rFonts w:ascii="Verdana" w:hAnsi="Verdana"/>
          <w:color w:val="000000"/>
          <w:sz w:val="18"/>
          <w:szCs w:val="18"/>
        </w:rPr>
        <w:t> </w:t>
      </w:r>
      <w:r>
        <w:rPr>
          <w:rFonts w:ascii="Verdana" w:hAnsi="Verdana"/>
          <w:color w:val="000000"/>
          <w:sz w:val="18"/>
          <w:szCs w:val="18"/>
        </w:rPr>
        <w:t>компетенций у младших школьников во внеучебной деятельности;</w:t>
      </w:r>
    </w:p>
    <w:p w14:paraId="546AE4B0" w14:textId="77777777" w:rsidR="002D2123" w:rsidRDefault="002D2123" w:rsidP="002D2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развитие у младших</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интереса, потребности в организации здорового образа жизни во время внеучебной деятельности;</w:t>
      </w:r>
    </w:p>
    <w:p w14:paraId="23D42681" w14:textId="77777777" w:rsidR="002D2123" w:rsidRDefault="002D2123" w:rsidP="002D2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формирование эмоционально-ценностного отношения</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к проблеме психологической и социальной самозащиты и соблюдения</w:t>
      </w:r>
      <w:r>
        <w:rPr>
          <w:rStyle w:val="WW8Num2z0"/>
          <w:rFonts w:ascii="Verdana" w:hAnsi="Verdana"/>
          <w:color w:val="000000"/>
          <w:sz w:val="18"/>
          <w:szCs w:val="18"/>
        </w:rPr>
        <w:t> </w:t>
      </w:r>
      <w:r>
        <w:rPr>
          <w:rStyle w:val="WW8Num3z0"/>
          <w:rFonts w:ascii="Verdana" w:hAnsi="Verdana"/>
          <w:color w:val="4682B4"/>
          <w:sz w:val="18"/>
          <w:szCs w:val="18"/>
        </w:rPr>
        <w:t>ЗОЖ</w:t>
      </w:r>
      <w:r>
        <w:rPr>
          <w:rFonts w:ascii="Verdana" w:hAnsi="Verdana"/>
          <w:color w:val="000000"/>
          <w:sz w:val="18"/>
          <w:szCs w:val="18"/>
        </w:rPr>
        <w:t>;</w:t>
      </w:r>
    </w:p>
    <w:p w14:paraId="1CD5F24A" w14:textId="77777777" w:rsidR="002D2123" w:rsidRDefault="002D2123" w:rsidP="002D2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привлечение</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и педагогов к совместным</w:t>
      </w:r>
      <w:r>
        <w:rPr>
          <w:rStyle w:val="WW8Num2z0"/>
          <w:rFonts w:ascii="Verdana" w:hAnsi="Verdana"/>
          <w:color w:val="000000"/>
          <w:sz w:val="18"/>
          <w:szCs w:val="18"/>
        </w:rPr>
        <w:t> </w:t>
      </w:r>
      <w:r>
        <w:rPr>
          <w:rStyle w:val="WW8Num3z0"/>
          <w:rFonts w:ascii="Verdana" w:hAnsi="Verdana"/>
          <w:color w:val="4682B4"/>
          <w:sz w:val="18"/>
          <w:szCs w:val="18"/>
        </w:rPr>
        <w:t>внеучебным</w:t>
      </w:r>
      <w:r>
        <w:rPr>
          <w:rStyle w:val="WW8Num2z0"/>
          <w:rFonts w:ascii="Verdana" w:hAnsi="Verdana"/>
          <w:color w:val="000000"/>
          <w:sz w:val="18"/>
          <w:szCs w:val="18"/>
        </w:rPr>
        <w:t> </w:t>
      </w:r>
      <w:r>
        <w:rPr>
          <w:rFonts w:ascii="Verdana" w:hAnsi="Verdana"/>
          <w:color w:val="000000"/>
          <w:sz w:val="18"/>
          <w:szCs w:val="18"/>
        </w:rPr>
        <w:t>мероприятиям проводимых в образовательном учреждении.</w:t>
      </w:r>
    </w:p>
    <w:p w14:paraId="56BCC90A" w14:textId="77777777" w:rsidR="002D2123" w:rsidRDefault="002D2123" w:rsidP="002D2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Анализируя результаты контрольного эксперимента, можно отметить, что после проведения формирующего эксперимента в экспериментальной группе младших школьников высокий уровень</w:t>
      </w:r>
      <w:r>
        <w:rPr>
          <w:rStyle w:val="WW8Num2z0"/>
          <w:rFonts w:ascii="Verdana" w:hAnsi="Verdana"/>
          <w:color w:val="000000"/>
          <w:sz w:val="18"/>
          <w:szCs w:val="18"/>
        </w:rPr>
        <w:t> </w:t>
      </w:r>
      <w:r>
        <w:rPr>
          <w:rStyle w:val="WW8Num3z0"/>
          <w:rFonts w:ascii="Verdana" w:hAnsi="Verdana"/>
          <w:color w:val="4682B4"/>
          <w:sz w:val="18"/>
          <w:szCs w:val="18"/>
        </w:rPr>
        <w:t>осознанности</w:t>
      </w:r>
      <w:r>
        <w:rPr>
          <w:rStyle w:val="WW8Num2z0"/>
          <w:rFonts w:ascii="Verdana" w:hAnsi="Verdana"/>
          <w:color w:val="000000"/>
          <w:sz w:val="18"/>
          <w:szCs w:val="18"/>
        </w:rPr>
        <w:t> </w:t>
      </w:r>
      <w:r>
        <w:rPr>
          <w:rFonts w:ascii="Verdana" w:hAnsi="Verdana"/>
          <w:color w:val="000000"/>
          <w:sz w:val="18"/>
          <w:szCs w:val="18"/>
        </w:rPr>
        <w:t>значения здоровья как ценности значительно выше у обучающихся 1-4 классов (46,75%), т.е. по сравнению с контрольными группами выше более чем в 2 раза. Показатели сформированности знаний о здоровье и ЗОЖ в экспериментальной группе на уровне 42,5%, в 2 раза превышают показатели контрольных групп. Уровень сформированности мотивов отношений к здоровью в экспериментальной группе определен у 29%, что значительно выше, чем в контрольных группах. Показатели уровня сформированности знаний о здоровом образе жизни в области практического применения в экспериментальной группе составили 44,5%, что в 2 раза выше, чем в контрольных группах.</w:t>
      </w:r>
    </w:p>
    <w:p w14:paraId="23795B67" w14:textId="77777777" w:rsidR="002D2123" w:rsidRDefault="002D2123" w:rsidP="002D21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проведенные статистические расчеты позволяют утверждать, что поставленная перед нами цель исследования достигнута и выдвинутая нами гипотеза подтверждена.</w:t>
      </w:r>
    </w:p>
    <w:p w14:paraId="01B43EEF" w14:textId="77777777" w:rsidR="002D2123" w:rsidRDefault="002D2123" w:rsidP="002D21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7ADF195B" w14:textId="77777777" w:rsidR="002D2123" w:rsidRDefault="002D2123" w:rsidP="002D2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Проблема здоровья детей в современном обществе становится все более актуальной, так как воспитание здорового ребенка является важнейшей социально-педагогической задачей, стоящей перед системой образования страны. Увеличение учебной нагрузки в образовательных учреждениях, неправильная организация учебной и внеучебной деятельности детей,</w:t>
      </w:r>
      <w:r>
        <w:rPr>
          <w:rStyle w:val="WW8Num2z0"/>
          <w:rFonts w:ascii="Verdana" w:hAnsi="Verdana"/>
          <w:color w:val="000000"/>
          <w:sz w:val="18"/>
          <w:szCs w:val="18"/>
        </w:rPr>
        <w:t> </w:t>
      </w:r>
      <w:r>
        <w:rPr>
          <w:rStyle w:val="WW8Num3z0"/>
          <w:rFonts w:ascii="Verdana" w:hAnsi="Verdana"/>
          <w:color w:val="4682B4"/>
          <w:sz w:val="18"/>
          <w:szCs w:val="18"/>
        </w:rPr>
        <w:t>неумение</w:t>
      </w:r>
      <w:r>
        <w:rPr>
          <w:rStyle w:val="WW8Num2z0"/>
          <w:rFonts w:ascii="Verdana" w:hAnsi="Verdana"/>
          <w:color w:val="000000"/>
          <w:sz w:val="18"/>
          <w:szCs w:val="18"/>
        </w:rPr>
        <w:t> </w:t>
      </w:r>
      <w:r>
        <w:rPr>
          <w:rFonts w:ascii="Verdana" w:hAnsi="Verdana"/>
          <w:color w:val="000000"/>
          <w:sz w:val="18"/>
          <w:szCs w:val="18"/>
        </w:rPr>
        <w:t>использовать разнообразные средства физической культуры, отсутствие научно организованной работы с</w:t>
      </w:r>
      <w:r>
        <w:rPr>
          <w:rStyle w:val="WW8Num2z0"/>
          <w:rFonts w:ascii="Verdana" w:hAnsi="Verdana"/>
          <w:color w:val="000000"/>
          <w:sz w:val="18"/>
          <w:szCs w:val="18"/>
        </w:rPr>
        <w:t> </w:t>
      </w:r>
      <w:r>
        <w:rPr>
          <w:rStyle w:val="WW8Num3z0"/>
          <w:rFonts w:ascii="Verdana" w:hAnsi="Verdana"/>
          <w:color w:val="4682B4"/>
          <w:sz w:val="18"/>
          <w:szCs w:val="18"/>
        </w:rPr>
        <w:t>родителями</w:t>
      </w:r>
      <w:r>
        <w:rPr>
          <w:rStyle w:val="WW8Num2z0"/>
          <w:rFonts w:ascii="Verdana" w:hAnsi="Verdana"/>
          <w:color w:val="000000"/>
          <w:sz w:val="18"/>
          <w:szCs w:val="18"/>
        </w:rPr>
        <w:t> </w:t>
      </w:r>
      <w:r>
        <w:rPr>
          <w:rFonts w:ascii="Verdana" w:hAnsi="Verdana"/>
          <w:color w:val="000000"/>
          <w:sz w:val="18"/>
          <w:szCs w:val="18"/>
        </w:rPr>
        <w:t>по валеологической культуре детей - все это приводит к патологическим необратимым изменениям и снижению уровня здоровья школьников.</w:t>
      </w:r>
      <w:r>
        <w:rPr>
          <w:rStyle w:val="WW8Num2z0"/>
          <w:rFonts w:ascii="Verdana" w:hAnsi="Verdana"/>
          <w:color w:val="000000"/>
          <w:sz w:val="18"/>
          <w:szCs w:val="18"/>
        </w:rPr>
        <w:t> </w:t>
      </w:r>
      <w:r>
        <w:rPr>
          <w:rStyle w:val="WW8Num3z0"/>
          <w:rFonts w:ascii="Verdana" w:hAnsi="Verdana"/>
          <w:color w:val="4682B4"/>
          <w:sz w:val="18"/>
          <w:szCs w:val="18"/>
        </w:rPr>
        <w:t>Успешность</w:t>
      </w:r>
      <w:r>
        <w:rPr>
          <w:rStyle w:val="WW8Num2z0"/>
          <w:rFonts w:ascii="Verdana" w:hAnsi="Verdana"/>
          <w:color w:val="000000"/>
          <w:sz w:val="18"/>
          <w:szCs w:val="18"/>
        </w:rPr>
        <w:t> </w:t>
      </w:r>
      <w:r>
        <w:rPr>
          <w:rFonts w:ascii="Verdana" w:hAnsi="Verdana"/>
          <w:color w:val="000000"/>
          <w:sz w:val="18"/>
          <w:szCs w:val="18"/>
        </w:rPr>
        <w:t>воспитания, обучения, развития и творческого</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Style w:val="WW8Num2z0"/>
          <w:rFonts w:ascii="Verdana" w:hAnsi="Verdana"/>
          <w:color w:val="000000"/>
          <w:sz w:val="18"/>
          <w:szCs w:val="18"/>
        </w:rPr>
        <w:t> </w:t>
      </w:r>
      <w:r>
        <w:rPr>
          <w:rFonts w:ascii="Verdana" w:hAnsi="Verdana"/>
          <w:color w:val="000000"/>
          <w:sz w:val="18"/>
          <w:szCs w:val="18"/>
        </w:rPr>
        <w:t>детей младшего школьного возраста обеспечивается состоянием здоровья, функциональными возможностями</w:t>
      </w:r>
      <w:r>
        <w:rPr>
          <w:rStyle w:val="WW8Num2z0"/>
          <w:rFonts w:ascii="Verdana" w:hAnsi="Verdana"/>
          <w:color w:val="000000"/>
          <w:sz w:val="18"/>
          <w:szCs w:val="18"/>
        </w:rPr>
        <w:t> </w:t>
      </w:r>
      <w:r>
        <w:rPr>
          <w:rStyle w:val="WW8Num3z0"/>
          <w:rFonts w:ascii="Verdana" w:hAnsi="Verdana"/>
          <w:color w:val="4682B4"/>
          <w:sz w:val="18"/>
          <w:szCs w:val="18"/>
        </w:rPr>
        <w:t>детского</w:t>
      </w:r>
      <w:r>
        <w:rPr>
          <w:rStyle w:val="WW8Num2z0"/>
          <w:rFonts w:ascii="Verdana" w:hAnsi="Verdana"/>
          <w:color w:val="000000"/>
          <w:sz w:val="18"/>
          <w:szCs w:val="18"/>
        </w:rPr>
        <w:t> </w:t>
      </w:r>
      <w:r>
        <w:rPr>
          <w:rFonts w:ascii="Verdana" w:hAnsi="Verdana"/>
          <w:color w:val="000000"/>
          <w:sz w:val="18"/>
          <w:szCs w:val="18"/>
        </w:rPr>
        <w:t>организма и адаптации к микрострессам в образовательно-воспитательном процессе, поэтому серьёзную озабоченность общества вызывают негативные тенденции, связанные с ростом заболеваемости детей в процессе обучения в школе. Мониторинг состояния здоровья детей, поступающих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общеобразовательные</w:t>
      </w:r>
      <w:r>
        <w:rPr>
          <w:rStyle w:val="WW8Num2z0"/>
          <w:rFonts w:ascii="Verdana" w:hAnsi="Verdana"/>
          <w:color w:val="000000"/>
          <w:sz w:val="18"/>
          <w:szCs w:val="18"/>
        </w:rPr>
        <w:t> </w:t>
      </w:r>
      <w:r>
        <w:rPr>
          <w:rFonts w:ascii="Verdana" w:hAnsi="Verdana"/>
          <w:color w:val="000000"/>
          <w:sz w:val="18"/>
          <w:szCs w:val="18"/>
        </w:rPr>
        <w:t>школы, выявляет значительный рост числа</w:t>
      </w:r>
      <w:r>
        <w:rPr>
          <w:rStyle w:val="WW8Num2z0"/>
          <w:rFonts w:ascii="Verdana" w:hAnsi="Verdana"/>
          <w:color w:val="000000"/>
          <w:sz w:val="18"/>
          <w:szCs w:val="18"/>
        </w:rPr>
        <w:t> </w:t>
      </w:r>
      <w:r>
        <w:rPr>
          <w:rStyle w:val="WW8Num3z0"/>
          <w:rFonts w:ascii="Verdana" w:hAnsi="Verdana"/>
          <w:color w:val="4682B4"/>
          <w:sz w:val="18"/>
          <w:szCs w:val="18"/>
        </w:rPr>
        <w:t>первоклассников</w:t>
      </w:r>
      <w:r>
        <w:rPr>
          <w:rStyle w:val="WW8Num2z0"/>
          <w:rFonts w:ascii="Verdana" w:hAnsi="Verdana"/>
          <w:color w:val="000000"/>
          <w:sz w:val="18"/>
          <w:szCs w:val="18"/>
        </w:rPr>
        <w:t> </w:t>
      </w:r>
      <w:r>
        <w:rPr>
          <w:rFonts w:ascii="Verdana" w:hAnsi="Verdana"/>
          <w:color w:val="000000"/>
          <w:sz w:val="18"/>
          <w:szCs w:val="18"/>
        </w:rPr>
        <w:t>с изначально низким уровнем</w:t>
      </w:r>
      <w:r>
        <w:rPr>
          <w:rStyle w:val="WW8Num2z0"/>
          <w:rFonts w:ascii="Verdana" w:hAnsi="Verdana"/>
          <w:color w:val="000000"/>
          <w:sz w:val="18"/>
          <w:szCs w:val="18"/>
        </w:rPr>
        <w:t> </w:t>
      </w:r>
      <w:r>
        <w:rPr>
          <w:rStyle w:val="WW8Num3z0"/>
          <w:rFonts w:ascii="Verdana" w:hAnsi="Verdana"/>
          <w:color w:val="4682B4"/>
          <w:sz w:val="18"/>
          <w:szCs w:val="18"/>
        </w:rPr>
        <w:t>психофизического</w:t>
      </w:r>
      <w:r>
        <w:rPr>
          <w:rStyle w:val="WW8Num2z0"/>
          <w:rFonts w:ascii="Verdana" w:hAnsi="Verdana"/>
          <w:color w:val="000000"/>
          <w:sz w:val="18"/>
          <w:szCs w:val="18"/>
        </w:rPr>
        <w:t> </w:t>
      </w:r>
      <w:r>
        <w:rPr>
          <w:rFonts w:ascii="Verdana" w:hAnsi="Verdana"/>
          <w:color w:val="000000"/>
          <w:sz w:val="18"/>
          <w:szCs w:val="18"/>
        </w:rPr>
        <w:t>здоровья и ухудшение состояния их здоровья в процессе обучения в школе. Очень важно, чтобы дети младшего школьного возраста получили элементарные сведения о способах сохранения и укрепления здоровья, осознали его как одну из главных ценностей жизни и приобрели здоровые привычки. Эти привычки в дальнейшем оформятся в осознанные поведенческие модели, которые принято определять здоровым образом жизни или валеологической культурой.</w:t>
      </w:r>
    </w:p>
    <w:p w14:paraId="5BDCC3A7" w14:textId="77777777" w:rsidR="002D2123" w:rsidRDefault="002D2123" w:rsidP="002D2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Валеологическая культура детей младшего школьного возраста представляет собой</w:t>
      </w:r>
      <w:r>
        <w:rPr>
          <w:rStyle w:val="WW8Num2z0"/>
          <w:rFonts w:ascii="Verdana" w:hAnsi="Verdana"/>
          <w:color w:val="000000"/>
          <w:sz w:val="18"/>
          <w:szCs w:val="18"/>
        </w:rPr>
        <w:t> </w:t>
      </w:r>
      <w:r>
        <w:rPr>
          <w:rStyle w:val="WW8Num3z0"/>
          <w:rFonts w:ascii="Verdana" w:hAnsi="Verdana"/>
          <w:color w:val="4682B4"/>
          <w:sz w:val="18"/>
          <w:szCs w:val="18"/>
        </w:rPr>
        <w:t>интегративное</w:t>
      </w:r>
      <w:r>
        <w:rPr>
          <w:rStyle w:val="WW8Num2z0"/>
          <w:rFonts w:ascii="Verdana" w:hAnsi="Verdana"/>
          <w:color w:val="000000"/>
          <w:sz w:val="18"/>
          <w:szCs w:val="18"/>
        </w:rPr>
        <w:t> </w:t>
      </w:r>
      <w:r>
        <w:rPr>
          <w:rFonts w:ascii="Verdana" w:hAnsi="Verdana"/>
          <w:color w:val="000000"/>
          <w:sz w:val="18"/>
          <w:szCs w:val="18"/>
        </w:rPr>
        <w:t>качество личности, которое формируется во внеучебной деятельности и проявляется в соответствии со структурными компонентами валеологической культуры (</w:t>
      </w:r>
      <w:r>
        <w:rPr>
          <w:rStyle w:val="WW8Num3z0"/>
          <w:rFonts w:ascii="Verdana" w:hAnsi="Verdana"/>
          <w:color w:val="4682B4"/>
          <w:sz w:val="18"/>
          <w:szCs w:val="18"/>
        </w:rPr>
        <w:t>аксиологическим</w:t>
      </w:r>
      <w:r>
        <w:rPr>
          <w:rFonts w:ascii="Verdana" w:hAnsi="Verdana"/>
          <w:color w:val="000000"/>
          <w:sz w:val="18"/>
          <w:szCs w:val="18"/>
        </w:rPr>
        <w:t>, гносеологическим, мотивационным, деятельностным) в системе ценностей здорового образа жизни: знаний, необходимых для процесса</w:t>
      </w:r>
      <w:r>
        <w:rPr>
          <w:rStyle w:val="WW8Num2z0"/>
          <w:rFonts w:ascii="Verdana" w:hAnsi="Verdana"/>
          <w:color w:val="000000"/>
          <w:sz w:val="18"/>
          <w:szCs w:val="18"/>
        </w:rPr>
        <w:t> </w:t>
      </w:r>
      <w:r>
        <w:rPr>
          <w:rStyle w:val="WW8Num3z0"/>
          <w:rFonts w:ascii="Verdana" w:hAnsi="Verdana"/>
          <w:color w:val="4682B4"/>
          <w:sz w:val="18"/>
          <w:szCs w:val="18"/>
        </w:rPr>
        <w:t>здоровьесбережения</w:t>
      </w:r>
      <w:r>
        <w:rPr>
          <w:rFonts w:ascii="Verdana" w:hAnsi="Verdana"/>
          <w:color w:val="000000"/>
          <w:sz w:val="18"/>
          <w:szCs w:val="18"/>
        </w:rPr>
        <w:t>; мотивов здоровьесберегающего поведения и умений переводить знания о здоровом образе жизни в область практического применения.</w:t>
      </w:r>
    </w:p>
    <w:p w14:paraId="3F4AB75C" w14:textId="77777777" w:rsidR="002D2123" w:rsidRDefault="002D2123" w:rsidP="002D2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Компонентами становления валеологической культуры детей младшего школьного возраста во внеучебной деятельности являются:</w:t>
      </w:r>
      <w:r>
        <w:rPr>
          <w:rStyle w:val="WW8Num2z0"/>
          <w:rFonts w:ascii="Verdana" w:hAnsi="Verdana"/>
          <w:color w:val="000000"/>
          <w:sz w:val="18"/>
          <w:szCs w:val="18"/>
        </w:rPr>
        <w:t> </w:t>
      </w:r>
      <w:r>
        <w:rPr>
          <w:rStyle w:val="WW8Num3z0"/>
          <w:rFonts w:ascii="Verdana" w:hAnsi="Verdana"/>
          <w:color w:val="4682B4"/>
          <w:sz w:val="18"/>
          <w:szCs w:val="18"/>
        </w:rPr>
        <w:t>аксиологический</w:t>
      </w:r>
      <w:r>
        <w:rPr>
          <w:rStyle w:val="WW8Num2z0"/>
          <w:rFonts w:ascii="Verdana" w:hAnsi="Verdana"/>
          <w:color w:val="000000"/>
          <w:sz w:val="18"/>
          <w:szCs w:val="18"/>
        </w:rPr>
        <w:t> </w:t>
      </w:r>
      <w:r>
        <w:rPr>
          <w:rFonts w:ascii="Verdana" w:hAnsi="Verdana"/>
          <w:color w:val="000000"/>
          <w:sz w:val="18"/>
          <w:szCs w:val="18"/>
        </w:rPr>
        <w:t>(осознание обучающимися своего здоровья как высшей ценности; убежденность в необходимости вести здоровый образ жизни, который позволяет наиболее полно осуществлять намеченные цели, использовать свои</w:t>
      </w:r>
      <w:r>
        <w:rPr>
          <w:rStyle w:val="WW8Num2z0"/>
          <w:rFonts w:ascii="Verdana" w:hAnsi="Verdana"/>
          <w:color w:val="000000"/>
          <w:sz w:val="18"/>
          <w:szCs w:val="18"/>
        </w:rPr>
        <w:t> </w:t>
      </w:r>
      <w:r>
        <w:rPr>
          <w:rStyle w:val="WW8Num3z0"/>
          <w:rFonts w:ascii="Verdana" w:hAnsi="Verdana"/>
          <w:color w:val="4682B4"/>
          <w:sz w:val="18"/>
          <w:szCs w:val="18"/>
        </w:rPr>
        <w:t>умственные</w:t>
      </w:r>
      <w:r>
        <w:rPr>
          <w:rStyle w:val="WW8Num2z0"/>
          <w:rFonts w:ascii="Verdana" w:hAnsi="Verdana"/>
          <w:color w:val="000000"/>
          <w:sz w:val="18"/>
          <w:szCs w:val="18"/>
        </w:rPr>
        <w:t> </w:t>
      </w:r>
      <w:r>
        <w:rPr>
          <w:rFonts w:ascii="Verdana" w:hAnsi="Verdana"/>
          <w:color w:val="000000"/>
          <w:sz w:val="18"/>
          <w:szCs w:val="18"/>
        </w:rPr>
        <w:t>и физические возможности); гносеологический (приобретение необходимых для процесса здоровьесбережения знаний, умений и</w:t>
      </w:r>
      <w:r>
        <w:rPr>
          <w:rStyle w:val="WW8Num2z0"/>
          <w:rFonts w:ascii="Verdana" w:hAnsi="Verdana"/>
          <w:color w:val="000000"/>
          <w:sz w:val="18"/>
          <w:szCs w:val="18"/>
        </w:rPr>
        <w:t> </w:t>
      </w:r>
      <w:r>
        <w:rPr>
          <w:rStyle w:val="WW8Num3z0"/>
          <w:rFonts w:ascii="Verdana" w:hAnsi="Verdana"/>
          <w:color w:val="4682B4"/>
          <w:sz w:val="18"/>
          <w:szCs w:val="18"/>
        </w:rPr>
        <w:t>навыков</w:t>
      </w:r>
      <w:r>
        <w:rPr>
          <w:rFonts w:ascii="Verdana" w:hAnsi="Verdana"/>
          <w:color w:val="000000"/>
          <w:sz w:val="18"/>
          <w:szCs w:val="18"/>
        </w:rPr>
        <w:t>; познание себя, своих способностей и возможностей); мотивационный (мотивы</w:t>
      </w:r>
      <w:r>
        <w:rPr>
          <w:rStyle w:val="WW8Num2z0"/>
          <w:rFonts w:ascii="Verdana" w:hAnsi="Verdana"/>
          <w:color w:val="000000"/>
          <w:sz w:val="18"/>
          <w:szCs w:val="18"/>
        </w:rPr>
        <w:t> </w:t>
      </w:r>
      <w:r>
        <w:rPr>
          <w:rStyle w:val="WW8Num3z0"/>
          <w:rFonts w:ascii="Verdana" w:hAnsi="Verdana"/>
          <w:color w:val="4682B4"/>
          <w:sz w:val="18"/>
          <w:szCs w:val="18"/>
        </w:rPr>
        <w:t>здоровьесберегающего</w:t>
      </w:r>
      <w:r>
        <w:rPr>
          <w:rStyle w:val="WW8Num2z0"/>
          <w:rFonts w:ascii="Verdana" w:hAnsi="Verdana"/>
          <w:color w:val="000000"/>
          <w:sz w:val="18"/>
          <w:szCs w:val="18"/>
        </w:rPr>
        <w:t> </w:t>
      </w:r>
      <w:r>
        <w:rPr>
          <w:rFonts w:ascii="Verdana" w:hAnsi="Verdana"/>
          <w:color w:val="000000"/>
          <w:sz w:val="18"/>
          <w:szCs w:val="18"/>
        </w:rPr>
        <w:t>поведения детей, понимание младшим</w:t>
      </w:r>
      <w:r>
        <w:rPr>
          <w:rStyle w:val="WW8Num2z0"/>
          <w:rFonts w:ascii="Verdana" w:hAnsi="Verdana"/>
          <w:color w:val="000000"/>
          <w:sz w:val="18"/>
          <w:szCs w:val="18"/>
        </w:rPr>
        <w:t> </w:t>
      </w:r>
      <w:r>
        <w:rPr>
          <w:rStyle w:val="WW8Num3z0"/>
          <w:rFonts w:ascii="Verdana" w:hAnsi="Verdana"/>
          <w:color w:val="4682B4"/>
          <w:sz w:val="18"/>
          <w:szCs w:val="18"/>
        </w:rPr>
        <w:t>школьником</w:t>
      </w:r>
      <w:r>
        <w:rPr>
          <w:rStyle w:val="WW8Num2z0"/>
          <w:rFonts w:ascii="Verdana" w:hAnsi="Verdana"/>
          <w:color w:val="000000"/>
          <w:sz w:val="18"/>
          <w:szCs w:val="18"/>
        </w:rPr>
        <w:t> </w:t>
      </w:r>
      <w:r>
        <w:rPr>
          <w:rFonts w:ascii="Verdana" w:hAnsi="Verdana"/>
          <w:color w:val="000000"/>
          <w:sz w:val="18"/>
          <w:szCs w:val="18"/>
        </w:rPr>
        <w:t>значимости здоровья и здорового образа жизни) и деятельностный (умение переводить знания о здоровом образе жизни в область практического применения). Критерии сформированности валеологической культуры: когнитивный (степень сформированности теоретических знаний о</w:t>
      </w:r>
      <w:r>
        <w:rPr>
          <w:rStyle w:val="WW8Num2z0"/>
          <w:rFonts w:ascii="Verdana" w:hAnsi="Verdana"/>
          <w:color w:val="000000"/>
          <w:sz w:val="18"/>
          <w:szCs w:val="18"/>
        </w:rPr>
        <w:t> </w:t>
      </w:r>
      <w:r>
        <w:rPr>
          <w:rStyle w:val="WW8Num3z0"/>
          <w:rFonts w:ascii="Verdana" w:hAnsi="Verdana"/>
          <w:color w:val="4682B4"/>
          <w:sz w:val="18"/>
          <w:szCs w:val="18"/>
        </w:rPr>
        <w:t>здоровьесберегающей</w:t>
      </w:r>
      <w:r>
        <w:rPr>
          <w:rStyle w:val="WW8Num2z0"/>
          <w:rFonts w:ascii="Verdana" w:hAnsi="Verdana"/>
          <w:color w:val="000000"/>
          <w:sz w:val="18"/>
          <w:szCs w:val="18"/>
        </w:rPr>
        <w:t> </w:t>
      </w:r>
      <w:r>
        <w:rPr>
          <w:rFonts w:ascii="Verdana" w:hAnsi="Verdana"/>
          <w:color w:val="000000"/>
          <w:sz w:val="18"/>
          <w:szCs w:val="18"/>
        </w:rPr>
        <w:t>деятельности); ценностно-мотивационный (наличие ценностно-значимых ориентаций на сохранение собственного здоровья); деятельностно-практический (практическая</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вести здоровый образ жизни, способность быть примером для окружающих). С учетом данных критериев и показателей охарактеризованы уровни (высокий, средний, низкий) сформированности валеологической культуры детей младшего школьного возраста.</w:t>
      </w:r>
    </w:p>
    <w:p w14:paraId="30690829" w14:textId="77777777" w:rsidR="002D2123" w:rsidRDefault="002D2123" w:rsidP="002D2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Выявлен и экспериментально проверен комплекс педагогических условий, направленных на эффективное становление валеологической культуры детей младшего школьного возраста во внеучебной деятельности и включающих: обеспечение целостности и системности процесса становления валеологической культуры у обучающихся во внеучебной деятельности; вовлечение всех участников образовательного процесса в разнообразные формы внеучебной деятельности по сохранению и укреплению здоровья; обеспечение двигательной активности во всех формах внеучебной деятельности образовательного учреждения; осуществление совместной внеучебной деятельности</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начальных классов и родителей по становлению валеологической культуры младших школьников.</w:t>
      </w:r>
    </w:p>
    <w:p w14:paraId="486AC82A" w14:textId="77777777" w:rsidR="002D2123" w:rsidRDefault="002D2123" w:rsidP="002D21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Нами разработана и апробирована структурно-функциональная модель становления валеологической культуры детей младшего школьного возраста во внеучебной деятельности, в которой выделены основные структурные компоненты (аксиологический, гносеологический, мотивационный, деятельностный), педагогические условия, виды, формы, критерии (когнитивный, ценностно-мотивационный, деятельностно-практический) и уровни (высокий, средний, низкий). Реализация структурно-функциональной модели оказывает позитивное влияние на становление валеологической культуры детей младшего школьного возраста во внеучебной деятельности. Все компоненты модели взаимосвязаны и представлены как единое целое.</w:t>
      </w:r>
    </w:p>
    <w:p w14:paraId="438DC0BC" w14:textId="77777777" w:rsidR="002D2123" w:rsidRDefault="002D2123" w:rsidP="002D2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констатирующего и контрольного этапов эксперимента был разработан диагностический инструментарий, позволяющий отслеживать результаты сформированности валеологической культуры детей младшего школьного возраста, а также</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педагогов и родителей к осуществлению сохранения и укрепления своего здоровья и здоровья детей.</w:t>
      </w:r>
    </w:p>
    <w:p w14:paraId="3027BF18" w14:textId="77777777" w:rsidR="002D2123" w:rsidRDefault="002D2123" w:rsidP="002D2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констатирующего эксперимента с целью выявления у младших школьников уровня валеологической культуры были использованы наблюдение,</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Fonts w:ascii="Verdana" w:hAnsi="Verdana"/>
          <w:color w:val="000000"/>
          <w:sz w:val="18"/>
          <w:szCs w:val="18"/>
        </w:rPr>
        <w:t>, индивидуальные беседы, тестирование, также велись наблюдения над поведением обучающихся, касающимся здоровья. Работа велась параллельно в экспериментальной (ЭГ) и контрольной (КГ) группах. При этом в экспериментальной группе проверялась эффективность гипотезы, а в контрольных классах работа проходила в традиционном режиме</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 xml:space="preserve">школы. Анализируя результаты </w:t>
      </w:r>
      <w:r>
        <w:rPr>
          <w:rFonts w:ascii="Verdana" w:hAnsi="Verdana"/>
          <w:color w:val="000000"/>
          <w:sz w:val="18"/>
          <w:szCs w:val="18"/>
        </w:rPr>
        <w:lastRenderedPageBreak/>
        <w:t>констатирующего этапа опытно-экспериментальной работы по становлению валеологической культуры детей младшего школьного возраста во внеучебной деятельности, мы отметили:</w:t>
      </w:r>
    </w:p>
    <w:p w14:paraId="7FDACA8A" w14:textId="77777777" w:rsidR="002D2123" w:rsidRDefault="002D2123" w:rsidP="002D2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 детей младшего школьного возраста в недостаточной степени сформирована валеологическая культура, что объясняется отсутствием целостности при организации воспитательного, образовательного и</w:t>
      </w:r>
      <w:r>
        <w:rPr>
          <w:rStyle w:val="WW8Num2z0"/>
          <w:rFonts w:ascii="Verdana" w:hAnsi="Verdana"/>
          <w:color w:val="000000"/>
          <w:sz w:val="18"/>
          <w:szCs w:val="18"/>
        </w:rPr>
        <w:t> </w:t>
      </w:r>
      <w:r>
        <w:rPr>
          <w:rStyle w:val="WW8Num3z0"/>
          <w:rFonts w:ascii="Verdana" w:hAnsi="Verdana"/>
          <w:color w:val="4682B4"/>
          <w:sz w:val="18"/>
          <w:szCs w:val="18"/>
        </w:rPr>
        <w:t>оздоровительного</w:t>
      </w:r>
      <w:r>
        <w:rPr>
          <w:rStyle w:val="WW8Num2z0"/>
          <w:rFonts w:ascii="Verdana" w:hAnsi="Verdana"/>
          <w:color w:val="000000"/>
          <w:sz w:val="18"/>
          <w:szCs w:val="18"/>
        </w:rPr>
        <w:t> </w:t>
      </w:r>
      <w:r>
        <w:rPr>
          <w:rFonts w:ascii="Verdana" w:hAnsi="Verdana"/>
          <w:color w:val="000000"/>
          <w:sz w:val="18"/>
          <w:szCs w:val="18"/>
        </w:rPr>
        <w:t>процесса, а также недостаточной двигательной активностью во всех сферах внеучебной деятельности образовательного учреждения; полученные результаты анкетирования, отражающие аксиологический компонент валеологической культуры, показали, что у обучающихся младших классов преобладают средний и низкий уровни, с небольшим преобладанием низкого уровня (40,5% и 43,1%). Высокий уровень знаний по поставленной проблеме представлен незначительно (16,4%). Результаты анкетирования, относящиеся к гносеологическому компоненту, показывают, что у детей младших классов преобладают средний и низкий уровни знаний по проблеме здоровья и представлены в пределах 41,5% и 41,9% соответственно. Высокий уровень отмечен у 16,6% обучающихся. Результаты анкетирования, отражающие мотивационный компонент, показали, что</w:t>
      </w:r>
      <w:r>
        <w:rPr>
          <w:rStyle w:val="WW8Num2z0"/>
          <w:rFonts w:ascii="Verdana" w:hAnsi="Verdana"/>
          <w:color w:val="000000"/>
          <w:sz w:val="18"/>
          <w:szCs w:val="18"/>
        </w:rPr>
        <w:t> </w:t>
      </w:r>
      <w:r>
        <w:rPr>
          <w:rStyle w:val="WW8Num3z0"/>
          <w:rFonts w:ascii="Verdana" w:hAnsi="Verdana"/>
          <w:color w:val="4682B4"/>
          <w:sz w:val="18"/>
          <w:szCs w:val="18"/>
        </w:rPr>
        <w:t>обучающиеся</w:t>
      </w:r>
      <w:r>
        <w:rPr>
          <w:rStyle w:val="WW8Num2z0"/>
          <w:rFonts w:ascii="Verdana" w:hAnsi="Verdana"/>
          <w:color w:val="000000"/>
          <w:sz w:val="18"/>
          <w:szCs w:val="18"/>
        </w:rPr>
        <w:t> </w:t>
      </w:r>
      <w:r>
        <w:rPr>
          <w:rFonts w:ascii="Verdana" w:hAnsi="Verdana"/>
          <w:color w:val="000000"/>
          <w:sz w:val="18"/>
          <w:szCs w:val="18"/>
        </w:rPr>
        <w:t>имеющие некоторую мотивацию к сохранению своего здоровья находятся в пределах среднего уровня (41,1%). Низкий уровень мотивации у 47,8% респондентов, и только 11,1% обучающихся заинтересованы в сохранении своего здоровья и готовы его поддерживать. Это подчеркивает остроту поставленной нами проблемы. Деятельностный компонент характерен тем, что у обучающихся младших классов преобладает средний уровень знаний проблеме (59,8%). Низкий уровень имели 34,8% обучающихся, а высокий уровень знаний проблемы - 5,3% обучающихся.</w:t>
      </w:r>
    </w:p>
    <w:p w14:paraId="079913A3" w14:textId="77777777" w:rsidR="002D2123" w:rsidRDefault="002D2123" w:rsidP="002D2123">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Констатирующий</w:t>
      </w:r>
      <w:r>
        <w:rPr>
          <w:rStyle w:val="WW8Num2z0"/>
          <w:rFonts w:ascii="Verdana" w:hAnsi="Verdana"/>
          <w:color w:val="000000"/>
          <w:sz w:val="18"/>
          <w:szCs w:val="18"/>
        </w:rPr>
        <w:t> </w:t>
      </w:r>
      <w:r>
        <w:rPr>
          <w:rFonts w:ascii="Verdana" w:hAnsi="Verdana"/>
          <w:color w:val="000000"/>
          <w:sz w:val="18"/>
          <w:szCs w:val="18"/>
        </w:rPr>
        <w:t>эксперимент подтвердил недостаточный уровень сформированности становления валеологической культуры детей младшего школьного возраста. Его результаты показали низкий исходный уровень сформированности валеологической культуры в ЭГ и КГ, особенно по</w:t>
      </w:r>
      <w:r>
        <w:rPr>
          <w:rStyle w:val="WW8Num2z0"/>
          <w:rFonts w:ascii="Verdana" w:hAnsi="Verdana"/>
          <w:color w:val="000000"/>
          <w:sz w:val="18"/>
          <w:szCs w:val="18"/>
        </w:rPr>
        <w:t> </w:t>
      </w:r>
      <w:r>
        <w:rPr>
          <w:rStyle w:val="WW8Num3z0"/>
          <w:rFonts w:ascii="Verdana" w:hAnsi="Verdana"/>
          <w:color w:val="4682B4"/>
          <w:sz w:val="18"/>
          <w:szCs w:val="18"/>
        </w:rPr>
        <w:t>мотивационному</w:t>
      </w:r>
      <w:r>
        <w:rPr>
          <w:rStyle w:val="WW8Num2z0"/>
          <w:rFonts w:ascii="Verdana" w:hAnsi="Verdana"/>
          <w:color w:val="000000"/>
          <w:sz w:val="18"/>
          <w:szCs w:val="18"/>
        </w:rPr>
        <w:t> </w:t>
      </w:r>
      <w:r>
        <w:rPr>
          <w:rFonts w:ascii="Verdana" w:hAnsi="Verdana"/>
          <w:color w:val="000000"/>
          <w:sz w:val="18"/>
          <w:szCs w:val="18"/>
        </w:rPr>
        <w:t>и деятельностно - практическому критериям. Результаты констатирующего эксперимента подтвердили необходимость разработки экспериментальной программы-кружка под названием «</w:t>
      </w:r>
      <w:r>
        <w:rPr>
          <w:rStyle w:val="WW8Num3z0"/>
          <w:rFonts w:ascii="Verdana" w:hAnsi="Verdana"/>
          <w:color w:val="4682B4"/>
          <w:sz w:val="18"/>
          <w:szCs w:val="18"/>
        </w:rPr>
        <w:t>Прикоснись к здоровью</w:t>
      </w:r>
      <w:r>
        <w:rPr>
          <w:rFonts w:ascii="Verdana" w:hAnsi="Verdana"/>
          <w:color w:val="000000"/>
          <w:sz w:val="18"/>
          <w:szCs w:val="18"/>
        </w:rPr>
        <w:t>» как одной из форм внеучебной деятельности, которая включала следующие направления. Конечным результатом экспериментальной программы - кружка «</w:t>
      </w:r>
      <w:r>
        <w:rPr>
          <w:rStyle w:val="WW8Num3z0"/>
          <w:rFonts w:ascii="Verdana" w:hAnsi="Verdana"/>
          <w:color w:val="4682B4"/>
          <w:sz w:val="18"/>
          <w:szCs w:val="18"/>
        </w:rPr>
        <w:t>Прикоснись к здоровью</w:t>
      </w:r>
      <w:r>
        <w:rPr>
          <w:rFonts w:ascii="Verdana" w:hAnsi="Verdana"/>
          <w:color w:val="000000"/>
          <w:sz w:val="18"/>
          <w:szCs w:val="18"/>
        </w:rPr>
        <w:t>» должно было стать формирование следующих валеологических компетенций:</w:t>
      </w:r>
    </w:p>
    <w:p w14:paraId="1692FF4D" w14:textId="77777777" w:rsidR="002D2123" w:rsidRDefault="002D2123" w:rsidP="002D21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информационной - умения искать, анализировать, знать самого себя и свои возможности;</w:t>
      </w:r>
    </w:p>
    <w:p w14:paraId="2058F176" w14:textId="77777777" w:rsidR="002D2123" w:rsidRDefault="002D2123" w:rsidP="002D2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коммуникативной</w:t>
      </w:r>
      <w:r>
        <w:rPr>
          <w:rStyle w:val="WW8Num2z0"/>
          <w:rFonts w:ascii="Verdana" w:hAnsi="Verdana"/>
          <w:color w:val="000000"/>
          <w:sz w:val="18"/>
          <w:szCs w:val="18"/>
        </w:rPr>
        <w:t> </w:t>
      </w:r>
      <w:r>
        <w:rPr>
          <w:rFonts w:ascii="Verdana" w:hAnsi="Verdana"/>
          <w:color w:val="000000"/>
          <w:sz w:val="18"/>
          <w:szCs w:val="18"/>
        </w:rPr>
        <w:t>- умения эффективно сотрудничать с другими людьми, находить друзей по интересам, проявлять дружбу, сопротивляться давлению, говорить «нет» в опасных ситуациях.</w:t>
      </w:r>
    </w:p>
    <w:p w14:paraId="0F33F018" w14:textId="77777777" w:rsidR="002D2123" w:rsidRDefault="002D2123" w:rsidP="002D2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самоорганизации - умения ставить цели, планировать, ответственно относиться к здоровью, распределять физические нагрузки правильно, соблюдать личную гигиену, полноценно использовать</w:t>
      </w:r>
      <w:r>
        <w:rPr>
          <w:rStyle w:val="WW8Num2z0"/>
          <w:rFonts w:ascii="Verdana" w:hAnsi="Verdana"/>
          <w:color w:val="000000"/>
          <w:sz w:val="18"/>
          <w:szCs w:val="18"/>
        </w:rPr>
        <w:t> </w:t>
      </w:r>
      <w:r>
        <w:rPr>
          <w:rStyle w:val="WW8Num3z0"/>
          <w:rFonts w:ascii="Verdana" w:hAnsi="Verdana"/>
          <w:color w:val="4682B4"/>
          <w:sz w:val="18"/>
          <w:szCs w:val="18"/>
        </w:rPr>
        <w:t>личностные</w:t>
      </w:r>
      <w:r>
        <w:rPr>
          <w:rStyle w:val="WW8Num2z0"/>
          <w:rFonts w:ascii="Verdana" w:hAnsi="Verdana"/>
          <w:color w:val="000000"/>
          <w:sz w:val="18"/>
          <w:szCs w:val="18"/>
        </w:rPr>
        <w:t> </w:t>
      </w:r>
      <w:r>
        <w:rPr>
          <w:rFonts w:ascii="Verdana" w:hAnsi="Verdana"/>
          <w:color w:val="000000"/>
          <w:sz w:val="18"/>
          <w:szCs w:val="18"/>
        </w:rPr>
        <w:t>ресурсы, принимать правильные решения в опасных ситуациях;</w:t>
      </w:r>
    </w:p>
    <w:p w14:paraId="568E9359" w14:textId="77777777" w:rsidR="002D2123" w:rsidRDefault="002D2123" w:rsidP="002D2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самообразования</w:t>
      </w:r>
      <w:r>
        <w:rPr>
          <w:rStyle w:val="WW8Num2z0"/>
          <w:rFonts w:ascii="Verdana" w:hAnsi="Verdana"/>
          <w:color w:val="000000"/>
          <w:sz w:val="18"/>
          <w:szCs w:val="18"/>
        </w:rPr>
        <w:t> </w:t>
      </w:r>
      <w:r>
        <w:rPr>
          <w:rFonts w:ascii="Verdana" w:hAnsi="Verdana"/>
          <w:color w:val="000000"/>
          <w:sz w:val="18"/>
          <w:szCs w:val="18"/>
        </w:rPr>
        <w:t>- готовность обучающихся конструировать и осуществлять собственную</w:t>
      </w:r>
      <w:r>
        <w:rPr>
          <w:rStyle w:val="WW8Num2z0"/>
          <w:rFonts w:ascii="Verdana" w:hAnsi="Verdana"/>
          <w:color w:val="000000"/>
          <w:sz w:val="18"/>
          <w:szCs w:val="18"/>
        </w:rPr>
        <w:t> </w:t>
      </w:r>
      <w:r>
        <w:rPr>
          <w:rStyle w:val="WW8Num3z0"/>
          <w:rFonts w:ascii="Verdana" w:hAnsi="Verdana"/>
          <w:color w:val="4682B4"/>
          <w:sz w:val="18"/>
          <w:szCs w:val="18"/>
        </w:rPr>
        <w:t>оздоровительную</w:t>
      </w:r>
      <w:r>
        <w:rPr>
          <w:rStyle w:val="WW8Num2z0"/>
          <w:rFonts w:ascii="Verdana" w:hAnsi="Verdana"/>
          <w:color w:val="000000"/>
          <w:sz w:val="18"/>
          <w:szCs w:val="18"/>
        </w:rPr>
        <w:t> </w:t>
      </w:r>
      <w:r>
        <w:rPr>
          <w:rFonts w:ascii="Verdana" w:hAnsi="Verdana"/>
          <w:color w:val="000000"/>
          <w:sz w:val="18"/>
          <w:szCs w:val="18"/>
        </w:rPr>
        <w:t>траекторию на протяжении всей жизни, определять черты характера людей, виды давления на человека, формы отказа от него, последствия вредных привычек, правильное использование физических</w:t>
      </w:r>
      <w:r>
        <w:rPr>
          <w:rStyle w:val="WW8Num2z0"/>
          <w:rFonts w:ascii="Verdana" w:hAnsi="Verdana"/>
          <w:color w:val="000000"/>
          <w:sz w:val="18"/>
          <w:szCs w:val="18"/>
        </w:rPr>
        <w:t> </w:t>
      </w:r>
      <w:r>
        <w:rPr>
          <w:rStyle w:val="WW8Num3z0"/>
          <w:rFonts w:ascii="Verdana" w:hAnsi="Verdana"/>
          <w:color w:val="4682B4"/>
          <w:sz w:val="18"/>
          <w:szCs w:val="18"/>
        </w:rPr>
        <w:t>упражнений</w:t>
      </w:r>
      <w:r>
        <w:rPr>
          <w:rFonts w:ascii="Verdana" w:hAnsi="Verdana"/>
          <w:color w:val="000000"/>
          <w:sz w:val="18"/>
          <w:szCs w:val="18"/>
        </w:rPr>
        <w:t>.</w:t>
      </w:r>
    </w:p>
    <w:p w14:paraId="36B793E0" w14:textId="77777777" w:rsidR="002D2123" w:rsidRDefault="002D2123" w:rsidP="002D2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заключительном этапе исследования были обработаны, проанализированы и систематизированы результаты опытно-экспериментальной работы по становлению валеологической культуры детей младшего школьного возраста во внеучебной деятельности. На этом этапе мы провели сравнительный анализ уровней сформированности валеологической культуры обучающихся на различных этапах и обобщили полученные данные. Качественный и количественный анализ изменений уровня сформированности валеологической культуры осуществлялся на основе четырех ее компонентов (</w:t>
      </w:r>
      <w:r>
        <w:rPr>
          <w:rStyle w:val="WW8Num3z0"/>
          <w:rFonts w:ascii="Verdana" w:hAnsi="Verdana"/>
          <w:color w:val="4682B4"/>
          <w:sz w:val="18"/>
          <w:szCs w:val="18"/>
        </w:rPr>
        <w:t>аксиологического</w:t>
      </w:r>
      <w:r>
        <w:rPr>
          <w:rFonts w:ascii="Verdana" w:hAnsi="Verdana"/>
          <w:color w:val="000000"/>
          <w:sz w:val="18"/>
          <w:szCs w:val="18"/>
        </w:rPr>
        <w:t xml:space="preserve">, гносеологического, мотивационного, деятельностного) и соответствующих им критериев (когнитивного, ценностно-мотивационного, деятельностно-практического). При сравнительном анализе результатов в экспериментальной и контрольной группах выявлено, что обучающиеся экспериментальной группы достигли достаточно высокого уровня сформированности валеологической культуры во внеучебной </w:t>
      </w:r>
      <w:r>
        <w:rPr>
          <w:rFonts w:ascii="Verdana" w:hAnsi="Verdana"/>
          <w:color w:val="000000"/>
          <w:sz w:val="18"/>
          <w:szCs w:val="18"/>
        </w:rPr>
        <w:lastRenderedPageBreak/>
        <w:t>деятельности.</w:t>
      </w:r>
    </w:p>
    <w:p w14:paraId="3BB0CA59" w14:textId="77777777" w:rsidR="002D2123" w:rsidRDefault="002D2123" w:rsidP="002D2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Качественный и количественный анализ позволил сделать вывод об эффективности предлагаемых педагогических условий и позитивном влиянии опытно-экспериментальной работы на показатели уровня сформированности валеологической культуры детей младшего школьного возраста. Обучающиеся экспериментальной группы в результате освоения предложенной экспериментальной программы получили возможность обогатить знания о сущности здоровья, приемах и способах его поддержания и укрепления,</w:t>
      </w:r>
      <w:r>
        <w:rPr>
          <w:rStyle w:val="WW8Num2z0"/>
          <w:rFonts w:ascii="Verdana" w:hAnsi="Verdana"/>
          <w:color w:val="000000"/>
          <w:sz w:val="18"/>
          <w:szCs w:val="18"/>
        </w:rPr>
        <w:t> </w:t>
      </w:r>
      <w:r>
        <w:rPr>
          <w:rStyle w:val="WW8Num3z0"/>
          <w:rFonts w:ascii="Verdana" w:hAnsi="Verdana"/>
          <w:color w:val="4682B4"/>
          <w:sz w:val="18"/>
          <w:szCs w:val="18"/>
        </w:rPr>
        <w:t>навыки</w:t>
      </w:r>
      <w:r>
        <w:rPr>
          <w:rStyle w:val="WW8Num2z0"/>
          <w:rFonts w:ascii="Verdana" w:hAnsi="Verdana"/>
          <w:color w:val="000000"/>
          <w:sz w:val="18"/>
          <w:szCs w:val="18"/>
        </w:rPr>
        <w:t> </w:t>
      </w:r>
      <w:r>
        <w:rPr>
          <w:rFonts w:ascii="Verdana" w:hAnsi="Verdana"/>
          <w:color w:val="000000"/>
          <w:sz w:val="18"/>
          <w:szCs w:val="18"/>
        </w:rPr>
        <w:t>здорового образа жизни и безопасного поведения, строить отношения с людьми, определять выбор собственного здорового образа жизни.</w:t>
      </w:r>
    </w:p>
    <w:p w14:paraId="084F873C" w14:textId="77777777" w:rsidR="002D2123" w:rsidRDefault="002D2123" w:rsidP="002D21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результаты проведенного исследования свидетельствуют о правильности выдвинутой гипотезы и обоснованности вынесенных на защиту положений. Перспективными направлениями дальнейшего исследования проблемы может стать выявление особенности становления валеологической культуры обучающихся старшего школьного возраста и студентов средних и 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w:t>
      </w:r>
    </w:p>
    <w:p w14:paraId="6E03C689" w14:textId="77777777" w:rsidR="002D2123" w:rsidRDefault="002D2123" w:rsidP="002D21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165</w:t>
      </w:r>
    </w:p>
    <w:p w14:paraId="21E46963" w14:textId="77777777" w:rsidR="002D2123" w:rsidRDefault="002D2123" w:rsidP="002D2123">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Кузнецова, Инна Владимировна, 2012 год</w:t>
      </w:r>
    </w:p>
    <w:p w14:paraId="52ABB8EE"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1. Абсакалова, Н.П. Здоровью надо</w:t>
      </w:r>
      <w:r>
        <w:rPr>
          <w:rStyle w:val="WW8Num2z0"/>
          <w:rFonts w:ascii="Verdana" w:hAnsi="Verdana"/>
          <w:color w:val="000000"/>
          <w:sz w:val="18"/>
          <w:szCs w:val="18"/>
        </w:rPr>
        <w:t> </w:t>
      </w:r>
      <w:r>
        <w:rPr>
          <w:rStyle w:val="WW8Num3z0"/>
          <w:rFonts w:ascii="Verdana" w:hAnsi="Verdana"/>
          <w:color w:val="4682B4"/>
          <w:sz w:val="18"/>
          <w:szCs w:val="18"/>
        </w:rPr>
        <w:t>учить</w:t>
      </w:r>
      <w:r>
        <w:rPr>
          <w:rFonts w:ascii="Verdana" w:hAnsi="Verdana"/>
          <w:color w:val="000000"/>
          <w:sz w:val="18"/>
          <w:szCs w:val="18"/>
        </w:rPr>
        <w:t>: методическое пособие для учителей / Н.П. Абсакалова. - Новосибирск, 2000. - 295с.</w:t>
      </w:r>
    </w:p>
    <w:p w14:paraId="20E2649F"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2. Агаджанян, H.A. Здоровье студентов / H.A. Агаджанян. М.:</w:t>
      </w:r>
      <w:r>
        <w:rPr>
          <w:rStyle w:val="WW8Num2z0"/>
          <w:rFonts w:ascii="Verdana" w:hAnsi="Verdana"/>
          <w:color w:val="000000"/>
          <w:sz w:val="18"/>
          <w:szCs w:val="18"/>
        </w:rPr>
        <w:t> </w:t>
      </w:r>
      <w:r>
        <w:rPr>
          <w:rStyle w:val="WW8Num3z0"/>
          <w:rFonts w:ascii="Verdana" w:hAnsi="Verdana"/>
          <w:color w:val="4682B4"/>
          <w:sz w:val="18"/>
          <w:szCs w:val="18"/>
        </w:rPr>
        <w:t>РУДН</w:t>
      </w:r>
      <w:r>
        <w:rPr>
          <w:rFonts w:ascii="Verdana" w:hAnsi="Verdana"/>
          <w:color w:val="000000"/>
          <w:sz w:val="18"/>
          <w:szCs w:val="18"/>
        </w:rPr>
        <w:t>, 1997. -189 с.</w:t>
      </w:r>
    </w:p>
    <w:p w14:paraId="283AD94B"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3. Айзман, Р.И. Педагогическая и медицинская</w:t>
      </w:r>
      <w:r>
        <w:rPr>
          <w:rStyle w:val="WW8Num2z0"/>
          <w:rFonts w:ascii="Verdana" w:hAnsi="Verdana"/>
          <w:color w:val="000000"/>
          <w:sz w:val="18"/>
          <w:szCs w:val="18"/>
        </w:rPr>
        <w:t> </w:t>
      </w:r>
      <w:r>
        <w:rPr>
          <w:rStyle w:val="WW8Num3z0"/>
          <w:rFonts w:ascii="Verdana" w:hAnsi="Verdana"/>
          <w:color w:val="4682B4"/>
          <w:sz w:val="18"/>
          <w:szCs w:val="18"/>
        </w:rPr>
        <w:t>валеология</w:t>
      </w:r>
      <w:r>
        <w:rPr>
          <w:rStyle w:val="WW8Num2z0"/>
          <w:rFonts w:ascii="Verdana" w:hAnsi="Verdana"/>
          <w:color w:val="000000"/>
          <w:sz w:val="18"/>
          <w:szCs w:val="18"/>
        </w:rPr>
        <w:t> </w:t>
      </w:r>
      <w:r>
        <w:rPr>
          <w:rFonts w:ascii="Verdana" w:hAnsi="Verdana"/>
          <w:color w:val="000000"/>
          <w:sz w:val="18"/>
          <w:szCs w:val="18"/>
        </w:rPr>
        <w:t>цели и задачи /Р.И. Айзман // Валеология. - М., 1997. - №2. - С. 23-26.</w:t>
      </w:r>
    </w:p>
    <w:p w14:paraId="74AEC831"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4. Айзман, Р.И. Население России: медико-социальные и психолого-педагогические аспекты его формирования /Р.И. Айзман.-М., 1997. -25с.</w:t>
      </w:r>
    </w:p>
    <w:p w14:paraId="7042F79C"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Амонашвили</w:t>
      </w:r>
      <w:r>
        <w:rPr>
          <w:rFonts w:ascii="Verdana" w:hAnsi="Verdana"/>
          <w:color w:val="000000"/>
          <w:sz w:val="18"/>
          <w:szCs w:val="18"/>
        </w:rPr>
        <w:t>, Ш. Э. Размышление о</w:t>
      </w:r>
      <w:r>
        <w:rPr>
          <w:rStyle w:val="WW8Num2z0"/>
          <w:rFonts w:ascii="Verdana" w:hAnsi="Verdana"/>
          <w:color w:val="000000"/>
          <w:sz w:val="18"/>
          <w:szCs w:val="18"/>
        </w:rPr>
        <w:t> </w:t>
      </w:r>
      <w:r>
        <w:rPr>
          <w:rStyle w:val="WW8Num3z0"/>
          <w:rFonts w:ascii="Verdana" w:hAnsi="Verdana"/>
          <w:color w:val="4682B4"/>
          <w:sz w:val="18"/>
          <w:szCs w:val="18"/>
        </w:rPr>
        <w:t>гуманной</w:t>
      </w:r>
      <w:r>
        <w:rPr>
          <w:rStyle w:val="WW8Num2z0"/>
          <w:rFonts w:ascii="Verdana" w:hAnsi="Verdana"/>
          <w:color w:val="000000"/>
          <w:sz w:val="18"/>
          <w:szCs w:val="18"/>
        </w:rPr>
        <w:t> </w:t>
      </w:r>
      <w:r>
        <w:rPr>
          <w:rFonts w:ascii="Verdana" w:hAnsi="Verdana"/>
          <w:color w:val="000000"/>
          <w:sz w:val="18"/>
          <w:szCs w:val="18"/>
        </w:rPr>
        <w:t>педагогике /Ш.Э. Амонашвили. М., 1996.-436 с.</w:t>
      </w:r>
    </w:p>
    <w:p w14:paraId="54220698"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6. Ананьев, Б.Г. К проблеме возраста в современной психологии / Б.Г. Ананьев// Избранные психологические труды. М., 1980. - Т. 1. - С.186-199.</w:t>
      </w:r>
    </w:p>
    <w:p w14:paraId="3863D6DA"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7. Ю.Андреев, В.И.</w:t>
      </w:r>
      <w:r>
        <w:rPr>
          <w:rStyle w:val="WW8Num2z0"/>
          <w:rFonts w:ascii="Verdana" w:hAnsi="Verdana"/>
          <w:color w:val="000000"/>
          <w:sz w:val="18"/>
          <w:szCs w:val="18"/>
        </w:rPr>
        <w:t> </w:t>
      </w:r>
      <w:r>
        <w:rPr>
          <w:rStyle w:val="WW8Num3z0"/>
          <w:rFonts w:ascii="Verdana" w:hAnsi="Verdana"/>
          <w:color w:val="4682B4"/>
          <w:sz w:val="18"/>
          <w:szCs w:val="18"/>
        </w:rPr>
        <w:t>Эвристическое</w:t>
      </w:r>
      <w:r>
        <w:rPr>
          <w:rStyle w:val="WW8Num2z0"/>
          <w:rFonts w:ascii="Verdana" w:hAnsi="Verdana"/>
          <w:color w:val="000000"/>
          <w:sz w:val="18"/>
          <w:szCs w:val="18"/>
        </w:rPr>
        <w:t> </w:t>
      </w:r>
      <w:r>
        <w:rPr>
          <w:rFonts w:ascii="Verdana" w:hAnsi="Verdana"/>
          <w:color w:val="000000"/>
          <w:sz w:val="18"/>
          <w:szCs w:val="18"/>
        </w:rPr>
        <w:t>программирование учебно-исследовательской деятельности /В.И. Андреев. М.: Высш. шк., 1981. - 240 с.</w:t>
      </w:r>
    </w:p>
    <w:p w14:paraId="693636AB"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8. П.Андреев, В.И.</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Учеб. курс для творческого</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Style w:val="WW8Num2z0"/>
          <w:rFonts w:ascii="Verdana" w:hAnsi="Verdana"/>
          <w:color w:val="000000"/>
          <w:sz w:val="18"/>
          <w:szCs w:val="18"/>
        </w:rPr>
        <w:t> </w:t>
      </w:r>
      <w:r>
        <w:rPr>
          <w:rFonts w:ascii="Verdana" w:hAnsi="Verdana"/>
          <w:color w:val="000000"/>
          <w:sz w:val="18"/>
          <w:szCs w:val="18"/>
        </w:rPr>
        <w:t>/ В.И. Андреев. 2-е изд. - Казань: Центр инновационных технологий, 2000. - 608 с.</w:t>
      </w:r>
    </w:p>
    <w:p w14:paraId="5FDC3747"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9. Андреев, В.И. Педагогика: Учебный курс для творческого саморазвития / В.И. Андреев. 3-е изд. - Казань: Центр инновационных технологий, 2006. -608с.</w:t>
      </w:r>
    </w:p>
    <w:p w14:paraId="1E4193FC"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10. Антология мировой философии. Античность. Минск: Харвест. - Москва: ACT, 2001.-960 с.</w:t>
      </w:r>
    </w:p>
    <w:p w14:paraId="54D6E152"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11. Апанасенко, Г.Л. Валеология и фундаментальная наука / Г.Л. Апанасенко// Валеология. 2008. - №3. - С.4.</w:t>
      </w:r>
    </w:p>
    <w:p w14:paraId="528ED829"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12. Апанасенко, Г.Л.</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Л.А. Медицинская валеология / ГЛ. Апанасенко. Ростов н/Д., - Киев, 2000. - 248 с.</w:t>
      </w:r>
    </w:p>
    <w:p w14:paraId="4D0780C6"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13. Апанасенко, Г. Л.</w:t>
      </w:r>
      <w:r>
        <w:rPr>
          <w:rStyle w:val="WW8Num2z0"/>
          <w:rFonts w:ascii="Verdana" w:hAnsi="Verdana"/>
          <w:color w:val="000000"/>
          <w:sz w:val="18"/>
          <w:szCs w:val="18"/>
        </w:rPr>
        <w:t> </w:t>
      </w:r>
      <w:r>
        <w:rPr>
          <w:rStyle w:val="WW8Num3z0"/>
          <w:rFonts w:ascii="Verdana" w:hAnsi="Verdana"/>
          <w:color w:val="4682B4"/>
          <w:sz w:val="18"/>
          <w:szCs w:val="18"/>
        </w:rPr>
        <w:t>Прасол</w:t>
      </w:r>
      <w:r>
        <w:rPr>
          <w:rStyle w:val="WW8Num2z0"/>
          <w:rFonts w:ascii="Verdana" w:hAnsi="Verdana"/>
          <w:color w:val="000000"/>
          <w:sz w:val="18"/>
          <w:szCs w:val="18"/>
        </w:rPr>
        <w:t> </w:t>
      </w:r>
      <w:r>
        <w:rPr>
          <w:rFonts w:ascii="Verdana" w:hAnsi="Verdana"/>
          <w:color w:val="000000"/>
          <w:sz w:val="18"/>
          <w:szCs w:val="18"/>
        </w:rPr>
        <w:t>С Д. Место науки «</w:t>
      </w:r>
      <w:r>
        <w:rPr>
          <w:rStyle w:val="WW8Num3z0"/>
          <w:rFonts w:ascii="Verdana" w:hAnsi="Verdana"/>
          <w:color w:val="4682B4"/>
          <w:sz w:val="18"/>
          <w:szCs w:val="18"/>
        </w:rPr>
        <w:t>Валеология</w:t>
      </w:r>
      <w:r>
        <w:rPr>
          <w:rFonts w:ascii="Verdana" w:hAnsi="Verdana"/>
          <w:color w:val="000000"/>
          <w:sz w:val="18"/>
          <w:szCs w:val="18"/>
        </w:rPr>
        <w:t>» в универсальной десятичной классификации / ГЛ. Апанасенко// Валеология. 2008. - №3. - С. 16.</w:t>
      </w:r>
    </w:p>
    <w:p w14:paraId="33E40AA4"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14. Апанасенко, ГЛ. Валеология: имеет ли она право на</w:t>
      </w:r>
      <w:r>
        <w:rPr>
          <w:rStyle w:val="WW8Num2z0"/>
          <w:rFonts w:ascii="Verdana" w:hAnsi="Verdana"/>
          <w:color w:val="000000"/>
          <w:sz w:val="18"/>
          <w:szCs w:val="18"/>
        </w:rPr>
        <w:t> </w:t>
      </w:r>
      <w:r>
        <w:rPr>
          <w:rStyle w:val="WW8Num3z0"/>
          <w:rFonts w:ascii="Verdana" w:hAnsi="Verdana"/>
          <w:color w:val="4682B4"/>
          <w:sz w:val="18"/>
          <w:szCs w:val="18"/>
        </w:rPr>
        <w:t>самостоятельное</w:t>
      </w:r>
      <w:r>
        <w:rPr>
          <w:rStyle w:val="WW8Num2z0"/>
          <w:rFonts w:ascii="Verdana" w:hAnsi="Verdana"/>
          <w:color w:val="000000"/>
          <w:sz w:val="18"/>
          <w:szCs w:val="18"/>
        </w:rPr>
        <w:t> </w:t>
      </w:r>
      <w:r>
        <w:rPr>
          <w:rFonts w:ascii="Verdana" w:hAnsi="Verdana"/>
          <w:color w:val="000000"/>
          <w:sz w:val="18"/>
          <w:szCs w:val="18"/>
        </w:rPr>
        <w:t>существование? / ГЛ. Апанасенко // Валеология. 1996. - №2. - С.9-14.</w:t>
      </w:r>
    </w:p>
    <w:p w14:paraId="4E78FFD5"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15. Апанасенко, ГЛ. Диагностика индивидуального здоровья / ГЛ. Апанасенко// Валеология. 2002. - №3. - С.27-31.</w:t>
      </w:r>
    </w:p>
    <w:p w14:paraId="12FB6872"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16. Артюхова, Т.Ю. Психологическое здоровье участников образовательных учреждений / Т.Ю. Артюхова // Инновации в образовании. 2007. - №7. - С. 121-125.</w:t>
      </w:r>
    </w:p>
    <w:p w14:paraId="51E29DA0"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Бабанский</w:t>
      </w:r>
      <w:r>
        <w:rPr>
          <w:rFonts w:ascii="Verdana" w:hAnsi="Verdana"/>
          <w:color w:val="000000"/>
          <w:sz w:val="18"/>
          <w:szCs w:val="18"/>
        </w:rPr>
        <w:t>, Ю.К. Оптимизация процесса обучения:</w:t>
      </w:r>
      <w:r>
        <w:rPr>
          <w:rStyle w:val="WW8Num2z0"/>
          <w:rFonts w:ascii="Verdana" w:hAnsi="Verdana"/>
          <w:color w:val="000000"/>
          <w:sz w:val="18"/>
          <w:szCs w:val="18"/>
        </w:rPr>
        <w:t> </w:t>
      </w:r>
      <w:r>
        <w:rPr>
          <w:rStyle w:val="WW8Num3z0"/>
          <w:rFonts w:ascii="Verdana" w:hAnsi="Verdana"/>
          <w:color w:val="4682B4"/>
          <w:sz w:val="18"/>
          <w:szCs w:val="18"/>
        </w:rPr>
        <w:t>общедидактический</w:t>
      </w:r>
      <w:r>
        <w:rPr>
          <w:rStyle w:val="WW8Num2z0"/>
          <w:rFonts w:ascii="Verdana" w:hAnsi="Verdana"/>
          <w:color w:val="000000"/>
          <w:sz w:val="18"/>
          <w:szCs w:val="18"/>
        </w:rPr>
        <w:t> </w:t>
      </w:r>
      <w:r>
        <w:rPr>
          <w:rFonts w:ascii="Verdana" w:hAnsi="Verdana"/>
          <w:color w:val="000000"/>
          <w:sz w:val="18"/>
          <w:szCs w:val="18"/>
        </w:rPr>
        <w:t>процесс / Ю.К. Бабанский. М.: Просвещение, 1982. - С. 125.</w:t>
      </w:r>
    </w:p>
    <w:p w14:paraId="7DC5F683"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18. Баевский, P.M., Максимов АЛ.,</w:t>
      </w:r>
      <w:r>
        <w:rPr>
          <w:rStyle w:val="WW8Num2z0"/>
          <w:rFonts w:ascii="Verdana" w:hAnsi="Verdana"/>
          <w:color w:val="000000"/>
          <w:sz w:val="18"/>
          <w:szCs w:val="18"/>
        </w:rPr>
        <w:t> </w:t>
      </w:r>
      <w:r>
        <w:rPr>
          <w:rStyle w:val="WW8Num3z0"/>
          <w:rFonts w:ascii="Verdana" w:hAnsi="Verdana"/>
          <w:color w:val="4682B4"/>
          <w:sz w:val="18"/>
          <w:szCs w:val="18"/>
        </w:rPr>
        <w:t>Берсенева</w:t>
      </w:r>
      <w:r>
        <w:rPr>
          <w:rStyle w:val="WW8Num2z0"/>
          <w:rFonts w:ascii="Verdana" w:hAnsi="Verdana"/>
          <w:color w:val="000000"/>
          <w:sz w:val="18"/>
          <w:szCs w:val="18"/>
        </w:rPr>
        <w:t> </w:t>
      </w:r>
      <w:r>
        <w:rPr>
          <w:rFonts w:ascii="Verdana" w:hAnsi="Verdana"/>
          <w:color w:val="000000"/>
          <w:sz w:val="18"/>
          <w:szCs w:val="18"/>
        </w:rPr>
        <w:t>А.П. Основы экологической валеологии и человека / P.M. Баевский. Магадан: СВНЦ</w:t>
      </w:r>
      <w:r>
        <w:rPr>
          <w:rStyle w:val="WW8Num2z0"/>
          <w:rFonts w:ascii="Verdana" w:hAnsi="Verdana"/>
          <w:color w:val="000000"/>
          <w:sz w:val="18"/>
          <w:szCs w:val="18"/>
        </w:rPr>
        <w:t> </w:t>
      </w:r>
      <w:r>
        <w:rPr>
          <w:rStyle w:val="WW8Num3z0"/>
          <w:rFonts w:ascii="Verdana" w:hAnsi="Verdana"/>
          <w:color w:val="4682B4"/>
          <w:sz w:val="18"/>
          <w:szCs w:val="18"/>
        </w:rPr>
        <w:t>ДВО</w:t>
      </w:r>
      <w:r>
        <w:rPr>
          <w:rStyle w:val="WW8Num2z0"/>
          <w:rFonts w:ascii="Verdana" w:hAnsi="Verdana"/>
          <w:color w:val="000000"/>
          <w:sz w:val="18"/>
          <w:szCs w:val="18"/>
        </w:rPr>
        <w:t> </w:t>
      </w:r>
      <w:r>
        <w:rPr>
          <w:rFonts w:ascii="Verdana" w:hAnsi="Verdana"/>
          <w:color w:val="000000"/>
          <w:sz w:val="18"/>
          <w:szCs w:val="18"/>
        </w:rPr>
        <w:t>РАН, 2001. - 267 с.</w:t>
      </w:r>
    </w:p>
    <w:p w14:paraId="2E8EF54E"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19. Байкова, Л.А. Некоторые проблемы реализации идей глобального образования / Л.А. </w:t>
      </w:r>
      <w:r>
        <w:rPr>
          <w:rFonts w:ascii="Verdana" w:hAnsi="Verdana"/>
          <w:color w:val="000000"/>
          <w:sz w:val="18"/>
          <w:szCs w:val="18"/>
        </w:rPr>
        <w:lastRenderedPageBreak/>
        <w:t>Байкова// Глобальное образование как средство</w:t>
      </w:r>
      <w:r>
        <w:rPr>
          <w:rStyle w:val="WW8Num2z0"/>
          <w:rFonts w:ascii="Verdana" w:hAnsi="Verdana"/>
          <w:color w:val="000000"/>
          <w:sz w:val="18"/>
          <w:szCs w:val="18"/>
        </w:rPr>
        <w:t> </w:t>
      </w:r>
      <w:r>
        <w:rPr>
          <w:rStyle w:val="WW8Num3z0"/>
          <w:rFonts w:ascii="Verdana" w:hAnsi="Verdana"/>
          <w:color w:val="4682B4"/>
          <w:sz w:val="18"/>
          <w:szCs w:val="18"/>
        </w:rPr>
        <w:t>гуманитаризации</w:t>
      </w:r>
      <w:r>
        <w:rPr>
          <w:rStyle w:val="WW8Num2z0"/>
          <w:rFonts w:ascii="Verdana" w:hAnsi="Verdana"/>
          <w:color w:val="000000"/>
          <w:sz w:val="18"/>
          <w:szCs w:val="18"/>
        </w:rPr>
        <w:t> </w:t>
      </w:r>
      <w:r>
        <w:rPr>
          <w:rFonts w:ascii="Verdana" w:hAnsi="Verdana"/>
          <w:color w:val="000000"/>
          <w:sz w:val="18"/>
          <w:szCs w:val="18"/>
        </w:rPr>
        <w:t>школы: междунар. семинар.-Рязань, 1994.-С.14-15.</w:t>
      </w:r>
    </w:p>
    <w:p w14:paraId="3D657299"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20. Батуева, A.C. Психическое и физическое здоровье молодежи. /A.C. Батуева// Валеология. 2000. №1. - С.44 - 47.</w:t>
      </w:r>
    </w:p>
    <w:p w14:paraId="77EA396F"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21. Баянова, Л.И. Формирование</w:t>
      </w:r>
      <w:r>
        <w:rPr>
          <w:rStyle w:val="WW8Num2z0"/>
          <w:rFonts w:ascii="Verdana" w:hAnsi="Verdana"/>
          <w:color w:val="000000"/>
          <w:sz w:val="18"/>
          <w:szCs w:val="18"/>
        </w:rPr>
        <w:t> </w:t>
      </w:r>
      <w:r>
        <w:rPr>
          <w:rStyle w:val="WW8Num3z0"/>
          <w:rFonts w:ascii="Verdana" w:hAnsi="Verdana"/>
          <w:color w:val="4682B4"/>
          <w:sz w:val="18"/>
          <w:szCs w:val="18"/>
        </w:rPr>
        <w:t>валеологической</w:t>
      </w:r>
      <w:r>
        <w:rPr>
          <w:rStyle w:val="WW8Num2z0"/>
          <w:rFonts w:ascii="Verdana" w:hAnsi="Verdana"/>
          <w:color w:val="000000"/>
          <w:sz w:val="18"/>
          <w:szCs w:val="18"/>
        </w:rPr>
        <w:t> </w:t>
      </w:r>
      <w:r>
        <w:rPr>
          <w:rFonts w:ascii="Verdana" w:hAnsi="Verdana"/>
          <w:color w:val="000000"/>
          <w:sz w:val="18"/>
          <w:szCs w:val="18"/>
        </w:rPr>
        <w:t>культуры младших школьников: автореф.дис.канд.пед.наук/ Л.И. Баянова-Казань, 2002. 31 с.</w:t>
      </w:r>
    </w:p>
    <w:p w14:paraId="6FAA6011"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22. Беляева, O.A. Математические основы психологии. Лабораторный</w:t>
      </w:r>
      <w:r>
        <w:rPr>
          <w:rStyle w:val="WW8Num2z0"/>
          <w:rFonts w:ascii="Verdana" w:hAnsi="Verdana"/>
          <w:color w:val="000000"/>
          <w:sz w:val="18"/>
          <w:szCs w:val="18"/>
        </w:rPr>
        <w:t> </w:t>
      </w:r>
      <w:r>
        <w:rPr>
          <w:rStyle w:val="WW8Num3z0"/>
          <w:rFonts w:ascii="Verdana" w:hAnsi="Verdana"/>
          <w:color w:val="4682B4"/>
          <w:sz w:val="18"/>
          <w:szCs w:val="18"/>
        </w:rPr>
        <w:t>практикум</w:t>
      </w:r>
      <w:r>
        <w:rPr>
          <w:rFonts w:ascii="Verdana" w:hAnsi="Verdana"/>
          <w:color w:val="000000"/>
          <w:sz w:val="18"/>
          <w:szCs w:val="18"/>
        </w:rPr>
        <w:t>: Уч. пособие для студентов</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 О А Беляева. Бирск: БирГСПА, 2004. - 196 с.</w:t>
      </w:r>
    </w:p>
    <w:p w14:paraId="7634590B"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23. Безруких, М.М.</w:t>
      </w:r>
      <w:r>
        <w:rPr>
          <w:rStyle w:val="WW8Num2z0"/>
          <w:rFonts w:ascii="Verdana" w:hAnsi="Verdana"/>
          <w:color w:val="000000"/>
          <w:sz w:val="18"/>
          <w:szCs w:val="18"/>
        </w:rPr>
        <w:t> </w:t>
      </w:r>
      <w:r>
        <w:rPr>
          <w:rStyle w:val="WW8Num3z0"/>
          <w:rFonts w:ascii="Verdana" w:hAnsi="Verdana"/>
          <w:color w:val="4682B4"/>
          <w:sz w:val="18"/>
          <w:szCs w:val="18"/>
        </w:rPr>
        <w:t>Здоровьесберегающая</w:t>
      </w:r>
      <w:r>
        <w:rPr>
          <w:rStyle w:val="WW8Num2z0"/>
          <w:rFonts w:ascii="Verdana" w:hAnsi="Verdana"/>
          <w:color w:val="000000"/>
          <w:sz w:val="18"/>
          <w:szCs w:val="18"/>
        </w:rPr>
        <w:t> </w:t>
      </w:r>
      <w:r>
        <w:rPr>
          <w:rFonts w:ascii="Verdana" w:hAnsi="Verdana"/>
          <w:color w:val="000000"/>
          <w:sz w:val="18"/>
          <w:szCs w:val="18"/>
        </w:rPr>
        <w:t>школа. / М.М. Безруких. -М., 2004. 240 с.</w:t>
      </w:r>
    </w:p>
    <w:p w14:paraId="5148F85A"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24. Безруких, М.М. «О мерах по сохранению и укреплению здоровья</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/ММ. Безруких// Классный руководитель. 2007. - №5. - С. 5-18.</w:t>
      </w:r>
    </w:p>
    <w:p w14:paraId="776C6A2F"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25. Березина, В.А. Развитие дополнительного образования детей в системе российского образования. / В.А. Березина. М.: Диалог культур, 2007. - 512 с.</w:t>
      </w:r>
    </w:p>
    <w:p w14:paraId="153296F2"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26. Бондин, В.И. Валеология: физическое состояние и здоровье человека / В.И Бондин. -Ростов н/Д, 1998.-163с.</w:t>
      </w:r>
    </w:p>
    <w:p w14:paraId="50D57DC8"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27. Брехман, И.И. Валеология наука о здоровье / И.И. Брехман. - 2-е изд. - М.:</w:t>
      </w:r>
      <w:r>
        <w:rPr>
          <w:rStyle w:val="WW8Num2z0"/>
          <w:rFonts w:ascii="Verdana" w:hAnsi="Verdana"/>
          <w:color w:val="000000"/>
          <w:sz w:val="18"/>
          <w:szCs w:val="18"/>
        </w:rPr>
        <w:t> </w:t>
      </w:r>
      <w:r>
        <w:rPr>
          <w:rStyle w:val="WW8Num3z0"/>
          <w:rFonts w:ascii="Verdana" w:hAnsi="Verdana"/>
          <w:color w:val="4682B4"/>
          <w:sz w:val="18"/>
          <w:szCs w:val="18"/>
        </w:rPr>
        <w:t>Физкультура</w:t>
      </w:r>
      <w:r>
        <w:rPr>
          <w:rStyle w:val="WW8Num2z0"/>
          <w:rFonts w:ascii="Verdana" w:hAnsi="Verdana"/>
          <w:color w:val="000000"/>
          <w:sz w:val="18"/>
          <w:szCs w:val="18"/>
        </w:rPr>
        <w:t> </w:t>
      </w:r>
      <w:r>
        <w:rPr>
          <w:rFonts w:ascii="Verdana" w:hAnsi="Verdana"/>
          <w:color w:val="000000"/>
          <w:sz w:val="18"/>
          <w:szCs w:val="18"/>
        </w:rPr>
        <w:t>и спорт, 1990. - 208 с.</w:t>
      </w:r>
    </w:p>
    <w:p w14:paraId="29474084"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28. Брехман, И.И. Введение в</w:t>
      </w:r>
      <w:r>
        <w:rPr>
          <w:rStyle w:val="WW8Num2z0"/>
          <w:rFonts w:ascii="Verdana" w:hAnsi="Verdana"/>
          <w:color w:val="000000"/>
          <w:sz w:val="18"/>
          <w:szCs w:val="18"/>
        </w:rPr>
        <w:t> </w:t>
      </w:r>
      <w:r>
        <w:rPr>
          <w:rStyle w:val="WW8Num3z0"/>
          <w:rFonts w:ascii="Verdana" w:hAnsi="Verdana"/>
          <w:color w:val="4682B4"/>
          <w:sz w:val="18"/>
          <w:szCs w:val="18"/>
        </w:rPr>
        <w:t>валеологию</w:t>
      </w:r>
      <w:r>
        <w:rPr>
          <w:rStyle w:val="WW8Num2z0"/>
          <w:rFonts w:ascii="Verdana" w:hAnsi="Verdana"/>
          <w:color w:val="000000"/>
          <w:sz w:val="18"/>
          <w:szCs w:val="18"/>
        </w:rPr>
        <w:t> </w:t>
      </w:r>
      <w:r>
        <w:rPr>
          <w:rFonts w:ascii="Verdana" w:hAnsi="Verdana"/>
          <w:color w:val="000000"/>
          <w:sz w:val="18"/>
          <w:szCs w:val="18"/>
        </w:rPr>
        <w:t>науку о здоровье / И.И. Брехман - Л.: Наука, 1987. -125 с.</w:t>
      </w:r>
    </w:p>
    <w:p w14:paraId="2D82E025"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29. Брехман, ИЛ Проблема обучения человека здоровью /И.И. Брехман// Валеология: Диагностика, средства и практика обеспечения здоровья. Вып. 2. / -Владивосток: Дальнаука, 1995.-С. 40-49.</w:t>
      </w:r>
    </w:p>
    <w:p w14:paraId="10DDBD44"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30. Брехман, И.И. Человек и биологически активные вещества / И.И. Брехман. Изд. 2-е.-М.: Наука, 1980.-119 с.</w:t>
      </w:r>
    </w:p>
    <w:p w14:paraId="25B29AAB"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31. Буданов, В.Г. Концепция</w:t>
      </w:r>
      <w:r>
        <w:rPr>
          <w:rStyle w:val="WW8Num2z0"/>
          <w:rFonts w:ascii="Verdana" w:hAnsi="Verdana"/>
          <w:color w:val="000000"/>
          <w:sz w:val="18"/>
          <w:szCs w:val="18"/>
        </w:rPr>
        <w:t> </w:t>
      </w:r>
      <w:r>
        <w:rPr>
          <w:rStyle w:val="WW8Num3z0"/>
          <w:rFonts w:ascii="Verdana" w:hAnsi="Verdana"/>
          <w:color w:val="4682B4"/>
          <w:sz w:val="18"/>
          <w:szCs w:val="18"/>
        </w:rPr>
        <w:t>естественнонаучного</w:t>
      </w:r>
      <w:r>
        <w:rPr>
          <w:rStyle w:val="WW8Num2z0"/>
          <w:rFonts w:ascii="Verdana" w:hAnsi="Verdana"/>
          <w:color w:val="000000"/>
          <w:sz w:val="18"/>
          <w:szCs w:val="18"/>
        </w:rPr>
        <w:t> </w:t>
      </w:r>
      <w:r>
        <w:rPr>
          <w:rFonts w:ascii="Verdana" w:hAnsi="Verdana"/>
          <w:color w:val="000000"/>
          <w:sz w:val="18"/>
          <w:szCs w:val="18"/>
        </w:rPr>
        <w:t>образования гуманитариев: эюлюционносинергетический подход / В.Г. Буданов// Высш. образование в России. -1994. № 4. - С. 16-21.3 5. Буянов, М.И.</w:t>
      </w:r>
      <w:r>
        <w:rPr>
          <w:rStyle w:val="WW8Num2z0"/>
          <w:rFonts w:ascii="Verdana" w:hAnsi="Verdana"/>
          <w:color w:val="000000"/>
          <w:sz w:val="18"/>
          <w:szCs w:val="18"/>
        </w:rPr>
        <w:t> </w:t>
      </w:r>
      <w:r>
        <w:rPr>
          <w:rStyle w:val="WW8Num3z0"/>
          <w:rFonts w:ascii="Verdana" w:hAnsi="Verdana"/>
          <w:color w:val="4682B4"/>
          <w:sz w:val="18"/>
          <w:szCs w:val="18"/>
        </w:rPr>
        <w:t>Беседы</w:t>
      </w:r>
      <w:r>
        <w:rPr>
          <w:rStyle w:val="WW8Num2z0"/>
          <w:rFonts w:ascii="Verdana" w:hAnsi="Verdana"/>
          <w:color w:val="000000"/>
          <w:sz w:val="18"/>
          <w:szCs w:val="18"/>
        </w:rPr>
        <w:t> </w:t>
      </w:r>
      <w:r>
        <w:rPr>
          <w:rFonts w:ascii="Verdana" w:hAnsi="Verdana"/>
          <w:color w:val="000000"/>
          <w:sz w:val="18"/>
          <w:szCs w:val="18"/>
        </w:rPr>
        <w:t>о детской психиатрии. / М.И. Буянов М., 1986. - 208с.</w:t>
      </w:r>
    </w:p>
    <w:p w14:paraId="4FE4581A"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32. Валиуллина, С.А. Перспективные направления качества жизни как критерия здоровья детей / С.А. Валиуллина// Школа здоровья. 2005. - №4.</w:t>
      </w:r>
    </w:p>
    <w:p w14:paraId="0614D050"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Вайнбаум</w:t>
      </w:r>
      <w:r>
        <w:rPr>
          <w:rFonts w:ascii="Verdana" w:hAnsi="Verdana"/>
          <w:color w:val="000000"/>
          <w:sz w:val="18"/>
          <w:szCs w:val="18"/>
        </w:rPr>
        <w:t>, Я.С. Гигиена физического воспитания и</w:t>
      </w:r>
      <w:r>
        <w:rPr>
          <w:rStyle w:val="WW8Num2z0"/>
          <w:rFonts w:ascii="Verdana" w:hAnsi="Verdana"/>
          <w:color w:val="000000"/>
          <w:sz w:val="18"/>
          <w:szCs w:val="18"/>
        </w:rPr>
        <w:t> </w:t>
      </w:r>
      <w:r>
        <w:rPr>
          <w:rStyle w:val="WW8Num3z0"/>
          <w:rFonts w:ascii="Verdana" w:hAnsi="Verdana"/>
          <w:color w:val="4682B4"/>
          <w:sz w:val="18"/>
          <w:szCs w:val="18"/>
        </w:rPr>
        <w:t>спорта</w:t>
      </w:r>
      <w:r>
        <w:rPr>
          <w:rFonts w:ascii="Verdana" w:hAnsi="Verdana"/>
          <w:color w:val="000000"/>
          <w:sz w:val="18"/>
          <w:szCs w:val="18"/>
        </w:rPr>
        <w:t>: учебник для 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 Я.С. Вайнбаум.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2002. - С. 12.</w:t>
      </w:r>
    </w:p>
    <w:p w14:paraId="678851FF"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34. Вайнбаум, Я.С. Дозировка физических нагрузок школьников /Я.С. Вайнбаум. М., 1991.-64 с.</w:t>
      </w:r>
    </w:p>
    <w:p w14:paraId="73BE81AB"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35. Вайнер, Э.Н. Валеология: учебник для высших учебных заведений /Э.Н. Вайнер. 2- е изд., испр., и доп. М.: Флинта Наука, 2002. - 416 с.</w:t>
      </w:r>
    </w:p>
    <w:p w14:paraId="6E817BBF"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36. Вайнер, Э.Н. Валеология: учебник для высших учебных заведений. / Э.Н. Вайнер. 2- е изд., испр., и доп., М.: Флинта Наука, 2006. - 416 с.</w:t>
      </w:r>
    </w:p>
    <w:p w14:paraId="78754DB0"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Вайнер</w:t>
      </w:r>
      <w:r>
        <w:rPr>
          <w:rStyle w:val="WW8Num2z0"/>
          <w:rFonts w:ascii="Verdana" w:hAnsi="Verdana"/>
          <w:color w:val="000000"/>
          <w:sz w:val="18"/>
          <w:szCs w:val="18"/>
        </w:rPr>
        <w:t> </w:t>
      </w:r>
      <w:r>
        <w:rPr>
          <w:rFonts w:ascii="Verdana" w:hAnsi="Verdana"/>
          <w:color w:val="000000"/>
          <w:sz w:val="18"/>
          <w:szCs w:val="18"/>
        </w:rPr>
        <w:t>Э.Н. Общая валеология / Э.Н. Вайнер Липецк: Просвещение, 1998. - 261с.</w:t>
      </w:r>
    </w:p>
    <w:p w14:paraId="47324A27"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Валеологические</w:t>
      </w:r>
      <w:r>
        <w:rPr>
          <w:rStyle w:val="WW8Num2z0"/>
          <w:rFonts w:ascii="Verdana" w:hAnsi="Verdana"/>
          <w:color w:val="000000"/>
          <w:sz w:val="18"/>
          <w:szCs w:val="18"/>
        </w:rPr>
        <w:t> </w:t>
      </w:r>
      <w:r>
        <w:rPr>
          <w:rFonts w:ascii="Verdana" w:hAnsi="Verdana"/>
          <w:color w:val="000000"/>
          <w:sz w:val="18"/>
          <w:szCs w:val="18"/>
        </w:rPr>
        <w:t>аспекты образования: Из опыта работы центров научных основ здоровья и развития в Кузбассе: научно-</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пособие/Департ. Образования администр., ОблИУУ, КемГУ, Институт общего образования МО РФ. Кемерово, 1995. -203с.</w:t>
      </w:r>
    </w:p>
    <w:p w14:paraId="6F53A5B0"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Веселов</w:t>
      </w:r>
      <w:r>
        <w:rPr>
          <w:rFonts w:ascii="Verdana" w:hAnsi="Verdana"/>
          <w:color w:val="000000"/>
          <w:sz w:val="18"/>
          <w:szCs w:val="18"/>
        </w:rPr>
        <w:t>, Н.Г., Севбо, JI.H., Орел В.И. Медико-социальные аспекты формирования здорового образа жизни детей в условиях крупного города / Н.Г. Веселов, Л.Н.</w:t>
      </w:r>
      <w:r>
        <w:rPr>
          <w:rStyle w:val="WW8Num2z0"/>
          <w:rFonts w:ascii="Verdana" w:hAnsi="Verdana"/>
          <w:color w:val="000000"/>
          <w:sz w:val="18"/>
          <w:szCs w:val="18"/>
        </w:rPr>
        <w:t> </w:t>
      </w:r>
      <w:r>
        <w:rPr>
          <w:rStyle w:val="WW8Num3z0"/>
          <w:rFonts w:ascii="Verdana" w:hAnsi="Verdana"/>
          <w:color w:val="4682B4"/>
          <w:sz w:val="18"/>
          <w:szCs w:val="18"/>
        </w:rPr>
        <w:t>Севбо</w:t>
      </w:r>
      <w:r>
        <w:rPr>
          <w:rFonts w:ascii="Verdana" w:hAnsi="Verdana"/>
          <w:color w:val="000000"/>
          <w:sz w:val="18"/>
          <w:szCs w:val="18"/>
        </w:rPr>
        <w:t>,</w:t>
      </w:r>
    </w:p>
    <w:p w14:paraId="770843E0"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40. B.И. Орел// Здоровый образ жизни: тез. докл. конф. М., 1990. - С. 20-21.</w:t>
      </w:r>
    </w:p>
    <w:p w14:paraId="1320DACB"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41. Волчек, М.Г. Обучение</w:t>
      </w:r>
      <w:r>
        <w:rPr>
          <w:rStyle w:val="WW8Num2z0"/>
          <w:rFonts w:ascii="Verdana" w:hAnsi="Verdana"/>
          <w:color w:val="000000"/>
          <w:sz w:val="18"/>
          <w:szCs w:val="18"/>
        </w:rPr>
        <w:t> </w:t>
      </w:r>
      <w:r>
        <w:rPr>
          <w:rStyle w:val="WW8Num3z0"/>
          <w:rFonts w:ascii="Verdana" w:hAnsi="Verdana"/>
          <w:color w:val="4682B4"/>
          <w:sz w:val="18"/>
          <w:szCs w:val="18"/>
        </w:rPr>
        <w:t>математике</w:t>
      </w:r>
      <w:r>
        <w:rPr>
          <w:rStyle w:val="WW8Num2z0"/>
          <w:rFonts w:ascii="Verdana" w:hAnsi="Verdana"/>
          <w:color w:val="000000"/>
          <w:sz w:val="18"/>
          <w:szCs w:val="18"/>
        </w:rPr>
        <w:t> </w:t>
      </w:r>
      <w:r>
        <w:rPr>
          <w:rFonts w:ascii="Verdana" w:hAnsi="Verdana"/>
          <w:color w:val="000000"/>
          <w:sz w:val="18"/>
          <w:szCs w:val="18"/>
        </w:rPr>
        <w:t>младших школьников в условиях</w:t>
      </w:r>
      <w:r>
        <w:rPr>
          <w:rStyle w:val="WW8Num2z0"/>
          <w:rFonts w:ascii="Verdana" w:hAnsi="Verdana"/>
          <w:color w:val="000000"/>
          <w:sz w:val="18"/>
          <w:szCs w:val="18"/>
        </w:rPr>
        <w:t> </w:t>
      </w:r>
      <w:r>
        <w:rPr>
          <w:rStyle w:val="WW8Num3z0"/>
          <w:rFonts w:ascii="Verdana" w:hAnsi="Verdana"/>
          <w:color w:val="4682B4"/>
          <w:sz w:val="18"/>
          <w:szCs w:val="18"/>
        </w:rPr>
        <w:t>здоровьесбережения</w:t>
      </w:r>
      <w:r>
        <w:rPr>
          <w:rFonts w:ascii="Verdana" w:hAnsi="Verdana"/>
          <w:color w:val="000000"/>
          <w:sz w:val="18"/>
          <w:szCs w:val="18"/>
        </w:rPr>
        <w:t>: дис. . канд. пед. наук. /М.Г Волчек. Новосибирск, 2006.-205 с.</w:t>
      </w:r>
    </w:p>
    <w:p w14:paraId="6E765F4E"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42. Воронова, Е.А. Здоровый образ жизни в современной школе: программы, мероприятия,</w:t>
      </w:r>
      <w:r>
        <w:rPr>
          <w:rStyle w:val="WW8Num2z0"/>
          <w:rFonts w:ascii="Verdana" w:hAnsi="Verdana"/>
          <w:color w:val="000000"/>
          <w:sz w:val="18"/>
          <w:szCs w:val="18"/>
        </w:rPr>
        <w:t> </w:t>
      </w:r>
      <w:r>
        <w:rPr>
          <w:rStyle w:val="WW8Num3z0"/>
          <w:rFonts w:ascii="Verdana" w:hAnsi="Verdana"/>
          <w:color w:val="4682B4"/>
          <w:sz w:val="18"/>
          <w:szCs w:val="18"/>
        </w:rPr>
        <w:t>игры</w:t>
      </w:r>
      <w:r>
        <w:rPr>
          <w:rStyle w:val="WW8Num2z0"/>
          <w:rFonts w:ascii="Verdana" w:hAnsi="Verdana"/>
          <w:color w:val="000000"/>
          <w:sz w:val="18"/>
          <w:szCs w:val="18"/>
        </w:rPr>
        <w:t> </w:t>
      </w:r>
      <w:r>
        <w:rPr>
          <w:rFonts w:ascii="Verdana" w:hAnsi="Verdana"/>
          <w:color w:val="000000"/>
          <w:sz w:val="18"/>
          <w:szCs w:val="18"/>
        </w:rPr>
        <w:t>/ Е.А. Воронова. Изд. 2-е. - Ростов н/Д: Феникс, 2008. - 245 с.</w:t>
      </w:r>
    </w:p>
    <w:p w14:paraId="4E333111"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Газман</w:t>
      </w:r>
      <w:r>
        <w:rPr>
          <w:rFonts w:ascii="Verdana" w:hAnsi="Verdana"/>
          <w:color w:val="000000"/>
          <w:sz w:val="18"/>
          <w:szCs w:val="18"/>
        </w:rPr>
        <w:t>, О.С., Харитонова, Н.Е. В школу с</w:t>
      </w:r>
      <w:r>
        <w:rPr>
          <w:rStyle w:val="WW8Num2z0"/>
          <w:rFonts w:ascii="Verdana" w:hAnsi="Verdana"/>
          <w:color w:val="000000"/>
          <w:sz w:val="18"/>
          <w:szCs w:val="18"/>
        </w:rPr>
        <w:t> </w:t>
      </w:r>
      <w:r>
        <w:rPr>
          <w:rStyle w:val="WW8Num3z0"/>
          <w:rFonts w:ascii="Verdana" w:hAnsi="Verdana"/>
          <w:color w:val="4682B4"/>
          <w:sz w:val="18"/>
          <w:szCs w:val="18"/>
        </w:rPr>
        <w:t>игрой</w:t>
      </w:r>
      <w:r>
        <w:rPr>
          <w:rFonts w:ascii="Verdana" w:hAnsi="Verdana"/>
          <w:color w:val="000000"/>
          <w:sz w:val="18"/>
          <w:szCs w:val="18"/>
        </w:rPr>
        <w:t>: кн. для учителя / О.С.</w:t>
      </w:r>
      <w:r>
        <w:rPr>
          <w:rStyle w:val="WW8Num2z0"/>
          <w:rFonts w:ascii="Verdana" w:hAnsi="Verdana"/>
          <w:color w:val="000000"/>
          <w:sz w:val="18"/>
          <w:szCs w:val="18"/>
        </w:rPr>
        <w:t> </w:t>
      </w:r>
      <w:r>
        <w:rPr>
          <w:rStyle w:val="WW8Num3z0"/>
          <w:rFonts w:ascii="Verdana" w:hAnsi="Verdana"/>
          <w:color w:val="4682B4"/>
          <w:sz w:val="18"/>
          <w:szCs w:val="18"/>
        </w:rPr>
        <w:t>Газман</w:t>
      </w:r>
      <w:r>
        <w:rPr>
          <w:rFonts w:ascii="Verdana" w:hAnsi="Verdana"/>
          <w:color w:val="000000"/>
          <w:sz w:val="18"/>
          <w:szCs w:val="18"/>
        </w:rPr>
        <w:t>, Н.Е. Харитонова. М.: Просвещение, 1991. - С. 73</w:t>
      </w:r>
    </w:p>
    <w:p w14:paraId="1CEE2B3A"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44. Гласс, Дж. Жить до 180 лет /Дж. Глас; Пер.с англ. Г.Г.</w:t>
      </w:r>
      <w:r>
        <w:rPr>
          <w:rStyle w:val="WW8Num2z0"/>
          <w:rFonts w:ascii="Verdana" w:hAnsi="Verdana"/>
          <w:color w:val="000000"/>
          <w:sz w:val="18"/>
          <w:szCs w:val="18"/>
        </w:rPr>
        <w:t> </w:t>
      </w:r>
      <w:r>
        <w:rPr>
          <w:rStyle w:val="WW8Num3z0"/>
          <w:rFonts w:ascii="Verdana" w:hAnsi="Verdana"/>
          <w:color w:val="4682B4"/>
          <w:sz w:val="18"/>
          <w:szCs w:val="18"/>
        </w:rPr>
        <w:t>Демирчогляна</w:t>
      </w:r>
      <w:r>
        <w:rPr>
          <w:rFonts w:ascii="Verdana" w:hAnsi="Verdana"/>
          <w:color w:val="000000"/>
          <w:sz w:val="18"/>
          <w:szCs w:val="18"/>
        </w:rPr>
        <w:t>. М.: Физкультура и спорт, 1991. - 93с.</w:t>
      </w:r>
    </w:p>
    <w:p w14:paraId="77FCFF92"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45. Гленсдорф, П.,</w:t>
      </w:r>
      <w:r>
        <w:rPr>
          <w:rStyle w:val="WW8Num2z0"/>
          <w:rFonts w:ascii="Verdana" w:hAnsi="Verdana"/>
          <w:color w:val="000000"/>
          <w:sz w:val="18"/>
          <w:szCs w:val="18"/>
        </w:rPr>
        <w:t> </w:t>
      </w:r>
      <w:r>
        <w:rPr>
          <w:rStyle w:val="WW8Num3z0"/>
          <w:rFonts w:ascii="Verdana" w:hAnsi="Verdana"/>
          <w:color w:val="4682B4"/>
          <w:sz w:val="18"/>
          <w:szCs w:val="18"/>
        </w:rPr>
        <w:t>Пришжин</w:t>
      </w:r>
      <w:r>
        <w:rPr>
          <w:rStyle w:val="WW8Num2z0"/>
          <w:rFonts w:ascii="Verdana" w:hAnsi="Verdana"/>
          <w:color w:val="000000"/>
          <w:sz w:val="18"/>
          <w:szCs w:val="18"/>
        </w:rPr>
        <w:t> </w:t>
      </w:r>
      <w:r>
        <w:rPr>
          <w:rFonts w:ascii="Verdana" w:hAnsi="Verdana"/>
          <w:color w:val="000000"/>
          <w:sz w:val="18"/>
          <w:szCs w:val="18"/>
        </w:rPr>
        <w:t>И.Р.Термодинамическая теория структур, устойчивости и флуктуации / П. Гленсдорф. М.: Мир, 2003. - 280 с.</w:t>
      </w:r>
    </w:p>
    <w:p w14:paraId="3FE58A63"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46. Голощапов, Б.Р. История физической культуры и спорта: учебник для высших учебных заведений / Б.Р. Голощапов. Изд. 4-е. - М., 2007. - 312с.</w:t>
      </w:r>
    </w:p>
    <w:p w14:paraId="63FAC5AA"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47. Громбах, С.М. Международный год</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и гигиена детей и подростков в</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w:t>
      </w:r>
    </w:p>
    <w:p w14:paraId="267DF276"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48. C.М. Громбах // Гигиена и санитария -1979. №7. - С.31 -36.</w:t>
      </w:r>
    </w:p>
    <w:p w14:paraId="48CB5B54"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49. Горбенко, П.П. Валеология и здоровый образ жизни/ П.П. Горбенко// Учитель. -2005. -№5. С.61-10</w:t>
      </w:r>
    </w:p>
    <w:p w14:paraId="3C7B83C7"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50. Григорьев, Д.В.</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по организации внеучебной деятельности учащихся начальной и основной школы (1-9 классов) Электронный ресурс. / Д.В. Григорьев. Режим доступа: URL: http//ims.srkc.ru/images/ (дата обращения: 05.10.2008).</w:t>
      </w:r>
    </w:p>
    <w:p w14:paraId="697B3019"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51. Декларация</w:t>
      </w:r>
      <w:r>
        <w:rPr>
          <w:rStyle w:val="WW8Num2z0"/>
          <w:rFonts w:ascii="Verdana" w:hAnsi="Verdana"/>
          <w:color w:val="000000"/>
          <w:sz w:val="18"/>
          <w:szCs w:val="18"/>
        </w:rPr>
        <w:t> </w:t>
      </w:r>
      <w:r>
        <w:rPr>
          <w:rStyle w:val="WW8Num3z0"/>
          <w:rFonts w:ascii="Verdana" w:hAnsi="Verdana"/>
          <w:color w:val="4682B4"/>
          <w:sz w:val="18"/>
          <w:szCs w:val="18"/>
        </w:rPr>
        <w:t>ВОЗ</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Здоровье доя всех</w:t>
      </w:r>
      <w:r>
        <w:rPr>
          <w:rFonts w:ascii="Verdana" w:hAnsi="Verdana"/>
          <w:color w:val="000000"/>
          <w:sz w:val="18"/>
          <w:szCs w:val="18"/>
        </w:rPr>
        <w:t>». 1998. -№5. - С. 4. Электронный ресурс. -Режим доступа: URL: www.euro.who. int/ Document/Heaith- 21.</w:t>
      </w:r>
    </w:p>
    <w:p w14:paraId="35F121E0"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52. Дик, Н.Ф. Как сохранить и укрепить здоровье</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здоровьесберегающие технологии обучения и воспитания в начальных классах / Н.Ф. Дик. Ростов н/Д: Феникс, 2008. - 311 с.</w:t>
      </w:r>
    </w:p>
    <w:p w14:paraId="7EAD4C56"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53. Дик, Н.Ф. Лучшие инновационные формы</w:t>
      </w:r>
      <w:r>
        <w:rPr>
          <w:rStyle w:val="WW8Num2z0"/>
          <w:rFonts w:ascii="Verdana" w:hAnsi="Verdana"/>
          <w:color w:val="000000"/>
          <w:sz w:val="18"/>
          <w:szCs w:val="18"/>
        </w:rPr>
        <w:t> </w:t>
      </w:r>
      <w:r>
        <w:rPr>
          <w:rStyle w:val="WW8Num3z0"/>
          <w:rFonts w:ascii="Verdana" w:hAnsi="Verdana"/>
          <w:color w:val="4682B4"/>
          <w:sz w:val="18"/>
          <w:szCs w:val="18"/>
        </w:rPr>
        <w:t>внеучебной</w:t>
      </w:r>
      <w:r>
        <w:rPr>
          <w:rStyle w:val="WW8Num2z0"/>
          <w:rFonts w:ascii="Verdana" w:hAnsi="Verdana"/>
          <w:color w:val="000000"/>
          <w:sz w:val="18"/>
          <w:szCs w:val="18"/>
        </w:rPr>
        <w:t> </w:t>
      </w:r>
      <w:r>
        <w:rPr>
          <w:rFonts w:ascii="Verdana" w:hAnsi="Verdana"/>
          <w:color w:val="000000"/>
          <w:sz w:val="18"/>
          <w:szCs w:val="18"/>
        </w:rPr>
        <w:t>деятельности в начальной школе / Н.Ф. Дик. Ростов н/Д.: Феникс, 2009. - 285с.</w:t>
      </w:r>
    </w:p>
    <w:p w14:paraId="595687C3"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54. Дополнительное образование детей: учебное пособие для студентов высших учебных заведений /Под ред. О.Е.Лебедева. М.:ВЛАДОС, 2000. -256 с.</w:t>
      </w:r>
    </w:p>
    <w:p w14:paraId="67A31BE1"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55. Дополнительное образование детей: словарь-справочник/ авт-сост. Д.Е.Яковлев. М.:</w:t>
      </w:r>
      <w:r>
        <w:rPr>
          <w:rStyle w:val="WW8Num2z0"/>
          <w:rFonts w:ascii="Verdana" w:hAnsi="Verdana"/>
          <w:color w:val="000000"/>
          <w:sz w:val="18"/>
          <w:szCs w:val="18"/>
        </w:rPr>
        <w:t> </w:t>
      </w:r>
      <w:r>
        <w:rPr>
          <w:rStyle w:val="WW8Num3z0"/>
          <w:rFonts w:ascii="Verdana" w:hAnsi="Verdana"/>
          <w:color w:val="4682B4"/>
          <w:sz w:val="18"/>
          <w:szCs w:val="18"/>
        </w:rPr>
        <w:t>Аркти</w:t>
      </w:r>
      <w:r>
        <w:rPr>
          <w:rFonts w:ascii="Verdana" w:hAnsi="Verdana"/>
          <w:color w:val="000000"/>
          <w:sz w:val="18"/>
          <w:szCs w:val="18"/>
        </w:rPr>
        <w:t>, 2002. - 112с.</w:t>
      </w:r>
    </w:p>
    <w:p w14:paraId="777170FC"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56. Дыхан, Л.Б.,</w:t>
      </w:r>
      <w:r>
        <w:rPr>
          <w:rStyle w:val="WW8Num2z0"/>
          <w:rFonts w:ascii="Verdana" w:hAnsi="Verdana"/>
          <w:color w:val="000000"/>
          <w:sz w:val="18"/>
          <w:szCs w:val="18"/>
        </w:rPr>
        <w:t> </w:t>
      </w:r>
      <w:r>
        <w:rPr>
          <w:rStyle w:val="WW8Num3z0"/>
          <w:rFonts w:ascii="Verdana" w:hAnsi="Verdana"/>
          <w:color w:val="4682B4"/>
          <w:sz w:val="18"/>
          <w:szCs w:val="18"/>
        </w:rPr>
        <w:t>Кукушин</w:t>
      </w:r>
      <w:r>
        <w:rPr>
          <w:rFonts w:ascii="Verdana" w:hAnsi="Verdana"/>
          <w:color w:val="000000"/>
          <w:sz w:val="18"/>
          <w:szCs w:val="18"/>
        </w:rPr>
        <w:t>, B.C., Трушкин, АГ. Педагогическая валеология. Учебное пособие для студентов педагогических вузов / Под ред. B.C.</w:t>
      </w:r>
      <w:r>
        <w:rPr>
          <w:rStyle w:val="WW8Num2z0"/>
          <w:rFonts w:ascii="Verdana" w:hAnsi="Verdana"/>
          <w:color w:val="000000"/>
          <w:sz w:val="18"/>
          <w:szCs w:val="18"/>
        </w:rPr>
        <w:t> </w:t>
      </w:r>
      <w:r>
        <w:rPr>
          <w:rStyle w:val="WW8Num3z0"/>
          <w:rFonts w:ascii="Verdana" w:hAnsi="Verdana"/>
          <w:color w:val="4682B4"/>
          <w:sz w:val="18"/>
          <w:szCs w:val="18"/>
        </w:rPr>
        <w:t>Кукушина</w:t>
      </w:r>
      <w:r>
        <w:rPr>
          <w:rFonts w:ascii="Verdana" w:hAnsi="Verdana"/>
          <w:color w:val="000000"/>
          <w:sz w:val="18"/>
          <w:szCs w:val="18"/>
        </w:rPr>
        <w:t>. М.:ИКЦ «МарТ», 2005. - С. 147.</w:t>
      </w:r>
    </w:p>
    <w:p w14:paraId="5608631D"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57. Дьяконова, М.Б.</w:t>
      </w:r>
      <w:r>
        <w:rPr>
          <w:rStyle w:val="WW8Num2z0"/>
          <w:rFonts w:ascii="Verdana" w:hAnsi="Verdana"/>
          <w:color w:val="000000"/>
          <w:sz w:val="18"/>
          <w:szCs w:val="18"/>
        </w:rPr>
        <w:t> </w:t>
      </w:r>
      <w:r>
        <w:rPr>
          <w:rStyle w:val="WW8Num3z0"/>
          <w:rFonts w:ascii="Verdana" w:hAnsi="Verdana"/>
          <w:color w:val="4682B4"/>
          <w:sz w:val="18"/>
          <w:szCs w:val="18"/>
        </w:rPr>
        <w:t>Модель</w:t>
      </w:r>
      <w:r>
        <w:rPr>
          <w:rStyle w:val="WW8Num2z0"/>
          <w:rFonts w:ascii="Verdana" w:hAnsi="Verdana"/>
          <w:color w:val="000000"/>
          <w:sz w:val="18"/>
          <w:szCs w:val="18"/>
        </w:rPr>
        <w:t> </w:t>
      </w:r>
      <w:r>
        <w:rPr>
          <w:rFonts w:ascii="Verdana" w:hAnsi="Verdana"/>
          <w:color w:val="000000"/>
          <w:sz w:val="18"/>
          <w:szCs w:val="18"/>
        </w:rPr>
        <w:t>сохранения здоровья школьников в педагогической образовательной среде / М.Б. Дьяконова // Экологическое образование. -2006. -№3. -С. 12.</w:t>
      </w:r>
    </w:p>
    <w:p w14:paraId="1ACF3B36"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Евладова</w:t>
      </w:r>
      <w:r>
        <w:rPr>
          <w:rFonts w:ascii="Verdana" w:hAnsi="Verdana"/>
          <w:color w:val="000000"/>
          <w:sz w:val="18"/>
          <w:szCs w:val="18"/>
        </w:rPr>
        <w:t>, Е.Б. Дополнительное образование детей : учеб. пособие для студентов учреждений сред. проф. образования / Е.Б Евладова, Л.Г.</w:t>
      </w:r>
      <w:r>
        <w:rPr>
          <w:rStyle w:val="WW8Num2z0"/>
          <w:rFonts w:ascii="Verdana" w:hAnsi="Verdana"/>
          <w:color w:val="000000"/>
          <w:sz w:val="18"/>
          <w:szCs w:val="18"/>
        </w:rPr>
        <w:t> </w:t>
      </w:r>
      <w:r>
        <w:rPr>
          <w:rStyle w:val="WW8Num3z0"/>
          <w:rFonts w:ascii="Verdana" w:hAnsi="Verdana"/>
          <w:color w:val="4682B4"/>
          <w:sz w:val="18"/>
          <w:szCs w:val="18"/>
        </w:rPr>
        <w:t>Логинова</w:t>
      </w:r>
      <w:r>
        <w:rPr>
          <w:rFonts w:ascii="Verdana" w:hAnsi="Verdana"/>
          <w:color w:val="000000"/>
          <w:sz w:val="18"/>
          <w:szCs w:val="18"/>
        </w:rPr>
        <w:t>, H.H. Михайлова. -М.: ВЛАДОС, 2002. 352 с.</w:t>
      </w:r>
    </w:p>
    <w:p w14:paraId="1B1F3AC5"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Зайцев</w:t>
      </w:r>
      <w:r>
        <w:rPr>
          <w:rFonts w:ascii="Verdana" w:hAnsi="Verdana"/>
          <w:color w:val="000000"/>
          <w:sz w:val="18"/>
          <w:szCs w:val="18"/>
        </w:rPr>
        <w:t>, А.Г., Зайцев, Г.К Валеология семьи: формирование родительской сферы / А.Г. Зайцев, Г.К. Зайцев // Валеология. 2002. - № 2. - С.47-48.</w:t>
      </w:r>
    </w:p>
    <w:p w14:paraId="181E5B3B"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60. Заруба, H.A. Темпы старения учителей Кемеровской области / H.A. Заруба// Валеология. 2007. - №1. - С.27-31.</w:t>
      </w:r>
    </w:p>
    <w:p w14:paraId="5F9E9ABB"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61. Зверева, М.В. Готовимся к школе: методические рекомендации к</w:t>
      </w:r>
      <w:r>
        <w:rPr>
          <w:rStyle w:val="WW8Num2z0"/>
          <w:rFonts w:ascii="Verdana" w:hAnsi="Verdana"/>
          <w:color w:val="000000"/>
          <w:sz w:val="18"/>
          <w:szCs w:val="18"/>
        </w:rPr>
        <w:t> </w:t>
      </w:r>
      <w:r>
        <w:rPr>
          <w:rStyle w:val="WW8Num3z0"/>
          <w:rFonts w:ascii="Verdana" w:hAnsi="Verdana"/>
          <w:color w:val="4682B4"/>
          <w:sz w:val="18"/>
          <w:szCs w:val="18"/>
        </w:rPr>
        <w:t>тетради</w:t>
      </w:r>
      <w:r>
        <w:rPr>
          <w:rStyle w:val="WW8Num2z0"/>
          <w:rFonts w:ascii="Verdana" w:hAnsi="Verdana"/>
          <w:color w:val="000000"/>
          <w:sz w:val="18"/>
          <w:szCs w:val="18"/>
        </w:rPr>
        <w:t> </w:t>
      </w:r>
      <w:r>
        <w:rPr>
          <w:rFonts w:ascii="Verdana" w:hAnsi="Verdana"/>
          <w:color w:val="000000"/>
          <w:sz w:val="18"/>
          <w:szCs w:val="18"/>
        </w:rPr>
        <w:t>дня старших дошкольников «</w:t>
      </w:r>
      <w:r>
        <w:rPr>
          <w:rStyle w:val="WW8Num3z0"/>
          <w:rFonts w:ascii="Verdana" w:hAnsi="Verdana"/>
          <w:color w:val="4682B4"/>
          <w:sz w:val="18"/>
          <w:szCs w:val="18"/>
        </w:rPr>
        <w:t>Сохрани свое здоровье сам!</w:t>
      </w:r>
      <w:r>
        <w:rPr>
          <w:rFonts w:ascii="Verdana" w:hAnsi="Verdana"/>
          <w:color w:val="000000"/>
          <w:sz w:val="18"/>
          <w:szCs w:val="18"/>
        </w:rPr>
        <w:t>»: пособие для</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дошкольных учреждений и родителей / М.В. Зверева. Смоленск : Ассоциация XXI век, 2009.</w:t>
      </w:r>
    </w:p>
    <w:p w14:paraId="62A2EFE4"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Здоровьесберегающее</w:t>
      </w:r>
      <w:r>
        <w:rPr>
          <w:rStyle w:val="WW8Num2z0"/>
          <w:rFonts w:ascii="Verdana" w:hAnsi="Verdana"/>
          <w:color w:val="000000"/>
          <w:sz w:val="18"/>
          <w:szCs w:val="18"/>
        </w:rPr>
        <w:t> </w:t>
      </w:r>
      <w:r>
        <w:rPr>
          <w:rFonts w:ascii="Verdana" w:hAnsi="Verdana"/>
          <w:color w:val="000000"/>
          <w:sz w:val="18"/>
          <w:szCs w:val="18"/>
        </w:rPr>
        <w:t>образование и воспитание / Под ред. В.И. Андреева. Казань: Центр инновационных технологий, 2000. - 207с.</w:t>
      </w:r>
    </w:p>
    <w:p w14:paraId="1FD9F69D"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Здоровьесберегающие</w:t>
      </w:r>
      <w:r>
        <w:rPr>
          <w:rStyle w:val="WW8Num2z0"/>
          <w:rFonts w:ascii="Verdana" w:hAnsi="Verdana"/>
          <w:color w:val="000000"/>
          <w:sz w:val="18"/>
          <w:szCs w:val="18"/>
        </w:rPr>
        <w:t> </w:t>
      </w:r>
      <w:r>
        <w:rPr>
          <w:rFonts w:ascii="Verdana" w:hAnsi="Verdana"/>
          <w:color w:val="000000"/>
          <w:sz w:val="18"/>
          <w:szCs w:val="18"/>
        </w:rPr>
        <w:t>технологии в общеобразовательной школе: методология анализ, формы, методы, опыт применения / Под ред. М.М.</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В Д. Сонькина. -М.: ИВФ</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2002.-181с.</w:t>
      </w:r>
    </w:p>
    <w:p w14:paraId="07D6B763"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64. Ибн Сина, А А. Канон врачебной науки. Избранные разделы. /Составители: И.Каримов, Э.У. Хуршуг. М., Ташкент. -1994. - Ч.1 - 400 с.</w:t>
      </w:r>
    </w:p>
    <w:p w14:paraId="5345F5FB"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65. Изуткин, Д.А. Здоровый образ жизни как основа профилактики, автореф. дисс.канд. мед. наук. / ДА Изуткин. М., 1982. - 20 с.</w:t>
      </w:r>
    </w:p>
    <w:p w14:paraId="3DFA6DAF"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66. Ильин, И.А.</w:t>
      </w:r>
      <w:r>
        <w:rPr>
          <w:rStyle w:val="WW8Num2z0"/>
          <w:rFonts w:ascii="Verdana" w:hAnsi="Verdana"/>
          <w:color w:val="000000"/>
          <w:sz w:val="18"/>
          <w:szCs w:val="18"/>
        </w:rPr>
        <w:t> </w:t>
      </w:r>
      <w:r>
        <w:rPr>
          <w:rStyle w:val="WW8Num3z0"/>
          <w:rFonts w:ascii="Verdana" w:hAnsi="Verdana"/>
          <w:color w:val="4682B4"/>
          <w:sz w:val="18"/>
          <w:szCs w:val="18"/>
        </w:rPr>
        <w:t>Путь</w:t>
      </w:r>
      <w:r>
        <w:rPr>
          <w:rStyle w:val="WW8Num2z0"/>
          <w:rFonts w:ascii="Verdana" w:hAnsi="Verdana"/>
          <w:color w:val="000000"/>
          <w:sz w:val="18"/>
          <w:szCs w:val="18"/>
        </w:rPr>
        <w:t> </w:t>
      </w:r>
      <w:r>
        <w:rPr>
          <w:rFonts w:ascii="Verdana" w:hAnsi="Verdana"/>
          <w:color w:val="000000"/>
          <w:sz w:val="18"/>
          <w:szCs w:val="18"/>
        </w:rPr>
        <w:t>к очевидности / И.А. Ильин. М.: Издательство «</w:t>
      </w:r>
      <w:r>
        <w:rPr>
          <w:rStyle w:val="WW8Num3z0"/>
          <w:rFonts w:ascii="Verdana" w:hAnsi="Verdana"/>
          <w:color w:val="4682B4"/>
          <w:sz w:val="18"/>
          <w:szCs w:val="18"/>
        </w:rPr>
        <w:t>Республика</w:t>
      </w:r>
      <w:r>
        <w:rPr>
          <w:rFonts w:ascii="Verdana" w:hAnsi="Verdana"/>
          <w:color w:val="000000"/>
          <w:sz w:val="18"/>
          <w:szCs w:val="18"/>
        </w:rPr>
        <w:t>»., 1993.-с. 199-215.</w:t>
      </w:r>
    </w:p>
    <w:p w14:paraId="4B4EA1B3"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Ирхин</w:t>
      </w:r>
      <w:r>
        <w:rPr>
          <w:rFonts w:ascii="Verdana" w:hAnsi="Verdana"/>
          <w:color w:val="000000"/>
          <w:sz w:val="18"/>
          <w:szCs w:val="18"/>
        </w:rPr>
        <w:t>, В.Н., Ирхина, И.В. Валеологически обоснованный</w:t>
      </w:r>
      <w:r>
        <w:rPr>
          <w:rStyle w:val="WW8Num2z0"/>
          <w:rFonts w:ascii="Verdana" w:hAnsi="Verdana"/>
          <w:color w:val="000000"/>
          <w:sz w:val="18"/>
          <w:szCs w:val="18"/>
        </w:rPr>
        <w:t> </w:t>
      </w:r>
      <w:r>
        <w:rPr>
          <w:rStyle w:val="WW8Num3z0"/>
          <w:rFonts w:ascii="Verdana" w:hAnsi="Verdana"/>
          <w:color w:val="4682B4"/>
          <w:sz w:val="18"/>
          <w:szCs w:val="18"/>
        </w:rPr>
        <w:t>урок</w:t>
      </w:r>
      <w:r>
        <w:rPr>
          <w:rStyle w:val="WW8Num2z0"/>
          <w:rFonts w:ascii="Verdana" w:hAnsi="Verdana"/>
          <w:color w:val="000000"/>
          <w:sz w:val="18"/>
          <w:szCs w:val="18"/>
        </w:rPr>
        <w:t> </w:t>
      </w:r>
      <w:r>
        <w:rPr>
          <w:rFonts w:ascii="Verdana" w:hAnsi="Verdana"/>
          <w:color w:val="000000"/>
          <w:sz w:val="18"/>
          <w:szCs w:val="18"/>
        </w:rPr>
        <w:t xml:space="preserve">в современной школе: </w:t>
      </w:r>
      <w:r>
        <w:rPr>
          <w:rFonts w:ascii="Verdana" w:hAnsi="Verdana"/>
          <w:color w:val="000000"/>
          <w:sz w:val="18"/>
          <w:szCs w:val="18"/>
        </w:rPr>
        <w:lastRenderedPageBreak/>
        <w:t>учебное пособие / В.Н. Ирхин, И.В.</w:t>
      </w:r>
      <w:r>
        <w:rPr>
          <w:rStyle w:val="WW8Num2z0"/>
          <w:rFonts w:ascii="Verdana" w:hAnsi="Verdana"/>
          <w:color w:val="000000"/>
          <w:sz w:val="18"/>
          <w:szCs w:val="18"/>
        </w:rPr>
        <w:t> </w:t>
      </w:r>
      <w:r>
        <w:rPr>
          <w:rStyle w:val="WW8Num3z0"/>
          <w:rFonts w:ascii="Verdana" w:hAnsi="Verdana"/>
          <w:color w:val="4682B4"/>
          <w:sz w:val="18"/>
          <w:szCs w:val="18"/>
        </w:rPr>
        <w:t>Ирхина</w:t>
      </w:r>
      <w:r>
        <w:rPr>
          <w:rFonts w:ascii="Verdana" w:hAnsi="Verdana"/>
          <w:color w:val="000000"/>
          <w:sz w:val="18"/>
          <w:szCs w:val="18"/>
        </w:rPr>
        <w:t>. Барнаул, 1998. -117с.</w:t>
      </w:r>
    </w:p>
    <w:p w14:paraId="229E22AD"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Казаренков</w:t>
      </w:r>
      <w:r>
        <w:rPr>
          <w:rFonts w:ascii="Verdana" w:hAnsi="Verdana"/>
          <w:color w:val="000000"/>
          <w:sz w:val="18"/>
          <w:szCs w:val="18"/>
        </w:rPr>
        <w:t>, В.И. Основы педагогики: Интеграция</w:t>
      </w:r>
      <w:r>
        <w:rPr>
          <w:rStyle w:val="WW8Num2z0"/>
          <w:rFonts w:ascii="Verdana" w:hAnsi="Verdana"/>
          <w:color w:val="000000"/>
          <w:sz w:val="18"/>
          <w:szCs w:val="18"/>
        </w:rPr>
        <w:t> </w:t>
      </w:r>
      <w:r>
        <w:rPr>
          <w:rStyle w:val="WW8Num3z0"/>
          <w:rFonts w:ascii="Verdana" w:hAnsi="Verdana"/>
          <w:color w:val="4682B4"/>
          <w:sz w:val="18"/>
          <w:szCs w:val="18"/>
        </w:rPr>
        <w:t>урочных</w:t>
      </w:r>
      <w:r>
        <w:rPr>
          <w:rStyle w:val="WW8Num2z0"/>
          <w:rFonts w:ascii="Verdana" w:hAnsi="Verdana"/>
          <w:color w:val="000000"/>
          <w:sz w:val="18"/>
          <w:szCs w:val="18"/>
        </w:rPr>
        <w:t> </w:t>
      </w:r>
      <w:r>
        <w:rPr>
          <w:rFonts w:ascii="Verdana" w:hAnsi="Verdana"/>
          <w:color w:val="000000"/>
          <w:sz w:val="18"/>
          <w:szCs w:val="18"/>
        </w:rPr>
        <w:t>и внеурочных занятий школьников: учебное пособие / В.И. Казаренков. М.: Логос, 2003. - 96с.</w:t>
      </w:r>
    </w:p>
    <w:p w14:paraId="27A507BD"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69. Казин, Э.М. Адаптация и здоровье: учебное пособие / Э.М. Казин. Кемерово, 2003.-301с.</w:t>
      </w:r>
    </w:p>
    <w:p w14:paraId="01269CAE"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Казин</w:t>
      </w:r>
      <w:r>
        <w:rPr>
          <w:rFonts w:ascii="Verdana" w:hAnsi="Verdana"/>
          <w:color w:val="000000"/>
          <w:sz w:val="18"/>
          <w:szCs w:val="18"/>
        </w:rPr>
        <w:t>, Э.М., Блинова, Н.Г., Литвтнова, H.A. Основы индивидуального здоровья человека: Введение в общую и прикладную валеологию: учебное пособие для высших учебных заведений / Э.М. Казин, Н.Г.</w:t>
      </w:r>
      <w:r>
        <w:rPr>
          <w:rStyle w:val="WW8Num2z0"/>
          <w:rFonts w:ascii="Verdana" w:hAnsi="Verdana"/>
          <w:color w:val="000000"/>
          <w:sz w:val="18"/>
          <w:szCs w:val="18"/>
        </w:rPr>
        <w:t> </w:t>
      </w:r>
      <w:r>
        <w:rPr>
          <w:rStyle w:val="WW8Num3z0"/>
          <w:rFonts w:ascii="Verdana" w:hAnsi="Verdana"/>
          <w:color w:val="4682B4"/>
          <w:sz w:val="18"/>
          <w:szCs w:val="18"/>
        </w:rPr>
        <w:t>Блинова</w:t>
      </w:r>
      <w:r>
        <w:rPr>
          <w:rFonts w:ascii="Verdana" w:hAnsi="Verdana"/>
          <w:color w:val="000000"/>
          <w:sz w:val="18"/>
          <w:szCs w:val="18"/>
        </w:rPr>
        <w:t>, H.A. Литвтнова. М., 2000 -192 с.</w:t>
      </w:r>
    </w:p>
    <w:p w14:paraId="41556979"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Казин</w:t>
      </w:r>
      <w:r>
        <w:rPr>
          <w:rFonts w:ascii="Verdana" w:hAnsi="Verdana"/>
          <w:color w:val="000000"/>
          <w:sz w:val="18"/>
          <w:szCs w:val="18"/>
        </w:rPr>
        <w:t>, Э.М., Айдаркин, Е.К Федоров, А.И. Здоровье учащихся как базовая адаптивная и социальная ценность /Э.М. Казин, Е.К.</w:t>
      </w:r>
      <w:r>
        <w:rPr>
          <w:rStyle w:val="WW8Num2z0"/>
          <w:rFonts w:ascii="Verdana" w:hAnsi="Verdana"/>
          <w:color w:val="000000"/>
          <w:sz w:val="18"/>
          <w:szCs w:val="18"/>
        </w:rPr>
        <w:t> </w:t>
      </w:r>
      <w:r>
        <w:rPr>
          <w:rStyle w:val="WW8Num3z0"/>
          <w:rFonts w:ascii="Verdana" w:hAnsi="Verdana"/>
          <w:color w:val="4682B4"/>
          <w:sz w:val="18"/>
          <w:szCs w:val="18"/>
        </w:rPr>
        <w:t>Айдаркин</w:t>
      </w:r>
      <w:r>
        <w:rPr>
          <w:rFonts w:ascii="Verdana" w:hAnsi="Verdana"/>
          <w:color w:val="000000"/>
          <w:sz w:val="18"/>
          <w:szCs w:val="18"/>
        </w:rPr>
        <w:t>, А.И. Федоров// Валеология. №3. - 2008. - С.21.</w:t>
      </w:r>
    </w:p>
    <w:p w14:paraId="04BC0B86"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Казин</w:t>
      </w:r>
      <w:r>
        <w:rPr>
          <w:rFonts w:ascii="Verdana" w:hAnsi="Verdana"/>
          <w:color w:val="000000"/>
          <w:sz w:val="18"/>
          <w:szCs w:val="18"/>
        </w:rPr>
        <w:t>, Э.М., Коваленко, Н.В. Познавательно-развивающий аспект системы физического воспитания / Э.М. Казин, Н.В.</w:t>
      </w:r>
      <w:r>
        <w:rPr>
          <w:rStyle w:val="WW8Num2z0"/>
          <w:rFonts w:ascii="Verdana" w:hAnsi="Verdana"/>
          <w:color w:val="000000"/>
          <w:sz w:val="18"/>
          <w:szCs w:val="18"/>
        </w:rPr>
        <w:t> </w:t>
      </w:r>
      <w:r>
        <w:rPr>
          <w:rStyle w:val="WW8Num3z0"/>
          <w:rFonts w:ascii="Verdana" w:hAnsi="Verdana"/>
          <w:color w:val="4682B4"/>
          <w:sz w:val="18"/>
          <w:szCs w:val="18"/>
        </w:rPr>
        <w:t>Коваленко</w:t>
      </w:r>
      <w:r>
        <w:rPr>
          <w:rFonts w:ascii="Verdana" w:hAnsi="Verdana"/>
          <w:color w:val="000000"/>
          <w:sz w:val="18"/>
          <w:szCs w:val="18"/>
        </w:rPr>
        <w:t>// Валеология. 2006. - №4. -С.29-34.</w:t>
      </w:r>
    </w:p>
    <w:p w14:paraId="3D12B3F9"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Казин</w:t>
      </w:r>
      <w:r>
        <w:rPr>
          <w:rFonts w:ascii="Verdana" w:hAnsi="Verdana"/>
          <w:color w:val="000000"/>
          <w:sz w:val="18"/>
          <w:szCs w:val="18"/>
        </w:rPr>
        <w:t>, Э.М., Марпошева, Т.С. Роль психолош-валеологических подходов в формировании установки как</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фактора здоровья и развития личности/ Э.М. Казин, Т.С. Марпошева// Проблемы</w:t>
      </w:r>
      <w:r>
        <w:rPr>
          <w:rStyle w:val="WW8Num2z0"/>
          <w:rFonts w:ascii="Verdana" w:hAnsi="Verdana"/>
          <w:color w:val="000000"/>
          <w:sz w:val="18"/>
          <w:szCs w:val="18"/>
        </w:rPr>
        <w:t> </w:t>
      </w:r>
      <w:r>
        <w:rPr>
          <w:rStyle w:val="WW8Num3z0"/>
          <w:rFonts w:ascii="Verdana" w:hAnsi="Verdana"/>
          <w:color w:val="4682B4"/>
          <w:sz w:val="18"/>
          <w:szCs w:val="18"/>
        </w:rPr>
        <w:t>валеологизации</w:t>
      </w:r>
      <w:r>
        <w:rPr>
          <w:rStyle w:val="WW8Num2z0"/>
          <w:rFonts w:ascii="Verdana" w:hAnsi="Verdana"/>
          <w:color w:val="000000"/>
          <w:sz w:val="18"/>
          <w:szCs w:val="18"/>
        </w:rPr>
        <w:t> </w:t>
      </w:r>
      <w:r>
        <w:rPr>
          <w:rFonts w:ascii="Verdana" w:hAnsi="Verdana"/>
          <w:color w:val="000000"/>
          <w:sz w:val="18"/>
          <w:szCs w:val="18"/>
        </w:rPr>
        <w:t>образовательной среды. -Кемерово. -1999. С. 16-43.</w:t>
      </w:r>
    </w:p>
    <w:p w14:paraId="118F3C50"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Казин</w:t>
      </w:r>
      <w:r>
        <w:rPr>
          <w:rFonts w:ascii="Verdana" w:hAnsi="Verdana"/>
          <w:color w:val="000000"/>
          <w:sz w:val="18"/>
          <w:szCs w:val="18"/>
        </w:rPr>
        <w:t>, Э.М. Методологические и организационные подходы к проблеме</w:t>
      </w:r>
      <w:r>
        <w:rPr>
          <w:rStyle w:val="WW8Num2z0"/>
          <w:rFonts w:ascii="Verdana" w:hAnsi="Verdana"/>
          <w:color w:val="000000"/>
          <w:sz w:val="18"/>
          <w:szCs w:val="18"/>
        </w:rPr>
        <w:t> </w:t>
      </w:r>
      <w:r>
        <w:rPr>
          <w:rStyle w:val="WW8Num3z0"/>
          <w:rFonts w:ascii="Verdana" w:hAnsi="Verdana"/>
          <w:color w:val="4682B4"/>
          <w:sz w:val="18"/>
          <w:szCs w:val="18"/>
        </w:rPr>
        <w:t>валеологического</w:t>
      </w:r>
      <w:r>
        <w:rPr>
          <w:rStyle w:val="WW8Num2z0"/>
          <w:rFonts w:ascii="Verdana" w:hAnsi="Verdana"/>
          <w:color w:val="000000"/>
          <w:sz w:val="18"/>
          <w:szCs w:val="18"/>
        </w:rPr>
        <w:t> </w:t>
      </w:r>
      <w:r>
        <w:rPr>
          <w:rFonts w:ascii="Verdana" w:hAnsi="Verdana"/>
          <w:color w:val="000000"/>
          <w:sz w:val="18"/>
          <w:szCs w:val="18"/>
        </w:rPr>
        <w:t>образования и воспитания / Э.М. Казин, Т.С.</w:t>
      </w:r>
      <w:r>
        <w:rPr>
          <w:rStyle w:val="WW8Num2z0"/>
          <w:rFonts w:ascii="Verdana" w:hAnsi="Verdana"/>
          <w:color w:val="000000"/>
          <w:sz w:val="18"/>
          <w:szCs w:val="18"/>
        </w:rPr>
        <w:t> </w:t>
      </w:r>
      <w:r>
        <w:rPr>
          <w:rStyle w:val="WW8Num3z0"/>
          <w:rFonts w:ascii="Verdana" w:hAnsi="Verdana"/>
          <w:color w:val="4682B4"/>
          <w:sz w:val="18"/>
          <w:szCs w:val="18"/>
        </w:rPr>
        <w:t>Панина</w:t>
      </w:r>
      <w:r>
        <w:rPr>
          <w:rFonts w:ascii="Verdana" w:hAnsi="Verdana"/>
          <w:color w:val="000000"/>
          <w:sz w:val="18"/>
          <w:szCs w:val="18"/>
        </w:rPr>
        <w:t>, В. П. Казначеев, Г. А Кураев.-Кемерово, 1997.-е. 109.</w:t>
      </w:r>
    </w:p>
    <w:p w14:paraId="3F098F45"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75. Казин, Э.М. К вопросу о механизме реализации программы «Образование и здоровье в муниципальных образовательных учреждениях»/Э.М. Казин// Валеология. 2006. -№4. - с. 35-40.</w:t>
      </w:r>
    </w:p>
    <w:p w14:paraId="6CCA2B79"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76. Казначеев, В.П. Основания формирования программы общей и частной</w:t>
      </w:r>
      <w:r>
        <w:rPr>
          <w:rStyle w:val="WW8Num2z0"/>
          <w:rFonts w:ascii="Verdana" w:hAnsi="Verdana"/>
          <w:color w:val="000000"/>
          <w:sz w:val="18"/>
          <w:szCs w:val="18"/>
        </w:rPr>
        <w:t> </w:t>
      </w:r>
      <w:r>
        <w:rPr>
          <w:rStyle w:val="WW8Num3z0"/>
          <w:rFonts w:ascii="Verdana" w:hAnsi="Verdana"/>
          <w:color w:val="4682B4"/>
          <w:sz w:val="18"/>
          <w:szCs w:val="18"/>
        </w:rPr>
        <w:t>валеологии</w:t>
      </w:r>
      <w:r>
        <w:rPr>
          <w:rStyle w:val="WW8Num2z0"/>
          <w:rFonts w:ascii="Verdana" w:hAnsi="Verdana"/>
          <w:color w:val="000000"/>
          <w:sz w:val="18"/>
          <w:szCs w:val="18"/>
        </w:rPr>
        <w:t> </w:t>
      </w:r>
      <w:r>
        <w:rPr>
          <w:rFonts w:ascii="Verdana" w:hAnsi="Verdana"/>
          <w:color w:val="000000"/>
          <w:sz w:val="18"/>
          <w:szCs w:val="18"/>
        </w:rPr>
        <w:t>/ В.П. Казначеев // Валеология. -1996. № 4. - С. 75-82.</w:t>
      </w:r>
    </w:p>
    <w:p w14:paraId="22F29FE5"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77. Казначеев, В.П. Здоровье нации, просвещение, образование: монография /В.П. Казначеев М. - Кострома. -1996. - С. 12-16.</w:t>
      </w:r>
    </w:p>
    <w:p w14:paraId="50ECCD10"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78. Казначеев, В.П. Основы общей валеологии/ В.П. Казначеев. Воронеж, 1997- 48 с.</w:t>
      </w:r>
    </w:p>
    <w:p w14:paraId="2783B37C"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Калинова</w:t>
      </w:r>
      <w:r>
        <w:rPr>
          <w:rFonts w:ascii="Verdana" w:hAnsi="Verdana"/>
          <w:color w:val="000000"/>
          <w:sz w:val="18"/>
          <w:szCs w:val="18"/>
        </w:rPr>
        <w:t>, Г.С., Мягкова, А.Н. Учебная нагрузка и здоровье школьников / Г.С. Калинова, АН. Мягкова// Человек. Культура. Здоровье М.: Генезис, 1997. - 65с.</w:t>
      </w:r>
    </w:p>
    <w:p w14:paraId="02895944"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Карпюк</w:t>
      </w:r>
      <w:r>
        <w:rPr>
          <w:rFonts w:ascii="Verdana" w:hAnsi="Verdana"/>
          <w:color w:val="000000"/>
          <w:sz w:val="18"/>
          <w:szCs w:val="18"/>
        </w:rPr>
        <w:t>, И.А Воспитательная система школы /И.А. Карпюк, М.Б.</w:t>
      </w:r>
      <w:r>
        <w:rPr>
          <w:rStyle w:val="WW8Num2z0"/>
          <w:rFonts w:ascii="Verdana" w:hAnsi="Verdana"/>
          <w:color w:val="000000"/>
          <w:sz w:val="18"/>
          <w:szCs w:val="18"/>
        </w:rPr>
        <w:t> </w:t>
      </w:r>
      <w:r>
        <w:rPr>
          <w:rStyle w:val="WW8Num3z0"/>
          <w:rFonts w:ascii="Verdana" w:hAnsi="Verdana"/>
          <w:color w:val="4682B4"/>
          <w:sz w:val="18"/>
          <w:szCs w:val="18"/>
        </w:rPr>
        <w:t>Чернова</w:t>
      </w:r>
      <w:r>
        <w:rPr>
          <w:rFonts w:ascii="Verdana" w:hAnsi="Verdana"/>
          <w:color w:val="000000"/>
          <w:sz w:val="18"/>
          <w:szCs w:val="18"/>
        </w:rPr>
        <w:t>. -Минск: Университетское, 2002. -167с.</w:t>
      </w:r>
    </w:p>
    <w:p w14:paraId="6A324889"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Ковалько</w:t>
      </w:r>
      <w:r>
        <w:rPr>
          <w:rFonts w:ascii="Verdana" w:hAnsi="Verdana"/>
          <w:color w:val="000000"/>
          <w:sz w:val="18"/>
          <w:szCs w:val="18"/>
        </w:rPr>
        <w:t>, В.И. Здоровьесберегающие технологии в начальной школе. -1-4 классы. / В.И. Ковалько. М.: «ВАКО», 2004. - 296 с.</w:t>
      </w:r>
    </w:p>
    <w:p w14:paraId="2615B0E0"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Коджаспирова</w:t>
      </w:r>
      <w:r>
        <w:rPr>
          <w:rFonts w:ascii="Verdana" w:hAnsi="Verdana"/>
          <w:color w:val="000000"/>
          <w:sz w:val="18"/>
          <w:szCs w:val="18"/>
        </w:rPr>
        <w:t>, Г.М., Коджаспиров, А.Ю. Педагогический словарь /Г.М.</w:t>
      </w:r>
      <w:r>
        <w:rPr>
          <w:rStyle w:val="WW8Num2z0"/>
          <w:rFonts w:ascii="Verdana" w:hAnsi="Verdana"/>
          <w:color w:val="000000"/>
          <w:sz w:val="18"/>
          <w:szCs w:val="18"/>
        </w:rPr>
        <w:t> </w:t>
      </w:r>
      <w:r>
        <w:rPr>
          <w:rStyle w:val="WW8Num3z0"/>
          <w:rFonts w:ascii="Verdana" w:hAnsi="Verdana"/>
          <w:color w:val="4682B4"/>
          <w:sz w:val="18"/>
          <w:szCs w:val="18"/>
        </w:rPr>
        <w:t>Коджаспирова</w:t>
      </w:r>
      <w:r>
        <w:rPr>
          <w:rFonts w:ascii="Verdana" w:hAnsi="Verdana"/>
          <w:color w:val="000000"/>
          <w:sz w:val="18"/>
          <w:szCs w:val="18"/>
        </w:rPr>
        <w:t>, А.Ю. Коджаспиров. М.: Академия, 2003.</w:t>
      </w:r>
    </w:p>
    <w:p w14:paraId="292F4A95"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Колбанов</w:t>
      </w:r>
      <w:r>
        <w:rPr>
          <w:rFonts w:ascii="Verdana" w:hAnsi="Verdana"/>
          <w:color w:val="000000"/>
          <w:sz w:val="18"/>
          <w:szCs w:val="18"/>
        </w:rPr>
        <w:t>, В.В. Валеология: Основные понятия, термины и определения /В.В. Колбанов. СПб., 1996. -105 с.</w:t>
      </w:r>
    </w:p>
    <w:p w14:paraId="164CFB5E"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84. Колесникова, И. А Педагогическая реальность: опыт</w:t>
      </w:r>
      <w:r>
        <w:rPr>
          <w:rStyle w:val="WW8Num2z0"/>
          <w:rFonts w:ascii="Verdana" w:hAnsi="Verdana"/>
          <w:color w:val="000000"/>
          <w:sz w:val="18"/>
          <w:szCs w:val="18"/>
        </w:rPr>
        <w:t> </w:t>
      </w:r>
      <w:r>
        <w:rPr>
          <w:rStyle w:val="WW8Num3z0"/>
          <w:rFonts w:ascii="Verdana" w:hAnsi="Verdana"/>
          <w:color w:val="4682B4"/>
          <w:sz w:val="18"/>
          <w:szCs w:val="18"/>
        </w:rPr>
        <w:t>межпарадигмальной</w:t>
      </w:r>
      <w:r>
        <w:rPr>
          <w:rStyle w:val="WW8Num2z0"/>
          <w:rFonts w:ascii="Verdana" w:hAnsi="Verdana"/>
          <w:color w:val="000000"/>
          <w:sz w:val="18"/>
          <w:szCs w:val="18"/>
        </w:rPr>
        <w:t> </w:t>
      </w:r>
      <w:r>
        <w:rPr>
          <w:rFonts w:ascii="Verdana" w:hAnsi="Verdana"/>
          <w:color w:val="000000"/>
          <w:sz w:val="18"/>
          <w:szCs w:val="18"/>
        </w:rPr>
        <w:t>рефлексии: курс лекций по философии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 И А. Колесникова. СПб, 2001. 288с.95 .Колесов, Д.В. Адаптация организма подростков к учебной нагрузке / Д.В. Колесов. -М, 1987.-176с.</w:t>
      </w:r>
    </w:p>
    <w:p w14:paraId="2253F255"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85. Колесов, Д.В. Валеология новое направление в педагогической науке /Д.В. Колесов // Биология в школе. -1997. -№2. -С.15.</w:t>
      </w:r>
    </w:p>
    <w:p w14:paraId="09846EAA"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86. Колбанов, В.В.</w:t>
      </w:r>
      <w:r>
        <w:rPr>
          <w:rStyle w:val="WW8Num2z0"/>
          <w:rFonts w:ascii="Verdana" w:hAnsi="Verdana"/>
          <w:color w:val="000000"/>
          <w:sz w:val="18"/>
          <w:szCs w:val="18"/>
        </w:rPr>
        <w:t> </w:t>
      </w:r>
      <w:r>
        <w:rPr>
          <w:rStyle w:val="WW8Num3z0"/>
          <w:rFonts w:ascii="Verdana" w:hAnsi="Verdana"/>
          <w:color w:val="4682B4"/>
          <w:sz w:val="18"/>
          <w:szCs w:val="18"/>
        </w:rPr>
        <w:t>Валеологическая</w:t>
      </w:r>
      <w:r>
        <w:rPr>
          <w:rStyle w:val="WW8Num2z0"/>
          <w:rFonts w:ascii="Verdana" w:hAnsi="Verdana"/>
          <w:color w:val="000000"/>
          <w:sz w:val="18"/>
          <w:szCs w:val="18"/>
        </w:rPr>
        <w:t> </w:t>
      </w:r>
      <w:r>
        <w:rPr>
          <w:rFonts w:ascii="Verdana" w:hAnsi="Verdana"/>
          <w:color w:val="000000"/>
          <w:sz w:val="18"/>
          <w:szCs w:val="18"/>
        </w:rPr>
        <w:t>служба в образовательных учреждениях // Проблемы валеологии в образовании: тез. докл. научно-практич.конф / В.В. Колбанов-Липецк, 1995.-С.54-55.</w:t>
      </w:r>
    </w:p>
    <w:p w14:paraId="389623AF"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Колбанов</w:t>
      </w:r>
      <w:r>
        <w:rPr>
          <w:rFonts w:ascii="Verdana" w:hAnsi="Verdana"/>
          <w:color w:val="000000"/>
          <w:sz w:val="18"/>
          <w:szCs w:val="18"/>
        </w:rPr>
        <w:t>, В.В., Берсенева, Т.А. К вопросу о</w:t>
      </w:r>
      <w:r>
        <w:rPr>
          <w:rStyle w:val="WW8Num2z0"/>
          <w:rFonts w:ascii="Verdana" w:hAnsi="Verdana"/>
          <w:color w:val="000000"/>
          <w:sz w:val="18"/>
          <w:szCs w:val="18"/>
        </w:rPr>
        <w:t> </w:t>
      </w:r>
      <w:r>
        <w:rPr>
          <w:rStyle w:val="WW8Num3z0"/>
          <w:rFonts w:ascii="Verdana" w:hAnsi="Verdana"/>
          <w:color w:val="4682B4"/>
          <w:sz w:val="18"/>
          <w:szCs w:val="18"/>
        </w:rPr>
        <w:t>валеологическом</w:t>
      </w:r>
      <w:r>
        <w:rPr>
          <w:rStyle w:val="WW8Num2z0"/>
          <w:rFonts w:ascii="Verdana" w:hAnsi="Verdana"/>
          <w:color w:val="000000"/>
          <w:sz w:val="18"/>
          <w:szCs w:val="18"/>
        </w:rPr>
        <w:t> </w:t>
      </w:r>
      <w:r>
        <w:rPr>
          <w:rFonts w:ascii="Verdana" w:hAnsi="Verdana"/>
          <w:color w:val="000000"/>
          <w:sz w:val="18"/>
          <w:szCs w:val="18"/>
        </w:rPr>
        <w:t>образовании педагога / В.В. Колбанов, Т.А.</w:t>
      </w:r>
      <w:r>
        <w:rPr>
          <w:rStyle w:val="WW8Num2z0"/>
          <w:rFonts w:ascii="Verdana" w:hAnsi="Verdana"/>
          <w:color w:val="000000"/>
          <w:sz w:val="18"/>
          <w:szCs w:val="18"/>
        </w:rPr>
        <w:t> </w:t>
      </w:r>
      <w:r>
        <w:rPr>
          <w:rStyle w:val="WW8Num3z0"/>
          <w:rFonts w:ascii="Verdana" w:hAnsi="Verdana"/>
          <w:color w:val="4682B4"/>
          <w:sz w:val="18"/>
          <w:szCs w:val="18"/>
        </w:rPr>
        <w:t>Берсенева</w:t>
      </w:r>
      <w:r>
        <w:rPr>
          <w:rFonts w:ascii="Verdana" w:hAnsi="Verdana"/>
          <w:color w:val="000000"/>
          <w:sz w:val="18"/>
          <w:szCs w:val="18"/>
        </w:rPr>
        <w:t>// Здоровье и образование. Проблемы педагогической валеологии: материалы I Всероссийской науч.-практич. конф. СПб., 1995. - С.9-13.</w:t>
      </w:r>
    </w:p>
    <w:p w14:paraId="72E3C5B1"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88. Конвенция</w:t>
      </w:r>
      <w:r>
        <w:rPr>
          <w:rStyle w:val="WW8Num2z0"/>
          <w:rFonts w:ascii="Verdana" w:hAnsi="Verdana"/>
          <w:color w:val="000000"/>
          <w:sz w:val="18"/>
          <w:szCs w:val="18"/>
        </w:rPr>
        <w:t> </w:t>
      </w:r>
      <w:r>
        <w:rPr>
          <w:rStyle w:val="WW8Num3z0"/>
          <w:rFonts w:ascii="Verdana" w:hAnsi="Verdana"/>
          <w:color w:val="4682B4"/>
          <w:sz w:val="18"/>
          <w:szCs w:val="18"/>
        </w:rPr>
        <w:t>ООН</w:t>
      </w:r>
      <w:r>
        <w:rPr>
          <w:rStyle w:val="WW8Num2z0"/>
          <w:rFonts w:ascii="Verdana" w:hAnsi="Verdana"/>
          <w:color w:val="000000"/>
          <w:sz w:val="18"/>
          <w:szCs w:val="18"/>
        </w:rPr>
        <w:t> </w:t>
      </w:r>
      <w:r>
        <w:rPr>
          <w:rFonts w:ascii="Verdana" w:hAnsi="Verdana"/>
          <w:color w:val="000000"/>
          <w:sz w:val="18"/>
          <w:szCs w:val="18"/>
        </w:rPr>
        <w:t>о правах ребенка 1989. Электронный ресурс. Режим доступа: URL: http: www.mVorg/mssiaiVdccumen/convmls/cMldcon.htrrL</w:t>
      </w:r>
    </w:p>
    <w:p w14:paraId="2723FE54"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Крившенко</w:t>
      </w:r>
      <w:r>
        <w:rPr>
          <w:rFonts w:ascii="Verdana" w:hAnsi="Verdana"/>
          <w:color w:val="000000"/>
          <w:sz w:val="18"/>
          <w:szCs w:val="18"/>
        </w:rPr>
        <w:t>, Л.П., Вайндорф-Сысоева, М.Е. Педагогика /Под ред. Л.П.Крившенко. / М: ТК Велби, Изд-во Проспект, 2004. - 432 с.</w:t>
      </w:r>
    </w:p>
    <w:p w14:paraId="2AE0AD11"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90. Копылова, Ю.А., Малыхина, М.И. Физическое воспитание</w:t>
      </w:r>
      <w:r>
        <w:rPr>
          <w:rStyle w:val="WW8Num2z0"/>
          <w:rFonts w:ascii="Verdana" w:hAnsi="Verdana"/>
          <w:color w:val="000000"/>
          <w:sz w:val="18"/>
          <w:szCs w:val="18"/>
        </w:rPr>
        <w:t> </w:t>
      </w:r>
      <w:r>
        <w:rPr>
          <w:rStyle w:val="WW8Num3z0"/>
          <w:rFonts w:ascii="Verdana" w:hAnsi="Verdana"/>
          <w:color w:val="4682B4"/>
          <w:sz w:val="18"/>
          <w:szCs w:val="18"/>
        </w:rPr>
        <w:t>младшего</w:t>
      </w:r>
      <w:r>
        <w:rPr>
          <w:rStyle w:val="WW8Num2z0"/>
          <w:rFonts w:ascii="Verdana" w:hAnsi="Verdana"/>
          <w:color w:val="000000"/>
          <w:sz w:val="18"/>
          <w:szCs w:val="18"/>
        </w:rPr>
        <w:t> </w:t>
      </w:r>
      <w:r>
        <w:rPr>
          <w:rFonts w:ascii="Verdana" w:hAnsi="Verdana"/>
          <w:color w:val="000000"/>
          <w:sz w:val="18"/>
          <w:szCs w:val="18"/>
        </w:rPr>
        <w:t>школьника в семье / Ю.А. Копылова. М., 2003. -19с.</w:t>
      </w:r>
    </w:p>
    <w:p w14:paraId="085C22C5"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91. Кружилина, Т.В,</w:t>
      </w:r>
      <w:r>
        <w:rPr>
          <w:rStyle w:val="WW8Num2z0"/>
          <w:rFonts w:ascii="Verdana" w:hAnsi="Verdana"/>
          <w:color w:val="000000"/>
          <w:sz w:val="18"/>
          <w:szCs w:val="18"/>
        </w:rPr>
        <w:t> </w:t>
      </w:r>
      <w:r>
        <w:rPr>
          <w:rStyle w:val="WW8Num3z0"/>
          <w:rFonts w:ascii="Verdana" w:hAnsi="Verdana"/>
          <w:color w:val="4682B4"/>
          <w:sz w:val="18"/>
          <w:szCs w:val="18"/>
        </w:rPr>
        <w:t>Орехова</w:t>
      </w:r>
      <w:r>
        <w:rPr>
          <w:rFonts w:ascii="Verdana" w:hAnsi="Verdana"/>
          <w:color w:val="000000"/>
          <w:sz w:val="18"/>
          <w:szCs w:val="18"/>
        </w:rPr>
        <w:t>, Т.Ф. Здоровьетворящее образование: Валеологический подход к организации педагогического процесса /Т.В Кружилина, Т.Ф. Орехова// Основы безопасности жизнедеятельности. -1997. №11. - С.10-14.</w:t>
      </w:r>
    </w:p>
    <w:p w14:paraId="51AE9EE1"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Крупская</w:t>
      </w:r>
      <w:r>
        <w:rPr>
          <w:rFonts w:ascii="Verdana" w:hAnsi="Verdana"/>
          <w:color w:val="000000"/>
          <w:sz w:val="18"/>
          <w:szCs w:val="18"/>
        </w:rPr>
        <w:t>, Н.К. Заботиться о всестороннем развитии детей / Н.К. Крупская. Педагогические сочинения - Т.5.- М.: Просвещение, 1959. - С.-591.</w:t>
      </w:r>
    </w:p>
    <w:p w14:paraId="33120A3C"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Кузнецова</w:t>
      </w:r>
      <w:r>
        <w:rPr>
          <w:rFonts w:ascii="Verdana" w:hAnsi="Verdana"/>
          <w:color w:val="000000"/>
          <w:sz w:val="18"/>
          <w:szCs w:val="18"/>
        </w:rPr>
        <w:t>, H.A., Яковлев, Д.Е. Управление</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работой в учреждениях дополнительного образования детей / H.A. Кузнецова, Д.Е.</w:t>
      </w:r>
      <w:r>
        <w:rPr>
          <w:rStyle w:val="WW8Num2z0"/>
          <w:rFonts w:ascii="Verdana" w:hAnsi="Verdana"/>
          <w:color w:val="000000"/>
          <w:sz w:val="18"/>
          <w:szCs w:val="18"/>
        </w:rPr>
        <w:t> </w:t>
      </w:r>
      <w:r>
        <w:rPr>
          <w:rStyle w:val="WW8Num3z0"/>
          <w:rFonts w:ascii="Verdana" w:hAnsi="Verdana"/>
          <w:color w:val="4682B4"/>
          <w:sz w:val="18"/>
          <w:szCs w:val="18"/>
        </w:rPr>
        <w:t>Яковлев</w:t>
      </w:r>
      <w:r>
        <w:rPr>
          <w:rFonts w:ascii="Verdana" w:hAnsi="Verdana"/>
          <w:color w:val="000000"/>
          <w:sz w:val="18"/>
          <w:szCs w:val="18"/>
        </w:rPr>
        <w:t>. М., 2003. -659с.</w:t>
      </w:r>
    </w:p>
    <w:p w14:paraId="561F7A3C"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94. Кураев, Г.А., Сергеев, С.К., и др. Валеологическая систем сохранения здоровья населения России / ГА. Кураев, С.К Сергеев // Валеология. -1996. №1. - С.7-14.</w:t>
      </w:r>
    </w:p>
    <w:p w14:paraId="10A132DB"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95. Кураев, Г.А., Воинова, В.Б. Валеология: словарь терминов: учеб.пособие / ГА. Кураев, В.Б.</w:t>
      </w:r>
      <w:r>
        <w:rPr>
          <w:rStyle w:val="WW8Num2z0"/>
          <w:rFonts w:ascii="Verdana" w:hAnsi="Verdana"/>
          <w:color w:val="000000"/>
          <w:sz w:val="18"/>
          <w:szCs w:val="18"/>
        </w:rPr>
        <w:t> </w:t>
      </w:r>
      <w:r>
        <w:rPr>
          <w:rStyle w:val="WW8Num3z0"/>
          <w:rFonts w:ascii="Verdana" w:hAnsi="Verdana"/>
          <w:color w:val="4682B4"/>
          <w:sz w:val="18"/>
          <w:szCs w:val="18"/>
        </w:rPr>
        <w:t>Войнова</w:t>
      </w:r>
      <w:r>
        <w:rPr>
          <w:rFonts w:ascii="Verdana" w:hAnsi="Verdana"/>
          <w:color w:val="000000"/>
          <w:sz w:val="18"/>
          <w:szCs w:val="18"/>
        </w:rPr>
        <w:t>. Ростов н /Д., 2000. -176 с.</w:t>
      </w:r>
    </w:p>
    <w:p w14:paraId="1328B3FC"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96. Кугырев, В. А Современное социальное познание / В.А. Кутырев М.: Мысль, 1988.-С. 71-72.</w:t>
      </w:r>
    </w:p>
    <w:p w14:paraId="1B8D7569"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97. Левитская, A.A. О мерах по совершенствованию деятельности в сфере сохранения и укрепления здоровья</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Fonts w:ascii="Verdana" w:hAnsi="Verdana"/>
          <w:color w:val="000000"/>
          <w:sz w:val="18"/>
          <w:szCs w:val="18"/>
        </w:rPr>
        <w:t>, организации их питания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учреждениях /A.A. Левитская // Здоровьесберегающее образование. 2009. - №1. - С.9-10.</w:t>
      </w:r>
    </w:p>
    <w:p w14:paraId="1CDDECBA"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98. Лектанов, А.У. Теряется ли здоровье в школе? / А.У. Лектанов// Здоровье детей. 2003. -№11.-С.2-3.</w:t>
      </w:r>
    </w:p>
    <w:p w14:paraId="08CF5C2A"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Лесгафт</w:t>
      </w:r>
      <w:r>
        <w:rPr>
          <w:rFonts w:ascii="Verdana" w:hAnsi="Verdana"/>
          <w:color w:val="000000"/>
          <w:sz w:val="18"/>
          <w:szCs w:val="18"/>
        </w:rPr>
        <w:t>, П.Ф. Избранные труды / Сост. И.Н.</w:t>
      </w:r>
      <w:r>
        <w:rPr>
          <w:rStyle w:val="WW8Num2z0"/>
          <w:rFonts w:ascii="Verdana" w:hAnsi="Verdana"/>
          <w:color w:val="000000"/>
          <w:sz w:val="18"/>
          <w:szCs w:val="18"/>
        </w:rPr>
        <w:t> </w:t>
      </w:r>
      <w:r>
        <w:rPr>
          <w:rStyle w:val="WW8Num3z0"/>
          <w:rFonts w:ascii="Verdana" w:hAnsi="Verdana"/>
          <w:color w:val="4682B4"/>
          <w:sz w:val="18"/>
          <w:szCs w:val="18"/>
        </w:rPr>
        <w:t>Решетень</w:t>
      </w:r>
      <w:r>
        <w:rPr>
          <w:rFonts w:ascii="Verdana" w:hAnsi="Verdana"/>
          <w:color w:val="000000"/>
          <w:sz w:val="18"/>
          <w:szCs w:val="18"/>
        </w:rPr>
        <w:t>. М.: Физкультура и спорт, 1987.-359 с.</w:t>
      </w:r>
    </w:p>
    <w:p w14:paraId="160F5A67"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100. Лисицын, Ю.П. Здоровье населения и современные теории медицины: Критический анализ / Ю.П. Лисицын. М.: Медицина, 1982. - 326 с.</w:t>
      </w:r>
    </w:p>
    <w:p w14:paraId="660BDC29"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101. Лисицын, Ю.П.</w:t>
      </w:r>
      <w:r>
        <w:rPr>
          <w:rStyle w:val="WW8Num2z0"/>
          <w:rFonts w:ascii="Verdana" w:hAnsi="Verdana"/>
          <w:color w:val="000000"/>
          <w:sz w:val="18"/>
          <w:szCs w:val="18"/>
        </w:rPr>
        <w:t> </w:t>
      </w:r>
      <w:r>
        <w:rPr>
          <w:rStyle w:val="WW8Num3z0"/>
          <w:rFonts w:ascii="Verdana" w:hAnsi="Verdana"/>
          <w:color w:val="4682B4"/>
          <w:sz w:val="18"/>
          <w:szCs w:val="18"/>
        </w:rPr>
        <w:t>Образ</w:t>
      </w:r>
      <w:r>
        <w:rPr>
          <w:rStyle w:val="WW8Num2z0"/>
          <w:rFonts w:ascii="Verdana" w:hAnsi="Verdana"/>
          <w:color w:val="000000"/>
          <w:sz w:val="18"/>
          <w:szCs w:val="18"/>
        </w:rPr>
        <w:t> </w:t>
      </w:r>
      <w:r>
        <w:rPr>
          <w:rFonts w:ascii="Verdana" w:hAnsi="Verdana"/>
          <w:color w:val="000000"/>
          <w:sz w:val="18"/>
          <w:szCs w:val="18"/>
        </w:rPr>
        <w:t>жизни и здоровье населения / Ю.П. Лисицын- М.: Знание, 1982.-40с.</w:t>
      </w:r>
    </w:p>
    <w:p w14:paraId="7009FA51"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102. Лукина, Н.Ю., Майский, АБ. Педагогические здоровьесберегающие технологии / Н.Ю. Лукина // Здоровье детей. «</w:t>
      </w:r>
      <w:r>
        <w:rPr>
          <w:rStyle w:val="WW8Num3z0"/>
          <w:rFonts w:ascii="Verdana" w:hAnsi="Verdana"/>
          <w:color w:val="4682B4"/>
          <w:sz w:val="18"/>
          <w:szCs w:val="18"/>
        </w:rPr>
        <w:t>Первое сентября</w:t>
      </w:r>
      <w:r>
        <w:rPr>
          <w:rFonts w:ascii="Verdana" w:hAnsi="Verdana"/>
          <w:color w:val="000000"/>
          <w:sz w:val="18"/>
          <w:szCs w:val="18"/>
        </w:rPr>
        <w:t>». 2003. - №23.</w:t>
      </w:r>
    </w:p>
    <w:p w14:paraId="49D4E512"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103. Луначарский, A.B. О воспитании и образовании /А.ВЛуначарский. М.: Педагогика, 1976.-С.361-362.</w:t>
      </w:r>
    </w:p>
    <w:p w14:paraId="0764AFE5"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104. Лялина, Е.М. Валеологическая служба школы/ Е.М. Лялина //</w:t>
      </w:r>
      <w:r>
        <w:rPr>
          <w:rStyle w:val="WW8Num2z0"/>
          <w:rFonts w:ascii="Verdana" w:hAnsi="Verdana"/>
          <w:color w:val="000000"/>
          <w:sz w:val="18"/>
          <w:szCs w:val="18"/>
        </w:rPr>
        <w:t> </w:t>
      </w:r>
      <w:r>
        <w:rPr>
          <w:rStyle w:val="WW8Num3z0"/>
          <w:rFonts w:ascii="Verdana" w:hAnsi="Verdana"/>
          <w:color w:val="4682B4"/>
          <w:sz w:val="18"/>
          <w:szCs w:val="18"/>
        </w:rPr>
        <w:t>Завуч</w:t>
      </w:r>
      <w:r>
        <w:rPr>
          <w:rStyle w:val="WW8Num2z0"/>
          <w:rFonts w:ascii="Verdana" w:hAnsi="Verdana"/>
          <w:color w:val="000000"/>
          <w:sz w:val="18"/>
          <w:szCs w:val="18"/>
        </w:rPr>
        <w:t> </w:t>
      </w:r>
      <w:r>
        <w:rPr>
          <w:rFonts w:ascii="Verdana" w:hAnsi="Verdana"/>
          <w:color w:val="000000"/>
          <w:sz w:val="18"/>
          <w:szCs w:val="18"/>
        </w:rPr>
        <w:t>начальной школы 2007. - №6 . - С. 108-111.</w:t>
      </w:r>
    </w:p>
    <w:p w14:paraId="3CBC9B30"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Макаренко</w:t>
      </w:r>
      <w:r>
        <w:rPr>
          <w:rFonts w:ascii="Verdana" w:hAnsi="Verdana"/>
          <w:color w:val="000000"/>
          <w:sz w:val="18"/>
          <w:szCs w:val="18"/>
        </w:rPr>
        <w:t>, A.C. Педагогические сочинения / сост. М.Д.</w:t>
      </w:r>
      <w:r>
        <w:rPr>
          <w:rStyle w:val="WW8Num2z0"/>
          <w:rFonts w:ascii="Verdana" w:hAnsi="Verdana"/>
          <w:color w:val="000000"/>
          <w:sz w:val="18"/>
          <w:szCs w:val="18"/>
        </w:rPr>
        <w:t> </w:t>
      </w:r>
      <w:r>
        <w:rPr>
          <w:rStyle w:val="WW8Num3z0"/>
          <w:rFonts w:ascii="Verdana" w:hAnsi="Verdana"/>
          <w:color w:val="4682B4"/>
          <w:sz w:val="18"/>
          <w:szCs w:val="18"/>
        </w:rPr>
        <w:t>Виноградова</w:t>
      </w:r>
      <w:r>
        <w:rPr>
          <w:rFonts w:ascii="Verdana" w:hAnsi="Verdana"/>
          <w:color w:val="000000"/>
          <w:sz w:val="18"/>
          <w:szCs w:val="18"/>
        </w:rPr>
        <w:t>, А.А Фролов. 8т. М.: - Т.4., 1992. - №7-8. - С.11-15.</w:t>
      </w:r>
    </w:p>
    <w:p w14:paraId="2A9A66B7"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106. Маленкова, Л.И. Теория и методика воспитания / Л.И. Маленкова. М.: Педагогическое общество России, 2002. -480 с.</w:t>
      </w:r>
    </w:p>
    <w:p w14:paraId="00635200"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107. Маргиева, Е.Р. Формирование валеологической культуры молодежи в систему</w:t>
      </w:r>
      <w:r>
        <w:rPr>
          <w:rStyle w:val="WW8Num2z0"/>
          <w:rFonts w:ascii="Verdana" w:hAnsi="Verdana"/>
          <w:color w:val="000000"/>
          <w:sz w:val="18"/>
          <w:szCs w:val="18"/>
        </w:rPr>
        <w:t> </w:t>
      </w:r>
      <w:r>
        <w:rPr>
          <w:rStyle w:val="WW8Num3z0"/>
          <w:rFonts w:ascii="Verdana" w:hAnsi="Verdana"/>
          <w:color w:val="4682B4"/>
          <w:sz w:val="18"/>
          <w:szCs w:val="18"/>
        </w:rPr>
        <w:t>вузовского</w:t>
      </w:r>
      <w:r>
        <w:rPr>
          <w:rStyle w:val="WW8Num2z0"/>
          <w:rFonts w:ascii="Verdana" w:hAnsi="Verdana"/>
          <w:color w:val="000000"/>
          <w:sz w:val="18"/>
          <w:szCs w:val="18"/>
        </w:rPr>
        <w:t> </w:t>
      </w:r>
      <w:r>
        <w:rPr>
          <w:rFonts w:ascii="Verdana" w:hAnsi="Verdana"/>
          <w:color w:val="000000"/>
          <w:sz w:val="18"/>
          <w:szCs w:val="18"/>
        </w:rPr>
        <w:t>образования: автореф. дис.кан. пед. наук. Владикавказ, 2007. Электронный ресурс. / Е.Р. Маргиева. - Режим доступа: URL http//www.disser.info abstract202360.html.</w:t>
      </w:r>
    </w:p>
    <w:p w14:paraId="7D4D8377"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108. Мартьшенко, AB.,</w:t>
      </w:r>
      <w:r>
        <w:rPr>
          <w:rStyle w:val="WW8Num2z0"/>
          <w:rFonts w:ascii="Verdana" w:hAnsi="Verdana"/>
          <w:color w:val="000000"/>
          <w:sz w:val="18"/>
          <w:szCs w:val="18"/>
        </w:rPr>
        <w:t> </w:t>
      </w:r>
      <w:r>
        <w:rPr>
          <w:rStyle w:val="WW8Num3z0"/>
          <w:rFonts w:ascii="Verdana" w:hAnsi="Verdana"/>
          <w:color w:val="4682B4"/>
          <w:sz w:val="18"/>
          <w:szCs w:val="18"/>
        </w:rPr>
        <w:t>Валентик</w:t>
      </w:r>
      <w:r>
        <w:rPr>
          <w:rFonts w:ascii="Verdana" w:hAnsi="Verdana"/>
          <w:color w:val="000000"/>
          <w:sz w:val="18"/>
          <w:szCs w:val="18"/>
        </w:rPr>
        <w:t>, Ю.В., Полесский, В.А и др. Формирование здорового образа жизни молодежи. Медико-социальные аспекты / А.В Мартьшенко, Ю.В. Валентик, В.А Полесский. -М.: Медицина, 1988. 192с.</w:t>
      </w:r>
    </w:p>
    <w:p w14:paraId="21B978A6"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109. Машеричук, И. Здоровье</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социальная необходимость / И. Машеричук // Здоровье детей. -2007. -№9. -С.31-35.</w:t>
      </w:r>
    </w:p>
    <w:p w14:paraId="6356494D"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Методическая</w:t>
      </w:r>
      <w:r>
        <w:rPr>
          <w:rStyle w:val="WW8Num2z0"/>
          <w:rFonts w:ascii="Verdana" w:hAnsi="Verdana"/>
          <w:color w:val="000000"/>
          <w:sz w:val="18"/>
          <w:szCs w:val="18"/>
        </w:rPr>
        <w:t> </w:t>
      </w:r>
      <w:r>
        <w:rPr>
          <w:rFonts w:ascii="Verdana" w:hAnsi="Verdana"/>
          <w:color w:val="000000"/>
          <w:sz w:val="18"/>
          <w:szCs w:val="18"/>
        </w:rPr>
        <w:t>работа в системе дополнительного образования: материалы, анализ, обобщение опыта / Авт.-сосг. М.И. Кайшродцев Волгоград: Учитель, 2009. - 377с.</w:t>
      </w:r>
    </w:p>
    <w:p w14:paraId="0046F661"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Мижериков</w:t>
      </w:r>
      <w:r>
        <w:rPr>
          <w:rFonts w:ascii="Verdana" w:hAnsi="Verdana"/>
          <w:color w:val="000000"/>
          <w:sz w:val="18"/>
          <w:szCs w:val="18"/>
        </w:rPr>
        <w:t>, В.А., Ермоленко, М.И. Введение в педагогическую</w:t>
      </w:r>
      <w:r>
        <w:rPr>
          <w:rStyle w:val="WW8Num2z0"/>
          <w:rFonts w:ascii="Verdana" w:hAnsi="Verdana"/>
          <w:color w:val="000000"/>
          <w:sz w:val="18"/>
          <w:szCs w:val="18"/>
        </w:rPr>
        <w:t> </w:t>
      </w:r>
      <w:r>
        <w:rPr>
          <w:rStyle w:val="WW8Num3z0"/>
          <w:rFonts w:ascii="Verdana" w:hAnsi="Verdana"/>
          <w:color w:val="4682B4"/>
          <w:sz w:val="18"/>
          <w:szCs w:val="18"/>
        </w:rPr>
        <w:t>профессию</w:t>
      </w:r>
      <w:r>
        <w:rPr>
          <w:rStyle w:val="WW8Num2z0"/>
          <w:rFonts w:ascii="Verdana" w:hAnsi="Verdana"/>
          <w:color w:val="000000"/>
          <w:sz w:val="18"/>
          <w:szCs w:val="18"/>
        </w:rPr>
        <w:t> </w:t>
      </w:r>
      <w:r>
        <w:rPr>
          <w:rFonts w:ascii="Verdana" w:hAnsi="Verdana"/>
          <w:color w:val="000000"/>
          <w:sz w:val="18"/>
          <w:szCs w:val="18"/>
        </w:rPr>
        <w:t>/ В.А. Мижериков. -Москва: Педагогическое общество России, 1999. 228 с.</w:t>
      </w:r>
    </w:p>
    <w:p w14:paraId="3D668DD4"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112. Мирошниченко, Л.А.</w:t>
      </w:r>
      <w:r>
        <w:rPr>
          <w:rStyle w:val="WW8Num2z0"/>
          <w:rFonts w:ascii="Verdana" w:hAnsi="Verdana"/>
          <w:color w:val="000000"/>
          <w:sz w:val="18"/>
          <w:szCs w:val="18"/>
        </w:rPr>
        <w:t> </w:t>
      </w: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условия формирования учебной деятельности на</w:t>
      </w:r>
      <w:r>
        <w:rPr>
          <w:rStyle w:val="WW8Num2z0"/>
          <w:rFonts w:ascii="Verdana" w:hAnsi="Verdana"/>
          <w:color w:val="000000"/>
          <w:sz w:val="18"/>
          <w:szCs w:val="18"/>
        </w:rPr>
        <w:t> </w:t>
      </w:r>
      <w:r>
        <w:rPr>
          <w:rStyle w:val="WW8Num3z0"/>
          <w:rFonts w:ascii="Verdana" w:hAnsi="Verdana"/>
          <w:color w:val="4682B4"/>
          <w:sz w:val="18"/>
          <w:szCs w:val="18"/>
        </w:rPr>
        <w:t>вузовской</w:t>
      </w:r>
      <w:r>
        <w:rPr>
          <w:rStyle w:val="WW8Num2z0"/>
          <w:rFonts w:ascii="Verdana" w:hAnsi="Verdana"/>
          <w:color w:val="000000"/>
          <w:sz w:val="18"/>
          <w:szCs w:val="18"/>
        </w:rPr>
        <w:t> </w:t>
      </w:r>
      <w:r>
        <w:rPr>
          <w:rFonts w:ascii="Verdana" w:hAnsi="Verdana"/>
          <w:color w:val="000000"/>
          <w:sz w:val="18"/>
          <w:szCs w:val="18"/>
        </w:rPr>
        <w:t>лекции: дис. . канд.пед. наук: 13.00.08 / Л.А Мирошниченко. Магнитогорск, 1998. - 187с.</w:t>
      </w:r>
    </w:p>
    <w:p w14:paraId="225BC666"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113. Муравьев, В.Л. Педагогические условия формирования опыта технической творческой </w:t>
      </w:r>
      <w:r>
        <w:rPr>
          <w:rFonts w:ascii="Verdana" w:hAnsi="Verdana"/>
          <w:color w:val="000000"/>
          <w:sz w:val="18"/>
          <w:szCs w:val="18"/>
        </w:rPr>
        <w:lastRenderedPageBreak/>
        <w:t>деятельности у студентов педагогического университета с использованием компьютера: дис. .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13.00.01 / В.Л. Муравьев. -Владимир, 2000. С. 50.</w:t>
      </w:r>
    </w:p>
    <w:p w14:paraId="35D70AC0"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114. Мургазин, Г.М. Активные формы и методы обучения биологии: человек и его здоровье: кн. для учителя : из опыта работы / Г.М. Мургазин. М.: Просвещение, 1989. -192 с.</w:t>
      </w:r>
    </w:p>
    <w:p w14:paraId="15C43D79"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115. Национальная образовательная инициатива "Наша новая школа" утвержденная Президентом Российской Федерации Д.Медведевым 04 февраля 2010. Пр-27. Электронный ресурс. Режим доступа: URL: http://mon.gov.ru/dok/akt/6591/(дата обращения: 26.07.2010).</w:t>
      </w:r>
    </w:p>
    <w:p w14:paraId="2476F6A4"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116. Никитин, Э.М. Охрана здоровья учащихся важная задача образования / Э.М. Никитин // Актуальные проблемы валеологии в образовании: мат. I Всеросс. научо-практжшф. - М., 1997. - С. 10-12.</w:t>
      </w:r>
    </w:p>
    <w:p w14:paraId="02E0C773"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117. Обухова, Л.Ф. Детская психология: теории, факты, проблемы / Л.Ф. Обухова. М., 1995.-275с.</w:t>
      </w:r>
    </w:p>
    <w:p w14:paraId="04504067"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118. Овчаров, Е.А. Применение первичной профилактики в качестве инструмента в сохранении и укреплении здоровья нефтяников Западной Сибири / Е.А. Овчаров // автореф. дисс. .док.пед .наук. Оренгбург, 1997. - 34 с.</w:t>
      </w:r>
    </w:p>
    <w:p w14:paraId="15C356B0"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119. Овчаров, Е.А. Проблемы профилактики и современное здравоохранение / Е.А. Овчаров // Медицина и здравоохранение. М.: ВНИПИ, 1986. - Вып.З. -75с.</w:t>
      </w:r>
    </w:p>
    <w:p w14:paraId="01E148F1"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120. Организация</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работы в школе: пособие для директоров общеобразовательных учреждений /Сост. Г.С.</w:t>
      </w:r>
      <w:r>
        <w:rPr>
          <w:rStyle w:val="WW8Num2z0"/>
          <w:rFonts w:ascii="Verdana" w:hAnsi="Verdana"/>
          <w:color w:val="000000"/>
          <w:sz w:val="18"/>
          <w:szCs w:val="18"/>
        </w:rPr>
        <w:t> </w:t>
      </w:r>
      <w:r>
        <w:rPr>
          <w:rStyle w:val="WW8Num3z0"/>
          <w:rFonts w:ascii="Verdana" w:hAnsi="Verdana"/>
          <w:color w:val="4682B4"/>
          <w:sz w:val="18"/>
          <w:szCs w:val="18"/>
        </w:rPr>
        <w:t>Семенов</w:t>
      </w:r>
      <w:r>
        <w:rPr>
          <w:rFonts w:ascii="Verdana" w:hAnsi="Verdana"/>
          <w:color w:val="000000"/>
          <w:sz w:val="18"/>
          <w:szCs w:val="18"/>
        </w:rPr>
        <w:t>, ред. Л.В. Кузнецова. М.:</w:t>
      </w:r>
      <w:r>
        <w:rPr>
          <w:rStyle w:val="WW8Num2z0"/>
          <w:rFonts w:ascii="Verdana" w:hAnsi="Verdana"/>
          <w:color w:val="000000"/>
          <w:sz w:val="18"/>
          <w:szCs w:val="18"/>
        </w:rPr>
        <w:t> </w:t>
      </w:r>
      <w:r>
        <w:rPr>
          <w:rStyle w:val="WW8Num3z0"/>
          <w:rFonts w:ascii="Verdana" w:hAnsi="Verdana"/>
          <w:color w:val="4682B4"/>
          <w:sz w:val="18"/>
          <w:szCs w:val="18"/>
        </w:rPr>
        <w:t>школьная</w:t>
      </w:r>
      <w:r>
        <w:rPr>
          <w:rStyle w:val="WW8Num2z0"/>
          <w:rFonts w:ascii="Verdana" w:hAnsi="Verdana"/>
          <w:color w:val="000000"/>
          <w:sz w:val="18"/>
          <w:szCs w:val="18"/>
        </w:rPr>
        <w:t> </w:t>
      </w:r>
      <w:r>
        <w:rPr>
          <w:rFonts w:ascii="Verdana" w:hAnsi="Verdana"/>
          <w:color w:val="000000"/>
          <w:sz w:val="18"/>
          <w:szCs w:val="18"/>
        </w:rPr>
        <w:t>пресса, 2002. - 144с.</w:t>
      </w:r>
    </w:p>
    <w:p w14:paraId="3AB7F3D2"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121. Орехова, Т.Ф. Педагогический подход к здоровью человека / Т.Ф. Орехова // Педагогика. 2004. -№5. С. 106-107.</w:t>
      </w:r>
    </w:p>
    <w:p w14:paraId="3E118C35"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122. Основы психологии семьи и семейного консультирования: учеб. пособие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высш. учеб. заведений /Под ред. H.H.</w:t>
      </w:r>
      <w:r>
        <w:rPr>
          <w:rStyle w:val="WW8Num2z0"/>
          <w:rFonts w:ascii="Verdana" w:hAnsi="Verdana"/>
          <w:color w:val="000000"/>
          <w:sz w:val="18"/>
          <w:szCs w:val="18"/>
        </w:rPr>
        <w:t> </w:t>
      </w:r>
      <w:r>
        <w:rPr>
          <w:rStyle w:val="WW8Num3z0"/>
          <w:rFonts w:ascii="Verdana" w:hAnsi="Verdana"/>
          <w:color w:val="4682B4"/>
          <w:sz w:val="18"/>
          <w:szCs w:val="18"/>
        </w:rPr>
        <w:t>Посысоева</w:t>
      </w:r>
      <w:r>
        <w:rPr>
          <w:rFonts w:ascii="Verdana" w:hAnsi="Verdana"/>
          <w:color w:val="000000"/>
          <w:sz w:val="18"/>
          <w:szCs w:val="18"/>
        </w:rPr>
        <w:t>. М.: ВЛАДОС-ПРЕСС, 2004.</w:t>
      </w:r>
    </w:p>
    <w:p w14:paraId="423C95EF"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Павлова</w:t>
      </w:r>
      <w:r>
        <w:rPr>
          <w:rFonts w:ascii="Verdana" w:hAnsi="Verdana"/>
          <w:color w:val="000000"/>
          <w:sz w:val="18"/>
          <w:szCs w:val="18"/>
        </w:rPr>
        <w:t>, Е.П., Щуркова, Н.Е. Как</w:t>
      </w:r>
      <w:r>
        <w:rPr>
          <w:rStyle w:val="WW8Num2z0"/>
          <w:rFonts w:ascii="Verdana" w:hAnsi="Verdana"/>
          <w:color w:val="000000"/>
          <w:sz w:val="18"/>
          <w:szCs w:val="18"/>
        </w:rPr>
        <w:t> </w:t>
      </w:r>
      <w:r>
        <w:rPr>
          <w:rStyle w:val="WW8Num3z0"/>
          <w:rFonts w:ascii="Verdana" w:hAnsi="Verdana"/>
          <w:color w:val="4682B4"/>
          <w:sz w:val="18"/>
          <w:szCs w:val="18"/>
        </w:rPr>
        <w:t>воспитать</w:t>
      </w:r>
      <w:r>
        <w:rPr>
          <w:rStyle w:val="WW8Num2z0"/>
          <w:rFonts w:ascii="Verdana" w:hAnsi="Verdana"/>
          <w:color w:val="000000"/>
          <w:sz w:val="18"/>
          <w:szCs w:val="18"/>
        </w:rPr>
        <w:t> </w:t>
      </w:r>
      <w:r>
        <w:rPr>
          <w:rFonts w:ascii="Verdana" w:hAnsi="Verdana"/>
          <w:color w:val="000000"/>
          <w:sz w:val="18"/>
          <w:szCs w:val="18"/>
        </w:rPr>
        <w:t>счастливого: феликсология воспитания. / Е.П. Павлова, Н.Е.</w:t>
      </w:r>
      <w:r>
        <w:rPr>
          <w:rStyle w:val="WW8Num2z0"/>
          <w:rFonts w:ascii="Verdana" w:hAnsi="Verdana"/>
          <w:color w:val="000000"/>
          <w:sz w:val="18"/>
          <w:szCs w:val="18"/>
        </w:rPr>
        <w:t> </w:t>
      </w:r>
      <w:r>
        <w:rPr>
          <w:rStyle w:val="WW8Num3z0"/>
          <w:rFonts w:ascii="Verdana" w:hAnsi="Verdana"/>
          <w:color w:val="4682B4"/>
          <w:sz w:val="18"/>
          <w:szCs w:val="18"/>
        </w:rPr>
        <w:t>Щуркова</w:t>
      </w:r>
      <w:r>
        <w:rPr>
          <w:rFonts w:ascii="Verdana" w:hAnsi="Verdana"/>
          <w:color w:val="000000"/>
          <w:sz w:val="18"/>
          <w:szCs w:val="18"/>
        </w:rPr>
        <w:t>- М.: Педагогическое общество. России,2002. 80с.</w:t>
      </w:r>
    </w:p>
    <w:p w14:paraId="2950D302"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124. Педагогика здоровья, или как учитель влияет на физическое и эмоциональное здоровье детей /Из портфеля гл. ред. Н.Ф.Виноградовой // Начальное образование. -2006. -№5. С.З.</w:t>
      </w:r>
    </w:p>
    <w:p w14:paraId="1CBBBDC2"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125. Пезешкян, Н. Психоматика и позитивная психотерапия / Н. Пезешкян. М., 1996. 464 с.</w:t>
      </w:r>
    </w:p>
    <w:p w14:paraId="696B80A2"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126. Перечень профилактических и</w:t>
      </w:r>
      <w:r>
        <w:rPr>
          <w:rStyle w:val="WW8Num2z0"/>
          <w:rFonts w:ascii="Verdana" w:hAnsi="Verdana"/>
          <w:color w:val="000000"/>
          <w:sz w:val="18"/>
          <w:szCs w:val="18"/>
        </w:rPr>
        <w:t> </w:t>
      </w:r>
      <w:r>
        <w:rPr>
          <w:rStyle w:val="WW8Num3z0"/>
          <w:rFonts w:ascii="Verdana" w:hAnsi="Verdana"/>
          <w:color w:val="4682B4"/>
          <w:sz w:val="18"/>
          <w:szCs w:val="18"/>
        </w:rPr>
        <w:t>оздоровительных</w:t>
      </w:r>
      <w:r>
        <w:rPr>
          <w:rStyle w:val="WW8Num2z0"/>
          <w:rFonts w:ascii="Verdana" w:hAnsi="Verdana"/>
          <w:color w:val="000000"/>
          <w:sz w:val="18"/>
          <w:szCs w:val="18"/>
        </w:rPr>
        <w:t> </w:t>
      </w:r>
      <w:r>
        <w:rPr>
          <w:rFonts w:ascii="Verdana" w:hAnsi="Verdana"/>
          <w:color w:val="000000"/>
          <w:sz w:val="18"/>
          <w:szCs w:val="18"/>
        </w:rPr>
        <w:t>технологий реализуемых в образовательных учреждениях // Здоровье детей. -2005. №14. - С.6-15.</w:t>
      </w:r>
    </w:p>
    <w:p w14:paraId="5C32B9CA"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127. Петленко, В.П. Валеология человека / В.П. Петленко. СПб: Издательство Peipoc, 2006.-208 с.</w:t>
      </w:r>
    </w:p>
    <w:p w14:paraId="210E6CA7"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128. Петров, К.</w:t>
      </w:r>
      <w:r>
        <w:rPr>
          <w:rStyle w:val="WW8Num2z0"/>
          <w:rFonts w:ascii="Verdana" w:hAnsi="Verdana"/>
          <w:color w:val="000000"/>
          <w:sz w:val="18"/>
          <w:szCs w:val="18"/>
        </w:rPr>
        <w:t> </w:t>
      </w:r>
      <w:r>
        <w:rPr>
          <w:rStyle w:val="WW8Num3z0"/>
          <w:rFonts w:ascii="Verdana" w:hAnsi="Verdana"/>
          <w:color w:val="4682B4"/>
          <w:sz w:val="18"/>
          <w:szCs w:val="18"/>
        </w:rPr>
        <w:t>Здровьесберегающая</w:t>
      </w:r>
      <w:r>
        <w:rPr>
          <w:rStyle w:val="WW8Num2z0"/>
          <w:rFonts w:ascii="Verdana" w:hAnsi="Verdana"/>
          <w:color w:val="000000"/>
          <w:sz w:val="18"/>
          <w:szCs w:val="18"/>
        </w:rPr>
        <w:t> </w:t>
      </w:r>
      <w:r>
        <w:rPr>
          <w:rFonts w:ascii="Verdana" w:hAnsi="Verdana"/>
          <w:color w:val="000000"/>
          <w:sz w:val="18"/>
          <w:szCs w:val="18"/>
        </w:rPr>
        <w:t>деятельность в школе / К Петров // Воспитание школьников. 2005. - №2. - С. 19-22.</w:t>
      </w:r>
    </w:p>
    <w:p w14:paraId="416AF638"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Подласый</w:t>
      </w:r>
      <w:r>
        <w:rPr>
          <w:rFonts w:ascii="Verdana" w:hAnsi="Verdana"/>
          <w:color w:val="000000"/>
          <w:sz w:val="18"/>
          <w:szCs w:val="18"/>
        </w:rPr>
        <w:t>, И.П. Педагогика: учебник для высших учебных / И.П. Подласый. М.: Наук, 1991. - 183с.</w:t>
      </w:r>
    </w:p>
    <w:p w14:paraId="3F749AFC"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130. Пожарская, E.H. Антропоцентрическая парадигма образования основа</w:t>
      </w:r>
      <w:r>
        <w:rPr>
          <w:rStyle w:val="WW8Num2z0"/>
          <w:rFonts w:ascii="Verdana" w:hAnsi="Verdana"/>
          <w:color w:val="000000"/>
          <w:sz w:val="18"/>
          <w:szCs w:val="18"/>
        </w:rPr>
        <w:t> </w:t>
      </w:r>
      <w:r>
        <w:rPr>
          <w:rStyle w:val="WW8Num3z0"/>
          <w:rFonts w:ascii="Verdana" w:hAnsi="Verdana"/>
          <w:color w:val="4682B4"/>
          <w:sz w:val="18"/>
          <w:szCs w:val="18"/>
        </w:rPr>
        <w:t>здоровьесберегающей</w:t>
      </w:r>
      <w:r>
        <w:rPr>
          <w:rStyle w:val="WW8Num2z0"/>
          <w:rFonts w:ascii="Verdana" w:hAnsi="Verdana"/>
          <w:color w:val="000000"/>
          <w:sz w:val="18"/>
          <w:szCs w:val="18"/>
        </w:rPr>
        <w:t> </w:t>
      </w:r>
      <w:r>
        <w:rPr>
          <w:rFonts w:ascii="Verdana" w:hAnsi="Verdana"/>
          <w:color w:val="000000"/>
          <w:sz w:val="18"/>
          <w:szCs w:val="18"/>
        </w:rPr>
        <w:t>педагогической модели современной школы / E.H. Пожарская // Валеология. - 2007 - № 2 - С.49.</w:t>
      </w:r>
    </w:p>
    <w:p w14:paraId="776A8AD0"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131. Полетаева, Н.М. Валеологические воспитание школьников: теория и практика / Н.М. Полетаева // Образование и общество. 2004. - № 4. - С. 7681.</w:t>
      </w:r>
    </w:p>
    <w:p w14:paraId="4D5C4286"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132. Практические рекомендации по организации системной комплексной работы по сохранению и укреплению здоровья школьников // Управления школой. -2004. -№24- 12с.</w:t>
      </w:r>
    </w:p>
    <w:p w14:paraId="6770FD59"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133. Образовательная программа дополнительного образования детей по реализации</w:t>
      </w:r>
      <w:r>
        <w:rPr>
          <w:rStyle w:val="WW8Num2z0"/>
          <w:rFonts w:ascii="Verdana" w:hAnsi="Verdana"/>
          <w:color w:val="000000"/>
          <w:sz w:val="18"/>
          <w:szCs w:val="18"/>
        </w:rPr>
        <w:t> </w:t>
      </w:r>
      <w:r>
        <w:rPr>
          <w:rStyle w:val="WW8Num3z0"/>
          <w:rFonts w:ascii="Verdana" w:hAnsi="Verdana"/>
          <w:color w:val="4682B4"/>
          <w:sz w:val="18"/>
          <w:szCs w:val="18"/>
        </w:rPr>
        <w:t>внеурочной</w:t>
      </w:r>
      <w:r>
        <w:rPr>
          <w:rStyle w:val="WW8Num2z0"/>
          <w:rFonts w:ascii="Verdana" w:hAnsi="Verdana"/>
          <w:color w:val="000000"/>
          <w:sz w:val="18"/>
          <w:szCs w:val="18"/>
        </w:rPr>
        <w:t> </w:t>
      </w:r>
      <w:r>
        <w:rPr>
          <w:rFonts w:ascii="Verdana" w:hAnsi="Verdana"/>
          <w:color w:val="000000"/>
          <w:sz w:val="18"/>
          <w:szCs w:val="18"/>
        </w:rPr>
        <w:t>деятельности в 1-4 классах. Электронный ресурс. /автор И.В. Кочегура. Режим доступа: URL: http://s20murmansk.ucoz.ru (дата обращения: 16.05.2011).</w:t>
      </w:r>
    </w:p>
    <w:p w14:paraId="74B42408"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134. Разина, H.A.</w:t>
      </w:r>
      <w:r>
        <w:rPr>
          <w:rStyle w:val="WW8Num2z0"/>
          <w:rFonts w:ascii="Verdana" w:hAnsi="Verdana"/>
          <w:color w:val="000000"/>
          <w:sz w:val="18"/>
          <w:szCs w:val="18"/>
        </w:rPr>
        <w:t> </w:t>
      </w:r>
      <w:r>
        <w:rPr>
          <w:rStyle w:val="WW8Num3z0"/>
          <w:rFonts w:ascii="Verdana" w:hAnsi="Verdana"/>
          <w:color w:val="4682B4"/>
          <w:sz w:val="18"/>
          <w:szCs w:val="18"/>
        </w:rPr>
        <w:t>Валеологическое</w:t>
      </w:r>
      <w:r>
        <w:rPr>
          <w:rStyle w:val="WW8Num2z0"/>
          <w:rFonts w:ascii="Verdana" w:hAnsi="Verdana"/>
          <w:color w:val="000000"/>
          <w:sz w:val="18"/>
          <w:szCs w:val="18"/>
        </w:rPr>
        <w:t> </w:t>
      </w:r>
      <w:r>
        <w:rPr>
          <w:rFonts w:ascii="Verdana" w:hAnsi="Verdana"/>
          <w:color w:val="000000"/>
          <w:sz w:val="18"/>
          <w:szCs w:val="18"/>
        </w:rPr>
        <w:t>образование / H.A. Разина// Завуч начальной школы. 2001. №4. - С.25.</w:t>
      </w:r>
    </w:p>
    <w:p w14:paraId="3DD74BE8"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135. Рахимов, А.З.</w:t>
      </w:r>
      <w:r>
        <w:rPr>
          <w:rStyle w:val="WW8Num2z0"/>
          <w:rFonts w:ascii="Verdana" w:hAnsi="Verdana"/>
          <w:color w:val="000000"/>
          <w:sz w:val="18"/>
          <w:szCs w:val="18"/>
        </w:rPr>
        <w:t> </w:t>
      </w:r>
      <w:r>
        <w:rPr>
          <w:rStyle w:val="WW8Num3z0"/>
          <w:rFonts w:ascii="Verdana" w:hAnsi="Verdana"/>
          <w:color w:val="4682B4"/>
          <w:sz w:val="18"/>
          <w:szCs w:val="18"/>
        </w:rPr>
        <w:t>Природосообразная</w:t>
      </w:r>
      <w:r>
        <w:rPr>
          <w:rStyle w:val="WW8Num2z0"/>
          <w:rFonts w:ascii="Verdana" w:hAnsi="Verdana"/>
          <w:color w:val="000000"/>
          <w:sz w:val="18"/>
          <w:szCs w:val="18"/>
        </w:rPr>
        <w:t> </w:t>
      </w:r>
      <w:r>
        <w:rPr>
          <w:rFonts w:ascii="Verdana" w:hAnsi="Verdana"/>
          <w:color w:val="000000"/>
          <w:sz w:val="18"/>
          <w:szCs w:val="18"/>
        </w:rPr>
        <w:t xml:space="preserve">технология обучения и здоровье школьников: </w:t>
      </w:r>
      <w:r>
        <w:rPr>
          <w:rFonts w:ascii="Verdana" w:hAnsi="Verdana"/>
          <w:color w:val="000000"/>
          <w:sz w:val="18"/>
          <w:szCs w:val="18"/>
        </w:rPr>
        <w:lastRenderedPageBreak/>
        <w:t>Монография. / А.З. Рахимов. Уфа, 2005 - 196 с.</w:t>
      </w:r>
    </w:p>
    <w:p w14:paraId="0787C6A5"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136. Руднева, ЕЛ. Формирование жизненных и профессиональных</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ориентаций студенческой молодежи: автореф. дис. . пед. наук. / ЕЛ. Руднева. -Кемерово, 2002. 45с.</w:t>
      </w:r>
    </w:p>
    <w:p w14:paraId="7EDC66BA"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137. Салернский кодекс здоровья, написанный в четырнадцатом столетии философом и врачом Арнольдом из Виллановы / пер. с лат. Ю.Ф. Шульца. -Минск: БелЭн, 1994.-С.312.</w:t>
      </w:r>
    </w:p>
    <w:p w14:paraId="685DF603"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Сеновский</w:t>
      </w:r>
      <w:r>
        <w:rPr>
          <w:rFonts w:ascii="Verdana" w:hAnsi="Verdana"/>
          <w:color w:val="000000"/>
          <w:sz w:val="18"/>
          <w:szCs w:val="18"/>
        </w:rPr>
        <w:t>, И.Б. Цели, условия и содержания валеологической программы школы / И.Б. Сеновский // Завуч. 2004. -№8. - С.46.</w:t>
      </w:r>
    </w:p>
    <w:p w14:paraId="77B3C873"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139. Сердюковская, Г.Н. Современные тенденции здоровья детей в</w:t>
      </w:r>
      <w:r>
        <w:rPr>
          <w:rStyle w:val="WW8Num2z0"/>
          <w:rFonts w:ascii="Verdana" w:hAnsi="Verdana"/>
          <w:color w:val="000000"/>
          <w:sz w:val="18"/>
          <w:szCs w:val="18"/>
        </w:rPr>
        <w:t> </w:t>
      </w:r>
      <w:r>
        <w:rPr>
          <w:rStyle w:val="WW8Num3z0"/>
          <w:rFonts w:ascii="Verdana" w:hAnsi="Verdana"/>
          <w:color w:val="4682B4"/>
          <w:sz w:val="18"/>
          <w:szCs w:val="18"/>
        </w:rPr>
        <w:t>дошкольном</w:t>
      </w:r>
      <w:r>
        <w:rPr>
          <w:rStyle w:val="WW8Num2z0"/>
          <w:rFonts w:ascii="Verdana" w:hAnsi="Verdana"/>
          <w:color w:val="000000"/>
          <w:sz w:val="18"/>
          <w:szCs w:val="18"/>
        </w:rPr>
        <w:t> </w:t>
      </w:r>
      <w:r>
        <w:rPr>
          <w:rFonts w:ascii="Verdana" w:hAnsi="Verdana"/>
          <w:color w:val="000000"/>
          <w:sz w:val="18"/>
          <w:szCs w:val="18"/>
        </w:rPr>
        <w:t>и школьном возрастах / Г.Н. Сердюковская // Окружающая среда и профилактика заболеваний детей и подростков в учебно-воспитательных учреждениях: Сб. науч. трудов.-М, 1991.-С. 5-12.</w:t>
      </w:r>
    </w:p>
    <w:p w14:paraId="471DCB2E"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Сериков</w:t>
      </w:r>
      <w:r>
        <w:rPr>
          <w:rFonts w:ascii="Verdana" w:hAnsi="Verdana"/>
          <w:color w:val="000000"/>
          <w:sz w:val="18"/>
          <w:szCs w:val="18"/>
        </w:rPr>
        <w:t>, В.В. Образование и личность. Теория и практика проектирования педагогических систем /В.В. Сериков. М.: Издательская корпорация «</w:t>
      </w:r>
      <w:r>
        <w:rPr>
          <w:rStyle w:val="WW8Num3z0"/>
          <w:rFonts w:ascii="Verdana" w:hAnsi="Verdana"/>
          <w:color w:val="4682B4"/>
          <w:sz w:val="18"/>
          <w:szCs w:val="18"/>
        </w:rPr>
        <w:t>Логос</w:t>
      </w:r>
      <w:r>
        <w:rPr>
          <w:rFonts w:ascii="Verdana" w:hAnsi="Verdana"/>
          <w:color w:val="000000"/>
          <w:sz w:val="18"/>
          <w:szCs w:val="18"/>
        </w:rPr>
        <w:t>», 1999. -272 с.</w:t>
      </w:r>
    </w:p>
    <w:p w14:paraId="5D0870A9"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141. Симонова, Л.П. Некоторые подходы к конструированию модели экологического образования в начальной школе: Сб. «Образование для устойчивого развития: поиск стратегии, подходов, технологий / Л.П. Симонова. Санкт-Петербург, 2001. - С.48-49.</w:t>
      </w:r>
    </w:p>
    <w:p w14:paraId="27D6F224"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142. Смирнов, Н.К Здоровьесберегающее пространство школы / Н.К. Смирнов// Управление школой. 2003. -№44.</w:t>
      </w:r>
    </w:p>
    <w:p w14:paraId="7C141462"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143. Смирнов, Н.К. Здоровьесберегающие образовательные технологии в современной школе / Н.К Смирнов. М.:АПК и</w:t>
      </w:r>
      <w:r>
        <w:rPr>
          <w:rStyle w:val="WW8Num2z0"/>
          <w:rFonts w:ascii="Verdana" w:hAnsi="Verdana"/>
          <w:color w:val="000000"/>
          <w:sz w:val="18"/>
          <w:szCs w:val="18"/>
        </w:rPr>
        <w:t> </w:t>
      </w:r>
      <w:r>
        <w:rPr>
          <w:rStyle w:val="WW8Num3z0"/>
          <w:rFonts w:ascii="Verdana" w:hAnsi="Verdana"/>
          <w:color w:val="4682B4"/>
          <w:sz w:val="18"/>
          <w:szCs w:val="18"/>
        </w:rPr>
        <w:t>ПРО</w:t>
      </w:r>
      <w:r>
        <w:rPr>
          <w:rFonts w:ascii="Verdana" w:hAnsi="Verdana"/>
          <w:color w:val="000000"/>
          <w:sz w:val="18"/>
          <w:szCs w:val="18"/>
        </w:rPr>
        <w:t>, 2002. - 121с.</w:t>
      </w:r>
    </w:p>
    <w:p w14:paraId="295EF47B"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144. Смирнов, H.K. Здоровьесберегающие образовательные технологии и психология здоровья в школе / Н.К Смирнов. М., 2005. - 320с.</w:t>
      </w:r>
    </w:p>
    <w:p w14:paraId="3AD5D658"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145. Смирнов, В.В. Здоровье ребенка и образовательная среда/ В.В. Смирнов // Здоровьесберегающее образование. №1. - 2009. - С.68.</w:t>
      </w:r>
    </w:p>
    <w:p w14:paraId="388CC8A2"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146. Смирнов, В.В. Организационно-педагогические условия формирования культуры здоровья молодежи/В.В. Смирнов //Вопросы современной науки и практики -2011. № 4(35). - С.404 -410.</w:t>
      </w:r>
    </w:p>
    <w:p w14:paraId="0BF9C074"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147. Современный словарь по</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 сост. Е.С. Рапацевич. М.: Соврем. Слово. 2001.-928 с.</w:t>
      </w:r>
    </w:p>
    <w:p w14:paraId="0758CE34"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148. Солдатова, Т.А.,</w:t>
      </w:r>
      <w:r>
        <w:rPr>
          <w:rStyle w:val="WW8Num2z0"/>
          <w:rFonts w:ascii="Verdana" w:hAnsi="Verdana"/>
          <w:color w:val="000000"/>
          <w:sz w:val="18"/>
          <w:szCs w:val="18"/>
        </w:rPr>
        <w:t> </w:t>
      </w:r>
      <w:r>
        <w:rPr>
          <w:rStyle w:val="WW8Num3z0"/>
          <w:rFonts w:ascii="Verdana" w:hAnsi="Verdana"/>
          <w:color w:val="4682B4"/>
          <w:sz w:val="18"/>
          <w:szCs w:val="18"/>
        </w:rPr>
        <w:t>Васильева</w:t>
      </w:r>
      <w:r>
        <w:rPr>
          <w:rFonts w:ascii="Verdana" w:hAnsi="Verdana"/>
          <w:color w:val="000000"/>
          <w:sz w:val="18"/>
          <w:szCs w:val="18"/>
        </w:rPr>
        <w:t>, О.С. Здоровье и школа. / ТА. Солдатова, О.С. Васильева // Валеология. 2000. -№2. -С. 48-49.</w:t>
      </w:r>
    </w:p>
    <w:p w14:paraId="74EB4CDF"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149. Сопровождение здоровья учащихся в образовательном учреждении: система работы, мониторинг /сост. М.А.</w:t>
      </w:r>
      <w:r>
        <w:rPr>
          <w:rStyle w:val="WW8Num2z0"/>
          <w:rFonts w:ascii="Verdana" w:hAnsi="Verdana"/>
          <w:color w:val="000000"/>
          <w:sz w:val="18"/>
          <w:szCs w:val="18"/>
        </w:rPr>
        <w:t> </w:t>
      </w:r>
      <w:r>
        <w:rPr>
          <w:rStyle w:val="WW8Num3z0"/>
          <w:rFonts w:ascii="Verdana" w:hAnsi="Verdana"/>
          <w:color w:val="4682B4"/>
          <w:sz w:val="18"/>
          <w:szCs w:val="18"/>
        </w:rPr>
        <w:t>Павлова</w:t>
      </w:r>
      <w:r>
        <w:rPr>
          <w:rFonts w:ascii="Verdana" w:hAnsi="Verdana"/>
          <w:color w:val="000000"/>
          <w:sz w:val="18"/>
          <w:szCs w:val="18"/>
        </w:rPr>
        <w:t>, О.С. Гришанова, Е.В. Гусева. Волгоград: Учитель, 2010.-248с.</w:t>
      </w:r>
    </w:p>
    <w:p w14:paraId="01F0F8C2"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150. Социальная гигиена (медицина) и организация здравоохранения: Учебное руководство / Под редакцией Ю.П. Лисицина. М., 1998. - 698с.</w:t>
      </w:r>
    </w:p>
    <w:p w14:paraId="1483D3C4"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151. Социальная медицина и организация здравоохранения. Руководство для студентов, клинических ординаторов и аспирантов / В. А.</w:t>
      </w:r>
      <w:r>
        <w:rPr>
          <w:rStyle w:val="WW8Num2z0"/>
          <w:rFonts w:ascii="Verdana" w:hAnsi="Verdana"/>
          <w:color w:val="000000"/>
          <w:sz w:val="18"/>
          <w:szCs w:val="18"/>
        </w:rPr>
        <w:t> </w:t>
      </w:r>
      <w:r>
        <w:rPr>
          <w:rStyle w:val="WW8Num3z0"/>
          <w:rFonts w:ascii="Verdana" w:hAnsi="Verdana"/>
          <w:color w:val="4682B4"/>
          <w:sz w:val="18"/>
          <w:szCs w:val="18"/>
        </w:rPr>
        <w:t>Миняев</w:t>
      </w:r>
      <w:r>
        <w:rPr>
          <w:rFonts w:ascii="Verdana" w:hAnsi="Verdana"/>
          <w:color w:val="000000"/>
          <w:sz w:val="18"/>
          <w:szCs w:val="18"/>
        </w:rPr>
        <w:t>, H.H. Вишняков, В.К. Юрьев, B.C.</w:t>
      </w:r>
      <w:r>
        <w:rPr>
          <w:rStyle w:val="WW8Num2z0"/>
          <w:rFonts w:ascii="Verdana" w:hAnsi="Verdana"/>
          <w:color w:val="000000"/>
          <w:sz w:val="18"/>
          <w:szCs w:val="18"/>
        </w:rPr>
        <w:t> </w:t>
      </w:r>
      <w:r>
        <w:rPr>
          <w:rStyle w:val="WW8Num3z0"/>
          <w:rFonts w:ascii="Verdana" w:hAnsi="Verdana"/>
          <w:color w:val="4682B4"/>
          <w:sz w:val="18"/>
          <w:szCs w:val="18"/>
        </w:rPr>
        <w:t>Лучкевич</w:t>
      </w:r>
      <w:r>
        <w:rPr>
          <w:rFonts w:ascii="Verdana" w:hAnsi="Verdana"/>
          <w:color w:val="000000"/>
          <w:sz w:val="18"/>
          <w:szCs w:val="18"/>
        </w:rPr>
        <w:t>. СПб: Изд-во «</w:t>
      </w:r>
      <w:r>
        <w:rPr>
          <w:rStyle w:val="WW8Num3z0"/>
          <w:rFonts w:ascii="Verdana" w:hAnsi="Verdana"/>
          <w:color w:val="4682B4"/>
          <w:sz w:val="18"/>
          <w:szCs w:val="18"/>
        </w:rPr>
        <w:t>Водолей</w:t>
      </w:r>
      <w:r>
        <w:rPr>
          <w:rFonts w:ascii="Verdana" w:hAnsi="Verdana"/>
          <w:color w:val="000000"/>
          <w:sz w:val="18"/>
          <w:szCs w:val="18"/>
        </w:rPr>
        <w:t>». -1998. - Т.1. - С.220.</w:t>
      </w:r>
    </w:p>
    <w:p w14:paraId="205FBCE8"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152. Статмэн, П. Безопасность вашего ребенка / П. Статмэн. СПб.: Респекс, Дельта, Кристалл, 2004. - С. 24.</w:t>
      </w:r>
    </w:p>
    <w:p w14:paraId="13DECB54"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153. Степанов, С.С. Большие проблемы маленького ребенка: советы психолога -</w:t>
      </w:r>
      <w:r>
        <w:rPr>
          <w:rStyle w:val="WW8Num3z0"/>
          <w:rFonts w:ascii="Verdana" w:hAnsi="Verdana"/>
          <w:color w:val="4682B4"/>
          <w:sz w:val="18"/>
          <w:szCs w:val="18"/>
        </w:rPr>
        <w:t>родителям</w:t>
      </w:r>
      <w:r>
        <w:rPr>
          <w:rStyle w:val="WW8Num2z0"/>
          <w:rFonts w:ascii="Verdana" w:hAnsi="Verdana"/>
          <w:color w:val="000000"/>
          <w:sz w:val="18"/>
          <w:szCs w:val="18"/>
        </w:rPr>
        <w:t> </w:t>
      </w:r>
      <w:r>
        <w:rPr>
          <w:rFonts w:ascii="Verdana" w:hAnsi="Verdana"/>
          <w:color w:val="000000"/>
          <w:sz w:val="18"/>
          <w:szCs w:val="18"/>
        </w:rPr>
        <w:t>/ С.С. Степанов. М.: Педагогика - Пресс, 1995. -168 с.</w:t>
      </w:r>
    </w:p>
    <w:p w14:paraId="652B0E16"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154. Степанов, E.H.</w:t>
      </w:r>
      <w:r>
        <w:rPr>
          <w:rStyle w:val="WW8Num2z0"/>
          <w:rFonts w:ascii="Verdana" w:hAnsi="Verdana"/>
          <w:color w:val="000000"/>
          <w:sz w:val="18"/>
          <w:szCs w:val="18"/>
        </w:rPr>
        <w:t> </w:t>
      </w:r>
      <w:r>
        <w:rPr>
          <w:rStyle w:val="WW8Num3z0"/>
          <w:rFonts w:ascii="Verdana" w:hAnsi="Verdana"/>
          <w:color w:val="4682B4"/>
          <w:sz w:val="18"/>
          <w:szCs w:val="18"/>
        </w:rPr>
        <w:t>Педагогу</w:t>
      </w:r>
      <w:r>
        <w:rPr>
          <w:rStyle w:val="WW8Num2z0"/>
          <w:rFonts w:ascii="Verdana" w:hAnsi="Verdana"/>
          <w:color w:val="000000"/>
          <w:sz w:val="18"/>
          <w:szCs w:val="18"/>
        </w:rPr>
        <w:t> </w:t>
      </w:r>
      <w:r>
        <w:rPr>
          <w:rFonts w:ascii="Verdana" w:hAnsi="Verdana"/>
          <w:color w:val="000000"/>
          <w:sz w:val="18"/>
          <w:szCs w:val="18"/>
        </w:rPr>
        <w:t>о воспитательной системе школы и класса. Учебно-методическое пособие / E.H. Степанов. -М.: ТЦ Сфера, 2004. -224с.</w:t>
      </w:r>
    </w:p>
    <w:p w14:paraId="3FC84127"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Татарникова</w:t>
      </w:r>
      <w:r>
        <w:rPr>
          <w:rFonts w:ascii="Verdana" w:hAnsi="Verdana"/>
          <w:color w:val="000000"/>
          <w:sz w:val="18"/>
          <w:szCs w:val="18"/>
        </w:rPr>
        <w:t>, Л.Г. Педагогическая валеология в новой парадигме образования / Развивающее обучение / Л.Г. Татарникова. СПб, 1998. - Выпуск Ш. - С.51 -53.</w:t>
      </w:r>
    </w:p>
    <w:p w14:paraId="007842DF"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156. Теоретические основы общего среднего образования / под ред. В.В.</w:t>
      </w:r>
      <w:r>
        <w:rPr>
          <w:rStyle w:val="WW8Num2z0"/>
          <w:rFonts w:ascii="Verdana" w:hAnsi="Verdana"/>
          <w:color w:val="000000"/>
          <w:sz w:val="18"/>
          <w:szCs w:val="18"/>
        </w:rPr>
        <w:t> </w:t>
      </w:r>
      <w:r>
        <w:rPr>
          <w:rStyle w:val="WW8Num3z0"/>
          <w:rFonts w:ascii="Verdana" w:hAnsi="Verdana"/>
          <w:color w:val="4682B4"/>
          <w:sz w:val="18"/>
          <w:szCs w:val="18"/>
        </w:rPr>
        <w:t>Краевского</w:t>
      </w:r>
      <w:r>
        <w:rPr>
          <w:rFonts w:ascii="Verdana" w:hAnsi="Verdana"/>
          <w:color w:val="000000"/>
          <w:sz w:val="18"/>
          <w:szCs w:val="18"/>
        </w:rPr>
        <w:t>, ИЛ. Лернера -М.: Педагогика, 1983. С.352.</w:t>
      </w:r>
    </w:p>
    <w:p w14:paraId="20AA265A"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Тимофеев</w:t>
      </w:r>
      <w:r>
        <w:rPr>
          <w:rFonts w:ascii="Verdana" w:hAnsi="Verdana"/>
          <w:color w:val="000000"/>
          <w:sz w:val="18"/>
          <w:szCs w:val="18"/>
        </w:rPr>
        <w:t>, В.П. Влияние физического воспитания на заболеваемость школьников. Гигиена детей и подростков важнейшее звено профилактической медицины: Тез.докл. конф. / В.П. Тимофеев, Ч.А.</w:t>
      </w:r>
      <w:r>
        <w:rPr>
          <w:rStyle w:val="WW8Num2z0"/>
          <w:rFonts w:ascii="Verdana" w:hAnsi="Verdana"/>
          <w:color w:val="000000"/>
          <w:sz w:val="18"/>
          <w:szCs w:val="18"/>
        </w:rPr>
        <w:t> </w:t>
      </w:r>
      <w:r>
        <w:rPr>
          <w:rStyle w:val="WW8Num3z0"/>
          <w:rFonts w:ascii="Verdana" w:hAnsi="Verdana"/>
          <w:color w:val="4682B4"/>
          <w:sz w:val="18"/>
          <w:szCs w:val="18"/>
        </w:rPr>
        <w:t>Шеффер</w:t>
      </w:r>
      <w:r>
        <w:rPr>
          <w:rFonts w:ascii="Verdana" w:hAnsi="Verdana"/>
          <w:color w:val="000000"/>
          <w:sz w:val="18"/>
          <w:szCs w:val="18"/>
        </w:rPr>
        <w:t>, З.В. Семкина, JI.B Лубечина -М,1989.-Ч.2.-С. 29-31.</w:t>
      </w:r>
    </w:p>
    <w:p w14:paraId="3A8E0D29"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158.</w:t>
      </w:r>
      <w:r>
        <w:rPr>
          <w:rStyle w:val="WW8Num2z0"/>
          <w:rFonts w:ascii="Verdana" w:hAnsi="Verdana"/>
          <w:color w:val="000000"/>
          <w:sz w:val="18"/>
          <w:szCs w:val="18"/>
        </w:rPr>
        <w:t> </w:t>
      </w:r>
      <w:r>
        <w:rPr>
          <w:rStyle w:val="WW8Num3z0"/>
          <w:rFonts w:ascii="Verdana" w:hAnsi="Verdana"/>
          <w:color w:val="4682B4"/>
          <w:sz w:val="18"/>
          <w:szCs w:val="18"/>
        </w:rPr>
        <w:t>Торохова</w:t>
      </w:r>
      <w:r>
        <w:rPr>
          <w:rFonts w:ascii="Verdana" w:hAnsi="Verdana"/>
          <w:color w:val="000000"/>
          <w:sz w:val="18"/>
          <w:szCs w:val="18"/>
        </w:rPr>
        <w:t>, Е.И. Валеология: Словарь / Е.И. Торохова. М.: Флинта, Наука, 1999. 248с.</w:t>
      </w:r>
    </w:p>
    <w:p w14:paraId="769BA14A"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159. Трещева, О.Л. Валеология:</w:t>
      </w:r>
      <w:r>
        <w:rPr>
          <w:rStyle w:val="WW8Num2z0"/>
          <w:rFonts w:ascii="Verdana" w:hAnsi="Verdana"/>
          <w:color w:val="000000"/>
          <w:sz w:val="18"/>
          <w:szCs w:val="18"/>
        </w:rPr>
        <w:t> </w:t>
      </w:r>
      <w:r>
        <w:rPr>
          <w:rStyle w:val="WW8Num3z0"/>
          <w:rFonts w:ascii="Verdana" w:hAnsi="Verdana"/>
          <w:color w:val="4682B4"/>
          <w:sz w:val="18"/>
          <w:szCs w:val="18"/>
        </w:rPr>
        <w:t>факультативный</w:t>
      </w:r>
      <w:r>
        <w:rPr>
          <w:rStyle w:val="WW8Num2z0"/>
          <w:rFonts w:ascii="Verdana" w:hAnsi="Verdana"/>
          <w:color w:val="000000"/>
          <w:sz w:val="18"/>
          <w:szCs w:val="18"/>
        </w:rPr>
        <w:t> </w:t>
      </w:r>
      <w:r>
        <w:rPr>
          <w:rFonts w:ascii="Verdana" w:hAnsi="Verdana"/>
          <w:color w:val="000000"/>
          <w:sz w:val="18"/>
          <w:szCs w:val="18"/>
        </w:rPr>
        <w:t>курс для 1-го класса: Учебное пособие / ОЛ. Трещева. Омск, 1997. - С.31.</w:t>
      </w:r>
    </w:p>
    <w:p w14:paraId="4B878FAA"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160. Файн, А.П. Беспризорные дети // Петербург начала 90-х:безумный, холодный, жестокий / А.П. Файн. СПб.,1994. -С.69-74.</w:t>
      </w:r>
    </w:p>
    <w:p w14:paraId="2A9F494C"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161. Фомина, А.Б. Основы управления учреждений дополнительного образования детей. / А.Б. Фомина. М., 1996. - 70с.</w:t>
      </w:r>
    </w:p>
    <w:p w14:paraId="3BCBA899"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162. Федоряк, Л.М. Как сегодня</w:t>
      </w:r>
      <w:r>
        <w:rPr>
          <w:rStyle w:val="WW8Num2z0"/>
          <w:rFonts w:ascii="Verdana" w:hAnsi="Verdana"/>
          <w:color w:val="000000"/>
          <w:sz w:val="18"/>
          <w:szCs w:val="18"/>
        </w:rPr>
        <w:t> </w:t>
      </w:r>
      <w:r>
        <w:rPr>
          <w:rStyle w:val="WW8Num3z0"/>
          <w:rFonts w:ascii="Verdana" w:hAnsi="Verdana"/>
          <w:color w:val="4682B4"/>
          <w:sz w:val="18"/>
          <w:szCs w:val="18"/>
        </w:rPr>
        <w:t>обучать</w:t>
      </w:r>
      <w:r>
        <w:rPr>
          <w:rFonts w:ascii="Verdana" w:hAnsi="Verdana"/>
          <w:color w:val="000000"/>
          <w:sz w:val="18"/>
          <w:szCs w:val="18"/>
        </w:rPr>
        <w:t>, чтобы повысить качество жизни / Л.М. Федоряк // Педагогика. 2005. - №4. - С.35-40.</w:t>
      </w:r>
    </w:p>
    <w:p w14:paraId="0F0FD412"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163. Философский энциклопедический словарь / ред. кол.: Л.Ф.Ильичев и др.. М.: Сов. энциклопедия, 1983. - 836с.</w:t>
      </w:r>
    </w:p>
    <w:p w14:paraId="6D476BE3"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164. Фролов, В.И. Здоровье. Большая мед. энциклопедия / гл. ред. акад. Б.В. Петровского. 3-е изд., М., 1977. - Т.8 - С.355-357.</w:t>
      </w:r>
    </w:p>
    <w:p w14:paraId="6802C9E4"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165. Харисова, Л.А Культура формирования духовного и физического здоровья у обучающихся / Л А. Харисова // Здоровьесберегающее образование. 2010. - №1(5). -С. 108.</w:t>
      </w:r>
    </w:p>
    <w:p w14:paraId="4E08155B"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166. Царегородцев, Г.И. Общество и здоровье человека / Г.И. Царегородцев. М.: Медицина, 1973. - 372с.</w:t>
      </w:r>
    </w:p>
    <w:p w14:paraId="2728229F"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167. Центры содействия укреплению здоровья обучающихся,</w:t>
      </w:r>
      <w:r>
        <w:rPr>
          <w:rStyle w:val="WW8Num2z0"/>
          <w:rFonts w:ascii="Verdana" w:hAnsi="Verdana"/>
          <w:color w:val="000000"/>
          <w:sz w:val="18"/>
          <w:szCs w:val="18"/>
        </w:rPr>
        <w:t> </w:t>
      </w:r>
      <w:r>
        <w:rPr>
          <w:rStyle w:val="WW8Num3z0"/>
          <w:rFonts w:ascii="Verdana" w:hAnsi="Verdana"/>
          <w:color w:val="4682B4"/>
          <w:sz w:val="18"/>
          <w:szCs w:val="18"/>
        </w:rPr>
        <w:t>воспитанников</w:t>
      </w:r>
      <w:r>
        <w:rPr>
          <w:rStyle w:val="WW8Num2z0"/>
          <w:rFonts w:ascii="Verdana" w:hAnsi="Verdana"/>
          <w:color w:val="000000"/>
          <w:sz w:val="18"/>
          <w:szCs w:val="18"/>
        </w:rPr>
        <w:t> </w:t>
      </w:r>
      <w:r>
        <w:rPr>
          <w:rFonts w:ascii="Verdana" w:hAnsi="Verdana"/>
          <w:color w:val="000000"/>
          <w:sz w:val="18"/>
          <w:szCs w:val="18"/>
        </w:rPr>
        <w:t>образовательных учреждений / под науч. редакции Э.М.</w:t>
      </w:r>
      <w:r>
        <w:rPr>
          <w:rStyle w:val="WW8Num2z0"/>
          <w:rFonts w:ascii="Verdana" w:hAnsi="Verdana"/>
          <w:color w:val="000000"/>
          <w:sz w:val="18"/>
          <w:szCs w:val="18"/>
        </w:rPr>
        <w:t> </w:t>
      </w:r>
      <w:r>
        <w:rPr>
          <w:rStyle w:val="WW8Num3z0"/>
          <w:rFonts w:ascii="Verdana" w:hAnsi="Verdana"/>
          <w:color w:val="4682B4"/>
          <w:sz w:val="18"/>
          <w:szCs w:val="18"/>
        </w:rPr>
        <w:t>Казина</w:t>
      </w:r>
      <w:r>
        <w:rPr>
          <w:rFonts w:ascii="Verdana" w:hAnsi="Verdana"/>
          <w:color w:val="000000"/>
          <w:sz w:val="18"/>
          <w:szCs w:val="18"/>
        </w:rPr>
        <w:t>, Г.А. Кураєва, Т.С. Паниной:научно-методическое пособие:2-изд. Новокузнецк, 2000.</w:t>
      </w:r>
    </w:p>
    <w:p w14:paraId="49C4EA14"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168. Чумаков, Б.Н. Валеология: Избранные лекции / Б.Н. Чумаков. М., 1997. - 220 с.</w:t>
      </w:r>
    </w:p>
    <w:p w14:paraId="2254E393"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Чурекова</w:t>
      </w:r>
      <w:r>
        <w:rPr>
          <w:rFonts w:ascii="Verdana" w:hAnsi="Verdana"/>
          <w:color w:val="000000"/>
          <w:sz w:val="18"/>
          <w:szCs w:val="18"/>
        </w:rPr>
        <w:t>, Т.М., Н.Г. Шевелева, Т.А.</w:t>
      </w:r>
      <w:r>
        <w:rPr>
          <w:rStyle w:val="WW8Num2z0"/>
          <w:rFonts w:ascii="Verdana" w:hAnsi="Verdana"/>
          <w:color w:val="000000"/>
          <w:sz w:val="18"/>
          <w:szCs w:val="18"/>
        </w:rPr>
        <w:t> </w:t>
      </w:r>
      <w:r>
        <w:rPr>
          <w:rStyle w:val="WW8Num3z0"/>
          <w:rFonts w:ascii="Verdana" w:hAnsi="Verdana"/>
          <w:color w:val="4682B4"/>
          <w:sz w:val="18"/>
          <w:szCs w:val="18"/>
        </w:rPr>
        <w:t>Холоднюк</w:t>
      </w:r>
      <w:r>
        <w:rPr>
          <w:rFonts w:ascii="Verdana" w:hAnsi="Verdana"/>
          <w:color w:val="000000"/>
          <w:sz w:val="18"/>
          <w:szCs w:val="18"/>
        </w:rPr>
        <w:t>, Н.М. Михайлова. Комплексная диагностика</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педагогов к здоровьесберегающей деятельности винновационном образовательном учреждении / Т.М. Чурекова // Валеология. №2. -2009. -С.5.</w:t>
      </w:r>
    </w:p>
    <w:p w14:paraId="2DAB3DDE"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Шацкий</w:t>
      </w:r>
      <w:r>
        <w:rPr>
          <w:rFonts w:ascii="Verdana" w:hAnsi="Verdana"/>
          <w:color w:val="000000"/>
          <w:sz w:val="18"/>
          <w:szCs w:val="18"/>
        </w:rPr>
        <w:t>, С.Т. Избранные пед. Сочинения / Под ред. Н.П.Кузина и др.- М.: Педагогика, 1980.-Т. 1 -304с.</w:t>
      </w:r>
    </w:p>
    <w:p w14:paraId="1D7141B8"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Шамова</w:t>
      </w:r>
      <w:r>
        <w:rPr>
          <w:rFonts w:ascii="Verdana" w:hAnsi="Verdana"/>
          <w:color w:val="000000"/>
          <w:sz w:val="18"/>
          <w:szCs w:val="18"/>
        </w:rPr>
        <w:t>, Т.И. Воспитательная система школы: сущность, содержание, управление. / Т.И.</w:t>
      </w:r>
      <w:r>
        <w:rPr>
          <w:rStyle w:val="WW8Num2z0"/>
          <w:rFonts w:ascii="Verdana" w:hAnsi="Verdana"/>
          <w:color w:val="000000"/>
          <w:sz w:val="18"/>
          <w:szCs w:val="18"/>
        </w:rPr>
        <w:t> </w:t>
      </w:r>
      <w:r>
        <w:rPr>
          <w:rStyle w:val="WW8Num3z0"/>
          <w:rFonts w:ascii="Verdana" w:hAnsi="Verdana"/>
          <w:color w:val="4682B4"/>
          <w:sz w:val="18"/>
          <w:szCs w:val="18"/>
        </w:rPr>
        <w:t>Шамова</w:t>
      </w:r>
      <w:r>
        <w:rPr>
          <w:rFonts w:ascii="Verdana" w:hAnsi="Verdana"/>
          <w:color w:val="000000"/>
          <w:sz w:val="18"/>
          <w:szCs w:val="18"/>
        </w:rPr>
        <w:t>, Г.Н. Шибанова. М.: ЦГЛ, 2005. - 200с.</w:t>
      </w:r>
    </w:p>
    <w:p w14:paraId="1CF3020B"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172. Шувалова, B.C. Здоровье учащихся и образовательная среда / B.C. Шувалова//Социологические исследования-2000. -№5. -С.75.</w:t>
      </w:r>
    </w:p>
    <w:p w14:paraId="31A21D70"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173. Щедрина, А.Г. Онтогенез и теория здоровья / А.Г. Щедрина. Новосибирск: Наука, 1989.-136 с.</w:t>
      </w:r>
    </w:p>
    <w:p w14:paraId="3350296E"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174. Щедрина, А.Г. Онтогенез и теория здоровья: методологические аспекты. / А.Г. Щедрина. Новосибирск: СО</w:t>
      </w:r>
      <w:r>
        <w:rPr>
          <w:rStyle w:val="WW8Num2z0"/>
          <w:rFonts w:ascii="Verdana" w:hAnsi="Verdana"/>
          <w:color w:val="000000"/>
          <w:sz w:val="18"/>
          <w:szCs w:val="18"/>
        </w:rPr>
        <w:t> </w:t>
      </w:r>
      <w:r>
        <w:rPr>
          <w:rStyle w:val="WW8Num3z0"/>
          <w:rFonts w:ascii="Verdana" w:hAnsi="Verdana"/>
          <w:color w:val="4682B4"/>
          <w:sz w:val="18"/>
          <w:szCs w:val="18"/>
        </w:rPr>
        <w:t>РАМН</w:t>
      </w:r>
      <w:r>
        <w:rPr>
          <w:rFonts w:ascii="Verdana" w:hAnsi="Verdana"/>
          <w:color w:val="000000"/>
          <w:sz w:val="18"/>
          <w:szCs w:val="18"/>
        </w:rPr>
        <w:t>, 2003. - С. 109.</w:t>
      </w:r>
    </w:p>
    <w:p w14:paraId="25522F56"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175. Энциклопедический словарь Брокгауза и Ефрона в 82 тт. и 4 доп. тт. М.: Терра, 2001.-40 726 с.</w:t>
      </w:r>
    </w:p>
    <w:p w14:paraId="5CEECFEE"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176. Яницкий, М.С.</w:t>
      </w:r>
      <w:r>
        <w:rPr>
          <w:rStyle w:val="WW8Num2z0"/>
          <w:rFonts w:ascii="Verdana" w:hAnsi="Verdana"/>
          <w:color w:val="000000"/>
          <w:sz w:val="18"/>
          <w:szCs w:val="18"/>
        </w:rPr>
        <w:t> </w:t>
      </w:r>
      <w:r>
        <w:rPr>
          <w:rStyle w:val="WW8Num3z0"/>
          <w:rFonts w:ascii="Verdana" w:hAnsi="Verdana"/>
          <w:color w:val="4682B4"/>
          <w:sz w:val="18"/>
          <w:szCs w:val="18"/>
        </w:rPr>
        <w:t>Ценностные</w:t>
      </w:r>
      <w:r>
        <w:rPr>
          <w:rStyle w:val="WW8Num2z0"/>
          <w:rFonts w:ascii="Verdana" w:hAnsi="Verdana"/>
          <w:color w:val="000000"/>
          <w:sz w:val="18"/>
          <w:szCs w:val="18"/>
        </w:rPr>
        <w:t> </w:t>
      </w:r>
      <w:r>
        <w:rPr>
          <w:rFonts w:ascii="Verdana" w:hAnsi="Verdana"/>
          <w:color w:val="000000"/>
          <w:sz w:val="18"/>
          <w:szCs w:val="18"/>
        </w:rPr>
        <w:t>ориентации личности как динамическая система / М.С. Яницкий. Кемерово: Кузбассвузиздат, 2000. - 204 с.</w:t>
      </w:r>
    </w:p>
    <w:p w14:paraId="50ABC78F"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Ясвин</w:t>
      </w:r>
      <w:r>
        <w:rPr>
          <w:rFonts w:ascii="Verdana" w:hAnsi="Verdana"/>
          <w:color w:val="000000"/>
          <w:sz w:val="18"/>
          <w:szCs w:val="18"/>
        </w:rPr>
        <w:t>, В.А. Образовательная среда: от моделирования к проектированию / В.А. Ясвин. М.: Смысл, 2001. - 365с.</w:t>
      </w:r>
    </w:p>
    <w:p w14:paraId="69139A94"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178. American Educational Research Association. Special Interest Group Research on Learning and Instruction In Physical. National Conference (April 9-13) -Chicago, 2007. P. 114. Электронный ресурс. - Режим доступа: URL: http://www.aer^iet/uploadedFiles/S^</w:t>
      </w:r>
    </w:p>
    <w:p w14:paraId="301E139B"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179. Education(93)/ConferenceproceedingsAERA07.pdf. (дата обращения: 16.05.2011).</w:t>
      </w:r>
    </w:p>
    <w:p w14:paraId="0CE2F41C"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180. Fridman, John. Rethinking poverty: empowerment and citizen rights / John Fridman // International Social Science Journal, 1996. -№148. P. 161-172.</w:t>
      </w:r>
    </w:p>
    <w:p w14:paraId="79BB7EA1"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181. Hildebrandt, G. The time structure of adaptation Chronobiologia / G. Hildebrandt. -1976. Vol. lll.-№2. P.l 13-127.</w:t>
      </w:r>
    </w:p>
    <w:p w14:paraId="28F5E9FD"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182. Healthy People 2010 (conference edition? In two volumes). U.S. Department of Health and Human Services. Washington DC. Jan. 2000.</w:t>
      </w:r>
    </w:p>
    <w:p w14:paraId="7D1E605B"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183. Olga Acosta. School Health Guidelines to Prevent Unintentional Injuries and Violence. December 7, 2001. Электронный ресурс. / Olga Acosta. Режим доступа: URL: http://www.cdc.gov/rrmiwr/preview/mmwrhtml/rr5022al.htm (дата обращения: 20.05.2010).</w:t>
      </w:r>
    </w:p>
    <w:p w14:paraId="11636DE9"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184. Rones, M. and Hoagwood, К. School-Based Mental Health Services: A. Research Review / M. Rones // Clinical Child and Family Psychology Review. 2000., Vol 3 - № 4. -P. 223-241.</w:t>
      </w:r>
    </w:p>
    <w:p w14:paraId="2E7C3805" w14:textId="77777777" w:rsidR="002D2123" w:rsidRDefault="002D2123" w:rsidP="002D2123">
      <w:pPr>
        <w:pStyle w:val="WW8Num1z2"/>
        <w:shd w:val="clear" w:color="auto" w:fill="F7F7F7"/>
        <w:spacing w:after="0"/>
        <w:rPr>
          <w:rFonts w:ascii="Verdana" w:hAnsi="Verdana"/>
          <w:color w:val="000000"/>
          <w:sz w:val="18"/>
          <w:szCs w:val="18"/>
        </w:rPr>
      </w:pPr>
      <w:r>
        <w:rPr>
          <w:rFonts w:ascii="Verdana" w:hAnsi="Verdana"/>
          <w:color w:val="000000"/>
          <w:sz w:val="18"/>
          <w:szCs w:val="18"/>
        </w:rPr>
        <w:t>185. The status of school health. World Health Organization. Geneva, 1996.</w:t>
      </w:r>
    </w:p>
    <w:p w14:paraId="310390EA" w14:textId="707BADE6" w:rsidR="002D2123" w:rsidRPr="002D2123" w:rsidRDefault="002D2123" w:rsidP="002D2123">
      <w:r>
        <w:rPr>
          <w:rFonts w:ascii="Verdana" w:hAnsi="Verdana"/>
          <w:color w:val="000000"/>
          <w:sz w:val="18"/>
          <w:szCs w:val="18"/>
        </w:rPr>
        <w:br/>
      </w:r>
    </w:p>
    <w:sectPr w:rsidR="002D2123" w:rsidRPr="002D212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860E07" w14:textId="77777777" w:rsidR="00D418E0" w:rsidRDefault="00D418E0">
      <w:pPr>
        <w:spacing w:after="0" w:line="240" w:lineRule="auto"/>
      </w:pPr>
      <w:r>
        <w:separator/>
      </w:r>
    </w:p>
  </w:endnote>
  <w:endnote w:type="continuationSeparator" w:id="0">
    <w:p w14:paraId="36D81052" w14:textId="77777777" w:rsidR="00D418E0" w:rsidRDefault="00D41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8BC292" w14:textId="77777777" w:rsidR="00D418E0" w:rsidRDefault="00D418E0">
      <w:pPr>
        <w:spacing w:after="0" w:line="240" w:lineRule="auto"/>
      </w:pPr>
      <w:r>
        <w:separator/>
      </w:r>
    </w:p>
  </w:footnote>
  <w:footnote w:type="continuationSeparator" w:id="0">
    <w:p w14:paraId="69CFE5DB" w14:textId="77777777" w:rsidR="00D418E0" w:rsidRDefault="00D418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301F7"/>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C18"/>
    <w:rsid w:val="002C745B"/>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0C90"/>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15AB"/>
    <w:rsid w:val="00482B29"/>
    <w:rsid w:val="00483BA4"/>
    <w:rsid w:val="0048427E"/>
    <w:rsid w:val="0048434B"/>
    <w:rsid w:val="0048482B"/>
    <w:rsid w:val="00484F3A"/>
    <w:rsid w:val="00486785"/>
    <w:rsid w:val="00486B70"/>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DD8"/>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167"/>
    <w:rsid w:val="00780625"/>
    <w:rsid w:val="007806F1"/>
    <w:rsid w:val="00780F6F"/>
    <w:rsid w:val="00781985"/>
    <w:rsid w:val="00782691"/>
    <w:rsid w:val="0078278C"/>
    <w:rsid w:val="007829E0"/>
    <w:rsid w:val="007832BD"/>
    <w:rsid w:val="007838F0"/>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5EB6"/>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800A4B"/>
    <w:rsid w:val="00801E7E"/>
    <w:rsid w:val="008025C2"/>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677C"/>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DD1"/>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23BB"/>
    <w:rsid w:val="0092358E"/>
    <w:rsid w:val="0092378C"/>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4FBD"/>
    <w:rsid w:val="009551DA"/>
    <w:rsid w:val="0095588A"/>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87D"/>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4C9"/>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6A53"/>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58F6"/>
    <w:rsid w:val="00D2705F"/>
    <w:rsid w:val="00D276BA"/>
    <w:rsid w:val="00D30FC0"/>
    <w:rsid w:val="00D3284A"/>
    <w:rsid w:val="00D328E1"/>
    <w:rsid w:val="00D35AFF"/>
    <w:rsid w:val="00D35C41"/>
    <w:rsid w:val="00D35E16"/>
    <w:rsid w:val="00D35E89"/>
    <w:rsid w:val="00D363CE"/>
    <w:rsid w:val="00D37BF2"/>
    <w:rsid w:val="00D418E0"/>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2C7"/>
    <w:rsid w:val="00EE2E25"/>
    <w:rsid w:val="00EE3E5C"/>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586"/>
    <w:rsid w:val="00F47621"/>
    <w:rsid w:val="00F4793C"/>
    <w:rsid w:val="00F50887"/>
    <w:rsid w:val="00F50905"/>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580"/>
    <w:rsid w:val="00FC4A87"/>
    <w:rsid w:val="00FC4AB1"/>
    <w:rsid w:val="00FC547D"/>
    <w:rsid w:val="00FC5A9B"/>
    <w:rsid w:val="00FC5AE9"/>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3551</TotalTime>
  <Pages>21</Pages>
  <Words>10779</Words>
  <Characters>61444</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72079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660</cp:revision>
  <cp:lastPrinted>2009-02-06T05:36:00Z</cp:lastPrinted>
  <dcterms:created xsi:type="dcterms:W3CDTF">2016-09-19T15:12:00Z</dcterms:created>
  <dcterms:modified xsi:type="dcterms:W3CDTF">2016-11-11T12:26:00Z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