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3D5C" w:rsidRDefault="00E8063E" w:rsidP="00073D5C">
      <w:pPr>
        <w:spacing w:line="360" w:lineRule="auto"/>
        <w:jc w:val="center"/>
        <w:rPr>
          <w:sz w:val="28"/>
          <w:szCs w:val="28"/>
          <w:lang w:val="uk-UA"/>
        </w:rPr>
      </w:pPr>
      <w:r>
        <w:rPr>
          <w:color w:val="FF0000"/>
        </w:rPr>
        <w:t xml:space="preserve">Для заказа доставки данной работы воспользуйтесь поиском на сайте по ссылке:  </w:t>
      </w:r>
      <w:hyperlink r:id="rId8" w:history="1">
        <w:r>
          <w:rPr>
            <w:rStyle w:val="af3"/>
            <w:color w:val="0070C0"/>
          </w:rPr>
          <w:t>http://www.mydisser.com/search.html</w:t>
        </w:r>
      </w:hyperlink>
      <w:r w:rsidR="00073D5C" w:rsidRPr="00073D5C">
        <w:rPr>
          <w:sz w:val="28"/>
          <w:szCs w:val="28"/>
          <w:lang w:val="uk-UA"/>
        </w:rPr>
        <w:t xml:space="preserve"> </w:t>
      </w:r>
    </w:p>
    <w:p w:rsidR="005756E0" w:rsidRDefault="005756E0" w:rsidP="005756E0">
      <w:pPr>
        <w:pStyle w:val="affffffff3"/>
        <w:spacing w:line="305" w:lineRule="auto"/>
        <w:ind w:right="134" w:firstLine="709"/>
        <w:rPr>
          <w:b/>
          <w:bCs/>
          <w:spacing w:val="9"/>
          <w:sz w:val="24"/>
          <w:lang w:val="uk-UA"/>
        </w:rPr>
      </w:pPr>
      <w:bookmarkStart w:id="0" w:name="_Ref36355590"/>
      <w:bookmarkStart w:id="1" w:name="_Hlt70493981"/>
      <w:bookmarkEnd w:id="0"/>
      <w:bookmarkEnd w:id="1"/>
    </w:p>
    <w:p w:rsidR="00524B7B" w:rsidRDefault="00524B7B" w:rsidP="00524B7B">
      <w:pPr>
        <w:pStyle w:val="affffffff0"/>
        <w:rPr>
          <w:caps w:val="0"/>
        </w:rPr>
      </w:pPr>
      <w:r>
        <w:rPr>
          <w:caps w:val="0"/>
        </w:rPr>
        <w:t xml:space="preserve">Харьковский национальный университет </w:t>
      </w:r>
    </w:p>
    <w:p w:rsidR="00524B7B" w:rsidRDefault="00524B7B" w:rsidP="00524B7B">
      <w:pPr>
        <w:pStyle w:val="affffffff0"/>
      </w:pPr>
      <w:r>
        <w:t xml:space="preserve">имени В.Н. </w:t>
      </w:r>
      <w:r>
        <w:rPr>
          <w:caps w:val="0"/>
        </w:rPr>
        <w:t>Каразина</w:t>
      </w:r>
    </w:p>
    <w:p w:rsidR="00524B7B" w:rsidRDefault="00524B7B" w:rsidP="00524B7B">
      <w:pPr>
        <w:spacing w:line="360" w:lineRule="auto"/>
        <w:jc w:val="center"/>
        <w:rPr>
          <w:b/>
          <w:bCs/>
          <w:sz w:val="28"/>
          <w:szCs w:val="28"/>
        </w:rPr>
      </w:pPr>
    </w:p>
    <w:p w:rsidR="00524B7B" w:rsidRDefault="00524B7B" w:rsidP="00524B7B">
      <w:pPr>
        <w:spacing w:line="360" w:lineRule="auto"/>
        <w:jc w:val="center"/>
        <w:rPr>
          <w:b/>
          <w:bCs/>
          <w:sz w:val="28"/>
          <w:szCs w:val="28"/>
        </w:rPr>
      </w:pPr>
    </w:p>
    <w:p w:rsidR="00524B7B" w:rsidRDefault="00524B7B" w:rsidP="00524B7B">
      <w:pPr>
        <w:pStyle w:val="affffffff1"/>
      </w:pPr>
      <w:r>
        <w:t>На правах рукописи</w:t>
      </w:r>
    </w:p>
    <w:p w:rsidR="00524B7B" w:rsidRDefault="00524B7B" w:rsidP="00524B7B">
      <w:pPr>
        <w:spacing w:line="360" w:lineRule="auto"/>
        <w:jc w:val="center"/>
        <w:rPr>
          <w:b/>
          <w:bCs/>
          <w:sz w:val="28"/>
          <w:szCs w:val="28"/>
        </w:rPr>
      </w:pPr>
    </w:p>
    <w:p w:rsidR="00524B7B" w:rsidRDefault="00524B7B" w:rsidP="00524B7B">
      <w:pPr>
        <w:spacing w:line="360" w:lineRule="auto"/>
        <w:jc w:val="center"/>
        <w:rPr>
          <w:b/>
          <w:bCs/>
          <w:sz w:val="28"/>
          <w:szCs w:val="28"/>
        </w:rPr>
      </w:pPr>
    </w:p>
    <w:p w:rsidR="00524B7B" w:rsidRDefault="00524B7B" w:rsidP="00524B7B">
      <w:pPr>
        <w:spacing w:line="360" w:lineRule="auto"/>
        <w:jc w:val="center"/>
        <w:rPr>
          <w:b/>
          <w:bCs/>
          <w:caps/>
          <w:sz w:val="28"/>
          <w:szCs w:val="28"/>
        </w:rPr>
      </w:pPr>
      <w:r>
        <w:rPr>
          <w:b/>
          <w:bCs/>
          <w:caps/>
          <w:sz w:val="28"/>
          <w:szCs w:val="28"/>
        </w:rPr>
        <w:t>Пищикова Екатерина Владимировна</w:t>
      </w:r>
    </w:p>
    <w:p w:rsidR="00524B7B" w:rsidRDefault="00524B7B" w:rsidP="00524B7B">
      <w:pPr>
        <w:spacing w:line="360" w:lineRule="auto"/>
        <w:jc w:val="center"/>
        <w:rPr>
          <w:b/>
          <w:bCs/>
          <w:sz w:val="28"/>
          <w:szCs w:val="28"/>
        </w:rPr>
      </w:pPr>
    </w:p>
    <w:p w:rsidR="00524B7B" w:rsidRDefault="00524B7B" w:rsidP="00524B7B">
      <w:pPr>
        <w:spacing w:line="360" w:lineRule="auto"/>
        <w:jc w:val="right"/>
        <w:rPr>
          <w:b/>
          <w:bCs/>
          <w:sz w:val="28"/>
          <w:szCs w:val="28"/>
        </w:rPr>
      </w:pPr>
      <w:r>
        <w:rPr>
          <w:b/>
          <w:bCs/>
          <w:sz w:val="28"/>
          <w:szCs w:val="28"/>
        </w:rPr>
        <w:t>УДК 811.111’27</w:t>
      </w:r>
    </w:p>
    <w:p w:rsidR="00524B7B" w:rsidRDefault="00524B7B" w:rsidP="00524B7B">
      <w:pPr>
        <w:spacing w:line="360" w:lineRule="auto"/>
        <w:jc w:val="center"/>
        <w:rPr>
          <w:b/>
          <w:bCs/>
          <w:sz w:val="28"/>
          <w:szCs w:val="28"/>
        </w:rPr>
      </w:pPr>
    </w:p>
    <w:p w:rsidR="00524B7B" w:rsidRDefault="00524B7B" w:rsidP="00524B7B">
      <w:pPr>
        <w:spacing w:line="360" w:lineRule="auto"/>
        <w:jc w:val="center"/>
        <w:rPr>
          <w:b/>
          <w:bCs/>
          <w:sz w:val="28"/>
          <w:szCs w:val="28"/>
        </w:rPr>
      </w:pPr>
    </w:p>
    <w:p w:rsidR="00524B7B" w:rsidRDefault="00524B7B" w:rsidP="00524B7B">
      <w:pPr>
        <w:spacing w:line="360" w:lineRule="auto"/>
        <w:jc w:val="center"/>
        <w:rPr>
          <w:b/>
          <w:bCs/>
          <w:caps/>
          <w:sz w:val="28"/>
          <w:szCs w:val="28"/>
        </w:rPr>
      </w:pPr>
      <w:bookmarkStart w:id="2" w:name="_GoBack"/>
      <w:r>
        <w:rPr>
          <w:b/>
          <w:bCs/>
          <w:caps/>
          <w:sz w:val="28"/>
          <w:szCs w:val="28"/>
        </w:rPr>
        <w:t xml:space="preserve">стратегии доминирования в аргументативном дискурсе: гендерный анализ </w:t>
      </w:r>
    </w:p>
    <w:p w:rsidR="00524B7B" w:rsidRDefault="00524B7B" w:rsidP="00524B7B">
      <w:pPr>
        <w:spacing w:line="360" w:lineRule="auto"/>
        <w:jc w:val="center"/>
        <w:rPr>
          <w:b/>
          <w:bCs/>
          <w:caps/>
          <w:sz w:val="28"/>
          <w:szCs w:val="28"/>
        </w:rPr>
      </w:pPr>
      <w:r>
        <w:rPr>
          <w:b/>
          <w:bCs/>
          <w:caps/>
          <w:sz w:val="28"/>
          <w:szCs w:val="28"/>
        </w:rPr>
        <w:t>(на материале английского языка)</w:t>
      </w:r>
    </w:p>
    <w:bookmarkEnd w:id="2"/>
    <w:p w:rsidR="00524B7B" w:rsidRDefault="00524B7B" w:rsidP="00524B7B">
      <w:pPr>
        <w:spacing w:line="360" w:lineRule="auto"/>
        <w:jc w:val="center"/>
        <w:rPr>
          <w:b/>
          <w:bCs/>
          <w:caps/>
          <w:sz w:val="28"/>
          <w:szCs w:val="28"/>
        </w:rPr>
      </w:pPr>
    </w:p>
    <w:p w:rsidR="00524B7B" w:rsidRDefault="00524B7B" w:rsidP="00524B7B">
      <w:pPr>
        <w:spacing w:line="360" w:lineRule="auto"/>
        <w:jc w:val="center"/>
        <w:rPr>
          <w:b/>
          <w:bCs/>
          <w:sz w:val="28"/>
          <w:szCs w:val="28"/>
        </w:rPr>
      </w:pPr>
      <w:r>
        <w:rPr>
          <w:b/>
          <w:bCs/>
          <w:sz w:val="28"/>
          <w:szCs w:val="28"/>
        </w:rPr>
        <w:t>Специальность 10.02.04 – германские языки</w:t>
      </w:r>
    </w:p>
    <w:p w:rsidR="00524B7B" w:rsidRDefault="00524B7B" w:rsidP="00524B7B">
      <w:pPr>
        <w:spacing w:line="360" w:lineRule="auto"/>
        <w:jc w:val="center"/>
        <w:rPr>
          <w:b/>
          <w:bCs/>
          <w:sz w:val="28"/>
          <w:szCs w:val="28"/>
        </w:rPr>
      </w:pPr>
    </w:p>
    <w:p w:rsidR="00524B7B" w:rsidRDefault="00524B7B" w:rsidP="00524B7B">
      <w:pPr>
        <w:spacing w:line="360" w:lineRule="auto"/>
        <w:jc w:val="center"/>
        <w:rPr>
          <w:b/>
          <w:bCs/>
          <w:sz w:val="28"/>
          <w:szCs w:val="28"/>
        </w:rPr>
      </w:pPr>
      <w:r>
        <w:rPr>
          <w:b/>
          <w:bCs/>
          <w:sz w:val="28"/>
          <w:szCs w:val="28"/>
        </w:rPr>
        <w:t xml:space="preserve">Диссертация на соискание ученой степени </w:t>
      </w:r>
    </w:p>
    <w:p w:rsidR="00524B7B" w:rsidRDefault="00524B7B" w:rsidP="00524B7B">
      <w:pPr>
        <w:spacing w:line="360" w:lineRule="auto"/>
        <w:jc w:val="center"/>
        <w:rPr>
          <w:b/>
          <w:bCs/>
          <w:sz w:val="28"/>
          <w:szCs w:val="28"/>
        </w:rPr>
      </w:pPr>
      <w:r>
        <w:rPr>
          <w:b/>
          <w:bCs/>
          <w:sz w:val="28"/>
          <w:szCs w:val="28"/>
        </w:rPr>
        <w:t>кандидата филологических наук</w:t>
      </w:r>
    </w:p>
    <w:p w:rsidR="00524B7B" w:rsidRDefault="00524B7B" w:rsidP="00524B7B">
      <w:pPr>
        <w:spacing w:line="360" w:lineRule="auto"/>
        <w:jc w:val="center"/>
        <w:rPr>
          <w:b/>
          <w:bCs/>
          <w:sz w:val="28"/>
          <w:szCs w:val="28"/>
        </w:rPr>
      </w:pPr>
    </w:p>
    <w:p w:rsidR="00524B7B" w:rsidRDefault="00524B7B" w:rsidP="00524B7B">
      <w:pPr>
        <w:spacing w:line="360" w:lineRule="auto"/>
        <w:jc w:val="center"/>
        <w:rPr>
          <w:b/>
          <w:bCs/>
          <w:sz w:val="28"/>
          <w:szCs w:val="28"/>
        </w:rPr>
      </w:pPr>
    </w:p>
    <w:p w:rsidR="00524B7B" w:rsidRDefault="00524B7B" w:rsidP="00524B7B">
      <w:pPr>
        <w:spacing w:line="360" w:lineRule="auto"/>
        <w:jc w:val="right"/>
        <w:rPr>
          <w:b/>
          <w:bCs/>
          <w:sz w:val="28"/>
          <w:szCs w:val="28"/>
        </w:rPr>
      </w:pPr>
      <w:r>
        <w:rPr>
          <w:b/>
          <w:bCs/>
          <w:sz w:val="28"/>
          <w:szCs w:val="28"/>
        </w:rPr>
        <w:t>Научный руководитель</w:t>
      </w:r>
    </w:p>
    <w:p w:rsidR="00524B7B" w:rsidRDefault="00524B7B" w:rsidP="00524B7B">
      <w:pPr>
        <w:spacing w:line="360" w:lineRule="auto"/>
        <w:jc w:val="right"/>
        <w:rPr>
          <w:b/>
          <w:bCs/>
          <w:sz w:val="28"/>
          <w:szCs w:val="28"/>
        </w:rPr>
      </w:pPr>
      <w:r>
        <w:rPr>
          <w:b/>
          <w:bCs/>
          <w:sz w:val="28"/>
          <w:szCs w:val="28"/>
        </w:rPr>
        <w:t>Мартынюк Алла Петровна</w:t>
      </w:r>
    </w:p>
    <w:p w:rsidR="00524B7B" w:rsidRDefault="00524B7B" w:rsidP="00524B7B">
      <w:pPr>
        <w:spacing w:line="360" w:lineRule="auto"/>
        <w:jc w:val="right"/>
        <w:rPr>
          <w:b/>
          <w:bCs/>
          <w:sz w:val="28"/>
          <w:szCs w:val="28"/>
        </w:rPr>
      </w:pPr>
      <w:r>
        <w:rPr>
          <w:b/>
          <w:bCs/>
          <w:sz w:val="28"/>
          <w:szCs w:val="28"/>
        </w:rPr>
        <w:t>кандидат филологических наук, доцент</w:t>
      </w:r>
    </w:p>
    <w:p w:rsidR="00524B7B" w:rsidRDefault="00524B7B" w:rsidP="00524B7B">
      <w:pPr>
        <w:spacing w:line="360" w:lineRule="auto"/>
        <w:jc w:val="center"/>
        <w:rPr>
          <w:b/>
          <w:bCs/>
          <w:sz w:val="28"/>
          <w:szCs w:val="28"/>
        </w:rPr>
      </w:pPr>
    </w:p>
    <w:p w:rsidR="00524B7B" w:rsidRDefault="00524B7B" w:rsidP="00524B7B">
      <w:pPr>
        <w:spacing w:line="360" w:lineRule="auto"/>
        <w:jc w:val="center"/>
        <w:rPr>
          <w:b/>
          <w:bCs/>
          <w:sz w:val="28"/>
          <w:szCs w:val="28"/>
        </w:rPr>
      </w:pPr>
    </w:p>
    <w:p w:rsidR="00524B7B" w:rsidRDefault="00524B7B" w:rsidP="00524B7B">
      <w:pPr>
        <w:pStyle w:val="2ffffc"/>
        <w:jc w:val="center"/>
        <w:rPr>
          <w:b/>
          <w:bCs/>
          <w:sz w:val="28"/>
          <w:szCs w:val="28"/>
        </w:rPr>
      </w:pPr>
    </w:p>
    <w:p w:rsidR="00524B7B" w:rsidRDefault="00524B7B" w:rsidP="00524B7B">
      <w:pPr>
        <w:pStyle w:val="2ffffc"/>
        <w:jc w:val="center"/>
        <w:rPr>
          <w:b/>
          <w:bCs/>
          <w:sz w:val="28"/>
          <w:szCs w:val="28"/>
        </w:rPr>
      </w:pPr>
      <w:r>
        <w:rPr>
          <w:b/>
          <w:bCs/>
          <w:sz w:val="28"/>
          <w:szCs w:val="28"/>
        </w:rPr>
        <w:lastRenderedPageBreak/>
        <w:t xml:space="preserve">Харьков - 2002 </w:t>
      </w:r>
      <w:r>
        <w:rPr>
          <w:b/>
          <w:bCs/>
          <w:sz w:val="28"/>
          <w:szCs w:val="28"/>
        </w:rPr>
        <w:br w:type="page"/>
      </w:r>
    </w:p>
    <w:p w:rsidR="00524B7B" w:rsidRDefault="00524B7B" w:rsidP="00524B7B">
      <w:pPr>
        <w:pStyle w:val="2ffffc"/>
        <w:jc w:val="center"/>
        <w:rPr>
          <w:b/>
          <w:bCs/>
          <w:caps/>
          <w:sz w:val="28"/>
          <w:szCs w:val="28"/>
        </w:rPr>
      </w:pPr>
      <w:r>
        <w:rPr>
          <w:b/>
          <w:bCs/>
          <w:caps/>
          <w:sz w:val="28"/>
          <w:szCs w:val="28"/>
        </w:rPr>
        <w:lastRenderedPageBreak/>
        <w:t>содержание</w:t>
      </w:r>
    </w:p>
    <w:p w:rsidR="00524B7B" w:rsidRDefault="00524B7B" w:rsidP="00524B7B">
      <w:pPr>
        <w:pStyle w:val="2ffffc"/>
        <w:ind w:firstLine="720"/>
        <w:jc w:val="both"/>
        <w:rPr>
          <w:b/>
          <w:bCs/>
          <w:sz w:val="28"/>
          <w:szCs w:val="28"/>
        </w:rPr>
      </w:pPr>
    </w:p>
    <w:p w:rsidR="00524B7B" w:rsidRDefault="00524B7B" w:rsidP="00524B7B">
      <w:pPr>
        <w:pStyle w:val="1ff5"/>
      </w:pPr>
      <w:r>
        <w:fldChar w:fldCharType="begin"/>
      </w:r>
      <w:r>
        <w:instrText xml:space="preserve"> TOC \o "1-4" </w:instrText>
      </w:r>
      <w:r>
        <w:fldChar w:fldCharType="separate"/>
      </w:r>
      <w:r>
        <w:t>Условные обозначения</w:t>
      </w:r>
      <w:r>
        <w:tab/>
      </w:r>
      <w:r>
        <w:fldChar w:fldCharType="begin"/>
      </w:r>
      <w:r>
        <w:instrText xml:space="preserve"> PAGEREF _Toc21277137 \h </w:instrText>
      </w:r>
      <w:r>
        <w:fldChar w:fldCharType="separate"/>
      </w:r>
      <w:r>
        <w:t>5</w:t>
      </w:r>
      <w:r>
        <w:fldChar w:fldCharType="end"/>
      </w:r>
    </w:p>
    <w:p w:rsidR="00524B7B" w:rsidRDefault="00524B7B" w:rsidP="00524B7B">
      <w:pPr>
        <w:pStyle w:val="1ff5"/>
      </w:pPr>
      <w:r>
        <w:t>ВВЕДЕНИЕ</w:t>
      </w:r>
      <w:r>
        <w:tab/>
      </w:r>
      <w:r>
        <w:fldChar w:fldCharType="begin"/>
      </w:r>
      <w:r>
        <w:instrText xml:space="preserve"> PAGEREF _Toc21277138 \h </w:instrText>
      </w:r>
      <w:r>
        <w:fldChar w:fldCharType="separate"/>
      </w:r>
      <w:r>
        <w:t>6</w:t>
      </w:r>
      <w:r>
        <w:fldChar w:fldCharType="end"/>
      </w:r>
    </w:p>
    <w:p w:rsidR="00524B7B" w:rsidRDefault="00524B7B" w:rsidP="00524B7B">
      <w:pPr>
        <w:pStyle w:val="1ff5"/>
      </w:pPr>
      <w:r>
        <w:t>глава 1. ТЕОРЕТИКО-МЕТОДОЛОГИЧЕСКИЕ ОСНОВЫ ИССЛЕДОВАНИЯ гендерного РЕЧЕВОГО ВЗАИМОДЕЙСТВИЯ в аргументативном дискурсе</w:t>
      </w:r>
      <w:r>
        <w:tab/>
      </w:r>
      <w:r>
        <w:fldChar w:fldCharType="begin"/>
      </w:r>
      <w:r>
        <w:instrText xml:space="preserve"> PAGEREF _Toc21277140 \h </w:instrText>
      </w:r>
      <w:r>
        <w:fldChar w:fldCharType="separate"/>
      </w:r>
      <w:r>
        <w:t>19</w:t>
      </w:r>
      <w:r>
        <w:fldChar w:fldCharType="end"/>
      </w:r>
    </w:p>
    <w:p w:rsidR="00524B7B" w:rsidRDefault="00524B7B" w:rsidP="00524B7B">
      <w:pPr>
        <w:pStyle w:val="2ff2"/>
        <w:tabs>
          <w:tab w:val="right" w:leader="dot" w:pos="9344"/>
        </w:tabs>
        <w:spacing w:line="360" w:lineRule="auto"/>
        <w:rPr>
          <w:noProof/>
          <w:szCs w:val="28"/>
        </w:rPr>
      </w:pPr>
      <w:r>
        <w:rPr>
          <w:noProof/>
          <w:szCs w:val="28"/>
        </w:rPr>
        <w:t xml:space="preserve">1.1. Дискурс как социально обусловленная форма речевого </w:t>
      </w:r>
    </w:p>
    <w:p w:rsidR="00524B7B" w:rsidRDefault="00524B7B" w:rsidP="00524B7B">
      <w:pPr>
        <w:pStyle w:val="2ff2"/>
        <w:tabs>
          <w:tab w:val="right" w:leader="dot" w:pos="9344"/>
        </w:tabs>
        <w:spacing w:line="360" w:lineRule="auto"/>
        <w:rPr>
          <w:noProof/>
          <w:szCs w:val="28"/>
        </w:rPr>
      </w:pPr>
      <w:r>
        <w:rPr>
          <w:noProof/>
          <w:szCs w:val="28"/>
        </w:rPr>
        <w:t>взаимодействия</w:t>
      </w:r>
      <w:r>
        <w:rPr>
          <w:noProof/>
          <w:szCs w:val="28"/>
        </w:rPr>
        <w:tab/>
      </w:r>
      <w:r>
        <w:rPr>
          <w:noProof/>
          <w:szCs w:val="28"/>
        </w:rPr>
        <w:fldChar w:fldCharType="begin"/>
      </w:r>
      <w:r>
        <w:rPr>
          <w:noProof/>
          <w:szCs w:val="28"/>
        </w:rPr>
        <w:instrText xml:space="preserve"> PAGEREF _Toc21277141 \h </w:instrText>
      </w:r>
      <w:r>
        <w:rPr>
          <w:noProof/>
          <w:szCs w:val="28"/>
        </w:rPr>
      </w:r>
      <w:r>
        <w:rPr>
          <w:noProof/>
          <w:szCs w:val="28"/>
        </w:rPr>
        <w:fldChar w:fldCharType="separate"/>
      </w:r>
      <w:r>
        <w:rPr>
          <w:noProof/>
          <w:szCs w:val="28"/>
        </w:rPr>
        <w:t>19</w:t>
      </w:r>
      <w:r>
        <w:rPr>
          <w:noProof/>
          <w:szCs w:val="28"/>
        </w:rPr>
        <w:fldChar w:fldCharType="end"/>
      </w:r>
    </w:p>
    <w:p w:rsidR="00524B7B" w:rsidRDefault="00524B7B" w:rsidP="00524B7B">
      <w:pPr>
        <w:pStyle w:val="2ff2"/>
        <w:tabs>
          <w:tab w:val="right" w:leader="dot" w:pos="9344"/>
        </w:tabs>
        <w:spacing w:line="360" w:lineRule="auto"/>
        <w:rPr>
          <w:noProof/>
          <w:szCs w:val="28"/>
        </w:rPr>
      </w:pPr>
      <w:r>
        <w:rPr>
          <w:noProof/>
          <w:szCs w:val="28"/>
        </w:rPr>
        <w:t>1.2. Синергетическая модель анализа речи как операционная база исследования</w:t>
      </w:r>
      <w:r>
        <w:rPr>
          <w:noProof/>
          <w:szCs w:val="28"/>
        </w:rPr>
        <w:tab/>
      </w:r>
      <w:r>
        <w:rPr>
          <w:noProof/>
          <w:szCs w:val="28"/>
        </w:rPr>
        <w:fldChar w:fldCharType="begin"/>
      </w:r>
      <w:r>
        <w:rPr>
          <w:noProof/>
          <w:szCs w:val="28"/>
        </w:rPr>
        <w:instrText xml:space="preserve"> PAGEREF _Toc21277142 \h </w:instrText>
      </w:r>
      <w:r>
        <w:rPr>
          <w:noProof/>
          <w:szCs w:val="28"/>
        </w:rPr>
      </w:r>
      <w:r>
        <w:rPr>
          <w:noProof/>
          <w:szCs w:val="28"/>
        </w:rPr>
        <w:fldChar w:fldCharType="separate"/>
      </w:r>
      <w:r>
        <w:rPr>
          <w:noProof/>
          <w:szCs w:val="28"/>
        </w:rPr>
        <w:t>22</w:t>
      </w:r>
      <w:r>
        <w:rPr>
          <w:noProof/>
          <w:szCs w:val="28"/>
        </w:rPr>
        <w:fldChar w:fldCharType="end"/>
      </w:r>
    </w:p>
    <w:p w:rsidR="00524B7B" w:rsidRDefault="00524B7B" w:rsidP="00524B7B">
      <w:pPr>
        <w:pStyle w:val="3f4"/>
        <w:tabs>
          <w:tab w:val="right" w:leader="dot" w:pos="9344"/>
        </w:tabs>
        <w:rPr>
          <w:noProof/>
          <w:szCs w:val="28"/>
        </w:rPr>
      </w:pPr>
      <w:r>
        <w:rPr>
          <w:noProof/>
          <w:szCs w:val="28"/>
        </w:rPr>
        <w:t>1.2.1. Иерархическая системность речи</w:t>
      </w:r>
      <w:r>
        <w:rPr>
          <w:noProof/>
          <w:szCs w:val="28"/>
        </w:rPr>
        <w:tab/>
      </w:r>
      <w:r>
        <w:rPr>
          <w:noProof/>
          <w:szCs w:val="28"/>
        </w:rPr>
        <w:fldChar w:fldCharType="begin"/>
      </w:r>
      <w:r>
        <w:rPr>
          <w:noProof/>
          <w:szCs w:val="28"/>
        </w:rPr>
        <w:instrText xml:space="preserve"> PAGEREF _Toc21277143 \h </w:instrText>
      </w:r>
      <w:r>
        <w:rPr>
          <w:noProof/>
          <w:szCs w:val="28"/>
        </w:rPr>
      </w:r>
      <w:r>
        <w:rPr>
          <w:noProof/>
          <w:szCs w:val="28"/>
        </w:rPr>
        <w:fldChar w:fldCharType="separate"/>
      </w:r>
      <w:r>
        <w:rPr>
          <w:noProof/>
          <w:szCs w:val="28"/>
        </w:rPr>
        <w:t>24</w:t>
      </w:r>
      <w:r>
        <w:rPr>
          <w:noProof/>
          <w:szCs w:val="28"/>
        </w:rPr>
        <w:fldChar w:fldCharType="end"/>
      </w:r>
    </w:p>
    <w:p w:rsidR="00524B7B" w:rsidRDefault="00524B7B" w:rsidP="00524B7B">
      <w:pPr>
        <w:pStyle w:val="3f4"/>
        <w:tabs>
          <w:tab w:val="right" w:leader="dot" w:pos="9344"/>
        </w:tabs>
        <w:rPr>
          <w:noProof/>
          <w:szCs w:val="28"/>
        </w:rPr>
      </w:pPr>
      <w:r>
        <w:rPr>
          <w:noProof/>
          <w:szCs w:val="28"/>
        </w:rPr>
        <w:t>1.2.2. Интерактивность речи</w:t>
      </w:r>
      <w:r>
        <w:rPr>
          <w:noProof/>
          <w:szCs w:val="28"/>
        </w:rPr>
        <w:tab/>
      </w:r>
      <w:r>
        <w:rPr>
          <w:noProof/>
          <w:szCs w:val="28"/>
        </w:rPr>
        <w:fldChar w:fldCharType="begin"/>
      </w:r>
      <w:r>
        <w:rPr>
          <w:noProof/>
          <w:szCs w:val="28"/>
        </w:rPr>
        <w:instrText xml:space="preserve"> PAGEREF _Toc21277144 \h </w:instrText>
      </w:r>
      <w:r>
        <w:rPr>
          <w:noProof/>
          <w:szCs w:val="28"/>
        </w:rPr>
      </w:r>
      <w:r>
        <w:rPr>
          <w:noProof/>
          <w:szCs w:val="28"/>
        </w:rPr>
        <w:fldChar w:fldCharType="separate"/>
      </w:r>
      <w:r>
        <w:rPr>
          <w:noProof/>
          <w:szCs w:val="28"/>
        </w:rPr>
        <w:t>29</w:t>
      </w:r>
      <w:r>
        <w:rPr>
          <w:noProof/>
          <w:szCs w:val="28"/>
        </w:rPr>
        <w:fldChar w:fldCharType="end"/>
      </w:r>
    </w:p>
    <w:p w:rsidR="00524B7B" w:rsidRDefault="00524B7B" w:rsidP="00524B7B">
      <w:pPr>
        <w:pStyle w:val="3f4"/>
        <w:tabs>
          <w:tab w:val="right" w:leader="dot" w:pos="9344"/>
        </w:tabs>
        <w:rPr>
          <w:noProof/>
          <w:szCs w:val="28"/>
        </w:rPr>
      </w:pPr>
      <w:r>
        <w:rPr>
          <w:noProof/>
          <w:szCs w:val="28"/>
        </w:rPr>
        <w:t>1.2.3. Стратегическая организация речи. Стратегии доминирования</w:t>
      </w:r>
      <w:r>
        <w:rPr>
          <w:noProof/>
          <w:szCs w:val="28"/>
        </w:rPr>
        <w:tab/>
      </w:r>
      <w:r>
        <w:rPr>
          <w:noProof/>
          <w:szCs w:val="28"/>
        </w:rPr>
        <w:fldChar w:fldCharType="begin"/>
      </w:r>
      <w:r>
        <w:rPr>
          <w:noProof/>
          <w:szCs w:val="28"/>
        </w:rPr>
        <w:instrText xml:space="preserve"> PAGEREF _Toc21277145 \h </w:instrText>
      </w:r>
      <w:r>
        <w:rPr>
          <w:noProof/>
          <w:szCs w:val="28"/>
        </w:rPr>
      </w:r>
      <w:r>
        <w:rPr>
          <w:noProof/>
          <w:szCs w:val="28"/>
        </w:rPr>
        <w:fldChar w:fldCharType="separate"/>
      </w:r>
      <w:r>
        <w:rPr>
          <w:noProof/>
          <w:szCs w:val="28"/>
        </w:rPr>
        <w:t>31</w:t>
      </w:r>
      <w:r>
        <w:rPr>
          <w:noProof/>
          <w:szCs w:val="28"/>
        </w:rPr>
        <w:fldChar w:fldCharType="end"/>
      </w:r>
    </w:p>
    <w:p w:rsidR="00524B7B" w:rsidRDefault="00524B7B" w:rsidP="00524B7B">
      <w:pPr>
        <w:pStyle w:val="3f4"/>
        <w:tabs>
          <w:tab w:val="right" w:leader="dot" w:pos="9344"/>
        </w:tabs>
        <w:rPr>
          <w:noProof/>
          <w:szCs w:val="28"/>
        </w:rPr>
      </w:pPr>
      <w:r>
        <w:rPr>
          <w:noProof/>
          <w:szCs w:val="28"/>
        </w:rPr>
        <w:t>1.2.4. Речевое взаимодействие в терминах теории аккомодации</w:t>
      </w:r>
      <w:r>
        <w:rPr>
          <w:noProof/>
          <w:szCs w:val="28"/>
        </w:rPr>
        <w:tab/>
      </w:r>
      <w:r>
        <w:rPr>
          <w:noProof/>
          <w:szCs w:val="28"/>
        </w:rPr>
        <w:fldChar w:fldCharType="begin"/>
      </w:r>
      <w:r>
        <w:rPr>
          <w:noProof/>
          <w:szCs w:val="28"/>
        </w:rPr>
        <w:instrText xml:space="preserve"> PAGEREF _Toc21277146 \h </w:instrText>
      </w:r>
      <w:r>
        <w:rPr>
          <w:noProof/>
          <w:szCs w:val="28"/>
        </w:rPr>
      </w:r>
      <w:r>
        <w:rPr>
          <w:noProof/>
          <w:szCs w:val="28"/>
        </w:rPr>
        <w:fldChar w:fldCharType="separate"/>
      </w:r>
      <w:r>
        <w:rPr>
          <w:noProof/>
          <w:szCs w:val="28"/>
        </w:rPr>
        <w:t>37</w:t>
      </w:r>
      <w:r>
        <w:rPr>
          <w:noProof/>
          <w:szCs w:val="28"/>
        </w:rPr>
        <w:fldChar w:fldCharType="end"/>
      </w:r>
    </w:p>
    <w:p w:rsidR="00524B7B" w:rsidRDefault="00524B7B" w:rsidP="00524B7B">
      <w:pPr>
        <w:pStyle w:val="2ff2"/>
        <w:tabs>
          <w:tab w:val="right" w:leader="dot" w:pos="9344"/>
        </w:tabs>
        <w:spacing w:line="360" w:lineRule="auto"/>
        <w:rPr>
          <w:noProof/>
          <w:szCs w:val="28"/>
        </w:rPr>
      </w:pPr>
      <w:r>
        <w:rPr>
          <w:noProof/>
          <w:szCs w:val="28"/>
        </w:rPr>
        <w:t>1.3. Реализация гендерных аспектов речевого взаимодействия</w:t>
      </w:r>
      <w:r>
        <w:rPr>
          <w:noProof/>
          <w:szCs w:val="28"/>
        </w:rPr>
        <w:tab/>
      </w:r>
      <w:r>
        <w:rPr>
          <w:noProof/>
          <w:szCs w:val="28"/>
        </w:rPr>
        <w:fldChar w:fldCharType="begin"/>
      </w:r>
      <w:r>
        <w:rPr>
          <w:noProof/>
          <w:szCs w:val="28"/>
        </w:rPr>
        <w:instrText xml:space="preserve"> PAGEREF _Toc21277147 \h </w:instrText>
      </w:r>
      <w:r>
        <w:rPr>
          <w:noProof/>
          <w:szCs w:val="28"/>
        </w:rPr>
      </w:r>
      <w:r>
        <w:rPr>
          <w:noProof/>
          <w:szCs w:val="28"/>
        </w:rPr>
        <w:fldChar w:fldCharType="separate"/>
      </w:r>
      <w:r>
        <w:rPr>
          <w:noProof/>
          <w:szCs w:val="28"/>
        </w:rPr>
        <w:t>41</w:t>
      </w:r>
      <w:r>
        <w:rPr>
          <w:noProof/>
          <w:szCs w:val="28"/>
        </w:rPr>
        <w:fldChar w:fldCharType="end"/>
      </w:r>
    </w:p>
    <w:p w:rsidR="00524B7B" w:rsidRDefault="00524B7B" w:rsidP="00524B7B">
      <w:pPr>
        <w:pStyle w:val="3f4"/>
        <w:tabs>
          <w:tab w:val="right" w:leader="dot" w:pos="9344"/>
        </w:tabs>
        <w:rPr>
          <w:noProof/>
          <w:szCs w:val="28"/>
        </w:rPr>
      </w:pPr>
      <w:r>
        <w:rPr>
          <w:noProof/>
          <w:szCs w:val="28"/>
        </w:rPr>
        <w:t>1.3.1. Манифестации и интерпретации гендерно дифференцированного речевого поведения</w:t>
      </w:r>
      <w:r>
        <w:rPr>
          <w:noProof/>
          <w:szCs w:val="28"/>
        </w:rPr>
        <w:tab/>
      </w:r>
      <w:r>
        <w:rPr>
          <w:noProof/>
          <w:szCs w:val="28"/>
        </w:rPr>
        <w:fldChar w:fldCharType="begin"/>
      </w:r>
      <w:r>
        <w:rPr>
          <w:noProof/>
          <w:szCs w:val="28"/>
        </w:rPr>
        <w:instrText xml:space="preserve"> PAGEREF _Toc21277148 \h </w:instrText>
      </w:r>
      <w:r>
        <w:rPr>
          <w:noProof/>
          <w:szCs w:val="28"/>
        </w:rPr>
      </w:r>
      <w:r>
        <w:rPr>
          <w:noProof/>
          <w:szCs w:val="28"/>
        </w:rPr>
        <w:fldChar w:fldCharType="separate"/>
      </w:r>
      <w:r>
        <w:rPr>
          <w:noProof/>
          <w:szCs w:val="28"/>
        </w:rPr>
        <w:t>43</w:t>
      </w:r>
      <w:r>
        <w:rPr>
          <w:noProof/>
          <w:szCs w:val="28"/>
        </w:rPr>
        <w:fldChar w:fldCharType="end"/>
      </w:r>
    </w:p>
    <w:p w:rsidR="00524B7B" w:rsidRDefault="00524B7B" w:rsidP="00524B7B">
      <w:pPr>
        <w:pStyle w:val="3f4"/>
        <w:tabs>
          <w:tab w:val="right" w:leader="dot" w:pos="9344"/>
        </w:tabs>
        <w:rPr>
          <w:noProof/>
          <w:szCs w:val="28"/>
        </w:rPr>
      </w:pPr>
      <w:r>
        <w:rPr>
          <w:noProof/>
          <w:szCs w:val="28"/>
        </w:rPr>
        <w:t>1.3.2. Гендерные речевые стереотипы в терминах теории аккомодации</w:t>
      </w:r>
      <w:r>
        <w:rPr>
          <w:noProof/>
          <w:szCs w:val="28"/>
        </w:rPr>
        <w:tab/>
      </w:r>
      <w:r>
        <w:rPr>
          <w:noProof/>
          <w:szCs w:val="28"/>
        </w:rPr>
        <w:fldChar w:fldCharType="begin"/>
      </w:r>
      <w:r>
        <w:rPr>
          <w:noProof/>
          <w:szCs w:val="28"/>
        </w:rPr>
        <w:instrText xml:space="preserve"> PAGEREF _Toc21277149 \h </w:instrText>
      </w:r>
      <w:r>
        <w:rPr>
          <w:noProof/>
          <w:szCs w:val="28"/>
        </w:rPr>
      </w:r>
      <w:r>
        <w:rPr>
          <w:noProof/>
          <w:szCs w:val="28"/>
        </w:rPr>
        <w:fldChar w:fldCharType="separate"/>
      </w:r>
      <w:r>
        <w:rPr>
          <w:noProof/>
          <w:szCs w:val="28"/>
        </w:rPr>
        <w:t>52</w:t>
      </w:r>
      <w:r>
        <w:rPr>
          <w:noProof/>
          <w:szCs w:val="28"/>
        </w:rPr>
        <w:fldChar w:fldCharType="end"/>
      </w:r>
    </w:p>
    <w:p w:rsidR="00524B7B" w:rsidRDefault="00524B7B" w:rsidP="00524B7B">
      <w:pPr>
        <w:pStyle w:val="2ff2"/>
        <w:tabs>
          <w:tab w:val="right" w:leader="dot" w:pos="9344"/>
        </w:tabs>
        <w:spacing w:line="360" w:lineRule="auto"/>
        <w:rPr>
          <w:noProof/>
          <w:szCs w:val="28"/>
        </w:rPr>
      </w:pPr>
      <w:r>
        <w:rPr>
          <w:noProof/>
          <w:szCs w:val="28"/>
        </w:rPr>
        <w:t>Выводы</w:t>
      </w:r>
      <w:r>
        <w:rPr>
          <w:noProof/>
          <w:szCs w:val="28"/>
        </w:rPr>
        <w:tab/>
      </w:r>
      <w:r>
        <w:rPr>
          <w:noProof/>
          <w:szCs w:val="28"/>
        </w:rPr>
        <w:fldChar w:fldCharType="begin"/>
      </w:r>
      <w:r>
        <w:rPr>
          <w:noProof/>
          <w:szCs w:val="28"/>
        </w:rPr>
        <w:instrText xml:space="preserve"> PAGEREF _Toc21277150 \h </w:instrText>
      </w:r>
      <w:r>
        <w:rPr>
          <w:noProof/>
          <w:szCs w:val="28"/>
        </w:rPr>
      </w:r>
      <w:r>
        <w:rPr>
          <w:noProof/>
          <w:szCs w:val="28"/>
        </w:rPr>
        <w:fldChar w:fldCharType="separate"/>
      </w:r>
      <w:r>
        <w:rPr>
          <w:noProof/>
          <w:szCs w:val="28"/>
        </w:rPr>
        <w:t>57</w:t>
      </w:r>
      <w:r>
        <w:rPr>
          <w:noProof/>
          <w:szCs w:val="28"/>
        </w:rPr>
        <w:fldChar w:fldCharType="end"/>
      </w:r>
    </w:p>
    <w:p w:rsidR="00524B7B" w:rsidRDefault="00524B7B" w:rsidP="00524B7B">
      <w:pPr>
        <w:pStyle w:val="1ff5"/>
      </w:pPr>
      <w:r>
        <w:t>глава 2. материал и методика исследования гендерного речевого взаимодействия в аргументативном дискурсе</w:t>
      </w:r>
      <w:r>
        <w:tab/>
      </w:r>
      <w:r>
        <w:fldChar w:fldCharType="begin"/>
      </w:r>
      <w:r>
        <w:instrText xml:space="preserve"> PAGEREF _Toc21277152 \h </w:instrText>
      </w:r>
      <w:r>
        <w:fldChar w:fldCharType="separate"/>
      </w:r>
      <w:r>
        <w:t>60</w:t>
      </w:r>
      <w:r>
        <w:fldChar w:fldCharType="end"/>
      </w:r>
    </w:p>
    <w:p w:rsidR="00524B7B" w:rsidRDefault="00524B7B" w:rsidP="00524B7B">
      <w:pPr>
        <w:pStyle w:val="2ff2"/>
        <w:tabs>
          <w:tab w:val="right" w:leader="dot" w:pos="9344"/>
        </w:tabs>
        <w:spacing w:line="360" w:lineRule="auto"/>
        <w:rPr>
          <w:noProof/>
          <w:szCs w:val="28"/>
        </w:rPr>
      </w:pPr>
      <w:r>
        <w:rPr>
          <w:noProof/>
          <w:szCs w:val="28"/>
        </w:rPr>
        <w:t>2.1 Аргументация как базовая категория аргументативного дискурса</w:t>
      </w:r>
      <w:r>
        <w:rPr>
          <w:noProof/>
          <w:szCs w:val="28"/>
        </w:rPr>
        <w:tab/>
      </w:r>
      <w:r>
        <w:rPr>
          <w:noProof/>
          <w:szCs w:val="28"/>
        </w:rPr>
        <w:fldChar w:fldCharType="begin"/>
      </w:r>
      <w:r>
        <w:rPr>
          <w:noProof/>
          <w:szCs w:val="28"/>
        </w:rPr>
        <w:instrText xml:space="preserve"> PAGEREF _Toc21277153 \h </w:instrText>
      </w:r>
      <w:r>
        <w:rPr>
          <w:noProof/>
          <w:szCs w:val="28"/>
        </w:rPr>
      </w:r>
      <w:r>
        <w:rPr>
          <w:noProof/>
          <w:szCs w:val="28"/>
        </w:rPr>
        <w:fldChar w:fldCharType="separate"/>
      </w:r>
      <w:r>
        <w:rPr>
          <w:noProof/>
          <w:szCs w:val="28"/>
        </w:rPr>
        <w:t>60</w:t>
      </w:r>
      <w:r>
        <w:rPr>
          <w:noProof/>
          <w:szCs w:val="28"/>
        </w:rPr>
        <w:fldChar w:fldCharType="end"/>
      </w:r>
    </w:p>
    <w:p w:rsidR="00524B7B" w:rsidRDefault="00524B7B" w:rsidP="00524B7B">
      <w:pPr>
        <w:pStyle w:val="2ff2"/>
        <w:tabs>
          <w:tab w:val="right" w:leader="dot" w:pos="9344"/>
        </w:tabs>
        <w:spacing w:line="360" w:lineRule="auto"/>
        <w:rPr>
          <w:noProof/>
          <w:szCs w:val="28"/>
        </w:rPr>
      </w:pPr>
      <w:r>
        <w:rPr>
          <w:noProof/>
          <w:szCs w:val="28"/>
        </w:rPr>
        <w:t>2.2. Специфика перекрестного опроса в рамках школьных дебатов как ситуативного контекста реализации стратегии речевого доминирования</w:t>
      </w:r>
      <w:r>
        <w:rPr>
          <w:noProof/>
          <w:szCs w:val="28"/>
        </w:rPr>
        <w:tab/>
      </w:r>
      <w:r>
        <w:rPr>
          <w:noProof/>
          <w:szCs w:val="28"/>
        </w:rPr>
        <w:fldChar w:fldCharType="begin"/>
      </w:r>
      <w:r>
        <w:rPr>
          <w:noProof/>
          <w:szCs w:val="28"/>
        </w:rPr>
        <w:instrText xml:space="preserve"> PAGEREF _Toc21277154 \h </w:instrText>
      </w:r>
      <w:r>
        <w:rPr>
          <w:noProof/>
          <w:szCs w:val="28"/>
        </w:rPr>
      </w:r>
      <w:r>
        <w:rPr>
          <w:noProof/>
          <w:szCs w:val="28"/>
        </w:rPr>
        <w:fldChar w:fldCharType="separate"/>
      </w:r>
      <w:r>
        <w:rPr>
          <w:noProof/>
          <w:szCs w:val="28"/>
        </w:rPr>
        <w:t>64</w:t>
      </w:r>
      <w:r>
        <w:rPr>
          <w:noProof/>
          <w:szCs w:val="28"/>
        </w:rPr>
        <w:fldChar w:fldCharType="end"/>
      </w:r>
    </w:p>
    <w:p w:rsidR="00524B7B" w:rsidRDefault="00524B7B" w:rsidP="00524B7B">
      <w:pPr>
        <w:pStyle w:val="2ff2"/>
        <w:tabs>
          <w:tab w:val="right" w:leader="dot" w:pos="9344"/>
        </w:tabs>
        <w:spacing w:line="360" w:lineRule="auto"/>
        <w:rPr>
          <w:noProof/>
          <w:szCs w:val="28"/>
        </w:rPr>
      </w:pPr>
      <w:r>
        <w:rPr>
          <w:noProof/>
          <w:szCs w:val="28"/>
        </w:rPr>
        <w:t>2.3. Специфика методики «качественного анализа»</w:t>
      </w:r>
      <w:r>
        <w:rPr>
          <w:noProof/>
          <w:szCs w:val="28"/>
        </w:rPr>
        <w:tab/>
      </w:r>
      <w:r>
        <w:rPr>
          <w:noProof/>
          <w:szCs w:val="28"/>
        </w:rPr>
        <w:fldChar w:fldCharType="begin"/>
      </w:r>
      <w:r>
        <w:rPr>
          <w:noProof/>
          <w:szCs w:val="28"/>
        </w:rPr>
        <w:instrText xml:space="preserve"> PAGEREF _Toc21277155 \h </w:instrText>
      </w:r>
      <w:r>
        <w:rPr>
          <w:noProof/>
          <w:szCs w:val="28"/>
        </w:rPr>
      </w:r>
      <w:r>
        <w:rPr>
          <w:noProof/>
          <w:szCs w:val="28"/>
        </w:rPr>
        <w:fldChar w:fldCharType="separate"/>
      </w:r>
      <w:r>
        <w:rPr>
          <w:noProof/>
          <w:szCs w:val="28"/>
        </w:rPr>
        <w:t>70</w:t>
      </w:r>
      <w:r>
        <w:rPr>
          <w:noProof/>
          <w:szCs w:val="28"/>
        </w:rPr>
        <w:fldChar w:fldCharType="end"/>
      </w:r>
    </w:p>
    <w:p w:rsidR="00524B7B" w:rsidRDefault="00524B7B" w:rsidP="00524B7B">
      <w:pPr>
        <w:pStyle w:val="2ff2"/>
        <w:tabs>
          <w:tab w:val="right" w:leader="dot" w:pos="9344"/>
        </w:tabs>
        <w:spacing w:line="360" w:lineRule="auto"/>
        <w:rPr>
          <w:noProof/>
          <w:szCs w:val="28"/>
        </w:rPr>
      </w:pPr>
      <w:r>
        <w:rPr>
          <w:noProof/>
          <w:szCs w:val="28"/>
        </w:rPr>
        <w:t>2.4. Тактические ходы формального и содержательного доминирования как основные параметры исследования</w:t>
      </w:r>
      <w:r>
        <w:rPr>
          <w:noProof/>
          <w:szCs w:val="28"/>
        </w:rPr>
        <w:tab/>
      </w:r>
      <w:r>
        <w:rPr>
          <w:noProof/>
          <w:szCs w:val="28"/>
        </w:rPr>
        <w:fldChar w:fldCharType="begin"/>
      </w:r>
      <w:r>
        <w:rPr>
          <w:noProof/>
          <w:szCs w:val="28"/>
        </w:rPr>
        <w:instrText xml:space="preserve"> PAGEREF _Toc21277156 \h </w:instrText>
      </w:r>
      <w:r>
        <w:rPr>
          <w:noProof/>
          <w:szCs w:val="28"/>
        </w:rPr>
      </w:r>
      <w:r>
        <w:rPr>
          <w:noProof/>
          <w:szCs w:val="28"/>
        </w:rPr>
        <w:fldChar w:fldCharType="separate"/>
      </w:r>
      <w:r>
        <w:rPr>
          <w:noProof/>
          <w:szCs w:val="28"/>
        </w:rPr>
        <w:t>73</w:t>
      </w:r>
      <w:r>
        <w:rPr>
          <w:noProof/>
          <w:szCs w:val="28"/>
        </w:rPr>
        <w:fldChar w:fldCharType="end"/>
      </w:r>
    </w:p>
    <w:p w:rsidR="00524B7B" w:rsidRDefault="00524B7B" w:rsidP="00524B7B">
      <w:pPr>
        <w:pStyle w:val="3f4"/>
        <w:tabs>
          <w:tab w:val="right" w:leader="dot" w:pos="9344"/>
        </w:tabs>
        <w:rPr>
          <w:noProof/>
          <w:szCs w:val="28"/>
        </w:rPr>
      </w:pPr>
      <w:r>
        <w:rPr>
          <w:noProof/>
          <w:szCs w:val="28"/>
        </w:rPr>
        <w:t>2.4.1. Классификация тактических ходов формального доминирования</w:t>
      </w:r>
      <w:r>
        <w:rPr>
          <w:noProof/>
          <w:szCs w:val="28"/>
        </w:rPr>
        <w:tab/>
      </w:r>
      <w:r>
        <w:rPr>
          <w:noProof/>
          <w:szCs w:val="28"/>
        </w:rPr>
        <w:fldChar w:fldCharType="begin"/>
      </w:r>
      <w:r>
        <w:rPr>
          <w:noProof/>
          <w:szCs w:val="28"/>
        </w:rPr>
        <w:instrText xml:space="preserve"> PAGEREF _Toc21277157 \h </w:instrText>
      </w:r>
      <w:r>
        <w:rPr>
          <w:noProof/>
          <w:szCs w:val="28"/>
        </w:rPr>
      </w:r>
      <w:r>
        <w:rPr>
          <w:noProof/>
          <w:szCs w:val="28"/>
        </w:rPr>
        <w:fldChar w:fldCharType="separate"/>
      </w:r>
      <w:r>
        <w:rPr>
          <w:noProof/>
          <w:szCs w:val="28"/>
        </w:rPr>
        <w:t>76</w:t>
      </w:r>
      <w:r>
        <w:rPr>
          <w:noProof/>
          <w:szCs w:val="28"/>
        </w:rPr>
        <w:fldChar w:fldCharType="end"/>
      </w:r>
    </w:p>
    <w:p w:rsidR="00524B7B" w:rsidRDefault="00524B7B" w:rsidP="00524B7B">
      <w:pPr>
        <w:pStyle w:val="3f4"/>
        <w:tabs>
          <w:tab w:val="right" w:leader="dot" w:pos="9344"/>
        </w:tabs>
        <w:rPr>
          <w:noProof/>
          <w:szCs w:val="28"/>
        </w:rPr>
      </w:pPr>
      <w:r>
        <w:rPr>
          <w:noProof/>
          <w:szCs w:val="28"/>
        </w:rPr>
        <w:t xml:space="preserve">2.4.2. Классификация тактических ходов содержательного </w:t>
      </w:r>
    </w:p>
    <w:p w:rsidR="00524B7B" w:rsidRDefault="00524B7B" w:rsidP="00524B7B">
      <w:pPr>
        <w:pStyle w:val="3f4"/>
        <w:tabs>
          <w:tab w:val="right" w:leader="dot" w:pos="9344"/>
        </w:tabs>
        <w:rPr>
          <w:noProof/>
          <w:szCs w:val="28"/>
        </w:rPr>
      </w:pPr>
      <w:r>
        <w:rPr>
          <w:noProof/>
          <w:szCs w:val="28"/>
        </w:rPr>
        <w:lastRenderedPageBreak/>
        <w:t>доминирования</w:t>
      </w:r>
      <w:r>
        <w:rPr>
          <w:noProof/>
          <w:szCs w:val="28"/>
        </w:rPr>
        <w:tab/>
      </w:r>
      <w:r>
        <w:rPr>
          <w:noProof/>
          <w:szCs w:val="28"/>
        </w:rPr>
        <w:fldChar w:fldCharType="begin"/>
      </w:r>
      <w:r>
        <w:rPr>
          <w:noProof/>
          <w:szCs w:val="28"/>
        </w:rPr>
        <w:instrText xml:space="preserve"> PAGEREF _Toc21277158 \h </w:instrText>
      </w:r>
      <w:r>
        <w:rPr>
          <w:noProof/>
          <w:szCs w:val="28"/>
        </w:rPr>
      </w:r>
      <w:r>
        <w:rPr>
          <w:noProof/>
          <w:szCs w:val="28"/>
        </w:rPr>
        <w:fldChar w:fldCharType="separate"/>
      </w:r>
      <w:r>
        <w:rPr>
          <w:noProof/>
          <w:szCs w:val="28"/>
        </w:rPr>
        <w:t>87</w:t>
      </w:r>
      <w:r>
        <w:rPr>
          <w:noProof/>
          <w:szCs w:val="28"/>
        </w:rPr>
        <w:fldChar w:fldCharType="end"/>
      </w:r>
    </w:p>
    <w:p w:rsidR="00524B7B" w:rsidRDefault="00524B7B" w:rsidP="00524B7B">
      <w:pPr>
        <w:pStyle w:val="2ff2"/>
        <w:tabs>
          <w:tab w:val="right" w:leader="dot" w:pos="9344"/>
        </w:tabs>
        <w:spacing w:line="360" w:lineRule="auto"/>
        <w:rPr>
          <w:noProof/>
          <w:szCs w:val="28"/>
        </w:rPr>
      </w:pPr>
      <w:r>
        <w:rPr>
          <w:noProof/>
          <w:szCs w:val="28"/>
        </w:rPr>
        <w:t>Выводы</w:t>
      </w:r>
      <w:r>
        <w:rPr>
          <w:noProof/>
          <w:szCs w:val="28"/>
        </w:rPr>
        <w:tab/>
      </w:r>
      <w:r>
        <w:rPr>
          <w:noProof/>
          <w:szCs w:val="28"/>
        </w:rPr>
        <w:fldChar w:fldCharType="begin"/>
      </w:r>
      <w:r>
        <w:rPr>
          <w:noProof/>
          <w:szCs w:val="28"/>
        </w:rPr>
        <w:instrText xml:space="preserve"> PAGEREF _Toc21277159 \h </w:instrText>
      </w:r>
      <w:r>
        <w:rPr>
          <w:noProof/>
          <w:szCs w:val="28"/>
        </w:rPr>
      </w:r>
      <w:r>
        <w:rPr>
          <w:noProof/>
          <w:szCs w:val="28"/>
        </w:rPr>
        <w:fldChar w:fldCharType="separate"/>
      </w:r>
      <w:r>
        <w:rPr>
          <w:noProof/>
          <w:szCs w:val="28"/>
        </w:rPr>
        <w:t>93</w:t>
      </w:r>
      <w:r>
        <w:rPr>
          <w:noProof/>
          <w:szCs w:val="28"/>
        </w:rPr>
        <w:fldChar w:fldCharType="end"/>
      </w:r>
    </w:p>
    <w:p w:rsidR="00524B7B" w:rsidRDefault="00524B7B" w:rsidP="00524B7B">
      <w:pPr>
        <w:pStyle w:val="1ff5"/>
      </w:pPr>
      <w:r>
        <w:t>глава 3. Экспериментальный анализ гендерного речевого взаимодействия в перекрестном опросе</w:t>
      </w:r>
      <w:r>
        <w:tab/>
      </w:r>
      <w:r>
        <w:fldChar w:fldCharType="begin"/>
      </w:r>
      <w:r>
        <w:instrText xml:space="preserve"> PAGEREF _Toc21277161 \h </w:instrText>
      </w:r>
      <w:r>
        <w:fldChar w:fldCharType="separate"/>
      </w:r>
      <w:r>
        <w:t>95</w:t>
      </w:r>
      <w:r>
        <w:fldChar w:fldCharType="end"/>
      </w:r>
    </w:p>
    <w:p w:rsidR="00524B7B" w:rsidRDefault="00524B7B" w:rsidP="00524B7B">
      <w:pPr>
        <w:pStyle w:val="2ff2"/>
        <w:tabs>
          <w:tab w:val="right" w:leader="dot" w:pos="9344"/>
        </w:tabs>
        <w:spacing w:line="360" w:lineRule="auto"/>
        <w:rPr>
          <w:noProof/>
          <w:szCs w:val="28"/>
        </w:rPr>
      </w:pPr>
      <w:r>
        <w:rPr>
          <w:noProof/>
          <w:szCs w:val="28"/>
        </w:rPr>
        <w:t>3.1. Использование тактических ходов формального доминирования в перекрестном опросе</w:t>
      </w:r>
      <w:r>
        <w:rPr>
          <w:noProof/>
          <w:szCs w:val="28"/>
        </w:rPr>
        <w:tab/>
      </w:r>
      <w:r>
        <w:rPr>
          <w:noProof/>
          <w:szCs w:val="28"/>
        </w:rPr>
        <w:fldChar w:fldCharType="begin"/>
      </w:r>
      <w:r>
        <w:rPr>
          <w:noProof/>
          <w:szCs w:val="28"/>
        </w:rPr>
        <w:instrText xml:space="preserve"> PAGEREF _Toc21277162 \h </w:instrText>
      </w:r>
      <w:r>
        <w:rPr>
          <w:noProof/>
          <w:szCs w:val="28"/>
        </w:rPr>
      </w:r>
      <w:r>
        <w:rPr>
          <w:noProof/>
          <w:szCs w:val="28"/>
        </w:rPr>
        <w:fldChar w:fldCharType="separate"/>
      </w:r>
      <w:r>
        <w:rPr>
          <w:noProof/>
          <w:szCs w:val="28"/>
        </w:rPr>
        <w:t>95</w:t>
      </w:r>
      <w:r>
        <w:rPr>
          <w:noProof/>
          <w:szCs w:val="28"/>
        </w:rPr>
        <w:fldChar w:fldCharType="end"/>
      </w:r>
    </w:p>
    <w:p w:rsidR="00524B7B" w:rsidRDefault="00524B7B" w:rsidP="00524B7B">
      <w:pPr>
        <w:pStyle w:val="3f4"/>
        <w:tabs>
          <w:tab w:val="right" w:leader="dot" w:pos="9344"/>
        </w:tabs>
        <w:rPr>
          <w:noProof/>
          <w:szCs w:val="28"/>
        </w:rPr>
      </w:pPr>
      <w:r>
        <w:rPr>
          <w:noProof/>
          <w:szCs w:val="28"/>
        </w:rPr>
        <w:t>3.1.1. Продолжительность высказываний</w:t>
      </w:r>
      <w:r>
        <w:rPr>
          <w:noProof/>
          <w:szCs w:val="28"/>
        </w:rPr>
        <w:tab/>
      </w:r>
      <w:r>
        <w:rPr>
          <w:noProof/>
          <w:szCs w:val="28"/>
        </w:rPr>
        <w:fldChar w:fldCharType="begin"/>
      </w:r>
      <w:r>
        <w:rPr>
          <w:noProof/>
          <w:szCs w:val="28"/>
        </w:rPr>
        <w:instrText xml:space="preserve"> PAGEREF _Toc21277163 \h </w:instrText>
      </w:r>
      <w:r>
        <w:rPr>
          <w:noProof/>
          <w:szCs w:val="28"/>
        </w:rPr>
      </w:r>
      <w:r>
        <w:rPr>
          <w:noProof/>
          <w:szCs w:val="28"/>
        </w:rPr>
        <w:fldChar w:fldCharType="separate"/>
      </w:r>
      <w:r>
        <w:rPr>
          <w:noProof/>
          <w:szCs w:val="28"/>
        </w:rPr>
        <w:t>95</w:t>
      </w:r>
      <w:r>
        <w:rPr>
          <w:noProof/>
          <w:szCs w:val="28"/>
        </w:rPr>
        <w:fldChar w:fldCharType="end"/>
      </w:r>
    </w:p>
    <w:p w:rsidR="00524B7B" w:rsidRDefault="00524B7B" w:rsidP="00524B7B">
      <w:pPr>
        <w:pStyle w:val="3f4"/>
        <w:tabs>
          <w:tab w:val="right" w:leader="dot" w:pos="9344"/>
        </w:tabs>
        <w:rPr>
          <w:noProof/>
          <w:szCs w:val="28"/>
        </w:rPr>
      </w:pPr>
      <w:r>
        <w:rPr>
          <w:noProof/>
          <w:szCs w:val="28"/>
        </w:rPr>
        <w:t>3.1.2. Соотношение продолжительности говорения спрашивающего и отвечающего</w:t>
      </w:r>
      <w:r>
        <w:rPr>
          <w:noProof/>
          <w:szCs w:val="28"/>
        </w:rPr>
        <w:tab/>
      </w:r>
      <w:r>
        <w:rPr>
          <w:noProof/>
          <w:szCs w:val="28"/>
        </w:rPr>
        <w:fldChar w:fldCharType="begin"/>
      </w:r>
      <w:r>
        <w:rPr>
          <w:noProof/>
          <w:szCs w:val="28"/>
        </w:rPr>
        <w:instrText xml:space="preserve"> PAGEREF _Toc21277164 \h </w:instrText>
      </w:r>
      <w:r>
        <w:rPr>
          <w:noProof/>
          <w:szCs w:val="28"/>
        </w:rPr>
      </w:r>
      <w:r>
        <w:rPr>
          <w:noProof/>
          <w:szCs w:val="28"/>
        </w:rPr>
        <w:fldChar w:fldCharType="separate"/>
      </w:r>
      <w:r>
        <w:rPr>
          <w:noProof/>
          <w:szCs w:val="28"/>
        </w:rPr>
        <w:t>99</w:t>
      </w:r>
      <w:r>
        <w:rPr>
          <w:noProof/>
          <w:szCs w:val="28"/>
        </w:rPr>
        <w:fldChar w:fldCharType="end"/>
      </w:r>
    </w:p>
    <w:p w:rsidR="00524B7B" w:rsidRDefault="00524B7B" w:rsidP="00524B7B">
      <w:pPr>
        <w:pStyle w:val="3f4"/>
        <w:tabs>
          <w:tab w:val="right" w:leader="dot" w:pos="9344"/>
        </w:tabs>
        <w:rPr>
          <w:noProof/>
          <w:szCs w:val="28"/>
        </w:rPr>
      </w:pPr>
      <w:r>
        <w:rPr>
          <w:noProof/>
          <w:szCs w:val="28"/>
        </w:rPr>
        <w:t>3.1.3. Инициатива</w:t>
      </w:r>
      <w:r>
        <w:rPr>
          <w:noProof/>
          <w:szCs w:val="28"/>
        </w:rPr>
        <w:tab/>
      </w:r>
      <w:r>
        <w:rPr>
          <w:noProof/>
          <w:szCs w:val="28"/>
        </w:rPr>
        <w:fldChar w:fldCharType="begin"/>
      </w:r>
      <w:r>
        <w:rPr>
          <w:noProof/>
          <w:szCs w:val="28"/>
        </w:rPr>
        <w:instrText xml:space="preserve"> PAGEREF _Toc21277165 \h </w:instrText>
      </w:r>
      <w:r>
        <w:rPr>
          <w:noProof/>
          <w:szCs w:val="28"/>
        </w:rPr>
      </w:r>
      <w:r>
        <w:rPr>
          <w:noProof/>
          <w:szCs w:val="28"/>
        </w:rPr>
        <w:fldChar w:fldCharType="separate"/>
      </w:r>
      <w:r>
        <w:rPr>
          <w:noProof/>
          <w:szCs w:val="28"/>
        </w:rPr>
        <w:t>103</w:t>
      </w:r>
      <w:r>
        <w:rPr>
          <w:noProof/>
          <w:szCs w:val="28"/>
        </w:rPr>
        <w:fldChar w:fldCharType="end"/>
      </w:r>
    </w:p>
    <w:p w:rsidR="00524B7B" w:rsidRDefault="00524B7B" w:rsidP="00524B7B">
      <w:pPr>
        <w:pStyle w:val="3f4"/>
        <w:tabs>
          <w:tab w:val="right" w:leader="dot" w:pos="9344"/>
        </w:tabs>
        <w:rPr>
          <w:noProof/>
          <w:szCs w:val="28"/>
        </w:rPr>
      </w:pPr>
      <w:r>
        <w:rPr>
          <w:noProof/>
          <w:szCs w:val="28"/>
        </w:rPr>
        <w:t>3.1.4. Варьирование использования ограничивающего вопроса</w:t>
      </w:r>
      <w:r>
        <w:rPr>
          <w:noProof/>
          <w:szCs w:val="28"/>
        </w:rPr>
        <w:tab/>
      </w:r>
      <w:r>
        <w:rPr>
          <w:noProof/>
          <w:szCs w:val="28"/>
        </w:rPr>
        <w:fldChar w:fldCharType="begin"/>
      </w:r>
      <w:r>
        <w:rPr>
          <w:noProof/>
          <w:szCs w:val="28"/>
        </w:rPr>
        <w:instrText xml:space="preserve"> PAGEREF _Toc21277166 \h </w:instrText>
      </w:r>
      <w:r>
        <w:rPr>
          <w:noProof/>
          <w:szCs w:val="28"/>
        </w:rPr>
      </w:r>
      <w:r>
        <w:rPr>
          <w:noProof/>
          <w:szCs w:val="28"/>
        </w:rPr>
        <w:fldChar w:fldCharType="separate"/>
      </w:r>
      <w:r>
        <w:rPr>
          <w:noProof/>
          <w:szCs w:val="28"/>
        </w:rPr>
        <w:t>108</w:t>
      </w:r>
      <w:r>
        <w:rPr>
          <w:noProof/>
          <w:szCs w:val="28"/>
        </w:rPr>
        <w:fldChar w:fldCharType="end"/>
      </w:r>
    </w:p>
    <w:p w:rsidR="00524B7B" w:rsidRDefault="00524B7B" w:rsidP="00524B7B">
      <w:pPr>
        <w:pStyle w:val="3f4"/>
        <w:tabs>
          <w:tab w:val="right" w:leader="dot" w:pos="9344"/>
        </w:tabs>
        <w:rPr>
          <w:noProof/>
          <w:szCs w:val="28"/>
        </w:rPr>
      </w:pPr>
      <w:r>
        <w:rPr>
          <w:noProof/>
          <w:szCs w:val="28"/>
        </w:rPr>
        <w:t>3.1.5. Характер использования перебивов, наложений и блокировок</w:t>
      </w:r>
      <w:r>
        <w:rPr>
          <w:noProof/>
          <w:szCs w:val="28"/>
        </w:rPr>
        <w:tab/>
      </w:r>
      <w:r>
        <w:rPr>
          <w:noProof/>
          <w:szCs w:val="28"/>
        </w:rPr>
        <w:fldChar w:fldCharType="begin"/>
      </w:r>
      <w:r>
        <w:rPr>
          <w:noProof/>
          <w:szCs w:val="28"/>
        </w:rPr>
        <w:instrText xml:space="preserve"> PAGEREF _Toc21277167 \h </w:instrText>
      </w:r>
      <w:r>
        <w:rPr>
          <w:noProof/>
          <w:szCs w:val="28"/>
        </w:rPr>
      </w:r>
      <w:r>
        <w:rPr>
          <w:noProof/>
          <w:szCs w:val="28"/>
        </w:rPr>
        <w:fldChar w:fldCharType="separate"/>
      </w:r>
      <w:r>
        <w:rPr>
          <w:noProof/>
          <w:szCs w:val="28"/>
        </w:rPr>
        <w:t>111</w:t>
      </w:r>
      <w:r>
        <w:rPr>
          <w:noProof/>
          <w:szCs w:val="28"/>
        </w:rPr>
        <w:fldChar w:fldCharType="end"/>
      </w:r>
    </w:p>
    <w:p w:rsidR="00524B7B" w:rsidRDefault="00524B7B" w:rsidP="00524B7B">
      <w:pPr>
        <w:pStyle w:val="4f"/>
        <w:tabs>
          <w:tab w:val="right" w:leader="dot" w:pos="9344"/>
        </w:tabs>
        <w:spacing w:line="360" w:lineRule="auto"/>
        <w:rPr>
          <w:noProof/>
          <w:sz w:val="28"/>
          <w:szCs w:val="28"/>
        </w:rPr>
      </w:pPr>
      <w:r>
        <w:rPr>
          <w:noProof/>
          <w:sz w:val="28"/>
          <w:szCs w:val="28"/>
        </w:rPr>
        <w:t>3.1.5.1. Частотность и интенсивность использования перебивов, наложений и блокировок в паре «мальчик-мальчик»</w:t>
      </w:r>
      <w:r>
        <w:rPr>
          <w:noProof/>
          <w:sz w:val="28"/>
          <w:szCs w:val="28"/>
        </w:rPr>
        <w:tab/>
      </w:r>
      <w:r>
        <w:rPr>
          <w:noProof/>
          <w:sz w:val="28"/>
          <w:szCs w:val="28"/>
        </w:rPr>
        <w:fldChar w:fldCharType="begin"/>
      </w:r>
      <w:r>
        <w:rPr>
          <w:noProof/>
          <w:sz w:val="28"/>
          <w:szCs w:val="28"/>
        </w:rPr>
        <w:instrText xml:space="preserve"> PAGEREF _Toc21277168 \h </w:instrText>
      </w:r>
      <w:r>
        <w:rPr>
          <w:noProof/>
          <w:sz w:val="28"/>
          <w:szCs w:val="28"/>
        </w:rPr>
      </w:r>
      <w:r>
        <w:rPr>
          <w:noProof/>
          <w:sz w:val="28"/>
          <w:szCs w:val="28"/>
        </w:rPr>
        <w:fldChar w:fldCharType="separate"/>
      </w:r>
      <w:r>
        <w:rPr>
          <w:noProof/>
          <w:sz w:val="28"/>
          <w:szCs w:val="28"/>
        </w:rPr>
        <w:t>111</w:t>
      </w:r>
      <w:r>
        <w:rPr>
          <w:noProof/>
          <w:sz w:val="28"/>
          <w:szCs w:val="28"/>
        </w:rPr>
        <w:fldChar w:fldCharType="end"/>
      </w:r>
    </w:p>
    <w:p w:rsidR="00524B7B" w:rsidRDefault="00524B7B" w:rsidP="00524B7B">
      <w:pPr>
        <w:pStyle w:val="4f"/>
        <w:tabs>
          <w:tab w:val="right" w:leader="dot" w:pos="9344"/>
        </w:tabs>
        <w:spacing w:line="360" w:lineRule="auto"/>
        <w:rPr>
          <w:noProof/>
          <w:sz w:val="28"/>
          <w:szCs w:val="28"/>
        </w:rPr>
      </w:pPr>
      <w:r>
        <w:rPr>
          <w:noProof/>
          <w:sz w:val="28"/>
          <w:szCs w:val="28"/>
        </w:rPr>
        <w:t>3.1.5.2. Частотность и интенсивность использования перебивов, наложений и блокировок в паре «девочка-девочка»</w:t>
      </w:r>
      <w:r>
        <w:rPr>
          <w:noProof/>
          <w:sz w:val="28"/>
          <w:szCs w:val="28"/>
        </w:rPr>
        <w:tab/>
      </w:r>
      <w:r>
        <w:rPr>
          <w:noProof/>
          <w:sz w:val="28"/>
          <w:szCs w:val="28"/>
        </w:rPr>
        <w:fldChar w:fldCharType="begin"/>
      </w:r>
      <w:r>
        <w:rPr>
          <w:noProof/>
          <w:sz w:val="28"/>
          <w:szCs w:val="28"/>
        </w:rPr>
        <w:instrText xml:space="preserve"> PAGEREF _Toc21277169 \h </w:instrText>
      </w:r>
      <w:r>
        <w:rPr>
          <w:noProof/>
          <w:sz w:val="28"/>
          <w:szCs w:val="28"/>
        </w:rPr>
      </w:r>
      <w:r>
        <w:rPr>
          <w:noProof/>
          <w:sz w:val="28"/>
          <w:szCs w:val="28"/>
        </w:rPr>
        <w:fldChar w:fldCharType="separate"/>
      </w:r>
      <w:r>
        <w:rPr>
          <w:noProof/>
          <w:sz w:val="28"/>
          <w:szCs w:val="28"/>
        </w:rPr>
        <w:t>118</w:t>
      </w:r>
      <w:r>
        <w:rPr>
          <w:noProof/>
          <w:sz w:val="28"/>
          <w:szCs w:val="28"/>
        </w:rPr>
        <w:fldChar w:fldCharType="end"/>
      </w:r>
    </w:p>
    <w:p w:rsidR="00524B7B" w:rsidRDefault="00524B7B" w:rsidP="00524B7B">
      <w:pPr>
        <w:pStyle w:val="4f"/>
        <w:tabs>
          <w:tab w:val="right" w:leader="dot" w:pos="9344"/>
        </w:tabs>
        <w:spacing w:line="360" w:lineRule="auto"/>
        <w:rPr>
          <w:noProof/>
          <w:sz w:val="28"/>
          <w:szCs w:val="28"/>
        </w:rPr>
      </w:pPr>
      <w:r>
        <w:rPr>
          <w:noProof/>
          <w:sz w:val="28"/>
          <w:szCs w:val="28"/>
        </w:rPr>
        <w:t>3.1.5.3. Частотность и интенсивность использования перебивов, наложений и блокировок в паре «девочка-мальчик»</w:t>
      </w:r>
      <w:r>
        <w:rPr>
          <w:noProof/>
          <w:sz w:val="28"/>
          <w:szCs w:val="28"/>
        </w:rPr>
        <w:tab/>
      </w:r>
      <w:r>
        <w:rPr>
          <w:noProof/>
          <w:sz w:val="28"/>
          <w:szCs w:val="28"/>
        </w:rPr>
        <w:fldChar w:fldCharType="begin"/>
      </w:r>
      <w:r>
        <w:rPr>
          <w:noProof/>
          <w:sz w:val="28"/>
          <w:szCs w:val="28"/>
        </w:rPr>
        <w:instrText xml:space="preserve"> PAGEREF _Toc21277170 \h </w:instrText>
      </w:r>
      <w:r>
        <w:rPr>
          <w:noProof/>
          <w:sz w:val="28"/>
          <w:szCs w:val="28"/>
        </w:rPr>
      </w:r>
      <w:r>
        <w:rPr>
          <w:noProof/>
          <w:sz w:val="28"/>
          <w:szCs w:val="28"/>
        </w:rPr>
        <w:fldChar w:fldCharType="separate"/>
      </w:r>
      <w:r>
        <w:rPr>
          <w:noProof/>
          <w:sz w:val="28"/>
          <w:szCs w:val="28"/>
        </w:rPr>
        <w:t>123</w:t>
      </w:r>
      <w:r>
        <w:rPr>
          <w:noProof/>
          <w:sz w:val="28"/>
          <w:szCs w:val="28"/>
        </w:rPr>
        <w:fldChar w:fldCharType="end"/>
      </w:r>
    </w:p>
    <w:p w:rsidR="00524B7B" w:rsidRDefault="00524B7B" w:rsidP="00524B7B">
      <w:pPr>
        <w:pStyle w:val="4f"/>
        <w:tabs>
          <w:tab w:val="right" w:leader="dot" w:pos="9344"/>
        </w:tabs>
        <w:spacing w:line="360" w:lineRule="auto"/>
        <w:rPr>
          <w:noProof/>
          <w:sz w:val="28"/>
          <w:szCs w:val="28"/>
        </w:rPr>
      </w:pPr>
      <w:r>
        <w:rPr>
          <w:noProof/>
          <w:sz w:val="28"/>
          <w:szCs w:val="28"/>
        </w:rPr>
        <w:t>3.1.5.4. Частотность и интенсивность использования перебивов, наложений и блокировок в паре «мальчик-девочка»</w:t>
      </w:r>
      <w:r>
        <w:rPr>
          <w:noProof/>
          <w:sz w:val="28"/>
          <w:szCs w:val="28"/>
        </w:rPr>
        <w:tab/>
      </w:r>
      <w:r>
        <w:rPr>
          <w:noProof/>
          <w:sz w:val="28"/>
          <w:szCs w:val="28"/>
        </w:rPr>
        <w:fldChar w:fldCharType="begin"/>
      </w:r>
      <w:r>
        <w:rPr>
          <w:noProof/>
          <w:sz w:val="28"/>
          <w:szCs w:val="28"/>
        </w:rPr>
        <w:instrText xml:space="preserve"> PAGEREF _Toc21277171 \h </w:instrText>
      </w:r>
      <w:r>
        <w:rPr>
          <w:noProof/>
          <w:sz w:val="28"/>
          <w:szCs w:val="28"/>
        </w:rPr>
      </w:r>
      <w:r>
        <w:rPr>
          <w:noProof/>
          <w:sz w:val="28"/>
          <w:szCs w:val="28"/>
        </w:rPr>
        <w:fldChar w:fldCharType="separate"/>
      </w:r>
      <w:r>
        <w:rPr>
          <w:noProof/>
          <w:sz w:val="28"/>
          <w:szCs w:val="28"/>
        </w:rPr>
        <w:t>131</w:t>
      </w:r>
      <w:r>
        <w:rPr>
          <w:noProof/>
          <w:sz w:val="28"/>
          <w:szCs w:val="28"/>
        </w:rPr>
        <w:fldChar w:fldCharType="end"/>
      </w:r>
    </w:p>
    <w:p w:rsidR="00524B7B" w:rsidRDefault="00524B7B" w:rsidP="00524B7B">
      <w:pPr>
        <w:pStyle w:val="3f4"/>
        <w:tabs>
          <w:tab w:val="right" w:leader="dot" w:pos="9344"/>
        </w:tabs>
        <w:rPr>
          <w:noProof/>
          <w:szCs w:val="28"/>
        </w:rPr>
      </w:pPr>
      <w:r>
        <w:rPr>
          <w:noProof/>
          <w:szCs w:val="28"/>
        </w:rPr>
        <w:t>3.1.6. Сравнение данных использования ходов формального доминирования по всем типам пар коммуникантов</w:t>
      </w:r>
      <w:r>
        <w:rPr>
          <w:noProof/>
          <w:szCs w:val="28"/>
        </w:rPr>
        <w:tab/>
      </w:r>
      <w:r>
        <w:rPr>
          <w:noProof/>
          <w:szCs w:val="28"/>
        </w:rPr>
        <w:fldChar w:fldCharType="begin"/>
      </w:r>
      <w:r>
        <w:rPr>
          <w:noProof/>
          <w:szCs w:val="28"/>
        </w:rPr>
        <w:instrText xml:space="preserve"> PAGEREF _Toc21277172 \h </w:instrText>
      </w:r>
      <w:r>
        <w:rPr>
          <w:noProof/>
          <w:szCs w:val="28"/>
        </w:rPr>
      </w:r>
      <w:r>
        <w:rPr>
          <w:noProof/>
          <w:szCs w:val="28"/>
        </w:rPr>
        <w:fldChar w:fldCharType="separate"/>
      </w:r>
      <w:r>
        <w:rPr>
          <w:noProof/>
          <w:szCs w:val="28"/>
        </w:rPr>
        <w:t>136</w:t>
      </w:r>
      <w:r>
        <w:rPr>
          <w:noProof/>
          <w:szCs w:val="28"/>
        </w:rPr>
        <w:fldChar w:fldCharType="end"/>
      </w:r>
    </w:p>
    <w:p w:rsidR="00524B7B" w:rsidRDefault="00524B7B" w:rsidP="00524B7B">
      <w:pPr>
        <w:pStyle w:val="2ff2"/>
        <w:tabs>
          <w:tab w:val="right" w:leader="dot" w:pos="9344"/>
        </w:tabs>
        <w:spacing w:line="360" w:lineRule="auto"/>
        <w:rPr>
          <w:noProof/>
          <w:szCs w:val="28"/>
        </w:rPr>
      </w:pPr>
      <w:r>
        <w:rPr>
          <w:noProof/>
          <w:szCs w:val="28"/>
        </w:rPr>
        <w:t>3.2. Использование ходов содержательного доминирования в перекрестном опросе</w:t>
      </w:r>
      <w:r>
        <w:rPr>
          <w:noProof/>
          <w:szCs w:val="28"/>
        </w:rPr>
        <w:tab/>
      </w:r>
      <w:r>
        <w:rPr>
          <w:noProof/>
          <w:szCs w:val="28"/>
        </w:rPr>
        <w:fldChar w:fldCharType="begin"/>
      </w:r>
      <w:r>
        <w:rPr>
          <w:noProof/>
          <w:szCs w:val="28"/>
        </w:rPr>
        <w:instrText xml:space="preserve"> PAGEREF _Toc21277173 \h </w:instrText>
      </w:r>
      <w:r>
        <w:rPr>
          <w:noProof/>
          <w:szCs w:val="28"/>
        </w:rPr>
      </w:r>
      <w:r>
        <w:rPr>
          <w:noProof/>
          <w:szCs w:val="28"/>
        </w:rPr>
        <w:fldChar w:fldCharType="separate"/>
      </w:r>
      <w:r>
        <w:rPr>
          <w:noProof/>
          <w:szCs w:val="28"/>
        </w:rPr>
        <w:t>138</w:t>
      </w:r>
      <w:r>
        <w:rPr>
          <w:noProof/>
          <w:szCs w:val="28"/>
        </w:rPr>
        <w:fldChar w:fldCharType="end"/>
      </w:r>
    </w:p>
    <w:p w:rsidR="00524B7B" w:rsidRDefault="00524B7B" w:rsidP="00524B7B">
      <w:pPr>
        <w:pStyle w:val="3f4"/>
        <w:tabs>
          <w:tab w:val="right" w:leader="dot" w:pos="9344"/>
        </w:tabs>
        <w:rPr>
          <w:noProof/>
          <w:szCs w:val="28"/>
        </w:rPr>
      </w:pPr>
      <w:r>
        <w:rPr>
          <w:noProof/>
          <w:szCs w:val="28"/>
        </w:rPr>
        <w:t>3.2.1. Общая характеристика ходов содержательного доминирования во всех типах пар коммуникантов</w:t>
      </w:r>
      <w:r>
        <w:rPr>
          <w:noProof/>
          <w:szCs w:val="28"/>
        </w:rPr>
        <w:tab/>
      </w:r>
      <w:r>
        <w:rPr>
          <w:noProof/>
          <w:szCs w:val="28"/>
        </w:rPr>
        <w:fldChar w:fldCharType="begin"/>
      </w:r>
      <w:r>
        <w:rPr>
          <w:noProof/>
          <w:szCs w:val="28"/>
        </w:rPr>
        <w:instrText xml:space="preserve"> PAGEREF _Toc21277174 \h </w:instrText>
      </w:r>
      <w:r>
        <w:rPr>
          <w:noProof/>
          <w:szCs w:val="28"/>
        </w:rPr>
      </w:r>
      <w:r>
        <w:rPr>
          <w:noProof/>
          <w:szCs w:val="28"/>
        </w:rPr>
        <w:fldChar w:fldCharType="separate"/>
      </w:r>
      <w:r>
        <w:rPr>
          <w:noProof/>
          <w:szCs w:val="28"/>
        </w:rPr>
        <w:t>139</w:t>
      </w:r>
      <w:r>
        <w:rPr>
          <w:noProof/>
          <w:szCs w:val="28"/>
        </w:rPr>
        <w:fldChar w:fldCharType="end"/>
      </w:r>
    </w:p>
    <w:p w:rsidR="00524B7B" w:rsidRDefault="00524B7B" w:rsidP="00524B7B">
      <w:pPr>
        <w:pStyle w:val="3f4"/>
        <w:tabs>
          <w:tab w:val="right" w:leader="dot" w:pos="9344"/>
        </w:tabs>
        <w:rPr>
          <w:noProof/>
          <w:szCs w:val="28"/>
        </w:rPr>
      </w:pPr>
      <w:r>
        <w:rPr>
          <w:noProof/>
          <w:szCs w:val="28"/>
        </w:rPr>
        <w:t>3.2.2.Частотность использования оппозиционного риторического вопроса в различных типах пар коммуникантов</w:t>
      </w:r>
      <w:r>
        <w:rPr>
          <w:noProof/>
          <w:szCs w:val="28"/>
        </w:rPr>
        <w:tab/>
      </w:r>
      <w:r>
        <w:rPr>
          <w:noProof/>
          <w:szCs w:val="28"/>
        </w:rPr>
        <w:fldChar w:fldCharType="begin"/>
      </w:r>
      <w:r>
        <w:rPr>
          <w:noProof/>
          <w:szCs w:val="28"/>
        </w:rPr>
        <w:instrText xml:space="preserve"> PAGEREF _Toc21277175 \h </w:instrText>
      </w:r>
      <w:r>
        <w:rPr>
          <w:noProof/>
          <w:szCs w:val="28"/>
        </w:rPr>
      </w:r>
      <w:r>
        <w:rPr>
          <w:noProof/>
          <w:szCs w:val="28"/>
        </w:rPr>
        <w:fldChar w:fldCharType="separate"/>
      </w:r>
      <w:r>
        <w:rPr>
          <w:noProof/>
          <w:szCs w:val="28"/>
        </w:rPr>
        <w:t>147</w:t>
      </w:r>
      <w:r>
        <w:rPr>
          <w:noProof/>
          <w:szCs w:val="28"/>
        </w:rPr>
        <w:fldChar w:fldCharType="end"/>
      </w:r>
    </w:p>
    <w:p w:rsidR="00524B7B" w:rsidRDefault="00524B7B" w:rsidP="00524B7B">
      <w:pPr>
        <w:pStyle w:val="3f4"/>
        <w:tabs>
          <w:tab w:val="right" w:leader="dot" w:pos="9344"/>
        </w:tabs>
        <w:rPr>
          <w:noProof/>
          <w:szCs w:val="28"/>
        </w:rPr>
      </w:pPr>
      <w:r>
        <w:rPr>
          <w:rFonts w:ascii="Times" w:hAnsi="Times" w:cs="Times"/>
          <w:noProof/>
          <w:szCs w:val="28"/>
        </w:rPr>
        <w:t xml:space="preserve">3.2.3.Частотность использования противительного вопроса в различных типах пар </w:t>
      </w:r>
      <w:r>
        <w:rPr>
          <w:noProof/>
          <w:szCs w:val="28"/>
        </w:rPr>
        <w:t>коммуникантов</w:t>
      </w:r>
      <w:r>
        <w:rPr>
          <w:noProof/>
          <w:szCs w:val="28"/>
        </w:rPr>
        <w:tab/>
      </w:r>
      <w:r>
        <w:rPr>
          <w:noProof/>
          <w:szCs w:val="28"/>
        </w:rPr>
        <w:fldChar w:fldCharType="begin"/>
      </w:r>
      <w:r>
        <w:rPr>
          <w:noProof/>
          <w:szCs w:val="28"/>
        </w:rPr>
        <w:instrText xml:space="preserve"> PAGEREF _Toc21277176 \h </w:instrText>
      </w:r>
      <w:r>
        <w:rPr>
          <w:noProof/>
          <w:szCs w:val="28"/>
        </w:rPr>
      </w:r>
      <w:r>
        <w:rPr>
          <w:noProof/>
          <w:szCs w:val="28"/>
        </w:rPr>
        <w:fldChar w:fldCharType="separate"/>
      </w:r>
      <w:r>
        <w:rPr>
          <w:noProof/>
          <w:szCs w:val="28"/>
        </w:rPr>
        <w:t>150</w:t>
      </w:r>
      <w:r>
        <w:rPr>
          <w:noProof/>
          <w:szCs w:val="28"/>
        </w:rPr>
        <w:fldChar w:fldCharType="end"/>
      </w:r>
    </w:p>
    <w:p w:rsidR="00524B7B" w:rsidRDefault="00524B7B" w:rsidP="00524B7B">
      <w:pPr>
        <w:pStyle w:val="3f4"/>
        <w:tabs>
          <w:tab w:val="right" w:leader="dot" w:pos="9344"/>
        </w:tabs>
        <w:rPr>
          <w:noProof/>
          <w:szCs w:val="28"/>
        </w:rPr>
      </w:pPr>
      <w:r>
        <w:rPr>
          <w:rFonts w:ascii="Times" w:hAnsi="Times" w:cs="Times"/>
          <w:noProof/>
          <w:szCs w:val="28"/>
        </w:rPr>
        <w:t xml:space="preserve">3.2.4. Частотность использования силлогизма-ловушки в различных </w:t>
      </w:r>
      <w:r>
        <w:rPr>
          <w:rFonts w:ascii="Times" w:hAnsi="Times" w:cs="Times"/>
          <w:noProof/>
          <w:szCs w:val="28"/>
        </w:rPr>
        <w:lastRenderedPageBreak/>
        <w:t xml:space="preserve">типах пар </w:t>
      </w:r>
      <w:r>
        <w:rPr>
          <w:noProof/>
          <w:szCs w:val="28"/>
        </w:rPr>
        <w:t>коммуникантов</w:t>
      </w:r>
      <w:r>
        <w:rPr>
          <w:noProof/>
          <w:szCs w:val="28"/>
        </w:rPr>
        <w:tab/>
      </w:r>
      <w:r>
        <w:rPr>
          <w:noProof/>
          <w:szCs w:val="28"/>
        </w:rPr>
        <w:fldChar w:fldCharType="begin"/>
      </w:r>
      <w:r>
        <w:rPr>
          <w:noProof/>
          <w:szCs w:val="28"/>
        </w:rPr>
        <w:instrText xml:space="preserve"> PAGEREF _Toc21277177 \h </w:instrText>
      </w:r>
      <w:r>
        <w:rPr>
          <w:noProof/>
          <w:szCs w:val="28"/>
        </w:rPr>
      </w:r>
      <w:r>
        <w:rPr>
          <w:noProof/>
          <w:szCs w:val="28"/>
        </w:rPr>
        <w:fldChar w:fldCharType="separate"/>
      </w:r>
      <w:r>
        <w:rPr>
          <w:noProof/>
          <w:szCs w:val="28"/>
        </w:rPr>
        <w:t>153</w:t>
      </w:r>
      <w:r>
        <w:rPr>
          <w:noProof/>
          <w:szCs w:val="28"/>
        </w:rPr>
        <w:fldChar w:fldCharType="end"/>
      </w:r>
    </w:p>
    <w:p w:rsidR="00524B7B" w:rsidRDefault="00524B7B" w:rsidP="00524B7B">
      <w:pPr>
        <w:pStyle w:val="3f4"/>
        <w:tabs>
          <w:tab w:val="right" w:leader="dot" w:pos="9344"/>
        </w:tabs>
        <w:rPr>
          <w:noProof/>
          <w:szCs w:val="28"/>
        </w:rPr>
      </w:pPr>
      <w:r>
        <w:rPr>
          <w:noProof/>
          <w:szCs w:val="28"/>
        </w:rPr>
        <w:t>3.2.5. Сравнение данных использования ходов содержательного доминирования по всем типам пар коммуникантов</w:t>
      </w:r>
      <w:r>
        <w:rPr>
          <w:noProof/>
          <w:szCs w:val="28"/>
        </w:rPr>
        <w:tab/>
      </w:r>
      <w:r>
        <w:rPr>
          <w:noProof/>
          <w:szCs w:val="28"/>
        </w:rPr>
        <w:fldChar w:fldCharType="begin"/>
      </w:r>
      <w:r>
        <w:rPr>
          <w:noProof/>
          <w:szCs w:val="28"/>
        </w:rPr>
        <w:instrText xml:space="preserve"> PAGEREF _Toc21277178 \h </w:instrText>
      </w:r>
      <w:r>
        <w:rPr>
          <w:noProof/>
          <w:szCs w:val="28"/>
        </w:rPr>
      </w:r>
      <w:r>
        <w:rPr>
          <w:noProof/>
          <w:szCs w:val="28"/>
        </w:rPr>
        <w:fldChar w:fldCharType="separate"/>
      </w:r>
      <w:r>
        <w:rPr>
          <w:noProof/>
          <w:szCs w:val="28"/>
        </w:rPr>
        <w:t>157</w:t>
      </w:r>
      <w:r>
        <w:rPr>
          <w:noProof/>
          <w:szCs w:val="28"/>
        </w:rPr>
        <w:fldChar w:fldCharType="end"/>
      </w:r>
    </w:p>
    <w:p w:rsidR="00524B7B" w:rsidRDefault="00524B7B" w:rsidP="00524B7B">
      <w:pPr>
        <w:pStyle w:val="2ff2"/>
        <w:tabs>
          <w:tab w:val="right" w:leader="dot" w:pos="9344"/>
        </w:tabs>
        <w:spacing w:line="360" w:lineRule="auto"/>
        <w:rPr>
          <w:noProof/>
          <w:szCs w:val="28"/>
        </w:rPr>
      </w:pPr>
      <w:r>
        <w:rPr>
          <w:noProof/>
          <w:szCs w:val="28"/>
        </w:rPr>
        <w:t>Выводы</w:t>
      </w:r>
      <w:r>
        <w:rPr>
          <w:noProof/>
          <w:szCs w:val="28"/>
        </w:rPr>
        <w:tab/>
      </w:r>
      <w:r>
        <w:rPr>
          <w:noProof/>
          <w:szCs w:val="28"/>
        </w:rPr>
        <w:fldChar w:fldCharType="begin"/>
      </w:r>
      <w:r>
        <w:rPr>
          <w:noProof/>
          <w:szCs w:val="28"/>
        </w:rPr>
        <w:instrText xml:space="preserve"> PAGEREF _Toc21277179 \h </w:instrText>
      </w:r>
      <w:r>
        <w:rPr>
          <w:noProof/>
          <w:szCs w:val="28"/>
        </w:rPr>
      </w:r>
      <w:r>
        <w:rPr>
          <w:noProof/>
          <w:szCs w:val="28"/>
        </w:rPr>
        <w:fldChar w:fldCharType="separate"/>
      </w:r>
      <w:r>
        <w:rPr>
          <w:noProof/>
          <w:szCs w:val="28"/>
        </w:rPr>
        <w:t>159</w:t>
      </w:r>
      <w:r>
        <w:rPr>
          <w:noProof/>
          <w:szCs w:val="28"/>
        </w:rPr>
        <w:fldChar w:fldCharType="end"/>
      </w:r>
    </w:p>
    <w:p w:rsidR="00524B7B" w:rsidRDefault="00524B7B" w:rsidP="00524B7B">
      <w:pPr>
        <w:pStyle w:val="1ff5"/>
      </w:pPr>
      <w:r>
        <w:t>заключение</w:t>
      </w:r>
      <w:r>
        <w:tab/>
      </w:r>
      <w:r>
        <w:fldChar w:fldCharType="begin"/>
      </w:r>
      <w:r>
        <w:instrText xml:space="preserve"> PAGEREF _Toc21277180 \h </w:instrText>
      </w:r>
      <w:r>
        <w:fldChar w:fldCharType="separate"/>
      </w:r>
      <w:r>
        <w:t>163</w:t>
      </w:r>
      <w:r>
        <w:fldChar w:fldCharType="end"/>
      </w:r>
    </w:p>
    <w:p w:rsidR="00524B7B" w:rsidRDefault="00524B7B" w:rsidP="00524B7B">
      <w:pPr>
        <w:pStyle w:val="1ff5"/>
      </w:pPr>
      <w:r>
        <w:t>Список литературы</w:t>
      </w:r>
      <w:r>
        <w:tab/>
      </w:r>
      <w:r>
        <w:fldChar w:fldCharType="begin"/>
      </w:r>
      <w:r>
        <w:instrText xml:space="preserve"> PAGEREF _Toc21277181 \h </w:instrText>
      </w:r>
      <w:r>
        <w:fldChar w:fldCharType="separate"/>
      </w:r>
      <w:r>
        <w:t>171</w:t>
      </w:r>
      <w:r>
        <w:fldChar w:fldCharType="end"/>
      </w:r>
    </w:p>
    <w:p w:rsidR="00524B7B" w:rsidRDefault="00524B7B" w:rsidP="00524B7B">
      <w:pPr>
        <w:pStyle w:val="1ff5"/>
      </w:pPr>
      <w:r>
        <w:t>Приложения</w:t>
      </w:r>
      <w:r>
        <w:tab/>
      </w:r>
      <w:r>
        <w:fldChar w:fldCharType="begin"/>
      </w:r>
      <w:r>
        <w:instrText xml:space="preserve"> PAGEREF _Toc21277182 \h </w:instrText>
      </w:r>
      <w:r>
        <w:fldChar w:fldCharType="separate"/>
      </w:r>
      <w:r>
        <w:t>191</w:t>
      </w:r>
      <w:r>
        <w:fldChar w:fldCharType="end"/>
      </w:r>
    </w:p>
    <w:p w:rsidR="00524B7B" w:rsidRDefault="00524B7B" w:rsidP="00524B7B">
      <w:pPr>
        <w:spacing w:line="360" w:lineRule="auto"/>
        <w:ind w:firstLine="720"/>
        <w:jc w:val="center"/>
        <w:rPr>
          <w:sz w:val="28"/>
          <w:szCs w:val="28"/>
        </w:rPr>
      </w:pPr>
      <w:r>
        <w:fldChar w:fldCharType="end"/>
      </w:r>
    </w:p>
    <w:p w:rsidR="00524B7B" w:rsidRDefault="00524B7B" w:rsidP="00524B7B">
      <w:pPr>
        <w:spacing w:line="360" w:lineRule="auto"/>
        <w:ind w:firstLine="720"/>
        <w:jc w:val="center"/>
        <w:rPr>
          <w:sz w:val="28"/>
          <w:szCs w:val="28"/>
        </w:rPr>
      </w:pPr>
    </w:p>
    <w:p w:rsidR="00524B7B" w:rsidRDefault="00524B7B" w:rsidP="00524B7B">
      <w:pPr>
        <w:spacing w:line="360" w:lineRule="auto"/>
        <w:ind w:firstLine="720"/>
        <w:jc w:val="center"/>
        <w:rPr>
          <w:b/>
          <w:bCs/>
          <w:sz w:val="28"/>
          <w:szCs w:val="28"/>
        </w:rPr>
      </w:pPr>
      <w:r>
        <w:rPr>
          <w:b/>
          <w:bCs/>
          <w:sz w:val="28"/>
          <w:szCs w:val="28"/>
        </w:rPr>
        <w:br w:type="page"/>
      </w:r>
    </w:p>
    <w:p w:rsidR="00524B7B" w:rsidRDefault="00524B7B" w:rsidP="00524B7B">
      <w:pPr>
        <w:pStyle w:val="1"/>
      </w:pPr>
      <w:bookmarkStart w:id="3" w:name="_Toc21277137"/>
      <w:r>
        <w:lastRenderedPageBreak/>
        <w:t>Условные обозначения</w:t>
      </w:r>
      <w:bookmarkEnd w:id="3"/>
    </w:p>
    <w:p w:rsidR="00524B7B" w:rsidRDefault="00524B7B" w:rsidP="00524B7B">
      <w:pPr>
        <w:spacing w:line="360" w:lineRule="auto"/>
        <w:ind w:firstLine="720"/>
        <w:jc w:val="center"/>
        <w:rPr>
          <w:b/>
          <w:bCs/>
          <w:caps/>
          <w:sz w:val="28"/>
          <w:szCs w:val="28"/>
        </w:rPr>
      </w:pPr>
    </w:p>
    <w:tbl>
      <w:tblPr>
        <w:tblW w:w="0" w:type="auto"/>
        <w:tblLayout w:type="fixed"/>
        <w:tblLook w:val="0000" w:firstRow="0" w:lastRow="0" w:firstColumn="0" w:lastColumn="0" w:noHBand="0" w:noVBand="0"/>
      </w:tblPr>
      <w:tblGrid>
        <w:gridCol w:w="4785"/>
        <w:gridCol w:w="4785"/>
      </w:tblGrid>
      <w:tr w:rsidR="00524B7B" w:rsidTr="000A2536">
        <w:tblPrEx>
          <w:tblCellMar>
            <w:top w:w="0" w:type="dxa"/>
            <w:bottom w:w="0" w:type="dxa"/>
          </w:tblCellMar>
        </w:tblPrEx>
        <w:tc>
          <w:tcPr>
            <w:tcW w:w="4785" w:type="dxa"/>
          </w:tcPr>
          <w:p w:rsidR="00524B7B" w:rsidRPr="009B2696" w:rsidRDefault="00524B7B" w:rsidP="000A2536">
            <w:pPr>
              <w:spacing w:line="360" w:lineRule="auto"/>
              <w:ind w:firstLine="720"/>
              <w:jc w:val="both"/>
              <w:rPr>
                <w:sz w:val="28"/>
                <w:szCs w:val="28"/>
                <w:lang w:val="en-US"/>
              </w:rPr>
            </w:pPr>
            <w:r w:rsidRPr="009B2696">
              <w:rPr>
                <w:sz w:val="28"/>
                <w:szCs w:val="28"/>
                <w:lang w:val="en-US"/>
              </w:rPr>
              <w:t>M (male)</w:t>
            </w:r>
          </w:p>
          <w:p w:rsidR="00524B7B" w:rsidRPr="009B2696" w:rsidRDefault="00524B7B" w:rsidP="000A2536">
            <w:pPr>
              <w:spacing w:line="360" w:lineRule="auto"/>
              <w:ind w:firstLine="720"/>
              <w:jc w:val="both"/>
              <w:rPr>
                <w:sz w:val="28"/>
                <w:szCs w:val="28"/>
                <w:lang w:val="en-US"/>
              </w:rPr>
            </w:pPr>
            <w:r w:rsidRPr="009B2696">
              <w:rPr>
                <w:sz w:val="28"/>
                <w:szCs w:val="28"/>
                <w:lang w:val="en-US"/>
              </w:rPr>
              <w:t>F (female)</w:t>
            </w:r>
          </w:p>
          <w:p w:rsidR="00524B7B" w:rsidRPr="009B2696" w:rsidRDefault="00524B7B" w:rsidP="000A2536">
            <w:pPr>
              <w:spacing w:line="360" w:lineRule="auto"/>
              <w:ind w:firstLine="720"/>
              <w:jc w:val="both"/>
              <w:rPr>
                <w:sz w:val="28"/>
                <w:szCs w:val="28"/>
                <w:lang w:val="en-US"/>
              </w:rPr>
            </w:pPr>
            <w:r w:rsidRPr="009B2696">
              <w:rPr>
                <w:sz w:val="28"/>
                <w:szCs w:val="28"/>
                <w:lang w:val="en-US"/>
              </w:rPr>
              <w:t>Q (questioning)</w:t>
            </w:r>
          </w:p>
          <w:p w:rsidR="00524B7B" w:rsidRDefault="00524B7B" w:rsidP="000A2536">
            <w:pPr>
              <w:spacing w:line="360" w:lineRule="auto"/>
              <w:ind w:firstLine="720"/>
              <w:jc w:val="both"/>
              <w:rPr>
                <w:sz w:val="28"/>
                <w:szCs w:val="28"/>
              </w:rPr>
            </w:pPr>
            <w:r>
              <w:rPr>
                <w:sz w:val="28"/>
                <w:szCs w:val="28"/>
              </w:rPr>
              <w:t>A (answering)</w:t>
            </w:r>
          </w:p>
        </w:tc>
        <w:tc>
          <w:tcPr>
            <w:tcW w:w="4785" w:type="dxa"/>
          </w:tcPr>
          <w:p w:rsidR="00524B7B" w:rsidRDefault="00524B7B" w:rsidP="000A2536">
            <w:pPr>
              <w:spacing w:line="360" w:lineRule="auto"/>
              <w:jc w:val="both"/>
              <w:rPr>
                <w:sz w:val="28"/>
                <w:szCs w:val="28"/>
              </w:rPr>
            </w:pPr>
            <w:r>
              <w:rPr>
                <w:sz w:val="28"/>
                <w:szCs w:val="28"/>
              </w:rPr>
              <w:t xml:space="preserve">мальчик </w:t>
            </w:r>
          </w:p>
          <w:p w:rsidR="00524B7B" w:rsidRDefault="00524B7B" w:rsidP="000A2536">
            <w:pPr>
              <w:spacing w:line="360" w:lineRule="auto"/>
              <w:jc w:val="both"/>
              <w:rPr>
                <w:sz w:val="28"/>
                <w:szCs w:val="28"/>
              </w:rPr>
            </w:pPr>
            <w:r>
              <w:rPr>
                <w:sz w:val="28"/>
                <w:szCs w:val="28"/>
              </w:rPr>
              <w:t xml:space="preserve">девочка  </w:t>
            </w:r>
          </w:p>
          <w:p w:rsidR="00524B7B" w:rsidRDefault="00524B7B" w:rsidP="000A2536">
            <w:pPr>
              <w:spacing w:line="360" w:lineRule="auto"/>
              <w:jc w:val="both"/>
              <w:rPr>
                <w:sz w:val="28"/>
                <w:szCs w:val="28"/>
              </w:rPr>
            </w:pPr>
            <w:r>
              <w:rPr>
                <w:sz w:val="28"/>
                <w:szCs w:val="28"/>
              </w:rPr>
              <w:t>спрашивающий/ая</w:t>
            </w:r>
          </w:p>
          <w:p w:rsidR="00524B7B" w:rsidRDefault="00524B7B" w:rsidP="000A2536">
            <w:pPr>
              <w:spacing w:line="360" w:lineRule="auto"/>
              <w:jc w:val="both"/>
              <w:rPr>
                <w:sz w:val="28"/>
                <w:szCs w:val="28"/>
              </w:rPr>
            </w:pPr>
            <w:r>
              <w:rPr>
                <w:sz w:val="28"/>
                <w:szCs w:val="28"/>
              </w:rPr>
              <w:t>отвечающий/ая</w:t>
            </w:r>
          </w:p>
        </w:tc>
      </w:tr>
    </w:tbl>
    <w:p w:rsidR="00524B7B" w:rsidRDefault="00524B7B" w:rsidP="00524B7B">
      <w:pPr>
        <w:spacing w:line="360" w:lineRule="auto"/>
        <w:ind w:firstLine="720"/>
        <w:jc w:val="both"/>
        <w:rPr>
          <w:sz w:val="28"/>
          <w:szCs w:val="28"/>
        </w:rPr>
      </w:pPr>
    </w:p>
    <w:p w:rsidR="00524B7B" w:rsidRDefault="00524B7B" w:rsidP="00524B7B">
      <w:pPr>
        <w:spacing w:line="360" w:lineRule="auto"/>
        <w:ind w:firstLine="720"/>
        <w:jc w:val="both"/>
        <w:rPr>
          <w:sz w:val="28"/>
          <w:szCs w:val="28"/>
        </w:rPr>
      </w:pPr>
      <w:r>
        <w:rPr>
          <w:sz w:val="28"/>
          <w:szCs w:val="28"/>
        </w:rPr>
        <w:t>Условные обозначения орфографического транскрибирования (на примере talk):</w:t>
      </w:r>
    </w:p>
    <w:p w:rsidR="00524B7B" w:rsidRDefault="00524B7B" w:rsidP="00524B7B">
      <w:pPr>
        <w:spacing w:line="360" w:lineRule="auto"/>
        <w:jc w:val="both"/>
        <w:rPr>
          <w:sz w:val="28"/>
          <w:szCs w:val="28"/>
        </w:rPr>
      </w:pPr>
    </w:p>
    <w:tbl>
      <w:tblPr>
        <w:tblW w:w="0" w:type="auto"/>
        <w:tblLayout w:type="fixed"/>
        <w:tblLook w:val="0000" w:firstRow="0" w:lastRow="0" w:firstColumn="0" w:lastColumn="0" w:noHBand="0" w:noVBand="0"/>
      </w:tblPr>
      <w:tblGrid>
        <w:gridCol w:w="4264"/>
        <w:gridCol w:w="4264"/>
      </w:tblGrid>
      <w:tr w:rsidR="00524B7B" w:rsidTr="000A2536">
        <w:tblPrEx>
          <w:tblCellMar>
            <w:top w:w="0" w:type="dxa"/>
            <w:bottom w:w="0" w:type="dxa"/>
          </w:tblCellMar>
        </w:tblPrEx>
        <w:tc>
          <w:tcPr>
            <w:tcW w:w="4264" w:type="dxa"/>
          </w:tcPr>
          <w:p w:rsidR="00524B7B" w:rsidRPr="009B2696" w:rsidRDefault="00524B7B" w:rsidP="000A2536">
            <w:pPr>
              <w:spacing w:line="360" w:lineRule="auto"/>
              <w:jc w:val="both"/>
              <w:rPr>
                <w:sz w:val="28"/>
                <w:szCs w:val="28"/>
                <w:lang w:val="en-US"/>
              </w:rPr>
            </w:pPr>
            <w:r w:rsidRPr="009B2696">
              <w:rPr>
                <w:sz w:val="28"/>
                <w:szCs w:val="28"/>
                <w:lang w:val="en-US"/>
              </w:rPr>
              <w:t>Tal</w:t>
            </w:r>
            <w:r w:rsidRPr="009B2696">
              <w:rPr>
                <w:b/>
                <w:bCs/>
                <w:sz w:val="28"/>
                <w:szCs w:val="28"/>
                <w:lang w:val="en-US"/>
              </w:rPr>
              <w:t>[</w:t>
            </w:r>
            <w:r w:rsidRPr="009B2696">
              <w:rPr>
                <w:sz w:val="28"/>
                <w:szCs w:val="28"/>
                <w:lang w:val="en-US"/>
              </w:rPr>
              <w:t>king</w:t>
            </w:r>
          </w:p>
          <w:p w:rsidR="00524B7B" w:rsidRPr="009B2696" w:rsidRDefault="00524B7B" w:rsidP="000A2536">
            <w:pPr>
              <w:spacing w:line="360" w:lineRule="auto"/>
              <w:jc w:val="both"/>
              <w:rPr>
                <w:b/>
                <w:bCs/>
                <w:sz w:val="28"/>
                <w:szCs w:val="28"/>
                <w:lang w:val="en-US"/>
              </w:rPr>
            </w:pPr>
            <w:r w:rsidRPr="009B2696">
              <w:rPr>
                <w:sz w:val="28"/>
                <w:szCs w:val="28"/>
                <w:lang w:val="en-US"/>
              </w:rPr>
              <w:t>//talking</w:t>
            </w:r>
            <w:r w:rsidRPr="009B2696">
              <w:rPr>
                <w:b/>
                <w:bCs/>
                <w:sz w:val="28"/>
                <w:szCs w:val="28"/>
                <w:lang w:val="en-US"/>
              </w:rPr>
              <w:t>//</w:t>
            </w:r>
          </w:p>
          <w:p w:rsidR="00524B7B" w:rsidRPr="009B2696" w:rsidRDefault="00524B7B" w:rsidP="000A2536">
            <w:pPr>
              <w:spacing w:line="360" w:lineRule="auto"/>
              <w:jc w:val="both"/>
              <w:rPr>
                <w:b/>
                <w:bCs/>
                <w:sz w:val="28"/>
                <w:szCs w:val="28"/>
                <w:lang w:val="en-US"/>
              </w:rPr>
            </w:pPr>
          </w:p>
          <w:p w:rsidR="00524B7B" w:rsidRPr="009B2696" w:rsidRDefault="00524B7B" w:rsidP="000A2536">
            <w:pPr>
              <w:spacing w:line="360" w:lineRule="auto"/>
              <w:jc w:val="both"/>
              <w:rPr>
                <w:sz w:val="28"/>
                <w:szCs w:val="28"/>
                <w:lang w:val="en-US"/>
              </w:rPr>
            </w:pPr>
            <w:r w:rsidRPr="009B2696">
              <w:rPr>
                <w:b/>
                <w:bCs/>
                <w:sz w:val="28"/>
                <w:szCs w:val="28"/>
                <w:lang w:val="en-US"/>
              </w:rPr>
              <w:t>=</w:t>
            </w:r>
            <w:r w:rsidRPr="009B2696">
              <w:rPr>
                <w:sz w:val="28"/>
                <w:szCs w:val="28"/>
                <w:lang w:val="en-US"/>
              </w:rPr>
              <w:t xml:space="preserve"> talking</w:t>
            </w:r>
          </w:p>
          <w:p w:rsidR="00524B7B" w:rsidRPr="009B2696" w:rsidRDefault="00524B7B" w:rsidP="000A2536">
            <w:pPr>
              <w:spacing w:line="360" w:lineRule="auto"/>
              <w:jc w:val="both"/>
              <w:rPr>
                <w:sz w:val="28"/>
                <w:szCs w:val="28"/>
                <w:lang w:val="en-US"/>
              </w:rPr>
            </w:pPr>
          </w:p>
          <w:p w:rsidR="00524B7B" w:rsidRPr="009B2696" w:rsidRDefault="00524B7B" w:rsidP="000A2536">
            <w:pPr>
              <w:spacing w:line="360" w:lineRule="auto"/>
              <w:jc w:val="both"/>
              <w:rPr>
                <w:sz w:val="28"/>
                <w:szCs w:val="28"/>
                <w:lang w:val="en-US"/>
              </w:rPr>
            </w:pPr>
          </w:p>
          <w:p w:rsidR="00524B7B" w:rsidRPr="009B2696" w:rsidRDefault="00524B7B" w:rsidP="000A2536">
            <w:pPr>
              <w:spacing w:line="360" w:lineRule="auto"/>
              <w:jc w:val="both"/>
              <w:rPr>
                <w:sz w:val="28"/>
                <w:szCs w:val="28"/>
                <w:lang w:val="en-US"/>
              </w:rPr>
            </w:pPr>
            <w:r w:rsidRPr="009B2696">
              <w:rPr>
                <w:sz w:val="28"/>
                <w:szCs w:val="28"/>
                <w:lang w:val="en-US"/>
              </w:rPr>
              <w:t>TALKING</w:t>
            </w:r>
          </w:p>
          <w:p w:rsidR="00524B7B" w:rsidRPr="009B2696" w:rsidRDefault="00524B7B" w:rsidP="000A2536">
            <w:pPr>
              <w:spacing w:line="360" w:lineRule="auto"/>
              <w:jc w:val="both"/>
              <w:rPr>
                <w:sz w:val="28"/>
                <w:szCs w:val="28"/>
                <w:lang w:val="en-US"/>
              </w:rPr>
            </w:pPr>
            <w:r w:rsidRPr="009B2696">
              <w:rPr>
                <w:sz w:val="28"/>
                <w:szCs w:val="28"/>
                <w:lang w:val="en-US"/>
              </w:rPr>
              <w:t>…</w:t>
            </w:r>
          </w:p>
          <w:p w:rsidR="00524B7B" w:rsidRPr="009B2696" w:rsidRDefault="00524B7B" w:rsidP="000A2536">
            <w:pPr>
              <w:spacing w:line="360" w:lineRule="auto"/>
              <w:jc w:val="both"/>
              <w:rPr>
                <w:sz w:val="28"/>
                <w:szCs w:val="28"/>
                <w:lang w:val="en-US"/>
              </w:rPr>
            </w:pPr>
          </w:p>
          <w:p w:rsidR="00524B7B" w:rsidRDefault="00524B7B" w:rsidP="000A2536">
            <w:pPr>
              <w:spacing w:line="360" w:lineRule="auto"/>
              <w:jc w:val="both"/>
              <w:rPr>
                <w:b/>
                <w:bCs/>
                <w:sz w:val="28"/>
                <w:szCs w:val="28"/>
              </w:rPr>
            </w:pPr>
            <w:r>
              <w:rPr>
                <w:b/>
                <w:bCs/>
                <w:sz w:val="28"/>
                <w:szCs w:val="28"/>
              </w:rPr>
              <w:t>((</w:t>
            </w:r>
            <w:r>
              <w:rPr>
                <w:sz w:val="28"/>
                <w:szCs w:val="28"/>
              </w:rPr>
              <w:t>talking</w:t>
            </w:r>
            <w:r>
              <w:rPr>
                <w:b/>
                <w:bCs/>
                <w:sz w:val="28"/>
                <w:szCs w:val="28"/>
              </w:rPr>
              <w:t>))</w:t>
            </w:r>
          </w:p>
          <w:p w:rsidR="00524B7B" w:rsidRDefault="00524B7B" w:rsidP="000A2536">
            <w:pPr>
              <w:spacing w:line="360" w:lineRule="auto"/>
              <w:jc w:val="both"/>
              <w:rPr>
                <w:sz w:val="28"/>
                <w:szCs w:val="28"/>
              </w:rPr>
            </w:pPr>
          </w:p>
        </w:tc>
        <w:tc>
          <w:tcPr>
            <w:tcW w:w="4264" w:type="dxa"/>
          </w:tcPr>
          <w:p w:rsidR="00524B7B" w:rsidRDefault="00524B7B" w:rsidP="000A2536">
            <w:pPr>
              <w:spacing w:line="360" w:lineRule="auto"/>
              <w:jc w:val="both"/>
              <w:rPr>
                <w:sz w:val="28"/>
                <w:szCs w:val="28"/>
              </w:rPr>
            </w:pPr>
            <w:r>
              <w:rPr>
                <w:sz w:val="28"/>
                <w:szCs w:val="28"/>
              </w:rPr>
              <w:t>перебив (interruption)</w:t>
            </w:r>
          </w:p>
          <w:p w:rsidR="00524B7B" w:rsidRDefault="00524B7B" w:rsidP="000A2536">
            <w:pPr>
              <w:spacing w:line="360" w:lineRule="auto"/>
              <w:jc w:val="both"/>
              <w:rPr>
                <w:sz w:val="28"/>
                <w:szCs w:val="28"/>
              </w:rPr>
            </w:pPr>
            <w:r>
              <w:rPr>
                <w:sz w:val="28"/>
                <w:szCs w:val="28"/>
              </w:rPr>
              <w:t>наложение, одновременное говорение (overlap)</w:t>
            </w:r>
          </w:p>
          <w:p w:rsidR="00524B7B" w:rsidRDefault="00524B7B" w:rsidP="000A2536">
            <w:pPr>
              <w:spacing w:line="360" w:lineRule="auto"/>
              <w:jc w:val="both"/>
              <w:rPr>
                <w:sz w:val="28"/>
                <w:szCs w:val="28"/>
              </w:rPr>
            </w:pPr>
            <w:r>
              <w:rPr>
                <w:sz w:val="28"/>
                <w:szCs w:val="28"/>
              </w:rPr>
              <w:t>быстрое продолжение, или блокирование возможных реплик (latching)</w:t>
            </w:r>
          </w:p>
          <w:p w:rsidR="00524B7B" w:rsidRDefault="00524B7B" w:rsidP="000A2536">
            <w:pPr>
              <w:spacing w:line="360" w:lineRule="auto"/>
              <w:jc w:val="both"/>
              <w:rPr>
                <w:sz w:val="28"/>
                <w:szCs w:val="28"/>
              </w:rPr>
            </w:pPr>
            <w:r>
              <w:rPr>
                <w:sz w:val="28"/>
                <w:szCs w:val="28"/>
              </w:rPr>
              <w:t>акцент на слове или выражении</w:t>
            </w:r>
          </w:p>
          <w:p w:rsidR="00524B7B" w:rsidRDefault="00524B7B" w:rsidP="000A2536">
            <w:pPr>
              <w:spacing w:line="360" w:lineRule="auto"/>
              <w:jc w:val="both"/>
              <w:rPr>
                <w:sz w:val="28"/>
                <w:szCs w:val="28"/>
              </w:rPr>
            </w:pPr>
            <w:r>
              <w:rPr>
                <w:sz w:val="28"/>
                <w:szCs w:val="28"/>
              </w:rPr>
              <w:t>неполное цитирование реплики автором</w:t>
            </w:r>
          </w:p>
          <w:p w:rsidR="00524B7B" w:rsidRDefault="00524B7B" w:rsidP="000A2536">
            <w:pPr>
              <w:spacing w:line="360" w:lineRule="auto"/>
              <w:jc w:val="both"/>
              <w:rPr>
                <w:sz w:val="28"/>
                <w:szCs w:val="28"/>
              </w:rPr>
            </w:pPr>
            <w:r>
              <w:rPr>
                <w:sz w:val="28"/>
                <w:szCs w:val="28"/>
              </w:rPr>
              <w:t>ремарка</w:t>
            </w:r>
          </w:p>
        </w:tc>
      </w:tr>
    </w:tbl>
    <w:p w:rsidR="00524B7B" w:rsidRDefault="00524B7B" w:rsidP="00524B7B">
      <w:pPr>
        <w:spacing w:line="360" w:lineRule="auto"/>
        <w:jc w:val="both"/>
        <w:rPr>
          <w:sz w:val="28"/>
          <w:szCs w:val="28"/>
        </w:rPr>
      </w:pPr>
    </w:p>
    <w:p w:rsidR="00524B7B" w:rsidRDefault="00524B7B" w:rsidP="00524B7B">
      <w:pPr>
        <w:pStyle w:val="2ffffc"/>
        <w:ind w:firstLine="720"/>
        <w:jc w:val="both"/>
        <w:rPr>
          <w:b/>
          <w:bCs/>
          <w:sz w:val="28"/>
          <w:szCs w:val="28"/>
        </w:rPr>
      </w:pPr>
      <w:r>
        <w:rPr>
          <w:b/>
          <w:bCs/>
          <w:sz w:val="28"/>
          <w:szCs w:val="28"/>
        </w:rPr>
        <w:br w:type="page"/>
      </w:r>
    </w:p>
    <w:p w:rsidR="00524B7B" w:rsidRDefault="00524B7B" w:rsidP="00524B7B">
      <w:pPr>
        <w:pStyle w:val="1"/>
      </w:pPr>
      <w:bookmarkStart w:id="4" w:name="_Toc21277138"/>
      <w:r>
        <w:lastRenderedPageBreak/>
        <w:t>ВВЕДЕНИЕ</w:t>
      </w:r>
      <w:bookmarkEnd w:id="4"/>
    </w:p>
    <w:p w:rsidR="00524B7B" w:rsidRDefault="00524B7B" w:rsidP="00524B7B">
      <w:pPr>
        <w:pStyle w:val="2ffffc"/>
        <w:ind w:firstLine="720"/>
        <w:jc w:val="center"/>
        <w:rPr>
          <w:b/>
          <w:bCs/>
          <w:sz w:val="28"/>
          <w:szCs w:val="28"/>
        </w:rPr>
      </w:pPr>
    </w:p>
    <w:p w:rsidR="00524B7B" w:rsidRDefault="00524B7B" w:rsidP="00524B7B">
      <w:pPr>
        <w:pStyle w:val="2ffffc"/>
        <w:ind w:firstLine="720"/>
        <w:jc w:val="both"/>
        <w:rPr>
          <w:sz w:val="28"/>
          <w:szCs w:val="28"/>
        </w:rPr>
      </w:pPr>
      <w:r>
        <w:rPr>
          <w:sz w:val="28"/>
          <w:szCs w:val="28"/>
        </w:rPr>
        <w:t>Конец ХХ века ознаменовался стремлением к созданию универсальной научной методологии, позволяющей подвести разрозненные фрагменты эмпирического знания под общую научную основу. В 80-е годы уходящего века возникает новая парадигма научного анализа – синергетическая.</w:t>
      </w:r>
    </w:p>
    <w:p w:rsidR="00524B7B" w:rsidRDefault="00524B7B" w:rsidP="00524B7B">
      <w:pPr>
        <w:pStyle w:val="2ffffc"/>
        <w:ind w:firstLine="720"/>
        <w:jc w:val="both"/>
        <w:rPr>
          <w:sz w:val="28"/>
          <w:szCs w:val="28"/>
        </w:rPr>
      </w:pPr>
      <w:r>
        <w:rPr>
          <w:sz w:val="28"/>
          <w:szCs w:val="28"/>
        </w:rPr>
        <w:t>Синергетика (от греч</w:t>
      </w:r>
      <w:proofErr w:type="gramStart"/>
      <w:r>
        <w:rPr>
          <w:sz w:val="28"/>
          <w:szCs w:val="28"/>
        </w:rPr>
        <w:t>.</w:t>
      </w:r>
      <w:proofErr w:type="gramEnd"/>
      <w:r>
        <w:rPr>
          <w:sz w:val="28"/>
          <w:szCs w:val="28"/>
        </w:rPr>
        <w:t xml:space="preserve"> «</w:t>
      </w:r>
      <w:proofErr w:type="gramStart"/>
      <w:r>
        <w:rPr>
          <w:sz w:val="28"/>
          <w:szCs w:val="28"/>
        </w:rPr>
        <w:t>с</w:t>
      </w:r>
      <w:proofErr w:type="gramEnd"/>
      <w:r>
        <w:rPr>
          <w:sz w:val="28"/>
          <w:szCs w:val="28"/>
        </w:rPr>
        <w:t>инергия» - сотрудничество), основывающаяся на представлении о внутреннем единстве и гармонии мира, представляет собой междисциплинарную методологию, исходящую из единой сущности разных явлений, рассматриваемых как процесс перехода от неорганизованности к порядку. Основной объект синергетики – самоорганизующиеся адаптивные системы, реорганизующие свою внутреннюю структуру и вырабатывающие принципы гармоничного сосуществования с внешним миром в процессе развития. [40-42]</w:t>
      </w:r>
    </w:p>
    <w:p w:rsidR="00524B7B" w:rsidRDefault="00524B7B" w:rsidP="00524B7B">
      <w:pPr>
        <w:pStyle w:val="2ffffc"/>
        <w:ind w:firstLine="720"/>
        <w:jc w:val="both"/>
        <w:rPr>
          <w:sz w:val="28"/>
          <w:szCs w:val="28"/>
        </w:rPr>
      </w:pPr>
      <w:proofErr w:type="gramStart"/>
      <w:r>
        <w:rPr>
          <w:sz w:val="28"/>
          <w:szCs w:val="28"/>
        </w:rPr>
        <w:t>В качестве такой самоорганизующейся системы можно представить речевую деятельность человека в процессе коммуникации: именно в коммуникации анализируются взаимоотношения между индивидами, с одной стороны, и между индивидами и их лингво-культурными группами, с другой, проявляющиеся в способности индивида адаптировать свою речь относительно других индивидов (учитывая их позиционный и социальный статус, возраст, пол, этничность, конфессиональную принадлежность и т.д.) и контекста (как микроконтекста</w:t>
      </w:r>
      <w:proofErr w:type="gramEnd"/>
      <w:r>
        <w:rPr>
          <w:sz w:val="28"/>
          <w:szCs w:val="28"/>
        </w:rPr>
        <w:t xml:space="preserve"> конкретного речевого взаимодействия, так и социокультурного макроконтекста и когнитивного метаконтекста). </w:t>
      </w:r>
    </w:p>
    <w:p w:rsidR="00524B7B" w:rsidRDefault="00524B7B" w:rsidP="00524B7B">
      <w:pPr>
        <w:pStyle w:val="2ffffc"/>
        <w:ind w:firstLine="720"/>
        <w:jc w:val="both"/>
        <w:rPr>
          <w:sz w:val="28"/>
          <w:szCs w:val="28"/>
        </w:rPr>
      </w:pPr>
      <w:r>
        <w:rPr>
          <w:sz w:val="28"/>
          <w:szCs w:val="28"/>
        </w:rPr>
        <w:lastRenderedPageBreak/>
        <w:t xml:space="preserve">До настоящего времени не разработана адекватная методика исследования речевого поведения человека. В рамках синергетики такую роль берет на себя «коммуникативная теория аккомодации» [230]. Эта теория предлагает модель, которая позволяет объяснить сложное взаимодействие языка, речевой деятельности, различных аспектов человеческой индивидуальности и конкретных целей межсубъектного взаимодействия. </w:t>
      </w:r>
    </w:p>
    <w:p w:rsidR="00524B7B" w:rsidRDefault="00524B7B" w:rsidP="00524B7B">
      <w:pPr>
        <w:pStyle w:val="2ffffc"/>
        <w:ind w:firstLine="720"/>
        <w:jc w:val="both"/>
        <w:rPr>
          <w:sz w:val="28"/>
          <w:szCs w:val="28"/>
        </w:rPr>
      </w:pPr>
      <w:r>
        <w:rPr>
          <w:sz w:val="28"/>
          <w:szCs w:val="28"/>
        </w:rPr>
        <w:t xml:space="preserve">В данной работе инструментарий и принципы анализа, разработанные в рамках «теории аккомодации», применяются для исследования закономерностей межличностного взаимодействия в аргументативном дискурсе, ориентированного на стратегию доминирования, которая проявляется в стремлении коммуникантов контролировать развитие речевого взаимодействия. </w:t>
      </w:r>
    </w:p>
    <w:p w:rsidR="00524B7B" w:rsidRDefault="00524B7B" w:rsidP="00524B7B">
      <w:pPr>
        <w:pStyle w:val="2ffffc"/>
        <w:ind w:firstLine="720"/>
        <w:jc w:val="both"/>
        <w:rPr>
          <w:sz w:val="28"/>
          <w:szCs w:val="28"/>
        </w:rPr>
      </w:pPr>
      <w:r>
        <w:rPr>
          <w:sz w:val="28"/>
          <w:szCs w:val="28"/>
        </w:rPr>
        <w:t xml:space="preserve">Введение гендерного параметра придает работе особую остроту и значимость, так как тема доминирования является центральной в контексте гендерных отношений. Сам термин «гендер» отражает не просто отношения различия, а отношения неравенства, иерархии, власти, доминирования одной составляющей оппозиции «мужское – женское» над другой [17]. </w:t>
      </w:r>
    </w:p>
    <w:p w:rsidR="00524B7B" w:rsidRDefault="00524B7B" w:rsidP="00524B7B">
      <w:pPr>
        <w:pStyle w:val="afffffffc"/>
        <w:spacing w:line="360" w:lineRule="auto"/>
        <w:ind w:firstLine="720"/>
        <w:jc w:val="both"/>
        <w:rPr>
          <w:szCs w:val="28"/>
        </w:rPr>
      </w:pPr>
      <w:r>
        <w:rPr>
          <w:szCs w:val="28"/>
        </w:rPr>
        <w:t xml:space="preserve">Данная работа интегрирует разработанные в течение последних десятилетий принципы анализа речи, в частности гендерных аспектов речи и речевого взаимодействия,  на основе синергетического подхода, что позволяет преодолеть их некоторые недостатки и получить новые результаты. Так, анализ речи и речевого взаимодействия выделился в качестве самостоятельного направления в лингвистике в 1970-х. В это время появляются первые монографии и сборники, посвященные систематическому анализу дискурса, междисциплинарному по своей направленности  (Дж. Фишман [111], У. Маас и Д. Вундерлих [184]). </w:t>
      </w:r>
      <w:proofErr w:type="gramStart"/>
      <w:r>
        <w:rPr>
          <w:szCs w:val="28"/>
        </w:rPr>
        <w:t xml:space="preserve">Исследования в рамках анализа речи берут свое начало в </w:t>
      </w:r>
      <w:r>
        <w:rPr>
          <w:szCs w:val="28"/>
        </w:rPr>
        <w:lastRenderedPageBreak/>
        <w:t>различных дисциплинах и направлениях, таких как феноменология, когнитивная социология, этнометодология, символический интеракционизм, формальная социология, этнография речи и т.д.. Это, в первую очередь, работы таких авторов как Д. Хаймс [153-155], Х. Гарфинкель [120], И. Гоффман [122-124], Х. Сакс, И. Щеглов и Дж. Джефферсон [212, 214-216], М.А. Халидей [139], Б. Палек</w:t>
      </w:r>
      <w:proofErr w:type="gramEnd"/>
      <w:r>
        <w:rPr>
          <w:szCs w:val="28"/>
        </w:rPr>
        <w:t xml:space="preserve"> [</w:t>
      </w:r>
      <w:proofErr w:type="gramStart"/>
      <w:r>
        <w:rPr>
          <w:szCs w:val="28"/>
        </w:rPr>
        <w:t xml:space="preserve">202], П. Хартман [142], Дж. Гумперц [134-138] и другие.  </w:t>
      </w:r>
      <w:proofErr w:type="gramEnd"/>
    </w:p>
    <w:p w:rsidR="00524B7B" w:rsidRDefault="00524B7B" w:rsidP="00524B7B">
      <w:pPr>
        <w:pStyle w:val="afffffffc"/>
        <w:spacing w:line="360" w:lineRule="auto"/>
        <w:ind w:firstLine="720"/>
        <w:jc w:val="both"/>
        <w:rPr>
          <w:szCs w:val="28"/>
        </w:rPr>
      </w:pPr>
      <w:proofErr w:type="gramStart"/>
      <w:r>
        <w:rPr>
          <w:szCs w:val="28"/>
        </w:rPr>
        <w:t>Анализ речи характеризуется следующими особенностями: акцентировкой социокультурной вариативности языка, т.е. вариативности фонологии, морфологии, синтаксиса, обусловленной социальными факторами [109], исследованием функций, выполняемых дискурсом в социальной среде, например, в работах В. Лабова [172-175], пониманием того, что грамматика не должна ограничиваться определением структурных характеристик изолированных предложений (В. У. Дресслер [96], Дж. С. Петофи [206], Т. ван Дейк [190-192]), исследованием повседневной речи (А.</w:t>
      </w:r>
      <w:proofErr w:type="gramEnd"/>
      <w:r>
        <w:rPr>
          <w:szCs w:val="28"/>
        </w:rPr>
        <w:t xml:space="preserve"> </w:t>
      </w:r>
      <w:proofErr w:type="gramStart"/>
      <w:r>
        <w:rPr>
          <w:szCs w:val="28"/>
        </w:rPr>
        <w:t>В. Сикурел [80], Х. Сакс, И. Щеглов, Дж. Джефферсон [212], Д. Суднов [229]).</w:t>
      </w:r>
      <w:proofErr w:type="gramEnd"/>
    </w:p>
    <w:p w:rsidR="00524B7B" w:rsidRDefault="00524B7B" w:rsidP="00524B7B">
      <w:pPr>
        <w:pStyle w:val="2ffffc"/>
        <w:ind w:firstLine="720"/>
        <w:jc w:val="both"/>
        <w:rPr>
          <w:sz w:val="28"/>
          <w:szCs w:val="28"/>
        </w:rPr>
      </w:pPr>
      <w:r>
        <w:rPr>
          <w:sz w:val="28"/>
          <w:szCs w:val="28"/>
        </w:rPr>
        <w:t xml:space="preserve">В отношении изучения гендерных аспектов речи и речевого взаимодействия на данный момент в зарубежном языкознании собран обширный эмпирический материал  [53, 60, 68, 69, 81, 82, 145, 163, 177], в котором, тем не менее, не достаточно подробно описаны особенности речевого взаимодействия в коммуникативных контекстах иных, чем дружеский разговор. Так, более трех десятилетий исследований гендера и языка в Америке характеризуются определенной односторонностью, при которой чрезмерное внимание уделяется изучению  повседневного общения, а его структурные, индивидуальные и символические, или дискурсивные аспекты отодвигаются на второй план (Б. Торн [234]). </w:t>
      </w:r>
    </w:p>
    <w:p w:rsidR="00524B7B" w:rsidRPr="005D5B15" w:rsidRDefault="00524B7B" w:rsidP="00524B7B">
      <w:pPr>
        <w:pStyle w:val="afffffffc"/>
        <w:spacing w:line="360" w:lineRule="auto"/>
        <w:ind w:firstLine="720"/>
        <w:jc w:val="both"/>
        <w:rPr>
          <w:szCs w:val="28"/>
        </w:rPr>
      </w:pPr>
      <w:r>
        <w:rPr>
          <w:szCs w:val="28"/>
        </w:rPr>
        <w:t xml:space="preserve">Другими словами, речь идет об обособленности исследований, анализирующих речь и речевое взаимодействие </w:t>
      </w:r>
      <w:r w:rsidRPr="005D5B15">
        <w:rPr>
          <w:szCs w:val="28"/>
        </w:rPr>
        <w:t>на микро-, макр</w:t>
      </w:r>
      <w:proofErr w:type="gramStart"/>
      <w:r w:rsidRPr="005D5B15">
        <w:rPr>
          <w:szCs w:val="28"/>
        </w:rPr>
        <w:t>о-</w:t>
      </w:r>
      <w:proofErr w:type="gramEnd"/>
      <w:r w:rsidRPr="005D5B15">
        <w:rPr>
          <w:szCs w:val="28"/>
        </w:rPr>
        <w:t xml:space="preserve"> и </w:t>
      </w:r>
      <w:r w:rsidRPr="005D5B15">
        <w:rPr>
          <w:szCs w:val="28"/>
        </w:rPr>
        <w:lastRenderedPageBreak/>
        <w:t>метауровне. Безусловным достижением «микро» подхода к изучению речи и речевого взаимодействия, или  «микропрагматики», по определению Ф. Эриксона [104], является описание механизмов повседневного общения, продуцирующих и натурализирующих дихотомичные гендерные категории. Тем не менее, необходимость более холистического описания феномена гендера требует включения в анализ взаимодействия таких аспектов как социальная структура, идентичность и эмоции. Данные исследовательские задачи получили развитие в «макропрагматическом» направлении (Д. Шиффрин [218]). Изучение когнитивной организации речи оформилось в рамках «метапрагматики» (Г. Каспер [161]).</w:t>
      </w:r>
    </w:p>
    <w:p w:rsidR="00524B7B" w:rsidRPr="005D5B15" w:rsidRDefault="00524B7B" w:rsidP="00524B7B">
      <w:pPr>
        <w:pStyle w:val="2ffffc"/>
        <w:ind w:firstLine="720"/>
        <w:jc w:val="both"/>
        <w:rPr>
          <w:sz w:val="28"/>
          <w:szCs w:val="28"/>
        </w:rPr>
      </w:pPr>
      <w:r w:rsidRPr="005D5B15">
        <w:rPr>
          <w:sz w:val="28"/>
          <w:szCs w:val="28"/>
        </w:rPr>
        <w:t>Проблема интеграции этих трех уровней и направлений исследований речи решается с помощью синергетического подхода, получившего развитие на основе работ по общей теории систем Л. Берталанфи [54] и теории диссипативных систем И.Г. Пригожина [35]. Системно-интегративный подход к анализу речи и речевого взаимодействия в отечественном языкознании получил развитие в первую очередь в работах А.Н. Леонтьева [22-23], Ю.С. Степанова [39], Е.В. Сидорова [37], Е.В. Тарасовой [41-43].</w:t>
      </w:r>
    </w:p>
    <w:p w:rsidR="00524B7B" w:rsidRPr="005D5B15" w:rsidRDefault="00524B7B" w:rsidP="00524B7B">
      <w:pPr>
        <w:pStyle w:val="2ffffc"/>
        <w:ind w:firstLine="720"/>
        <w:jc w:val="both"/>
        <w:rPr>
          <w:sz w:val="28"/>
          <w:szCs w:val="28"/>
        </w:rPr>
      </w:pPr>
      <w:r w:rsidRPr="005D5B15">
        <w:rPr>
          <w:sz w:val="28"/>
          <w:szCs w:val="28"/>
        </w:rPr>
        <w:t xml:space="preserve">Современный подход к изучению аргументативного дискурса основывается на определении аргументации не только в рамках строгой логики, но и в качестве коммуникативной деятельности, сочетающей в себе вербальный, невербальный и экстралингвистический уровни (А.Д. Белова [7], В.И. Кириллов, А.А. Старченко [18]). </w:t>
      </w:r>
    </w:p>
    <w:p w:rsidR="00524B7B" w:rsidRPr="005D5B15" w:rsidRDefault="00524B7B" w:rsidP="00524B7B">
      <w:pPr>
        <w:pStyle w:val="2ffffc"/>
        <w:ind w:firstLine="720"/>
        <w:jc w:val="both"/>
        <w:rPr>
          <w:sz w:val="28"/>
          <w:szCs w:val="28"/>
        </w:rPr>
      </w:pPr>
      <w:r w:rsidRPr="005D5B15">
        <w:rPr>
          <w:b/>
          <w:bCs/>
          <w:sz w:val="28"/>
          <w:szCs w:val="28"/>
        </w:rPr>
        <w:t xml:space="preserve">Актуальность </w:t>
      </w:r>
      <w:r w:rsidRPr="005D5B15">
        <w:rPr>
          <w:sz w:val="28"/>
          <w:szCs w:val="28"/>
        </w:rPr>
        <w:t xml:space="preserve">темы настоящего исследования определяется общей антропоцентричной тенденцией в современной лингвистике, сопряженной с необходимостью развития междисциплинарной парадигмы исследований. </w:t>
      </w:r>
      <w:r w:rsidRPr="005D5B15">
        <w:rPr>
          <w:sz w:val="28"/>
          <w:szCs w:val="28"/>
        </w:rPr>
        <w:lastRenderedPageBreak/>
        <w:t xml:space="preserve">Антропоцентричный подход предполагает ориентацию на изучение аргументативных текстов с точки зрения речевого взаимодействия коммуникантов. </w:t>
      </w:r>
    </w:p>
    <w:p w:rsidR="00524B7B" w:rsidRPr="005D5B15" w:rsidRDefault="00524B7B" w:rsidP="00524B7B">
      <w:pPr>
        <w:pStyle w:val="afffffffc"/>
        <w:spacing w:line="360" w:lineRule="auto"/>
        <w:ind w:firstLine="720"/>
        <w:jc w:val="both"/>
        <w:rPr>
          <w:szCs w:val="28"/>
        </w:rPr>
      </w:pPr>
      <w:r w:rsidRPr="005D5B15">
        <w:rPr>
          <w:szCs w:val="28"/>
        </w:rPr>
        <w:t xml:space="preserve">В связи с этим, во-первых, назрела необходимость разработки операционной модели анализа дискурса, интегрирующей два уровня речевого взаимодействия: микроуровень формальных и содержательных аспектов интеракции, реализованных в единицах языка, и макроуровень социокультурных и когнитивных измерений, обуславливающих речевое поведение человека. </w:t>
      </w:r>
    </w:p>
    <w:p w:rsidR="00524B7B" w:rsidRPr="005D5B15" w:rsidRDefault="00524B7B" w:rsidP="00524B7B">
      <w:pPr>
        <w:pStyle w:val="afffffffc"/>
        <w:spacing w:line="360" w:lineRule="auto"/>
        <w:ind w:firstLine="720"/>
        <w:jc w:val="both"/>
        <w:rPr>
          <w:szCs w:val="28"/>
        </w:rPr>
      </w:pPr>
      <w:r w:rsidRPr="005D5B15">
        <w:rPr>
          <w:szCs w:val="28"/>
        </w:rPr>
        <w:t xml:space="preserve">Во-вторых, актуальным является определение гендерных аспектов реализации речевых стратегий доминирования, так как любые попытки лингвистов, социологов, антропологов вводить комплексные модели анализа, основывающиеся на макроконтекстуальных параметрах, не снимают вопроса использования языка для реализации власти и иерархии без учета гендерного параметра. </w:t>
      </w:r>
    </w:p>
    <w:p w:rsidR="00524B7B" w:rsidRPr="005D5B15" w:rsidRDefault="00524B7B" w:rsidP="00524B7B">
      <w:pPr>
        <w:pStyle w:val="afffffffc"/>
        <w:spacing w:line="360" w:lineRule="auto"/>
        <w:ind w:firstLine="720"/>
        <w:jc w:val="both"/>
        <w:rPr>
          <w:szCs w:val="28"/>
        </w:rPr>
      </w:pPr>
      <w:r w:rsidRPr="005D5B15">
        <w:rPr>
          <w:szCs w:val="28"/>
        </w:rPr>
        <w:t xml:space="preserve">В-третьих, в лингвистике остро стоит вопрос определения места гендера в ряду других социальных параметров, которые влияют на развитие речевого взаимодействия. Все это обусловило необходимость решения в работе научного задания – исследования гендерно окрашенных речевых стратегий и тактик доминирования в аргументативном дискурсе. </w:t>
      </w:r>
    </w:p>
    <w:p w:rsidR="00524B7B" w:rsidRPr="005D5B15" w:rsidRDefault="00524B7B" w:rsidP="00524B7B">
      <w:pPr>
        <w:pStyle w:val="afffffffc"/>
        <w:spacing w:line="360" w:lineRule="auto"/>
        <w:ind w:firstLine="720"/>
        <w:jc w:val="both"/>
        <w:rPr>
          <w:szCs w:val="28"/>
        </w:rPr>
      </w:pPr>
      <w:r w:rsidRPr="005D5B15">
        <w:rPr>
          <w:b/>
          <w:bCs/>
          <w:szCs w:val="28"/>
        </w:rPr>
        <w:t xml:space="preserve">Связь работы с научными темами. </w:t>
      </w:r>
      <w:r w:rsidRPr="005D5B15">
        <w:rPr>
          <w:szCs w:val="28"/>
        </w:rPr>
        <w:t xml:space="preserve">Данная тема диссертации отвечает профилю научных исследований, которые проводятся на факультете иностранных языков Харьковского национального университета им. В.Н. Каразина, объединенных в рамках темы: «Системное описание и методика преподавания иностранной речевой деятельности», номер государственной регистрации № 0100U003310.  </w:t>
      </w:r>
    </w:p>
    <w:p w:rsidR="00524B7B" w:rsidRPr="005D5B15" w:rsidRDefault="00524B7B" w:rsidP="00524B7B">
      <w:pPr>
        <w:spacing w:line="360" w:lineRule="auto"/>
        <w:ind w:firstLine="720"/>
        <w:jc w:val="both"/>
        <w:rPr>
          <w:sz w:val="28"/>
          <w:szCs w:val="28"/>
        </w:rPr>
      </w:pPr>
      <w:r w:rsidRPr="005D5B15">
        <w:rPr>
          <w:b/>
          <w:bCs/>
          <w:sz w:val="28"/>
          <w:szCs w:val="28"/>
        </w:rPr>
        <w:t xml:space="preserve">Целью </w:t>
      </w:r>
      <w:r w:rsidRPr="005D5B15">
        <w:rPr>
          <w:sz w:val="28"/>
          <w:szCs w:val="28"/>
        </w:rPr>
        <w:t xml:space="preserve">настоящего исследования является изучение гендерно обусловленных характеристик речевых стратегий и тактик доминирования в </w:t>
      </w:r>
      <w:r w:rsidRPr="005D5B15">
        <w:rPr>
          <w:sz w:val="28"/>
          <w:szCs w:val="28"/>
        </w:rPr>
        <w:lastRenderedPageBreak/>
        <w:t xml:space="preserve">аргументативном дискурсе школьных дебатов на материале современного американского английского языка. </w:t>
      </w:r>
    </w:p>
    <w:p w:rsidR="00524B7B" w:rsidRPr="005D5B15" w:rsidRDefault="00524B7B" w:rsidP="00524B7B">
      <w:pPr>
        <w:spacing w:line="360" w:lineRule="auto"/>
        <w:ind w:firstLine="720"/>
        <w:jc w:val="both"/>
        <w:rPr>
          <w:sz w:val="28"/>
          <w:szCs w:val="28"/>
        </w:rPr>
      </w:pPr>
      <w:r w:rsidRPr="005D5B15">
        <w:rPr>
          <w:sz w:val="28"/>
          <w:szCs w:val="28"/>
        </w:rPr>
        <w:t xml:space="preserve">Достижение поставленной цели предполагает выполнение следующих </w:t>
      </w:r>
      <w:r w:rsidRPr="005D5B15">
        <w:rPr>
          <w:b/>
          <w:bCs/>
          <w:sz w:val="28"/>
          <w:szCs w:val="28"/>
        </w:rPr>
        <w:t>задач</w:t>
      </w:r>
      <w:r w:rsidRPr="005D5B15">
        <w:rPr>
          <w:sz w:val="28"/>
          <w:szCs w:val="28"/>
        </w:rPr>
        <w:t>:</w:t>
      </w:r>
    </w:p>
    <w:p w:rsidR="00524B7B" w:rsidRPr="005D5B15" w:rsidRDefault="00524B7B" w:rsidP="00897088">
      <w:pPr>
        <w:numPr>
          <w:ilvl w:val="0"/>
          <w:numId w:val="61"/>
        </w:numPr>
        <w:suppressAutoHyphens w:val="0"/>
        <w:spacing w:line="360" w:lineRule="auto"/>
        <w:jc w:val="both"/>
        <w:rPr>
          <w:sz w:val="28"/>
          <w:szCs w:val="28"/>
        </w:rPr>
      </w:pPr>
      <w:r w:rsidRPr="005D5B15">
        <w:rPr>
          <w:sz w:val="28"/>
          <w:szCs w:val="28"/>
        </w:rPr>
        <w:t>в рамках синергетического подхода адаптировать системную модель анализа дискурса и речевых стратегий, выработать инструментарий и методику исследования гендерного речевого взаимодействия в аргументативном дискурсе и применить ее к изучению речевого взаимодействия в аргументативном дискурсе с учетом взаимного влияния микр</w:t>
      </w:r>
      <w:proofErr w:type="gramStart"/>
      <w:r w:rsidRPr="005D5B15">
        <w:rPr>
          <w:sz w:val="28"/>
          <w:szCs w:val="28"/>
        </w:rPr>
        <w:t>о-</w:t>
      </w:r>
      <w:proofErr w:type="gramEnd"/>
      <w:r w:rsidRPr="005D5B15">
        <w:rPr>
          <w:sz w:val="28"/>
          <w:szCs w:val="28"/>
        </w:rPr>
        <w:t xml:space="preserve"> и макроуровней речемыслительной деятельности;</w:t>
      </w:r>
    </w:p>
    <w:p w:rsidR="00524B7B" w:rsidRPr="005D5B15" w:rsidRDefault="00524B7B" w:rsidP="00897088">
      <w:pPr>
        <w:numPr>
          <w:ilvl w:val="0"/>
          <w:numId w:val="61"/>
        </w:numPr>
        <w:suppressAutoHyphens w:val="0"/>
        <w:spacing w:line="360" w:lineRule="auto"/>
        <w:jc w:val="both"/>
        <w:rPr>
          <w:sz w:val="28"/>
          <w:szCs w:val="28"/>
        </w:rPr>
      </w:pPr>
      <w:r w:rsidRPr="005D5B15">
        <w:rPr>
          <w:sz w:val="28"/>
          <w:szCs w:val="28"/>
        </w:rPr>
        <w:t>экспериментально верифицировать интерактивность гендерного параметра в конфликтной и социально значимой коммуникативной ситуации общения, ориентированной на широкую публику;</w:t>
      </w:r>
    </w:p>
    <w:p w:rsidR="00524B7B" w:rsidRPr="005D5B15" w:rsidRDefault="00524B7B" w:rsidP="00897088">
      <w:pPr>
        <w:numPr>
          <w:ilvl w:val="0"/>
          <w:numId w:val="61"/>
        </w:numPr>
        <w:suppressAutoHyphens w:val="0"/>
        <w:spacing w:line="360" w:lineRule="auto"/>
        <w:jc w:val="both"/>
        <w:rPr>
          <w:sz w:val="28"/>
          <w:szCs w:val="28"/>
        </w:rPr>
      </w:pPr>
      <w:r w:rsidRPr="005D5B15">
        <w:rPr>
          <w:sz w:val="28"/>
          <w:szCs w:val="28"/>
        </w:rPr>
        <w:t>выявить отличительные особенности современных американских школьных публичных дебатов и перекрестного опроса как частного случая аргументативного дискурса;</w:t>
      </w:r>
    </w:p>
    <w:p w:rsidR="00524B7B" w:rsidRPr="005D5B15" w:rsidRDefault="00524B7B" w:rsidP="00897088">
      <w:pPr>
        <w:numPr>
          <w:ilvl w:val="0"/>
          <w:numId w:val="61"/>
        </w:numPr>
        <w:suppressAutoHyphens w:val="0"/>
        <w:spacing w:line="360" w:lineRule="auto"/>
        <w:jc w:val="both"/>
        <w:rPr>
          <w:sz w:val="28"/>
          <w:szCs w:val="28"/>
        </w:rPr>
      </w:pPr>
      <w:r w:rsidRPr="005D5B15">
        <w:rPr>
          <w:sz w:val="28"/>
          <w:szCs w:val="28"/>
        </w:rPr>
        <w:t>разработать классификацию тактических речевых ходов для реализации доминирования на формальном и содержательном уровнях;</w:t>
      </w:r>
    </w:p>
    <w:p w:rsidR="00524B7B" w:rsidRPr="005D5B15" w:rsidRDefault="00524B7B" w:rsidP="00897088">
      <w:pPr>
        <w:numPr>
          <w:ilvl w:val="0"/>
          <w:numId w:val="61"/>
        </w:numPr>
        <w:suppressAutoHyphens w:val="0"/>
        <w:spacing w:line="360" w:lineRule="auto"/>
        <w:jc w:val="both"/>
        <w:rPr>
          <w:sz w:val="28"/>
          <w:szCs w:val="28"/>
        </w:rPr>
      </w:pPr>
      <w:r w:rsidRPr="005D5B15">
        <w:rPr>
          <w:sz w:val="28"/>
          <w:szCs w:val="28"/>
        </w:rPr>
        <w:t>на основе разработанной классификации определить гендерно обусловленные стратегии и тактики доминирования в речевой интеракции.</w:t>
      </w:r>
    </w:p>
    <w:p w:rsidR="00524B7B" w:rsidRPr="005D5B15" w:rsidRDefault="00524B7B" w:rsidP="00524B7B">
      <w:pPr>
        <w:spacing w:line="360" w:lineRule="auto"/>
        <w:ind w:firstLine="708"/>
        <w:jc w:val="both"/>
        <w:rPr>
          <w:sz w:val="28"/>
          <w:szCs w:val="28"/>
        </w:rPr>
      </w:pPr>
      <w:r w:rsidRPr="005D5B15">
        <w:rPr>
          <w:b/>
          <w:bCs/>
          <w:sz w:val="28"/>
          <w:szCs w:val="28"/>
        </w:rPr>
        <w:t xml:space="preserve">Объектом </w:t>
      </w:r>
      <w:r w:rsidRPr="005D5B15">
        <w:rPr>
          <w:sz w:val="28"/>
          <w:szCs w:val="28"/>
        </w:rPr>
        <w:t xml:space="preserve">данного исследования является современный англоязычный аргументативный дискурс школьных дебатов как сложная коммуникативная деятельность, которая характеризуется высокой степенью динамизма, конфликтности, формализованности, ориентированностью на убеждение аудитории, диалогичностью. </w:t>
      </w:r>
    </w:p>
    <w:p w:rsidR="00524B7B" w:rsidRPr="005D5B15" w:rsidRDefault="00524B7B" w:rsidP="00524B7B">
      <w:pPr>
        <w:spacing w:line="360" w:lineRule="auto"/>
        <w:ind w:firstLine="708"/>
        <w:jc w:val="both"/>
        <w:rPr>
          <w:sz w:val="28"/>
          <w:szCs w:val="28"/>
        </w:rPr>
      </w:pPr>
      <w:r w:rsidRPr="005D5B15">
        <w:rPr>
          <w:b/>
          <w:bCs/>
          <w:sz w:val="28"/>
          <w:szCs w:val="28"/>
        </w:rPr>
        <w:t xml:space="preserve">Предметом </w:t>
      </w:r>
      <w:r w:rsidRPr="005D5B15">
        <w:rPr>
          <w:sz w:val="28"/>
          <w:szCs w:val="28"/>
        </w:rPr>
        <w:t xml:space="preserve">данного исследования являются гендерные аспекты использования речевых стратегий доминирования в современных американских школьных дебатах, в частности, в перекрестном опросе. В эвристическом плане фокусирование анализа на школьных дебатах предоставляет возможность </w:t>
      </w:r>
      <w:r w:rsidRPr="005D5B15">
        <w:rPr>
          <w:sz w:val="28"/>
          <w:szCs w:val="28"/>
        </w:rPr>
        <w:lastRenderedPageBreak/>
        <w:t>контроля над социолингвистическими параметрами дискурса, такими как возраст, социальный статус</w:t>
      </w:r>
      <w:r>
        <w:rPr>
          <w:rStyle w:val="affffffffffffffffffff8"/>
          <w:sz w:val="28"/>
          <w:szCs w:val="28"/>
        </w:rPr>
        <w:footnoteReference w:id="1"/>
      </w:r>
      <w:r w:rsidRPr="005D5B15">
        <w:rPr>
          <w:sz w:val="28"/>
          <w:szCs w:val="28"/>
        </w:rPr>
        <w:t>, уровень образования коммуникантов и т.д</w:t>
      </w:r>
      <w:proofErr w:type="gramStart"/>
      <w:r w:rsidRPr="005D5B15">
        <w:rPr>
          <w:sz w:val="28"/>
          <w:szCs w:val="28"/>
        </w:rPr>
        <w:t xml:space="preserve">.. </w:t>
      </w:r>
      <w:proofErr w:type="gramEnd"/>
      <w:r w:rsidRPr="005D5B15">
        <w:rPr>
          <w:sz w:val="28"/>
          <w:szCs w:val="28"/>
        </w:rPr>
        <w:t xml:space="preserve">В данной коммуникативной ситуации все социальные параметры дискурса остаются постоянными, а единственной переменной является гендер. Таким образом, установленные в работе коммуникативные закономерности связаны, в первую очередь, именно с гендерной принадлежностью коммуникантов. </w:t>
      </w:r>
    </w:p>
    <w:p w:rsidR="00524B7B" w:rsidRPr="005D5B15" w:rsidRDefault="00524B7B" w:rsidP="00524B7B">
      <w:pPr>
        <w:spacing w:line="360" w:lineRule="auto"/>
        <w:ind w:firstLine="720"/>
        <w:jc w:val="both"/>
        <w:rPr>
          <w:sz w:val="28"/>
          <w:szCs w:val="28"/>
        </w:rPr>
      </w:pPr>
      <w:r w:rsidRPr="005D5B15">
        <w:rPr>
          <w:b/>
          <w:bCs/>
          <w:sz w:val="28"/>
          <w:szCs w:val="28"/>
        </w:rPr>
        <w:t xml:space="preserve">Методологической основой </w:t>
      </w:r>
      <w:r w:rsidRPr="005D5B15">
        <w:rPr>
          <w:sz w:val="28"/>
          <w:szCs w:val="28"/>
        </w:rPr>
        <w:t xml:space="preserve">исследования является синергетический подход, который  обеспечивает соблюдение таких ключевых принципов современного языкознания как экспансионизм, экспланаторность, антропоцентризм, функционализм (Е.С. Кубрякова, Е.А. Селиванова). Экспансионизм синергетического подхода реализуется в междисциплинарной направленности разрабатывающихся в его рамках теорий, что позволяет преодолеть научный редукционизм и повышает их экспланаторность. Антропоцентризм синергетического подхода заключается в его ориентированности на человека в межсубъектном взаимодействии и рассмотрении номинативной подсистемы языка как фиксированного хранилища человеческих знаний, опыта, культуры. Функционализм заключается в направленности анализа на определение закономерностей функционирования речи в контексте, в применении методов, позволяющих описать механизмы, посредством которых реализуется адекватное речевое поведение индивидов, в частности, такие как максимизация эффективности и минимизация социального напряжения.   </w:t>
      </w:r>
    </w:p>
    <w:p w:rsidR="00524B7B" w:rsidRPr="005D5B15" w:rsidRDefault="00524B7B" w:rsidP="00524B7B">
      <w:pPr>
        <w:spacing w:line="360" w:lineRule="auto"/>
        <w:ind w:firstLine="720"/>
        <w:jc w:val="both"/>
        <w:rPr>
          <w:sz w:val="28"/>
          <w:szCs w:val="28"/>
        </w:rPr>
      </w:pPr>
      <w:r w:rsidRPr="005D5B15">
        <w:rPr>
          <w:b/>
          <w:bCs/>
          <w:sz w:val="28"/>
          <w:szCs w:val="28"/>
        </w:rPr>
        <w:t>Методы</w:t>
      </w:r>
      <w:r w:rsidRPr="005D5B15">
        <w:rPr>
          <w:sz w:val="28"/>
          <w:szCs w:val="28"/>
        </w:rPr>
        <w:t xml:space="preserve"> исследования соответствуют поставленным задачам. Метод орфографического транскрибирования позволил оформить исследуемые устные тексты в письменном виде. При этом были зафиксированы </w:t>
      </w:r>
      <w:r w:rsidRPr="005D5B15">
        <w:rPr>
          <w:sz w:val="28"/>
          <w:szCs w:val="28"/>
        </w:rPr>
        <w:lastRenderedPageBreak/>
        <w:t xml:space="preserve">высказывания, их последовательность, одновременное говорение, интонационные акценты, особенности произношения, посторонние шумы. К транскрибированным текстам был применен метод лингвистического анализа речи, для которого были разработаны две группы речевых ходов в соответствии с тактиками установления формального и содержательного доминирования. При описании полученных результатов был применен так называемый «метод наблюдения и участия», который позволяет исследователю интерпретировать анализируемый материал с учетом опыта, сходного с тем, которым обладают участники интеракции. </w:t>
      </w:r>
    </w:p>
    <w:p w:rsidR="00524B7B" w:rsidRPr="005D5B15" w:rsidRDefault="00524B7B" w:rsidP="00524B7B">
      <w:pPr>
        <w:pStyle w:val="2ffffc"/>
        <w:ind w:firstLine="720"/>
        <w:jc w:val="both"/>
        <w:rPr>
          <w:sz w:val="28"/>
          <w:szCs w:val="28"/>
        </w:rPr>
      </w:pPr>
      <w:r w:rsidRPr="005D5B15">
        <w:rPr>
          <w:sz w:val="28"/>
          <w:szCs w:val="28"/>
        </w:rPr>
        <w:t xml:space="preserve">Исследование проведено на </w:t>
      </w:r>
      <w:r w:rsidRPr="005D5B15">
        <w:rPr>
          <w:b/>
          <w:bCs/>
          <w:sz w:val="28"/>
          <w:szCs w:val="28"/>
        </w:rPr>
        <w:t>материале</w:t>
      </w:r>
      <w:r w:rsidRPr="005D5B15">
        <w:rPr>
          <w:sz w:val="28"/>
          <w:szCs w:val="28"/>
        </w:rPr>
        <w:t xml:space="preserve"> современного английского языка. В качестве эмпирического материала использованы собранные автором вид</w:t>
      </w:r>
      <w:proofErr w:type="gramStart"/>
      <w:r w:rsidRPr="005D5B15">
        <w:rPr>
          <w:sz w:val="28"/>
          <w:szCs w:val="28"/>
        </w:rPr>
        <w:t>ео и ау</w:t>
      </w:r>
      <w:proofErr w:type="gramEnd"/>
      <w:r w:rsidRPr="005D5B15">
        <w:rPr>
          <w:sz w:val="28"/>
          <w:szCs w:val="28"/>
        </w:rPr>
        <w:t>дио записи публичных дискуссий, а именно, финалы и полуфиналы национальных школьных дебатных турниров среди американских старшеклассников 1998 года. Общий объем обработанных текстов составил 192 минуты звучания, в целом 2 784 предикации.</w:t>
      </w:r>
    </w:p>
    <w:p w:rsidR="00524B7B" w:rsidRPr="005D5B15" w:rsidRDefault="00524B7B" w:rsidP="00524B7B">
      <w:pPr>
        <w:spacing w:line="360" w:lineRule="auto"/>
        <w:ind w:firstLine="720"/>
        <w:jc w:val="both"/>
        <w:rPr>
          <w:sz w:val="28"/>
          <w:szCs w:val="28"/>
        </w:rPr>
      </w:pPr>
      <w:r w:rsidRPr="005D5B15">
        <w:rPr>
          <w:b/>
          <w:bCs/>
          <w:sz w:val="28"/>
          <w:szCs w:val="28"/>
        </w:rPr>
        <w:t xml:space="preserve">Научная новизна </w:t>
      </w:r>
      <w:r w:rsidRPr="005D5B15">
        <w:rPr>
          <w:sz w:val="28"/>
          <w:szCs w:val="28"/>
        </w:rPr>
        <w:t>полученных результатов</w:t>
      </w:r>
      <w:r w:rsidRPr="005D5B15">
        <w:rPr>
          <w:b/>
          <w:bCs/>
          <w:sz w:val="28"/>
          <w:szCs w:val="28"/>
        </w:rPr>
        <w:t xml:space="preserve"> </w:t>
      </w:r>
      <w:r w:rsidRPr="005D5B15">
        <w:rPr>
          <w:sz w:val="28"/>
          <w:szCs w:val="28"/>
        </w:rPr>
        <w:t>состоит в том, что впервые в отечественной лингвистике:</w:t>
      </w:r>
    </w:p>
    <w:p w:rsidR="00524B7B" w:rsidRPr="005D5B15" w:rsidRDefault="00524B7B" w:rsidP="00897088">
      <w:pPr>
        <w:numPr>
          <w:ilvl w:val="0"/>
          <w:numId w:val="60"/>
        </w:numPr>
        <w:suppressAutoHyphens w:val="0"/>
        <w:spacing w:line="360" w:lineRule="auto"/>
        <w:jc w:val="both"/>
        <w:rPr>
          <w:sz w:val="28"/>
          <w:szCs w:val="28"/>
        </w:rPr>
      </w:pPr>
      <w:r w:rsidRPr="005D5B15">
        <w:rPr>
          <w:sz w:val="28"/>
          <w:szCs w:val="28"/>
        </w:rPr>
        <w:t>к анализу гендерного речевого взаимодействия в аргументативном дискурсе был применен синергетический подход, позволивший интегрировать разноуровневые характеристики речевого взаимодействия;</w:t>
      </w:r>
    </w:p>
    <w:p w:rsidR="00524B7B" w:rsidRPr="005D5B15" w:rsidRDefault="00524B7B" w:rsidP="00897088">
      <w:pPr>
        <w:numPr>
          <w:ilvl w:val="0"/>
          <w:numId w:val="60"/>
        </w:numPr>
        <w:suppressAutoHyphens w:val="0"/>
        <w:spacing w:line="360" w:lineRule="auto"/>
        <w:jc w:val="both"/>
        <w:rPr>
          <w:sz w:val="28"/>
          <w:szCs w:val="28"/>
        </w:rPr>
      </w:pPr>
      <w:r w:rsidRPr="005D5B15">
        <w:rPr>
          <w:sz w:val="28"/>
          <w:szCs w:val="28"/>
        </w:rPr>
        <w:t xml:space="preserve">в качестве материала гендерного анализа была использована «живая» речь; </w:t>
      </w:r>
    </w:p>
    <w:p w:rsidR="00524B7B" w:rsidRPr="005D5B15" w:rsidRDefault="00524B7B" w:rsidP="00897088">
      <w:pPr>
        <w:numPr>
          <w:ilvl w:val="0"/>
          <w:numId w:val="60"/>
        </w:numPr>
        <w:suppressAutoHyphens w:val="0"/>
        <w:spacing w:line="360" w:lineRule="auto"/>
        <w:jc w:val="both"/>
        <w:rPr>
          <w:sz w:val="28"/>
          <w:szCs w:val="28"/>
        </w:rPr>
      </w:pPr>
      <w:r w:rsidRPr="005D5B15">
        <w:rPr>
          <w:sz w:val="28"/>
          <w:szCs w:val="28"/>
        </w:rPr>
        <w:t>определены характеристики речевой ситуации школьных дебатов, а также речевого события перекрестного опроса как частного проявления аргументативного дискурса;</w:t>
      </w:r>
    </w:p>
    <w:p w:rsidR="00524B7B" w:rsidRPr="005D5B15" w:rsidRDefault="00524B7B" w:rsidP="00897088">
      <w:pPr>
        <w:numPr>
          <w:ilvl w:val="0"/>
          <w:numId w:val="60"/>
        </w:numPr>
        <w:suppressAutoHyphens w:val="0"/>
        <w:spacing w:line="360" w:lineRule="auto"/>
        <w:jc w:val="both"/>
        <w:rPr>
          <w:sz w:val="28"/>
          <w:szCs w:val="28"/>
        </w:rPr>
      </w:pPr>
      <w:r w:rsidRPr="005D5B15">
        <w:rPr>
          <w:sz w:val="28"/>
          <w:szCs w:val="28"/>
        </w:rPr>
        <w:t xml:space="preserve">проанализированы тактические речевые ходы, составляющие стратегию доминирования, и разработана их классификация по признаку контроля над формальной/содержательной стороной речевого взаимодействия; </w:t>
      </w:r>
    </w:p>
    <w:p w:rsidR="00524B7B" w:rsidRPr="005D5B15" w:rsidRDefault="00524B7B" w:rsidP="00897088">
      <w:pPr>
        <w:numPr>
          <w:ilvl w:val="0"/>
          <w:numId w:val="60"/>
        </w:numPr>
        <w:suppressAutoHyphens w:val="0"/>
        <w:spacing w:line="360" w:lineRule="auto"/>
        <w:jc w:val="both"/>
        <w:rPr>
          <w:sz w:val="28"/>
          <w:szCs w:val="28"/>
        </w:rPr>
      </w:pPr>
      <w:r w:rsidRPr="005D5B15">
        <w:rPr>
          <w:sz w:val="28"/>
          <w:szCs w:val="28"/>
        </w:rPr>
        <w:lastRenderedPageBreak/>
        <w:t xml:space="preserve">исследована гендерная специфика реализации стратегий доминирования, а именно стабильность в тактических предпочтениях мальчиков и маневренность в речевом поведении девочек. </w:t>
      </w:r>
    </w:p>
    <w:p w:rsidR="00524B7B" w:rsidRPr="005D5B15" w:rsidRDefault="00524B7B" w:rsidP="00524B7B">
      <w:pPr>
        <w:spacing w:line="360" w:lineRule="auto"/>
        <w:ind w:firstLine="708"/>
        <w:jc w:val="both"/>
        <w:rPr>
          <w:sz w:val="28"/>
          <w:szCs w:val="28"/>
        </w:rPr>
      </w:pPr>
      <w:r w:rsidRPr="005D5B15">
        <w:rPr>
          <w:sz w:val="28"/>
          <w:szCs w:val="28"/>
        </w:rPr>
        <w:t xml:space="preserve">Полученные результаты могут быть обобщены в следующих положениях, выносимых на защиту: </w:t>
      </w:r>
    </w:p>
    <w:p w:rsidR="00524B7B" w:rsidRPr="005D5B15" w:rsidRDefault="00524B7B" w:rsidP="00524B7B">
      <w:pPr>
        <w:spacing w:line="360" w:lineRule="auto"/>
        <w:jc w:val="both"/>
        <w:rPr>
          <w:sz w:val="28"/>
          <w:szCs w:val="28"/>
        </w:rPr>
      </w:pPr>
      <w:r w:rsidRPr="005D5B15">
        <w:rPr>
          <w:sz w:val="28"/>
          <w:szCs w:val="28"/>
        </w:rPr>
        <w:t xml:space="preserve">1. Адаптация синергетической модели речевого взаимодействия, в частности, техники межличностного контроля, разработанной в теории аккомодации, является продуктивной операционной моделью анализа гендерного речевого взаимодействия в аргументативном дискурсе. </w:t>
      </w:r>
    </w:p>
    <w:p w:rsidR="00524B7B" w:rsidRPr="005D5B15" w:rsidRDefault="00524B7B" w:rsidP="00524B7B">
      <w:pPr>
        <w:spacing w:line="360" w:lineRule="auto"/>
        <w:jc w:val="both"/>
        <w:rPr>
          <w:sz w:val="28"/>
          <w:szCs w:val="28"/>
        </w:rPr>
      </w:pPr>
      <w:r w:rsidRPr="005D5B15">
        <w:rPr>
          <w:sz w:val="28"/>
          <w:szCs w:val="28"/>
        </w:rPr>
        <w:t xml:space="preserve">2. Гендер является базовой социальной категорией, контекстуальные проявления которой обусловлены ее взаимодействием с другими социальными категориями. В исследуемой речевой интеракции гендер является результатом взаимодействия позиционных ролей участников дебатов и социальных стереотипных предписаний. </w:t>
      </w:r>
    </w:p>
    <w:p w:rsidR="00524B7B" w:rsidRPr="005D5B15" w:rsidRDefault="00524B7B" w:rsidP="00524B7B">
      <w:pPr>
        <w:spacing w:line="360" w:lineRule="auto"/>
        <w:jc w:val="both"/>
        <w:rPr>
          <w:sz w:val="28"/>
          <w:szCs w:val="28"/>
        </w:rPr>
      </w:pPr>
      <w:r w:rsidRPr="005D5B15">
        <w:rPr>
          <w:sz w:val="28"/>
          <w:szCs w:val="28"/>
        </w:rPr>
        <w:t>3. Речевая ситуация школьных дебатов как частный случай аргументативного дискурса обладает высокой степенью формализации и конфликтности, ориентированностью на аудиторию и невозможностью достижения компромисса.</w:t>
      </w:r>
    </w:p>
    <w:p w:rsidR="00524B7B" w:rsidRPr="005D5B15" w:rsidRDefault="00524B7B" w:rsidP="00524B7B">
      <w:pPr>
        <w:spacing w:line="360" w:lineRule="auto"/>
        <w:jc w:val="both"/>
        <w:rPr>
          <w:sz w:val="28"/>
          <w:szCs w:val="28"/>
        </w:rPr>
      </w:pPr>
      <w:r w:rsidRPr="005D5B15">
        <w:rPr>
          <w:sz w:val="28"/>
          <w:szCs w:val="28"/>
        </w:rPr>
        <w:t>4. Установление доминирования в конфликтном речевом взаимодействии осуществляется стратегиями и тактиками доминирования. Тактические ходы установления речевого доминирования в аргументативном дискурсе классифицируются по принципу эксплицированной и имплицированной «угрозы лицу» коммуниканта и определяются, соответственно, как формальные и содержательные.</w:t>
      </w:r>
    </w:p>
    <w:p w:rsidR="00524B7B" w:rsidRPr="005D5B15" w:rsidRDefault="00524B7B" w:rsidP="00524B7B">
      <w:pPr>
        <w:spacing w:line="360" w:lineRule="auto"/>
        <w:jc w:val="both"/>
        <w:rPr>
          <w:sz w:val="28"/>
          <w:szCs w:val="28"/>
        </w:rPr>
      </w:pPr>
      <w:r w:rsidRPr="005D5B15">
        <w:rPr>
          <w:sz w:val="28"/>
          <w:szCs w:val="28"/>
        </w:rPr>
        <w:t>5. Закономерности в использовании речевых тактик формального и содержательного доминирования мальчиками и девочками в публичных дебатах существенно различаются и состоят в следующем:</w:t>
      </w:r>
    </w:p>
    <w:p w:rsidR="00524B7B" w:rsidRPr="005D5B15" w:rsidRDefault="00524B7B" w:rsidP="00524B7B">
      <w:pPr>
        <w:spacing w:line="360" w:lineRule="auto"/>
        <w:jc w:val="both"/>
        <w:rPr>
          <w:sz w:val="28"/>
          <w:szCs w:val="28"/>
        </w:rPr>
      </w:pPr>
      <w:r w:rsidRPr="005D5B15">
        <w:rPr>
          <w:sz w:val="28"/>
          <w:szCs w:val="28"/>
        </w:rPr>
        <w:tab/>
        <w:t>5.1. речевое поведение мальчиков характеризуется большей стабильностью и уверенностью, а речевое поведение девочек более маневренно и существенным образом зависит от пола оппонента;</w:t>
      </w:r>
    </w:p>
    <w:p w:rsidR="00524B7B" w:rsidRPr="005D5B15" w:rsidRDefault="00524B7B" w:rsidP="00524B7B">
      <w:pPr>
        <w:spacing w:line="360" w:lineRule="auto"/>
        <w:jc w:val="both"/>
        <w:rPr>
          <w:sz w:val="28"/>
          <w:szCs w:val="28"/>
        </w:rPr>
      </w:pPr>
      <w:r w:rsidRPr="005D5B15">
        <w:rPr>
          <w:sz w:val="28"/>
          <w:szCs w:val="28"/>
        </w:rPr>
        <w:lastRenderedPageBreak/>
        <w:tab/>
        <w:t>5.2. коммуниканты-мальчики используют преимущественно формальные тактические ходы удержания инициативы говорения вне зависимости от пола их оппонента; во всех типах пар коммуникантов девочки отдают предпочтение тактическим ходам содержательного доминирования; в смешанных парах коммуниканты-девочки широко используют формальные тактические ходы эксплицитного перехвата инициативы говорения.</w:t>
      </w:r>
    </w:p>
    <w:p w:rsidR="00524B7B" w:rsidRPr="005D5B15" w:rsidRDefault="00524B7B" w:rsidP="00524B7B">
      <w:pPr>
        <w:spacing w:line="360" w:lineRule="auto"/>
        <w:jc w:val="both"/>
        <w:rPr>
          <w:sz w:val="28"/>
          <w:szCs w:val="28"/>
        </w:rPr>
      </w:pPr>
      <w:r w:rsidRPr="005D5B15">
        <w:rPr>
          <w:sz w:val="28"/>
          <w:szCs w:val="28"/>
        </w:rPr>
        <w:t xml:space="preserve">6. Выявленные гендерные аспекты речевого взаимодействия в аргументативном дискурсе объясняются влиянием социальных стереотипных предписаний на речевое поведение, а именно, позиционных предписаний ситуации публичных дебатов и гендерных ролевых предписаний, которые определяют ожидаемое «фемининное» и «маскулинное» речевое поведение в американском лингво-культурном социуме. Стабильность речевого поведения мальчиков вызвана полной корреляцией «маскулинных» стереотипных предписаний и ролевых предписаний публичной дискуссии. Маневренность речевого поведения девочек, а также высокая конфликтность речевого взаимодействия в смешанных парах коммуникантов обуславливается расхождением «фемининных» ролевых предписаний и ролевых предписаний публичной дискуссии. Таким образом, динамика гендерного взаимодействия на микроуровне интеракции отражает динамику гендерного взаимодействия на </w:t>
      </w:r>
      <w:proofErr w:type="gramStart"/>
      <w:r w:rsidRPr="005D5B15">
        <w:rPr>
          <w:sz w:val="28"/>
          <w:szCs w:val="28"/>
        </w:rPr>
        <w:t>социальном</w:t>
      </w:r>
      <w:proofErr w:type="gramEnd"/>
      <w:r w:rsidRPr="005D5B15">
        <w:rPr>
          <w:sz w:val="28"/>
          <w:szCs w:val="28"/>
        </w:rPr>
        <w:t xml:space="preserve"> макроуровне. </w:t>
      </w:r>
    </w:p>
    <w:p w:rsidR="00524B7B" w:rsidRPr="005D5B15" w:rsidRDefault="00524B7B" w:rsidP="00524B7B">
      <w:pPr>
        <w:spacing w:line="360" w:lineRule="auto"/>
        <w:ind w:firstLine="720"/>
        <w:jc w:val="both"/>
        <w:rPr>
          <w:sz w:val="28"/>
          <w:szCs w:val="28"/>
        </w:rPr>
      </w:pPr>
      <w:r w:rsidRPr="005D5B15">
        <w:rPr>
          <w:b/>
          <w:bCs/>
          <w:sz w:val="28"/>
          <w:szCs w:val="28"/>
        </w:rPr>
        <w:t xml:space="preserve">Теоретическое значение </w:t>
      </w:r>
      <w:r w:rsidRPr="005D5B15">
        <w:rPr>
          <w:sz w:val="28"/>
          <w:szCs w:val="28"/>
        </w:rPr>
        <w:t xml:space="preserve">работы состоит в том, что она вносит вклад в развитие отечественной гендерной лингвистики и теории аргументации. Предложенный в работе анализ стратегий доминирования способствует разработке, адаптации и применению синергетических моделей описания речевого взаимодействия и стратегий речевого доминирования в различных ситуативных контекстах.  </w:t>
      </w:r>
    </w:p>
    <w:p w:rsidR="00524B7B" w:rsidRPr="005D5B15" w:rsidRDefault="00524B7B" w:rsidP="00524B7B">
      <w:pPr>
        <w:spacing w:line="360" w:lineRule="auto"/>
        <w:ind w:firstLine="720"/>
        <w:jc w:val="both"/>
        <w:rPr>
          <w:sz w:val="28"/>
          <w:szCs w:val="28"/>
        </w:rPr>
      </w:pPr>
      <w:r w:rsidRPr="005D5B15">
        <w:rPr>
          <w:b/>
          <w:bCs/>
          <w:sz w:val="28"/>
          <w:szCs w:val="28"/>
        </w:rPr>
        <w:t xml:space="preserve">Практическое значение </w:t>
      </w:r>
      <w:r w:rsidRPr="005D5B15">
        <w:rPr>
          <w:sz w:val="28"/>
          <w:szCs w:val="28"/>
        </w:rPr>
        <w:t>работы</w:t>
      </w:r>
      <w:r w:rsidRPr="005D5B15">
        <w:rPr>
          <w:b/>
          <w:bCs/>
          <w:sz w:val="28"/>
          <w:szCs w:val="28"/>
        </w:rPr>
        <w:t xml:space="preserve"> </w:t>
      </w:r>
      <w:r w:rsidRPr="005D5B15">
        <w:rPr>
          <w:sz w:val="28"/>
          <w:szCs w:val="28"/>
        </w:rPr>
        <w:t>состоит в том, что основные положения диссертации могут найти применение в обучающих курсах по практике английского языка, в курсе общего языкознания (раздел «Язык и речь»), стилистики (раздел «Стили и жанры»), основ теории речевой коммуникации, в спецкурсах по соци</w:t>
      </w:r>
      <w:proofErr w:type="gramStart"/>
      <w:r w:rsidRPr="005D5B15">
        <w:rPr>
          <w:sz w:val="28"/>
          <w:szCs w:val="28"/>
        </w:rPr>
        <w:t>о-</w:t>
      </w:r>
      <w:proofErr w:type="gramEnd"/>
      <w:r w:rsidRPr="005D5B15">
        <w:rPr>
          <w:sz w:val="28"/>
          <w:szCs w:val="28"/>
        </w:rPr>
        <w:t xml:space="preserve"> и прагмалингвистике, гендерной лингвистике, и в дальнейших научных исследованиях студентов и аспирантов.</w:t>
      </w:r>
    </w:p>
    <w:p w:rsidR="00524B7B" w:rsidRPr="005D5B15" w:rsidRDefault="00524B7B" w:rsidP="00524B7B">
      <w:pPr>
        <w:spacing w:line="360" w:lineRule="auto"/>
        <w:ind w:firstLine="720"/>
        <w:jc w:val="both"/>
        <w:rPr>
          <w:sz w:val="28"/>
          <w:szCs w:val="28"/>
        </w:rPr>
      </w:pPr>
      <w:r w:rsidRPr="005D5B15">
        <w:rPr>
          <w:b/>
          <w:bCs/>
          <w:sz w:val="28"/>
          <w:szCs w:val="28"/>
        </w:rPr>
        <w:lastRenderedPageBreak/>
        <w:t xml:space="preserve">Личный вклад диссертанта </w:t>
      </w:r>
      <w:r w:rsidRPr="005D5B15">
        <w:rPr>
          <w:sz w:val="28"/>
          <w:szCs w:val="28"/>
        </w:rPr>
        <w:t xml:space="preserve">заключается в следующем: в рамках синергетического подхода адаптирована и применена модель, системно описывающая речевое взаимодействие в аргументативном дискурсе; </w:t>
      </w:r>
      <w:proofErr w:type="gramStart"/>
      <w:r w:rsidRPr="005D5B15">
        <w:rPr>
          <w:sz w:val="28"/>
          <w:szCs w:val="28"/>
        </w:rPr>
        <w:t>экспериментально верифицирована интерактивность гендера в аргументативном дискурсе, в частности, выявлены отличительные особенности современных американских школьных публичных дебатов и перекрестного опроса как частного случая аргументативного дискурса, разработан инструментарий и методика исследования гендерного речевого взаимодействия в аргументативном дискурсе, создана классификация тактических ходов доминирования на формальном и содержательном уровнях, определены гендерно обусловленные стратегии и тактики установления доминирования в речевом взаимодействии.</w:t>
      </w:r>
      <w:proofErr w:type="gramEnd"/>
      <w:r w:rsidRPr="005D5B15">
        <w:rPr>
          <w:sz w:val="28"/>
          <w:szCs w:val="28"/>
        </w:rPr>
        <w:t xml:space="preserve"> Конкретный личный вклад диссертанта в научные работы, опубликованные в соавторстве, заключается в сборе и анализе оригинального эмпирического материала. </w:t>
      </w:r>
    </w:p>
    <w:p w:rsidR="00524B7B" w:rsidRPr="005D5B15" w:rsidRDefault="00524B7B" w:rsidP="00524B7B">
      <w:pPr>
        <w:spacing w:line="360" w:lineRule="auto"/>
        <w:ind w:firstLine="720"/>
        <w:jc w:val="both"/>
        <w:rPr>
          <w:sz w:val="28"/>
          <w:szCs w:val="28"/>
        </w:rPr>
      </w:pPr>
      <w:r w:rsidRPr="005D5B15">
        <w:rPr>
          <w:b/>
          <w:bCs/>
          <w:sz w:val="28"/>
          <w:szCs w:val="28"/>
        </w:rPr>
        <w:t xml:space="preserve">Апробация результатов исследования. </w:t>
      </w:r>
      <w:proofErr w:type="gramStart"/>
      <w:r w:rsidRPr="005D5B15">
        <w:rPr>
          <w:sz w:val="28"/>
          <w:szCs w:val="28"/>
        </w:rPr>
        <w:t>Результаты исследования, изложенные в данной работе, обсуждались на ежегодных заседаниях кафедры перевода и английского языка Харьковского национального университета им. В.Н. Каразина (1999 – 2002) и межкафедральных научных семинарах (2002), на ежегодных научно-практических конференциях факультета иностранных языков Харьковского национального университета им. В.Н. Каразина (1997 – 2002), на Первой  и Второй международных конференциях «Гендер: язык, культура, коммуникация» (Москва, 25.11-26.11.1999, МДЛУ;</w:t>
      </w:r>
      <w:proofErr w:type="gramEnd"/>
      <w:r w:rsidRPr="005D5B15">
        <w:rPr>
          <w:sz w:val="28"/>
          <w:szCs w:val="28"/>
        </w:rPr>
        <w:t xml:space="preserve"> </w:t>
      </w:r>
      <w:proofErr w:type="gramStart"/>
      <w:r w:rsidRPr="005D5B15">
        <w:rPr>
          <w:sz w:val="28"/>
          <w:szCs w:val="28"/>
        </w:rPr>
        <w:t xml:space="preserve">Москва, 22.11-23.11.2001, МДЛУ), международной конференции «Gender – Sprache – Kommunikation – Kultur» (28.04 - 1.05.2001, Institut für Slawistik Friedrich Schiller-Universität Jena, Германия). </w:t>
      </w:r>
      <w:proofErr w:type="gramEnd"/>
    </w:p>
    <w:p w:rsidR="00524B7B" w:rsidRPr="005D5B15" w:rsidRDefault="00524B7B" w:rsidP="00524B7B">
      <w:pPr>
        <w:spacing w:line="360" w:lineRule="auto"/>
        <w:ind w:firstLine="720"/>
        <w:jc w:val="both"/>
        <w:rPr>
          <w:sz w:val="28"/>
          <w:szCs w:val="28"/>
        </w:rPr>
      </w:pPr>
      <w:r w:rsidRPr="005D5B15">
        <w:rPr>
          <w:b/>
          <w:bCs/>
          <w:sz w:val="28"/>
          <w:szCs w:val="28"/>
        </w:rPr>
        <w:t xml:space="preserve">Публикации. </w:t>
      </w:r>
      <w:r w:rsidRPr="005D5B15">
        <w:rPr>
          <w:sz w:val="28"/>
          <w:szCs w:val="28"/>
        </w:rPr>
        <w:t xml:space="preserve">Основные положения данной диссертационной работы отражены в 6 статьях (из них 5 в изданиях Украины по специальности) и в трех сборниках материалов и тезисов международных конференций. </w:t>
      </w:r>
    </w:p>
    <w:p w:rsidR="00524B7B" w:rsidRPr="005D5B15" w:rsidRDefault="00524B7B" w:rsidP="00524B7B">
      <w:pPr>
        <w:spacing w:line="360" w:lineRule="auto"/>
        <w:ind w:firstLine="720"/>
        <w:jc w:val="both"/>
        <w:rPr>
          <w:sz w:val="28"/>
          <w:szCs w:val="28"/>
        </w:rPr>
      </w:pPr>
      <w:r w:rsidRPr="005D5B15">
        <w:rPr>
          <w:b/>
          <w:bCs/>
          <w:sz w:val="28"/>
          <w:szCs w:val="28"/>
        </w:rPr>
        <w:t>Структура диссертации</w:t>
      </w:r>
      <w:r w:rsidRPr="005D5B15">
        <w:rPr>
          <w:sz w:val="28"/>
          <w:szCs w:val="28"/>
        </w:rPr>
        <w:t xml:space="preserve">. Работа состоит из введения, трех глав, выводов, заключения, списка литературы, 23 диаграмм и одного приложения. Общий </w:t>
      </w:r>
      <w:r w:rsidRPr="005D5B15">
        <w:rPr>
          <w:sz w:val="28"/>
          <w:szCs w:val="28"/>
        </w:rPr>
        <w:lastRenderedPageBreak/>
        <w:t xml:space="preserve">объем – 210 стр., объем текста – 170 стр., список литературы насчитывает 247 позиций. </w:t>
      </w:r>
    </w:p>
    <w:p w:rsidR="00524B7B" w:rsidRPr="005D5B15" w:rsidRDefault="00524B7B" w:rsidP="00524B7B">
      <w:pPr>
        <w:spacing w:line="360" w:lineRule="auto"/>
        <w:ind w:firstLine="720"/>
        <w:jc w:val="both"/>
        <w:rPr>
          <w:sz w:val="28"/>
          <w:szCs w:val="28"/>
        </w:rPr>
      </w:pPr>
      <w:r w:rsidRPr="005D5B15">
        <w:rPr>
          <w:sz w:val="28"/>
          <w:szCs w:val="28"/>
          <w:u w:val="single"/>
        </w:rPr>
        <w:t>Во введении</w:t>
      </w:r>
      <w:r w:rsidRPr="005D5B15">
        <w:rPr>
          <w:sz w:val="28"/>
          <w:szCs w:val="28"/>
        </w:rPr>
        <w:t xml:space="preserve"> раскрывается суть работы, ее актуальность, степень изученности исследуемой проблемы, связь с научными темами, цели и задачи исследования, его объект, предмет, методологическая основа и методы, материал, научная новизна, теоретическое и практическое значение работы, личный вклад диссертанта, апробация и публикации по теме диссертации. </w:t>
      </w:r>
    </w:p>
    <w:p w:rsidR="00524B7B" w:rsidRPr="005D5B15" w:rsidRDefault="00524B7B" w:rsidP="00524B7B">
      <w:pPr>
        <w:spacing w:line="360" w:lineRule="auto"/>
        <w:ind w:firstLine="720"/>
        <w:jc w:val="both"/>
        <w:rPr>
          <w:sz w:val="28"/>
          <w:szCs w:val="28"/>
        </w:rPr>
      </w:pPr>
      <w:r w:rsidRPr="005D5B15">
        <w:rPr>
          <w:sz w:val="28"/>
          <w:szCs w:val="28"/>
          <w:u w:val="single"/>
        </w:rPr>
        <w:t>В первой главе</w:t>
      </w:r>
      <w:r w:rsidRPr="005D5B15">
        <w:rPr>
          <w:sz w:val="28"/>
          <w:szCs w:val="28"/>
        </w:rPr>
        <w:t xml:space="preserve"> данной работы проводится критический обзор и теоретическое обобщение существующих теоретико-методологических подходов к изучению речи, а также проводится анализ гендерных аспектов речевого взаимодействия. Объясняются основные термины и понятия, использованные для описания речи и речевого взаимодействия. В рамках синергетической парадигмы разрабатывается операционная модель изучения речевого взаимодействия. Выделяются возможности применения теории аккомодации к изучению гендерных аспектов речевого взаимодействия. </w:t>
      </w:r>
    </w:p>
    <w:p w:rsidR="00524B7B" w:rsidRPr="005D5B15" w:rsidRDefault="00524B7B" w:rsidP="00524B7B">
      <w:pPr>
        <w:spacing w:line="360" w:lineRule="auto"/>
        <w:ind w:firstLine="720"/>
        <w:jc w:val="both"/>
        <w:rPr>
          <w:sz w:val="28"/>
          <w:szCs w:val="28"/>
        </w:rPr>
      </w:pPr>
      <w:r w:rsidRPr="005D5B15">
        <w:rPr>
          <w:sz w:val="28"/>
          <w:szCs w:val="28"/>
          <w:u w:val="single"/>
        </w:rPr>
        <w:t>Во второй главе</w:t>
      </w:r>
      <w:r w:rsidRPr="005D5B15">
        <w:rPr>
          <w:sz w:val="28"/>
          <w:szCs w:val="28"/>
        </w:rPr>
        <w:t xml:space="preserve"> проводится экспериментальный анализ гендерного речевого взаимодействия в аргументативном ситуативном контексте, уточняется сущность аргументации как базовой категории аргументативного дискурса, выделяются особенности школьных дебатов как частного случая аргументативного дискурса. В данной главе также определяется методика исследования и основные параметры исследования, основывающиеся на разграничении тактических ходов формального и содержательного доминирования. </w:t>
      </w:r>
    </w:p>
    <w:p w:rsidR="00524B7B" w:rsidRPr="005D5B15" w:rsidRDefault="00524B7B" w:rsidP="00524B7B">
      <w:pPr>
        <w:spacing w:line="360" w:lineRule="auto"/>
        <w:ind w:firstLine="720"/>
        <w:jc w:val="both"/>
        <w:rPr>
          <w:sz w:val="28"/>
          <w:szCs w:val="28"/>
        </w:rPr>
      </w:pPr>
      <w:r w:rsidRPr="005D5B15">
        <w:rPr>
          <w:sz w:val="28"/>
          <w:szCs w:val="28"/>
          <w:u w:val="single"/>
        </w:rPr>
        <w:t>В третьей главе</w:t>
      </w:r>
      <w:r w:rsidRPr="005D5B15">
        <w:rPr>
          <w:sz w:val="28"/>
          <w:szCs w:val="28"/>
        </w:rPr>
        <w:t xml:space="preserve">  содержится экспериментальный анализ гендерного речевого взаимодействия в перекрестном опросе, приводятся полученные </w:t>
      </w:r>
      <w:proofErr w:type="gramStart"/>
      <w:r w:rsidRPr="005D5B15">
        <w:rPr>
          <w:sz w:val="28"/>
          <w:szCs w:val="28"/>
        </w:rPr>
        <w:t>результаты</w:t>
      </w:r>
      <w:proofErr w:type="gramEnd"/>
      <w:r w:rsidRPr="005D5B15">
        <w:rPr>
          <w:sz w:val="28"/>
          <w:szCs w:val="28"/>
        </w:rPr>
        <w:t xml:space="preserve"> и предлагается их интерпретация. </w:t>
      </w:r>
    </w:p>
    <w:p w:rsidR="00524B7B" w:rsidRPr="005D5B15" w:rsidRDefault="00524B7B" w:rsidP="00524B7B">
      <w:pPr>
        <w:spacing w:line="360" w:lineRule="auto"/>
        <w:ind w:firstLine="720"/>
        <w:jc w:val="both"/>
        <w:rPr>
          <w:sz w:val="28"/>
          <w:szCs w:val="28"/>
        </w:rPr>
      </w:pPr>
      <w:r w:rsidRPr="005D5B15">
        <w:rPr>
          <w:sz w:val="28"/>
          <w:szCs w:val="28"/>
          <w:u w:val="single"/>
        </w:rPr>
        <w:t>Заключение</w:t>
      </w:r>
      <w:r w:rsidRPr="005D5B15">
        <w:rPr>
          <w:sz w:val="28"/>
          <w:szCs w:val="28"/>
        </w:rPr>
        <w:t xml:space="preserve"> обобщает результаты исследования. </w:t>
      </w:r>
    </w:p>
    <w:p w:rsidR="00524B7B" w:rsidRPr="005D5B15" w:rsidRDefault="00524B7B" w:rsidP="00524B7B">
      <w:pPr>
        <w:spacing w:line="360" w:lineRule="auto"/>
        <w:ind w:firstLine="720"/>
        <w:jc w:val="both"/>
        <w:rPr>
          <w:sz w:val="28"/>
          <w:szCs w:val="28"/>
        </w:rPr>
      </w:pPr>
      <w:r w:rsidRPr="005D5B15">
        <w:rPr>
          <w:sz w:val="28"/>
          <w:szCs w:val="28"/>
        </w:rPr>
        <w:t xml:space="preserve">В </w:t>
      </w:r>
      <w:r w:rsidRPr="005D5B15">
        <w:rPr>
          <w:sz w:val="28"/>
          <w:szCs w:val="28"/>
          <w:u w:val="single"/>
        </w:rPr>
        <w:t>приложениях</w:t>
      </w:r>
      <w:r w:rsidRPr="005D5B15">
        <w:rPr>
          <w:sz w:val="28"/>
          <w:szCs w:val="28"/>
        </w:rPr>
        <w:t xml:space="preserve"> приведена иллюстративная подборка транскрибированных текстов перекрестного опроса в различных типах пар коммуникантов.</w:t>
      </w:r>
    </w:p>
    <w:p w:rsidR="00524B7B" w:rsidRDefault="00524B7B" w:rsidP="00524B7B">
      <w:pPr>
        <w:pStyle w:val="2ffffc"/>
        <w:ind w:firstLine="720"/>
        <w:jc w:val="both"/>
        <w:rPr>
          <w:b/>
          <w:bCs/>
          <w:sz w:val="28"/>
          <w:szCs w:val="28"/>
        </w:rPr>
      </w:pPr>
      <w:r>
        <w:rPr>
          <w:b/>
          <w:bCs/>
          <w:sz w:val="28"/>
          <w:szCs w:val="28"/>
        </w:rPr>
        <w:br w:type="page"/>
      </w:r>
    </w:p>
    <w:p w:rsidR="00524B7B" w:rsidRDefault="00524B7B" w:rsidP="00524B7B">
      <w:pPr>
        <w:pStyle w:val="1"/>
      </w:pPr>
      <w:bookmarkStart w:id="5" w:name="_Toc21277180"/>
      <w:r>
        <w:lastRenderedPageBreak/>
        <w:t>заключение</w:t>
      </w:r>
      <w:bookmarkEnd w:id="5"/>
    </w:p>
    <w:p w:rsidR="00524B7B" w:rsidRDefault="00524B7B" w:rsidP="00524B7B">
      <w:pPr>
        <w:spacing w:line="360" w:lineRule="auto"/>
        <w:ind w:firstLine="720"/>
        <w:jc w:val="both"/>
        <w:rPr>
          <w:b/>
          <w:bCs/>
          <w:caps/>
          <w:sz w:val="28"/>
          <w:szCs w:val="28"/>
        </w:rPr>
      </w:pPr>
    </w:p>
    <w:p w:rsidR="00524B7B" w:rsidRDefault="00524B7B" w:rsidP="00524B7B">
      <w:pPr>
        <w:spacing w:line="360" w:lineRule="auto"/>
        <w:ind w:firstLine="720"/>
        <w:jc w:val="both"/>
        <w:rPr>
          <w:sz w:val="28"/>
          <w:szCs w:val="28"/>
        </w:rPr>
      </w:pPr>
      <w:r>
        <w:rPr>
          <w:sz w:val="28"/>
          <w:szCs w:val="28"/>
        </w:rPr>
        <w:t>В данной работе предложен анализ гендерных аспектов речевого взаимодействия в аргументативном дискурсе, в частности, закономерностей использования стратегий доминирования.  Результаты анализа динамики развития речевого взаимодействия в смешанных парах были получены благодаря принятию постулата о том, что речь является адаптивной, самоорганизующейся системой, в которой актуализируются взаимоотношения между индивидами, с одной стороны, и между индивидами и их лингво-культурными группами, с другой. Полученные результаты о поведении участников смешанных пар отражают динамику «подстройки» под собеседника, а также особенности микр</w:t>
      </w:r>
      <w:proofErr w:type="gramStart"/>
      <w:r>
        <w:rPr>
          <w:sz w:val="28"/>
          <w:szCs w:val="28"/>
        </w:rPr>
        <w:t>о-</w:t>
      </w:r>
      <w:proofErr w:type="gramEnd"/>
      <w:r>
        <w:rPr>
          <w:sz w:val="28"/>
          <w:szCs w:val="28"/>
        </w:rPr>
        <w:t xml:space="preserve"> и макроконтекста ситуации публичных дебатов между американскими школьниками. </w:t>
      </w:r>
    </w:p>
    <w:p w:rsidR="00524B7B" w:rsidRDefault="00524B7B" w:rsidP="00524B7B">
      <w:pPr>
        <w:spacing w:line="360" w:lineRule="auto"/>
        <w:ind w:firstLine="720"/>
        <w:jc w:val="both"/>
        <w:rPr>
          <w:sz w:val="28"/>
          <w:szCs w:val="28"/>
        </w:rPr>
      </w:pPr>
      <w:r>
        <w:rPr>
          <w:sz w:val="28"/>
          <w:szCs w:val="28"/>
        </w:rPr>
        <w:t xml:space="preserve">В рамках синергетической парадигмы тип речевой деятельности, исследуемый в данной работе, представлен в качестве открытой, самоорганизующейся, адаптивной системы, в которой актуализируются взаимоотношения между индивидами, с одной стороны, и между индивидами и их лингво-культурными социумами, с другой. </w:t>
      </w:r>
    </w:p>
    <w:p w:rsidR="00524B7B" w:rsidRDefault="00524B7B" w:rsidP="00524B7B">
      <w:pPr>
        <w:spacing w:line="360" w:lineRule="auto"/>
        <w:ind w:firstLine="720"/>
        <w:jc w:val="both"/>
        <w:rPr>
          <w:sz w:val="28"/>
          <w:szCs w:val="28"/>
        </w:rPr>
      </w:pPr>
      <w:r>
        <w:rPr>
          <w:sz w:val="28"/>
          <w:szCs w:val="28"/>
        </w:rPr>
        <w:t xml:space="preserve">Такая концептуализация объекта исследования позволяет применить интегративную модель анализа, которая учитывает все ключевые характеристики речи, а именно, ее системность, интерактивность и стратегическую ориентированность. </w:t>
      </w:r>
    </w:p>
    <w:p w:rsidR="00524B7B" w:rsidRDefault="00524B7B" w:rsidP="00524B7B">
      <w:pPr>
        <w:spacing w:line="360" w:lineRule="auto"/>
        <w:ind w:firstLine="720"/>
        <w:jc w:val="both"/>
        <w:rPr>
          <w:sz w:val="28"/>
          <w:szCs w:val="28"/>
        </w:rPr>
      </w:pPr>
      <w:r>
        <w:rPr>
          <w:sz w:val="28"/>
          <w:szCs w:val="28"/>
        </w:rPr>
        <w:t>Системный характер речи проявляется в том, что она одновременно регулируется на трех различных иерархически связанных уровнях: микроуровне межличностного речевого взаимодействия, макроуровне социальных структур и регулирующих их правил и метауровне когнитивной системы, в рамках которой человек мыслит, создавая картину мира. Системность реализуется также и во взаимодейств</w:t>
      </w:r>
      <w:proofErr w:type="gramStart"/>
      <w:r>
        <w:rPr>
          <w:sz w:val="28"/>
          <w:szCs w:val="28"/>
        </w:rPr>
        <w:t>ии и ие</w:t>
      </w:r>
      <w:proofErr w:type="gramEnd"/>
      <w:r>
        <w:rPr>
          <w:sz w:val="28"/>
          <w:szCs w:val="28"/>
        </w:rPr>
        <w:t xml:space="preserve">рархической упорядоченности различных структурных элементов речевого взаимодействия, а именно: речевой ситуации, речевого события и речевого хода. </w:t>
      </w:r>
    </w:p>
    <w:p w:rsidR="00524B7B" w:rsidRDefault="00524B7B" w:rsidP="00524B7B">
      <w:pPr>
        <w:spacing w:line="360" w:lineRule="auto"/>
        <w:ind w:firstLine="720"/>
        <w:jc w:val="both"/>
        <w:rPr>
          <w:sz w:val="28"/>
          <w:szCs w:val="28"/>
        </w:rPr>
      </w:pPr>
      <w:r>
        <w:rPr>
          <w:sz w:val="28"/>
          <w:szCs w:val="28"/>
        </w:rPr>
        <w:lastRenderedPageBreak/>
        <w:t xml:space="preserve">В силу взаимодополняемости и тесной связи между этими тремя уровнями динамика развития межсубъектного взаимодействия на микроуровне может получить объяснения на основе закономерностей социального взаимодействия на макроуровне. </w:t>
      </w:r>
    </w:p>
    <w:p w:rsidR="00524B7B" w:rsidRDefault="00524B7B" w:rsidP="00524B7B">
      <w:pPr>
        <w:spacing w:line="360" w:lineRule="auto"/>
        <w:ind w:firstLine="720"/>
        <w:jc w:val="both"/>
        <w:rPr>
          <w:sz w:val="28"/>
          <w:szCs w:val="28"/>
        </w:rPr>
      </w:pPr>
      <w:r>
        <w:rPr>
          <w:sz w:val="28"/>
          <w:szCs w:val="28"/>
        </w:rPr>
        <w:t xml:space="preserve">Интерактивность речи проявляется в том, что высказывание реализуется в контексте предыдущих высказываний, использованных участниками интеракции. Существенным для данной работы представляется тот факт, что речевое поведение адресата и адресанта являются взаимно определяющими и должны рассматриваться не в качестве автономных единиц, а  во взаимодействии. Коммуникативные цели индивидов не могут рассматриваться обособленно друг от друга, так как они определяются и реализуются на основании целей и поведения партнеров по коммуникации. </w:t>
      </w:r>
    </w:p>
    <w:p w:rsidR="00524B7B" w:rsidRDefault="00524B7B" w:rsidP="00524B7B">
      <w:pPr>
        <w:spacing w:line="360" w:lineRule="auto"/>
        <w:ind w:firstLine="720"/>
        <w:jc w:val="both"/>
        <w:rPr>
          <w:sz w:val="28"/>
          <w:szCs w:val="28"/>
        </w:rPr>
      </w:pPr>
      <w:r>
        <w:rPr>
          <w:sz w:val="28"/>
          <w:szCs w:val="28"/>
        </w:rPr>
        <w:t xml:space="preserve">Стратегическая ориентированность речи определяется такими ключевыми факторами как цель и мотив, которые носят как частный, так и общий характер.  Цели и мотивы реализуются в конкретных стратегиях и тактиках речевого поведения. Стратегии и тактики речевого поведения определяются позиционным и социальным статусом участников и связанными с ним стереотипными установками. В рассмотренной речевой ситуации центральной статусной характеристикой является гендер, так как все остальные составляющие, а именно,  возраст, национальность, профессия, должность являются величинами постоянными. </w:t>
      </w:r>
    </w:p>
    <w:p w:rsidR="00524B7B" w:rsidRDefault="00524B7B" w:rsidP="00524B7B">
      <w:pPr>
        <w:spacing w:line="360" w:lineRule="auto"/>
        <w:ind w:firstLine="720"/>
        <w:jc w:val="both"/>
        <w:rPr>
          <w:sz w:val="28"/>
          <w:szCs w:val="28"/>
        </w:rPr>
      </w:pPr>
      <w:r>
        <w:rPr>
          <w:sz w:val="28"/>
          <w:szCs w:val="28"/>
        </w:rPr>
        <w:t xml:space="preserve">Ключевой стратегией, определяющей ход рассматриваемого речевого события, является стратегия доминирования, которая обуславливается показателями микроуровня, например, конкретными целями коммуникации, и макроуровня, например, структурами власти в данном социуме.  </w:t>
      </w:r>
    </w:p>
    <w:p w:rsidR="00524B7B" w:rsidRDefault="00524B7B" w:rsidP="00524B7B">
      <w:pPr>
        <w:spacing w:line="360" w:lineRule="auto"/>
        <w:ind w:firstLine="720"/>
        <w:jc w:val="both"/>
        <w:rPr>
          <w:sz w:val="28"/>
          <w:szCs w:val="28"/>
        </w:rPr>
      </w:pPr>
      <w:r>
        <w:rPr>
          <w:sz w:val="28"/>
          <w:szCs w:val="28"/>
        </w:rPr>
        <w:t xml:space="preserve">Власть как способность определять социальную реальность и задавать правила ее функционирования в первую очередь опирается на язык и реализуется в речевых взаимодействиях посредством стратегий и тактик речи. </w:t>
      </w:r>
    </w:p>
    <w:p w:rsidR="00524B7B" w:rsidRDefault="00524B7B" w:rsidP="00524B7B">
      <w:pPr>
        <w:spacing w:line="360" w:lineRule="auto"/>
        <w:ind w:firstLine="720"/>
        <w:jc w:val="both"/>
        <w:rPr>
          <w:sz w:val="28"/>
          <w:szCs w:val="28"/>
        </w:rPr>
      </w:pPr>
      <w:r>
        <w:rPr>
          <w:sz w:val="28"/>
          <w:szCs w:val="28"/>
        </w:rPr>
        <w:t xml:space="preserve">Все три характеристики речи объединяются теорией аккомодации, разработанной в рамках синергетической парадигмы. Предлагаемая теорией аккомодации техника «негативного межличностного контроля» является </w:t>
      </w:r>
      <w:r>
        <w:rPr>
          <w:sz w:val="28"/>
          <w:szCs w:val="28"/>
        </w:rPr>
        <w:lastRenderedPageBreak/>
        <w:t xml:space="preserve">методологической моделью, которая позволяет наиболее полно описать закономерности речевого взаимодействия в рассматриваемой речевой ситуации школьных публичных дебатов. </w:t>
      </w:r>
    </w:p>
    <w:p w:rsidR="00524B7B" w:rsidRDefault="00524B7B" w:rsidP="00524B7B">
      <w:pPr>
        <w:spacing w:line="360" w:lineRule="auto"/>
        <w:ind w:firstLine="720"/>
        <w:jc w:val="both"/>
        <w:rPr>
          <w:sz w:val="28"/>
          <w:szCs w:val="28"/>
        </w:rPr>
      </w:pPr>
      <w:r>
        <w:rPr>
          <w:sz w:val="28"/>
          <w:szCs w:val="28"/>
        </w:rPr>
        <w:t xml:space="preserve">Преимущества использования теории аккомодации заключаются в ее соответствии таким базовым методологическим принципам современного языкознания, как экспансионизм, экспланаторность, антропоцентризм и функционализм, т.е. в том, что она отражает междисциплинарную тенденцию в науке, которая характеризуется повышенной объяснительной способностью, ориентирована на человека в межсубъектном взаимодействии и направлена на анализ функционирования речи в контексте. </w:t>
      </w:r>
    </w:p>
    <w:p w:rsidR="00524B7B" w:rsidRDefault="00524B7B" w:rsidP="00524B7B">
      <w:pPr>
        <w:spacing w:line="360" w:lineRule="auto"/>
        <w:ind w:firstLine="720"/>
        <w:jc w:val="both"/>
        <w:rPr>
          <w:sz w:val="28"/>
          <w:szCs w:val="28"/>
        </w:rPr>
      </w:pPr>
      <w:r>
        <w:rPr>
          <w:sz w:val="28"/>
          <w:szCs w:val="28"/>
        </w:rPr>
        <w:t xml:space="preserve">Теория аккомодации определяет инструментарий для описания специфики рассматриваемой речевой ситуации и дает объяснение функционирования механизма негативного межличностного контроля в конфликтном речевом взаимодействии, к которому относится рассматриваемая ситуация. </w:t>
      </w:r>
    </w:p>
    <w:p w:rsidR="00524B7B" w:rsidRDefault="00524B7B" w:rsidP="00524B7B">
      <w:pPr>
        <w:spacing w:line="360" w:lineRule="auto"/>
        <w:ind w:firstLine="720"/>
        <w:jc w:val="both"/>
        <w:rPr>
          <w:sz w:val="28"/>
          <w:szCs w:val="28"/>
        </w:rPr>
      </w:pPr>
      <w:r>
        <w:rPr>
          <w:sz w:val="28"/>
          <w:szCs w:val="28"/>
        </w:rPr>
        <w:t xml:space="preserve">Теория аккомодации также предоставляет направление </w:t>
      </w:r>
      <w:proofErr w:type="gramStart"/>
      <w:r>
        <w:rPr>
          <w:sz w:val="28"/>
          <w:szCs w:val="28"/>
        </w:rPr>
        <w:t>поиска причин особенностей речевого поведения индивидов</w:t>
      </w:r>
      <w:proofErr w:type="gramEnd"/>
      <w:r>
        <w:rPr>
          <w:sz w:val="28"/>
          <w:szCs w:val="28"/>
        </w:rPr>
        <w:t xml:space="preserve"> в различных коммуникативных ситуациях и динамики их взаимного влияния в рамках интеракции. </w:t>
      </w:r>
    </w:p>
    <w:p w:rsidR="00524B7B" w:rsidRDefault="00524B7B" w:rsidP="00524B7B">
      <w:pPr>
        <w:spacing w:line="360" w:lineRule="auto"/>
        <w:ind w:firstLine="720"/>
        <w:jc w:val="both"/>
        <w:rPr>
          <w:sz w:val="28"/>
          <w:szCs w:val="28"/>
        </w:rPr>
      </w:pPr>
      <w:r>
        <w:rPr>
          <w:sz w:val="28"/>
          <w:szCs w:val="28"/>
        </w:rPr>
        <w:t xml:space="preserve">Принятый в данной работе подход к гендеру как к ключевому социальному параметру исследования позволяет учесть как историческую стабильность категории «гендер», так и ее контекстуальную вариативность. Гендер рассматривается как категория, определяющаяся социальными «стереотипами», или «стереотипными ролевыми предписаниями». </w:t>
      </w:r>
    </w:p>
    <w:p w:rsidR="00524B7B" w:rsidRDefault="00524B7B" w:rsidP="00524B7B">
      <w:pPr>
        <w:spacing w:line="360" w:lineRule="auto"/>
        <w:ind w:firstLine="720"/>
        <w:jc w:val="both"/>
        <w:rPr>
          <w:sz w:val="28"/>
          <w:szCs w:val="28"/>
        </w:rPr>
      </w:pPr>
      <w:r>
        <w:rPr>
          <w:sz w:val="28"/>
          <w:szCs w:val="28"/>
        </w:rPr>
        <w:t xml:space="preserve">С точки зрения теории аккомодации гендер является интерактивным достижением, результатом </w:t>
      </w:r>
      <w:proofErr w:type="gramStart"/>
      <w:r>
        <w:rPr>
          <w:sz w:val="28"/>
          <w:szCs w:val="28"/>
        </w:rPr>
        <w:t>взаимодействия</w:t>
      </w:r>
      <w:proofErr w:type="gramEnd"/>
      <w:r>
        <w:rPr>
          <w:sz w:val="28"/>
          <w:szCs w:val="28"/>
        </w:rPr>
        <w:t xml:space="preserve"> как между индивидами, так и между индивидами и социокультурным контекстом. Реализация гендерных зависимостей в конкретном межличностном речевом взаимодействии определяется динамикой статусно-ролевых аспектов, которая разворачивается как «внутри» интеракции, так и за ее пределами, другими словами, как на микро, так и на </w:t>
      </w:r>
      <w:proofErr w:type="gramStart"/>
      <w:r>
        <w:rPr>
          <w:sz w:val="28"/>
          <w:szCs w:val="28"/>
        </w:rPr>
        <w:t>макро уровне</w:t>
      </w:r>
      <w:proofErr w:type="gramEnd"/>
      <w:r>
        <w:rPr>
          <w:sz w:val="28"/>
          <w:szCs w:val="28"/>
        </w:rPr>
        <w:t xml:space="preserve">. </w:t>
      </w:r>
    </w:p>
    <w:p w:rsidR="00524B7B" w:rsidRDefault="00524B7B" w:rsidP="00524B7B">
      <w:pPr>
        <w:spacing w:line="360" w:lineRule="auto"/>
        <w:ind w:firstLine="720"/>
        <w:jc w:val="both"/>
        <w:rPr>
          <w:sz w:val="28"/>
          <w:szCs w:val="28"/>
        </w:rPr>
      </w:pPr>
      <w:r>
        <w:rPr>
          <w:sz w:val="28"/>
          <w:szCs w:val="28"/>
        </w:rPr>
        <w:lastRenderedPageBreak/>
        <w:t>Гендерные ролевые предписания, сформировавшиеся в американском обществе, соотносят «фемининные» роли с тривиальностью, а «маскулинные» с социальной значимостью и успешностью.</w:t>
      </w:r>
    </w:p>
    <w:p w:rsidR="00524B7B" w:rsidRDefault="00524B7B" w:rsidP="00524B7B">
      <w:pPr>
        <w:spacing w:line="360" w:lineRule="auto"/>
        <w:ind w:firstLine="720"/>
        <w:jc w:val="both"/>
        <w:rPr>
          <w:sz w:val="28"/>
          <w:szCs w:val="28"/>
        </w:rPr>
      </w:pPr>
      <w:r>
        <w:rPr>
          <w:sz w:val="28"/>
          <w:szCs w:val="28"/>
        </w:rPr>
        <w:t xml:space="preserve">Эти стереотипные предписания имеют большое значение для рассматриваемой речевой ситуации публичных дебатов. Особенностями рассматриваемой речевой ситуации публичных школьных дебатов между американскими старшеклассниками являются высокая степень конфликтности, ориентированность на аудиторию и невозможность достижения компромисса. Особенностью речевого события перекрестного опроса является строгая регламентированность и фиксированность позиционных ролей участников. </w:t>
      </w:r>
    </w:p>
    <w:p w:rsidR="00524B7B" w:rsidRDefault="00524B7B" w:rsidP="00524B7B">
      <w:pPr>
        <w:spacing w:line="360" w:lineRule="auto"/>
        <w:ind w:firstLine="720"/>
        <w:jc w:val="both"/>
        <w:rPr>
          <w:sz w:val="28"/>
          <w:szCs w:val="28"/>
        </w:rPr>
      </w:pPr>
      <w:r>
        <w:rPr>
          <w:sz w:val="28"/>
          <w:szCs w:val="28"/>
        </w:rPr>
        <w:t xml:space="preserve">В ходе речевого взаимодействия данного типа участники реализуют коммуникативную цель достижения преимущества перед оппонентом в глазах аудитории. </w:t>
      </w:r>
    </w:p>
    <w:p w:rsidR="00524B7B" w:rsidRDefault="00524B7B" w:rsidP="00524B7B">
      <w:pPr>
        <w:spacing w:line="360" w:lineRule="auto"/>
        <w:ind w:firstLine="720"/>
        <w:jc w:val="both"/>
        <w:rPr>
          <w:sz w:val="28"/>
          <w:szCs w:val="28"/>
        </w:rPr>
      </w:pPr>
      <w:r>
        <w:rPr>
          <w:sz w:val="28"/>
          <w:szCs w:val="28"/>
        </w:rPr>
        <w:t>В исследованном ситуативном контексте школьных публичных дебатов центральную роль играют стратегии и тактики доминирования, которые реализуются посредством тактических ходов формального и содержательного доминирования. Первые несут в себе высокую степень «угрозы лицу» коммуниканта и формируют в целом агрессивное поведение, вторые основываются на минимальной степени «угрозы лицу» коммуниканта и носят наименее конфликтный характер.</w:t>
      </w:r>
    </w:p>
    <w:p w:rsidR="00524B7B" w:rsidRDefault="00524B7B" w:rsidP="00524B7B">
      <w:pPr>
        <w:spacing w:line="360" w:lineRule="auto"/>
        <w:ind w:firstLine="720"/>
        <w:jc w:val="both"/>
        <w:rPr>
          <w:sz w:val="28"/>
          <w:szCs w:val="28"/>
        </w:rPr>
      </w:pPr>
      <w:r>
        <w:rPr>
          <w:sz w:val="28"/>
          <w:szCs w:val="28"/>
        </w:rPr>
        <w:t>С точки зрения правил проведения дебатов тактические ходы содержательного доминирования представляют наибольшую ценность и являются признаком высокой степени мастерства участника. Тактические ходы формального доминирования широко употребимы, хотя и представляют меньшую ценность. При этом</w:t>
      </w:r>
      <w:proofErr w:type="gramStart"/>
      <w:r>
        <w:rPr>
          <w:sz w:val="28"/>
          <w:szCs w:val="28"/>
        </w:rPr>
        <w:t>,</w:t>
      </w:r>
      <w:proofErr w:type="gramEnd"/>
      <w:r>
        <w:rPr>
          <w:sz w:val="28"/>
          <w:szCs w:val="28"/>
        </w:rPr>
        <w:t xml:space="preserve"> тектические ходы формального доминирования, направленные на эксплицитный перехват инициативы, являются  наименее приемлемыми и характеризуют участника с невыгодной стороны. </w:t>
      </w:r>
    </w:p>
    <w:p w:rsidR="00524B7B" w:rsidRDefault="00524B7B" w:rsidP="00524B7B">
      <w:pPr>
        <w:spacing w:line="360" w:lineRule="auto"/>
        <w:ind w:firstLine="720"/>
        <w:jc w:val="both"/>
        <w:rPr>
          <w:sz w:val="28"/>
          <w:szCs w:val="28"/>
        </w:rPr>
      </w:pPr>
      <w:r>
        <w:rPr>
          <w:sz w:val="28"/>
          <w:szCs w:val="28"/>
        </w:rPr>
        <w:t xml:space="preserve">В ходе анализа тактических ходов формального и содержательного доминирования было установлено несколько закономерностей в речевом поведении мальчиков и девочек. </w:t>
      </w:r>
    </w:p>
    <w:p w:rsidR="00524B7B" w:rsidRDefault="00524B7B" w:rsidP="00524B7B">
      <w:pPr>
        <w:spacing w:line="360" w:lineRule="auto"/>
        <w:ind w:firstLine="720"/>
        <w:jc w:val="both"/>
        <w:rPr>
          <w:sz w:val="28"/>
          <w:szCs w:val="28"/>
        </w:rPr>
      </w:pPr>
      <w:r>
        <w:rPr>
          <w:sz w:val="28"/>
          <w:szCs w:val="28"/>
        </w:rPr>
        <w:lastRenderedPageBreak/>
        <w:t>Речевое</w:t>
      </w:r>
      <w:r>
        <w:rPr>
          <w:b/>
          <w:bCs/>
          <w:sz w:val="28"/>
          <w:szCs w:val="28"/>
        </w:rPr>
        <w:t xml:space="preserve"> </w:t>
      </w:r>
      <w:r>
        <w:rPr>
          <w:sz w:val="28"/>
          <w:szCs w:val="28"/>
        </w:rPr>
        <w:t>поведение мальчиков и девочек в дебатах отличается в некоторых существенных аспектах. Мальчики широко используют ходы, позволяющие удерживать инициативу говорения, которые являются составляющими тактики формального доминирования. При этом</w:t>
      </w:r>
      <w:proofErr w:type="gramStart"/>
      <w:r>
        <w:rPr>
          <w:sz w:val="28"/>
          <w:szCs w:val="28"/>
        </w:rPr>
        <w:t>,</w:t>
      </w:r>
      <w:proofErr w:type="gramEnd"/>
      <w:r>
        <w:rPr>
          <w:sz w:val="28"/>
          <w:szCs w:val="28"/>
        </w:rPr>
        <w:t xml:space="preserve"> они, в отличие от девочек, пренебрегают тактикой содержательного доминирования. Речевое поведение девочек, напротив, характеризуется широким использованием ходов, составляющих тактику содержательного доминирования. </w:t>
      </w:r>
    </w:p>
    <w:p w:rsidR="00524B7B" w:rsidRDefault="00524B7B" w:rsidP="00524B7B">
      <w:pPr>
        <w:spacing w:line="360" w:lineRule="auto"/>
        <w:ind w:firstLine="720"/>
        <w:jc w:val="both"/>
        <w:rPr>
          <w:sz w:val="28"/>
          <w:szCs w:val="28"/>
        </w:rPr>
      </w:pPr>
      <w:r>
        <w:rPr>
          <w:sz w:val="28"/>
          <w:szCs w:val="28"/>
        </w:rPr>
        <w:t>Помимо описанного распределения тактик доминирования между мальчиками и девочками были установлены дополнительные закономерности. В смешанных парах девочки значительно чаще мальчиков прибегают к тем ходам формального доминирования, которые направлены на перехват инициативы. Эти ходы, а именно, перебивы, наложения и блокировки, характеризуют агрессивное поведение и высокую степень «угрозы лицу» коммуниканта. При этом</w:t>
      </w:r>
      <w:proofErr w:type="gramStart"/>
      <w:r>
        <w:rPr>
          <w:sz w:val="28"/>
          <w:szCs w:val="28"/>
        </w:rPr>
        <w:t>,</w:t>
      </w:r>
      <w:proofErr w:type="gramEnd"/>
      <w:r>
        <w:rPr>
          <w:sz w:val="28"/>
          <w:szCs w:val="28"/>
        </w:rPr>
        <w:t xml:space="preserve"> в парах девочка-девочка процент содержания этих ходов достаточно низкий. </w:t>
      </w:r>
    </w:p>
    <w:p w:rsidR="00524B7B" w:rsidRDefault="00524B7B" w:rsidP="00524B7B">
      <w:pPr>
        <w:spacing w:line="360" w:lineRule="auto"/>
        <w:ind w:firstLine="720"/>
        <w:jc w:val="both"/>
        <w:rPr>
          <w:sz w:val="28"/>
          <w:szCs w:val="28"/>
        </w:rPr>
      </w:pPr>
      <w:r>
        <w:rPr>
          <w:sz w:val="28"/>
          <w:szCs w:val="28"/>
        </w:rPr>
        <w:t>Для объяснения такого распределения речевых тактик между участниками дебатов разных полов были использованы такие характеристики речевого взаимодействия как его системность, интерактивность и стратегическая организация.</w:t>
      </w:r>
    </w:p>
    <w:p w:rsidR="00524B7B" w:rsidRDefault="00524B7B" w:rsidP="00524B7B">
      <w:pPr>
        <w:spacing w:line="360" w:lineRule="auto"/>
        <w:ind w:firstLine="720"/>
        <w:jc w:val="both"/>
        <w:rPr>
          <w:sz w:val="28"/>
          <w:szCs w:val="28"/>
        </w:rPr>
      </w:pPr>
      <w:r>
        <w:rPr>
          <w:sz w:val="28"/>
          <w:szCs w:val="28"/>
        </w:rPr>
        <w:t xml:space="preserve">Так, иерархическая соотнесенность речи с социальным макроконтекстом, а также с метаконтекстом систем ценностей, принятых в американском обществе, позволила нам объяснить найденные нами гендерно обусловленные закономерности речевого поведения в дебатах. </w:t>
      </w:r>
    </w:p>
    <w:p w:rsidR="00524B7B" w:rsidRDefault="00524B7B" w:rsidP="00524B7B">
      <w:pPr>
        <w:spacing w:line="360" w:lineRule="auto"/>
        <w:ind w:firstLine="720"/>
        <w:jc w:val="both"/>
        <w:rPr>
          <w:sz w:val="28"/>
          <w:szCs w:val="28"/>
        </w:rPr>
      </w:pPr>
      <w:r>
        <w:rPr>
          <w:sz w:val="28"/>
          <w:szCs w:val="28"/>
        </w:rPr>
        <w:t>Так, гендерные стереотипные установки, сформировавшиеся в американском обществе, определяют «фемининные» характеристики как тривиальные, а «маскулинные» как социально значимые. Поэтому в ситуациях, связанных с достижением престижа на публике, доминируют маскулинные критерии успеха.</w:t>
      </w:r>
      <w:r>
        <w:rPr>
          <w:i/>
          <w:iCs/>
          <w:sz w:val="28"/>
          <w:szCs w:val="28"/>
        </w:rPr>
        <w:t xml:space="preserve"> </w:t>
      </w:r>
      <w:r>
        <w:rPr>
          <w:sz w:val="28"/>
          <w:szCs w:val="28"/>
        </w:rPr>
        <w:t>В исследованной ситуации тактики, используемые мальчиками, говорят о том, что они чувствуют себя уверено и даже пренебрегают некоторыми ходами установления доминирования</w:t>
      </w:r>
    </w:p>
    <w:p w:rsidR="00524B7B" w:rsidRDefault="00524B7B" w:rsidP="00524B7B">
      <w:pPr>
        <w:spacing w:line="360" w:lineRule="auto"/>
        <w:ind w:firstLine="720"/>
        <w:jc w:val="both"/>
        <w:rPr>
          <w:sz w:val="28"/>
          <w:szCs w:val="28"/>
        </w:rPr>
      </w:pPr>
      <w:r>
        <w:rPr>
          <w:sz w:val="28"/>
          <w:szCs w:val="28"/>
        </w:rPr>
        <w:lastRenderedPageBreak/>
        <w:t>Прямая зависимость между составом пары и выбором тактики, применяемой девочкой, говорит не только о большей маневренности, но и о большей  ролевой нестабильности, присущей девочкам в публичном аргументативном дискурсе. Так как роль публичного оратора маскулинна, девочкам приходится маневрировать между стереотипными установками, соответствующими их гендерной принадлежности, и стереотипными установками успешности в данной речевой ситуации.</w:t>
      </w:r>
    </w:p>
    <w:p w:rsidR="00524B7B" w:rsidRDefault="00524B7B" w:rsidP="00524B7B">
      <w:pPr>
        <w:spacing w:line="360" w:lineRule="auto"/>
        <w:ind w:firstLine="720"/>
        <w:jc w:val="both"/>
        <w:rPr>
          <w:sz w:val="28"/>
          <w:szCs w:val="28"/>
        </w:rPr>
      </w:pPr>
      <w:r>
        <w:rPr>
          <w:sz w:val="28"/>
          <w:szCs w:val="28"/>
        </w:rPr>
        <w:t xml:space="preserve">Понимание интерактивной природы речи позволило нам учесть влияние партнера по коммуникации на развитие речевого взаимодействия. Так как коммуникативная цель достигается за счет реакций партнера по коммуникации («фактор адресата»), ключевым является необходимость признания определенного позиционного статуса </w:t>
      </w:r>
      <w:proofErr w:type="gramStart"/>
      <w:r>
        <w:rPr>
          <w:sz w:val="28"/>
          <w:szCs w:val="28"/>
        </w:rPr>
        <w:t>за</w:t>
      </w:r>
      <w:proofErr w:type="gramEnd"/>
      <w:r>
        <w:rPr>
          <w:sz w:val="28"/>
          <w:szCs w:val="28"/>
        </w:rPr>
        <w:t xml:space="preserve"> говорящим. </w:t>
      </w:r>
    </w:p>
    <w:p w:rsidR="00524B7B" w:rsidRDefault="00524B7B" w:rsidP="00524B7B">
      <w:pPr>
        <w:spacing w:line="360" w:lineRule="auto"/>
        <w:ind w:firstLine="720"/>
        <w:jc w:val="both"/>
        <w:rPr>
          <w:sz w:val="28"/>
          <w:szCs w:val="28"/>
        </w:rPr>
      </w:pPr>
      <w:r>
        <w:rPr>
          <w:sz w:val="28"/>
          <w:szCs w:val="28"/>
        </w:rPr>
        <w:t>Так, в ситуации публичных дебатов, которая носит высоко конфликтный характер и вынесена на широкую публику, конкретная роль (спрашивающего или отвечающего) предполагает реализацию говорящим определенной степени контроля над ситуацией и использование определенных тактических ходов. Однако</w:t>
      </w:r>
      <w:proofErr w:type="gramStart"/>
      <w:r>
        <w:rPr>
          <w:sz w:val="28"/>
          <w:szCs w:val="28"/>
        </w:rPr>
        <w:t>,</w:t>
      </w:r>
      <w:proofErr w:type="gramEnd"/>
      <w:r>
        <w:rPr>
          <w:sz w:val="28"/>
          <w:szCs w:val="28"/>
        </w:rPr>
        <w:t xml:space="preserve"> речевое поведение оппонента и его реакции на высказывания говорящего могут влиять на выбор тактических ходов, осуществляемый говорящим. </w:t>
      </w:r>
    </w:p>
    <w:p w:rsidR="00524B7B" w:rsidRDefault="00524B7B" w:rsidP="00524B7B">
      <w:pPr>
        <w:spacing w:line="360" w:lineRule="auto"/>
        <w:ind w:firstLine="720"/>
        <w:jc w:val="both"/>
        <w:rPr>
          <w:sz w:val="28"/>
          <w:szCs w:val="28"/>
        </w:rPr>
      </w:pPr>
      <w:r>
        <w:rPr>
          <w:sz w:val="28"/>
          <w:szCs w:val="28"/>
        </w:rPr>
        <w:t xml:space="preserve"> Если за </w:t>
      </w:r>
      <w:proofErr w:type="gramStart"/>
      <w:r>
        <w:rPr>
          <w:sz w:val="28"/>
          <w:szCs w:val="28"/>
        </w:rPr>
        <w:t>говорящим</w:t>
      </w:r>
      <w:proofErr w:type="gramEnd"/>
      <w:r>
        <w:rPr>
          <w:sz w:val="28"/>
          <w:szCs w:val="28"/>
        </w:rPr>
        <w:t xml:space="preserve"> не признается право реализации выбранной роли, т.е. если реализуется «техника межличностного контроля», степень конфликтности растет и провоцируется использование ходов с наибольшей степенью «угрозы лицу» коммуниканта, как это и происходит в смешанных парах. </w:t>
      </w:r>
    </w:p>
    <w:p w:rsidR="00524B7B" w:rsidRDefault="00524B7B" w:rsidP="00524B7B">
      <w:pPr>
        <w:spacing w:line="360" w:lineRule="auto"/>
        <w:ind w:firstLine="720"/>
        <w:jc w:val="both"/>
        <w:rPr>
          <w:sz w:val="28"/>
          <w:szCs w:val="28"/>
        </w:rPr>
      </w:pPr>
      <w:r>
        <w:rPr>
          <w:sz w:val="28"/>
          <w:szCs w:val="28"/>
        </w:rPr>
        <w:t xml:space="preserve">Описанная динамика является результатом стратегической ориентированности речи. Полученные закономерности в распределении тактик между мальчиками и девочками в различных типах пар свидетельствуют о том, что процесс установления позиционного статуса напрямую связан с существующим статусом социальном. </w:t>
      </w:r>
    </w:p>
    <w:p w:rsidR="00524B7B" w:rsidRDefault="00524B7B" w:rsidP="00524B7B">
      <w:pPr>
        <w:spacing w:line="360" w:lineRule="auto"/>
        <w:ind w:firstLine="720"/>
        <w:jc w:val="both"/>
        <w:rPr>
          <w:sz w:val="28"/>
          <w:szCs w:val="28"/>
        </w:rPr>
      </w:pPr>
      <w:r>
        <w:rPr>
          <w:sz w:val="28"/>
          <w:szCs w:val="28"/>
        </w:rPr>
        <w:t xml:space="preserve">При более низком социальном статусе, которым обладают женщины в американском обществе, усложняется задача по установлению и поддержанию </w:t>
      </w:r>
      <w:r>
        <w:rPr>
          <w:sz w:val="28"/>
          <w:szCs w:val="28"/>
        </w:rPr>
        <w:lastRenderedPageBreak/>
        <w:t xml:space="preserve">позиционного статуса в социально значимых ситуациях. Поэтому в однополых парах, т.е. в парах, участники которых имеют доступ к одинаковым ролевым предписаниям, степень использования «техники межличностного контроля» ниже, чем в парах смешанных. </w:t>
      </w:r>
    </w:p>
    <w:p w:rsidR="00524B7B" w:rsidRDefault="00524B7B" w:rsidP="00524B7B">
      <w:pPr>
        <w:spacing w:line="360" w:lineRule="auto"/>
        <w:ind w:firstLine="720"/>
        <w:jc w:val="both"/>
        <w:rPr>
          <w:sz w:val="28"/>
          <w:szCs w:val="28"/>
        </w:rPr>
      </w:pPr>
      <w:r>
        <w:rPr>
          <w:sz w:val="28"/>
          <w:szCs w:val="28"/>
        </w:rPr>
        <w:t xml:space="preserve">В смешанных парах арсенал ролевых предписаний, которыми руководствуются  участники разных полов, отличается. Участники таких пар обладают различным мнением о том, какое ролевое предписание должно быть реализовано как ими самими, так и их оппонентами. </w:t>
      </w:r>
    </w:p>
    <w:p w:rsidR="00524B7B" w:rsidRDefault="00524B7B" w:rsidP="00524B7B">
      <w:pPr>
        <w:spacing w:line="360" w:lineRule="auto"/>
        <w:ind w:firstLine="720"/>
        <w:jc w:val="both"/>
        <w:rPr>
          <w:sz w:val="28"/>
          <w:szCs w:val="28"/>
        </w:rPr>
      </w:pPr>
      <w:r>
        <w:rPr>
          <w:sz w:val="28"/>
          <w:szCs w:val="28"/>
        </w:rPr>
        <w:t xml:space="preserve">Именно гендерные различия оказываются наиболее существенными и «фемининные» ролевые предписания предопределяют «реакцию адресата» в смешанных парах и усложняют коммуникативные задачи для девочек. Мы видим, что динамика межгендерного взаимодействия в микроконтексте речевого поведения отражает динамику межгендерного взаимодействия  на макроуровне социального контекста и сложившихся в нем правил и установок. </w:t>
      </w:r>
    </w:p>
    <w:p w:rsidR="00524B7B" w:rsidRDefault="00524B7B" w:rsidP="00524B7B">
      <w:pPr>
        <w:spacing w:line="360" w:lineRule="auto"/>
        <w:ind w:firstLine="720"/>
        <w:jc w:val="both"/>
        <w:rPr>
          <w:sz w:val="28"/>
          <w:szCs w:val="28"/>
        </w:rPr>
      </w:pPr>
      <w:r>
        <w:rPr>
          <w:sz w:val="28"/>
          <w:szCs w:val="28"/>
        </w:rPr>
        <w:t xml:space="preserve">Этот вывод является результатом применения синергетических принципов к анализу гендерных аспектов речевого поведения. В соответствии с данными принципами, анализ закономерностей, полученных для одного контекстуального уровня, осуществляется с помощью интегрирования знаний о микроконтексте исследуемой ситуации со знаниями </w:t>
      </w:r>
      <w:proofErr w:type="gramStart"/>
      <w:r>
        <w:rPr>
          <w:sz w:val="28"/>
          <w:szCs w:val="28"/>
        </w:rPr>
        <w:t>о</w:t>
      </w:r>
      <w:proofErr w:type="gramEnd"/>
      <w:r>
        <w:rPr>
          <w:sz w:val="28"/>
          <w:szCs w:val="28"/>
        </w:rPr>
        <w:t xml:space="preserve"> </w:t>
      </w:r>
      <w:proofErr w:type="gramStart"/>
      <w:r>
        <w:rPr>
          <w:sz w:val="28"/>
          <w:szCs w:val="28"/>
        </w:rPr>
        <w:t>ее</w:t>
      </w:r>
      <w:proofErr w:type="gramEnd"/>
      <w:r>
        <w:rPr>
          <w:sz w:val="28"/>
          <w:szCs w:val="28"/>
        </w:rPr>
        <w:t xml:space="preserve"> социальном макроконтексте. Такая интеграция свидетельствует о междисциплинарном характере проведенного анализа, т.е. о соблюдении методологического принципа «экспансионизма», и увеличивает его экпланаторность, или объяснительную силу. </w:t>
      </w:r>
    </w:p>
    <w:p w:rsidR="00524B7B" w:rsidRDefault="00524B7B" w:rsidP="00524B7B">
      <w:pPr>
        <w:spacing w:line="360" w:lineRule="auto"/>
        <w:ind w:firstLine="720"/>
        <w:jc w:val="both"/>
        <w:rPr>
          <w:sz w:val="28"/>
          <w:szCs w:val="28"/>
        </w:rPr>
      </w:pPr>
      <w:r>
        <w:rPr>
          <w:sz w:val="28"/>
          <w:szCs w:val="28"/>
        </w:rPr>
        <w:t>Полученные результаты свидетельствуют о перспективности применения «теории аккомодации» к изучению гендерных аспектов речевого взаимодействия. Выполнение поставленных в данной работе задач свидетельствует о возможности применения синергетического подхода к анализу различных типов дискурсов и ситуативных контекстов, таких как, например, служебный, армейский, политический и т.д</w:t>
      </w:r>
      <w:proofErr w:type="gramStart"/>
      <w:r>
        <w:rPr>
          <w:sz w:val="28"/>
          <w:szCs w:val="28"/>
        </w:rPr>
        <w:t xml:space="preserve">.. </w:t>
      </w:r>
      <w:proofErr w:type="gramEnd"/>
      <w:r>
        <w:rPr>
          <w:sz w:val="28"/>
          <w:szCs w:val="28"/>
        </w:rPr>
        <w:t xml:space="preserve">Это позволит восполнить недостаточную эмпирическую базу, описывающую ситуативные проявления гендера. Основные положения данной работы могут получить </w:t>
      </w:r>
      <w:r>
        <w:rPr>
          <w:sz w:val="28"/>
          <w:szCs w:val="28"/>
        </w:rPr>
        <w:lastRenderedPageBreak/>
        <w:t xml:space="preserve">дальнейшее развитие при исследовании других характеристик речевого взаимодействия, например, невербальных. </w:t>
      </w:r>
    </w:p>
    <w:p w:rsidR="00524B7B" w:rsidRDefault="00524B7B" w:rsidP="00524B7B">
      <w:pPr>
        <w:pStyle w:val="2ffffc"/>
        <w:ind w:firstLine="851"/>
        <w:jc w:val="both"/>
        <w:rPr>
          <w:sz w:val="28"/>
          <w:szCs w:val="28"/>
        </w:rPr>
      </w:pPr>
      <w:r>
        <w:rPr>
          <w:sz w:val="28"/>
          <w:szCs w:val="28"/>
        </w:rPr>
        <w:t xml:space="preserve">Дальнейший интерес представляет также расширение проблематики исследования за счет анализа схожего эмпирического материала, отражающего речевое взаимодействие представителей других культур. </w:t>
      </w:r>
    </w:p>
    <w:p w:rsidR="00524B7B" w:rsidRDefault="00524B7B" w:rsidP="00524B7B">
      <w:pPr>
        <w:pStyle w:val="1"/>
      </w:pPr>
      <w:r>
        <w:br w:type="page"/>
      </w:r>
      <w:bookmarkStart w:id="6" w:name="_Toc21277181"/>
      <w:r>
        <w:lastRenderedPageBreak/>
        <w:t>Список литературы</w:t>
      </w:r>
      <w:bookmarkEnd w:id="6"/>
    </w:p>
    <w:p w:rsidR="00524B7B" w:rsidRDefault="00524B7B" w:rsidP="00524B7B"/>
    <w:p w:rsidR="00524B7B" w:rsidRDefault="00524B7B" w:rsidP="00897088">
      <w:pPr>
        <w:numPr>
          <w:ilvl w:val="0"/>
          <w:numId w:val="62"/>
        </w:numPr>
        <w:tabs>
          <w:tab w:val="clear" w:pos="1080"/>
          <w:tab w:val="left" w:pos="0"/>
        </w:tabs>
        <w:suppressAutoHyphens w:val="0"/>
        <w:spacing w:line="360" w:lineRule="auto"/>
        <w:ind w:left="0" w:firstLine="0"/>
        <w:jc w:val="both"/>
        <w:rPr>
          <w:sz w:val="28"/>
          <w:szCs w:val="28"/>
        </w:rPr>
      </w:pPr>
      <w:r>
        <w:rPr>
          <w:sz w:val="28"/>
          <w:szCs w:val="28"/>
        </w:rPr>
        <w:t>Арутюнова Н.Д. Диалогическая цитация: (К проблеме чужой речи) // Вопросы языкознания. -  Москва. – 1986. - № 1. – С. 24-50.</w:t>
      </w:r>
    </w:p>
    <w:p w:rsidR="00524B7B" w:rsidRDefault="00524B7B" w:rsidP="00897088">
      <w:pPr>
        <w:numPr>
          <w:ilvl w:val="0"/>
          <w:numId w:val="62"/>
        </w:numPr>
        <w:tabs>
          <w:tab w:val="clear" w:pos="1080"/>
          <w:tab w:val="left" w:pos="0"/>
        </w:tabs>
        <w:suppressAutoHyphens w:val="0"/>
        <w:spacing w:line="360" w:lineRule="auto"/>
        <w:ind w:left="0" w:firstLine="0"/>
        <w:jc w:val="both"/>
        <w:rPr>
          <w:sz w:val="28"/>
          <w:szCs w:val="28"/>
        </w:rPr>
      </w:pPr>
      <w:r>
        <w:rPr>
          <w:sz w:val="28"/>
          <w:szCs w:val="28"/>
        </w:rPr>
        <w:t>Арутюнова Н.Д. Язык и мир человека. – М.: Языки русской культуры, 1998. - 895 с.</w:t>
      </w:r>
    </w:p>
    <w:p w:rsidR="00524B7B" w:rsidRDefault="00524B7B" w:rsidP="00897088">
      <w:pPr>
        <w:numPr>
          <w:ilvl w:val="0"/>
          <w:numId w:val="62"/>
        </w:numPr>
        <w:tabs>
          <w:tab w:val="clear" w:pos="1080"/>
          <w:tab w:val="left" w:pos="0"/>
        </w:tabs>
        <w:suppressAutoHyphens w:val="0"/>
        <w:spacing w:line="360" w:lineRule="auto"/>
        <w:ind w:left="0" w:firstLine="0"/>
        <w:jc w:val="both"/>
        <w:rPr>
          <w:sz w:val="28"/>
          <w:szCs w:val="28"/>
        </w:rPr>
      </w:pPr>
      <w:r>
        <w:rPr>
          <w:sz w:val="28"/>
          <w:szCs w:val="28"/>
        </w:rPr>
        <w:t>Баранов А.Н., Крейдлин Г.Е. Иллокутивное вынуждение в структуре диалога // Вопросы языкознания. -  Москва. – 1992. - № 2. – С. 37-71.</w:t>
      </w:r>
    </w:p>
    <w:p w:rsidR="00524B7B" w:rsidRDefault="00524B7B" w:rsidP="00897088">
      <w:pPr>
        <w:numPr>
          <w:ilvl w:val="0"/>
          <w:numId w:val="62"/>
        </w:numPr>
        <w:tabs>
          <w:tab w:val="clear" w:pos="1080"/>
          <w:tab w:val="left" w:pos="0"/>
        </w:tabs>
        <w:suppressAutoHyphens w:val="0"/>
        <w:spacing w:line="360" w:lineRule="auto"/>
        <w:ind w:left="0" w:firstLine="0"/>
        <w:jc w:val="both"/>
        <w:rPr>
          <w:sz w:val="28"/>
          <w:szCs w:val="28"/>
        </w:rPr>
      </w:pPr>
      <w:r>
        <w:rPr>
          <w:sz w:val="28"/>
          <w:szCs w:val="28"/>
        </w:rPr>
        <w:t>Баранов А.Н., Крейдлин Г.Е. Структура диалогического текста: лексические показатели минимальных диалогов // Вопросы языкознания. -  Москва. – 1996. - № 3. – С. 3-27.</w:t>
      </w:r>
    </w:p>
    <w:p w:rsidR="00524B7B" w:rsidRDefault="00524B7B" w:rsidP="00897088">
      <w:pPr>
        <w:numPr>
          <w:ilvl w:val="0"/>
          <w:numId w:val="62"/>
        </w:numPr>
        <w:tabs>
          <w:tab w:val="clear" w:pos="1080"/>
          <w:tab w:val="left" w:pos="0"/>
        </w:tabs>
        <w:suppressAutoHyphens w:val="0"/>
        <w:spacing w:line="360" w:lineRule="auto"/>
        <w:ind w:left="0" w:firstLine="0"/>
        <w:jc w:val="both"/>
        <w:rPr>
          <w:sz w:val="28"/>
          <w:szCs w:val="28"/>
        </w:rPr>
      </w:pPr>
      <w:r>
        <w:rPr>
          <w:sz w:val="28"/>
          <w:szCs w:val="28"/>
        </w:rPr>
        <w:t xml:space="preserve">Байбурин А.К. Некоторые вопросы этнографического изучения поведения // Этнические стереотипы поведения. – Л.: Прогресс, 1985. – С. 7-21. </w:t>
      </w:r>
    </w:p>
    <w:p w:rsidR="00524B7B" w:rsidRDefault="00524B7B" w:rsidP="00897088">
      <w:pPr>
        <w:numPr>
          <w:ilvl w:val="0"/>
          <w:numId w:val="62"/>
        </w:numPr>
        <w:tabs>
          <w:tab w:val="clear" w:pos="1080"/>
          <w:tab w:val="left" w:pos="0"/>
        </w:tabs>
        <w:suppressAutoHyphens w:val="0"/>
        <w:spacing w:line="360" w:lineRule="auto"/>
        <w:ind w:left="0" w:firstLine="0"/>
        <w:jc w:val="both"/>
        <w:rPr>
          <w:sz w:val="28"/>
          <w:szCs w:val="28"/>
        </w:rPr>
      </w:pPr>
      <w:r>
        <w:rPr>
          <w:sz w:val="28"/>
          <w:szCs w:val="28"/>
        </w:rPr>
        <w:t xml:space="preserve">Бахтин М.М. Эстетика словесного творчества. – М.: Наука, 1986. – 367 с. </w:t>
      </w:r>
    </w:p>
    <w:p w:rsidR="00524B7B" w:rsidRDefault="00524B7B" w:rsidP="00897088">
      <w:pPr>
        <w:numPr>
          <w:ilvl w:val="0"/>
          <w:numId w:val="62"/>
        </w:numPr>
        <w:tabs>
          <w:tab w:val="clear" w:pos="1080"/>
          <w:tab w:val="left" w:pos="0"/>
        </w:tabs>
        <w:suppressAutoHyphens w:val="0"/>
        <w:spacing w:line="360" w:lineRule="auto"/>
        <w:ind w:left="0" w:firstLine="0"/>
        <w:jc w:val="both"/>
        <w:rPr>
          <w:sz w:val="28"/>
          <w:szCs w:val="28"/>
        </w:rPr>
      </w:pPr>
      <w:r>
        <w:rPr>
          <w:sz w:val="28"/>
          <w:szCs w:val="28"/>
        </w:rPr>
        <w:t>Белова А.Д. Лингвистические аспекты аргументации. – К.: Киевский университет им. Тараса Шевченко, ИИА «Астрея», 1997. – 310 с.</w:t>
      </w:r>
    </w:p>
    <w:p w:rsidR="00524B7B" w:rsidRDefault="00524B7B" w:rsidP="00897088">
      <w:pPr>
        <w:numPr>
          <w:ilvl w:val="0"/>
          <w:numId w:val="62"/>
        </w:numPr>
        <w:tabs>
          <w:tab w:val="clear" w:pos="1080"/>
          <w:tab w:val="left" w:pos="0"/>
        </w:tabs>
        <w:suppressAutoHyphens w:val="0"/>
        <w:spacing w:line="360" w:lineRule="auto"/>
        <w:ind w:left="0" w:firstLine="0"/>
        <w:jc w:val="both"/>
        <w:rPr>
          <w:sz w:val="28"/>
          <w:szCs w:val="28"/>
        </w:rPr>
      </w:pPr>
      <w:r>
        <w:rPr>
          <w:sz w:val="28"/>
          <w:szCs w:val="28"/>
        </w:rPr>
        <w:t>Бессонова О.Л. Оценочные стереотипы в контексте гендерных исследований // Нова філологія. - Запроріжжя: ЗДУ. – 2001. - № 1(10) – С. 41-57.</w:t>
      </w:r>
    </w:p>
    <w:p w:rsidR="00524B7B" w:rsidRDefault="00524B7B" w:rsidP="00897088">
      <w:pPr>
        <w:numPr>
          <w:ilvl w:val="0"/>
          <w:numId w:val="62"/>
        </w:numPr>
        <w:tabs>
          <w:tab w:val="clear" w:pos="1080"/>
          <w:tab w:val="left" w:pos="0"/>
        </w:tabs>
        <w:suppressAutoHyphens w:val="0"/>
        <w:spacing w:line="360" w:lineRule="auto"/>
        <w:ind w:left="0" w:firstLine="0"/>
        <w:jc w:val="both"/>
        <w:rPr>
          <w:sz w:val="28"/>
          <w:szCs w:val="28"/>
        </w:rPr>
      </w:pPr>
      <w:r>
        <w:rPr>
          <w:sz w:val="28"/>
          <w:szCs w:val="28"/>
        </w:rPr>
        <w:t xml:space="preserve">Винокур Т.Г. Говорящий и слушающий: Варианты речевого поведения. – М.: Высшая школа, 1993. – 215 с. </w:t>
      </w:r>
    </w:p>
    <w:p w:rsidR="00524B7B" w:rsidRDefault="00524B7B" w:rsidP="00897088">
      <w:pPr>
        <w:numPr>
          <w:ilvl w:val="0"/>
          <w:numId w:val="62"/>
        </w:numPr>
        <w:tabs>
          <w:tab w:val="clear" w:pos="1080"/>
          <w:tab w:val="left" w:pos="0"/>
        </w:tabs>
        <w:suppressAutoHyphens w:val="0"/>
        <w:spacing w:line="360" w:lineRule="auto"/>
        <w:ind w:left="0" w:firstLine="0"/>
        <w:jc w:val="both"/>
        <w:rPr>
          <w:sz w:val="28"/>
          <w:szCs w:val="28"/>
        </w:rPr>
      </w:pPr>
      <w:r>
        <w:rPr>
          <w:sz w:val="28"/>
          <w:szCs w:val="28"/>
        </w:rPr>
        <w:t>Волошинов В.Н. Марксизм и философия языка. - Ленинград, 1929. – 284 с.</w:t>
      </w:r>
    </w:p>
    <w:p w:rsidR="00524B7B" w:rsidRDefault="00524B7B" w:rsidP="00897088">
      <w:pPr>
        <w:numPr>
          <w:ilvl w:val="0"/>
          <w:numId w:val="62"/>
        </w:numPr>
        <w:tabs>
          <w:tab w:val="clear" w:pos="1080"/>
          <w:tab w:val="left" w:pos="0"/>
        </w:tabs>
        <w:suppressAutoHyphens w:val="0"/>
        <w:spacing w:line="360" w:lineRule="auto"/>
        <w:ind w:left="0" w:firstLine="0"/>
        <w:jc w:val="both"/>
        <w:rPr>
          <w:sz w:val="28"/>
          <w:szCs w:val="28"/>
        </w:rPr>
      </w:pPr>
      <w:r>
        <w:rPr>
          <w:sz w:val="28"/>
          <w:szCs w:val="28"/>
        </w:rPr>
        <w:t xml:space="preserve">Ейгер Г.В., Шевченко И.С. Принципы моделирования речевых актов // </w:t>
      </w:r>
      <w:proofErr w:type="gramStart"/>
      <w:r>
        <w:rPr>
          <w:sz w:val="28"/>
          <w:szCs w:val="28"/>
        </w:rPr>
        <w:t>В</w:t>
      </w:r>
      <w:proofErr w:type="gramEnd"/>
      <w:r>
        <w:rPr>
          <w:sz w:val="28"/>
          <w:szCs w:val="28"/>
        </w:rPr>
        <w:t>існик Харківського державного університету. – 1998. - № 406. - С.51-58.</w:t>
      </w:r>
    </w:p>
    <w:p w:rsidR="00524B7B" w:rsidRDefault="00524B7B" w:rsidP="00897088">
      <w:pPr>
        <w:numPr>
          <w:ilvl w:val="0"/>
          <w:numId w:val="62"/>
        </w:numPr>
        <w:tabs>
          <w:tab w:val="clear" w:pos="1080"/>
          <w:tab w:val="left" w:pos="0"/>
        </w:tabs>
        <w:suppressAutoHyphens w:val="0"/>
        <w:spacing w:line="360" w:lineRule="auto"/>
        <w:ind w:left="0" w:firstLine="0"/>
        <w:jc w:val="both"/>
        <w:rPr>
          <w:snapToGrid w:val="0"/>
          <w:sz w:val="28"/>
          <w:szCs w:val="28"/>
        </w:rPr>
      </w:pPr>
      <w:r>
        <w:rPr>
          <w:sz w:val="28"/>
          <w:szCs w:val="28"/>
        </w:rPr>
        <w:t>Жеребкина И. Феминистская теория 90-х годов: проблематизация женской субъективности // Введение в гендерные исследования: В 2 т./ ХЦГИ.- Санкт-Перебург: Алетейя. – 2001. – Т.1. – C. 49-79.</w:t>
      </w:r>
    </w:p>
    <w:p w:rsidR="00524B7B" w:rsidRDefault="00524B7B" w:rsidP="00897088">
      <w:pPr>
        <w:pStyle w:val="afffffffc"/>
        <w:numPr>
          <w:ilvl w:val="0"/>
          <w:numId w:val="62"/>
        </w:numPr>
        <w:tabs>
          <w:tab w:val="clear" w:pos="1080"/>
          <w:tab w:val="left" w:pos="0"/>
        </w:tabs>
        <w:suppressAutoHyphens w:val="0"/>
        <w:spacing w:after="0" w:line="360" w:lineRule="auto"/>
        <w:ind w:left="0" w:firstLine="0"/>
        <w:jc w:val="both"/>
        <w:rPr>
          <w:szCs w:val="28"/>
        </w:rPr>
      </w:pPr>
      <w:r>
        <w:rPr>
          <w:szCs w:val="28"/>
        </w:rPr>
        <w:t>Жеребкина И. Гендерные исследования: феминистская методология в социальных науках. - Харьков: ХЦГИ, 1998. – 170 с.</w:t>
      </w:r>
    </w:p>
    <w:p w:rsidR="00524B7B" w:rsidRDefault="00524B7B" w:rsidP="00897088">
      <w:pPr>
        <w:numPr>
          <w:ilvl w:val="0"/>
          <w:numId w:val="62"/>
        </w:numPr>
        <w:tabs>
          <w:tab w:val="clear" w:pos="1080"/>
          <w:tab w:val="left" w:pos="0"/>
        </w:tabs>
        <w:suppressAutoHyphens w:val="0"/>
        <w:spacing w:line="360" w:lineRule="auto"/>
        <w:ind w:left="0" w:firstLine="0"/>
        <w:jc w:val="both"/>
        <w:rPr>
          <w:snapToGrid w:val="0"/>
          <w:sz w:val="28"/>
          <w:szCs w:val="28"/>
        </w:rPr>
      </w:pPr>
      <w:r>
        <w:rPr>
          <w:sz w:val="28"/>
          <w:szCs w:val="28"/>
        </w:rPr>
        <w:lastRenderedPageBreak/>
        <w:t>Здравомыслова Е., Темкина А.. Социология гендера // Введение в гендерные исследования: В 2 т./ ХЦГИ.- Санкт-Перебург: Алетейя. – 2001. - часть 1. – C. 147-173.</w:t>
      </w:r>
    </w:p>
    <w:p w:rsidR="00524B7B" w:rsidRDefault="00524B7B" w:rsidP="00897088">
      <w:pPr>
        <w:pStyle w:val="afffffffc"/>
        <w:numPr>
          <w:ilvl w:val="0"/>
          <w:numId w:val="62"/>
        </w:numPr>
        <w:tabs>
          <w:tab w:val="clear" w:pos="1080"/>
          <w:tab w:val="left" w:pos="0"/>
        </w:tabs>
        <w:suppressAutoHyphens w:val="0"/>
        <w:spacing w:after="0" w:line="360" w:lineRule="auto"/>
        <w:ind w:left="0" w:firstLine="0"/>
        <w:jc w:val="both"/>
        <w:rPr>
          <w:szCs w:val="28"/>
        </w:rPr>
      </w:pPr>
      <w:r>
        <w:rPr>
          <w:szCs w:val="28"/>
        </w:rPr>
        <w:t>Иссерс О.С. Коммуникативные стратегии и тактики русской речи. – М.: УРСС, 2002. –284 с.</w:t>
      </w:r>
    </w:p>
    <w:p w:rsidR="00524B7B" w:rsidRDefault="00524B7B" w:rsidP="00897088">
      <w:pPr>
        <w:pStyle w:val="34"/>
        <w:widowControl/>
        <w:numPr>
          <w:ilvl w:val="0"/>
          <w:numId w:val="62"/>
        </w:numPr>
        <w:tabs>
          <w:tab w:val="clear" w:pos="1080"/>
          <w:tab w:val="left" w:pos="0"/>
        </w:tabs>
        <w:spacing w:line="360" w:lineRule="auto"/>
        <w:ind w:left="0" w:firstLine="0"/>
        <w:jc w:val="both"/>
        <w:rPr>
          <w:i/>
          <w:iCs/>
          <w:sz w:val="28"/>
          <w:szCs w:val="28"/>
        </w:rPr>
      </w:pPr>
      <w:r>
        <w:rPr>
          <w:i/>
          <w:iCs/>
          <w:sz w:val="28"/>
          <w:szCs w:val="28"/>
        </w:rPr>
        <w:t xml:space="preserve">Караулов Ю.Н. Русский язык и языковая личность. – М.: Высшая школа, 1987. – 290 с. </w:t>
      </w:r>
    </w:p>
    <w:p w:rsidR="00524B7B" w:rsidRDefault="00524B7B" w:rsidP="00897088">
      <w:pPr>
        <w:numPr>
          <w:ilvl w:val="0"/>
          <w:numId w:val="62"/>
        </w:numPr>
        <w:tabs>
          <w:tab w:val="clear" w:pos="1080"/>
          <w:tab w:val="left" w:pos="0"/>
        </w:tabs>
        <w:suppressAutoHyphens w:val="0"/>
        <w:spacing w:line="360" w:lineRule="auto"/>
        <w:ind w:left="0" w:firstLine="0"/>
        <w:jc w:val="both"/>
        <w:rPr>
          <w:sz w:val="28"/>
          <w:szCs w:val="28"/>
        </w:rPr>
      </w:pPr>
      <w:r>
        <w:rPr>
          <w:sz w:val="28"/>
          <w:szCs w:val="28"/>
        </w:rPr>
        <w:t>Кирилина А.В. Гендер: лингвистические аспекты. – М.: Институт социологии РАН, 1999. –189 с.</w:t>
      </w:r>
    </w:p>
    <w:p w:rsidR="00524B7B" w:rsidRDefault="00524B7B" w:rsidP="00897088">
      <w:pPr>
        <w:pStyle w:val="afffffffc"/>
        <w:numPr>
          <w:ilvl w:val="0"/>
          <w:numId w:val="62"/>
        </w:numPr>
        <w:tabs>
          <w:tab w:val="clear" w:pos="1080"/>
          <w:tab w:val="left" w:pos="0"/>
        </w:tabs>
        <w:suppressAutoHyphens w:val="0"/>
        <w:spacing w:after="0" w:line="360" w:lineRule="auto"/>
        <w:ind w:left="0" w:firstLine="0"/>
        <w:rPr>
          <w:szCs w:val="28"/>
        </w:rPr>
      </w:pPr>
      <w:r>
        <w:rPr>
          <w:szCs w:val="28"/>
        </w:rPr>
        <w:t>Кириллов В.И., Старченко А.А. Логика. – М.: Наука, 1995. – 367 с.</w:t>
      </w:r>
    </w:p>
    <w:p w:rsidR="00524B7B" w:rsidRDefault="00524B7B" w:rsidP="00897088">
      <w:pPr>
        <w:pStyle w:val="afffffffc"/>
        <w:numPr>
          <w:ilvl w:val="0"/>
          <w:numId w:val="62"/>
        </w:numPr>
        <w:tabs>
          <w:tab w:val="clear" w:pos="1080"/>
          <w:tab w:val="left" w:pos="0"/>
        </w:tabs>
        <w:suppressAutoHyphens w:val="0"/>
        <w:spacing w:after="0" w:line="360" w:lineRule="auto"/>
        <w:ind w:left="0" w:firstLine="0"/>
        <w:rPr>
          <w:szCs w:val="28"/>
        </w:rPr>
      </w:pPr>
      <w:r>
        <w:rPr>
          <w:szCs w:val="28"/>
        </w:rPr>
        <w:t>Колшанский Г.В. Контекстная семантика. – М.: Наука, 1980. – 276 с.</w:t>
      </w:r>
    </w:p>
    <w:p w:rsidR="00524B7B" w:rsidRDefault="00524B7B" w:rsidP="00897088">
      <w:pPr>
        <w:pStyle w:val="2ffffc"/>
        <w:numPr>
          <w:ilvl w:val="0"/>
          <w:numId w:val="62"/>
        </w:numPr>
        <w:tabs>
          <w:tab w:val="clear" w:pos="1080"/>
          <w:tab w:val="left" w:pos="0"/>
        </w:tabs>
        <w:suppressAutoHyphens w:val="0"/>
        <w:spacing w:after="0" w:line="360" w:lineRule="auto"/>
        <w:ind w:left="0" w:firstLine="0"/>
        <w:jc w:val="both"/>
        <w:rPr>
          <w:sz w:val="28"/>
          <w:szCs w:val="28"/>
        </w:rPr>
      </w:pPr>
      <w:r>
        <w:rPr>
          <w:sz w:val="28"/>
          <w:szCs w:val="28"/>
        </w:rPr>
        <w:t>Костикова И.В. Введение в гендерные исследования. – М.: Изд-во Московского университета, 2000. – 219 с.</w:t>
      </w:r>
    </w:p>
    <w:p w:rsidR="00524B7B" w:rsidRDefault="00524B7B" w:rsidP="00897088">
      <w:pPr>
        <w:pStyle w:val="2ffffc"/>
        <w:numPr>
          <w:ilvl w:val="0"/>
          <w:numId w:val="62"/>
        </w:numPr>
        <w:tabs>
          <w:tab w:val="clear" w:pos="1080"/>
          <w:tab w:val="left" w:pos="0"/>
        </w:tabs>
        <w:suppressAutoHyphens w:val="0"/>
        <w:spacing w:after="0" w:line="360" w:lineRule="auto"/>
        <w:ind w:left="0" w:firstLine="0"/>
        <w:jc w:val="both"/>
        <w:rPr>
          <w:sz w:val="28"/>
          <w:szCs w:val="28"/>
        </w:rPr>
      </w:pPr>
      <w:r>
        <w:rPr>
          <w:sz w:val="28"/>
          <w:szCs w:val="28"/>
        </w:rPr>
        <w:t>Кубрякова Е.С. Эволюция лингвистических идей во II половине ХХ века // Язык и наука конца ХХ века. – М.: Российский гуманитарный университет, 1995 – 407 с.</w:t>
      </w:r>
    </w:p>
    <w:p w:rsidR="00524B7B" w:rsidRDefault="00524B7B" w:rsidP="00897088">
      <w:pPr>
        <w:numPr>
          <w:ilvl w:val="0"/>
          <w:numId w:val="62"/>
        </w:numPr>
        <w:tabs>
          <w:tab w:val="clear" w:pos="1080"/>
          <w:tab w:val="left" w:pos="0"/>
        </w:tabs>
        <w:suppressAutoHyphens w:val="0"/>
        <w:spacing w:line="360" w:lineRule="auto"/>
        <w:ind w:left="0" w:firstLine="0"/>
        <w:jc w:val="both"/>
        <w:rPr>
          <w:sz w:val="28"/>
          <w:szCs w:val="28"/>
        </w:rPr>
      </w:pPr>
      <w:r>
        <w:rPr>
          <w:sz w:val="28"/>
          <w:szCs w:val="28"/>
        </w:rPr>
        <w:t>Леонтьев А.Н. Деятельность. Сознание. Личность. – М.: Высшая школа, 1977 – 398 с.</w:t>
      </w:r>
    </w:p>
    <w:p w:rsidR="00524B7B" w:rsidRDefault="00524B7B" w:rsidP="00897088">
      <w:pPr>
        <w:pStyle w:val="2ffffc"/>
        <w:numPr>
          <w:ilvl w:val="0"/>
          <w:numId w:val="62"/>
        </w:numPr>
        <w:tabs>
          <w:tab w:val="clear" w:pos="1080"/>
          <w:tab w:val="left" w:pos="0"/>
        </w:tabs>
        <w:suppressAutoHyphens w:val="0"/>
        <w:spacing w:after="0" w:line="360" w:lineRule="auto"/>
        <w:ind w:left="0" w:firstLine="0"/>
        <w:jc w:val="both"/>
        <w:rPr>
          <w:sz w:val="28"/>
          <w:szCs w:val="28"/>
        </w:rPr>
      </w:pPr>
      <w:r>
        <w:rPr>
          <w:sz w:val="28"/>
          <w:szCs w:val="28"/>
        </w:rPr>
        <w:t>Леонтьев А.Н. Мотивы, эмоции, личность. // Психология личности. Тексты. – М.: Высшая школа, 1982. - С. 71-81.</w:t>
      </w:r>
    </w:p>
    <w:p w:rsidR="00524B7B" w:rsidRDefault="00524B7B" w:rsidP="00897088">
      <w:pPr>
        <w:pStyle w:val="affffffffffffff7"/>
        <w:numPr>
          <w:ilvl w:val="0"/>
          <w:numId w:val="62"/>
        </w:numPr>
        <w:tabs>
          <w:tab w:val="clear" w:pos="1080"/>
          <w:tab w:val="left" w:pos="0"/>
        </w:tabs>
        <w:suppressAutoHyphens w:val="0"/>
        <w:overflowPunct/>
        <w:autoSpaceDE/>
        <w:spacing w:line="360" w:lineRule="auto"/>
        <w:ind w:left="0" w:firstLine="0"/>
        <w:jc w:val="both"/>
        <w:textAlignment w:val="auto"/>
      </w:pPr>
      <w:r>
        <w:t xml:space="preserve">Мартынюк </w:t>
      </w:r>
      <w:proofErr w:type="gramStart"/>
      <w:r>
        <w:t>А.П.,</w:t>
      </w:r>
      <w:proofErr w:type="gramEnd"/>
      <w:r>
        <w:t xml:space="preserve"> Пищикова Е.В. Формирование коммуникативных стратегий полов // Вісник Харківського державного університету. – 1998. - № 406. - С. 95-100.</w:t>
      </w:r>
    </w:p>
    <w:p w:rsidR="00524B7B" w:rsidRDefault="00524B7B" w:rsidP="00897088">
      <w:pPr>
        <w:pStyle w:val="affffffffffffff7"/>
        <w:numPr>
          <w:ilvl w:val="0"/>
          <w:numId w:val="62"/>
        </w:numPr>
        <w:tabs>
          <w:tab w:val="clear" w:pos="1080"/>
          <w:tab w:val="left" w:pos="0"/>
        </w:tabs>
        <w:suppressAutoHyphens w:val="0"/>
        <w:overflowPunct/>
        <w:autoSpaceDE/>
        <w:spacing w:line="360" w:lineRule="auto"/>
        <w:ind w:left="0" w:firstLine="0"/>
        <w:jc w:val="both"/>
        <w:textAlignment w:val="auto"/>
      </w:pPr>
      <w:r>
        <w:t xml:space="preserve">Мартинюк </w:t>
      </w:r>
      <w:proofErr w:type="gramStart"/>
      <w:r>
        <w:t>А.П.,</w:t>
      </w:r>
      <w:proofErr w:type="gramEnd"/>
      <w:r>
        <w:t xml:space="preserve"> Піщікова К.В. Гендерні комунікативні стратегії в дискусії // Вісник Харківського державного університету. – 1999. - № 424. - С. 81-85.</w:t>
      </w:r>
    </w:p>
    <w:p w:rsidR="00524B7B" w:rsidRDefault="00524B7B" w:rsidP="00897088">
      <w:pPr>
        <w:pStyle w:val="affffffffffffff7"/>
        <w:numPr>
          <w:ilvl w:val="0"/>
          <w:numId w:val="62"/>
        </w:numPr>
        <w:tabs>
          <w:tab w:val="clear" w:pos="1080"/>
          <w:tab w:val="left" w:pos="0"/>
        </w:tabs>
        <w:suppressAutoHyphens w:val="0"/>
        <w:overflowPunct/>
        <w:autoSpaceDE/>
        <w:spacing w:line="360" w:lineRule="auto"/>
        <w:ind w:left="0" w:firstLine="0"/>
        <w:jc w:val="both"/>
        <w:textAlignment w:val="auto"/>
      </w:pPr>
      <w:r>
        <w:t>Мартынюк А.П., Пищикова Е.В. Сравнительный анализ гендерной стратегической ориентации (на материале английского и русского языка) // Вісник Харківського державного університету. – 1999. - № 435. - С. 91-97.</w:t>
      </w:r>
    </w:p>
    <w:p w:rsidR="00524B7B" w:rsidRDefault="00524B7B" w:rsidP="00897088">
      <w:pPr>
        <w:numPr>
          <w:ilvl w:val="0"/>
          <w:numId w:val="62"/>
        </w:numPr>
        <w:tabs>
          <w:tab w:val="clear" w:pos="1080"/>
          <w:tab w:val="left" w:pos="0"/>
        </w:tabs>
        <w:suppressAutoHyphens w:val="0"/>
        <w:spacing w:line="360" w:lineRule="auto"/>
        <w:ind w:left="0" w:firstLine="0"/>
        <w:jc w:val="both"/>
        <w:rPr>
          <w:sz w:val="28"/>
          <w:szCs w:val="28"/>
        </w:rPr>
      </w:pPr>
      <w:r>
        <w:rPr>
          <w:sz w:val="28"/>
          <w:szCs w:val="28"/>
        </w:rPr>
        <w:t>Падучева Е.В. Высказывание и его соотнесенность с действительностью. -  М.: Высшая школа, 1985. – 292 с.</w:t>
      </w:r>
    </w:p>
    <w:p w:rsidR="00524B7B" w:rsidRDefault="00524B7B" w:rsidP="00897088">
      <w:pPr>
        <w:pStyle w:val="affffffffffffff7"/>
        <w:numPr>
          <w:ilvl w:val="0"/>
          <w:numId w:val="62"/>
        </w:numPr>
        <w:tabs>
          <w:tab w:val="clear" w:pos="1080"/>
          <w:tab w:val="left" w:pos="0"/>
        </w:tabs>
        <w:suppressAutoHyphens w:val="0"/>
        <w:overflowPunct/>
        <w:autoSpaceDE/>
        <w:spacing w:line="360" w:lineRule="auto"/>
        <w:ind w:left="0" w:firstLine="0"/>
        <w:jc w:val="both"/>
        <w:textAlignment w:val="auto"/>
      </w:pPr>
      <w:r>
        <w:lastRenderedPageBreak/>
        <w:t>Пищикова Е.В. Гендерные аспекты эксплицитного доминирования в дискуссии // Вестник Международного славянского университета (г.Харьков). – 2001. - Т.4, № 6. - C. 11-15.</w:t>
      </w:r>
    </w:p>
    <w:p w:rsidR="00524B7B" w:rsidRDefault="00524B7B" w:rsidP="00897088">
      <w:pPr>
        <w:pStyle w:val="affffffffffffff7"/>
        <w:numPr>
          <w:ilvl w:val="0"/>
          <w:numId w:val="62"/>
        </w:numPr>
        <w:tabs>
          <w:tab w:val="clear" w:pos="1080"/>
          <w:tab w:val="left" w:pos="0"/>
        </w:tabs>
        <w:suppressAutoHyphens w:val="0"/>
        <w:overflowPunct/>
        <w:autoSpaceDE/>
        <w:spacing w:line="360" w:lineRule="auto"/>
        <w:ind w:left="0" w:firstLine="0"/>
        <w:jc w:val="both"/>
        <w:textAlignment w:val="auto"/>
      </w:pPr>
      <w:r>
        <w:t>Пищикова Е.В. Статусные аспекты гендера в дискуссии //  Труды Второй междунар. конф. «Гендер: язык, культура, коммуникация». – Москва:  МГЛУ. - 2001. – C. 87- 88.</w:t>
      </w:r>
    </w:p>
    <w:p w:rsidR="00524B7B" w:rsidRDefault="00524B7B" w:rsidP="00897088">
      <w:pPr>
        <w:pStyle w:val="affffffffffffff7"/>
        <w:numPr>
          <w:ilvl w:val="0"/>
          <w:numId w:val="62"/>
        </w:numPr>
        <w:tabs>
          <w:tab w:val="clear" w:pos="1080"/>
          <w:tab w:val="left" w:pos="0"/>
        </w:tabs>
        <w:suppressAutoHyphens w:val="0"/>
        <w:overflowPunct/>
        <w:autoSpaceDE/>
        <w:spacing w:line="360" w:lineRule="auto"/>
        <w:ind w:left="0" w:firstLine="0"/>
        <w:jc w:val="both"/>
        <w:textAlignment w:val="auto"/>
      </w:pPr>
      <w:r>
        <w:t xml:space="preserve">Пищикова Е.В. Теоретико-методологические особенности анализа речи // Вестник Международного славянского университета (г.Харьков). – 2002. - Т.5, № 1. - C. 6-8. </w:t>
      </w:r>
    </w:p>
    <w:p w:rsidR="00524B7B" w:rsidRDefault="00524B7B" w:rsidP="00897088">
      <w:pPr>
        <w:pStyle w:val="affffffffffffff7"/>
        <w:numPr>
          <w:ilvl w:val="0"/>
          <w:numId w:val="62"/>
        </w:numPr>
        <w:tabs>
          <w:tab w:val="clear" w:pos="1080"/>
          <w:tab w:val="left" w:pos="0"/>
        </w:tabs>
        <w:suppressAutoHyphens w:val="0"/>
        <w:overflowPunct/>
        <w:autoSpaceDE/>
        <w:spacing w:line="360" w:lineRule="auto"/>
        <w:ind w:left="0" w:firstLine="0"/>
        <w:jc w:val="both"/>
        <w:textAlignment w:val="auto"/>
      </w:pPr>
      <w:r>
        <w:t>Пищикова Е.В. Опыт применения синергетического подхода к разработке модели анализа речевого взаимодействия // Вісник Харківського державного університету. – 2002. - № 567. - С. 302-306.</w:t>
      </w:r>
    </w:p>
    <w:p w:rsidR="00524B7B" w:rsidRDefault="00524B7B" w:rsidP="00897088">
      <w:pPr>
        <w:numPr>
          <w:ilvl w:val="0"/>
          <w:numId w:val="62"/>
        </w:numPr>
        <w:tabs>
          <w:tab w:val="clear" w:pos="1080"/>
          <w:tab w:val="left" w:pos="0"/>
        </w:tabs>
        <w:suppressAutoHyphens w:val="0"/>
        <w:spacing w:line="360" w:lineRule="auto"/>
        <w:ind w:left="0" w:firstLine="0"/>
        <w:jc w:val="both"/>
        <w:rPr>
          <w:sz w:val="28"/>
          <w:szCs w:val="28"/>
        </w:rPr>
      </w:pPr>
      <w:r>
        <w:rPr>
          <w:sz w:val="28"/>
          <w:szCs w:val="28"/>
        </w:rPr>
        <w:t>Потебня А.А. Теоретическая поэтика. – М.: Высшая школа, 1990 – 423 с.</w:t>
      </w:r>
    </w:p>
    <w:p w:rsidR="00524B7B" w:rsidRDefault="00524B7B" w:rsidP="00897088">
      <w:pPr>
        <w:numPr>
          <w:ilvl w:val="0"/>
          <w:numId w:val="62"/>
        </w:numPr>
        <w:tabs>
          <w:tab w:val="clear" w:pos="1080"/>
          <w:tab w:val="left" w:pos="0"/>
        </w:tabs>
        <w:suppressAutoHyphens w:val="0"/>
        <w:spacing w:line="360" w:lineRule="auto"/>
        <w:ind w:left="0" w:firstLine="0"/>
        <w:jc w:val="both"/>
        <w:rPr>
          <w:sz w:val="28"/>
          <w:szCs w:val="28"/>
        </w:rPr>
      </w:pPr>
      <w:r>
        <w:rPr>
          <w:sz w:val="28"/>
          <w:szCs w:val="28"/>
        </w:rPr>
        <w:t>Почепцов О.Г. Коммуникативные аспекты семантики. – К.: Вища школа, 1987 – 212 с.</w:t>
      </w:r>
    </w:p>
    <w:p w:rsidR="00524B7B" w:rsidRDefault="00524B7B" w:rsidP="00897088">
      <w:pPr>
        <w:pStyle w:val="affffffffffffff7"/>
        <w:numPr>
          <w:ilvl w:val="0"/>
          <w:numId w:val="62"/>
        </w:numPr>
        <w:tabs>
          <w:tab w:val="clear" w:pos="1080"/>
          <w:tab w:val="left" w:pos="0"/>
        </w:tabs>
        <w:suppressAutoHyphens w:val="0"/>
        <w:overflowPunct/>
        <w:autoSpaceDE/>
        <w:spacing w:line="360" w:lineRule="auto"/>
        <w:ind w:left="0" w:firstLine="0"/>
        <w:jc w:val="both"/>
        <w:textAlignment w:val="auto"/>
      </w:pPr>
      <w:r>
        <w:t>Почепцов О.Г. Основы прагматического описания предложения. – К.: Вища школа, 1986. - 115 с.</w:t>
      </w:r>
    </w:p>
    <w:p w:rsidR="00524B7B" w:rsidRDefault="00524B7B" w:rsidP="00897088">
      <w:pPr>
        <w:pStyle w:val="affffffffffffff7"/>
        <w:numPr>
          <w:ilvl w:val="0"/>
          <w:numId w:val="62"/>
        </w:numPr>
        <w:tabs>
          <w:tab w:val="clear" w:pos="1080"/>
          <w:tab w:val="left" w:pos="0"/>
        </w:tabs>
        <w:suppressAutoHyphens w:val="0"/>
        <w:overflowPunct/>
        <w:autoSpaceDE/>
        <w:spacing w:line="360" w:lineRule="auto"/>
        <w:ind w:left="0" w:firstLine="0"/>
        <w:jc w:val="both"/>
        <w:textAlignment w:val="auto"/>
      </w:pPr>
      <w:r>
        <w:t>Пригожин И.Г. Природа, общество и новая рациональность. В поисках нового миропонимания // Философия и жизнь. - № 7. – 1991. – С. 34-47.</w:t>
      </w:r>
    </w:p>
    <w:p w:rsidR="00524B7B" w:rsidRDefault="00524B7B" w:rsidP="00897088">
      <w:pPr>
        <w:pStyle w:val="affffffffffffff7"/>
        <w:numPr>
          <w:ilvl w:val="0"/>
          <w:numId w:val="62"/>
        </w:numPr>
        <w:tabs>
          <w:tab w:val="clear" w:pos="1080"/>
          <w:tab w:val="left" w:pos="0"/>
        </w:tabs>
        <w:suppressAutoHyphens w:val="0"/>
        <w:overflowPunct/>
        <w:autoSpaceDE/>
        <w:spacing w:line="360" w:lineRule="auto"/>
        <w:ind w:left="0" w:firstLine="0"/>
        <w:jc w:val="both"/>
        <w:textAlignment w:val="auto"/>
      </w:pPr>
      <w:r>
        <w:t xml:space="preserve">Селиванова Е.А. Когнитивная ономасиология (монография). – К.: Изд-во украинского фитосоциологического центра, 2000. – 248 с. </w:t>
      </w:r>
    </w:p>
    <w:p w:rsidR="00524B7B" w:rsidRDefault="00524B7B" w:rsidP="00897088">
      <w:pPr>
        <w:numPr>
          <w:ilvl w:val="0"/>
          <w:numId w:val="62"/>
        </w:numPr>
        <w:tabs>
          <w:tab w:val="clear" w:pos="1080"/>
          <w:tab w:val="left" w:pos="0"/>
        </w:tabs>
        <w:suppressAutoHyphens w:val="0"/>
        <w:spacing w:line="360" w:lineRule="auto"/>
        <w:ind w:left="0" w:firstLine="0"/>
        <w:jc w:val="both"/>
        <w:rPr>
          <w:sz w:val="28"/>
          <w:szCs w:val="28"/>
        </w:rPr>
      </w:pPr>
      <w:r>
        <w:rPr>
          <w:sz w:val="28"/>
          <w:szCs w:val="28"/>
        </w:rPr>
        <w:t>Сидоров Е.В. Проблемы речевой системности.– М.: Наука, 1987 – 185 с.</w:t>
      </w:r>
    </w:p>
    <w:p w:rsidR="00524B7B" w:rsidRDefault="00524B7B" w:rsidP="00897088">
      <w:pPr>
        <w:pStyle w:val="affffffffffffff7"/>
        <w:numPr>
          <w:ilvl w:val="0"/>
          <w:numId w:val="62"/>
        </w:numPr>
        <w:tabs>
          <w:tab w:val="clear" w:pos="1080"/>
          <w:tab w:val="left" w:pos="0"/>
        </w:tabs>
        <w:suppressAutoHyphens w:val="0"/>
        <w:overflowPunct/>
        <w:autoSpaceDE/>
        <w:spacing w:line="360" w:lineRule="auto"/>
        <w:ind w:left="0" w:firstLine="0"/>
        <w:jc w:val="both"/>
        <w:textAlignment w:val="auto"/>
      </w:pPr>
      <w:r>
        <w:t>Солощук Л.В. О некоторых особенностях интеррогативного диалога // Вісник Харківського державного університету. – 1999. - № 424. - С. 170-174.</w:t>
      </w:r>
    </w:p>
    <w:p w:rsidR="00524B7B" w:rsidRDefault="00524B7B" w:rsidP="00897088">
      <w:pPr>
        <w:numPr>
          <w:ilvl w:val="0"/>
          <w:numId w:val="62"/>
        </w:numPr>
        <w:tabs>
          <w:tab w:val="clear" w:pos="1080"/>
          <w:tab w:val="left" w:pos="0"/>
        </w:tabs>
        <w:suppressAutoHyphens w:val="0"/>
        <w:spacing w:line="360" w:lineRule="auto"/>
        <w:ind w:left="0" w:firstLine="0"/>
        <w:jc w:val="both"/>
        <w:rPr>
          <w:sz w:val="28"/>
          <w:szCs w:val="28"/>
        </w:rPr>
      </w:pPr>
      <w:r>
        <w:rPr>
          <w:sz w:val="28"/>
          <w:szCs w:val="28"/>
        </w:rPr>
        <w:t>Степанов Ю.С. Альтернативный мир, дискурс, факт и принцип причинности // Язык и наука конца 20 в. – М.: Ин-т языкознания РАН, 1995. – С. 35-73.</w:t>
      </w:r>
    </w:p>
    <w:p w:rsidR="00524B7B" w:rsidRDefault="00524B7B" w:rsidP="00897088">
      <w:pPr>
        <w:numPr>
          <w:ilvl w:val="0"/>
          <w:numId w:val="62"/>
        </w:numPr>
        <w:tabs>
          <w:tab w:val="clear" w:pos="1080"/>
          <w:tab w:val="left" w:pos="0"/>
        </w:tabs>
        <w:suppressAutoHyphens w:val="0"/>
        <w:spacing w:line="360" w:lineRule="auto"/>
        <w:ind w:left="0" w:firstLine="0"/>
        <w:jc w:val="both"/>
        <w:rPr>
          <w:sz w:val="28"/>
          <w:szCs w:val="28"/>
        </w:rPr>
      </w:pPr>
      <w:r>
        <w:rPr>
          <w:sz w:val="28"/>
          <w:szCs w:val="28"/>
        </w:rPr>
        <w:t xml:space="preserve">Сухих С.А. Речевые интеракции и стратегии // Языковое общение и его единицы: Межвуз. сб. научн. Тр. – Калинин: Калининградский гос. Ун-т. – 1986. – С. 71-77. </w:t>
      </w:r>
    </w:p>
    <w:p w:rsidR="00524B7B" w:rsidRDefault="00524B7B" w:rsidP="00897088">
      <w:pPr>
        <w:numPr>
          <w:ilvl w:val="0"/>
          <w:numId w:val="62"/>
        </w:numPr>
        <w:tabs>
          <w:tab w:val="clear" w:pos="1080"/>
          <w:tab w:val="left" w:pos="0"/>
        </w:tabs>
        <w:suppressAutoHyphens w:val="0"/>
        <w:spacing w:line="360" w:lineRule="auto"/>
        <w:ind w:left="0" w:firstLine="0"/>
        <w:jc w:val="both"/>
        <w:rPr>
          <w:sz w:val="28"/>
          <w:szCs w:val="28"/>
        </w:rPr>
      </w:pPr>
      <w:r>
        <w:rPr>
          <w:sz w:val="28"/>
          <w:szCs w:val="28"/>
        </w:rPr>
        <w:lastRenderedPageBreak/>
        <w:t xml:space="preserve">Тарасова Е.В. Когнитивные основания системной организации речи // </w:t>
      </w:r>
      <w:proofErr w:type="gramStart"/>
      <w:r>
        <w:rPr>
          <w:sz w:val="28"/>
          <w:szCs w:val="28"/>
        </w:rPr>
        <w:t>В</w:t>
      </w:r>
      <w:proofErr w:type="gramEnd"/>
      <w:r>
        <w:rPr>
          <w:sz w:val="28"/>
          <w:szCs w:val="28"/>
        </w:rPr>
        <w:t>існик Харківського державного університету. – 1999. - № 424. - С. 174-183.</w:t>
      </w:r>
    </w:p>
    <w:p w:rsidR="00524B7B" w:rsidRDefault="00524B7B" w:rsidP="00897088">
      <w:pPr>
        <w:pStyle w:val="affffffffffffff7"/>
        <w:numPr>
          <w:ilvl w:val="0"/>
          <w:numId w:val="62"/>
        </w:numPr>
        <w:tabs>
          <w:tab w:val="clear" w:pos="1080"/>
          <w:tab w:val="left" w:pos="0"/>
        </w:tabs>
        <w:suppressAutoHyphens w:val="0"/>
        <w:overflowPunct/>
        <w:autoSpaceDE/>
        <w:spacing w:line="360" w:lineRule="auto"/>
        <w:ind w:left="0" w:firstLine="0"/>
        <w:jc w:val="both"/>
        <w:textAlignment w:val="auto"/>
      </w:pPr>
      <w:r>
        <w:t>Тарасова Е.В. Речевая системность в терминах лингвопрагматики // Вісник Харківського національного університету ім. В.Н.Каразіна,  Іноземна філологія на межі тисячоліть. – 2000. - № 471. - С. 273-279.</w:t>
      </w:r>
    </w:p>
    <w:p w:rsidR="00524B7B" w:rsidRDefault="00524B7B" w:rsidP="00897088">
      <w:pPr>
        <w:pStyle w:val="afffffffc"/>
        <w:numPr>
          <w:ilvl w:val="0"/>
          <w:numId w:val="62"/>
        </w:numPr>
        <w:tabs>
          <w:tab w:val="clear" w:pos="1080"/>
          <w:tab w:val="left" w:pos="0"/>
        </w:tabs>
        <w:suppressAutoHyphens w:val="0"/>
        <w:spacing w:after="0" w:line="360" w:lineRule="auto"/>
        <w:ind w:left="0" w:firstLine="0"/>
        <w:jc w:val="both"/>
        <w:rPr>
          <w:szCs w:val="28"/>
        </w:rPr>
      </w:pPr>
      <w:r>
        <w:rPr>
          <w:szCs w:val="28"/>
        </w:rPr>
        <w:t xml:space="preserve">Тарасова Е.В. Синергетические тенденции в современной лингвистике // </w:t>
      </w:r>
      <w:proofErr w:type="gramStart"/>
      <w:r>
        <w:rPr>
          <w:szCs w:val="28"/>
        </w:rPr>
        <w:t>В</w:t>
      </w:r>
      <w:proofErr w:type="gramEnd"/>
      <w:r>
        <w:rPr>
          <w:szCs w:val="28"/>
        </w:rPr>
        <w:t xml:space="preserve">існик Харківського державного університету. – 2000. - № 500. – С. 3-9. </w:t>
      </w:r>
    </w:p>
    <w:p w:rsidR="00524B7B" w:rsidRDefault="00524B7B" w:rsidP="00897088">
      <w:pPr>
        <w:pStyle w:val="afffffffc"/>
        <w:numPr>
          <w:ilvl w:val="0"/>
          <w:numId w:val="62"/>
        </w:numPr>
        <w:tabs>
          <w:tab w:val="clear" w:pos="1080"/>
          <w:tab w:val="left" w:pos="0"/>
        </w:tabs>
        <w:suppressAutoHyphens w:val="0"/>
        <w:spacing w:after="0" w:line="360" w:lineRule="auto"/>
        <w:ind w:left="0" w:firstLine="0"/>
        <w:jc w:val="both"/>
        <w:rPr>
          <w:szCs w:val="28"/>
        </w:rPr>
      </w:pPr>
      <w:r>
        <w:rPr>
          <w:szCs w:val="28"/>
        </w:rPr>
        <w:t xml:space="preserve">Тураева З.Я. Лингвистика текста и категория модальности // Вопросы языкознания. – 1994. - № 2 – С. 102-110. </w:t>
      </w:r>
    </w:p>
    <w:p w:rsidR="00524B7B" w:rsidRDefault="00524B7B" w:rsidP="00897088">
      <w:pPr>
        <w:numPr>
          <w:ilvl w:val="0"/>
          <w:numId w:val="62"/>
        </w:numPr>
        <w:tabs>
          <w:tab w:val="clear" w:pos="1080"/>
          <w:tab w:val="left" w:pos="0"/>
        </w:tabs>
        <w:suppressAutoHyphens w:val="0"/>
        <w:spacing w:line="360" w:lineRule="auto"/>
        <w:ind w:left="0" w:firstLine="0"/>
        <w:jc w:val="both"/>
        <w:rPr>
          <w:sz w:val="28"/>
          <w:szCs w:val="28"/>
        </w:rPr>
      </w:pPr>
      <w:r>
        <w:rPr>
          <w:sz w:val="28"/>
          <w:szCs w:val="28"/>
        </w:rPr>
        <w:t xml:space="preserve">Шевченко И.С. К определению понятия дискурса в </w:t>
      </w:r>
      <w:proofErr w:type="gramStart"/>
      <w:r>
        <w:rPr>
          <w:sz w:val="28"/>
          <w:szCs w:val="28"/>
        </w:rPr>
        <w:t>исторической</w:t>
      </w:r>
      <w:proofErr w:type="gramEnd"/>
      <w:r>
        <w:rPr>
          <w:sz w:val="28"/>
          <w:szCs w:val="28"/>
        </w:rPr>
        <w:t xml:space="preserve"> прагмалингвистике // Вісник Харківського державного університету. – 1999. - № 435. - С.150-154. </w:t>
      </w:r>
    </w:p>
    <w:p w:rsidR="00524B7B" w:rsidRDefault="00524B7B" w:rsidP="00897088">
      <w:pPr>
        <w:numPr>
          <w:ilvl w:val="0"/>
          <w:numId w:val="62"/>
        </w:numPr>
        <w:tabs>
          <w:tab w:val="clear" w:pos="1080"/>
          <w:tab w:val="left" w:pos="0"/>
        </w:tabs>
        <w:suppressAutoHyphens w:val="0"/>
        <w:spacing w:line="360" w:lineRule="auto"/>
        <w:ind w:left="0" w:firstLine="0"/>
        <w:jc w:val="both"/>
        <w:rPr>
          <w:sz w:val="28"/>
          <w:szCs w:val="28"/>
        </w:rPr>
      </w:pPr>
      <w:r>
        <w:rPr>
          <w:sz w:val="28"/>
          <w:szCs w:val="28"/>
        </w:rPr>
        <w:t>Ядов В.А., Семенова В.В. Стратегии социологического исследования: Описание, объяснение, понимание социальной реальности. – М.: Добросвет, 1998. – 596 с.</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 xml:space="preserve">Andersen </w:t>
      </w:r>
      <w:proofErr w:type="gramStart"/>
      <w:r w:rsidRPr="009B2696">
        <w:rPr>
          <w:sz w:val="28"/>
          <w:szCs w:val="28"/>
          <w:lang w:val="en-US"/>
        </w:rPr>
        <w:t>M.L..</w:t>
      </w:r>
      <w:proofErr w:type="gramEnd"/>
      <w:r w:rsidRPr="009B2696">
        <w:rPr>
          <w:sz w:val="28"/>
          <w:szCs w:val="28"/>
          <w:lang w:val="en-US"/>
        </w:rPr>
        <w:t xml:space="preserve"> Thinking about women: sociological perspectives on sex and gender. - New York: Macmillan Publishing Company, 1988. - 334 p.</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 xml:space="preserve">Anderson K.J., Leaper </w:t>
      </w:r>
      <w:proofErr w:type="gramStart"/>
      <w:r w:rsidRPr="009B2696">
        <w:rPr>
          <w:sz w:val="28"/>
          <w:szCs w:val="28"/>
          <w:lang w:val="en-US"/>
        </w:rPr>
        <w:t>C..</w:t>
      </w:r>
      <w:proofErr w:type="gramEnd"/>
      <w:r w:rsidRPr="009B2696">
        <w:rPr>
          <w:sz w:val="28"/>
          <w:szCs w:val="28"/>
          <w:lang w:val="en-US"/>
        </w:rPr>
        <w:t xml:space="preserve"> Meta-analysis of gender effects on conversational interruption: who, what, when, where, and how // Sex roles. -  1998. - V. 39(3 /4). - P.225-252. </w:t>
      </w:r>
    </w:p>
    <w:p w:rsidR="00524B7B" w:rsidRPr="009B2696" w:rsidRDefault="00524B7B" w:rsidP="00897088">
      <w:pPr>
        <w:pStyle w:val="afffffffe"/>
        <w:numPr>
          <w:ilvl w:val="0"/>
          <w:numId w:val="62"/>
        </w:numPr>
        <w:tabs>
          <w:tab w:val="clear" w:pos="1080"/>
          <w:tab w:val="left" w:pos="0"/>
        </w:tabs>
        <w:suppressAutoHyphens w:val="0"/>
        <w:spacing w:line="360" w:lineRule="auto"/>
        <w:ind w:left="0" w:firstLine="0"/>
        <w:rPr>
          <w:sz w:val="28"/>
          <w:szCs w:val="28"/>
          <w:lang w:val="en-US"/>
        </w:rPr>
      </w:pPr>
      <w:r w:rsidRPr="009B2696">
        <w:rPr>
          <w:sz w:val="28"/>
          <w:szCs w:val="28"/>
          <w:lang w:val="en-US"/>
        </w:rPr>
        <w:t>Bakhtin M. The Dialogic Imagination. - Austin: University of Texas Press, 1981. – 443 p.</w:t>
      </w:r>
    </w:p>
    <w:p w:rsidR="00524B7B" w:rsidRPr="009B2696" w:rsidRDefault="00524B7B" w:rsidP="00897088">
      <w:pPr>
        <w:pStyle w:val="afffffffe"/>
        <w:numPr>
          <w:ilvl w:val="0"/>
          <w:numId w:val="62"/>
        </w:numPr>
        <w:tabs>
          <w:tab w:val="clear" w:pos="1080"/>
          <w:tab w:val="left" w:pos="0"/>
        </w:tabs>
        <w:suppressAutoHyphens w:val="0"/>
        <w:spacing w:line="360" w:lineRule="auto"/>
        <w:ind w:left="0" w:firstLine="0"/>
        <w:rPr>
          <w:sz w:val="28"/>
          <w:szCs w:val="28"/>
          <w:lang w:val="en-US"/>
        </w:rPr>
      </w:pPr>
      <w:r w:rsidRPr="009B2696">
        <w:rPr>
          <w:sz w:val="28"/>
          <w:szCs w:val="28"/>
          <w:lang w:val="en-US"/>
        </w:rPr>
        <w:t>Bakhtin M. Speech genres and other late essays. - Austin: University of Texas Press, 1986. – 177 p.</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Bauman R., Sherzer J. (</w:t>
      </w:r>
      <w:proofErr w:type="gramStart"/>
      <w:r w:rsidRPr="009B2696">
        <w:rPr>
          <w:sz w:val="28"/>
          <w:szCs w:val="28"/>
          <w:lang w:val="en-US"/>
        </w:rPr>
        <w:t>eds</w:t>
      </w:r>
      <w:proofErr w:type="gramEnd"/>
      <w:r w:rsidRPr="009B2696">
        <w:rPr>
          <w:sz w:val="28"/>
          <w:szCs w:val="28"/>
          <w:lang w:val="en-US"/>
        </w:rPr>
        <w:t xml:space="preserve">) Explorations in the ethnography of speaking. - London: Cambridge University Press, 1974. – 501 p. </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Beauvoir, S de. The Second Sex: trans. from French. - Harmondsworth: Penguin Books, 1972 [1949]. – 762 p.</w:t>
      </w:r>
    </w:p>
    <w:p w:rsidR="00524B7B" w:rsidRDefault="00524B7B" w:rsidP="00897088">
      <w:pPr>
        <w:numPr>
          <w:ilvl w:val="0"/>
          <w:numId w:val="62"/>
        </w:numPr>
        <w:tabs>
          <w:tab w:val="clear" w:pos="1080"/>
          <w:tab w:val="left" w:pos="0"/>
        </w:tabs>
        <w:suppressAutoHyphens w:val="0"/>
        <w:spacing w:line="360" w:lineRule="auto"/>
        <w:ind w:left="0" w:firstLine="0"/>
        <w:jc w:val="both"/>
        <w:rPr>
          <w:sz w:val="28"/>
          <w:szCs w:val="28"/>
        </w:rPr>
      </w:pPr>
      <w:r w:rsidRPr="009B2696">
        <w:rPr>
          <w:sz w:val="28"/>
          <w:szCs w:val="28"/>
          <w:lang w:val="en-US"/>
        </w:rPr>
        <w:t>Bergvall V., Bing J, Freed A. (eds.) Rethinking Language and Gender Research: Theory and Practice</w:t>
      </w:r>
      <w:proofErr w:type="gramStart"/>
      <w:r w:rsidRPr="009B2696">
        <w:rPr>
          <w:sz w:val="28"/>
          <w:szCs w:val="28"/>
          <w:lang w:val="en-US"/>
        </w:rPr>
        <w:t>.-</w:t>
      </w:r>
      <w:proofErr w:type="gramEnd"/>
      <w:r w:rsidRPr="009B2696">
        <w:rPr>
          <w:sz w:val="28"/>
          <w:szCs w:val="28"/>
          <w:lang w:val="en-US"/>
        </w:rPr>
        <w:t xml:space="preserve">  </w:t>
      </w:r>
      <w:r>
        <w:rPr>
          <w:sz w:val="28"/>
          <w:szCs w:val="28"/>
        </w:rPr>
        <w:t>London: Longman, 1996. –303 p.</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lastRenderedPageBreak/>
        <w:t xml:space="preserve">Bertalanffy L. General System Theory. – Washington: George Braziller, 1968. – 369 p. </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 xml:space="preserve">Bohan, J.S. </w:t>
      </w:r>
      <w:proofErr w:type="gramStart"/>
      <w:r w:rsidRPr="009B2696">
        <w:rPr>
          <w:sz w:val="28"/>
          <w:szCs w:val="28"/>
          <w:lang w:val="en-US"/>
        </w:rPr>
        <w:t>Regarding</w:t>
      </w:r>
      <w:proofErr w:type="gramEnd"/>
      <w:r w:rsidRPr="009B2696">
        <w:rPr>
          <w:sz w:val="28"/>
          <w:szCs w:val="28"/>
          <w:lang w:val="en-US"/>
        </w:rPr>
        <w:t xml:space="preserve"> gender: Essentialism, Constructionism and Feminist Psychology // Psychology of women quarterly. – 1993. – V.17. – P. 5-21.</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Bourdieu, P. Language and symbolic power. - Cambridge: Polity Press, 1991. - 302 p.</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 xml:space="preserve">Brooks, </w:t>
      </w:r>
      <w:proofErr w:type="gramStart"/>
      <w:r w:rsidRPr="009B2696">
        <w:rPr>
          <w:sz w:val="28"/>
          <w:szCs w:val="28"/>
          <w:lang w:val="en-US"/>
        </w:rPr>
        <w:t>V.R..</w:t>
      </w:r>
      <w:proofErr w:type="gramEnd"/>
      <w:r w:rsidRPr="009B2696">
        <w:rPr>
          <w:sz w:val="28"/>
          <w:szCs w:val="28"/>
          <w:lang w:val="en-US"/>
        </w:rPr>
        <w:t xml:space="preserve"> Sex Differences in Student Dominance Behaviour in Female and Male Professors’ Classrooms // Sex Roles. -  1982. – V.8. – P. 683-690.</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Brown P, Levinson S. Politeness: Some universals in language usage. - Cambridge: Cambridge University Press, 1987 – 345 p.</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Bucholtz M., Hall K. (</w:t>
      </w:r>
      <w:proofErr w:type="gramStart"/>
      <w:r w:rsidRPr="009B2696">
        <w:rPr>
          <w:sz w:val="28"/>
          <w:szCs w:val="28"/>
          <w:lang w:val="en-US"/>
        </w:rPr>
        <w:t>eds</w:t>
      </w:r>
      <w:proofErr w:type="gramEnd"/>
      <w:r w:rsidRPr="009B2696">
        <w:rPr>
          <w:sz w:val="28"/>
          <w:szCs w:val="28"/>
          <w:lang w:val="en-US"/>
        </w:rPr>
        <w:t>) Gender Articulated: Language and the Socially Constructed Self. – N.Y.: Routledge, 1995. – 358 p.</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Bucholtz M. Black Feminist Theory and African American Women's Linguistic Practice // Rethinking Language and Gender Research: Theory and Practice. -  London: Longman. - 1996. – P. 267-290.</w:t>
      </w:r>
    </w:p>
    <w:p w:rsidR="00524B7B" w:rsidRDefault="00524B7B" w:rsidP="00897088">
      <w:pPr>
        <w:numPr>
          <w:ilvl w:val="0"/>
          <w:numId w:val="62"/>
        </w:numPr>
        <w:tabs>
          <w:tab w:val="clear" w:pos="1080"/>
          <w:tab w:val="left" w:pos="0"/>
        </w:tabs>
        <w:suppressAutoHyphens w:val="0"/>
        <w:spacing w:line="360" w:lineRule="auto"/>
        <w:ind w:left="0" w:firstLine="0"/>
        <w:jc w:val="both"/>
        <w:rPr>
          <w:sz w:val="28"/>
          <w:szCs w:val="28"/>
        </w:rPr>
      </w:pPr>
      <w:r w:rsidRPr="009B2696">
        <w:rPr>
          <w:sz w:val="28"/>
          <w:szCs w:val="28"/>
          <w:lang w:val="en-US"/>
        </w:rPr>
        <w:t xml:space="preserve">Bucholtz M., Liang C.A., Sutton </w:t>
      </w:r>
      <w:proofErr w:type="gramStart"/>
      <w:r w:rsidRPr="009B2696">
        <w:rPr>
          <w:sz w:val="28"/>
          <w:szCs w:val="28"/>
          <w:lang w:val="en-US"/>
        </w:rPr>
        <w:t>L..</w:t>
      </w:r>
      <w:proofErr w:type="gramEnd"/>
      <w:r w:rsidRPr="009B2696">
        <w:rPr>
          <w:sz w:val="28"/>
          <w:szCs w:val="28"/>
          <w:lang w:val="en-US"/>
        </w:rPr>
        <w:t xml:space="preserve"> (eds.) Reinventing Identities: The Gendered Self in Discourse</w:t>
      </w:r>
      <w:proofErr w:type="gramStart"/>
      <w:r w:rsidRPr="009B2696">
        <w:rPr>
          <w:sz w:val="28"/>
          <w:szCs w:val="28"/>
          <w:lang w:val="en-US"/>
        </w:rPr>
        <w:t>.-</w:t>
      </w:r>
      <w:proofErr w:type="gramEnd"/>
      <w:r w:rsidRPr="009B2696">
        <w:rPr>
          <w:sz w:val="28"/>
          <w:szCs w:val="28"/>
          <w:lang w:val="en-US"/>
        </w:rPr>
        <w:t xml:space="preserve"> </w:t>
      </w:r>
      <w:r>
        <w:rPr>
          <w:sz w:val="28"/>
          <w:szCs w:val="28"/>
        </w:rPr>
        <w:t xml:space="preserve">Oxford: Oxford University Press, 1999. – 292 p. </w:t>
      </w:r>
    </w:p>
    <w:p w:rsidR="00524B7B" w:rsidRDefault="00524B7B" w:rsidP="00897088">
      <w:pPr>
        <w:numPr>
          <w:ilvl w:val="0"/>
          <w:numId w:val="62"/>
        </w:numPr>
        <w:tabs>
          <w:tab w:val="clear" w:pos="1080"/>
          <w:tab w:val="left" w:pos="0"/>
        </w:tabs>
        <w:suppressAutoHyphens w:val="0"/>
        <w:spacing w:line="360" w:lineRule="auto"/>
        <w:ind w:left="0" w:firstLine="0"/>
        <w:jc w:val="both"/>
        <w:rPr>
          <w:sz w:val="28"/>
          <w:szCs w:val="28"/>
        </w:rPr>
      </w:pPr>
      <w:r w:rsidRPr="009B2696">
        <w:rPr>
          <w:sz w:val="28"/>
          <w:szCs w:val="28"/>
          <w:lang w:val="en-US"/>
        </w:rPr>
        <w:t xml:space="preserve">Bucholtz M. Gender // Journal of Linguistic Anthropology (special issue: Lexicon for the New Millennium, ed. </w:t>
      </w:r>
      <w:r>
        <w:rPr>
          <w:sz w:val="28"/>
          <w:szCs w:val="28"/>
        </w:rPr>
        <w:t xml:space="preserve">Alessandro Duranti). -  2000. - V. 9(1). – P. 77-80. </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 xml:space="preserve">Bucholtz M. Theories of Discourse as Theories of Gender: Discourse Analysis in Language and Gender Studies // Handbook of Language and Gender. -  Oxford: Basil Blackwell. - 2001. – P. 15-52. </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 xml:space="preserve">Bucholtz M. Reflexivity and Critique in Discourse Analysis // Critique of Anthropology. – 2001. - </w:t>
      </w:r>
      <w:proofErr w:type="gramStart"/>
      <w:r w:rsidRPr="009B2696">
        <w:rPr>
          <w:sz w:val="28"/>
          <w:szCs w:val="28"/>
          <w:lang w:val="en-US"/>
        </w:rPr>
        <w:t>V.21(</w:t>
      </w:r>
      <w:proofErr w:type="gramEnd"/>
      <w:r w:rsidRPr="009B2696">
        <w:rPr>
          <w:sz w:val="28"/>
          <w:szCs w:val="28"/>
          <w:lang w:val="en-US"/>
        </w:rPr>
        <w:t xml:space="preserve">2). – P.168-183. </w:t>
      </w:r>
    </w:p>
    <w:p w:rsidR="00524B7B" w:rsidRPr="009B2696" w:rsidRDefault="00524B7B" w:rsidP="00897088">
      <w:pPr>
        <w:pStyle w:val="2ffffc"/>
        <w:numPr>
          <w:ilvl w:val="0"/>
          <w:numId w:val="62"/>
        </w:numPr>
        <w:tabs>
          <w:tab w:val="clear" w:pos="1080"/>
          <w:tab w:val="left" w:pos="0"/>
        </w:tabs>
        <w:suppressAutoHyphens w:val="0"/>
        <w:spacing w:after="0" w:line="360" w:lineRule="auto"/>
        <w:ind w:left="0" w:firstLine="0"/>
        <w:jc w:val="both"/>
        <w:rPr>
          <w:sz w:val="28"/>
          <w:szCs w:val="28"/>
          <w:lang w:val="en-US"/>
        </w:rPr>
      </w:pPr>
      <w:r w:rsidRPr="009B2696">
        <w:rPr>
          <w:sz w:val="28"/>
          <w:szCs w:val="28"/>
          <w:lang w:val="en-US"/>
        </w:rPr>
        <w:t>Butler J. Gender Trouble, Feminist Theory, and Psychoanalytic Discourse // Feminism/Postmodernism. – NY, London: Routledge, 1990. – P. 324-341.</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Butler J. Performative Acts and Gender Constitution: An Essay in Phenomenology and Feminist Theory // Performing Feminisms. - Baltimore: Johns Hopkins, 1990. –327 p.</w:t>
      </w:r>
    </w:p>
    <w:p w:rsidR="00524B7B" w:rsidRPr="009B2696" w:rsidRDefault="00524B7B" w:rsidP="00897088">
      <w:pPr>
        <w:pStyle w:val="afffffffe"/>
        <w:numPr>
          <w:ilvl w:val="0"/>
          <w:numId w:val="62"/>
        </w:numPr>
        <w:tabs>
          <w:tab w:val="clear" w:pos="1080"/>
          <w:tab w:val="left" w:pos="0"/>
        </w:tabs>
        <w:suppressAutoHyphens w:val="0"/>
        <w:spacing w:line="360" w:lineRule="auto"/>
        <w:ind w:left="0" w:firstLine="0"/>
        <w:rPr>
          <w:sz w:val="28"/>
          <w:szCs w:val="28"/>
          <w:lang w:val="en-US"/>
        </w:rPr>
      </w:pPr>
      <w:r w:rsidRPr="009B2696">
        <w:rPr>
          <w:sz w:val="28"/>
          <w:szCs w:val="28"/>
          <w:lang w:val="en-US"/>
        </w:rPr>
        <w:lastRenderedPageBreak/>
        <w:t>Butler J. Bodies That Matter: On the Discursive Limits of “Sex” // New York and London: Routledge, 1993. –288 p.</w:t>
      </w:r>
    </w:p>
    <w:p w:rsidR="00524B7B" w:rsidRPr="009B2696" w:rsidRDefault="00524B7B" w:rsidP="00897088">
      <w:pPr>
        <w:pStyle w:val="afffffffe"/>
        <w:numPr>
          <w:ilvl w:val="0"/>
          <w:numId w:val="62"/>
        </w:numPr>
        <w:tabs>
          <w:tab w:val="clear" w:pos="1080"/>
          <w:tab w:val="left" w:pos="0"/>
        </w:tabs>
        <w:suppressAutoHyphens w:val="0"/>
        <w:spacing w:line="360" w:lineRule="auto"/>
        <w:ind w:left="0" w:firstLine="0"/>
        <w:rPr>
          <w:sz w:val="28"/>
          <w:szCs w:val="28"/>
          <w:lang w:val="en-US"/>
        </w:rPr>
      </w:pPr>
      <w:r w:rsidRPr="009B2696">
        <w:rPr>
          <w:sz w:val="28"/>
          <w:szCs w:val="28"/>
          <w:lang w:val="en-US"/>
        </w:rPr>
        <w:t xml:space="preserve">Cameron D., Taylor </w:t>
      </w:r>
      <w:proofErr w:type="gramStart"/>
      <w:r w:rsidRPr="009B2696">
        <w:rPr>
          <w:sz w:val="28"/>
          <w:szCs w:val="28"/>
          <w:lang w:val="en-US"/>
        </w:rPr>
        <w:t>T..</w:t>
      </w:r>
      <w:proofErr w:type="gramEnd"/>
      <w:r w:rsidRPr="009B2696">
        <w:rPr>
          <w:sz w:val="28"/>
          <w:szCs w:val="28"/>
          <w:lang w:val="en-US"/>
        </w:rPr>
        <w:t xml:space="preserve">  Analyzing Conversation. – Oxford: Pergamon, </w:t>
      </w:r>
      <w:proofErr w:type="gramStart"/>
      <w:r w:rsidRPr="009B2696">
        <w:rPr>
          <w:sz w:val="28"/>
          <w:szCs w:val="28"/>
          <w:lang w:val="en-US"/>
        </w:rPr>
        <w:t>1987 .</w:t>
      </w:r>
      <w:proofErr w:type="gramEnd"/>
      <w:r w:rsidRPr="009B2696">
        <w:rPr>
          <w:sz w:val="28"/>
          <w:szCs w:val="28"/>
          <w:lang w:val="en-US"/>
        </w:rPr>
        <w:t xml:space="preserve"> – 169 p.</w:t>
      </w:r>
    </w:p>
    <w:p w:rsidR="00524B7B" w:rsidRPr="009B2696" w:rsidRDefault="00524B7B" w:rsidP="00897088">
      <w:pPr>
        <w:pStyle w:val="afffffffe"/>
        <w:numPr>
          <w:ilvl w:val="0"/>
          <w:numId w:val="62"/>
        </w:numPr>
        <w:tabs>
          <w:tab w:val="clear" w:pos="1080"/>
          <w:tab w:val="left" w:pos="0"/>
        </w:tabs>
        <w:suppressAutoHyphens w:val="0"/>
        <w:spacing w:line="360" w:lineRule="auto"/>
        <w:ind w:left="0" w:firstLine="0"/>
        <w:rPr>
          <w:sz w:val="28"/>
          <w:szCs w:val="28"/>
          <w:lang w:val="en-US"/>
        </w:rPr>
      </w:pPr>
      <w:r w:rsidRPr="009B2696">
        <w:rPr>
          <w:sz w:val="28"/>
          <w:szCs w:val="28"/>
          <w:lang w:val="en-US"/>
        </w:rPr>
        <w:t xml:space="preserve">Cameron D., Coates </w:t>
      </w:r>
      <w:proofErr w:type="gramStart"/>
      <w:r w:rsidRPr="009B2696">
        <w:rPr>
          <w:sz w:val="28"/>
          <w:szCs w:val="28"/>
          <w:lang w:val="en-US"/>
        </w:rPr>
        <w:t>J..</w:t>
      </w:r>
      <w:proofErr w:type="gramEnd"/>
      <w:r w:rsidRPr="009B2696">
        <w:rPr>
          <w:sz w:val="28"/>
          <w:szCs w:val="28"/>
          <w:lang w:val="en-US"/>
        </w:rPr>
        <w:t xml:space="preserve"> (eds) Women in their Speech Communities: New Perspectives on Language and Sex. – London: Longman, </w:t>
      </w:r>
      <w:proofErr w:type="gramStart"/>
      <w:r w:rsidRPr="009B2696">
        <w:rPr>
          <w:sz w:val="28"/>
          <w:szCs w:val="28"/>
          <w:lang w:val="en-US"/>
        </w:rPr>
        <w:t>1988 .</w:t>
      </w:r>
      <w:proofErr w:type="gramEnd"/>
      <w:r w:rsidRPr="009B2696">
        <w:rPr>
          <w:sz w:val="28"/>
          <w:szCs w:val="28"/>
          <w:lang w:val="en-US"/>
        </w:rPr>
        <w:t xml:space="preserve"> – 191 p.</w:t>
      </w:r>
    </w:p>
    <w:p w:rsidR="00524B7B" w:rsidRPr="009B2696" w:rsidRDefault="00524B7B" w:rsidP="00897088">
      <w:pPr>
        <w:pStyle w:val="afffffffe"/>
        <w:numPr>
          <w:ilvl w:val="0"/>
          <w:numId w:val="62"/>
        </w:numPr>
        <w:tabs>
          <w:tab w:val="clear" w:pos="1080"/>
          <w:tab w:val="left" w:pos="0"/>
        </w:tabs>
        <w:suppressAutoHyphens w:val="0"/>
        <w:spacing w:line="360" w:lineRule="auto"/>
        <w:ind w:left="0" w:firstLine="0"/>
        <w:rPr>
          <w:sz w:val="28"/>
          <w:szCs w:val="28"/>
          <w:lang w:val="en-US"/>
        </w:rPr>
      </w:pPr>
      <w:r w:rsidRPr="009B2696">
        <w:rPr>
          <w:sz w:val="28"/>
          <w:szCs w:val="28"/>
          <w:lang w:val="en-US"/>
        </w:rPr>
        <w:t xml:space="preserve">Cameron D., McAlinden F., O’Leary </w:t>
      </w:r>
      <w:proofErr w:type="gramStart"/>
      <w:r w:rsidRPr="009B2696">
        <w:rPr>
          <w:sz w:val="28"/>
          <w:szCs w:val="28"/>
          <w:lang w:val="en-US"/>
        </w:rPr>
        <w:t>K..</w:t>
      </w:r>
      <w:proofErr w:type="gramEnd"/>
      <w:r w:rsidRPr="009B2696">
        <w:rPr>
          <w:sz w:val="28"/>
          <w:szCs w:val="28"/>
          <w:lang w:val="en-US"/>
        </w:rPr>
        <w:t xml:space="preserve"> Lakoff in Context: The Social and Linguistic Functions of Tag // Women in their Speech Communities: New Perspectives on Language and Sex. – London: Longman, 1988. - P. - 74-93. </w:t>
      </w:r>
    </w:p>
    <w:p w:rsidR="00524B7B" w:rsidRDefault="00524B7B" w:rsidP="00897088">
      <w:pPr>
        <w:pStyle w:val="afffffffe"/>
        <w:numPr>
          <w:ilvl w:val="0"/>
          <w:numId w:val="62"/>
        </w:numPr>
        <w:tabs>
          <w:tab w:val="clear" w:pos="1080"/>
          <w:tab w:val="left" w:pos="0"/>
        </w:tabs>
        <w:suppressAutoHyphens w:val="0"/>
        <w:spacing w:line="360" w:lineRule="auto"/>
        <w:ind w:left="0" w:firstLine="0"/>
        <w:rPr>
          <w:sz w:val="28"/>
          <w:szCs w:val="28"/>
        </w:rPr>
      </w:pPr>
      <w:r w:rsidRPr="009B2696">
        <w:rPr>
          <w:sz w:val="28"/>
          <w:szCs w:val="28"/>
          <w:lang w:val="en-US"/>
        </w:rPr>
        <w:t xml:space="preserve">Cameron D., Frazer E., Harvey P., Rampton B., Richardson </w:t>
      </w:r>
      <w:proofErr w:type="gramStart"/>
      <w:r w:rsidRPr="009B2696">
        <w:rPr>
          <w:sz w:val="28"/>
          <w:szCs w:val="28"/>
          <w:lang w:val="en-US"/>
        </w:rPr>
        <w:t>K..</w:t>
      </w:r>
      <w:proofErr w:type="gramEnd"/>
      <w:r w:rsidRPr="009B2696">
        <w:rPr>
          <w:sz w:val="28"/>
          <w:szCs w:val="28"/>
          <w:lang w:val="en-US"/>
        </w:rPr>
        <w:t xml:space="preserve"> Researching Language: Issues of Power and Method</w:t>
      </w:r>
      <w:proofErr w:type="gramStart"/>
      <w:r w:rsidRPr="009B2696">
        <w:rPr>
          <w:sz w:val="28"/>
          <w:szCs w:val="28"/>
          <w:lang w:val="en-US"/>
        </w:rPr>
        <w:t>.-</w:t>
      </w:r>
      <w:proofErr w:type="gramEnd"/>
      <w:r w:rsidRPr="009B2696">
        <w:rPr>
          <w:sz w:val="28"/>
          <w:szCs w:val="28"/>
          <w:lang w:val="en-US"/>
        </w:rPr>
        <w:t xml:space="preserve"> </w:t>
      </w:r>
      <w:r>
        <w:rPr>
          <w:sz w:val="28"/>
          <w:szCs w:val="28"/>
        </w:rPr>
        <w:t xml:space="preserve">London: Routledge, 1992 . – 289 p. </w:t>
      </w:r>
    </w:p>
    <w:p w:rsidR="00524B7B" w:rsidRPr="009B2696" w:rsidRDefault="00524B7B" w:rsidP="00897088">
      <w:pPr>
        <w:pStyle w:val="afffffffe"/>
        <w:numPr>
          <w:ilvl w:val="0"/>
          <w:numId w:val="62"/>
        </w:numPr>
        <w:tabs>
          <w:tab w:val="clear" w:pos="1080"/>
          <w:tab w:val="left" w:pos="0"/>
        </w:tabs>
        <w:suppressAutoHyphens w:val="0"/>
        <w:spacing w:line="360" w:lineRule="auto"/>
        <w:ind w:left="0" w:firstLine="0"/>
        <w:rPr>
          <w:sz w:val="28"/>
          <w:szCs w:val="28"/>
          <w:lang w:val="en-US"/>
        </w:rPr>
      </w:pPr>
      <w:r w:rsidRPr="009B2696">
        <w:rPr>
          <w:sz w:val="28"/>
          <w:szCs w:val="28"/>
          <w:lang w:val="en-US"/>
        </w:rPr>
        <w:t xml:space="preserve">Cameron D. Feminism and Linguistic Theory. – Basingstoke: Macmillan, 1992. - 247 p.  </w:t>
      </w:r>
    </w:p>
    <w:p w:rsidR="00524B7B" w:rsidRPr="009B2696" w:rsidRDefault="00524B7B" w:rsidP="00897088">
      <w:pPr>
        <w:pStyle w:val="afffffffe"/>
        <w:numPr>
          <w:ilvl w:val="0"/>
          <w:numId w:val="62"/>
        </w:numPr>
        <w:tabs>
          <w:tab w:val="clear" w:pos="1080"/>
          <w:tab w:val="left" w:pos="0"/>
        </w:tabs>
        <w:suppressAutoHyphens w:val="0"/>
        <w:spacing w:line="360" w:lineRule="auto"/>
        <w:ind w:left="0" w:firstLine="0"/>
        <w:rPr>
          <w:sz w:val="28"/>
          <w:szCs w:val="28"/>
          <w:lang w:val="en-US"/>
        </w:rPr>
      </w:pPr>
      <w:r w:rsidRPr="009B2696">
        <w:rPr>
          <w:sz w:val="28"/>
          <w:szCs w:val="28"/>
          <w:lang w:val="en-US"/>
        </w:rPr>
        <w:t>Cameron D. Verbal Hygiene</w:t>
      </w:r>
      <w:proofErr w:type="gramStart"/>
      <w:r w:rsidRPr="009B2696">
        <w:rPr>
          <w:sz w:val="28"/>
          <w:szCs w:val="28"/>
          <w:lang w:val="en-US"/>
        </w:rPr>
        <w:t>.-</w:t>
      </w:r>
      <w:proofErr w:type="gramEnd"/>
      <w:r w:rsidRPr="009B2696">
        <w:rPr>
          <w:sz w:val="28"/>
          <w:szCs w:val="28"/>
          <w:lang w:val="en-US"/>
        </w:rPr>
        <w:t xml:space="preserve"> London: Routledge, 1995. – 264 p.</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Cameron D. A Feminist Critique of Language. – London, NY: Routledge, 1998. – 368 p.</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Cameron D. Lost in Translation: Non-sexist Language. - London: Longman, 1998. – 382 p.</w:t>
      </w:r>
    </w:p>
    <w:p w:rsidR="00524B7B" w:rsidRPr="009B2696" w:rsidRDefault="00524B7B" w:rsidP="00897088">
      <w:pPr>
        <w:pStyle w:val="afffffffe"/>
        <w:numPr>
          <w:ilvl w:val="0"/>
          <w:numId w:val="62"/>
        </w:numPr>
        <w:tabs>
          <w:tab w:val="clear" w:pos="1080"/>
          <w:tab w:val="left" w:pos="0"/>
        </w:tabs>
        <w:suppressAutoHyphens w:val="0"/>
        <w:spacing w:line="360" w:lineRule="auto"/>
        <w:ind w:left="0" w:firstLine="0"/>
        <w:rPr>
          <w:sz w:val="28"/>
          <w:szCs w:val="28"/>
          <w:lang w:val="en-US"/>
        </w:rPr>
      </w:pPr>
      <w:r w:rsidRPr="009B2696">
        <w:rPr>
          <w:sz w:val="28"/>
          <w:szCs w:val="28"/>
          <w:lang w:val="en-US"/>
        </w:rPr>
        <w:t>Cameron D. “Is there any Ketchup, Vera?</w:t>
      </w:r>
      <w:proofErr w:type="gramStart"/>
      <w:r w:rsidRPr="009B2696">
        <w:rPr>
          <w:sz w:val="28"/>
          <w:szCs w:val="28"/>
          <w:lang w:val="en-US"/>
        </w:rPr>
        <w:t>”:</w:t>
      </w:r>
      <w:proofErr w:type="gramEnd"/>
      <w:r w:rsidRPr="009B2696">
        <w:rPr>
          <w:sz w:val="28"/>
          <w:szCs w:val="28"/>
          <w:lang w:val="en-US"/>
        </w:rPr>
        <w:t xml:space="preserve"> Gender, Power, and Pragmatics // Discourse &amp; Society. – 1998. - </w:t>
      </w:r>
      <w:proofErr w:type="gramStart"/>
      <w:r w:rsidRPr="009B2696">
        <w:rPr>
          <w:sz w:val="28"/>
          <w:szCs w:val="28"/>
          <w:lang w:val="en-US"/>
        </w:rPr>
        <w:t>Vol.9(</w:t>
      </w:r>
      <w:proofErr w:type="gramEnd"/>
      <w:r w:rsidRPr="009B2696">
        <w:rPr>
          <w:sz w:val="28"/>
          <w:szCs w:val="28"/>
          <w:lang w:val="en-US"/>
        </w:rPr>
        <w:t>4). – P. 437-55.</w:t>
      </w:r>
    </w:p>
    <w:p w:rsidR="00524B7B" w:rsidRDefault="00524B7B" w:rsidP="00897088">
      <w:pPr>
        <w:numPr>
          <w:ilvl w:val="0"/>
          <w:numId w:val="62"/>
        </w:numPr>
        <w:tabs>
          <w:tab w:val="clear" w:pos="1080"/>
          <w:tab w:val="left" w:pos="0"/>
        </w:tabs>
        <w:suppressAutoHyphens w:val="0"/>
        <w:spacing w:line="360" w:lineRule="auto"/>
        <w:ind w:left="0" w:firstLine="0"/>
        <w:jc w:val="both"/>
        <w:rPr>
          <w:sz w:val="28"/>
          <w:szCs w:val="28"/>
        </w:rPr>
      </w:pPr>
      <w:r w:rsidRPr="009B2696">
        <w:rPr>
          <w:sz w:val="28"/>
          <w:szCs w:val="28"/>
          <w:lang w:val="en-US"/>
        </w:rPr>
        <w:t>Cameron D. Good to Talk? Living and Working in a Communication Culture</w:t>
      </w:r>
      <w:proofErr w:type="gramStart"/>
      <w:r w:rsidRPr="009B2696">
        <w:rPr>
          <w:sz w:val="28"/>
          <w:szCs w:val="28"/>
          <w:lang w:val="en-US"/>
        </w:rPr>
        <w:t>.-</w:t>
      </w:r>
      <w:proofErr w:type="gramEnd"/>
      <w:r w:rsidRPr="009B2696">
        <w:rPr>
          <w:sz w:val="28"/>
          <w:szCs w:val="28"/>
          <w:lang w:val="en-US"/>
        </w:rPr>
        <w:t xml:space="preserve"> </w:t>
      </w:r>
      <w:r>
        <w:rPr>
          <w:sz w:val="28"/>
          <w:szCs w:val="28"/>
        </w:rPr>
        <w:t>London/Thousand Oaks Ca/ New Delhi: Sage Publications, 2000. – 213 p.</w:t>
      </w:r>
    </w:p>
    <w:p w:rsidR="00524B7B" w:rsidRDefault="00524B7B" w:rsidP="00897088">
      <w:pPr>
        <w:numPr>
          <w:ilvl w:val="0"/>
          <w:numId w:val="62"/>
        </w:numPr>
        <w:tabs>
          <w:tab w:val="clear" w:pos="1080"/>
          <w:tab w:val="left" w:pos="0"/>
        </w:tabs>
        <w:suppressAutoHyphens w:val="0"/>
        <w:spacing w:line="360" w:lineRule="auto"/>
        <w:ind w:left="0" w:firstLine="0"/>
        <w:jc w:val="both"/>
        <w:rPr>
          <w:sz w:val="28"/>
          <w:szCs w:val="28"/>
        </w:rPr>
      </w:pPr>
      <w:r w:rsidRPr="009B2696">
        <w:rPr>
          <w:sz w:val="28"/>
          <w:szCs w:val="28"/>
          <w:lang w:val="en-US"/>
        </w:rPr>
        <w:t>Cameron D. Working with Spoken Discourse,</w:t>
      </w:r>
      <w:proofErr w:type="gramStart"/>
      <w:r w:rsidRPr="009B2696">
        <w:rPr>
          <w:sz w:val="28"/>
          <w:szCs w:val="28"/>
          <w:lang w:val="en-US"/>
        </w:rPr>
        <w:t>.-</w:t>
      </w:r>
      <w:proofErr w:type="gramEnd"/>
      <w:r w:rsidRPr="009B2696">
        <w:rPr>
          <w:sz w:val="28"/>
          <w:szCs w:val="28"/>
          <w:lang w:val="en-US"/>
        </w:rPr>
        <w:t xml:space="preserve"> </w:t>
      </w:r>
      <w:r>
        <w:rPr>
          <w:sz w:val="28"/>
          <w:szCs w:val="28"/>
        </w:rPr>
        <w:t>SAGE, 2001. – 206 p.</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 xml:space="preserve">Cheshire J., Trudgill P. (eds.) </w:t>
      </w:r>
      <w:proofErr w:type="gramStart"/>
      <w:r w:rsidRPr="009B2696">
        <w:rPr>
          <w:sz w:val="28"/>
          <w:szCs w:val="28"/>
          <w:lang w:val="en-US"/>
        </w:rPr>
        <w:t>The</w:t>
      </w:r>
      <w:proofErr w:type="gramEnd"/>
      <w:r w:rsidRPr="009B2696">
        <w:rPr>
          <w:sz w:val="28"/>
          <w:szCs w:val="28"/>
          <w:lang w:val="en-US"/>
        </w:rPr>
        <w:t xml:space="preserve"> Socioliguistic Reader. Gender and Discourse. - Arnold Linguistic Readers, </w:t>
      </w:r>
      <w:proofErr w:type="gramStart"/>
      <w:r w:rsidRPr="009B2696">
        <w:rPr>
          <w:sz w:val="28"/>
          <w:szCs w:val="28"/>
          <w:lang w:val="en-US"/>
        </w:rPr>
        <w:t>1998 .</w:t>
      </w:r>
      <w:proofErr w:type="gramEnd"/>
      <w:r w:rsidRPr="009B2696">
        <w:rPr>
          <w:sz w:val="28"/>
          <w:szCs w:val="28"/>
          <w:lang w:val="en-US"/>
        </w:rPr>
        <w:t xml:space="preserve"> – 432 p.</w:t>
      </w:r>
    </w:p>
    <w:p w:rsidR="00524B7B" w:rsidRPr="009B2696" w:rsidRDefault="00524B7B" w:rsidP="00897088">
      <w:pPr>
        <w:pStyle w:val="2ffffc"/>
        <w:numPr>
          <w:ilvl w:val="0"/>
          <w:numId w:val="62"/>
        </w:numPr>
        <w:tabs>
          <w:tab w:val="clear" w:pos="1080"/>
          <w:tab w:val="left" w:pos="0"/>
        </w:tabs>
        <w:suppressAutoHyphens w:val="0"/>
        <w:spacing w:after="0" w:line="360" w:lineRule="auto"/>
        <w:ind w:left="0" w:firstLine="0"/>
        <w:jc w:val="both"/>
        <w:rPr>
          <w:sz w:val="28"/>
          <w:szCs w:val="28"/>
          <w:lang w:val="en-US"/>
        </w:rPr>
      </w:pPr>
      <w:r w:rsidRPr="009B2696">
        <w:rPr>
          <w:sz w:val="28"/>
          <w:szCs w:val="28"/>
          <w:lang w:val="en-US"/>
        </w:rPr>
        <w:t>Cicourel A.V. Cognitive sociology. - Harmonsworth: Penguin Books, 1973. - 191 p.</w:t>
      </w:r>
    </w:p>
    <w:p w:rsidR="00524B7B" w:rsidRPr="009B2696" w:rsidRDefault="00524B7B" w:rsidP="00897088">
      <w:pPr>
        <w:pStyle w:val="2ffffc"/>
        <w:numPr>
          <w:ilvl w:val="0"/>
          <w:numId w:val="62"/>
        </w:numPr>
        <w:tabs>
          <w:tab w:val="clear" w:pos="1080"/>
          <w:tab w:val="left" w:pos="0"/>
        </w:tabs>
        <w:suppressAutoHyphens w:val="0"/>
        <w:spacing w:after="0" w:line="360" w:lineRule="auto"/>
        <w:ind w:left="0" w:firstLine="0"/>
        <w:jc w:val="both"/>
        <w:rPr>
          <w:sz w:val="28"/>
          <w:szCs w:val="28"/>
          <w:lang w:val="en-US"/>
        </w:rPr>
      </w:pPr>
      <w:r w:rsidRPr="009B2696">
        <w:rPr>
          <w:sz w:val="28"/>
          <w:szCs w:val="28"/>
          <w:lang w:val="en-US"/>
        </w:rPr>
        <w:t>Coates J. Women’s cooperative talk: a new kind of conversational duet? // Anglistentag, 1990, Marburg proceedings. - Thübingen, Germany: Max Niemeyer. – 1991. - P. 296-311</w:t>
      </w:r>
    </w:p>
    <w:p w:rsidR="00524B7B" w:rsidRPr="009B2696" w:rsidRDefault="00524B7B" w:rsidP="00897088">
      <w:pPr>
        <w:pStyle w:val="2ffffc"/>
        <w:numPr>
          <w:ilvl w:val="0"/>
          <w:numId w:val="62"/>
        </w:numPr>
        <w:tabs>
          <w:tab w:val="clear" w:pos="1080"/>
          <w:tab w:val="left" w:pos="0"/>
        </w:tabs>
        <w:suppressAutoHyphens w:val="0"/>
        <w:spacing w:after="0" w:line="360" w:lineRule="auto"/>
        <w:ind w:left="0" w:firstLine="0"/>
        <w:jc w:val="both"/>
        <w:rPr>
          <w:sz w:val="28"/>
          <w:szCs w:val="28"/>
          <w:lang w:val="en-US"/>
        </w:rPr>
      </w:pPr>
      <w:r w:rsidRPr="009B2696">
        <w:rPr>
          <w:sz w:val="28"/>
          <w:szCs w:val="28"/>
          <w:lang w:val="en-US"/>
        </w:rPr>
        <w:lastRenderedPageBreak/>
        <w:t xml:space="preserve">Coates J. The language of the professions: discourse and career // Women and career: themes and issues. - London: Longman, 1992. – P. 25-104. </w:t>
      </w:r>
    </w:p>
    <w:p w:rsidR="00524B7B" w:rsidRDefault="00524B7B" w:rsidP="00897088">
      <w:pPr>
        <w:numPr>
          <w:ilvl w:val="0"/>
          <w:numId w:val="62"/>
        </w:numPr>
        <w:tabs>
          <w:tab w:val="clear" w:pos="1080"/>
          <w:tab w:val="left" w:pos="0"/>
        </w:tabs>
        <w:suppressAutoHyphens w:val="0"/>
        <w:spacing w:line="360" w:lineRule="auto"/>
        <w:ind w:left="0" w:firstLine="0"/>
        <w:jc w:val="both"/>
        <w:rPr>
          <w:sz w:val="28"/>
          <w:szCs w:val="28"/>
        </w:rPr>
      </w:pPr>
      <w:r w:rsidRPr="009B2696">
        <w:rPr>
          <w:sz w:val="28"/>
          <w:szCs w:val="28"/>
          <w:lang w:val="en-US"/>
        </w:rPr>
        <w:t xml:space="preserve">Coates J. Women, Men and Language // 2nd edition. </w:t>
      </w:r>
      <w:r>
        <w:rPr>
          <w:sz w:val="28"/>
          <w:szCs w:val="28"/>
        </w:rPr>
        <w:t>London: Longman, 1993 . – 228 p.</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 xml:space="preserve">Coates J. Women Talk. - Oxford: Blackwell Publishers, </w:t>
      </w:r>
      <w:proofErr w:type="gramStart"/>
      <w:r w:rsidRPr="009B2696">
        <w:rPr>
          <w:sz w:val="28"/>
          <w:szCs w:val="28"/>
          <w:lang w:val="en-US"/>
        </w:rPr>
        <w:t>1996 .</w:t>
      </w:r>
      <w:proofErr w:type="gramEnd"/>
      <w:r w:rsidRPr="009B2696">
        <w:rPr>
          <w:sz w:val="28"/>
          <w:szCs w:val="28"/>
          <w:lang w:val="en-US"/>
        </w:rPr>
        <w:t xml:space="preserve"> – 324 p.</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Conrick M. Womanspeak</w:t>
      </w:r>
      <w:proofErr w:type="gramStart"/>
      <w:r w:rsidRPr="009B2696">
        <w:rPr>
          <w:sz w:val="28"/>
          <w:szCs w:val="28"/>
          <w:lang w:val="en-US"/>
        </w:rPr>
        <w:t>.-</w:t>
      </w:r>
      <w:proofErr w:type="gramEnd"/>
      <w:r w:rsidRPr="009B2696">
        <w:rPr>
          <w:sz w:val="28"/>
          <w:szCs w:val="28"/>
          <w:lang w:val="en-US"/>
        </w:rPr>
        <w:t xml:space="preserve"> Dublin: Marino Books, 1999 . – 217 p.</w:t>
      </w:r>
    </w:p>
    <w:p w:rsidR="00524B7B" w:rsidRDefault="00524B7B" w:rsidP="00897088">
      <w:pPr>
        <w:numPr>
          <w:ilvl w:val="0"/>
          <w:numId w:val="62"/>
        </w:numPr>
        <w:tabs>
          <w:tab w:val="clear" w:pos="1080"/>
          <w:tab w:val="left" w:pos="0"/>
        </w:tabs>
        <w:suppressAutoHyphens w:val="0"/>
        <w:spacing w:line="360" w:lineRule="auto"/>
        <w:ind w:left="0" w:firstLine="0"/>
        <w:jc w:val="both"/>
        <w:rPr>
          <w:sz w:val="28"/>
          <w:szCs w:val="28"/>
        </w:rPr>
      </w:pPr>
      <w:r w:rsidRPr="009B2696">
        <w:rPr>
          <w:sz w:val="28"/>
          <w:szCs w:val="28"/>
          <w:lang w:val="en-US"/>
        </w:rPr>
        <w:t xml:space="preserve">Cook-Gumperz J., Corsaro </w:t>
      </w:r>
      <w:proofErr w:type="gramStart"/>
      <w:r w:rsidRPr="009B2696">
        <w:rPr>
          <w:sz w:val="28"/>
          <w:szCs w:val="28"/>
          <w:lang w:val="en-US"/>
        </w:rPr>
        <w:t>W.A..</w:t>
      </w:r>
      <w:proofErr w:type="gramEnd"/>
      <w:r w:rsidRPr="009B2696">
        <w:rPr>
          <w:sz w:val="28"/>
          <w:szCs w:val="28"/>
          <w:lang w:val="en-US"/>
        </w:rPr>
        <w:t xml:space="preserve"> Children’s worlds and children’s language</w:t>
      </w:r>
      <w:proofErr w:type="gramStart"/>
      <w:r w:rsidRPr="009B2696">
        <w:rPr>
          <w:sz w:val="28"/>
          <w:szCs w:val="28"/>
          <w:lang w:val="en-US"/>
        </w:rPr>
        <w:t>.-</w:t>
      </w:r>
      <w:proofErr w:type="gramEnd"/>
      <w:r w:rsidRPr="009B2696">
        <w:rPr>
          <w:sz w:val="28"/>
          <w:szCs w:val="28"/>
          <w:lang w:val="en-US"/>
        </w:rPr>
        <w:t xml:space="preserve"> </w:t>
      </w:r>
      <w:r>
        <w:rPr>
          <w:sz w:val="28"/>
          <w:szCs w:val="28"/>
        </w:rPr>
        <w:t>Berlin [etc.]: Mouton de Gruyter, 1986. – 487 p.</w:t>
      </w:r>
    </w:p>
    <w:p w:rsidR="00524B7B" w:rsidRPr="009B2696" w:rsidRDefault="00524B7B" w:rsidP="00897088">
      <w:pPr>
        <w:pStyle w:val="2ffffc"/>
        <w:numPr>
          <w:ilvl w:val="0"/>
          <w:numId w:val="62"/>
        </w:numPr>
        <w:tabs>
          <w:tab w:val="clear" w:pos="1080"/>
          <w:tab w:val="left" w:pos="0"/>
        </w:tabs>
        <w:suppressAutoHyphens w:val="0"/>
        <w:spacing w:after="0" w:line="360" w:lineRule="auto"/>
        <w:ind w:left="0" w:firstLine="0"/>
        <w:jc w:val="both"/>
        <w:rPr>
          <w:sz w:val="28"/>
          <w:szCs w:val="28"/>
          <w:lang w:val="en-US"/>
        </w:rPr>
      </w:pPr>
      <w:r w:rsidRPr="009B2696">
        <w:rPr>
          <w:sz w:val="28"/>
          <w:szCs w:val="28"/>
          <w:lang w:val="en-US"/>
        </w:rPr>
        <w:t xml:space="preserve">Coupland N., Coupland J., Giles H., Kenwood K. Accommodating the elderly: invoking and extending the theory // Language Society. </w:t>
      </w:r>
      <w:proofErr w:type="gramStart"/>
      <w:r w:rsidRPr="009B2696">
        <w:rPr>
          <w:sz w:val="28"/>
          <w:szCs w:val="28"/>
          <w:lang w:val="en-US"/>
        </w:rPr>
        <w:t>–  V</w:t>
      </w:r>
      <w:proofErr w:type="gramEnd"/>
      <w:r w:rsidRPr="009B2696">
        <w:rPr>
          <w:sz w:val="28"/>
          <w:szCs w:val="28"/>
          <w:lang w:val="en-US"/>
        </w:rPr>
        <w:t xml:space="preserve">. 17. – 1988. – P. 1-41. </w:t>
      </w:r>
    </w:p>
    <w:p w:rsidR="00524B7B" w:rsidRPr="009B2696" w:rsidRDefault="00524B7B" w:rsidP="00897088">
      <w:pPr>
        <w:pStyle w:val="2ffffc"/>
        <w:numPr>
          <w:ilvl w:val="0"/>
          <w:numId w:val="62"/>
        </w:numPr>
        <w:tabs>
          <w:tab w:val="clear" w:pos="1080"/>
          <w:tab w:val="left" w:pos="0"/>
        </w:tabs>
        <w:suppressAutoHyphens w:val="0"/>
        <w:spacing w:after="0" w:line="360" w:lineRule="auto"/>
        <w:ind w:left="0" w:firstLine="0"/>
        <w:jc w:val="both"/>
        <w:rPr>
          <w:sz w:val="28"/>
          <w:szCs w:val="28"/>
          <w:lang w:val="en-US"/>
        </w:rPr>
      </w:pPr>
      <w:r w:rsidRPr="009B2696">
        <w:rPr>
          <w:sz w:val="28"/>
          <w:szCs w:val="28"/>
          <w:lang w:val="en-US"/>
        </w:rPr>
        <w:t>Crawlord, M. Talking difference: on gender and language. - London: Sage, 1995. – 304 p.</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napToGrid w:val="0"/>
          <w:sz w:val="28"/>
          <w:szCs w:val="28"/>
          <w:lang w:val="en-US"/>
        </w:rPr>
        <w:t>Dijk, T. van</w:t>
      </w:r>
      <w:r w:rsidRPr="009B2696">
        <w:rPr>
          <w:sz w:val="28"/>
          <w:szCs w:val="28"/>
          <w:lang w:val="en-US"/>
        </w:rPr>
        <w:t xml:space="preserve">, Text and context. Explorations in the semantics and pragmatics of discourse. - London: Longman, </w:t>
      </w:r>
      <w:proofErr w:type="gramStart"/>
      <w:r w:rsidRPr="009B2696">
        <w:rPr>
          <w:sz w:val="28"/>
          <w:szCs w:val="28"/>
          <w:lang w:val="en-US"/>
        </w:rPr>
        <w:t>1977 .</w:t>
      </w:r>
      <w:proofErr w:type="gramEnd"/>
      <w:r w:rsidRPr="009B2696">
        <w:rPr>
          <w:sz w:val="28"/>
          <w:szCs w:val="28"/>
          <w:lang w:val="en-US"/>
        </w:rPr>
        <w:t xml:space="preserve"> – 261 p.</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napToGrid w:val="0"/>
          <w:sz w:val="28"/>
          <w:szCs w:val="28"/>
          <w:lang w:val="en-US"/>
        </w:rPr>
        <w:t>Dijk, T. van</w:t>
      </w:r>
      <w:proofErr w:type="gramStart"/>
      <w:r w:rsidRPr="009B2696">
        <w:rPr>
          <w:snapToGrid w:val="0"/>
          <w:sz w:val="28"/>
          <w:szCs w:val="28"/>
          <w:lang w:val="en-US"/>
        </w:rPr>
        <w:t>,  Some</w:t>
      </w:r>
      <w:proofErr w:type="gramEnd"/>
      <w:r w:rsidRPr="009B2696">
        <w:rPr>
          <w:snapToGrid w:val="0"/>
          <w:sz w:val="28"/>
          <w:szCs w:val="28"/>
          <w:lang w:val="en-US"/>
        </w:rPr>
        <w:t xml:space="preserve"> Aspects of Text Grammars. - The Hague: Mouton, 1980</w:t>
      </w:r>
      <w:r w:rsidRPr="009B2696">
        <w:rPr>
          <w:sz w:val="28"/>
          <w:szCs w:val="28"/>
          <w:lang w:val="en-US"/>
        </w:rPr>
        <w:t>. – 377 p.</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napToGrid w:val="0"/>
          <w:sz w:val="28"/>
          <w:szCs w:val="28"/>
          <w:lang w:val="en-US"/>
        </w:rPr>
      </w:pPr>
      <w:r w:rsidRPr="009B2696">
        <w:rPr>
          <w:snapToGrid w:val="0"/>
          <w:sz w:val="28"/>
          <w:szCs w:val="28"/>
          <w:lang w:val="en-US"/>
        </w:rPr>
        <w:t>Dijk, T. van</w:t>
      </w:r>
      <w:proofErr w:type="gramStart"/>
      <w:r w:rsidRPr="009B2696">
        <w:rPr>
          <w:sz w:val="28"/>
          <w:szCs w:val="28"/>
          <w:lang w:val="en-US"/>
        </w:rPr>
        <w:t>,  Studies</w:t>
      </w:r>
      <w:proofErr w:type="gramEnd"/>
      <w:r w:rsidRPr="009B2696">
        <w:rPr>
          <w:sz w:val="28"/>
          <w:szCs w:val="28"/>
          <w:lang w:val="en-US"/>
        </w:rPr>
        <w:t xml:space="preserve"> in the pragmatics of discourse. - The Hague/Berlin: Mouton, </w:t>
      </w:r>
      <w:proofErr w:type="gramStart"/>
      <w:r w:rsidRPr="009B2696">
        <w:rPr>
          <w:sz w:val="28"/>
          <w:szCs w:val="28"/>
          <w:lang w:val="en-US"/>
        </w:rPr>
        <w:t>1981 .</w:t>
      </w:r>
      <w:proofErr w:type="gramEnd"/>
      <w:r w:rsidRPr="009B2696">
        <w:rPr>
          <w:sz w:val="28"/>
          <w:szCs w:val="28"/>
          <w:lang w:val="en-US"/>
        </w:rPr>
        <w:t xml:space="preserve"> – 331 p.</w:t>
      </w:r>
    </w:p>
    <w:p w:rsidR="00524B7B" w:rsidRDefault="00524B7B" w:rsidP="00897088">
      <w:pPr>
        <w:numPr>
          <w:ilvl w:val="0"/>
          <w:numId w:val="62"/>
        </w:numPr>
        <w:tabs>
          <w:tab w:val="clear" w:pos="1080"/>
          <w:tab w:val="left" w:pos="0"/>
        </w:tabs>
        <w:suppressAutoHyphens w:val="0"/>
        <w:spacing w:line="360" w:lineRule="auto"/>
        <w:ind w:left="0" w:firstLine="0"/>
        <w:jc w:val="both"/>
        <w:rPr>
          <w:sz w:val="28"/>
          <w:szCs w:val="28"/>
        </w:rPr>
      </w:pPr>
      <w:r w:rsidRPr="009B2696">
        <w:rPr>
          <w:snapToGrid w:val="0"/>
          <w:sz w:val="28"/>
          <w:szCs w:val="28"/>
          <w:lang w:val="en-US"/>
        </w:rPr>
        <w:t>Dijk, T. van</w:t>
      </w:r>
      <w:r w:rsidRPr="009B2696">
        <w:rPr>
          <w:sz w:val="28"/>
          <w:szCs w:val="28"/>
          <w:lang w:val="en-US"/>
        </w:rPr>
        <w:t>, Prejudice in discourse</w:t>
      </w:r>
      <w:proofErr w:type="gramStart"/>
      <w:r w:rsidRPr="009B2696">
        <w:rPr>
          <w:sz w:val="28"/>
          <w:szCs w:val="28"/>
          <w:lang w:val="en-US"/>
        </w:rPr>
        <w:t>.-</w:t>
      </w:r>
      <w:proofErr w:type="gramEnd"/>
      <w:r w:rsidRPr="009B2696">
        <w:rPr>
          <w:sz w:val="28"/>
          <w:szCs w:val="28"/>
          <w:lang w:val="en-US"/>
        </w:rPr>
        <w:t xml:space="preserve"> </w:t>
      </w:r>
      <w:r>
        <w:rPr>
          <w:sz w:val="28"/>
          <w:szCs w:val="28"/>
        </w:rPr>
        <w:t>Amsterdam: Benjamins 1984 . – 170 p.</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napToGrid w:val="0"/>
          <w:sz w:val="28"/>
          <w:szCs w:val="28"/>
          <w:lang w:val="en-US"/>
        </w:rPr>
        <w:t>Dijk, T. van</w:t>
      </w:r>
      <w:r w:rsidRPr="009B2696">
        <w:rPr>
          <w:sz w:val="28"/>
          <w:szCs w:val="28"/>
          <w:lang w:val="en-US"/>
        </w:rPr>
        <w:t xml:space="preserve">, (ed.) Handbook of Discourse Analysis: In 4 vols. - London: Academic Press, </w:t>
      </w:r>
      <w:proofErr w:type="gramStart"/>
      <w:r w:rsidRPr="009B2696">
        <w:rPr>
          <w:sz w:val="28"/>
          <w:szCs w:val="28"/>
          <w:lang w:val="en-US"/>
        </w:rPr>
        <w:t>1985 .</w:t>
      </w:r>
      <w:proofErr w:type="gramEnd"/>
      <w:r w:rsidRPr="009B2696">
        <w:rPr>
          <w:sz w:val="28"/>
          <w:szCs w:val="28"/>
          <w:lang w:val="en-US"/>
        </w:rPr>
        <w:t xml:space="preserve"> – 112 p., 120 p., 114 p., 107 p.</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napToGrid w:val="0"/>
          <w:sz w:val="28"/>
          <w:szCs w:val="28"/>
          <w:lang w:val="en-US"/>
        </w:rPr>
        <w:t>Dijk, T. van</w:t>
      </w:r>
      <w:r w:rsidRPr="009B2696">
        <w:rPr>
          <w:sz w:val="28"/>
          <w:szCs w:val="28"/>
          <w:lang w:val="en-US"/>
        </w:rPr>
        <w:t>, (ed.) Discourse and communication</w:t>
      </w:r>
      <w:proofErr w:type="gramStart"/>
      <w:r w:rsidRPr="009B2696">
        <w:rPr>
          <w:sz w:val="28"/>
          <w:szCs w:val="28"/>
          <w:lang w:val="en-US"/>
        </w:rPr>
        <w:t>.-</w:t>
      </w:r>
      <w:proofErr w:type="gramEnd"/>
      <w:r w:rsidRPr="009B2696">
        <w:rPr>
          <w:sz w:val="28"/>
          <w:szCs w:val="28"/>
          <w:lang w:val="en-US"/>
        </w:rPr>
        <w:t xml:space="preserve"> Berlin/New York: de Gruyter, 1985 . – 367 p.</w:t>
      </w:r>
    </w:p>
    <w:p w:rsidR="00524B7B" w:rsidRDefault="00524B7B" w:rsidP="00897088">
      <w:pPr>
        <w:numPr>
          <w:ilvl w:val="0"/>
          <w:numId w:val="62"/>
        </w:numPr>
        <w:tabs>
          <w:tab w:val="clear" w:pos="1080"/>
          <w:tab w:val="left" w:pos="0"/>
        </w:tabs>
        <w:suppressAutoHyphens w:val="0"/>
        <w:spacing w:line="360" w:lineRule="auto"/>
        <w:ind w:left="0" w:firstLine="0"/>
        <w:jc w:val="both"/>
        <w:rPr>
          <w:sz w:val="28"/>
          <w:szCs w:val="28"/>
        </w:rPr>
      </w:pPr>
      <w:r w:rsidRPr="009B2696">
        <w:rPr>
          <w:snapToGrid w:val="0"/>
          <w:sz w:val="28"/>
          <w:szCs w:val="28"/>
          <w:lang w:val="en-US"/>
        </w:rPr>
        <w:t xml:space="preserve">Dijk, T. van </w:t>
      </w:r>
      <w:r w:rsidRPr="009B2696">
        <w:rPr>
          <w:sz w:val="28"/>
          <w:szCs w:val="28"/>
          <w:lang w:val="en-US"/>
        </w:rPr>
        <w:t>(ed.) Discourse Studies. A multidisciplinary introduction: In 2 vols</w:t>
      </w:r>
      <w:proofErr w:type="gramStart"/>
      <w:r w:rsidRPr="009B2696">
        <w:rPr>
          <w:sz w:val="28"/>
          <w:szCs w:val="28"/>
          <w:lang w:val="en-US"/>
        </w:rPr>
        <w:t>.-</w:t>
      </w:r>
      <w:proofErr w:type="gramEnd"/>
      <w:r w:rsidRPr="009B2696">
        <w:rPr>
          <w:sz w:val="28"/>
          <w:szCs w:val="28"/>
          <w:lang w:val="en-US"/>
        </w:rPr>
        <w:t xml:space="preserve"> </w:t>
      </w:r>
      <w:r>
        <w:rPr>
          <w:sz w:val="28"/>
          <w:szCs w:val="28"/>
        </w:rPr>
        <w:t xml:space="preserve">London: Sage, 1997 . – 305 p., 320 p. </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Dressler W.U. Einfürung in die Textlinguistik. - Tübingen: Niemeyer, 1972. – 135 p.</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napToGrid w:val="0"/>
          <w:sz w:val="28"/>
          <w:szCs w:val="28"/>
          <w:lang w:val="en-US"/>
        </w:rPr>
      </w:pPr>
      <w:r w:rsidRPr="009B2696">
        <w:rPr>
          <w:sz w:val="28"/>
          <w:szCs w:val="28"/>
          <w:lang w:val="en-US"/>
        </w:rPr>
        <w:t xml:space="preserve">Dubois, B.L., Crouch I., </w:t>
      </w:r>
      <w:proofErr w:type="gramStart"/>
      <w:r w:rsidRPr="009B2696">
        <w:rPr>
          <w:sz w:val="28"/>
          <w:szCs w:val="28"/>
          <w:lang w:val="en-US"/>
        </w:rPr>
        <w:t>The</w:t>
      </w:r>
      <w:proofErr w:type="gramEnd"/>
      <w:r w:rsidRPr="009B2696">
        <w:rPr>
          <w:sz w:val="28"/>
          <w:szCs w:val="28"/>
          <w:lang w:val="en-US"/>
        </w:rPr>
        <w:t xml:space="preserve"> Question of tag questions in women’s speech: they don’t really use more of them, do they? // Language in society. – 1979. – V. 4. – P. 289-294.</w:t>
      </w:r>
    </w:p>
    <w:p w:rsidR="00524B7B" w:rsidRPr="009B2696" w:rsidRDefault="00524B7B" w:rsidP="00897088">
      <w:pPr>
        <w:pStyle w:val="afffffffe"/>
        <w:numPr>
          <w:ilvl w:val="0"/>
          <w:numId w:val="62"/>
        </w:numPr>
        <w:tabs>
          <w:tab w:val="clear" w:pos="1080"/>
          <w:tab w:val="left" w:pos="0"/>
        </w:tabs>
        <w:suppressAutoHyphens w:val="0"/>
        <w:spacing w:line="360" w:lineRule="auto"/>
        <w:ind w:left="0" w:firstLine="0"/>
        <w:rPr>
          <w:sz w:val="28"/>
          <w:szCs w:val="28"/>
          <w:lang w:val="en-US"/>
        </w:rPr>
      </w:pPr>
      <w:r w:rsidRPr="009B2696">
        <w:rPr>
          <w:sz w:val="28"/>
          <w:szCs w:val="28"/>
          <w:lang w:val="en-US"/>
        </w:rPr>
        <w:t xml:space="preserve">Eagleton, T. Literary Theory. – Oxford: Blackwell, </w:t>
      </w:r>
      <w:proofErr w:type="gramStart"/>
      <w:r w:rsidRPr="009B2696">
        <w:rPr>
          <w:sz w:val="28"/>
          <w:szCs w:val="28"/>
          <w:lang w:val="en-US"/>
        </w:rPr>
        <w:t>1983 .</w:t>
      </w:r>
      <w:proofErr w:type="gramEnd"/>
      <w:r w:rsidRPr="009B2696">
        <w:rPr>
          <w:sz w:val="28"/>
          <w:szCs w:val="28"/>
          <w:lang w:val="en-US"/>
        </w:rPr>
        <w:t xml:space="preserve"> – 244 p.</w:t>
      </w:r>
    </w:p>
    <w:p w:rsidR="00524B7B" w:rsidRPr="009B2696" w:rsidRDefault="00524B7B" w:rsidP="00897088">
      <w:pPr>
        <w:pStyle w:val="afffffffe"/>
        <w:numPr>
          <w:ilvl w:val="0"/>
          <w:numId w:val="62"/>
        </w:numPr>
        <w:tabs>
          <w:tab w:val="clear" w:pos="1080"/>
          <w:tab w:val="left" w:pos="0"/>
        </w:tabs>
        <w:suppressAutoHyphens w:val="0"/>
        <w:spacing w:line="360" w:lineRule="auto"/>
        <w:ind w:left="0" w:firstLine="0"/>
        <w:rPr>
          <w:sz w:val="28"/>
          <w:szCs w:val="28"/>
          <w:lang w:val="en-US"/>
        </w:rPr>
      </w:pPr>
      <w:r w:rsidRPr="009B2696">
        <w:rPr>
          <w:sz w:val="28"/>
          <w:szCs w:val="28"/>
          <w:lang w:val="en-US"/>
        </w:rPr>
        <w:lastRenderedPageBreak/>
        <w:t xml:space="preserve">Eckert P. Cooperative Competition in Adolescent "Girl Talk" // Discourse Processes. – 1990. – </w:t>
      </w:r>
      <w:proofErr w:type="gramStart"/>
      <w:r w:rsidRPr="009B2696">
        <w:rPr>
          <w:sz w:val="28"/>
          <w:szCs w:val="28"/>
          <w:lang w:val="en-US"/>
        </w:rPr>
        <w:t>V.13(</w:t>
      </w:r>
      <w:proofErr w:type="gramEnd"/>
      <w:r w:rsidRPr="009B2696">
        <w:rPr>
          <w:sz w:val="28"/>
          <w:szCs w:val="28"/>
          <w:lang w:val="en-US"/>
        </w:rPr>
        <w:t>1) Jan-Mar. – P. 91-122.</w:t>
      </w:r>
    </w:p>
    <w:p w:rsidR="00524B7B" w:rsidRPr="009B2696" w:rsidRDefault="00524B7B" w:rsidP="00897088">
      <w:pPr>
        <w:pStyle w:val="afffffffe"/>
        <w:numPr>
          <w:ilvl w:val="0"/>
          <w:numId w:val="62"/>
        </w:numPr>
        <w:tabs>
          <w:tab w:val="clear" w:pos="1080"/>
          <w:tab w:val="left" w:pos="0"/>
        </w:tabs>
        <w:suppressAutoHyphens w:val="0"/>
        <w:spacing w:line="360" w:lineRule="auto"/>
        <w:ind w:left="0" w:firstLine="0"/>
        <w:rPr>
          <w:sz w:val="28"/>
          <w:szCs w:val="28"/>
          <w:lang w:val="en-US"/>
        </w:rPr>
      </w:pPr>
      <w:r w:rsidRPr="009B2696">
        <w:rPr>
          <w:sz w:val="28"/>
          <w:szCs w:val="28"/>
          <w:lang w:val="en-US"/>
        </w:rPr>
        <w:t xml:space="preserve">Edelsky C. Who’s </w:t>
      </w:r>
      <w:proofErr w:type="gramStart"/>
      <w:r w:rsidRPr="009B2696">
        <w:rPr>
          <w:sz w:val="28"/>
          <w:szCs w:val="28"/>
          <w:lang w:val="en-US"/>
        </w:rPr>
        <w:t>Got</w:t>
      </w:r>
      <w:proofErr w:type="gramEnd"/>
      <w:r w:rsidRPr="009B2696">
        <w:rPr>
          <w:sz w:val="28"/>
          <w:szCs w:val="28"/>
          <w:lang w:val="en-US"/>
        </w:rPr>
        <w:t xml:space="preserve"> the Floor? // Gender and Conversational Interaction. – New York, Oxford: Oxford University Press. – 1993. – P. 189-230. </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Eder D. Serious and Playful Disputes: Variation in Conflict Talk Among Female Adolescents // Conflict Talk</w:t>
      </w:r>
      <w:proofErr w:type="gramStart"/>
      <w:r w:rsidRPr="009B2696">
        <w:rPr>
          <w:sz w:val="28"/>
          <w:szCs w:val="28"/>
          <w:lang w:val="en-US"/>
        </w:rPr>
        <w:t>.-</w:t>
      </w:r>
      <w:proofErr w:type="gramEnd"/>
      <w:r w:rsidRPr="009B2696">
        <w:rPr>
          <w:sz w:val="28"/>
          <w:szCs w:val="28"/>
          <w:lang w:val="en-US"/>
        </w:rPr>
        <w:t xml:space="preserve"> 1990. – CUP. – P. 151-185.</w:t>
      </w:r>
    </w:p>
    <w:p w:rsidR="00524B7B" w:rsidRDefault="00524B7B" w:rsidP="00897088">
      <w:pPr>
        <w:pStyle w:val="2ffffc"/>
        <w:numPr>
          <w:ilvl w:val="0"/>
          <w:numId w:val="62"/>
        </w:numPr>
        <w:tabs>
          <w:tab w:val="clear" w:pos="1080"/>
          <w:tab w:val="left" w:pos="0"/>
        </w:tabs>
        <w:suppressAutoHyphens w:val="0"/>
        <w:spacing w:after="0" w:line="360" w:lineRule="auto"/>
        <w:ind w:left="0" w:firstLine="0"/>
        <w:jc w:val="both"/>
        <w:rPr>
          <w:sz w:val="28"/>
          <w:szCs w:val="28"/>
        </w:rPr>
      </w:pPr>
      <w:r w:rsidRPr="009B2696">
        <w:rPr>
          <w:sz w:val="28"/>
          <w:szCs w:val="28"/>
          <w:lang w:val="en-US"/>
        </w:rPr>
        <w:t xml:space="preserve">Ehrlich S., King R. Gender-based Language Reform and the Social Construction of Meaning // The Feminist Critique of Language. </w:t>
      </w:r>
      <w:r>
        <w:rPr>
          <w:sz w:val="28"/>
          <w:szCs w:val="28"/>
        </w:rPr>
        <w:t xml:space="preserve">A Reader. -  London NY: Routledge. – 1998. – P. 164-182. </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 xml:space="preserve">Einhorn B. Cinderella goes to market. - Verso: London, New York, </w:t>
      </w:r>
      <w:proofErr w:type="gramStart"/>
      <w:r w:rsidRPr="009B2696">
        <w:rPr>
          <w:sz w:val="28"/>
          <w:szCs w:val="28"/>
          <w:lang w:val="en-US"/>
        </w:rPr>
        <w:t>1993 .</w:t>
      </w:r>
      <w:proofErr w:type="gramEnd"/>
      <w:r w:rsidRPr="009B2696">
        <w:rPr>
          <w:sz w:val="28"/>
          <w:szCs w:val="28"/>
          <w:lang w:val="en-US"/>
        </w:rPr>
        <w:t xml:space="preserve"> – 390 p.</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napToGrid w:val="0"/>
          <w:sz w:val="28"/>
          <w:szCs w:val="28"/>
          <w:lang w:val="en-US"/>
        </w:rPr>
      </w:pPr>
      <w:r w:rsidRPr="009B2696">
        <w:rPr>
          <w:snapToGrid w:val="0"/>
          <w:sz w:val="28"/>
          <w:szCs w:val="28"/>
          <w:lang w:val="en-US"/>
        </w:rPr>
        <w:t xml:space="preserve">Erickson F. Microethnography of Interaction as an Approach to the Study of Ground-level Pragmatics in Language Classrooms, Plenary Address at the 12-th Annual International Conference on Pragmatics and Language Learning. – 26-28 February 1998. – University of Illinois at Urbana-Champaign, 1998. – P. 13-18. </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napToGrid w:val="0"/>
          <w:sz w:val="28"/>
          <w:szCs w:val="28"/>
          <w:lang w:val="en-US"/>
        </w:rPr>
      </w:pPr>
      <w:r w:rsidRPr="009B2696">
        <w:rPr>
          <w:snapToGrid w:val="0"/>
          <w:sz w:val="28"/>
          <w:szCs w:val="28"/>
          <w:lang w:val="en-US"/>
        </w:rPr>
        <w:t xml:space="preserve">Fairclough, N. Language and Power. - London: Longman Group, </w:t>
      </w:r>
      <w:proofErr w:type="gramStart"/>
      <w:r w:rsidRPr="009B2696">
        <w:rPr>
          <w:snapToGrid w:val="0"/>
          <w:sz w:val="28"/>
          <w:szCs w:val="28"/>
          <w:lang w:val="en-US"/>
        </w:rPr>
        <w:t>1983</w:t>
      </w:r>
      <w:r w:rsidRPr="009B2696">
        <w:rPr>
          <w:sz w:val="28"/>
          <w:szCs w:val="28"/>
          <w:lang w:val="en-US"/>
        </w:rPr>
        <w:t xml:space="preserve"> .</w:t>
      </w:r>
      <w:proofErr w:type="gramEnd"/>
      <w:r w:rsidRPr="009B2696">
        <w:rPr>
          <w:sz w:val="28"/>
          <w:szCs w:val="28"/>
          <w:lang w:val="en-US"/>
        </w:rPr>
        <w:t xml:space="preserve"> – 259 p.</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napToGrid w:val="0"/>
          <w:sz w:val="28"/>
          <w:szCs w:val="28"/>
          <w:lang w:val="en-US"/>
        </w:rPr>
      </w:pPr>
      <w:r w:rsidRPr="009B2696">
        <w:rPr>
          <w:snapToGrid w:val="0"/>
          <w:sz w:val="28"/>
          <w:szCs w:val="28"/>
          <w:lang w:val="en-US"/>
        </w:rPr>
        <w:t xml:space="preserve">Fairclough, N. Discourse and Social Change. - Cambridge: Polity Press, </w:t>
      </w:r>
      <w:proofErr w:type="gramStart"/>
      <w:r w:rsidRPr="009B2696">
        <w:rPr>
          <w:snapToGrid w:val="0"/>
          <w:sz w:val="28"/>
          <w:szCs w:val="28"/>
          <w:lang w:val="en-US"/>
        </w:rPr>
        <w:t>1992</w:t>
      </w:r>
      <w:r w:rsidRPr="009B2696">
        <w:rPr>
          <w:sz w:val="28"/>
          <w:szCs w:val="28"/>
          <w:lang w:val="en-US"/>
        </w:rPr>
        <w:t xml:space="preserve"> .</w:t>
      </w:r>
      <w:proofErr w:type="gramEnd"/>
      <w:r w:rsidRPr="009B2696">
        <w:rPr>
          <w:sz w:val="28"/>
          <w:szCs w:val="28"/>
          <w:lang w:val="en-US"/>
        </w:rPr>
        <w:t xml:space="preserve"> – 270 p.</w:t>
      </w:r>
    </w:p>
    <w:p w:rsidR="00524B7B" w:rsidRPr="00524B7B" w:rsidRDefault="00524B7B" w:rsidP="00897088">
      <w:pPr>
        <w:pStyle w:val="8"/>
        <w:keepNext/>
        <w:numPr>
          <w:ilvl w:val="0"/>
          <w:numId w:val="62"/>
        </w:numPr>
        <w:tabs>
          <w:tab w:val="clear" w:pos="1080"/>
          <w:tab w:val="left" w:pos="0"/>
        </w:tabs>
        <w:suppressAutoHyphens w:val="0"/>
        <w:spacing w:before="0" w:after="0" w:line="360" w:lineRule="auto"/>
        <w:ind w:left="0" w:firstLine="0"/>
        <w:jc w:val="both"/>
        <w:rPr>
          <w:snapToGrid w:val="0"/>
          <w:lang w:val="en-US"/>
        </w:rPr>
      </w:pPr>
      <w:r w:rsidRPr="00524B7B">
        <w:rPr>
          <w:snapToGrid w:val="0"/>
          <w:lang w:val="en-US"/>
        </w:rPr>
        <w:t>Fairclough, N. Critical Discourse Analysis. - New York: Longman, 1995. – 265 p.</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napToGrid w:val="0"/>
          <w:sz w:val="28"/>
          <w:szCs w:val="28"/>
          <w:lang w:val="en-US"/>
        </w:rPr>
        <w:t xml:space="preserve">Farris, C.S.P. Cross-sex peer conflict and the discursive production of gender in a Chinese preschool in Taiwan // </w:t>
      </w:r>
      <w:r w:rsidRPr="009B2696">
        <w:rPr>
          <w:sz w:val="28"/>
          <w:szCs w:val="28"/>
          <w:lang w:val="en-US"/>
        </w:rPr>
        <w:t>Journal of pragmatics. -  2000. – V. 32. – P. 539-568.</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Fillmore Ch.J. Linguistics as a toll for discourse analysis // Handbook of Discourse Analysis: In 4 vols. - London: Academic Press. – 1985. - V.1: Disciplines of discourse. - P.11-39.</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Fine G.A. Rumours and gossiping // Handbook of Discourse Analysis: In 4 vols. - London: Academic Press. – 1985. - V.3: Discourse and dialogue. - P.223-238.</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Fishman J. (</w:t>
      </w:r>
      <w:proofErr w:type="gramStart"/>
      <w:r w:rsidRPr="009B2696">
        <w:rPr>
          <w:sz w:val="28"/>
          <w:szCs w:val="28"/>
          <w:lang w:val="en-US"/>
        </w:rPr>
        <w:t>ed</w:t>
      </w:r>
      <w:proofErr w:type="gramEnd"/>
      <w:r w:rsidRPr="009B2696">
        <w:rPr>
          <w:sz w:val="28"/>
          <w:szCs w:val="28"/>
          <w:lang w:val="en-US"/>
        </w:rPr>
        <w:t>) Readings in the sociology of language. - The Hague: Mouton, 1968 – 808 p.</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napToGrid w:val="0"/>
          <w:sz w:val="28"/>
          <w:szCs w:val="28"/>
          <w:lang w:val="en-US"/>
        </w:rPr>
      </w:pPr>
      <w:r w:rsidRPr="009B2696">
        <w:rPr>
          <w:snapToGrid w:val="0"/>
          <w:sz w:val="28"/>
          <w:szCs w:val="28"/>
          <w:lang w:val="en-US"/>
        </w:rPr>
        <w:lastRenderedPageBreak/>
        <w:t>Fishman, P. Interaction: the work women do // Social Problems. -  1978. –</w:t>
      </w:r>
      <w:r w:rsidRPr="009B2696">
        <w:rPr>
          <w:sz w:val="28"/>
          <w:szCs w:val="28"/>
          <w:lang w:val="en-US"/>
        </w:rPr>
        <w:t xml:space="preserve"> V.</w:t>
      </w:r>
      <w:r w:rsidRPr="009B2696">
        <w:rPr>
          <w:snapToGrid w:val="0"/>
          <w:sz w:val="28"/>
          <w:szCs w:val="28"/>
          <w:lang w:val="en-US"/>
        </w:rPr>
        <w:t xml:space="preserve"> 25. – P.397-406.</w:t>
      </w:r>
    </w:p>
    <w:p w:rsidR="00524B7B" w:rsidRDefault="00524B7B" w:rsidP="00897088">
      <w:pPr>
        <w:pStyle w:val="2ffffc"/>
        <w:numPr>
          <w:ilvl w:val="0"/>
          <w:numId w:val="62"/>
        </w:numPr>
        <w:tabs>
          <w:tab w:val="clear" w:pos="1080"/>
          <w:tab w:val="left" w:pos="0"/>
        </w:tabs>
        <w:suppressAutoHyphens w:val="0"/>
        <w:spacing w:after="0" w:line="360" w:lineRule="auto"/>
        <w:ind w:left="0" w:firstLine="0"/>
        <w:jc w:val="both"/>
        <w:rPr>
          <w:sz w:val="28"/>
          <w:szCs w:val="28"/>
        </w:rPr>
      </w:pPr>
      <w:r w:rsidRPr="009B2696">
        <w:rPr>
          <w:sz w:val="28"/>
          <w:szCs w:val="28"/>
          <w:lang w:val="en-US"/>
        </w:rPr>
        <w:t xml:space="preserve">Fishman P. Conversational Insecurity // </w:t>
      </w:r>
      <w:proofErr w:type="gramStart"/>
      <w:r w:rsidRPr="009B2696">
        <w:rPr>
          <w:sz w:val="28"/>
          <w:szCs w:val="28"/>
          <w:lang w:val="en-US"/>
        </w:rPr>
        <w:t>The</w:t>
      </w:r>
      <w:proofErr w:type="gramEnd"/>
      <w:r w:rsidRPr="009B2696">
        <w:rPr>
          <w:sz w:val="28"/>
          <w:szCs w:val="28"/>
          <w:lang w:val="en-US"/>
        </w:rPr>
        <w:t xml:space="preserve"> Feminist Critique of Language. </w:t>
      </w:r>
      <w:r>
        <w:rPr>
          <w:sz w:val="28"/>
          <w:szCs w:val="28"/>
        </w:rPr>
        <w:t xml:space="preserve">A Reader. - London NY: Routledge. – 1998. – P. 253-260. </w:t>
      </w:r>
    </w:p>
    <w:p w:rsidR="00524B7B" w:rsidRPr="009B2696" w:rsidRDefault="00524B7B" w:rsidP="00897088">
      <w:pPr>
        <w:pStyle w:val="2ffffc"/>
        <w:numPr>
          <w:ilvl w:val="0"/>
          <w:numId w:val="62"/>
        </w:numPr>
        <w:tabs>
          <w:tab w:val="clear" w:pos="1080"/>
          <w:tab w:val="left" w:pos="0"/>
        </w:tabs>
        <w:suppressAutoHyphens w:val="0"/>
        <w:spacing w:after="0" w:line="360" w:lineRule="auto"/>
        <w:ind w:left="0" w:firstLine="0"/>
        <w:jc w:val="both"/>
        <w:rPr>
          <w:sz w:val="28"/>
          <w:szCs w:val="28"/>
          <w:lang w:val="en-US"/>
        </w:rPr>
      </w:pPr>
      <w:r w:rsidRPr="009B2696">
        <w:rPr>
          <w:sz w:val="28"/>
          <w:szCs w:val="28"/>
          <w:lang w:val="en-US"/>
        </w:rPr>
        <w:t xml:space="preserve">Foucault M.  The archaeology of knowledge. - London: Tavistock Publications, </w:t>
      </w:r>
      <w:proofErr w:type="gramStart"/>
      <w:r w:rsidRPr="009B2696">
        <w:rPr>
          <w:sz w:val="28"/>
          <w:szCs w:val="28"/>
          <w:lang w:val="en-US"/>
        </w:rPr>
        <w:t>1972 .</w:t>
      </w:r>
      <w:proofErr w:type="gramEnd"/>
      <w:r w:rsidRPr="009B2696">
        <w:rPr>
          <w:sz w:val="28"/>
          <w:szCs w:val="28"/>
          <w:lang w:val="en-US"/>
        </w:rPr>
        <w:t xml:space="preserve"> – 218 p.</w:t>
      </w:r>
    </w:p>
    <w:p w:rsidR="00524B7B" w:rsidRPr="009B2696" w:rsidRDefault="00524B7B" w:rsidP="00897088">
      <w:pPr>
        <w:pStyle w:val="2ffffc"/>
        <w:numPr>
          <w:ilvl w:val="0"/>
          <w:numId w:val="62"/>
        </w:numPr>
        <w:tabs>
          <w:tab w:val="clear" w:pos="1080"/>
          <w:tab w:val="left" w:pos="0"/>
        </w:tabs>
        <w:suppressAutoHyphens w:val="0"/>
        <w:spacing w:after="0" w:line="360" w:lineRule="auto"/>
        <w:ind w:left="0" w:firstLine="0"/>
        <w:jc w:val="both"/>
        <w:rPr>
          <w:snapToGrid w:val="0"/>
          <w:sz w:val="28"/>
          <w:szCs w:val="28"/>
          <w:lang w:val="en-US"/>
        </w:rPr>
      </w:pPr>
      <w:r w:rsidRPr="009B2696">
        <w:rPr>
          <w:sz w:val="28"/>
          <w:szCs w:val="28"/>
          <w:lang w:val="en-US"/>
        </w:rPr>
        <w:t xml:space="preserve">Foucault M. Power/Knowledge: Selected Interviews and Other Writings, 1972-77. - New York: Harvester Press, 1980. – 270 p. </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Foucault M. The Order of Discourse // Untying the Text. – Boston: Routledge &amp; Kegan Paul, 1981. – P. 125-164.</w:t>
      </w:r>
    </w:p>
    <w:p w:rsidR="00524B7B" w:rsidRPr="009B2696" w:rsidRDefault="00524B7B" w:rsidP="00897088">
      <w:pPr>
        <w:pStyle w:val="2ffffc"/>
        <w:numPr>
          <w:ilvl w:val="0"/>
          <w:numId w:val="62"/>
        </w:numPr>
        <w:tabs>
          <w:tab w:val="clear" w:pos="1080"/>
          <w:tab w:val="left" w:pos="0"/>
        </w:tabs>
        <w:suppressAutoHyphens w:val="0"/>
        <w:spacing w:after="0" w:line="360" w:lineRule="auto"/>
        <w:ind w:left="0" w:firstLine="0"/>
        <w:jc w:val="both"/>
        <w:rPr>
          <w:sz w:val="28"/>
          <w:szCs w:val="28"/>
          <w:lang w:val="en-US"/>
        </w:rPr>
      </w:pPr>
      <w:r w:rsidRPr="009B2696">
        <w:rPr>
          <w:sz w:val="28"/>
          <w:szCs w:val="28"/>
          <w:lang w:val="en-US"/>
        </w:rPr>
        <w:t xml:space="preserve">Freeman R., McElhinny </w:t>
      </w:r>
      <w:proofErr w:type="gramStart"/>
      <w:r w:rsidRPr="009B2696">
        <w:rPr>
          <w:sz w:val="28"/>
          <w:szCs w:val="28"/>
          <w:lang w:val="en-US"/>
        </w:rPr>
        <w:t>B..</w:t>
      </w:r>
      <w:proofErr w:type="gramEnd"/>
      <w:r w:rsidRPr="009B2696">
        <w:rPr>
          <w:sz w:val="28"/>
          <w:szCs w:val="28"/>
          <w:lang w:val="en-US"/>
        </w:rPr>
        <w:t xml:space="preserve"> Language and gender // Sociolinguistics and Language Teaching. – Cambridge: Cambridge University Press. -  1996. - P.218-279.</w:t>
      </w:r>
    </w:p>
    <w:p w:rsidR="00524B7B" w:rsidRPr="009B2696" w:rsidRDefault="00524B7B" w:rsidP="00897088">
      <w:pPr>
        <w:pStyle w:val="2ffffc"/>
        <w:numPr>
          <w:ilvl w:val="0"/>
          <w:numId w:val="62"/>
        </w:numPr>
        <w:tabs>
          <w:tab w:val="clear" w:pos="1080"/>
          <w:tab w:val="left" w:pos="0"/>
        </w:tabs>
        <w:suppressAutoHyphens w:val="0"/>
        <w:spacing w:after="0" w:line="360" w:lineRule="auto"/>
        <w:ind w:left="0" w:firstLine="0"/>
        <w:jc w:val="both"/>
        <w:rPr>
          <w:sz w:val="28"/>
          <w:szCs w:val="28"/>
          <w:lang w:val="en-US"/>
        </w:rPr>
      </w:pPr>
      <w:r w:rsidRPr="009B2696">
        <w:rPr>
          <w:sz w:val="28"/>
          <w:szCs w:val="28"/>
          <w:lang w:val="en-US"/>
        </w:rPr>
        <w:t>Gal S. Between speech and silence: the problematics of research on language and gender // Gender at the crossroads of knowledge: Feminist anthropology in the postmodern era. -  Berkeley: University of California Press, 1991. - P. 175-203.</w:t>
      </w:r>
    </w:p>
    <w:p w:rsidR="00524B7B" w:rsidRPr="009B2696" w:rsidRDefault="00524B7B" w:rsidP="00897088">
      <w:pPr>
        <w:pStyle w:val="2ffffc"/>
        <w:numPr>
          <w:ilvl w:val="0"/>
          <w:numId w:val="62"/>
        </w:numPr>
        <w:tabs>
          <w:tab w:val="clear" w:pos="1080"/>
          <w:tab w:val="left" w:pos="0"/>
        </w:tabs>
        <w:suppressAutoHyphens w:val="0"/>
        <w:spacing w:after="0" w:line="360" w:lineRule="auto"/>
        <w:ind w:left="0" w:firstLine="0"/>
        <w:jc w:val="both"/>
        <w:rPr>
          <w:sz w:val="28"/>
          <w:szCs w:val="28"/>
          <w:lang w:val="en-US"/>
        </w:rPr>
      </w:pPr>
      <w:r w:rsidRPr="009B2696">
        <w:rPr>
          <w:sz w:val="28"/>
          <w:szCs w:val="28"/>
          <w:lang w:val="en-US"/>
        </w:rPr>
        <w:t>Gardner C.B. Passing By: Street Remarks, Address Rights, and the Urban Female // Social inquiry. – 1980. – V. 50(3-4). – P. 328-356.</w:t>
      </w:r>
    </w:p>
    <w:p w:rsidR="00524B7B" w:rsidRPr="009B2696" w:rsidRDefault="00524B7B" w:rsidP="00897088">
      <w:pPr>
        <w:pStyle w:val="2ffffc"/>
        <w:numPr>
          <w:ilvl w:val="0"/>
          <w:numId w:val="62"/>
        </w:numPr>
        <w:tabs>
          <w:tab w:val="clear" w:pos="1080"/>
          <w:tab w:val="left" w:pos="0"/>
        </w:tabs>
        <w:suppressAutoHyphens w:val="0"/>
        <w:spacing w:after="0" w:line="360" w:lineRule="auto"/>
        <w:ind w:left="0" w:firstLine="0"/>
        <w:jc w:val="both"/>
        <w:rPr>
          <w:sz w:val="28"/>
          <w:szCs w:val="28"/>
          <w:lang w:val="en-US"/>
        </w:rPr>
      </w:pPr>
      <w:r w:rsidRPr="009B2696">
        <w:rPr>
          <w:sz w:val="28"/>
          <w:szCs w:val="28"/>
          <w:lang w:val="en-US"/>
        </w:rPr>
        <w:t>Garfinkel H. Studies in ethnomethodology. - Englewood Cliffs: Prentice-Hall, 1967. - 288 p.</w:t>
      </w:r>
    </w:p>
    <w:p w:rsidR="00524B7B" w:rsidRPr="009B2696" w:rsidRDefault="00524B7B" w:rsidP="00897088">
      <w:pPr>
        <w:pStyle w:val="2ffffc"/>
        <w:numPr>
          <w:ilvl w:val="0"/>
          <w:numId w:val="62"/>
        </w:numPr>
        <w:tabs>
          <w:tab w:val="clear" w:pos="1080"/>
          <w:tab w:val="left" w:pos="0"/>
        </w:tabs>
        <w:suppressAutoHyphens w:val="0"/>
        <w:spacing w:after="0" w:line="360" w:lineRule="auto"/>
        <w:ind w:left="0" w:firstLine="0"/>
        <w:jc w:val="both"/>
        <w:rPr>
          <w:sz w:val="28"/>
          <w:szCs w:val="28"/>
          <w:lang w:val="en-US"/>
        </w:rPr>
      </w:pPr>
      <w:r w:rsidRPr="009B2696">
        <w:rPr>
          <w:sz w:val="28"/>
          <w:szCs w:val="28"/>
          <w:lang w:val="en-US"/>
        </w:rPr>
        <w:t xml:space="preserve">Goddard A., Patterson </w:t>
      </w:r>
      <w:proofErr w:type="gramStart"/>
      <w:r w:rsidRPr="009B2696">
        <w:rPr>
          <w:sz w:val="28"/>
          <w:szCs w:val="28"/>
          <w:lang w:val="en-US"/>
        </w:rPr>
        <w:t>L.M..</w:t>
      </w:r>
      <w:proofErr w:type="gramEnd"/>
      <w:r w:rsidRPr="009B2696">
        <w:rPr>
          <w:sz w:val="28"/>
          <w:szCs w:val="28"/>
          <w:lang w:val="en-US"/>
        </w:rPr>
        <w:t xml:space="preserve"> Language and Gender</w:t>
      </w:r>
      <w:proofErr w:type="gramStart"/>
      <w:r w:rsidRPr="009B2696">
        <w:rPr>
          <w:sz w:val="28"/>
          <w:szCs w:val="28"/>
          <w:lang w:val="en-US"/>
        </w:rPr>
        <w:t>.-</w:t>
      </w:r>
      <w:proofErr w:type="gramEnd"/>
      <w:r w:rsidRPr="009B2696">
        <w:rPr>
          <w:sz w:val="28"/>
          <w:szCs w:val="28"/>
          <w:lang w:val="en-US"/>
        </w:rPr>
        <w:t xml:space="preserve"> London: Routledge, 2000. –122 p.</w:t>
      </w:r>
    </w:p>
    <w:p w:rsidR="00524B7B" w:rsidRPr="009B2696" w:rsidRDefault="00524B7B" w:rsidP="00897088">
      <w:pPr>
        <w:pStyle w:val="2ffffc"/>
        <w:numPr>
          <w:ilvl w:val="0"/>
          <w:numId w:val="62"/>
        </w:numPr>
        <w:tabs>
          <w:tab w:val="clear" w:pos="1080"/>
          <w:tab w:val="left" w:pos="0"/>
        </w:tabs>
        <w:suppressAutoHyphens w:val="0"/>
        <w:spacing w:after="0" w:line="360" w:lineRule="auto"/>
        <w:ind w:left="0" w:firstLine="0"/>
        <w:jc w:val="both"/>
        <w:rPr>
          <w:sz w:val="28"/>
          <w:szCs w:val="28"/>
          <w:lang w:val="en-US"/>
        </w:rPr>
      </w:pPr>
      <w:r w:rsidRPr="009B2696">
        <w:rPr>
          <w:sz w:val="28"/>
          <w:szCs w:val="28"/>
          <w:lang w:val="en-US"/>
        </w:rPr>
        <w:t xml:space="preserve">Goffman E. Interactional ritual: essays on face to face behavior. - Garden City, NY: Anchor/Doubleday, </w:t>
      </w:r>
      <w:proofErr w:type="gramStart"/>
      <w:r w:rsidRPr="009B2696">
        <w:rPr>
          <w:sz w:val="28"/>
          <w:szCs w:val="28"/>
          <w:lang w:val="en-US"/>
        </w:rPr>
        <w:t>1967 .</w:t>
      </w:r>
      <w:proofErr w:type="gramEnd"/>
      <w:r w:rsidRPr="009B2696">
        <w:rPr>
          <w:sz w:val="28"/>
          <w:szCs w:val="28"/>
          <w:lang w:val="en-US"/>
        </w:rPr>
        <w:t xml:space="preserve"> – 270 p.</w:t>
      </w:r>
    </w:p>
    <w:p w:rsidR="00524B7B" w:rsidRPr="009B2696" w:rsidRDefault="00524B7B" w:rsidP="00897088">
      <w:pPr>
        <w:pStyle w:val="2ffffc"/>
        <w:numPr>
          <w:ilvl w:val="0"/>
          <w:numId w:val="62"/>
        </w:numPr>
        <w:tabs>
          <w:tab w:val="clear" w:pos="1080"/>
          <w:tab w:val="left" w:pos="0"/>
        </w:tabs>
        <w:suppressAutoHyphens w:val="0"/>
        <w:spacing w:after="0" w:line="360" w:lineRule="auto"/>
        <w:ind w:left="0" w:firstLine="0"/>
        <w:jc w:val="both"/>
        <w:rPr>
          <w:sz w:val="28"/>
          <w:szCs w:val="28"/>
          <w:lang w:val="en-US"/>
        </w:rPr>
      </w:pPr>
      <w:r w:rsidRPr="009B2696">
        <w:rPr>
          <w:sz w:val="28"/>
          <w:szCs w:val="28"/>
          <w:lang w:val="en-US"/>
        </w:rPr>
        <w:t xml:space="preserve">Goffman E. Frame analysis: an essay on the organization of experience. - New York: Harper &amp; Row, </w:t>
      </w:r>
      <w:proofErr w:type="gramStart"/>
      <w:r w:rsidRPr="009B2696">
        <w:rPr>
          <w:sz w:val="28"/>
          <w:szCs w:val="28"/>
          <w:lang w:val="en-US"/>
        </w:rPr>
        <w:t>1974 .</w:t>
      </w:r>
      <w:proofErr w:type="gramEnd"/>
      <w:r w:rsidRPr="009B2696">
        <w:rPr>
          <w:sz w:val="28"/>
          <w:szCs w:val="28"/>
          <w:lang w:val="en-US"/>
        </w:rPr>
        <w:t xml:space="preserve"> – 586 p. </w:t>
      </w:r>
    </w:p>
    <w:p w:rsidR="00524B7B" w:rsidRPr="009B2696" w:rsidRDefault="00524B7B" w:rsidP="00897088">
      <w:pPr>
        <w:pStyle w:val="2ffffc"/>
        <w:numPr>
          <w:ilvl w:val="0"/>
          <w:numId w:val="62"/>
        </w:numPr>
        <w:tabs>
          <w:tab w:val="clear" w:pos="1080"/>
          <w:tab w:val="left" w:pos="0"/>
        </w:tabs>
        <w:suppressAutoHyphens w:val="0"/>
        <w:spacing w:after="0" w:line="360" w:lineRule="auto"/>
        <w:ind w:left="0" w:firstLine="0"/>
        <w:jc w:val="both"/>
        <w:rPr>
          <w:sz w:val="28"/>
          <w:szCs w:val="28"/>
          <w:lang w:val="en-US"/>
        </w:rPr>
      </w:pPr>
      <w:r w:rsidRPr="009B2696">
        <w:rPr>
          <w:sz w:val="28"/>
          <w:szCs w:val="28"/>
          <w:lang w:val="en-US"/>
        </w:rPr>
        <w:t xml:space="preserve">Goffman E. Forms of talk. - </w:t>
      </w:r>
      <w:proofErr w:type="gramStart"/>
      <w:r w:rsidRPr="009B2696">
        <w:rPr>
          <w:sz w:val="28"/>
          <w:szCs w:val="28"/>
          <w:lang w:val="en-US"/>
        </w:rPr>
        <w:t>Oxford :</w:t>
      </w:r>
      <w:proofErr w:type="gramEnd"/>
      <w:r w:rsidRPr="009B2696">
        <w:rPr>
          <w:sz w:val="28"/>
          <w:szCs w:val="28"/>
          <w:lang w:val="en-US"/>
        </w:rPr>
        <w:t xml:space="preserve"> Blackwell, 1981. - 335 p.</w:t>
      </w:r>
    </w:p>
    <w:p w:rsidR="00524B7B" w:rsidRPr="009B2696" w:rsidRDefault="00524B7B" w:rsidP="00897088">
      <w:pPr>
        <w:pStyle w:val="2ffffc"/>
        <w:numPr>
          <w:ilvl w:val="0"/>
          <w:numId w:val="62"/>
        </w:numPr>
        <w:tabs>
          <w:tab w:val="clear" w:pos="1080"/>
          <w:tab w:val="left" w:pos="0"/>
        </w:tabs>
        <w:suppressAutoHyphens w:val="0"/>
        <w:spacing w:after="0" w:line="360" w:lineRule="auto"/>
        <w:ind w:left="0" w:firstLine="0"/>
        <w:jc w:val="both"/>
        <w:rPr>
          <w:sz w:val="28"/>
          <w:szCs w:val="28"/>
          <w:lang w:val="en-US"/>
        </w:rPr>
      </w:pPr>
      <w:r w:rsidRPr="009B2696">
        <w:rPr>
          <w:sz w:val="28"/>
          <w:szCs w:val="28"/>
          <w:lang w:val="en-US"/>
        </w:rPr>
        <w:t xml:space="preserve">Goodwin M.H. Interstitial Argument // Conflict Talk: Sociolinguistic Investigations </w:t>
      </w:r>
      <w:proofErr w:type="gramStart"/>
      <w:r w:rsidRPr="009B2696">
        <w:rPr>
          <w:sz w:val="28"/>
          <w:szCs w:val="28"/>
          <w:lang w:val="en-US"/>
        </w:rPr>
        <w:t>Of</w:t>
      </w:r>
      <w:proofErr w:type="gramEnd"/>
      <w:r w:rsidRPr="009B2696">
        <w:rPr>
          <w:sz w:val="28"/>
          <w:szCs w:val="28"/>
          <w:lang w:val="en-US"/>
        </w:rPr>
        <w:t xml:space="preserve"> Arguments In Conversations. - Cambridge: Cambridge U Press, 1990. – P. 85-117.</w:t>
      </w:r>
    </w:p>
    <w:p w:rsidR="00524B7B" w:rsidRPr="009B2696" w:rsidRDefault="00524B7B" w:rsidP="00897088">
      <w:pPr>
        <w:pStyle w:val="2ffffc"/>
        <w:numPr>
          <w:ilvl w:val="0"/>
          <w:numId w:val="62"/>
        </w:numPr>
        <w:tabs>
          <w:tab w:val="clear" w:pos="1080"/>
          <w:tab w:val="left" w:pos="0"/>
        </w:tabs>
        <w:suppressAutoHyphens w:val="0"/>
        <w:spacing w:after="0" w:line="360" w:lineRule="auto"/>
        <w:ind w:left="0" w:firstLine="0"/>
        <w:jc w:val="both"/>
        <w:rPr>
          <w:sz w:val="28"/>
          <w:szCs w:val="28"/>
          <w:lang w:val="en-US"/>
        </w:rPr>
      </w:pPr>
      <w:r w:rsidRPr="009B2696">
        <w:rPr>
          <w:sz w:val="28"/>
          <w:szCs w:val="28"/>
          <w:lang w:val="en-US"/>
        </w:rPr>
        <w:t xml:space="preserve">Goodwin M.H. He-said-she-said: talk as social organization among black children. - Bloomington: Indiana University Press, </w:t>
      </w:r>
      <w:proofErr w:type="gramStart"/>
      <w:r w:rsidRPr="009B2696">
        <w:rPr>
          <w:sz w:val="28"/>
          <w:szCs w:val="28"/>
          <w:lang w:val="en-US"/>
        </w:rPr>
        <w:t>1990 .</w:t>
      </w:r>
      <w:proofErr w:type="gramEnd"/>
      <w:r w:rsidRPr="009B2696">
        <w:rPr>
          <w:sz w:val="28"/>
          <w:szCs w:val="28"/>
          <w:lang w:val="en-US"/>
        </w:rPr>
        <w:t xml:space="preserve"> – 371 p.</w:t>
      </w:r>
    </w:p>
    <w:p w:rsidR="00524B7B" w:rsidRPr="009B2696" w:rsidRDefault="00524B7B" w:rsidP="00897088">
      <w:pPr>
        <w:widowControl w:val="0"/>
        <w:numPr>
          <w:ilvl w:val="0"/>
          <w:numId w:val="62"/>
        </w:numPr>
        <w:tabs>
          <w:tab w:val="clear" w:pos="1080"/>
          <w:tab w:val="left" w:pos="-720"/>
          <w:tab w:val="left" w:pos="0"/>
        </w:tabs>
        <w:suppressAutoHyphens w:val="0"/>
        <w:spacing w:line="360" w:lineRule="auto"/>
        <w:ind w:left="0" w:firstLine="0"/>
        <w:jc w:val="both"/>
        <w:rPr>
          <w:sz w:val="28"/>
          <w:szCs w:val="28"/>
          <w:lang w:val="en-US"/>
        </w:rPr>
      </w:pPr>
      <w:r w:rsidRPr="009B2696">
        <w:rPr>
          <w:sz w:val="28"/>
          <w:szCs w:val="28"/>
          <w:lang w:val="en-US"/>
        </w:rPr>
        <w:lastRenderedPageBreak/>
        <w:t>Grewal and Kaplan (</w:t>
      </w:r>
      <w:proofErr w:type="gramStart"/>
      <w:r w:rsidRPr="009B2696">
        <w:rPr>
          <w:sz w:val="28"/>
          <w:szCs w:val="28"/>
          <w:lang w:val="en-US"/>
        </w:rPr>
        <w:t>eds</w:t>
      </w:r>
      <w:proofErr w:type="gramEnd"/>
      <w:r w:rsidRPr="009B2696">
        <w:rPr>
          <w:sz w:val="28"/>
          <w:szCs w:val="28"/>
          <w:lang w:val="en-US"/>
        </w:rPr>
        <w:t xml:space="preserve">) Scattered Hegemonies: Postmodernity and Transnational Feminist Practices. </w:t>
      </w:r>
      <w:proofErr w:type="gramStart"/>
      <w:r w:rsidRPr="009B2696">
        <w:rPr>
          <w:sz w:val="28"/>
          <w:szCs w:val="28"/>
          <w:lang w:val="en-US"/>
        </w:rPr>
        <w:t>- University of Minnesota</w:t>
      </w:r>
      <w:proofErr w:type="gramEnd"/>
      <w:r w:rsidRPr="009B2696">
        <w:rPr>
          <w:sz w:val="28"/>
          <w:szCs w:val="28"/>
          <w:lang w:val="en-US"/>
        </w:rPr>
        <w:t xml:space="preserve"> Press, 1994. – 249 p. </w:t>
      </w:r>
    </w:p>
    <w:p w:rsidR="00524B7B" w:rsidRPr="009B2696" w:rsidRDefault="00524B7B" w:rsidP="00897088">
      <w:pPr>
        <w:widowControl w:val="0"/>
        <w:numPr>
          <w:ilvl w:val="0"/>
          <w:numId w:val="62"/>
        </w:numPr>
        <w:tabs>
          <w:tab w:val="clear" w:pos="1080"/>
          <w:tab w:val="left" w:pos="-720"/>
          <w:tab w:val="left" w:pos="0"/>
        </w:tabs>
        <w:suppressAutoHyphens w:val="0"/>
        <w:spacing w:line="360" w:lineRule="auto"/>
        <w:ind w:left="0" w:firstLine="0"/>
        <w:jc w:val="both"/>
        <w:rPr>
          <w:sz w:val="28"/>
          <w:szCs w:val="28"/>
          <w:lang w:val="en-US"/>
        </w:rPr>
      </w:pPr>
      <w:r w:rsidRPr="009B2696">
        <w:rPr>
          <w:sz w:val="28"/>
          <w:szCs w:val="28"/>
          <w:lang w:val="en-US"/>
        </w:rPr>
        <w:t xml:space="preserve">Grimes J.E. </w:t>
      </w:r>
      <w:proofErr w:type="gramStart"/>
      <w:r w:rsidRPr="009B2696">
        <w:rPr>
          <w:sz w:val="28"/>
          <w:szCs w:val="28"/>
          <w:lang w:val="en-US"/>
        </w:rPr>
        <w:t>The  thread</w:t>
      </w:r>
      <w:proofErr w:type="gramEnd"/>
      <w:r w:rsidRPr="009B2696">
        <w:rPr>
          <w:sz w:val="28"/>
          <w:szCs w:val="28"/>
          <w:lang w:val="en-US"/>
        </w:rPr>
        <w:t xml:space="preserve"> of discourse. - The Hague: Mouton, 1975. – 408 p.</w:t>
      </w:r>
    </w:p>
    <w:p w:rsidR="00524B7B" w:rsidRPr="009B2696" w:rsidRDefault="00524B7B" w:rsidP="00897088">
      <w:pPr>
        <w:widowControl w:val="0"/>
        <w:numPr>
          <w:ilvl w:val="0"/>
          <w:numId w:val="62"/>
        </w:numPr>
        <w:tabs>
          <w:tab w:val="clear" w:pos="1080"/>
          <w:tab w:val="left" w:pos="-720"/>
          <w:tab w:val="left" w:pos="0"/>
        </w:tabs>
        <w:suppressAutoHyphens w:val="0"/>
        <w:spacing w:line="360" w:lineRule="auto"/>
        <w:ind w:left="0" w:firstLine="0"/>
        <w:jc w:val="both"/>
        <w:rPr>
          <w:sz w:val="28"/>
          <w:szCs w:val="28"/>
          <w:lang w:val="en-US"/>
        </w:rPr>
      </w:pPr>
      <w:r w:rsidRPr="009B2696">
        <w:rPr>
          <w:sz w:val="28"/>
          <w:szCs w:val="28"/>
          <w:lang w:val="en-US"/>
        </w:rPr>
        <w:t xml:space="preserve">Grice P. Logic and Conversation // Syntax and Semantics: In 4 v. – N.Y.: Academic Press, 1975. – V. 3: Speech Acts. – P. 25-69. </w:t>
      </w:r>
    </w:p>
    <w:p w:rsidR="00524B7B" w:rsidRPr="009B2696" w:rsidRDefault="00524B7B" w:rsidP="00897088">
      <w:pPr>
        <w:widowControl w:val="0"/>
        <w:numPr>
          <w:ilvl w:val="0"/>
          <w:numId w:val="62"/>
        </w:numPr>
        <w:tabs>
          <w:tab w:val="clear" w:pos="1080"/>
          <w:tab w:val="left" w:pos="-720"/>
          <w:tab w:val="left" w:pos="0"/>
        </w:tabs>
        <w:suppressAutoHyphens w:val="0"/>
        <w:spacing w:line="360" w:lineRule="auto"/>
        <w:ind w:left="0" w:firstLine="0"/>
        <w:jc w:val="both"/>
        <w:rPr>
          <w:sz w:val="28"/>
          <w:szCs w:val="28"/>
          <w:lang w:val="en-US"/>
        </w:rPr>
      </w:pPr>
      <w:r w:rsidRPr="009B2696">
        <w:rPr>
          <w:sz w:val="28"/>
          <w:szCs w:val="28"/>
          <w:lang w:val="en-US"/>
        </w:rPr>
        <w:t>Gruber H. Streitsgespräche: Zur Pragmatik einer Diskursform // Opladen: Westdeutscher Verlag, 1996. – 286 p.</w:t>
      </w:r>
    </w:p>
    <w:p w:rsidR="00524B7B" w:rsidRPr="009B2696" w:rsidRDefault="00524B7B" w:rsidP="00897088">
      <w:pPr>
        <w:widowControl w:val="0"/>
        <w:numPr>
          <w:ilvl w:val="0"/>
          <w:numId w:val="62"/>
        </w:numPr>
        <w:tabs>
          <w:tab w:val="clear" w:pos="1080"/>
          <w:tab w:val="left" w:pos="-720"/>
          <w:tab w:val="left" w:pos="0"/>
        </w:tabs>
        <w:suppressAutoHyphens w:val="0"/>
        <w:spacing w:line="360" w:lineRule="auto"/>
        <w:ind w:left="0" w:firstLine="0"/>
        <w:jc w:val="both"/>
        <w:rPr>
          <w:sz w:val="28"/>
          <w:szCs w:val="28"/>
          <w:lang w:val="en-US"/>
        </w:rPr>
      </w:pPr>
      <w:r w:rsidRPr="009B2696">
        <w:rPr>
          <w:sz w:val="28"/>
          <w:szCs w:val="28"/>
          <w:lang w:val="en-US"/>
        </w:rPr>
        <w:t>Gruber H. Disagreeing: Structure and sequential placement of disagreements in conflicts phase of talk // Text. – 1998. – V. 18(4). – P. 467-503.</w:t>
      </w:r>
    </w:p>
    <w:p w:rsidR="00524B7B" w:rsidRDefault="00524B7B" w:rsidP="00897088">
      <w:pPr>
        <w:numPr>
          <w:ilvl w:val="0"/>
          <w:numId w:val="62"/>
        </w:numPr>
        <w:tabs>
          <w:tab w:val="clear" w:pos="1080"/>
          <w:tab w:val="left" w:pos="0"/>
        </w:tabs>
        <w:suppressAutoHyphens w:val="0"/>
        <w:spacing w:line="360" w:lineRule="auto"/>
        <w:ind w:left="0" w:firstLine="0"/>
        <w:jc w:val="both"/>
        <w:rPr>
          <w:sz w:val="28"/>
          <w:szCs w:val="28"/>
        </w:rPr>
      </w:pPr>
      <w:r w:rsidRPr="009B2696">
        <w:rPr>
          <w:sz w:val="28"/>
          <w:szCs w:val="28"/>
          <w:lang w:val="en-US"/>
        </w:rPr>
        <w:t>Gruber H. Question and Strategic Orientation in Verbal Conflict Sequences // 6</w:t>
      </w:r>
      <w:r w:rsidRPr="009B2696">
        <w:rPr>
          <w:sz w:val="28"/>
          <w:szCs w:val="28"/>
          <w:vertAlign w:val="superscript"/>
          <w:lang w:val="en-US"/>
        </w:rPr>
        <w:t>th</w:t>
      </w:r>
      <w:r w:rsidRPr="009B2696">
        <w:rPr>
          <w:sz w:val="28"/>
          <w:szCs w:val="28"/>
          <w:lang w:val="en-US"/>
        </w:rPr>
        <w:t xml:space="preserve"> International Pragmatics Conference. </w:t>
      </w:r>
      <w:r>
        <w:rPr>
          <w:sz w:val="28"/>
          <w:szCs w:val="28"/>
        </w:rPr>
        <w:t>International Pragmatics Association. – 1998. – P.- 14-15.</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Gruber H. Questions and strategic orientation in verbal conflict sequences // Journal of Pragmatics. – 2001. – V. 33. – P. 1815-1857.</w:t>
      </w:r>
    </w:p>
    <w:p w:rsidR="00524B7B" w:rsidRPr="009B2696" w:rsidRDefault="00524B7B" w:rsidP="00897088">
      <w:pPr>
        <w:pStyle w:val="2ffffc"/>
        <w:numPr>
          <w:ilvl w:val="0"/>
          <w:numId w:val="62"/>
        </w:numPr>
        <w:tabs>
          <w:tab w:val="clear" w:pos="1080"/>
          <w:tab w:val="left" w:pos="0"/>
        </w:tabs>
        <w:suppressAutoHyphens w:val="0"/>
        <w:spacing w:after="0" w:line="360" w:lineRule="auto"/>
        <w:ind w:left="0" w:firstLine="0"/>
        <w:jc w:val="both"/>
        <w:rPr>
          <w:sz w:val="28"/>
          <w:szCs w:val="28"/>
          <w:lang w:val="en-US"/>
        </w:rPr>
      </w:pPr>
      <w:r w:rsidRPr="009B2696">
        <w:rPr>
          <w:sz w:val="28"/>
          <w:szCs w:val="28"/>
          <w:lang w:val="en-US"/>
        </w:rPr>
        <w:t>Gumperz J.D. &amp; Hymes D. (eds.) Directions in Sociolinguistics. The ethnography of communication. - New York: Holt, Rinehart &amp; Winston, 1972 - 532 p.</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napToGrid w:val="0"/>
          <w:sz w:val="28"/>
          <w:szCs w:val="28"/>
          <w:lang w:val="en-US"/>
        </w:rPr>
      </w:pPr>
      <w:r w:rsidRPr="009B2696">
        <w:rPr>
          <w:sz w:val="28"/>
          <w:szCs w:val="28"/>
          <w:lang w:val="en-US"/>
        </w:rPr>
        <w:t xml:space="preserve">Gumperz J.J. Discourse Strategies. - Cambridge: CUP, </w:t>
      </w:r>
      <w:proofErr w:type="gramStart"/>
      <w:r w:rsidRPr="009B2696">
        <w:rPr>
          <w:sz w:val="28"/>
          <w:szCs w:val="28"/>
          <w:lang w:val="en-US"/>
        </w:rPr>
        <w:t>1982 .</w:t>
      </w:r>
      <w:proofErr w:type="gramEnd"/>
      <w:r w:rsidRPr="009B2696">
        <w:rPr>
          <w:sz w:val="28"/>
          <w:szCs w:val="28"/>
          <w:lang w:val="en-US"/>
        </w:rPr>
        <w:t xml:space="preserve"> – 402 p.</w:t>
      </w:r>
      <w:r w:rsidRPr="009B2696">
        <w:rPr>
          <w:snapToGrid w:val="0"/>
          <w:sz w:val="28"/>
          <w:szCs w:val="28"/>
          <w:lang w:val="en-US"/>
        </w:rPr>
        <w:t xml:space="preserve"> </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napToGrid w:val="0"/>
          <w:sz w:val="28"/>
          <w:szCs w:val="28"/>
          <w:lang w:val="en-US"/>
        </w:rPr>
        <w:t xml:space="preserve">Gumperz J. (ed.) Language and Social Identity. - Cambridge University Press, </w:t>
      </w:r>
      <w:proofErr w:type="gramStart"/>
      <w:r w:rsidRPr="009B2696">
        <w:rPr>
          <w:snapToGrid w:val="0"/>
          <w:sz w:val="28"/>
          <w:szCs w:val="28"/>
          <w:lang w:val="en-US"/>
        </w:rPr>
        <w:t>1982</w:t>
      </w:r>
      <w:r w:rsidRPr="009B2696">
        <w:rPr>
          <w:sz w:val="28"/>
          <w:szCs w:val="28"/>
          <w:lang w:val="en-US"/>
        </w:rPr>
        <w:t xml:space="preserve"> .</w:t>
      </w:r>
      <w:proofErr w:type="gramEnd"/>
      <w:r w:rsidRPr="009B2696">
        <w:rPr>
          <w:sz w:val="28"/>
          <w:szCs w:val="28"/>
          <w:lang w:val="en-US"/>
        </w:rPr>
        <w:t xml:space="preserve"> – 387 p.</w:t>
      </w:r>
    </w:p>
    <w:p w:rsidR="00524B7B" w:rsidRPr="009B2696" w:rsidRDefault="00524B7B" w:rsidP="00897088">
      <w:pPr>
        <w:pStyle w:val="2ffffc"/>
        <w:numPr>
          <w:ilvl w:val="0"/>
          <w:numId w:val="62"/>
        </w:numPr>
        <w:tabs>
          <w:tab w:val="clear" w:pos="1080"/>
          <w:tab w:val="left" w:pos="0"/>
        </w:tabs>
        <w:suppressAutoHyphens w:val="0"/>
        <w:spacing w:after="0" w:line="360" w:lineRule="auto"/>
        <w:ind w:left="0" w:firstLine="0"/>
        <w:jc w:val="both"/>
        <w:rPr>
          <w:sz w:val="28"/>
          <w:szCs w:val="28"/>
          <w:lang w:val="en-US"/>
        </w:rPr>
      </w:pPr>
      <w:r w:rsidRPr="009B2696">
        <w:rPr>
          <w:sz w:val="28"/>
          <w:szCs w:val="28"/>
          <w:lang w:val="en-US"/>
        </w:rPr>
        <w:t xml:space="preserve">Gumperz J.J., Cook-Gumperz J. Language and the Communication of Social Identity // Language and Literacy for an Educational Perspective. – Oxford: OUP, 1988. – 307 p. </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napToGrid w:val="0"/>
          <w:sz w:val="28"/>
          <w:szCs w:val="28"/>
          <w:lang w:val="en-US"/>
        </w:rPr>
        <w:t>Gumperz J. &amp; S. Levinson (</w:t>
      </w:r>
      <w:proofErr w:type="gramStart"/>
      <w:r w:rsidRPr="009B2696">
        <w:rPr>
          <w:snapToGrid w:val="0"/>
          <w:sz w:val="28"/>
          <w:szCs w:val="28"/>
          <w:lang w:val="en-US"/>
        </w:rPr>
        <w:t>eds</w:t>
      </w:r>
      <w:proofErr w:type="gramEnd"/>
      <w:r w:rsidRPr="009B2696">
        <w:rPr>
          <w:snapToGrid w:val="0"/>
          <w:sz w:val="28"/>
          <w:szCs w:val="28"/>
          <w:lang w:val="en-US"/>
        </w:rPr>
        <w:t xml:space="preserve">) Rethinking Linguistic Relativity. - Cambridge: Cambridge University Press, </w:t>
      </w:r>
      <w:proofErr w:type="gramStart"/>
      <w:r w:rsidRPr="009B2696">
        <w:rPr>
          <w:snapToGrid w:val="0"/>
          <w:sz w:val="28"/>
          <w:szCs w:val="28"/>
          <w:lang w:val="en-US"/>
        </w:rPr>
        <w:t>1995</w:t>
      </w:r>
      <w:r w:rsidRPr="009B2696">
        <w:rPr>
          <w:sz w:val="28"/>
          <w:szCs w:val="28"/>
          <w:lang w:val="en-US"/>
        </w:rPr>
        <w:t xml:space="preserve"> .</w:t>
      </w:r>
      <w:proofErr w:type="gramEnd"/>
      <w:r w:rsidRPr="009B2696">
        <w:rPr>
          <w:sz w:val="28"/>
          <w:szCs w:val="28"/>
          <w:lang w:val="en-US"/>
        </w:rPr>
        <w:t xml:space="preserve"> – 371 p.</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Halliday M.A. Categories of the theory of grammar // Word. – 1961. - V. 17. - P. – 241-292.</w:t>
      </w:r>
    </w:p>
    <w:p w:rsidR="00524B7B" w:rsidRPr="009B2696" w:rsidRDefault="00524B7B" w:rsidP="00897088">
      <w:pPr>
        <w:pStyle w:val="afffffffe"/>
        <w:numPr>
          <w:ilvl w:val="0"/>
          <w:numId w:val="62"/>
        </w:numPr>
        <w:tabs>
          <w:tab w:val="clear" w:pos="1080"/>
          <w:tab w:val="left" w:pos="0"/>
        </w:tabs>
        <w:suppressAutoHyphens w:val="0"/>
        <w:spacing w:line="360" w:lineRule="auto"/>
        <w:ind w:left="0" w:firstLine="0"/>
        <w:rPr>
          <w:sz w:val="28"/>
          <w:szCs w:val="28"/>
          <w:lang w:val="en-US"/>
        </w:rPr>
      </w:pPr>
      <w:r w:rsidRPr="009B2696">
        <w:rPr>
          <w:sz w:val="28"/>
          <w:szCs w:val="28"/>
          <w:lang w:val="en-US"/>
        </w:rPr>
        <w:t xml:space="preserve">Haraway, D. Situated Knowledges: The Science Question in Feminism and the Privilege of Partial Perspective // Feminist Studies. – 1988. - V. 14, no </w:t>
      </w:r>
      <w:proofErr w:type="gramStart"/>
      <w:r w:rsidRPr="009B2696">
        <w:rPr>
          <w:sz w:val="28"/>
          <w:szCs w:val="28"/>
          <w:lang w:val="en-US"/>
        </w:rPr>
        <w:t>3,</w:t>
      </w:r>
      <w:proofErr w:type="gramEnd"/>
      <w:r w:rsidRPr="009B2696">
        <w:rPr>
          <w:sz w:val="28"/>
          <w:szCs w:val="28"/>
          <w:lang w:val="en-US"/>
        </w:rPr>
        <w:t xml:space="preserve"> Fall. – P. 115-162.  </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lastRenderedPageBreak/>
        <w:t xml:space="preserve">Harding, S. (ed.) Feminism and Methodology: Social Science Issues. -Bloomington, IN: Indiana University Press, </w:t>
      </w:r>
      <w:proofErr w:type="gramStart"/>
      <w:r w:rsidRPr="009B2696">
        <w:rPr>
          <w:sz w:val="28"/>
          <w:szCs w:val="28"/>
          <w:lang w:val="en-US"/>
        </w:rPr>
        <w:t>1987 .</w:t>
      </w:r>
      <w:proofErr w:type="gramEnd"/>
      <w:r w:rsidRPr="009B2696">
        <w:rPr>
          <w:sz w:val="28"/>
          <w:szCs w:val="28"/>
          <w:lang w:val="en-US"/>
        </w:rPr>
        <w:t xml:space="preserve"> – 193 p. </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Hartman P. Text, Texte, Klassen von Texten. -  Berlin: Bogawus. – 1964. - V.2. -  P. – 15-25.</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Hester S and Eglin P (</w:t>
      </w:r>
      <w:proofErr w:type="gramStart"/>
      <w:r w:rsidRPr="009B2696">
        <w:rPr>
          <w:sz w:val="28"/>
          <w:szCs w:val="28"/>
          <w:lang w:val="en-US"/>
        </w:rPr>
        <w:t>eds</w:t>
      </w:r>
      <w:proofErr w:type="gramEnd"/>
      <w:r w:rsidRPr="009B2696">
        <w:rPr>
          <w:sz w:val="28"/>
          <w:szCs w:val="28"/>
          <w:lang w:val="en-US"/>
        </w:rPr>
        <w:t xml:space="preserve">) Culture in action: membership categorization analysis. - Boston, MA: International Institute for Ethnomethodology and University Press of America, </w:t>
      </w:r>
      <w:proofErr w:type="gramStart"/>
      <w:r w:rsidRPr="009B2696">
        <w:rPr>
          <w:sz w:val="28"/>
          <w:szCs w:val="28"/>
          <w:lang w:val="en-US"/>
        </w:rPr>
        <w:t>1997 .</w:t>
      </w:r>
      <w:proofErr w:type="gramEnd"/>
      <w:r w:rsidRPr="009B2696">
        <w:rPr>
          <w:sz w:val="28"/>
          <w:szCs w:val="28"/>
          <w:lang w:val="en-US"/>
        </w:rPr>
        <w:t xml:space="preserve"> – 215 p.</w:t>
      </w:r>
    </w:p>
    <w:p w:rsidR="00524B7B" w:rsidRDefault="00524B7B" w:rsidP="00897088">
      <w:pPr>
        <w:numPr>
          <w:ilvl w:val="0"/>
          <w:numId w:val="62"/>
        </w:numPr>
        <w:tabs>
          <w:tab w:val="clear" w:pos="1080"/>
          <w:tab w:val="left" w:pos="0"/>
        </w:tabs>
        <w:suppressAutoHyphens w:val="0"/>
        <w:spacing w:line="360" w:lineRule="auto"/>
        <w:ind w:left="0" w:firstLine="0"/>
        <w:jc w:val="both"/>
        <w:rPr>
          <w:sz w:val="28"/>
          <w:szCs w:val="28"/>
        </w:rPr>
      </w:pPr>
      <w:r w:rsidRPr="009B2696">
        <w:rPr>
          <w:sz w:val="28"/>
          <w:szCs w:val="28"/>
          <w:lang w:val="en-US"/>
        </w:rPr>
        <w:t xml:space="preserve">Holmes J. An Introduction to Sociolinguistics. - London: Longman, 1992.  </w:t>
      </w:r>
      <w:r>
        <w:rPr>
          <w:sz w:val="28"/>
          <w:szCs w:val="28"/>
        </w:rPr>
        <w:t>- 412 p.</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Holmes J. The role of compliments in female-male interaction // Exploring Gender: Questions for English Language Education. - London: Prentice Hall, 1994. – P. 39-43.</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Holmes J. Women, Men and Politeness. - London: Longman, 1995. - 254 p.</w:t>
      </w:r>
    </w:p>
    <w:p w:rsidR="00524B7B" w:rsidRPr="009B2696" w:rsidRDefault="00524B7B" w:rsidP="00897088">
      <w:pPr>
        <w:pStyle w:val="2ffffc"/>
        <w:numPr>
          <w:ilvl w:val="0"/>
          <w:numId w:val="62"/>
        </w:numPr>
        <w:tabs>
          <w:tab w:val="clear" w:pos="1080"/>
          <w:tab w:val="left" w:pos="0"/>
        </w:tabs>
        <w:suppressAutoHyphens w:val="0"/>
        <w:spacing w:after="0" w:line="360" w:lineRule="auto"/>
        <w:ind w:left="0" w:firstLine="0"/>
        <w:jc w:val="both"/>
        <w:rPr>
          <w:sz w:val="28"/>
          <w:szCs w:val="28"/>
          <w:lang w:val="en-US"/>
        </w:rPr>
      </w:pPr>
      <w:r w:rsidRPr="009B2696">
        <w:rPr>
          <w:sz w:val="28"/>
          <w:szCs w:val="28"/>
          <w:lang w:val="en-US"/>
        </w:rPr>
        <w:t xml:space="preserve">Holmes J. Women’s talk: the question of sociolinguistic universals // Readings in Language and Gender. -  Oxford: Blackwell, 1998. </w:t>
      </w:r>
      <w:proofErr w:type="gramStart"/>
      <w:r w:rsidRPr="009B2696">
        <w:rPr>
          <w:sz w:val="28"/>
          <w:szCs w:val="28"/>
          <w:lang w:val="en-US"/>
        </w:rPr>
        <w:t>–  483</w:t>
      </w:r>
      <w:proofErr w:type="gramEnd"/>
      <w:r w:rsidRPr="009B2696">
        <w:rPr>
          <w:sz w:val="28"/>
          <w:szCs w:val="28"/>
          <w:lang w:val="en-US"/>
        </w:rPr>
        <w:t xml:space="preserve"> p.</w:t>
      </w:r>
    </w:p>
    <w:p w:rsidR="00524B7B" w:rsidRPr="009B2696" w:rsidRDefault="00524B7B" w:rsidP="00897088">
      <w:pPr>
        <w:pStyle w:val="2ffffc"/>
        <w:numPr>
          <w:ilvl w:val="0"/>
          <w:numId w:val="62"/>
        </w:numPr>
        <w:tabs>
          <w:tab w:val="clear" w:pos="1080"/>
          <w:tab w:val="left" w:pos="0"/>
        </w:tabs>
        <w:suppressAutoHyphens w:val="0"/>
        <w:spacing w:after="0" w:line="360" w:lineRule="auto"/>
        <w:ind w:left="0" w:firstLine="0"/>
        <w:jc w:val="both"/>
        <w:rPr>
          <w:sz w:val="28"/>
          <w:szCs w:val="28"/>
          <w:lang w:val="en-US"/>
        </w:rPr>
      </w:pPr>
      <w:r w:rsidRPr="009B2696">
        <w:rPr>
          <w:sz w:val="28"/>
          <w:szCs w:val="28"/>
          <w:lang w:val="en-US"/>
        </w:rPr>
        <w:t>Holmes J. Women talk too much // Language Myths. - Harmondsworth: Penguin, 1998. – P. 41-49.</w:t>
      </w:r>
    </w:p>
    <w:p w:rsidR="00524B7B" w:rsidRPr="009B2696" w:rsidRDefault="00524B7B" w:rsidP="00897088">
      <w:pPr>
        <w:pStyle w:val="2ffffc"/>
        <w:numPr>
          <w:ilvl w:val="0"/>
          <w:numId w:val="62"/>
        </w:numPr>
        <w:tabs>
          <w:tab w:val="clear" w:pos="1080"/>
          <w:tab w:val="left" w:pos="0"/>
        </w:tabs>
        <w:suppressAutoHyphens w:val="0"/>
        <w:spacing w:after="0" w:line="360" w:lineRule="auto"/>
        <w:ind w:left="0" w:firstLine="0"/>
        <w:jc w:val="both"/>
        <w:rPr>
          <w:sz w:val="28"/>
          <w:szCs w:val="28"/>
          <w:lang w:val="en-US"/>
        </w:rPr>
      </w:pPr>
      <w:r w:rsidRPr="009B2696">
        <w:rPr>
          <w:sz w:val="28"/>
          <w:szCs w:val="28"/>
          <w:lang w:val="en-US"/>
        </w:rPr>
        <w:t>Holmes J. Complimenting - a positive politeness strategy // Language and Gender: a Reader. - Oxford: Blackwell, 1998. – P. 100-120.</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Holmes J., Meyerhoff M</w:t>
      </w:r>
      <w:proofErr w:type="gramStart"/>
      <w:r w:rsidRPr="009B2696">
        <w:rPr>
          <w:sz w:val="28"/>
          <w:szCs w:val="28"/>
          <w:lang w:val="en-US"/>
        </w:rPr>
        <w:t>..</w:t>
      </w:r>
      <w:proofErr w:type="gramEnd"/>
      <w:r w:rsidRPr="009B2696">
        <w:rPr>
          <w:sz w:val="28"/>
          <w:szCs w:val="28"/>
          <w:lang w:val="en-US"/>
        </w:rPr>
        <w:t xml:space="preserve"> The community of practice: theories and methodologies in language and gender research // Language in Society: Special Issue: Communities of Practice in Language and Gender Research. – 1999. – V. 28. – P.173-183.</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 xml:space="preserve">Holmes J., Stubbe M., Lane Ch., Hilder J., Vine E., Vine B., Marra M., Weatherall </w:t>
      </w:r>
      <w:proofErr w:type="gramStart"/>
      <w:r w:rsidRPr="009B2696">
        <w:rPr>
          <w:sz w:val="28"/>
          <w:szCs w:val="28"/>
          <w:lang w:val="en-US"/>
        </w:rPr>
        <w:t>A..</w:t>
      </w:r>
      <w:proofErr w:type="gramEnd"/>
      <w:r w:rsidRPr="009B2696">
        <w:rPr>
          <w:sz w:val="28"/>
          <w:szCs w:val="28"/>
          <w:lang w:val="en-US"/>
        </w:rPr>
        <w:t xml:space="preserve">  Multiple Discourse Analyses of a Workplace Interaction // Wellington Working Papers in Linguistics. – 2000. – V. 11. – P. 39-85.</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Hooks b. Feminist theory from margin to center. - Boston, MA: South End Press, 1984. - 174 p.</w:t>
      </w:r>
    </w:p>
    <w:p w:rsidR="00524B7B" w:rsidRPr="009B2696" w:rsidRDefault="00524B7B" w:rsidP="00897088">
      <w:pPr>
        <w:pStyle w:val="2ffffc"/>
        <w:numPr>
          <w:ilvl w:val="0"/>
          <w:numId w:val="62"/>
        </w:numPr>
        <w:tabs>
          <w:tab w:val="clear" w:pos="1080"/>
          <w:tab w:val="left" w:pos="0"/>
        </w:tabs>
        <w:suppressAutoHyphens w:val="0"/>
        <w:spacing w:after="0" w:line="360" w:lineRule="auto"/>
        <w:ind w:left="0" w:firstLine="0"/>
        <w:jc w:val="both"/>
        <w:rPr>
          <w:sz w:val="28"/>
          <w:szCs w:val="28"/>
          <w:lang w:val="en-US"/>
        </w:rPr>
      </w:pPr>
      <w:r w:rsidRPr="009B2696">
        <w:rPr>
          <w:sz w:val="28"/>
          <w:szCs w:val="28"/>
          <w:lang w:val="en-US"/>
        </w:rPr>
        <w:t>Hymes D. The ethnography of speaking. -  Washington, DC: Anthropological Society of Washington. – 1962. – P. 13-53.</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lastRenderedPageBreak/>
        <w:t xml:space="preserve">Hymes, D. (ed.) Language in culture and society. - New York: Harper &amp; Row, 1964. – 764 p. </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Hymes D. Directions in Sociolinguistics: an Ethnography of Communication // New York: Hoft, Rinehart and Winson, 1972. – 603 p.</w:t>
      </w:r>
    </w:p>
    <w:p w:rsidR="00524B7B" w:rsidRPr="009B2696" w:rsidRDefault="00524B7B" w:rsidP="00897088">
      <w:pPr>
        <w:pStyle w:val="2ffffc"/>
        <w:numPr>
          <w:ilvl w:val="0"/>
          <w:numId w:val="62"/>
        </w:numPr>
        <w:tabs>
          <w:tab w:val="clear" w:pos="1080"/>
          <w:tab w:val="left" w:pos="0"/>
        </w:tabs>
        <w:suppressAutoHyphens w:val="0"/>
        <w:spacing w:after="0" w:line="360" w:lineRule="auto"/>
        <w:ind w:left="0" w:firstLine="0"/>
        <w:jc w:val="both"/>
        <w:rPr>
          <w:sz w:val="28"/>
          <w:szCs w:val="28"/>
          <w:lang w:val="en-US"/>
        </w:rPr>
      </w:pPr>
      <w:r w:rsidRPr="009B2696">
        <w:rPr>
          <w:sz w:val="28"/>
          <w:szCs w:val="28"/>
          <w:lang w:val="en-US"/>
        </w:rPr>
        <w:t>James D., Clark S. Women, Men and Interruptions: A Critical Review. -   Cambridge: CUP, 1993. – 109 p.</w:t>
      </w:r>
    </w:p>
    <w:p w:rsidR="00524B7B" w:rsidRPr="009B2696" w:rsidRDefault="00524B7B" w:rsidP="00897088">
      <w:pPr>
        <w:pStyle w:val="2ffffc"/>
        <w:numPr>
          <w:ilvl w:val="0"/>
          <w:numId w:val="62"/>
        </w:numPr>
        <w:tabs>
          <w:tab w:val="clear" w:pos="1080"/>
          <w:tab w:val="left" w:pos="0"/>
        </w:tabs>
        <w:suppressAutoHyphens w:val="0"/>
        <w:spacing w:after="0" w:line="360" w:lineRule="auto"/>
        <w:ind w:left="0" w:firstLine="0"/>
        <w:jc w:val="both"/>
        <w:rPr>
          <w:sz w:val="28"/>
          <w:szCs w:val="28"/>
          <w:lang w:val="en-US"/>
        </w:rPr>
      </w:pPr>
      <w:r w:rsidRPr="009B2696">
        <w:rPr>
          <w:sz w:val="28"/>
          <w:szCs w:val="28"/>
          <w:lang w:val="en-US"/>
        </w:rPr>
        <w:t>Jenkins J.R. Reading Instruction in Special Education Resource Rooms // American educational research journal. – 1986. -  V. 23(2) summer. – P. 161-190.</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Johnson, C. Gender, legitimate authority, and leader-subordinate conversations // American Sociological Review. – 1994. – V. 59. – P.122-135.</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napToGrid w:val="0"/>
          <w:sz w:val="28"/>
          <w:szCs w:val="28"/>
          <w:lang w:val="en-US"/>
        </w:rPr>
        <w:t>Johnson S., Meinhof U. (</w:t>
      </w:r>
      <w:proofErr w:type="gramStart"/>
      <w:r w:rsidRPr="009B2696">
        <w:rPr>
          <w:snapToGrid w:val="0"/>
          <w:sz w:val="28"/>
          <w:szCs w:val="28"/>
          <w:lang w:val="en-US"/>
        </w:rPr>
        <w:t>eds</w:t>
      </w:r>
      <w:proofErr w:type="gramEnd"/>
      <w:r w:rsidRPr="009B2696">
        <w:rPr>
          <w:snapToGrid w:val="0"/>
          <w:sz w:val="28"/>
          <w:szCs w:val="28"/>
          <w:lang w:val="en-US"/>
        </w:rPr>
        <w:t>) Language and Masculinity. - Oxford: Blackwell, 1997</w:t>
      </w:r>
      <w:r w:rsidRPr="009B2696">
        <w:rPr>
          <w:sz w:val="28"/>
          <w:szCs w:val="28"/>
          <w:lang w:val="en-US"/>
        </w:rPr>
        <w:t>. – 244 p.</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 xml:space="preserve">Johnstone B., Ferrara K., Bean </w:t>
      </w:r>
      <w:proofErr w:type="gramStart"/>
      <w:r w:rsidRPr="009B2696">
        <w:rPr>
          <w:sz w:val="28"/>
          <w:szCs w:val="28"/>
          <w:lang w:val="en-US"/>
        </w:rPr>
        <w:t>J.M..</w:t>
      </w:r>
      <w:proofErr w:type="gramEnd"/>
      <w:r w:rsidRPr="009B2696">
        <w:rPr>
          <w:sz w:val="28"/>
          <w:szCs w:val="28"/>
          <w:lang w:val="en-US"/>
        </w:rPr>
        <w:t xml:space="preserve"> Gender, politeness, and discourse management in same-sex and cross-sex opinion-poll interviews // Journal of Pragmatics. – 1992. – V. 18. -  P.405 – 430.</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napToGrid w:val="0"/>
          <w:sz w:val="28"/>
          <w:szCs w:val="28"/>
          <w:lang w:val="en-US"/>
        </w:rPr>
      </w:pPr>
      <w:r w:rsidRPr="009B2696">
        <w:rPr>
          <w:snapToGrid w:val="0"/>
          <w:sz w:val="28"/>
          <w:szCs w:val="28"/>
          <w:lang w:val="en-US"/>
        </w:rPr>
        <w:t>Kasper G. Intralanguage pragmatics in SLA // Studies in Second Language Acquisition. – 1996. – V.18, № 2. – P. 17-39.</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napToGrid w:val="0"/>
          <w:sz w:val="28"/>
          <w:szCs w:val="28"/>
          <w:lang w:val="en-US"/>
        </w:rPr>
      </w:pPr>
      <w:r w:rsidRPr="009B2696">
        <w:rPr>
          <w:snapToGrid w:val="0"/>
          <w:sz w:val="28"/>
          <w:szCs w:val="28"/>
          <w:lang w:val="en-US"/>
        </w:rPr>
        <w:t xml:space="preserve">Kitzinger </w:t>
      </w:r>
      <w:proofErr w:type="gramStart"/>
      <w:r w:rsidRPr="009B2696">
        <w:rPr>
          <w:snapToGrid w:val="0"/>
          <w:sz w:val="28"/>
          <w:szCs w:val="28"/>
          <w:lang w:val="en-US"/>
        </w:rPr>
        <w:t>C..</w:t>
      </w:r>
      <w:proofErr w:type="gramEnd"/>
      <w:r w:rsidRPr="009B2696">
        <w:rPr>
          <w:snapToGrid w:val="0"/>
          <w:sz w:val="28"/>
          <w:szCs w:val="28"/>
          <w:lang w:val="en-US"/>
        </w:rPr>
        <w:t xml:space="preserve"> Doing Feminist Conversation Analysis // Feminism &amp; Psychology. -  2000. - </w:t>
      </w:r>
      <w:r w:rsidRPr="009B2696">
        <w:rPr>
          <w:sz w:val="28"/>
          <w:szCs w:val="28"/>
          <w:lang w:val="en-US"/>
        </w:rPr>
        <w:t xml:space="preserve">V. </w:t>
      </w:r>
      <w:r w:rsidRPr="009B2696">
        <w:rPr>
          <w:snapToGrid w:val="0"/>
          <w:sz w:val="28"/>
          <w:szCs w:val="28"/>
          <w:lang w:val="en-US"/>
        </w:rPr>
        <w:t>10(2). – P.163-193.</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Kramarae Ch. Women and men speaking: frameworks for analysis. - Rowley, MA [etc.</w:t>
      </w:r>
      <w:proofErr w:type="gramStart"/>
      <w:r w:rsidRPr="009B2696">
        <w:rPr>
          <w:sz w:val="28"/>
          <w:szCs w:val="28"/>
          <w:lang w:val="en-US"/>
        </w:rPr>
        <w:t>] :</w:t>
      </w:r>
      <w:proofErr w:type="gramEnd"/>
      <w:r w:rsidRPr="009B2696">
        <w:rPr>
          <w:sz w:val="28"/>
          <w:szCs w:val="28"/>
          <w:lang w:val="en-US"/>
        </w:rPr>
        <w:t xml:space="preserve"> Newbury House Publishers, 1981. – 194 p.</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Kramarae Ch., Treichler B.A. Feminist Dictionary. - London: Pandora Press, 1985. – 587 p.</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Kelly R.M. The gendered economy: work, careers and success. - SAGE Publications Inc., Newbury Park and London, 1991. – 407 p.</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Kennedy, C.W., Camden, C. A new look at interruptions // Western Journal of Speech Communication. – 1983. – V. 47. – P. 45-58.</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Kotthoff, H. Disagreement and concession in disputes: On the context sensitivity of preference structures // Language in Society. – 1993. – V. 22. – P. 193-216.</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lastRenderedPageBreak/>
        <w:t>Kotthoff, H., Wodak R. (eds.) Communicating Gender in Context. - Amsterdam: Benjamins, 1997. – 302 p.</w:t>
      </w:r>
    </w:p>
    <w:p w:rsidR="00524B7B" w:rsidRPr="009B2696" w:rsidRDefault="00524B7B" w:rsidP="00897088">
      <w:pPr>
        <w:pStyle w:val="2ffffc"/>
        <w:numPr>
          <w:ilvl w:val="0"/>
          <w:numId w:val="62"/>
        </w:numPr>
        <w:tabs>
          <w:tab w:val="clear" w:pos="1080"/>
          <w:tab w:val="left" w:pos="0"/>
        </w:tabs>
        <w:suppressAutoHyphens w:val="0"/>
        <w:spacing w:after="0" w:line="360" w:lineRule="auto"/>
        <w:ind w:left="0" w:firstLine="0"/>
        <w:jc w:val="both"/>
        <w:rPr>
          <w:sz w:val="28"/>
          <w:szCs w:val="28"/>
          <w:lang w:val="en-US"/>
        </w:rPr>
      </w:pPr>
      <w:r w:rsidRPr="009B2696">
        <w:rPr>
          <w:sz w:val="28"/>
          <w:szCs w:val="28"/>
          <w:lang w:val="en-US"/>
        </w:rPr>
        <w:t>Kotthoff H. The interactional achievement of expert status: Creating asymmetries by “teaching conversational lectures” in TV discussions // Kotthoff H. and Ruth Wodak (</w:t>
      </w:r>
      <w:proofErr w:type="gramStart"/>
      <w:r w:rsidRPr="009B2696">
        <w:rPr>
          <w:sz w:val="28"/>
          <w:szCs w:val="28"/>
          <w:lang w:val="en-US"/>
        </w:rPr>
        <w:t>eds</w:t>
      </w:r>
      <w:proofErr w:type="gramEnd"/>
      <w:r w:rsidRPr="009B2696">
        <w:rPr>
          <w:sz w:val="28"/>
          <w:szCs w:val="28"/>
          <w:lang w:val="en-US"/>
        </w:rPr>
        <w:t>), Communicating Gender in Context. – Amsterdam: Benjamins. – 1997. -  P.139-178.</w:t>
      </w:r>
    </w:p>
    <w:p w:rsidR="00524B7B" w:rsidRDefault="00524B7B" w:rsidP="00897088">
      <w:pPr>
        <w:numPr>
          <w:ilvl w:val="0"/>
          <w:numId w:val="62"/>
        </w:numPr>
        <w:tabs>
          <w:tab w:val="clear" w:pos="1080"/>
          <w:tab w:val="left" w:pos="0"/>
        </w:tabs>
        <w:suppressAutoHyphens w:val="0"/>
        <w:spacing w:line="360" w:lineRule="auto"/>
        <w:ind w:left="0" w:firstLine="0"/>
        <w:jc w:val="both"/>
        <w:rPr>
          <w:sz w:val="28"/>
          <w:szCs w:val="28"/>
        </w:rPr>
      </w:pPr>
      <w:r w:rsidRPr="009B2696">
        <w:rPr>
          <w:sz w:val="28"/>
          <w:szCs w:val="28"/>
          <w:lang w:val="en-US"/>
        </w:rPr>
        <w:t>Kotthoff, H. Gender in Interaction: New Answers for Old Questions /</w:t>
      </w:r>
      <w:proofErr w:type="gramStart"/>
      <w:r w:rsidRPr="009B2696">
        <w:rPr>
          <w:sz w:val="28"/>
          <w:szCs w:val="28"/>
          <w:lang w:val="en-US"/>
        </w:rPr>
        <w:t>/  First</w:t>
      </w:r>
      <w:proofErr w:type="gramEnd"/>
      <w:r w:rsidRPr="009B2696">
        <w:rPr>
          <w:sz w:val="28"/>
          <w:szCs w:val="28"/>
          <w:lang w:val="en-US"/>
        </w:rPr>
        <w:t xml:space="preserve"> International Conference Proceedings 1999. – Moscow: Moscow State Linguistic University. – P.  </w:t>
      </w:r>
      <w:r>
        <w:rPr>
          <w:sz w:val="28"/>
          <w:szCs w:val="28"/>
        </w:rPr>
        <w:t xml:space="preserve">132-134. </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Kotthoff, H. Gender and Joking: On the Complexities of Women's Image Politics in Humorous Narratives // Journal of pragmatics. – 2000. -  V. 32(1) Jan. – P. 55-80.</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 xml:space="preserve">Labov W. Language in the inner city. - Philadelphia: University of Pennsylvania Press, </w:t>
      </w:r>
      <w:proofErr w:type="gramStart"/>
      <w:r w:rsidRPr="009B2696">
        <w:rPr>
          <w:sz w:val="28"/>
          <w:szCs w:val="28"/>
          <w:lang w:val="en-US"/>
        </w:rPr>
        <w:t>1972 .</w:t>
      </w:r>
      <w:proofErr w:type="gramEnd"/>
      <w:r w:rsidRPr="009B2696">
        <w:rPr>
          <w:sz w:val="28"/>
          <w:szCs w:val="28"/>
          <w:lang w:val="en-US"/>
        </w:rPr>
        <w:t xml:space="preserve"> – 412 p.</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 xml:space="preserve">Labov W. Siciolinguistic Patterns. - Philadelphia: University of Pennsylvania Press, </w:t>
      </w:r>
      <w:proofErr w:type="gramStart"/>
      <w:r w:rsidRPr="009B2696">
        <w:rPr>
          <w:sz w:val="28"/>
          <w:szCs w:val="28"/>
          <w:lang w:val="en-US"/>
        </w:rPr>
        <w:t>1972 .</w:t>
      </w:r>
      <w:proofErr w:type="gramEnd"/>
      <w:r w:rsidRPr="009B2696">
        <w:rPr>
          <w:sz w:val="28"/>
          <w:szCs w:val="28"/>
          <w:lang w:val="en-US"/>
        </w:rPr>
        <w:t xml:space="preserve"> – 344 p.</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Labov W. The Gender Paradox in Patterns of Linguistic Change /</w:t>
      </w:r>
      <w:proofErr w:type="gramStart"/>
      <w:r w:rsidRPr="009B2696">
        <w:rPr>
          <w:sz w:val="28"/>
          <w:szCs w:val="28"/>
          <w:lang w:val="en-US"/>
        </w:rPr>
        <w:t>/  International</w:t>
      </w:r>
      <w:proofErr w:type="gramEnd"/>
      <w:r w:rsidRPr="009B2696">
        <w:rPr>
          <w:sz w:val="28"/>
          <w:szCs w:val="28"/>
          <w:lang w:val="en-US"/>
        </w:rPr>
        <w:t xml:space="preserve"> Sociolinguistic Conference Proceedings 1998. - University of Haifa. – P. 7</w:t>
      </w:r>
    </w:p>
    <w:p w:rsidR="00524B7B" w:rsidRDefault="00524B7B" w:rsidP="00897088">
      <w:pPr>
        <w:pStyle w:val="2ffffc"/>
        <w:numPr>
          <w:ilvl w:val="0"/>
          <w:numId w:val="62"/>
        </w:numPr>
        <w:tabs>
          <w:tab w:val="clear" w:pos="1080"/>
          <w:tab w:val="left" w:pos="0"/>
        </w:tabs>
        <w:suppressAutoHyphens w:val="0"/>
        <w:spacing w:after="0" w:line="360" w:lineRule="auto"/>
        <w:ind w:left="0" w:firstLine="0"/>
        <w:jc w:val="both"/>
        <w:rPr>
          <w:sz w:val="28"/>
          <w:szCs w:val="28"/>
        </w:rPr>
      </w:pPr>
      <w:r w:rsidRPr="009B2696">
        <w:rPr>
          <w:sz w:val="28"/>
          <w:szCs w:val="28"/>
          <w:lang w:val="en-US"/>
        </w:rPr>
        <w:t>Labov W. The Intersection of Sex and Social Class in the Cause of Linguistic Change // Cheshire J., Trudgill P. (</w:t>
      </w:r>
      <w:proofErr w:type="gramStart"/>
      <w:r w:rsidRPr="009B2696">
        <w:rPr>
          <w:sz w:val="28"/>
          <w:szCs w:val="28"/>
          <w:lang w:val="en-US"/>
        </w:rPr>
        <w:t>eds</w:t>
      </w:r>
      <w:proofErr w:type="gramEnd"/>
      <w:r w:rsidRPr="009B2696">
        <w:rPr>
          <w:sz w:val="28"/>
          <w:szCs w:val="28"/>
          <w:lang w:val="en-US"/>
        </w:rPr>
        <w:t xml:space="preserve">) The Socioliguistic Reader. </w:t>
      </w:r>
      <w:r>
        <w:rPr>
          <w:sz w:val="28"/>
          <w:szCs w:val="28"/>
        </w:rPr>
        <w:t>Gender and Discourse. - Arnold Linguistic Readers. – 1998. - V.2. – P. 180-215.</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 xml:space="preserve">Lakoff R. Language and Woman's Place. - New York: Harper and Row, </w:t>
      </w:r>
      <w:proofErr w:type="gramStart"/>
      <w:r w:rsidRPr="009B2696">
        <w:rPr>
          <w:sz w:val="28"/>
          <w:szCs w:val="28"/>
          <w:lang w:val="en-US"/>
        </w:rPr>
        <w:t>1975 .</w:t>
      </w:r>
      <w:proofErr w:type="gramEnd"/>
      <w:r w:rsidRPr="009B2696">
        <w:rPr>
          <w:sz w:val="28"/>
          <w:szCs w:val="28"/>
          <w:lang w:val="en-US"/>
        </w:rPr>
        <w:t xml:space="preserve"> – 83p.</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 xml:space="preserve">Lakoff R. Face value: the politics of beauty. – Boston, London: Routledge &amp; Kegan Paul, </w:t>
      </w:r>
      <w:proofErr w:type="gramStart"/>
      <w:r w:rsidRPr="009B2696">
        <w:rPr>
          <w:sz w:val="28"/>
          <w:szCs w:val="28"/>
          <w:lang w:val="en-US"/>
        </w:rPr>
        <w:t>1984 .</w:t>
      </w:r>
      <w:proofErr w:type="gramEnd"/>
      <w:r w:rsidRPr="009B2696">
        <w:rPr>
          <w:sz w:val="28"/>
          <w:szCs w:val="28"/>
          <w:lang w:val="en-US"/>
        </w:rPr>
        <w:t xml:space="preserve"> – 312 p.</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Lauretis, T. de. Technologies of Gender: Essays on Theory, Film, and Fiction. -  Washington: Bloomington, 1987. – 327 p.</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 xml:space="preserve">Lemert C., Branaman </w:t>
      </w:r>
      <w:proofErr w:type="gramStart"/>
      <w:r w:rsidRPr="009B2696">
        <w:rPr>
          <w:sz w:val="28"/>
          <w:szCs w:val="28"/>
          <w:lang w:val="en-US"/>
        </w:rPr>
        <w:t>A..</w:t>
      </w:r>
      <w:proofErr w:type="gramEnd"/>
      <w:r w:rsidRPr="009B2696">
        <w:rPr>
          <w:sz w:val="28"/>
          <w:szCs w:val="28"/>
          <w:lang w:val="en-US"/>
        </w:rPr>
        <w:t xml:space="preserve"> (eds.) Goffman Reader. – Oxford: Blackwell Publishers, 1997. – 285 p.</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lastRenderedPageBreak/>
        <w:t>Levinson S. Pragmatics. - Cambridge: Cambridge University Press, 1983. – 420 p.</w:t>
      </w:r>
    </w:p>
    <w:p w:rsidR="00524B7B" w:rsidRPr="009B2696" w:rsidRDefault="00524B7B" w:rsidP="00897088">
      <w:pPr>
        <w:pStyle w:val="2ffffc"/>
        <w:numPr>
          <w:ilvl w:val="0"/>
          <w:numId w:val="62"/>
        </w:numPr>
        <w:tabs>
          <w:tab w:val="clear" w:pos="1080"/>
          <w:tab w:val="left" w:pos="0"/>
        </w:tabs>
        <w:suppressAutoHyphens w:val="0"/>
        <w:spacing w:after="0" w:line="360" w:lineRule="auto"/>
        <w:ind w:left="0" w:firstLine="0"/>
        <w:jc w:val="both"/>
        <w:rPr>
          <w:sz w:val="28"/>
          <w:szCs w:val="28"/>
          <w:lang w:val="en-US"/>
        </w:rPr>
      </w:pPr>
      <w:r w:rsidRPr="009B2696">
        <w:rPr>
          <w:sz w:val="28"/>
          <w:szCs w:val="28"/>
          <w:lang w:val="en-US"/>
        </w:rPr>
        <w:t xml:space="preserve">Levinson </w:t>
      </w:r>
      <w:proofErr w:type="gramStart"/>
      <w:r w:rsidRPr="009B2696">
        <w:rPr>
          <w:sz w:val="28"/>
          <w:szCs w:val="28"/>
          <w:lang w:val="en-US"/>
        </w:rPr>
        <w:t>S..</w:t>
      </w:r>
      <w:proofErr w:type="gramEnd"/>
      <w:r w:rsidRPr="009B2696">
        <w:rPr>
          <w:sz w:val="28"/>
          <w:szCs w:val="28"/>
          <w:lang w:val="en-US"/>
        </w:rPr>
        <w:t xml:space="preserve"> Activity types and language // Talk at work. - Cambridge: Cambridge University Press, 1992. - P. 66-100.</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 xml:space="preserve">Lewis S.M. Avoiding Discursive Dissonance in Debate // CEDA Yearbook. – 1992. – V. 13. – P. 56-67. </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 xml:space="preserve">Lowenberg P. (ed.) Language Spread and Language Policy. - Washington: Georgetown University Press, </w:t>
      </w:r>
      <w:proofErr w:type="gramStart"/>
      <w:r w:rsidRPr="009B2696">
        <w:rPr>
          <w:sz w:val="28"/>
          <w:szCs w:val="28"/>
          <w:lang w:val="en-US"/>
        </w:rPr>
        <w:t>1992 .</w:t>
      </w:r>
      <w:proofErr w:type="gramEnd"/>
      <w:r w:rsidRPr="009B2696">
        <w:rPr>
          <w:sz w:val="28"/>
          <w:szCs w:val="28"/>
          <w:lang w:val="en-US"/>
        </w:rPr>
        <w:t xml:space="preserve"> – 216 p.</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Maas U., Wunderlich D. Pragmatik und sprachliches Handeln. - Frankfurt: Athenaeum, 1972. - 289 p.</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Macaulay M</w:t>
      </w:r>
      <w:proofErr w:type="gramStart"/>
      <w:r w:rsidRPr="009B2696">
        <w:rPr>
          <w:sz w:val="28"/>
          <w:szCs w:val="28"/>
          <w:lang w:val="en-US"/>
        </w:rPr>
        <w:t>..</w:t>
      </w:r>
      <w:proofErr w:type="gramEnd"/>
      <w:r w:rsidRPr="009B2696">
        <w:rPr>
          <w:sz w:val="28"/>
          <w:szCs w:val="28"/>
          <w:lang w:val="en-US"/>
        </w:rPr>
        <w:t xml:space="preserve"> Tough talk: Indirectness and gender in requests for information // Journal of pragmatics. – 2001. – V. 33. – P. 293-316</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Maltz D.N., Borker R.A. A cultural approach to male – female miscommunication /</w:t>
      </w:r>
      <w:proofErr w:type="gramStart"/>
      <w:r w:rsidRPr="009B2696">
        <w:rPr>
          <w:sz w:val="28"/>
          <w:szCs w:val="28"/>
          <w:lang w:val="en-US"/>
        </w:rPr>
        <w:t>/  Language</w:t>
      </w:r>
      <w:proofErr w:type="gramEnd"/>
      <w:r w:rsidRPr="009B2696">
        <w:rPr>
          <w:sz w:val="28"/>
          <w:szCs w:val="28"/>
          <w:lang w:val="en-US"/>
        </w:rPr>
        <w:t xml:space="preserve"> and social identity. -  Cambridge London New York: CUP, 1982. – P. 196-216. </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Mapstone, E. War of words: women and men arguing. - London: Chatto and Windus, 1998. – 282 p.</w:t>
      </w:r>
    </w:p>
    <w:p w:rsidR="00524B7B" w:rsidRDefault="00524B7B" w:rsidP="00897088">
      <w:pPr>
        <w:numPr>
          <w:ilvl w:val="0"/>
          <w:numId w:val="62"/>
        </w:numPr>
        <w:tabs>
          <w:tab w:val="clear" w:pos="1080"/>
          <w:tab w:val="left" w:pos="0"/>
        </w:tabs>
        <w:suppressAutoHyphens w:val="0"/>
        <w:spacing w:line="360" w:lineRule="auto"/>
        <w:ind w:left="0" w:firstLine="0"/>
        <w:jc w:val="both"/>
        <w:rPr>
          <w:sz w:val="28"/>
          <w:szCs w:val="28"/>
        </w:rPr>
      </w:pPr>
      <w:r w:rsidRPr="009B2696">
        <w:rPr>
          <w:sz w:val="28"/>
          <w:szCs w:val="28"/>
          <w:lang w:val="en-US"/>
        </w:rPr>
        <w:t xml:space="preserve">Maybin, J. Children’s Voices: Talk, Knowledge and Identity // The Socioliguistic Reader. </w:t>
      </w:r>
      <w:r>
        <w:rPr>
          <w:sz w:val="28"/>
          <w:szCs w:val="28"/>
        </w:rPr>
        <w:t xml:space="preserve">Gender and Discourse. - Arnold Linguistic Readers. – 1998. - V.2. – P. 278-294. </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 xml:space="preserve">McConnell-Ginet S, Borker R. &amp; Furman N. (eds.) Women and Language in Literature and Society. - NY: Praeger, </w:t>
      </w:r>
      <w:proofErr w:type="gramStart"/>
      <w:r w:rsidRPr="009B2696">
        <w:rPr>
          <w:sz w:val="28"/>
          <w:szCs w:val="28"/>
          <w:lang w:val="en-US"/>
        </w:rPr>
        <w:t>1980 .</w:t>
      </w:r>
      <w:proofErr w:type="gramEnd"/>
      <w:r w:rsidRPr="009B2696">
        <w:rPr>
          <w:sz w:val="28"/>
          <w:szCs w:val="28"/>
          <w:lang w:val="en-US"/>
        </w:rPr>
        <w:t xml:space="preserve"> – 402 p.</w:t>
      </w:r>
    </w:p>
    <w:p w:rsidR="00524B7B" w:rsidRDefault="00524B7B" w:rsidP="00897088">
      <w:pPr>
        <w:numPr>
          <w:ilvl w:val="0"/>
          <w:numId w:val="62"/>
        </w:numPr>
        <w:tabs>
          <w:tab w:val="clear" w:pos="1080"/>
          <w:tab w:val="left" w:pos="0"/>
        </w:tabs>
        <w:suppressAutoHyphens w:val="0"/>
        <w:spacing w:line="360" w:lineRule="auto"/>
        <w:ind w:left="0" w:firstLine="0"/>
        <w:jc w:val="both"/>
        <w:rPr>
          <w:sz w:val="28"/>
          <w:szCs w:val="28"/>
        </w:rPr>
      </w:pPr>
      <w:r w:rsidRPr="009B2696">
        <w:rPr>
          <w:sz w:val="28"/>
          <w:szCs w:val="28"/>
          <w:lang w:val="en-US"/>
        </w:rPr>
        <w:t xml:space="preserve">McDowell J.H. Verbal Dueling // Handbook of Discourse Analysis: In 4 vol. – London: Academic Press, 1985. - V. III. </w:t>
      </w:r>
      <w:r>
        <w:rPr>
          <w:sz w:val="28"/>
          <w:szCs w:val="28"/>
        </w:rPr>
        <w:t>Discourse and dialogue. - P. 203-212.</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 xml:space="preserve">Mills S. Feminist Stylistics. - London: Routledge, </w:t>
      </w:r>
      <w:proofErr w:type="gramStart"/>
      <w:r w:rsidRPr="009B2696">
        <w:rPr>
          <w:sz w:val="28"/>
          <w:szCs w:val="28"/>
          <w:lang w:val="en-US"/>
        </w:rPr>
        <w:t>1995 .</w:t>
      </w:r>
      <w:proofErr w:type="gramEnd"/>
      <w:r w:rsidRPr="009B2696">
        <w:rPr>
          <w:sz w:val="28"/>
          <w:szCs w:val="28"/>
          <w:lang w:val="en-US"/>
        </w:rPr>
        <w:t xml:space="preserve"> – 230 p.</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 xml:space="preserve">Mills S. (ed.) Language and gender: Interdisciplinary Perspectives. - London: Longman, </w:t>
      </w:r>
      <w:proofErr w:type="gramStart"/>
      <w:r w:rsidRPr="009B2696">
        <w:rPr>
          <w:sz w:val="28"/>
          <w:szCs w:val="28"/>
          <w:lang w:val="en-US"/>
        </w:rPr>
        <w:t>1995 .</w:t>
      </w:r>
      <w:proofErr w:type="gramEnd"/>
      <w:r w:rsidRPr="009B2696">
        <w:rPr>
          <w:sz w:val="28"/>
          <w:szCs w:val="28"/>
          <w:lang w:val="en-US"/>
        </w:rPr>
        <w:t xml:space="preserve"> – 282 p.</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Mills S. The Gendered Sentence. - London: Routledge, 1998. – 266 p.</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 xml:space="preserve">Muntigl P., Turnbull </w:t>
      </w:r>
      <w:proofErr w:type="gramStart"/>
      <w:r w:rsidRPr="009B2696">
        <w:rPr>
          <w:sz w:val="28"/>
          <w:szCs w:val="28"/>
          <w:lang w:val="en-US"/>
        </w:rPr>
        <w:t>W..</w:t>
      </w:r>
      <w:proofErr w:type="gramEnd"/>
      <w:r w:rsidRPr="009B2696">
        <w:rPr>
          <w:sz w:val="28"/>
          <w:szCs w:val="28"/>
          <w:lang w:val="en-US"/>
        </w:rPr>
        <w:t xml:space="preserve"> Conversational structure and facework in arguing // Journal of Pragmatics. – 1998. – V. 29. – P. 225-256.</w:t>
      </w:r>
    </w:p>
    <w:p w:rsidR="00524B7B" w:rsidRPr="009B2696" w:rsidRDefault="00524B7B" w:rsidP="00897088">
      <w:pPr>
        <w:pStyle w:val="2ffffc"/>
        <w:numPr>
          <w:ilvl w:val="0"/>
          <w:numId w:val="62"/>
        </w:numPr>
        <w:tabs>
          <w:tab w:val="clear" w:pos="1080"/>
          <w:tab w:val="left" w:pos="0"/>
        </w:tabs>
        <w:suppressAutoHyphens w:val="0"/>
        <w:spacing w:after="0" w:line="360" w:lineRule="auto"/>
        <w:ind w:left="0" w:firstLine="0"/>
        <w:jc w:val="both"/>
        <w:rPr>
          <w:sz w:val="28"/>
          <w:szCs w:val="28"/>
          <w:lang w:val="en-US"/>
        </w:rPr>
      </w:pPr>
      <w:r w:rsidRPr="009B2696">
        <w:rPr>
          <w:sz w:val="28"/>
          <w:szCs w:val="28"/>
          <w:lang w:val="en-US"/>
        </w:rPr>
        <w:lastRenderedPageBreak/>
        <w:t>O’Barr W., Atkins B. “Women’s language” or “powerless language”? // Women and language in literature and society. - New York: Praeger, 1980. - P. 93-110.</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 xml:space="preserve">Ochs E., Schieffelin B. (eds.) Language socialization across cultures. - Cambridge: Cambridge University Press, </w:t>
      </w:r>
      <w:proofErr w:type="gramStart"/>
      <w:r w:rsidRPr="009B2696">
        <w:rPr>
          <w:sz w:val="28"/>
          <w:szCs w:val="28"/>
          <w:lang w:val="en-US"/>
        </w:rPr>
        <w:t>1986 .</w:t>
      </w:r>
      <w:proofErr w:type="gramEnd"/>
      <w:r w:rsidRPr="009B2696">
        <w:rPr>
          <w:sz w:val="28"/>
          <w:szCs w:val="28"/>
          <w:lang w:val="en-US"/>
        </w:rPr>
        <w:t xml:space="preserve"> – 312 p.</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Ochs E., Schiffrin D. Language has a heart // Text (special edition). – 1989. – V. 9-1. – P. 34-71.</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Ochs E. Indexing gender // Sex and Gender Hierarchies. - Cambridge: Cambridge University Press, 1993. – P. 147-189.</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 xml:space="preserve">Ochs E., Schegloff E., Thompson S. (eds.) Interaction and grammar. - Cambridge: Cambridge University Press, </w:t>
      </w:r>
      <w:proofErr w:type="gramStart"/>
      <w:r w:rsidRPr="009B2696">
        <w:rPr>
          <w:sz w:val="28"/>
          <w:szCs w:val="28"/>
          <w:lang w:val="en-US"/>
        </w:rPr>
        <w:t>1996 .</w:t>
      </w:r>
      <w:proofErr w:type="gramEnd"/>
      <w:r w:rsidRPr="009B2696">
        <w:rPr>
          <w:sz w:val="28"/>
          <w:szCs w:val="28"/>
          <w:lang w:val="en-US"/>
        </w:rPr>
        <w:t xml:space="preserve"> – 405 p.</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Ochs E., L. Capps (</w:t>
      </w:r>
      <w:proofErr w:type="gramStart"/>
      <w:r w:rsidRPr="009B2696">
        <w:rPr>
          <w:sz w:val="28"/>
          <w:szCs w:val="28"/>
          <w:lang w:val="en-US"/>
        </w:rPr>
        <w:t>eds</w:t>
      </w:r>
      <w:proofErr w:type="gramEnd"/>
      <w:r w:rsidRPr="009B2696">
        <w:rPr>
          <w:sz w:val="28"/>
          <w:szCs w:val="28"/>
          <w:lang w:val="en-US"/>
        </w:rPr>
        <w:t xml:space="preserve">) Narrating the Self // Annual Review of Anthropology. -  1996. – P. 24-61. </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O’Donnell K. Difference and dominance: How labor and management talk conflict // Conflict talk. – Cambridge: CUP, 1990. – P. 210-241.</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Palek B. Cross-reference. -  Prague: Charles University, 1968. – 398 p.</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 xml:space="preserve">Parsons </w:t>
      </w:r>
      <w:proofErr w:type="gramStart"/>
      <w:r w:rsidRPr="009B2696">
        <w:rPr>
          <w:sz w:val="28"/>
          <w:szCs w:val="28"/>
          <w:lang w:val="en-US"/>
        </w:rPr>
        <w:t>T..</w:t>
      </w:r>
      <w:proofErr w:type="gramEnd"/>
      <w:r w:rsidRPr="009B2696">
        <w:rPr>
          <w:sz w:val="28"/>
          <w:szCs w:val="28"/>
          <w:lang w:val="en-US"/>
        </w:rPr>
        <w:t xml:space="preserve"> Essays in Sociological Theory. - Glencoe, Illinois: The Free Press, </w:t>
      </w:r>
      <w:proofErr w:type="gramStart"/>
      <w:r w:rsidRPr="009B2696">
        <w:rPr>
          <w:sz w:val="28"/>
          <w:szCs w:val="28"/>
          <w:lang w:val="en-US"/>
        </w:rPr>
        <w:t>1949 .</w:t>
      </w:r>
      <w:proofErr w:type="gramEnd"/>
      <w:r w:rsidRPr="009B2696">
        <w:rPr>
          <w:sz w:val="28"/>
          <w:szCs w:val="28"/>
          <w:lang w:val="en-US"/>
        </w:rPr>
        <w:t xml:space="preserve"> – 322 p.</w:t>
      </w:r>
    </w:p>
    <w:p w:rsidR="00524B7B" w:rsidRPr="00524B7B" w:rsidRDefault="00524B7B" w:rsidP="00897088">
      <w:pPr>
        <w:pStyle w:val="8"/>
        <w:keepNext/>
        <w:numPr>
          <w:ilvl w:val="0"/>
          <w:numId w:val="62"/>
        </w:numPr>
        <w:tabs>
          <w:tab w:val="clear" w:pos="1080"/>
          <w:tab w:val="left" w:pos="0"/>
        </w:tabs>
        <w:suppressAutoHyphens w:val="0"/>
        <w:spacing w:before="0" w:after="0" w:line="360" w:lineRule="auto"/>
        <w:ind w:left="0" w:firstLine="0"/>
        <w:jc w:val="both"/>
        <w:rPr>
          <w:lang w:val="en-US"/>
        </w:rPr>
      </w:pPr>
      <w:r w:rsidRPr="00524B7B">
        <w:rPr>
          <w:lang w:val="en-US"/>
        </w:rPr>
        <w:t>Pauwels A. Women Changing Language. - London: Longman, 1998. –267 p.</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 xml:space="preserve">Penfield J. (ed.) Women and Language in Transition. - Albany, NY, SUNY Press, </w:t>
      </w:r>
      <w:proofErr w:type="gramStart"/>
      <w:r w:rsidRPr="009B2696">
        <w:rPr>
          <w:sz w:val="28"/>
          <w:szCs w:val="28"/>
          <w:lang w:val="en-US"/>
        </w:rPr>
        <w:t>1987 .</w:t>
      </w:r>
      <w:proofErr w:type="gramEnd"/>
      <w:r w:rsidRPr="009B2696">
        <w:rPr>
          <w:sz w:val="28"/>
          <w:szCs w:val="28"/>
          <w:lang w:val="en-US"/>
        </w:rPr>
        <w:t xml:space="preserve"> – 390 p. </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Petöfi J.S. Transformationsgrammatiken und eine ko-textuelle Texttheorie. - Frankfurt: Athenaeum, 1971. – 245 p.</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 xml:space="preserve">Pishchikova K. Gender Communicative Strategies in Debate // Proc. the First International Conf. “Gender: Language, Culture, </w:t>
      </w:r>
      <w:proofErr w:type="gramStart"/>
      <w:r w:rsidRPr="009B2696">
        <w:rPr>
          <w:sz w:val="28"/>
          <w:szCs w:val="28"/>
          <w:lang w:val="en-US"/>
        </w:rPr>
        <w:t>Communication</w:t>
      </w:r>
      <w:proofErr w:type="gramEnd"/>
      <w:r w:rsidRPr="009B2696">
        <w:rPr>
          <w:sz w:val="28"/>
          <w:szCs w:val="28"/>
          <w:lang w:val="en-US"/>
        </w:rPr>
        <w:t>“. – Moscow: Moscow State Linguistic University. - 1999. – P. 137-138.</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Pishchikova K. Gender Communicative Strategies in Debate: Comparative Analysis for Ukrainian and American Debaters // Gender-forschung in der Slawistik: Beiträge der Konferenz „Gender – Sprache – Kommunikation – Kultur. -  Jena:  Institut für Slawistik“. – Jena: Friedrich Schiller-Universität. - 2001. – S. 25-26.</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lastRenderedPageBreak/>
        <w:t>Pishchikova K. Gender Difference and Intertextuality: Comparative Analysis of Strategic Questioning for Ukrainian and American Debaters // Wiener Slawistischer Almanach. -  2002. – B. 55. – S. 145-152.</w:t>
      </w:r>
    </w:p>
    <w:p w:rsidR="00524B7B" w:rsidRDefault="00524B7B" w:rsidP="00897088">
      <w:pPr>
        <w:numPr>
          <w:ilvl w:val="0"/>
          <w:numId w:val="62"/>
        </w:numPr>
        <w:tabs>
          <w:tab w:val="clear" w:pos="1080"/>
          <w:tab w:val="left" w:pos="0"/>
        </w:tabs>
        <w:suppressAutoHyphens w:val="0"/>
        <w:spacing w:line="360" w:lineRule="auto"/>
        <w:ind w:left="0" w:firstLine="0"/>
        <w:jc w:val="both"/>
        <w:rPr>
          <w:sz w:val="28"/>
          <w:szCs w:val="28"/>
        </w:rPr>
      </w:pPr>
      <w:r w:rsidRPr="009B2696">
        <w:rPr>
          <w:sz w:val="28"/>
          <w:szCs w:val="28"/>
          <w:lang w:val="en-US"/>
        </w:rPr>
        <w:t xml:space="preserve">Polanyi L. Conversational Storytelling // Handbook of Discourse Analysis: In 4 vols. - London: Academic Press, 1985. – V. III. </w:t>
      </w:r>
      <w:r>
        <w:rPr>
          <w:sz w:val="28"/>
          <w:szCs w:val="28"/>
        </w:rPr>
        <w:t xml:space="preserve">Discourse and dialogue. -  P.183-202. </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 xml:space="preserve">Reid </w:t>
      </w:r>
      <w:proofErr w:type="gramStart"/>
      <w:r w:rsidRPr="009B2696">
        <w:rPr>
          <w:sz w:val="28"/>
          <w:szCs w:val="28"/>
          <w:lang w:val="en-US"/>
        </w:rPr>
        <w:t>J..</w:t>
      </w:r>
      <w:proofErr w:type="gramEnd"/>
      <w:r w:rsidRPr="009B2696">
        <w:rPr>
          <w:sz w:val="28"/>
          <w:szCs w:val="28"/>
          <w:lang w:val="en-US"/>
        </w:rPr>
        <w:t xml:space="preserve"> A study of gender differences in minimal responses // Journal of pragmatics. – 1995. – V. 24. – P. 489-512.</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Sacks H., Schegloff E., Jefferson G. A simplest systematic of turn taking for conversation // Language. – 1974. - V. 50. – P. 696-735.</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Sadock J.M. Towards a linguistic theory of speech acts. - New York: Academic Press, 1974. - 351 p.</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Schegloff E .</w:t>
      </w:r>
      <w:proofErr w:type="gramStart"/>
      <w:r w:rsidRPr="009B2696">
        <w:rPr>
          <w:sz w:val="28"/>
          <w:szCs w:val="28"/>
          <w:lang w:val="en-US"/>
        </w:rPr>
        <w:t>A.,</w:t>
      </w:r>
      <w:proofErr w:type="gramEnd"/>
      <w:r w:rsidRPr="009B2696">
        <w:rPr>
          <w:sz w:val="28"/>
          <w:szCs w:val="28"/>
          <w:lang w:val="en-US"/>
        </w:rPr>
        <w:t xml:space="preserve"> Sacks, H. Opening up closings // Semiotica. – 1973. – V. 8. – P. 289-327.</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 xml:space="preserve">Schegloff E.A. </w:t>
      </w:r>
      <w:proofErr w:type="gramStart"/>
      <w:r w:rsidRPr="009B2696">
        <w:rPr>
          <w:sz w:val="28"/>
          <w:szCs w:val="28"/>
          <w:lang w:val="en-US"/>
        </w:rPr>
        <w:t>Whose</w:t>
      </w:r>
      <w:proofErr w:type="gramEnd"/>
      <w:r w:rsidRPr="009B2696">
        <w:rPr>
          <w:sz w:val="28"/>
          <w:szCs w:val="28"/>
          <w:lang w:val="en-US"/>
        </w:rPr>
        <w:t xml:space="preserve"> Text? </w:t>
      </w:r>
      <w:proofErr w:type="gramStart"/>
      <w:r w:rsidRPr="009B2696">
        <w:rPr>
          <w:sz w:val="28"/>
          <w:szCs w:val="28"/>
          <w:lang w:val="en-US"/>
        </w:rPr>
        <w:t>Whose</w:t>
      </w:r>
      <w:proofErr w:type="gramEnd"/>
      <w:r w:rsidRPr="009B2696">
        <w:rPr>
          <w:sz w:val="28"/>
          <w:szCs w:val="28"/>
          <w:lang w:val="en-US"/>
        </w:rPr>
        <w:t xml:space="preserve"> Context? // Discourse &amp; Society. -  1997. -  V. 8(2). – P. 165-188.</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Schegloff E.A.  Reply to Wetherel // Discourse &amp; Society. – 1998. - V. 9(3). – P. 413-416.</w:t>
      </w:r>
    </w:p>
    <w:p w:rsidR="00524B7B" w:rsidRDefault="00524B7B" w:rsidP="00897088">
      <w:pPr>
        <w:numPr>
          <w:ilvl w:val="0"/>
          <w:numId w:val="62"/>
        </w:numPr>
        <w:tabs>
          <w:tab w:val="clear" w:pos="1080"/>
          <w:tab w:val="left" w:pos="0"/>
        </w:tabs>
        <w:suppressAutoHyphens w:val="0"/>
        <w:spacing w:line="360" w:lineRule="auto"/>
        <w:ind w:left="0" w:firstLine="0"/>
        <w:jc w:val="both"/>
        <w:rPr>
          <w:sz w:val="28"/>
          <w:szCs w:val="28"/>
        </w:rPr>
      </w:pPr>
      <w:r w:rsidRPr="009B2696">
        <w:rPr>
          <w:sz w:val="28"/>
          <w:szCs w:val="28"/>
          <w:lang w:val="en-US"/>
        </w:rPr>
        <w:t>Schiffrin D. Everyday Argument: the Organization of Diversity in Talk // Handbook of Discourse Analysis: In 4 vols</w:t>
      </w:r>
      <w:proofErr w:type="gramStart"/>
      <w:r w:rsidRPr="009B2696">
        <w:rPr>
          <w:sz w:val="28"/>
          <w:szCs w:val="28"/>
          <w:lang w:val="en-US"/>
        </w:rPr>
        <w:t>..</w:t>
      </w:r>
      <w:proofErr w:type="gramEnd"/>
      <w:r w:rsidRPr="009B2696">
        <w:rPr>
          <w:sz w:val="28"/>
          <w:szCs w:val="28"/>
          <w:lang w:val="en-US"/>
        </w:rPr>
        <w:t xml:space="preserve"> - London: Academic Press, 1985. - </w:t>
      </w:r>
      <w:proofErr w:type="gramStart"/>
      <w:r w:rsidRPr="009B2696">
        <w:rPr>
          <w:sz w:val="28"/>
          <w:szCs w:val="28"/>
          <w:lang w:val="en-US"/>
        </w:rPr>
        <w:t>vol</w:t>
      </w:r>
      <w:proofErr w:type="gramEnd"/>
      <w:r w:rsidRPr="009B2696">
        <w:rPr>
          <w:sz w:val="28"/>
          <w:szCs w:val="28"/>
          <w:lang w:val="en-US"/>
        </w:rPr>
        <w:t xml:space="preserve"> III. </w:t>
      </w:r>
      <w:r>
        <w:rPr>
          <w:sz w:val="28"/>
          <w:szCs w:val="28"/>
        </w:rPr>
        <w:t xml:space="preserve">Discourse and dialogue. – P. 35-46. </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 xml:space="preserve">Schiffrin D. Approaches to discourse. – Oxford: Blackwell. – 1994. – 470 p. </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Scollon R., Scollon S.W. Intercultural communication. - Blackwell Publishers, 2001. – 316 p.</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Shaw S. Language, gender and floor apportionment in political debates // Discourse &amp; Society. – 2000. - V. 11(3). – P. 401-418.</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Sheldon A. Pickle Fights: Gendered Talk in Pre-school Disputes // Discourse Processes. – 1990. – V. 13(1) Jan-Mar. – P. 5-31.</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Sheldon A., Johnson D. Preschool Negotiators: Linguistic Differences In How Girls And Boys Regulate The Expression Of Dissent In Same-Sex Groups // Research on Negotiations and in Organizations. – 1994. – V. 4. – P. 56-90.</w:t>
      </w:r>
    </w:p>
    <w:p w:rsidR="00524B7B" w:rsidRDefault="00524B7B" w:rsidP="00897088">
      <w:pPr>
        <w:numPr>
          <w:ilvl w:val="0"/>
          <w:numId w:val="62"/>
        </w:numPr>
        <w:tabs>
          <w:tab w:val="clear" w:pos="1080"/>
          <w:tab w:val="left" w:pos="0"/>
        </w:tabs>
        <w:suppressAutoHyphens w:val="0"/>
        <w:spacing w:line="360" w:lineRule="auto"/>
        <w:ind w:left="0" w:firstLine="0"/>
        <w:jc w:val="both"/>
        <w:rPr>
          <w:sz w:val="28"/>
          <w:szCs w:val="28"/>
        </w:rPr>
      </w:pPr>
      <w:r w:rsidRPr="009B2696">
        <w:rPr>
          <w:sz w:val="28"/>
          <w:szCs w:val="28"/>
          <w:lang w:val="en-US"/>
        </w:rPr>
        <w:lastRenderedPageBreak/>
        <w:t xml:space="preserve">Sherzer J. Puns and jokes // Handbook of Discourse Analysis: In 4 vols. - London: Academic Press, 1985. - V. III. </w:t>
      </w:r>
      <w:r>
        <w:rPr>
          <w:sz w:val="28"/>
          <w:szCs w:val="28"/>
        </w:rPr>
        <w:t>Discourse and dialogue. - P.213-222.</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 xml:space="preserve">Smith Ph.M. Language, the Sexes and Society // Basil Blackwell Publisher Ltd, </w:t>
      </w:r>
      <w:proofErr w:type="gramStart"/>
      <w:r w:rsidRPr="009B2696">
        <w:rPr>
          <w:sz w:val="28"/>
          <w:szCs w:val="28"/>
          <w:lang w:val="en-US"/>
        </w:rPr>
        <w:t>1985 .</w:t>
      </w:r>
      <w:proofErr w:type="gramEnd"/>
      <w:r w:rsidRPr="009B2696">
        <w:rPr>
          <w:sz w:val="28"/>
          <w:szCs w:val="28"/>
          <w:lang w:val="en-US"/>
        </w:rPr>
        <w:t xml:space="preserve"> – 211 p.</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 xml:space="preserve">Spender D. Man Made Language. - London: Routledge and Kegan Paul, </w:t>
      </w:r>
      <w:proofErr w:type="gramStart"/>
      <w:r w:rsidRPr="009B2696">
        <w:rPr>
          <w:sz w:val="28"/>
          <w:szCs w:val="28"/>
          <w:lang w:val="en-US"/>
        </w:rPr>
        <w:t>1980 .</w:t>
      </w:r>
      <w:proofErr w:type="gramEnd"/>
      <w:r w:rsidRPr="009B2696">
        <w:rPr>
          <w:sz w:val="28"/>
          <w:szCs w:val="28"/>
          <w:lang w:val="en-US"/>
        </w:rPr>
        <w:t xml:space="preserve"> – 278 p.</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 xml:space="preserve">Stokoe E.H An evaluation of two studies of gender and language in educational contexts: some problems in analysis // Gender and education. -  1997. - V. 9(2). – P. 233-244. </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 xml:space="preserve">Stokoe E.H </w:t>
      </w:r>
      <w:proofErr w:type="gramStart"/>
      <w:r w:rsidRPr="009B2696">
        <w:rPr>
          <w:sz w:val="28"/>
          <w:szCs w:val="28"/>
          <w:lang w:val="en-US"/>
        </w:rPr>
        <w:t>Toward</w:t>
      </w:r>
      <w:proofErr w:type="gramEnd"/>
      <w:r w:rsidRPr="009B2696">
        <w:rPr>
          <w:sz w:val="28"/>
          <w:szCs w:val="28"/>
          <w:lang w:val="en-US"/>
        </w:rPr>
        <w:t xml:space="preserve"> a Conversation Analytic Approach to Gender and Discourse // Feminism &amp; Psychology. – 2000. - V. 10(4). – P. 552-63.</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Stokoe E.H., Smithson J. Making gender relevant: conversation analysis and gender categories in interaction // Discourse &amp; Society. – 2001. - V. 12(2). - P. 217-244.</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Sudnow D. (ed.) Studies in social interaction. - New York: Free Press, 1972. - 455 p.</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Tannen D. The Pragmatics of Cross-Cultural Communication // Applied Linguistics. - 1984-85. - V.3. – P. 78-113.</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 xml:space="preserve">Tannen D. You Just Don’t Understand: Women and Men in Conversation. - NY: Morrow, </w:t>
      </w:r>
      <w:proofErr w:type="gramStart"/>
      <w:r w:rsidRPr="009B2696">
        <w:rPr>
          <w:sz w:val="28"/>
          <w:szCs w:val="28"/>
          <w:lang w:val="en-US"/>
        </w:rPr>
        <w:t>1990 .</w:t>
      </w:r>
      <w:proofErr w:type="gramEnd"/>
      <w:r w:rsidRPr="009B2696">
        <w:rPr>
          <w:sz w:val="28"/>
          <w:szCs w:val="28"/>
          <w:lang w:val="en-US"/>
        </w:rPr>
        <w:t xml:space="preserve"> – 330 p.</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 xml:space="preserve">Tannen D. The Relativity of Linguistic Strategies: Rethinking Power and Solidarity in Gender and Dominance. - Oxford: OUP, </w:t>
      </w:r>
      <w:proofErr w:type="gramStart"/>
      <w:r w:rsidRPr="009B2696">
        <w:rPr>
          <w:sz w:val="28"/>
          <w:szCs w:val="28"/>
          <w:lang w:val="en-US"/>
        </w:rPr>
        <w:t>1993 .</w:t>
      </w:r>
      <w:proofErr w:type="gramEnd"/>
      <w:r w:rsidRPr="009B2696">
        <w:rPr>
          <w:sz w:val="28"/>
          <w:szCs w:val="28"/>
          <w:lang w:val="en-US"/>
        </w:rPr>
        <w:t xml:space="preserve"> – 370 p.</w:t>
      </w:r>
    </w:p>
    <w:p w:rsidR="00524B7B" w:rsidRPr="009B2696" w:rsidRDefault="00524B7B" w:rsidP="00897088">
      <w:pPr>
        <w:pStyle w:val="afffffffc"/>
        <w:numPr>
          <w:ilvl w:val="0"/>
          <w:numId w:val="62"/>
        </w:numPr>
        <w:tabs>
          <w:tab w:val="clear" w:pos="1080"/>
          <w:tab w:val="left" w:pos="0"/>
        </w:tabs>
        <w:suppressAutoHyphens w:val="0"/>
        <w:spacing w:after="0" w:line="360" w:lineRule="auto"/>
        <w:ind w:left="0" w:firstLine="0"/>
        <w:rPr>
          <w:szCs w:val="28"/>
          <w:lang w:val="en-US"/>
        </w:rPr>
      </w:pPr>
      <w:r w:rsidRPr="009B2696">
        <w:rPr>
          <w:szCs w:val="28"/>
          <w:lang w:val="en-US"/>
        </w:rPr>
        <w:t xml:space="preserve">Tarasova Ye. Communication systems in Environment: A Synergetic view // </w:t>
      </w:r>
      <w:r>
        <w:rPr>
          <w:szCs w:val="28"/>
        </w:rPr>
        <w:t>Вісник</w:t>
      </w:r>
      <w:r w:rsidRPr="009B2696">
        <w:rPr>
          <w:szCs w:val="28"/>
          <w:lang w:val="en-US"/>
        </w:rPr>
        <w:t xml:space="preserve"> </w:t>
      </w:r>
      <w:r>
        <w:rPr>
          <w:szCs w:val="28"/>
        </w:rPr>
        <w:t>Харківського</w:t>
      </w:r>
      <w:r w:rsidRPr="009B2696">
        <w:rPr>
          <w:szCs w:val="28"/>
          <w:lang w:val="en-US"/>
        </w:rPr>
        <w:t xml:space="preserve"> </w:t>
      </w:r>
      <w:r>
        <w:rPr>
          <w:szCs w:val="28"/>
        </w:rPr>
        <w:t>державного</w:t>
      </w:r>
      <w:r w:rsidRPr="009B2696">
        <w:rPr>
          <w:szCs w:val="28"/>
          <w:lang w:val="en-US"/>
        </w:rPr>
        <w:t xml:space="preserve"> </w:t>
      </w:r>
      <w:r>
        <w:rPr>
          <w:szCs w:val="28"/>
        </w:rPr>
        <w:t>університету</w:t>
      </w:r>
      <w:r w:rsidRPr="009B2696">
        <w:rPr>
          <w:szCs w:val="28"/>
          <w:lang w:val="en-US"/>
        </w:rPr>
        <w:t xml:space="preserve">. – 2001. - № 537. – </w:t>
      </w:r>
      <w:proofErr w:type="gramStart"/>
      <w:r>
        <w:rPr>
          <w:szCs w:val="28"/>
        </w:rPr>
        <w:t>С</w:t>
      </w:r>
      <w:r w:rsidRPr="009B2696">
        <w:rPr>
          <w:szCs w:val="28"/>
          <w:lang w:val="en-US"/>
        </w:rPr>
        <w:t>. 3</w:t>
      </w:r>
      <w:proofErr w:type="gramEnd"/>
      <w:r w:rsidRPr="009B2696">
        <w:rPr>
          <w:szCs w:val="28"/>
          <w:lang w:val="en-US"/>
        </w:rPr>
        <w:t>-10.</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 xml:space="preserve">Thorne B., Henley </w:t>
      </w:r>
      <w:proofErr w:type="gramStart"/>
      <w:r w:rsidRPr="009B2696">
        <w:rPr>
          <w:sz w:val="28"/>
          <w:szCs w:val="28"/>
          <w:lang w:val="en-US"/>
        </w:rPr>
        <w:t>N..</w:t>
      </w:r>
      <w:proofErr w:type="gramEnd"/>
      <w:r w:rsidRPr="009B2696">
        <w:rPr>
          <w:sz w:val="28"/>
          <w:szCs w:val="28"/>
          <w:lang w:val="en-US"/>
        </w:rPr>
        <w:t xml:space="preserve"> Language, gender and society. - Cambridge: Newbury House, </w:t>
      </w:r>
      <w:proofErr w:type="gramStart"/>
      <w:r w:rsidRPr="009B2696">
        <w:rPr>
          <w:sz w:val="28"/>
          <w:szCs w:val="28"/>
          <w:lang w:val="en-US"/>
        </w:rPr>
        <w:t>1983 .</w:t>
      </w:r>
      <w:proofErr w:type="gramEnd"/>
      <w:r w:rsidRPr="009B2696">
        <w:rPr>
          <w:sz w:val="28"/>
          <w:szCs w:val="28"/>
          <w:lang w:val="en-US"/>
        </w:rPr>
        <w:t xml:space="preserve"> – 392 p.</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Treichler P.A., Kramarae Ch. Feminist dictionary. - Boston, Mass.: Pandora Press, 1985. – 587 p.</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Trömel-Plötz (</w:t>
      </w:r>
      <w:proofErr w:type="gramStart"/>
      <w:r w:rsidRPr="009B2696">
        <w:rPr>
          <w:sz w:val="28"/>
          <w:szCs w:val="28"/>
          <w:lang w:val="en-US"/>
        </w:rPr>
        <w:t>ed</w:t>
      </w:r>
      <w:proofErr w:type="gramEnd"/>
      <w:r w:rsidRPr="009B2696">
        <w:rPr>
          <w:sz w:val="28"/>
          <w:szCs w:val="28"/>
          <w:lang w:val="en-US"/>
        </w:rPr>
        <w:t xml:space="preserve">) Frauengespräche: Sprache der Verständigung. - Frankfurt am Main: Fischer Taschenbuch Verlag – 214 p. </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lastRenderedPageBreak/>
        <w:t>Trömel-Plötz S. The construction of conversational equality by women // Locating Power: Proceedings of the Second Berkeley Women and Language Conference. -  Berkeley: Women and Language Group. – 1992. - P.581-589.</w:t>
      </w:r>
    </w:p>
    <w:p w:rsidR="00524B7B" w:rsidRPr="009B2696" w:rsidRDefault="00524B7B" w:rsidP="00897088">
      <w:pPr>
        <w:pStyle w:val="34"/>
        <w:widowControl/>
        <w:numPr>
          <w:ilvl w:val="0"/>
          <w:numId w:val="62"/>
        </w:numPr>
        <w:tabs>
          <w:tab w:val="clear" w:pos="1080"/>
          <w:tab w:val="left" w:pos="0"/>
        </w:tabs>
        <w:spacing w:line="360" w:lineRule="auto"/>
        <w:ind w:left="0" w:firstLine="0"/>
        <w:jc w:val="both"/>
        <w:rPr>
          <w:i/>
          <w:iCs/>
          <w:sz w:val="28"/>
          <w:szCs w:val="28"/>
          <w:lang w:val="en-US"/>
        </w:rPr>
      </w:pPr>
      <w:r w:rsidRPr="009B2696">
        <w:rPr>
          <w:i/>
          <w:iCs/>
          <w:sz w:val="28"/>
          <w:szCs w:val="28"/>
          <w:lang w:val="en-US"/>
        </w:rPr>
        <w:t xml:space="preserve">Tuttle L. Encyclopedia of Feminism. - London: Arrow Books, </w:t>
      </w:r>
      <w:proofErr w:type="gramStart"/>
      <w:r w:rsidRPr="009B2696">
        <w:rPr>
          <w:i/>
          <w:iCs/>
          <w:sz w:val="28"/>
          <w:szCs w:val="28"/>
          <w:lang w:val="en-US"/>
        </w:rPr>
        <w:t>1986 .</w:t>
      </w:r>
      <w:proofErr w:type="gramEnd"/>
      <w:r w:rsidRPr="009B2696">
        <w:rPr>
          <w:i/>
          <w:iCs/>
          <w:sz w:val="28"/>
          <w:szCs w:val="28"/>
          <w:lang w:val="en-US"/>
        </w:rPr>
        <w:t xml:space="preserve"> – 503 p.</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 xml:space="preserve">Uchida A. When 'Difference' Is 'Dominance': A Critique of the 'Anti-Power-Based' Cultural Approach to Sex Differences // The Feminist Critique of Language: A Reader. - London, </w:t>
      </w:r>
      <w:proofErr w:type="gramStart"/>
      <w:r w:rsidRPr="009B2696">
        <w:rPr>
          <w:sz w:val="28"/>
          <w:szCs w:val="28"/>
          <w:lang w:val="en-US"/>
        </w:rPr>
        <w:t>England :</w:t>
      </w:r>
      <w:proofErr w:type="gramEnd"/>
      <w:r w:rsidRPr="009B2696">
        <w:rPr>
          <w:sz w:val="28"/>
          <w:szCs w:val="28"/>
          <w:lang w:val="en-US"/>
        </w:rPr>
        <w:t xml:space="preserve"> Routledge, 1998. – P. 280-292.</w:t>
      </w:r>
    </w:p>
    <w:p w:rsidR="00524B7B" w:rsidRPr="009B2696" w:rsidRDefault="00524B7B" w:rsidP="00897088">
      <w:pPr>
        <w:pStyle w:val="2ffffc"/>
        <w:numPr>
          <w:ilvl w:val="0"/>
          <w:numId w:val="62"/>
        </w:numPr>
        <w:tabs>
          <w:tab w:val="clear" w:pos="1080"/>
          <w:tab w:val="left" w:pos="0"/>
        </w:tabs>
        <w:suppressAutoHyphens w:val="0"/>
        <w:spacing w:after="0" w:line="360" w:lineRule="auto"/>
        <w:ind w:left="0" w:firstLine="0"/>
        <w:jc w:val="both"/>
        <w:rPr>
          <w:sz w:val="28"/>
          <w:szCs w:val="28"/>
          <w:lang w:val="en-US"/>
        </w:rPr>
      </w:pPr>
      <w:r w:rsidRPr="009B2696">
        <w:rPr>
          <w:sz w:val="28"/>
          <w:szCs w:val="28"/>
          <w:lang w:val="en-US"/>
        </w:rPr>
        <w:t>Wells G. The centrality of talk in education // Thinking Voices: The Work of the National Oracy Project. - London: Hodder and Stoughton. – 1992. – P. 34-62.</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 xml:space="preserve">West C., Zimmerman D.H. Small Insults: A Study of Interruptions in Cross-Sex Conversations </w:t>
      </w:r>
      <w:proofErr w:type="gramStart"/>
      <w:r w:rsidRPr="009B2696">
        <w:rPr>
          <w:sz w:val="28"/>
          <w:szCs w:val="28"/>
          <w:lang w:val="en-US"/>
        </w:rPr>
        <w:t>Between</w:t>
      </w:r>
      <w:proofErr w:type="gramEnd"/>
      <w:r w:rsidRPr="009B2696">
        <w:rPr>
          <w:sz w:val="28"/>
          <w:szCs w:val="28"/>
          <w:lang w:val="en-US"/>
        </w:rPr>
        <w:t xml:space="preserve"> Unacquainted Persons // Language, Gender and Society. -  MA: Newbury House, 1983. – P. 21-65.</w:t>
      </w:r>
    </w:p>
    <w:p w:rsidR="00524B7B" w:rsidRDefault="00524B7B" w:rsidP="00897088">
      <w:pPr>
        <w:numPr>
          <w:ilvl w:val="0"/>
          <w:numId w:val="62"/>
        </w:numPr>
        <w:tabs>
          <w:tab w:val="clear" w:pos="1080"/>
          <w:tab w:val="left" w:pos="0"/>
        </w:tabs>
        <w:suppressAutoHyphens w:val="0"/>
        <w:spacing w:line="360" w:lineRule="auto"/>
        <w:ind w:left="0" w:firstLine="0"/>
        <w:jc w:val="both"/>
        <w:rPr>
          <w:sz w:val="28"/>
          <w:szCs w:val="28"/>
        </w:rPr>
      </w:pPr>
      <w:r w:rsidRPr="009B2696">
        <w:rPr>
          <w:sz w:val="28"/>
          <w:szCs w:val="28"/>
          <w:lang w:val="en-US"/>
        </w:rPr>
        <w:t>West C., Zimmerman D.H. Gender, language and discourse //</w:t>
      </w:r>
      <w:r w:rsidRPr="009B2696">
        <w:rPr>
          <w:snapToGrid w:val="0"/>
          <w:sz w:val="28"/>
          <w:szCs w:val="28"/>
          <w:lang w:val="en-US"/>
        </w:rPr>
        <w:t xml:space="preserve"> </w:t>
      </w:r>
      <w:r w:rsidRPr="009B2696">
        <w:rPr>
          <w:sz w:val="28"/>
          <w:szCs w:val="28"/>
          <w:lang w:val="en-US"/>
        </w:rPr>
        <w:t xml:space="preserve">Handbook of Discourse Analysis: In 4 vols. - London: Academic Press, 1985. - V. IV. </w:t>
      </w:r>
      <w:r>
        <w:rPr>
          <w:sz w:val="28"/>
          <w:szCs w:val="28"/>
        </w:rPr>
        <w:t>Discourse analysis in society. - P. 103-124.</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Wetherel M Positioning and Interpretative Repertoires: Conversation Analysis and Post-Structuralism in Dialogue // Discourse &amp; Society. -  1998. - V. 9(3). – P. 387-412.</w:t>
      </w:r>
    </w:p>
    <w:p w:rsidR="00524B7B" w:rsidRPr="009B2696" w:rsidRDefault="00524B7B" w:rsidP="00897088">
      <w:pPr>
        <w:pStyle w:val="2ffffc"/>
        <w:numPr>
          <w:ilvl w:val="0"/>
          <w:numId w:val="62"/>
        </w:numPr>
        <w:tabs>
          <w:tab w:val="clear" w:pos="1080"/>
          <w:tab w:val="left" w:pos="0"/>
        </w:tabs>
        <w:suppressAutoHyphens w:val="0"/>
        <w:spacing w:after="0" w:line="360" w:lineRule="auto"/>
        <w:ind w:left="0" w:firstLine="0"/>
        <w:jc w:val="both"/>
        <w:rPr>
          <w:sz w:val="28"/>
          <w:szCs w:val="28"/>
          <w:lang w:val="en-US"/>
        </w:rPr>
      </w:pPr>
      <w:r w:rsidRPr="009B2696">
        <w:rPr>
          <w:sz w:val="28"/>
          <w:szCs w:val="28"/>
          <w:lang w:val="en-US"/>
        </w:rPr>
        <w:t xml:space="preserve">Winter </w:t>
      </w:r>
      <w:proofErr w:type="gramStart"/>
      <w:r w:rsidRPr="009B2696">
        <w:rPr>
          <w:sz w:val="28"/>
          <w:szCs w:val="28"/>
          <w:lang w:val="en-US"/>
        </w:rPr>
        <w:t>C..</w:t>
      </w:r>
      <w:proofErr w:type="gramEnd"/>
      <w:r w:rsidRPr="009B2696">
        <w:rPr>
          <w:sz w:val="28"/>
          <w:szCs w:val="28"/>
          <w:lang w:val="en-US"/>
        </w:rPr>
        <w:t xml:space="preserve"> “Not just doctors’ orders”: Directive-response sequences in patients’ visits to women and men physicians // Language and gender. - Oxford: Blackwell, 1998. – P. 328-353.</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napToGrid w:val="0"/>
          <w:sz w:val="28"/>
          <w:szCs w:val="28"/>
          <w:lang w:val="en-US"/>
        </w:rPr>
        <w:t>Wodak R. (ed.) Gender and Discourse. - London: Sage Publications, 1997</w:t>
      </w:r>
      <w:r w:rsidRPr="009B2696">
        <w:rPr>
          <w:sz w:val="28"/>
          <w:szCs w:val="28"/>
          <w:lang w:val="en-US"/>
        </w:rPr>
        <w:t>. –303 p.</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napToGrid w:val="0"/>
          <w:sz w:val="28"/>
          <w:szCs w:val="28"/>
          <w:lang w:val="en-US"/>
        </w:rPr>
        <w:t xml:space="preserve">Woods, N. Talking Shop: Sex and Status as Determinants of Floor Apportionment in a Work Setting // </w:t>
      </w:r>
      <w:r w:rsidRPr="009B2696">
        <w:rPr>
          <w:sz w:val="28"/>
          <w:szCs w:val="28"/>
          <w:lang w:val="en-US"/>
        </w:rPr>
        <w:t>Women in their Speech Communities: New Perspectives on Language and Sex. – London: Longman, 1988. – P. 67-94.</w:t>
      </w:r>
    </w:p>
    <w:p w:rsidR="00524B7B" w:rsidRPr="009B2696" w:rsidRDefault="00524B7B" w:rsidP="00897088">
      <w:pPr>
        <w:numPr>
          <w:ilvl w:val="0"/>
          <w:numId w:val="62"/>
        </w:numPr>
        <w:tabs>
          <w:tab w:val="clear" w:pos="1080"/>
          <w:tab w:val="left" w:pos="0"/>
        </w:tabs>
        <w:suppressAutoHyphens w:val="0"/>
        <w:spacing w:line="360" w:lineRule="auto"/>
        <w:ind w:left="0" w:firstLine="0"/>
        <w:jc w:val="both"/>
        <w:rPr>
          <w:sz w:val="28"/>
          <w:szCs w:val="28"/>
          <w:lang w:val="en-US"/>
        </w:rPr>
      </w:pPr>
      <w:r w:rsidRPr="009B2696">
        <w:rPr>
          <w:sz w:val="28"/>
          <w:szCs w:val="28"/>
          <w:lang w:val="en-US"/>
        </w:rPr>
        <w:t xml:space="preserve">Zimmerman, D.H. and West, C. Sex Roles, Interruptions and Silences in conversation // Language and Sex: Difference and Dominance. - Rowley, MA: Newbury House. – 1975. – P. 62-97. </w:t>
      </w:r>
    </w:p>
    <w:p w:rsidR="00524B7B" w:rsidRPr="009B2696" w:rsidRDefault="00524B7B" w:rsidP="00524B7B">
      <w:pPr>
        <w:pStyle w:val="afffffffc"/>
        <w:spacing w:line="360" w:lineRule="auto"/>
        <w:rPr>
          <w:szCs w:val="28"/>
          <w:lang w:val="en-US"/>
        </w:rPr>
      </w:pPr>
    </w:p>
    <w:p w:rsidR="00524B7B" w:rsidRPr="009B2696" w:rsidRDefault="00524B7B" w:rsidP="00524B7B">
      <w:pPr>
        <w:pStyle w:val="1"/>
        <w:rPr>
          <w:lang w:val="en-US"/>
        </w:rPr>
      </w:pPr>
      <w:r w:rsidRPr="009B2696">
        <w:rPr>
          <w:lang w:val="en-US"/>
        </w:rPr>
        <w:lastRenderedPageBreak/>
        <w:br w:type="page"/>
      </w:r>
    </w:p>
    <w:p w:rsidR="00524B7B" w:rsidRDefault="00524B7B" w:rsidP="00524B7B">
      <w:pPr>
        <w:pStyle w:val="1"/>
        <w:ind w:firstLine="0"/>
      </w:pPr>
      <w:bookmarkStart w:id="7" w:name="_Toc21277182"/>
      <w:r>
        <w:lastRenderedPageBreak/>
        <w:t>Приложения</w:t>
      </w:r>
      <w:bookmarkEnd w:id="7"/>
    </w:p>
    <w:p w:rsidR="00524B7B" w:rsidRDefault="00524B7B" w:rsidP="00524B7B">
      <w:pPr>
        <w:pStyle w:val="affffffffffffff7"/>
        <w:tabs>
          <w:tab w:val="left" w:pos="0"/>
        </w:tabs>
        <w:spacing w:line="360" w:lineRule="auto"/>
        <w:jc w:val="center"/>
        <w:rPr>
          <w:b/>
          <w:bCs/>
        </w:rPr>
      </w:pPr>
      <w:r>
        <w:rPr>
          <w:b/>
          <w:bCs/>
        </w:rPr>
        <w:t>Приложение А</w:t>
      </w:r>
    </w:p>
    <w:p w:rsidR="00524B7B" w:rsidRDefault="00524B7B" w:rsidP="00524B7B">
      <w:pPr>
        <w:pStyle w:val="affffffffffffff7"/>
        <w:tabs>
          <w:tab w:val="left" w:pos="0"/>
        </w:tabs>
        <w:spacing w:line="360" w:lineRule="auto"/>
        <w:jc w:val="center"/>
        <w:rPr>
          <w:b/>
          <w:bCs/>
        </w:rPr>
      </w:pPr>
      <w:r>
        <w:rPr>
          <w:b/>
          <w:bCs/>
        </w:rPr>
        <w:t>Иллюстративная подборка транскрибированных текстов перекрестного опроса для всех типов пар</w:t>
      </w:r>
    </w:p>
    <w:p w:rsidR="00524B7B" w:rsidRDefault="00524B7B" w:rsidP="00524B7B">
      <w:pPr>
        <w:pStyle w:val="affffffffffffff7"/>
        <w:tabs>
          <w:tab w:val="left" w:pos="0"/>
        </w:tabs>
        <w:spacing w:line="360" w:lineRule="auto"/>
        <w:jc w:val="center"/>
        <w:rPr>
          <w:b/>
          <w:bCs/>
        </w:rPr>
      </w:pPr>
    </w:p>
    <w:p w:rsidR="00524B7B" w:rsidRPr="009B2696" w:rsidRDefault="00524B7B" w:rsidP="00524B7B">
      <w:pPr>
        <w:spacing w:line="360" w:lineRule="auto"/>
        <w:ind w:firstLine="851"/>
        <w:jc w:val="center"/>
        <w:rPr>
          <w:b/>
          <w:bCs/>
          <w:color w:val="000000"/>
          <w:sz w:val="28"/>
          <w:szCs w:val="28"/>
          <w:lang w:val="en-US"/>
        </w:rPr>
      </w:pPr>
      <w:r w:rsidRPr="009B2696">
        <w:rPr>
          <w:b/>
          <w:bCs/>
          <w:color w:val="000000"/>
          <w:sz w:val="28"/>
          <w:szCs w:val="28"/>
          <w:lang w:val="en-US"/>
        </w:rPr>
        <w:t>“The protection of domestic order justifies the curtailment of the 1</w:t>
      </w:r>
      <w:r w:rsidRPr="009B2696">
        <w:rPr>
          <w:b/>
          <w:bCs/>
          <w:color w:val="000000"/>
          <w:sz w:val="28"/>
          <w:szCs w:val="28"/>
          <w:vertAlign w:val="superscript"/>
          <w:lang w:val="en-US"/>
        </w:rPr>
        <w:t>st</w:t>
      </w:r>
      <w:r w:rsidRPr="009B2696">
        <w:rPr>
          <w:b/>
          <w:bCs/>
          <w:color w:val="000000"/>
          <w:sz w:val="28"/>
          <w:szCs w:val="28"/>
          <w:lang w:val="en-US"/>
        </w:rPr>
        <w:t xml:space="preserve"> Amendment rights”</w:t>
      </w:r>
    </w:p>
    <w:p w:rsidR="00524B7B" w:rsidRPr="009B2696" w:rsidRDefault="00524B7B" w:rsidP="00524B7B">
      <w:pPr>
        <w:spacing w:line="360" w:lineRule="auto"/>
        <w:ind w:firstLine="851"/>
        <w:jc w:val="center"/>
        <w:rPr>
          <w:b/>
          <w:bCs/>
          <w:sz w:val="28"/>
          <w:szCs w:val="28"/>
          <w:lang w:val="en-US"/>
        </w:rPr>
      </w:pPr>
    </w:p>
    <w:tbl>
      <w:tblPr>
        <w:tblW w:w="0" w:type="auto"/>
        <w:tblInd w:w="392" w:type="dxa"/>
        <w:tblLayout w:type="fixed"/>
        <w:tblLook w:val="0000" w:firstRow="0" w:lastRow="0" w:firstColumn="0" w:lastColumn="0" w:noHBand="0" w:noVBand="0"/>
      </w:tblPr>
      <w:tblGrid>
        <w:gridCol w:w="709"/>
        <w:gridCol w:w="8469"/>
      </w:tblGrid>
      <w:tr w:rsidR="00524B7B" w:rsidTr="000A2536">
        <w:tblPrEx>
          <w:tblCellMar>
            <w:top w:w="0" w:type="dxa"/>
            <w:bottom w:w="0" w:type="dxa"/>
          </w:tblCellMar>
        </w:tblPrEx>
        <w:tc>
          <w:tcPr>
            <w:tcW w:w="709" w:type="dxa"/>
          </w:tcPr>
          <w:p w:rsidR="00524B7B" w:rsidRDefault="00524B7B" w:rsidP="000A2536">
            <w:pPr>
              <w:spacing w:line="360" w:lineRule="auto"/>
              <w:jc w:val="center"/>
              <w:rPr>
                <w:sz w:val="28"/>
                <w:szCs w:val="28"/>
              </w:rPr>
            </w:pPr>
            <w:r>
              <w:rPr>
                <w:sz w:val="28"/>
                <w:szCs w:val="28"/>
              </w:rPr>
              <w:t>1</w:t>
            </w:r>
          </w:p>
          <w:p w:rsidR="00524B7B" w:rsidRDefault="00524B7B" w:rsidP="000A2536">
            <w:pPr>
              <w:spacing w:line="360" w:lineRule="auto"/>
              <w:jc w:val="center"/>
              <w:rPr>
                <w:sz w:val="28"/>
                <w:szCs w:val="28"/>
              </w:rPr>
            </w:pPr>
            <w:r>
              <w:rPr>
                <w:sz w:val="28"/>
                <w:szCs w:val="28"/>
              </w:rPr>
              <w:t>2</w:t>
            </w:r>
          </w:p>
          <w:p w:rsidR="00524B7B" w:rsidRDefault="00524B7B" w:rsidP="000A2536">
            <w:pPr>
              <w:spacing w:line="360" w:lineRule="auto"/>
              <w:jc w:val="center"/>
              <w:rPr>
                <w:sz w:val="28"/>
                <w:szCs w:val="28"/>
              </w:rPr>
            </w:pPr>
            <w:r>
              <w:rPr>
                <w:sz w:val="28"/>
                <w:szCs w:val="28"/>
              </w:rPr>
              <w:t>3</w:t>
            </w:r>
          </w:p>
          <w:p w:rsidR="00524B7B" w:rsidRDefault="00524B7B" w:rsidP="000A2536">
            <w:pPr>
              <w:spacing w:line="360" w:lineRule="auto"/>
              <w:jc w:val="center"/>
              <w:rPr>
                <w:sz w:val="28"/>
                <w:szCs w:val="28"/>
              </w:rPr>
            </w:pPr>
            <w:r>
              <w:rPr>
                <w:sz w:val="28"/>
                <w:szCs w:val="28"/>
              </w:rPr>
              <w:t>4</w:t>
            </w:r>
          </w:p>
          <w:p w:rsidR="00524B7B" w:rsidRDefault="00524B7B" w:rsidP="000A2536">
            <w:pPr>
              <w:spacing w:line="360" w:lineRule="auto"/>
              <w:jc w:val="center"/>
              <w:rPr>
                <w:sz w:val="28"/>
                <w:szCs w:val="28"/>
              </w:rPr>
            </w:pPr>
            <w:r>
              <w:rPr>
                <w:sz w:val="28"/>
                <w:szCs w:val="28"/>
              </w:rPr>
              <w:t>5</w:t>
            </w:r>
          </w:p>
          <w:p w:rsidR="00524B7B" w:rsidRDefault="00524B7B" w:rsidP="000A2536">
            <w:pPr>
              <w:spacing w:line="360" w:lineRule="auto"/>
              <w:jc w:val="center"/>
              <w:rPr>
                <w:sz w:val="28"/>
                <w:szCs w:val="28"/>
              </w:rPr>
            </w:pPr>
            <w:r>
              <w:rPr>
                <w:sz w:val="28"/>
                <w:szCs w:val="28"/>
              </w:rPr>
              <w:t>6</w:t>
            </w:r>
          </w:p>
          <w:p w:rsidR="00524B7B" w:rsidRDefault="00524B7B" w:rsidP="000A2536">
            <w:pPr>
              <w:spacing w:line="360" w:lineRule="auto"/>
              <w:jc w:val="center"/>
              <w:rPr>
                <w:sz w:val="28"/>
                <w:szCs w:val="28"/>
              </w:rPr>
            </w:pPr>
            <w:r>
              <w:rPr>
                <w:sz w:val="28"/>
                <w:szCs w:val="28"/>
              </w:rPr>
              <w:t>7</w:t>
            </w:r>
          </w:p>
          <w:p w:rsidR="00524B7B" w:rsidRDefault="00524B7B" w:rsidP="000A2536">
            <w:pPr>
              <w:spacing w:line="360" w:lineRule="auto"/>
              <w:jc w:val="center"/>
              <w:rPr>
                <w:sz w:val="28"/>
                <w:szCs w:val="28"/>
              </w:rPr>
            </w:pPr>
            <w:r>
              <w:rPr>
                <w:sz w:val="28"/>
                <w:szCs w:val="28"/>
              </w:rPr>
              <w:t>8</w:t>
            </w:r>
          </w:p>
          <w:p w:rsidR="00524B7B" w:rsidRDefault="00524B7B" w:rsidP="000A2536">
            <w:pPr>
              <w:spacing w:line="360" w:lineRule="auto"/>
              <w:jc w:val="center"/>
              <w:rPr>
                <w:sz w:val="28"/>
                <w:szCs w:val="28"/>
              </w:rPr>
            </w:pPr>
            <w:r>
              <w:rPr>
                <w:sz w:val="28"/>
                <w:szCs w:val="28"/>
              </w:rPr>
              <w:t>9</w:t>
            </w:r>
          </w:p>
          <w:p w:rsidR="00524B7B" w:rsidRDefault="00524B7B" w:rsidP="000A2536">
            <w:pPr>
              <w:spacing w:line="360" w:lineRule="auto"/>
              <w:jc w:val="center"/>
              <w:rPr>
                <w:sz w:val="28"/>
                <w:szCs w:val="28"/>
              </w:rPr>
            </w:pPr>
            <w:r>
              <w:rPr>
                <w:sz w:val="28"/>
                <w:szCs w:val="28"/>
              </w:rPr>
              <w:t>10</w:t>
            </w:r>
          </w:p>
          <w:p w:rsidR="00524B7B" w:rsidRDefault="00524B7B" w:rsidP="000A2536">
            <w:pPr>
              <w:spacing w:line="360" w:lineRule="auto"/>
              <w:jc w:val="center"/>
              <w:rPr>
                <w:sz w:val="28"/>
                <w:szCs w:val="28"/>
              </w:rPr>
            </w:pPr>
            <w:r>
              <w:rPr>
                <w:sz w:val="28"/>
                <w:szCs w:val="28"/>
              </w:rPr>
              <w:t>11</w:t>
            </w:r>
          </w:p>
          <w:p w:rsidR="00524B7B" w:rsidRDefault="00524B7B" w:rsidP="000A2536">
            <w:pPr>
              <w:spacing w:line="360" w:lineRule="auto"/>
              <w:jc w:val="center"/>
              <w:rPr>
                <w:sz w:val="28"/>
                <w:szCs w:val="28"/>
              </w:rPr>
            </w:pPr>
            <w:r>
              <w:rPr>
                <w:sz w:val="28"/>
                <w:szCs w:val="28"/>
              </w:rPr>
              <w:t>12</w:t>
            </w:r>
          </w:p>
          <w:p w:rsidR="00524B7B" w:rsidRDefault="00524B7B" w:rsidP="000A2536">
            <w:pPr>
              <w:spacing w:line="360" w:lineRule="auto"/>
              <w:jc w:val="center"/>
              <w:rPr>
                <w:sz w:val="28"/>
                <w:szCs w:val="28"/>
              </w:rPr>
            </w:pPr>
            <w:r>
              <w:rPr>
                <w:sz w:val="28"/>
                <w:szCs w:val="28"/>
              </w:rPr>
              <w:t>13</w:t>
            </w:r>
          </w:p>
          <w:p w:rsidR="00524B7B" w:rsidRDefault="00524B7B" w:rsidP="000A2536">
            <w:pPr>
              <w:spacing w:line="360" w:lineRule="auto"/>
              <w:jc w:val="center"/>
              <w:rPr>
                <w:sz w:val="28"/>
                <w:szCs w:val="28"/>
              </w:rPr>
            </w:pPr>
            <w:r>
              <w:rPr>
                <w:sz w:val="28"/>
                <w:szCs w:val="28"/>
              </w:rPr>
              <w:t>14</w:t>
            </w:r>
          </w:p>
          <w:p w:rsidR="00524B7B" w:rsidRDefault="00524B7B" w:rsidP="000A2536">
            <w:pPr>
              <w:spacing w:line="360" w:lineRule="auto"/>
              <w:jc w:val="center"/>
              <w:rPr>
                <w:sz w:val="28"/>
                <w:szCs w:val="28"/>
              </w:rPr>
            </w:pPr>
            <w:r>
              <w:rPr>
                <w:sz w:val="28"/>
                <w:szCs w:val="28"/>
              </w:rPr>
              <w:t>15</w:t>
            </w:r>
          </w:p>
          <w:p w:rsidR="00524B7B" w:rsidRDefault="00524B7B" w:rsidP="000A2536">
            <w:pPr>
              <w:spacing w:line="360" w:lineRule="auto"/>
              <w:jc w:val="center"/>
              <w:rPr>
                <w:sz w:val="28"/>
                <w:szCs w:val="28"/>
              </w:rPr>
            </w:pPr>
            <w:r>
              <w:rPr>
                <w:sz w:val="28"/>
                <w:szCs w:val="28"/>
              </w:rPr>
              <w:t>16</w:t>
            </w:r>
          </w:p>
          <w:p w:rsidR="00524B7B" w:rsidRDefault="00524B7B" w:rsidP="000A2536">
            <w:pPr>
              <w:spacing w:line="360" w:lineRule="auto"/>
              <w:jc w:val="center"/>
              <w:rPr>
                <w:sz w:val="28"/>
                <w:szCs w:val="28"/>
              </w:rPr>
            </w:pPr>
            <w:r>
              <w:rPr>
                <w:sz w:val="28"/>
                <w:szCs w:val="28"/>
              </w:rPr>
              <w:t>17</w:t>
            </w:r>
          </w:p>
          <w:p w:rsidR="00524B7B" w:rsidRDefault="00524B7B" w:rsidP="000A2536">
            <w:pPr>
              <w:spacing w:line="360" w:lineRule="auto"/>
              <w:jc w:val="center"/>
              <w:rPr>
                <w:sz w:val="28"/>
                <w:szCs w:val="28"/>
              </w:rPr>
            </w:pPr>
            <w:r>
              <w:rPr>
                <w:sz w:val="28"/>
                <w:szCs w:val="28"/>
              </w:rPr>
              <w:t>18</w:t>
            </w:r>
          </w:p>
          <w:p w:rsidR="00524B7B" w:rsidRDefault="00524B7B" w:rsidP="000A2536">
            <w:pPr>
              <w:spacing w:line="360" w:lineRule="auto"/>
              <w:jc w:val="center"/>
              <w:rPr>
                <w:sz w:val="28"/>
                <w:szCs w:val="28"/>
              </w:rPr>
            </w:pPr>
            <w:r>
              <w:rPr>
                <w:sz w:val="28"/>
                <w:szCs w:val="28"/>
              </w:rPr>
              <w:t>19</w:t>
            </w:r>
          </w:p>
          <w:p w:rsidR="00524B7B" w:rsidRDefault="00524B7B" w:rsidP="000A2536">
            <w:pPr>
              <w:spacing w:line="360" w:lineRule="auto"/>
              <w:jc w:val="center"/>
              <w:rPr>
                <w:sz w:val="28"/>
                <w:szCs w:val="28"/>
              </w:rPr>
            </w:pPr>
            <w:r>
              <w:rPr>
                <w:sz w:val="28"/>
                <w:szCs w:val="28"/>
              </w:rPr>
              <w:t>20</w:t>
            </w:r>
          </w:p>
          <w:p w:rsidR="00524B7B" w:rsidRDefault="00524B7B" w:rsidP="000A2536">
            <w:pPr>
              <w:spacing w:line="360" w:lineRule="auto"/>
              <w:jc w:val="center"/>
              <w:rPr>
                <w:sz w:val="28"/>
                <w:szCs w:val="28"/>
              </w:rPr>
            </w:pPr>
            <w:r>
              <w:rPr>
                <w:sz w:val="28"/>
                <w:szCs w:val="28"/>
              </w:rPr>
              <w:t>21</w:t>
            </w:r>
          </w:p>
          <w:p w:rsidR="00524B7B" w:rsidRDefault="00524B7B" w:rsidP="000A2536">
            <w:pPr>
              <w:spacing w:line="360" w:lineRule="auto"/>
              <w:jc w:val="center"/>
              <w:rPr>
                <w:sz w:val="28"/>
                <w:szCs w:val="28"/>
              </w:rPr>
            </w:pPr>
            <w:r>
              <w:rPr>
                <w:sz w:val="28"/>
                <w:szCs w:val="28"/>
              </w:rPr>
              <w:t>22</w:t>
            </w:r>
          </w:p>
          <w:p w:rsidR="00524B7B" w:rsidRDefault="00524B7B" w:rsidP="000A2536">
            <w:pPr>
              <w:spacing w:line="360" w:lineRule="auto"/>
              <w:jc w:val="center"/>
              <w:rPr>
                <w:sz w:val="28"/>
                <w:szCs w:val="28"/>
              </w:rPr>
            </w:pPr>
            <w:r>
              <w:rPr>
                <w:sz w:val="28"/>
                <w:szCs w:val="28"/>
              </w:rPr>
              <w:lastRenderedPageBreak/>
              <w:t>23</w:t>
            </w:r>
          </w:p>
          <w:p w:rsidR="00524B7B" w:rsidRDefault="00524B7B" w:rsidP="000A2536">
            <w:pPr>
              <w:spacing w:line="360" w:lineRule="auto"/>
              <w:jc w:val="center"/>
              <w:rPr>
                <w:sz w:val="28"/>
                <w:szCs w:val="28"/>
              </w:rPr>
            </w:pPr>
            <w:r>
              <w:rPr>
                <w:sz w:val="28"/>
                <w:szCs w:val="28"/>
              </w:rPr>
              <w:t>24</w:t>
            </w:r>
          </w:p>
          <w:p w:rsidR="00524B7B" w:rsidRDefault="00524B7B" w:rsidP="000A2536">
            <w:pPr>
              <w:spacing w:line="360" w:lineRule="auto"/>
              <w:jc w:val="center"/>
              <w:rPr>
                <w:sz w:val="28"/>
                <w:szCs w:val="28"/>
              </w:rPr>
            </w:pPr>
            <w:r>
              <w:rPr>
                <w:sz w:val="28"/>
                <w:szCs w:val="28"/>
              </w:rPr>
              <w:t>25</w:t>
            </w:r>
          </w:p>
          <w:p w:rsidR="00524B7B" w:rsidRDefault="00524B7B" w:rsidP="000A2536">
            <w:pPr>
              <w:spacing w:line="360" w:lineRule="auto"/>
              <w:jc w:val="center"/>
              <w:rPr>
                <w:sz w:val="28"/>
                <w:szCs w:val="28"/>
              </w:rPr>
            </w:pPr>
            <w:r>
              <w:rPr>
                <w:sz w:val="28"/>
                <w:szCs w:val="28"/>
              </w:rPr>
              <w:t>26</w:t>
            </w:r>
          </w:p>
          <w:p w:rsidR="00524B7B" w:rsidRDefault="00524B7B" w:rsidP="000A2536">
            <w:pPr>
              <w:spacing w:line="360" w:lineRule="auto"/>
              <w:jc w:val="center"/>
              <w:rPr>
                <w:sz w:val="28"/>
                <w:szCs w:val="28"/>
              </w:rPr>
            </w:pPr>
            <w:r>
              <w:rPr>
                <w:sz w:val="28"/>
                <w:szCs w:val="28"/>
              </w:rPr>
              <w:t>27</w:t>
            </w:r>
          </w:p>
          <w:p w:rsidR="00524B7B" w:rsidRDefault="00524B7B" w:rsidP="000A2536">
            <w:pPr>
              <w:spacing w:line="360" w:lineRule="auto"/>
              <w:jc w:val="center"/>
              <w:rPr>
                <w:sz w:val="28"/>
                <w:szCs w:val="28"/>
              </w:rPr>
            </w:pPr>
            <w:r>
              <w:rPr>
                <w:sz w:val="28"/>
                <w:szCs w:val="28"/>
              </w:rPr>
              <w:t>28</w:t>
            </w:r>
          </w:p>
          <w:p w:rsidR="00524B7B" w:rsidRDefault="00524B7B" w:rsidP="000A2536">
            <w:pPr>
              <w:spacing w:line="360" w:lineRule="auto"/>
              <w:jc w:val="center"/>
              <w:rPr>
                <w:sz w:val="28"/>
                <w:szCs w:val="28"/>
              </w:rPr>
            </w:pPr>
            <w:r>
              <w:rPr>
                <w:sz w:val="28"/>
                <w:szCs w:val="28"/>
              </w:rPr>
              <w:t>29</w:t>
            </w:r>
          </w:p>
          <w:p w:rsidR="00524B7B" w:rsidRDefault="00524B7B" w:rsidP="000A2536">
            <w:pPr>
              <w:spacing w:line="360" w:lineRule="auto"/>
              <w:jc w:val="center"/>
              <w:rPr>
                <w:sz w:val="28"/>
                <w:szCs w:val="28"/>
              </w:rPr>
            </w:pPr>
            <w:r>
              <w:rPr>
                <w:sz w:val="28"/>
                <w:szCs w:val="28"/>
              </w:rPr>
              <w:t>30</w:t>
            </w:r>
          </w:p>
          <w:p w:rsidR="00524B7B" w:rsidRDefault="00524B7B" w:rsidP="000A2536">
            <w:pPr>
              <w:spacing w:line="360" w:lineRule="auto"/>
              <w:jc w:val="center"/>
              <w:rPr>
                <w:sz w:val="28"/>
                <w:szCs w:val="28"/>
              </w:rPr>
            </w:pPr>
            <w:r>
              <w:rPr>
                <w:sz w:val="28"/>
                <w:szCs w:val="28"/>
              </w:rPr>
              <w:t>31</w:t>
            </w:r>
          </w:p>
          <w:p w:rsidR="00524B7B" w:rsidRDefault="00524B7B" w:rsidP="000A2536">
            <w:pPr>
              <w:spacing w:line="360" w:lineRule="auto"/>
              <w:jc w:val="center"/>
              <w:rPr>
                <w:sz w:val="28"/>
                <w:szCs w:val="28"/>
              </w:rPr>
            </w:pPr>
            <w:r>
              <w:rPr>
                <w:sz w:val="28"/>
                <w:szCs w:val="28"/>
              </w:rPr>
              <w:t>32</w:t>
            </w:r>
          </w:p>
          <w:p w:rsidR="00524B7B" w:rsidRDefault="00524B7B" w:rsidP="000A2536">
            <w:pPr>
              <w:spacing w:line="360" w:lineRule="auto"/>
              <w:jc w:val="center"/>
              <w:rPr>
                <w:sz w:val="28"/>
                <w:szCs w:val="28"/>
              </w:rPr>
            </w:pPr>
            <w:r>
              <w:rPr>
                <w:sz w:val="28"/>
                <w:szCs w:val="28"/>
              </w:rPr>
              <w:t>33</w:t>
            </w:r>
          </w:p>
          <w:p w:rsidR="00524B7B" w:rsidRDefault="00524B7B" w:rsidP="000A2536">
            <w:pPr>
              <w:spacing w:line="360" w:lineRule="auto"/>
              <w:jc w:val="center"/>
              <w:rPr>
                <w:sz w:val="28"/>
                <w:szCs w:val="28"/>
              </w:rPr>
            </w:pPr>
            <w:r>
              <w:rPr>
                <w:sz w:val="28"/>
                <w:szCs w:val="28"/>
              </w:rPr>
              <w:t>34</w:t>
            </w:r>
          </w:p>
          <w:p w:rsidR="00524B7B" w:rsidRDefault="00524B7B" w:rsidP="000A2536">
            <w:pPr>
              <w:spacing w:line="360" w:lineRule="auto"/>
              <w:jc w:val="center"/>
              <w:rPr>
                <w:sz w:val="28"/>
                <w:szCs w:val="28"/>
              </w:rPr>
            </w:pPr>
            <w:r>
              <w:rPr>
                <w:sz w:val="28"/>
                <w:szCs w:val="28"/>
              </w:rPr>
              <w:t>35</w:t>
            </w:r>
          </w:p>
          <w:p w:rsidR="00524B7B" w:rsidRDefault="00524B7B" w:rsidP="000A2536">
            <w:pPr>
              <w:spacing w:line="360" w:lineRule="auto"/>
              <w:jc w:val="center"/>
              <w:rPr>
                <w:sz w:val="28"/>
                <w:szCs w:val="28"/>
              </w:rPr>
            </w:pPr>
            <w:r>
              <w:rPr>
                <w:sz w:val="28"/>
                <w:szCs w:val="28"/>
              </w:rPr>
              <w:t>36</w:t>
            </w:r>
          </w:p>
          <w:p w:rsidR="00524B7B" w:rsidRDefault="00524B7B" w:rsidP="000A2536">
            <w:pPr>
              <w:spacing w:line="360" w:lineRule="auto"/>
              <w:jc w:val="center"/>
              <w:rPr>
                <w:sz w:val="28"/>
                <w:szCs w:val="28"/>
              </w:rPr>
            </w:pPr>
            <w:r>
              <w:rPr>
                <w:sz w:val="28"/>
                <w:szCs w:val="28"/>
              </w:rPr>
              <w:t>37</w:t>
            </w:r>
          </w:p>
          <w:p w:rsidR="00524B7B" w:rsidRDefault="00524B7B" w:rsidP="000A2536">
            <w:pPr>
              <w:spacing w:line="360" w:lineRule="auto"/>
              <w:jc w:val="center"/>
              <w:rPr>
                <w:sz w:val="28"/>
                <w:szCs w:val="28"/>
              </w:rPr>
            </w:pPr>
            <w:r>
              <w:rPr>
                <w:sz w:val="28"/>
                <w:szCs w:val="28"/>
              </w:rPr>
              <w:t>38</w:t>
            </w:r>
          </w:p>
          <w:p w:rsidR="00524B7B" w:rsidRDefault="00524B7B" w:rsidP="000A2536">
            <w:pPr>
              <w:spacing w:line="360" w:lineRule="auto"/>
              <w:jc w:val="center"/>
              <w:rPr>
                <w:sz w:val="28"/>
                <w:szCs w:val="28"/>
              </w:rPr>
            </w:pPr>
            <w:r>
              <w:rPr>
                <w:sz w:val="28"/>
                <w:szCs w:val="28"/>
              </w:rPr>
              <w:t>39</w:t>
            </w:r>
          </w:p>
          <w:p w:rsidR="00524B7B" w:rsidRDefault="00524B7B" w:rsidP="000A2536">
            <w:pPr>
              <w:spacing w:line="360" w:lineRule="auto"/>
              <w:jc w:val="center"/>
              <w:rPr>
                <w:sz w:val="28"/>
                <w:szCs w:val="28"/>
              </w:rPr>
            </w:pPr>
            <w:r>
              <w:rPr>
                <w:sz w:val="28"/>
                <w:szCs w:val="28"/>
              </w:rPr>
              <w:t>40</w:t>
            </w:r>
          </w:p>
          <w:p w:rsidR="00524B7B" w:rsidRDefault="00524B7B" w:rsidP="000A2536">
            <w:pPr>
              <w:spacing w:line="360" w:lineRule="auto"/>
              <w:jc w:val="center"/>
              <w:rPr>
                <w:sz w:val="28"/>
                <w:szCs w:val="28"/>
              </w:rPr>
            </w:pPr>
            <w:r>
              <w:rPr>
                <w:sz w:val="28"/>
                <w:szCs w:val="28"/>
              </w:rPr>
              <w:t>41</w:t>
            </w:r>
          </w:p>
          <w:p w:rsidR="00524B7B" w:rsidRDefault="00524B7B" w:rsidP="000A2536">
            <w:pPr>
              <w:spacing w:line="360" w:lineRule="auto"/>
              <w:jc w:val="center"/>
              <w:rPr>
                <w:sz w:val="28"/>
                <w:szCs w:val="28"/>
              </w:rPr>
            </w:pPr>
            <w:r>
              <w:rPr>
                <w:sz w:val="28"/>
                <w:szCs w:val="28"/>
              </w:rPr>
              <w:t>42</w:t>
            </w:r>
          </w:p>
          <w:p w:rsidR="00524B7B" w:rsidRDefault="00524B7B" w:rsidP="000A2536">
            <w:pPr>
              <w:spacing w:line="360" w:lineRule="auto"/>
              <w:jc w:val="center"/>
              <w:rPr>
                <w:sz w:val="28"/>
                <w:szCs w:val="28"/>
              </w:rPr>
            </w:pPr>
            <w:r>
              <w:rPr>
                <w:sz w:val="28"/>
                <w:szCs w:val="28"/>
              </w:rPr>
              <w:t>43</w:t>
            </w:r>
          </w:p>
          <w:p w:rsidR="00524B7B" w:rsidRDefault="00524B7B" w:rsidP="000A2536">
            <w:pPr>
              <w:spacing w:line="360" w:lineRule="auto"/>
              <w:jc w:val="center"/>
              <w:rPr>
                <w:sz w:val="28"/>
                <w:szCs w:val="28"/>
              </w:rPr>
            </w:pPr>
            <w:r>
              <w:rPr>
                <w:sz w:val="28"/>
                <w:szCs w:val="28"/>
              </w:rPr>
              <w:t>44</w:t>
            </w:r>
          </w:p>
          <w:p w:rsidR="00524B7B" w:rsidRDefault="00524B7B" w:rsidP="000A2536">
            <w:pPr>
              <w:spacing w:line="360" w:lineRule="auto"/>
              <w:jc w:val="center"/>
              <w:rPr>
                <w:sz w:val="28"/>
                <w:szCs w:val="28"/>
              </w:rPr>
            </w:pPr>
            <w:r>
              <w:rPr>
                <w:sz w:val="28"/>
                <w:szCs w:val="28"/>
              </w:rPr>
              <w:t>45</w:t>
            </w:r>
          </w:p>
          <w:p w:rsidR="00524B7B" w:rsidRDefault="00524B7B" w:rsidP="000A2536">
            <w:pPr>
              <w:spacing w:line="360" w:lineRule="auto"/>
              <w:jc w:val="center"/>
              <w:rPr>
                <w:sz w:val="28"/>
                <w:szCs w:val="28"/>
              </w:rPr>
            </w:pPr>
            <w:r>
              <w:rPr>
                <w:sz w:val="28"/>
                <w:szCs w:val="28"/>
              </w:rPr>
              <w:t>46</w:t>
            </w:r>
          </w:p>
          <w:p w:rsidR="00524B7B" w:rsidRDefault="00524B7B" w:rsidP="000A2536">
            <w:pPr>
              <w:spacing w:line="360" w:lineRule="auto"/>
              <w:jc w:val="center"/>
              <w:rPr>
                <w:sz w:val="28"/>
                <w:szCs w:val="28"/>
              </w:rPr>
            </w:pPr>
            <w:r>
              <w:rPr>
                <w:sz w:val="28"/>
                <w:szCs w:val="28"/>
              </w:rPr>
              <w:t>47</w:t>
            </w:r>
          </w:p>
          <w:p w:rsidR="00524B7B" w:rsidRDefault="00524B7B" w:rsidP="000A2536">
            <w:pPr>
              <w:spacing w:line="360" w:lineRule="auto"/>
              <w:jc w:val="center"/>
              <w:rPr>
                <w:sz w:val="28"/>
                <w:szCs w:val="28"/>
              </w:rPr>
            </w:pPr>
            <w:r>
              <w:rPr>
                <w:sz w:val="28"/>
                <w:szCs w:val="28"/>
              </w:rPr>
              <w:t>48</w:t>
            </w:r>
          </w:p>
          <w:p w:rsidR="00524B7B" w:rsidRDefault="00524B7B" w:rsidP="000A2536">
            <w:pPr>
              <w:spacing w:line="360" w:lineRule="auto"/>
              <w:jc w:val="center"/>
              <w:rPr>
                <w:sz w:val="28"/>
                <w:szCs w:val="28"/>
              </w:rPr>
            </w:pPr>
            <w:r>
              <w:rPr>
                <w:sz w:val="28"/>
                <w:szCs w:val="28"/>
              </w:rPr>
              <w:t>49</w:t>
            </w:r>
          </w:p>
          <w:p w:rsidR="00524B7B" w:rsidRDefault="00524B7B" w:rsidP="000A2536">
            <w:pPr>
              <w:spacing w:line="360" w:lineRule="auto"/>
              <w:jc w:val="center"/>
              <w:rPr>
                <w:sz w:val="28"/>
                <w:szCs w:val="28"/>
              </w:rPr>
            </w:pPr>
            <w:r>
              <w:rPr>
                <w:sz w:val="28"/>
                <w:szCs w:val="28"/>
              </w:rPr>
              <w:t>50</w:t>
            </w:r>
          </w:p>
          <w:p w:rsidR="00524B7B" w:rsidRDefault="00524B7B" w:rsidP="000A2536">
            <w:pPr>
              <w:spacing w:line="360" w:lineRule="auto"/>
              <w:jc w:val="center"/>
              <w:rPr>
                <w:sz w:val="28"/>
                <w:szCs w:val="28"/>
              </w:rPr>
            </w:pPr>
            <w:r>
              <w:rPr>
                <w:sz w:val="28"/>
                <w:szCs w:val="28"/>
              </w:rPr>
              <w:t>51</w:t>
            </w:r>
          </w:p>
          <w:p w:rsidR="00524B7B" w:rsidRDefault="00524B7B" w:rsidP="000A2536">
            <w:pPr>
              <w:spacing w:line="360" w:lineRule="auto"/>
              <w:jc w:val="center"/>
              <w:rPr>
                <w:sz w:val="28"/>
                <w:szCs w:val="28"/>
              </w:rPr>
            </w:pPr>
            <w:r>
              <w:rPr>
                <w:sz w:val="28"/>
                <w:szCs w:val="28"/>
              </w:rPr>
              <w:t>52</w:t>
            </w:r>
          </w:p>
          <w:p w:rsidR="00524B7B" w:rsidRDefault="00524B7B" w:rsidP="000A2536">
            <w:pPr>
              <w:spacing w:line="360" w:lineRule="auto"/>
              <w:jc w:val="center"/>
              <w:rPr>
                <w:sz w:val="28"/>
                <w:szCs w:val="28"/>
              </w:rPr>
            </w:pPr>
            <w:r>
              <w:rPr>
                <w:sz w:val="28"/>
                <w:szCs w:val="28"/>
              </w:rPr>
              <w:lastRenderedPageBreak/>
              <w:t>53</w:t>
            </w:r>
          </w:p>
          <w:p w:rsidR="00524B7B" w:rsidRDefault="00524B7B" w:rsidP="000A2536">
            <w:pPr>
              <w:spacing w:line="360" w:lineRule="auto"/>
              <w:jc w:val="center"/>
              <w:rPr>
                <w:sz w:val="28"/>
                <w:szCs w:val="28"/>
              </w:rPr>
            </w:pPr>
            <w:r>
              <w:rPr>
                <w:sz w:val="28"/>
                <w:szCs w:val="28"/>
              </w:rPr>
              <w:t>54</w:t>
            </w:r>
          </w:p>
          <w:p w:rsidR="00524B7B" w:rsidRDefault="00524B7B" w:rsidP="000A2536">
            <w:pPr>
              <w:spacing w:line="360" w:lineRule="auto"/>
              <w:jc w:val="center"/>
              <w:rPr>
                <w:sz w:val="28"/>
                <w:szCs w:val="28"/>
              </w:rPr>
            </w:pPr>
            <w:r>
              <w:rPr>
                <w:sz w:val="28"/>
                <w:szCs w:val="28"/>
              </w:rPr>
              <w:t>55</w:t>
            </w:r>
          </w:p>
          <w:p w:rsidR="00524B7B" w:rsidRDefault="00524B7B" w:rsidP="000A2536">
            <w:pPr>
              <w:spacing w:line="360" w:lineRule="auto"/>
              <w:jc w:val="center"/>
              <w:rPr>
                <w:sz w:val="28"/>
                <w:szCs w:val="28"/>
              </w:rPr>
            </w:pPr>
            <w:r>
              <w:rPr>
                <w:sz w:val="28"/>
                <w:szCs w:val="28"/>
              </w:rPr>
              <w:t>56</w:t>
            </w:r>
          </w:p>
          <w:p w:rsidR="00524B7B" w:rsidRDefault="00524B7B" w:rsidP="000A2536">
            <w:pPr>
              <w:spacing w:line="360" w:lineRule="auto"/>
              <w:jc w:val="center"/>
              <w:rPr>
                <w:sz w:val="28"/>
                <w:szCs w:val="28"/>
              </w:rPr>
            </w:pPr>
            <w:r>
              <w:rPr>
                <w:sz w:val="28"/>
                <w:szCs w:val="28"/>
              </w:rPr>
              <w:t>57</w:t>
            </w:r>
          </w:p>
          <w:p w:rsidR="00524B7B" w:rsidRDefault="00524B7B" w:rsidP="000A2536">
            <w:pPr>
              <w:spacing w:line="360" w:lineRule="auto"/>
              <w:jc w:val="center"/>
              <w:rPr>
                <w:sz w:val="28"/>
                <w:szCs w:val="28"/>
              </w:rPr>
            </w:pPr>
            <w:r>
              <w:rPr>
                <w:sz w:val="28"/>
                <w:szCs w:val="28"/>
              </w:rPr>
              <w:t>58</w:t>
            </w:r>
          </w:p>
          <w:p w:rsidR="00524B7B" w:rsidRDefault="00524B7B" w:rsidP="000A2536">
            <w:pPr>
              <w:spacing w:line="360" w:lineRule="auto"/>
              <w:jc w:val="center"/>
              <w:rPr>
                <w:sz w:val="28"/>
                <w:szCs w:val="28"/>
              </w:rPr>
            </w:pPr>
            <w:r>
              <w:rPr>
                <w:sz w:val="28"/>
                <w:szCs w:val="28"/>
              </w:rPr>
              <w:t>59</w:t>
            </w:r>
          </w:p>
          <w:p w:rsidR="00524B7B" w:rsidRDefault="00524B7B" w:rsidP="000A2536">
            <w:pPr>
              <w:spacing w:line="360" w:lineRule="auto"/>
              <w:jc w:val="center"/>
              <w:rPr>
                <w:sz w:val="28"/>
                <w:szCs w:val="28"/>
              </w:rPr>
            </w:pPr>
            <w:r>
              <w:rPr>
                <w:sz w:val="28"/>
                <w:szCs w:val="28"/>
              </w:rPr>
              <w:t>60</w:t>
            </w:r>
          </w:p>
          <w:p w:rsidR="00524B7B" w:rsidRDefault="00524B7B" w:rsidP="000A2536">
            <w:pPr>
              <w:spacing w:line="360" w:lineRule="auto"/>
              <w:jc w:val="center"/>
              <w:rPr>
                <w:sz w:val="28"/>
                <w:szCs w:val="28"/>
              </w:rPr>
            </w:pPr>
            <w:r>
              <w:rPr>
                <w:sz w:val="28"/>
                <w:szCs w:val="28"/>
              </w:rPr>
              <w:t>61</w:t>
            </w:r>
          </w:p>
          <w:p w:rsidR="00524B7B" w:rsidRDefault="00524B7B" w:rsidP="000A2536">
            <w:pPr>
              <w:spacing w:line="360" w:lineRule="auto"/>
              <w:jc w:val="center"/>
              <w:rPr>
                <w:sz w:val="28"/>
                <w:szCs w:val="28"/>
              </w:rPr>
            </w:pPr>
            <w:r>
              <w:rPr>
                <w:sz w:val="28"/>
                <w:szCs w:val="28"/>
              </w:rPr>
              <w:t>62</w:t>
            </w:r>
          </w:p>
          <w:p w:rsidR="00524B7B" w:rsidRDefault="00524B7B" w:rsidP="000A2536">
            <w:pPr>
              <w:spacing w:line="360" w:lineRule="auto"/>
              <w:jc w:val="center"/>
              <w:rPr>
                <w:sz w:val="28"/>
                <w:szCs w:val="28"/>
              </w:rPr>
            </w:pPr>
            <w:r>
              <w:rPr>
                <w:sz w:val="28"/>
                <w:szCs w:val="28"/>
              </w:rPr>
              <w:t>63</w:t>
            </w:r>
          </w:p>
          <w:p w:rsidR="00524B7B" w:rsidRDefault="00524B7B" w:rsidP="000A2536">
            <w:pPr>
              <w:spacing w:line="360" w:lineRule="auto"/>
              <w:jc w:val="center"/>
              <w:rPr>
                <w:sz w:val="28"/>
                <w:szCs w:val="28"/>
              </w:rPr>
            </w:pPr>
            <w:r>
              <w:rPr>
                <w:sz w:val="28"/>
                <w:szCs w:val="28"/>
              </w:rPr>
              <w:t>64</w:t>
            </w:r>
          </w:p>
          <w:p w:rsidR="00524B7B" w:rsidRDefault="00524B7B" w:rsidP="000A2536">
            <w:pPr>
              <w:spacing w:line="360" w:lineRule="auto"/>
              <w:jc w:val="center"/>
              <w:rPr>
                <w:sz w:val="28"/>
                <w:szCs w:val="28"/>
              </w:rPr>
            </w:pPr>
            <w:r>
              <w:rPr>
                <w:sz w:val="28"/>
                <w:szCs w:val="28"/>
              </w:rPr>
              <w:t>65</w:t>
            </w:r>
          </w:p>
          <w:p w:rsidR="00524B7B" w:rsidRDefault="00524B7B" w:rsidP="000A2536">
            <w:pPr>
              <w:spacing w:line="360" w:lineRule="auto"/>
              <w:jc w:val="center"/>
              <w:rPr>
                <w:sz w:val="28"/>
                <w:szCs w:val="28"/>
              </w:rPr>
            </w:pPr>
            <w:r>
              <w:rPr>
                <w:sz w:val="28"/>
                <w:szCs w:val="28"/>
              </w:rPr>
              <w:t>66</w:t>
            </w:r>
          </w:p>
          <w:p w:rsidR="00524B7B" w:rsidRDefault="00524B7B" w:rsidP="000A2536">
            <w:pPr>
              <w:spacing w:line="360" w:lineRule="auto"/>
              <w:jc w:val="center"/>
              <w:rPr>
                <w:sz w:val="28"/>
                <w:szCs w:val="28"/>
              </w:rPr>
            </w:pPr>
            <w:r>
              <w:rPr>
                <w:sz w:val="28"/>
                <w:szCs w:val="28"/>
              </w:rPr>
              <w:t>67</w:t>
            </w:r>
          </w:p>
          <w:p w:rsidR="00524B7B" w:rsidRDefault="00524B7B" w:rsidP="000A2536">
            <w:pPr>
              <w:spacing w:line="360" w:lineRule="auto"/>
              <w:jc w:val="center"/>
              <w:rPr>
                <w:sz w:val="28"/>
                <w:szCs w:val="28"/>
              </w:rPr>
            </w:pPr>
            <w:r>
              <w:rPr>
                <w:sz w:val="28"/>
                <w:szCs w:val="28"/>
              </w:rPr>
              <w:t>68</w:t>
            </w:r>
          </w:p>
          <w:p w:rsidR="00524B7B" w:rsidRDefault="00524B7B" w:rsidP="000A2536">
            <w:pPr>
              <w:spacing w:line="360" w:lineRule="auto"/>
              <w:jc w:val="center"/>
              <w:rPr>
                <w:sz w:val="28"/>
                <w:szCs w:val="28"/>
              </w:rPr>
            </w:pPr>
            <w:r>
              <w:rPr>
                <w:sz w:val="28"/>
                <w:szCs w:val="28"/>
              </w:rPr>
              <w:t>69</w:t>
            </w:r>
          </w:p>
          <w:p w:rsidR="00524B7B" w:rsidRDefault="00524B7B" w:rsidP="000A2536">
            <w:pPr>
              <w:spacing w:line="360" w:lineRule="auto"/>
              <w:jc w:val="center"/>
              <w:rPr>
                <w:sz w:val="28"/>
                <w:szCs w:val="28"/>
              </w:rPr>
            </w:pPr>
            <w:r>
              <w:rPr>
                <w:sz w:val="28"/>
                <w:szCs w:val="28"/>
              </w:rPr>
              <w:t>70</w:t>
            </w:r>
          </w:p>
          <w:p w:rsidR="00524B7B" w:rsidRDefault="00524B7B" w:rsidP="000A2536">
            <w:pPr>
              <w:spacing w:line="360" w:lineRule="auto"/>
              <w:jc w:val="center"/>
              <w:rPr>
                <w:sz w:val="28"/>
                <w:szCs w:val="28"/>
              </w:rPr>
            </w:pPr>
            <w:r>
              <w:rPr>
                <w:sz w:val="28"/>
                <w:szCs w:val="28"/>
              </w:rPr>
              <w:t>71</w:t>
            </w:r>
          </w:p>
          <w:p w:rsidR="00524B7B" w:rsidRDefault="00524B7B" w:rsidP="000A2536">
            <w:pPr>
              <w:spacing w:line="360" w:lineRule="auto"/>
              <w:jc w:val="center"/>
              <w:rPr>
                <w:sz w:val="28"/>
                <w:szCs w:val="28"/>
              </w:rPr>
            </w:pPr>
            <w:r>
              <w:rPr>
                <w:sz w:val="28"/>
                <w:szCs w:val="28"/>
              </w:rPr>
              <w:t>72</w:t>
            </w:r>
          </w:p>
          <w:p w:rsidR="00524B7B" w:rsidRDefault="00524B7B" w:rsidP="000A2536">
            <w:pPr>
              <w:spacing w:line="360" w:lineRule="auto"/>
              <w:jc w:val="center"/>
              <w:rPr>
                <w:sz w:val="28"/>
                <w:szCs w:val="28"/>
              </w:rPr>
            </w:pPr>
            <w:r>
              <w:rPr>
                <w:sz w:val="28"/>
                <w:szCs w:val="28"/>
              </w:rPr>
              <w:t>73</w:t>
            </w:r>
          </w:p>
          <w:p w:rsidR="00524B7B" w:rsidRDefault="00524B7B" w:rsidP="000A2536">
            <w:pPr>
              <w:spacing w:line="360" w:lineRule="auto"/>
              <w:jc w:val="center"/>
              <w:rPr>
                <w:sz w:val="28"/>
                <w:szCs w:val="28"/>
              </w:rPr>
            </w:pPr>
            <w:r>
              <w:rPr>
                <w:sz w:val="28"/>
                <w:szCs w:val="28"/>
              </w:rPr>
              <w:t>74</w:t>
            </w:r>
          </w:p>
          <w:p w:rsidR="00524B7B" w:rsidRDefault="00524B7B" w:rsidP="000A2536">
            <w:pPr>
              <w:spacing w:line="360" w:lineRule="auto"/>
              <w:jc w:val="center"/>
              <w:rPr>
                <w:sz w:val="28"/>
                <w:szCs w:val="28"/>
              </w:rPr>
            </w:pPr>
            <w:r>
              <w:rPr>
                <w:sz w:val="28"/>
                <w:szCs w:val="28"/>
              </w:rPr>
              <w:t>75</w:t>
            </w:r>
          </w:p>
          <w:p w:rsidR="00524B7B" w:rsidRDefault="00524B7B" w:rsidP="000A2536">
            <w:pPr>
              <w:spacing w:line="360" w:lineRule="auto"/>
              <w:jc w:val="center"/>
              <w:rPr>
                <w:sz w:val="28"/>
                <w:szCs w:val="28"/>
              </w:rPr>
            </w:pPr>
            <w:r>
              <w:rPr>
                <w:sz w:val="28"/>
                <w:szCs w:val="28"/>
              </w:rPr>
              <w:t>76</w:t>
            </w:r>
          </w:p>
          <w:p w:rsidR="00524B7B" w:rsidRDefault="00524B7B" w:rsidP="000A2536">
            <w:pPr>
              <w:spacing w:line="360" w:lineRule="auto"/>
              <w:jc w:val="center"/>
              <w:rPr>
                <w:sz w:val="28"/>
                <w:szCs w:val="28"/>
              </w:rPr>
            </w:pPr>
            <w:r>
              <w:rPr>
                <w:sz w:val="28"/>
                <w:szCs w:val="28"/>
              </w:rPr>
              <w:t>77</w:t>
            </w:r>
          </w:p>
          <w:p w:rsidR="00524B7B" w:rsidRDefault="00524B7B" w:rsidP="000A2536">
            <w:pPr>
              <w:spacing w:line="360" w:lineRule="auto"/>
              <w:jc w:val="center"/>
              <w:rPr>
                <w:sz w:val="28"/>
                <w:szCs w:val="28"/>
              </w:rPr>
            </w:pPr>
          </w:p>
          <w:p w:rsidR="00524B7B" w:rsidRDefault="00524B7B" w:rsidP="000A2536">
            <w:pPr>
              <w:spacing w:line="360" w:lineRule="auto"/>
              <w:jc w:val="center"/>
              <w:rPr>
                <w:sz w:val="28"/>
                <w:szCs w:val="28"/>
              </w:rPr>
            </w:pPr>
          </w:p>
          <w:p w:rsidR="00524B7B" w:rsidRDefault="00524B7B" w:rsidP="000A2536">
            <w:pPr>
              <w:spacing w:line="360" w:lineRule="auto"/>
              <w:jc w:val="center"/>
              <w:rPr>
                <w:sz w:val="28"/>
                <w:szCs w:val="28"/>
              </w:rPr>
            </w:pPr>
          </w:p>
          <w:p w:rsidR="00524B7B" w:rsidRDefault="00524B7B" w:rsidP="000A2536">
            <w:pPr>
              <w:spacing w:line="360" w:lineRule="auto"/>
              <w:jc w:val="center"/>
              <w:rPr>
                <w:sz w:val="28"/>
                <w:szCs w:val="28"/>
              </w:rPr>
            </w:pPr>
          </w:p>
          <w:p w:rsidR="00524B7B" w:rsidRDefault="00524B7B" w:rsidP="000A2536">
            <w:pPr>
              <w:spacing w:line="360" w:lineRule="auto"/>
              <w:jc w:val="center"/>
              <w:rPr>
                <w:sz w:val="28"/>
                <w:szCs w:val="28"/>
              </w:rPr>
            </w:pPr>
            <w:r>
              <w:rPr>
                <w:sz w:val="28"/>
                <w:szCs w:val="28"/>
              </w:rPr>
              <w:t>78</w:t>
            </w:r>
          </w:p>
          <w:p w:rsidR="00524B7B" w:rsidRDefault="00524B7B" w:rsidP="000A2536">
            <w:pPr>
              <w:spacing w:line="360" w:lineRule="auto"/>
              <w:jc w:val="center"/>
              <w:rPr>
                <w:sz w:val="28"/>
                <w:szCs w:val="28"/>
              </w:rPr>
            </w:pPr>
            <w:r>
              <w:rPr>
                <w:sz w:val="28"/>
                <w:szCs w:val="28"/>
              </w:rPr>
              <w:lastRenderedPageBreak/>
              <w:t>79</w:t>
            </w:r>
          </w:p>
          <w:p w:rsidR="00524B7B" w:rsidRDefault="00524B7B" w:rsidP="000A2536">
            <w:pPr>
              <w:spacing w:line="360" w:lineRule="auto"/>
              <w:jc w:val="center"/>
              <w:rPr>
                <w:sz w:val="28"/>
                <w:szCs w:val="28"/>
              </w:rPr>
            </w:pPr>
            <w:r>
              <w:rPr>
                <w:sz w:val="28"/>
                <w:szCs w:val="28"/>
              </w:rPr>
              <w:t>80</w:t>
            </w:r>
          </w:p>
          <w:p w:rsidR="00524B7B" w:rsidRDefault="00524B7B" w:rsidP="000A2536">
            <w:pPr>
              <w:spacing w:line="360" w:lineRule="auto"/>
              <w:jc w:val="center"/>
              <w:rPr>
                <w:sz w:val="28"/>
                <w:szCs w:val="28"/>
              </w:rPr>
            </w:pPr>
            <w:r>
              <w:rPr>
                <w:sz w:val="28"/>
                <w:szCs w:val="28"/>
              </w:rPr>
              <w:t>81</w:t>
            </w:r>
          </w:p>
          <w:p w:rsidR="00524B7B" w:rsidRDefault="00524B7B" w:rsidP="000A2536">
            <w:pPr>
              <w:spacing w:line="360" w:lineRule="auto"/>
              <w:jc w:val="center"/>
              <w:rPr>
                <w:sz w:val="28"/>
                <w:szCs w:val="28"/>
              </w:rPr>
            </w:pPr>
            <w:r>
              <w:rPr>
                <w:sz w:val="28"/>
                <w:szCs w:val="28"/>
              </w:rPr>
              <w:t>82</w:t>
            </w:r>
          </w:p>
          <w:p w:rsidR="00524B7B" w:rsidRDefault="00524B7B" w:rsidP="000A2536">
            <w:pPr>
              <w:spacing w:line="360" w:lineRule="auto"/>
              <w:jc w:val="center"/>
              <w:rPr>
                <w:sz w:val="28"/>
                <w:szCs w:val="28"/>
              </w:rPr>
            </w:pPr>
            <w:r>
              <w:rPr>
                <w:sz w:val="28"/>
                <w:szCs w:val="28"/>
              </w:rPr>
              <w:t>83</w:t>
            </w:r>
          </w:p>
          <w:p w:rsidR="00524B7B" w:rsidRDefault="00524B7B" w:rsidP="000A2536">
            <w:pPr>
              <w:spacing w:line="360" w:lineRule="auto"/>
              <w:jc w:val="center"/>
              <w:rPr>
                <w:sz w:val="28"/>
                <w:szCs w:val="28"/>
              </w:rPr>
            </w:pPr>
            <w:r>
              <w:rPr>
                <w:sz w:val="28"/>
                <w:szCs w:val="28"/>
              </w:rPr>
              <w:t>84</w:t>
            </w:r>
          </w:p>
          <w:p w:rsidR="00524B7B" w:rsidRDefault="00524B7B" w:rsidP="000A2536">
            <w:pPr>
              <w:spacing w:line="360" w:lineRule="auto"/>
              <w:jc w:val="center"/>
              <w:rPr>
                <w:sz w:val="28"/>
                <w:szCs w:val="28"/>
              </w:rPr>
            </w:pPr>
            <w:r>
              <w:rPr>
                <w:sz w:val="28"/>
                <w:szCs w:val="28"/>
              </w:rPr>
              <w:t>85</w:t>
            </w:r>
          </w:p>
          <w:p w:rsidR="00524B7B" w:rsidRDefault="00524B7B" w:rsidP="000A2536">
            <w:pPr>
              <w:spacing w:line="360" w:lineRule="auto"/>
              <w:jc w:val="center"/>
              <w:rPr>
                <w:sz w:val="28"/>
                <w:szCs w:val="28"/>
              </w:rPr>
            </w:pPr>
            <w:r>
              <w:rPr>
                <w:sz w:val="28"/>
                <w:szCs w:val="28"/>
              </w:rPr>
              <w:t>86</w:t>
            </w:r>
          </w:p>
          <w:p w:rsidR="00524B7B" w:rsidRDefault="00524B7B" w:rsidP="000A2536">
            <w:pPr>
              <w:spacing w:line="360" w:lineRule="auto"/>
              <w:jc w:val="center"/>
              <w:rPr>
                <w:sz w:val="28"/>
                <w:szCs w:val="28"/>
              </w:rPr>
            </w:pPr>
            <w:r>
              <w:rPr>
                <w:sz w:val="28"/>
                <w:szCs w:val="28"/>
              </w:rPr>
              <w:t>87</w:t>
            </w:r>
          </w:p>
          <w:p w:rsidR="00524B7B" w:rsidRDefault="00524B7B" w:rsidP="000A2536">
            <w:pPr>
              <w:spacing w:line="360" w:lineRule="auto"/>
              <w:jc w:val="center"/>
              <w:rPr>
                <w:sz w:val="28"/>
                <w:szCs w:val="28"/>
              </w:rPr>
            </w:pPr>
            <w:r>
              <w:rPr>
                <w:sz w:val="28"/>
                <w:szCs w:val="28"/>
              </w:rPr>
              <w:t>88</w:t>
            </w:r>
          </w:p>
          <w:p w:rsidR="00524B7B" w:rsidRDefault="00524B7B" w:rsidP="000A2536">
            <w:pPr>
              <w:spacing w:line="360" w:lineRule="auto"/>
              <w:jc w:val="center"/>
              <w:rPr>
                <w:sz w:val="28"/>
                <w:szCs w:val="28"/>
              </w:rPr>
            </w:pPr>
            <w:r>
              <w:rPr>
                <w:sz w:val="28"/>
                <w:szCs w:val="28"/>
              </w:rPr>
              <w:t>89</w:t>
            </w:r>
          </w:p>
          <w:p w:rsidR="00524B7B" w:rsidRDefault="00524B7B" w:rsidP="000A2536">
            <w:pPr>
              <w:spacing w:line="360" w:lineRule="auto"/>
              <w:jc w:val="center"/>
              <w:rPr>
                <w:sz w:val="28"/>
                <w:szCs w:val="28"/>
              </w:rPr>
            </w:pPr>
            <w:r>
              <w:rPr>
                <w:sz w:val="28"/>
                <w:szCs w:val="28"/>
              </w:rPr>
              <w:t>90</w:t>
            </w:r>
          </w:p>
          <w:p w:rsidR="00524B7B" w:rsidRDefault="00524B7B" w:rsidP="000A2536">
            <w:pPr>
              <w:spacing w:line="360" w:lineRule="auto"/>
              <w:jc w:val="center"/>
              <w:rPr>
                <w:sz w:val="28"/>
                <w:szCs w:val="28"/>
              </w:rPr>
            </w:pPr>
            <w:r>
              <w:rPr>
                <w:sz w:val="28"/>
                <w:szCs w:val="28"/>
              </w:rPr>
              <w:t>91</w:t>
            </w:r>
          </w:p>
          <w:p w:rsidR="00524B7B" w:rsidRDefault="00524B7B" w:rsidP="000A2536">
            <w:pPr>
              <w:spacing w:line="360" w:lineRule="auto"/>
              <w:jc w:val="center"/>
              <w:rPr>
                <w:sz w:val="28"/>
                <w:szCs w:val="28"/>
              </w:rPr>
            </w:pPr>
            <w:r>
              <w:rPr>
                <w:sz w:val="28"/>
                <w:szCs w:val="28"/>
              </w:rPr>
              <w:t>92</w:t>
            </w:r>
          </w:p>
          <w:p w:rsidR="00524B7B" w:rsidRDefault="00524B7B" w:rsidP="000A2536">
            <w:pPr>
              <w:spacing w:line="360" w:lineRule="auto"/>
              <w:jc w:val="center"/>
              <w:rPr>
                <w:sz w:val="28"/>
                <w:szCs w:val="28"/>
              </w:rPr>
            </w:pPr>
            <w:r>
              <w:rPr>
                <w:sz w:val="28"/>
                <w:szCs w:val="28"/>
              </w:rPr>
              <w:t>93</w:t>
            </w:r>
          </w:p>
          <w:p w:rsidR="00524B7B" w:rsidRDefault="00524B7B" w:rsidP="000A2536">
            <w:pPr>
              <w:spacing w:line="360" w:lineRule="auto"/>
              <w:jc w:val="center"/>
              <w:rPr>
                <w:sz w:val="28"/>
                <w:szCs w:val="28"/>
              </w:rPr>
            </w:pPr>
            <w:r>
              <w:rPr>
                <w:sz w:val="28"/>
                <w:szCs w:val="28"/>
              </w:rPr>
              <w:t>94</w:t>
            </w:r>
          </w:p>
          <w:p w:rsidR="00524B7B" w:rsidRDefault="00524B7B" w:rsidP="000A2536">
            <w:pPr>
              <w:spacing w:line="360" w:lineRule="auto"/>
              <w:jc w:val="center"/>
              <w:rPr>
                <w:sz w:val="28"/>
                <w:szCs w:val="28"/>
              </w:rPr>
            </w:pPr>
            <w:r>
              <w:rPr>
                <w:sz w:val="28"/>
                <w:szCs w:val="28"/>
              </w:rPr>
              <w:t>95</w:t>
            </w:r>
          </w:p>
          <w:p w:rsidR="00524B7B" w:rsidRDefault="00524B7B" w:rsidP="000A2536">
            <w:pPr>
              <w:spacing w:line="360" w:lineRule="auto"/>
              <w:jc w:val="center"/>
              <w:rPr>
                <w:sz w:val="28"/>
                <w:szCs w:val="28"/>
              </w:rPr>
            </w:pPr>
            <w:r>
              <w:rPr>
                <w:sz w:val="28"/>
                <w:szCs w:val="28"/>
              </w:rPr>
              <w:t>96</w:t>
            </w:r>
          </w:p>
          <w:p w:rsidR="00524B7B" w:rsidRDefault="00524B7B" w:rsidP="000A2536">
            <w:pPr>
              <w:spacing w:line="360" w:lineRule="auto"/>
              <w:jc w:val="center"/>
              <w:rPr>
                <w:sz w:val="28"/>
                <w:szCs w:val="28"/>
              </w:rPr>
            </w:pPr>
            <w:r>
              <w:rPr>
                <w:sz w:val="28"/>
                <w:szCs w:val="28"/>
              </w:rPr>
              <w:t>97</w:t>
            </w:r>
          </w:p>
          <w:p w:rsidR="00524B7B" w:rsidRDefault="00524B7B" w:rsidP="000A2536">
            <w:pPr>
              <w:spacing w:line="360" w:lineRule="auto"/>
              <w:jc w:val="center"/>
              <w:rPr>
                <w:sz w:val="28"/>
                <w:szCs w:val="28"/>
              </w:rPr>
            </w:pPr>
            <w:r>
              <w:rPr>
                <w:sz w:val="28"/>
                <w:szCs w:val="28"/>
              </w:rPr>
              <w:t>98</w:t>
            </w:r>
          </w:p>
          <w:p w:rsidR="00524B7B" w:rsidRDefault="00524B7B" w:rsidP="000A2536">
            <w:pPr>
              <w:spacing w:line="360" w:lineRule="auto"/>
              <w:jc w:val="center"/>
              <w:rPr>
                <w:sz w:val="28"/>
                <w:szCs w:val="28"/>
              </w:rPr>
            </w:pPr>
            <w:r>
              <w:rPr>
                <w:sz w:val="28"/>
                <w:szCs w:val="28"/>
              </w:rPr>
              <w:t>99</w:t>
            </w:r>
          </w:p>
          <w:p w:rsidR="00524B7B" w:rsidRDefault="00524B7B" w:rsidP="000A2536">
            <w:pPr>
              <w:spacing w:line="360" w:lineRule="auto"/>
              <w:jc w:val="center"/>
              <w:rPr>
                <w:sz w:val="28"/>
                <w:szCs w:val="28"/>
              </w:rPr>
            </w:pPr>
            <w:r>
              <w:rPr>
                <w:sz w:val="28"/>
                <w:szCs w:val="28"/>
              </w:rPr>
              <w:t>100</w:t>
            </w:r>
          </w:p>
          <w:p w:rsidR="00524B7B" w:rsidRDefault="00524B7B" w:rsidP="000A2536">
            <w:pPr>
              <w:spacing w:line="360" w:lineRule="auto"/>
              <w:jc w:val="center"/>
              <w:rPr>
                <w:sz w:val="28"/>
                <w:szCs w:val="28"/>
              </w:rPr>
            </w:pPr>
            <w:r>
              <w:rPr>
                <w:sz w:val="28"/>
                <w:szCs w:val="28"/>
              </w:rPr>
              <w:t>101</w:t>
            </w:r>
          </w:p>
          <w:p w:rsidR="00524B7B" w:rsidRDefault="00524B7B" w:rsidP="000A2536">
            <w:pPr>
              <w:spacing w:line="360" w:lineRule="auto"/>
              <w:jc w:val="center"/>
              <w:rPr>
                <w:sz w:val="28"/>
                <w:szCs w:val="28"/>
              </w:rPr>
            </w:pPr>
            <w:r>
              <w:rPr>
                <w:sz w:val="28"/>
                <w:szCs w:val="28"/>
              </w:rPr>
              <w:t>102</w:t>
            </w:r>
          </w:p>
          <w:p w:rsidR="00524B7B" w:rsidRDefault="00524B7B" w:rsidP="000A2536">
            <w:pPr>
              <w:spacing w:line="360" w:lineRule="auto"/>
              <w:jc w:val="center"/>
              <w:rPr>
                <w:sz w:val="28"/>
                <w:szCs w:val="28"/>
              </w:rPr>
            </w:pPr>
            <w:r>
              <w:rPr>
                <w:sz w:val="28"/>
                <w:szCs w:val="28"/>
              </w:rPr>
              <w:t>103</w:t>
            </w:r>
          </w:p>
          <w:p w:rsidR="00524B7B" w:rsidRDefault="00524B7B" w:rsidP="000A2536">
            <w:pPr>
              <w:spacing w:line="360" w:lineRule="auto"/>
              <w:jc w:val="center"/>
              <w:rPr>
                <w:sz w:val="28"/>
                <w:szCs w:val="28"/>
              </w:rPr>
            </w:pPr>
            <w:r>
              <w:rPr>
                <w:sz w:val="28"/>
                <w:szCs w:val="28"/>
              </w:rPr>
              <w:t>104</w:t>
            </w:r>
          </w:p>
          <w:p w:rsidR="00524B7B" w:rsidRDefault="00524B7B" w:rsidP="000A2536">
            <w:pPr>
              <w:spacing w:line="360" w:lineRule="auto"/>
              <w:jc w:val="center"/>
              <w:rPr>
                <w:sz w:val="28"/>
                <w:szCs w:val="28"/>
              </w:rPr>
            </w:pPr>
            <w:r>
              <w:rPr>
                <w:sz w:val="28"/>
                <w:szCs w:val="28"/>
              </w:rPr>
              <w:t>105</w:t>
            </w:r>
          </w:p>
          <w:p w:rsidR="00524B7B" w:rsidRDefault="00524B7B" w:rsidP="000A2536">
            <w:pPr>
              <w:spacing w:line="360" w:lineRule="auto"/>
              <w:jc w:val="center"/>
              <w:rPr>
                <w:sz w:val="28"/>
                <w:szCs w:val="28"/>
              </w:rPr>
            </w:pPr>
            <w:r>
              <w:rPr>
                <w:sz w:val="28"/>
                <w:szCs w:val="28"/>
              </w:rPr>
              <w:t>106</w:t>
            </w:r>
          </w:p>
          <w:p w:rsidR="00524B7B" w:rsidRDefault="00524B7B" w:rsidP="000A2536">
            <w:pPr>
              <w:spacing w:line="360" w:lineRule="auto"/>
              <w:jc w:val="center"/>
              <w:rPr>
                <w:sz w:val="28"/>
                <w:szCs w:val="28"/>
              </w:rPr>
            </w:pPr>
            <w:r>
              <w:rPr>
                <w:sz w:val="28"/>
                <w:szCs w:val="28"/>
              </w:rPr>
              <w:t>107</w:t>
            </w:r>
          </w:p>
          <w:p w:rsidR="00524B7B" w:rsidRDefault="00524B7B" w:rsidP="000A2536">
            <w:pPr>
              <w:spacing w:line="360" w:lineRule="auto"/>
              <w:jc w:val="center"/>
              <w:rPr>
                <w:sz w:val="28"/>
                <w:szCs w:val="28"/>
              </w:rPr>
            </w:pPr>
            <w:r>
              <w:rPr>
                <w:sz w:val="28"/>
                <w:szCs w:val="28"/>
              </w:rPr>
              <w:t>108</w:t>
            </w:r>
          </w:p>
          <w:p w:rsidR="00524B7B" w:rsidRDefault="00524B7B" w:rsidP="000A2536">
            <w:pPr>
              <w:spacing w:line="360" w:lineRule="auto"/>
              <w:jc w:val="center"/>
              <w:rPr>
                <w:sz w:val="28"/>
                <w:szCs w:val="28"/>
              </w:rPr>
            </w:pPr>
            <w:r>
              <w:rPr>
                <w:sz w:val="28"/>
                <w:szCs w:val="28"/>
              </w:rPr>
              <w:lastRenderedPageBreak/>
              <w:t>109</w:t>
            </w:r>
          </w:p>
          <w:p w:rsidR="00524B7B" w:rsidRDefault="00524B7B" w:rsidP="000A2536">
            <w:pPr>
              <w:spacing w:line="360" w:lineRule="auto"/>
              <w:jc w:val="center"/>
              <w:rPr>
                <w:sz w:val="28"/>
                <w:szCs w:val="28"/>
              </w:rPr>
            </w:pPr>
            <w:r>
              <w:rPr>
                <w:sz w:val="28"/>
                <w:szCs w:val="28"/>
              </w:rPr>
              <w:t>110</w:t>
            </w:r>
          </w:p>
          <w:p w:rsidR="00524B7B" w:rsidRDefault="00524B7B" w:rsidP="000A2536">
            <w:pPr>
              <w:spacing w:line="360" w:lineRule="auto"/>
              <w:jc w:val="center"/>
              <w:rPr>
                <w:sz w:val="28"/>
                <w:szCs w:val="28"/>
              </w:rPr>
            </w:pPr>
            <w:r>
              <w:rPr>
                <w:sz w:val="28"/>
                <w:szCs w:val="28"/>
              </w:rPr>
              <w:t>111</w:t>
            </w:r>
          </w:p>
          <w:p w:rsidR="00524B7B" w:rsidRDefault="00524B7B" w:rsidP="000A2536">
            <w:pPr>
              <w:spacing w:line="360" w:lineRule="auto"/>
              <w:jc w:val="center"/>
              <w:rPr>
                <w:sz w:val="28"/>
                <w:szCs w:val="28"/>
              </w:rPr>
            </w:pPr>
            <w:r>
              <w:rPr>
                <w:sz w:val="28"/>
                <w:szCs w:val="28"/>
              </w:rPr>
              <w:t>112</w:t>
            </w:r>
          </w:p>
          <w:p w:rsidR="00524B7B" w:rsidRDefault="00524B7B" w:rsidP="000A2536">
            <w:pPr>
              <w:spacing w:line="360" w:lineRule="auto"/>
              <w:jc w:val="center"/>
              <w:rPr>
                <w:sz w:val="28"/>
                <w:szCs w:val="28"/>
              </w:rPr>
            </w:pPr>
            <w:r>
              <w:rPr>
                <w:sz w:val="28"/>
                <w:szCs w:val="28"/>
              </w:rPr>
              <w:t>113</w:t>
            </w:r>
          </w:p>
          <w:p w:rsidR="00524B7B" w:rsidRDefault="00524B7B" w:rsidP="000A2536">
            <w:pPr>
              <w:spacing w:line="360" w:lineRule="auto"/>
              <w:jc w:val="center"/>
              <w:rPr>
                <w:sz w:val="28"/>
                <w:szCs w:val="28"/>
              </w:rPr>
            </w:pPr>
            <w:r>
              <w:rPr>
                <w:sz w:val="28"/>
                <w:szCs w:val="28"/>
              </w:rPr>
              <w:t>114</w:t>
            </w:r>
          </w:p>
          <w:p w:rsidR="00524B7B" w:rsidRDefault="00524B7B" w:rsidP="000A2536">
            <w:pPr>
              <w:spacing w:line="360" w:lineRule="auto"/>
              <w:jc w:val="center"/>
              <w:rPr>
                <w:sz w:val="28"/>
                <w:szCs w:val="28"/>
              </w:rPr>
            </w:pPr>
            <w:r>
              <w:rPr>
                <w:sz w:val="28"/>
                <w:szCs w:val="28"/>
              </w:rPr>
              <w:t>115</w:t>
            </w:r>
          </w:p>
          <w:p w:rsidR="00524B7B" w:rsidRDefault="00524B7B" w:rsidP="000A2536">
            <w:pPr>
              <w:spacing w:line="360" w:lineRule="auto"/>
              <w:jc w:val="center"/>
              <w:rPr>
                <w:sz w:val="28"/>
                <w:szCs w:val="28"/>
              </w:rPr>
            </w:pPr>
            <w:r>
              <w:rPr>
                <w:sz w:val="28"/>
                <w:szCs w:val="28"/>
              </w:rPr>
              <w:t>116</w:t>
            </w:r>
          </w:p>
          <w:p w:rsidR="00524B7B" w:rsidRDefault="00524B7B" w:rsidP="000A2536">
            <w:pPr>
              <w:spacing w:line="360" w:lineRule="auto"/>
              <w:jc w:val="center"/>
              <w:rPr>
                <w:sz w:val="28"/>
                <w:szCs w:val="28"/>
              </w:rPr>
            </w:pPr>
            <w:r>
              <w:rPr>
                <w:sz w:val="28"/>
                <w:szCs w:val="28"/>
              </w:rPr>
              <w:t>117</w:t>
            </w:r>
          </w:p>
          <w:p w:rsidR="00524B7B" w:rsidRDefault="00524B7B" w:rsidP="000A2536">
            <w:pPr>
              <w:spacing w:line="360" w:lineRule="auto"/>
              <w:jc w:val="center"/>
              <w:rPr>
                <w:sz w:val="28"/>
                <w:szCs w:val="28"/>
              </w:rPr>
            </w:pPr>
            <w:r>
              <w:rPr>
                <w:sz w:val="28"/>
                <w:szCs w:val="28"/>
              </w:rPr>
              <w:t>118</w:t>
            </w:r>
          </w:p>
          <w:p w:rsidR="00524B7B" w:rsidRDefault="00524B7B" w:rsidP="000A2536">
            <w:pPr>
              <w:spacing w:line="360" w:lineRule="auto"/>
              <w:jc w:val="center"/>
              <w:rPr>
                <w:sz w:val="28"/>
                <w:szCs w:val="28"/>
              </w:rPr>
            </w:pPr>
            <w:r>
              <w:rPr>
                <w:sz w:val="28"/>
                <w:szCs w:val="28"/>
              </w:rPr>
              <w:t>119</w:t>
            </w:r>
          </w:p>
          <w:p w:rsidR="00524B7B" w:rsidRDefault="00524B7B" w:rsidP="000A2536">
            <w:pPr>
              <w:spacing w:line="360" w:lineRule="auto"/>
              <w:jc w:val="center"/>
              <w:rPr>
                <w:sz w:val="28"/>
                <w:szCs w:val="28"/>
              </w:rPr>
            </w:pPr>
            <w:r>
              <w:rPr>
                <w:sz w:val="28"/>
                <w:szCs w:val="28"/>
              </w:rPr>
              <w:t>120</w:t>
            </w:r>
          </w:p>
          <w:p w:rsidR="00524B7B" w:rsidRDefault="00524B7B" w:rsidP="000A2536">
            <w:pPr>
              <w:spacing w:line="360" w:lineRule="auto"/>
              <w:jc w:val="center"/>
              <w:rPr>
                <w:sz w:val="28"/>
                <w:szCs w:val="28"/>
              </w:rPr>
            </w:pPr>
            <w:r>
              <w:rPr>
                <w:sz w:val="28"/>
                <w:szCs w:val="28"/>
              </w:rPr>
              <w:t>121122</w:t>
            </w:r>
          </w:p>
          <w:p w:rsidR="00524B7B" w:rsidRDefault="00524B7B" w:rsidP="000A2536">
            <w:pPr>
              <w:spacing w:line="360" w:lineRule="auto"/>
              <w:jc w:val="center"/>
              <w:rPr>
                <w:sz w:val="28"/>
                <w:szCs w:val="28"/>
              </w:rPr>
            </w:pPr>
            <w:r>
              <w:rPr>
                <w:sz w:val="28"/>
                <w:szCs w:val="28"/>
              </w:rPr>
              <w:t>123</w:t>
            </w:r>
          </w:p>
          <w:p w:rsidR="00524B7B" w:rsidRDefault="00524B7B" w:rsidP="000A2536">
            <w:pPr>
              <w:spacing w:line="360" w:lineRule="auto"/>
              <w:jc w:val="center"/>
              <w:rPr>
                <w:sz w:val="28"/>
                <w:szCs w:val="28"/>
              </w:rPr>
            </w:pPr>
            <w:r>
              <w:rPr>
                <w:sz w:val="28"/>
                <w:szCs w:val="28"/>
              </w:rPr>
              <w:t>124</w:t>
            </w:r>
          </w:p>
          <w:p w:rsidR="00524B7B" w:rsidRDefault="00524B7B" w:rsidP="000A2536">
            <w:pPr>
              <w:spacing w:line="360" w:lineRule="auto"/>
              <w:jc w:val="center"/>
              <w:rPr>
                <w:sz w:val="28"/>
                <w:szCs w:val="28"/>
              </w:rPr>
            </w:pPr>
            <w:r>
              <w:rPr>
                <w:sz w:val="28"/>
                <w:szCs w:val="28"/>
              </w:rPr>
              <w:t>125</w:t>
            </w:r>
          </w:p>
          <w:p w:rsidR="00524B7B" w:rsidRDefault="00524B7B" w:rsidP="000A2536">
            <w:pPr>
              <w:spacing w:line="360" w:lineRule="auto"/>
              <w:jc w:val="center"/>
              <w:rPr>
                <w:sz w:val="28"/>
                <w:szCs w:val="28"/>
              </w:rPr>
            </w:pPr>
            <w:r>
              <w:rPr>
                <w:sz w:val="28"/>
                <w:szCs w:val="28"/>
              </w:rPr>
              <w:t>126</w:t>
            </w:r>
          </w:p>
          <w:p w:rsidR="00524B7B" w:rsidRDefault="00524B7B" w:rsidP="000A2536">
            <w:pPr>
              <w:spacing w:line="360" w:lineRule="auto"/>
              <w:jc w:val="center"/>
              <w:rPr>
                <w:sz w:val="28"/>
                <w:szCs w:val="28"/>
              </w:rPr>
            </w:pPr>
            <w:r>
              <w:rPr>
                <w:sz w:val="28"/>
                <w:szCs w:val="28"/>
              </w:rPr>
              <w:t>127</w:t>
            </w:r>
          </w:p>
          <w:p w:rsidR="00524B7B" w:rsidRDefault="00524B7B" w:rsidP="000A2536">
            <w:pPr>
              <w:spacing w:line="360" w:lineRule="auto"/>
              <w:jc w:val="center"/>
              <w:rPr>
                <w:sz w:val="28"/>
                <w:szCs w:val="28"/>
              </w:rPr>
            </w:pPr>
            <w:r>
              <w:rPr>
                <w:sz w:val="28"/>
                <w:szCs w:val="28"/>
              </w:rPr>
              <w:t>128</w:t>
            </w:r>
          </w:p>
          <w:p w:rsidR="00524B7B" w:rsidRDefault="00524B7B" w:rsidP="000A2536">
            <w:pPr>
              <w:spacing w:line="360" w:lineRule="auto"/>
              <w:jc w:val="center"/>
              <w:rPr>
                <w:sz w:val="28"/>
                <w:szCs w:val="28"/>
              </w:rPr>
            </w:pPr>
            <w:r>
              <w:rPr>
                <w:sz w:val="28"/>
                <w:szCs w:val="28"/>
              </w:rPr>
              <w:t>129</w:t>
            </w:r>
          </w:p>
          <w:p w:rsidR="00524B7B" w:rsidRDefault="00524B7B" w:rsidP="000A2536">
            <w:pPr>
              <w:spacing w:line="360" w:lineRule="auto"/>
              <w:jc w:val="center"/>
              <w:rPr>
                <w:sz w:val="28"/>
                <w:szCs w:val="28"/>
              </w:rPr>
            </w:pPr>
            <w:r>
              <w:rPr>
                <w:sz w:val="28"/>
                <w:szCs w:val="28"/>
              </w:rPr>
              <w:t>130</w:t>
            </w:r>
          </w:p>
          <w:p w:rsidR="00524B7B" w:rsidRDefault="00524B7B" w:rsidP="000A2536">
            <w:pPr>
              <w:spacing w:line="360" w:lineRule="auto"/>
              <w:jc w:val="center"/>
              <w:rPr>
                <w:sz w:val="28"/>
                <w:szCs w:val="28"/>
              </w:rPr>
            </w:pPr>
            <w:r>
              <w:rPr>
                <w:sz w:val="28"/>
                <w:szCs w:val="28"/>
              </w:rPr>
              <w:t>131</w:t>
            </w:r>
          </w:p>
          <w:p w:rsidR="00524B7B" w:rsidRDefault="00524B7B" w:rsidP="000A2536">
            <w:pPr>
              <w:spacing w:line="360" w:lineRule="auto"/>
              <w:jc w:val="center"/>
              <w:rPr>
                <w:sz w:val="28"/>
                <w:szCs w:val="28"/>
              </w:rPr>
            </w:pPr>
            <w:r>
              <w:rPr>
                <w:sz w:val="28"/>
                <w:szCs w:val="28"/>
              </w:rPr>
              <w:t>132</w:t>
            </w:r>
          </w:p>
          <w:p w:rsidR="00524B7B" w:rsidRDefault="00524B7B" w:rsidP="000A2536">
            <w:pPr>
              <w:spacing w:line="360" w:lineRule="auto"/>
              <w:jc w:val="center"/>
              <w:rPr>
                <w:sz w:val="28"/>
                <w:szCs w:val="28"/>
              </w:rPr>
            </w:pPr>
            <w:r>
              <w:rPr>
                <w:sz w:val="28"/>
                <w:szCs w:val="28"/>
              </w:rPr>
              <w:t>133</w:t>
            </w:r>
          </w:p>
          <w:p w:rsidR="00524B7B" w:rsidRDefault="00524B7B" w:rsidP="000A2536">
            <w:pPr>
              <w:spacing w:line="360" w:lineRule="auto"/>
              <w:jc w:val="center"/>
              <w:rPr>
                <w:sz w:val="28"/>
                <w:szCs w:val="28"/>
              </w:rPr>
            </w:pPr>
            <w:r>
              <w:rPr>
                <w:sz w:val="28"/>
                <w:szCs w:val="28"/>
              </w:rPr>
              <w:t>134</w:t>
            </w:r>
          </w:p>
        </w:tc>
        <w:tc>
          <w:tcPr>
            <w:tcW w:w="8469" w:type="dxa"/>
          </w:tcPr>
          <w:p w:rsidR="00524B7B" w:rsidRPr="009B2696" w:rsidRDefault="00524B7B" w:rsidP="000A2536">
            <w:pPr>
              <w:spacing w:line="360" w:lineRule="auto"/>
              <w:rPr>
                <w:sz w:val="28"/>
                <w:szCs w:val="28"/>
                <w:lang w:val="en-US"/>
              </w:rPr>
            </w:pPr>
            <w:r w:rsidRPr="009B2696">
              <w:rPr>
                <w:sz w:val="28"/>
                <w:szCs w:val="28"/>
                <w:lang w:val="en-US"/>
              </w:rPr>
              <w:lastRenderedPageBreak/>
              <w:t>QM: OK, now I have one essential question is curtailment of the 1</w:t>
            </w:r>
            <w:r w:rsidRPr="009B2696">
              <w:rPr>
                <w:sz w:val="28"/>
                <w:szCs w:val="28"/>
                <w:vertAlign w:val="superscript"/>
                <w:lang w:val="en-US"/>
              </w:rPr>
              <w:t>st</w:t>
            </w:r>
            <w:r w:rsidRPr="009B2696">
              <w:rPr>
                <w:sz w:val="28"/>
                <w:szCs w:val="28"/>
                <w:lang w:val="en-US"/>
              </w:rPr>
              <w:t xml:space="preserve"> Amendment right the only reason we maintain order? I mean, aren’t there other laws that keep order as well?</w:t>
            </w:r>
          </w:p>
          <w:p w:rsidR="00524B7B" w:rsidRPr="009B2696" w:rsidRDefault="00524B7B" w:rsidP="000A2536">
            <w:pPr>
              <w:spacing w:line="360" w:lineRule="auto"/>
              <w:rPr>
                <w:sz w:val="28"/>
                <w:szCs w:val="28"/>
                <w:lang w:val="en-US"/>
              </w:rPr>
            </w:pPr>
            <w:r w:rsidRPr="009B2696">
              <w:rPr>
                <w:sz w:val="28"/>
                <w:szCs w:val="28"/>
                <w:lang w:val="en-US"/>
              </w:rPr>
              <w:t>AM: Laws, which control order? There are laws, which control order from other threats and then we sometimes establish laws or curtailments when the 1</w:t>
            </w:r>
            <w:r w:rsidRPr="009B2696">
              <w:rPr>
                <w:sz w:val="28"/>
                <w:szCs w:val="28"/>
                <w:vertAlign w:val="superscript"/>
                <w:lang w:val="en-US"/>
              </w:rPr>
              <w:t>st</w:t>
            </w:r>
            <w:r w:rsidRPr="009B2696">
              <w:rPr>
                <w:sz w:val="28"/>
                <w:szCs w:val="28"/>
                <w:lang w:val="en-US"/>
              </w:rPr>
              <w:t xml:space="preserve"> Amendment is a threat.</w:t>
            </w:r>
          </w:p>
          <w:p w:rsidR="00524B7B" w:rsidRPr="009B2696" w:rsidRDefault="00524B7B" w:rsidP="000A2536">
            <w:pPr>
              <w:spacing w:line="360" w:lineRule="auto"/>
              <w:rPr>
                <w:sz w:val="28"/>
                <w:szCs w:val="28"/>
                <w:lang w:val="en-US"/>
              </w:rPr>
            </w:pPr>
            <w:r w:rsidRPr="009B2696">
              <w:rPr>
                <w:sz w:val="28"/>
                <w:szCs w:val="28"/>
                <w:lang w:val="en-US"/>
              </w:rPr>
              <w:t>QM: = right. So order in this society isn’t preserved simply because sometimes the 1</w:t>
            </w:r>
            <w:r w:rsidRPr="009B2696">
              <w:rPr>
                <w:sz w:val="28"/>
                <w:szCs w:val="28"/>
                <w:vertAlign w:val="superscript"/>
                <w:lang w:val="en-US"/>
              </w:rPr>
              <w:t>st</w:t>
            </w:r>
            <w:r w:rsidRPr="009B2696">
              <w:rPr>
                <w:sz w:val="28"/>
                <w:szCs w:val="28"/>
                <w:lang w:val="en-US"/>
              </w:rPr>
              <w:t xml:space="preserve"> Amendment isn’t curtailed, right?</w:t>
            </w:r>
          </w:p>
          <w:p w:rsidR="00524B7B" w:rsidRPr="009B2696" w:rsidRDefault="00524B7B" w:rsidP="000A2536">
            <w:pPr>
              <w:spacing w:line="360" w:lineRule="auto"/>
              <w:rPr>
                <w:sz w:val="28"/>
                <w:szCs w:val="28"/>
                <w:lang w:val="en-US"/>
              </w:rPr>
            </w:pPr>
            <w:r w:rsidRPr="009B2696">
              <w:rPr>
                <w:sz w:val="28"/>
                <w:szCs w:val="28"/>
                <w:lang w:val="en-US"/>
              </w:rPr>
              <w:t>AM: Order is preserved sometimes when other things are threatened.</w:t>
            </w:r>
          </w:p>
          <w:p w:rsidR="00524B7B" w:rsidRPr="009B2696" w:rsidRDefault="00524B7B" w:rsidP="000A2536">
            <w:pPr>
              <w:spacing w:line="360" w:lineRule="auto"/>
              <w:rPr>
                <w:sz w:val="28"/>
                <w:szCs w:val="28"/>
                <w:lang w:val="en-US"/>
              </w:rPr>
            </w:pPr>
            <w:r w:rsidRPr="009B2696">
              <w:rPr>
                <w:sz w:val="28"/>
                <w:szCs w:val="28"/>
                <w:lang w:val="en-US"/>
              </w:rPr>
              <w:t>QM: = OK. So in other words the Government has multiple options that they could use besides the curtailment of the 1</w:t>
            </w:r>
            <w:r w:rsidRPr="009B2696">
              <w:rPr>
                <w:sz w:val="28"/>
                <w:szCs w:val="28"/>
                <w:vertAlign w:val="superscript"/>
                <w:lang w:val="en-US"/>
              </w:rPr>
              <w:t>st</w:t>
            </w:r>
            <w:r w:rsidRPr="009B2696">
              <w:rPr>
                <w:sz w:val="28"/>
                <w:szCs w:val="28"/>
                <w:lang w:val="en-US"/>
              </w:rPr>
              <w:t xml:space="preserve"> Amendment to establish that order? </w:t>
            </w:r>
          </w:p>
          <w:p w:rsidR="00524B7B" w:rsidRPr="009B2696" w:rsidRDefault="00524B7B" w:rsidP="000A2536">
            <w:pPr>
              <w:spacing w:line="360" w:lineRule="auto"/>
              <w:rPr>
                <w:sz w:val="28"/>
                <w:szCs w:val="28"/>
                <w:lang w:val="en-US"/>
              </w:rPr>
            </w:pPr>
            <w:r w:rsidRPr="009B2696">
              <w:rPr>
                <w:sz w:val="28"/>
                <w:szCs w:val="28"/>
                <w:lang w:val="en-US"/>
              </w:rPr>
              <w:t>AM: not if the 1</w:t>
            </w:r>
            <w:r w:rsidRPr="009B2696">
              <w:rPr>
                <w:sz w:val="28"/>
                <w:szCs w:val="28"/>
                <w:vertAlign w:val="superscript"/>
                <w:lang w:val="en-US"/>
              </w:rPr>
              <w:t>st</w:t>
            </w:r>
            <w:r w:rsidRPr="009B2696">
              <w:rPr>
                <w:sz w:val="28"/>
                <w:szCs w:val="28"/>
                <w:lang w:val="en-US"/>
              </w:rPr>
              <w:t xml:space="preserve"> Amendment rights are the direct threat. It’s when something else is a direct threat. Then that can be stopped in that all fashion but if the 1</w:t>
            </w:r>
            <w:r w:rsidRPr="009B2696">
              <w:rPr>
                <w:sz w:val="28"/>
                <w:szCs w:val="28"/>
                <w:vertAlign w:val="superscript"/>
                <w:lang w:val="en-US"/>
              </w:rPr>
              <w:t>st</w:t>
            </w:r>
            <w:r w:rsidRPr="009B2696">
              <w:rPr>
                <w:sz w:val="28"/>
                <w:szCs w:val="28"/>
                <w:lang w:val="en-US"/>
              </w:rPr>
              <w:t xml:space="preserve"> Amendment is a threat then we must curtail the 1</w:t>
            </w:r>
            <w:r w:rsidRPr="009B2696">
              <w:rPr>
                <w:sz w:val="28"/>
                <w:szCs w:val="28"/>
                <w:vertAlign w:val="superscript"/>
                <w:lang w:val="en-US"/>
              </w:rPr>
              <w:t>st</w:t>
            </w:r>
            <w:r w:rsidRPr="009B2696">
              <w:rPr>
                <w:sz w:val="28"/>
                <w:szCs w:val="28"/>
                <w:lang w:val="en-US"/>
              </w:rPr>
              <w:t xml:space="preserve"> Amendment rights. </w:t>
            </w:r>
          </w:p>
          <w:p w:rsidR="00524B7B" w:rsidRPr="009B2696" w:rsidRDefault="00524B7B" w:rsidP="000A2536">
            <w:pPr>
              <w:spacing w:line="360" w:lineRule="auto"/>
              <w:rPr>
                <w:sz w:val="28"/>
                <w:szCs w:val="28"/>
                <w:lang w:val="en-US"/>
              </w:rPr>
            </w:pPr>
            <w:r w:rsidRPr="009B2696">
              <w:rPr>
                <w:sz w:val="28"/>
                <w:szCs w:val="28"/>
                <w:lang w:val="en-US"/>
              </w:rPr>
              <w:t xml:space="preserve">QM: =OK. Now let’s say that I make a speech and I just say a couple of words that does not break domestic order but what you are saying is that if I say a couple of words, it might lead to a riot. Are those the instances we’re </w:t>
            </w:r>
            <w:proofErr w:type="gramStart"/>
            <w:r w:rsidRPr="009B2696">
              <w:rPr>
                <w:sz w:val="28"/>
                <w:szCs w:val="28"/>
                <w:lang w:val="en-US"/>
              </w:rPr>
              <w:t>[ talking</w:t>
            </w:r>
            <w:proofErr w:type="gramEnd"/>
            <w:r w:rsidRPr="009B2696">
              <w:rPr>
                <w:sz w:val="28"/>
                <w:szCs w:val="28"/>
                <w:lang w:val="en-US"/>
              </w:rPr>
              <w:t xml:space="preserve"> about?</w:t>
            </w:r>
          </w:p>
          <w:p w:rsidR="00524B7B" w:rsidRPr="009B2696" w:rsidRDefault="00524B7B" w:rsidP="000A2536">
            <w:pPr>
              <w:spacing w:line="360" w:lineRule="auto"/>
              <w:rPr>
                <w:sz w:val="28"/>
                <w:szCs w:val="28"/>
                <w:lang w:val="en-US"/>
              </w:rPr>
            </w:pPr>
            <w:r w:rsidRPr="009B2696">
              <w:rPr>
                <w:sz w:val="28"/>
                <w:szCs w:val="28"/>
                <w:lang w:val="en-US"/>
              </w:rPr>
              <w:t xml:space="preserve">AM:  </w:t>
            </w:r>
            <w:proofErr w:type="gramStart"/>
            <w:r w:rsidRPr="009B2696">
              <w:rPr>
                <w:sz w:val="28"/>
                <w:szCs w:val="28"/>
                <w:lang w:val="en-US"/>
              </w:rPr>
              <w:t>[ what</w:t>
            </w:r>
            <w:proofErr w:type="gramEnd"/>
            <w:r w:rsidRPr="009B2696">
              <w:rPr>
                <w:sz w:val="28"/>
                <w:szCs w:val="28"/>
                <w:lang w:val="en-US"/>
              </w:rPr>
              <w:t xml:space="preserve"> I am saying here is that if your expression would lead to violence or advocate violence or anything of that nature that is harmful to </w:t>
            </w:r>
            <w:r w:rsidRPr="009B2696">
              <w:rPr>
                <w:sz w:val="28"/>
                <w:szCs w:val="28"/>
                <w:lang w:val="en-US"/>
              </w:rPr>
              <w:lastRenderedPageBreak/>
              <w:t xml:space="preserve">domestic order. </w:t>
            </w:r>
          </w:p>
          <w:p w:rsidR="00524B7B" w:rsidRPr="009B2696" w:rsidRDefault="00524B7B" w:rsidP="000A2536">
            <w:pPr>
              <w:spacing w:line="360" w:lineRule="auto"/>
              <w:rPr>
                <w:sz w:val="28"/>
                <w:szCs w:val="28"/>
                <w:lang w:val="en-US"/>
              </w:rPr>
            </w:pPr>
            <w:r w:rsidRPr="009B2696">
              <w:rPr>
                <w:sz w:val="28"/>
                <w:szCs w:val="28"/>
                <w:lang w:val="en-US"/>
              </w:rPr>
              <w:t xml:space="preserve">QM: = OK. Now why would we punish the person who spoke as opposed to the person who is violent? </w:t>
            </w:r>
          </w:p>
          <w:p w:rsidR="00524B7B" w:rsidRPr="009B2696" w:rsidRDefault="00524B7B" w:rsidP="000A2536">
            <w:pPr>
              <w:spacing w:line="360" w:lineRule="auto"/>
              <w:rPr>
                <w:sz w:val="28"/>
                <w:szCs w:val="28"/>
                <w:lang w:val="en-US"/>
              </w:rPr>
            </w:pPr>
            <w:r w:rsidRPr="009B2696">
              <w:rPr>
                <w:sz w:val="28"/>
                <w:szCs w:val="28"/>
                <w:lang w:val="en-US"/>
              </w:rPr>
              <w:t xml:space="preserve">AM: it’s when one gets up in a speech and says that we need to riot and overthrow the Government and then people do that – that person must take as much responsibility. It’d be the same as Mafia crime lord ordering the assassination of someone else. Sure, he did not physically pull the trigger but he’s just as much to blame. </w:t>
            </w:r>
          </w:p>
          <w:p w:rsidR="00524B7B" w:rsidRPr="009B2696" w:rsidRDefault="00524B7B" w:rsidP="000A2536">
            <w:pPr>
              <w:spacing w:line="360" w:lineRule="auto"/>
              <w:rPr>
                <w:sz w:val="28"/>
                <w:szCs w:val="28"/>
                <w:lang w:val="en-US"/>
              </w:rPr>
            </w:pPr>
            <w:r w:rsidRPr="009B2696">
              <w:rPr>
                <w:sz w:val="28"/>
                <w:szCs w:val="28"/>
                <w:lang w:val="en-US"/>
              </w:rPr>
              <w:t xml:space="preserve">QM: OK now, what if I said that I believe that Clinton is a bad president and that we should get rid of him. Is that OK? </w:t>
            </w:r>
          </w:p>
          <w:p w:rsidR="00524B7B" w:rsidRPr="009B2696" w:rsidRDefault="00524B7B" w:rsidP="000A2536">
            <w:pPr>
              <w:spacing w:line="360" w:lineRule="auto"/>
              <w:rPr>
                <w:sz w:val="28"/>
                <w:szCs w:val="28"/>
                <w:lang w:val="en-US"/>
              </w:rPr>
            </w:pPr>
            <w:r w:rsidRPr="009B2696">
              <w:rPr>
                <w:sz w:val="28"/>
                <w:szCs w:val="28"/>
                <w:lang w:val="en-US"/>
              </w:rPr>
              <w:t>AM: that’s fine.</w:t>
            </w:r>
          </w:p>
          <w:p w:rsidR="00524B7B" w:rsidRPr="009B2696" w:rsidRDefault="00524B7B" w:rsidP="000A2536">
            <w:pPr>
              <w:spacing w:line="360" w:lineRule="auto"/>
              <w:rPr>
                <w:sz w:val="28"/>
                <w:szCs w:val="28"/>
                <w:lang w:val="en-US"/>
              </w:rPr>
            </w:pPr>
            <w:r w:rsidRPr="009B2696">
              <w:rPr>
                <w:sz w:val="28"/>
                <w:szCs w:val="28"/>
                <w:lang w:val="en-US"/>
              </w:rPr>
              <w:t>QM: OK now, what if someone else in my group – let’s say these are really, really radical republicans – and they decide they wanna shoot Clinton? Now, should they have suppressed my speech? Because that’s very possible in the system of causality, right?</w:t>
            </w:r>
          </w:p>
          <w:p w:rsidR="00524B7B" w:rsidRPr="009B2696" w:rsidRDefault="00524B7B" w:rsidP="000A2536">
            <w:pPr>
              <w:spacing w:line="360" w:lineRule="auto"/>
              <w:rPr>
                <w:sz w:val="28"/>
                <w:szCs w:val="28"/>
                <w:lang w:val="en-US"/>
              </w:rPr>
            </w:pPr>
            <w:r w:rsidRPr="009B2696">
              <w:rPr>
                <w:sz w:val="28"/>
                <w:szCs w:val="28"/>
                <w:lang w:val="en-US"/>
              </w:rPr>
              <w:t>AM: = however, you didn’t tell people to go out and kill Clinton, you simply said he’s a bad guy, we need to somehow vote him out of office//</w:t>
            </w:r>
          </w:p>
          <w:p w:rsidR="00524B7B" w:rsidRPr="009B2696" w:rsidRDefault="00524B7B" w:rsidP="000A2536">
            <w:pPr>
              <w:spacing w:line="360" w:lineRule="auto"/>
              <w:rPr>
                <w:sz w:val="28"/>
                <w:szCs w:val="28"/>
                <w:lang w:val="en-US"/>
              </w:rPr>
            </w:pPr>
            <w:r w:rsidRPr="009B2696">
              <w:rPr>
                <w:sz w:val="28"/>
                <w:szCs w:val="28"/>
                <w:lang w:val="en-US"/>
              </w:rPr>
              <w:t>QM:</w:t>
            </w:r>
            <w:r w:rsidRPr="009B2696">
              <w:rPr>
                <w:sz w:val="28"/>
                <w:szCs w:val="28"/>
                <w:lang w:val="en-US"/>
              </w:rPr>
              <w:tab/>
            </w:r>
            <w:r w:rsidRPr="009B2696">
              <w:rPr>
                <w:sz w:val="28"/>
                <w:szCs w:val="28"/>
                <w:lang w:val="en-US"/>
              </w:rPr>
              <w:tab/>
            </w:r>
            <w:r w:rsidRPr="009B2696">
              <w:rPr>
                <w:sz w:val="28"/>
                <w:szCs w:val="28"/>
                <w:lang w:val="en-US"/>
              </w:rPr>
              <w:tab/>
            </w:r>
            <w:r w:rsidRPr="009B2696">
              <w:rPr>
                <w:sz w:val="28"/>
                <w:szCs w:val="28"/>
                <w:lang w:val="en-US"/>
              </w:rPr>
              <w:tab/>
            </w:r>
            <w:r w:rsidRPr="009B2696">
              <w:rPr>
                <w:sz w:val="28"/>
                <w:szCs w:val="28"/>
                <w:lang w:val="en-US"/>
              </w:rPr>
              <w:tab/>
            </w:r>
            <w:r w:rsidRPr="009B2696">
              <w:rPr>
                <w:sz w:val="28"/>
                <w:szCs w:val="28"/>
                <w:lang w:val="en-US"/>
              </w:rPr>
              <w:tab/>
              <w:t>//OK//</w:t>
            </w:r>
          </w:p>
          <w:p w:rsidR="00524B7B" w:rsidRPr="009B2696" w:rsidRDefault="00524B7B" w:rsidP="000A2536">
            <w:pPr>
              <w:spacing w:line="360" w:lineRule="auto"/>
              <w:rPr>
                <w:sz w:val="28"/>
                <w:szCs w:val="28"/>
                <w:lang w:val="en-US"/>
              </w:rPr>
            </w:pPr>
            <w:r w:rsidRPr="009B2696">
              <w:rPr>
                <w:sz w:val="28"/>
                <w:szCs w:val="28"/>
                <w:lang w:val="en-US"/>
              </w:rPr>
              <w:t>AM:</w:t>
            </w:r>
            <w:r w:rsidRPr="009B2696">
              <w:rPr>
                <w:sz w:val="28"/>
                <w:szCs w:val="28"/>
                <w:lang w:val="en-US"/>
              </w:rPr>
              <w:tab/>
            </w:r>
            <w:r w:rsidRPr="009B2696">
              <w:rPr>
                <w:sz w:val="28"/>
                <w:szCs w:val="28"/>
                <w:lang w:val="en-US"/>
              </w:rPr>
              <w:tab/>
            </w:r>
            <w:r w:rsidRPr="009B2696">
              <w:rPr>
                <w:sz w:val="28"/>
                <w:szCs w:val="28"/>
                <w:lang w:val="en-US"/>
              </w:rPr>
              <w:tab/>
            </w:r>
            <w:r w:rsidRPr="009B2696">
              <w:rPr>
                <w:sz w:val="28"/>
                <w:szCs w:val="28"/>
                <w:lang w:val="en-US"/>
              </w:rPr>
              <w:tab/>
            </w:r>
            <w:r w:rsidRPr="009B2696">
              <w:rPr>
                <w:sz w:val="28"/>
                <w:szCs w:val="28"/>
                <w:lang w:val="en-US"/>
              </w:rPr>
              <w:tab/>
            </w:r>
            <w:r w:rsidRPr="009B2696">
              <w:rPr>
                <w:sz w:val="28"/>
                <w:szCs w:val="28"/>
                <w:lang w:val="en-US"/>
              </w:rPr>
              <w:tab/>
              <w:t>//go ahead//</w:t>
            </w:r>
          </w:p>
          <w:p w:rsidR="00524B7B" w:rsidRPr="009B2696" w:rsidRDefault="00524B7B" w:rsidP="000A2536">
            <w:pPr>
              <w:spacing w:line="360" w:lineRule="auto"/>
              <w:rPr>
                <w:sz w:val="28"/>
                <w:szCs w:val="28"/>
                <w:lang w:val="en-US"/>
              </w:rPr>
            </w:pPr>
            <w:r w:rsidRPr="009B2696">
              <w:rPr>
                <w:sz w:val="28"/>
                <w:szCs w:val="28"/>
                <w:lang w:val="en-US"/>
              </w:rPr>
              <w:t>QM:</w:t>
            </w:r>
            <w:r w:rsidRPr="009B2696">
              <w:rPr>
                <w:sz w:val="28"/>
                <w:szCs w:val="28"/>
                <w:lang w:val="en-US"/>
              </w:rPr>
              <w:tab/>
            </w:r>
            <w:r w:rsidRPr="009B2696">
              <w:rPr>
                <w:sz w:val="28"/>
                <w:szCs w:val="28"/>
                <w:lang w:val="en-US"/>
              </w:rPr>
              <w:tab/>
            </w:r>
            <w:r w:rsidRPr="009B2696">
              <w:rPr>
                <w:sz w:val="28"/>
                <w:szCs w:val="28"/>
                <w:lang w:val="en-US"/>
              </w:rPr>
              <w:tab/>
            </w:r>
            <w:r w:rsidRPr="009B2696">
              <w:rPr>
                <w:sz w:val="28"/>
                <w:szCs w:val="28"/>
                <w:lang w:val="en-US"/>
              </w:rPr>
              <w:tab/>
            </w:r>
            <w:r w:rsidRPr="009B2696">
              <w:rPr>
                <w:sz w:val="28"/>
                <w:szCs w:val="28"/>
                <w:lang w:val="en-US"/>
              </w:rPr>
              <w:tab/>
            </w:r>
            <w:r w:rsidRPr="009B2696">
              <w:rPr>
                <w:sz w:val="28"/>
                <w:szCs w:val="28"/>
                <w:lang w:val="en-US"/>
              </w:rPr>
              <w:tab/>
            </w:r>
            <w:r w:rsidRPr="009B2696">
              <w:rPr>
                <w:sz w:val="28"/>
                <w:szCs w:val="28"/>
                <w:lang w:val="en-US"/>
              </w:rPr>
              <w:tab/>
              <w:t>//OK//</w:t>
            </w:r>
          </w:p>
          <w:p w:rsidR="00524B7B" w:rsidRPr="009B2696" w:rsidRDefault="00524B7B" w:rsidP="000A2536">
            <w:pPr>
              <w:spacing w:line="360" w:lineRule="auto"/>
              <w:rPr>
                <w:sz w:val="28"/>
                <w:szCs w:val="28"/>
                <w:lang w:val="en-US"/>
              </w:rPr>
            </w:pPr>
            <w:r w:rsidRPr="009B2696">
              <w:rPr>
                <w:sz w:val="28"/>
                <w:szCs w:val="28"/>
                <w:lang w:val="en-US"/>
              </w:rPr>
              <w:t xml:space="preserve">AM: </w:t>
            </w:r>
            <w:r w:rsidRPr="009B2696">
              <w:rPr>
                <w:sz w:val="28"/>
                <w:szCs w:val="28"/>
                <w:lang w:val="en-US"/>
              </w:rPr>
              <w:tab/>
            </w:r>
            <w:r w:rsidRPr="009B2696">
              <w:rPr>
                <w:sz w:val="28"/>
                <w:szCs w:val="28"/>
                <w:lang w:val="en-US"/>
              </w:rPr>
              <w:tab/>
            </w:r>
            <w:r w:rsidRPr="009B2696">
              <w:rPr>
                <w:sz w:val="28"/>
                <w:szCs w:val="28"/>
                <w:lang w:val="en-US"/>
              </w:rPr>
              <w:tab/>
            </w:r>
            <w:r w:rsidRPr="009B2696">
              <w:rPr>
                <w:sz w:val="28"/>
                <w:szCs w:val="28"/>
                <w:lang w:val="en-US"/>
              </w:rPr>
              <w:tab/>
            </w:r>
            <w:r w:rsidRPr="009B2696">
              <w:rPr>
                <w:sz w:val="28"/>
                <w:szCs w:val="28"/>
                <w:lang w:val="en-US"/>
              </w:rPr>
              <w:tab/>
            </w:r>
            <w:r w:rsidRPr="009B2696">
              <w:rPr>
                <w:sz w:val="28"/>
                <w:szCs w:val="28"/>
                <w:lang w:val="en-US"/>
              </w:rPr>
              <w:tab/>
            </w:r>
            <w:r w:rsidRPr="009B2696">
              <w:rPr>
                <w:sz w:val="28"/>
                <w:szCs w:val="28"/>
                <w:lang w:val="en-US"/>
              </w:rPr>
              <w:tab/>
              <w:t>//all right//</w:t>
            </w:r>
          </w:p>
          <w:p w:rsidR="00524B7B" w:rsidRPr="009B2696" w:rsidRDefault="00524B7B" w:rsidP="000A2536">
            <w:pPr>
              <w:spacing w:line="360" w:lineRule="auto"/>
              <w:rPr>
                <w:sz w:val="28"/>
                <w:szCs w:val="28"/>
                <w:lang w:val="en-US"/>
              </w:rPr>
            </w:pPr>
            <w:r w:rsidRPr="009B2696">
              <w:rPr>
                <w:sz w:val="28"/>
                <w:szCs w:val="28"/>
                <w:lang w:val="en-US"/>
              </w:rPr>
              <w:t>((laughter in the hall))</w:t>
            </w:r>
          </w:p>
          <w:p w:rsidR="00524B7B" w:rsidRPr="009B2696" w:rsidRDefault="00524B7B" w:rsidP="000A2536">
            <w:pPr>
              <w:spacing w:line="360" w:lineRule="auto"/>
              <w:rPr>
                <w:sz w:val="28"/>
                <w:szCs w:val="28"/>
                <w:lang w:val="en-US"/>
              </w:rPr>
            </w:pPr>
            <w:r w:rsidRPr="009B2696">
              <w:rPr>
                <w:sz w:val="28"/>
                <w:szCs w:val="28"/>
                <w:lang w:val="en-US"/>
              </w:rPr>
              <w:t>QM:</w:t>
            </w:r>
            <w:r w:rsidRPr="009B2696">
              <w:rPr>
                <w:sz w:val="28"/>
                <w:szCs w:val="28"/>
                <w:lang w:val="en-US"/>
              </w:rPr>
              <w:tab/>
            </w:r>
            <w:r w:rsidRPr="009B2696">
              <w:rPr>
                <w:sz w:val="28"/>
                <w:szCs w:val="28"/>
                <w:lang w:val="en-US"/>
              </w:rPr>
              <w:tab/>
            </w:r>
            <w:r w:rsidRPr="009B2696">
              <w:rPr>
                <w:sz w:val="28"/>
                <w:szCs w:val="28"/>
                <w:lang w:val="en-US"/>
              </w:rPr>
              <w:tab/>
            </w:r>
            <w:r w:rsidRPr="009B2696">
              <w:rPr>
                <w:sz w:val="28"/>
                <w:szCs w:val="28"/>
                <w:lang w:val="en-US"/>
              </w:rPr>
              <w:tab/>
            </w:r>
            <w:r w:rsidRPr="009B2696">
              <w:rPr>
                <w:sz w:val="28"/>
                <w:szCs w:val="28"/>
                <w:lang w:val="en-US"/>
              </w:rPr>
              <w:tab/>
            </w:r>
            <w:r w:rsidRPr="009B2696">
              <w:rPr>
                <w:sz w:val="28"/>
                <w:szCs w:val="28"/>
                <w:lang w:val="en-US"/>
              </w:rPr>
              <w:tab/>
            </w:r>
            <w:r w:rsidRPr="009B2696">
              <w:rPr>
                <w:sz w:val="28"/>
                <w:szCs w:val="28"/>
                <w:lang w:val="en-US"/>
              </w:rPr>
              <w:tab/>
            </w:r>
            <w:r w:rsidRPr="009B2696">
              <w:rPr>
                <w:sz w:val="28"/>
                <w:szCs w:val="28"/>
                <w:lang w:val="en-US"/>
              </w:rPr>
              <w:tab/>
              <w:t xml:space="preserve">//all I was curious about </w:t>
            </w:r>
            <w:proofErr w:type="gramStart"/>
            <w:r w:rsidRPr="009B2696">
              <w:rPr>
                <w:sz w:val="28"/>
                <w:szCs w:val="28"/>
                <w:lang w:val="en-US"/>
              </w:rPr>
              <w:t>is are</w:t>
            </w:r>
            <w:proofErr w:type="gramEnd"/>
            <w:r w:rsidRPr="009B2696">
              <w:rPr>
                <w:sz w:val="28"/>
                <w:szCs w:val="28"/>
                <w:lang w:val="en-US"/>
              </w:rPr>
              <w:t xml:space="preserve"> there other examples of speech that we’re talking about besides the ones in which we directly advocate violence? So those ones are the only ones we are trying to discuss?</w:t>
            </w:r>
          </w:p>
          <w:p w:rsidR="00524B7B" w:rsidRPr="009B2696" w:rsidRDefault="00524B7B" w:rsidP="000A2536">
            <w:pPr>
              <w:spacing w:line="360" w:lineRule="auto"/>
              <w:rPr>
                <w:sz w:val="28"/>
                <w:szCs w:val="28"/>
                <w:lang w:val="en-US"/>
              </w:rPr>
            </w:pPr>
            <w:r w:rsidRPr="009B2696">
              <w:rPr>
                <w:sz w:val="28"/>
                <w:szCs w:val="28"/>
                <w:lang w:val="en-US"/>
              </w:rPr>
              <w:t xml:space="preserve">AM: not in terms of the resolution. I’m not just talking about freedom of speech. I’m talking about the other rights as we//ll//. </w:t>
            </w:r>
          </w:p>
          <w:p w:rsidR="00524B7B" w:rsidRPr="009B2696" w:rsidRDefault="00524B7B" w:rsidP="000A2536">
            <w:pPr>
              <w:spacing w:line="360" w:lineRule="auto"/>
              <w:rPr>
                <w:sz w:val="28"/>
                <w:szCs w:val="28"/>
                <w:lang w:val="en-US"/>
              </w:rPr>
            </w:pPr>
            <w:r w:rsidRPr="009B2696">
              <w:rPr>
                <w:sz w:val="28"/>
                <w:szCs w:val="28"/>
                <w:lang w:val="en-US"/>
              </w:rPr>
              <w:t xml:space="preserve">QM: </w:t>
            </w:r>
            <w:r w:rsidRPr="009B2696">
              <w:rPr>
                <w:sz w:val="28"/>
                <w:szCs w:val="28"/>
                <w:lang w:val="en-US"/>
              </w:rPr>
              <w:tab/>
            </w:r>
            <w:r w:rsidRPr="009B2696">
              <w:rPr>
                <w:sz w:val="28"/>
                <w:szCs w:val="28"/>
                <w:lang w:val="en-US"/>
              </w:rPr>
              <w:tab/>
            </w:r>
            <w:r w:rsidRPr="009B2696">
              <w:rPr>
                <w:sz w:val="28"/>
                <w:szCs w:val="28"/>
                <w:lang w:val="en-US"/>
              </w:rPr>
              <w:tab/>
              <w:t xml:space="preserve">                                         //OK//</w:t>
            </w:r>
            <w:r w:rsidRPr="009B2696">
              <w:rPr>
                <w:sz w:val="28"/>
                <w:szCs w:val="28"/>
                <w:lang w:val="en-US"/>
              </w:rPr>
              <w:tab/>
            </w:r>
            <w:r w:rsidRPr="009B2696">
              <w:rPr>
                <w:sz w:val="28"/>
                <w:szCs w:val="28"/>
                <w:lang w:val="en-US"/>
              </w:rPr>
              <w:tab/>
            </w:r>
          </w:p>
          <w:p w:rsidR="00524B7B" w:rsidRPr="009B2696" w:rsidRDefault="00524B7B" w:rsidP="000A2536">
            <w:pPr>
              <w:spacing w:line="360" w:lineRule="auto"/>
              <w:rPr>
                <w:sz w:val="28"/>
                <w:szCs w:val="28"/>
                <w:lang w:val="en-US"/>
              </w:rPr>
            </w:pPr>
            <w:r w:rsidRPr="009B2696">
              <w:rPr>
                <w:sz w:val="28"/>
                <w:szCs w:val="28"/>
                <w:lang w:val="en-US"/>
              </w:rPr>
              <w:t xml:space="preserve">AM: Do you need other examples of free //speech//? </w:t>
            </w:r>
          </w:p>
          <w:p w:rsidR="00524B7B" w:rsidRPr="009B2696" w:rsidRDefault="00524B7B" w:rsidP="000A2536">
            <w:pPr>
              <w:spacing w:line="360" w:lineRule="auto"/>
              <w:rPr>
                <w:sz w:val="28"/>
                <w:szCs w:val="28"/>
                <w:lang w:val="en-US"/>
              </w:rPr>
            </w:pPr>
            <w:r w:rsidRPr="009B2696">
              <w:rPr>
                <w:sz w:val="28"/>
                <w:szCs w:val="28"/>
                <w:lang w:val="en-US"/>
              </w:rPr>
              <w:lastRenderedPageBreak/>
              <w:t>QM:</w:t>
            </w:r>
            <w:r w:rsidRPr="009B2696">
              <w:rPr>
                <w:sz w:val="28"/>
                <w:szCs w:val="28"/>
                <w:lang w:val="en-US"/>
              </w:rPr>
              <w:tab/>
            </w:r>
            <w:r w:rsidRPr="009B2696">
              <w:rPr>
                <w:sz w:val="28"/>
                <w:szCs w:val="28"/>
                <w:lang w:val="en-US"/>
              </w:rPr>
              <w:tab/>
            </w:r>
            <w:r w:rsidRPr="009B2696">
              <w:rPr>
                <w:sz w:val="28"/>
                <w:szCs w:val="28"/>
                <w:lang w:val="en-US"/>
              </w:rPr>
              <w:tab/>
            </w:r>
            <w:r w:rsidRPr="009B2696">
              <w:rPr>
                <w:sz w:val="28"/>
                <w:szCs w:val="28"/>
                <w:lang w:val="en-US"/>
              </w:rPr>
              <w:tab/>
              <w:t xml:space="preserve">                            //yes//</w:t>
            </w:r>
          </w:p>
          <w:p w:rsidR="00524B7B" w:rsidRPr="009B2696" w:rsidRDefault="00524B7B" w:rsidP="000A2536">
            <w:pPr>
              <w:spacing w:line="360" w:lineRule="auto"/>
              <w:rPr>
                <w:sz w:val="28"/>
                <w:szCs w:val="28"/>
                <w:lang w:val="en-US"/>
              </w:rPr>
            </w:pPr>
            <w:r w:rsidRPr="009B2696">
              <w:rPr>
                <w:sz w:val="28"/>
                <w:szCs w:val="28"/>
                <w:lang w:val="en-US"/>
              </w:rPr>
              <w:t>AM: Another example would have been Martin Luther King. He didn’t advocate violence, however, the people in his audience, for some reason, took his message the wrong way [many times</w:t>
            </w:r>
          </w:p>
          <w:p w:rsidR="00524B7B" w:rsidRPr="009B2696" w:rsidRDefault="00524B7B" w:rsidP="000A2536">
            <w:pPr>
              <w:spacing w:line="360" w:lineRule="auto"/>
              <w:rPr>
                <w:sz w:val="28"/>
                <w:szCs w:val="28"/>
                <w:lang w:val="en-US"/>
              </w:rPr>
            </w:pPr>
            <w:r w:rsidRPr="009B2696">
              <w:rPr>
                <w:sz w:val="28"/>
                <w:szCs w:val="28"/>
                <w:lang w:val="en-US"/>
              </w:rPr>
              <w:t xml:space="preserve">QM: </w:t>
            </w:r>
            <w:r w:rsidRPr="009B2696">
              <w:rPr>
                <w:sz w:val="28"/>
                <w:szCs w:val="28"/>
                <w:lang w:val="en-US"/>
              </w:rPr>
              <w:tab/>
              <w:t xml:space="preserve">  </w:t>
            </w:r>
            <w:r w:rsidRPr="009B2696">
              <w:rPr>
                <w:sz w:val="28"/>
                <w:szCs w:val="28"/>
                <w:lang w:val="en-US"/>
              </w:rPr>
              <w:tab/>
            </w:r>
            <w:r w:rsidRPr="009B2696">
              <w:rPr>
                <w:sz w:val="28"/>
                <w:szCs w:val="28"/>
                <w:lang w:val="en-US"/>
              </w:rPr>
              <w:tab/>
            </w:r>
            <w:r w:rsidRPr="009B2696">
              <w:rPr>
                <w:sz w:val="28"/>
                <w:szCs w:val="28"/>
                <w:lang w:val="en-US"/>
              </w:rPr>
              <w:tab/>
            </w:r>
            <w:r w:rsidRPr="009B2696">
              <w:rPr>
                <w:sz w:val="28"/>
                <w:szCs w:val="28"/>
                <w:lang w:val="en-US"/>
              </w:rPr>
              <w:tab/>
              <w:t xml:space="preserve">[OK, OK. that makes sense but the question is if that’s the standard the Government uses? If someone’s going to express a certain message and there could be a riot, like Martin Luther King said something and people rioted, doesn’t that become a means that the people who want to restrict that expression, would promise any time it’s said? I mean the white conservatives could go any time M.L.K. speaks: </w:t>
            </w:r>
            <w:proofErr w:type="gramStart"/>
            <w:r w:rsidRPr="009B2696">
              <w:rPr>
                <w:sz w:val="28"/>
                <w:szCs w:val="28"/>
                <w:lang w:val="en-US"/>
              </w:rPr>
              <w:t>“ we’re</w:t>
            </w:r>
            <w:proofErr w:type="gramEnd"/>
            <w:r w:rsidRPr="009B2696">
              <w:rPr>
                <w:sz w:val="28"/>
                <w:szCs w:val="28"/>
                <w:lang w:val="en-US"/>
              </w:rPr>
              <w:t xml:space="preserve"> gonna find him and we’re gonna riot”.  </w:t>
            </w:r>
          </w:p>
          <w:p w:rsidR="00524B7B" w:rsidRPr="009B2696" w:rsidRDefault="00524B7B" w:rsidP="000A2536">
            <w:pPr>
              <w:spacing w:line="360" w:lineRule="auto"/>
              <w:rPr>
                <w:sz w:val="28"/>
                <w:szCs w:val="28"/>
                <w:lang w:val="en-US"/>
              </w:rPr>
            </w:pPr>
            <w:r w:rsidRPr="009B2696">
              <w:rPr>
                <w:sz w:val="28"/>
                <w:szCs w:val="28"/>
                <w:lang w:val="en-US"/>
              </w:rPr>
              <w:t xml:space="preserve">AM: OK[ first </w:t>
            </w:r>
          </w:p>
          <w:p w:rsidR="00524B7B" w:rsidRPr="009B2696" w:rsidRDefault="00524B7B" w:rsidP="000A2536">
            <w:pPr>
              <w:spacing w:line="360" w:lineRule="auto"/>
              <w:rPr>
                <w:sz w:val="28"/>
                <w:szCs w:val="28"/>
                <w:lang w:val="en-US"/>
              </w:rPr>
            </w:pPr>
            <w:r w:rsidRPr="009B2696">
              <w:rPr>
                <w:sz w:val="28"/>
                <w:szCs w:val="28"/>
                <w:lang w:val="en-US"/>
              </w:rPr>
              <w:t>QM: why [is  O//K//</w:t>
            </w:r>
          </w:p>
          <w:p w:rsidR="00524B7B" w:rsidRPr="009B2696" w:rsidRDefault="00524B7B" w:rsidP="000A2536">
            <w:pPr>
              <w:spacing w:line="360" w:lineRule="auto"/>
              <w:rPr>
                <w:sz w:val="28"/>
                <w:szCs w:val="28"/>
                <w:lang w:val="en-US"/>
              </w:rPr>
            </w:pPr>
            <w:r w:rsidRPr="009B2696">
              <w:rPr>
                <w:sz w:val="28"/>
                <w:szCs w:val="28"/>
                <w:lang w:val="en-US"/>
              </w:rPr>
              <w:t>AM:                  //OK// first of all what the affirmative is proposing is not the abolishment of the 1</w:t>
            </w:r>
            <w:r w:rsidRPr="009B2696">
              <w:rPr>
                <w:sz w:val="28"/>
                <w:szCs w:val="28"/>
                <w:vertAlign w:val="superscript"/>
                <w:lang w:val="en-US"/>
              </w:rPr>
              <w:t>st</w:t>
            </w:r>
            <w:r w:rsidRPr="009B2696">
              <w:rPr>
                <w:sz w:val="28"/>
                <w:szCs w:val="28"/>
                <w:lang w:val="en-US"/>
              </w:rPr>
              <w:t xml:space="preserve"> Amendment rights. If M.L.K. is going to speak and there is a definite threat each time there will be a riot, then we must do what we did then and set up some basic curtailments so that the police can be there ahead of time to prevent these rights and to allow his message [to be </w:t>
            </w:r>
          </w:p>
          <w:p w:rsidR="00524B7B" w:rsidRPr="009B2696" w:rsidRDefault="00524B7B" w:rsidP="000A2536">
            <w:pPr>
              <w:spacing w:line="360" w:lineRule="auto"/>
              <w:rPr>
                <w:sz w:val="28"/>
                <w:szCs w:val="28"/>
                <w:lang w:val="en-US"/>
              </w:rPr>
            </w:pPr>
            <w:r w:rsidRPr="009B2696">
              <w:rPr>
                <w:sz w:val="28"/>
                <w:szCs w:val="28"/>
                <w:lang w:val="en-US"/>
              </w:rPr>
              <w:t xml:space="preserve">QM:       </w:t>
            </w:r>
            <w:proofErr w:type="gramStart"/>
            <w:r w:rsidRPr="009B2696">
              <w:rPr>
                <w:sz w:val="28"/>
                <w:szCs w:val="28"/>
                <w:lang w:val="en-US"/>
              </w:rPr>
              <w:t>[ but</w:t>
            </w:r>
            <w:proofErr w:type="gramEnd"/>
            <w:r w:rsidRPr="009B2696">
              <w:rPr>
                <w:sz w:val="28"/>
                <w:szCs w:val="28"/>
                <w:lang w:val="en-US"/>
              </w:rPr>
              <w:t xml:space="preserve"> police presence isn’t the curtailment of the 1</w:t>
            </w:r>
            <w:r w:rsidRPr="009B2696">
              <w:rPr>
                <w:sz w:val="28"/>
                <w:szCs w:val="28"/>
                <w:vertAlign w:val="superscript"/>
                <w:lang w:val="en-US"/>
              </w:rPr>
              <w:t>st</w:t>
            </w:r>
            <w:r w:rsidRPr="009B2696">
              <w:rPr>
                <w:sz w:val="28"/>
                <w:szCs w:val="28"/>
                <w:lang w:val="en-US"/>
              </w:rPr>
              <w:t xml:space="preserve"> Amendment rights, is it? </w:t>
            </w:r>
          </w:p>
          <w:p w:rsidR="00524B7B" w:rsidRPr="009B2696" w:rsidRDefault="00524B7B" w:rsidP="000A2536">
            <w:pPr>
              <w:spacing w:line="360" w:lineRule="auto"/>
              <w:rPr>
                <w:sz w:val="28"/>
                <w:szCs w:val="28"/>
                <w:lang w:val="en-US"/>
              </w:rPr>
            </w:pPr>
            <w:r w:rsidRPr="009B2696">
              <w:rPr>
                <w:sz w:val="28"/>
                <w:szCs w:val="28"/>
                <w:lang w:val="en-US"/>
              </w:rPr>
              <w:t xml:space="preserve">AM: yes, it is because in order to establish that they had to tell M.L.K.: no I’m sorry you’re not allowed to speak Tuesday, wait till Wednesday- that’s when you’re allowed to speak so that we can be prepared. </w:t>
            </w:r>
          </w:p>
          <w:p w:rsidR="00524B7B" w:rsidRDefault="00524B7B" w:rsidP="000A2536">
            <w:pPr>
              <w:spacing w:line="360" w:lineRule="auto"/>
              <w:rPr>
                <w:sz w:val="28"/>
                <w:szCs w:val="28"/>
              </w:rPr>
            </w:pPr>
            <w:r>
              <w:rPr>
                <w:sz w:val="28"/>
                <w:szCs w:val="28"/>
              </w:rPr>
              <w:t xml:space="preserve">QM: OK. Thank you. </w:t>
            </w:r>
          </w:p>
          <w:p w:rsidR="00524B7B" w:rsidRDefault="00524B7B" w:rsidP="000A2536">
            <w:pPr>
              <w:spacing w:line="360" w:lineRule="auto"/>
              <w:rPr>
                <w:sz w:val="28"/>
                <w:szCs w:val="28"/>
              </w:rPr>
            </w:pPr>
          </w:p>
          <w:p w:rsidR="00524B7B" w:rsidRDefault="00524B7B" w:rsidP="000A2536">
            <w:pPr>
              <w:spacing w:line="360" w:lineRule="auto"/>
              <w:rPr>
                <w:sz w:val="28"/>
                <w:szCs w:val="28"/>
              </w:rPr>
            </w:pPr>
            <w:r>
              <w:rPr>
                <w:sz w:val="28"/>
                <w:szCs w:val="28"/>
              </w:rPr>
              <w:t>((после речи спрашивающего мальчика, участники поменялись ролями))</w:t>
            </w:r>
          </w:p>
          <w:p w:rsidR="00524B7B" w:rsidRDefault="00524B7B" w:rsidP="000A2536">
            <w:pPr>
              <w:spacing w:line="360" w:lineRule="auto"/>
              <w:rPr>
                <w:sz w:val="28"/>
                <w:szCs w:val="28"/>
              </w:rPr>
            </w:pPr>
          </w:p>
          <w:p w:rsidR="00524B7B" w:rsidRPr="009B2696" w:rsidRDefault="00524B7B" w:rsidP="000A2536">
            <w:pPr>
              <w:spacing w:line="360" w:lineRule="auto"/>
              <w:rPr>
                <w:sz w:val="28"/>
                <w:szCs w:val="28"/>
                <w:lang w:val="en-US"/>
              </w:rPr>
            </w:pPr>
            <w:r w:rsidRPr="009B2696">
              <w:rPr>
                <w:sz w:val="28"/>
                <w:szCs w:val="28"/>
                <w:lang w:val="en-US"/>
              </w:rPr>
              <w:t xml:space="preserve">QM: my question is do you have any definitions besides the definition you </w:t>
            </w:r>
            <w:r w:rsidRPr="009B2696">
              <w:rPr>
                <w:sz w:val="28"/>
                <w:szCs w:val="28"/>
                <w:lang w:val="en-US"/>
              </w:rPr>
              <w:lastRenderedPageBreak/>
              <w:t xml:space="preserve">threw out about the domestic? </w:t>
            </w:r>
          </w:p>
          <w:p w:rsidR="00524B7B" w:rsidRPr="009B2696" w:rsidRDefault="00524B7B" w:rsidP="000A2536">
            <w:pPr>
              <w:spacing w:line="360" w:lineRule="auto"/>
              <w:rPr>
                <w:sz w:val="28"/>
                <w:szCs w:val="28"/>
                <w:lang w:val="en-US"/>
              </w:rPr>
            </w:pPr>
            <w:r w:rsidRPr="009B2696">
              <w:rPr>
                <w:sz w:val="28"/>
                <w:szCs w:val="28"/>
                <w:lang w:val="en-US"/>
              </w:rPr>
              <w:t xml:space="preserve">AM: that’s the only I talk about. Obviously definitions should be implied as I talk about my arguments. </w:t>
            </w:r>
          </w:p>
          <w:p w:rsidR="00524B7B" w:rsidRPr="009B2696" w:rsidRDefault="00524B7B" w:rsidP="000A2536">
            <w:pPr>
              <w:spacing w:line="360" w:lineRule="auto"/>
              <w:rPr>
                <w:sz w:val="28"/>
                <w:szCs w:val="28"/>
                <w:lang w:val="en-US"/>
              </w:rPr>
            </w:pPr>
            <w:r w:rsidRPr="009B2696">
              <w:rPr>
                <w:sz w:val="28"/>
                <w:szCs w:val="28"/>
                <w:lang w:val="en-US"/>
              </w:rPr>
              <w:t xml:space="preserve">QM: OK. //Now you// talk very much about expression </w:t>
            </w:r>
          </w:p>
          <w:p w:rsidR="00524B7B" w:rsidRPr="009B2696" w:rsidRDefault="00524B7B" w:rsidP="000A2536">
            <w:pPr>
              <w:spacing w:line="360" w:lineRule="auto"/>
              <w:rPr>
                <w:sz w:val="28"/>
                <w:szCs w:val="28"/>
                <w:lang w:val="en-US"/>
              </w:rPr>
            </w:pPr>
            <w:r w:rsidRPr="009B2696">
              <w:rPr>
                <w:sz w:val="28"/>
                <w:szCs w:val="28"/>
                <w:lang w:val="en-US"/>
              </w:rPr>
              <w:t>AM:        // mhm//</w:t>
            </w:r>
          </w:p>
          <w:p w:rsidR="00524B7B" w:rsidRPr="009B2696" w:rsidRDefault="00524B7B" w:rsidP="000A2536">
            <w:pPr>
              <w:spacing w:line="360" w:lineRule="auto"/>
              <w:rPr>
                <w:sz w:val="28"/>
                <w:szCs w:val="28"/>
                <w:lang w:val="en-US"/>
              </w:rPr>
            </w:pPr>
            <w:r w:rsidRPr="009B2696">
              <w:rPr>
                <w:sz w:val="28"/>
                <w:szCs w:val="28"/>
                <w:lang w:val="en-US"/>
              </w:rPr>
              <w:t>QM: throughout your negative ca//se. Is //there any point in your case</w:t>
            </w:r>
          </w:p>
          <w:p w:rsidR="00524B7B" w:rsidRPr="009B2696" w:rsidRDefault="00524B7B" w:rsidP="000A2536">
            <w:pPr>
              <w:spacing w:line="360" w:lineRule="auto"/>
              <w:rPr>
                <w:sz w:val="28"/>
                <w:szCs w:val="28"/>
                <w:lang w:val="en-US"/>
              </w:rPr>
            </w:pPr>
            <w:r w:rsidRPr="009B2696">
              <w:rPr>
                <w:sz w:val="28"/>
                <w:szCs w:val="28"/>
                <w:lang w:val="en-US"/>
              </w:rPr>
              <w:t>AM:                                                //yes//</w:t>
            </w:r>
          </w:p>
          <w:p w:rsidR="00524B7B" w:rsidRPr="009B2696" w:rsidRDefault="00524B7B" w:rsidP="000A2536">
            <w:pPr>
              <w:spacing w:line="360" w:lineRule="auto"/>
              <w:rPr>
                <w:sz w:val="28"/>
                <w:szCs w:val="28"/>
                <w:lang w:val="en-US"/>
              </w:rPr>
            </w:pPr>
            <w:r w:rsidRPr="009B2696">
              <w:rPr>
                <w:sz w:val="28"/>
                <w:szCs w:val="28"/>
                <w:lang w:val="en-US"/>
              </w:rPr>
              <w:t>QM: at which you talk about other 1</w:t>
            </w:r>
            <w:r w:rsidRPr="009B2696">
              <w:rPr>
                <w:sz w:val="28"/>
                <w:szCs w:val="28"/>
                <w:vertAlign w:val="superscript"/>
                <w:lang w:val="en-US"/>
              </w:rPr>
              <w:t>st</w:t>
            </w:r>
            <w:r w:rsidRPr="009B2696">
              <w:rPr>
                <w:sz w:val="28"/>
                <w:szCs w:val="28"/>
                <w:lang w:val="en-US"/>
              </w:rPr>
              <w:t xml:space="preserve"> Amendment rights such as religion, freedom of assembly? </w:t>
            </w:r>
          </w:p>
          <w:p w:rsidR="00524B7B" w:rsidRPr="009B2696" w:rsidRDefault="00524B7B" w:rsidP="000A2536">
            <w:pPr>
              <w:spacing w:line="360" w:lineRule="auto"/>
              <w:rPr>
                <w:sz w:val="28"/>
                <w:szCs w:val="28"/>
                <w:lang w:val="en-US"/>
              </w:rPr>
            </w:pPr>
            <w:r w:rsidRPr="009B2696">
              <w:rPr>
                <w:sz w:val="28"/>
                <w:szCs w:val="28"/>
                <w:lang w:val="en-US"/>
              </w:rPr>
              <w:t>AM: no, well, you see you could restrict those religion or free assembly rights with blind rules – like I was talking about in the last argument – that just because I make a rule that restricts something someone may say, it is not the curtailment of the 1</w:t>
            </w:r>
            <w:r w:rsidRPr="009B2696">
              <w:rPr>
                <w:sz w:val="28"/>
                <w:szCs w:val="28"/>
                <w:vertAlign w:val="superscript"/>
                <w:lang w:val="en-US"/>
              </w:rPr>
              <w:t>st</w:t>
            </w:r>
            <w:r w:rsidRPr="009B2696">
              <w:rPr>
                <w:sz w:val="28"/>
                <w:szCs w:val="28"/>
                <w:lang w:val="en-US"/>
              </w:rPr>
              <w:t xml:space="preserve"> Amendment rights. It deals with the generic law</w:t>
            </w:r>
          </w:p>
          <w:p w:rsidR="00524B7B" w:rsidRPr="009B2696" w:rsidRDefault="00524B7B" w:rsidP="000A2536">
            <w:pPr>
              <w:spacing w:line="360" w:lineRule="auto"/>
              <w:rPr>
                <w:sz w:val="28"/>
                <w:szCs w:val="28"/>
                <w:lang w:val="en-US"/>
              </w:rPr>
            </w:pPr>
            <w:r w:rsidRPr="009B2696">
              <w:rPr>
                <w:sz w:val="28"/>
                <w:szCs w:val="28"/>
                <w:lang w:val="en-US"/>
              </w:rPr>
              <w:t>QM: = but what if that law comes in conflict with the 1</w:t>
            </w:r>
            <w:r w:rsidRPr="009B2696">
              <w:rPr>
                <w:sz w:val="28"/>
                <w:szCs w:val="28"/>
                <w:vertAlign w:val="superscript"/>
                <w:lang w:val="en-US"/>
              </w:rPr>
              <w:t>st</w:t>
            </w:r>
            <w:r w:rsidRPr="009B2696">
              <w:rPr>
                <w:sz w:val="28"/>
                <w:szCs w:val="28"/>
                <w:lang w:val="en-US"/>
              </w:rPr>
              <w:t xml:space="preserve"> Amendment rights? There is a law that says, for example, that children who go to school must have their vaccination. Then there’s a religious belief that says that I don’t want my children take that vaccination, I don’t want this medicine. Now don’t these come into conflict? </w:t>
            </w:r>
          </w:p>
          <w:p w:rsidR="00524B7B" w:rsidRPr="009B2696" w:rsidRDefault="00524B7B" w:rsidP="000A2536">
            <w:pPr>
              <w:spacing w:line="360" w:lineRule="auto"/>
              <w:rPr>
                <w:sz w:val="28"/>
                <w:szCs w:val="28"/>
                <w:lang w:val="en-US"/>
              </w:rPr>
            </w:pPr>
            <w:r w:rsidRPr="009B2696">
              <w:rPr>
                <w:sz w:val="28"/>
                <w:szCs w:val="28"/>
                <w:lang w:val="en-US"/>
              </w:rPr>
              <w:t>AM: = OK. They do. But this is the problem. The 1</w:t>
            </w:r>
            <w:r w:rsidRPr="009B2696">
              <w:rPr>
                <w:sz w:val="28"/>
                <w:szCs w:val="28"/>
                <w:vertAlign w:val="superscript"/>
                <w:lang w:val="en-US"/>
              </w:rPr>
              <w:t>st</w:t>
            </w:r>
            <w:r w:rsidRPr="009B2696">
              <w:rPr>
                <w:sz w:val="28"/>
                <w:szCs w:val="28"/>
                <w:lang w:val="en-US"/>
              </w:rPr>
              <w:t xml:space="preserve"> Amendment says that you should abridge any Governmental law that acknowledges religion as well as restricts religion, which means that if the Government made a law to just say that these children cannot be vaccinated that it would acknowledge that there’s been a religious belief  … If the Government agreed with that, then it would acknowledge that kind of religion which would be consistent with the 1</w:t>
            </w:r>
            <w:r w:rsidRPr="009B2696">
              <w:rPr>
                <w:sz w:val="28"/>
                <w:szCs w:val="28"/>
                <w:vertAlign w:val="superscript"/>
                <w:lang w:val="en-US"/>
              </w:rPr>
              <w:t>st</w:t>
            </w:r>
            <w:r w:rsidRPr="009B2696">
              <w:rPr>
                <w:sz w:val="28"/>
                <w:szCs w:val="28"/>
                <w:lang w:val="en-US"/>
              </w:rPr>
              <w:t xml:space="preserve"> Amendment, not its cur[tailment</w:t>
            </w:r>
          </w:p>
          <w:p w:rsidR="00524B7B" w:rsidRPr="009B2696" w:rsidRDefault="00524B7B" w:rsidP="000A2536">
            <w:pPr>
              <w:spacing w:line="360" w:lineRule="auto"/>
              <w:rPr>
                <w:sz w:val="28"/>
                <w:szCs w:val="28"/>
                <w:lang w:val="en-US"/>
              </w:rPr>
            </w:pPr>
            <w:r w:rsidRPr="009B2696">
              <w:rPr>
                <w:sz w:val="28"/>
                <w:szCs w:val="28"/>
                <w:lang w:val="en-US"/>
              </w:rPr>
              <w:t xml:space="preserve">QM: </w:t>
            </w:r>
            <w:r w:rsidRPr="009B2696">
              <w:rPr>
                <w:sz w:val="28"/>
                <w:szCs w:val="28"/>
                <w:lang w:val="en-US"/>
              </w:rPr>
              <w:tab/>
              <w:t xml:space="preserve">     [I see. So when they come into conflict, are you saying that the law is more important?</w:t>
            </w:r>
          </w:p>
          <w:p w:rsidR="00524B7B" w:rsidRPr="009B2696" w:rsidRDefault="00524B7B" w:rsidP="000A2536">
            <w:pPr>
              <w:spacing w:line="360" w:lineRule="auto"/>
              <w:rPr>
                <w:sz w:val="28"/>
                <w:szCs w:val="28"/>
                <w:lang w:val="en-US"/>
              </w:rPr>
            </w:pPr>
            <w:r w:rsidRPr="009B2696">
              <w:rPr>
                <w:sz w:val="28"/>
                <w:szCs w:val="28"/>
                <w:lang w:val="en-US"/>
              </w:rPr>
              <w:t>AM: what I’m saying is that the law in itself isn’t the curtailment. It’s a definitional argument.</w:t>
            </w:r>
          </w:p>
          <w:p w:rsidR="00524B7B" w:rsidRPr="009B2696" w:rsidRDefault="00524B7B" w:rsidP="000A2536">
            <w:pPr>
              <w:spacing w:line="360" w:lineRule="auto"/>
              <w:rPr>
                <w:sz w:val="28"/>
                <w:szCs w:val="28"/>
                <w:lang w:val="en-US"/>
              </w:rPr>
            </w:pPr>
            <w:r w:rsidRPr="009B2696">
              <w:rPr>
                <w:sz w:val="28"/>
                <w:szCs w:val="28"/>
                <w:lang w:val="en-US"/>
              </w:rPr>
              <w:lastRenderedPageBreak/>
              <w:t>QM: = OK. What exactly is curtailing then?</w:t>
            </w:r>
          </w:p>
          <w:p w:rsidR="00524B7B" w:rsidRPr="009B2696" w:rsidRDefault="00524B7B" w:rsidP="000A2536">
            <w:pPr>
              <w:spacing w:line="360" w:lineRule="auto"/>
              <w:rPr>
                <w:sz w:val="28"/>
                <w:szCs w:val="28"/>
                <w:lang w:val="en-US"/>
              </w:rPr>
            </w:pPr>
            <w:r w:rsidRPr="009B2696">
              <w:rPr>
                <w:sz w:val="28"/>
                <w:szCs w:val="28"/>
                <w:lang w:val="en-US"/>
              </w:rPr>
              <w:t>AM: OK. Curtailing is, as I’m saying, whenever you restrict the 1</w:t>
            </w:r>
            <w:r w:rsidRPr="009B2696">
              <w:rPr>
                <w:sz w:val="28"/>
                <w:szCs w:val="28"/>
                <w:vertAlign w:val="superscript"/>
                <w:lang w:val="en-US"/>
              </w:rPr>
              <w:t>st</w:t>
            </w:r>
            <w:r w:rsidRPr="009B2696">
              <w:rPr>
                <w:sz w:val="28"/>
                <w:szCs w:val="28"/>
                <w:lang w:val="en-US"/>
              </w:rPr>
              <w:t xml:space="preserve"> Amendment expression but only the [1</w:t>
            </w:r>
            <w:r w:rsidRPr="009B2696">
              <w:rPr>
                <w:sz w:val="28"/>
                <w:szCs w:val="28"/>
                <w:vertAlign w:val="superscript"/>
                <w:lang w:val="en-US"/>
              </w:rPr>
              <w:t>st</w:t>
            </w:r>
            <w:r w:rsidRPr="009B2696">
              <w:rPr>
                <w:sz w:val="28"/>
                <w:szCs w:val="28"/>
                <w:lang w:val="en-US"/>
              </w:rPr>
              <w:t xml:space="preserve"> Amendment </w:t>
            </w:r>
          </w:p>
          <w:p w:rsidR="00524B7B" w:rsidRPr="009B2696" w:rsidRDefault="00524B7B" w:rsidP="000A2536">
            <w:pPr>
              <w:spacing w:line="360" w:lineRule="auto"/>
              <w:rPr>
                <w:sz w:val="28"/>
                <w:szCs w:val="28"/>
                <w:lang w:val="en-US"/>
              </w:rPr>
            </w:pPr>
            <w:r w:rsidRPr="009B2696">
              <w:rPr>
                <w:sz w:val="28"/>
                <w:szCs w:val="28"/>
                <w:lang w:val="en-US"/>
              </w:rPr>
              <w:t>QM:</w:t>
            </w:r>
            <w:r w:rsidRPr="009B2696">
              <w:rPr>
                <w:sz w:val="28"/>
                <w:szCs w:val="28"/>
                <w:lang w:val="en-US"/>
              </w:rPr>
              <w:tab/>
              <w:t xml:space="preserve">                                                [OK. It’s not abolishing, is it?</w:t>
            </w:r>
          </w:p>
          <w:p w:rsidR="00524B7B" w:rsidRPr="009B2696" w:rsidRDefault="00524B7B" w:rsidP="000A2536">
            <w:pPr>
              <w:spacing w:line="360" w:lineRule="auto"/>
              <w:rPr>
                <w:sz w:val="28"/>
                <w:szCs w:val="28"/>
                <w:lang w:val="en-US"/>
              </w:rPr>
            </w:pPr>
            <w:r w:rsidRPr="009B2696">
              <w:rPr>
                <w:sz w:val="28"/>
                <w:szCs w:val="28"/>
                <w:lang w:val="en-US"/>
              </w:rPr>
              <w:t>AM: no, it’s not abolishing, I agree with that.</w:t>
            </w:r>
          </w:p>
          <w:p w:rsidR="00524B7B" w:rsidRPr="009B2696" w:rsidRDefault="00524B7B" w:rsidP="000A2536">
            <w:pPr>
              <w:spacing w:line="360" w:lineRule="auto"/>
              <w:rPr>
                <w:sz w:val="28"/>
                <w:szCs w:val="28"/>
                <w:lang w:val="en-US"/>
              </w:rPr>
            </w:pPr>
            <w:r w:rsidRPr="009B2696">
              <w:rPr>
                <w:sz w:val="28"/>
                <w:szCs w:val="28"/>
                <w:lang w:val="en-US"/>
              </w:rPr>
              <w:t>QM: = OK, going down your same contention about violence. You talk about South Africa. Tell me something. Did the white regime in South Africa limit or abolish the blacks’ right to speak?</w:t>
            </w:r>
          </w:p>
          <w:p w:rsidR="00524B7B" w:rsidRPr="009B2696" w:rsidRDefault="00524B7B" w:rsidP="000A2536">
            <w:pPr>
              <w:spacing w:line="360" w:lineRule="auto"/>
              <w:rPr>
                <w:sz w:val="28"/>
                <w:szCs w:val="28"/>
                <w:lang w:val="en-US"/>
              </w:rPr>
            </w:pPr>
            <w:r w:rsidRPr="009B2696">
              <w:rPr>
                <w:sz w:val="28"/>
                <w:szCs w:val="28"/>
                <w:lang w:val="en-US"/>
              </w:rPr>
              <w:t>AM: = well, that’s why they abolished it. It’s because as you [just said</w:t>
            </w:r>
          </w:p>
          <w:p w:rsidR="00524B7B" w:rsidRPr="009B2696" w:rsidRDefault="00524B7B" w:rsidP="000A2536">
            <w:pPr>
              <w:spacing w:line="360" w:lineRule="auto"/>
              <w:rPr>
                <w:sz w:val="28"/>
                <w:szCs w:val="28"/>
                <w:lang w:val="en-US"/>
              </w:rPr>
            </w:pPr>
            <w:r w:rsidRPr="009B2696">
              <w:rPr>
                <w:sz w:val="28"/>
                <w:szCs w:val="28"/>
                <w:lang w:val="en-US"/>
              </w:rPr>
              <w:t>QM:</w:t>
            </w:r>
            <w:r w:rsidRPr="009B2696">
              <w:rPr>
                <w:sz w:val="28"/>
                <w:szCs w:val="28"/>
                <w:lang w:val="en-US"/>
              </w:rPr>
              <w:tab/>
            </w:r>
            <w:r w:rsidRPr="009B2696">
              <w:rPr>
                <w:sz w:val="28"/>
                <w:szCs w:val="28"/>
                <w:lang w:val="en-US"/>
              </w:rPr>
              <w:tab/>
            </w:r>
            <w:r w:rsidRPr="009B2696">
              <w:rPr>
                <w:sz w:val="28"/>
                <w:szCs w:val="28"/>
                <w:lang w:val="en-US"/>
              </w:rPr>
              <w:tab/>
            </w:r>
            <w:r w:rsidRPr="009B2696">
              <w:rPr>
                <w:sz w:val="28"/>
                <w:szCs w:val="28"/>
                <w:lang w:val="en-US"/>
              </w:rPr>
              <w:tab/>
            </w:r>
            <w:r w:rsidRPr="009B2696">
              <w:rPr>
                <w:sz w:val="28"/>
                <w:szCs w:val="28"/>
                <w:lang w:val="en-US"/>
              </w:rPr>
              <w:tab/>
            </w:r>
            <w:r w:rsidRPr="009B2696">
              <w:rPr>
                <w:sz w:val="28"/>
                <w:szCs w:val="28"/>
                <w:lang w:val="en-US"/>
              </w:rPr>
              <w:tab/>
            </w:r>
            <w:r w:rsidRPr="009B2696">
              <w:rPr>
                <w:sz w:val="28"/>
                <w:szCs w:val="28"/>
                <w:lang w:val="en-US"/>
              </w:rPr>
              <w:tab/>
            </w:r>
            <w:r w:rsidRPr="009B2696">
              <w:rPr>
                <w:sz w:val="28"/>
                <w:szCs w:val="28"/>
                <w:lang w:val="en-US"/>
              </w:rPr>
              <w:tab/>
              <w:t xml:space="preserve">               [they ABOLISHED [it?</w:t>
            </w:r>
          </w:p>
          <w:p w:rsidR="00524B7B" w:rsidRPr="009B2696" w:rsidRDefault="00524B7B" w:rsidP="000A2536">
            <w:pPr>
              <w:spacing w:line="360" w:lineRule="auto"/>
              <w:rPr>
                <w:sz w:val="28"/>
                <w:szCs w:val="28"/>
                <w:lang w:val="en-US"/>
              </w:rPr>
            </w:pPr>
            <w:r w:rsidRPr="009B2696">
              <w:rPr>
                <w:sz w:val="28"/>
                <w:szCs w:val="28"/>
                <w:lang w:val="en-US"/>
              </w:rPr>
              <w:t>AM:</w:t>
            </w:r>
            <w:r w:rsidRPr="009B2696">
              <w:rPr>
                <w:sz w:val="28"/>
                <w:szCs w:val="28"/>
                <w:lang w:val="en-US"/>
              </w:rPr>
              <w:tab/>
            </w:r>
            <w:r w:rsidRPr="009B2696">
              <w:rPr>
                <w:sz w:val="28"/>
                <w:szCs w:val="28"/>
                <w:lang w:val="en-US"/>
              </w:rPr>
              <w:tab/>
              <w:t xml:space="preserve">[NO. This is why. Don’t you see? It was the reason why the clerk said not as I’m saying you can never speak your mind. He said “I can’t let you speak your mind because these people, the radical conser//vatives//, </w:t>
            </w:r>
          </w:p>
          <w:p w:rsidR="00524B7B" w:rsidRPr="009B2696" w:rsidRDefault="00524B7B" w:rsidP="000A2536">
            <w:pPr>
              <w:spacing w:line="360" w:lineRule="auto"/>
              <w:rPr>
                <w:sz w:val="28"/>
                <w:szCs w:val="28"/>
                <w:lang w:val="en-US"/>
              </w:rPr>
            </w:pPr>
            <w:r w:rsidRPr="009B2696">
              <w:rPr>
                <w:sz w:val="28"/>
                <w:szCs w:val="28"/>
                <w:lang w:val="en-US"/>
              </w:rPr>
              <w:t>QM:  //OK//</w:t>
            </w:r>
          </w:p>
          <w:p w:rsidR="00524B7B" w:rsidRPr="009B2696" w:rsidRDefault="00524B7B" w:rsidP="000A2536">
            <w:pPr>
              <w:spacing w:line="360" w:lineRule="auto"/>
              <w:rPr>
                <w:sz w:val="28"/>
                <w:szCs w:val="28"/>
                <w:lang w:val="en-US"/>
              </w:rPr>
            </w:pPr>
            <w:r w:rsidRPr="009B2696">
              <w:rPr>
                <w:sz w:val="28"/>
                <w:szCs w:val="28"/>
                <w:lang w:val="en-US"/>
              </w:rPr>
              <w:t xml:space="preserve">AM: </w:t>
            </w:r>
            <w:r w:rsidRPr="009B2696">
              <w:rPr>
                <w:sz w:val="28"/>
                <w:szCs w:val="28"/>
                <w:lang w:val="en-US"/>
              </w:rPr>
              <w:tab/>
            </w:r>
            <w:r w:rsidRPr="009B2696">
              <w:rPr>
                <w:sz w:val="28"/>
                <w:szCs w:val="28"/>
                <w:lang w:val="en-US"/>
              </w:rPr>
              <w:tab/>
              <w:t xml:space="preserve">    have promised to riot every time you do. So that means opponents of your idea can // squelch// it using that very domestic order </w:t>
            </w:r>
          </w:p>
          <w:p w:rsidR="00524B7B" w:rsidRPr="009B2696" w:rsidRDefault="00524B7B" w:rsidP="000A2536">
            <w:pPr>
              <w:spacing w:line="360" w:lineRule="auto"/>
              <w:rPr>
                <w:sz w:val="28"/>
                <w:szCs w:val="28"/>
                <w:lang w:val="en-US"/>
              </w:rPr>
            </w:pPr>
            <w:r w:rsidRPr="009B2696">
              <w:rPr>
                <w:sz w:val="28"/>
                <w:szCs w:val="28"/>
                <w:lang w:val="en-US"/>
              </w:rPr>
              <w:t>QM:                                     //OK//</w:t>
            </w:r>
            <w:r w:rsidRPr="009B2696">
              <w:rPr>
                <w:sz w:val="28"/>
                <w:szCs w:val="28"/>
                <w:lang w:val="en-US"/>
              </w:rPr>
              <w:tab/>
            </w:r>
          </w:p>
          <w:p w:rsidR="00524B7B" w:rsidRPr="009B2696" w:rsidRDefault="00524B7B" w:rsidP="000A2536">
            <w:pPr>
              <w:spacing w:line="360" w:lineRule="auto"/>
              <w:rPr>
                <w:sz w:val="28"/>
                <w:szCs w:val="28"/>
                <w:lang w:val="en-US"/>
              </w:rPr>
            </w:pPr>
            <w:r w:rsidRPr="009B2696">
              <w:rPr>
                <w:sz w:val="28"/>
                <w:szCs w:val="28"/>
                <w:lang w:val="en-US"/>
              </w:rPr>
              <w:t xml:space="preserve">AM: </w:t>
            </w:r>
            <w:proofErr w:type="gramStart"/>
            <w:r w:rsidRPr="009B2696">
              <w:rPr>
                <w:sz w:val="28"/>
                <w:szCs w:val="28"/>
                <w:lang w:val="en-US"/>
              </w:rPr>
              <w:t>doc[</w:t>
            </w:r>
            <w:proofErr w:type="gramEnd"/>
            <w:r w:rsidRPr="009B2696">
              <w:rPr>
                <w:sz w:val="28"/>
                <w:szCs w:val="28"/>
                <w:lang w:val="en-US"/>
              </w:rPr>
              <w:t>trine.</w:t>
            </w:r>
          </w:p>
          <w:p w:rsidR="00524B7B" w:rsidRPr="009B2696" w:rsidRDefault="00524B7B" w:rsidP="000A2536">
            <w:pPr>
              <w:spacing w:line="360" w:lineRule="auto"/>
              <w:rPr>
                <w:sz w:val="28"/>
                <w:szCs w:val="28"/>
                <w:lang w:val="en-US"/>
              </w:rPr>
            </w:pPr>
            <w:r w:rsidRPr="009B2696">
              <w:rPr>
                <w:sz w:val="28"/>
                <w:szCs w:val="28"/>
                <w:lang w:val="en-US"/>
              </w:rPr>
              <w:t>QM:</w:t>
            </w:r>
            <w:r w:rsidRPr="009B2696">
              <w:rPr>
                <w:sz w:val="28"/>
                <w:szCs w:val="28"/>
                <w:lang w:val="en-US"/>
              </w:rPr>
              <w:tab/>
              <w:t xml:space="preserve">   [OK, thank you. Can you have any rights without the domestic order?  </w:t>
            </w:r>
          </w:p>
          <w:p w:rsidR="00524B7B" w:rsidRPr="009B2696" w:rsidRDefault="00524B7B" w:rsidP="000A2536">
            <w:pPr>
              <w:spacing w:line="360" w:lineRule="auto"/>
              <w:rPr>
                <w:sz w:val="28"/>
                <w:szCs w:val="28"/>
                <w:lang w:val="en-US"/>
              </w:rPr>
            </w:pPr>
            <w:r w:rsidRPr="009B2696">
              <w:rPr>
                <w:sz w:val="28"/>
                <w:szCs w:val="28"/>
                <w:lang w:val="en-US"/>
              </w:rPr>
              <w:t>AM: with absolute anarchy no you probably couldn’t but that’s not what  the negative is //def//ending at any me//an//s</w:t>
            </w:r>
          </w:p>
          <w:p w:rsidR="00524B7B" w:rsidRDefault="00524B7B" w:rsidP="000A2536">
            <w:pPr>
              <w:spacing w:line="360" w:lineRule="auto"/>
              <w:rPr>
                <w:sz w:val="28"/>
                <w:szCs w:val="28"/>
              </w:rPr>
            </w:pPr>
            <w:r>
              <w:rPr>
                <w:sz w:val="28"/>
                <w:szCs w:val="28"/>
              </w:rPr>
              <w:t>QM:               //OK//                           //OK//</w:t>
            </w:r>
          </w:p>
        </w:tc>
      </w:tr>
    </w:tbl>
    <w:p w:rsidR="00524B7B" w:rsidRDefault="00524B7B" w:rsidP="00524B7B">
      <w:pPr>
        <w:spacing w:line="360" w:lineRule="auto"/>
        <w:rPr>
          <w:sz w:val="28"/>
          <w:szCs w:val="28"/>
        </w:rPr>
      </w:pPr>
    </w:p>
    <w:p w:rsidR="00524B7B" w:rsidRPr="009B2696" w:rsidRDefault="00524B7B" w:rsidP="00524B7B">
      <w:pPr>
        <w:pStyle w:val="afffffffc"/>
        <w:spacing w:line="360" w:lineRule="auto"/>
        <w:jc w:val="center"/>
        <w:rPr>
          <w:b/>
          <w:bCs/>
          <w:szCs w:val="28"/>
          <w:lang w:val="en-US"/>
        </w:rPr>
      </w:pPr>
      <w:r w:rsidRPr="009B2696">
        <w:rPr>
          <w:b/>
          <w:bCs/>
          <w:szCs w:val="28"/>
          <w:lang w:val="en-US"/>
        </w:rPr>
        <w:t>“When they are in conflict, the right to a free press is a higher priority than the right to a fair trial”</w:t>
      </w:r>
    </w:p>
    <w:p w:rsidR="00524B7B" w:rsidRPr="009B2696" w:rsidRDefault="00524B7B" w:rsidP="00524B7B">
      <w:pPr>
        <w:pStyle w:val="afffffffc"/>
        <w:rPr>
          <w:lang w:val="en-US"/>
        </w:rPr>
      </w:pPr>
    </w:p>
    <w:tbl>
      <w:tblPr>
        <w:tblW w:w="0" w:type="auto"/>
        <w:tblInd w:w="392" w:type="dxa"/>
        <w:tblLayout w:type="fixed"/>
        <w:tblLook w:val="0000" w:firstRow="0" w:lastRow="0" w:firstColumn="0" w:lastColumn="0" w:noHBand="0" w:noVBand="0"/>
      </w:tblPr>
      <w:tblGrid>
        <w:gridCol w:w="709"/>
        <w:gridCol w:w="8469"/>
      </w:tblGrid>
      <w:tr w:rsidR="00524B7B" w:rsidTr="000A2536">
        <w:tblPrEx>
          <w:tblCellMar>
            <w:top w:w="0" w:type="dxa"/>
            <w:bottom w:w="0" w:type="dxa"/>
          </w:tblCellMar>
        </w:tblPrEx>
        <w:tc>
          <w:tcPr>
            <w:tcW w:w="709" w:type="dxa"/>
          </w:tcPr>
          <w:p w:rsidR="00524B7B" w:rsidRDefault="00524B7B" w:rsidP="000A2536">
            <w:pPr>
              <w:spacing w:line="360" w:lineRule="auto"/>
              <w:jc w:val="center"/>
              <w:rPr>
                <w:sz w:val="28"/>
                <w:szCs w:val="28"/>
              </w:rPr>
            </w:pPr>
            <w:r>
              <w:rPr>
                <w:sz w:val="28"/>
                <w:szCs w:val="28"/>
              </w:rPr>
              <w:lastRenderedPageBreak/>
              <w:t>1</w:t>
            </w:r>
          </w:p>
          <w:p w:rsidR="00524B7B" w:rsidRDefault="00524B7B" w:rsidP="000A2536">
            <w:pPr>
              <w:spacing w:line="360" w:lineRule="auto"/>
              <w:jc w:val="center"/>
              <w:rPr>
                <w:sz w:val="28"/>
                <w:szCs w:val="28"/>
              </w:rPr>
            </w:pPr>
            <w:r>
              <w:rPr>
                <w:sz w:val="28"/>
                <w:szCs w:val="28"/>
              </w:rPr>
              <w:t>2</w:t>
            </w:r>
          </w:p>
          <w:p w:rsidR="00524B7B" w:rsidRDefault="00524B7B" w:rsidP="000A2536">
            <w:pPr>
              <w:spacing w:line="360" w:lineRule="auto"/>
              <w:jc w:val="center"/>
              <w:rPr>
                <w:sz w:val="28"/>
                <w:szCs w:val="28"/>
              </w:rPr>
            </w:pPr>
            <w:r>
              <w:rPr>
                <w:sz w:val="28"/>
                <w:szCs w:val="28"/>
              </w:rPr>
              <w:t>3</w:t>
            </w:r>
          </w:p>
          <w:p w:rsidR="00524B7B" w:rsidRDefault="00524B7B" w:rsidP="000A2536">
            <w:pPr>
              <w:spacing w:line="360" w:lineRule="auto"/>
              <w:jc w:val="center"/>
              <w:rPr>
                <w:sz w:val="28"/>
                <w:szCs w:val="28"/>
              </w:rPr>
            </w:pPr>
            <w:r>
              <w:rPr>
                <w:sz w:val="28"/>
                <w:szCs w:val="28"/>
              </w:rPr>
              <w:t>4</w:t>
            </w:r>
          </w:p>
          <w:p w:rsidR="00524B7B" w:rsidRDefault="00524B7B" w:rsidP="000A2536">
            <w:pPr>
              <w:spacing w:line="360" w:lineRule="auto"/>
              <w:jc w:val="center"/>
              <w:rPr>
                <w:sz w:val="28"/>
                <w:szCs w:val="28"/>
              </w:rPr>
            </w:pPr>
            <w:r>
              <w:rPr>
                <w:sz w:val="28"/>
                <w:szCs w:val="28"/>
              </w:rPr>
              <w:t>5</w:t>
            </w:r>
          </w:p>
          <w:p w:rsidR="00524B7B" w:rsidRDefault="00524B7B" w:rsidP="000A2536">
            <w:pPr>
              <w:spacing w:line="360" w:lineRule="auto"/>
              <w:jc w:val="center"/>
              <w:rPr>
                <w:sz w:val="28"/>
                <w:szCs w:val="28"/>
              </w:rPr>
            </w:pPr>
            <w:r>
              <w:rPr>
                <w:sz w:val="28"/>
                <w:szCs w:val="28"/>
              </w:rPr>
              <w:t>6</w:t>
            </w:r>
          </w:p>
          <w:p w:rsidR="00524B7B" w:rsidRDefault="00524B7B" w:rsidP="000A2536">
            <w:pPr>
              <w:spacing w:line="360" w:lineRule="auto"/>
              <w:jc w:val="center"/>
              <w:rPr>
                <w:sz w:val="28"/>
                <w:szCs w:val="28"/>
              </w:rPr>
            </w:pPr>
            <w:r>
              <w:rPr>
                <w:sz w:val="28"/>
                <w:szCs w:val="28"/>
              </w:rPr>
              <w:t>7</w:t>
            </w:r>
          </w:p>
          <w:p w:rsidR="00524B7B" w:rsidRDefault="00524B7B" w:rsidP="000A2536">
            <w:pPr>
              <w:spacing w:line="360" w:lineRule="auto"/>
              <w:jc w:val="center"/>
              <w:rPr>
                <w:sz w:val="28"/>
                <w:szCs w:val="28"/>
              </w:rPr>
            </w:pPr>
            <w:r>
              <w:rPr>
                <w:sz w:val="28"/>
                <w:szCs w:val="28"/>
              </w:rPr>
              <w:t>8</w:t>
            </w:r>
          </w:p>
          <w:p w:rsidR="00524B7B" w:rsidRDefault="00524B7B" w:rsidP="000A2536">
            <w:pPr>
              <w:spacing w:line="360" w:lineRule="auto"/>
              <w:jc w:val="center"/>
              <w:rPr>
                <w:sz w:val="28"/>
                <w:szCs w:val="28"/>
              </w:rPr>
            </w:pPr>
            <w:r>
              <w:rPr>
                <w:sz w:val="28"/>
                <w:szCs w:val="28"/>
              </w:rPr>
              <w:t>9</w:t>
            </w:r>
          </w:p>
          <w:p w:rsidR="00524B7B" w:rsidRDefault="00524B7B" w:rsidP="000A2536">
            <w:pPr>
              <w:spacing w:line="360" w:lineRule="auto"/>
              <w:jc w:val="center"/>
              <w:rPr>
                <w:sz w:val="28"/>
                <w:szCs w:val="28"/>
              </w:rPr>
            </w:pPr>
            <w:r>
              <w:rPr>
                <w:sz w:val="28"/>
                <w:szCs w:val="28"/>
              </w:rPr>
              <w:t>10</w:t>
            </w:r>
          </w:p>
          <w:p w:rsidR="00524B7B" w:rsidRDefault="00524B7B" w:rsidP="000A2536">
            <w:pPr>
              <w:spacing w:line="360" w:lineRule="auto"/>
              <w:jc w:val="center"/>
              <w:rPr>
                <w:sz w:val="28"/>
                <w:szCs w:val="28"/>
              </w:rPr>
            </w:pPr>
            <w:r>
              <w:rPr>
                <w:sz w:val="28"/>
                <w:szCs w:val="28"/>
              </w:rPr>
              <w:t>11</w:t>
            </w:r>
          </w:p>
          <w:p w:rsidR="00524B7B" w:rsidRDefault="00524B7B" w:rsidP="000A2536">
            <w:pPr>
              <w:spacing w:line="360" w:lineRule="auto"/>
              <w:jc w:val="center"/>
              <w:rPr>
                <w:sz w:val="28"/>
                <w:szCs w:val="28"/>
              </w:rPr>
            </w:pPr>
            <w:r>
              <w:rPr>
                <w:sz w:val="28"/>
                <w:szCs w:val="28"/>
              </w:rPr>
              <w:t>12</w:t>
            </w:r>
          </w:p>
          <w:p w:rsidR="00524B7B" w:rsidRDefault="00524B7B" w:rsidP="000A2536">
            <w:pPr>
              <w:spacing w:line="360" w:lineRule="auto"/>
              <w:jc w:val="center"/>
              <w:rPr>
                <w:sz w:val="28"/>
                <w:szCs w:val="28"/>
              </w:rPr>
            </w:pPr>
            <w:r>
              <w:rPr>
                <w:sz w:val="28"/>
                <w:szCs w:val="28"/>
              </w:rPr>
              <w:t>13</w:t>
            </w:r>
          </w:p>
          <w:p w:rsidR="00524B7B" w:rsidRDefault="00524B7B" w:rsidP="000A2536">
            <w:pPr>
              <w:spacing w:line="360" w:lineRule="auto"/>
              <w:jc w:val="center"/>
              <w:rPr>
                <w:sz w:val="28"/>
                <w:szCs w:val="28"/>
              </w:rPr>
            </w:pPr>
            <w:r>
              <w:rPr>
                <w:sz w:val="28"/>
                <w:szCs w:val="28"/>
              </w:rPr>
              <w:t>14</w:t>
            </w:r>
          </w:p>
          <w:p w:rsidR="00524B7B" w:rsidRDefault="00524B7B" w:rsidP="000A2536">
            <w:pPr>
              <w:spacing w:line="360" w:lineRule="auto"/>
              <w:jc w:val="center"/>
              <w:rPr>
                <w:sz w:val="28"/>
                <w:szCs w:val="28"/>
              </w:rPr>
            </w:pPr>
            <w:r>
              <w:rPr>
                <w:sz w:val="28"/>
                <w:szCs w:val="28"/>
              </w:rPr>
              <w:t>15</w:t>
            </w:r>
          </w:p>
          <w:p w:rsidR="00524B7B" w:rsidRDefault="00524B7B" w:rsidP="000A2536">
            <w:pPr>
              <w:spacing w:line="360" w:lineRule="auto"/>
              <w:jc w:val="center"/>
              <w:rPr>
                <w:sz w:val="28"/>
                <w:szCs w:val="28"/>
              </w:rPr>
            </w:pPr>
            <w:r>
              <w:rPr>
                <w:sz w:val="28"/>
                <w:szCs w:val="28"/>
              </w:rPr>
              <w:t>16</w:t>
            </w:r>
          </w:p>
          <w:p w:rsidR="00524B7B" w:rsidRDefault="00524B7B" w:rsidP="000A2536">
            <w:pPr>
              <w:spacing w:line="360" w:lineRule="auto"/>
              <w:jc w:val="center"/>
              <w:rPr>
                <w:sz w:val="28"/>
                <w:szCs w:val="28"/>
              </w:rPr>
            </w:pPr>
            <w:r>
              <w:rPr>
                <w:sz w:val="28"/>
                <w:szCs w:val="28"/>
              </w:rPr>
              <w:t>17</w:t>
            </w:r>
          </w:p>
          <w:p w:rsidR="00524B7B" w:rsidRDefault="00524B7B" w:rsidP="000A2536">
            <w:pPr>
              <w:spacing w:line="360" w:lineRule="auto"/>
              <w:jc w:val="center"/>
              <w:rPr>
                <w:sz w:val="28"/>
                <w:szCs w:val="28"/>
              </w:rPr>
            </w:pPr>
            <w:r>
              <w:rPr>
                <w:sz w:val="28"/>
                <w:szCs w:val="28"/>
              </w:rPr>
              <w:t>18</w:t>
            </w:r>
          </w:p>
          <w:p w:rsidR="00524B7B" w:rsidRDefault="00524B7B" w:rsidP="000A2536">
            <w:pPr>
              <w:spacing w:line="360" w:lineRule="auto"/>
              <w:jc w:val="center"/>
              <w:rPr>
                <w:sz w:val="28"/>
                <w:szCs w:val="28"/>
              </w:rPr>
            </w:pPr>
            <w:r>
              <w:rPr>
                <w:sz w:val="28"/>
                <w:szCs w:val="28"/>
              </w:rPr>
              <w:t>19</w:t>
            </w:r>
          </w:p>
          <w:p w:rsidR="00524B7B" w:rsidRDefault="00524B7B" w:rsidP="000A2536">
            <w:pPr>
              <w:spacing w:line="360" w:lineRule="auto"/>
              <w:jc w:val="center"/>
              <w:rPr>
                <w:sz w:val="28"/>
                <w:szCs w:val="28"/>
              </w:rPr>
            </w:pPr>
            <w:r>
              <w:rPr>
                <w:sz w:val="28"/>
                <w:szCs w:val="28"/>
              </w:rPr>
              <w:t>20</w:t>
            </w:r>
          </w:p>
          <w:p w:rsidR="00524B7B" w:rsidRDefault="00524B7B" w:rsidP="000A2536">
            <w:pPr>
              <w:spacing w:line="360" w:lineRule="auto"/>
              <w:jc w:val="center"/>
              <w:rPr>
                <w:sz w:val="28"/>
                <w:szCs w:val="28"/>
              </w:rPr>
            </w:pPr>
            <w:r>
              <w:rPr>
                <w:sz w:val="28"/>
                <w:szCs w:val="28"/>
              </w:rPr>
              <w:t>21</w:t>
            </w:r>
          </w:p>
          <w:p w:rsidR="00524B7B" w:rsidRDefault="00524B7B" w:rsidP="000A2536">
            <w:pPr>
              <w:spacing w:line="360" w:lineRule="auto"/>
              <w:jc w:val="center"/>
              <w:rPr>
                <w:sz w:val="28"/>
                <w:szCs w:val="28"/>
              </w:rPr>
            </w:pPr>
            <w:r>
              <w:rPr>
                <w:sz w:val="28"/>
                <w:szCs w:val="28"/>
              </w:rPr>
              <w:t>22</w:t>
            </w:r>
          </w:p>
          <w:p w:rsidR="00524B7B" w:rsidRDefault="00524B7B" w:rsidP="000A2536">
            <w:pPr>
              <w:spacing w:line="360" w:lineRule="auto"/>
              <w:jc w:val="center"/>
              <w:rPr>
                <w:sz w:val="28"/>
                <w:szCs w:val="28"/>
              </w:rPr>
            </w:pPr>
            <w:r>
              <w:rPr>
                <w:sz w:val="28"/>
                <w:szCs w:val="28"/>
              </w:rPr>
              <w:t>23</w:t>
            </w:r>
          </w:p>
          <w:p w:rsidR="00524B7B" w:rsidRDefault="00524B7B" w:rsidP="000A2536">
            <w:pPr>
              <w:spacing w:line="360" w:lineRule="auto"/>
              <w:jc w:val="center"/>
              <w:rPr>
                <w:sz w:val="28"/>
                <w:szCs w:val="28"/>
              </w:rPr>
            </w:pPr>
            <w:r>
              <w:rPr>
                <w:sz w:val="28"/>
                <w:szCs w:val="28"/>
              </w:rPr>
              <w:t>24</w:t>
            </w:r>
          </w:p>
          <w:p w:rsidR="00524B7B" w:rsidRDefault="00524B7B" w:rsidP="000A2536">
            <w:pPr>
              <w:spacing w:line="360" w:lineRule="auto"/>
              <w:jc w:val="center"/>
              <w:rPr>
                <w:sz w:val="28"/>
                <w:szCs w:val="28"/>
              </w:rPr>
            </w:pPr>
            <w:r>
              <w:rPr>
                <w:sz w:val="28"/>
                <w:szCs w:val="28"/>
              </w:rPr>
              <w:t>25</w:t>
            </w:r>
          </w:p>
          <w:p w:rsidR="00524B7B" w:rsidRDefault="00524B7B" w:rsidP="000A2536">
            <w:pPr>
              <w:spacing w:line="360" w:lineRule="auto"/>
              <w:jc w:val="center"/>
              <w:rPr>
                <w:sz w:val="28"/>
                <w:szCs w:val="28"/>
              </w:rPr>
            </w:pPr>
            <w:r>
              <w:rPr>
                <w:sz w:val="28"/>
                <w:szCs w:val="28"/>
              </w:rPr>
              <w:t>26</w:t>
            </w:r>
          </w:p>
          <w:p w:rsidR="00524B7B" w:rsidRDefault="00524B7B" w:rsidP="000A2536">
            <w:pPr>
              <w:spacing w:line="360" w:lineRule="auto"/>
              <w:jc w:val="center"/>
              <w:rPr>
                <w:sz w:val="28"/>
                <w:szCs w:val="28"/>
              </w:rPr>
            </w:pPr>
            <w:r>
              <w:rPr>
                <w:sz w:val="28"/>
                <w:szCs w:val="28"/>
              </w:rPr>
              <w:t>27</w:t>
            </w:r>
          </w:p>
          <w:p w:rsidR="00524B7B" w:rsidRDefault="00524B7B" w:rsidP="000A2536">
            <w:pPr>
              <w:spacing w:line="360" w:lineRule="auto"/>
              <w:jc w:val="center"/>
              <w:rPr>
                <w:sz w:val="28"/>
                <w:szCs w:val="28"/>
              </w:rPr>
            </w:pPr>
            <w:r>
              <w:rPr>
                <w:sz w:val="28"/>
                <w:szCs w:val="28"/>
              </w:rPr>
              <w:t>28</w:t>
            </w:r>
          </w:p>
          <w:p w:rsidR="00524B7B" w:rsidRDefault="00524B7B" w:rsidP="000A2536">
            <w:pPr>
              <w:spacing w:line="360" w:lineRule="auto"/>
              <w:jc w:val="center"/>
              <w:rPr>
                <w:sz w:val="28"/>
                <w:szCs w:val="28"/>
              </w:rPr>
            </w:pPr>
            <w:r>
              <w:rPr>
                <w:sz w:val="28"/>
                <w:szCs w:val="28"/>
              </w:rPr>
              <w:t>29</w:t>
            </w:r>
          </w:p>
          <w:p w:rsidR="00524B7B" w:rsidRDefault="00524B7B" w:rsidP="000A2536">
            <w:pPr>
              <w:spacing w:line="360" w:lineRule="auto"/>
              <w:jc w:val="center"/>
              <w:rPr>
                <w:sz w:val="28"/>
                <w:szCs w:val="28"/>
              </w:rPr>
            </w:pPr>
            <w:r>
              <w:rPr>
                <w:sz w:val="28"/>
                <w:szCs w:val="28"/>
              </w:rPr>
              <w:t>30</w:t>
            </w:r>
          </w:p>
          <w:p w:rsidR="00524B7B" w:rsidRDefault="00524B7B" w:rsidP="000A2536">
            <w:pPr>
              <w:spacing w:line="360" w:lineRule="auto"/>
              <w:jc w:val="center"/>
              <w:rPr>
                <w:sz w:val="28"/>
                <w:szCs w:val="28"/>
              </w:rPr>
            </w:pPr>
            <w:r>
              <w:rPr>
                <w:sz w:val="28"/>
                <w:szCs w:val="28"/>
              </w:rPr>
              <w:lastRenderedPageBreak/>
              <w:t>31</w:t>
            </w:r>
          </w:p>
          <w:p w:rsidR="00524B7B" w:rsidRDefault="00524B7B" w:rsidP="000A2536">
            <w:pPr>
              <w:spacing w:line="360" w:lineRule="auto"/>
              <w:jc w:val="center"/>
              <w:rPr>
                <w:sz w:val="28"/>
                <w:szCs w:val="28"/>
              </w:rPr>
            </w:pPr>
            <w:r>
              <w:rPr>
                <w:sz w:val="28"/>
                <w:szCs w:val="28"/>
              </w:rPr>
              <w:t>32</w:t>
            </w:r>
          </w:p>
          <w:p w:rsidR="00524B7B" w:rsidRDefault="00524B7B" w:rsidP="000A2536">
            <w:pPr>
              <w:spacing w:line="360" w:lineRule="auto"/>
              <w:jc w:val="center"/>
              <w:rPr>
                <w:sz w:val="28"/>
                <w:szCs w:val="28"/>
              </w:rPr>
            </w:pPr>
            <w:r>
              <w:rPr>
                <w:sz w:val="28"/>
                <w:szCs w:val="28"/>
              </w:rPr>
              <w:t>33</w:t>
            </w:r>
          </w:p>
          <w:p w:rsidR="00524B7B" w:rsidRDefault="00524B7B" w:rsidP="000A2536">
            <w:pPr>
              <w:spacing w:line="360" w:lineRule="auto"/>
              <w:jc w:val="center"/>
              <w:rPr>
                <w:sz w:val="28"/>
                <w:szCs w:val="28"/>
              </w:rPr>
            </w:pPr>
            <w:r>
              <w:rPr>
                <w:sz w:val="28"/>
                <w:szCs w:val="28"/>
              </w:rPr>
              <w:t>34</w:t>
            </w:r>
          </w:p>
          <w:p w:rsidR="00524B7B" w:rsidRDefault="00524B7B" w:rsidP="000A2536">
            <w:pPr>
              <w:spacing w:line="360" w:lineRule="auto"/>
              <w:jc w:val="center"/>
              <w:rPr>
                <w:sz w:val="28"/>
                <w:szCs w:val="28"/>
              </w:rPr>
            </w:pPr>
            <w:r>
              <w:rPr>
                <w:sz w:val="28"/>
                <w:szCs w:val="28"/>
              </w:rPr>
              <w:t>35</w:t>
            </w:r>
          </w:p>
          <w:p w:rsidR="00524B7B" w:rsidRDefault="00524B7B" w:rsidP="000A2536">
            <w:pPr>
              <w:spacing w:line="360" w:lineRule="auto"/>
              <w:jc w:val="center"/>
              <w:rPr>
                <w:sz w:val="28"/>
                <w:szCs w:val="28"/>
              </w:rPr>
            </w:pPr>
            <w:r>
              <w:rPr>
                <w:sz w:val="28"/>
                <w:szCs w:val="28"/>
              </w:rPr>
              <w:t>36</w:t>
            </w:r>
          </w:p>
          <w:p w:rsidR="00524B7B" w:rsidRDefault="00524B7B" w:rsidP="000A2536">
            <w:pPr>
              <w:spacing w:line="360" w:lineRule="auto"/>
              <w:jc w:val="center"/>
              <w:rPr>
                <w:sz w:val="28"/>
                <w:szCs w:val="28"/>
              </w:rPr>
            </w:pPr>
            <w:r>
              <w:rPr>
                <w:sz w:val="28"/>
                <w:szCs w:val="28"/>
              </w:rPr>
              <w:t>37</w:t>
            </w:r>
          </w:p>
          <w:p w:rsidR="00524B7B" w:rsidRDefault="00524B7B" w:rsidP="000A2536">
            <w:pPr>
              <w:spacing w:line="360" w:lineRule="auto"/>
              <w:jc w:val="center"/>
              <w:rPr>
                <w:sz w:val="28"/>
                <w:szCs w:val="28"/>
              </w:rPr>
            </w:pPr>
            <w:r>
              <w:rPr>
                <w:sz w:val="28"/>
                <w:szCs w:val="28"/>
              </w:rPr>
              <w:t>38</w:t>
            </w:r>
          </w:p>
        </w:tc>
        <w:tc>
          <w:tcPr>
            <w:tcW w:w="8469" w:type="dxa"/>
          </w:tcPr>
          <w:p w:rsidR="00524B7B" w:rsidRPr="009B2696" w:rsidRDefault="00524B7B" w:rsidP="000A2536">
            <w:pPr>
              <w:spacing w:line="360" w:lineRule="auto"/>
              <w:rPr>
                <w:sz w:val="28"/>
                <w:szCs w:val="28"/>
                <w:lang w:val="en-US"/>
              </w:rPr>
            </w:pPr>
            <w:r w:rsidRPr="009B2696">
              <w:rPr>
                <w:sz w:val="28"/>
                <w:szCs w:val="28"/>
                <w:lang w:val="en-US"/>
              </w:rPr>
              <w:lastRenderedPageBreak/>
              <w:t>QM: under your first observation you say that a free press is linked with the concept of liberty. I hope then that you think that liberty is important.</w:t>
            </w:r>
          </w:p>
          <w:p w:rsidR="00524B7B" w:rsidRPr="009B2696" w:rsidRDefault="00524B7B" w:rsidP="000A2536">
            <w:pPr>
              <w:spacing w:line="360" w:lineRule="auto"/>
              <w:rPr>
                <w:sz w:val="28"/>
                <w:szCs w:val="28"/>
                <w:lang w:val="en-US"/>
              </w:rPr>
            </w:pPr>
            <w:r w:rsidRPr="009B2696">
              <w:rPr>
                <w:sz w:val="28"/>
                <w:szCs w:val="28"/>
                <w:lang w:val="en-US"/>
              </w:rPr>
              <w:t>AF: correct.</w:t>
            </w:r>
          </w:p>
          <w:p w:rsidR="00524B7B" w:rsidRPr="009B2696" w:rsidRDefault="00524B7B" w:rsidP="000A2536">
            <w:pPr>
              <w:spacing w:line="360" w:lineRule="auto"/>
              <w:rPr>
                <w:sz w:val="28"/>
                <w:szCs w:val="28"/>
                <w:lang w:val="en-US"/>
              </w:rPr>
            </w:pPr>
            <w:r w:rsidRPr="009B2696">
              <w:rPr>
                <w:sz w:val="28"/>
                <w:szCs w:val="28"/>
                <w:lang w:val="en-US"/>
              </w:rPr>
              <w:t>QM: you think that the liberty of every individual in a society is vital?</w:t>
            </w:r>
          </w:p>
          <w:p w:rsidR="00524B7B" w:rsidRPr="009B2696" w:rsidRDefault="00524B7B" w:rsidP="000A2536">
            <w:pPr>
              <w:spacing w:line="360" w:lineRule="auto"/>
              <w:rPr>
                <w:sz w:val="28"/>
                <w:szCs w:val="28"/>
                <w:lang w:val="en-US"/>
              </w:rPr>
            </w:pPr>
            <w:r w:rsidRPr="009B2696">
              <w:rPr>
                <w:sz w:val="28"/>
                <w:szCs w:val="28"/>
                <w:lang w:val="en-US"/>
              </w:rPr>
              <w:t>AF: it is vital and it is insured through the free press</w:t>
            </w:r>
          </w:p>
          <w:p w:rsidR="00524B7B" w:rsidRPr="009B2696" w:rsidRDefault="00524B7B" w:rsidP="000A2536">
            <w:pPr>
              <w:spacing w:line="360" w:lineRule="auto"/>
              <w:rPr>
                <w:sz w:val="28"/>
                <w:szCs w:val="28"/>
                <w:lang w:val="en-US"/>
              </w:rPr>
            </w:pPr>
            <w:r w:rsidRPr="009B2696">
              <w:rPr>
                <w:sz w:val="28"/>
                <w:szCs w:val="28"/>
                <w:lang w:val="en-US"/>
              </w:rPr>
              <w:t>QM: OK. Thank you. Under your first value justification, you say that prior restrains undermine liberty</w:t>
            </w:r>
          </w:p>
          <w:p w:rsidR="00524B7B" w:rsidRPr="009B2696" w:rsidRDefault="00524B7B" w:rsidP="000A2536">
            <w:pPr>
              <w:spacing w:line="360" w:lineRule="auto"/>
              <w:rPr>
                <w:sz w:val="28"/>
                <w:szCs w:val="28"/>
                <w:lang w:val="en-US"/>
              </w:rPr>
            </w:pPr>
            <w:r w:rsidRPr="009B2696">
              <w:rPr>
                <w:sz w:val="28"/>
                <w:szCs w:val="28"/>
                <w:lang w:val="en-US"/>
              </w:rPr>
              <w:t>AF: = cor[rect</w:t>
            </w:r>
          </w:p>
          <w:p w:rsidR="00524B7B" w:rsidRPr="009B2696" w:rsidRDefault="00524B7B" w:rsidP="000A2536">
            <w:pPr>
              <w:spacing w:line="360" w:lineRule="auto"/>
              <w:rPr>
                <w:sz w:val="28"/>
                <w:szCs w:val="28"/>
                <w:lang w:val="en-US"/>
              </w:rPr>
            </w:pPr>
            <w:r w:rsidRPr="009B2696">
              <w:rPr>
                <w:sz w:val="28"/>
                <w:szCs w:val="28"/>
                <w:lang w:val="en-US"/>
              </w:rPr>
              <w:t xml:space="preserve">QM: </w:t>
            </w:r>
            <w:r w:rsidRPr="009B2696">
              <w:rPr>
                <w:sz w:val="28"/>
                <w:szCs w:val="28"/>
                <w:lang w:val="en-US"/>
              </w:rPr>
              <w:tab/>
              <w:t xml:space="preserve">     [you think that jailing an innocent person also undermines liberty?</w:t>
            </w:r>
          </w:p>
          <w:p w:rsidR="00524B7B" w:rsidRPr="009B2696" w:rsidRDefault="00524B7B" w:rsidP="000A2536">
            <w:pPr>
              <w:spacing w:line="360" w:lineRule="auto"/>
              <w:rPr>
                <w:sz w:val="28"/>
                <w:szCs w:val="28"/>
                <w:lang w:val="en-US"/>
              </w:rPr>
            </w:pPr>
            <w:r w:rsidRPr="009B2696">
              <w:rPr>
                <w:sz w:val="28"/>
                <w:szCs w:val="28"/>
                <w:lang w:val="en-US"/>
              </w:rPr>
              <w:t xml:space="preserve">AF: what we talk here about is prior restrains upon press in reference to the fair trial conflict. The </w:t>
            </w:r>
            <w:proofErr w:type="gramStart"/>
            <w:r w:rsidRPr="009B2696">
              <w:rPr>
                <w:sz w:val="28"/>
                <w:szCs w:val="28"/>
                <w:lang w:val="en-US"/>
              </w:rPr>
              <w:t>example</w:t>
            </w:r>
            <w:proofErr w:type="gramEnd"/>
            <w:r w:rsidRPr="009B2696">
              <w:rPr>
                <w:sz w:val="28"/>
                <w:szCs w:val="28"/>
                <w:lang w:val="en-US"/>
              </w:rPr>
              <w:t xml:space="preserve"> you bring up I don’t believe replies to the fair trial conflict.</w:t>
            </w:r>
          </w:p>
          <w:p w:rsidR="00524B7B" w:rsidRPr="009B2696" w:rsidRDefault="00524B7B" w:rsidP="000A2536">
            <w:pPr>
              <w:spacing w:line="360" w:lineRule="auto"/>
              <w:rPr>
                <w:sz w:val="28"/>
                <w:szCs w:val="28"/>
                <w:lang w:val="en-US"/>
              </w:rPr>
            </w:pPr>
            <w:r w:rsidRPr="009B2696">
              <w:rPr>
                <w:sz w:val="28"/>
                <w:szCs w:val="28"/>
                <w:lang w:val="en-US"/>
              </w:rPr>
              <w:t xml:space="preserve">QM: well, yes. But I’m just asking you that </w:t>
            </w:r>
            <w:proofErr w:type="gramStart"/>
            <w:r w:rsidRPr="009B2696">
              <w:rPr>
                <w:sz w:val="28"/>
                <w:szCs w:val="28"/>
                <w:lang w:val="en-US"/>
              </w:rPr>
              <w:t>question,</w:t>
            </w:r>
            <w:proofErr w:type="gramEnd"/>
            <w:r w:rsidRPr="009B2696">
              <w:rPr>
                <w:sz w:val="28"/>
                <w:szCs w:val="28"/>
                <w:lang w:val="en-US"/>
              </w:rPr>
              <w:t xml:space="preserve"> I would appreciate if you could give me a yes or no //ans//wer. </w:t>
            </w:r>
          </w:p>
          <w:p w:rsidR="00524B7B" w:rsidRPr="009B2696" w:rsidRDefault="00524B7B" w:rsidP="000A2536">
            <w:pPr>
              <w:spacing w:line="360" w:lineRule="auto"/>
              <w:rPr>
                <w:sz w:val="28"/>
                <w:szCs w:val="28"/>
                <w:lang w:val="en-US"/>
              </w:rPr>
            </w:pPr>
            <w:r w:rsidRPr="009B2696">
              <w:rPr>
                <w:sz w:val="28"/>
                <w:szCs w:val="28"/>
                <w:lang w:val="en-US"/>
              </w:rPr>
              <w:t>AF:</w:t>
            </w:r>
            <w:r w:rsidRPr="009B2696">
              <w:rPr>
                <w:sz w:val="28"/>
                <w:szCs w:val="28"/>
                <w:lang w:val="en-US"/>
              </w:rPr>
              <w:tab/>
              <w:t xml:space="preserve">                                         //no//</w:t>
            </w:r>
          </w:p>
          <w:p w:rsidR="00524B7B" w:rsidRPr="009B2696" w:rsidRDefault="00524B7B" w:rsidP="000A2536">
            <w:pPr>
              <w:spacing w:line="360" w:lineRule="auto"/>
              <w:rPr>
                <w:sz w:val="28"/>
                <w:szCs w:val="28"/>
                <w:lang w:val="en-US"/>
              </w:rPr>
            </w:pPr>
            <w:r w:rsidRPr="009B2696">
              <w:rPr>
                <w:sz w:val="28"/>
                <w:szCs w:val="28"/>
                <w:lang w:val="en-US"/>
              </w:rPr>
              <w:t xml:space="preserve">QM: Do you think that jailing an innocent person undermines </w:t>
            </w:r>
            <w:proofErr w:type="gramStart"/>
            <w:r w:rsidRPr="009B2696">
              <w:rPr>
                <w:sz w:val="28"/>
                <w:szCs w:val="28"/>
                <w:lang w:val="en-US"/>
              </w:rPr>
              <w:t>liber[</w:t>
            </w:r>
            <w:proofErr w:type="gramEnd"/>
            <w:r w:rsidRPr="009B2696">
              <w:rPr>
                <w:sz w:val="28"/>
                <w:szCs w:val="28"/>
                <w:lang w:val="en-US"/>
              </w:rPr>
              <w:t>ty?</w:t>
            </w:r>
          </w:p>
          <w:p w:rsidR="00524B7B" w:rsidRPr="009B2696" w:rsidRDefault="00524B7B" w:rsidP="000A2536">
            <w:pPr>
              <w:spacing w:line="360" w:lineRule="auto"/>
              <w:rPr>
                <w:sz w:val="28"/>
                <w:szCs w:val="28"/>
                <w:lang w:val="en-US"/>
              </w:rPr>
            </w:pPr>
            <w:r w:rsidRPr="009B2696">
              <w:rPr>
                <w:sz w:val="28"/>
                <w:szCs w:val="28"/>
                <w:lang w:val="en-US"/>
              </w:rPr>
              <w:t>AF:</w:t>
            </w:r>
            <w:r w:rsidRPr="009B2696">
              <w:rPr>
                <w:sz w:val="28"/>
                <w:szCs w:val="28"/>
                <w:lang w:val="en-US"/>
              </w:rPr>
              <w:tab/>
            </w:r>
            <w:r w:rsidRPr="009B2696">
              <w:rPr>
                <w:sz w:val="28"/>
                <w:szCs w:val="28"/>
                <w:lang w:val="en-US"/>
              </w:rPr>
              <w:tab/>
            </w:r>
            <w:r w:rsidRPr="009B2696">
              <w:rPr>
                <w:sz w:val="28"/>
                <w:szCs w:val="28"/>
                <w:lang w:val="en-US"/>
              </w:rPr>
              <w:tab/>
            </w:r>
            <w:r w:rsidRPr="009B2696">
              <w:rPr>
                <w:sz w:val="28"/>
                <w:szCs w:val="28"/>
                <w:lang w:val="en-US"/>
              </w:rPr>
              <w:tab/>
            </w:r>
            <w:r w:rsidRPr="009B2696">
              <w:rPr>
                <w:sz w:val="28"/>
                <w:szCs w:val="28"/>
                <w:lang w:val="en-US"/>
              </w:rPr>
              <w:tab/>
            </w:r>
            <w:r w:rsidRPr="009B2696">
              <w:rPr>
                <w:sz w:val="28"/>
                <w:szCs w:val="28"/>
                <w:lang w:val="en-US"/>
              </w:rPr>
              <w:tab/>
            </w:r>
            <w:r w:rsidRPr="009B2696">
              <w:rPr>
                <w:sz w:val="28"/>
                <w:szCs w:val="28"/>
                <w:lang w:val="en-US"/>
              </w:rPr>
              <w:tab/>
            </w:r>
            <w:r w:rsidRPr="009B2696">
              <w:rPr>
                <w:sz w:val="28"/>
                <w:szCs w:val="28"/>
                <w:lang w:val="en-US"/>
              </w:rPr>
              <w:tab/>
            </w:r>
            <w:r w:rsidRPr="009B2696">
              <w:rPr>
                <w:sz w:val="28"/>
                <w:szCs w:val="28"/>
                <w:lang w:val="en-US"/>
              </w:rPr>
              <w:tab/>
            </w:r>
            <w:r w:rsidRPr="009B2696">
              <w:rPr>
                <w:sz w:val="28"/>
                <w:szCs w:val="28"/>
                <w:lang w:val="en-US"/>
              </w:rPr>
              <w:tab/>
              <w:t xml:space="preserve">   [yes, it does.</w:t>
            </w:r>
          </w:p>
          <w:p w:rsidR="00524B7B" w:rsidRPr="009B2696" w:rsidRDefault="00524B7B" w:rsidP="000A2536">
            <w:pPr>
              <w:spacing w:line="360" w:lineRule="auto"/>
              <w:rPr>
                <w:sz w:val="28"/>
                <w:szCs w:val="28"/>
                <w:lang w:val="en-US"/>
              </w:rPr>
            </w:pPr>
            <w:r w:rsidRPr="009B2696">
              <w:rPr>
                <w:sz w:val="28"/>
                <w:szCs w:val="28"/>
                <w:lang w:val="en-US"/>
              </w:rPr>
              <w:t>QM: under your second value justification you say that forcing reporters to reveal sources is a bad thing. [Do you</w:t>
            </w:r>
          </w:p>
          <w:p w:rsidR="00524B7B" w:rsidRPr="009B2696" w:rsidRDefault="00524B7B" w:rsidP="000A2536">
            <w:pPr>
              <w:spacing w:line="360" w:lineRule="auto"/>
              <w:rPr>
                <w:sz w:val="28"/>
                <w:szCs w:val="28"/>
                <w:lang w:val="en-US"/>
              </w:rPr>
            </w:pPr>
            <w:r w:rsidRPr="009B2696">
              <w:rPr>
                <w:sz w:val="28"/>
                <w:szCs w:val="28"/>
                <w:lang w:val="en-US"/>
              </w:rPr>
              <w:t>AF:                                            [it undermines liberty</w:t>
            </w:r>
          </w:p>
          <w:p w:rsidR="00524B7B" w:rsidRPr="009B2696" w:rsidRDefault="00524B7B" w:rsidP="000A2536">
            <w:pPr>
              <w:spacing w:line="360" w:lineRule="auto"/>
              <w:rPr>
                <w:sz w:val="28"/>
                <w:szCs w:val="28"/>
                <w:lang w:val="en-US"/>
              </w:rPr>
            </w:pPr>
            <w:r w:rsidRPr="009B2696">
              <w:rPr>
                <w:sz w:val="28"/>
                <w:szCs w:val="28"/>
                <w:lang w:val="en-US"/>
              </w:rPr>
              <w:t xml:space="preserve">QM: could you please read me your definition of freedom of the press? </w:t>
            </w:r>
          </w:p>
          <w:p w:rsidR="00524B7B" w:rsidRPr="009B2696" w:rsidRDefault="00524B7B" w:rsidP="000A2536">
            <w:pPr>
              <w:spacing w:line="360" w:lineRule="auto"/>
              <w:rPr>
                <w:sz w:val="28"/>
                <w:szCs w:val="28"/>
                <w:lang w:val="en-US"/>
              </w:rPr>
            </w:pPr>
            <w:r w:rsidRPr="009B2696">
              <w:rPr>
                <w:sz w:val="28"/>
                <w:szCs w:val="28"/>
                <w:lang w:val="en-US"/>
              </w:rPr>
              <w:t>AF: Sure. Free press – immune to arbitrate interference by government or others.</w:t>
            </w:r>
          </w:p>
          <w:p w:rsidR="00524B7B" w:rsidRPr="009B2696" w:rsidRDefault="00524B7B" w:rsidP="000A2536">
            <w:pPr>
              <w:spacing w:line="360" w:lineRule="auto"/>
              <w:rPr>
                <w:sz w:val="28"/>
                <w:szCs w:val="28"/>
                <w:lang w:val="en-US"/>
              </w:rPr>
            </w:pPr>
            <w:r w:rsidRPr="009B2696">
              <w:rPr>
                <w:sz w:val="28"/>
                <w:szCs w:val="28"/>
                <w:lang w:val="en-US"/>
              </w:rPr>
              <w:t xml:space="preserve">QM: OK. How do you think that forcing reporters to reveal sources meets that definition of free press? </w:t>
            </w:r>
          </w:p>
          <w:p w:rsidR="00524B7B" w:rsidRPr="009B2696" w:rsidRDefault="00524B7B" w:rsidP="000A2536">
            <w:pPr>
              <w:spacing w:line="360" w:lineRule="auto"/>
              <w:rPr>
                <w:sz w:val="28"/>
                <w:szCs w:val="28"/>
                <w:lang w:val="en-US"/>
              </w:rPr>
            </w:pPr>
            <w:r w:rsidRPr="009B2696">
              <w:rPr>
                <w:sz w:val="28"/>
                <w:szCs w:val="28"/>
                <w:lang w:val="en-US"/>
              </w:rPr>
              <w:t>AF: because they are being arbitrarily forced to do something. From an outs//ide so//urce</w:t>
            </w:r>
          </w:p>
          <w:p w:rsidR="00524B7B" w:rsidRPr="009B2696" w:rsidRDefault="00524B7B" w:rsidP="000A2536">
            <w:pPr>
              <w:spacing w:line="360" w:lineRule="auto"/>
              <w:rPr>
                <w:sz w:val="28"/>
                <w:szCs w:val="28"/>
                <w:lang w:val="en-US"/>
              </w:rPr>
            </w:pPr>
            <w:r w:rsidRPr="009B2696">
              <w:rPr>
                <w:sz w:val="28"/>
                <w:szCs w:val="28"/>
                <w:lang w:val="en-US"/>
              </w:rPr>
              <w:t xml:space="preserve">QM: //but//     = OK. But this have to do with their right to publish, which has been generally recognized [as the </w:t>
            </w:r>
          </w:p>
          <w:p w:rsidR="00524B7B" w:rsidRPr="009B2696" w:rsidRDefault="00524B7B" w:rsidP="000A2536">
            <w:pPr>
              <w:spacing w:line="360" w:lineRule="auto"/>
              <w:rPr>
                <w:sz w:val="28"/>
                <w:szCs w:val="28"/>
                <w:lang w:val="en-US"/>
              </w:rPr>
            </w:pPr>
            <w:r w:rsidRPr="009B2696">
              <w:rPr>
                <w:sz w:val="28"/>
                <w:szCs w:val="28"/>
                <w:lang w:val="en-US"/>
              </w:rPr>
              <w:lastRenderedPageBreak/>
              <w:t>AF:                                                      [ in 1964 the press claimed the right to the confidentiality of sources and the right to access of information</w:t>
            </w:r>
          </w:p>
          <w:p w:rsidR="00524B7B" w:rsidRPr="009B2696" w:rsidRDefault="00524B7B" w:rsidP="000A2536">
            <w:pPr>
              <w:spacing w:line="360" w:lineRule="auto"/>
              <w:rPr>
                <w:sz w:val="28"/>
                <w:szCs w:val="28"/>
                <w:lang w:val="en-US"/>
              </w:rPr>
            </w:pPr>
            <w:r w:rsidRPr="009B2696">
              <w:rPr>
                <w:sz w:val="28"/>
                <w:szCs w:val="28"/>
                <w:lang w:val="en-US"/>
              </w:rPr>
              <w:t xml:space="preserve">QM: but does that necessarily mean that it has to do with their right to publish? </w:t>
            </w:r>
          </w:p>
          <w:p w:rsidR="00524B7B" w:rsidRPr="009B2696" w:rsidRDefault="00524B7B" w:rsidP="000A2536">
            <w:pPr>
              <w:spacing w:line="360" w:lineRule="auto"/>
              <w:rPr>
                <w:sz w:val="28"/>
                <w:szCs w:val="28"/>
                <w:lang w:val="en-US"/>
              </w:rPr>
            </w:pPr>
            <w:r w:rsidRPr="009B2696">
              <w:rPr>
                <w:sz w:val="28"/>
                <w:szCs w:val="28"/>
                <w:lang w:val="en-US"/>
              </w:rPr>
              <w:t xml:space="preserve">AF: freedom of the press as defined by the press </w:t>
            </w:r>
            <w:proofErr w:type="gramStart"/>
            <w:r w:rsidRPr="009B2696">
              <w:rPr>
                <w:sz w:val="28"/>
                <w:szCs w:val="28"/>
                <w:lang w:val="en-US"/>
              </w:rPr>
              <w:t>themselves</w:t>
            </w:r>
            <w:proofErr w:type="gramEnd"/>
            <w:r w:rsidRPr="009B2696">
              <w:rPr>
                <w:sz w:val="28"/>
                <w:szCs w:val="28"/>
                <w:lang w:val="en-US"/>
              </w:rPr>
              <w:t xml:space="preserve"> does ensure this conflict. </w:t>
            </w:r>
          </w:p>
          <w:p w:rsidR="00524B7B" w:rsidRDefault="00524B7B" w:rsidP="000A2536">
            <w:pPr>
              <w:spacing w:line="360" w:lineRule="auto"/>
              <w:rPr>
                <w:sz w:val="28"/>
                <w:szCs w:val="28"/>
              </w:rPr>
            </w:pPr>
            <w:r>
              <w:rPr>
                <w:sz w:val="28"/>
                <w:szCs w:val="28"/>
              </w:rPr>
              <w:t xml:space="preserve">QM: OK, thank you. </w:t>
            </w:r>
          </w:p>
        </w:tc>
      </w:tr>
    </w:tbl>
    <w:p w:rsidR="00524B7B" w:rsidRDefault="00524B7B" w:rsidP="00524B7B">
      <w:pPr>
        <w:spacing w:line="360" w:lineRule="auto"/>
        <w:rPr>
          <w:sz w:val="28"/>
          <w:szCs w:val="28"/>
        </w:rPr>
      </w:pPr>
    </w:p>
    <w:p w:rsidR="00524B7B" w:rsidRDefault="00524B7B" w:rsidP="00524B7B">
      <w:pPr>
        <w:pStyle w:val="2ffffc"/>
        <w:jc w:val="center"/>
        <w:rPr>
          <w:sz w:val="28"/>
          <w:szCs w:val="28"/>
        </w:rPr>
      </w:pPr>
      <w:r>
        <w:rPr>
          <w:sz w:val="28"/>
          <w:szCs w:val="28"/>
        </w:rPr>
        <w:t>((после речи спрашивающего мальчика, участники поменялись ролями))</w:t>
      </w:r>
    </w:p>
    <w:p w:rsidR="00524B7B" w:rsidRDefault="00524B7B" w:rsidP="00524B7B">
      <w:pPr>
        <w:pStyle w:val="2ffffc"/>
        <w:jc w:val="center"/>
        <w:rPr>
          <w:sz w:val="28"/>
          <w:szCs w:val="28"/>
        </w:rPr>
      </w:pPr>
    </w:p>
    <w:tbl>
      <w:tblPr>
        <w:tblW w:w="0" w:type="auto"/>
        <w:tblInd w:w="392" w:type="dxa"/>
        <w:tblLayout w:type="fixed"/>
        <w:tblLook w:val="0000" w:firstRow="0" w:lastRow="0" w:firstColumn="0" w:lastColumn="0" w:noHBand="0" w:noVBand="0"/>
      </w:tblPr>
      <w:tblGrid>
        <w:gridCol w:w="709"/>
        <w:gridCol w:w="8505"/>
      </w:tblGrid>
      <w:tr w:rsidR="00524B7B" w:rsidRPr="009B2696" w:rsidTr="000A2536">
        <w:tblPrEx>
          <w:tblCellMar>
            <w:top w:w="0" w:type="dxa"/>
            <w:bottom w:w="0" w:type="dxa"/>
          </w:tblCellMar>
        </w:tblPrEx>
        <w:tc>
          <w:tcPr>
            <w:tcW w:w="709" w:type="dxa"/>
          </w:tcPr>
          <w:p w:rsidR="00524B7B" w:rsidRDefault="00524B7B" w:rsidP="000A2536">
            <w:pPr>
              <w:spacing w:line="360" w:lineRule="auto"/>
              <w:jc w:val="center"/>
              <w:rPr>
                <w:sz w:val="28"/>
                <w:szCs w:val="28"/>
              </w:rPr>
            </w:pPr>
            <w:r>
              <w:rPr>
                <w:sz w:val="28"/>
                <w:szCs w:val="28"/>
              </w:rPr>
              <w:t>1</w:t>
            </w:r>
          </w:p>
          <w:p w:rsidR="00524B7B" w:rsidRDefault="00524B7B" w:rsidP="000A2536">
            <w:pPr>
              <w:spacing w:line="360" w:lineRule="auto"/>
              <w:jc w:val="center"/>
              <w:rPr>
                <w:sz w:val="28"/>
                <w:szCs w:val="28"/>
              </w:rPr>
            </w:pPr>
            <w:r>
              <w:rPr>
                <w:sz w:val="28"/>
                <w:szCs w:val="28"/>
              </w:rPr>
              <w:t>2</w:t>
            </w:r>
          </w:p>
          <w:p w:rsidR="00524B7B" w:rsidRDefault="00524B7B" w:rsidP="000A2536">
            <w:pPr>
              <w:spacing w:line="360" w:lineRule="auto"/>
              <w:jc w:val="center"/>
              <w:rPr>
                <w:sz w:val="28"/>
                <w:szCs w:val="28"/>
              </w:rPr>
            </w:pPr>
            <w:r>
              <w:rPr>
                <w:sz w:val="28"/>
                <w:szCs w:val="28"/>
              </w:rPr>
              <w:t>3</w:t>
            </w:r>
          </w:p>
          <w:p w:rsidR="00524B7B" w:rsidRDefault="00524B7B" w:rsidP="000A2536">
            <w:pPr>
              <w:spacing w:line="360" w:lineRule="auto"/>
              <w:jc w:val="center"/>
              <w:rPr>
                <w:sz w:val="28"/>
                <w:szCs w:val="28"/>
              </w:rPr>
            </w:pPr>
            <w:r>
              <w:rPr>
                <w:sz w:val="28"/>
                <w:szCs w:val="28"/>
              </w:rPr>
              <w:t>4</w:t>
            </w:r>
          </w:p>
          <w:p w:rsidR="00524B7B" w:rsidRDefault="00524B7B" w:rsidP="000A2536">
            <w:pPr>
              <w:spacing w:line="360" w:lineRule="auto"/>
              <w:jc w:val="center"/>
              <w:rPr>
                <w:sz w:val="28"/>
                <w:szCs w:val="28"/>
              </w:rPr>
            </w:pPr>
            <w:r>
              <w:rPr>
                <w:sz w:val="28"/>
                <w:szCs w:val="28"/>
              </w:rPr>
              <w:t>5</w:t>
            </w:r>
          </w:p>
          <w:p w:rsidR="00524B7B" w:rsidRDefault="00524B7B" w:rsidP="000A2536">
            <w:pPr>
              <w:spacing w:line="360" w:lineRule="auto"/>
              <w:jc w:val="center"/>
              <w:rPr>
                <w:sz w:val="28"/>
                <w:szCs w:val="28"/>
              </w:rPr>
            </w:pPr>
            <w:r>
              <w:rPr>
                <w:sz w:val="28"/>
                <w:szCs w:val="28"/>
              </w:rPr>
              <w:t>6</w:t>
            </w:r>
          </w:p>
          <w:p w:rsidR="00524B7B" w:rsidRDefault="00524B7B" w:rsidP="000A2536">
            <w:pPr>
              <w:spacing w:line="360" w:lineRule="auto"/>
              <w:jc w:val="center"/>
              <w:rPr>
                <w:sz w:val="28"/>
                <w:szCs w:val="28"/>
              </w:rPr>
            </w:pPr>
            <w:r>
              <w:rPr>
                <w:sz w:val="28"/>
                <w:szCs w:val="28"/>
              </w:rPr>
              <w:t>7</w:t>
            </w:r>
          </w:p>
          <w:p w:rsidR="00524B7B" w:rsidRDefault="00524B7B" w:rsidP="000A2536">
            <w:pPr>
              <w:spacing w:line="360" w:lineRule="auto"/>
              <w:jc w:val="center"/>
              <w:rPr>
                <w:sz w:val="28"/>
                <w:szCs w:val="28"/>
              </w:rPr>
            </w:pPr>
            <w:r>
              <w:rPr>
                <w:sz w:val="28"/>
                <w:szCs w:val="28"/>
              </w:rPr>
              <w:t>8</w:t>
            </w:r>
          </w:p>
          <w:p w:rsidR="00524B7B" w:rsidRDefault="00524B7B" w:rsidP="000A2536">
            <w:pPr>
              <w:spacing w:line="360" w:lineRule="auto"/>
              <w:jc w:val="center"/>
              <w:rPr>
                <w:sz w:val="28"/>
                <w:szCs w:val="28"/>
              </w:rPr>
            </w:pPr>
            <w:r>
              <w:rPr>
                <w:sz w:val="28"/>
                <w:szCs w:val="28"/>
              </w:rPr>
              <w:t>9</w:t>
            </w:r>
          </w:p>
          <w:p w:rsidR="00524B7B" w:rsidRDefault="00524B7B" w:rsidP="000A2536">
            <w:pPr>
              <w:spacing w:line="360" w:lineRule="auto"/>
              <w:jc w:val="center"/>
              <w:rPr>
                <w:sz w:val="28"/>
                <w:szCs w:val="28"/>
              </w:rPr>
            </w:pPr>
            <w:r>
              <w:rPr>
                <w:sz w:val="28"/>
                <w:szCs w:val="28"/>
              </w:rPr>
              <w:t>10</w:t>
            </w:r>
          </w:p>
          <w:p w:rsidR="00524B7B" w:rsidRDefault="00524B7B" w:rsidP="000A2536">
            <w:pPr>
              <w:spacing w:line="360" w:lineRule="auto"/>
              <w:jc w:val="center"/>
              <w:rPr>
                <w:sz w:val="28"/>
                <w:szCs w:val="28"/>
              </w:rPr>
            </w:pPr>
            <w:r>
              <w:rPr>
                <w:sz w:val="28"/>
                <w:szCs w:val="28"/>
              </w:rPr>
              <w:t>11</w:t>
            </w:r>
          </w:p>
          <w:p w:rsidR="00524B7B" w:rsidRDefault="00524B7B" w:rsidP="000A2536">
            <w:pPr>
              <w:spacing w:line="360" w:lineRule="auto"/>
              <w:jc w:val="center"/>
              <w:rPr>
                <w:sz w:val="28"/>
                <w:szCs w:val="28"/>
              </w:rPr>
            </w:pPr>
            <w:r>
              <w:rPr>
                <w:sz w:val="28"/>
                <w:szCs w:val="28"/>
              </w:rPr>
              <w:t>12</w:t>
            </w:r>
          </w:p>
          <w:p w:rsidR="00524B7B" w:rsidRDefault="00524B7B" w:rsidP="000A2536">
            <w:pPr>
              <w:spacing w:line="360" w:lineRule="auto"/>
              <w:jc w:val="center"/>
              <w:rPr>
                <w:sz w:val="28"/>
                <w:szCs w:val="28"/>
              </w:rPr>
            </w:pPr>
            <w:r>
              <w:rPr>
                <w:sz w:val="28"/>
                <w:szCs w:val="28"/>
              </w:rPr>
              <w:t>13</w:t>
            </w:r>
          </w:p>
          <w:p w:rsidR="00524B7B" w:rsidRDefault="00524B7B" w:rsidP="000A2536">
            <w:pPr>
              <w:spacing w:line="360" w:lineRule="auto"/>
              <w:jc w:val="center"/>
              <w:rPr>
                <w:sz w:val="28"/>
                <w:szCs w:val="28"/>
              </w:rPr>
            </w:pPr>
            <w:r>
              <w:rPr>
                <w:sz w:val="28"/>
                <w:szCs w:val="28"/>
              </w:rPr>
              <w:t>14</w:t>
            </w:r>
          </w:p>
          <w:p w:rsidR="00524B7B" w:rsidRDefault="00524B7B" w:rsidP="000A2536">
            <w:pPr>
              <w:spacing w:line="360" w:lineRule="auto"/>
              <w:jc w:val="center"/>
              <w:rPr>
                <w:sz w:val="28"/>
                <w:szCs w:val="28"/>
              </w:rPr>
            </w:pPr>
            <w:r>
              <w:rPr>
                <w:sz w:val="28"/>
                <w:szCs w:val="28"/>
              </w:rPr>
              <w:t>15</w:t>
            </w:r>
          </w:p>
          <w:p w:rsidR="00524B7B" w:rsidRDefault="00524B7B" w:rsidP="000A2536">
            <w:pPr>
              <w:spacing w:line="360" w:lineRule="auto"/>
              <w:jc w:val="center"/>
              <w:rPr>
                <w:sz w:val="28"/>
                <w:szCs w:val="28"/>
              </w:rPr>
            </w:pPr>
            <w:r>
              <w:rPr>
                <w:sz w:val="28"/>
                <w:szCs w:val="28"/>
              </w:rPr>
              <w:t>16</w:t>
            </w:r>
          </w:p>
          <w:p w:rsidR="00524B7B" w:rsidRDefault="00524B7B" w:rsidP="000A2536">
            <w:pPr>
              <w:spacing w:line="360" w:lineRule="auto"/>
              <w:jc w:val="center"/>
              <w:rPr>
                <w:sz w:val="28"/>
                <w:szCs w:val="28"/>
              </w:rPr>
            </w:pPr>
            <w:r>
              <w:rPr>
                <w:sz w:val="28"/>
                <w:szCs w:val="28"/>
              </w:rPr>
              <w:t>17</w:t>
            </w:r>
          </w:p>
          <w:p w:rsidR="00524B7B" w:rsidRDefault="00524B7B" w:rsidP="000A2536">
            <w:pPr>
              <w:spacing w:line="360" w:lineRule="auto"/>
              <w:jc w:val="center"/>
              <w:rPr>
                <w:sz w:val="28"/>
                <w:szCs w:val="28"/>
              </w:rPr>
            </w:pPr>
            <w:r>
              <w:rPr>
                <w:sz w:val="28"/>
                <w:szCs w:val="28"/>
              </w:rPr>
              <w:t>18</w:t>
            </w:r>
          </w:p>
          <w:p w:rsidR="00524B7B" w:rsidRDefault="00524B7B" w:rsidP="000A2536">
            <w:pPr>
              <w:spacing w:line="360" w:lineRule="auto"/>
              <w:jc w:val="center"/>
              <w:rPr>
                <w:sz w:val="28"/>
                <w:szCs w:val="28"/>
              </w:rPr>
            </w:pPr>
            <w:r>
              <w:rPr>
                <w:sz w:val="28"/>
                <w:szCs w:val="28"/>
              </w:rPr>
              <w:lastRenderedPageBreak/>
              <w:t>19</w:t>
            </w:r>
          </w:p>
          <w:p w:rsidR="00524B7B" w:rsidRDefault="00524B7B" w:rsidP="000A2536">
            <w:pPr>
              <w:spacing w:line="360" w:lineRule="auto"/>
              <w:jc w:val="center"/>
              <w:rPr>
                <w:sz w:val="28"/>
                <w:szCs w:val="28"/>
              </w:rPr>
            </w:pPr>
            <w:r>
              <w:rPr>
                <w:sz w:val="28"/>
                <w:szCs w:val="28"/>
              </w:rPr>
              <w:t>20</w:t>
            </w:r>
          </w:p>
          <w:p w:rsidR="00524B7B" w:rsidRDefault="00524B7B" w:rsidP="000A2536">
            <w:pPr>
              <w:spacing w:line="360" w:lineRule="auto"/>
              <w:jc w:val="center"/>
              <w:rPr>
                <w:sz w:val="28"/>
                <w:szCs w:val="28"/>
              </w:rPr>
            </w:pPr>
            <w:r>
              <w:rPr>
                <w:sz w:val="28"/>
                <w:szCs w:val="28"/>
              </w:rPr>
              <w:t>21</w:t>
            </w:r>
          </w:p>
          <w:p w:rsidR="00524B7B" w:rsidRDefault="00524B7B" w:rsidP="000A2536">
            <w:pPr>
              <w:spacing w:line="360" w:lineRule="auto"/>
              <w:jc w:val="center"/>
              <w:rPr>
                <w:sz w:val="28"/>
                <w:szCs w:val="28"/>
              </w:rPr>
            </w:pPr>
            <w:r>
              <w:rPr>
                <w:sz w:val="28"/>
                <w:szCs w:val="28"/>
              </w:rPr>
              <w:t>22</w:t>
            </w:r>
          </w:p>
          <w:p w:rsidR="00524B7B" w:rsidRDefault="00524B7B" w:rsidP="000A2536">
            <w:pPr>
              <w:spacing w:line="360" w:lineRule="auto"/>
              <w:jc w:val="center"/>
              <w:rPr>
                <w:sz w:val="28"/>
                <w:szCs w:val="28"/>
              </w:rPr>
            </w:pPr>
            <w:r>
              <w:rPr>
                <w:sz w:val="28"/>
                <w:szCs w:val="28"/>
              </w:rPr>
              <w:t>23</w:t>
            </w:r>
          </w:p>
          <w:p w:rsidR="00524B7B" w:rsidRDefault="00524B7B" w:rsidP="000A2536">
            <w:pPr>
              <w:spacing w:line="360" w:lineRule="auto"/>
              <w:jc w:val="center"/>
              <w:rPr>
                <w:sz w:val="28"/>
                <w:szCs w:val="28"/>
              </w:rPr>
            </w:pPr>
            <w:r>
              <w:rPr>
                <w:sz w:val="28"/>
                <w:szCs w:val="28"/>
              </w:rPr>
              <w:t>24</w:t>
            </w:r>
          </w:p>
          <w:p w:rsidR="00524B7B" w:rsidRDefault="00524B7B" w:rsidP="000A2536">
            <w:pPr>
              <w:spacing w:line="360" w:lineRule="auto"/>
              <w:jc w:val="center"/>
              <w:rPr>
                <w:sz w:val="28"/>
                <w:szCs w:val="28"/>
              </w:rPr>
            </w:pPr>
            <w:r>
              <w:rPr>
                <w:sz w:val="28"/>
                <w:szCs w:val="28"/>
              </w:rPr>
              <w:t>25</w:t>
            </w:r>
          </w:p>
          <w:p w:rsidR="00524B7B" w:rsidRDefault="00524B7B" w:rsidP="000A2536">
            <w:pPr>
              <w:spacing w:line="360" w:lineRule="auto"/>
              <w:jc w:val="center"/>
              <w:rPr>
                <w:sz w:val="28"/>
                <w:szCs w:val="28"/>
              </w:rPr>
            </w:pPr>
            <w:r>
              <w:rPr>
                <w:sz w:val="28"/>
                <w:szCs w:val="28"/>
              </w:rPr>
              <w:t>26</w:t>
            </w:r>
          </w:p>
          <w:p w:rsidR="00524B7B" w:rsidRDefault="00524B7B" w:rsidP="000A2536">
            <w:pPr>
              <w:spacing w:line="360" w:lineRule="auto"/>
              <w:jc w:val="center"/>
              <w:rPr>
                <w:sz w:val="28"/>
                <w:szCs w:val="28"/>
              </w:rPr>
            </w:pPr>
            <w:r>
              <w:rPr>
                <w:sz w:val="28"/>
                <w:szCs w:val="28"/>
              </w:rPr>
              <w:t>27</w:t>
            </w:r>
          </w:p>
          <w:p w:rsidR="00524B7B" w:rsidRDefault="00524B7B" w:rsidP="000A2536">
            <w:pPr>
              <w:spacing w:line="360" w:lineRule="auto"/>
              <w:jc w:val="center"/>
              <w:rPr>
                <w:sz w:val="28"/>
                <w:szCs w:val="28"/>
              </w:rPr>
            </w:pPr>
            <w:r>
              <w:rPr>
                <w:sz w:val="28"/>
                <w:szCs w:val="28"/>
              </w:rPr>
              <w:t>28</w:t>
            </w:r>
          </w:p>
          <w:p w:rsidR="00524B7B" w:rsidRDefault="00524B7B" w:rsidP="000A2536">
            <w:pPr>
              <w:spacing w:line="360" w:lineRule="auto"/>
              <w:jc w:val="center"/>
              <w:rPr>
                <w:sz w:val="28"/>
                <w:szCs w:val="28"/>
              </w:rPr>
            </w:pPr>
            <w:r>
              <w:rPr>
                <w:sz w:val="28"/>
                <w:szCs w:val="28"/>
              </w:rPr>
              <w:t>29</w:t>
            </w:r>
          </w:p>
          <w:p w:rsidR="00524B7B" w:rsidRDefault="00524B7B" w:rsidP="000A2536">
            <w:pPr>
              <w:spacing w:line="360" w:lineRule="auto"/>
              <w:jc w:val="center"/>
              <w:rPr>
                <w:sz w:val="28"/>
                <w:szCs w:val="28"/>
              </w:rPr>
            </w:pPr>
            <w:r>
              <w:rPr>
                <w:sz w:val="28"/>
                <w:szCs w:val="28"/>
              </w:rPr>
              <w:t>30</w:t>
            </w:r>
          </w:p>
          <w:p w:rsidR="00524B7B" w:rsidRDefault="00524B7B" w:rsidP="000A2536">
            <w:pPr>
              <w:spacing w:line="360" w:lineRule="auto"/>
              <w:jc w:val="center"/>
              <w:rPr>
                <w:sz w:val="28"/>
                <w:szCs w:val="28"/>
              </w:rPr>
            </w:pPr>
            <w:r>
              <w:rPr>
                <w:sz w:val="28"/>
                <w:szCs w:val="28"/>
              </w:rPr>
              <w:t>31</w:t>
            </w:r>
          </w:p>
          <w:p w:rsidR="00524B7B" w:rsidRDefault="00524B7B" w:rsidP="000A2536">
            <w:pPr>
              <w:spacing w:line="360" w:lineRule="auto"/>
              <w:jc w:val="center"/>
              <w:rPr>
                <w:sz w:val="28"/>
                <w:szCs w:val="28"/>
              </w:rPr>
            </w:pPr>
            <w:r>
              <w:rPr>
                <w:sz w:val="28"/>
                <w:szCs w:val="28"/>
              </w:rPr>
              <w:t>32</w:t>
            </w:r>
          </w:p>
          <w:p w:rsidR="00524B7B" w:rsidRDefault="00524B7B" w:rsidP="000A2536">
            <w:pPr>
              <w:spacing w:line="360" w:lineRule="auto"/>
              <w:jc w:val="center"/>
              <w:rPr>
                <w:sz w:val="28"/>
                <w:szCs w:val="28"/>
              </w:rPr>
            </w:pPr>
            <w:r>
              <w:rPr>
                <w:sz w:val="28"/>
                <w:szCs w:val="28"/>
              </w:rPr>
              <w:t>33</w:t>
            </w:r>
          </w:p>
          <w:p w:rsidR="00524B7B" w:rsidRDefault="00524B7B" w:rsidP="000A2536">
            <w:pPr>
              <w:spacing w:line="360" w:lineRule="auto"/>
              <w:jc w:val="center"/>
              <w:rPr>
                <w:sz w:val="28"/>
                <w:szCs w:val="28"/>
              </w:rPr>
            </w:pPr>
            <w:r>
              <w:rPr>
                <w:sz w:val="28"/>
                <w:szCs w:val="28"/>
              </w:rPr>
              <w:t>34</w:t>
            </w:r>
          </w:p>
          <w:p w:rsidR="00524B7B" w:rsidRDefault="00524B7B" w:rsidP="000A2536">
            <w:pPr>
              <w:spacing w:line="360" w:lineRule="auto"/>
              <w:jc w:val="center"/>
              <w:rPr>
                <w:sz w:val="28"/>
                <w:szCs w:val="28"/>
              </w:rPr>
            </w:pPr>
            <w:r>
              <w:rPr>
                <w:sz w:val="28"/>
                <w:szCs w:val="28"/>
              </w:rPr>
              <w:t>35</w:t>
            </w:r>
          </w:p>
          <w:p w:rsidR="00524B7B" w:rsidRDefault="00524B7B" w:rsidP="000A2536">
            <w:pPr>
              <w:spacing w:line="360" w:lineRule="auto"/>
              <w:jc w:val="center"/>
              <w:rPr>
                <w:sz w:val="28"/>
                <w:szCs w:val="28"/>
              </w:rPr>
            </w:pPr>
            <w:r>
              <w:rPr>
                <w:sz w:val="28"/>
                <w:szCs w:val="28"/>
              </w:rPr>
              <w:t>36</w:t>
            </w:r>
          </w:p>
          <w:p w:rsidR="00524B7B" w:rsidRDefault="00524B7B" w:rsidP="000A2536">
            <w:pPr>
              <w:spacing w:line="360" w:lineRule="auto"/>
              <w:jc w:val="center"/>
              <w:rPr>
                <w:sz w:val="28"/>
                <w:szCs w:val="28"/>
              </w:rPr>
            </w:pPr>
            <w:r>
              <w:rPr>
                <w:sz w:val="28"/>
                <w:szCs w:val="28"/>
              </w:rPr>
              <w:t>37</w:t>
            </w:r>
          </w:p>
          <w:p w:rsidR="00524B7B" w:rsidRDefault="00524B7B" w:rsidP="000A2536">
            <w:pPr>
              <w:spacing w:line="360" w:lineRule="auto"/>
              <w:jc w:val="center"/>
              <w:rPr>
                <w:sz w:val="28"/>
                <w:szCs w:val="28"/>
              </w:rPr>
            </w:pPr>
            <w:r>
              <w:rPr>
                <w:sz w:val="28"/>
                <w:szCs w:val="28"/>
              </w:rPr>
              <w:t>38</w:t>
            </w:r>
          </w:p>
          <w:p w:rsidR="00524B7B" w:rsidRDefault="00524B7B" w:rsidP="000A2536">
            <w:pPr>
              <w:spacing w:line="360" w:lineRule="auto"/>
              <w:jc w:val="center"/>
              <w:rPr>
                <w:sz w:val="28"/>
                <w:szCs w:val="28"/>
              </w:rPr>
            </w:pPr>
            <w:r>
              <w:rPr>
                <w:sz w:val="28"/>
                <w:szCs w:val="28"/>
              </w:rPr>
              <w:t>39</w:t>
            </w:r>
          </w:p>
          <w:p w:rsidR="00524B7B" w:rsidRDefault="00524B7B" w:rsidP="000A2536">
            <w:pPr>
              <w:spacing w:line="360" w:lineRule="auto"/>
              <w:jc w:val="center"/>
              <w:rPr>
                <w:sz w:val="28"/>
                <w:szCs w:val="28"/>
              </w:rPr>
            </w:pPr>
            <w:r>
              <w:rPr>
                <w:sz w:val="28"/>
                <w:szCs w:val="28"/>
              </w:rPr>
              <w:t>40</w:t>
            </w:r>
          </w:p>
          <w:p w:rsidR="00524B7B" w:rsidRDefault="00524B7B" w:rsidP="000A2536">
            <w:pPr>
              <w:spacing w:line="360" w:lineRule="auto"/>
              <w:jc w:val="center"/>
              <w:rPr>
                <w:sz w:val="28"/>
                <w:szCs w:val="28"/>
              </w:rPr>
            </w:pPr>
            <w:r>
              <w:rPr>
                <w:sz w:val="28"/>
                <w:szCs w:val="28"/>
              </w:rPr>
              <w:t>41</w:t>
            </w:r>
          </w:p>
          <w:p w:rsidR="00524B7B" w:rsidRDefault="00524B7B" w:rsidP="000A2536">
            <w:pPr>
              <w:spacing w:line="360" w:lineRule="auto"/>
              <w:jc w:val="center"/>
              <w:rPr>
                <w:sz w:val="28"/>
                <w:szCs w:val="28"/>
              </w:rPr>
            </w:pPr>
            <w:r>
              <w:rPr>
                <w:sz w:val="28"/>
                <w:szCs w:val="28"/>
              </w:rPr>
              <w:t>42</w:t>
            </w:r>
          </w:p>
        </w:tc>
        <w:tc>
          <w:tcPr>
            <w:tcW w:w="8505" w:type="dxa"/>
          </w:tcPr>
          <w:p w:rsidR="00524B7B" w:rsidRPr="009B2696" w:rsidRDefault="00524B7B" w:rsidP="000A2536">
            <w:pPr>
              <w:spacing w:line="360" w:lineRule="auto"/>
              <w:jc w:val="both"/>
              <w:rPr>
                <w:sz w:val="28"/>
                <w:szCs w:val="28"/>
                <w:lang w:val="en-US"/>
              </w:rPr>
            </w:pPr>
            <w:r w:rsidRPr="009B2696">
              <w:rPr>
                <w:sz w:val="28"/>
                <w:szCs w:val="28"/>
                <w:lang w:val="en-US"/>
              </w:rPr>
              <w:lastRenderedPageBreak/>
              <w:t xml:space="preserve">QF: The primary value you present to us is the rights of an individual? </w:t>
            </w:r>
          </w:p>
          <w:p w:rsidR="00524B7B" w:rsidRPr="009B2696" w:rsidRDefault="00524B7B" w:rsidP="000A2536">
            <w:pPr>
              <w:spacing w:line="360" w:lineRule="auto"/>
              <w:jc w:val="both"/>
              <w:rPr>
                <w:sz w:val="28"/>
                <w:szCs w:val="28"/>
                <w:lang w:val="en-US"/>
              </w:rPr>
            </w:pPr>
            <w:r w:rsidRPr="009B2696">
              <w:rPr>
                <w:sz w:val="28"/>
                <w:szCs w:val="28"/>
                <w:lang w:val="en-US"/>
              </w:rPr>
              <w:t xml:space="preserve">AM: well, I do not want to give any of my values a hierarchy, I think all of them are important </w:t>
            </w:r>
          </w:p>
          <w:p w:rsidR="00524B7B" w:rsidRPr="009B2696" w:rsidRDefault="00524B7B" w:rsidP="000A2536">
            <w:pPr>
              <w:spacing w:line="360" w:lineRule="auto"/>
              <w:jc w:val="both"/>
              <w:rPr>
                <w:sz w:val="28"/>
                <w:szCs w:val="28"/>
                <w:lang w:val="en-US"/>
              </w:rPr>
            </w:pPr>
            <w:r w:rsidRPr="009B2696">
              <w:rPr>
                <w:sz w:val="28"/>
                <w:szCs w:val="28"/>
                <w:lang w:val="en-US"/>
              </w:rPr>
              <w:t xml:space="preserve">QF: = OK. When you talk about the utilitarianism. Is that the same utilitarianism as the one by John Stuart Mill? </w:t>
            </w:r>
          </w:p>
          <w:p w:rsidR="00524B7B" w:rsidRPr="009B2696" w:rsidRDefault="00524B7B" w:rsidP="000A2536">
            <w:pPr>
              <w:spacing w:line="360" w:lineRule="auto"/>
              <w:jc w:val="both"/>
              <w:rPr>
                <w:sz w:val="28"/>
                <w:szCs w:val="28"/>
                <w:lang w:val="en-US"/>
              </w:rPr>
            </w:pPr>
            <w:r w:rsidRPr="009B2696">
              <w:rPr>
                <w:sz w:val="28"/>
                <w:szCs w:val="28"/>
                <w:lang w:val="en-US"/>
              </w:rPr>
              <w:t xml:space="preserve">AM: Well, essentially yes. </w:t>
            </w:r>
          </w:p>
          <w:p w:rsidR="00524B7B" w:rsidRPr="009B2696" w:rsidRDefault="00524B7B" w:rsidP="000A2536">
            <w:pPr>
              <w:spacing w:line="360" w:lineRule="auto"/>
              <w:jc w:val="both"/>
              <w:rPr>
                <w:sz w:val="28"/>
                <w:szCs w:val="28"/>
                <w:lang w:val="en-US"/>
              </w:rPr>
            </w:pPr>
            <w:r w:rsidRPr="009B2696">
              <w:rPr>
                <w:sz w:val="28"/>
                <w:szCs w:val="28"/>
                <w:lang w:val="en-US"/>
              </w:rPr>
              <w:t xml:space="preserve">QF: OK. Is that based upon the rights of the greatest good versus the rights of an individual? </w:t>
            </w:r>
          </w:p>
          <w:p w:rsidR="00524B7B" w:rsidRPr="009B2696" w:rsidRDefault="00524B7B" w:rsidP="000A2536">
            <w:pPr>
              <w:spacing w:line="360" w:lineRule="auto"/>
              <w:jc w:val="both"/>
              <w:rPr>
                <w:sz w:val="28"/>
                <w:szCs w:val="28"/>
                <w:lang w:val="en-US"/>
              </w:rPr>
            </w:pPr>
            <w:r w:rsidRPr="009B2696">
              <w:rPr>
                <w:sz w:val="28"/>
                <w:szCs w:val="28"/>
                <w:lang w:val="en-US"/>
              </w:rPr>
              <w:t>AM: that’s partially true. Of course, John Stuart Mill also took into account comparative harm such as incidental rig[hts</w:t>
            </w:r>
          </w:p>
          <w:p w:rsidR="00524B7B" w:rsidRPr="009B2696" w:rsidRDefault="00524B7B" w:rsidP="000A2536">
            <w:pPr>
              <w:spacing w:line="360" w:lineRule="auto"/>
              <w:jc w:val="both"/>
              <w:rPr>
                <w:sz w:val="28"/>
                <w:szCs w:val="28"/>
                <w:lang w:val="en-US"/>
              </w:rPr>
            </w:pPr>
            <w:r w:rsidRPr="009B2696">
              <w:rPr>
                <w:sz w:val="28"/>
                <w:szCs w:val="28"/>
                <w:lang w:val="en-US"/>
              </w:rPr>
              <w:t>QF:                                                                       [incidental rights??? In his final analysis John Stuart Mill wrote that the greatest good is of higher priority than the individual.</w:t>
            </w:r>
          </w:p>
          <w:p w:rsidR="00524B7B" w:rsidRPr="009B2696" w:rsidRDefault="00524B7B" w:rsidP="000A2536">
            <w:pPr>
              <w:spacing w:line="360" w:lineRule="auto"/>
              <w:jc w:val="both"/>
              <w:rPr>
                <w:sz w:val="28"/>
                <w:szCs w:val="28"/>
                <w:lang w:val="en-US"/>
              </w:rPr>
            </w:pPr>
            <w:r w:rsidRPr="009B2696">
              <w:rPr>
                <w:sz w:val="28"/>
                <w:szCs w:val="28"/>
                <w:lang w:val="en-US"/>
              </w:rPr>
              <w:t>AM: well, if you would have let me finish my sentence. What I was TRYING to explain was that he also took into account DEGREES of good and harm and the minor harm for the many does not necessarily outweigh the major good of an individual [or of a few</w:t>
            </w:r>
          </w:p>
          <w:p w:rsidR="00524B7B" w:rsidRPr="009B2696" w:rsidRDefault="00524B7B" w:rsidP="000A2536">
            <w:pPr>
              <w:spacing w:line="360" w:lineRule="auto"/>
              <w:jc w:val="both"/>
              <w:rPr>
                <w:sz w:val="28"/>
                <w:szCs w:val="28"/>
                <w:lang w:val="en-US"/>
              </w:rPr>
            </w:pPr>
            <w:r w:rsidRPr="009B2696">
              <w:rPr>
                <w:sz w:val="28"/>
                <w:szCs w:val="28"/>
                <w:lang w:val="en-US"/>
              </w:rPr>
              <w:t>QF: so what you just said is that denying a liberty granted to us in the 1</w:t>
            </w:r>
            <w:r w:rsidRPr="009B2696">
              <w:rPr>
                <w:sz w:val="28"/>
                <w:szCs w:val="28"/>
                <w:vertAlign w:val="superscript"/>
                <w:lang w:val="en-US"/>
              </w:rPr>
              <w:t>st</w:t>
            </w:r>
            <w:r w:rsidRPr="009B2696">
              <w:rPr>
                <w:sz w:val="28"/>
                <w:szCs w:val="28"/>
                <w:lang w:val="en-US"/>
              </w:rPr>
              <w:t xml:space="preserve"> </w:t>
            </w:r>
            <w:r w:rsidRPr="009B2696">
              <w:rPr>
                <w:sz w:val="28"/>
                <w:szCs w:val="28"/>
                <w:lang w:val="en-US"/>
              </w:rPr>
              <w:lastRenderedPageBreak/>
              <w:t>Amendment is a minor harm? Correct?</w:t>
            </w:r>
          </w:p>
          <w:p w:rsidR="00524B7B" w:rsidRPr="009B2696" w:rsidRDefault="00524B7B" w:rsidP="000A2536">
            <w:pPr>
              <w:spacing w:line="360" w:lineRule="auto"/>
              <w:jc w:val="both"/>
              <w:rPr>
                <w:sz w:val="28"/>
                <w:szCs w:val="28"/>
                <w:lang w:val="en-US"/>
              </w:rPr>
            </w:pPr>
            <w:r w:rsidRPr="009B2696">
              <w:rPr>
                <w:sz w:val="28"/>
                <w:szCs w:val="28"/>
                <w:lang w:val="en-US"/>
              </w:rPr>
              <w:t>AM: I am saying it’s not a matter of life and death as is the right to a fair trial</w:t>
            </w:r>
          </w:p>
          <w:p w:rsidR="00524B7B" w:rsidRPr="009B2696" w:rsidRDefault="00524B7B" w:rsidP="000A2536">
            <w:pPr>
              <w:spacing w:line="360" w:lineRule="auto"/>
              <w:jc w:val="both"/>
              <w:rPr>
                <w:sz w:val="28"/>
                <w:szCs w:val="28"/>
                <w:lang w:val="en-US"/>
              </w:rPr>
            </w:pPr>
            <w:r w:rsidRPr="009B2696">
              <w:rPr>
                <w:sz w:val="28"/>
                <w:szCs w:val="28"/>
                <w:lang w:val="en-US"/>
              </w:rPr>
              <w:t>QF: could you please define for us what then the individual rights are?</w:t>
            </w:r>
          </w:p>
          <w:p w:rsidR="00524B7B" w:rsidRPr="009B2696" w:rsidRDefault="00524B7B" w:rsidP="000A2536">
            <w:pPr>
              <w:spacing w:line="360" w:lineRule="auto"/>
              <w:jc w:val="both"/>
              <w:rPr>
                <w:sz w:val="28"/>
                <w:szCs w:val="28"/>
                <w:lang w:val="en-US"/>
              </w:rPr>
            </w:pPr>
            <w:r w:rsidRPr="009B2696">
              <w:rPr>
                <w:sz w:val="28"/>
                <w:szCs w:val="28"/>
                <w:lang w:val="en-US"/>
              </w:rPr>
              <w:t>AM: individual rights are?</w:t>
            </w:r>
          </w:p>
          <w:p w:rsidR="00524B7B" w:rsidRPr="009B2696" w:rsidRDefault="00524B7B" w:rsidP="000A2536">
            <w:pPr>
              <w:spacing w:line="360" w:lineRule="auto"/>
              <w:jc w:val="both"/>
              <w:rPr>
                <w:sz w:val="28"/>
                <w:szCs w:val="28"/>
                <w:lang w:val="en-US"/>
              </w:rPr>
            </w:pPr>
            <w:r w:rsidRPr="009B2696">
              <w:rPr>
                <w:sz w:val="28"/>
                <w:szCs w:val="28"/>
                <w:lang w:val="en-US"/>
              </w:rPr>
              <w:t>QF: yes</w:t>
            </w:r>
          </w:p>
          <w:p w:rsidR="00524B7B" w:rsidRPr="009B2696" w:rsidRDefault="00524B7B" w:rsidP="000A2536">
            <w:pPr>
              <w:spacing w:line="360" w:lineRule="auto"/>
              <w:jc w:val="both"/>
              <w:rPr>
                <w:sz w:val="28"/>
                <w:szCs w:val="28"/>
                <w:lang w:val="en-US"/>
              </w:rPr>
            </w:pPr>
            <w:r w:rsidRPr="009B2696">
              <w:rPr>
                <w:sz w:val="28"/>
                <w:szCs w:val="28"/>
                <w:lang w:val="en-US"/>
              </w:rPr>
              <w:t>AM: well, I suppose they are those crucial rights necessary for survival and enjoyment [of liberty</w:t>
            </w:r>
          </w:p>
          <w:p w:rsidR="00524B7B" w:rsidRPr="009B2696" w:rsidRDefault="00524B7B" w:rsidP="000A2536">
            <w:pPr>
              <w:spacing w:line="360" w:lineRule="auto"/>
              <w:jc w:val="both"/>
              <w:rPr>
                <w:sz w:val="28"/>
                <w:szCs w:val="28"/>
                <w:lang w:val="en-US"/>
              </w:rPr>
            </w:pPr>
            <w:r w:rsidRPr="009B2696">
              <w:rPr>
                <w:sz w:val="28"/>
                <w:szCs w:val="28"/>
                <w:lang w:val="en-US"/>
              </w:rPr>
              <w:t xml:space="preserve">QF: </w:t>
            </w:r>
            <w:r w:rsidRPr="009B2696">
              <w:rPr>
                <w:sz w:val="28"/>
                <w:szCs w:val="28"/>
                <w:lang w:val="en-US"/>
              </w:rPr>
              <w:tab/>
            </w:r>
            <w:r w:rsidRPr="009B2696">
              <w:rPr>
                <w:sz w:val="28"/>
                <w:szCs w:val="28"/>
                <w:lang w:val="en-US"/>
              </w:rPr>
              <w:tab/>
              <w:t xml:space="preserve">     [life, liberty, the pursuit of happiness?</w:t>
            </w:r>
          </w:p>
          <w:p w:rsidR="00524B7B" w:rsidRPr="009B2696" w:rsidRDefault="00524B7B" w:rsidP="000A2536">
            <w:pPr>
              <w:spacing w:line="360" w:lineRule="auto"/>
              <w:jc w:val="both"/>
              <w:rPr>
                <w:sz w:val="28"/>
                <w:szCs w:val="28"/>
                <w:lang w:val="en-US"/>
              </w:rPr>
            </w:pPr>
            <w:r w:rsidRPr="009B2696">
              <w:rPr>
                <w:sz w:val="28"/>
                <w:szCs w:val="28"/>
                <w:lang w:val="en-US"/>
              </w:rPr>
              <w:t>AM: = I guess you could say that. Yes.</w:t>
            </w:r>
          </w:p>
          <w:p w:rsidR="00524B7B" w:rsidRPr="009B2696" w:rsidRDefault="00524B7B" w:rsidP="000A2536">
            <w:pPr>
              <w:spacing w:line="360" w:lineRule="auto"/>
              <w:jc w:val="both"/>
              <w:rPr>
                <w:sz w:val="28"/>
                <w:szCs w:val="28"/>
                <w:lang w:val="en-US"/>
              </w:rPr>
            </w:pPr>
            <w:r w:rsidRPr="009B2696">
              <w:rPr>
                <w:sz w:val="28"/>
                <w:szCs w:val="28"/>
                <w:lang w:val="en-US"/>
              </w:rPr>
              <w:t>QF: Justice?</w:t>
            </w:r>
          </w:p>
          <w:p w:rsidR="00524B7B" w:rsidRPr="009B2696" w:rsidRDefault="00524B7B" w:rsidP="000A2536">
            <w:pPr>
              <w:spacing w:line="360" w:lineRule="auto"/>
              <w:jc w:val="both"/>
              <w:rPr>
                <w:sz w:val="28"/>
                <w:szCs w:val="28"/>
                <w:lang w:val="en-US"/>
              </w:rPr>
            </w:pPr>
            <w:r w:rsidRPr="009B2696">
              <w:rPr>
                <w:sz w:val="28"/>
                <w:szCs w:val="28"/>
                <w:lang w:val="en-US"/>
              </w:rPr>
              <w:t>AM: Justice certainly.</w:t>
            </w:r>
          </w:p>
          <w:p w:rsidR="00524B7B" w:rsidRPr="009B2696" w:rsidRDefault="00524B7B" w:rsidP="000A2536">
            <w:pPr>
              <w:spacing w:line="360" w:lineRule="auto"/>
              <w:jc w:val="both"/>
              <w:rPr>
                <w:sz w:val="28"/>
                <w:szCs w:val="28"/>
                <w:lang w:val="en-US"/>
              </w:rPr>
            </w:pPr>
            <w:r w:rsidRPr="009B2696">
              <w:rPr>
                <w:sz w:val="28"/>
                <w:szCs w:val="28"/>
                <w:lang w:val="en-US"/>
              </w:rPr>
              <w:t>QF: justice is an individual right?</w:t>
            </w:r>
          </w:p>
          <w:p w:rsidR="00524B7B" w:rsidRPr="009B2696" w:rsidRDefault="00524B7B" w:rsidP="000A2536">
            <w:pPr>
              <w:spacing w:line="360" w:lineRule="auto"/>
              <w:jc w:val="both"/>
              <w:rPr>
                <w:sz w:val="28"/>
                <w:szCs w:val="28"/>
                <w:lang w:val="en-US"/>
              </w:rPr>
            </w:pPr>
            <w:r w:rsidRPr="009B2696">
              <w:rPr>
                <w:sz w:val="28"/>
                <w:szCs w:val="28"/>
                <w:lang w:val="en-US"/>
              </w:rPr>
              <w:t>AM: I would say that. [Yes.</w:t>
            </w:r>
          </w:p>
          <w:p w:rsidR="00524B7B" w:rsidRPr="009B2696" w:rsidRDefault="00524B7B" w:rsidP="000A2536">
            <w:pPr>
              <w:spacing w:line="360" w:lineRule="auto"/>
              <w:jc w:val="both"/>
              <w:rPr>
                <w:sz w:val="28"/>
                <w:szCs w:val="28"/>
                <w:lang w:val="en-US"/>
              </w:rPr>
            </w:pPr>
            <w:r w:rsidRPr="009B2696">
              <w:rPr>
                <w:sz w:val="28"/>
                <w:szCs w:val="28"/>
                <w:lang w:val="en-US"/>
              </w:rPr>
              <w:t>QF:</w:t>
            </w:r>
            <w:r w:rsidRPr="009B2696">
              <w:rPr>
                <w:sz w:val="28"/>
                <w:szCs w:val="28"/>
                <w:lang w:val="en-US"/>
              </w:rPr>
              <w:tab/>
            </w:r>
            <w:r w:rsidRPr="009B2696">
              <w:rPr>
                <w:sz w:val="28"/>
                <w:szCs w:val="28"/>
                <w:lang w:val="en-US"/>
              </w:rPr>
              <w:tab/>
            </w:r>
            <w:r w:rsidRPr="009B2696">
              <w:rPr>
                <w:sz w:val="28"/>
                <w:szCs w:val="28"/>
                <w:lang w:val="en-US"/>
              </w:rPr>
              <w:tab/>
              <w:t xml:space="preserve">     [</w:t>
            </w:r>
            <w:proofErr w:type="gramStart"/>
            <w:r w:rsidRPr="009B2696">
              <w:rPr>
                <w:sz w:val="28"/>
                <w:szCs w:val="28"/>
                <w:lang w:val="en-US"/>
              </w:rPr>
              <w:t>laid</w:t>
            </w:r>
            <w:proofErr w:type="gramEnd"/>
            <w:r w:rsidRPr="009B2696">
              <w:rPr>
                <w:sz w:val="28"/>
                <w:szCs w:val="28"/>
                <w:lang w:val="en-US"/>
              </w:rPr>
              <w:t xml:space="preserve"> on the same plain as liberty?</w:t>
            </w:r>
          </w:p>
          <w:p w:rsidR="00524B7B" w:rsidRPr="009B2696" w:rsidRDefault="00524B7B" w:rsidP="000A2536">
            <w:pPr>
              <w:spacing w:line="360" w:lineRule="auto"/>
              <w:jc w:val="both"/>
              <w:rPr>
                <w:sz w:val="28"/>
                <w:szCs w:val="28"/>
                <w:lang w:val="en-US"/>
              </w:rPr>
            </w:pPr>
            <w:r w:rsidRPr="009B2696">
              <w:rPr>
                <w:sz w:val="28"/>
                <w:szCs w:val="28"/>
                <w:lang w:val="en-US"/>
              </w:rPr>
              <w:t>AM: well, of course the two are related because the right [to a fair trial has to do with liberty</w:t>
            </w:r>
          </w:p>
          <w:p w:rsidR="00524B7B" w:rsidRPr="009B2696" w:rsidRDefault="00524B7B" w:rsidP="000A2536">
            <w:pPr>
              <w:spacing w:line="360" w:lineRule="auto"/>
              <w:jc w:val="both"/>
              <w:rPr>
                <w:sz w:val="28"/>
                <w:szCs w:val="28"/>
                <w:lang w:val="en-US"/>
              </w:rPr>
            </w:pPr>
            <w:r w:rsidRPr="009B2696">
              <w:rPr>
                <w:sz w:val="28"/>
                <w:szCs w:val="28"/>
                <w:lang w:val="en-US"/>
              </w:rPr>
              <w:t>QF:</w:t>
            </w:r>
            <w:r w:rsidRPr="009B2696">
              <w:rPr>
                <w:sz w:val="28"/>
                <w:szCs w:val="28"/>
                <w:lang w:val="en-US"/>
              </w:rPr>
              <w:tab/>
            </w:r>
            <w:r w:rsidRPr="009B2696">
              <w:rPr>
                <w:sz w:val="28"/>
                <w:szCs w:val="28"/>
                <w:lang w:val="en-US"/>
              </w:rPr>
              <w:tab/>
            </w:r>
            <w:r w:rsidRPr="009B2696">
              <w:rPr>
                <w:sz w:val="28"/>
                <w:szCs w:val="28"/>
                <w:lang w:val="en-US"/>
              </w:rPr>
              <w:tab/>
            </w:r>
            <w:r w:rsidRPr="009B2696">
              <w:rPr>
                <w:sz w:val="28"/>
                <w:szCs w:val="28"/>
                <w:lang w:val="en-US"/>
              </w:rPr>
              <w:tab/>
            </w:r>
            <w:r w:rsidRPr="009B2696">
              <w:rPr>
                <w:sz w:val="28"/>
                <w:szCs w:val="28"/>
                <w:lang w:val="en-US"/>
              </w:rPr>
              <w:tab/>
            </w:r>
            <w:r w:rsidRPr="009B2696">
              <w:rPr>
                <w:sz w:val="28"/>
                <w:szCs w:val="28"/>
                <w:lang w:val="en-US"/>
              </w:rPr>
              <w:tab/>
            </w:r>
            <w:r w:rsidRPr="009B2696">
              <w:rPr>
                <w:sz w:val="28"/>
                <w:szCs w:val="28"/>
                <w:lang w:val="en-US"/>
              </w:rPr>
              <w:tab/>
            </w:r>
            <w:r w:rsidRPr="009B2696">
              <w:rPr>
                <w:sz w:val="28"/>
                <w:szCs w:val="28"/>
                <w:lang w:val="en-US"/>
              </w:rPr>
              <w:tab/>
            </w:r>
            <w:r w:rsidRPr="009B2696">
              <w:rPr>
                <w:sz w:val="28"/>
                <w:szCs w:val="28"/>
                <w:lang w:val="en-US"/>
              </w:rPr>
              <w:tab/>
              <w:t>[are they equal in relevance?</w:t>
            </w:r>
          </w:p>
          <w:p w:rsidR="00524B7B" w:rsidRPr="009B2696" w:rsidRDefault="00524B7B" w:rsidP="000A2536">
            <w:pPr>
              <w:spacing w:line="360" w:lineRule="auto"/>
              <w:jc w:val="both"/>
              <w:rPr>
                <w:sz w:val="28"/>
                <w:szCs w:val="28"/>
                <w:lang w:val="en-US"/>
              </w:rPr>
            </w:pPr>
            <w:r w:rsidRPr="009B2696">
              <w:rPr>
                <w:sz w:val="28"/>
                <w:szCs w:val="28"/>
                <w:lang w:val="en-US"/>
              </w:rPr>
              <w:t>AM: well, again, I don’t think you can put one as a higher priority than the other one necessarily</w:t>
            </w:r>
            <w:r w:rsidRPr="009B2696">
              <w:rPr>
                <w:sz w:val="28"/>
                <w:szCs w:val="28"/>
                <w:lang w:val="en-US"/>
              </w:rPr>
              <w:tab/>
              <w:t>//so that they are</w:t>
            </w:r>
            <w:proofErr w:type="gramStart"/>
            <w:r w:rsidRPr="009B2696">
              <w:rPr>
                <w:sz w:val="28"/>
                <w:szCs w:val="28"/>
                <w:lang w:val="en-US"/>
              </w:rPr>
              <w:t>./</w:t>
            </w:r>
            <w:proofErr w:type="gramEnd"/>
            <w:r w:rsidRPr="009B2696">
              <w:rPr>
                <w:sz w:val="28"/>
                <w:szCs w:val="28"/>
                <w:lang w:val="en-US"/>
              </w:rPr>
              <w:t>/ They are related.</w:t>
            </w:r>
          </w:p>
          <w:p w:rsidR="00524B7B" w:rsidRPr="009B2696" w:rsidRDefault="00524B7B" w:rsidP="000A2536">
            <w:pPr>
              <w:spacing w:line="360" w:lineRule="auto"/>
              <w:jc w:val="both"/>
              <w:rPr>
                <w:sz w:val="28"/>
                <w:szCs w:val="28"/>
                <w:lang w:val="en-US"/>
              </w:rPr>
            </w:pPr>
            <w:r w:rsidRPr="009B2696">
              <w:rPr>
                <w:sz w:val="28"/>
                <w:szCs w:val="28"/>
                <w:lang w:val="en-US"/>
              </w:rPr>
              <w:t>QF:</w:t>
            </w:r>
            <w:r w:rsidRPr="009B2696">
              <w:rPr>
                <w:sz w:val="28"/>
                <w:szCs w:val="28"/>
                <w:lang w:val="en-US"/>
              </w:rPr>
              <w:tab/>
            </w:r>
            <w:r w:rsidRPr="009B2696">
              <w:rPr>
                <w:sz w:val="28"/>
                <w:szCs w:val="28"/>
                <w:lang w:val="en-US"/>
              </w:rPr>
              <w:tab/>
            </w:r>
            <w:r w:rsidRPr="009B2696">
              <w:rPr>
                <w:sz w:val="28"/>
                <w:szCs w:val="28"/>
                <w:lang w:val="en-US"/>
              </w:rPr>
              <w:tab/>
            </w:r>
            <w:r w:rsidRPr="009B2696">
              <w:rPr>
                <w:sz w:val="28"/>
                <w:szCs w:val="28"/>
                <w:lang w:val="en-US"/>
              </w:rPr>
              <w:tab/>
              <w:t>//so they’re equal//</w:t>
            </w:r>
          </w:p>
          <w:p w:rsidR="00524B7B" w:rsidRPr="009B2696" w:rsidRDefault="00524B7B" w:rsidP="000A2536">
            <w:pPr>
              <w:spacing w:line="360" w:lineRule="auto"/>
              <w:jc w:val="both"/>
              <w:rPr>
                <w:sz w:val="28"/>
                <w:szCs w:val="28"/>
                <w:lang w:val="en-US"/>
              </w:rPr>
            </w:pPr>
            <w:r w:rsidRPr="009B2696">
              <w:rPr>
                <w:sz w:val="28"/>
                <w:szCs w:val="28"/>
                <w:lang w:val="en-US"/>
              </w:rPr>
              <w:t>QF: OK</w:t>
            </w:r>
          </w:p>
          <w:p w:rsidR="00524B7B" w:rsidRPr="009B2696" w:rsidRDefault="00524B7B" w:rsidP="000A2536">
            <w:pPr>
              <w:spacing w:line="360" w:lineRule="auto"/>
              <w:jc w:val="both"/>
              <w:rPr>
                <w:sz w:val="28"/>
                <w:szCs w:val="28"/>
                <w:lang w:val="en-US"/>
              </w:rPr>
            </w:pPr>
            <w:r w:rsidRPr="009B2696">
              <w:rPr>
                <w:sz w:val="28"/>
                <w:szCs w:val="28"/>
                <w:lang w:val="en-US"/>
              </w:rPr>
              <w:t>AM: = Yes</w:t>
            </w:r>
          </w:p>
        </w:tc>
      </w:tr>
    </w:tbl>
    <w:p w:rsidR="00524B7B" w:rsidRPr="009B2696" w:rsidRDefault="00524B7B" w:rsidP="00524B7B">
      <w:pPr>
        <w:spacing w:line="360" w:lineRule="auto"/>
        <w:rPr>
          <w:sz w:val="28"/>
          <w:szCs w:val="28"/>
          <w:lang w:val="en-US"/>
        </w:rPr>
      </w:pPr>
    </w:p>
    <w:p w:rsidR="00524B7B" w:rsidRPr="009B2696" w:rsidRDefault="00524B7B" w:rsidP="00524B7B">
      <w:pPr>
        <w:pStyle w:val="afffffffc"/>
        <w:spacing w:line="360" w:lineRule="auto"/>
        <w:jc w:val="center"/>
        <w:rPr>
          <w:b/>
          <w:bCs/>
          <w:szCs w:val="28"/>
          <w:lang w:val="en-US"/>
        </w:rPr>
      </w:pPr>
      <w:r w:rsidRPr="009B2696">
        <w:rPr>
          <w:b/>
          <w:bCs/>
          <w:szCs w:val="28"/>
          <w:lang w:val="en-US"/>
        </w:rPr>
        <w:t>“Members of the US Congress ought to value the national interest above constituents’ interest when they are in conflict”</w:t>
      </w:r>
    </w:p>
    <w:p w:rsidR="00524B7B" w:rsidRPr="009B2696" w:rsidRDefault="00524B7B" w:rsidP="00524B7B">
      <w:pPr>
        <w:pStyle w:val="afffffffc"/>
        <w:rPr>
          <w:lang w:val="en-US"/>
        </w:rPr>
      </w:pPr>
    </w:p>
    <w:tbl>
      <w:tblPr>
        <w:tblW w:w="0" w:type="auto"/>
        <w:tblInd w:w="392" w:type="dxa"/>
        <w:tblLayout w:type="fixed"/>
        <w:tblLook w:val="0000" w:firstRow="0" w:lastRow="0" w:firstColumn="0" w:lastColumn="0" w:noHBand="0" w:noVBand="0"/>
      </w:tblPr>
      <w:tblGrid>
        <w:gridCol w:w="709"/>
        <w:gridCol w:w="8469"/>
      </w:tblGrid>
      <w:tr w:rsidR="00524B7B" w:rsidRPr="009B2696" w:rsidTr="000A2536">
        <w:tblPrEx>
          <w:tblCellMar>
            <w:top w:w="0" w:type="dxa"/>
            <w:bottom w:w="0" w:type="dxa"/>
          </w:tblCellMar>
        </w:tblPrEx>
        <w:tc>
          <w:tcPr>
            <w:tcW w:w="709" w:type="dxa"/>
          </w:tcPr>
          <w:p w:rsidR="00524B7B" w:rsidRDefault="00524B7B" w:rsidP="000A2536">
            <w:pPr>
              <w:spacing w:line="360" w:lineRule="auto"/>
              <w:jc w:val="center"/>
              <w:rPr>
                <w:sz w:val="28"/>
                <w:szCs w:val="28"/>
              </w:rPr>
            </w:pPr>
            <w:r>
              <w:rPr>
                <w:sz w:val="28"/>
                <w:szCs w:val="28"/>
              </w:rPr>
              <w:t>1</w:t>
            </w:r>
          </w:p>
          <w:p w:rsidR="00524B7B" w:rsidRDefault="00524B7B" w:rsidP="000A2536">
            <w:pPr>
              <w:spacing w:line="360" w:lineRule="auto"/>
              <w:jc w:val="center"/>
              <w:rPr>
                <w:sz w:val="28"/>
                <w:szCs w:val="28"/>
              </w:rPr>
            </w:pPr>
            <w:r>
              <w:rPr>
                <w:sz w:val="28"/>
                <w:szCs w:val="28"/>
              </w:rPr>
              <w:t>2</w:t>
            </w:r>
          </w:p>
          <w:p w:rsidR="00524B7B" w:rsidRDefault="00524B7B" w:rsidP="000A2536">
            <w:pPr>
              <w:spacing w:line="360" w:lineRule="auto"/>
              <w:jc w:val="center"/>
              <w:rPr>
                <w:sz w:val="28"/>
                <w:szCs w:val="28"/>
              </w:rPr>
            </w:pPr>
            <w:r>
              <w:rPr>
                <w:sz w:val="28"/>
                <w:szCs w:val="28"/>
              </w:rPr>
              <w:lastRenderedPageBreak/>
              <w:t>3</w:t>
            </w:r>
          </w:p>
          <w:p w:rsidR="00524B7B" w:rsidRDefault="00524B7B" w:rsidP="000A2536">
            <w:pPr>
              <w:spacing w:line="360" w:lineRule="auto"/>
              <w:jc w:val="center"/>
              <w:rPr>
                <w:sz w:val="28"/>
                <w:szCs w:val="28"/>
              </w:rPr>
            </w:pPr>
            <w:r>
              <w:rPr>
                <w:sz w:val="28"/>
                <w:szCs w:val="28"/>
              </w:rPr>
              <w:t>4</w:t>
            </w:r>
          </w:p>
          <w:p w:rsidR="00524B7B" w:rsidRDefault="00524B7B" w:rsidP="000A2536">
            <w:pPr>
              <w:spacing w:line="360" w:lineRule="auto"/>
              <w:jc w:val="center"/>
              <w:rPr>
                <w:sz w:val="28"/>
                <w:szCs w:val="28"/>
              </w:rPr>
            </w:pPr>
            <w:r>
              <w:rPr>
                <w:sz w:val="28"/>
                <w:szCs w:val="28"/>
              </w:rPr>
              <w:t>5</w:t>
            </w:r>
          </w:p>
          <w:p w:rsidR="00524B7B" w:rsidRDefault="00524B7B" w:rsidP="000A2536">
            <w:pPr>
              <w:spacing w:line="360" w:lineRule="auto"/>
              <w:jc w:val="center"/>
              <w:rPr>
                <w:sz w:val="28"/>
                <w:szCs w:val="28"/>
              </w:rPr>
            </w:pPr>
            <w:r>
              <w:rPr>
                <w:sz w:val="28"/>
                <w:szCs w:val="28"/>
              </w:rPr>
              <w:t>6</w:t>
            </w:r>
          </w:p>
          <w:p w:rsidR="00524B7B" w:rsidRDefault="00524B7B" w:rsidP="000A2536">
            <w:pPr>
              <w:spacing w:line="360" w:lineRule="auto"/>
              <w:jc w:val="center"/>
              <w:rPr>
                <w:sz w:val="28"/>
                <w:szCs w:val="28"/>
              </w:rPr>
            </w:pPr>
            <w:r>
              <w:rPr>
                <w:sz w:val="28"/>
                <w:szCs w:val="28"/>
              </w:rPr>
              <w:t>7</w:t>
            </w:r>
          </w:p>
          <w:p w:rsidR="00524B7B" w:rsidRDefault="00524B7B" w:rsidP="000A2536">
            <w:pPr>
              <w:spacing w:line="360" w:lineRule="auto"/>
              <w:jc w:val="center"/>
              <w:rPr>
                <w:sz w:val="28"/>
                <w:szCs w:val="28"/>
              </w:rPr>
            </w:pPr>
            <w:r>
              <w:rPr>
                <w:sz w:val="28"/>
                <w:szCs w:val="28"/>
              </w:rPr>
              <w:t>8</w:t>
            </w:r>
          </w:p>
          <w:p w:rsidR="00524B7B" w:rsidRDefault="00524B7B" w:rsidP="000A2536">
            <w:pPr>
              <w:spacing w:line="360" w:lineRule="auto"/>
              <w:jc w:val="center"/>
              <w:rPr>
                <w:sz w:val="28"/>
                <w:szCs w:val="28"/>
              </w:rPr>
            </w:pPr>
            <w:r>
              <w:rPr>
                <w:sz w:val="28"/>
                <w:szCs w:val="28"/>
              </w:rPr>
              <w:t>9</w:t>
            </w:r>
          </w:p>
          <w:p w:rsidR="00524B7B" w:rsidRDefault="00524B7B" w:rsidP="000A2536">
            <w:pPr>
              <w:spacing w:line="360" w:lineRule="auto"/>
              <w:jc w:val="center"/>
              <w:rPr>
                <w:sz w:val="28"/>
                <w:szCs w:val="28"/>
              </w:rPr>
            </w:pPr>
            <w:r>
              <w:rPr>
                <w:sz w:val="28"/>
                <w:szCs w:val="28"/>
              </w:rPr>
              <w:t>10</w:t>
            </w:r>
          </w:p>
          <w:p w:rsidR="00524B7B" w:rsidRDefault="00524B7B" w:rsidP="000A2536">
            <w:pPr>
              <w:spacing w:line="360" w:lineRule="auto"/>
              <w:jc w:val="center"/>
              <w:rPr>
                <w:sz w:val="28"/>
                <w:szCs w:val="28"/>
              </w:rPr>
            </w:pPr>
            <w:r>
              <w:rPr>
                <w:sz w:val="28"/>
                <w:szCs w:val="28"/>
              </w:rPr>
              <w:t>11</w:t>
            </w:r>
          </w:p>
          <w:p w:rsidR="00524B7B" w:rsidRDefault="00524B7B" w:rsidP="000A2536">
            <w:pPr>
              <w:spacing w:line="360" w:lineRule="auto"/>
              <w:jc w:val="center"/>
              <w:rPr>
                <w:sz w:val="28"/>
                <w:szCs w:val="28"/>
              </w:rPr>
            </w:pPr>
            <w:r>
              <w:rPr>
                <w:sz w:val="28"/>
                <w:szCs w:val="28"/>
              </w:rPr>
              <w:t>12</w:t>
            </w:r>
          </w:p>
          <w:p w:rsidR="00524B7B" w:rsidRDefault="00524B7B" w:rsidP="000A2536">
            <w:pPr>
              <w:spacing w:line="360" w:lineRule="auto"/>
              <w:jc w:val="center"/>
              <w:rPr>
                <w:sz w:val="28"/>
                <w:szCs w:val="28"/>
              </w:rPr>
            </w:pPr>
            <w:r>
              <w:rPr>
                <w:sz w:val="28"/>
                <w:szCs w:val="28"/>
              </w:rPr>
              <w:t>13</w:t>
            </w:r>
          </w:p>
          <w:p w:rsidR="00524B7B" w:rsidRDefault="00524B7B" w:rsidP="000A2536">
            <w:pPr>
              <w:spacing w:line="360" w:lineRule="auto"/>
              <w:jc w:val="center"/>
              <w:rPr>
                <w:sz w:val="28"/>
                <w:szCs w:val="28"/>
              </w:rPr>
            </w:pPr>
            <w:r>
              <w:rPr>
                <w:sz w:val="28"/>
                <w:szCs w:val="28"/>
              </w:rPr>
              <w:t>14</w:t>
            </w:r>
          </w:p>
          <w:p w:rsidR="00524B7B" w:rsidRDefault="00524B7B" w:rsidP="000A2536">
            <w:pPr>
              <w:spacing w:line="360" w:lineRule="auto"/>
              <w:jc w:val="center"/>
              <w:rPr>
                <w:sz w:val="28"/>
                <w:szCs w:val="28"/>
              </w:rPr>
            </w:pPr>
            <w:r>
              <w:rPr>
                <w:sz w:val="28"/>
                <w:szCs w:val="28"/>
              </w:rPr>
              <w:t>15</w:t>
            </w:r>
          </w:p>
          <w:p w:rsidR="00524B7B" w:rsidRDefault="00524B7B" w:rsidP="000A2536">
            <w:pPr>
              <w:spacing w:line="360" w:lineRule="auto"/>
              <w:jc w:val="center"/>
              <w:rPr>
                <w:sz w:val="28"/>
                <w:szCs w:val="28"/>
              </w:rPr>
            </w:pPr>
            <w:r>
              <w:rPr>
                <w:sz w:val="28"/>
                <w:szCs w:val="28"/>
              </w:rPr>
              <w:t>16</w:t>
            </w:r>
          </w:p>
          <w:p w:rsidR="00524B7B" w:rsidRDefault="00524B7B" w:rsidP="000A2536">
            <w:pPr>
              <w:spacing w:line="360" w:lineRule="auto"/>
              <w:jc w:val="center"/>
              <w:rPr>
                <w:sz w:val="28"/>
                <w:szCs w:val="28"/>
              </w:rPr>
            </w:pPr>
            <w:r>
              <w:rPr>
                <w:sz w:val="28"/>
                <w:szCs w:val="28"/>
              </w:rPr>
              <w:t>17</w:t>
            </w:r>
          </w:p>
          <w:p w:rsidR="00524B7B" w:rsidRDefault="00524B7B" w:rsidP="000A2536">
            <w:pPr>
              <w:spacing w:line="360" w:lineRule="auto"/>
              <w:jc w:val="center"/>
              <w:rPr>
                <w:sz w:val="28"/>
                <w:szCs w:val="28"/>
              </w:rPr>
            </w:pPr>
            <w:r>
              <w:rPr>
                <w:sz w:val="28"/>
                <w:szCs w:val="28"/>
              </w:rPr>
              <w:t>18</w:t>
            </w:r>
          </w:p>
          <w:p w:rsidR="00524B7B" w:rsidRDefault="00524B7B" w:rsidP="000A2536">
            <w:pPr>
              <w:spacing w:line="360" w:lineRule="auto"/>
              <w:jc w:val="center"/>
              <w:rPr>
                <w:sz w:val="28"/>
                <w:szCs w:val="28"/>
              </w:rPr>
            </w:pPr>
            <w:r>
              <w:rPr>
                <w:sz w:val="28"/>
                <w:szCs w:val="28"/>
              </w:rPr>
              <w:t>19</w:t>
            </w:r>
          </w:p>
          <w:p w:rsidR="00524B7B" w:rsidRDefault="00524B7B" w:rsidP="000A2536">
            <w:pPr>
              <w:spacing w:line="360" w:lineRule="auto"/>
              <w:jc w:val="center"/>
              <w:rPr>
                <w:sz w:val="28"/>
                <w:szCs w:val="28"/>
              </w:rPr>
            </w:pPr>
            <w:r>
              <w:rPr>
                <w:sz w:val="28"/>
                <w:szCs w:val="28"/>
              </w:rPr>
              <w:t>20</w:t>
            </w:r>
          </w:p>
          <w:p w:rsidR="00524B7B" w:rsidRDefault="00524B7B" w:rsidP="000A2536">
            <w:pPr>
              <w:spacing w:line="360" w:lineRule="auto"/>
              <w:jc w:val="center"/>
              <w:rPr>
                <w:sz w:val="28"/>
                <w:szCs w:val="28"/>
              </w:rPr>
            </w:pPr>
            <w:r>
              <w:rPr>
                <w:sz w:val="28"/>
                <w:szCs w:val="28"/>
              </w:rPr>
              <w:t>21</w:t>
            </w:r>
          </w:p>
          <w:p w:rsidR="00524B7B" w:rsidRDefault="00524B7B" w:rsidP="000A2536">
            <w:pPr>
              <w:spacing w:line="360" w:lineRule="auto"/>
              <w:jc w:val="center"/>
              <w:rPr>
                <w:sz w:val="28"/>
                <w:szCs w:val="28"/>
              </w:rPr>
            </w:pPr>
            <w:r>
              <w:rPr>
                <w:sz w:val="28"/>
                <w:szCs w:val="28"/>
              </w:rPr>
              <w:t>22</w:t>
            </w:r>
          </w:p>
          <w:p w:rsidR="00524B7B" w:rsidRDefault="00524B7B" w:rsidP="000A2536">
            <w:pPr>
              <w:spacing w:line="360" w:lineRule="auto"/>
              <w:jc w:val="center"/>
              <w:rPr>
                <w:sz w:val="28"/>
                <w:szCs w:val="28"/>
              </w:rPr>
            </w:pPr>
            <w:r>
              <w:rPr>
                <w:sz w:val="28"/>
                <w:szCs w:val="28"/>
              </w:rPr>
              <w:t>23</w:t>
            </w:r>
          </w:p>
          <w:p w:rsidR="00524B7B" w:rsidRDefault="00524B7B" w:rsidP="000A2536">
            <w:pPr>
              <w:spacing w:line="360" w:lineRule="auto"/>
              <w:jc w:val="center"/>
              <w:rPr>
                <w:sz w:val="28"/>
                <w:szCs w:val="28"/>
              </w:rPr>
            </w:pPr>
            <w:r>
              <w:rPr>
                <w:sz w:val="28"/>
                <w:szCs w:val="28"/>
              </w:rPr>
              <w:t>24</w:t>
            </w:r>
          </w:p>
          <w:p w:rsidR="00524B7B" w:rsidRDefault="00524B7B" w:rsidP="000A2536">
            <w:pPr>
              <w:spacing w:line="360" w:lineRule="auto"/>
              <w:jc w:val="center"/>
              <w:rPr>
                <w:sz w:val="28"/>
                <w:szCs w:val="28"/>
              </w:rPr>
            </w:pPr>
            <w:r>
              <w:rPr>
                <w:sz w:val="28"/>
                <w:szCs w:val="28"/>
              </w:rPr>
              <w:t>25</w:t>
            </w:r>
          </w:p>
          <w:p w:rsidR="00524B7B" w:rsidRDefault="00524B7B" w:rsidP="000A2536">
            <w:pPr>
              <w:spacing w:line="360" w:lineRule="auto"/>
              <w:jc w:val="center"/>
              <w:rPr>
                <w:sz w:val="28"/>
                <w:szCs w:val="28"/>
              </w:rPr>
            </w:pPr>
            <w:r>
              <w:rPr>
                <w:sz w:val="28"/>
                <w:szCs w:val="28"/>
              </w:rPr>
              <w:t>26</w:t>
            </w:r>
          </w:p>
          <w:p w:rsidR="00524B7B" w:rsidRDefault="00524B7B" w:rsidP="000A2536">
            <w:pPr>
              <w:spacing w:line="360" w:lineRule="auto"/>
              <w:jc w:val="center"/>
              <w:rPr>
                <w:sz w:val="28"/>
                <w:szCs w:val="28"/>
              </w:rPr>
            </w:pPr>
            <w:r>
              <w:rPr>
                <w:sz w:val="28"/>
                <w:szCs w:val="28"/>
              </w:rPr>
              <w:t>27</w:t>
            </w:r>
          </w:p>
          <w:p w:rsidR="00524B7B" w:rsidRDefault="00524B7B" w:rsidP="000A2536">
            <w:pPr>
              <w:spacing w:line="360" w:lineRule="auto"/>
              <w:jc w:val="center"/>
              <w:rPr>
                <w:sz w:val="28"/>
                <w:szCs w:val="28"/>
              </w:rPr>
            </w:pPr>
            <w:r>
              <w:rPr>
                <w:sz w:val="28"/>
                <w:szCs w:val="28"/>
              </w:rPr>
              <w:t>28</w:t>
            </w:r>
          </w:p>
          <w:p w:rsidR="00524B7B" w:rsidRDefault="00524B7B" w:rsidP="000A2536">
            <w:pPr>
              <w:spacing w:line="360" w:lineRule="auto"/>
              <w:jc w:val="center"/>
              <w:rPr>
                <w:sz w:val="28"/>
                <w:szCs w:val="28"/>
              </w:rPr>
            </w:pPr>
            <w:r>
              <w:rPr>
                <w:sz w:val="28"/>
                <w:szCs w:val="28"/>
              </w:rPr>
              <w:t>29</w:t>
            </w:r>
          </w:p>
          <w:p w:rsidR="00524B7B" w:rsidRDefault="00524B7B" w:rsidP="000A2536">
            <w:pPr>
              <w:spacing w:line="360" w:lineRule="auto"/>
              <w:jc w:val="center"/>
              <w:rPr>
                <w:sz w:val="28"/>
                <w:szCs w:val="28"/>
              </w:rPr>
            </w:pPr>
            <w:r>
              <w:rPr>
                <w:sz w:val="28"/>
                <w:szCs w:val="28"/>
              </w:rPr>
              <w:t>30</w:t>
            </w:r>
          </w:p>
          <w:p w:rsidR="00524B7B" w:rsidRDefault="00524B7B" w:rsidP="000A2536">
            <w:pPr>
              <w:spacing w:line="360" w:lineRule="auto"/>
              <w:jc w:val="center"/>
              <w:rPr>
                <w:sz w:val="28"/>
                <w:szCs w:val="28"/>
              </w:rPr>
            </w:pPr>
            <w:r>
              <w:rPr>
                <w:sz w:val="28"/>
                <w:szCs w:val="28"/>
              </w:rPr>
              <w:t>31</w:t>
            </w:r>
          </w:p>
          <w:p w:rsidR="00524B7B" w:rsidRDefault="00524B7B" w:rsidP="000A2536">
            <w:pPr>
              <w:spacing w:line="360" w:lineRule="auto"/>
              <w:jc w:val="center"/>
              <w:rPr>
                <w:sz w:val="28"/>
                <w:szCs w:val="28"/>
              </w:rPr>
            </w:pPr>
            <w:r>
              <w:rPr>
                <w:sz w:val="28"/>
                <w:szCs w:val="28"/>
              </w:rPr>
              <w:t>32</w:t>
            </w:r>
          </w:p>
          <w:p w:rsidR="00524B7B" w:rsidRDefault="00524B7B" w:rsidP="000A2536">
            <w:pPr>
              <w:spacing w:line="360" w:lineRule="auto"/>
              <w:jc w:val="center"/>
              <w:rPr>
                <w:sz w:val="28"/>
                <w:szCs w:val="28"/>
              </w:rPr>
            </w:pPr>
            <w:r>
              <w:rPr>
                <w:sz w:val="28"/>
                <w:szCs w:val="28"/>
              </w:rPr>
              <w:lastRenderedPageBreak/>
              <w:t>33</w:t>
            </w:r>
          </w:p>
          <w:p w:rsidR="00524B7B" w:rsidRDefault="00524B7B" w:rsidP="000A2536">
            <w:pPr>
              <w:spacing w:line="360" w:lineRule="auto"/>
              <w:jc w:val="center"/>
              <w:rPr>
                <w:sz w:val="28"/>
                <w:szCs w:val="28"/>
              </w:rPr>
            </w:pPr>
            <w:r>
              <w:rPr>
                <w:sz w:val="28"/>
                <w:szCs w:val="28"/>
              </w:rPr>
              <w:t>34</w:t>
            </w:r>
          </w:p>
          <w:p w:rsidR="00524B7B" w:rsidRDefault="00524B7B" w:rsidP="000A2536">
            <w:pPr>
              <w:spacing w:line="360" w:lineRule="auto"/>
              <w:jc w:val="center"/>
              <w:rPr>
                <w:sz w:val="28"/>
                <w:szCs w:val="28"/>
              </w:rPr>
            </w:pPr>
            <w:r>
              <w:rPr>
                <w:sz w:val="28"/>
                <w:szCs w:val="28"/>
              </w:rPr>
              <w:t>35</w:t>
            </w:r>
          </w:p>
          <w:p w:rsidR="00524B7B" w:rsidRDefault="00524B7B" w:rsidP="000A2536">
            <w:pPr>
              <w:spacing w:line="360" w:lineRule="auto"/>
              <w:jc w:val="center"/>
              <w:rPr>
                <w:sz w:val="28"/>
                <w:szCs w:val="28"/>
              </w:rPr>
            </w:pPr>
            <w:r>
              <w:rPr>
                <w:sz w:val="28"/>
                <w:szCs w:val="28"/>
              </w:rPr>
              <w:t>36</w:t>
            </w:r>
          </w:p>
          <w:p w:rsidR="00524B7B" w:rsidRDefault="00524B7B" w:rsidP="000A2536">
            <w:pPr>
              <w:spacing w:line="360" w:lineRule="auto"/>
              <w:jc w:val="center"/>
              <w:rPr>
                <w:sz w:val="28"/>
                <w:szCs w:val="28"/>
              </w:rPr>
            </w:pPr>
            <w:r>
              <w:rPr>
                <w:sz w:val="28"/>
                <w:szCs w:val="28"/>
              </w:rPr>
              <w:t>37</w:t>
            </w:r>
          </w:p>
          <w:p w:rsidR="00524B7B" w:rsidRDefault="00524B7B" w:rsidP="000A2536">
            <w:pPr>
              <w:spacing w:line="360" w:lineRule="auto"/>
              <w:jc w:val="center"/>
              <w:rPr>
                <w:sz w:val="28"/>
                <w:szCs w:val="28"/>
              </w:rPr>
            </w:pPr>
            <w:r>
              <w:rPr>
                <w:sz w:val="28"/>
                <w:szCs w:val="28"/>
              </w:rPr>
              <w:t>38</w:t>
            </w:r>
          </w:p>
          <w:p w:rsidR="00524B7B" w:rsidRDefault="00524B7B" w:rsidP="000A2536">
            <w:pPr>
              <w:spacing w:line="360" w:lineRule="auto"/>
              <w:jc w:val="center"/>
              <w:rPr>
                <w:sz w:val="28"/>
                <w:szCs w:val="28"/>
              </w:rPr>
            </w:pPr>
            <w:r>
              <w:rPr>
                <w:sz w:val="28"/>
                <w:szCs w:val="28"/>
              </w:rPr>
              <w:t>39</w:t>
            </w:r>
          </w:p>
          <w:p w:rsidR="00524B7B" w:rsidRDefault="00524B7B" w:rsidP="000A2536">
            <w:pPr>
              <w:spacing w:line="360" w:lineRule="auto"/>
              <w:jc w:val="center"/>
              <w:rPr>
                <w:sz w:val="28"/>
                <w:szCs w:val="28"/>
              </w:rPr>
            </w:pPr>
            <w:r>
              <w:rPr>
                <w:sz w:val="28"/>
                <w:szCs w:val="28"/>
              </w:rPr>
              <w:t>40</w:t>
            </w:r>
          </w:p>
          <w:p w:rsidR="00524B7B" w:rsidRDefault="00524B7B" w:rsidP="000A2536">
            <w:pPr>
              <w:spacing w:line="360" w:lineRule="auto"/>
              <w:jc w:val="center"/>
              <w:rPr>
                <w:sz w:val="28"/>
                <w:szCs w:val="28"/>
              </w:rPr>
            </w:pPr>
            <w:r>
              <w:rPr>
                <w:sz w:val="28"/>
                <w:szCs w:val="28"/>
              </w:rPr>
              <w:t>41</w:t>
            </w:r>
          </w:p>
          <w:p w:rsidR="00524B7B" w:rsidRDefault="00524B7B" w:rsidP="000A2536">
            <w:pPr>
              <w:spacing w:line="360" w:lineRule="auto"/>
              <w:jc w:val="center"/>
              <w:rPr>
                <w:sz w:val="28"/>
                <w:szCs w:val="28"/>
              </w:rPr>
            </w:pPr>
            <w:r>
              <w:rPr>
                <w:sz w:val="28"/>
                <w:szCs w:val="28"/>
              </w:rPr>
              <w:t>42</w:t>
            </w:r>
          </w:p>
          <w:p w:rsidR="00524B7B" w:rsidRDefault="00524B7B" w:rsidP="000A2536">
            <w:pPr>
              <w:spacing w:line="360" w:lineRule="auto"/>
              <w:jc w:val="center"/>
              <w:rPr>
                <w:sz w:val="28"/>
                <w:szCs w:val="28"/>
              </w:rPr>
            </w:pPr>
            <w:r>
              <w:rPr>
                <w:sz w:val="28"/>
                <w:szCs w:val="28"/>
              </w:rPr>
              <w:t>43</w:t>
            </w:r>
          </w:p>
          <w:p w:rsidR="00524B7B" w:rsidRDefault="00524B7B" w:rsidP="000A2536">
            <w:pPr>
              <w:spacing w:line="360" w:lineRule="auto"/>
              <w:jc w:val="center"/>
              <w:rPr>
                <w:sz w:val="28"/>
                <w:szCs w:val="28"/>
              </w:rPr>
            </w:pPr>
          </w:p>
          <w:p w:rsidR="00524B7B" w:rsidRDefault="00524B7B" w:rsidP="000A2536">
            <w:pPr>
              <w:spacing w:line="360" w:lineRule="auto"/>
              <w:jc w:val="center"/>
              <w:rPr>
                <w:sz w:val="28"/>
                <w:szCs w:val="28"/>
              </w:rPr>
            </w:pPr>
            <w:r>
              <w:rPr>
                <w:sz w:val="28"/>
                <w:szCs w:val="28"/>
              </w:rPr>
              <w:t>44</w:t>
            </w:r>
          </w:p>
          <w:p w:rsidR="00524B7B" w:rsidRDefault="00524B7B" w:rsidP="000A2536">
            <w:pPr>
              <w:spacing w:line="360" w:lineRule="auto"/>
              <w:jc w:val="center"/>
              <w:rPr>
                <w:sz w:val="28"/>
                <w:szCs w:val="28"/>
              </w:rPr>
            </w:pPr>
            <w:r>
              <w:rPr>
                <w:sz w:val="28"/>
                <w:szCs w:val="28"/>
              </w:rPr>
              <w:t>45</w:t>
            </w:r>
          </w:p>
          <w:p w:rsidR="00524B7B" w:rsidRDefault="00524B7B" w:rsidP="000A2536">
            <w:pPr>
              <w:spacing w:line="360" w:lineRule="auto"/>
              <w:jc w:val="center"/>
              <w:rPr>
                <w:sz w:val="28"/>
                <w:szCs w:val="28"/>
              </w:rPr>
            </w:pPr>
            <w:r>
              <w:rPr>
                <w:sz w:val="28"/>
                <w:szCs w:val="28"/>
              </w:rPr>
              <w:t>46</w:t>
            </w:r>
          </w:p>
          <w:p w:rsidR="00524B7B" w:rsidRDefault="00524B7B" w:rsidP="000A2536">
            <w:pPr>
              <w:spacing w:line="360" w:lineRule="auto"/>
              <w:jc w:val="center"/>
              <w:rPr>
                <w:sz w:val="28"/>
                <w:szCs w:val="28"/>
              </w:rPr>
            </w:pPr>
            <w:r>
              <w:rPr>
                <w:sz w:val="28"/>
                <w:szCs w:val="28"/>
              </w:rPr>
              <w:t>47</w:t>
            </w:r>
          </w:p>
          <w:p w:rsidR="00524B7B" w:rsidRDefault="00524B7B" w:rsidP="000A2536">
            <w:pPr>
              <w:spacing w:line="360" w:lineRule="auto"/>
              <w:jc w:val="center"/>
              <w:rPr>
                <w:sz w:val="28"/>
                <w:szCs w:val="28"/>
              </w:rPr>
            </w:pPr>
            <w:r>
              <w:rPr>
                <w:sz w:val="28"/>
                <w:szCs w:val="28"/>
              </w:rPr>
              <w:t>48</w:t>
            </w:r>
          </w:p>
          <w:p w:rsidR="00524B7B" w:rsidRDefault="00524B7B" w:rsidP="000A2536">
            <w:pPr>
              <w:spacing w:line="360" w:lineRule="auto"/>
              <w:jc w:val="center"/>
              <w:rPr>
                <w:sz w:val="28"/>
                <w:szCs w:val="28"/>
              </w:rPr>
            </w:pPr>
            <w:r>
              <w:rPr>
                <w:sz w:val="28"/>
                <w:szCs w:val="28"/>
              </w:rPr>
              <w:t>49</w:t>
            </w:r>
          </w:p>
          <w:p w:rsidR="00524B7B" w:rsidRDefault="00524B7B" w:rsidP="000A2536">
            <w:pPr>
              <w:spacing w:line="360" w:lineRule="auto"/>
              <w:jc w:val="center"/>
              <w:rPr>
                <w:sz w:val="28"/>
                <w:szCs w:val="28"/>
              </w:rPr>
            </w:pPr>
            <w:r>
              <w:rPr>
                <w:sz w:val="28"/>
                <w:szCs w:val="28"/>
              </w:rPr>
              <w:t>50</w:t>
            </w:r>
          </w:p>
          <w:p w:rsidR="00524B7B" w:rsidRDefault="00524B7B" w:rsidP="000A2536">
            <w:pPr>
              <w:spacing w:line="360" w:lineRule="auto"/>
              <w:jc w:val="center"/>
              <w:rPr>
                <w:sz w:val="28"/>
                <w:szCs w:val="28"/>
              </w:rPr>
            </w:pPr>
            <w:r>
              <w:rPr>
                <w:sz w:val="28"/>
                <w:szCs w:val="28"/>
              </w:rPr>
              <w:t>51</w:t>
            </w:r>
          </w:p>
          <w:p w:rsidR="00524B7B" w:rsidRDefault="00524B7B" w:rsidP="000A2536">
            <w:pPr>
              <w:spacing w:line="360" w:lineRule="auto"/>
              <w:jc w:val="center"/>
              <w:rPr>
                <w:sz w:val="28"/>
                <w:szCs w:val="28"/>
              </w:rPr>
            </w:pPr>
            <w:r>
              <w:rPr>
                <w:sz w:val="28"/>
                <w:szCs w:val="28"/>
              </w:rPr>
              <w:t>52</w:t>
            </w:r>
          </w:p>
          <w:p w:rsidR="00524B7B" w:rsidRDefault="00524B7B" w:rsidP="000A2536">
            <w:pPr>
              <w:spacing w:line="360" w:lineRule="auto"/>
              <w:jc w:val="center"/>
              <w:rPr>
                <w:sz w:val="28"/>
                <w:szCs w:val="28"/>
              </w:rPr>
            </w:pPr>
            <w:r>
              <w:rPr>
                <w:sz w:val="28"/>
                <w:szCs w:val="28"/>
              </w:rPr>
              <w:t>53</w:t>
            </w:r>
          </w:p>
          <w:p w:rsidR="00524B7B" w:rsidRDefault="00524B7B" w:rsidP="000A2536">
            <w:pPr>
              <w:spacing w:line="360" w:lineRule="auto"/>
              <w:jc w:val="center"/>
              <w:rPr>
                <w:sz w:val="28"/>
                <w:szCs w:val="28"/>
              </w:rPr>
            </w:pPr>
            <w:r>
              <w:rPr>
                <w:sz w:val="28"/>
                <w:szCs w:val="28"/>
              </w:rPr>
              <w:t>54</w:t>
            </w:r>
          </w:p>
          <w:p w:rsidR="00524B7B" w:rsidRDefault="00524B7B" w:rsidP="000A2536">
            <w:pPr>
              <w:spacing w:line="360" w:lineRule="auto"/>
              <w:jc w:val="center"/>
              <w:rPr>
                <w:sz w:val="28"/>
                <w:szCs w:val="28"/>
              </w:rPr>
            </w:pPr>
            <w:r>
              <w:rPr>
                <w:sz w:val="28"/>
                <w:szCs w:val="28"/>
              </w:rPr>
              <w:t>55</w:t>
            </w:r>
          </w:p>
          <w:p w:rsidR="00524B7B" w:rsidRDefault="00524B7B" w:rsidP="000A2536">
            <w:pPr>
              <w:spacing w:line="360" w:lineRule="auto"/>
              <w:jc w:val="center"/>
              <w:rPr>
                <w:sz w:val="28"/>
                <w:szCs w:val="28"/>
              </w:rPr>
            </w:pPr>
            <w:r>
              <w:rPr>
                <w:sz w:val="28"/>
                <w:szCs w:val="28"/>
              </w:rPr>
              <w:t>56</w:t>
            </w:r>
          </w:p>
          <w:p w:rsidR="00524B7B" w:rsidRDefault="00524B7B" w:rsidP="000A2536">
            <w:pPr>
              <w:spacing w:line="360" w:lineRule="auto"/>
              <w:jc w:val="center"/>
              <w:rPr>
                <w:sz w:val="28"/>
                <w:szCs w:val="28"/>
              </w:rPr>
            </w:pPr>
            <w:r>
              <w:rPr>
                <w:sz w:val="28"/>
                <w:szCs w:val="28"/>
              </w:rPr>
              <w:t>57</w:t>
            </w:r>
          </w:p>
          <w:p w:rsidR="00524B7B" w:rsidRDefault="00524B7B" w:rsidP="000A2536">
            <w:pPr>
              <w:spacing w:line="360" w:lineRule="auto"/>
              <w:jc w:val="center"/>
              <w:rPr>
                <w:sz w:val="28"/>
                <w:szCs w:val="28"/>
              </w:rPr>
            </w:pPr>
            <w:r>
              <w:rPr>
                <w:sz w:val="28"/>
                <w:szCs w:val="28"/>
              </w:rPr>
              <w:t>58</w:t>
            </w:r>
          </w:p>
          <w:p w:rsidR="00524B7B" w:rsidRDefault="00524B7B" w:rsidP="000A2536">
            <w:pPr>
              <w:spacing w:line="360" w:lineRule="auto"/>
              <w:jc w:val="center"/>
              <w:rPr>
                <w:sz w:val="28"/>
                <w:szCs w:val="28"/>
              </w:rPr>
            </w:pPr>
            <w:r>
              <w:rPr>
                <w:sz w:val="28"/>
                <w:szCs w:val="28"/>
              </w:rPr>
              <w:t>59</w:t>
            </w:r>
          </w:p>
        </w:tc>
        <w:tc>
          <w:tcPr>
            <w:tcW w:w="8469" w:type="dxa"/>
          </w:tcPr>
          <w:p w:rsidR="00524B7B" w:rsidRPr="009B2696" w:rsidRDefault="00524B7B" w:rsidP="000A2536">
            <w:pPr>
              <w:spacing w:line="360" w:lineRule="auto"/>
              <w:rPr>
                <w:sz w:val="28"/>
                <w:szCs w:val="28"/>
                <w:lang w:val="en-US"/>
              </w:rPr>
            </w:pPr>
            <w:r w:rsidRPr="009B2696">
              <w:rPr>
                <w:sz w:val="28"/>
                <w:szCs w:val="28"/>
                <w:lang w:val="en-US"/>
              </w:rPr>
              <w:lastRenderedPageBreak/>
              <w:t>QM: starting out with your value premise of liberty.</w:t>
            </w:r>
          </w:p>
          <w:p w:rsidR="00524B7B" w:rsidRPr="009B2696" w:rsidRDefault="00524B7B" w:rsidP="000A2536">
            <w:pPr>
              <w:spacing w:line="360" w:lineRule="auto"/>
              <w:rPr>
                <w:sz w:val="28"/>
                <w:szCs w:val="28"/>
                <w:lang w:val="en-US"/>
              </w:rPr>
            </w:pPr>
            <w:r w:rsidRPr="009B2696">
              <w:rPr>
                <w:sz w:val="28"/>
                <w:szCs w:val="28"/>
                <w:lang w:val="en-US"/>
              </w:rPr>
              <w:t>AF: yes</w:t>
            </w:r>
          </w:p>
          <w:p w:rsidR="00524B7B" w:rsidRPr="009B2696" w:rsidRDefault="00524B7B" w:rsidP="000A2536">
            <w:pPr>
              <w:spacing w:line="360" w:lineRule="auto"/>
              <w:rPr>
                <w:sz w:val="28"/>
                <w:szCs w:val="28"/>
                <w:lang w:val="en-US"/>
              </w:rPr>
            </w:pPr>
            <w:r w:rsidRPr="009B2696">
              <w:rPr>
                <w:sz w:val="28"/>
                <w:szCs w:val="28"/>
                <w:lang w:val="en-US"/>
              </w:rPr>
              <w:lastRenderedPageBreak/>
              <w:t>QM: now, do you have any special criterion for deciding whether we truly achieve liberty or not?</w:t>
            </w:r>
          </w:p>
          <w:p w:rsidR="00524B7B" w:rsidRPr="009B2696" w:rsidRDefault="00524B7B" w:rsidP="000A2536">
            <w:pPr>
              <w:spacing w:line="360" w:lineRule="auto"/>
              <w:rPr>
                <w:sz w:val="28"/>
                <w:szCs w:val="28"/>
                <w:lang w:val="en-US"/>
              </w:rPr>
            </w:pPr>
            <w:r w:rsidRPr="009B2696">
              <w:rPr>
                <w:sz w:val="28"/>
                <w:szCs w:val="28"/>
                <w:lang w:val="en-US"/>
              </w:rPr>
              <w:t xml:space="preserve">AF: a criterion for. </w:t>
            </w:r>
            <w:proofErr w:type="gramStart"/>
            <w:r w:rsidRPr="009B2696">
              <w:rPr>
                <w:sz w:val="28"/>
                <w:szCs w:val="28"/>
                <w:lang w:val="en-US"/>
              </w:rPr>
              <w:t>well</w:t>
            </w:r>
            <w:proofErr w:type="gramEnd"/>
            <w:r w:rsidRPr="009B2696">
              <w:rPr>
                <w:sz w:val="28"/>
                <w:szCs w:val="28"/>
                <w:lang w:val="en-US"/>
              </w:rPr>
              <w:t xml:space="preserve"> achievement of liberty would be that individuals within a society are not ruled by a tyranny or a government that doesn’t follow a democracy.</w:t>
            </w:r>
          </w:p>
          <w:p w:rsidR="00524B7B" w:rsidRPr="009B2696" w:rsidRDefault="00524B7B" w:rsidP="000A2536">
            <w:pPr>
              <w:spacing w:line="360" w:lineRule="auto"/>
              <w:rPr>
                <w:sz w:val="28"/>
                <w:szCs w:val="28"/>
                <w:lang w:val="en-US"/>
              </w:rPr>
            </w:pPr>
            <w:r w:rsidRPr="009B2696">
              <w:rPr>
                <w:sz w:val="28"/>
                <w:szCs w:val="28"/>
                <w:lang w:val="en-US"/>
              </w:rPr>
              <w:t>QM: OK, so you’re saying that two criteria for achieving liberty are first not tyranny and second promotion of democracy?</w:t>
            </w:r>
          </w:p>
          <w:p w:rsidR="00524B7B" w:rsidRPr="009B2696" w:rsidRDefault="00524B7B" w:rsidP="000A2536">
            <w:pPr>
              <w:spacing w:line="360" w:lineRule="auto"/>
              <w:rPr>
                <w:sz w:val="28"/>
                <w:szCs w:val="28"/>
                <w:lang w:val="en-US"/>
              </w:rPr>
            </w:pPr>
            <w:r w:rsidRPr="009B2696">
              <w:rPr>
                <w:sz w:val="28"/>
                <w:szCs w:val="28"/>
                <w:lang w:val="en-US"/>
              </w:rPr>
              <w:t>AF: Exactly</w:t>
            </w:r>
          </w:p>
          <w:p w:rsidR="00524B7B" w:rsidRPr="009B2696" w:rsidRDefault="00524B7B" w:rsidP="000A2536">
            <w:pPr>
              <w:spacing w:line="360" w:lineRule="auto"/>
              <w:rPr>
                <w:sz w:val="28"/>
                <w:szCs w:val="28"/>
                <w:lang w:val="en-US"/>
              </w:rPr>
            </w:pPr>
            <w:r w:rsidRPr="009B2696">
              <w:rPr>
                <w:sz w:val="28"/>
                <w:szCs w:val="28"/>
                <w:lang w:val="en-US"/>
              </w:rPr>
              <w:t>QM: OK. Now you feel that liberty is the most important value in today’s round?</w:t>
            </w:r>
          </w:p>
          <w:p w:rsidR="00524B7B" w:rsidRPr="009B2696" w:rsidRDefault="00524B7B" w:rsidP="000A2536">
            <w:pPr>
              <w:spacing w:line="360" w:lineRule="auto"/>
              <w:rPr>
                <w:sz w:val="28"/>
                <w:szCs w:val="28"/>
                <w:lang w:val="en-US"/>
              </w:rPr>
            </w:pPr>
            <w:r w:rsidRPr="009B2696">
              <w:rPr>
                <w:sz w:val="28"/>
                <w:szCs w:val="28"/>
                <w:lang w:val="en-US"/>
              </w:rPr>
              <w:t>AF: Definitely</w:t>
            </w:r>
          </w:p>
          <w:p w:rsidR="00524B7B" w:rsidRPr="009B2696" w:rsidRDefault="00524B7B" w:rsidP="000A2536">
            <w:pPr>
              <w:spacing w:line="360" w:lineRule="auto"/>
              <w:rPr>
                <w:sz w:val="28"/>
                <w:szCs w:val="28"/>
                <w:lang w:val="en-US"/>
              </w:rPr>
            </w:pPr>
            <w:r w:rsidRPr="009B2696">
              <w:rPr>
                <w:sz w:val="28"/>
                <w:szCs w:val="28"/>
                <w:lang w:val="en-US"/>
              </w:rPr>
              <w:t xml:space="preserve">QM: OK. Then I’d like to look at your first contention when you bring up the whole idea of the Constitution. Now, would you say we live in a Unitarian or an </w:t>
            </w:r>
            <w:proofErr w:type="gramStart"/>
            <w:r w:rsidRPr="009B2696">
              <w:rPr>
                <w:sz w:val="28"/>
                <w:szCs w:val="28"/>
                <w:lang w:val="en-US"/>
              </w:rPr>
              <w:t>adversarial  democracy</w:t>
            </w:r>
            <w:proofErr w:type="gramEnd"/>
            <w:r w:rsidRPr="009B2696">
              <w:rPr>
                <w:sz w:val="28"/>
                <w:szCs w:val="28"/>
                <w:lang w:val="en-US"/>
              </w:rPr>
              <w:t>?</w:t>
            </w:r>
          </w:p>
          <w:p w:rsidR="00524B7B" w:rsidRPr="009B2696" w:rsidRDefault="00524B7B" w:rsidP="000A2536">
            <w:pPr>
              <w:spacing w:line="360" w:lineRule="auto"/>
              <w:rPr>
                <w:sz w:val="28"/>
                <w:szCs w:val="28"/>
                <w:lang w:val="en-US"/>
              </w:rPr>
            </w:pPr>
            <w:r w:rsidRPr="009B2696">
              <w:rPr>
                <w:sz w:val="28"/>
                <w:szCs w:val="28"/>
                <w:lang w:val="en-US"/>
              </w:rPr>
              <w:t>AF: I believe that we live in a democracy that probably includes both but in the times of conflict the unitarian democracy better serves the interest of the whole and the general will of the people.</w:t>
            </w:r>
          </w:p>
          <w:p w:rsidR="00524B7B" w:rsidRPr="009B2696" w:rsidRDefault="00524B7B" w:rsidP="000A2536">
            <w:pPr>
              <w:spacing w:line="360" w:lineRule="auto"/>
              <w:rPr>
                <w:sz w:val="28"/>
                <w:szCs w:val="28"/>
                <w:lang w:val="en-US"/>
              </w:rPr>
            </w:pPr>
            <w:r w:rsidRPr="009B2696">
              <w:rPr>
                <w:sz w:val="28"/>
                <w:szCs w:val="28"/>
                <w:lang w:val="en-US"/>
              </w:rPr>
              <w:t xml:space="preserve">QM: OK. Then I’d like to look at your second contention. And here you mention the crisis of the idea of legitimacy of the Constitution. </w:t>
            </w:r>
            <w:proofErr w:type="gramStart"/>
            <w:r w:rsidRPr="009B2696">
              <w:rPr>
                <w:sz w:val="28"/>
                <w:szCs w:val="28"/>
                <w:lang w:val="en-US"/>
              </w:rPr>
              <w:t>how</w:t>
            </w:r>
            <w:proofErr w:type="gramEnd"/>
            <w:r w:rsidRPr="009B2696">
              <w:rPr>
                <w:sz w:val="28"/>
                <w:szCs w:val="28"/>
                <w:lang w:val="en-US"/>
              </w:rPr>
              <w:t xml:space="preserve"> does congressman determine what is exactly in the national interest? How does he determine what the [concerns</w:t>
            </w:r>
          </w:p>
          <w:p w:rsidR="00524B7B" w:rsidRPr="009B2696" w:rsidRDefault="00524B7B" w:rsidP="000A2536">
            <w:pPr>
              <w:spacing w:line="360" w:lineRule="auto"/>
              <w:rPr>
                <w:sz w:val="28"/>
                <w:szCs w:val="28"/>
                <w:lang w:val="en-US"/>
              </w:rPr>
            </w:pPr>
            <w:r w:rsidRPr="009B2696">
              <w:rPr>
                <w:sz w:val="28"/>
                <w:szCs w:val="28"/>
                <w:lang w:val="en-US"/>
              </w:rPr>
              <w:t xml:space="preserve">AF:                                       </w:t>
            </w:r>
            <w:proofErr w:type="gramStart"/>
            <w:r w:rsidRPr="009B2696">
              <w:rPr>
                <w:sz w:val="28"/>
                <w:szCs w:val="28"/>
                <w:lang w:val="en-US"/>
              </w:rPr>
              <w:t>[ he</w:t>
            </w:r>
            <w:proofErr w:type="gramEnd"/>
            <w:r w:rsidRPr="009B2696">
              <w:rPr>
                <w:sz w:val="28"/>
                <w:szCs w:val="28"/>
                <w:lang w:val="en-US"/>
              </w:rPr>
              <w:t xml:space="preserve"> determines it as a result of his experiences with the constituents within republic.</w:t>
            </w:r>
          </w:p>
          <w:p w:rsidR="00524B7B" w:rsidRPr="009B2696" w:rsidRDefault="00524B7B" w:rsidP="000A2536">
            <w:pPr>
              <w:spacing w:line="360" w:lineRule="auto"/>
              <w:rPr>
                <w:sz w:val="28"/>
                <w:szCs w:val="28"/>
                <w:lang w:val="en-US"/>
              </w:rPr>
            </w:pPr>
            <w:r w:rsidRPr="009B2696">
              <w:rPr>
                <w:sz w:val="28"/>
                <w:szCs w:val="28"/>
                <w:lang w:val="en-US"/>
              </w:rPr>
              <w:t xml:space="preserve">QM: = OK. So that’s the legislator who decides what the national interest is. Is that </w:t>
            </w:r>
            <w:proofErr w:type="gramStart"/>
            <w:r w:rsidRPr="009B2696">
              <w:rPr>
                <w:sz w:val="28"/>
                <w:szCs w:val="28"/>
                <w:lang w:val="en-US"/>
              </w:rPr>
              <w:t>corre[</w:t>
            </w:r>
            <w:proofErr w:type="gramEnd"/>
            <w:r w:rsidRPr="009B2696">
              <w:rPr>
                <w:sz w:val="28"/>
                <w:szCs w:val="28"/>
                <w:lang w:val="en-US"/>
              </w:rPr>
              <w:t xml:space="preserve">ct? </w:t>
            </w:r>
          </w:p>
          <w:p w:rsidR="00524B7B" w:rsidRPr="009B2696" w:rsidRDefault="00524B7B" w:rsidP="000A2536">
            <w:pPr>
              <w:spacing w:line="360" w:lineRule="auto"/>
              <w:rPr>
                <w:sz w:val="28"/>
                <w:szCs w:val="28"/>
                <w:lang w:val="en-US"/>
              </w:rPr>
            </w:pPr>
            <w:r w:rsidRPr="009B2696">
              <w:rPr>
                <w:sz w:val="28"/>
                <w:szCs w:val="28"/>
                <w:lang w:val="en-US"/>
              </w:rPr>
              <w:t xml:space="preserve">AF:                 </w:t>
            </w:r>
            <w:proofErr w:type="gramStart"/>
            <w:r w:rsidRPr="009B2696">
              <w:rPr>
                <w:sz w:val="28"/>
                <w:szCs w:val="28"/>
                <w:lang w:val="en-US"/>
              </w:rPr>
              <w:t>[ certainly</w:t>
            </w:r>
            <w:proofErr w:type="gramEnd"/>
            <w:r w:rsidRPr="009B2696">
              <w:rPr>
                <w:sz w:val="28"/>
                <w:szCs w:val="28"/>
                <w:lang w:val="en-US"/>
              </w:rPr>
              <w:t xml:space="preserve">. Just as it is his judgement to decide what goes within the constituents’ interests. </w:t>
            </w:r>
          </w:p>
          <w:p w:rsidR="00524B7B" w:rsidRPr="009B2696" w:rsidRDefault="00524B7B" w:rsidP="000A2536">
            <w:pPr>
              <w:spacing w:line="360" w:lineRule="auto"/>
              <w:rPr>
                <w:sz w:val="28"/>
                <w:szCs w:val="28"/>
                <w:lang w:val="en-US"/>
              </w:rPr>
            </w:pPr>
            <w:r w:rsidRPr="009B2696">
              <w:rPr>
                <w:sz w:val="28"/>
                <w:szCs w:val="28"/>
                <w:lang w:val="en-US"/>
              </w:rPr>
              <w:t xml:space="preserve">QM: = OK. What if a legislator is </w:t>
            </w:r>
            <w:proofErr w:type="gramStart"/>
            <w:r w:rsidRPr="009B2696">
              <w:rPr>
                <w:sz w:val="28"/>
                <w:szCs w:val="28"/>
                <w:lang w:val="en-US"/>
              </w:rPr>
              <w:t>incorr[</w:t>
            </w:r>
            <w:proofErr w:type="gramEnd"/>
            <w:r w:rsidRPr="009B2696">
              <w:rPr>
                <w:sz w:val="28"/>
                <w:szCs w:val="28"/>
                <w:lang w:val="en-US"/>
              </w:rPr>
              <w:t xml:space="preserve">ect? </w:t>
            </w:r>
          </w:p>
          <w:p w:rsidR="00524B7B" w:rsidRPr="009B2696" w:rsidRDefault="00524B7B" w:rsidP="000A2536">
            <w:pPr>
              <w:spacing w:line="360" w:lineRule="auto"/>
              <w:rPr>
                <w:sz w:val="28"/>
                <w:szCs w:val="28"/>
                <w:lang w:val="en-US"/>
              </w:rPr>
            </w:pPr>
            <w:r w:rsidRPr="009B2696">
              <w:rPr>
                <w:sz w:val="28"/>
                <w:szCs w:val="28"/>
                <w:lang w:val="en-US"/>
              </w:rPr>
              <w:t xml:space="preserve">AF:                                                          </w:t>
            </w:r>
            <w:proofErr w:type="gramStart"/>
            <w:r w:rsidRPr="009B2696">
              <w:rPr>
                <w:sz w:val="28"/>
                <w:szCs w:val="28"/>
                <w:lang w:val="en-US"/>
              </w:rPr>
              <w:t>[ well</w:t>
            </w:r>
            <w:proofErr w:type="gramEnd"/>
            <w:r w:rsidRPr="009B2696">
              <w:rPr>
                <w:sz w:val="28"/>
                <w:szCs w:val="28"/>
                <w:lang w:val="en-US"/>
              </w:rPr>
              <w:t xml:space="preserve">, obviously there is a general will, there is a general conception of what is within the national interest. </w:t>
            </w:r>
            <w:r w:rsidRPr="009B2696">
              <w:rPr>
                <w:sz w:val="28"/>
                <w:szCs w:val="28"/>
                <w:lang w:val="en-US"/>
              </w:rPr>
              <w:lastRenderedPageBreak/>
              <w:t xml:space="preserve">And even if //one c//ongressional member is incorrect, </w:t>
            </w:r>
          </w:p>
          <w:p w:rsidR="00524B7B" w:rsidRPr="009B2696" w:rsidRDefault="00524B7B" w:rsidP="000A2536">
            <w:pPr>
              <w:spacing w:line="360" w:lineRule="auto"/>
              <w:rPr>
                <w:sz w:val="28"/>
                <w:szCs w:val="28"/>
                <w:lang w:val="en-US"/>
              </w:rPr>
            </w:pPr>
            <w:r w:rsidRPr="009B2696">
              <w:rPr>
                <w:sz w:val="28"/>
                <w:szCs w:val="28"/>
                <w:lang w:val="en-US"/>
              </w:rPr>
              <w:t xml:space="preserve">QM:                         //but// </w:t>
            </w:r>
          </w:p>
          <w:p w:rsidR="00524B7B" w:rsidRPr="009B2696" w:rsidRDefault="00524B7B" w:rsidP="000A2536">
            <w:pPr>
              <w:spacing w:line="360" w:lineRule="auto"/>
              <w:rPr>
                <w:sz w:val="28"/>
                <w:szCs w:val="28"/>
                <w:lang w:val="en-US"/>
              </w:rPr>
            </w:pPr>
            <w:r w:rsidRPr="009B2696">
              <w:rPr>
                <w:sz w:val="28"/>
                <w:szCs w:val="28"/>
                <w:lang w:val="en-US"/>
              </w:rPr>
              <w:t>AF: the majority of the members coming together will definitely find the national interest an//d t//hat will lead to the increase of the general go[od</w:t>
            </w:r>
          </w:p>
          <w:p w:rsidR="00524B7B" w:rsidRPr="009B2696" w:rsidRDefault="00524B7B" w:rsidP="000A2536">
            <w:pPr>
              <w:spacing w:line="360" w:lineRule="auto"/>
              <w:rPr>
                <w:sz w:val="28"/>
                <w:szCs w:val="28"/>
                <w:lang w:val="en-US"/>
              </w:rPr>
            </w:pPr>
            <w:r w:rsidRPr="009B2696">
              <w:rPr>
                <w:sz w:val="28"/>
                <w:szCs w:val="28"/>
                <w:lang w:val="en-US"/>
              </w:rPr>
              <w:t>QM:                   //uf//                                                                            [so you are saying that if one of them is incorrect, the others will take care of that</w:t>
            </w:r>
          </w:p>
          <w:p w:rsidR="00524B7B" w:rsidRPr="009B2696" w:rsidRDefault="00524B7B" w:rsidP="000A2536">
            <w:pPr>
              <w:spacing w:line="360" w:lineRule="auto"/>
              <w:rPr>
                <w:sz w:val="28"/>
                <w:szCs w:val="28"/>
                <w:lang w:val="en-US"/>
              </w:rPr>
            </w:pPr>
            <w:r w:rsidRPr="009B2696">
              <w:rPr>
                <w:sz w:val="28"/>
                <w:szCs w:val="28"/>
                <w:lang w:val="en-US"/>
              </w:rPr>
              <w:t>AF: = no, first of all, what I am saying is that it is near to impossible that a congressional member who is put in his office and has ability to look around himself, who can see what the general will is, would have an incorrect assumption of what is the general will. And, secondly, if this case did happen, it would not be detrimental to liberty in the legislative democracy</w:t>
            </w:r>
          </w:p>
          <w:p w:rsidR="00524B7B" w:rsidRPr="009B2696" w:rsidRDefault="00524B7B" w:rsidP="000A2536">
            <w:pPr>
              <w:spacing w:line="360" w:lineRule="auto"/>
              <w:rPr>
                <w:sz w:val="28"/>
                <w:szCs w:val="28"/>
                <w:lang w:val="en-US"/>
              </w:rPr>
            </w:pPr>
            <w:r w:rsidRPr="009B2696">
              <w:rPr>
                <w:sz w:val="28"/>
                <w:szCs w:val="28"/>
                <w:lang w:val="en-US"/>
              </w:rPr>
              <w:t xml:space="preserve">QM: OK. Here is the scenario: I’d like you to answer this question. Suppose you’re a speech and debate coach and you have a conflict of duties. Say you had to judge a round and you also had to take your students to competition, well suppose because of the time constraints you could only do one. Which one would you do? </w:t>
            </w:r>
          </w:p>
          <w:p w:rsidR="00524B7B" w:rsidRPr="009B2696" w:rsidRDefault="00524B7B" w:rsidP="000A2536">
            <w:pPr>
              <w:spacing w:line="360" w:lineRule="auto"/>
              <w:rPr>
                <w:sz w:val="28"/>
                <w:szCs w:val="28"/>
                <w:lang w:val="en-US"/>
              </w:rPr>
            </w:pPr>
            <w:r w:rsidRPr="009B2696">
              <w:rPr>
                <w:sz w:val="28"/>
                <w:szCs w:val="28"/>
                <w:lang w:val="en-US"/>
              </w:rPr>
              <w:t xml:space="preserve">AF: excuse me, as a judge or as a coach? </w:t>
            </w:r>
          </w:p>
          <w:p w:rsidR="00524B7B" w:rsidRPr="009B2696" w:rsidRDefault="00524B7B" w:rsidP="000A2536">
            <w:pPr>
              <w:spacing w:line="360" w:lineRule="auto"/>
              <w:rPr>
                <w:sz w:val="28"/>
                <w:szCs w:val="28"/>
                <w:lang w:val="en-US"/>
              </w:rPr>
            </w:pPr>
            <w:r w:rsidRPr="009B2696">
              <w:rPr>
                <w:sz w:val="28"/>
                <w:szCs w:val="28"/>
                <w:lang w:val="en-US"/>
              </w:rPr>
              <w:t xml:space="preserve">QM: OK. You had a conflict of duties. You’re speech and debate coach and you had to judge a round but at the same time you had to take your students to a competition. Which [would you do? </w:t>
            </w:r>
          </w:p>
          <w:p w:rsidR="00524B7B" w:rsidRPr="009B2696" w:rsidRDefault="00524B7B" w:rsidP="000A2536">
            <w:pPr>
              <w:spacing w:line="360" w:lineRule="auto"/>
              <w:rPr>
                <w:sz w:val="28"/>
                <w:szCs w:val="28"/>
                <w:lang w:val="en-US"/>
              </w:rPr>
            </w:pPr>
            <w:r w:rsidRPr="009B2696">
              <w:rPr>
                <w:sz w:val="28"/>
                <w:szCs w:val="28"/>
                <w:lang w:val="en-US"/>
              </w:rPr>
              <w:t>AF:                                                [I would definitely take my students to a competition because I believe your role as a coach is primary to your role as a judge, if you are a coach of a team. Because your duty is to be responsible to those whom you affect just as congressional members are responsible to every[one</w:t>
            </w:r>
          </w:p>
          <w:p w:rsidR="00524B7B" w:rsidRPr="009B2696" w:rsidRDefault="00524B7B" w:rsidP="000A2536">
            <w:pPr>
              <w:spacing w:line="360" w:lineRule="auto"/>
              <w:rPr>
                <w:sz w:val="28"/>
                <w:szCs w:val="28"/>
                <w:lang w:val="en-US"/>
              </w:rPr>
            </w:pPr>
            <w:r w:rsidRPr="009B2696">
              <w:rPr>
                <w:sz w:val="28"/>
                <w:szCs w:val="28"/>
                <w:lang w:val="en-US"/>
              </w:rPr>
              <w:t xml:space="preserve">QM:                         [OK. Thank you very much </w:t>
            </w:r>
          </w:p>
        </w:tc>
      </w:tr>
    </w:tbl>
    <w:p w:rsidR="00524B7B" w:rsidRPr="009B2696" w:rsidRDefault="00524B7B" w:rsidP="00524B7B">
      <w:pPr>
        <w:spacing w:line="360" w:lineRule="auto"/>
        <w:jc w:val="center"/>
        <w:rPr>
          <w:sz w:val="28"/>
          <w:szCs w:val="28"/>
          <w:lang w:val="en-US"/>
        </w:rPr>
      </w:pPr>
    </w:p>
    <w:p w:rsidR="00524B7B" w:rsidRDefault="00524B7B" w:rsidP="00524B7B">
      <w:pPr>
        <w:spacing w:line="360" w:lineRule="auto"/>
        <w:jc w:val="center"/>
        <w:rPr>
          <w:sz w:val="28"/>
          <w:szCs w:val="28"/>
        </w:rPr>
      </w:pPr>
      <w:r>
        <w:rPr>
          <w:sz w:val="28"/>
          <w:szCs w:val="28"/>
        </w:rPr>
        <w:t>((после речи спрашивающего мальчика, участники поменялись ролями))</w:t>
      </w:r>
    </w:p>
    <w:p w:rsidR="00524B7B" w:rsidRDefault="00524B7B" w:rsidP="00524B7B">
      <w:pPr>
        <w:spacing w:line="360" w:lineRule="auto"/>
        <w:jc w:val="center"/>
        <w:rPr>
          <w:sz w:val="28"/>
          <w:szCs w:val="28"/>
        </w:rPr>
      </w:pPr>
    </w:p>
    <w:tbl>
      <w:tblPr>
        <w:tblW w:w="0" w:type="auto"/>
        <w:tblInd w:w="392" w:type="dxa"/>
        <w:tblLayout w:type="fixed"/>
        <w:tblLook w:val="0000" w:firstRow="0" w:lastRow="0" w:firstColumn="0" w:lastColumn="0" w:noHBand="0" w:noVBand="0"/>
      </w:tblPr>
      <w:tblGrid>
        <w:gridCol w:w="709"/>
        <w:gridCol w:w="8469"/>
      </w:tblGrid>
      <w:tr w:rsidR="00524B7B" w:rsidTr="000A2536">
        <w:tblPrEx>
          <w:tblCellMar>
            <w:top w:w="0" w:type="dxa"/>
            <w:bottom w:w="0" w:type="dxa"/>
          </w:tblCellMar>
        </w:tblPrEx>
        <w:tc>
          <w:tcPr>
            <w:tcW w:w="709" w:type="dxa"/>
          </w:tcPr>
          <w:p w:rsidR="00524B7B" w:rsidRDefault="00524B7B" w:rsidP="000A2536">
            <w:pPr>
              <w:spacing w:line="360" w:lineRule="auto"/>
              <w:jc w:val="center"/>
              <w:rPr>
                <w:sz w:val="28"/>
                <w:szCs w:val="28"/>
              </w:rPr>
            </w:pPr>
            <w:r>
              <w:rPr>
                <w:sz w:val="28"/>
                <w:szCs w:val="28"/>
              </w:rPr>
              <w:lastRenderedPageBreak/>
              <w:t>1</w:t>
            </w:r>
          </w:p>
          <w:p w:rsidR="00524B7B" w:rsidRDefault="00524B7B" w:rsidP="000A2536">
            <w:pPr>
              <w:spacing w:line="360" w:lineRule="auto"/>
              <w:jc w:val="center"/>
              <w:rPr>
                <w:sz w:val="28"/>
                <w:szCs w:val="28"/>
              </w:rPr>
            </w:pPr>
            <w:r>
              <w:rPr>
                <w:sz w:val="28"/>
                <w:szCs w:val="28"/>
              </w:rPr>
              <w:t>2</w:t>
            </w:r>
          </w:p>
          <w:p w:rsidR="00524B7B" w:rsidRDefault="00524B7B" w:rsidP="000A2536">
            <w:pPr>
              <w:spacing w:line="360" w:lineRule="auto"/>
              <w:jc w:val="center"/>
              <w:rPr>
                <w:sz w:val="28"/>
                <w:szCs w:val="28"/>
              </w:rPr>
            </w:pPr>
            <w:r>
              <w:rPr>
                <w:sz w:val="28"/>
                <w:szCs w:val="28"/>
              </w:rPr>
              <w:t>3</w:t>
            </w:r>
          </w:p>
          <w:p w:rsidR="00524B7B" w:rsidRDefault="00524B7B" w:rsidP="000A2536">
            <w:pPr>
              <w:spacing w:line="360" w:lineRule="auto"/>
              <w:jc w:val="center"/>
              <w:rPr>
                <w:sz w:val="28"/>
                <w:szCs w:val="28"/>
              </w:rPr>
            </w:pPr>
            <w:r>
              <w:rPr>
                <w:sz w:val="28"/>
                <w:szCs w:val="28"/>
              </w:rPr>
              <w:t>4</w:t>
            </w:r>
          </w:p>
          <w:p w:rsidR="00524B7B" w:rsidRDefault="00524B7B" w:rsidP="000A2536">
            <w:pPr>
              <w:spacing w:line="360" w:lineRule="auto"/>
              <w:jc w:val="center"/>
              <w:rPr>
                <w:sz w:val="28"/>
                <w:szCs w:val="28"/>
              </w:rPr>
            </w:pPr>
            <w:r>
              <w:rPr>
                <w:sz w:val="28"/>
                <w:szCs w:val="28"/>
              </w:rPr>
              <w:t>5</w:t>
            </w:r>
          </w:p>
          <w:p w:rsidR="00524B7B" w:rsidRDefault="00524B7B" w:rsidP="000A2536">
            <w:pPr>
              <w:spacing w:line="360" w:lineRule="auto"/>
              <w:jc w:val="center"/>
              <w:rPr>
                <w:sz w:val="28"/>
                <w:szCs w:val="28"/>
              </w:rPr>
            </w:pPr>
            <w:r>
              <w:rPr>
                <w:sz w:val="28"/>
                <w:szCs w:val="28"/>
              </w:rPr>
              <w:t>6</w:t>
            </w:r>
          </w:p>
          <w:p w:rsidR="00524B7B" w:rsidRDefault="00524B7B" w:rsidP="000A2536">
            <w:pPr>
              <w:spacing w:line="360" w:lineRule="auto"/>
              <w:jc w:val="center"/>
              <w:rPr>
                <w:sz w:val="28"/>
                <w:szCs w:val="28"/>
              </w:rPr>
            </w:pPr>
            <w:r>
              <w:rPr>
                <w:sz w:val="28"/>
                <w:szCs w:val="28"/>
              </w:rPr>
              <w:t>7</w:t>
            </w:r>
          </w:p>
          <w:p w:rsidR="00524B7B" w:rsidRDefault="00524B7B" w:rsidP="000A2536">
            <w:pPr>
              <w:spacing w:line="360" w:lineRule="auto"/>
              <w:jc w:val="center"/>
              <w:rPr>
                <w:sz w:val="28"/>
                <w:szCs w:val="28"/>
              </w:rPr>
            </w:pPr>
            <w:r>
              <w:rPr>
                <w:sz w:val="28"/>
                <w:szCs w:val="28"/>
              </w:rPr>
              <w:t>8</w:t>
            </w:r>
          </w:p>
          <w:p w:rsidR="00524B7B" w:rsidRDefault="00524B7B" w:rsidP="000A2536">
            <w:pPr>
              <w:spacing w:line="360" w:lineRule="auto"/>
              <w:jc w:val="center"/>
              <w:rPr>
                <w:sz w:val="28"/>
                <w:szCs w:val="28"/>
              </w:rPr>
            </w:pPr>
            <w:r>
              <w:rPr>
                <w:sz w:val="28"/>
                <w:szCs w:val="28"/>
              </w:rPr>
              <w:t>9</w:t>
            </w:r>
          </w:p>
          <w:p w:rsidR="00524B7B" w:rsidRDefault="00524B7B" w:rsidP="000A2536">
            <w:pPr>
              <w:spacing w:line="360" w:lineRule="auto"/>
              <w:jc w:val="center"/>
              <w:rPr>
                <w:sz w:val="28"/>
                <w:szCs w:val="28"/>
              </w:rPr>
            </w:pPr>
            <w:r>
              <w:rPr>
                <w:sz w:val="28"/>
                <w:szCs w:val="28"/>
              </w:rPr>
              <w:t>10</w:t>
            </w:r>
          </w:p>
          <w:p w:rsidR="00524B7B" w:rsidRDefault="00524B7B" w:rsidP="000A2536">
            <w:pPr>
              <w:spacing w:line="360" w:lineRule="auto"/>
              <w:jc w:val="center"/>
              <w:rPr>
                <w:sz w:val="28"/>
                <w:szCs w:val="28"/>
              </w:rPr>
            </w:pPr>
            <w:r>
              <w:rPr>
                <w:sz w:val="28"/>
                <w:szCs w:val="28"/>
              </w:rPr>
              <w:t>11</w:t>
            </w:r>
          </w:p>
          <w:p w:rsidR="00524B7B" w:rsidRDefault="00524B7B" w:rsidP="000A2536">
            <w:pPr>
              <w:spacing w:line="360" w:lineRule="auto"/>
              <w:jc w:val="center"/>
              <w:rPr>
                <w:sz w:val="28"/>
                <w:szCs w:val="28"/>
              </w:rPr>
            </w:pPr>
            <w:r>
              <w:rPr>
                <w:sz w:val="28"/>
                <w:szCs w:val="28"/>
              </w:rPr>
              <w:t>12</w:t>
            </w:r>
          </w:p>
          <w:p w:rsidR="00524B7B" w:rsidRDefault="00524B7B" w:rsidP="000A2536">
            <w:pPr>
              <w:spacing w:line="360" w:lineRule="auto"/>
              <w:jc w:val="center"/>
              <w:rPr>
                <w:sz w:val="28"/>
                <w:szCs w:val="28"/>
              </w:rPr>
            </w:pPr>
            <w:r>
              <w:rPr>
                <w:sz w:val="28"/>
                <w:szCs w:val="28"/>
              </w:rPr>
              <w:t>13</w:t>
            </w:r>
          </w:p>
          <w:p w:rsidR="00524B7B" w:rsidRDefault="00524B7B" w:rsidP="000A2536">
            <w:pPr>
              <w:spacing w:line="360" w:lineRule="auto"/>
              <w:jc w:val="center"/>
              <w:rPr>
                <w:sz w:val="28"/>
                <w:szCs w:val="28"/>
              </w:rPr>
            </w:pPr>
            <w:r>
              <w:rPr>
                <w:sz w:val="28"/>
                <w:szCs w:val="28"/>
              </w:rPr>
              <w:t>14</w:t>
            </w:r>
          </w:p>
          <w:p w:rsidR="00524B7B" w:rsidRDefault="00524B7B" w:rsidP="000A2536">
            <w:pPr>
              <w:spacing w:line="360" w:lineRule="auto"/>
              <w:jc w:val="center"/>
              <w:rPr>
                <w:sz w:val="28"/>
                <w:szCs w:val="28"/>
              </w:rPr>
            </w:pPr>
            <w:r>
              <w:rPr>
                <w:sz w:val="28"/>
                <w:szCs w:val="28"/>
              </w:rPr>
              <w:t>15</w:t>
            </w:r>
          </w:p>
          <w:p w:rsidR="00524B7B" w:rsidRDefault="00524B7B" w:rsidP="000A2536">
            <w:pPr>
              <w:spacing w:line="360" w:lineRule="auto"/>
              <w:jc w:val="center"/>
              <w:rPr>
                <w:sz w:val="28"/>
                <w:szCs w:val="28"/>
              </w:rPr>
            </w:pPr>
            <w:r>
              <w:rPr>
                <w:sz w:val="28"/>
                <w:szCs w:val="28"/>
              </w:rPr>
              <w:t>16</w:t>
            </w:r>
          </w:p>
          <w:p w:rsidR="00524B7B" w:rsidRDefault="00524B7B" w:rsidP="000A2536">
            <w:pPr>
              <w:spacing w:line="360" w:lineRule="auto"/>
              <w:jc w:val="center"/>
              <w:rPr>
                <w:sz w:val="28"/>
                <w:szCs w:val="28"/>
              </w:rPr>
            </w:pPr>
            <w:r>
              <w:rPr>
                <w:sz w:val="28"/>
                <w:szCs w:val="28"/>
              </w:rPr>
              <w:t>17</w:t>
            </w:r>
          </w:p>
          <w:p w:rsidR="00524B7B" w:rsidRDefault="00524B7B" w:rsidP="000A2536">
            <w:pPr>
              <w:spacing w:line="360" w:lineRule="auto"/>
              <w:jc w:val="center"/>
              <w:rPr>
                <w:sz w:val="28"/>
                <w:szCs w:val="28"/>
              </w:rPr>
            </w:pPr>
            <w:r>
              <w:rPr>
                <w:sz w:val="28"/>
                <w:szCs w:val="28"/>
              </w:rPr>
              <w:t>18</w:t>
            </w:r>
          </w:p>
          <w:p w:rsidR="00524B7B" w:rsidRDefault="00524B7B" w:rsidP="000A2536">
            <w:pPr>
              <w:spacing w:line="360" w:lineRule="auto"/>
              <w:jc w:val="center"/>
              <w:rPr>
                <w:sz w:val="28"/>
                <w:szCs w:val="28"/>
              </w:rPr>
            </w:pPr>
            <w:r>
              <w:rPr>
                <w:sz w:val="28"/>
                <w:szCs w:val="28"/>
              </w:rPr>
              <w:t>19</w:t>
            </w:r>
          </w:p>
          <w:p w:rsidR="00524B7B" w:rsidRDefault="00524B7B" w:rsidP="000A2536">
            <w:pPr>
              <w:spacing w:line="360" w:lineRule="auto"/>
              <w:jc w:val="center"/>
              <w:rPr>
                <w:sz w:val="28"/>
                <w:szCs w:val="28"/>
              </w:rPr>
            </w:pPr>
            <w:r>
              <w:rPr>
                <w:sz w:val="28"/>
                <w:szCs w:val="28"/>
              </w:rPr>
              <w:t>20</w:t>
            </w:r>
          </w:p>
          <w:p w:rsidR="00524B7B" w:rsidRDefault="00524B7B" w:rsidP="000A2536">
            <w:pPr>
              <w:spacing w:line="360" w:lineRule="auto"/>
              <w:jc w:val="center"/>
              <w:rPr>
                <w:sz w:val="28"/>
                <w:szCs w:val="28"/>
              </w:rPr>
            </w:pPr>
            <w:r>
              <w:rPr>
                <w:sz w:val="28"/>
                <w:szCs w:val="28"/>
              </w:rPr>
              <w:t>21</w:t>
            </w:r>
          </w:p>
          <w:p w:rsidR="00524B7B" w:rsidRDefault="00524B7B" w:rsidP="000A2536">
            <w:pPr>
              <w:spacing w:line="360" w:lineRule="auto"/>
              <w:jc w:val="center"/>
              <w:rPr>
                <w:sz w:val="28"/>
                <w:szCs w:val="28"/>
              </w:rPr>
            </w:pPr>
            <w:r>
              <w:rPr>
                <w:sz w:val="28"/>
                <w:szCs w:val="28"/>
              </w:rPr>
              <w:t>22</w:t>
            </w:r>
          </w:p>
          <w:p w:rsidR="00524B7B" w:rsidRDefault="00524B7B" w:rsidP="000A2536">
            <w:pPr>
              <w:spacing w:line="360" w:lineRule="auto"/>
              <w:jc w:val="center"/>
              <w:rPr>
                <w:sz w:val="28"/>
                <w:szCs w:val="28"/>
              </w:rPr>
            </w:pPr>
            <w:r>
              <w:rPr>
                <w:sz w:val="28"/>
                <w:szCs w:val="28"/>
              </w:rPr>
              <w:t>23</w:t>
            </w:r>
          </w:p>
          <w:p w:rsidR="00524B7B" w:rsidRDefault="00524B7B" w:rsidP="000A2536">
            <w:pPr>
              <w:spacing w:line="360" w:lineRule="auto"/>
              <w:jc w:val="center"/>
              <w:rPr>
                <w:sz w:val="28"/>
                <w:szCs w:val="28"/>
              </w:rPr>
            </w:pPr>
            <w:r>
              <w:rPr>
                <w:sz w:val="28"/>
                <w:szCs w:val="28"/>
              </w:rPr>
              <w:t>24</w:t>
            </w:r>
          </w:p>
          <w:p w:rsidR="00524B7B" w:rsidRDefault="00524B7B" w:rsidP="000A2536">
            <w:pPr>
              <w:spacing w:line="360" w:lineRule="auto"/>
              <w:jc w:val="center"/>
              <w:rPr>
                <w:sz w:val="28"/>
                <w:szCs w:val="28"/>
              </w:rPr>
            </w:pPr>
            <w:r>
              <w:rPr>
                <w:sz w:val="28"/>
                <w:szCs w:val="28"/>
              </w:rPr>
              <w:t>25</w:t>
            </w:r>
          </w:p>
          <w:p w:rsidR="00524B7B" w:rsidRDefault="00524B7B" w:rsidP="000A2536">
            <w:pPr>
              <w:spacing w:line="360" w:lineRule="auto"/>
              <w:jc w:val="center"/>
              <w:rPr>
                <w:sz w:val="28"/>
                <w:szCs w:val="28"/>
              </w:rPr>
            </w:pPr>
            <w:r>
              <w:rPr>
                <w:sz w:val="28"/>
                <w:szCs w:val="28"/>
              </w:rPr>
              <w:t>26</w:t>
            </w:r>
          </w:p>
          <w:p w:rsidR="00524B7B" w:rsidRDefault="00524B7B" w:rsidP="000A2536">
            <w:pPr>
              <w:spacing w:line="360" w:lineRule="auto"/>
              <w:jc w:val="center"/>
              <w:rPr>
                <w:sz w:val="28"/>
                <w:szCs w:val="28"/>
              </w:rPr>
            </w:pPr>
            <w:r>
              <w:rPr>
                <w:sz w:val="28"/>
                <w:szCs w:val="28"/>
              </w:rPr>
              <w:t>27</w:t>
            </w:r>
          </w:p>
          <w:p w:rsidR="00524B7B" w:rsidRDefault="00524B7B" w:rsidP="000A2536">
            <w:pPr>
              <w:spacing w:line="360" w:lineRule="auto"/>
              <w:jc w:val="center"/>
              <w:rPr>
                <w:sz w:val="28"/>
                <w:szCs w:val="28"/>
              </w:rPr>
            </w:pPr>
            <w:r>
              <w:rPr>
                <w:sz w:val="28"/>
                <w:szCs w:val="28"/>
              </w:rPr>
              <w:t>28</w:t>
            </w:r>
          </w:p>
          <w:p w:rsidR="00524B7B" w:rsidRDefault="00524B7B" w:rsidP="000A2536">
            <w:pPr>
              <w:spacing w:line="360" w:lineRule="auto"/>
              <w:jc w:val="center"/>
              <w:rPr>
                <w:sz w:val="28"/>
                <w:szCs w:val="28"/>
              </w:rPr>
            </w:pPr>
            <w:r>
              <w:rPr>
                <w:sz w:val="28"/>
                <w:szCs w:val="28"/>
              </w:rPr>
              <w:t>29</w:t>
            </w:r>
          </w:p>
          <w:p w:rsidR="00524B7B" w:rsidRDefault="00524B7B" w:rsidP="000A2536">
            <w:pPr>
              <w:spacing w:line="360" w:lineRule="auto"/>
              <w:jc w:val="center"/>
              <w:rPr>
                <w:sz w:val="28"/>
                <w:szCs w:val="28"/>
              </w:rPr>
            </w:pPr>
            <w:r>
              <w:rPr>
                <w:sz w:val="28"/>
                <w:szCs w:val="28"/>
              </w:rPr>
              <w:t>30</w:t>
            </w:r>
          </w:p>
          <w:p w:rsidR="00524B7B" w:rsidRDefault="00524B7B" w:rsidP="000A2536">
            <w:pPr>
              <w:spacing w:line="360" w:lineRule="auto"/>
              <w:jc w:val="center"/>
              <w:rPr>
                <w:sz w:val="28"/>
                <w:szCs w:val="28"/>
              </w:rPr>
            </w:pPr>
            <w:r>
              <w:rPr>
                <w:sz w:val="28"/>
                <w:szCs w:val="28"/>
              </w:rPr>
              <w:lastRenderedPageBreak/>
              <w:t>31</w:t>
            </w:r>
          </w:p>
          <w:p w:rsidR="00524B7B" w:rsidRDefault="00524B7B" w:rsidP="000A2536">
            <w:pPr>
              <w:spacing w:line="360" w:lineRule="auto"/>
              <w:jc w:val="center"/>
              <w:rPr>
                <w:sz w:val="28"/>
                <w:szCs w:val="28"/>
              </w:rPr>
            </w:pPr>
            <w:r>
              <w:rPr>
                <w:sz w:val="28"/>
                <w:szCs w:val="28"/>
              </w:rPr>
              <w:t>32</w:t>
            </w:r>
          </w:p>
          <w:p w:rsidR="00524B7B" w:rsidRDefault="00524B7B" w:rsidP="000A2536">
            <w:pPr>
              <w:spacing w:line="360" w:lineRule="auto"/>
              <w:jc w:val="center"/>
              <w:rPr>
                <w:sz w:val="28"/>
                <w:szCs w:val="28"/>
              </w:rPr>
            </w:pPr>
            <w:r>
              <w:rPr>
                <w:sz w:val="28"/>
                <w:szCs w:val="28"/>
              </w:rPr>
              <w:t>33</w:t>
            </w:r>
          </w:p>
          <w:p w:rsidR="00524B7B" w:rsidRDefault="00524B7B" w:rsidP="000A2536">
            <w:pPr>
              <w:spacing w:line="360" w:lineRule="auto"/>
              <w:jc w:val="center"/>
              <w:rPr>
                <w:sz w:val="28"/>
                <w:szCs w:val="28"/>
              </w:rPr>
            </w:pPr>
            <w:r>
              <w:rPr>
                <w:sz w:val="28"/>
                <w:szCs w:val="28"/>
              </w:rPr>
              <w:t>34</w:t>
            </w:r>
          </w:p>
          <w:p w:rsidR="00524B7B" w:rsidRDefault="00524B7B" w:rsidP="000A2536">
            <w:pPr>
              <w:spacing w:line="360" w:lineRule="auto"/>
              <w:jc w:val="center"/>
              <w:rPr>
                <w:sz w:val="28"/>
                <w:szCs w:val="28"/>
              </w:rPr>
            </w:pPr>
            <w:r>
              <w:rPr>
                <w:sz w:val="28"/>
                <w:szCs w:val="28"/>
              </w:rPr>
              <w:t>35</w:t>
            </w:r>
          </w:p>
          <w:p w:rsidR="00524B7B" w:rsidRDefault="00524B7B" w:rsidP="000A2536">
            <w:pPr>
              <w:spacing w:line="360" w:lineRule="auto"/>
              <w:jc w:val="center"/>
              <w:rPr>
                <w:sz w:val="28"/>
                <w:szCs w:val="28"/>
              </w:rPr>
            </w:pPr>
            <w:r>
              <w:rPr>
                <w:sz w:val="28"/>
                <w:szCs w:val="28"/>
              </w:rPr>
              <w:t>36</w:t>
            </w:r>
          </w:p>
          <w:p w:rsidR="00524B7B" w:rsidRDefault="00524B7B" w:rsidP="000A2536">
            <w:pPr>
              <w:spacing w:line="360" w:lineRule="auto"/>
              <w:jc w:val="center"/>
              <w:rPr>
                <w:sz w:val="28"/>
                <w:szCs w:val="28"/>
              </w:rPr>
            </w:pPr>
            <w:r>
              <w:rPr>
                <w:sz w:val="28"/>
                <w:szCs w:val="28"/>
              </w:rPr>
              <w:t>37</w:t>
            </w:r>
          </w:p>
          <w:p w:rsidR="00524B7B" w:rsidRDefault="00524B7B" w:rsidP="000A2536">
            <w:pPr>
              <w:spacing w:line="360" w:lineRule="auto"/>
              <w:jc w:val="center"/>
              <w:rPr>
                <w:sz w:val="28"/>
                <w:szCs w:val="28"/>
              </w:rPr>
            </w:pPr>
            <w:r>
              <w:rPr>
                <w:sz w:val="28"/>
                <w:szCs w:val="28"/>
              </w:rPr>
              <w:t>38</w:t>
            </w:r>
          </w:p>
          <w:p w:rsidR="00524B7B" w:rsidRDefault="00524B7B" w:rsidP="000A2536">
            <w:pPr>
              <w:spacing w:line="360" w:lineRule="auto"/>
              <w:jc w:val="center"/>
              <w:rPr>
                <w:sz w:val="28"/>
                <w:szCs w:val="28"/>
              </w:rPr>
            </w:pPr>
            <w:r>
              <w:rPr>
                <w:sz w:val="28"/>
                <w:szCs w:val="28"/>
              </w:rPr>
              <w:t>39</w:t>
            </w:r>
          </w:p>
          <w:p w:rsidR="00524B7B" w:rsidRDefault="00524B7B" w:rsidP="000A2536">
            <w:pPr>
              <w:spacing w:line="360" w:lineRule="auto"/>
              <w:jc w:val="center"/>
              <w:rPr>
                <w:sz w:val="28"/>
                <w:szCs w:val="28"/>
              </w:rPr>
            </w:pPr>
            <w:r>
              <w:rPr>
                <w:sz w:val="28"/>
                <w:szCs w:val="28"/>
              </w:rPr>
              <w:t>40</w:t>
            </w:r>
          </w:p>
          <w:p w:rsidR="00524B7B" w:rsidRDefault="00524B7B" w:rsidP="000A2536">
            <w:pPr>
              <w:spacing w:line="360" w:lineRule="auto"/>
              <w:jc w:val="center"/>
              <w:rPr>
                <w:sz w:val="28"/>
                <w:szCs w:val="28"/>
              </w:rPr>
            </w:pPr>
            <w:r>
              <w:rPr>
                <w:sz w:val="28"/>
                <w:szCs w:val="28"/>
              </w:rPr>
              <w:t>41</w:t>
            </w:r>
          </w:p>
          <w:p w:rsidR="00524B7B" w:rsidRDefault="00524B7B" w:rsidP="000A2536">
            <w:pPr>
              <w:spacing w:line="360" w:lineRule="auto"/>
              <w:jc w:val="center"/>
              <w:rPr>
                <w:sz w:val="28"/>
                <w:szCs w:val="28"/>
              </w:rPr>
            </w:pPr>
            <w:r>
              <w:rPr>
                <w:sz w:val="28"/>
                <w:szCs w:val="28"/>
              </w:rPr>
              <w:t>42</w:t>
            </w:r>
          </w:p>
          <w:p w:rsidR="00524B7B" w:rsidRDefault="00524B7B" w:rsidP="000A2536">
            <w:pPr>
              <w:spacing w:line="360" w:lineRule="auto"/>
              <w:jc w:val="center"/>
              <w:rPr>
                <w:sz w:val="28"/>
                <w:szCs w:val="28"/>
              </w:rPr>
            </w:pPr>
            <w:r>
              <w:rPr>
                <w:sz w:val="28"/>
                <w:szCs w:val="28"/>
              </w:rPr>
              <w:t>43</w:t>
            </w:r>
          </w:p>
          <w:p w:rsidR="00524B7B" w:rsidRDefault="00524B7B" w:rsidP="000A2536">
            <w:pPr>
              <w:spacing w:line="360" w:lineRule="auto"/>
              <w:jc w:val="center"/>
              <w:rPr>
                <w:sz w:val="28"/>
                <w:szCs w:val="28"/>
              </w:rPr>
            </w:pPr>
            <w:r>
              <w:rPr>
                <w:sz w:val="28"/>
                <w:szCs w:val="28"/>
              </w:rPr>
              <w:t>44</w:t>
            </w:r>
          </w:p>
          <w:p w:rsidR="00524B7B" w:rsidRDefault="00524B7B" w:rsidP="000A2536">
            <w:pPr>
              <w:spacing w:line="360" w:lineRule="auto"/>
              <w:jc w:val="center"/>
              <w:rPr>
                <w:sz w:val="28"/>
                <w:szCs w:val="28"/>
              </w:rPr>
            </w:pPr>
            <w:r>
              <w:rPr>
                <w:sz w:val="28"/>
                <w:szCs w:val="28"/>
              </w:rPr>
              <w:t>45</w:t>
            </w:r>
          </w:p>
          <w:p w:rsidR="00524B7B" w:rsidRDefault="00524B7B" w:rsidP="000A2536">
            <w:pPr>
              <w:spacing w:line="360" w:lineRule="auto"/>
              <w:jc w:val="center"/>
              <w:rPr>
                <w:sz w:val="28"/>
                <w:szCs w:val="28"/>
              </w:rPr>
            </w:pPr>
            <w:r>
              <w:rPr>
                <w:sz w:val="28"/>
                <w:szCs w:val="28"/>
              </w:rPr>
              <w:t>46</w:t>
            </w:r>
          </w:p>
          <w:p w:rsidR="00524B7B" w:rsidRDefault="00524B7B" w:rsidP="000A2536">
            <w:pPr>
              <w:spacing w:line="360" w:lineRule="auto"/>
              <w:jc w:val="center"/>
              <w:rPr>
                <w:sz w:val="28"/>
                <w:szCs w:val="28"/>
              </w:rPr>
            </w:pPr>
            <w:r>
              <w:rPr>
                <w:sz w:val="28"/>
                <w:szCs w:val="28"/>
              </w:rPr>
              <w:t>47</w:t>
            </w:r>
          </w:p>
          <w:p w:rsidR="00524B7B" w:rsidRDefault="00524B7B" w:rsidP="000A2536">
            <w:pPr>
              <w:spacing w:line="360" w:lineRule="auto"/>
              <w:jc w:val="center"/>
              <w:rPr>
                <w:sz w:val="28"/>
                <w:szCs w:val="28"/>
              </w:rPr>
            </w:pPr>
            <w:r>
              <w:rPr>
                <w:sz w:val="28"/>
                <w:szCs w:val="28"/>
              </w:rPr>
              <w:t>48</w:t>
            </w:r>
          </w:p>
          <w:p w:rsidR="00524B7B" w:rsidRDefault="00524B7B" w:rsidP="000A2536">
            <w:pPr>
              <w:spacing w:line="360" w:lineRule="auto"/>
              <w:jc w:val="center"/>
              <w:rPr>
                <w:sz w:val="28"/>
                <w:szCs w:val="28"/>
              </w:rPr>
            </w:pPr>
            <w:r>
              <w:rPr>
                <w:sz w:val="28"/>
                <w:szCs w:val="28"/>
              </w:rPr>
              <w:t>49</w:t>
            </w:r>
          </w:p>
          <w:p w:rsidR="00524B7B" w:rsidRDefault="00524B7B" w:rsidP="000A2536">
            <w:pPr>
              <w:spacing w:line="360" w:lineRule="auto"/>
              <w:jc w:val="center"/>
              <w:rPr>
                <w:sz w:val="28"/>
                <w:szCs w:val="28"/>
              </w:rPr>
            </w:pPr>
            <w:r>
              <w:rPr>
                <w:sz w:val="28"/>
                <w:szCs w:val="28"/>
              </w:rPr>
              <w:t>50</w:t>
            </w:r>
          </w:p>
          <w:p w:rsidR="00524B7B" w:rsidRDefault="00524B7B" w:rsidP="000A2536">
            <w:pPr>
              <w:spacing w:line="360" w:lineRule="auto"/>
              <w:jc w:val="center"/>
              <w:rPr>
                <w:sz w:val="28"/>
                <w:szCs w:val="28"/>
              </w:rPr>
            </w:pPr>
            <w:r>
              <w:rPr>
                <w:sz w:val="28"/>
                <w:szCs w:val="28"/>
              </w:rPr>
              <w:t>51</w:t>
            </w:r>
          </w:p>
          <w:p w:rsidR="00524B7B" w:rsidRDefault="00524B7B" w:rsidP="000A2536">
            <w:pPr>
              <w:spacing w:line="360" w:lineRule="auto"/>
              <w:jc w:val="center"/>
              <w:rPr>
                <w:sz w:val="28"/>
                <w:szCs w:val="28"/>
              </w:rPr>
            </w:pPr>
            <w:r>
              <w:rPr>
                <w:sz w:val="28"/>
                <w:szCs w:val="28"/>
              </w:rPr>
              <w:t>52</w:t>
            </w:r>
          </w:p>
          <w:p w:rsidR="00524B7B" w:rsidRDefault="00524B7B" w:rsidP="000A2536">
            <w:pPr>
              <w:spacing w:line="360" w:lineRule="auto"/>
              <w:jc w:val="center"/>
              <w:rPr>
                <w:sz w:val="28"/>
                <w:szCs w:val="28"/>
              </w:rPr>
            </w:pPr>
            <w:r>
              <w:rPr>
                <w:sz w:val="28"/>
                <w:szCs w:val="28"/>
              </w:rPr>
              <w:t>53</w:t>
            </w:r>
          </w:p>
          <w:p w:rsidR="00524B7B" w:rsidRDefault="00524B7B" w:rsidP="000A2536">
            <w:pPr>
              <w:spacing w:line="360" w:lineRule="auto"/>
              <w:jc w:val="center"/>
              <w:rPr>
                <w:sz w:val="28"/>
                <w:szCs w:val="28"/>
              </w:rPr>
            </w:pPr>
            <w:r>
              <w:rPr>
                <w:sz w:val="28"/>
                <w:szCs w:val="28"/>
              </w:rPr>
              <w:t>54</w:t>
            </w:r>
          </w:p>
          <w:p w:rsidR="00524B7B" w:rsidRDefault="00524B7B" w:rsidP="000A2536">
            <w:pPr>
              <w:spacing w:line="360" w:lineRule="auto"/>
              <w:jc w:val="center"/>
              <w:rPr>
                <w:sz w:val="28"/>
                <w:szCs w:val="28"/>
              </w:rPr>
            </w:pPr>
            <w:r>
              <w:rPr>
                <w:sz w:val="28"/>
                <w:szCs w:val="28"/>
              </w:rPr>
              <w:t>55</w:t>
            </w:r>
          </w:p>
          <w:p w:rsidR="00524B7B" w:rsidRDefault="00524B7B" w:rsidP="000A2536">
            <w:pPr>
              <w:spacing w:line="360" w:lineRule="auto"/>
              <w:jc w:val="center"/>
              <w:rPr>
                <w:sz w:val="28"/>
                <w:szCs w:val="28"/>
              </w:rPr>
            </w:pPr>
            <w:r>
              <w:rPr>
                <w:sz w:val="28"/>
                <w:szCs w:val="28"/>
              </w:rPr>
              <w:t>56</w:t>
            </w:r>
          </w:p>
          <w:p w:rsidR="00524B7B" w:rsidRDefault="00524B7B" w:rsidP="000A2536">
            <w:pPr>
              <w:spacing w:line="360" w:lineRule="auto"/>
              <w:jc w:val="center"/>
              <w:rPr>
                <w:sz w:val="28"/>
                <w:szCs w:val="28"/>
              </w:rPr>
            </w:pPr>
            <w:r>
              <w:rPr>
                <w:sz w:val="28"/>
                <w:szCs w:val="28"/>
              </w:rPr>
              <w:t>57</w:t>
            </w:r>
          </w:p>
          <w:p w:rsidR="00524B7B" w:rsidRDefault="00524B7B" w:rsidP="000A2536">
            <w:pPr>
              <w:spacing w:line="360" w:lineRule="auto"/>
              <w:jc w:val="center"/>
              <w:rPr>
                <w:sz w:val="28"/>
                <w:szCs w:val="28"/>
              </w:rPr>
            </w:pPr>
            <w:r>
              <w:rPr>
                <w:sz w:val="28"/>
                <w:szCs w:val="28"/>
              </w:rPr>
              <w:t>58</w:t>
            </w:r>
          </w:p>
          <w:p w:rsidR="00524B7B" w:rsidRDefault="00524B7B" w:rsidP="000A2536">
            <w:pPr>
              <w:spacing w:line="360" w:lineRule="auto"/>
              <w:jc w:val="center"/>
              <w:rPr>
                <w:sz w:val="28"/>
                <w:szCs w:val="28"/>
              </w:rPr>
            </w:pPr>
            <w:r>
              <w:rPr>
                <w:sz w:val="28"/>
                <w:szCs w:val="28"/>
              </w:rPr>
              <w:t>59</w:t>
            </w:r>
          </w:p>
          <w:p w:rsidR="00524B7B" w:rsidRDefault="00524B7B" w:rsidP="000A2536">
            <w:pPr>
              <w:spacing w:line="360" w:lineRule="auto"/>
              <w:jc w:val="center"/>
              <w:rPr>
                <w:sz w:val="28"/>
                <w:szCs w:val="28"/>
              </w:rPr>
            </w:pPr>
            <w:r>
              <w:rPr>
                <w:sz w:val="28"/>
                <w:szCs w:val="28"/>
              </w:rPr>
              <w:t>60</w:t>
            </w:r>
          </w:p>
          <w:p w:rsidR="00524B7B" w:rsidRDefault="00524B7B" w:rsidP="000A2536">
            <w:pPr>
              <w:spacing w:line="360" w:lineRule="auto"/>
              <w:jc w:val="center"/>
              <w:rPr>
                <w:sz w:val="28"/>
                <w:szCs w:val="28"/>
              </w:rPr>
            </w:pPr>
            <w:r>
              <w:rPr>
                <w:sz w:val="28"/>
                <w:szCs w:val="28"/>
              </w:rPr>
              <w:lastRenderedPageBreak/>
              <w:t>61</w:t>
            </w:r>
          </w:p>
          <w:p w:rsidR="00524B7B" w:rsidRDefault="00524B7B" w:rsidP="000A2536">
            <w:pPr>
              <w:spacing w:line="360" w:lineRule="auto"/>
              <w:jc w:val="center"/>
              <w:rPr>
                <w:sz w:val="28"/>
                <w:szCs w:val="28"/>
              </w:rPr>
            </w:pPr>
            <w:r>
              <w:rPr>
                <w:sz w:val="28"/>
                <w:szCs w:val="28"/>
              </w:rPr>
              <w:t>62</w:t>
            </w:r>
          </w:p>
          <w:p w:rsidR="00524B7B" w:rsidRDefault="00524B7B" w:rsidP="000A2536">
            <w:pPr>
              <w:spacing w:line="360" w:lineRule="auto"/>
              <w:jc w:val="center"/>
              <w:rPr>
                <w:sz w:val="28"/>
                <w:szCs w:val="28"/>
              </w:rPr>
            </w:pPr>
            <w:r>
              <w:rPr>
                <w:sz w:val="28"/>
                <w:szCs w:val="28"/>
              </w:rPr>
              <w:t>63</w:t>
            </w:r>
          </w:p>
          <w:p w:rsidR="00524B7B" w:rsidRDefault="00524B7B" w:rsidP="000A2536">
            <w:pPr>
              <w:spacing w:line="360" w:lineRule="auto"/>
              <w:jc w:val="center"/>
              <w:rPr>
                <w:sz w:val="28"/>
                <w:szCs w:val="28"/>
              </w:rPr>
            </w:pPr>
            <w:r>
              <w:rPr>
                <w:sz w:val="28"/>
                <w:szCs w:val="28"/>
              </w:rPr>
              <w:t>64</w:t>
            </w:r>
          </w:p>
          <w:p w:rsidR="00524B7B" w:rsidRDefault="00524B7B" w:rsidP="000A2536">
            <w:pPr>
              <w:spacing w:line="360" w:lineRule="auto"/>
              <w:jc w:val="center"/>
              <w:rPr>
                <w:sz w:val="28"/>
                <w:szCs w:val="28"/>
              </w:rPr>
            </w:pPr>
            <w:r>
              <w:rPr>
                <w:sz w:val="28"/>
                <w:szCs w:val="28"/>
              </w:rPr>
              <w:t>65</w:t>
            </w:r>
          </w:p>
          <w:p w:rsidR="00524B7B" w:rsidRDefault="00524B7B" w:rsidP="000A2536">
            <w:pPr>
              <w:spacing w:line="360" w:lineRule="auto"/>
              <w:jc w:val="center"/>
              <w:rPr>
                <w:sz w:val="28"/>
                <w:szCs w:val="28"/>
              </w:rPr>
            </w:pPr>
            <w:r>
              <w:rPr>
                <w:sz w:val="28"/>
                <w:szCs w:val="28"/>
              </w:rPr>
              <w:t>66</w:t>
            </w:r>
          </w:p>
          <w:p w:rsidR="00524B7B" w:rsidRDefault="00524B7B" w:rsidP="000A2536">
            <w:pPr>
              <w:spacing w:line="360" w:lineRule="auto"/>
              <w:jc w:val="center"/>
              <w:rPr>
                <w:sz w:val="28"/>
                <w:szCs w:val="28"/>
              </w:rPr>
            </w:pPr>
            <w:r>
              <w:rPr>
                <w:sz w:val="28"/>
                <w:szCs w:val="28"/>
              </w:rPr>
              <w:t>67</w:t>
            </w:r>
          </w:p>
          <w:p w:rsidR="00524B7B" w:rsidRDefault="00524B7B" w:rsidP="000A2536">
            <w:pPr>
              <w:spacing w:line="360" w:lineRule="auto"/>
              <w:jc w:val="center"/>
              <w:rPr>
                <w:sz w:val="28"/>
                <w:szCs w:val="28"/>
              </w:rPr>
            </w:pPr>
            <w:r>
              <w:rPr>
                <w:sz w:val="28"/>
                <w:szCs w:val="28"/>
              </w:rPr>
              <w:t>68</w:t>
            </w:r>
          </w:p>
          <w:p w:rsidR="00524B7B" w:rsidRDefault="00524B7B" w:rsidP="000A2536">
            <w:pPr>
              <w:spacing w:line="360" w:lineRule="auto"/>
              <w:jc w:val="center"/>
              <w:rPr>
                <w:sz w:val="28"/>
                <w:szCs w:val="28"/>
              </w:rPr>
            </w:pPr>
            <w:r>
              <w:rPr>
                <w:sz w:val="28"/>
                <w:szCs w:val="28"/>
              </w:rPr>
              <w:t>69</w:t>
            </w:r>
          </w:p>
          <w:p w:rsidR="00524B7B" w:rsidRDefault="00524B7B" w:rsidP="000A2536">
            <w:pPr>
              <w:spacing w:line="360" w:lineRule="auto"/>
              <w:jc w:val="center"/>
              <w:rPr>
                <w:sz w:val="28"/>
                <w:szCs w:val="28"/>
              </w:rPr>
            </w:pPr>
            <w:r>
              <w:rPr>
                <w:sz w:val="28"/>
                <w:szCs w:val="28"/>
              </w:rPr>
              <w:t>70</w:t>
            </w:r>
          </w:p>
          <w:p w:rsidR="00524B7B" w:rsidRDefault="00524B7B" w:rsidP="000A2536">
            <w:pPr>
              <w:spacing w:line="360" w:lineRule="auto"/>
              <w:jc w:val="center"/>
              <w:rPr>
                <w:sz w:val="28"/>
                <w:szCs w:val="28"/>
              </w:rPr>
            </w:pPr>
            <w:r>
              <w:rPr>
                <w:sz w:val="28"/>
                <w:szCs w:val="28"/>
              </w:rPr>
              <w:t>71</w:t>
            </w:r>
          </w:p>
          <w:p w:rsidR="00524B7B" w:rsidRDefault="00524B7B" w:rsidP="000A2536">
            <w:pPr>
              <w:spacing w:line="360" w:lineRule="auto"/>
              <w:jc w:val="center"/>
              <w:rPr>
                <w:sz w:val="28"/>
                <w:szCs w:val="28"/>
              </w:rPr>
            </w:pPr>
            <w:r>
              <w:rPr>
                <w:sz w:val="28"/>
                <w:szCs w:val="28"/>
              </w:rPr>
              <w:t>72</w:t>
            </w:r>
          </w:p>
          <w:p w:rsidR="00524B7B" w:rsidRDefault="00524B7B" w:rsidP="000A2536">
            <w:pPr>
              <w:spacing w:line="360" w:lineRule="auto"/>
              <w:jc w:val="center"/>
              <w:rPr>
                <w:sz w:val="28"/>
                <w:szCs w:val="28"/>
              </w:rPr>
            </w:pPr>
            <w:r>
              <w:rPr>
                <w:sz w:val="28"/>
                <w:szCs w:val="28"/>
              </w:rPr>
              <w:t>73</w:t>
            </w:r>
          </w:p>
          <w:p w:rsidR="00524B7B" w:rsidRDefault="00524B7B" w:rsidP="000A2536">
            <w:pPr>
              <w:spacing w:line="360" w:lineRule="auto"/>
              <w:jc w:val="center"/>
              <w:rPr>
                <w:sz w:val="28"/>
                <w:szCs w:val="28"/>
              </w:rPr>
            </w:pPr>
            <w:r>
              <w:rPr>
                <w:sz w:val="28"/>
                <w:szCs w:val="28"/>
              </w:rPr>
              <w:t>74</w:t>
            </w:r>
          </w:p>
          <w:p w:rsidR="00524B7B" w:rsidRDefault="00524B7B" w:rsidP="000A2536">
            <w:pPr>
              <w:spacing w:line="360" w:lineRule="auto"/>
              <w:jc w:val="center"/>
              <w:rPr>
                <w:sz w:val="28"/>
                <w:szCs w:val="28"/>
              </w:rPr>
            </w:pPr>
            <w:r>
              <w:rPr>
                <w:sz w:val="28"/>
                <w:szCs w:val="28"/>
              </w:rPr>
              <w:t>75</w:t>
            </w:r>
          </w:p>
          <w:p w:rsidR="00524B7B" w:rsidRDefault="00524B7B" w:rsidP="000A2536">
            <w:pPr>
              <w:spacing w:line="360" w:lineRule="auto"/>
              <w:jc w:val="center"/>
              <w:rPr>
                <w:sz w:val="28"/>
                <w:szCs w:val="28"/>
              </w:rPr>
            </w:pPr>
            <w:r>
              <w:rPr>
                <w:sz w:val="28"/>
                <w:szCs w:val="28"/>
              </w:rPr>
              <w:t>76</w:t>
            </w:r>
          </w:p>
          <w:p w:rsidR="00524B7B" w:rsidRDefault="00524B7B" w:rsidP="000A2536">
            <w:pPr>
              <w:spacing w:line="360" w:lineRule="auto"/>
              <w:jc w:val="center"/>
              <w:rPr>
                <w:sz w:val="28"/>
                <w:szCs w:val="28"/>
              </w:rPr>
            </w:pPr>
            <w:r>
              <w:rPr>
                <w:sz w:val="28"/>
                <w:szCs w:val="28"/>
              </w:rPr>
              <w:t>77</w:t>
            </w:r>
          </w:p>
          <w:p w:rsidR="00524B7B" w:rsidRDefault="00524B7B" w:rsidP="000A2536">
            <w:pPr>
              <w:spacing w:line="360" w:lineRule="auto"/>
              <w:jc w:val="center"/>
              <w:rPr>
                <w:sz w:val="28"/>
                <w:szCs w:val="28"/>
              </w:rPr>
            </w:pPr>
            <w:r>
              <w:rPr>
                <w:sz w:val="28"/>
                <w:szCs w:val="28"/>
              </w:rPr>
              <w:t>78</w:t>
            </w:r>
          </w:p>
          <w:p w:rsidR="00524B7B" w:rsidRDefault="00524B7B" w:rsidP="000A2536">
            <w:pPr>
              <w:spacing w:line="360" w:lineRule="auto"/>
              <w:jc w:val="center"/>
              <w:rPr>
                <w:sz w:val="28"/>
                <w:szCs w:val="28"/>
              </w:rPr>
            </w:pPr>
            <w:r>
              <w:rPr>
                <w:sz w:val="28"/>
                <w:szCs w:val="28"/>
              </w:rPr>
              <w:t>79</w:t>
            </w:r>
          </w:p>
          <w:p w:rsidR="00524B7B" w:rsidRDefault="00524B7B" w:rsidP="000A2536">
            <w:pPr>
              <w:spacing w:line="360" w:lineRule="auto"/>
              <w:jc w:val="center"/>
              <w:rPr>
                <w:sz w:val="28"/>
                <w:szCs w:val="28"/>
              </w:rPr>
            </w:pPr>
            <w:r>
              <w:rPr>
                <w:sz w:val="28"/>
                <w:szCs w:val="28"/>
              </w:rPr>
              <w:t>80</w:t>
            </w:r>
          </w:p>
          <w:p w:rsidR="00524B7B" w:rsidRDefault="00524B7B" w:rsidP="000A2536">
            <w:pPr>
              <w:spacing w:line="360" w:lineRule="auto"/>
              <w:jc w:val="center"/>
              <w:rPr>
                <w:sz w:val="28"/>
                <w:szCs w:val="28"/>
              </w:rPr>
            </w:pPr>
            <w:r>
              <w:rPr>
                <w:sz w:val="28"/>
                <w:szCs w:val="28"/>
              </w:rPr>
              <w:t>81</w:t>
            </w:r>
          </w:p>
          <w:p w:rsidR="00524B7B" w:rsidRDefault="00524B7B" w:rsidP="000A2536">
            <w:pPr>
              <w:spacing w:line="360" w:lineRule="auto"/>
              <w:jc w:val="center"/>
              <w:rPr>
                <w:sz w:val="28"/>
                <w:szCs w:val="28"/>
              </w:rPr>
            </w:pPr>
            <w:r>
              <w:rPr>
                <w:sz w:val="28"/>
                <w:szCs w:val="28"/>
              </w:rPr>
              <w:t>82</w:t>
            </w:r>
          </w:p>
          <w:p w:rsidR="00524B7B" w:rsidRDefault="00524B7B" w:rsidP="000A2536">
            <w:pPr>
              <w:spacing w:line="360" w:lineRule="auto"/>
              <w:jc w:val="center"/>
              <w:rPr>
                <w:sz w:val="28"/>
                <w:szCs w:val="28"/>
              </w:rPr>
            </w:pPr>
            <w:r>
              <w:rPr>
                <w:sz w:val="28"/>
                <w:szCs w:val="28"/>
              </w:rPr>
              <w:t>83</w:t>
            </w:r>
          </w:p>
          <w:p w:rsidR="00524B7B" w:rsidRDefault="00524B7B" w:rsidP="000A2536">
            <w:pPr>
              <w:spacing w:line="360" w:lineRule="auto"/>
              <w:jc w:val="center"/>
              <w:rPr>
                <w:sz w:val="28"/>
                <w:szCs w:val="28"/>
              </w:rPr>
            </w:pPr>
            <w:r>
              <w:rPr>
                <w:sz w:val="28"/>
                <w:szCs w:val="28"/>
              </w:rPr>
              <w:t>84</w:t>
            </w:r>
          </w:p>
          <w:p w:rsidR="00524B7B" w:rsidRDefault="00524B7B" w:rsidP="000A2536">
            <w:pPr>
              <w:spacing w:line="360" w:lineRule="auto"/>
              <w:jc w:val="center"/>
              <w:rPr>
                <w:sz w:val="28"/>
                <w:szCs w:val="28"/>
              </w:rPr>
            </w:pPr>
            <w:r>
              <w:rPr>
                <w:sz w:val="28"/>
                <w:szCs w:val="28"/>
              </w:rPr>
              <w:t>85</w:t>
            </w:r>
          </w:p>
          <w:p w:rsidR="00524B7B" w:rsidRDefault="00524B7B" w:rsidP="000A2536">
            <w:pPr>
              <w:spacing w:line="360" w:lineRule="auto"/>
              <w:jc w:val="center"/>
              <w:rPr>
                <w:sz w:val="28"/>
                <w:szCs w:val="28"/>
              </w:rPr>
            </w:pPr>
            <w:r>
              <w:rPr>
                <w:sz w:val="28"/>
                <w:szCs w:val="28"/>
              </w:rPr>
              <w:t>86</w:t>
            </w:r>
          </w:p>
          <w:p w:rsidR="00524B7B" w:rsidRDefault="00524B7B" w:rsidP="000A2536">
            <w:pPr>
              <w:spacing w:line="360" w:lineRule="auto"/>
              <w:jc w:val="center"/>
              <w:rPr>
                <w:sz w:val="28"/>
                <w:szCs w:val="28"/>
              </w:rPr>
            </w:pPr>
            <w:r>
              <w:rPr>
                <w:sz w:val="28"/>
                <w:szCs w:val="28"/>
              </w:rPr>
              <w:t>87</w:t>
            </w:r>
          </w:p>
          <w:p w:rsidR="00524B7B" w:rsidRDefault="00524B7B" w:rsidP="000A2536">
            <w:pPr>
              <w:spacing w:line="360" w:lineRule="auto"/>
              <w:jc w:val="center"/>
              <w:rPr>
                <w:sz w:val="28"/>
                <w:szCs w:val="28"/>
              </w:rPr>
            </w:pPr>
            <w:r>
              <w:rPr>
                <w:sz w:val="28"/>
                <w:szCs w:val="28"/>
              </w:rPr>
              <w:t>88</w:t>
            </w:r>
          </w:p>
          <w:p w:rsidR="00524B7B" w:rsidRDefault="00524B7B" w:rsidP="000A2536">
            <w:pPr>
              <w:spacing w:line="360" w:lineRule="auto"/>
              <w:jc w:val="center"/>
              <w:rPr>
                <w:sz w:val="28"/>
                <w:szCs w:val="28"/>
              </w:rPr>
            </w:pPr>
            <w:r>
              <w:rPr>
                <w:sz w:val="28"/>
                <w:szCs w:val="28"/>
              </w:rPr>
              <w:t>89</w:t>
            </w:r>
          </w:p>
          <w:p w:rsidR="00524B7B" w:rsidRDefault="00524B7B" w:rsidP="000A2536">
            <w:pPr>
              <w:spacing w:line="360" w:lineRule="auto"/>
              <w:jc w:val="center"/>
              <w:rPr>
                <w:sz w:val="28"/>
                <w:szCs w:val="28"/>
              </w:rPr>
            </w:pPr>
            <w:r>
              <w:rPr>
                <w:sz w:val="28"/>
                <w:szCs w:val="28"/>
              </w:rPr>
              <w:t>90</w:t>
            </w:r>
          </w:p>
          <w:p w:rsidR="00524B7B" w:rsidRDefault="00524B7B" w:rsidP="000A2536">
            <w:pPr>
              <w:spacing w:line="360" w:lineRule="auto"/>
              <w:jc w:val="center"/>
              <w:rPr>
                <w:sz w:val="28"/>
                <w:szCs w:val="28"/>
              </w:rPr>
            </w:pPr>
            <w:r>
              <w:rPr>
                <w:sz w:val="28"/>
                <w:szCs w:val="28"/>
              </w:rPr>
              <w:lastRenderedPageBreak/>
              <w:t>91</w:t>
            </w:r>
          </w:p>
          <w:p w:rsidR="00524B7B" w:rsidRDefault="00524B7B" w:rsidP="000A2536">
            <w:pPr>
              <w:spacing w:line="360" w:lineRule="auto"/>
              <w:jc w:val="center"/>
              <w:rPr>
                <w:sz w:val="28"/>
                <w:szCs w:val="28"/>
              </w:rPr>
            </w:pPr>
            <w:r>
              <w:rPr>
                <w:sz w:val="28"/>
                <w:szCs w:val="28"/>
              </w:rPr>
              <w:t>92</w:t>
            </w:r>
          </w:p>
          <w:p w:rsidR="00524B7B" w:rsidRDefault="00524B7B" w:rsidP="000A2536">
            <w:pPr>
              <w:spacing w:line="360" w:lineRule="auto"/>
              <w:jc w:val="center"/>
              <w:rPr>
                <w:sz w:val="28"/>
                <w:szCs w:val="28"/>
              </w:rPr>
            </w:pPr>
            <w:r>
              <w:rPr>
                <w:sz w:val="28"/>
                <w:szCs w:val="28"/>
              </w:rPr>
              <w:t>93</w:t>
            </w:r>
          </w:p>
          <w:p w:rsidR="00524B7B" w:rsidRDefault="00524B7B" w:rsidP="000A2536">
            <w:pPr>
              <w:spacing w:line="360" w:lineRule="auto"/>
              <w:jc w:val="center"/>
              <w:rPr>
                <w:sz w:val="28"/>
                <w:szCs w:val="28"/>
              </w:rPr>
            </w:pPr>
            <w:r>
              <w:rPr>
                <w:sz w:val="28"/>
                <w:szCs w:val="28"/>
              </w:rPr>
              <w:t>94</w:t>
            </w:r>
          </w:p>
          <w:p w:rsidR="00524B7B" w:rsidRDefault="00524B7B" w:rsidP="000A2536">
            <w:pPr>
              <w:spacing w:line="360" w:lineRule="auto"/>
              <w:jc w:val="center"/>
              <w:rPr>
                <w:sz w:val="28"/>
                <w:szCs w:val="28"/>
              </w:rPr>
            </w:pPr>
            <w:r>
              <w:rPr>
                <w:sz w:val="28"/>
                <w:szCs w:val="28"/>
              </w:rPr>
              <w:t>95</w:t>
            </w:r>
          </w:p>
          <w:p w:rsidR="00524B7B" w:rsidRDefault="00524B7B" w:rsidP="000A2536">
            <w:pPr>
              <w:spacing w:line="360" w:lineRule="auto"/>
              <w:jc w:val="center"/>
              <w:rPr>
                <w:sz w:val="28"/>
                <w:szCs w:val="28"/>
              </w:rPr>
            </w:pPr>
            <w:r>
              <w:rPr>
                <w:sz w:val="28"/>
                <w:szCs w:val="28"/>
              </w:rPr>
              <w:t>96</w:t>
            </w:r>
          </w:p>
        </w:tc>
        <w:tc>
          <w:tcPr>
            <w:tcW w:w="8469" w:type="dxa"/>
          </w:tcPr>
          <w:p w:rsidR="00524B7B" w:rsidRPr="009B2696" w:rsidRDefault="00524B7B" w:rsidP="000A2536">
            <w:pPr>
              <w:spacing w:line="360" w:lineRule="auto"/>
              <w:rPr>
                <w:sz w:val="28"/>
                <w:szCs w:val="28"/>
                <w:lang w:val="en-US"/>
              </w:rPr>
            </w:pPr>
            <w:r w:rsidRPr="009B2696">
              <w:rPr>
                <w:sz w:val="28"/>
                <w:szCs w:val="28"/>
                <w:lang w:val="en-US"/>
              </w:rPr>
              <w:lastRenderedPageBreak/>
              <w:t xml:space="preserve">QF: You began about talking about diversity and you talk a lot about dignity and are you speaking then of a dignity of a legislator, </w:t>
            </w:r>
            <w:proofErr w:type="gramStart"/>
            <w:r w:rsidRPr="009B2696">
              <w:rPr>
                <w:sz w:val="28"/>
                <w:szCs w:val="28"/>
                <w:lang w:val="en-US"/>
              </w:rPr>
              <w:t>is</w:t>
            </w:r>
            <w:proofErr w:type="gramEnd"/>
            <w:r w:rsidRPr="009B2696">
              <w:rPr>
                <w:sz w:val="28"/>
                <w:szCs w:val="28"/>
                <w:lang w:val="en-US"/>
              </w:rPr>
              <w:t xml:space="preserve"> that right?</w:t>
            </w:r>
          </w:p>
          <w:p w:rsidR="00524B7B" w:rsidRPr="009B2696" w:rsidRDefault="00524B7B" w:rsidP="000A2536">
            <w:pPr>
              <w:spacing w:line="360" w:lineRule="auto"/>
              <w:rPr>
                <w:sz w:val="28"/>
                <w:szCs w:val="28"/>
                <w:lang w:val="en-US"/>
              </w:rPr>
            </w:pPr>
            <w:r w:rsidRPr="009B2696">
              <w:rPr>
                <w:sz w:val="28"/>
                <w:szCs w:val="28"/>
                <w:lang w:val="en-US"/>
              </w:rPr>
              <w:t>AM: I’m talking about the dignity of the people. The Americans.</w:t>
            </w:r>
          </w:p>
          <w:p w:rsidR="00524B7B" w:rsidRPr="009B2696" w:rsidRDefault="00524B7B" w:rsidP="000A2536">
            <w:pPr>
              <w:spacing w:line="360" w:lineRule="auto"/>
              <w:rPr>
                <w:sz w:val="28"/>
                <w:szCs w:val="28"/>
                <w:lang w:val="en-US"/>
              </w:rPr>
            </w:pPr>
            <w:r w:rsidRPr="009B2696">
              <w:rPr>
                <w:sz w:val="28"/>
                <w:szCs w:val="28"/>
                <w:lang w:val="en-US"/>
              </w:rPr>
              <w:t>QF: = OK. Is part of dignity being responsible for your actions?</w:t>
            </w:r>
          </w:p>
          <w:p w:rsidR="00524B7B" w:rsidRPr="009B2696" w:rsidRDefault="00524B7B" w:rsidP="000A2536">
            <w:pPr>
              <w:spacing w:line="360" w:lineRule="auto"/>
              <w:rPr>
                <w:sz w:val="28"/>
                <w:szCs w:val="28"/>
                <w:lang w:val="en-US"/>
              </w:rPr>
            </w:pPr>
            <w:r w:rsidRPr="009B2696">
              <w:rPr>
                <w:sz w:val="28"/>
                <w:szCs w:val="28"/>
                <w:lang w:val="en-US"/>
              </w:rPr>
              <w:t>AM: I don’t know if that has to do with dignity.</w:t>
            </w:r>
          </w:p>
          <w:p w:rsidR="00524B7B" w:rsidRPr="009B2696" w:rsidRDefault="00524B7B" w:rsidP="000A2536">
            <w:pPr>
              <w:spacing w:line="360" w:lineRule="auto"/>
              <w:rPr>
                <w:sz w:val="28"/>
                <w:szCs w:val="28"/>
                <w:lang w:val="en-US"/>
              </w:rPr>
            </w:pPr>
            <w:r w:rsidRPr="009B2696">
              <w:rPr>
                <w:sz w:val="28"/>
                <w:szCs w:val="28"/>
                <w:lang w:val="en-US"/>
              </w:rPr>
              <w:t>QF: are you dignified if you’re not responsible for the actions that you take?</w:t>
            </w:r>
          </w:p>
          <w:p w:rsidR="00524B7B" w:rsidRPr="009B2696" w:rsidRDefault="00524B7B" w:rsidP="000A2536">
            <w:pPr>
              <w:spacing w:line="360" w:lineRule="auto"/>
              <w:rPr>
                <w:sz w:val="28"/>
                <w:szCs w:val="28"/>
                <w:lang w:val="en-US"/>
              </w:rPr>
            </w:pPr>
            <w:r w:rsidRPr="009B2696">
              <w:rPr>
                <w:sz w:val="28"/>
                <w:szCs w:val="28"/>
                <w:lang w:val="en-US"/>
              </w:rPr>
              <w:t xml:space="preserve">AM: I don’t think it has to anything </w:t>
            </w:r>
            <w:proofErr w:type="gramStart"/>
            <w:r w:rsidRPr="009B2696">
              <w:rPr>
                <w:sz w:val="28"/>
                <w:szCs w:val="28"/>
                <w:lang w:val="en-US"/>
              </w:rPr>
              <w:t>do</w:t>
            </w:r>
            <w:proofErr w:type="gramEnd"/>
            <w:r w:rsidRPr="009B2696">
              <w:rPr>
                <w:sz w:val="28"/>
                <w:szCs w:val="28"/>
                <w:lang w:val="en-US"/>
              </w:rPr>
              <w:t xml:space="preserve"> with the definition of the word dignity.</w:t>
            </w:r>
          </w:p>
          <w:p w:rsidR="00524B7B" w:rsidRPr="009B2696" w:rsidRDefault="00524B7B" w:rsidP="000A2536">
            <w:pPr>
              <w:spacing w:line="360" w:lineRule="auto"/>
              <w:rPr>
                <w:sz w:val="28"/>
                <w:szCs w:val="28"/>
                <w:lang w:val="en-US"/>
              </w:rPr>
            </w:pPr>
            <w:r w:rsidRPr="009B2696">
              <w:rPr>
                <w:sz w:val="28"/>
                <w:szCs w:val="28"/>
                <w:lang w:val="en-US"/>
              </w:rPr>
              <w:t>QF: Ok then, how do you define dignity?</w:t>
            </w:r>
          </w:p>
          <w:p w:rsidR="00524B7B" w:rsidRPr="009B2696" w:rsidRDefault="00524B7B" w:rsidP="000A2536">
            <w:pPr>
              <w:spacing w:line="360" w:lineRule="auto"/>
              <w:rPr>
                <w:sz w:val="28"/>
                <w:szCs w:val="28"/>
                <w:lang w:val="en-US"/>
              </w:rPr>
            </w:pPr>
            <w:r w:rsidRPr="009B2696">
              <w:rPr>
                <w:sz w:val="28"/>
                <w:szCs w:val="28"/>
                <w:lang w:val="en-US"/>
              </w:rPr>
              <w:t>AM: I would say that dignity is that individual worth, the ability to have your own image as you would wish. That’s dignity</w:t>
            </w:r>
          </w:p>
          <w:p w:rsidR="00524B7B" w:rsidRPr="009B2696" w:rsidRDefault="00524B7B" w:rsidP="000A2536">
            <w:pPr>
              <w:spacing w:line="360" w:lineRule="auto"/>
              <w:rPr>
                <w:sz w:val="28"/>
                <w:szCs w:val="28"/>
                <w:lang w:val="en-US"/>
              </w:rPr>
            </w:pPr>
            <w:r w:rsidRPr="009B2696">
              <w:rPr>
                <w:sz w:val="28"/>
                <w:szCs w:val="28"/>
                <w:lang w:val="en-US"/>
              </w:rPr>
              <w:t xml:space="preserve">QF: = OK. //Do </w:t>
            </w:r>
            <w:proofErr w:type="gramStart"/>
            <w:r w:rsidRPr="009B2696">
              <w:rPr>
                <w:sz w:val="28"/>
                <w:szCs w:val="28"/>
                <w:lang w:val="en-US"/>
              </w:rPr>
              <w:t>believe</w:t>
            </w:r>
            <w:proofErr w:type="gramEnd"/>
            <w:r w:rsidRPr="009B2696">
              <w:rPr>
                <w:sz w:val="28"/>
                <w:szCs w:val="28"/>
                <w:lang w:val="en-US"/>
              </w:rPr>
              <w:t xml:space="preserve"> that people are //made responsible for their actions?</w:t>
            </w:r>
          </w:p>
          <w:p w:rsidR="00524B7B" w:rsidRPr="009B2696" w:rsidRDefault="00524B7B" w:rsidP="000A2536">
            <w:pPr>
              <w:spacing w:line="360" w:lineRule="auto"/>
              <w:rPr>
                <w:sz w:val="28"/>
                <w:szCs w:val="28"/>
                <w:lang w:val="en-US"/>
              </w:rPr>
            </w:pPr>
            <w:r w:rsidRPr="009B2696">
              <w:rPr>
                <w:sz w:val="28"/>
                <w:szCs w:val="28"/>
                <w:lang w:val="en-US"/>
              </w:rPr>
              <w:t>AM:</w:t>
            </w:r>
            <w:r w:rsidRPr="009B2696">
              <w:rPr>
                <w:sz w:val="28"/>
                <w:szCs w:val="28"/>
                <w:lang w:val="en-US"/>
              </w:rPr>
              <w:tab/>
              <w:t xml:space="preserve">     //you don’t’ have to sacrifice//</w:t>
            </w:r>
          </w:p>
          <w:p w:rsidR="00524B7B" w:rsidRPr="009B2696" w:rsidRDefault="00524B7B" w:rsidP="000A2536">
            <w:pPr>
              <w:spacing w:line="360" w:lineRule="auto"/>
              <w:rPr>
                <w:sz w:val="28"/>
                <w:szCs w:val="28"/>
                <w:lang w:val="en-US"/>
              </w:rPr>
            </w:pPr>
            <w:r w:rsidRPr="009B2696">
              <w:rPr>
                <w:sz w:val="28"/>
                <w:szCs w:val="28"/>
                <w:lang w:val="en-US"/>
              </w:rPr>
              <w:t>AM: yes, I do be[lieve that</w:t>
            </w:r>
          </w:p>
          <w:p w:rsidR="00524B7B" w:rsidRPr="009B2696" w:rsidRDefault="00524B7B" w:rsidP="000A2536">
            <w:pPr>
              <w:spacing w:line="360" w:lineRule="auto"/>
              <w:rPr>
                <w:sz w:val="28"/>
                <w:szCs w:val="28"/>
                <w:lang w:val="en-US"/>
              </w:rPr>
            </w:pPr>
            <w:r w:rsidRPr="009B2696">
              <w:rPr>
                <w:sz w:val="28"/>
                <w:szCs w:val="28"/>
                <w:lang w:val="en-US"/>
              </w:rPr>
              <w:t>QF:</w:t>
            </w:r>
            <w:r w:rsidRPr="009B2696">
              <w:rPr>
                <w:sz w:val="28"/>
                <w:szCs w:val="28"/>
                <w:lang w:val="en-US"/>
              </w:rPr>
              <w:tab/>
            </w:r>
            <w:r w:rsidRPr="009B2696">
              <w:rPr>
                <w:sz w:val="28"/>
                <w:szCs w:val="28"/>
                <w:lang w:val="en-US"/>
              </w:rPr>
              <w:tab/>
              <w:t xml:space="preserve">      [is that how you reach justice by having people be responsible for themselves and their actions?</w:t>
            </w:r>
          </w:p>
          <w:p w:rsidR="00524B7B" w:rsidRPr="009B2696" w:rsidRDefault="00524B7B" w:rsidP="000A2536">
            <w:pPr>
              <w:spacing w:line="360" w:lineRule="auto"/>
              <w:rPr>
                <w:sz w:val="28"/>
                <w:szCs w:val="28"/>
                <w:lang w:val="en-US"/>
              </w:rPr>
            </w:pPr>
            <w:r w:rsidRPr="009B2696">
              <w:rPr>
                <w:sz w:val="28"/>
                <w:szCs w:val="28"/>
                <w:lang w:val="en-US"/>
              </w:rPr>
              <w:t>AM: I would agree with that statement. Yes.</w:t>
            </w:r>
          </w:p>
          <w:p w:rsidR="00524B7B" w:rsidRPr="009B2696" w:rsidRDefault="00524B7B" w:rsidP="000A2536">
            <w:pPr>
              <w:spacing w:line="360" w:lineRule="auto"/>
              <w:rPr>
                <w:sz w:val="28"/>
                <w:szCs w:val="28"/>
                <w:lang w:val="en-US"/>
              </w:rPr>
            </w:pPr>
            <w:r w:rsidRPr="009B2696">
              <w:rPr>
                <w:sz w:val="28"/>
                <w:szCs w:val="28"/>
                <w:lang w:val="en-US"/>
              </w:rPr>
              <w:t>QF: = OK, do you agree that congressional members are there to make legislation that affects everyone in the nation?</w:t>
            </w:r>
          </w:p>
          <w:p w:rsidR="00524B7B" w:rsidRPr="009B2696" w:rsidRDefault="00524B7B" w:rsidP="000A2536">
            <w:pPr>
              <w:spacing w:line="360" w:lineRule="auto"/>
              <w:rPr>
                <w:sz w:val="28"/>
                <w:szCs w:val="28"/>
                <w:lang w:val="en-US"/>
              </w:rPr>
            </w:pPr>
            <w:r w:rsidRPr="009B2696">
              <w:rPr>
                <w:sz w:val="28"/>
                <w:szCs w:val="28"/>
                <w:lang w:val="en-US"/>
              </w:rPr>
              <w:t xml:space="preserve">AM: yes, but the //fact// that someone affects someone doesn’t mean </w:t>
            </w:r>
          </w:p>
          <w:p w:rsidR="00524B7B" w:rsidRPr="009B2696" w:rsidRDefault="00524B7B" w:rsidP="000A2536">
            <w:pPr>
              <w:spacing w:line="360" w:lineRule="auto"/>
              <w:rPr>
                <w:sz w:val="28"/>
                <w:szCs w:val="28"/>
                <w:lang w:val="en-US"/>
              </w:rPr>
            </w:pPr>
            <w:r w:rsidRPr="009B2696">
              <w:rPr>
                <w:sz w:val="28"/>
                <w:szCs w:val="28"/>
                <w:lang w:val="en-US"/>
              </w:rPr>
              <w:t>QF:</w:t>
            </w:r>
            <w:r w:rsidRPr="009B2696">
              <w:rPr>
                <w:sz w:val="28"/>
                <w:szCs w:val="28"/>
                <w:lang w:val="en-US"/>
              </w:rPr>
              <w:tab/>
            </w:r>
            <w:r w:rsidRPr="009B2696">
              <w:rPr>
                <w:sz w:val="28"/>
                <w:szCs w:val="28"/>
                <w:lang w:val="en-US"/>
              </w:rPr>
              <w:tab/>
              <w:t xml:space="preserve">       //OK//</w:t>
            </w:r>
            <w:r w:rsidRPr="009B2696">
              <w:rPr>
                <w:sz w:val="28"/>
                <w:szCs w:val="28"/>
                <w:lang w:val="en-US"/>
              </w:rPr>
              <w:tab/>
            </w:r>
            <w:r w:rsidRPr="009B2696">
              <w:rPr>
                <w:sz w:val="28"/>
                <w:szCs w:val="28"/>
                <w:lang w:val="en-US"/>
              </w:rPr>
              <w:tab/>
            </w:r>
          </w:p>
          <w:p w:rsidR="00524B7B" w:rsidRPr="009B2696" w:rsidRDefault="00524B7B" w:rsidP="000A2536">
            <w:pPr>
              <w:spacing w:line="360" w:lineRule="auto"/>
              <w:rPr>
                <w:sz w:val="28"/>
                <w:szCs w:val="28"/>
                <w:lang w:val="en-US"/>
              </w:rPr>
            </w:pPr>
            <w:r w:rsidRPr="009B2696">
              <w:rPr>
                <w:sz w:val="28"/>
                <w:szCs w:val="28"/>
                <w:lang w:val="en-US"/>
              </w:rPr>
              <w:t xml:space="preserve">AM: //that// that’s who they owe </w:t>
            </w:r>
          </w:p>
          <w:p w:rsidR="00524B7B" w:rsidRPr="009B2696" w:rsidRDefault="00524B7B" w:rsidP="000A2536">
            <w:pPr>
              <w:spacing w:line="360" w:lineRule="auto"/>
              <w:rPr>
                <w:sz w:val="28"/>
                <w:szCs w:val="28"/>
                <w:lang w:val="en-US"/>
              </w:rPr>
            </w:pPr>
            <w:r w:rsidRPr="009B2696">
              <w:rPr>
                <w:sz w:val="28"/>
                <w:szCs w:val="28"/>
                <w:lang w:val="en-US"/>
              </w:rPr>
              <w:t xml:space="preserve">QF: </w:t>
            </w:r>
            <w:r w:rsidRPr="009B2696">
              <w:rPr>
                <w:sz w:val="28"/>
                <w:szCs w:val="28"/>
                <w:lang w:val="en-US"/>
              </w:rPr>
              <w:tab/>
              <w:t>//yeah//</w:t>
            </w:r>
          </w:p>
          <w:p w:rsidR="00524B7B" w:rsidRPr="009B2696" w:rsidRDefault="00524B7B" w:rsidP="000A2536">
            <w:pPr>
              <w:spacing w:line="360" w:lineRule="auto"/>
              <w:rPr>
                <w:sz w:val="28"/>
                <w:szCs w:val="28"/>
                <w:lang w:val="en-US"/>
              </w:rPr>
            </w:pPr>
            <w:r w:rsidRPr="009B2696">
              <w:rPr>
                <w:sz w:val="28"/>
                <w:szCs w:val="28"/>
                <w:lang w:val="en-US"/>
              </w:rPr>
              <w:t xml:space="preserve">AM: it to. //The president affects// well, the president affects the entire </w:t>
            </w:r>
          </w:p>
          <w:p w:rsidR="00524B7B" w:rsidRPr="009B2696" w:rsidRDefault="00524B7B" w:rsidP="000A2536">
            <w:pPr>
              <w:spacing w:line="360" w:lineRule="auto"/>
              <w:rPr>
                <w:sz w:val="28"/>
                <w:szCs w:val="28"/>
                <w:lang w:val="en-US"/>
              </w:rPr>
            </w:pPr>
            <w:r w:rsidRPr="009B2696">
              <w:rPr>
                <w:sz w:val="28"/>
                <w:szCs w:val="28"/>
                <w:lang w:val="en-US"/>
              </w:rPr>
              <w:t xml:space="preserve">QF: </w:t>
            </w:r>
            <w:r w:rsidRPr="009B2696">
              <w:rPr>
                <w:sz w:val="28"/>
                <w:szCs w:val="28"/>
                <w:lang w:val="en-US"/>
              </w:rPr>
              <w:tab/>
              <w:t>//they can do it, but the question was//</w:t>
            </w:r>
            <w:r w:rsidRPr="009B2696">
              <w:rPr>
                <w:sz w:val="28"/>
                <w:szCs w:val="28"/>
                <w:lang w:val="en-US"/>
              </w:rPr>
              <w:tab/>
            </w:r>
          </w:p>
          <w:p w:rsidR="00524B7B" w:rsidRPr="009B2696" w:rsidRDefault="00524B7B" w:rsidP="000A2536">
            <w:pPr>
              <w:spacing w:line="360" w:lineRule="auto"/>
              <w:rPr>
                <w:sz w:val="28"/>
                <w:szCs w:val="28"/>
                <w:lang w:val="en-US"/>
              </w:rPr>
            </w:pPr>
            <w:r w:rsidRPr="009B2696">
              <w:rPr>
                <w:sz w:val="28"/>
                <w:szCs w:val="28"/>
                <w:lang w:val="en-US"/>
              </w:rPr>
              <w:t>AM: wo//rld//</w:t>
            </w:r>
          </w:p>
          <w:p w:rsidR="00524B7B" w:rsidRPr="009B2696" w:rsidRDefault="00524B7B" w:rsidP="000A2536">
            <w:pPr>
              <w:spacing w:line="360" w:lineRule="auto"/>
              <w:rPr>
                <w:sz w:val="28"/>
                <w:szCs w:val="28"/>
                <w:lang w:val="en-US"/>
              </w:rPr>
            </w:pPr>
            <w:r w:rsidRPr="009B2696">
              <w:rPr>
                <w:sz w:val="28"/>
                <w:szCs w:val="28"/>
                <w:lang w:val="en-US"/>
              </w:rPr>
              <w:t>QF:</w:t>
            </w:r>
            <w:r w:rsidRPr="009B2696">
              <w:rPr>
                <w:sz w:val="28"/>
                <w:szCs w:val="28"/>
                <w:lang w:val="en-US"/>
              </w:rPr>
              <w:tab/>
              <w:t>//right//</w:t>
            </w:r>
          </w:p>
          <w:p w:rsidR="00524B7B" w:rsidRPr="009B2696" w:rsidRDefault="00524B7B" w:rsidP="000A2536">
            <w:pPr>
              <w:spacing w:line="360" w:lineRule="auto"/>
              <w:rPr>
                <w:sz w:val="28"/>
                <w:szCs w:val="28"/>
                <w:lang w:val="en-US"/>
              </w:rPr>
            </w:pPr>
            <w:r w:rsidRPr="009B2696">
              <w:rPr>
                <w:sz w:val="28"/>
                <w:szCs w:val="28"/>
                <w:lang w:val="en-US"/>
              </w:rPr>
              <w:t>AM: but that does not mean there’s //a higher// obligation //to the wo//rld than the nation. The</w:t>
            </w:r>
          </w:p>
          <w:p w:rsidR="00524B7B" w:rsidRPr="009B2696" w:rsidRDefault="00524B7B" w:rsidP="000A2536">
            <w:pPr>
              <w:spacing w:line="360" w:lineRule="auto"/>
              <w:rPr>
                <w:sz w:val="28"/>
                <w:szCs w:val="28"/>
                <w:lang w:val="en-US"/>
              </w:rPr>
            </w:pPr>
            <w:r w:rsidRPr="009B2696">
              <w:rPr>
                <w:sz w:val="28"/>
                <w:szCs w:val="28"/>
                <w:lang w:val="en-US"/>
              </w:rPr>
              <w:lastRenderedPageBreak/>
              <w:t>QF:</w:t>
            </w:r>
            <w:r w:rsidRPr="009B2696">
              <w:rPr>
                <w:sz w:val="28"/>
                <w:szCs w:val="28"/>
                <w:lang w:val="en-US"/>
              </w:rPr>
              <w:tab/>
            </w:r>
            <w:r w:rsidRPr="009B2696">
              <w:rPr>
                <w:sz w:val="28"/>
                <w:szCs w:val="28"/>
                <w:lang w:val="en-US"/>
              </w:rPr>
              <w:tab/>
            </w:r>
            <w:r w:rsidRPr="009B2696">
              <w:rPr>
                <w:sz w:val="28"/>
                <w:szCs w:val="28"/>
                <w:lang w:val="en-US"/>
              </w:rPr>
              <w:tab/>
            </w:r>
            <w:r w:rsidRPr="009B2696">
              <w:rPr>
                <w:sz w:val="28"/>
                <w:szCs w:val="28"/>
                <w:lang w:val="en-US"/>
              </w:rPr>
              <w:tab/>
            </w:r>
            <w:r w:rsidRPr="009B2696">
              <w:rPr>
                <w:sz w:val="28"/>
                <w:szCs w:val="28"/>
                <w:lang w:val="en-US"/>
              </w:rPr>
              <w:tab/>
              <w:t>//excuse me//</w:t>
            </w:r>
            <w:r w:rsidRPr="009B2696">
              <w:rPr>
                <w:sz w:val="28"/>
                <w:szCs w:val="28"/>
                <w:lang w:val="en-US"/>
              </w:rPr>
              <w:tab/>
            </w:r>
            <w:r w:rsidRPr="009B2696">
              <w:rPr>
                <w:sz w:val="28"/>
                <w:szCs w:val="28"/>
                <w:lang w:val="en-US"/>
              </w:rPr>
              <w:tab/>
              <w:t>//excuse me//</w:t>
            </w:r>
          </w:p>
          <w:p w:rsidR="00524B7B" w:rsidRPr="009B2696" w:rsidRDefault="00524B7B" w:rsidP="000A2536">
            <w:pPr>
              <w:spacing w:line="360" w:lineRule="auto"/>
              <w:rPr>
                <w:sz w:val="28"/>
                <w:szCs w:val="28"/>
                <w:lang w:val="en-US"/>
              </w:rPr>
            </w:pPr>
            <w:r w:rsidRPr="009B2696">
              <w:rPr>
                <w:sz w:val="28"/>
                <w:szCs w:val="28"/>
                <w:lang w:val="en-US"/>
              </w:rPr>
              <w:t xml:space="preserve">AM: obligation comes from //who// elected you and that’s why the </w:t>
            </w:r>
          </w:p>
          <w:p w:rsidR="00524B7B" w:rsidRPr="009B2696" w:rsidRDefault="00524B7B" w:rsidP="000A2536">
            <w:pPr>
              <w:spacing w:line="360" w:lineRule="auto"/>
              <w:rPr>
                <w:sz w:val="28"/>
                <w:szCs w:val="28"/>
                <w:lang w:val="en-US"/>
              </w:rPr>
            </w:pPr>
            <w:r w:rsidRPr="009B2696">
              <w:rPr>
                <w:sz w:val="28"/>
                <w:szCs w:val="28"/>
                <w:lang w:val="en-US"/>
              </w:rPr>
              <w:t xml:space="preserve">QF: </w:t>
            </w:r>
            <w:r w:rsidRPr="009B2696">
              <w:rPr>
                <w:sz w:val="28"/>
                <w:szCs w:val="28"/>
                <w:lang w:val="en-US"/>
              </w:rPr>
              <w:tab/>
            </w:r>
            <w:r w:rsidRPr="009B2696">
              <w:rPr>
                <w:sz w:val="28"/>
                <w:szCs w:val="28"/>
                <w:lang w:val="en-US"/>
              </w:rPr>
              <w:tab/>
            </w:r>
            <w:r w:rsidRPr="009B2696">
              <w:rPr>
                <w:sz w:val="28"/>
                <w:szCs w:val="28"/>
                <w:lang w:val="en-US"/>
              </w:rPr>
              <w:tab/>
            </w:r>
            <w:r w:rsidRPr="009B2696">
              <w:rPr>
                <w:sz w:val="28"/>
                <w:szCs w:val="28"/>
                <w:lang w:val="en-US"/>
              </w:rPr>
              <w:tab/>
              <w:t>//right//</w:t>
            </w:r>
          </w:p>
          <w:p w:rsidR="00524B7B" w:rsidRPr="009B2696" w:rsidRDefault="00524B7B" w:rsidP="000A2536">
            <w:pPr>
              <w:spacing w:line="360" w:lineRule="auto"/>
              <w:rPr>
                <w:sz w:val="28"/>
                <w:szCs w:val="28"/>
                <w:lang w:val="en-US"/>
              </w:rPr>
            </w:pPr>
            <w:r w:rsidRPr="009B2696">
              <w:rPr>
                <w:sz w:val="28"/>
                <w:szCs w:val="28"/>
                <w:lang w:val="en-US"/>
              </w:rPr>
              <w:t>AM: represen[tatives have to</w:t>
            </w:r>
          </w:p>
          <w:p w:rsidR="00524B7B" w:rsidRPr="009B2696" w:rsidRDefault="00524B7B" w:rsidP="000A2536">
            <w:pPr>
              <w:spacing w:line="360" w:lineRule="auto"/>
              <w:rPr>
                <w:sz w:val="28"/>
                <w:szCs w:val="28"/>
                <w:lang w:val="en-US"/>
              </w:rPr>
            </w:pPr>
            <w:r w:rsidRPr="009B2696">
              <w:rPr>
                <w:sz w:val="28"/>
                <w:szCs w:val="28"/>
                <w:lang w:val="en-US"/>
              </w:rPr>
              <w:t>QF:</w:t>
            </w:r>
            <w:r w:rsidRPr="009B2696">
              <w:rPr>
                <w:sz w:val="28"/>
                <w:szCs w:val="28"/>
                <w:lang w:val="en-US"/>
              </w:rPr>
              <w:tab/>
            </w:r>
            <w:r w:rsidRPr="009B2696">
              <w:rPr>
                <w:sz w:val="28"/>
                <w:szCs w:val="28"/>
                <w:lang w:val="en-US"/>
              </w:rPr>
              <w:tab/>
              <w:t xml:space="preserve">[OK, so you’re saying there’s a higher </w:t>
            </w:r>
          </w:p>
          <w:p w:rsidR="00524B7B" w:rsidRPr="009B2696" w:rsidRDefault="00524B7B" w:rsidP="000A2536">
            <w:pPr>
              <w:spacing w:line="360" w:lineRule="auto"/>
              <w:rPr>
                <w:sz w:val="28"/>
                <w:szCs w:val="28"/>
                <w:lang w:val="en-US"/>
              </w:rPr>
            </w:pPr>
            <w:r w:rsidRPr="009B2696">
              <w:rPr>
                <w:sz w:val="28"/>
                <w:szCs w:val="28"/>
                <w:lang w:val="en-US"/>
              </w:rPr>
              <w:t xml:space="preserve">                                           //obligation to those who. Excuse me, let me//  </w:t>
            </w:r>
          </w:p>
          <w:p w:rsidR="00524B7B" w:rsidRPr="009B2696" w:rsidRDefault="00524B7B" w:rsidP="000A2536">
            <w:pPr>
              <w:spacing w:line="360" w:lineRule="auto"/>
              <w:rPr>
                <w:sz w:val="28"/>
                <w:szCs w:val="28"/>
                <w:lang w:val="en-US"/>
              </w:rPr>
            </w:pPr>
            <w:r w:rsidRPr="009B2696">
              <w:rPr>
                <w:sz w:val="28"/>
                <w:szCs w:val="28"/>
                <w:lang w:val="en-US"/>
              </w:rPr>
              <w:t>AM:</w:t>
            </w:r>
            <w:r w:rsidRPr="009B2696">
              <w:rPr>
                <w:sz w:val="28"/>
                <w:szCs w:val="28"/>
                <w:lang w:val="en-US"/>
              </w:rPr>
              <w:tab/>
            </w:r>
            <w:r w:rsidRPr="009B2696">
              <w:rPr>
                <w:sz w:val="28"/>
                <w:szCs w:val="28"/>
                <w:lang w:val="en-US"/>
              </w:rPr>
              <w:tab/>
              <w:t xml:space="preserve">                    //that’s my second attack to your second point//</w:t>
            </w:r>
          </w:p>
          <w:p w:rsidR="00524B7B" w:rsidRPr="009B2696" w:rsidRDefault="00524B7B" w:rsidP="000A2536">
            <w:pPr>
              <w:spacing w:line="360" w:lineRule="auto"/>
              <w:rPr>
                <w:sz w:val="28"/>
                <w:szCs w:val="28"/>
                <w:lang w:val="en-US"/>
              </w:rPr>
            </w:pPr>
            <w:r w:rsidRPr="009B2696">
              <w:rPr>
                <w:sz w:val="28"/>
                <w:szCs w:val="28"/>
                <w:lang w:val="en-US"/>
              </w:rPr>
              <w:t>QF: let me finish my question. You say there’s a higher obligation simply because you’re elected and doesn’t come from those whom you affect?</w:t>
            </w:r>
          </w:p>
          <w:p w:rsidR="00524B7B" w:rsidRPr="009B2696" w:rsidRDefault="00524B7B" w:rsidP="000A2536">
            <w:pPr>
              <w:spacing w:line="360" w:lineRule="auto"/>
              <w:rPr>
                <w:sz w:val="28"/>
                <w:szCs w:val="28"/>
                <w:lang w:val="en-US"/>
              </w:rPr>
            </w:pPr>
            <w:r w:rsidRPr="009B2696">
              <w:rPr>
                <w:sz w:val="28"/>
                <w:szCs w:val="28"/>
                <w:lang w:val="en-US"/>
              </w:rPr>
              <w:t>AM: it comes from who elects [you</w:t>
            </w:r>
          </w:p>
          <w:p w:rsidR="00524B7B" w:rsidRPr="009B2696" w:rsidRDefault="00524B7B" w:rsidP="000A2536">
            <w:pPr>
              <w:spacing w:line="360" w:lineRule="auto"/>
              <w:rPr>
                <w:sz w:val="28"/>
                <w:szCs w:val="28"/>
                <w:lang w:val="en-US"/>
              </w:rPr>
            </w:pPr>
            <w:r w:rsidRPr="009B2696">
              <w:rPr>
                <w:sz w:val="28"/>
                <w:szCs w:val="28"/>
                <w:lang w:val="en-US"/>
              </w:rPr>
              <w:t>QF:</w:t>
            </w:r>
            <w:r w:rsidRPr="009B2696">
              <w:rPr>
                <w:sz w:val="28"/>
                <w:szCs w:val="28"/>
                <w:lang w:val="en-US"/>
              </w:rPr>
              <w:tab/>
            </w:r>
            <w:r w:rsidRPr="009B2696">
              <w:rPr>
                <w:sz w:val="28"/>
                <w:szCs w:val="28"/>
                <w:lang w:val="en-US"/>
              </w:rPr>
              <w:tab/>
            </w:r>
            <w:r w:rsidRPr="009B2696">
              <w:rPr>
                <w:sz w:val="28"/>
                <w:szCs w:val="28"/>
                <w:lang w:val="en-US"/>
              </w:rPr>
              <w:tab/>
            </w:r>
            <w:r w:rsidRPr="009B2696">
              <w:rPr>
                <w:sz w:val="28"/>
                <w:szCs w:val="28"/>
                <w:lang w:val="en-US"/>
              </w:rPr>
              <w:tab/>
              <w:t xml:space="preserve">         [but isn’t justice firstly met by being responsible for your actions?</w:t>
            </w:r>
          </w:p>
          <w:p w:rsidR="00524B7B" w:rsidRPr="009B2696" w:rsidRDefault="00524B7B" w:rsidP="000A2536">
            <w:pPr>
              <w:spacing w:line="360" w:lineRule="auto"/>
              <w:rPr>
                <w:sz w:val="28"/>
                <w:szCs w:val="28"/>
                <w:lang w:val="en-US"/>
              </w:rPr>
            </w:pPr>
            <w:r w:rsidRPr="009B2696">
              <w:rPr>
                <w:sz w:val="28"/>
                <w:szCs w:val="28"/>
                <w:lang w:val="en-US"/>
              </w:rPr>
              <w:t xml:space="preserve">AM: well, of course, you’re responsible for yo//ur ac//tions but the </w:t>
            </w:r>
          </w:p>
          <w:p w:rsidR="00524B7B" w:rsidRPr="009B2696" w:rsidRDefault="00524B7B" w:rsidP="000A2536">
            <w:pPr>
              <w:spacing w:line="360" w:lineRule="auto"/>
              <w:rPr>
                <w:sz w:val="28"/>
                <w:szCs w:val="28"/>
                <w:lang w:val="en-US"/>
              </w:rPr>
            </w:pPr>
            <w:r w:rsidRPr="009B2696">
              <w:rPr>
                <w:sz w:val="28"/>
                <w:szCs w:val="28"/>
                <w:lang w:val="en-US"/>
              </w:rPr>
              <w:t>QF:</w:t>
            </w:r>
            <w:r w:rsidRPr="009B2696">
              <w:rPr>
                <w:sz w:val="28"/>
                <w:szCs w:val="28"/>
                <w:lang w:val="en-US"/>
              </w:rPr>
              <w:tab/>
            </w:r>
            <w:r w:rsidRPr="009B2696">
              <w:rPr>
                <w:sz w:val="28"/>
                <w:szCs w:val="28"/>
                <w:lang w:val="en-US"/>
              </w:rPr>
              <w:tab/>
            </w:r>
            <w:r w:rsidRPr="009B2696">
              <w:rPr>
                <w:sz w:val="28"/>
                <w:szCs w:val="28"/>
                <w:lang w:val="en-US"/>
              </w:rPr>
              <w:tab/>
            </w:r>
            <w:r w:rsidRPr="009B2696">
              <w:rPr>
                <w:sz w:val="28"/>
                <w:szCs w:val="28"/>
                <w:lang w:val="en-US"/>
              </w:rPr>
              <w:tab/>
            </w:r>
            <w:r w:rsidRPr="009B2696">
              <w:rPr>
                <w:sz w:val="28"/>
                <w:szCs w:val="28"/>
                <w:lang w:val="en-US"/>
              </w:rPr>
              <w:tab/>
            </w:r>
            <w:r w:rsidRPr="009B2696">
              <w:rPr>
                <w:sz w:val="28"/>
                <w:szCs w:val="28"/>
                <w:lang w:val="en-US"/>
              </w:rPr>
              <w:tab/>
              <w:t xml:space="preserve">           //OK//</w:t>
            </w:r>
            <w:r w:rsidRPr="009B2696">
              <w:rPr>
                <w:sz w:val="28"/>
                <w:szCs w:val="28"/>
                <w:lang w:val="en-US"/>
              </w:rPr>
              <w:tab/>
            </w:r>
          </w:p>
          <w:p w:rsidR="00524B7B" w:rsidRPr="009B2696" w:rsidRDefault="00524B7B" w:rsidP="000A2536">
            <w:pPr>
              <w:spacing w:line="360" w:lineRule="auto"/>
              <w:rPr>
                <w:sz w:val="28"/>
                <w:szCs w:val="28"/>
                <w:lang w:val="en-US"/>
              </w:rPr>
            </w:pPr>
            <w:r w:rsidRPr="009B2696">
              <w:rPr>
                <w:sz w:val="28"/>
                <w:szCs w:val="28"/>
                <w:lang w:val="en-US"/>
              </w:rPr>
              <w:t>AM: [higher</w:t>
            </w:r>
          </w:p>
          <w:p w:rsidR="00524B7B" w:rsidRPr="009B2696" w:rsidRDefault="00524B7B" w:rsidP="000A2536">
            <w:pPr>
              <w:spacing w:line="360" w:lineRule="auto"/>
              <w:rPr>
                <w:sz w:val="28"/>
                <w:szCs w:val="28"/>
                <w:lang w:val="en-US"/>
              </w:rPr>
            </w:pPr>
            <w:r w:rsidRPr="009B2696">
              <w:rPr>
                <w:sz w:val="28"/>
                <w:szCs w:val="28"/>
                <w:lang w:val="en-US"/>
              </w:rPr>
              <w:t>QF:  [that’s how you’re responsible to whom your actions affect</w:t>
            </w:r>
          </w:p>
          <w:p w:rsidR="00524B7B" w:rsidRPr="009B2696" w:rsidRDefault="00524B7B" w:rsidP="000A2536">
            <w:pPr>
              <w:spacing w:line="360" w:lineRule="auto"/>
              <w:rPr>
                <w:sz w:val="28"/>
                <w:szCs w:val="28"/>
                <w:lang w:val="en-US"/>
              </w:rPr>
            </w:pPr>
            <w:r w:rsidRPr="009B2696">
              <w:rPr>
                <w:sz w:val="28"/>
                <w:szCs w:val="28"/>
                <w:lang w:val="en-US"/>
              </w:rPr>
              <w:t>AM: = you are responsible to those people that you made a promise to – that’s [constituency</w:t>
            </w:r>
          </w:p>
          <w:p w:rsidR="00524B7B" w:rsidRPr="009B2696" w:rsidRDefault="00524B7B" w:rsidP="000A2536">
            <w:pPr>
              <w:spacing w:line="360" w:lineRule="auto"/>
              <w:rPr>
                <w:sz w:val="28"/>
                <w:szCs w:val="28"/>
                <w:lang w:val="en-US"/>
              </w:rPr>
            </w:pPr>
            <w:r w:rsidRPr="009B2696">
              <w:rPr>
                <w:sz w:val="28"/>
                <w:szCs w:val="28"/>
                <w:lang w:val="en-US"/>
              </w:rPr>
              <w:t>QF:</w:t>
            </w:r>
            <w:r w:rsidRPr="009B2696">
              <w:rPr>
                <w:sz w:val="28"/>
                <w:szCs w:val="28"/>
                <w:lang w:val="en-US"/>
              </w:rPr>
              <w:tab/>
              <w:t>[don’t you make a promise to the people when you go to the national legislature that you’re going to make laws that are in the best interest of the nation?</w:t>
            </w:r>
          </w:p>
          <w:p w:rsidR="00524B7B" w:rsidRPr="009B2696" w:rsidRDefault="00524B7B" w:rsidP="000A2536">
            <w:pPr>
              <w:spacing w:line="360" w:lineRule="auto"/>
              <w:rPr>
                <w:sz w:val="28"/>
                <w:szCs w:val="28"/>
                <w:lang w:val="en-US"/>
              </w:rPr>
            </w:pPr>
            <w:r w:rsidRPr="009B2696">
              <w:rPr>
                <w:sz w:val="28"/>
                <w:szCs w:val="28"/>
                <w:lang w:val="en-US"/>
              </w:rPr>
              <w:t>AM: = NO, YOU DON’T</w:t>
            </w:r>
          </w:p>
          <w:p w:rsidR="00524B7B" w:rsidRPr="009B2696" w:rsidRDefault="00524B7B" w:rsidP="000A2536">
            <w:pPr>
              <w:spacing w:line="360" w:lineRule="auto"/>
              <w:rPr>
                <w:sz w:val="28"/>
                <w:szCs w:val="28"/>
                <w:lang w:val="en-US"/>
              </w:rPr>
            </w:pPr>
            <w:r w:rsidRPr="009B2696">
              <w:rPr>
                <w:sz w:val="28"/>
                <w:szCs w:val="28"/>
                <w:lang w:val="en-US"/>
              </w:rPr>
              <w:t>QF: = OK. So you don’t think that the national legislator’s duty is to make laws that benefit the whole nation?</w:t>
            </w:r>
          </w:p>
          <w:p w:rsidR="00524B7B" w:rsidRPr="009B2696" w:rsidRDefault="00524B7B" w:rsidP="000A2536">
            <w:pPr>
              <w:spacing w:line="360" w:lineRule="auto"/>
              <w:rPr>
                <w:sz w:val="28"/>
                <w:szCs w:val="28"/>
                <w:lang w:val="en-US"/>
              </w:rPr>
            </w:pPr>
            <w:r w:rsidRPr="009B2696">
              <w:rPr>
                <w:sz w:val="28"/>
                <w:szCs w:val="28"/>
                <w:lang w:val="en-US"/>
              </w:rPr>
              <w:t xml:space="preserve">AM: OK. I do believe. This is a very important analysis here. For in fact he does make laws that affect the entire //nation// but just because he </w:t>
            </w:r>
          </w:p>
          <w:p w:rsidR="00524B7B" w:rsidRPr="009B2696" w:rsidRDefault="00524B7B" w:rsidP="000A2536">
            <w:pPr>
              <w:spacing w:line="360" w:lineRule="auto"/>
              <w:rPr>
                <w:sz w:val="28"/>
                <w:szCs w:val="28"/>
                <w:lang w:val="en-US"/>
              </w:rPr>
            </w:pPr>
            <w:r w:rsidRPr="009B2696">
              <w:rPr>
                <w:sz w:val="28"/>
                <w:szCs w:val="28"/>
                <w:lang w:val="en-US"/>
              </w:rPr>
              <w:t>QF:</w:t>
            </w:r>
            <w:r w:rsidRPr="009B2696">
              <w:rPr>
                <w:sz w:val="28"/>
                <w:szCs w:val="28"/>
                <w:lang w:val="en-US"/>
              </w:rPr>
              <w:tab/>
            </w:r>
            <w:r w:rsidRPr="009B2696">
              <w:rPr>
                <w:sz w:val="28"/>
                <w:szCs w:val="28"/>
                <w:lang w:val="en-US"/>
              </w:rPr>
              <w:tab/>
              <w:t xml:space="preserve">                                          //right//</w:t>
            </w:r>
          </w:p>
          <w:p w:rsidR="00524B7B" w:rsidRPr="009B2696" w:rsidRDefault="00524B7B" w:rsidP="000A2536">
            <w:pPr>
              <w:spacing w:line="360" w:lineRule="auto"/>
              <w:rPr>
                <w:sz w:val="28"/>
                <w:szCs w:val="28"/>
                <w:lang w:val="en-US"/>
              </w:rPr>
            </w:pPr>
            <w:r w:rsidRPr="009B2696">
              <w:rPr>
                <w:sz w:val="28"/>
                <w:szCs w:val="28"/>
                <w:lang w:val="en-US"/>
              </w:rPr>
              <w:t xml:space="preserve">AM: does, well of course, it’s his responsibility but when it is in conflict with its higher responsibility – that to the constituency. That higher </w:t>
            </w:r>
            <w:r w:rsidRPr="009B2696">
              <w:rPr>
                <w:sz w:val="28"/>
                <w:szCs w:val="28"/>
                <w:lang w:val="en-US"/>
              </w:rPr>
              <w:lastRenderedPageBreak/>
              <w:t>responsibility takes precedence</w:t>
            </w:r>
          </w:p>
          <w:p w:rsidR="00524B7B" w:rsidRPr="009B2696" w:rsidRDefault="00524B7B" w:rsidP="000A2536">
            <w:pPr>
              <w:spacing w:line="360" w:lineRule="auto"/>
              <w:rPr>
                <w:sz w:val="28"/>
                <w:szCs w:val="28"/>
                <w:lang w:val="en-US"/>
              </w:rPr>
            </w:pPr>
            <w:r w:rsidRPr="009B2696">
              <w:rPr>
                <w:sz w:val="28"/>
                <w:szCs w:val="28"/>
                <w:lang w:val="en-US"/>
              </w:rPr>
              <w:t>QF: = OK. Now I’d like to talk about your criterion and you talk about the American principles and representing them, is that right?</w:t>
            </w:r>
          </w:p>
          <w:p w:rsidR="00524B7B" w:rsidRPr="009B2696" w:rsidRDefault="00524B7B" w:rsidP="000A2536">
            <w:pPr>
              <w:spacing w:line="360" w:lineRule="auto"/>
              <w:rPr>
                <w:sz w:val="28"/>
                <w:szCs w:val="28"/>
                <w:lang w:val="en-US"/>
              </w:rPr>
            </w:pPr>
            <w:r w:rsidRPr="009B2696">
              <w:rPr>
                <w:sz w:val="28"/>
                <w:szCs w:val="28"/>
                <w:lang w:val="en-US"/>
              </w:rPr>
              <w:t>AM: = yes, that’s correct</w:t>
            </w:r>
          </w:p>
          <w:p w:rsidR="00524B7B" w:rsidRPr="009B2696" w:rsidRDefault="00524B7B" w:rsidP="000A2536">
            <w:pPr>
              <w:spacing w:line="360" w:lineRule="auto"/>
              <w:rPr>
                <w:sz w:val="28"/>
                <w:szCs w:val="28"/>
                <w:lang w:val="en-US"/>
              </w:rPr>
            </w:pPr>
            <w:r w:rsidRPr="009B2696">
              <w:rPr>
                <w:sz w:val="28"/>
                <w:szCs w:val="28"/>
                <w:lang w:val="en-US"/>
              </w:rPr>
              <w:t>QF: OK. I just wanna clarify that. Let’s look at your contention one when you talk about American principles, isn’t that right?</w:t>
            </w:r>
          </w:p>
          <w:p w:rsidR="00524B7B" w:rsidRPr="009B2696" w:rsidRDefault="00524B7B" w:rsidP="000A2536">
            <w:pPr>
              <w:spacing w:line="360" w:lineRule="auto"/>
              <w:rPr>
                <w:sz w:val="28"/>
                <w:szCs w:val="28"/>
                <w:lang w:val="en-US"/>
              </w:rPr>
            </w:pPr>
            <w:r w:rsidRPr="009B2696">
              <w:rPr>
                <w:sz w:val="28"/>
                <w:szCs w:val="28"/>
                <w:lang w:val="en-US"/>
              </w:rPr>
              <w:t>AM: that’s correct</w:t>
            </w:r>
          </w:p>
          <w:p w:rsidR="00524B7B" w:rsidRPr="009B2696" w:rsidRDefault="00524B7B" w:rsidP="000A2536">
            <w:pPr>
              <w:spacing w:line="360" w:lineRule="auto"/>
              <w:rPr>
                <w:sz w:val="28"/>
                <w:szCs w:val="28"/>
                <w:lang w:val="en-US"/>
              </w:rPr>
            </w:pPr>
            <w:r w:rsidRPr="009B2696">
              <w:rPr>
                <w:sz w:val="28"/>
                <w:szCs w:val="28"/>
                <w:lang w:val="en-US"/>
              </w:rPr>
              <w:t>QF: = OK, you talk about pluralism</w:t>
            </w:r>
          </w:p>
          <w:p w:rsidR="00524B7B" w:rsidRPr="009B2696" w:rsidRDefault="00524B7B" w:rsidP="000A2536">
            <w:pPr>
              <w:spacing w:line="360" w:lineRule="auto"/>
              <w:rPr>
                <w:sz w:val="28"/>
                <w:szCs w:val="28"/>
                <w:lang w:val="en-US"/>
              </w:rPr>
            </w:pPr>
            <w:r w:rsidRPr="009B2696">
              <w:rPr>
                <w:sz w:val="28"/>
                <w:szCs w:val="28"/>
                <w:lang w:val="en-US"/>
              </w:rPr>
              <w:t>AM: that’s subpoint A</w:t>
            </w:r>
          </w:p>
          <w:p w:rsidR="00524B7B" w:rsidRPr="009B2696" w:rsidRDefault="00524B7B" w:rsidP="000A2536">
            <w:pPr>
              <w:spacing w:line="360" w:lineRule="auto"/>
              <w:rPr>
                <w:sz w:val="28"/>
                <w:szCs w:val="28"/>
                <w:lang w:val="en-US"/>
              </w:rPr>
            </w:pPr>
            <w:r w:rsidRPr="009B2696">
              <w:rPr>
                <w:sz w:val="28"/>
                <w:szCs w:val="28"/>
                <w:lang w:val="en-US"/>
              </w:rPr>
              <w:t>QF: OK, define pluralism</w:t>
            </w:r>
          </w:p>
          <w:p w:rsidR="00524B7B" w:rsidRPr="009B2696" w:rsidRDefault="00524B7B" w:rsidP="000A2536">
            <w:pPr>
              <w:spacing w:line="360" w:lineRule="auto"/>
              <w:rPr>
                <w:sz w:val="28"/>
                <w:szCs w:val="28"/>
                <w:lang w:val="en-US"/>
              </w:rPr>
            </w:pPr>
            <w:r w:rsidRPr="009B2696">
              <w:rPr>
                <w:sz w:val="28"/>
                <w:szCs w:val="28"/>
                <w:lang w:val="en-US"/>
              </w:rPr>
              <w:t>AM: OK. Pluralism is diversity within a society, [it’s</w:t>
            </w:r>
          </w:p>
          <w:p w:rsidR="00524B7B" w:rsidRPr="009B2696" w:rsidRDefault="00524B7B" w:rsidP="000A2536">
            <w:pPr>
              <w:spacing w:line="360" w:lineRule="auto"/>
              <w:rPr>
                <w:sz w:val="28"/>
                <w:szCs w:val="28"/>
                <w:lang w:val="en-US"/>
              </w:rPr>
            </w:pPr>
            <w:r w:rsidRPr="009B2696">
              <w:rPr>
                <w:sz w:val="28"/>
                <w:szCs w:val="28"/>
                <w:lang w:val="en-US"/>
              </w:rPr>
              <w:t>QF:</w:t>
            </w:r>
            <w:r w:rsidRPr="009B2696">
              <w:rPr>
                <w:sz w:val="28"/>
                <w:szCs w:val="28"/>
                <w:lang w:val="en-US"/>
              </w:rPr>
              <w:tab/>
            </w:r>
            <w:r w:rsidRPr="009B2696">
              <w:rPr>
                <w:sz w:val="28"/>
                <w:szCs w:val="28"/>
                <w:lang w:val="en-US"/>
              </w:rPr>
              <w:tab/>
            </w:r>
            <w:r w:rsidRPr="009B2696">
              <w:rPr>
                <w:sz w:val="28"/>
                <w:szCs w:val="28"/>
                <w:lang w:val="en-US"/>
              </w:rPr>
              <w:tab/>
            </w:r>
            <w:r w:rsidRPr="009B2696">
              <w:rPr>
                <w:sz w:val="28"/>
                <w:szCs w:val="28"/>
                <w:lang w:val="en-US"/>
              </w:rPr>
              <w:tab/>
            </w:r>
            <w:r w:rsidRPr="009B2696">
              <w:rPr>
                <w:sz w:val="28"/>
                <w:szCs w:val="28"/>
                <w:lang w:val="en-US"/>
              </w:rPr>
              <w:tab/>
            </w:r>
            <w:r w:rsidRPr="009B2696">
              <w:rPr>
                <w:sz w:val="28"/>
                <w:szCs w:val="28"/>
                <w:lang w:val="en-US"/>
              </w:rPr>
              <w:tab/>
            </w:r>
            <w:r w:rsidRPr="009B2696">
              <w:rPr>
                <w:sz w:val="28"/>
                <w:szCs w:val="28"/>
                <w:lang w:val="en-US"/>
              </w:rPr>
              <w:tab/>
              <w:t xml:space="preserve">      [OK. So do you agree that a congressional member makes his perception of what he believes the diversity makes up in his constituency?</w:t>
            </w:r>
          </w:p>
          <w:p w:rsidR="00524B7B" w:rsidRPr="009B2696" w:rsidRDefault="00524B7B" w:rsidP="000A2536">
            <w:pPr>
              <w:spacing w:line="360" w:lineRule="auto"/>
              <w:rPr>
                <w:sz w:val="28"/>
                <w:szCs w:val="28"/>
                <w:lang w:val="en-US"/>
              </w:rPr>
            </w:pPr>
            <w:r w:rsidRPr="009B2696">
              <w:rPr>
                <w:sz w:val="28"/>
                <w:szCs w:val="28"/>
                <w:lang w:val="en-US"/>
              </w:rPr>
              <w:t>AM: I’m sorry?</w:t>
            </w:r>
          </w:p>
          <w:p w:rsidR="00524B7B" w:rsidRPr="009B2696" w:rsidRDefault="00524B7B" w:rsidP="000A2536">
            <w:pPr>
              <w:spacing w:line="360" w:lineRule="auto"/>
              <w:rPr>
                <w:sz w:val="28"/>
                <w:szCs w:val="28"/>
                <w:lang w:val="en-US"/>
              </w:rPr>
            </w:pPr>
            <w:r w:rsidRPr="009B2696">
              <w:rPr>
                <w:sz w:val="28"/>
                <w:szCs w:val="28"/>
                <w:lang w:val="en-US"/>
              </w:rPr>
              <w:t>QF: does a congressional member make his perception of what he feels the constituency’s interests are?</w:t>
            </w:r>
          </w:p>
          <w:p w:rsidR="00524B7B" w:rsidRPr="009B2696" w:rsidRDefault="00524B7B" w:rsidP="000A2536">
            <w:pPr>
              <w:spacing w:line="360" w:lineRule="auto"/>
              <w:rPr>
                <w:sz w:val="28"/>
                <w:szCs w:val="28"/>
                <w:lang w:val="en-US"/>
              </w:rPr>
            </w:pPr>
            <w:r w:rsidRPr="009B2696">
              <w:rPr>
                <w:sz w:val="28"/>
                <w:szCs w:val="28"/>
                <w:lang w:val="en-US"/>
              </w:rPr>
              <w:t>AM: I don’t think that the legislator decides what his people believe and I don’t think he [should</w:t>
            </w:r>
          </w:p>
          <w:p w:rsidR="00524B7B" w:rsidRPr="009B2696" w:rsidRDefault="00524B7B" w:rsidP="000A2536">
            <w:pPr>
              <w:spacing w:line="360" w:lineRule="auto"/>
              <w:rPr>
                <w:sz w:val="28"/>
                <w:szCs w:val="28"/>
                <w:lang w:val="en-US"/>
              </w:rPr>
            </w:pPr>
            <w:r w:rsidRPr="009B2696">
              <w:rPr>
                <w:sz w:val="28"/>
                <w:szCs w:val="28"/>
                <w:lang w:val="en-US"/>
              </w:rPr>
              <w:t>QF:</w:t>
            </w:r>
            <w:r w:rsidRPr="009B2696">
              <w:rPr>
                <w:sz w:val="28"/>
                <w:szCs w:val="28"/>
                <w:lang w:val="en-US"/>
              </w:rPr>
              <w:tab/>
            </w:r>
            <w:r w:rsidRPr="009B2696">
              <w:rPr>
                <w:sz w:val="28"/>
                <w:szCs w:val="28"/>
                <w:lang w:val="en-US"/>
              </w:rPr>
              <w:tab/>
            </w:r>
            <w:r w:rsidRPr="009B2696">
              <w:rPr>
                <w:sz w:val="28"/>
                <w:szCs w:val="28"/>
                <w:lang w:val="en-US"/>
              </w:rPr>
              <w:tab/>
              <w:t>[Doesn’t he make a decision of what he believes are the constituents’ interests?</w:t>
            </w:r>
          </w:p>
          <w:p w:rsidR="00524B7B" w:rsidRPr="009B2696" w:rsidRDefault="00524B7B" w:rsidP="000A2536">
            <w:pPr>
              <w:spacing w:line="360" w:lineRule="auto"/>
              <w:rPr>
                <w:sz w:val="28"/>
                <w:szCs w:val="28"/>
                <w:lang w:val="en-US"/>
              </w:rPr>
            </w:pPr>
            <w:r w:rsidRPr="009B2696">
              <w:rPr>
                <w:sz w:val="28"/>
                <w:szCs w:val="28"/>
                <w:lang w:val="en-US"/>
              </w:rPr>
              <w:t>AM: no, actually he follows strictly the will of the people, he doesn’t make [any decisions</w:t>
            </w:r>
          </w:p>
          <w:p w:rsidR="00524B7B" w:rsidRPr="009B2696" w:rsidRDefault="00524B7B" w:rsidP="000A2536">
            <w:pPr>
              <w:spacing w:line="360" w:lineRule="auto"/>
              <w:rPr>
                <w:sz w:val="28"/>
                <w:szCs w:val="28"/>
                <w:lang w:val="en-US"/>
              </w:rPr>
            </w:pPr>
            <w:r w:rsidRPr="009B2696">
              <w:rPr>
                <w:sz w:val="28"/>
                <w:szCs w:val="28"/>
                <w:lang w:val="en-US"/>
              </w:rPr>
              <w:t>QF:</w:t>
            </w:r>
            <w:r w:rsidRPr="009B2696">
              <w:rPr>
                <w:sz w:val="28"/>
                <w:szCs w:val="28"/>
                <w:lang w:val="en-US"/>
              </w:rPr>
              <w:tab/>
              <w:t>[he doesn’t have any definite answer that these are the wills of all the [people</w:t>
            </w:r>
          </w:p>
          <w:p w:rsidR="00524B7B" w:rsidRPr="009B2696" w:rsidRDefault="00524B7B" w:rsidP="000A2536">
            <w:pPr>
              <w:spacing w:line="360" w:lineRule="auto"/>
              <w:rPr>
                <w:sz w:val="28"/>
                <w:szCs w:val="28"/>
                <w:lang w:val="en-US"/>
              </w:rPr>
            </w:pPr>
            <w:r w:rsidRPr="009B2696">
              <w:rPr>
                <w:sz w:val="28"/>
                <w:szCs w:val="28"/>
                <w:lang w:val="en-US"/>
              </w:rPr>
              <w:t>AM:</w:t>
            </w:r>
            <w:r w:rsidRPr="009B2696">
              <w:rPr>
                <w:sz w:val="28"/>
                <w:szCs w:val="28"/>
                <w:lang w:val="en-US"/>
              </w:rPr>
              <w:tab/>
              <w:t xml:space="preserve">[well, he can pretty much measure with Gallop </w:t>
            </w:r>
          </w:p>
          <w:p w:rsidR="00524B7B" w:rsidRPr="009B2696" w:rsidRDefault="00524B7B" w:rsidP="000A2536">
            <w:pPr>
              <w:spacing w:line="360" w:lineRule="auto"/>
              <w:rPr>
                <w:sz w:val="28"/>
                <w:szCs w:val="28"/>
                <w:lang w:val="en-US"/>
              </w:rPr>
            </w:pPr>
            <w:r w:rsidRPr="009B2696">
              <w:rPr>
                <w:sz w:val="28"/>
                <w:szCs w:val="28"/>
                <w:lang w:val="en-US"/>
              </w:rPr>
              <w:t>//polls, unlike the national// interest ‘cause we have no idea what it is</w:t>
            </w:r>
          </w:p>
          <w:p w:rsidR="00524B7B" w:rsidRPr="009B2696" w:rsidRDefault="00524B7B" w:rsidP="000A2536">
            <w:pPr>
              <w:spacing w:line="360" w:lineRule="auto"/>
              <w:rPr>
                <w:sz w:val="28"/>
                <w:szCs w:val="28"/>
                <w:lang w:val="en-US"/>
              </w:rPr>
            </w:pPr>
            <w:r w:rsidRPr="009B2696">
              <w:rPr>
                <w:sz w:val="28"/>
                <w:szCs w:val="28"/>
                <w:lang w:val="en-US"/>
              </w:rPr>
              <w:t>QF:</w:t>
            </w:r>
            <w:r w:rsidRPr="009B2696">
              <w:rPr>
                <w:sz w:val="28"/>
                <w:szCs w:val="28"/>
                <w:lang w:val="en-US"/>
              </w:rPr>
              <w:tab/>
              <w:t>//well, you agree//</w:t>
            </w:r>
          </w:p>
          <w:p w:rsidR="00524B7B" w:rsidRPr="009B2696" w:rsidRDefault="00524B7B" w:rsidP="000A2536">
            <w:pPr>
              <w:spacing w:line="360" w:lineRule="auto"/>
              <w:rPr>
                <w:sz w:val="28"/>
                <w:szCs w:val="28"/>
                <w:lang w:val="en-US"/>
              </w:rPr>
            </w:pPr>
            <w:r w:rsidRPr="009B2696">
              <w:rPr>
                <w:sz w:val="28"/>
                <w:szCs w:val="28"/>
                <w:lang w:val="en-US"/>
              </w:rPr>
              <w:t>QF: you point out in your own analysis that diversity exists, isn’t that right?</w:t>
            </w:r>
          </w:p>
          <w:p w:rsidR="00524B7B" w:rsidRPr="009B2696" w:rsidRDefault="00524B7B" w:rsidP="000A2536">
            <w:pPr>
              <w:spacing w:line="360" w:lineRule="auto"/>
              <w:rPr>
                <w:sz w:val="28"/>
                <w:szCs w:val="28"/>
                <w:lang w:val="en-US"/>
              </w:rPr>
            </w:pPr>
            <w:r w:rsidRPr="009B2696">
              <w:rPr>
                <w:sz w:val="28"/>
                <w:szCs w:val="28"/>
                <w:lang w:val="en-US"/>
              </w:rPr>
              <w:t>AM: yes, [I would say</w:t>
            </w:r>
          </w:p>
          <w:p w:rsidR="00524B7B" w:rsidRPr="009B2696" w:rsidRDefault="00524B7B" w:rsidP="000A2536">
            <w:pPr>
              <w:spacing w:line="360" w:lineRule="auto"/>
              <w:rPr>
                <w:sz w:val="28"/>
                <w:szCs w:val="28"/>
                <w:lang w:val="en-US"/>
              </w:rPr>
            </w:pPr>
            <w:r w:rsidRPr="009B2696">
              <w:rPr>
                <w:sz w:val="28"/>
                <w:szCs w:val="28"/>
                <w:lang w:val="en-US"/>
              </w:rPr>
              <w:lastRenderedPageBreak/>
              <w:t>QF:</w:t>
            </w:r>
            <w:r w:rsidRPr="009B2696">
              <w:rPr>
                <w:sz w:val="28"/>
                <w:szCs w:val="28"/>
                <w:lang w:val="en-US"/>
              </w:rPr>
              <w:tab/>
              <w:t>[does it exist in the constituencies?</w:t>
            </w:r>
          </w:p>
          <w:p w:rsidR="00524B7B" w:rsidRPr="009B2696" w:rsidRDefault="00524B7B" w:rsidP="000A2536">
            <w:pPr>
              <w:spacing w:line="360" w:lineRule="auto"/>
              <w:rPr>
                <w:sz w:val="28"/>
                <w:szCs w:val="28"/>
                <w:lang w:val="en-US"/>
              </w:rPr>
            </w:pPr>
            <w:r w:rsidRPr="009B2696">
              <w:rPr>
                <w:sz w:val="28"/>
                <w:szCs w:val="28"/>
                <w:lang w:val="en-US"/>
              </w:rPr>
              <w:t>AM: we’re out of time. ((laughter in the hall))</w:t>
            </w:r>
          </w:p>
          <w:p w:rsidR="00524B7B" w:rsidRDefault="00524B7B" w:rsidP="000A2536">
            <w:pPr>
              <w:spacing w:line="360" w:lineRule="auto"/>
              <w:rPr>
                <w:sz w:val="28"/>
                <w:szCs w:val="28"/>
              </w:rPr>
            </w:pPr>
            <w:r w:rsidRPr="009B2696">
              <w:rPr>
                <w:sz w:val="28"/>
                <w:szCs w:val="28"/>
                <w:lang w:val="en-US"/>
              </w:rPr>
              <w:t xml:space="preserve">QF: I’ll take it as a “yes”. </w:t>
            </w:r>
            <w:r>
              <w:rPr>
                <w:sz w:val="28"/>
                <w:szCs w:val="28"/>
              </w:rPr>
              <w:t>Thank you.</w:t>
            </w:r>
          </w:p>
        </w:tc>
      </w:tr>
    </w:tbl>
    <w:p w:rsidR="00524B7B" w:rsidRDefault="00524B7B" w:rsidP="00524B7B">
      <w:pPr>
        <w:spacing w:line="360" w:lineRule="auto"/>
        <w:rPr>
          <w:sz w:val="28"/>
          <w:szCs w:val="28"/>
        </w:rPr>
      </w:pPr>
    </w:p>
    <w:p w:rsidR="00524B7B" w:rsidRPr="009B2696" w:rsidRDefault="00524B7B" w:rsidP="00524B7B">
      <w:pPr>
        <w:pStyle w:val="afffffffc"/>
        <w:spacing w:line="360" w:lineRule="auto"/>
        <w:jc w:val="center"/>
        <w:rPr>
          <w:b/>
          <w:bCs/>
          <w:szCs w:val="28"/>
          <w:lang w:val="en-US"/>
        </w:rPr>
      </w:pPr>
      <w:r w:rsidRPr="009B2696">
        <w:rPr>
          <w:b/>
          <w:bCs/>
          <w:szCs w:val="28"/>
          <w:lang w:val="en-US"/>
        </w:rPr>
        <w:t>In the United States’ justice system due process ought to be valued above the pursuit of truth when they are in conflict”</w:t>
      </w:r>
    </w:p>
    <w:p w:rsidR="00524B7B" w:rsidRPr="009B2696" w:rsidRDefault="00524B7B" w:rsidP="00524B7B">
      <w:pPr>
        <w:pStyle w:val="afffffffc"/>
        <w:rPr>
          <w:lang w:val="en-US"/>
        </w:rPr>
      </w:pPr>
    </w:p>
    <w:tbl>
      <w:tblPr>
        <w:tblW w:w="0" w:type="auto"/>
        <w:tblInd w:w="392" w:type="dxa"/>
        <w:tblLayout w:type="fixed"/>
        <w:tblLook w:val="0000" w:firstRow="0" w:lastRow="0" w:firstColumn="0" w:lastColumn="0" w:noHBand="0" w:noVBand="0"/>
      </w:tblPr>
      <w:tblGrid>
        <w:gridCol w:w="709"/>
        <w:gridCol w:w="8469"/>
      </w:tblGrid>
      <w:tr w:rsidR="00524B7B" w:rsidTr="000A2536">
        <w:tblPrEx>
          <w:tblCellMar>
            <w:top w:w="0" w:type="dxa"/>
            <w:bottom w:w="0" w:type="dxa"/>
          </w:tblCellMar>
        </w:tblPrEx>
        <w:tc>
          <w:tcPr>
            <w:tcW w:w="709" w:type="dxa"/>
          </w:tcPr>
          <w:p w:rsidR="00524B7B" w:rsidRDefault="00524B7B" w:rsidP="000A2536">
            <w:pPr>
              <w:spacing w:line="360" w:lineRule="auto"/>
              <w:jc w:val="center"/>
              <w:rPr>
                <w:sz w:val="28"/>
                <w:szCs w:val="28"/>
              </w:rPr>
            </w:pPr>
            <w:r>
              <w:rPr>
                <w:sz w:val="28"/>
                <w:szCs w:val="28"/>
              </w:rPr>
              <w:t>1</w:t>
            </w:r>
          </w:p>
          <w:p w:rsidR="00524B7B" w:rsidRDefault="00524B7B" w:rsidP="000A2536">
            <w:pPr>
              <w:spacing w:line="360" w:lineRule="auto"/>
              <w:jc w:val="center"/>
              <w:rPr>
                <w:sz w:val="28"/>
                <w:szCs w:val="28"/>
              </w:rPr>
            </w:pPr>
            <w:r>
              <w:rPr>
                <w:sz w:val="28"/>
                <w:szCs w:val="28"/>
              </w:rPr>
              <w:t>2</w:t>
            </w:r>
          </w:p>
          <w:p w:rsidR="00524B7B" w:rsidRDefault="00524B7B" w:rsidP="000A2536">
            <w:pPr>
              <w:spacing w:line="360" w:lineRule="auto"/>
              <w:jc w:val="center"/>
              <w:rPr>
                <w:sz w:val="28"/>
                <w:szCs w:val="28"/>
              </w:rPr>
            </w:pPr>
            <w:r>
              <w:rPr>
                <w:sz w:val="28"/>
                <w:szCs w:val="28"/>
              </w:rPr>
              <w:t>3</w:t>
            </w:r>
          </w:p>
          <w:p w:rsidR="00524B7B" w:rsidRDefault="00524B7B" w:rsidP="000A2536">
            <w:pPr>
              <w:spacing w:line="360" w:lineRule="auto"/>
              <w:jc w:val="center"/>
              <w:rPr>
                <w:sz w:val="28"/>
                <w:szCs w:val="28"/>
              </w:rPr>
            </w:pPr>
            <w:r>
              <w:rPr>
                <w:sz w:val="28"/>
                <w:szCs w:val="28"/>
              </w:rPr>
              <w:t>4</w:t>
            </w:r>
          </w:p>
          <w:p w:rsidR="00524B7B" w:rsidRDefault="00524B7B" w:rsidP="000A2536">
            <w:pPr>
              <w:spacing w:line="360" w:lineRule="auto"/>
              <w:jc w:val="center"/>
              <w:rPr>
                <w:sz w:val="28"/>
                <w:szCs w:val="28"/>
              </w:rPr>
            </w:pPr>
            <w:r>
              <w:rPr>
                <w:sz w:val="28"/>
                <w:szCs w:val="28"/>
              </w:rPr>
              <w:t>5</w:t>
            </w:r>
          </w:p>
          <w:p w:rsidR="00524B7B" w:rsidRDefault="00524B7B" w:rsidP="000A2536">
            <w:pPr>
              <w:spacing w:line="360" w:lineRule="auto"/>
              <w:jc w:val="center"/>
              <w:rPr>
                <w:sz w:val="28"/>
                <w:szCs w:val="28"/>
              </w:rPr>
            </w:pPr>
            <w:r>
              <w:rPr>
                <w:sz w:val="28"/>
                <w:szCs w:val="28"/>
              </w:rPr>
              <w:t>6</w:t>
            </w:r>
          </w:p>
          <w:p w:rsidR="00524B7B" w:rsidRDefault="00524B7B" w:rsidP="000A2536">
            <w:pPr>
              <w:spacing w:line="360" w:lineRule="auto"/>
              <w:jc w:val="center"/>
              <w:rPr>
                <w:sz w:val="28"/>
                <w:szCs w:val="28"/>
              </w:rPr>
            </w:pPr>
            <w:r>
              <w:rPr>
                <w:sz w:val="28"/>
                <w:szCs w:val="28"/>
              </w:rPr>
              <w:t>7</w:t>
            </w:r>
          </w:p>
          <w:p w:rsidR="00524B7B" w:rsidRDefault="00524B7B" w:rsidP="000A2536">
            <w:pPr>
              <w:spacing w:line="360" w:lineRule="auto"/>
              <w:jc w:val="center"/>
              <w:rPr>
                <w:sz w:val="28"/>
                <w:szCs w:val="28"/>
              </w:rPr>
            </w:pPr>
            <w:r>
              <w:rPr>
                <w:sz w:val="28"/>
                <w:szCs w:val="28"/>
              </w:rPr>
              <w:t>8</w:t>
            </w:r>
          </w:p>
          <w:p w:rsidR="00524B7B" w:rsidRDefault="00524B7B" w:rsidP="000A2536">
            <w:pPr>
              <w:spacing w:line="360" w:lineRule="auto"/>
              <w:jc w:val="center"/>
              <w:rPr>
                <w:sz w:val="28"/>
                <w:szCs w:val="28"/>
              </w:rPr>
            </w:pPr>
            <w:r>
              <w:rPr>
                <w:sz w:val="28"/>
                <w:szCs w:val="28"/>
              </w:rPr>
              <w:t>9</w:t>
            </w:r>
          </w:p>
          <w:p w:rsidR="00524B7B" w:rsidRDefault="00524B7B" w:rsidP="000A2536">
            <w:pPr>
              <w:spacing w:line="360" w:lineRule="auto"/>
              <w:jc w:val="center"/>
              <w:rPr>
                <w:sz w:val="28"/>
                <w:szCs w:val="28"/>
              </w:rPr>
            </w:pPr>
            <w:r>
              <w:rPr>
                <w:sz w:val="28"/>
                <w:szCs w:val="28"/>
              </w:rPr>
              <w:t>10</w:t>
            </w:r>
          </w:p>
          <w:p w:rsidR="00524B7B" w:rsidRDefault="00524B7B" w:rsidP="000A2536">
            <w:pPr>
              <w:spacing w:line="360" w:lineRule="auto"/>
              <w:jc w:val="center"/>
              <w:rPr>
                <w:sz w:val="28"/>
                <w:szCs w:val="28"/>
              </w:rPr>
            </w:pPr>
            <w:r>
              <w:rPr>
                <w:sz w:val="28"/>
                <w:szCs w:val="28"/>
              </w:rPr>
              <w:t>11</w:t>
            </w:r>
          </w:p>
          <w:p w:rsidR="00524B7B" w:rsidRDefault="00524B7B" w:rsidP="000A2536">
            <w:pPr>
              <w:spacing w:line="360" w:lineRule="auto"/>
              <w:jc w:val="center"/>
              <w:rPr>
                <w:sz w:val="28"/>
                <w:szCs w:val="28"/>
              </w:rPr>
            </w:pPr>
            <w:r>
              <w:rPr>
                <w:sz w:val="28"/>
                <w:szCs w:val="28"/>
              </w:rPr>
              <w:t>12</w:t>
            </w:r>
          </w:p>
          <w:p w:rsidR="00524B7B" w:rsidRDefault="00524B7B" w:rsidP="000A2536">
            <w:pPr>
              <w:spacing w:line="360" w:lineRule="auto"/>
              <w:jc w:val="center"/>
              <w:rPr>
                <w:sz w:val="28"/>
                <w:szCs w:val="28"/>
              </w:rPr>
            </w:pPr>
            <w:r>
              <w:rPr>
                <w:sz w:val="28"/>
                <w:szCs w:val="28"/>
              </w:rPr>
              <w:t>13</w:t>
            </w:r>
          </w:p>
          <w:p w:rsidR="00524B7B" w:rsidRDefault="00524B7B" w:rsidP="000A2536">
            <w:pPr>
              <w:spacing w:line="360" w:lineRule="auto"/>
              <w:jc w:val="center"/>
              <w:rPr>
                <w:sz w:val="28"/>
                <w:szCs w:val="28"/>
              </w:rPr>
            </w:pPr>
            <w:r>
              <w:rPr>
                <w:sz w:val="28"/>
                <w:szCs w:val="28"/>
              </w:rPr>
              <w:t>14</w:t>
            </w:r>
          </w:p>
          <w:p w:rsidR="00524B7B" w:rsidRDefault="00524B7B" w:rsidP="000A2536">
            <w:pPr>
              <w:spacing w:line="360" w:lineRule="auto"/>
              <w:jc w:val="center"/>
              <w:rPr>
                <w:sz w:val="28"/>
                <w:szCs w:val="28"/>
              </w:rPr>
            </w:pPr>
            <w:r>
              <w:rPr>
                <w:sz w:val="28"/>
                <w:szCs w:val="28"/>
              </w:rPr>
              <w:t>15</w:t>
            </w:r>
          </w:p>
          <w:p w:rsidR="00524B7B" w:rsidRDefault="00524B7B" w:rsidP="000A2536">
            <w:pPr>
              <w:spacing w:line="360" w:lineRule="auto"/>
              <w:jc w:val="center"/>
              <w:rPr>
                <w:sz w:val="28"/>
                <w:szCs w:val="28"/>
              </w:rPr>
            </w:pPr>
            <w:r>
              <w:rPr>
                <w:sz w:val="28"/>
                <w:szCs w:val="28"/>
              </w:rPr>
              <w:t>16</w:t>
            </w:r>
          </w:p>
          <w:p w:rsidR="00524B7B" w:rsidRDefault="00524B7B" w:rsidP="000A2536">
            <w:pPr>
              <w:spacing w:line="360" w:lineRule="auto"/>
              <w:jc w:val="center"/>
              <w:rPr>
                <w:sz w:val="28"/>
                <w:szCs w:val="28"/>
              </w:rPr>
            </w:pPr>
            <w:r>
              <w:rPr>
                <w:sz w:val="28"/>
                <w:szCs w:val="28"/>
              </w:rPr>
              <w:t>17</w:t>
            </w:r>
          </w:p>
          <w:p w:rsidR="00524B7B" w:rsidRDefault="00524B7B" w:rsidP="000A2536">
            <w:pPr>
              <w:spacing w:line="360" w:lineRule="auto"/>
              <w:jc w:val="center"/>
              <w:rPr>
                <w:sz w:val="28"/>
                <w:szCs w:val="28"/>
              </w:rPr>
            </w:pPr>
            <w:r>
              <w:rPr>
                <w:sz w:val="28"/>
                <w:szCs w:val="28"/>
              </w:rPr>
              <w:t>18</w:t>
            </w:r>
          </w:p>
          <w:p w:rsidR="00524B7B" w:rsidRDefault="00524B7B" w:rsidP="000A2536">
            <w:pPr>
              <w:spacing w:line="360" w:lineRule="auto"/>
              <w:jc w:val="center"/>
              <w:rPr>
                <w:sz w:val="28"/>
                <w:szCs w:val="28"/>
              </w:rPr>
            </w:pPr>
            <w:r>
              <w:rPr>
                <w:sz w:val="28"/>
                <w:szCs w:val="28"/>
              </w:rPr>
              <w:t>19</w:t>
            </w:r>
          </w:p>
          <w:p w:rsidR="00524B7B" w:rsidRDefault="00524B7B" w:rsidP="000A2536">
            <w:pPr>
              <w:spacing w:line="360" w:lineRule="auto"/>
              <w:jc w:val="center"/>
              <w:rPr>
                <w:sz w:val="28"/>
                <w:szCs w:val="28"/>
              </w:rPr>
            </w:pPr>
            <w:r>
              <w:rPr>
                <w:sz w:val="28"/>
                <w:szCs w:val="28"/>
              </w:rPr>
              <w:t>20</w:t>
            </w:r>
          </w:p>
          <w:p w:rsidR="00524B7B" w:rsidRDefault="00524B7B" w:rsidP="000A2536">
            <w:pPr>
              <w:spacing w:line="360" w:lineRule="auto"/>
              <w:jc w:val="center"/>
              <w:rPr>
                <w:sz w:val="28"/>
                <w:szCs w:val="28"/>
              </w:rPr>
            </w:pPr>
            <w:r>
              <w:rPr>
                <w:sz w:val="28"/>
                <w:szCs w:val="28"/>
              </w:rPr>
              <w:lastRenderedPageBreak/>
              <w:t>21</w:t>
            </w:r>
          </w:p>
          <w:p w:rsidR="00524B7B" w:rsidRDefault="00524B7B" w:rsidP="000A2536">
            <w:pPr>
              <w:spacing w:line="360" w:lineRule="auto"/>
              <w:jc w:val="center"/>
              <w:rPr>
                <w:sz w:val="28"/>
                <w:szCs w:val="28"/>
              </w:rPr>
            </w:pPr>
            <w:r>
              <w:rPr>
                <w:sz w:val="28"/>
                <w:szCs w:val="28"/>
              </w:rPr>
              <w:t>22</w:t>
            </w:r>
          </w:p>
          <w:p w:rsidR="00524B7B" w:rsidRDefault="00524B7B" w:rsidP="000A2536">
            <w:pPr>
              <w:spacing w:line="360" w:lineRule="auto"/>
              <w:jc w:val="center"/>
              <w:rPr>
                <w:sz w:val="28"/>
                <w:szCs w:val="28"/>
              </w:rPr>
            </w:pPr>
            <w:r>
              <w:rPr>
                <w:sz w:val="28"/>
                <w:szCs w:val="28"/>
              </w:rPr>
              <w:t>23</w:t>
            </w:r>
          </w:p>
          <w:p w:rsidR="00524B7B" w:rsidRDefault="00524B7B" w:rsidP="000A2536">
            <w:pPr>
              <w:spacing w:line="360" w:lineRule="auto"/>
              <w:jc w:val="center"/>
              <w:rPr>
                <w:sz w:val="28"/>
                <w:szCs w:val="28"/>
              </w:rPr>
            </w:pPr>
            <w:r>
              <w:rPr>
                <w:sz w:val="28"/>
                <w:szCs w:val="28"/>
              </w:rPr>
              <w:t>24</w:t>
            </w:r>
          </w:p>
          <w:p w:rsidR="00524B7B" w:rsidRDefault="00524B7B" w:rsidP="000A2536">
            <w:pPr>
              <w:spacing w:line="360" w:lineRule="auto"/>
              <w:jc w:val="center"/>
              <w:rPr>
                <w:sz w:val="28"/>
                <w:szCs w:val="28"/>
              </w:rPr>
            </w:pPr>
            <w:r>
              <w:rPr>
                <w:sz w:val="28"/>
                <w:szCs w:val="28"/>
              </w:rPr>
              <w:t>25</w:t>
            </w:r>
          </w:p>
          <w:p w:rsidR="00524B7B" w:rsidRDefault="00524B7B" w:rsidP="000A2536">
            <w:pPr>
              <w:spacing w:line="360" w:lineRule="auto"/>
              <w:jc w:val="center"/>
              <w:rPr>
                <w:sz w:val="28"/>
                <w:szCs w:val="28"/>
              </w:rPr>
            </w:pPr>
            <w:r>
              <w:rPr>
                <w:sz w:val="28"/>
                <w:szCs w:val="28"/>
              </w:rPr>
              <w:t>26</w:t>
            </w:r>
          </w:p>
          <w:p w:rsidR="00524B7B" w:rsidRDefault="00524B7B" w:rsidP="000A2536">
            <w:pPr>
              <w:spacing w:line="360" w:lineRule="auto"/>
              <w:jc w:val="center"/>
              <w:rPr>
                <w:sz w:val="28"/>
                <w:szCs w:val="28"/>
              </w:rPr>
            </w:pPr>
            <w:r>
              <w:rPr>
                <w:sz w:val="28"/>
                <w:szCs w:val="28"/>
              </w:rPr>
              <w:t>27</w:t>
            </w:r>
          </w:p>
          <w:p w:rsidR="00524B7B" w:rsidRDefault="00524B7B" w:rsidP="000A2536">
            <w:pPr>
              <w:spacing w:line="360" w:lineRule="auto"/>
              <w:jc w:val="center"/>
              <w:rPr>
                <w:sz w:val="28"/>
                <w:szCs w:val="28"/>
              </w:rPr>
            </w:pPr>
            <w:r>
              <w:rPr>
                <w:sz w:val="28"/>
                <w:szCs w:val="28"/>
              </w:rPr>
              <w:t>28</w:t>
            </w:r>
          </w:p>
          <w:p w:rsidR="00524B7B" w:rsidRDefault="00524B7B" w:rsidP="000A2536">
            <w:pPr>
              <w:spacing w:line="360" w:lineRule="auto"/>
              <w:jc w:val="center"/>
              <w:rPr>
                <w:sz w:val="28"/>
                <w:szCs w:val="28"/>
              </w:rPr>
            </w:pPr>
            <w:r>
              <w:rPr>
                <w:sz w:val="28"/>
                <w:szCs w:val="28"/>
              </w:rPr>
              <w:t>29</w:t>
            </w:r>
          </w:p>
          <w:p w:rsidR="00524B7B" w:rsidRDefault="00524B7B" w:rsidP="000A2536">
            <w:pPr>
              <w:spacing w:line="360" w:lineRule="auto"/>
              <w:jc w:val="center"/>
              <w:rPr>
                <w:sz w:val="28"/>
                <w:szCs w:val="28"/>
              </w:rPr>
            </w:pPr>
            <w:r>
              <w:rPr>
                <w:sz w:val="28"/>
                <w:szCs w:val="28"/>
              </w:rPr>
              <w:t>30</w:t>
            </w:r>
          </w:p>
          <w:p w:rsidR="00524B7B" w:rsidRDefault="00524B7B" w:rsidP="000A2536">
            <w:pPr>
              <w:spacing w:line="360" w:lineRule="auto"/>
              <w:jc w:val="center"/>
              <w:rPr>
                <w:sz w:val="28"/>
                <w:szCs w:val="28"/>
              </w:rPr>
            </w:pPr>
            <w:r>
              <w:rPr>
                <w:sz w:val="28"/>
                <w:szCs w:val="28"/>
              </w:rPr>
              <w:t>31</w:t>
            </w:r>
          </w:p>
          <w:p w:rsidR="00524B7B" w:rsidRDefault="00524B7B" w:rsidP="000A2536">
            <w:pPr>
              <w:spacing w:line="360" w:lineRule="auto"/>
              <w:jc w:val="center"/>
              <w:rPr>
                <w:sz w:val="28"/>
                <w:szCs w:val="28"/>
              </w:rPr>
            </w:pPr>
            <w:r>
              <w:rPr>
                <w:sz w:val="28"/>
                <w:szCs w:val="28"/>
              </w:rPr>
              <w:t>32</w:t>
            </w:r>
          </w:p>
          <w:p w:rsidR="00524B7B" w:rsidRDefault="00524B7B" w:rsidP="000A2536">
            <w:pPr>
              <w:spacing w:line="360" w:lineRule="auto"/>
              <w:jc w:val="center"/>
              <w:rPr>
                <w:sz w:val="28"/>
                <w:szCs w:val="28"/>
              </w:rPr>
            </w:pPr>
            <w:r>
              <w:rPr>
                <w:sz w:val="28"/>
                <w:szCs w:val="28"/>
              </w:rPr>
              <w:t>33</w:t>
            </w:r>
          </w:p>
          <w:p w:rsidR="00524B7B" w:rsidRDefault="00524B7B" w:rsidP="000A2536">
            <w:pPr>
              <w:spacing w:line="360" w:lineRule="auto"/>
              <w:jc w:val="center"/>
              <w:rPr>
                <w:sz w:val="28"/>
                <w:szCs w:val="28"/>
              </w:rPr>
            </w:pPr>
            <w:r>
              <w:rPr>
                <w:sz w:val="28"/>
                <w:szCs w:val="28"/>
              </w:rPr>
              <w:t>34</w:t>
            </w:r>
          </w:p>
          <w:p w:rsidR="00524B7B" w:rsidRDefault="00524B7B" w:rsidP="000A2536">
            <w:pPr>
              <w:spacing w:line="360" w:lineRule="auto"/>
              <w:jc w:val="center"/>
              <w:rPr>
                <w:sz w:val="28"/>
                <w:szCs w:val="28"/>
              </w:rPr>
            </w:pPr>
            <w:r>
              <w:rPr>
                <w:sz w:val="28"/>
                <w:szCs w:val="28"/>
              </w:rPr>
              <w:t>35</w:t>
            </w:r>
          </w:p>
          <w:p w:rsidR="00524B7B" w:rsidRDefault="00524B7B" w:rsidP="000A2536">
            <w:pPr>
              <w:spacing w:line="360" w:lineRule="auto"/>
              <w:jc w:val="center"/>
              <w:rPr>
                <w:sz w:val="28"/>
                <w:szCs w:val="28"/>
              </w:rPr>
            </w:pPr>
            <w:r>
              <w:rPr>
                <w:sz w:val="28"/>
                <w:szCs w:val="28"/>
              </w:rPr>
              <w:t>36</w:t>
            </w:r>
          </w:p>
          <w:p w:rsidR="00524B7B" w:rsidRDefault="00524B7B" w:rsidP="000A2536">
            <w:pPr>
              <w:spacing w:line="360" w:lineRule="auto"/>
              <w:jc w:val="center"/>
              <w:rPr>
                <w:sz w:val="28"/>
                <w:szCs w:val="28"/>
              </w:rPr>
            </w:pPr>
            <w:r>
              <w:rPr>
                <w:sz w:val="28"/>
                <w:szCs w:val="28"/>
              </w:rPr>
              <w:t>37</w:t>
            </w:r>
          </w:p>
          <w:p w:rsidR="00524B7B" w:rsidRDefault="00524B7B" w:rsidP="000A2536">
            <w:pPr>
              <w:spacing w:line="360" w:lineRule="auto"/>
              <w:jc w:val="center"/>
              <w:rPr>
                <w:sz w:val="28"/>
                <w:szCs w:val="28"/>
              </w:rPr>
            </w:pPr>
            <w:r>
              <w:rPr>
                <w:sz w:val="28"/>
                <w:szCs w:val="28"/>
              </w:rPr>
              <w:t>38</w:t>
            </w:r>
          </w:p>
          <w:p w:rsidR="00524B7B" w:rsidRDefault="00524B7B" w:rsidP="000A2536">
            <w:pPr>
              <w:spacing w:line="360" w:lineRule="auto"/>
              <w:jc w:val="center"/>
              <w:rPr>
                <w:sz w:val="28"/>
                <w:szCs w:val="28"/>
              </w:rPr>
            </w:pPr>
            <w:r>
              <w:rPr>
                <w:sz w:val="28"/>
                <w:szCs w:val="28"/>
              </w:rPr>
              <w:t>39</w:t>
            </w:r>
          </w:p>
          <w:p w:rsidR="00524B7B" w:rsidRDefault="00524B7B" w:rsidP="000A2536">
            <w:pPr>
              <w:spacing w:line="360" w:lineRule="auto"/>
              <w:jc w:val="center"/>
              <w:rPr>
                <w:sz w:val="28"/>
                <w:szCs w:val="28"/>
              </w:rPr>
            </w:pPr>
            <w:r>
              <w:rPr>
                <w:sz w:val="28"/>
                <w:szCs w:val="28"/>
              </w:rPr>
              <w:t>40</w:t>
            </w:r>
          </w:p>
          <w:p w:rsidR="00524B7B" w:rsidRDefault="00524B7B" w:rsidP="000A2536">
            <w:pPr>
              <w:spacing w:line="360" w:lineRule="auto"/>
              <w:jc w:val="center"/>
              <w:rPr>
                <w:sz w:val="28"/>
                <w:szCs w:val="28"/>
              </w:rPr>
            </w:pPr>
            <w:r>
              <w:rPr>
                <w:sz w:val="28"/>
                <w:szCs w:val="28"/>
              </w:rPr>
              <w:t>41</w:t>
            </w:r>
          </w:p>
          <w:p w:rsidR="00524B7B" w:rsidRDefault="00524B7B" w:rsidP="000A2536">
            <w:pPr>
              <w:spacing w:line="360" w:lineRule="auto"/>
              <w:jc w:val="center"/>
              <w:rPr>
                <w:sz w:val="28"/>
                <w:szCs w:val="28"/>
              </w:rPr>
            </w:pPr>
            <w:r>
              <w:rPr>
                <w:sz w:val="28"/>
                <w:szCs w:val="28"/>
              </w:rPr>
              <w:t>42</w:t>
            </w:r>
          </w:p>
          <w:p w:rsidR="00524B7B" w:rsidRDefault="00524B7B" w:rsidP="000A2536">
            <w:pPr>
              <w:spacing w:line="360" w:lineRule="auto"/>
              <w:jc w:val="center"/>
              <w:rPr>
                <w:sz w:val="28"/>
                <w:szCs w:val="28"/>
              </w:rPr>
            </w:pPr>
            <w:r>
              <w:rPr>
                <w:sz w:val="28"/>
                <w:szCs w:val="28"/>
              </w:rPr>
              <w:t>43</w:t>
            </w:r>
          </w:p>
          <w:p w:rsidR="00524B7B" w:rsidRDefault="00524B7B" w:rsidP="000A2536">
            <w:pPr>
              <w:spacing w:line="360" w:lineRule="auto"/>
              <w:jc w:val="center"/>
              <w:rPr>
                <w:sz w:val="28"/>
                <w:szCs w:val="28"/>
              </w:rPr>
            </w:pPr>
            <w:r>
              <w:rPr>
                <w:sz w:val="28"/>
                <w:szCs w:val="28"/>
              </w:rPr>
              <w:t>44</w:t>
            </w:r>
          </w:p>
          <w:p w:rsidR="00524B7B" w:rsidRDefault="00524B7B" w:rsidP="000A2536">
            <w:pPr>
              <w:spacing w:line="360" w:lineRule="auto"/>
              <w:jc w:val="center"/>
              <w:rPr>
                <w:sz w:val="28"/>
                <w:szCs w:val="28"/>
              </w:rPr>
            </w:pPr>
            <w:r>
              <w:rPr>
                <w:sz w:val="28"/>
                <w:szCs w:val="28"/>
              </w:rPr>
              <w:t>45</w:t>
            </w:r>
          </w:p>
          <w:p w:rsidR="00524B7B" w:rsidRDefault="00524B7B" w:rsidP="000A2536">
            <w:pPr>
              <w:spacing w:line="360" w:lineRule="auto"/>
              <w:jc w:val="center"/>
              <w:rPr>
                <w:sz w:val="28"/>
                <w:szCs w:val="28"/>
              </w:rPr>
            </w:pPr>
            <w:r>
              <w:rPr>
                <w:sz w:val="28"/>
                <w:szCs w:val="28"/>
              </w:rPr>
              <w:t>46</w:t>
            </w:r>
          </w:p>
          <w:p w:rsidR="00524B7B" w:rsidRDefault="00524B7B" w:rsidP="000A2536">
            <w:pPr>
              <w:spacing w:line="360" w:lineRule="auto"/>
              <w:jc w:val="center"/>
              <w:rPr>
                <w:sz w:val="28"/>
                <w:szCs w:val="28"/>
              </w:rPr>
            </w:pPr>
            <w:r>
              <w:rPr>
                <w:sz w:val="28"/>
                <w:szCs w:val="28"/>
              </w:rPr>
              <w:t>47</w:t>
            </w:r>
          </w:p>
          <w:p w:rsidR="00524B7B" w:rsidRDefault="00524B7B" w:rsidP="000A2536">
            <w:pPr>
              <w:spacing w:line="360" w:lineRule="auto"/>
              <w:jc w:val="center"/>
              <w:rPr>
                <w:sz w:val="28"/>
                <w:szCs w:val="28"/>
              </w:rPr>
            </w:pPr>
            <w:r>
              <w:rPr>
                <w:sz w:val="28"/>
                <w:szCs w:val="28"/>
              </w:rPr>
              <w:t>48</w:t>
            </w:r>
          </w:p>
          <w:p w:rsidR="00524B7B" w:rsidRDefault="00524B7B" w:rsidP="000A2536">
            <w:pPr>
              <w:spacing w:line="360" w:lineRule="auto"/>
              <w:jc w:val="center"/>
              <w:rPr>
                <w:sz w:val="28"/>
                <w:szCs w:val="28"/>
              </w:rPr>
            </w:pPr>
            <w:r>
              <w:rPr>
                <w:sz w:val="28"/>
                <w:szCs w:val="28"/>
              </w:rPr>
              <w:t>49</w:t>
            </w:r>
          </w:p>
          <w:p w:rsidR="00524B7B" w:rsidRDefault="00524B7B" w:rsidP="000A2536">
            <w:pPr>
              <w:spacing w:line="360" w:lineRule="auto"/>
              <w:jc w:val="center"/>
              <w:rPr>
                <w:sz w:val="28"/>
                <w:szCs w:val="28"/>
              </w:rPr>
            </w:pPr>
            <w:r>
              <w:rPr>
                <w:sz w:val="28"/>
                <w:szCs w:val="28"/>
              </w:rPr>
              <w:t>50</w:t>
            </w:r>
          </w:p>
          <w:p w:rsidR="00524B7B" w:rsidRDefault="00524B7B" w:rsidP="000A2536">
            <w:pPr>
              <w:spacing w:line="360" w:lineRule="auto"/>
              <w:jc w:val="center"/>
              <w:rPr>
                <w:sz w:val="28"/>
                <w:szCs w:val="28"/>
              </w:rPr>
            </w:pPr>
            <w:r>
              <w:rPr>
                <w:sz w:val="28"/>
                <w:szCs w:val="28"/>
              </w:rPr>
              <w:lastRenderedPageBreak/>
              <w:t>51</w:t>
            </w:r>
          </w:p>
          <w:p w:rsidR="00524B7B" w:rsidRDefault="00524B7B" w:rsidP="000A2536">
            <w:pPr>
              <w:spacing w:line="360" w:lineRule="auto"/>
              <w:jc w:val="center"/>
              <w:rPr>
                <w:sz w:val="28"/>
                <w:szCs w:val="28"/>
              </w:rPr>
            </w:pPr>
            <w:r>
              <w:rPr>
                <w:sz w:val="28"/>
                <w:szCs w:val="28"/>
              </w:rPr>
              <w:t>52</w:t>
            </w:r>
          </w:p>
          <w:p w:rsidR="00524B7B" w:rsidRDefault="00524B7B" w:rsidP="000A2536">
            <w:pPr>
              <w:spacing w:line="360" w:lineRule="auto"/>
              <w:jc w:val="center"/>
              <w:rPr>
                <w:sz w:val="28"/>
                <w:szCs w:val="28"/>
              </w:rPr>
            </w:pPr>
            <w:r>
              <w:rPr>
                <w:sz w:val="28"/>
                <w:szCs w:val="28"/>
              </w:rPr>
              <w:t>53</w:t>
            </w:r>
          </w:p>
          <w:p w:rsidR="00524B7B" w:rsidRDefault="00524B7B" w:rsidP="000A2536">
            <w:pPr>
              <w:spacing w:line="360" w:lineRule="auto"/>
              <w:jc w:val="center"/>
              <w:rPr>
                <w:sz w:val="28"/>
                <w:szCs w:val="28"/>
              </w:rPr>
            </w:pPr>
            <w:r>
              <w:rPr>
                <w:sz w:val="28"/>
                <w:szCs w:val="28"/>
              </w:rPr>
              <w:t>54</w:t>
            </w:r>
          </w:p>
          <w:p w:rsidR="00524B7B" w:rsidRDefault="00524B7B" w:rsidP="000A2536">
            <w:pPr>
              <w:spacing w:line="360" w:lineRule="auto"/>
              <w:jc w:val="center"/>
              <w:rPr>
                <w:sz w:val="28"/>
                <w:szCs w:val="28"/>
              </w:rPr>
            </w:pPr>
            <w:r>
              <w:rPr>
                <w:sz w:val="28"/>
                <w:szCs w:val="28"/>
              </w:rPr>
              <w:t>55</w:t>
            </w:r>
          </w:p>
          <w:p w:rsidR="00524B7B" w:rsidRDefault="00524B7B" w:rsidP="000A2536">
            <w:pPr>
              <w:spacing w:line="360" w:lineRule="auto"/>
              <w:jc w:val="center"/>
              <w:rPr>
                <w:sz w:val="28"/>
                <w:szCs w:val="28"/>
              </w:rPr>
            </w:pPr>
            <w:r>
              <w:rPr>
                <w:sz w:val="28"/>
                <w:szCs w:val="28"/>
              </w:rPr>
              <w:t>56</w:t>
            </w:r>
          </w:p>
          <w:p w:rsidR="00524B7B" w:rsidRDefault="00524B7B" w:rsidP="000A2536">
            <w:pPr>
              <w:spacing w:line="360" w:lineRule="auto"/>
              <w:jc w:val="center"/>
              <w:rPr>
                <w:sz w:val="28"/>
                <w:szCs w:val="28"/>
              </w:rPr>
            </w:pPr>
            <w:r>
              <w:rPr>
                <w:sz w:val="28"/>
                <w:szCs w:val="28"/>
              </w:rPr>
              <w:t>57</w:t>
            </w:r>
          </w:p>
          <w:p w:rsidR="00524B7B" w:rsidRDefault="00524B7B" w:rsidP="000A2536">
            <w:pPr>
              <w:spacing w:line="360" w:lineRule="auto"/>
              <w:jc w:val="center"/>
              <w:rPr>
                <w:sz w:val="28"/>
                <w:szCs w:val="28"/>
              </w:rPr>
            </w:pPr>
            <w:r>
              <w:rPr>
                <w:sz w:val="28"/>
                <w:szCs w:val="28"/>
              </w:rPr>
              <w:t>58</w:t>
            </w:r>
          </w:p>
          <w:p w:rsidR="00524B7B" w:rsidRDefault="00524B7B" w:rsidP="000A2536">
            <w:pPr>
              <w:spacing w:line="360" w:lineRule="auto"/>
              <w:jc w:val="center"/>
              <w:rPr>
                <w:sz w:val="28"/>
                <w:szCs w:val="28"/>
              </w:rPr>
            </w:pPr>
            <w:r>
              <w:rPr>
                <w:sz w:val="28"/>
                <w:szCs w:val="28"/>
              </w:rPr>
              <w:t>59</w:t>
            </w:r>
          </w:p>
          <w:p w:rsidR="00524B7B" w:rsidRDefault="00524B7B" w:rsidP="000A2536">
            <w:pPr>
              <w:spacing w:line="360" w:lineRule="auto"/>
              <w:jc w:val="center"/>
              <w:rPr>
                <w:sz w:val="28"/>
                <w:szCs w:val="28"/>
              </w:rPr>
            </w:pPr>
            <w:r>
              <w:rPr>
                <w:sz w:val="28"/>
                <w:szCs w:val="28"/>
              </w:rPr>
              <w:t>60</w:t>
            </w:r>
          </w:p>
          <w:p w:rsidR="00524B7B" w:rsidRDefault="00524B7B" w:rsidP="000A2536">
            <w:pPr>
              <w:spacing w:line="360" w:lineRule="auto"/>
              <w:jc w:val="center"/>
              <w:rPr>
                <w:sz w:val="28"/>
                <w:szCs w:val="28"/>
              </w:rPr>
            </w:pPr>
            <w:r>
              <w:rPr>
                <w:sz w:val="28"/>
                <w:szCs w:val="28"/>
              </w:rPr>
              <w:t>61</w:t>
            </w:r>
          </w:p>
          <w:p w:rsidR="00524B7B" w:rsidRDefault="00524B7B" w:rsidP="000A2536">
            <w:pPr>
              <w:spacing w:line="360" w:lineRule="auto"/>
              <w:jc w:val="center"/>
              <w:rPr>
                <w:sz w:val="28"/>
                <w:szCs w:val="28"/>
              </w:rPr>
            </w:pPr>
            <w:r>
              <w:rPr>
                <w:sz w:val="28"/>
                <w:szCs w:val="28"/>
              </w:rPr>
              <w:t>62</w:t>
            </w:r>
          </w:p>
          <w:p w:rsidR="00524B7B" w:rsidRDefault="00524B7B" w:rsidP="000A2536">
            <w:pPr>
              <w:spacing w:line="360" w:lineRule="auto"/>
              <w:jc w:val="center"/>
              <w:rPr>
                <w:sz w:val="28"/>
                <w:szCs w:val="28"/>
              </w:rPr>
            </w:pPr>
            <w:r>
              <w:rPr>
                <w:sz w:val="28"/>
                <w:szCs w:val="28"/>
              </w:rPr>
              <w:t>63</w:t>
            </w:r>
          </w:p>
          <w:p w:rsidR="00524B7B" w:rsidRDefault="00524B7B" w:rsidP="000A2536">
            <w:pPr>
              <w:spacing w:line="360" w:lineRule="auto"/>
              <w:jc w:val="center"/>
              <w:rPr>
                <w:sz w:val="28"/>
                <w:szCs w:val="28"/>
              </w:rPr>
            </w:pPr>
            <w:r>
              <w:rPr>
                <w:sz w:val="28"/>
                <w:szCs w:val="28"/>
              </w:rPr>
              <w:t>64</w:t>
            </w:r>
          </w:p>
          <w:p w:rsidR="00524B7B" w:rsidRDefault="00524B7B" w:rsidP="000A2536">
            <w:pPr>
              <w:spacing w:line="360" w:lineRule="auto"/>
              <w:jc w:val="center"/>
              <w:rPr>
                <w:sz w:val="28"/>
                <w:szCs w:val="28"/>
              </w:rPr>
            </w:pPr>
            <w:r>
              <w:rPr>
                <w:sz w:val="28"/>
                <w:szCs w:val="28"/>
              </w:rPr>
              <w:t>65</w:t>
            </w:r>
          </w:p>
          <w:p w:rsidR="00524B7B" w:rsidRDefault="00524B7B" w:rsidP="000A2536">
            <w:pPr>
              <w:spacing w:line="360" w:lineRule="auto"/>
              <w:jc w:val="center"/>
              <w:rPr>
                <w:sz w:val="28"/>
                <w:szCs w:val="28"/>
              </w:rPr>
            </w:pPr>
            <w:r>
              <w:rPr>
                <w:sz w:val="28"/>
                <w:szCs w:val="28"/>
              </w:rPr>
              <w:t>66</w:t>
            </w:r>
          </w:p>
          <w:p w:rsidR="00524B7B" w:rsidRDefault="00524B7B" w:rsidP="000A2536">
            <w:pPr>
              <w:spacing w:line="360" w:lineRule="auto"/>
              <w:jc w:val="center"/>
              <w:rPr>
                <w:sz w:val="28"/>
                <w:szCs w:val="28"/>
              </w:rPr>
            </w:pPr>
            <w:r>
              <w:rPr>
                <w:sz w:val="28"/>
                <w:szCs w:val="28"/>
              </w:rPr>
              <w:t>67</w:t>
            </w:r>
          </w:p>
          <w:p w:rsidR="00524B7B" w:rsidRDefault="00524B7B" w:rsidP="000A2536">
            <w:pPr>
              <w:spacing w:line="360" w:lineRule="auto"/>
              <w:jc w:val="center"/>
              <w:rPr>
                <w:sz w:val="28"/>
                <w:szCs w:val="28"/>
              </w:rPr>
            </w:pPr>
            <w:r>
              <w:rPr>
                <w:sz w:val="28"/>
                <w:szCs w:val="28"/>
              </w:rPr>
              <w:t>68</w:t>
            </w:r>
          </w:p>
          <w:p w:rsidR="00524B7B" w:rsidRDefault="00524B7B" w:rsidP="000A2536">
            <w:pPr>
              <w:spacing w:line="360" w:lineRule="auto"/>
              <w:jc w:val="center"/>
              <w:rPr>
                <w:sz w:val="28"/>
                <w:szCs w:val="28"/>
              </w:rPr>
            </w:pPr>
            <w:r>
              <w:rPr>
                <w:sz w:val="28"/>
                <w:szCs w:val="28"/>
              </w:rPr>
              <w:t>69</w:t>
            </w:r>
          </w:p>
          <w:p w:rsidR="00524B7B" w:rsidRDefault="00524B7B" w:rsidP="000A2536">
            <w:pPr>
              <w:spacing w:line="360" w:lineRule="auto"/>
              <w:jc w:val="center"/>
              <w:rPr>
                <w:sz w:val="28"/>
                <w:szCs w:val="28"/>
              </w:rPr>
            </w:pPr>
            <w:r>
              <w:rPr>
                <w:sz w:val="28"/>
                <w:szCs w:val="28"/>
              </w:rPr>
              <w:t>70</w:t>
            </w:r>
          </w:p>
          <w:p w:rsidR="00524B7B" w:rsidRDefault="00524B7B" w:rsidP="000A2536">
            <w:pPr>
              <w:spacing w:line="360" w:lineRule="auto"/>
              <w:jc w:val="center"/>
              <w:rPr>
                <w:sz w:val="28"/>
                <w:szCs w:val="28"/>
              </w:rPr>
            </w:pPr>
          </w:p>
          <w:p w:rsidR="00524B7B" w:rsidRDefault="00524B7B" w:rsidP="000A2536">
            <w:pPr>
              <w:spacing w:line="360" w:lineRule="auto"/>
              <w:jc w:val="center"/>
              <w:rPr>
                <w:sz w:val="28"/>
                <w:szCs w:val="28"/>
              </w:rPr>
            </w:pPr>
          </w:p>
          <w:p w:rsidR="00524B7B" w:rsidRDefault="00524B7B" w:rsidP="000A2536">
            <w:pPr>
              <w:spacing w:line="360" w:lineRule="auto"/>
              <w:jc w:val="center"/>
              <w:rPr>
                <w:sz w:val="28"/>
                <w:szCs w:val="28"/>
              </w:rPr>
            </w:pPr>
          </w:p>
          <w:p w:rsidR="00524B7B" w:rsidRDefault="00524B7B" w:rsidP="000A2536">
            <w:pPr>
              <w:spacing w:line="360" w:lineRule="auto"/>
              <w:jc w:val="center"/>
              <w:rPr>
                <w:sz w:val="28"/>
                <w:szCs w:val="28"/>
              </w:rPr>
            </w:pPr>
          </w:p>
          <w:p w:rsidR="00524B7B" w:rsidRDefault="00524B7B" w:rsidP="000A2536">
            <w:pPr>
              <w:spacing w:line="360" w:lineRule="auto"/>
              <w:jc w:val="center"/>
              <w:rPr>
                <w:sz w:val="28"/>
                <w:szCs w:val="28"/>
              </w:rPr>
            </w:pPr>
            <w:r>
              <w:rPr>
                <w:sz w:val="28"/>
                <w:szCs w:val="28"/>
              </w:rPr>
              <w:t>71</w:t>
            </w:r>
          </w:p>
          <w:p w:rsidR="00524B7B" w:rsidRDefault="00524B7B" w:rsidP="000A2536">
            <w:pPr>
              <w:spacing w:line="360" w:lineRule="auto"/>
              <w:jc w:val="center"/>
              <w:rPr>
                <w:sz w:val="28"/>
                <w:szCs w:val="28"/>
              </w:rPr>
            </w:pPr>
            <w:r>
              <w:rPr>
                <w:sz w:val="28"/>
                <w:szCs w:val="28"/>
              </w:rPr>
              <w:t>72</w:t>
            </w:r>
          </w:p>
          <w:p w:rsidR="00524B7B" w:rsidRDefault="00524B7B" w:rsidP="000A2536">
            <w:pPr>
              <w:spacing w:line="360" w:lineRule="auto"/>
              <w:jc w:val="center"/>
              <w:rPr>
                <w:sz w:val="28"/>
                <w:szCs w:val="28"/>
              </w:rPr>
            </w:pPr>
            <w:r>
              <w:rPr>
                <w:sz w:val="28"/>
                <w:szCs w:val="28"/>
              </w:rPr>
              <w:t>73</w:t>
            </w:r>
          </w:p>
          <w:p w:rsidR="00524B7B" w:rsidRDefault="00524B7B" w:rsidP="000A2536">
            <w:pPr>
              <w:spacing w:line="360" w:lineRule="auto"/>
              <w:jc w:val="center"/>
              <w:rPr>
                <w:sz w:val="28"/>
                <w:szCs w:val="28"/>
              </w:rPr>
            </w:pPr>
            <w:r>
              <w:rPr>
                <w:sz w:val="28"/>
                <w:szCs w:val="28"/>
              </w:rPr>
              <w:t>74</w:t>
            </w:r>
          </w:p>
          <w:p w:rsidR="00524B7B" w:rsidRDefault="00524B7B" w:rsidP="000A2536">
            <w:pPr>
              <w:spacing w:line="360" w:lineRule="auto"/>
              <w:jc w:val="center"/>
              <w:rPr>
                <w:sz w:val="28"/>
                <w:szCs w:val="28"/>
              </w:rPr>
            </w:pPr>
            <w:r>
              <w:rPr>
                <w:sz w:val="28"/>
                <w:szCs w:val="28"/>
              </w:rPr>
              <w:t>75</w:t>
            </w:r>
          </w:p>
          <w:p w:rsidR="00524B7B" w:rsidRDefault="00524B7B" w:rsidP="000A2536">
            <w:pPr>
              <w:spacing w:line="360" w:lineRule="auto"/>
              <w:jc w:val="center"/>
              <w:rPr>
                <w:sz w:val="28"/>
                <w:szCs w:val="28"/>
              </w:rPr>
            </w:pPr>
            <w:r>
              <w:rPr>
                <w:sz w:val="28"/>
                <w:szCs w:val="28"/>
              </w:rPr>
              <w:t>76</w:t>
            </w:r>
          </w:p>
          <w:p w:rsidR="00524B7B" w:rsidRDefault="00524B7B" w:rsidP="000A2536">
            <w:pPr>
              <w:spacing w:line="360" w:lineRule="auto"/>
              <w:jc w:val="center"/>
              <w:rPr>
                <w:sz w:val="28"/>
                <w:szCs w:val="28"/>
              </w:rPr>
            </w:pPr>
            <w:r>
              <w:rPr>
                <w:sz w:val="28"/>
                <w:szCs w:val="28"/>
              </w:rPr>
              <w:lastRenderedPageBreak/>
              <w:t>77</w:t>
            </w:r>
          </w:p>
          <w:p w:rsidR="00524B7B" w:rsidRDefault="00524B7B" w:rsidP="000A2536">
            <w:pPr>
              <w:spacing w:line="360" w:lineRule="auto"/>
              <w:jc w:val="center"/>
              <w:rPr>
                <w:sz w:val="28"/>
                <w:szCs w:val="28"/>
              </w:rPr>
            </w:pPr>
            <w:r>
              <w:rPr>
                <w:sz w:val="28"/>
                <w:szCs w:val="28"/>
              </w:rPr>
              <w:t>78</w:t>
            </w:r>
          </w:p>
          <w:p w:rsidR="00524B7B" w:rsidRDefault="00524B7B" w:rsidP="000A2536">
            <w:pPr>
              <w:spacing w:line="360" w:lineRule="auto"/>
              <w:jc w:val="center"/>
              <w:rPr>
                <w:sz w:val="28"/>
                <w:szCs w:val="28"/>
              </w:rPr>
            </w:pPr>
            <w:r>
              <w:rPr>
                <w:sz w:val="28"/>
                <w:szCs w:val="28"/>
              </w:rPr>
              <w:t>79</w:t>
            </w:r>
          </w:p>
          <w:p w:rsidR="00524B7B" w:rsidRDefault="00524B7B" w:rsidP="000A2536">
            <w:pPr>
              <w:spacing w:line="360" w:lineRule="auto"/>
              <w:jc w:val="center"/>
              <w:rPr>
                <w:sz w:val="28"/>
                <w:szCs w:val="28"/>
              </w:rPr>
            </w:pPr>
            <w:r>
              <w:rPr>
                <w:sz w:val="28"/>
                <w:szCs w:val="28"/>
              </w:rPr>
              <w:t>80</w:t>
            </w:r>
          </w:p>
          <w:p w:rsidR="00524B7B" w:rsidRDefault="00524B7B" w:rsidP="000A2536">
            <w:pPr>
              <w:spacing w:line="360" w:lineRule="auto"/>
              <w:jc w:val="center"/>
              <w:rPr>
                <w:sz w:val="28"/>
                <w:szCs w:val="28"/>
              </w:rPr>
            </w:pPr>
            <w:r>
              <w:rPr>
                <w:sz w:val="28"/>
                <w:szCs w:val="28"/>
              </w:rPr>
              <w:t>81</w:t>
            </w:r>
          </w:p>
          <w:p w:rsidR="00524B7B" w:rsidRDefault="00524B7B" w:rsidP="000A2536">
            <w:pPr>
              <w:spacing w:line="360" w:lineRule="auto"/>
              <w:jc w:val="center"/>
              <w:rPr>
                <w:sz w:val="28"/>
                <w:szCs w:val="28"/>
              </w:rPr>
            </w:pPr>
            <w:r>
              <w:rPr>
                <w:sz w:val="28"/>
                <w:szCs w:val="28"/>
              </w:rPr>
              <w:t>82</w:t>
            </w:r>
          </w:p>
          <w:p w:rsidR="00524B7B" w:rsidRDefault="00524B7B" w:rsidP="000A2536">
            <w:pPr>
              <w:spacing w:line="360" w:lineRule="auto"/>
              <w:jc w:val="center"/>
              <w:rPr>
                <w:sz w:val="28"/>
                <w:szCs w:val="28"/>
              </w:rPr>
            </w:pPr>
            <w:r>
              <w:rPr>
                <w:sz w:val="28"/>
                <w:szCs w:val="28"/>
              </w:rPr>
              <w:t>83</w:t>
            </w:r>
          </w:p>
          <w:p w:rsidR="00524B7B" w:rsidRDefault="00524B7B" w:rsidP="000A2536">
            <w:pPr>
              <w:spacing w:line="360" w:lineRule="auto"/>
              <w:jc w:val="center"/>
              <w:rPr>
                <w:sz w:val="28"/>
                <w:szCs w:val="28"/>
              </w:rPr>
            </w:pPr>
            <w:r>
              <w:rPr>
                <w:sz w:val="28"/>
                <w:szCs w:val="28"/>
              </w:rPr>
              <w:t>84</w:t>
            </w:r>
          </w:p>
          <w:p w:rsidR="00524B7B" w:rsidRDefault="00524B7B" w:rsidP="000A2536">
            <w:pPr>
              <w:spacing w:line="360" w:lineRule="auto"/>
              <w:jc w:val="center"/>
              <w:rPr>
                <w:sz w:val="28"/>
                <w:szCs w:val="28"/>
              </w:rPr>
            </w:pPr>
            <w:r>
              <w:rPr>
                <w:sz w:val="28"/>
                <w:szCs w:val="28"/>
              </w:rPr>
              <w:t>85</w:t>
            </w:r>
          </w:p>
          <w:p w:rsidR="00524B7B" w:rsidRDefault="00524B7B" w:rsidP="000A2536">
            <w:pPr>
              <w:spacing w:line="360" w:lineRule="auto"/>
              <w:jc w:val="center"/>
              <w:rPr>
                <w:sz w:val="28"/>
                <w:szCs w:val="28"/>
              </w:rPr>
            </w:pPr>
            <w:r>
              <w:rPr>
                <w:sz w:val="28"/>
                <w:szCs w:val="28"/>
              </w:rPr>
              <w:t>86</w:t>
            </w:r>
          </w:p>
          <w:p w:rsidR="00524B7B" w:rsidRDefault="00524B7B" w:rsidP="000A2536">
            <w:pPr>
              <w:spacing w:line="360" w:lineRule="auto"/>
              <w:jc w:val="center"/>
              <w:rPr>
                <w:sz w:val="28"/>
                <w:szCs w:val="28"/>
              </w:rPr>
            </w:pPr>
            <w:r>
              <w:rPr>
                <w:sz w:val="28"/>
                <w:szCs w:val="28"/>
              </w:rPr>
              <w:t>87</w:t>
            </w:r>
          </w:p>
          <w:p w:rsidR="00524B7B" w:rsidRDefault="00524B7B" w:rsidP="000A2536">
            <w:pPr>
              <w:spacing w:line="360" w:lineRule="auto"/>
              <w:jc w:val="center"/>
              <w:rPr>
                <w:sz w:val="28"/>
                <w:szCs w:val="28"/>
              </w:rPr>
            </w:pPr>
            <w:r>
              <w:rPr>
                <w:sz w:val="28"/>
                <w:szCs w:val="28"/>
              </w:rPr>
              <w:t>88</w:t>
            </w:r>
          </w:p>
          <w:p w:rsidR="00524B7B" w:rsidRDefault="00524B7B" w:rsidP="000A2536">
            <w:pPr>
              <w:spacing w:line="360" w:lineRule="auto"/>
              <w:jc w:val="center"/>
              <w:rPr>
                <w:sz w:val="28"/>
                <w:szCs w:val="28"/>
              </w:rPr>
            </w:pPr>
            <w:r>
              <w:rPr>
                <w:sz w:val="28"/>
                <w:szCs w:val="28"/>
              </w:rPr>
              <w:t>89</w:t>
            </w:r>
          </w:p>
          <w:p w:rsidR="00524B7B" w:rsidRDefault="00524B7B" w:rsidP="000A2536">
            <w:pPr>
              <w:spacing w:line="360" w:lineRule="auto"/>
              <w:jc w:val="center"/>
              <w:rPr>
                <w:sz w:val="28"/>
                <w:szCs w:val="28"/>
              </w:rPr>
            </w:pPr>
            <w:r>
              <w:rPr>
                <w:sz w:val="28"/>
                <w:szCs w:val="28"/>
              </w:rPr>
              <w:t>90</w:t>
            </w:r>
          </w:p>
          <w:p w:rsidR="00524B7B" w:rsidRDefault="00524B7B" w:rsidP="000A2536">
            <w:pPr>
              <w:spacing w:line="360" w:lineRule="auto"/>
              <w:jc w:val="center"/>
              <w:rPr>
                <w:sz w:val="28"/>
                <w:szCs w:val="28"/>
              </w:rPr>
            </w:pPr>
            <w:r>
              <w:rPr>
                <w:sz w:val="28"/>
                <w:szCs w:val="28"/>
              </w:rPr>
              <w:t>91</w:t>
            </w:r>
          </w:p>
          <w:p w:rsidR="00524B7B" w:rsidRDefault="00524B7B" w:rsidP="000A2536">
            <w:pPr>
              <w:spacing w:line="360" w:lineRule="auto"/>
              <w:jc w:val="center"/>
              <w:rPr>
                <w:sz w:val="28"/>
                <w:szCs w:val="28"/>
              </w:rPr>
            </w:pPr>
            <w:r>
              <w:rPr>
                <w:sz w:val="28"/>
                <w:szCs w:val="28"/>
              </w:rPr>
              <w:t>92</w:t>
            </w:r>
          </w:p>
          <w:p w:rsidR="00524B7B" w:rsidRDefault="00524B7B" w:rsidP="000A2536">
            <w:pPr>
              <w:spacing w:line="360" w:lineRule="auto"/>
              <w:jc w:val="center"/>
              <w:rPr>
                <w:sz w:val="28"/>
                <w:szCs w:val="28"/>
              </w:rPr>
            </w:pPr>
            <w:r>
              <w:rPr>
                <w:sz w:val="28"/>
                <w:szCs w:val="28"/>
              </w:rPr>
              <w:t>93</w:t>
            </w:r>
          </w:p>
          <w:p w:rsidR="00524B7B" w:rsidRDefault="00524B7B" w:rsidP="000A2536">
            <w:pPr>
              <w:spacing w:line="360" w:lineRule="auto"/>
              <w:jc w:val="center"/>
              <w:rPr>
                <w:sz w:val="28"/>
                <w:szCs w:val="28"/>
              </w:rPr>
            </w:pPr>
            <w:r>
              <w:rPr>
                <w:sz w:val="28"/>
                <w:szCs w:val="28"/>
              </w:rPr>
              <w:t>94</w:t>
            </w:r>
          </w:p>
          <w:p w:rsidR="00524B7B" w:rsidRDefault="00524B7B" w:rsidP="000A2536">
            <w:pPr>
              <w:spacing w:line="360" w:lineRule="auto"/>
              <w:jc w:val="center"/>
              <w:rPr>
                <w:sz w:val="28"/>
                <w:szCs w:val="28"/>
              </w:rPr>
            </w:pPr>
            <w:r>
              <w:rPr>
                <w:sz w:val="28"/>
                <w:szCs w:val="28"/>
              </w:rPr>
              <w:t>95</w:t>
            </w:r>
          </w:p>
          <w:p w:rsidR="00524B7B" w:rsidRDefault="00524B7B" w:rsidP="000A2536">
            <w:pPr>
              <w:spacing w:line="360" w:lineRule="auto"/>
              <w:jc w:val="center"/>
              <w:rPr>
                <w:sz w:val="28"/>
                <w:szCs w:val="28"/>
              </w:rPr>
            </w:pPr>
            <w:r>
              <w:rPr>
                <w:sz w:val="28"/>
                <w:szCs w:val="28"/>
              </w:rPr>
              <w:t>96</w:t>
            </w:r>
          </w:p>
          <w:p w:rsidR="00524B7B" w:rsidRDefault="00524B7B" w:rsidP="000A2536">
            <w:pPr>
              <w:spacing w:line="360" w:lineRule="auto"/>
              <w:jc w:val="center"/>
              <w:rPr>
                <w:sz w:val="28"/>
                <w:szCs w:val="28"/>
              </w:rPr>
            </w:pPr>
            <w:r>
              <w:rPr>
                <w:sz w:val="28"/>
                <w:szCs w:val="28"/>
              </w:rPr>
              <w:t>97</w:t>
            </w:r>
          </w:p>
          <w:p w:rsidR="00524B7B" w:rsidRDefault="00524B7B" w:rsidP="000A2536">
            <w:pPr>
              <w:spacing w:line="360" w:lineRule="auto"/>
              <w:jc w:val="center"/>
              <w:rPr>
                <w:sz w:val="28"/>
                <w:szCs w:val="28"/>
              </w:rPr>
            </w:pPr>
            <w:r>
              <w:rPr>
                <w:sz w:val="28"/>
                <w:szCs w:val="28"/>
              </w:rPr>
              <w:t>98</w:t>
            </w:r>
          </w:p>
          <w:p w:rsidR="00524B7B" w:rsidRDefault="00524B7B" w:rsidP="000A2536">
            <w:pPr>
              <w:spacing w:line="360" w:lineRule="auto"/>
              <w:jc w:val="center"/>
              <w:rPr>
                <w:sz w:val="28"/>
                <w:szCs w:val="28"/>
              </w:rPr>
            </w:pPr>
            <w:r>
              <w:rPr>
                <w:sz w:val="28"/>
                <w:szCs w:val="28"/>
              </w:rPr>
              <w:t>99</w:t>
            </w:r>
          </w:p>
          <w:p w:rsidR="00524B7B" w:rsidRDefault="00524B7B" w:rsidP="000A2536">
            <w:pPr>
              <w:spacing w:line="360" w:lineRule="auto"/>
              <w:jc w:val="center"/>
              <w:rPr>
                <w:sz w:val="28"/>
                <w:szCs w:val="28"/>
              </w:rPr>
            </w:pPr>
            <w:r>
              <w:rPr>
                <w:sz w:val="28"/>
                <w:szCs w:val="28"/>
              </w:rPr>
              <w:t>100</w:t>
            </w:r>
          </w:p>
          <w:p w:rsidR="00524B7B" w:rsidRDefault="00524B7B" w:rsidP="000A2536">
            <w:pPr>
              <w:spacing w:line="360" w:lineRule="auto"/>
              <w:jc w:val="center"/>
              <w:rPr>
                <w:sz w:val="28"/>
                <w:szCs w:val="28"/>
              </w:rPr>
            </w:pPr>
            <w:r>
              <w:rPr>
                <w:sz w:val="28"/>
                <w:szCs w:val="28"/>
              </w:rPr>
              <w:t>101</w:t>
            </w:r>
          </w:p>
          <w:p w:rsidR="00524B7B" w:rsidRDefault="00524B7B" w:rsidP="000A2536">
            <w:pPr>
              <w:spacing w:line="360" w:lineRule="auto"/>
              <w:jc w:val="center"/>
              <w:rPr>
                <w:sz w:val="28"/>
                <w:szCs w:val="28"/>
              </w:rPr>
            </w:pPr>
            <w:r>
              <w:rPr>
                <w:sz w:val="28"/>
                <w:szCs w:val="28"/>
              </w:rPr>
              <w:t>102</w:t>
            </w:r>
          </w:p>
          <w:p w:rsidR="00524B7B" w:rsidRDefault="00524B7B" w:rsidP="000A2536">
            <w:pPr>
              <w:spacing w:line="360" w:lineRule="auto"/>
              <w:jc w:val="center"/>
              <w:rPr>
                <w:sz w:val="28"/>
                <w:szCs w:val="28"/>
              </w:rPr>
            </w:pPr>
            <w:r>
              <w:rPr>
                <w:sz w:val="28"/>
                <w:szCs w:val="28"/>
              </w:rPr>
              <w:t>103</w:t>
            </w:r>
          </w:p>
          <w:p w:rsidR="00524B7B" w:rsidRDefault="00524B7B" w:rsidP="000A2536">
            <w:pPr>
              <w:spacing w:line="360" w:lineRule="auto"/>
              <w:jc w:val="center"/>
              <w:rPr>
                <w:sz w:val="28"/>
                <w:szCs w:val="28"/>
              </w:rPr>
            </w:pPr>
            <w:r>
              <w:rPr>
                <w:sz w:val="28"/>
                <w:szCs w:val="28"/>
              </w:rPr>
              <w:t>104</w:t>
            </w:r>
          </w:p>
          <w:p w:rsidR="00524B7B" w:rsidRDefault="00524B7B" w:rsidP="000A2536">
            <w:pPr>
              <w:spacing w:line="360" w:lineRule="auto"/>
              <w:jc w:val="center"/>
              <w:rPr>
                <w:sz w:val="28"/>
                <w:szCs w:val="28"/>
              </w:rPr>
            </w:pPr>
            <w:r>
              <w:rPr>
                <w:sz w:val="28"/>
                <w:szCs w:val="28"/>
              </w:rPr>
              <w:t>105</w:t>
            </w:r>
          </w:p>
          <w:p w:rsidR="00524B7B" w:rsidRDefault="00524B7B" w:rsidP="000A2536">
            <w:pPr>
              <w:spacing w:line="360" w:lineRule="auto"/>
              <w:jc w:val="center"/>
              <w:rPr>
                <w:sz w:val="28"/>
                <w:szCs w:val="28"/>
              </w:rPr>
            </w:pPr>
            <w:r>
              <w:rPr>
                <w:sz w:val="28"/>
                <w:szCs w:val="28"/>
              </w:rPr>
              <w:t>106</w:t>
            </w:r>
          </w:p>
          <w:p w:rsidR="00524B7B" w:rsidRDefault="00524B7B" w:rsidP="000A2536">
            <w:pPr>
              <w:spacing w:line="360" w:lineRule="auto"/>
              <w:jc w:val="center"/>
              <w:rPr>
                <w:sz w:val="28"/>
                <w:szCs w:val="28"/>
              </w:rPr>
            </w:pPr>
            <w:r>
              <w:rPr>
                <w:sz w:val="28"/>
                <w:szCs w:val="28"/>
              </w:rPr>
              <w:lastRenderedPageBreak/>
              <w:t>107</w:t>
            </w:r>
          </w:p>
          <w:p w:rsidR="00524B7B" w:rsidRDefault="00524B7B" w:rsidP="000A2536">
            <w:pPr>
              <w:spacing w:line="360" w:lineRule="auto"/>
              <w:jc w:val="center"/>
              <w:rPr>
                <w:sz w:val="28"/>
                <w:szCs w:val="28"/>
              </w:rPr>
            </w:pPr>
            <w:r>
              <w:rPr>
                <w:sz w:val="28"/>
                <w:szCs w:val="28"/>
              </w:rPr>
              <w:t>108</w:t>
            </w:r>
          </w:p>
          <w:p w:rsidR="00524B7B" w:rsidRDefault="00524B7B" w:rsidP="000A2536">
            <w:pPr>
              <w:spacing w:line="360" w:lineRule="auto"/>
              <w:jc w:val="center"/>
              <w:rPr>
                <w:sz w:val="28"/>
                <w:szCs w:val="28"/>
              </w:rPr>
            </w:pPr>
            <w:r>
              <w:rPr>
                <w:sz w:val="28"/>
                <w:szCs w:val="28"/>
              </w:rPr>
              <w:t>109</w:t>
            </w:r>
          </w:p>
          <w:p w:rsidR="00524B7B" w:rsidRDefault="00524B7B" w:rsidP="000A2536">
            <w:pPr>
              <w:spacing w:line="360" w:lineRule="auto"/>
              <w:jc w:val="center"/>
              <w:rPr>
                <w:sz w:val="28"/>
                <w:szCs w:val="28"/>
              </w:rPr>
            </w:pPr>
            <w:r>
              <w:rPr>
                <w:sz w:val="28"/>
                <w:szCs w:val="28"/>
              </w:rPr>
              <w:t>110</w:t>
            </w:r>
          </w:p>
          <w:p w:rsidR="00524B7B" w:rsidRDefault="00524B7B" w:rsidP="000A2536">
            <w:pPr>
              <w:spacing w:line="360" w:lineRule="auto"/>
              <w:jc w:val="center"/>
              <w:rPr>
                <w:sz w:val="28"/>
                <w:szCs w:val="28"/>
              </w:rPr>
            </w:pPr>
            <w:r>
              <w:rPr>
                <w:sz w:val="28"/>
                <w:szCs w:val="28"/>
              </w:rPr>
              <w:t>111</w:t>
            </w:r>
          </w:p>
          <w:p w:rsidR="00524B7B" w:rsidRDefault="00524B7B" w:rsidP="000A2536">
            <w:pPr>
              <w:spacing w:line="360" w:lineRule="auto"/>
              <w:jc w:val="center"/>
              <w:rPr>
                <w:sz w:val="28"/>
                <w:szCs w:val="28"/>
              </w:rPr>
            </w:pPr>
            <w:r>
              <w:rPr>
                <w:sz w:val="28"/>
                <w:szCs w:val="28"/>
              </w:rPr>
              <w:t>112</w:t>
            </w:r>
          </w:p>
          <w:p w:rsidR="00524B7B" w:rsidRDefault="00524B7B" w:rsidP="000A2536">
            <w:pPr>
              <w:spacing w:line="360" w:lineRule="auto"/>
              <w:jc w:val="center"/>
              <w:rPr>
                <w:sz w:val="28"/>
                <w:szCs w:val="28"/>
              </w:rPr>
            </w:pPr>
            <w:r>
              <w:rPr>
                <w:sz w:val="28"/>
                <w:szCs w:val="28"/>
              </w:rPr>
              <w:t>113</w:t>
            </w:r>
          </w:p>
          <w:p w:rsidR="00524B7B" w:rsidRDefault="00524B7B" w:rsidP="000A2536">
            <w:pPr>
              <w:spacing w:line="360" w:lineRule="auto"/>
              <w:jc w:val="center"/>
              <w:rPr>
                <w:sz w:val="28"/>
                <w:szCs w:val="28"/>
              </w:rPr>
            </w:pPr>
            <w:r>
              <w:rPr>
                <w:sz w:val="28"/>
                <w:szCs w:val="28"/>
              </w:rPr>
              <w:t>114</w:t>
            </w:r>
          </w:p>
          <w:p w:rsidR="00524B7B" w:rsidRDefault="00524B7B" w:rsidP="000A2536">
            <w:pPr>
              <w:spacing w:line="360" w:lineRule="auto"/>
              <w:jc w:val="center"/>
              <w:rPr>
                <w:sz w:val="28"/>
                <w:szCs w:val="28"/>
              </w:rPr>
            </w:pPr>
            <w:r>
              <w:rPr>
                <w:sz w:val="28"/>
                <w:szCs w:val="28"/>
              </w:rPr>
              <w:t>115</w:t>
            </w:r>
          </w:p>
          <w:p w:rsidR="00524B7B" w:rsidRDefault="00524B7B" w:rsidP="000A2536">
            <w:pPr>
              <w:spacing w:line="360" w:lineRule="auto"/>
              <w:jc w:val="center"/>
              <w:rPr>
                <w:sz w:val="28"/>
                <w:szCs w:val="28"/>
              </w:rPr>
            </w:pPr>
            <w:r>
              <w:rPr>
                <w:sz w:val="28"/>
                <w:szCs w:val="28"/>
              </w:rPr>
              <w:t>116</w:t>
            </w:r>
          </w:p>
          <w:p w:rsidR="00524B7B" w:rsidRDefault="00524B7B" w:rsidP="000A2536">
            <w:pPr>
              <w:spacing w:line="360" w:lineRule="auto"/>
              <w:jc w:val="center"/>
              <w:rPr>
                <w:sz w:val="28"/>
                <w:szCs w:val="28"/>
              </w:rPr>
            </w:pPr>
            <w:r>
              <w:rPr>
                <w:sz w:val="28"/>
                <w:szCs w:val="28"/>
              </w:rPr>
              <w:t>117</w:t>
            </w:r>
          </w:p>
          <w:p w:rsidR="00524B7B" w:rsidRDefault="00524B7B" w:rsidP="000A2536">
            <w:pPr>
              <w:spacing w:line="360" w:lineRule="auto"/>
              <w:jc w:val="center"/>
              <w:rPr>
                <w:sz w:val="28"/>
                <w:szCs w:val="28"/>
              </w:rPr>
            </w:pPr>
            <w:r>
              <w:rPr>
                <w:sz w:val="28"/>
                <w:szCs w:val="28"/>
              </w:rPr>
              <w:t>118</w:t>
            </w:r>
          </w:p>
          <w:p w:rsidR="00524B7B" w:rsidRDefault="00524B7B" w:rsidP="000A2536">
            <w:pPr>
              <w:spacing w:line="360" w:lineRule="auto"/>
              <w:jc w:val="center"/>
              <w:rPr>
                <w:sz w:val="28"/>
                <w:szCs w:val="28"/>
              </w:rPr>
            </w:pPr>
            <w:r>
              <w:rPr>
                <w:sz w:val="28"/>
                <w:szCs w:val="28"/>
              </w:rPr>
              <w:t>119</w:t>
            </w:r>
          </w:p>
          <w:p w:rsidR="00524B7B" w:rsidRDefault="00524B7B" w:rsidP="000A2536">
            <w:pPr>
              <w:spacing w:line="360" w:lineRule="auto"/>
              <w:jc w:val="center"/>
              <w:rPr>
                <w:sz w:val="28"/>
                <w:szCs w:val="28"/>
              </w:rPr>
            </w:pPr>
            <w:r>
              <w:rPr>
                <w:sz w:val="28"/>
                <w:szCs w:val="28"/>
              </w:rPr>
              <w:t>120</w:t>
            </w:r>
          </w:p>
          <w:p w:rsidR="00524B7B" w:rsidRDefault="00524B7B" w:rsidP="000A2536">
            <w:pPr>
              <w:spacing w:line="360" w:lineRule="auto"/>
              <w:jc w:val="center"/>
              <w:rPr>
                <w:sz w:val="28"/>
                <w:szCs w:val="28"/>
              </w:rPr>
            </w:pPr>
            <w:r>
              <w:rPr>
                <w:sz w:val="28"/>
                <w:szCs w:val="28"/>
              </w:rPr>
              <w:t>121122</w:t>
            </w:r>
          </w:p>
          <w:p w:rsidR="00524B7B" w:rsidRDefault="00524B7B" w:rsidP="000A2536">
            <w:pPr>
              <w:spacing w:line="360" w:lineRule="auto"/>
              <w:jc w:val="center"/>
              <w:rPr>
                <w:sz w:val="28"/>
                <w:szCs w:val="28"/>
              </w:rPr>
            </w:pPr>
            <w:r>
              <w:rPr>
                <w:sz w:val="28"/>
                <w:szCs w:val="28"/>
              </w:rPr>
              <w:t>123</w:t>
            </w:r>
          </w:p>
          <w:p w:rsidR="00524B7B" w:rsidRDefault="00524B7B" w:rsidP="000A2536">
            <w:pPr>
              <w:spacing w:line="360" w:lineRule="auto"/>
              <w:jc w:val="center"/>
              <w:rPr>
                <w:sz w:val="28"/>
                <w:szCs w:val="28"/>
              </w:rPr>
            </w:pPr>
            <w:r>
              <w:rPr>
                <w:sz w:val="28"/>
                <w:szCs w:val="28"/>
              </w:rPr>
              <w:t>124</w:t>
            </w:r>
          </w:p>
          <w:p w:rsidR="00524B7B" w:rsidRDefault="00524B7B" w:rsidP="000A2536">
            <w:pPr>
              <w:spacing w:line="360" w:lineRule="auto"/>
              <w:jc w:val="center"/>
              <w:rPr>
                <w:sz w:val="28"/>
                <w:szCs w:val="28"/>
              </w:rPr>
            </w:pPr>
            <w:r>
              <w:rPr>
                <w:sz w:val="28"/>
                <w:szCs w:val="28"/>
              </w:rPr>
              <w:t>125</w:t>
            </w:r>
          </w:p>
          <w:p w:rsidR="00524B7B" w:rsidRDefault="00524B7B" w:rsidP="000A2536">
            <w:pPr>
              <w:spacing w:line="360" w:lineRule="auto"/>
              <w:jc w:val="center"/>
              <w:rPr>
                <w:sz w:val="28"/>
                <w:szCs w:val="28"/>
              </w:rPr>
            </w:pPr>
            <w:r>
              <w:rPr>
                <w:sz w:val="28"/>
                <w:szCs w:val="28"/>
              </w:rPr>
              <w:t>126</w:t>
            </w:r>
          </w:p>
          <w:p w:rsidR="00524B7B" w:rsidRDefault="00524B7B" w:rsidP="000A2536">
            <w:pPr>
              <w:spacing w:line="360" w:lineRule="auto"/>
              <w:jc w:val="center"/>
              <w:rPr>
                <w:sz w:val="28"/>
                <w:szCs w:val="28"/>
              </w:rPr>
            </w:pPr>
            <w:r>
              <w:rPr>
                <w:sz w:val="28"/>
                <w:szCs w:val="28"/>
              </w:rPr>
              <w:t>127</w:t>
            </w:r>
          </w:p>
          <w:p w:rsidR="00524B7B" w:rsidRDefault="00524B7B" w:rsidP="000A2536">
            <w:pPr>
              <w:spacing w:line="360" w:lineRule="auto"/>
              <w:jc w:val="center"/>
              <w:rPr>
                <w:sz w:val="28"/>
                <w:szCs w:val="28"/>
              </w:rPr>
            </w:pPr>
            <w:r>
              <w:rPr>
                <w:sz w:val="28"/>
                <w:szCs w:val="28"/>
              </w:rPr>
              <w:t>128</w:t>
            </w:r>
          </w:p>
          <w:p w:rsidR="00524B7B" w:rsidRDefault="00524B7B" w:rsidP="000A2536">
            <w:pPr>
              <w:spacing w:line="360" w:lineRule="auto"/>
              <w:jc w:val="center"/>
              <w:rPr>
                <w:sz w:val="28"/>
                <w:szCs w:val="28"/>
              </w:rPr>
            </w:pPr>
            <w:r>
              <w:rPr>
                <w:sz w:val="28"/>
                <w:szCs w:val="28"/>
              </w:rPr>
              <w:t>129</w:t>
            </w:r>
          </w:p>
          <w:p w:rsidR="00524B7B" w:rsidRDefault="00524B7B" w:rsidP="000A2536">
            <w:pPr>
              <w:spacing w:line="360" w:lineRule="auto"/>
              <w:jc w:val="center"/>
              <w:rPr>
                <w:sz w:val="28"/>
                <w:szCs w:val="28"/>
              </w:rPr>
            </w:pPr>
            <w:r>
              <w:rPr>
                <w:sz w:val="28"/>
                <w:szCs w:val="28"/>
              </w:rPr>
              <w:t>130</w:t>
            </w:r>
          </w:p>
          <w:p w:rsidR="00524B7B" w:rsidRDefault="00524B7B" w:rsidP="000A2536">
            <w:pPr>
              <w:spacing w:line="360" w:lineRule="auto"/>
              <w:jc w:val="center"/>
              <w:rPr>
                <w:sz w:val="28"/>
                <w:szCs w:val="28"/>
              </w:rPr>
            </w:pPr>
            <w:r>
              <w:rPr>
                <w:sz w:val="28"/>
                <w:szCs w:val="28"/>
              </w:rPr>
              <w:t>131</w:t>
            </w:r>
          </w:p>
          <w:p w:rsidR="00524B7B" w:rsidRDefault="00524B7B" w:rsidP="000A2536">
            <w:pPr>
              <w:spacing w:line="360" w:lineRule="auto"/>
              <w:jc w:val="center"/>
              <w:rPr>
                <w:sz w:val="28"/>
                <w:szCs w:val="28"/>
              </w:rPr>
            </w:pPr>
            <w:r>
              <w:rPr>
                <w:sz w:val="28"/>
                <w:szCs w:val="28"/>
              </w:rPr>
              <w:t>132</w:t>
            </w:r>
          </w:p>
          <w:p w:rsidR="00524B7B" w:rsidRDefault="00524B7B" w:rsidP="000A2536">
            <w:pPr>
              <w:spacing w:line="360" w:lineRule="auto"/>
              <w:jc w:val="center"/>
              <w:rPr>
                <w:sz w:val="28"/>
                <w:szCs w:val="28"/>
              </w:rPr>
            </w:pPr>
            <w:r>
              <w:rPr>
                <w:sz w:val="28"/>
                <w:szCs w:val="28"/>
              </w:rPr>
              <w:t>133</w:t>
            </w:r>
          </w:p>
          <w:p w:rsidR="00524B7B" w:rsidRDefault="00524B7B" w:rsidP="000A2536">
            <w:pPr>
              <w:spacing w:line="360" w:lineRule="auto"/>
              <w:jc w:val="center"/>
              <w:rPr>
                <w:sz w:val="28"/>
                <w:szCs w:val="28"/>
              </w:rPr>
            </w:pPr>
            <w:r>
              <w:rPr>
                <w:sz w:val="28"/>
                <w:szCs w:val="28"/>
              </w:rPr>
              <w:t>134</w:t>
            </w:r>
          </w:p>
          <w:p w:rsidR="00524B7B" w:rsidRDefault="00524B7B" w:rsidP="000A2536">
            <w:pPr>
              <w:spacing w:line="360" w:lineRule="auto"/>
              <w:jc w:val="center"/>
              <w:rPr>
                <w:sz w:val="28"/>
                <w:szCs w:val="28"/>
              </w:rPr>
            </w:pPr>
            <w:r>
              <w:rPr>
                <w:sz w:val="28"/>
                <w:szCs w:val="28"/>
              </w:rPr>
              <w:t>135</w:t>
            </w:r>
          </w:p>
          <w:p w:rsidR="00524B7B" w:rsidRDefault="00524B7B" w:rsidP="000A2536">
            <w:pPr>
              <w:spacing w:line="360" w:lineRule="auto"/>
              <w:jc w:val="center"/>
              <w:rPr>
                <w:sz w:val="28"/>
                <w:szCs w:val="28"/>
              </w:rPr>
            </w:pPr>
            <w:r>
              <w:rPr>
                <w:sz w:val="28"/>
                <w:szCs w:val="28"/>
              </w:rPr>
              <w:t>136</w:t>
            </w:r>
          </w:p>
          <w:p w:rsidR="00524B7B" w:rsidRDefault="00524B7B" w:rsidP="000A2536">
            <w:pPr>
              <w:spacing w:line="360" w:lineRule="auto"/>
              <w:jc w:val="center"/>
              <w:rPr>
                <w:sz w:val="28"/>
                <w:szCs w:val="28"/>
              </w:rPr>
            </w:pPr>
            <w:r>
              <w:rPr>
                <w:sz w:val="28"/>
                <w:szCs w:val="28"/>
              </w:rPr>
              <w:lastRenderedPageBreak/>
              <w:t>137</w:t>
            </w:r>
          </w:p>
          <w:p w:rsidR="00524B7B" w:rsidRDefault="00524B7B" w:rsidP="000A2536">
            <w:pPr>
              <w:spacing w:line="360" w:lineRule="auto"/>
              <w:jc w:val="center"/>
              <w:rPr>
                <w:sz w:val="28"/>
                <w:szCs w:val="28"/>
              </w:rPr>
            </w:pPr>
            <w:r>
              <w:rPr>
                <w:sz w:val="28"/>
                <w:szCs w:val="28"/>
              </w:rPr>
              <w:t>138</w:t>
            </w:r>
          </w:p>
          <w:p w:rsidR="00524B7B" w:rsidRDefault="00524B7B" w:rsidP="000A2536">
            <w:pPr>
              <w:spacing w:line="360" w:lineRule="auto"/>
              <w:jc w:val="center"/>
              <w:rPr>
                <w:sz w:val="28"/>
                <w:szCs w:val="28"/>
              </w:rPr>
            </w:pPr>
            <w:r>
              <w:rPr>
                <w:sz w:val="28"/>
                <w:szCs w:val="28"/>
              </w:rPr>
              <w:t>140</w:t>
            </w:r>
          </w:p>
          <w:p w:rsidR="00524B7B" w:rsidRDefault="00524B7B" w:rsidP="000A2536">
            <w:pPr>
              <w:spacing w:line="360" w:lineRule="auto"/>
              <w:jc w:val="center"/>
              <w:rPr>
                <w:sz w:val="28"/>
                <w:szCs w:val="28"/>
              </w:rPr>
            </w:pPr>
            <w:r>
              <w:rPr>
                <w:sz w:val="28"/>
                <w:szCs w:val="28"/>
              </w:rPr>
              <w:t>141</w:t>
            </w:r>
          </w:p>
          <w:p w:rsidR="00524B7B" w:rsidRDefault="00524B7B" w:rsidP="000A2536">
            <w:pPr>
              <w:spacing w:line="360" w:lineRule="auto"/>
              <w:jc w:val="center"/>
              <w:rPr>
                <w:sz w:val="28"/>
                <w:szCs w:val="28"/>
              </w:rPr>
            </w:pPr>
            <w:r>
              <w:rPr>
                <w:sz w:val="28"/>
                <w:szCs w:val="28"/>
              </w:rPr>
              <w:t>142</w:t>
            </w:r>
          </w:p>
          <w:p w:rsidR="00524B7B" w:rsidRDefault="00524B7B" w:rsidP="000A2536">
            <w:pPr>
              <w:spacing w:line="360" w:lineRule="auto"/>
              <w:jc w:val="center"/>
              <w:rPr>
                <w:sz w:val="28"/>
                <w:szCs w:val="28"/>
              </w:rPr>
            </w:pPr>
            <w:r>
              <w:rPr>
                <w:sz w:val="28"/>
                <w:szCs w:val="28"/>
              </w:rPr>
              <w:t>143</w:t>
            </w:r>
          </w:p>
          <w:p w:rsidR="00524B7B" w:rsidRDefault="00524B7B" w:rsidP="000A2536">
            <w:pPr>
              <w:spacing w:line="360" w:lineRule="auto"/>
              <w:jc w:val="center"/>
              <w:rPr>
                <w:sz w:val="28"/>
                <w:szCs w:val="28"/>
              </w:rPr>
            </w:pPr>
            <w:r>
              <w:rPr>
                <w:sz w:val="28"/>
                <w:szCs w:val="28"/>
              </w:rPr>
              <w:t>144</w:t>
            </w:r>
          </w:p>
          <w:p w:rsidR="00524B7B" w:rsidRDefault="00524B7B" w:rsidP="000A2536">
            <w:pPr>
              <w:spacing w:line="360" w:lineRule="auto"/>
              <w:jc w:val="center"/>
              <w:rPr>
                <w:sz w:val="28"/>
                <w:szCs w:val="28"/>
              </w:rPr>
            </w:pPr>
            <w:r>
              <w:rPr>
                <w:sz w:val="28"/>
                <w:szCs w:val="28"/>
              </w:rPr>
              <w:t>145</w:t>
            </w:r>
          </w:p>
          <w:p w:rsidR="00524B7B" w:rsidRDefault="00524B7B" w:rsidP="000A2536">
            <w:pPr>
              <w:spacing w:line="360" w:lineRule="auto"/>
              <w:jc w:val="center"/>
              <w:rPr>
                <w:sz w:val="28"/>
                <w:szCs w:val="28"/>
              </w:rPr>
            </w:pPr>
            <w:r>
              <w:rPr>
                <w:sz w:val="28"/>
                <w:szCs w:val="28"/>
              </w:rPr>
              <w:t>146</w:t>
            </w:r>
          </w:p>
          <w:p w:rsidR="00524B7B" w:rsidRDefault="00524B7B" w:rsidP="000A2536">
            <w:pPr>
              <w:spacing w:line="360" w:lineRule="auto"/>
              <w:jc w:val="center"/>
              <w:rPr>
                <w:sz w:val="28"/>
                <w:szCs w:val="28"/>
              </w:rPr>
            </w:pPr>
            <w:r>
              <w:rPr>
                <w:sz w:val="28"/>
                <w:szCs w:val="28"/>
              </w:rPr>
              <w:t>147</w:t>
            </w:r>
          </w:p>
          <w:p w:rsidR="00524B7B" w:rsidRDefault="00524B7B" w:rsidP="000A2536">
            <w:pPr>
              <w:spacing w:line="360" w:lineRule="auto"/>
              <w:jc w:val="center"/>
              <w:rPr>
                <w:sz w:val="28"/>
                <w:szCs w:val="28"/>
              </w:rPr>
            </w:pPr>
            <w:r>
              <w:rPr>
                <w:sz w:val="28"/>
                <w:szCs w:val="28"/>
              </w:rPr>
              <w:t>148</w:t>
            </w:r>
          </w:p>
          <w:p w:rsidR="00524B7B" w:rsidRDefault="00524B7B" w:rsidP="000A2536">
            <w:pPr>
              <w:spacing w:line="360" w:lineRule="auto"/>
              <w:jc w:val="center"/>
              <w:rPr>
                <w:sz w:val="28"/>
                <w:szCs w:val="28"/>
              </w:rPr>
            </w:pPr>
            <w:r>
              <w:rPr>
                <w:sz w:val="28"/>
                <w:szCs w:val="28"/>
              </w:rPr>
              <w:t>149</w:t>
            </w:r>
          </w:p>
          <w:p w:rsidR="00524B7B" w:rsidRDefault="00524B7B" w:rsidP="000A2536">
            <w:pPr>
              <w:spacing w:line="360" w:lineRule="auto"/>
              <w:jc w:val="center"/>
              <w:rPr>
                <w:sz w:val="28"/>
                <w:szCs w:val="28"/>
              </w:rPr>
            </w:pPr>
            <w:r>
              <w:rPr>
                <w:sz w:val="28"/>
                <w:szCs w:val="28"/>
              </w:rPr>
              <w:t>150</w:t>
            </w:r>
          </w:p>
          <w:p w:rsidR="00524B7B" w:rsidRDefault="00524B7B" w:rsidP="000A2536">
            <w:pPr>
              <w:spacing w:line="360" w:lineRule="auto"/>
              <w:jc w:val="center"/>
              <w:rPr>
                <w:sz w:val="28"/>
                <w:szCs w:val="28"/>
              </w:rPr>
            </w:pPr>
            <w:r>
              <w:rPr>
                <w:sz w:val="28"/>
                <w:szCs w:val="28"/>
              </w:rPr>
              <w:t>151</w:t>
            </w:r>
          </w:p>
          <w:p w:rsidR="00524B7B" w:rsidRDefault="00524B7B" w:rsidP="000A2536">
            <w:pPr>
              <w:spacing w:line="360" w:lineRule="auto"/>
              <w:jc w:val="center"/>
              <w:rPr>
                <w:sz w:val="28"/>
                <w:szCs w:val="28"/>
              </w:rPr>
            </w:pPr>
            <w:r>
              <w:rPr>
                <w:sz w:val="28"/>
                <w:szCs w:val="28"/>
              </w:rPr>
              <w:t>152</w:t>
            </w:r>
          </w:p>
          <w:p w:rsidR="00524B7B" w:rsidRDefault="00524B7B" w:rsidP="000A2536">
            <w:pPr>
              <w:spacing w:line="360" w:lineRule="auto"/>
              <w:jc w:val="center"/>
              <w:rPr>
                <w:sz w:val="28"/>
                <w:szCs w:val="28"/>
              </w:rPr>
            </w:pPr>
            <w:r>
              <w:rPr>
                <w:sz w:val="28"/>
                <w:szCs w:val="28"/>
              </w:rPr>
              <w:t>153</w:t>
            </w:r>
          </w:p>
          <w:p w:rsidR="00524B7B" w:rsidRDefault="00524B7B" w:rsidP="000A2536">
            <w:pPr>
              <w:spacing w:line="360" w:lineRule="auto"/>
              <w:jc w:val="center"/>
              <w:rPr>
                <w:sz w:val="28"/>
                <w:szCs w:val="28"/>
              </w:rPr>
            </w:pPr>
            <w:r>
              <w:rPr>
                <w:sz w:val="28"/>
                <w:szCs w:val="28"/>
              </w:rPr>
              <w:t>154</w:t>
            </w:r>
          </w:p>
          <w:p w:rsidR="00524B7B" w:rsidRDefault="00524B7B" w:rsidP="000A2536">
            <w:pPr>
              <w:spacing w:line="360" w:lineRule="auto"/>
              <w:jc w:val="center"/>
              <w:rPr>
                <w:sz w:val="28"/>
                <w:szCs w:val="28"/>
              </w:rPr>
            </w:pPr>
            <w:r>
              <w:rPr>
                <w:sz w:val="28"/>
                <w:szCs w:val="28"/>
              </w:rPr>
              <w:t>155</w:t>
            </w:r>
          </w:p>
          <w:p w:rsidR="00524B7B" w:rsidRDefault="00524B7B" w:rsidP="000A2536">
            <w:pPr>
              <w:spacing w:line="360" w:lineRule="auto"/>
              <w:jc w:val="center"/>
              <w:rPr>
                <w:sz w:val="28"/>
                <w:szCs w:val="28"/>
              </w:rPr>
            </w:pPr>
            <w:r>
              <w:rPr>
                <w:sz w:val="28"/>
                <w:szCs w:val="28"/>
              </w:rPr>
              <w:t>156</w:t>
            </w:r>
          </w:p>
          <w:p w:rsidR="00524B7B" w:rsidRDefault="00524B7B" w:rsidP="000A2536">
            <w:pPr>
              <w:spacing w:line="360" w:lineRule="auto"/>
              <w:jc w:val="center"/>
              <w:rPr>
                <w:sz w:val="28"/>
                <w:szCs w:val="28"/>
              </w:rPr>
            </w:pPr>
            <w:r>
              <w:rPr>
                <w:sz w:val="28"/>
                <w:szCs w:val="28"/>
              </w:rPr>
              <w:t>157</w:t>
            </w:r>
          </w:p>
          <w:p w:rsidR="00524B7B" w:rsidRDefault="00524B7B" w:rsidP="000A2536">
            <w:pPr>
              <w:spacing w:line="360" w:lineRule="auto"/>
              <w:jc w:val="center"/>
              <w:rPr>
                <w:sz w:val="28"/>
                <w:szCs w:val="28"/>
              </w:rPr>
            </w:pPr>
            <w:r>
              <w:rPr>
                <w:sz w:val="28"/>
                <w:szCs w:val="28"/>
              </w:rPr>
              <w:t>158</w:t>
            </w:r>
          </w:p>
        </w:tc>
        <w:tc>
          <w:tcPr>
            <w:tcW w:w="8469" w:type="dxa"/>
          </w:tcPr>
          <w:p w:rsidR="00524B7B" w:rsidRPr="009B2696" w:rsidRDefault="00524B7B" w:rsidP="000A2536">
            <w:pPr>
              <w:spacing w:line="360" w:lineRule="auto"/>
              <w:rPr>
                <w:sz w:val="28"/>
                <w:szCs w:val="28"/>
                <w:lang w:val="en-US"/>
              </w:rPr>
            </w:pPr>
            <w:r w:rsidRPr="009B2696">
              <w:rPr>
                <w:sz w:val="28"/>
                <w:szCs w:val="28"/>
                <w:lang w:val="en-US"/>
              </w:rPr>
              <w:lastRenderedPageBreak/>
              <w:t xml:space="preserve">QF: within our system of Government are there other ways of holding the Government accountable than due process? </w:t>
            </w:r>
          </w:p>
          <w:p w:rsidR="00524B7B" w:rsidRPr="009B2696" w:rsidRDefault="00524B7B" w:rsidP="000A2536">
            <w:pPr>
              <w:spacing w:line="360" w:lineRule="auto"/>
              <w:rPr>
                <w:sz w:val="28"/>
                <w:szCs w:val="28"/>
                <w:lang w:val="en-US"/>
              </w:rPr>
            </w:pPr>
            <w:r w:rsidRPr="009B2696">
              <w:rPr>
                <w:sz w:val="28"/>
                <w:szCs w:val="28"/>
                <w:lang w:val="en-US"/>
              </w:rPr>
              <w:t>AF: Sure but they all ultimately rest on the security and the Constitution</w:t>
            </w:r>
          </w:p>
          <w:p w:rsidR="00524B7B" w:rsidRPr="009B2696" w:rsidRDefault="00524B7B" w:rsidP="000A2536">
            <w:pPr>
              <w:spacing w:line="360" w:lineRule="auto"/>
              <w:rPr>
                <w:sz w:val="28"/>
                <w:szCs w:val="28"/>
                <w:lang w:val="en-US"/>
              </w:rPr>
            </w:pPr>
            <w:r w:rsidRPr="009B2696">
              <w:rPr>
                <w:sz w:val="28"/>
                <w:szCs w:val="28"/>
                <w:lang w:val="en-US"/>
              </w:rPr>
              <w:t>QF: = OK. So as long as we’re upholding the constitution, there are still some ways to check the Government, correct?</w:t>
            </w:r>
          </w:p>
          <w:p w:rsidR="00524B7B" w:rsidRPr="009B2696" w:rsidRDefault="00524B7B" w:rsidP="000A2536">
            <w:pPr>
              <w:spacing w:line="360" w:lineRule="auto"/>
              <w:rPr>
                <w:sz w:val="28"/>
                <w:szCs w:val="28"/>
                <w:lang w:val="en-US"/>
              </w:rPr>
            </w:pPr>
            <w:r w:rsidRPr="009B2696">
              <w:rPr>
                <w:sz w:val="28"/>
                <w:szCs w:val="28"/>
                <w:lang w:val="en-US"/>
              </w:rPr>
              <w:t xml:space="preserve">AF: there are some </w:t>
            </w:r>
            <w:proofErr w:type="gramStart"/>
            <w:r w:rsidRPr="009B2696">
              <w:rPr>
                <w:sz w:val="28"/>
                <w:szCs w:val="28"/>
                <w:lang w:val="en-US"/>
              </w:rPr>
              <w:t>ways,</w:t>
            </w:r>
            <w:proofErr w:type="gramEnd"/>
            <w:r w:rsidRPr="009B2696">
              <w:rPr>
                <w:sz w:val="28"/>
                <w:szCs w:val="28"/>
                <w:lang w:val="en-US"/>
              </w:rPr>
              <w:t xml:space="preserve"> however, those are not necessarily justified. The Government picking and choosing which checks you are to have on them</w:t>
            </w:r>
          </w:p>
          <w:p w:rsidR="00524B7B" w:rsidRPr="009B2696" w:rsidRDefault="00524B7B" w:rsidP="000A2536">
            <w:pPr>
              <w:spacing w:line="360" w:lineRule="auto"/>
              <w:rPr>
                <w:sz w:val="28"/>
                <w:szCs w:val="28"/>
                <w:lang w:val="en-US"/>
              </w:rPr>
            </w:pPr>
            <w:r w:rsidRPr="009B2696">
              <w:rPr>
                <w:sz w:val="28"/>
                <w:szCs w:val="28"/>
                <w:lang w:val="en-US"/>
              </w:rPr>
              <w:t xml:space="preserve">QF: = now doesn’t the constitution tell us that we have to protect the life, liberty and property of all citizens or does it just say the accused </w:t>
            </w:r>
          </w:p>
          <w:p w:rsidR="00524B7B" w:rsidRPr="009B2696" w:rsidRDefault="00524B7B" w:rsidP="000A2536">
            <w:pPr>
              <w:spacing w:line="360" w:lineRule="auto"/>
              <w:rPr>
                <w:sz w:val="28"/>
                <w:szCs w:val="28"/>
                <w:lang w:val="en-US"/>
              </w:rPr>
            </w:pPr>
            <w:r w:rsidRPr="009B2696">
              <w:rPr>
                <w:sz w:val="28"/>
                <w:szCs w:val="28"/>
                <w:lang w:val="en-US"/>
              </w:rPr>
              <w:t xml:space="preserve">AF: well, certainly for all citizens but especially the accused within the criminal justice system. Remember these are prim//arily// who we’re </w:t>
            </w:r>
          </w:p>
          <w:p w:rsidR="00524B7B" w:rsidRPr="009B2696" w:rsidRDefault="00524B7B" w:rsidP="000A2536">
            <w:pPr>
              <w:spacing w:line="360" w:lineRule="auto"/>
              <w:rPr>
                <w:sz w:val="28"/>
                <w:szCs w:val="28"/>
                <w:lang w:val="en-US"/>
              </w:rPr>
            </w:pPr>
            <w:r w:rsidRPr="009B2696">
              <w:rPr>
                <w:sz w:val="28"/>
                <w:szCs w:val="28"/>
                <w:lang w:val="en-US"/>
              </w:rPr>
              <w:t xml:space="preserve">QF:                                                                       //OK//  </w:t>
            </w:r>
          </w:p>
          <w:p w:rsidR="00524B7B" w:rsidRPr="009B2696" w:rsidRDefault="00524B7B" w:rsidP="000A2536">
            <w:pPr>
              <w:spacing w:line="360" w:lineRule="auto"/>
              <w:rPr>
                <w:sz w:val="28"/>
                <w:szCs w:val="28"/>
                <w:lang w:val="en-US"/>
              </w:rPr>
            </w:pPr>
            <w:r w:rsidRPr="009B2696">
              <w:rPr>
                <w:sz w:val="28"/>
                <w:szCs w:val="28"/>
                <w:lang w:val="en-US"/>
              </w:rPr>
              <w:t>AF: concerned with</w:t>
            </w:r>
          </w:p>
          <w:p w:rsidR="00524B7B" w:rsidRPr="009B2696" w:rsidRDefault="00524B7B" w:rsidP="000A2536">
            <w:pPr>
              <w:spacing w:line="360" w:lineRule="auto"/>
              <w:rPr>
                <w:sz w:val="28"/>
                <w:szCs w:val="28"/>
                <w:lang w:val="en-US"/>
              </w:rPr>
            </w:pPr>
            <w:r w:rsidRPr="009B2696">
              <w:rPr>
                <w:sz w:val="28"/>
                <w:szCs w:val="28"/>
                <w:lang w:val="en-US"/>
              </w:rPr>
              <w:t xml:space="preserve">QF: when the constitution tells us we have to protect something like tranquility that would mean that we would have to provide accurate verdicts in order to prevent safety from being violated, correct? </w:t>
            </w:r>
          </w:p>
          <w:p w:rsidR="00524B7B" w:rsidRPr="009B2696" w:rsidRDefault="00524B7B" w:rsidP="000A2536">
            <w:pPr>
              <w:pStyle w:val="2ffffc"/>
              <w:rPr>
                <w:sz w:val="28"/>
                <w:szCs w:val="28"/>
                <w:lang w:val="en-US"/>
              </w:rPr>
            </w:pPr>
            <w:r w:rsidRPr="009B2696">
              <w:rPr>
                <w:sz w:val="28"/>
                <w:szCs w:val="28"/>
                <w:lang w:val="en-US"/>
              </w:rPr>
              <w:t xml:space="preserve">AF: well, I do think that we have to think about the idea that in protecting things like domestic tranquility there are things we have to do to secure individual rights like due process, however, simply because we have the </w:t>
            </w:r>
            <w:r w:rsidRPr="009B2696">
              <w:rPr>
                <w:sz w:val="28"/>
                <w:szCs w:val="28"/>
                <w:lang w:val="en-US"/>
              </w:rPr>
              <w:lastRenderedPageBreak/>
              <w:t>pursuit of truth and due process that does not mean that we automatically get different verdicts on each of the resolutions.</w:t>
            </w:r>
          </w:p>
          <w:p w:rsidR="00524B7B" w:rsidRPr="009B2696" w:rsidRDefault="00524B7B" w:rsidP="000A2536">
            <w:pPr>
              <w:spacing w:line="360" w:lineRule="auto"/>
              <w:rPr>
                <w:sz w:val="28"/>
                <w:szCs w:val="28"/>
                <w:lang w:val="en-US"/>
              </w:rPr>
            </w:pPr>
            <w:r w:rsidRPr="009B2696">
              <w:rPr>
                <w:sz w:val="28"/>
                <w:szCs w:val="28"/>
                <w:lang w:val="en-US"/>
              </w:rPr>
              <w:t xml:space="preserve">QF: = now, when we affirm the resolution, we’re pretty sure that we’re not going to get an accurate verdict, correct? </w:t>
            </w:r>
          </w:p>
          <w:p w:rsidR="00524B7B" w:rsidRPr="009B2696" w:rsidRDefault="00524B7B" w:rsidP="000A2536">
            <w:pPr>
              <w:spacing w:line="360" w:lineRule="auto"/>
              <w:rPr>
                <w:sz w:val="28"/>
                <w:szCs w:val="28"/>
                <w:lang w:val="en-US"/>
              </w:rPr>
            </w:pPr>
            <w:r w:rsidRPr="009B2696">
              <w:rPr>
                <w:sz w:val="28"/>
                <w:szCs w:val="28"/>
                <w:lang w:val="en-US"/>
              </w:rPr>
              <w:t xml:space="preserve">AF: I highly doubt that conclusion and here is why. Remember the case of Miranda versus Arizona we through out that man’s confession because he was not made aware of his rights, however, we still found that man guilty. That is the example when we still found essentially the correct verdict. </w:t>
            </w:r>
          </w:p>
          <w:p w:rsidR="00524B7B" w:rsidRPr="009B2696" w:rsidRDefault="00524B7B" w:rsidP="000A2536">
            <w:pPr>
              <w:spacing w:line="360" w:lineRule="auto"/>
              <w:rPr>
                <w:sz w:val="28"/>
                <w:szCs w:val="28"/>
                <w:lang w:val="en-US"/>
              </w:rPr>
            </w:pPr>
            <w:r w:rsidRPr="009B2696">
              <w:rPr>
                <w:sz w:val="28"/>
                <w:szCs w:val="28"/>
                <w:lang w:val="en-US"/>
              </w:rPr>
              <w:t xml:space="preserve">QF: OK, but because we’re talking about conflict we assume that because due process is conflicting with the pursuit of truth, if it arrives at accurate verdict it’s only by accident, correct? </w:t>
            </w:r>
          </w:p>
          <w:p w:rsidR="00524B7B" w:rsidRPr="009B2696" w:rsidRDefault="00524B7B" w:rsidP="000A2536">
            <w:pPr>
              <w:spacing w:line="360" w:lineRule="auto"/>
              <w:rPr>
                <w:sz w:val="28"/>
                <w:szCs w:val="28"/>
                <w:lang w:val="en-US"/>
              </w:rPr>
            </w:pPr>
            <w:r w:rsidRPr="009B2696">
              <w:rPr>
                <w:sz w:val="28"/>
                <w:szCs w:val="28"/>
                <w:lang w:val="en-US"/>
              </w:rPr>
              <w:t xml:space="preserve">AF: No, I don’t necessarily think so. I think you could exclude some information without excluding all information. I think that’s an important argument to make in today’s round. </w:t>
            </w:r>
          </w:p>
          <w:p w:rsidR="00524B7B" w:rsidRPr="009B2696" w:rsidRDefault="00524B7B" w:rsidP="000A2536">
            <w:pPr>
              <w:spacing w:line="360" w:lineRule="auto"/>
              <w:rPr>
                <w:sz w:val="28"/>
                <w:szCs w:val="28"/>
                <w:lang w:val="en-US"/>
              </w:rPr>
            </w:pPr>
            <w:r w:rsidRPr="009B2696">
              <w:rPr>
                <w:sz w:val="28"/>
                <w:szCs w:val="28"/>
                <w:lang w:val="en-US"/>
              </w:rPr>
              <w:t xml:space="preserve">QF: so when we negate the resolution, are we including all evidence? </w:t>
            </w:r>
          </w:p>
          <w:p w:rsidR="00524B7B" w:rsidRPr="009B2696" w:rsidRDefault="00524B7B" w:rsidP="000A2536">
            <w:pPr>
              <w:spacing w:line="360" w:lineRule="auto"/>
              <w:rPr>
                <w:sz w:val="28"/>
                <w:szCs w:val="28"/>
                <w:lang w:val="en-US"/>
              </w:rPr>
            </w:pPr>
            <w:r w:rsidRPr="009B2696">
              <w:rPr>
                <w:sz w:val="28"/>
                <w:szCs w:val="28"/>
                <w:lang w:val="en-US"/>
              </w:rPr>
              <w:t>AF: well, I think we’re including that evidence, which does violate individual’s rights</w:t>
            </w:r>
          </w:p>
          <w:p w:rsidR="00524B7B" w:rsidRPr="009B2696" w:rsidRDefault="00524B7B" w:rsidP="000A2536">
            <w:pPr>
              <w:spacing w:line="360" w:lineRule="auto"/>
              <w:rPr>
                <w:sz w:val="28"/>
                <w:szCs w:val="28"/>
                <w:lang w:val="en-US"/>
              </w:rPr>
            </w:pPr>
            <w:r w:rsidRPr="009B2696">
              <w:rPr>
                <w:sz w:val="28"/>
                <w:szCs w:val="28"/>
                <w:lang w:val="en-US"/>
              </w:rPr>
              <w:t xml:space="preserve">QF: how does it violate rights? </w:t>
            </w:r>
          </w:p>
          <w:p w:rsidR="00524B7B" w:rsidRPr="009B2696" w:rsidRDefault="00524B7B" w:rsidP="000A2536">
            <w:pPr>
              <w:spacing w:line="360" w:lineRule="auto"/>
              <w:rPr>
                <w:sz w:val="28"/>
                <w:szCs w:val="28"/>
                <w:lang w:val="en-US"/>
              </w:rPr>
            </w:pPr>
            <w:r w:rsidRPr="009B2696">
              <w:rPr>
                <w:sz w:val="28"/>
                <w:szCs w:val="28"/>
                <w:lang w:val="en-US"/>
              </w:rPr>
              <w:t xml:space="preserve">AF: = well, for example, the exclusionary rule. You can go and search someone’s home and find evidence and then decide that it’s admissible in court. You violated that person’s privacy and due process rights yet it is admissible in the proceedings. </w:t>
            </w:r>
          </w:p>
          <w:p w:rsidR="00524B7B" w:rsidRPr="009B2696" w:rsidRDefault="00524B7B" w:rsidP="000A2536">
            <w:pPr>
              <w:spacing w:line="360" w:lineRule="auto"/>
              <w:rPr>
                <w:sz w:val="28"/>
                <w:szCs w:val="28"/>
                <w:lang w:val="en-US"/>
              </w:rPr>
            </w:pPr>
            <w:r w:rsidRPr="009B2696">
              <w:rPr>
                <w:sz w:val="28"/>
                <w:szCs w:val="28"/>
                <w:lang w:val="en-US"/>
              </w:rPr>
              <w:t>QF: OK. Now you talk about bias. This is something like police officers getting to make value judgements</w:t>
            </w:r>
          </w:p>
          <w:p w:rsidR="00524B7B" w:rsidRPr="009B2696" w:rsidRDefault="00524B7B" w:rsidP="000A2536">
            <w:pPr>
              <w:spacing w:line="360" w:lineRule="auto"/>
              <w:rPr>
                <w:sz w:val="28"/>
                <w:szCs w:val="28"/>
                <w:lang w:val="en-US"/>
              </w:rPr>
            </w:pPr>
            <w:r w:rsidRPr="009B2696">
              <w:rPr>
                <w:sz w:val="28"/>
                <w:szCs w:val="28"/>
                <w:lang w:val="en-US"/>
              </w:rPr>
              <w:t>AF: well certainly, that’s part [of it</w:t>
            </w:r>
          </w:p>
          <w:p w:rsidR="00524B7B" w:rsidRPr="009B2696" w:rsidRDefault="00524B7B" w:rsidP="000A2536">
            <w:pPr>
              <w:spacing w:line="360" w:lineRule="auto"/>
              <w:rPr>
                <w:sz w:val="28"/>
                <w:szCs w:val="28"/>
                <w:lang w:val="en-US"/>
              </w:rPr>
            </w:pPr>
            <w:r w:rsidRPr="009B2696">
              <w:rPr>
                <w:sz w:val="28"/>
                <w:szCs w:val="28"/>
                <w:lang w:val="en-US"/>
              </w:rPr>
              <w:t xml:space="preserve">QF:                                          [OK. When we affirm the resolution, the judge decides when evidence should be admitted into the trial? </w:t>
            </w:r>
          </w:p>
          <w:p w:rsidR="00524B7B" w:rsidRPr="009B2696" w:rsidRDefault="00524B7B" w:rsidP="000A2536">
            <w:pPr>
              <w:spacing w:line="360" w:lineRule="auto"/>
              <w:rPr>
                <w:sz w:val="28"/>
                <w:szCs w:val="28"/>
                <w:lang w:val="en-US"/>
              </w:rPr>
            </w:pPr>
            <w:r w:rsidRPr="009B2696">
              <w:rPr>
                <w:sz w:val="28"/>
                <w:szCs w:val="28"/>
                <w:lang w:val="en-US"/>
              </w:rPr>
              <w:t>AF: well, I think that’s part of it but I think we should at the entire justice syst//em// – the police officer as well as the judg[e</w:t>
            </w:r>
          </w:p>
          <w:p w:rsidR="00524B7B" w:rsidRPr="009B2696" w:rsidRDefault="00524B7B" w:rsidP="000A2536">
            <w:pPr>
              <w:spacing w:line="360" w:lineRule="auto"/>
              <w:rPr>
                <w:sz w:val="28"/>
                <w:szCs w:val="28"/>
                <w:lang w:val="en-US"/>
              </w:rPr>
            </w:pPr>
            <w:r w:rsidRPr="009B2696">
              <w:rPr>
                <w:sz w:val="28"/>
                <w:szCs w:val="28"/>
                <w:lang w:val="en-US"/>
              </w:rPr>
              <w:lastRenderedPageBreak/>
              <w:t xml:space="preserve">QF: //OK//                                                            </w:t>
            </w:r>
            <w:proofErr w:type="gramStart"/>
            <w:r w:rsidRPr="009B2696">
              <w:rPr>
                <w:sz w:val="28"/>
                <w:szCs w:val="28"/>
                <w:lang w:val="en-US"/>
              </w:rPr>
              <w:t>[ sure</w:t>
            </w:r>
            <w:proofErr w:type="gramEnd"/>
            <w:r w:rsidRPr="009B2696">
              <w:rPr>
                <w:sz w:val="28"/>
                <w:szCs w:val="28"/>
                <w:lang w:val="en-US"/>
              </w:rPr>
              <w:t xml:space="preserve">, people still make value judgements when we affirm though, correct? </w:t>
            </w:r>
          </w:p>
          <w:p w:rsidR="00524B7B" w:rsidRPr="009B2696" w:rsidRDefault="00524B7B" w:rsidP="000A2536">
            <w:pPr>
              <w:spacing w:line="360" w:lineRule="auto"/>
              <w:rPr>
                <w:sz w:val="28"/>
                <w:szCs w:val="28"/>
                <w:lang w:val="en-US"/>
              </w:rPr>
            </w:pPr>
            <w:r w:rsidRPr="009B2696">
              <w:rPr>
                <w:sz w:val="28"/>
                <w:szCs w:val="28"/>
                <w:lang w:val="en-US"/>
              </w:rPr>
              <w:t xml:space="preserve">AF: = right. But we do have the check of law. Law is something we’ve consen[ted to </w:t>
            </w:r>
          </w:p>
          <w:p w:rsidR="00524B7B" w:rsidRPr="009B2696" w:rsidRDefault="00524B7B" w:rsidP="000A2536">
            <w:pPr>
              <w:spacing w:line="360" w:lineRule="auto"/>
              <w:rPr>
                <w:sz w:val="28"/>
                <w:szCs w:val="28"/>
                <w:lang w:val="en-US"/>
              </w:rPr>
            </w:pPr>
            <w:r w:rsidRPr="009B2696">
              <w:rPr>
                <w:sz w:val="28"/>
                <w:szCs w:val="28"/>
                <w:lang w:val="en-US"/>
              </w:rPr>
              <w:t xml:space="preserve">QF:     </w:t>
            </w:r>
            <w:proofErr w:type="gramStart"/>
            <w:r w:rsidRPr="009B2696">
              <w:rPr>
                <w:sz w:val="28"/>
                <w:szCs w:val="28"/>
                <w:lang w:val="en-US"/>
              </w:rPr>
              <w:t>[ do</w:t>
            </w:r>
            <w:proofErr w:type="gramEnd"/>
            <w:r w:rsidRPr="009B2696">
              <w:rPr>
                <w:sz w:val="28"/>
                <w:szCs w:val="28"/>
                <w:lang w:val="en-US"/>
              </w:rPr>
              <w:t xml:space="preserve"> we disregard law when we negate? Let’s take an example. If a police officer assaults someone because they think someone is guilty of a crime, is that a violation of due process? </w:t>
            </w:r>
          </w:p>
          <w:p w:rsidR="00524B7B" w:rsidRPr="009B2696" w:rsidRDefault="00524B7B" w:rsidP="000A2536">
            <w:pPr>
              <w:spacing w:line="360" w:lineRule="auto"/>
              <w:rPr>
                <w:sz w:val="28"/>
                <w:szCs w:val="28"/>
                <w:lang w:val="en-US"/>
              </w:rPr>
            </w:pPr>
            <w:r w:rsidRPr="009B2696">
              <w:rPr>
                <w:sz w:val="28"/>
                <w:szCs w:val="28"/>
                <w:lang w:val="en-US"/>
              </w:rPr>
              <w:t>AF: I do think that partially that’s a violation of due process but even so, even if you’re going to say that we cannot beat a confession out of someone. The ultimate reason why we have a check on the Government is because it considers itself accountable to the //peop//le</w:t>
            </w:r>
          </w:p>
          <w:p w:rsidR="00524B7B" w:rsidRPr="009B2696" w:rsidRDefault="00524B7B" w:rsidP="000A2536">
            <w:pPr>
              <w:spacing w:line="360" w:lineRule="auto"/>
              <w:rPr>
                <w:sz w:val="28"/>
                <w:szCs w:val="28"/>
                <w:lang w:val="en-US"/>
              </w:rPr>
            </w:pPr>
            <w:r w:rsidRPr="009B2696">
              <w:rPr>
                <w:sz w:val="28"/>
                <w:szCs w:val="28"/>
                <w:lang w:val="en-US"/>
              </w:rPr>
              <w:t>QF:                                                                     //OK//</w:t>
            </w:r>
          </w:p>
          <w:p w:rsidR="00524B7B" w:rsidRPr="009B2696" w:rsidRDefault="00524B7B" w:rsidP="000A2536">
            <w:pPr>
              <w:spacing w:line="360" w:lineRule="auto"/>
              <w:rPr>
                <w:sz w:val="28"/>
                <w:szCs w:val="28"/>
                <w:lang w:val="en-US"/>
              </w:rPr>
            </w:pPr>
            <w:r w:rsidRPr="009B2696">
              <w:rPr>
                <w:sz w:val="28"/>
                <w:szCs w:val="28"/>
                <w:lang w:val="en-US"/>
              </w:rPr>
              <w:t>AF: at that point being objective becomes more important than our rights. We don’t have that check</w:t>
            </w:r>
          </w:p>
          <w:p w:rsidR="00524B7B" w:rsidRPr="009B2696" w:rsidRDefault="00524B7B" w:rsidP="000A2536">
            <w:pPr>
              <w:spacing w:line="360" w:lineRule="auto"/>
              <w:rPr>
                <w:sz w:val="28"/>
                <w:szCs w:val="28"/>
                <w:lang w:val="en-US"/>
              </w:rPr>
            </w:pPr>
            <w:r w:rsidRPr="009B2696">
              <w:rPr>
                <w:sz w:val="28"/>
                <w:szCs w:val="28"/>
                <w:lang w:val="en-US"/>
              </w:rPr>
              <w:t xml:space="preserve">QF: = so in essence, if the Government isn’t accountable to the people the justice hasn’t been </w:t>
            </w:r>
            <w:proofErr w:type="gramStart"/>
            <w:r w:rsidRPr="009B2696">
              <w:rPr>
                <w:sz w:val="28"/>
                <w:szCs w:val="28"/>
                <w:lang w:val="en-US"/>
              </w:rPr>
              <w:t>ser[</w:t>
            </w:r>
            <w:proofErr w:type="gramEnd"/>
            <w:r w:rsidRPr="009B2696">
              <w:rPr>
                <w:sz w:val="28"/>
                <w:szCs w:val="28"/>
                <w:lang w:val="en-US"/>
              </w:rPr>
              <w:t xml:space="preserve">ved, right? </w:t>
            </w:r>
          </w:p>
          <w:p w:rsidR="00524B7B" w:rsidRPr="009B2696" w:rsidRDefault="00524B7B" w:rsidP="000A2536">
            <w:pPr>
              <w:spacing w:line="360" w:lineRule="auto"/>
              <w:rPr>
                <w:sz w:val="28"/>
                <w:szCs w:val="28"/>
                <w:lang w:val="en-US"/>
              </w:rPr>
            </w:pPr>
            <w:r w:rsidRPr="009B2696">
              <w:rPr>
                <w:sz w:val="28"/>
                <w:szCs w:val="28"/>
                <w:lang w:val="en-US"/>
              </w:rPr>
              <w:t xml:space="preserve">AF:                                   </w:t>
            </w:r>
            <w:proofErr w:type="gramStart"/>
            <w:r w:rsidRPr="009B2696">
              <w:rPr>
                <w:sz w:val="28"/>
                <w:szCs w:val="28"/>
                <w:lang w:val="en-US"/>
              </w:rPr>
              <w:t>[ it</w:t>
            </w:r>
            <w:proofErr w:type="gramEnd"/>
            <w:r w:rsidRPr="009B2696">
              <w:rPr>
                <w:sz w:val="28"/>
                <w:szCs w:val="28"/>
                <w:lang w:val="en-US"/>
              </w:rPr>
              <w:t xml:space="preserve"> has to be accountable to its laws, to its people’s consent and additionally to the idea of the individual rights. That’s what secures our democracy and the preservation of our society. </w:t>
            </w:r>
          </w:p>
          <w:p w:rsidR="00524B7B" w:rsidRDefault="00524B7B" w:rsidP="000A2536">
            <w:pPr>
              <w:spacing w:line="360" w:lineRule="auto"/>
              <w:rPr>
                <w:sz w:val="28"/>
                <w:szCs w:val="28"/>
              </w:rPr>
            </w:pPr>
            <w:r>
              <w:rPr>
                <w:sz w:val="28"/>
                <w:szCs w:val="28"/>
              </w:rPr>
              <w:t xml:space="preserve">QF: Thank you. </w:t>
            </w:r>
          </w:p>
          <w:p w:rsidR="00524B7B" w:rsidRDefault="00524B7B" w:rsidP="000A2536">
            <w:pPr>
              <w:spacing w:line="360" w:lineRule="auto"/>
              <w:rPr>
                <w:sz w:val="28"/>
                <w:szCs w:val="28"/>
              </w:rPr>
            </w:pPr>
          </w:p>
          <w:p w:rsidR="00524B7B" w:rsidRDefault="00524B7B" w:rsidP="000A2536">
            <w:pPr>
              <w:spacing w:line="360" w:lineRule="auto"/>
              <w:rPr>
                <w:sz w:val="28"/>
                <w:szCs w:val="28"/>
              </w:rPr>
            </w:pPr>
            <w:r>
              <w:rPr>
                <w:sz w:val="28"/>
                <w:szCs w:val="28"/>
              </w:rPr>
              <w:t>((после речи спрашивающей девочки, участницы поменялись ролями))</w:t>
            </w:r>
          </w:p>
          <w:p w:rsidR="00524B7B" w:rsidRDefault="00524B7B" w:rsidP="000A2536">
            <w:pPr>
              <w:spacing w:line="360" w:lineRule="auto"/>
              <w:rPr>
                <w:sz w:val="28"/>
                <w:szCs w:val="28"/>
              </w:rPr>
            </w:pPr>
          </w:p>
          <w:p w:rsidR="00524B7B" w:rsidRPr="009B2696" w:rsidRDefault="00524B7B" w:rsidP="000A2536">
            <w:pPr>
              <w:spacing w:line="360" w:lineRule="auto"/>
              <w:rPr>
                <w:sz w:val="28"/>
                <w:szCs w:val="28"/>
                <w:lang w:val="en-US"/>
              </w:rPr>
            </w:pPr>
            <w:r w:rsidRPr="009B2696">
              <w:rPr>
                <w:sz w:val="28"/>
                <w:szCs w:val="28"/>
                <w:lang w:val="en-US"/>
              </w:rPr>
              <w:t xml:space="preserve">QF: you talk about professional ethics within a check on the people within the justice system, correct? </w:t>
            </w:r>
          </w:p>
          <w:p w:rsidR="00524B7B" w:rsidRPr="009B2696" w:rsidRDefault="00524B7B" w:rsidP="000A2536">
            <w:pPr>
              <w:spacing w:line="360" w:lineRule="auto"/>
              <w:rPr>
                <w:sz w:val="28"/>
                <w:szCs w:val="28"/>
                <w:lang w:val="en-US"/>
              </w:rPr>
            </w:pPr>
            <w:r w:rsidRPr="009B2696">
              <w:rPr>
                <w:sz w:val="28"/>
                <w:szCs w:val="28"/>
                <w:lang w:val="en-US"/>
              </w:rPr>
              <w:t>AF: sure, they’re one of the checks</w:t>
            </w:r>
          </w:p>
          <w:p w:rsidR="00524B7B" w:rsidRPr="009B2696" w:rsidRDefault="00524B7B" w:rsidP="000A2536">
            <w:pPr>
              <w:spacing w:line="360" w:lineRule="auto"/>
              <w:rPr>
                <w:sz w:val="28"/>
                <w:szCs w:val="28"/>
                <w:lang w:val="en-US"/>
              </w:rPr>
            </w:pPr>
            <w:r w:rsidRPr="009B2696">
              <w:rPr>
                <w:sz w:val="28"/>
                <w:szCs w:val="28"/>
                <w:lang w:val="en-US"/>
              </w:rPr>
              <w:t>QF: OK, if that’s a check on the justice system, why do you think lawyers are so concerned with letting guilty people go free</w:t>
            </w:r>
          </w:p>
          <w:p w:rsidR="00524B7B" w:rsidRPr="009B2696" w:rsidRDefault="00524B7B" w:rsidP="000A2536">
            <w:pPr>
              <w:spacing w:line="360" w:lineRule="auto"/>
              <w:rPr>
                <w:sz w:val="28"/>
                <w:szCs w:val="28"/>
                <w:lang w:val="en-US"/>
              </w:rPr>
            </w:pPr>
            <w:r w:rsidRPr="009B2696">
              <w:rPr>
                <w:sz w:val="28"/>
                <w:szCs w:val="28"/>
                <w:lang w:val="en-US"/>
              </w:rPr>
              <w:t xml:space="preserve">AF: = I would say that when I am speaking of the professional ethics, I am </w:t>
            </w:r>
            <w:r w:rsidRPr="009B2696">
              <w:rPr>
                <w:sz w:val="28"/>
                <w:szCs w:val="28"/>
                <w:lang w:val="en-US"/>
              </w:rPr>
              <w:lastRenderedPageBreak/>
              <w:t xml:space="preserve">speaking more of the judge’s professional ethics. In many instances, however, I would agree lawyers do manipulate the system. Professional ethics is one of the checks, there are plenty of othe[rs </w:t>
            </w:r>
          </w:p>
          <w:p w:rsidR="00524B7B" w:rsidRPr="009B2696" w:rsidRDefault="00524B7B" w:rsidP="000A2536">
            <w:pPr>
              <w:spacing w:line="360" w:lineRule="auto"/>
              <w:rPr>
                <w:sz w:val="28"/>
                <w:szCs w:val="28"/>
                <w:lang w:val="en-US"/>
              </w:rPr>
            </w:pPr>
            <w:r w:rsidRPr="009B2696">
              <w:rPr>
                <w:sz w:val="28"/>
                <w:szCs w:val="28"/>
                <w:lang w:val="en-US"/>
              </w:rPr>
              <w:t>QF:                                                                           [ but why is the judge the only person who has professional e[thics</w:t>
            </w:r>
          </w:p>
          <w:p w:rsidR="00524B7B" w:rsidRPr="009B2696" w:rsidRDefault="00524B7B" w:rsidP="000A2536">
            <w:pPr>
              <w:spacing w:line="360" w:lineRule="auto"/>
              <w:rPr>
                <w:sz w:val="28"/>
                <w:szCs w:val="28"/>
                <w:lang w:val="en-US"/>
              </w:rPr>
            </w:pPr>
            <w:r w:rsidRPr="009B2696">
              <w:rPr>
                <w:sz w:val="28"/>
                <w:szCs w:val="28"/>
                <w:lang w:val="en-US"/>
              </w:rPr>
              <w:t xml:space="preserve">AF:                                                       [I am not saying they are, I am giving an example of police officers, lawyers </w:t>
            </w:r>
          </w:p>
          <w:p w:rsidR="00524B7B" w:rsidRPr="009B2696" w:rsidRDefault="00524B7B" w:rsidP="000A2536">
            <w:pPr>
              <w:spacing w:line="360" w:lineRule="auto"/>
              <w:rPr>
                <w:sz w:val="28"/>
                <w:szCs w:val="28"/>
                <w:lang w:val="en-US"/>
              </w:rPr>
            </w:pPr>
            <w:r w:rsidRPr="009B2696">
              <w:rPr>
                <w:sz w:val="28"/>
                <w:szCs w:val="28"/>
                <w:lang w:val="en-US"/>
              </w:rPr>
              <w:t xml:space="preserve">QF: = OK. You also say that essentially the primary obligation of the justice system is to inaccurate </w:t>
            </w:r>
            <w:proofErr w:type="gramStart"/>
            <w:r w:rsidRPr="009B2696">
              <w:rPr>
                <w:sz w:val="28"/>
                <w:szCs w:val="28"/>
                <w:lang w:val="en-US"/>
              </w:rPr>
              <w:t>verdic[</w:t>
            </w:r>
            <w:proofErr w:type="gramEnd"/>
            <w:r w:rsidRPr="009B2696">
              <w:rPr>
                <w:sz w:val="28"/>
                <w:szCs w:val="28"/>
                <w:lang w:val="en-US"/>
              </w:rPr>
              <w:t xml:space="preserve">t, right? </w:t>
            </w:r>
          </w:p>
          <w:p w:rsidR="00524B7B" w:rsidRPr="009B2696" w:rsidRDefault="00524B7B" w:rsidP="000A2536">
            <w:pPr>
              <w:spacing w:line="360" w:lineRule="auto"/>
              <w:rPr>
                <w:sz w:val="28"/>
                <w:szCs w:val="28"/>
                <w:lang w:val="en-US"/>
              </w:rPr>
            </w:pPr>
            <w:r w:rsidRPr="009B2696">
              <w:rPr>
                <w:sz w:val="28"/>
                <w:szCs w:val="28"/>
                <w:lang w:val="en-US"/>
              </w:rPr>
              <w:t>AF:                                                    [right</w:t>
            </w:r>
          </w:p>
          <w:p w:rsidR="00524B7B" w:rsidRPr="009B2696" w:rsidRDefault="00524B7B" w:rsidP="000A2536">
            <w:pPr>
              <w:spacing w:line="360" w:lineRule="auto"/>
              <w:rPr>
                <w:sz w:val="28"/>
                <w:szCs w:val="28"/>
                <w:lang w:val="en-US"/>
              </w:rPr>
            </w:pPr>
            <w:r w:rsidRPr="009B2696">
              <w:rPr>
                <w:sz w:val="28"/>
                <w:szCs w:val="28"/>
                <w:lang w:val="en-US"/>
              </w:rPr>
              <w:t xml:space="preserve">QF: = OK, we’re talking about the pursuit of truth and not necessarily the attainment of truth, </w:t>
            </w:r>
            <w:proofErr w:type="gramStart"/>
            <w:r w:rsidRPr="009B2696">
              <w:rPr>
                <w:sz w:val="28"/>
                <w:szCs w:val="28"/>
                <w:lang w:val="en-US"/>
              </w:rPr>
              <w:t>ri[</w:t>
            </w:r>
            <w:proofErr w:type="gramEnd"/>
            <w:r w:rsidRPr="009B2696">
              <w:rPr>
                <w:sz w:val="28"/>
                <w:szCs w:val="28"/>
                <w:lang w:val="en-US"/>
              </w:rPr>
              <w:t xml:space="preserve">ght? </w:t>
            </w:r>
          </w:p>
          <w:p w:rsidR="00524B7B" w:rsidRPr="009B2696" w:rsidRDefault="00524B7B" w:rsidP="000A2536">
            <w:pPr>
              <w:spacing w:line="360" w:lineRule="auto"/>
              <w:rPr>
                <w:sz w:val="28"/>
                <w:szCs w:val="28"/>
                <w:lang w:val="en-US"/>
              </w:rPr>
            </w:pPr>
            <w:r w:rsidRPr="009B2696">
              <w:rPr>
                <w:sz w:val="28"/>
                <w:szCs w:val="28"/>
                <w:lang w:val="en-US"/>
              </w:rPr>
              <w:t>AF:                            [certainly, well I can’t guarantee the achievement of truth but I can guarantee that the affirmative won’t</w:t>
            </w:r>
          </w:p>
          <w:p w:rsidR="00524B7B" w:rsidRPr="009B2696" w:rsidRDefault="00524B7B" w:rsidP="000A2536">
            <w:pPr>
              <w:spacing w:line="360" w:lineRule="auto"/>
              <w:rPr>
                <w:sz w:val="28"/>
                <w:szCs w:val="28"/>
                <w:lang w:val="en-US"/>
              </w:rPr>
            </w:pPr>
            <w:r w:rsidRPr="009B2696">
              <w:rPr>
                <w:sz w:val="28"/>
                <w:szCs w:val="28"/>
                <w:lang w:val="en-US"/>
              </w:rPr>
              <w:t xml:space="preserve">QF: so you’re telling me that you can’t necessarily guarantee an accurate verdict, right? </w:t>
            </w:r>
          </w:p>
          <w:p w:rsidR="00524B7B" w:rsidRPr="009B2696" w:rsidRDefault="00524B7B" w:rsidP="000A2536">
            <w:pPr>
              <w:spacing w:line="360" w:lineRule="auto"/>
              <w:rPr>
                <w:sz w:val="28"/>
                <w:szCs w:val="28"/>
                <w:lang w:val="en-US"/>
              </w:rPr>
            </w:pPr>
            <w:r w:rsidRPr="009B2696">
              <w:rPr>
                <w:sz w:val="28"/>
                <w:szCs w:val="28"/>
                <w:lang w:val="en-US"/>
              </w:rPr>
              <w:t>AF: = I provide you with the best mechanism for it within a conflict scenario.</w:t>
            </w:r>
          </w:p>
          <w:p w:rsidR="00524B7B" w:rsidRPr="009B2696" w:rsidRDefault="00524B7B" w:rsidP="000A2536">
            <w:pPr>
              <w:spacing w:line="360" w:lineRule="auto"/>
              <w:rPr>
                <w:sz w:val="28"/>
                <w:szCs w:val="28"/>
                <w:lang w:val="en-US"/>
              </w:rPr>
            </w:pPr>
            <w:r w:rsidRPr="009B2696">
              <w:rPr>
                <w:sz w:val="28"/>
                <w:szCs w:val="28"/>
                <w:lang w:val="en-US"/>
              </w:rPr>
              <w:t xml:space="preserve">QF: = do you have to get both of your criteria to win today’s resolution </w:t>
            </w:r>
          </w:p>
          <w:p w:rsidR="00524B7B" w:rsidRPr="009B2696" w:rsidRDefault="00524B7B" w:rsidP="000A2536">
            <w:pPr>
              <w:spacing w:line="360" w:lineRule="auto"/>
              <w:rPr>
                <w:sz w:val="28"/>
                <w:szCs w:val="28"/>
                <w:lang w:val="en-US"/>
              </w:rPr>
            </w:pPr>
            <w:r w:rsidRPr="009B2696">
              <w:rPr>
                <w:sz w:val="28"/>
                <w:szCs w:val="28"/>
                <w:lang w:val="en-US"/>
              </w:rPr>
              <w:t>AF: = I would say that they both come with the negative side</w:t>
            </w:r>
          </w:p>
          <w:p w:rsidR="00524B7B" w:rsidRPr="009B2696" w:rsidRDefault="00524B7B" w:rsidP="000A2536">
            <w:pPr>
              <w:spacing w:line="360" w:lineRule="auto"/>
              <w:rPr>
                <w:sz w:val="28"/>
                <w:szCs w:val="28"/>
                <w:lang w:val="en-US"/>
              </w:rPr>
            </w:pPr>
            <w:r w:rsidRPr="009B2696">
              <w:rPr>
                <w:sz w:val="28"/>
                <w:szCs w:val="28"/>
                <w:lang w:val="en-US"/>
              </w:rPr>
              <w:t xml:space="preserve">QF: do you have to win both? </w:t>
            </w:r>
          </w:p>
          <w:p w:rsidR="00524B7B" w:rsidRPr="009B2696" w:rsidRDefault="00524B7B" w:rsidP="000A2536">
            <w:pPr>
              <w:spacing w:line="360" w:lineRule="auto"/>
              <w:rPr>
                <w:sz w:val="28"/>
                <w:szCs w:val="28"/>
                <w:lang w:val="en-US"/>
              </w:rPr>
            </w:pPr>
            <w:r w:rsidRPr="009B2696">
              <w:rPr>
                <w:sz w:val="28"/>
                <w:szCs w:val="28"/>
                <w:lang w:val="en-US"/>
              </w:rPr>
              <w:t xml:space="preserve">AF: I just, remember we’re not saying that we can achieve accountability, just like we cannot truly achieve </w:t>
            </w:r>
            <w:proofErr w:type="gramStart"/>
            <w:r w:rsidRPr="009B2696">
              <w:rPr>
                <w:sz w:val="28"/>
                <w:szCs w:val="28"/>
                <w:lang w:val="en-US"/>
              </w:rPr>
              <w:t>legitimacy,</w:t>
            </w:r>
            <w:proofErr w:type="gramEnd"/>
            <w:r w:rsidRPr="009B2696">
              <w:rPr>
                <w:sz w:val="28"/>
                <w:szCs w:val="28"/>
                <w:lang w:val="en-US"/>
              </w:rPr>
              <w:t xml:space="preserve"> we’re PURSUING them to promote justice. </w:t>
            </w:r>
          </w:p>
          <w:p w:rsidR="00524B7B" w:rsidRPr="009B2696" w:rsidRDefault="00524B7B" w:rsidP="000A2536">
            <w:pPr>
              <w:spacing w:line="360" w:lineRule="auto"/>
              <w:rPr>
                <w:sz w:val="28"/>
                <w:szCs w:val="28"/>
                <w:lang w:val="en-US"/>
              </w:rPr>
            </w:pPr>
            <w:r w:rsidRPr="009B2696">
              <w:rPr>
                <w:sz w:val="28"/>
                <w:szCs w:val="28"/>
                <w:lang w:val="en-US"/>
              </w:rPr>
              <w:t xml:space="preserve">QF: OK, you also talk about the idea </w:t>
            </w:r>
            <w:proofErr w:type="gramStart"/>
            <w:r w:rsidRPr="009B2696">
              <w:rPr>
                <w:sz w:val="28"/>
                <w:szCs w:val="28"/>
                <w:lang w:val="en-US"/>
              </w:rPr>
              <w:t>of ,</w:t>
            </w:r>
            <w:proofErr w:type="gramEnd"/>
            <w:r w:rsidRPr="009B2696">
              <w:rPr>
                <w:sz w:val="28"/>
                <w:szCs w:val="28"/>
                <w:lang w:val="en-US"/>
              </w:rPr>
              <w:t xml:space="preserve"> basically, the correct verdict          aga//in//. Just because we have the exclusionary rule </w:t>
            </w:r>
          </w:p>
          <w:p w:rsidR="00524B7B" w:rsidRPr="009B2696" w:rsidRDefault="00524B7B" w:rsidP="000A2536">
            <w:pPr>
              <w:spacing w:line="360" w:lineRule="auto"/>
              <w:rPr>
                <w:sz w:val="28"/>
                <w:szCs w:val="28"/>
                <w:lang w:val="en-US"/>
              </w:rPr>
            </w:pPr>
            <w:r w:rsidRPr="009B2696">
              <w:rPr>
                <w:sz w:val="28"/>
                <w:szCs w:val="28"/>
                <w:lang w:val="en-US"/>
              </w:rPr>
              <w:t>AF: //right//</w:t>
            </w:r>
          </w:p>
          <w:p w:rsidR="00524B7B" w:rsidRPr="009B2696" w:rsidRDefault="00524B7B" w:rsidP="000A2536">
            <w:pPr>
              <w:spacing w:line="360" w:lineRule="auto"/>
              <w:rPr>
                <w:sz w:val="28"/>
                <w:szCs w:val="28"/>
                <w:lang w:val="en-US"/>
              </w:rPr>
            </w:pPr>
            <w:r w:rsidRPr="009B2696">
              <w:rPr>
                <w:sz w:val="28"/>
                <w:szCs w:val="28"/>
                <w:lang w:val="en-US"/>
              </w:rPr>
              <w:t>QF: does that necessarily mean we’ll end up with an incorrect verdict in trial</w:t>
            </w:r>
          </w:p>
          <w:p w:rsidR="00524B7B" w:rsidRPr="009B2696" w:rsidRDefault="00524B7B" w:rsidP="000A2536">
            <w:pPr>
              <w:spacing w:line="360" w:lineRule="auto"/>
              <w:rPr>
                <w:sz w:val="28"/>
                <w:szCs w:val="28"/>
                <w:lang w:val="en-US"/>
              </w:rPr>
            </w:pPr>
            <w:r w:rsidRPr="009B2696">
              <w:rPr>
                <w:sz w:val="28"/>
                <w:szCs w:val="28"/>
                <w:lang w:val="en-US"/>
              </w:rPr>
              <w:t>AF: = I’m afraid that it does because if we exclude evidence that is crucial to the trial, then we don’t get an accurate verdict</w:t>
            </w:r>
          </w:p>
          <w:p w:rsidR="00524B7B" w:rsidRPr="009B2696" w:rsidRDefault="00524B7B" w:rsidP="000A2536">
            <w:pPr>
              <w:spacing w:line="360" w:lineRule="auto"/>
              <w:rPr>
                <w:sz w:val="28"/>
                <w:szCs w:val="28"/>
                <w:lang w:val="en-US"/>
              </w:rPr>
            </w:pPr>
            <w:r w:rsidRPr="009B2696">
              <w:rPr>
                <w:sz w:val="28"/>
                <w:szCs w:val="28"/>
                <w:lang w:val="en-US"/>
              </w:rPr>
              <w:lastRenderedPageBreak/>
              <w:t xml:space="preserve">QF: OK. Now, you also talk about the idea of accountability, saying that the only mechanism we have of holding criminals responsible is the law, right? </w:t>
            </w:r>
          </w:p>
          <w:p w:rsidR="00524B7B" w:rsidRPr="009B2696" w:rsidRDefault="00524B7B" w:rsidP="000A2536">
            <w:pPr>
              <w:spacing w:line="360" w:lineRule="auto"/>
              <w:rPr>
                <w:sz w:val="28"/>
                <w:szCs w:val="28"/>
                <w:lang w:val="en-US"/>
              </w:rPr>
            </w:pPr>
            <w:r w:rsidRPr="009B2696">
              <w:rPr>
                <w:sz w:val="28"/>
                <w:szCs w:val="28"/>
                <w:lang w:val="en-US"/>
              </w:rPr>
              <w:t>AF: = right</w:t>
            </w:r>
          </w:p>
          <w:p w:rsidR="00524B7B" w:rsidRPr="009B2696" w:rsidRDefault="00524B7B" w:rsidP="000A2536">
            <w:pPr>
              <w:spacing w:line="360" w:lineRule="auto"/>
              <w:rPr>
                <w:sz w:val="28"/>
                <w:szCs w:val="28"/>
                <w:lang w:val="en-US"/>
              </w:rPr>
            </w:pPr>
            <w:r w:rsidRPr="009B2696">
              <w:rPr>
                <w:sz w:val="28"/>
                <w:szCs w:val="28"/>
                <w:lang w:val="en-US"/>
              </w:rPr>
              <w:t xml:space="preserve">QF: = why are they being held responsible? </w:t>
            </w:r>
          </w:p>
          <w:p w:rsidR="00524B7B" w:rsidRPr="009B2696" w:rsidRDefault="00524B7B" w:rsidP="000A2536">
            <w:pPr>
              <w:spacing w:line="360" w:lineRule="auto"/>
              <w:rPr>
                <w:sz w:val="28"/>
                <w:szCs w:val="28"/>
                <w:lang w:val="en-US"/>
              </w:rPr>
            </w:pPr>
            <w:r w:rsidRPr="009B2696">
              <w:rPr>
                <w:sz w:val="28"/>
                <w:szCs w:val="28"/>
                <w:lang w:val="en-US"/>
              </w:rPr>
              <w:t xml:space="preserve">AF: why are they being held responsible? </w:t>
            </w:r>
          </w:p>
          <w:p w:rsidR="00524B7B" w:rsidRPr="009B2696" w:rsidRDefault="00524B7B" w:rsidP="000A2536">
            <w:pPr>
              <w:spacing w:line="360" w:lineRule="auto"/>
              <w:rPr>
                <w:sz w:val="28"/>
                <w:szCs w:val="28"/>
                <w:lang w:val="en-US"/>
              </w:rPr>
            </w:pPr>
            <w:r w:rsidRPr="009B2696">
              <w:rPr>
                <w:sz w:val="28"/>
                <w:szCs w:val="28"/>
                <w:lang w:val="en-US"/>
              </w:rPr>
              <w:t>QF: uhm</w:t>
            </w:r>
          </w:p>
          <w:p w:rsidR="00524B7B" w:rsidRPr="009B2696" w:rsidRDefault="00524B7B" w:rsidP="000A2536">
            <w:pPr>
              <w:spacing w:line="360" w:lineRule="auto"/>
              <w:rPr>
                <w:sz w:val="28"/>
                <w:szCs w:val="28"/>
                <w:lang w:val="en-US"/>
              </w:rPr>
            </w:pPr>
            <w:r w:rsidRPr="009B2696">
              <w:rPr>
                <w:sz w:val="28"/>
                <w:szCs w:val="28"/>
                <w:lang w:val="en-US"/>
              </w:rPr>
              <w:t>AF: = the reason for being held responsible was because they violated someone else’s rights</w:t>
            </w:r>
          </w:p>
          <w:p w:rsidR="00524B7B" w:rsidRPr="009B2696" w:rsidRDefault="00524B7B" w:rsidP="000A2536">
            <w:pPr>
              <w:spacing w:line="360" w:lineRule="auto"/>
              <w:rPr>
                <w:sz w:val="28"/>
                <w:szCs w:val="28"/>
                <w:lang w:val="en-US"/>
              </w:rPr>
            </w:pPr>
            <w:r w:rsidRPr="009B2696">
              <w:rPr>
                <w:sz w:val="28"/>
                <w:szCs w:val="28"/>
                <w:lang w:val="en-US"/>
              </w:rPr>
              <w:t xml:space="preserve">QF: If the government gets to violate your </w:t>
            </w:r>
            <w:proofErr w:type="gramStart"/>
            <w:r w:rsidRPr="009B2696">
              <w:rPr>
                <w:sz w:val="28"/>
                <w:szCs w:val="28"/>
                <w:lang w:val="en-US"/>
              </w:rPr>
              <w:t>rights, who holds</w:t>
            </w:r>
            <w:proofErr w:type="gramEnd"/>
            <w:r w:rsidRPr="009B2696">
              <w:rPr>
                <w:sz w:val="28"/>
                <w:szCs w:val="28"/>
                <w:lang w:val="en-US"/>
              </w:rPr>
              <w:t xml:space="preserve"> the government responsible? </w:t>
            </w:r>
          </w:p>
          <w:p w:rsidR="00524B7B" w:rsidRPr="009B2696" w:rsidRDefault="00524B7B" w:rsidP="000A2536">
            <w:pPr>
              <w:spacing w:line="360" w:lineRule="auto"/>
              <w:rPr>
                <w:sz w:val="28"/>
                <w:szCs w:val="28"/>
                <w:lang w:val="en-US"/>
              </w:rPr>
            </w:pPr>
            <w:r w:rsidRPr="009B2696">
              <w:rPr>
                <w:sz w:val="28"/>
                <w:szCs w:val="28"/>
                <w:lang w:val="en-US"/>
              </w:rPr>
              <w:t>AF: when we negate the resolution, there is not violation of rights, there’s a limitation. I would agree that the negative side does limit rights but the government is held acco//untable// by general laws, professional</w:t>
            </w:r>
          </w:p>
          <w:p w:rsidR="00524B7B" w:rsidRPr="009B2696" w:rsidRDefault="00524B7B" w:rsidP="000A2536">
            <w:pPr>
              <w:spacing w:line="360" w:lineRule="auto"/>
              <w:rPr>
                <w:sz w:val="28"/>
                <w:szCs w:val="28"/>
                <w:lang w:val="en-US"/>
              </w:rPr>
            </w:pPr>
            <w:r w:rsidRPr="009B2696">
              <w:rPr>
                <w:sz w:val="28"/>
                <w:szCs w:val="28"/>
                <w:lang w:val="en-US"/>
              </w:rPr>
              <w:t>QF:                                            //what//</w:t>
            </w:r>
          </w:p>
          <w:p w:rsidR="00524B7B" w:rsidRPr="009B2696" w:rsidRDefault="00524B7B" w:rsidP="000A2536">
            <w:pPr>
              <w:spacing w:line="360" w:lineRule="auto"/>
              <w:rPr>
                <w:sz w:val="28"/>
                <w:szCs w:val="28"/>
                <w:lang w:val="en-US"/>
              </w:rPr>
            </w:pPr>
            <w:r w:rsidRPr="009B2696">
              <w:rPr>
                <w:sz w:val="28"/>
                <w:szCs w:val="28"/>
                <w:lang w:val="en-US"/>
              </w:rPr>
              <w:t xml:space="preserve">AF: e//thics//, anti-discrimination laws, [and </w:t>
            </w:r>
          </w:p>
          <w:p w:rsidR="00524B7B" w:rsidRPr="009B2696" w:rsidRDefault="00524B7B" w:rsidP="000A2536">
            <w:pPr>
              <w:spacing w:line="360" w:lineRule="auto"/>
              <w:rPr>
                <w:sz w:val="28"/>
                <w:szCs w:val="28"/>
                <w:lang w:val="en-US"/>
              </w:rPr>
            </w:pPr>
            <w:r w:rsidRPr="009B2696">
              <w:rPr>
                <w:sz w:val="28"/>
                <w:szCs w:val="28"/>
                <w:lang w:val="en-US"/>
              </w:rPr>
              <w:t xml:space="preserve">QF:  //so//                                                [so if an individual infringes upon your rights it’s called a violation. If the government does it, it’s called a limitation, right? </w:t>
            </w:r>
          </w:p>
          <w:p w:rsidR="00524B7B" w:rsidRPr="009B2696" w:rsidRDefault="00524B7B" w:rsidP="000A2536">
            <w:pPr>
              <w:spacing w:line="360" w:lineRule="auto"/>
              <w:rPr>
                <w:sz w:val="28"/>
                <w:szCs w:val="28"/>
                <w:lang w:val="en-US"/>
              </w:rPr>
            </w:pPr>
            <w:r w:rsidRPr="009B2696">
              <w:rPr>
                <w:sz w:val="28"/>
                <w:szCs w:val="28"/>
                <w:lang w:val="en-US"/>
              </w:rPr>
              <w:t xml:space="preserve">AF: OK, when you negate the resolution, sure, there’s a violation of rights but //I’m //saying that they are cru[cial </w:t>
            </w:r>
          </w:p>
          <w:p w:rsidR="00524B7B" w:rsidRPr="009B2696" w:rsidRDefault="00524B7B" w:rsidP="000A2536">
            <w:pPr>
              <w:spacing w:line="360" w:lineRule="auto"/>
              <w:rPr>
                <w:sz w:val="28"/>
                <w:szCs w:val="28"/>
                <w:lang w:val="en-US"/>
              </w:rPr>
            </w:pPr>
            <w:r w:rsidRPr="009B2696">
              <w:rPr>
                <w:sz w:val="28"/>
                <w:szCs w:val="28"/>
                <w:lang w:val="en-US"/>
              </w:rPr>
              <w:t xml:space="preserve">QF:         //OK//                                       [OK if there’s a violation of rights then who holds the government accountable for violating rights? </w:t>
            </w:r>
          </w:p>
          <w:p w:rsidR="00524B7B" w:rsidRPr="009B2696" w:rsidRDefault="00524B7B" w:rsidP="000A2536">
            <w:pPr>
              <w:spacing w:line="360" w:lineRule="auto"/>
              <w:rPr>
                <w:sz w:val="28"/>
                <w:szCs w:val="28"/>
                <w:lang w:val="en-US"/>
              </w:rPr>
            </w:pPr>
            <w:r w:rsidRPr="009B2696">
              <w:rPr>
                <w:sz w:val="28"/>
                <w:szCs w:val="28"/>
                <w:lang w:val="en-US"/>
              </w:rPr>
              <w:t>AF: in essence, we have governmental checks, that’s [how we</w:t>
            </w:r>
          </w:p>
          <w:p w:rsidR="00524B7B" w:rsidRPr="009B2696" w:rsidRDefault="00524B7B" w:rsidP="000A2536">
            <w:pPr>
              <w:spacing w:line="360" w:lineRule="auto"/>
              <w:rPr>
                <w:sz w:val="28"/>
                <w:szCs w:val="28"/>
                <w:lang w:val="en-US"/>
              </w:rPr>
            </w:pPr>
            <w:r w:rsidRPr="009B2696">
              <w:rPr>
                <w:sz w:val="28"/>
                <w:szCs w:val="28"/>
                <w:lang w:val="en-US"/>
              </w:rPr>
              <w:t xml:space="preserve">QF:                                                                               </w:t>
            </w:r>
            <w:proofErr w:type="gramStart"/>
            <w:r w:rsidRPr="009B2696">
              <w:rPr>
                <w:sz w:val="28"/>
                <w:szCs w:val="28"/>
                <w:lang w:val="en-US"/>
              </w:rPr>
              <w:t>[ OK</w:t>
            </w:r>
            <w:proofErr w:type="gramEnd"/>
            <w:r w:rsidRPr="009B2696">
              <w:rPr>
                <w:sz w:val="28"/>
                <w:szCs w:val="28"/>
                <w:lang w:val="en-US"/>
              </w:rPr>
              <w:t xml:space="preserve"> so the government holds the government accountable for violating rights? </w:t>
            </w:r>
          </w:p>
          <w:p w:rsidR="00524B7B" w:rsidRPr="009B2696" w:rsidRDefault="00524B7B" w:rsidP="000A2536">
            <w:pPr>
              <w:spacing w:line="360" w:lineRule="auto"/>
              <w:rPr>
                <w:sz w:val="28"/>
                <w:szCs w:val="28"/>
                <w:lang w:val="en-US"/>
              </w:rPr>
            </w:pPr>
            <w:r w:rsidRPr="009B2696">
              <w:rPr>
                <w:sz w:val="28"/>
                <w:szCs w:val="28"/>
                <w:lang w:val="en-US"/>
              </w:rPr>
              <w:t>AF: = sure, that’s the same thing when you affirm the resolution. Due process is a governmental check and according to your analysis it works pretty well</w:t>
            </w:r>
          </w:p>
          <w:p w:rsidR="00524B7B" w:rsidRPr="009B2696" w:rsidRDefault="00524B7B" w:rsidP="000A2536">
            <w:pPr>
              <w:spacing w:line="360" w:lineRule="auto"/>
              <w:rPr>
                <w:sz w:val="28"/>
                <w:szCs w:val="28"/>
                <w:lang w:val="en-US"/>
              </w:rPr>
            </w:pPr>
            <w:r w:rsidRPr="009B2696">
              <w:rPr>
                <w:sz w:val="28"/>
                <w:szCs w:val="28"/>
                <w:lang w:val="en-US"/>
              </w:rPr>
              <w:t xml:space="preserve">QF: = OK, what secures governmental checks? What says the people </w:t>
            </w:r>
            <w:r w:rsidRPr="009B2696">
              <w:rPr>
                <w:sz w:val="28"/>
                <w:szCs w:val="28"/>
                <w:lang w:val="en-US"/>
              </w:rPr>
              <w:lastRenderedPageBreak/>
              <w:t>ultimately have a voice against the government</w:t>
            </w:r>
          </w:p>
          <w:p w:rsidR="00524B7B" w:rsidRPr="009B2696" w:rsidRDefault="00524B7B" w:rsidP="000A2536">
            <w:pPr>
              <w:spacing w:line="360" w:lineRule="auto"/>
              <w:rPr>
                <w:sz w:val="28"/>
                <w:szCs w:val="28"/>
                <w:lang w:val="en-US"/>
              </w:rPr>
            </w:pPr>
            <w:r w:rsidRPr="009B2696">
              <w:rPr>
                <w:sz w:val="28"/>
                <w:szCs w:val="28"/>
                <w:lang w:val="en-US"/>
              </w:rPr>
              <w:t xml:space="preserve">AF: that would be our democratic checks within so[ciety </w:t>
            </w:r>
          </w:p>
          <w:p w:rsidR="00524B7B" w:rsidRPr="009B2696" w:rsidRDefault="00524B7B" w:rsidP="000A2536">
            <w:pPr>
              <w:spacing w:line="360" w:lineRule="auto"/>
              <w:rPr>
                <w:sz w:val="28"/>
                <w:szCs w:val="28"/>
                <w:lang w:val="en-US"/>
              </w:rPr>
            </w:pPr>
            <w:r w:rsidRPr="009B2696">
              <w:rPr>
                <w:sz w:val="28"/>
                <w:szCs w:val="28"/>
                <w:lang w:val="en-US"/>
              </w:rPr>
              <w:t xml:space="preserve">QF:                                                                           </w:t>
            </w:r>
            <w:proofErr w:type="gramStart"/>
            <w:r w:rsidRPr="009B2696">
              <w:rPr>
                <w:sz w:val="28"/>
                <w:szCs w:val="28"/>
                <w:lang w:val="en-US"/>
              </w:rPr>
              <w:t>[ and</w:t>
            </w:r>
            <w:proofErr w:type="gramEnd"/>
            <w:r w:rsidRPr="009B2696">
              <w:rPr>
                <w:sz w:val="28"/>
                <w:szCs w:val="28"/>
                <w:lang w:val="en-US"/>
              </w:rPr>
              <w:t xml:space="preserve"> what are those secured by? </w:t>
            </w:r>
          </w:p>
          <w:p w:rsidR="00524B7B" w:rsidRPr="009B2696" w:rsidRDefault="00524B7B" w:rsidP="000A2536">
            <w:pPr>
              <w:spacing w:line="360" w:lineRule="auto"/>
              <w:rPr>
                <w:sz w:val="28"/>
                <w:szCs w:val="28"/>
                <w:lang w:val="en-US"/>
              </w:rPr>
            </w:pPr>
            <w:r w:rsidRPr="009B2696">
              <w:rPr>
                <w:sz w:val="28"/>
                <w:szCs w:val="28"/>
                <w:lang w:val="en-US"/>
              </w:rPr>
              <w:t xml:space="preserve">AF: those are secured by our constitutional rights. </w:t>
            </w:r>
          </w:p>
          <w:p w:rsidR="00524B7B" w:rsidRPr="009B2696" w:rsidRDefault="00524B7B" w:rsidP="000A2536">
            <w:pPr>
              <w:spacing w:line="360" w:lineRule="auto"/>
              <w:rPr>
                <w:sz w:val="28"/>
                <w:szCs w:val="28"/>
                <w:lang w:val="en-US"/>
              </w:rPr>
            </w:pPr>
            <w:r w:rsidRPr="009B2696">
              <w:rPr>
                <w:sz w:val="28"/>
                <w:szCs w:val="28"/>
                <w:lang w:val="en-US"/>
              </w:rPr>
              <w:t>QF: = OK, at the point when we devalue our constitution how can we say that our checks are secure?</w:t>
            </w:r>
          </w:p>
          <w:p w:rsidR="00524B7B" w:rsidRPr="009B2696" w:rsidRDefault="00524B7B" w:rsidP="000A2536">
            <w:pPr>
              <w:spacing w:line="360" w:lineRule="auto"/>
              <w:rPr>
                <w:sz w:val="28"/>
                <w:szCs w:val="28"/>
                <w:lang w:val="en-US"/>
              </w:rPr>
            </w:pPr>
            <w:r w:rsidRPr="009B2696">
              <w:rPr>
                <w:sz w:val="28"/>
                <w:szCs w:val="28"/>
                <w:lang w:val="en-US"/>
              </w:rPr>
              <w:t>AF: = we can’t. That’s what I tell you in my observation.</w:t>
            </w:r>
          </w:p>
          <w:p w:rsidR="00524B7B" w:rsidRPr="009B2696" w:rsidRDefault="00524B7B" w:rsidP="000A2536">
            <w:pPr>
              <w:spacing w:line="360" w:lineRule="auto"/>
              <w:rPr>
                <w:sz w:val="28"/>
                <w:szCs w:val="28"/>
                <w:lang w:val="en-US"/>
              </w:rPr>
            </w:pPr>
            <w:r w:rsidRPr="009B2696">
              <w:rPr>
                <w:sz w:val="28"/>
                <w:szCs w:val="28"/>
                <w:lang w:val="en-US"/>
              </w:rPr>
              <w:t xml:space="preserve">QF: = OK. So if we can’t secure any of those checks, how can we ultimately prevent violation by the government? </w:t>
            </w:r>
          </w:p>
          <w:p w:rsidR="00524B7B" w:rsidRPr="009B2696" w:rsidRDefault="00524B7B" w:rsidP="000A2536">
            <w:pPr>
              <w:spacing w:line="360" w:lineRule="auto"/>
              <w:rPr>
                <w:sz w:val="28"/>
                <w:szCs w:val="28"/>
                <w:lang w:val="en-US"/>
              </w:rPr>
            </w:pPr>
            <w:r w:rsidRPr="009B2696">
              <w:rPr>
                <w:sz w:val="28"/>
                <w:szCs w:val="28"/>
                <w:lang w:val="en-US"/>
              </w:rPr>
              <w:t xml:space="preserve">AF:  = I’m sorry I don’t’ understand your question. </w:t>
            </w:r>
          </w:p>
          <w:p w:rsidR="00524B7B" w:rsidRPr="009B2696" w:rsidRDefault="00524B7B" w:rsidP="000A2536">
            <w:pPr>
              <w:spacing w:line="360" w:lineRule="auto"/>
              <w:rPr>
                <w:sz w:val="28"/>
                <w:szCs w:val="28"/>
                <w:lang w:val="en-US"/>
              </w:rPr>
            </w:pPr>
            <w:r w:rsidRPr="009B2696">
              <w:rPr>
                <w:sz w:val="28"/>
                <w:szCs w:val="28"/>
                <w:lang w:val="en-US"/>
              </w:rPr>
              <w:t xml:space="preserve">QF: if none of our checks in the constitution are secure, when we devalue the constitution, how do we know we can check the government? </w:t>
            </w:r>
          </w:p>
          <w:p w:rsidR="00524B7B" w:rsidRPr="009B2696" w:rsidRDefault="00524B7B" w:rsidP="000A2536">
            <w:pPr>
              <w:spacing w:line="360" w:lineRule="auto"/>
              <w:rPr>
                <w:sz w:val="28"/>
                <w:szCs w:val="28"/>
                <w:lang w:val="en-US"/>
              </w:rPr>
            </w:pPr>
            <w:r w:rsidRPr="009B2696">
              <w:rPr>
                <w:sz w:val="28"/>
                <w:szCs w:val="28"/>
                <w:lang w:val="en-US"/>
              </w:rPr>
              <w:t>AF: we don’t. That’s why you have to negate and make sure that you protect life, liberty and property of all citizens, not just the accused as well [as promote safety</w:t>
            </w:r>
          </w:p>
          <w:p w:rsidR="00524B7B" w:rsidRPr="009B2696" w:rsidRDefault="00524B7B" w:rsidP="000A2536">
            <w:pPr>
              <w:spacing w:line="360" w:lineRule="auto"/>
              <w:rPr>
                <w:sz w:val="28"/>
                <w:szCs w:val="28"/>
                <w:lang w:val="en-US"/>
              </w:rPr>
            </w:pPr>
            <w:r w:rsidRPr="009B2696">
              <w:rPr>
                <w:sz w:val="28"/>
                <w:szCs w:val="28"/>
                <w:lang w:val="en-US"/>
              </w:rPr>
              <w:t xml:space="preserve">QF: [all right. That also includes the accused, right? </w:t>
            </w:r>
          </w:p>
          <w:p w:rsidR="00524B7B" w:rsidRPr="009B2696" w:rsidRDefault="00524B7B" w:rsidP="000A2536">
            <w:pPr>
              <w:spacing w:line="360" w:lineRule="auto"/>
              <w:rPr>
                <w:sz w:val="28"/>
                <w:szCs w:val="28"/>
                <w:lang w:val="en-US"/>
              </w:rPr>
            </w:pPr>
            <w:r w:rsidRPr="009B2696">
              <w:rPr>
                <w:sz w:val="28"/>
                <w:szCs w:val="28"/>
                <w:lang w:val="en-US"/>
              </w:rPr>
              <w:t>AF: rig//ht, tha//t’s why we provide reasonable safeguards</w:t>
            </w:r>
          </w:p>
          <w:p w:rsidR="00524B7B" w:rsidRPr="009B2696" w:rsidRDefault="00524B7B" w:rsidP="000A2536">
            <w:pPr>
              <w:spacing w:line="360" w:lineRule="auto"/>
              <w:rPr>
                <w:sz w:val="28"/>
                <w:szCs w:val="28"/>
                <w:lang w:val="en-US"/>
              </w:rPr>
            </w:pPr>
            <w:r w:rsidRPr="009B2696">
              <w:rPr>
                <w:sz w:val="28"/>
                <w:szCs w:val="28"/>
                <w:lang w:val="en-US"/>
              </w:rPr>
              <w:t xml:space="preserve">QF:        //…// </w:t>
            </w:r>
          </w:p>
          <w:p w:rsidR="00524B7B" w:rsidRDefault="00524B7B" w:rsidP="000A2536">
            <w:pPr>
              <w:spacing w:line="360" w:lineRule="auto"/>
              <w:rPr>
                <w:sz w:val="28"/>
                <w:szCs w:val="28"/>
              </w:rPr>
            </w:pPr>
            <w:r w:rsidRPr="009B2696">
              <w:rPr>
                <w:sz w:val="28"/>
                <w:szCs w:val="28"/>
                <w:lang w:val="en-US"/>
              </w:rPr>
              <w:t xml:space="preserve">AF: when we negate. </w:t>
            </w:r>
            <w:r>
              <w:rPr>
                <w:sz w:val="28"/>
                <w:szCs w:val="28"/>
              </w:rPr>
              <w:t xml:space="preserve">Thank you. </w:t>
            </w:r>
          </w:p>
        </w:tc>
      </w:tr>
    </w:tbl>
    <w:p w:rsidR="00524B7B" w:rsidRDefault="00524B7B" w:rsidP="00524B7B">
      <w:pPr>
        <w:spacing w:line="360" w:lineRule="auto"/>
        <w:jc w:val="center"/>
      </w:pPr>
    </w:p>
    <w:p w:rsidR="0088296F" w:rsidRPr="00524B7B" w:rsidRDefault="0088296F" w:rsidP="00906CCA">
      <w:pPr>
        <w:spacing w:line="360" w:lineRule="auto"/>
        <w:jc w:val="center"/>
        <w:rPr>
          <w:sz w:val="28"/>
          <w:szCs w:val="28"/>
        </w:rPr>
      </w:pPr>
    </w:p>
    <w:p w:rsidR="00E8063E" w:rsidRPr="00290ED5" w:rsidRDefault="00E8063E" w:rsidP="00476C41">
      <w:pPr>
        <w:pStyle w:val="affffffff0"/>
        <w:rPr>
          <w:lang w:val="uk-UA"/>
        </w:rPr>
      </w:pPr>
      <w:r w:rsidRPr="00290ED5">
        <w:rPr>
          <w:color w:val="FF0000"/>
          <w:lang w:val="uk-UA"/>
        </w:rPr>
        <w:t xml:space="preserve">воспользуйтесь поиском на сайте по ссылке:  </w:t>
      </w:r>
      <w:hyperlink r:id="rId9" w:history="1">
        <w:r w:rsidRPr="00E27985">
          <w:rPr>
            <w:rStyle w:val="af3"/>
            <w:color w:val="0070C0"/>
            <w:lang w:val="en-US"/>
          </w:rPr>
          <w:t>http</w:t>
        </w:r>
        <w:r w:rsidRPr="00290ED5">
          <w:rPr>
            <w:rStyle w:val="af3"/>
            <w:color w:val="0070C0"/>
            <w:lang w:val="uk-UA"/>
          </w:rPr>
          <w:t>://</w:t>
        </w:r>
        <w:r w:rsidRPr="00E27985">
          <w:rPr>
            <w:rStyle w:val="af3"/>
            <w:color w:val="0070C0"/>
            <w:lang w:val="en-US"/>
          </w:rPr>
          <w:t>www</w:t>
        </w:r>
        <w:r w:rsidRPr="00290ED5">
          <w:rPr>
            <w:rStyle w:val="af3"/>
            <w:color w:val="0070C0"/>
            <w:lang w:val="uk-UA"/>
          </w:rPr>
          <w:t>.</w:t>
        </w:r>
        <w:r w:rsidRPr="00E27985">
          <w:rPr>
            <w:rStyle w:val="af3"/>
            <w:color w:val="0070C0"/>
            <w:lang w:val="en-US"/>
          </w:rPr>
          <w:t>mydisser</w:t>
        </w:r>
        <w:r w:rsidRPr="00290ED5">
          <w:rPr>
            <w:rStyle w:val="af3"/>
            <w:color w:val="0070C0"/>
            <w:lang w:val="uk-UA"/>
          </w:rPr>
          <w:t>.</w:t>
        </w:r>
        <w:r w:rsidRPr="00E27985">
          <w:rPr>
            <w:rStyle w:val="af3"/>
            <w:color w:val="0070C0"/>
            <w:lang w:val="en-US"/>
          </w:rPr>
          <w:t>com</w:t>
        </w:r>
        <w:r w:rsidRPr="00290ED5">
          <w:rPr>
            <w:rStyle w:val="af3"/>
            <w:color w:val="0070C0"/>
            <w:lang w:val="uk-UA"/>
          </w:rPr>
          <w:t>/</w:t>
        </w:r>
        <w:r w:rsidRPr="00E27985">
          <w:rPr>
            <w:rStyle w:val="af3"/>
            <w:color w:val="0070C0"/>
            <w:lang w:val="en-US"/>
          </w:rPr>
          <w:t>search</w:t>
        </w:r>
        <w:r w:rsidRPr="00290ED5">
          <w:rPr>
            <w:rStyle w:val="af3"/>
            <w:color w:val="0070C0"/>
            <w:lang w:val="uk-UA"/>
          </w:rPr>
          <w:t>.</w:t>
        </w:r>
        <w:r w:rsidRPr="00E27985">
          <w:rPr>
            <w:rStyle w:val="af3"/>
            <w:color w:val="0070C0"/>
            <w:lang w:val="en-US"/>
          </w:rPr>
          <w:t>html</w:t>
        </w:r>
      </w:hyperlink>
    </w:p>
    <w:p w:rsidR="00E8063E" w:rsidRPr="00290ED5" w:rsidRDefault="00E8063E">
      <w:pPr>
        <w:spacing w:line="336" w:lineRule="auto"/>
        <w:jc w:val="both"/>
        <w:rPr>
          <w:lang w:val="uk-UA"/>
        </w:rPr>
      </w:pPr>
      <w:bookmarkStart w:id="8" w:name="_PictureBullets"/>
      <w:bookmarkEnd w:id="8"/>
    </w:p>
    <w:sectPr w:rsidR="00E8063E" w:rsidRPr="00290ED5" w:rsidSect="00EA26D4">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088" w:rsidRDefault="00897088">
      <w:r>
        <w:separator/>
      </w:r>
    </w:p>
  </w:endnote>
  <w:endnote w:type="continuationSeparator" w:id="0">
    <w:p w:rsidR="00897088" w:rsidRDefault="00897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sig w:usb0="00000003" w:usb1="00000000" w:usb2="00000000" w:usb3="00000000" w:csb0="00000001" w:csb1="00000000"/>
  </w:font>
  <w:font w:name="OpenSymbol">
    <w:altName w:val="Times New Roman"/>
    <w:panose1 w:val="00000000000000000000"/>
    <w:charset w:val="00"/>
    <w:family w:val="roman"/>
    <w:notTrueType/>
    <w:pitch w:val="default"/>
  </w:font>
  <w:font w:name="FreeSetCTT">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Pragmatica">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細明朝体">
    <w:altName w:val="Arial Unicode MS"/>
    <w:panose1 w:val="00000000000000000000"/>
    <w:charset w:val="80"/>
    <w:family w:val="auto"/>
    <w:notTrueType/>
    <w:pitch w:val="variable"/>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rushTyp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honeticTM">
    <w:altName w:val="Gabriola"/>
    <w:charset w:val="00"/>
    <w:family w:val="decorative"/>
    <w:pitch w:val="variable"/>
    <w:sig w:usb0="00000003" w:usb1="00000000" w:usb2="00000000" w:usb3="00000000" w:csb0="00000001" w:csb1="00000000"/>
  </w:font>
  <w:font w:name="BOLJGC+TimesNewRoman,Italic">
    <w:altName w:val="Times New Roman"/>
    <w:panose1 w:val="00000000000000000000"/>
    <w:charset w:val="00"/>
    <w:family w:val="roman"/>
    <w:notTrueType/>
    <w:pitch w:val="default"/>
    <w:sig w:usb0="00000003" w:usb1="00000000" w:usb2="00000000" w:usb3="00000000" w:csb0="00000001" w:csb1="00000000"/>
  </w:font>
  <w:font w:name="Verdana Ref">
    <w:altName w:val="Tahoma"/>
    <w:panose1 w:val="00000000000000000000"/>
    <w:charset w:val="CC"/>
    <w:family w:val="swiss"/>
    <w:notTrueType/>
    <w:pitch w:val="variable"/>
    <w:sig w:usb0="00000203" w:usb1="00000000" w:usb2="00000000" w:usb3="00000000" w:csb0="00000005" w:csb1="00000000"/>
  </w:font>
  <w:font w:name="IMFABA+TimesNewRoman">
    <w:altName w:val="Times New Roman"/>
    <w:panose1 w:val="00000000000000000000"/>
    <w:charset w:val="CC"/>
    <w:family w:val="roman"/>
    <w:notTrueType/>
    <w:pitch w:val="default"/>
    <w:sig w:usb0="00000201" w:usb1="00000000" w:usb2="00000000" w:usb3="00000000" w:csb0="00000004" w:csb1="00000000"/>
  </w:font>
  <w:font w:name="Frutiger-Italic">
    <w:panose1 w:val="00000000000000000000"/>
    <w:charset w:val="CC"/>
    <w:family w:val="auto"/>
    <w:notTrueType/>
    <w:pitch w:val="default"/>
    <w:sig w:usb0="00000201" w:usb1="00000000" w:usb2="00000000" w:usb3="00000000" w:csb0="00000004" w:csb1="00000000"/>
  </w:font>
  <w:font w:name="Dutch801 Rm BT">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TimesNewRoman,Italic">
    <w:panose1 w:val="00000000000000000000"/>
    <w:charset w:val="CC"/>
    <w:family w:val="auto"/>
    <w:notTrueType/>
    <w:pitch w:val="default"/>
    <w:sig w:usb0="00000201" w:usb1="00000000" w:usb2="00000000" w:usb3="00000000" w:csb0="00000004" w:csb1="00000000"/>
  </w:font>
  <w:font w:name="Time Roman">
    <w:altName w:val="Times New Roman"/>
    <w:panose1 w:val="00000000000000000000"/>
    <w:charset w:val="00"/>
    <w:family w:val="auto"/>
    <w:notTrueType/>
    <w:pitch w:val="variable"/>
    <w:sig w:usb0="00000003" w:usb1="00000000" w:usb2="00000000" w:usb3="00000000" w:csb0="00000001" w:csb1="00000000"/>
  </w:font>
  <w:font w:name="Thorndale">
    <w:altName w:val="Times New Roman"/>
    <w:charset w:val="00"/>
    <w:family w:val="roman"/>
    <w:pitch w:val="variable"/>
  </w:font>
  <w:font w:name="Univers">
    <w:charset w:val="00"/>
    <w:family w:val="swiss"/>
    <w:pitch w:val="variable"/>
    <w:sig w:usb0="00000007" w:usb1="00000000" w:usb2="00000000" w:usb3="00000000" w:csb0="00000093" w:csb1="00000000"/>
  </w:font>
  <w:font w:name="EIIa">
    <w:altName w:val="SimSun"/>
    <w:panose1 w:val="00000000000000000000"/>
    <w:charset w:val="86"/>
    <w:family w:val="auto"/>
    <w:notTrueType/>
    <w:pitch w:val="variable"/>
    <w:sig w:usb0="00000001" w:usb1="080E0000" w:usb2="00000010" w:usb3="00000000" w:csb0="00040000" w:csb1="00000000"/>
  </w:font>
  <w:font w:name="MyslCTT">
    <w:panose1 w:val="00000000000000000000"/>
    <w:charset w:val="CC"/>
    <w:family w:val="auto"/>
    <w:notTrueType/>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088" w:rsidRDefault="00897088">
      <w:r>
        <w:separator/>
      </w:r>
    </w:p>
  </w:footnote>
  <w:footnote w:type="continuationSeparator" w:id="0">
    <w:p w:rsidR="00897088" w:rsidRDefault="00897088">
      <w:r>
        <w:continuationSeparator/>
      </w:r>
    </w:p>
  </w:footnote>
  <w:footnote w:id="1">
    <w:p w:rsidR="00524B7B" w:rsidRDefault="00524B7B" w:rsidP="00524B7B">
      <w:pPr>
        <w:pStyle w:val="afffffffe"/>
        <w:spacing w:line="360" w:lineRule="auto"/>
      </w:pPr>
      <w:r>
        <w:rPr>
          <w:rStyle w:val="affffffffffffffffffff8"/>
        </w:rPr>
        <w:footnoteRef/>
      </w:r>
      <w:r>
        <w:t xml:space="preserve"> Под социальным статусом в данном случае подразумевается не принадлежность к определенному социальному классу вообще, а в более узком смысле, положение, связанное с занимаемой должностью и теми социальными благами, которые она предоставляет. В рассматриваемой ситуации участники являются учениками старших классов средней школы, которые не имеют постоянного дохода и не находятся друг с другом в иерархических служебных отношениях.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pPr>
      <w:pStyle w:val="affffffff"/>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F46CBC"/>
    <w:lvl w:ilvl="0">
      <w:start w:val="1"/>
      <w:numFmt w:val="decimal"/>
      <w:pStyle w:val="5"/>
      <w:lvlText w:val="%1."/>
      <w:lvlJc w:val="left"/>
      <w:pPr>
        <w:tabs>
          <w:tab w:val="num" w:pos="1492"/>
        </w:tabs>
        <w:ind w:left="1492" w:hanging="360"/>
      </w:pPr>
    </w:lvl>
  </w:abstractNum>
  <w:abstractNum w:abstractNumId="1">
    <w:nsid w:val="FFFFFF7D"/>
    <w:multiLevelType w:val="singleLevel"/>
    <w:tmpl w:val="EEFCF59E"/>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586464E"/>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0D0DF42"/>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6348272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3A4EBE0"/>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F176BF98"/>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018E227A"/>
    <w:lvl w:ilvl="0">
      <w:start w:val="1"/>
      <w:numFmt w:val="bullet"/>
      <w:pStyle w:val="20"/>
      <w:lvlText w:val=""/>
      <w:lvlJc w:val="left"/>
      <w:pPr>
        <w:tabs>
          <w:tab w:val="num" w:pos="643"/>
        </w:tabs>
        <w:ind w:left="643" w:hanging="360"/>
      </w:pPr>
      <w:rPr>
        <w:rFonts w:ascii="Symbol" w:hAnsi="Symbol" w:hint="default"/>
      </w:rPr>
    </w:lvl>
  </w:abstractNum>
  <w:abstractNum w:abstractNumId="8">
    <w:nsid w:val="FFFFFFFB"/>
    <w:multiLevelType w:val="multilevel"/>
    <w:tmpl w:val="D518A704"/>
    <w:lvl w:ilvl="0">
      <w:start w:val="1"/>
      <w:numFmt w:val="decimal"/>
      <w:pStyle w:val="18"/>
      <w:lvlText w:val="%1"/>
      <w:legacy w:legacy="1" w:legacySpace="120" w:legacyIndent="432"/>
      <w:lvlJc w:val="left"/>
      <w:pPr>
        <w:ind w:left="432" w:hanging="432"/>
      </w:pPr>
    </w:lvl>
    <w:lvl w:ilvl="1">
      <w:start w:val="1"/>
      <w:numFmt w:val="decimal"/>
      <w:pStyle w:val="29"/>
      <w:lvlText w:val="%1.%2"/>
      <w:legacy w:legacy="1" w:legacySpace="120" w:legacyIndent="576"/>
      <w:lvlJc w:val="left"/>
      <w:pPr>
        <w:ind w:left="576" w:hanging="576"/>
      </w:pPr>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nsid w:val="00000001"/>
    <w:multiLevelType w:val="multilevel"/>
    <w:tmpl w:val="00000001"/>
    <w:lvl w:ilvl="0">
      <w:start w:val="1"/>
      <w:numFmt w:val="bullet"/>
      <w:pStyle w:val="1"/>
      <w:lvlText w:val=""/>
      <w:lvlJc w:val="left"/>
      <w:pPr>
        <w:tabs>
          <w:tab w:val="num" w:pos="348"/>
        </w:tabs>
        <w:ind w:left="3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080"/>
        </w:tabs>
        <w:ind w:left="10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1800"/>
        </w:tabs>
        <w:ind w:left="1800" w:hanging="360"/>
      </w:pPr>
      <w:rPr>
        <w:rFonts w:ascii="CentSchbook Win95BT" w:hAnsi="CentSchbook Win95BT" w:cs="CentSchbook Win95BT"/>
      </w:rPr>
    </w:lvl>
    <w:lvl w:ilvl="3">
      <w:start w:val="1"/>
      <w:numFmt w:val="bullet"/>
      <w:pStyle w:val="41"/>
      <w:lvlText w:val=""/>
      <w:lvlJc w:val="left"/>
      <w:pPr>
        <w:tabs>
          <w:tab w:val="num" w:pos="2520"/>
        </w:tabs>
        <w:ind w:left="25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1"/>
      <w:lvlText w:val="o"/>
      <w:lvlJc w:val="left"/>
      <w:pPr>
        <w:tabs>
          <w:tab w:val="num" w:pos="3240"/>
        </w:tabs>
        <w:ind w:left="32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5039"/>
        </w:tabs>
        <w:ind w:left="5039" w:hanging="360"/>
      </w:pPr>
      <w:rPr>
        <w:rFonts w:ascii="CentSchbook Win95BT" w:hAnsi="CentSchbook Win95BT" w:cs="CentSchbook Win95BT"/>
      </w:rPr>
    </w:lvl>
    <w:lvl w:ilvl="6">
      <w:start w:val="1"/>
      <w:numFmt w:val="bullet"/>
      <w:pStyle w:val="7"/>
      <w:lvlText w:val=""/>
      <w:lvlJc w:val="left"/>
      <w:pPr>
        <w:tabs>
          <w:tab w:val="num" w:pos="4680"/>
        </w:tabs>
        <w:ind w:left="46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400"/>
        </w:tabs>
        <w:ind w:left="54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120"/>
        </w:tabs>
        <w:ind w:left="6120" w:hanging="360"/>
      </w:pPr>
      <w:rPr>
        <w:rFonts w:ascii="CentSchbook Win95BT" w:hAnsi="CentSchbook Win95BT" w:cs="CentSchbook Win95BT"/>
      </w:rPr>
    </w:lvl>
  </w:abstractNum>
  <w:abstractNum w:abstractNumId="10">
    <w:nsid w:val="00000002"/>
    <w:multiLevelType w:val="singleLevel"/>
    <w:tmpl w:val="00000002"/>
    <w:name w:val="WW8Num2"/>
    <w:lvl w:ilvl="0">
      <w:start w:val="1"/>
      <w:numFmt w:val="bullet"/>
      <w:pStyle w:val="510"/>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11">
    <w:nsid w:val="00000003"/>
    <w:multiLevelType w:val="singleLevel"/>
    <w:tmpl w:val="00000003"/>
    <w:name w:val="WW8Num3"/>
    <w:lvl w:ilvl="0">
      <w:start w:val="1"/>
      <w:numFmt w:val="bullet"/>
      <w:pStyle w:val="4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2">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3">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4">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5">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6">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7">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9">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20">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2">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23">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4">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5">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6">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8">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9">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31">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32">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3">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4">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5">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6">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8">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22"/>
    <w:multiLevelType w:val="multilevel"/>
    <w:tmpl w:val="00000022"/>
    <w:name w:val="WW8Num46"/>
    <w:lvl w:ilvl="0">
      <w:numFmt w:val="decimal"/>
      <w:pStyle w:val="41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5">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6">
    <w:nsid w:val="0C4C6DB4"/>
    <w:multiLevelType w:val="hybridMultilevel"/>
    <w:tmpl w:val="A770DF2E"/>
    <w:lvl w:ilvl="0" w:tplc="6DDE6A58">
      <w:start w:val="1"/>
      <w:numFmt w:val="decimal"/>
      <w:pStyle w:val="a7"/>
      <w:lvlText w:val="%1."/>
      <w:lvlJc w:val="right"/>
      <w:pPr>
        <w:tabs>
          <w:tab w:val="num" w:pos="567"/>
        </w:tabs>
        <w:ind w:left="567" w:hanging="113"/>
      </w:pPr>
      <w:rPr>
        <w:rFonts w:hint="default"/>
        <w:i w:val="0"/>
      </w:rPr>
    </w:lvl>
    <w:lvl w:ilvl="1" w:tplc="CB40CB62">
      <w:start w:val="1"/>
      <w:numFmt w:val="decimal"/>
      <w:pStyle w:val="a7"/>
      <w:lvlText w:val="%2."/>
      <w:lvlJc w:val="left"/>
      <w:pPr>
        <w:tabs>
          <w:tab w:val="num" w:pos="510"/>
        </w:tabs>
        <w:ind w:left="0" w:firstLine="0"/>
      </w:pPr>
      <w:rPr>
        <w:rFonts w:hint="default"/>
        <w:i w:val="0"/>
      </w:r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47">
    <w:nsid w:val="286577EA"/>
    <w:multiLevelType w:val="hybridMultilevel"/>
    <w:tmpl w:val="21A63D98"/>
    <w:lvl w:ilvl="0" w:tplc="310AD1C0">
      <w:start w:val="1"/>
      <w:numFmt w:val="bullet"/>
      <w:pStyle w:val="Atslistnumber"/>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8">
    <w:nsid w:val="2A844DE8"/>
    <w:multiLevelType w:val="hybridMultilevel"/>
    <w:tmpl w:val="C618235A"/>
    <w:lvl w:ilvl="0" w:tplc="ABA0A8F0">
      <w:start w:val="1"/>
      <w:numFmt w:val="decimal"/>
      <w:pStyle w:val="a8"/>
      <w:lvlText w:val="%1."/>
      <w:lvlJc w:val="right"/>
      <w:pPr>
        <w:ind w:left="1440" w:hanging="360"/>
      </w:pPr>
      <w:rPr>
        <w:rFonts w:hint="default"/>
        <w:b w:val="0"/>
        <w:i w:val="0"/>
        <w:spacing w:val="0"/>
        <w:w w:val="100"/>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9">
    <w:nsid w:val="2EAB244F"/>
    <w:multiLevelType w:val="hybridMultilevel"/>
    <w:tmpl w:val="3AD21074"/>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0">
    <w:nsid w:val="31222E8D"/>
    <w:multiLevelType w:val="hybridMultilevel"/>
    <w:tmpl w:val="0B60E288"/>
    <w:lvl w:ilvl="0" w:tplc="2FA2C7BE">
      <w:start w:val="4"/>
      <w:numFmt w:val="bullet"/>
      <w:pStyle w:val="12"/>
      <w:lvlText w:val="–"/>
      <w:lvlJc w:val="left"/>
      <w:pPr>
        <w:tabs>
          <w:tab w:val="num" w:pos="1129"/>
        </w:tabs>
        <w:ind w:left="1129" w:hanging="42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1">
    <w:nsid w:val="33DC46BD"/>
    <w:multiLevelType w:val="multilevel"/>
    <w:tmpl w:val="E2AC641C"/>
    <w:lvl w:ilvl="0">
      <w:start w:val="1"/>
      <w:numFmt w:val="decimal"/>
      <w:pStyle w:val="13"/>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52">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3">
    <w:nsid w:val="4FA407D2"/>
    <w:multiLevelType w:val="hybridMultilevel"/>
    <w:tmpl w:val="D24C5518"/>
    <w:lvl w:ilvl="0" w:tplc="ED4AF4AA">
      <w:start w:val="1451"/>
      <w:numFmt w:val="decimal"/>
      <w:pStyle w:val="14"/>
      <w:lvlText w:val="%1."/>
      <w:lvlJc w:val="left"/>
      <w:pPr>
        <w:tabs>
          <w:tab w:val="num" w:pos="652"/>
        </w:tabs>
        <w:ind w:left="284" w:hanging="284"/>
      </w:pPr>
      <w:rPr>
        <w:rFonts w:hint="default"/>
        <w:b w:val="0"/>
        <w:i w:val="0"/>
        <w:lang w:val="en-US"/>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54B32312"/>
    <w:multiLevelType w:val="hybridMultilevel"/>
    <w:tmpl w:val="E7A2C5D4"/>
    <w:lvl w:ilvl="0" w:tplc="FFFFFFFF">
      <w:start w:val="1"/>
      <w:numFmt w:val="decimal"/>
      <w:pStyle w:val="a9"/>
      <w:lvlText w:val="%1."/>
      <w:lvlJc w:val="left"/>
      <w:pPr>
        <w:tabs>
          <w:tab w:val="num" w:pos="567"/>
        </w:tabs>
        <w:ind w:left="567" w:hanging="567"/>
      </w:pPr>
      <w:rPr>
        <w:rFonts w:hint="default"/>
        <w:sz w:val="28"/>
        <w:szCs w:val="28"/>
      </w:rPr>
    </w:lvl>
    <w:lvl w:ilvl="1" w:tplc="FFFFFFFF">
      <w:start w:val="1"/>
      <w:numFmt w:val="decimal"/>
      <w:lvlText w:val="%2."/>
      <w:lvlJc w:val="left"/>
      <w:pPr>
        <w:tabs>
          <w:tab w:val="num" w:pos="1440"/>
        </w:tabs>
        <w:ind w:left="1440" w:hanging="360"/>
      </w:pPr>
      <w:rPr>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nsid w:val="5CE802A9"/>
    <w:multiLevelType w:val="singleLevel"/>
    <w:tmpl w:val="FFD8BE90"/>
    <w:lvl w:ilvl="0">
      <w:start w:val="1"/>
      <w:numFmt w:val="decimal"/>
      <w:pStyle w:val="215"/>
      <w:lvlText w:val="%1."/>
      <w:lvlJc w:val="left"/>
      <w:pPr>
        <w:tabs>
          <w:tab w:val="num" w:pos="360"/>
        </w:tabs>
        <w:ind w:left="360" w:hanging="360"/>
      </w:pPr>
    </w:lvl>
  </w:abstractNum>
  <w:abstractNum w:abstractNumId="56">
    <w:nsid w:val="60B13CF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7">
    <w:nsid w:val="67F56A20"/>
    <w:multiLevelType w:val="multilevel"/>
    <w:tmpl w:val="39B64B5A"/>
    <w:styleLink w:val="aa"/>
    <w:lvl w:ilvl="0">
      <w:start w:val="1"/>
      <w:numFmt w:val="decimal"/>
      <w:lvlText w:val="%1)"/>
      <w:lvlJc w:val="left"/>
      <w:pPr>
        <w:tabs>
          <w:tab w:val="num" w:pos="1134"/>
        </w:tabs>
        <w:ind w:left="1134" w:hanging="414"/>
      </w:pPr>
      <w:rPr>
        <w:rFonts w:ascii="Times New Roman" w:hAnsi="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nsid w:val="6C194F3D"/>
    <w:multiLevelType w:val="hybridMultilevel"/>
    <w:tmpl w:val="8CD8E316"/>
    <w:lvl w:ilvl="0" w:tplc="FFFFFFFF">
      <w:start w:val="1"/>
      <w:numFmt w:val="lowerLetter"/>
      <w:pStyle w:val="ab"/>
      <w:lvlText w:val="%1"/>
      <w:lvlJc w:val="left"/>
      <w:pPr>
        <w:tabs>
          <w:tab w:val="num" w:pos="726"/>
        </w:tabs>
        <w:ind w:left="72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9">
    <w:nsid w:val="6E9A62D6"/>
    <w:multiLevelType w:val="hybridMultilevel"/>
    <w:tmpl w:val="0F42D70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0">
    <w:nsid w:val="72614657"/>
    <w:multiLevelType w:val="hybridMultilevel"/>
    <w:tmpl w:val="DED88026"/>
    <w:lvl w:ilvl="0" w:tplc="FFFFFFFF">
      <w:start w:val="1"/>
      <w:numFmt w:val="bullet"/>
      <w:pStyle w:val="15"/>
      <w:lvlText w:val=""/>
      <w:lvlJc w:val="left"/>
      <w:pPr>
        <w:tabs>
          <w:tab w:val="num" w:pos="360"/>
        </w:tabs>
        <w:ind w:left="360" w:hanging="360"/>
      </w:pPr>
      <w:rPr>
        <w:rFonts w:ascii="Symbol" w:hAnsi="Symbol" w:hint="default"/>
      </w:rPr>
    </w:lvl>
    <w:lvl w:ilvl="1" w:tplc="FFFFFFFF">
      <w:start w:val="1"/>
      <w:numFmt w:val="bullet"/>
      <w:lvlText w:val=""/>
      <w:lvlJc w:val="left"/>
      <w:pPr>
        <w:tabs>
          <w:tab w:val="num" w:pos="1155"/>
        </w:tabs>
        <w:ind w:left="1155" w:hanging="360"/>
      </w:pPr>
      <w:rPr>
        <w:rFonts w:ascii="Symbol" w:hAnsi="Symbol" w:hint="default"/>
      </w:rPr>
    </w:lvl>
    <w:lvl w:ilvl="2" w:tplc="FFFFFFFF" w:tentative="1">
      <w:start w:val="1"/>
      <w:numFmt w:val="bullet"/>
      <w:lvlText w:val=""/>
      <w:lvlJc w:val="left"/>
      <w:pPr>
        <w:tabs>
          <w:tab w:val="num" w:pos="1875"/>
        </w:tabs>
        <w:ind w:left="1875" w:hanging="360"/>
      </w:pPr>
      <w:rPr>
        <w:rFonts w:ascii="Wingdings" w:hAnsi="Wingdings" w:hint="default"/>
      </w:rPr>
    </w:lvl>
    <w:lvl w:ilvl="3" w:tplc="FFFFFFFF" w:tentative="1">
      <w:start w:val="1"/>
      <w:numFmt w:val="bullet"/>
      <w:lvlText w:val=""/>
      <w:lvlJc w:val="left"/>
      <w:pPr>
        <w:tabs>
          <w:tab w:val="num" w:pos="2595"/>
        </w:tabs>
        <w:ind w:left="2595" w:hanging="360"/>
      </w:pPr>
      <w:rPr>
        <w:rFonts w:ascii="Symbol" w:hAnsi="Symbol" w:hint="default"/>
      </w:rPr>
    </w:lvl>
    <w:lvl w:ilvl="4" w:tplc="FFFFFFFF" w:tentative="1">
      <w:start w:val="1"/>
      <w:numFmt w:val="bullet"/>
      <w:lvlText w:val="o"/>
      <w:lvlJc w:val="left"/>
      <w:pPr>
        <w:tabs>
          <w:tab w:val="num" w:pos="3315"/>
        </w:tabs>
        <w:ind w:left="3315" w:hanging="360"/>
      </w:pPr>
      <w:rPr>
        <w:rFonts w:ascii="Courier New" w:hAnsi="Courier New" w:hint="default"/>
      </w:rPr>
    </w:lvl>
    <w:lvl w:ilvl="5" w:tplc="FFFFFFFF" w:tentative="1">
      <w:start w:val="1"/>
      <w:numFmt w:val="bullet"/>
      <w:lvlText w:val=""/>
      <w:lvlJc w:val="left"/>
      <w:pPr>
        <w:tabs>
          <w:tab w:val="num" w:pos="4035"/>
        </w:tabs>
        <w:ind w:left="4035" w:hanging="360"/>
      </w:pPr>
      <w:rPr>
        <w:rFonts w:ascii="Wingdings" w:hAnsi="Wingdings" w:hint="default"/>
      </w:rPr>
    </w:lvl>
    <w:lvl w:ilvl="6" w:tplc="FFFFFFFF" w:tentative="1">
      <w:start w:val="1"/>
      <w:numFmt w:val="bullet"/>
      <w:lvlText w:val=""/>
      <w:lvlJc w:val="left"/>
      <w:pPr>
        <w:tabs>
          <w:tab w:val="num" w:pos="4755"/>
        </w:tabs>
        <w:ind w:left="4755" w:hanging="360"/>
      </w:pPr>
      <w:rPr>
        <w:rFonts w:ascii="Symbol" w:hAnsi="Symbol" w:hint="default"/>
      </w:rPr>
    </w:lvl>
    <w:lvl w:ilvl="7" w:tplc="FFFFFFFF" w:tentative="1">
      <w:start w:val="1"/>
      <w:numFmt w:val="bullet"/>
      <w:lvlText w:val="o"/>
      <w:lvlJc w:val="left"/>
      <w:pPr>
        <w:tabs>
          <w:tab w:val="num" w:pos="5475"/>
        </w:tabs>
        <w:ind w:left="5475" w:hanging="360"/>
      </w:pPr>
      <w:rPr>
        <w:rFonts w:ascii="Courier New" w:hAnsi="Courier New" w:hint="default"/>
      </w:rPr>
    </w:lvl>
    <w:lvl w:ilvl="8" w:tplc="FFFFFFFF" w:tentative="1">
      <w:start w:val="1"/>
      <w:numFmt w:val="bullet"/>
      <w:lvlText w:val=""/>
      <w:lvlJc w:val="left"/>
      <w:pPr>
        <w:tabs>
          <w:tab w:val="num" w:pos="6195"/>
        </w:tabs>
        <w:ind w:left="6195" w:hanging="360"/>
      </w:pPr>
      <w:rPr>
        <w:rFonts w:ascii="Wingdings" w:hAnsi="Wingdings" w:hint="default"/>
      </w:rPr>
    </w:lvl>
  </w:abstractNum>
  <w:abstractNum w:abstractNumId="61">
    <w:nsid w:val="743D2161"/>
    <w:multiLevelType w:val="hybridMultilevel"/>
    <w:tmpl w:val="653AD134"/>
    <w:lvl w:ilvl="0" w:tplc="DF68262C">
      <w:start w:val="1"/>
      <w:numFmt w:val="bullet"/>
      <w:pStyle w:val="ATSnumberedparagraph"/>
      <w:lvlText w:val=""/>
      <w:lvlJc w:val="left"/>
      <w:pPr>
        <w:tabs>
          <w:tab w:val="num" w:pos="1437"/>
        </w:tabs>
        <w:ind w:left="1437" w:hanging="360"/>
      </w:pPr>
      <w:rPr>
        <w:rFonts w:ascii="Symbol" w:hAnsi="Symbol" w:hint="default"/>
        <w:color w:val="auto"/>
      </w:rPr>
    </w:lvl>
    <w:lvl w:ilvl="1" w:tplc="08090019" w:tentative="1">
      <w:start w:val="1"/>
      <w:numFmt w:val="bullet"/>
      <w:lvlText w:val="o"/>
      <w:lvlJc w:val="left"/>
      <w:pPr>
        <w:tabs>
          <w:tab w:val="num" w:pos="2517"/>
        </w:tabs>
        <w:ind w:left="2517" w:hanging="360"/>
      </w:pPr>
      <w:rPr>
        <w:rFonts w:ascii="Courier New" w:hAnsi="Courier New" w:cs="Courier New" w:hint="default"/>
      </w:rPr>
    </w:lvl>
    <w:lvl w:ilvl="2" w:tplc="0809001B" w:tentative="1">
      <w:start w:val="1"/>
      <w:numFmt w:val="bullet"/>
      <w:lvlText w:val=""/>
      <w:lvlJc w:val="left"/>
      <w:pPr>
        <w:tabs>
          <w:tab w:val="num" w:pos="3237"/>
        </w:tabs>
        <w:ind w:left="3237" w:hanging="360"/>
      </w:pPr>
      <w:rPr>
        <w:rFonts w:ascii="Wingdings" w:hAnsi="Wingdings" w:hint="default"/>
      </w:rPr>
    </w:lvl>
    <w:lvl w:ilvl="3" w:tplc="0809000F" w:tentative="1">
      <w:start w:val="1"/>
      <w:numFmt w:val="bullet"/>
      <w:lvlText w:val=""/>
      <w:lvlJc w:val="left"/>
      <w:pPr>
        <w:tabs>
          <w:tab w:val="num" w:pos="3957"/>
        </w:tabs>
        <w:ind w:left="3957" w:hanging="360"/>
      </w:pPr>
      <w:rPr>
        <w:rFonts w:ascii="Symbol" w:hAnsi="Symbol" w:hint="default"/>
      </w:rPr>
    </w:lvl>
    <w:lvl w:ilvl="4" w:tplc="08090019" w:tentative="1">
      <w:start w:val="1"/>
      <w:numFmt w:val="bullet"/>
      <w:lvlText w:val="o"/>
      <w:lvlJc w:val="left"/>
      <w:pPr>
        <w:tabs>
          <w:tab w:val="num" w:pos="4677"/>
        </w:tabs>
        <w:ind w:left="4677" w:hanging="360"/>
      </w:pPr>
      <w:rPr>
        <w:rFonts w:ascii="Courier New" w:hAnsi="Courier New" w:cs="Courier New" w:hint="default"/>
      </w:rPr>
    </w:lvl>
    <w:lvl w:ilvl="5" w:tplc="0809001B" w:tentative="1">
      <w:start w:val="1"/>
      <w:numFmt w:val="bullet"/>
      <w:lvlText w:val=""/>
      <w:lvlJc w:val="left"/>
      <w:pPr>
        <w:tabs>
          <w:tab w:val="num" w:pos="5397"/>
        </w:tabs>
        <w:ind w:left="5397" w:hanging="360"/>
      </w:pPr>
      <w:rPr>
        <w:rFonts w:ascii="Wingdings" w:hAnsi="Wingdings" w:hint="default"/>
      </w:rPr>
    </w:lvl>
    <w:lvl w:ilvl="6" w:tplc="0809000F" w:tentative="1">
      <w:start w:val="1"/>
      <w:numFmt w:val="bullet"/>
      <w:lvlText w:val=""/>
      <w:lvlJc w:val="left"/>
      <w:pPr>
        <w:tabs>
          <w:tab w:val="num" w:pos="6117"/>
        </w:tabs>
        <w:ind w:left="6117" w:hanging="360"/>
      </w:pPr>
      <w:rPr>
        <w:rFonts w:ascii="Symbol" w:hAnsi="Symbol" w:hint="default"/>
      </w:rPr>
    </w:lvl>
    <w:lvl w:ilvl="7" w:tplc="08090019" w:tentative="1">
      <w:start w:val="1"/>
      <w:numFmt w:val="bullet"/>
      <w:lvlText w:val="o"/>
      <w:lvlJc w:val="left"/>
      <w:pPr>
        <w:tabs>
          <w:tab w:val="num" w:pos="6837"/>
        </w:tabs>
        <w:ind w:left="6837" w:hanging="360"/>
      </w:pPr>
      <w:rPr>
        <w:rFonts w:ascii="Courier New" w:hAnsi="Courier New" w:cs="Courier New" w:hint="default"/>
      </w:rPr>
    </w:lvl>
    <w:lvl w:ilvl="8" w:tplc="0809001B" w:tentative="1">
      <w:start w:val="1"/>
      <w:numFmt w:val="bullet"/>
      <w:lvlText w:val=""/>
      <w:lvlJc w:val="left"/>
      <w:pPr>
        <w:tabs>
          <w:tab w:val="num" w:pos="7557"/>
        </w:tabs>
        <w:ind w:left="7557" w:hanging="360"/>
      </w:pPr>
      <w:rPr>
        <w:rFonts w:ascii="Wingdings" w:hAnsi="Wingdings" w:hint="default"/>
      </w:rPr>
    </w:lvl>
  </w:abstractNum>
  <w:num w:numId="1">
    <w:abstractNumId w:val="9"/>
  </w:num>
  <w:num w:numId="2">
    <w:abstractNumId w:val="10"/>
  </w:num>
  <w:num w:numId="3">
    <w:abstractNumId w:val="11"/>
  </w:num>
  <w:num w:numId="4">
    <w:abstractNumId w:val="12"/>
  </w:num>
  <w:num w:numId="5">
    <w:abstractNumId w:val="13"/>
  </w:num>
  <w:num w:numId="6">
    <w:abstractNumId w:val="14"/>
  </w:num>
  <w:num w:numId="7">
    <w:abstractNumId w:val="15"/>
  </w:num>
  <w:num w:numId="8">
    <w:abstractNumId w:val="16"/>
  </w:num>
  <w:num w:numId="9">
    <w:abstractNumId w:val="17"/>
  </w:num>
  <w:num w:numId="10">
    <w:abstractNumId w:val="18"/>
  </w:num>
  <w:num w:numId="11">
    <w:abstractNumId w:val="19"/>
  </w:num>
  <w:num w:numId="12">
    <w:abstractNumId w:val="20"/>
  </w:num>
  <w:num w:numId="13">
    <w:abstractNumId w:val="21"/>
  </w:num>
  <w:num w:numId="14">
    <w:abstractNumId w:val="22"/>
  </w:num>
  <w:num w:numId="15">
    <w:abstractNumId w:val="23"/>
  </w:num>
  <w:num w:numId="16">
    <w:abstractNumId w:val="24"/>
  </w:num>
  <w:num w:numId="17">
    <w:abstractNumId w:val="25"/>
  </w:num>
  <w:num w:numId="18">
    <w:abstractNumId w:val="26"/>
  </w:num>
  <w:num w:numId="19">
    <w:abstractNumId w:val="27"/>
  </w:num>
  <w:num w:numId="20">
    <w:abstractNumId w:val="28"/>
  </w:num>
  <w:num w:numId="21">
    <w:abstractNumId w:val="29"/>
  </w:num>
  <w:num w:numId="22">
    <w:abstractNumId w:val="30"/>
  </w:num>
  <w:num w:numId="23">
    <w:abstractNumId w:val="31"/>
  </w:num>
  <w:num w:numId="24">
    <w:abstractNumId w:val="32"/>
  </w:num>
  <w:num w:numId="25">
    <w:abstractNumId w:val="33"/>
  </w:num>
  <w:num w:numId="26">
    <w:abstractNumId w:val="34"/>
  </w:num>
  <w:num w:numId="27">
    <w:abstractNumId w:val="35"/>
  </w:num>
  <w:num w:numId="28">
    <w:abstractNumId w:val="36"/>
  </w:num>
  <w:num w:numId="29">
    <w:abstractNumId w:val="37"/>
  </w:num>
  <w:num w:numId="30">
    <w:abstractNumId w:val="38"/>
  </w:num>
  <w:num w:numId="31">
    <w:abstractNumId w:val="39"/>
  </w:num>
  <w:num w:numId="32">
    <w:abstractNumId w:val="40"/>
  </w:num>
  <w:num w:numId="33">
    <w:abstractNumId w:val="41"/>
  </w:num>
  <w:num w:numId="34">
    <w:abstractNumId w:val="42"/>
  </w:num>
  <w:num w:numId="35">
    <w:abstractNumId w:val="43"/>
  </w:num>
  <w:num w:numId="36">
    <w:abstractNumId w:val="45"/>
  </w:num>
  <w:num w:numId="37">
    <w:abstractNumId w:val="44"/>
  </w:num>
  <w:num w:numId="38">
    <w:abstractNumId w:val="52"/>
  </w:num>
  <w:num w:numId="39">
    <w:abstractNumId w:val="54"/>
  </w:num>
  <w:num w:numId="40">
    <w:abstractNumId w:val="7"/>
  </w:num>
  <w:num w:numId="41">
    <w:abstractNumId w:val="6"/>
  </w:num>
  <w:num w:numId="42">
    <w:abstractNumId w:val="5"/>
  </w:num>
  <w:num w:numId="43">
    <w:abstractNumId w:val="48"/>
  </w:num>
  <w:num w:numId="44">
    <w:abstractNumId w:val="51"/>
  </w:num>
  <w:num w:numId="45">
    <w:abstractNumId w:val="50"/>
  </w:num>
  <w:num w:numId="46">
    <w:abstractNumId w:val="0"/>
  </w:num>
  <w:num w:numId="47">
    <w:abstractNumId w:val="53"/>
  </w:num>
  <w:num w:numId="48">
    <w:abstractNumId w:val="46"/>
  </w:num>
  <w:num w:numId="49">
    <w:abstractNumId w:val="3"/>
  </w:num>
  <w:num w:numId="50">
    <w:abstractNumId w:val="2"/>
  </w:num>
  <w:num w:numId="51">
    <w:abstractNumId w:val="1"/>
  </w:num>
  <w:num w:numId="52">
    <w:abstractNumId w:val="47"/>
  </w:num>
  <w:num w:numId="53">
    <w:abstractNumId w:val="61"/>
  </w:num>
  <w:num w:numId="54">
    <w:abstractNumId w:val="4"/>
  </w:num>
  <w:num w:numId="55">
    <w:abstractNumId w:val="55"/>
  </w:num>
  <w:num w:numId="56">
    <w:abstractNumId w:val="57"/>
  </w:num>
  <w:num w:numId="57">
    <w:abstractNumId w:val="58"/>
  </w:num>
  <w:num w:numId="58">
    <w:abstractNumId w:val="60"/>
  </w:num>
  <w:num w:numId="59">
    <w:abstractNumId w:val="8"/>
  </w:num>
  <w:num w:numId="60">
    <w:abstractNumId w:val="56"/>
  </w:num>
  <w:num w:numId="61">
    <w:abstractNumId w:val="59"/>
  </w:num>
  <w:num w:numId="62">
    <w:abstractNumId w:val="4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c"/>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3B6"/>
    <w:rsid w:val="00001560"/>
    <w:rsid w:val="0000186B"/>
    <w:rsid w:val="00007646"/>
    <w:rsid w:val="00012E55"/>
    <w:rsid w:val="00017C64"/>
    <w:rsid w:val="0002038C"/>
    <w:rsid w:val="00022778"/>
    <w:rsid w:val="000236C9"/>
    <w:rsid w:val="000312C4"/>
    <w:rsid w:val="00031EB2"/>
    <w:rsid w:val="0003329C"/>
    <w:rsid w:val="000336B3"/>
    <w:rsid w:val="0004076E"/>
    <w:rsid w:val="0004111E"/>
    <w:rsid w:val="00051685"/>
    <w:rsid w:val="0005272D"/>
    <w:rsid w:val="000561E5"/>
    <w:rsid w:val="0005668F"/>
    <w:rsid w:val="00057DAB"/>
    <w:rsid w:val="000601A6"/>
    <w:rsid w:val="000609C1"/>
    <w:rsid w:val="00062399"/>
    <w:rsid w:val="00063168"/>
    <w:rsid w:val="000737AA"/>
    <w:rsid w:val="00073CB6"/>
    <w:rsid w:val="00073D5C"/>
    <w:rsid w:val="00075CD7"/>
    <w:rsid w:val="000760AE"/>
    <w:rsid w:val="00080FDC"/>
    <w:rsid w:val="000818A1"/>
    <w:rsid w:val="00082E58"/>
    <w:rsid w:val="0008592B"/>
    <w:rsid w:val="00085F29"/>
    <w:rsid w:val="000878D6"/>
    <w:rsid w:val="00090A1B"/>
    <w:rsid w:val="00094139"/>
    <w:rsid w:val="0009473D"/>
    <w:rsid w:val="00097542"/>
    <w:rsid w:val="00097AA1"/>
    <w:rsid w:val="000A172E"/>
    <w:rsid w:val="000A376E"/>
    <w:rsid w:val="000A53C9"/>
    <w:rsid w:val="000B1C3A"/>
    <w:rsid w:val="000B3393"/>
    <w:rsid w:val="000B487A"/>
    <w:rsid w:val="000B58CD"/>
    <w:rsid w:val="000B5CCA"/>
    <w:rsid w:val="000B7322"/>
    <w:rsid w:val="000B7376"/>
    <w:rsid w:val="000B74AB"/>
    <w:rsid w:val="000B7A0F"/>
    <w:rsid w:val="000C26EA"/>
    <w:rsid w:val="000C27CA"/>
    <w:rsid w:val="000C48F6"/>
    <w:rsid w:val="000C66C1"/>
    <w:rsid w:val="000C6A4F"/>
    <w:rsid w:val="000D0331"/>
    <w:rsid w:val="000D50B1"/>
    <w:rsid w:val="000D5113"/>
    <w:rsid w:val="000D65B7"/>
    <w:rsid w:val="000E07C2"/>
    <w:rsid w:val="000E1CDB"/>
    <w:rsid w:val="000E2DCB"/>
    <w:rsid w:val="000E4C67"/>
    <w:rsid w:val="000E6014"/>
    <w:rsid w:val="000E6F9E"/>
    <w:rsid w:val="000F4E10"/>
    <w:rsid w:val="00100F75"/>
    <w:rsid w:val="00101B12"/>
    <w:rsid w:val="00107B0D"/>
    <w:rsid w:val="00114953"/>
    <w:rsid w:val="00115051"/>
    <w:rsid w:val="001201ED"/>
    <w:rsid w:val="0012103E"/>
    <w:rsid w:val="001218E1"/>
    <w:rsid w:val="00127DD4"/>
    <w:rsid w:val="00131584"/>
    <w:rsid w:val="0013651E"/>
    <w:rsid w:val="00136956"/>
    <w:rsid w:val="00136C5F"/>
    <w:rsid w:val="00137774"/>
    <w:rsid w:val="001407E0"/>
    <w:rsid w:val="001412DA"/>
    <w:rsid w:val="001422D9"/>
    <w:rsid w:val="00142A4E"/>
    <w:rsid w:val="0014481E"/>
    <w:rsid w:val="001500D2"/>
    <w:rsid w:val="0015340A"/>
    <w:rsid w:val="001545FE"/>
    <w:rsid w:val="001562E2"/>
    <w:rsid w:val="00157034"/>
    <w:rsid w:val="001605EF"/>
    <w:rsid w:val="001611E8"/>
    <w:rsid w:val="00161AF8"/>
    <w:rsid w:val="00162A81"/>
    <w:rsid w:val="00166386"/>
    <w:rsid w:val="00166F4D"/>
    <w:rsid w:val="00171370"/>
    <w:rsid w:val="00172D21"/>
    <w:rsid w:val="00172F97"/>
    <w:rsid w:val="00177A6B"/>
    <w:rsid w:val="00182E32"/>
    <w:rsid w:val="00190074"/>
    <w:rsid w:val="00191C10"/>
    <w:rsid w:val="00191C95"/>
    <w:rsid w:val="00192F59"/>
    <w:rsid w:val="00193AE0"/>
    <w:rsid w:val="0019421E"/>
    <w:rsid w:val="00194C8D"/>
    <w:rsid w:val="00195416"/>
    <w:rsid w:val="00197CBB"/>
    <w:rsid w:val="001A133F"/>
    <w:rsid w:val="001A197B"/>
    <w:rsid w:val="001A47EC"/>
    <w:rsid w:val="001A5206"/>
    <w:rsid w:val="001A5C51"/>
    <w:rsid w:val="001A5CF8"/>
    <w:rsid w:val="001A6E56"/>
    <w:rsid w:val="001A7321"/>
    <w:rsid w:val="001B1132"/>
    <w:rsid w:val="001B206A"/>
    <w:rsid w:val="001B3317"/>
    <w:rsid w:val="001B5294"/>
    <w:rsid w:val="001B5B25"/>
    <w:rsid w:val="001C0C72"/>
    <w:rsid w:val="001C1167"/>
    <w:rsid w:val="001C1415"/>
    <w:rsid w:val="001C3631"/>
    <w:rsid w:val="001C5549"/>
    <w:rsid w:val="001C6AF1"/>
    <w:rsid w:val="001D0FFF"/>
    <w:rsid w:val="001D146A"/>
    <w:rsid w:val="001D2C45"/>
    <w:rsid w:val="001D5364"/>
    <w:rsid w:val="001D61A9"/>
    <w:rsid w:val="001D62D4"/>
    <w:rsid w:val="001D730B"/>
    <w:rsid w:val="001E1DDF"/>
    <w:rsid w:val="001E293A"/>
    <w:rsid w:val="001E6B85"/>
    <w:rsid w:val="001E70BD"/>
    <w:rsid w:val="001F1507"/>
    <w:rsid w:val="001F1B16"/>
    <w:rsid w:val="001F31FA"/>
    <w:rsid w:val="001F3D5E"/>
    <w:rsid w:val="00201730"/>
    <w:rsid w:val="00201EF2"/>
    <w:rsid w:val="00204363"/>
    <w:rsid w:val="00207DDB"/>
    <w:rsid w:val="002105DD"/>
    <w:rsid w:val="00211C95"/>
    <w:rsid w:val="00214047"/>
    <w:rsid w:val="0021405D"/>
    <w:rsid w:val="00215489"/>
    <w:rsid w:val="00215864"/>
    <w:rsid w:val="00215CD2"/>
    <w:rsid w:val="0021648A"/>
    <w:rsid w:val="00220817"/>
    <w:rsid w:val="00223822"/>
    <w:rsid w:val="002241D6"/>
    <w:rsid w:val="00233706"/>
    <w:rsid w:val="00235CAA"/>
    <w:rsid w:val="00237B3C"/>
    <w:rsid w:val="002502E8"/>
    <w:rsid w:val="00251E57"/>
    <w:rsid w:val="00255E44"/>
    <w:rsid w:val="00257A53"/>
    <w:rsid w:val="00260D90"/>
    <w:rsid w:val="002610D8"/>
    <w:rsid w:val="002615FB"/>
    <w:rsid w:val="00263063"/>
    <w:rsid w:val="00264287"/>
    <w:rsid w:val="00266C8D"/>
    <w:rsid w:val="002701AD"/>
    <w:rsid w:val="00271354"/>
    <w:rsid w:val="00271F74"/>
    <w:rsid w:val="00272CC0"/>
    <w:rsid w:val="00272F3D"/>
    <w:rsid w:val="002757EE"/>
    <w:rsid w:val="00275C86"/>
    <w:rsid w:val="00276CAF"/>
    <w:rsid w:val="00290ED5"/>
    <w:rsid w:val="00292945"/>
    <w:rsid w:val="002953C8"/>
    <w:rsid w:val="002958EC"/>
    <w:rsid w:val="002A03CB"/>
    <w:rsid w:val="002A4231"/>
    <w:rsid w:val="002A5B3E"/>
    <w:rsid w:val="002A5C4A"/>
    <w:rsid w:val="002A6202"/>
    <w:rsid w:val="002A63C1"/>
    <w:rsid w:val="002B08F6"/>
    <w:rsid w:val="002B7BF1"/>
    <w:rsid w:val="002C024E"/>
    <w:rsid w:val="002C22C4"/>
    <w:rsid w:val="002C28F9"/>
    <w:rsid w:val="002D14FF"/>
    <w:rsid w:val="002D69D2"/>
    <w:rsid w:val="002E04F4"/>
    <w:rsid w:val="002E197C"/>
    <w:rsid w:val="002E27A2"/>
    <w:rsid w:val="002E39B7"/>
    <w:rsid w:val="002E774C"/>
    <w:rsid w:val="002F1544"/>
    <w:rsid w:val="002F21AF"/>
    <w:rsid w:val="002F42F0"/>
    <w:rsid w:val="002F4E5A"/>
    <w:rsid w:val="002F550A"/>
    <w:rsid w:val="002F5C6C"/>
    <w:rsid w:val="00301BAA"/>
    <w:rsid w:val="00301FD2"/>
    <w:rsid w:val="00302235"/>
    <w:rsid w:val="00304CCD"/>
    <w:rsid w:val="0030592D"/>
    <w:rsid w:val="0031511A"/>
    <w:rsid w:val="00321539"/>
    <w:rsid w:val="00326443"/>
    <w:rsid w:val="00332E47"/>
    <w:rsid w:val="003355AA"/>
    <w:rsid w:val="00337138"/>
    <w:rsid w:val="00342393"/>
    <w:rsid w:val="0034431E"/>
    <w:rsid w:val="003464F0"/>
    <w:rsid w:val="0034663F"/>
    <w:rsid w:val="00350E90"/>
    <w:rsid w:val="003536EA"/>
    <w:rsid w:val="0035582A"/>
    <w:rsid w:val="00355F9B"/>
    <w:rsid w:val="00361543"/>
    <w:rsid w:val="00361A81"/>
    <w:rsid w:val="00361A8E"/>
    <w:rsid w:val="00361C71"/>
    <w:rsid w:val="0036281E"/>
    <w:rsid w:val="00367B31"/>
    <w:rsid w:val="00367CCE"/>
    <w:rsid w:val="00370B86"/>
    <w:rsid w:val="00370E0E"/>
    <w:rsid w:val="003716F4"/>
    <w:rsid w:val="00374574"/>
    <w:rsid w:val="00381722"/>
    <w:rsid w:val="003834F3"/>
    <w:rsid w:val="003864BD"/>
    <w:rsid w:val="00386690"/>
    <w:rsid w:val="00387486"/>
    <w:rsid w:val="00387CE8"/>
    <w:rsid w:val="00392625"/>
    <w:rsid w:val="00394D25"/>
    <w:rsid w:val="003A0A3F"/>
    <w:rsid w:val="003A1E74"/>
    <w:rsid w:val="003A2409"/>
    <w:rsid w:val="003A4B5D"/>
    <w:rsid w:val="003A51E3"/>
    <w:rsid w:val="003A541D"/>
    <w:rsid w:val="003B1D18"/>
    <w:rsid w:val="003B26DE"/>
    <w:rsid w:val="003B5734"/>
    <w:rsid w:val="003C2490"/>
    <w:rsid w:val="003C2F62"/>
    <w:rsid w:val="003C348B"/>
    <w:rsid w:val="003C38B0"/>
    <w:rsid w:val="003C48D3"/>
    <w:rsid w:val="003D14E1"/>
    <w:rsid w:val="003D1AAD"/>
    <w:rsid w:val="003E2560"/>
    <w:rsid w:val="003E734A"/>
    <w:rsid w:val="003E7EAD"/>
    <w:rsid w:val="003E7ED6"/>
    <w:rsid w:val="003F307A"/>
    <w:rsid w:val="003F35E8"/>
    <w:rsid w:val="003F5973"/>
    <w:rsid w:val="004002D8"/>
    <w:rsid w:val="00401704"/>
    <w:rsid w:val="00401BBA"/>
    <w:rsid w:val="00402557"/>
    <w:rsid w:val="00403E20"/>
    <w:rsid w:val="0041357E"/>
    <w:rsid w:val="00414194"/>
    <w:rsid w:val="004143AA"/>
    <w:rsid w:val="00414608"/>
    <w:rsid w:val="00415990"/>
    <w:rsid w:val="004241F8"/>
    <w:rsid w:val="00425503"/>
    <w:rsid w:val="00425582"/>
    <w:rsid w:val="00431D44"/>
    <w:rsid w:val="00433D32"/>
    <w:rsid w:val="00433F0C"/>
    <w:rsid w:val="0043737B"/>
    <w:rsid w:val="00440596"/>
    <w:rsid w:val="00440BD5"/>
    <w:rsid w:val="00441866"/>
    <w:rsid w:val="00442E0F"/>
    <w:rsid w:val="00443246"/>
    <w:rsid w:val="00444BA5"/>
    <w:rsid w:val="00445AF6"/>
    <w:rsid w:val="00447CDC"/>
    <w:rsid w:val="00450BE6"/>
    <w:rsid w:val="00451178"/>
    <w:rsid w:val="00451FD9"/>
    <w:rsid w:val="00453A09"/>
    <w:rsid w:val="00454305"/>
    <w:rsid w:val="00455CE2"/>
    <w:rsid w:val="004567B0"/>
    <w:rsid w:val="00457062"/>
    <w:rsid w:val="004570E9"/>
    <w:rsid w:val="00460F5E"/>
    <w:rsid w:val="00467E31"/>
    <w:rsid w:val="00471B33"/>
    <w:rsid w:val="004732DA"/>
    <w:rsid w:val="00474FE8"/>
    <w:rsid w:val="0047579E"/>
    <w:rsid w:val="00476C41"/>
    <w:rsid w:val="00476D89"/>
    <w:rsid w:val="00476E05"/>
    <w:rsid w:val="00480D13"/>
    <w:rsid w:val="00481A76"/>
    <w:rsid w:val="004824EA"/>
    <w:rsid w:val="00483F56"/>
    <w:rsid w:val="00484007"/>
    <w:rsid w:val="00484C53"/>
    <w:rsid w:val="004864AF"/>
    <w:rsid w:val="004878F3"/>
    <w:rsid w:val="00491D81"/>
    <w:rsid w:val="00496514"/>
    <w:rsid w:val="004A294F"/>
    <w:rsid w:val="004A4539"/>
    <w:rsid w:val="004A535B"/>
    <w:rsid w:val="004A6024"/>
    <w:rsid w:val="004A6F9B"/>
    <w:rsid w:val="004B03A8"/>
    <w:rsid w:val="004B15BA"/>
    <w:rsid w:val="004B332B"/>
    <w:rsid w:val="004B664F"/>
    <w:rsid w:val="004B76A6"/>
    <w:rsid w:val="004B7F0F"/>
    <w:rsid w:val="004C1FF2"/>
    <w:rsid w:val="004C5F33"/>
    <w:rsid w:val="004C6816"/>
    <w:rsid w:val="004D03A6"/>
    <w:rsid w:val="004D0DD8"/>
    <w:rsid w:val="004D3393"/>
    <w:rsid w:val="004D425B"/>
    <w:rsid w:val="004E3FC1"/>
    <w:rsid w:val="004E625C"/>
    <w:rsid w:val="004F1A13"/>
    <w:rsid w:val="004F3EAA"/>
    <w:rsid w:val="004F4EDD"/>
    <w:rsid w:val="00500AD2"/>
    <w:rsid w:val="00500FEC"/>
    <w:rsid w:val="00502D3D"/>
    <w:rsid w:val="0050418D"/>
    <w:rsid w:val="00505468"/>
    <w:rsid w:val="00505874"/>
    <w:rsid w:val="0051145D"/>
    <w:rsid w:val="005165A4"/>
    <w:rsid w:val="00516A8F"/>
    <w:rsid w:val="00517790"/>
    <w:rsid w:val="005179C9"/>
    <w:rsid w:val="00524B7B"/>
    <w:rsid w:val="00524D1A"/>
    <w:rsid w:val="00527D35"/>
    <w:rsid w:val="005313A1"/>
    <w:rsid w:val="00534A48"/>
    <w:rsid w:val="00534E63"/>
    <w:rsid w:val="00541FBC"/>
    <w:rsid w:val="005422D0"/>
    <w:rsid w:val="005442E1"/>
    <w:rsid w:val="0054456F"/>
    <w:rsid w:val="0054609C"/>
    <w:rsid w:val="00547B8C"/>
    <w:rsid w:val="005524AE"/>
    <w:rsid w:val="00554EAB"/>
    <w:rsid w:val="00555471"/>
    <w:rsid w:val="00555D86"/>
    <w:rsid w:val="0055761B"/>
    <w:rsid w:val="005576EE"/>
    <w:rsid w:val="0056141B"/>
    <w:rsid w:val="00566ED6"/>
    <w:rsid w:val="0056735E"/>
    <w:rsid w:val="0057293D"/>
    <w:rsid w:val="00574591"/>
    <w:rsid w:val="00574D8D"/>
    <w:rsid w:val="005756E0"/>
    <w:rsid w:val="005804EE"/>
    <w:rsid w:val="00580535"/>
    <w:rsid w:val="005808DD"/>
    <w:rsid w:val="00580B1F"/>
    <w:rsid w:val="00582692"/>
    <w:rsid w:val="00582DD9"/>
    <w:rsid w:val="005859A7"/>
    <w:rsid w:val="005861EB"/>
    <w:rsid w:val="00586696"/>
    <w:rsid w:val="0059082A"/>
    <w:rsid w:val="00591CE4"/>
    <w:rsid w:val="005941E2"/>
    <w:rsid w:val="00594E11"/>
    <w:rsid w:val="005965F7"/>
    <w:rsid w:val="005A490F"/>
    <w:rsid w:val="005A4EFD"/>
    <w:rsid w:val="005B7C72"/>
    <w:rsid w:val="005C1BC1"/>
    <w:rsid w:val="005C45FF"/>
    <w:rsid w:val="005C4DD0"/>
    <w:rsid w:val="005D0CA4"/>
    <w:rsid w:val="005E30E9"/>
    <w:rsid w:val="005E4C1D"/>
    <w:rsid w:val="005E5FDE"/>
    <w:rsid w:val="005E630D"/>
    <w:rsid w:val="005E7613"/>
    <w:rsid w:val="005E7AD8"/>
    <w:rsid w:val="005E7DC9"/>
    <w:rsid w:val="005F2235"/>
    <w:rsid w:val="00600429"/>
    <w:rsid w:val="006015DB"/>
    <w:rsid w:val="006061DF"/>
    <w:rsid w:val="006101C3"/>
    <w:rsid w:val="0061066D"/>
    <w:rsid w:val="006110D3"/>
    <w:rsid w:val="006118C6"/>
    <w:rsid w:val="00612F1E"/>
    <w:rsid w:val="00620A08"/>
    <w:rsid w:val="006212A6"/>
    <w:rsid w:val="0062357D"/>
    <w:rsid w:val="006241B6"/>
    <w:rsid w:val="00626336"/>
    <w:rsid w:val="00627951"/>
    <w:rsid w:val="00630D55"/>
    <w:rsid w:val="00640284"/>
    <w:rsid w:val="00640A13"/>
    <w:rsid w:val="006431A1"/>
    <w:rsid w:val="006436EA"/>
    <w:rsid w:val="006437D3"/>
    <w:rsid w:val="00643FAA"/>
    <w:rsid w:val="0064553D"/>
    <w:rsid w:val="006458A3"/>
    <w:rsid w:val="006462F4"/>
    <w:rsid w:val="00651EE2"/>
    <w:rsid w:val="006539F7"/>
    <w:rsid w:val="0066258B"/>
    <w:rsid w:val="00662D50"/>
    <w:rsid w:val="0066494E"/>
    <w:rsid w:val="00665901"/>
    <w:rsid w:val="00666C2E"/>
    <w:rsid w:val="00671D93"/>
    <w:rsid w:val="00672459"/>
    <w:rsid w:val="00673235"/>
    <w:rsid w:val="00674E91"/>
    <w:rsid w:val="00676171"/>
    <w:rsid w:val="00676308"/>
    <w:rsid w:val="0068230E"/>
    <w:rsid w:val="0068510E"/>
    <w:rsid w:val="00685432"/>
    <w:rsid w:val="00687122"/>
    <w:rsid w:val="006952CF"/>
    <w:rsid w:val="00695396"/>
    <w:rsid w:val="006954F4"/>
    <w:rsid w:val="006955A3"/>
    <w:rsid w:val="006A07E1"/>
    <w:rsid w:val="006A10B3"/>
    <w:rsid w:val="006A1E23"/>
    <w:rsid w:val="006A2A5F"/>
    <w:rsid w:val="006A3517"/>
    <w:rsid w:val="006A71CC"/>
    <w:rsid w:val="006B5F2E"/>
    <w:rsid w:val="006C0055"/>
    <w:rsid w:val="006C0CF3"/>
    <w:rsid w:val="006C5C2F"/>
    <w:rsid w:val="006C6A50"/>
    <w:rsid w:val="006C7782"/>
    <w:rsid w:val="006C7B7A"/>
    <w:rsid w:val="006D1CAC"/>
    <w:rsid w:val="006D2F49"/>
    <w:rsid w:val="006D3B96"/>
    <w:rsid w:val="006D5588"/>
    <w:rsid w:val="006D607B"/>
    <w:rsid w:val="006D6494"/>
    <w:rsid w:val="006E1745"/>
    <w:rsid w:val="006E2F3C"/>
    <w:rsid w:val="006E38D6"/>
    <w:rsid w:val="006E755F"/>
    <w:rsid w:val="006E76C4"/>
    <w:rsid w:val="006F1187"/>
    <w:rsid w:val="006F2EFD"/>
    <w:rsid w:val="006F3651"/>
    <w:rsid w:val="006F653F"/>
    <w:rsid w:val="006F6D85"/>
    <w:rsid w:val="006F7944"/>
    <w:rsid w:val="006F7D25"/>
    <w:rsid w:val="00700395"/>
    <w:rsid w:val="0070455E"/>
    <w:rsid w:val="0070488B"/>
    <w:rsid w:val="00706A50"/>
    <w:rsid w:val="00707F6E"/>
    <w:rsid w:val="0071313E"/>
    <w:rsid w:val="00714643"/>
    <w:rsid w:val="007159A9"/>
    <w:rsid w:val="0071787C"/>
    <w:rsid w:val="00717896"/>
    <w:rsid w:val="0072174E"/>
    <w:rsid w:val="00721A13"/>
    <w:rsid w:val="0072488B"/>
    <w:rsid w:val="007248BD"/>
    <w:rsid w:val="00726BCC"/>
    <w:rsid w:val="00727DB4"/>
    <w:rsid w:val="00730BA1"/>
    <w:rsid w:val="007364BD"/>
    <w:rsid w:val="00740145"/>
    <w:rsid w:val="007401CF"/>
    <w:rsid w:val="00742899"/>
    <w:rsid w:val="00743415"/>
    <w:rsid w:val="007452A6"/>
    <w:rsid w:val="007474C0"/>
    <w:rsid w:val="00750CA9"/>
    <w:rsid w:val="00754E06"/>
    <w:rsid w:val="007563B6"/>
    <w:rsid w:val="00756F4E"/>
    <w:rsid w:val="0076148A"/>
    <w:rsid w:val="0076155F"/>
    <w:rsid w:val="00761D56"/>
    <w:rsid w:val="0076397F"/>
    <w:rsid w:val="00764196"/>
    <w:rsid w:val="007645FC"/>
    <w:rsid w:val="007666B2"/>
    <w:rsid w:val="00772E78"/>
    <w:rsid w:val="00773B27"/>
    <w:rsid w:val="00773BB4"/>
    <w:rsid w:val="00773FBC"/>
    <w:rsid w:val="00776D2F"/>
    <w:rsid w:val="00780D61"/>
    <w:rsid w:val="0078395E"/>
    <w:rsid w:val="00784130"/>
    <w:rsid w:val="00792201"/>
    <w:rsid w:val="00794B51"/>
    <w:rsid w:val="00794E20"/>
    <w:rsid w:val="007A205C"/>
    <w:rsid w:val="007A2D31"/>
    <w:rsid w:val="007A3A4A"/>
    <w:rsid w:val="007A72FE"/>
    <w:rsid w:val="007B01AF"/>
    <w:rsid w:val="007B7CB6"/>
    <w:rsid w:val="007C5656"/>
    <w:rsid w:val="007C6ED2"/>
    <w:rsid w:val="007D2063"/>
    <w:rsid w:val="007D3122"/>
    <w:rsid w:val="007D477B"/>
    <w:rsid w:val="007D7BF8"/>
    <w:rsid w:val="007E2097"/>
    <w:rsid w:val="007E3CE5"/>
    <w:rsid w:val="007E713F"/>
    <w:rsid w:val="007E7D23"/>
    <w:rsid w:val="007F0DA3"/>
    <w:rsid w:val="007F3918"/>
    <w:rsid w:val="007F58F6"/>
    <w:rsid w:val="007F6C73"/>
    <w:rsid w:val="007F7FC3"/>
    <w:rsid w:val="00803462"/>
    <w:rsid w:val="00803798"/>
    <w:rsid w:val="00803975"/>
    <w:rsid w:val="0080440B"/>
    <w:rsid w:val="0080562A"/>
    <w:rsid w:val="008057C8"/>
    <w:rsid w:val="00812E93"/>
    <w:rsid w:val="0081422B"/>
    <w:rsid w:val="00816455"/>
    <w:rsid w:val="00817C26"/>
    <w:rsid w:val="008216D3"/>
    <w:rsid w:val="00822A43"/>
    <w:rsid w:val="00822C9A"/>
    <w:rsid w:val="00823334"/>
    <w:rsid w:val="00830CA8"/>
    <w:rsid w:val="0083152A"/>
    <w:rsid w:val="00834DF4"/>
    <w:rsid w:val="00834E7A"/>
    <w:rsid w:val="008372B4"/>
    <w:rsid w:val="008373B3"/>
    <w:rsid w:val="00837F57"/>
    <w:rsid w:val="00840D04"/>
    <w:rsid w:val="00840EC3"/>
    <w:rsid w:val="00841406"/>
    <w:rsid w:val="00842F88"/>
    <w:rsid w:val="00842FFD"/>
    <w:rsid w:val="0084356E"/>
    <w:rsid w:val="00845785"/>
    <w:rsid w:val="00845FA8"/>
    <w:rsid w:val="008511D2"/>
    <w:rsid w:val="00854667"/>
    <w:rsid w:val="00855C6E"/>
    <w:rsid w:val="00856AF1"/>
    <w:rsid w:val="00860244"/>
    <w:rsid w:val="00860261"/>
    <w:rsid w:val="00860BE9"/>
    <w:rsid w:val="008650F1"/>
    <w:rsid w:val="008669FB"/>
    <w:rsid w:val="00867B60"/>
    <w:rsid w:val="008766B4"/>
    <w:rsid w:val="00877431"/>
    <w:rsid w:val="0087753F"/>
    <w:rsid w:val="00877AA5"/>
    <w:rsid w:val="00877DED"/>
    <w:rsid w:val="00880E46"/>
    <w:rsid w:val="00881748"/>
    <w:rsid w:val="0088296F"/>
    <w:rsid w:val="008834CF"/>
    <w:rsid w:val="0088540A"/>
    <w:rsid w:val="00886F08"/>
    <w:rsid w:val="008872E6"/>
    <w:rsid w:val="00890940"/>
    <w:rsid w:val="0089309B"/>
    <w:rsid w:val="00893BC2"/>
    <w:rsid w:val="00895489"/>
    <w:rsid w:val="00897088"/>
    <w:rsid w:val="008A109A"/>
    <w:rsid w:val="008A4B4B"/>
    <w:rsid w:val="008A6F00"/>
    <w:rsid w:val="008B30CF"/>
    <w:rsid w:val="008B30F3"/>
    <w:rsid w:val="008B559C"/>
    <w:rsid w:val="008B60DA"/>
    <w:rsid w:val="008C4663"/>
    <w:rsid w:val="008C734A"/>
    <w:rsid w:val="008D18B3"/>
    <w:rsid w:val="008D250C"/>
    <w:rsid w:val="008D2A93"/>
    <w:rsid w:val="008D33E9"/>
    <w:rsid w:val="008D40B1"/>
    <w:rsid w:val="008D564D"/>
    <w:rsid w:val="008D5A37"/>
    <w:rsid w:val="008D5AC5"/>
    <w:rsid w:val="008D67B7"/>
    <w:rsid w:val="008D693A"/>
    <w:rsid w:val="008D69F9"/>
    <w:rsid w:val="008E06F9"/>
    <w:rsid w:val="008E200A"/>
    <w:rsid w:val="008E3846"/>
    <w:rsid w:val="008E3AB3"/>
    <w:rsid w:val="008E3E63"/>
    <w:rsid w:val="008F115A"/>
    <w:rsid w:val="008F3F5A"/>
    <w:rsid w:val="008F5625"/>
    <w:rsid w:val="008F5C92"/>
    <w:rsid w:val="008F5D67"/>
    <w:rsid w:val="008F646A"/>
    <w:rsid w:val="0090002C"/>
    <w:rsid w:val="00900EC5"/>
    <w:rsid w:val="0090213C"/>
    <w:rsid w:val="00902A7A"/>
    <w:rsid w:val="0090321E"/>
    <w:rsid w:val="00903599"/>
    <w:rsid w:val="009051E8"/>
    <w:rsid w:val="00906CCA"/>
    <w:rsid w:val="00906EC1"/>
    <w:rsid w:val="0091153C"/>
    <w:rsid w:val="009136F7"/>
    <w:rsid w:val="00913F97"/>
    <w:rsid w:val="00914C86"/>
    <w:rsid w:val="0091635B"/>
    <w:rsid w:val="00921185"/>
    <w:rsid w:val="00921E4A"/>
    <w:rsid w:val="00922509"/>
    <w:rsid w:val="00925B5C"/>
    <w:rsid w:val="00925BDA"/>
    <w:rsid w:val="0092636E"/>
    <w:rsid w:val="00927736"/>
    <w:rsid w:val="009322E5"/>
    <w:rsid w:val="009325ED"/>
    <w:rsid w:val="00932971"/>
    <w:rsid w:val="00934238"/>
    <w:rsid w:val="00934446"/>
    <w:rsid w:val="009364CD"/>
    <w:rsid w:val="00942146"/>
    <w:rsid w:val="00946F51"/>
    <w:rsid w:val="00947B64"/>
    <w:rsid w:val="00950195"/>
    <w:rsid w:val="0095636D"/>
    <w:rsid w:val="009625A4"/>
    <w:rsid w:val="00963CDE"/>
    <w:rsid w:val="00966395"/>
    <w:rsid w:val="00966F81"/>
    <w:rsid w:val="00970089"/>
    <w:rsid w:val="009763F0"/>
    <w:rsid w:val="009765BC"/>
    <w:rsid w:val="00976953"/>
    <w:rsid w:val="0097769D"/>
    <w:rsid w:val="00982918"/>
    <w:rsid w:val="00990DE6"/>
    <w:rsid w:val="009A0641"/>
    <w:rsid w:val="009B4D7B"/>
    <w:rsid w:val="009B7AD2"/>
    <w:rsid w:val="009C42C3"/>
    <w:rsid w:val="009C43EF"/>
    <w:rsid w:val="009C6512"/>
    <w:rsid w:val="009C7320"/>
    <w:rsid w:val="009D054B"/>
    <w:rsid w:val="009D3ACA"/>
    <w:rsid w:val="009D4F72"/>
    <w:rsid w:val="009D6235"/>
    <w:rsid w:val="009E007E"/>
    <w:rsid w:val="009E1786"/>
    <w:rsid w:val="009E1B56"/>
    <w:rsid w:val="009E2576"/>
    <w:rsid w:val="009E7170"/>
    <w:rsid w:val="009E7619"/>
    <w:rsid w:val="009F07A8"/>
    <w:rsid w:val="009F07CF"/>
    <w:rsid w:val="009F35A1"/>
    <w:rsid w:val="009F37FD"/>
    <w:rsid w:val="009F7150"/>
    <w:rsid w:val="009F7AFA"/>
    <w:rsid w:val="00A0257B"/>
    <w:rsid w:val="00A04001"/>
    <w:rsid w:val="00A050FC"/>
    <w:rsid w:val="00A101F6"/>
    <w:rsid w:val="00A16716"/>
    <w:rsid w:val="00A17946"/>
    <w:rsid w:val="00A212AC"/>
    <w:rsid w:val="00A23F1E"/>
    <w:rsid w:val="00A25F44"/>
    <w:rsid w:val="00A27D10"/>
    <w:rsid w:val="00A31F79"/>
    <w:rsid w:val="00A33B24"/>
    <w:rsid w:val="00A33C9B"/>
    <w:rsid w:val="00A33D42"/>
    <w:rsid w:val="00A35FFB"/>
    <w:rsid w:val="00A37784"/>
    <w:rsid w:val="00A37A8A"/>
    <w:rsid w:val="00A40217"/>
    <w:rsid w:val="00A412E9"/>
    <w:rsid w:val="00A4158A"/>
    <w:rsid w:val="00A41FCB"/>
    <w:rsid w:val="00A423A2"/>
    <w:rsid w:val="00A42509"/>
    <w:rsid w:val="00A42738"/>
    <w:rsid w:val="00A445AD"/>
    <w:rsid w:val="00A46BB3"/>
    <w:rsid w:val="00A47ED8"/>
    <w:rsid w:val="00A51D6A"/>
    <w:rsid w:val="00A521E0"/>
    <w:rsid w:val="00A55F35"/>
    <w:rsid w:val="00A60964"/>
    <w:rsid w:val="00A61486"/>
    <w:rsid w:val="00A62BFD"/>
    <w:rsid w:val="00A65D06"/>
    <w:rsid w:val="00A65ECB"/>
    <w:rsid w:val="00A72FED"/>
    <w:rsid w:val="00A77FA5"/>
    <w:rsid w:val="00A803DE"/>
    <w:rsid w:val="00A83D03"/>
    <w:rsid w:val="00A84D79"/>
    <w:rsid w:val="00A9131F"/>
    <w:rsid w:val="00A915FD"/>
    <w:rsid w:val="00A93644"/>
    <w:rsid w:val="00A96800"/>
    <w:rsid w:val="00A97497"/>
    <w:rsid w:val="00AA0640"/>
    <w:rsid w:val="00AA0C6F"/>
    <w:rsid w:val="00AA0C91"/>
    <w:rsid w:val="00AA3702"/>
    <w:rsid w:val="00AA3DF7"/>
    <w:rsid w:val="00AA402F"/>
    <w:rsid w:val="00AA665E"/>
    <w:rsid w:val="00AB28FB"/>
    <w:rsid w:val="00AB3BA2"/>
    <w:rsid w:val="00AB5C3A"/>
    <w:rsid w:val="00AC0AAA"/>
    <w:rsid w:val="00AC16B6"/>
    <w:rsid w:val="00AC4776"/>
    <w:rsid w:val="00AC6CBC"/>
    <w:rsid w:val="00AD050A"/>
    <w:rsid w:val="00AD2E48"/>
    <w:rsid w:val="00AD2EA1"/>
    <w:rsid w:val="00AD5010"/>
    <w:rsid w:val="00AD5DBA"/>
    <w:rsid w:val="00AD7066"/>
    <w:rsid w:val="00AE0C4B"/>
    <w:rsid w:val="00AF0CD0"/>
    <w:rsid w:val="00AF2BDE"/>
    <w:rsid w:val="00AF4E06"/>
    <w:rsid w:val="00AF7C40"/>
    <w:rsid w:val="00B0245D"/>
    <w:rsid w:val="00B04AC9"/>
    <w:rsid w:val="00B04C39"/>
    <w:rsid w:val="00B04C43"/>
    <w:rsid w:val="00B10EA9"/>
    <w:rsid w:val="00B1193C"/>
    <w:rsid w:val="00B125DB"/>
    <w:rsid w:val="00B12E5F"/>
    <w:rsid w:val="00B14D03"/>
    <w:rsid w:val="00B15934"/>
    <w:rsid w:val="00B17976"/>
    <w:rsid w:val="00B21A4E"/>
    <w:rsid w:val="00B2214F"/>
    <w:rsid w:val="00B224E7"/>
    <w:rsid w:val="00B22C38"/>
    <w:rsid w:val="00B237A5"/>
    <w:rsid w:val="00B24858"/>
    <w:rsid w:val="00B337F9"/>
    <w:rsid w:val="00B36487"/>
    <w:rsid w:val="00B413A2"/>
    <w:rsid w:val="00B46023"/>
    <w:rsid w:val="00B460F5"/>
    <w:rsid w:val="00B539A0"/>
    <w:rsid w:val="00B53BD0"/>
    <w:rsid w:val="00B62ABB"/>
    <w:rsid w:val="00B63508"/>
    <w:rsid w:val="00B63AC8"/>
    <w:rsid w:val="00B63FF8"/>
    <w:rsid w:val="00B65CB2"/>
    <w:rsid w:val="00B65E76"/>
    <w:rsid w:val="00B70BA7"/>
    <w:rsid w:val="00B72E0A"/>
    <w:rsid w:val="00B77AE2"/>
    <w:rsid w:val="00B818CA"/>
    <w:rsid w:val="00B82737"/>
    <w:rsid w:val="00B82C22"/>
    <w:rsid w:val="00B82F0A"/>
    <w:rsid w:val="00B85FEB"/>
    <w:rsid w:val="00B91E66"/>
    <w:rsid w:val="00B93084"/>
    <w:rsid w:val="00B93F89"/>
    <w:rsid w:val="00B95676"/>
    <w:rsid w:val="00B96053"/>
    <w:rsid w:val="00B96147"/>
    <w:rsid w:val="00B96A1F"/>
    <w:rsid w:val="00BA0755"/>
    <w:rsid w:val="00BA09E8"/>
    <w:rsid w:val="00BA0C7C"/>
    <w:rsid w:val="00BA1AD0"/>
    <w:rsid w:val="00BA7E2A"/>
    <w:rsid w:val="00BB3459"/>
    <w:rsid w:val="00BB3BDE"/>
    <w:rsid w:val="00BB7A8D"/>
    <w:rsid w:val="00BC021C"/>
    <w:rsid w:val="00BC1A08"/>
    <w:rsid w:val="00BC241E"/>
    <w:rsid w:val="00BC4464"/>
    <w:rsid w:val="00BD0D04"/>
    <w:rsid w:val="00BD64F2"/>
    <w:rsid w:val="00BE0E8C"/>
    <w:rsid w:val="00BE256E"/>
    <w:rsid w:val="00BE2595"/>
    <w:rsid w:val="00BE2A30"/>
    <w:rsid w:val="00BE2ABE"/>
    <w:rsid w:val="00BE2EA4"/>
    <w:rsid w:val="00BE5DC6"/>
    <w:rsid w:val="00BE6F31"/>
    <w:rsid w:val="00BE7A08"/>
    <w:rsid w:val="00BE7F4C"/>
    <w:rsid w:val="00BF0985"/>
    <w:rsid w:val="00BF0A69"/>
    <w:rsid w:val="00BF18E6"/>
    <w:rsid w:val="00C031A4"/>
    <w:rsid w:val="00C03886"/>
    <w:rsid w:val="00C0631D"/>
    <w:rsid w:val="00C07158"/>
    <w:rsid w:val="00C10280"/>
    <w:rsid w:val="00C1232E"/>
    <w:rsid w:val="00C17E23"/>
    <w:rsid w:val="00C20DC8"/>
    <w:rsid w:val="00C225C1"/>
    <w:rsid w:val="00C24289"/>
    <w:rsid w:val="00C34C20"/>
    <w:rsid w:val="00C40317"/>
    <w:rsid w:val="00C429F9"/>
    <w:rsid w:val="00C44288"/>
    <w:rsid w:val="00C44709"/>
    <w:rsid w:val="00C458AC"/>
    <w:rsid w:val="00C465B6"/>
    <w:rsid w:val="00C47DEF"/>
    <w:rsid w:val="00C50F18"/>
    <w:rsid w:val="00C51A86"/>
    <w:rsid w:val="00C52247"/>
    <w:rsid w:val="00C55188"/>
    <w:rsid w:val="00C558B0"/>
    <w:rsid w:val="00C5750D"/>
    <w:rsid w:val="00C57DC8"/>
    <w:rsid w:val="00C6258F"/>
    <w:rsid w:val="00C646BD"/>
    <w:rsid w:val="00C64768"/>
    <w:rsid w:val="00C66AD5"/>
    <w:rsid w:val="00C70285"/>
    <w:rsid w:val="00C802F5"/>
    <w:rsid w:val="00C80E26"/>
    <w:rsid w:val="00C840C2"/>
    <w:rsid w:val="00C84B7F"/>
    <w:rsid w:val="00C902EF"/>
    <w:rsid w:val="00C926E3"/>
    <w:rsid w:val="00C96FB4"/>
    <w:rsid w:val="00CA0A94"/>
    <w:rsid w:val="00CA107E"/>
    <w:rsid w:val="00CA1112"/>
    <w:rsid w:val="00CA1B0F"/>
    <w:rsid w:val="00CA3600"/>
    <w:rsid w:val="00CA51B5"/>
    <w:rsid w:val="00CB1A05"/>
    <w:rsid w:val="00CB293E"/>
    <w:rsid w:val="00CB5506"/>
    <w:rsid w:val="00CB6319"/>
    <w:rsid w:val="00CB643F"/>
    <w:rsid w:val="00CB6501"/>
    <w:rsid w:val="00CB7CF0"/>
    <w:rsid w:val="00CC085B"/>
    <w:rsid w:val="00CC366C"/>
    <w:rsid w:val="00CC3DA3"/>
    <w:rsid w:val="00CC483A"/>
    <w:rsid w:val="00CC6BB0"/>
    <w:rsid w:val="00CC6D86"/>
    <w:rsid w:val="00CC7AD0"/>
    <w:rsid w:val="00CD11F7"/>
    <w:rsid w:val="00CD1733"/>
    <w:rsid w:val="00CD1C18"/>
    <w:rsid w:val="00CD303E"/>
    <w:rsid w:val="00CD4E1F"/>
    <w:rsid w:val="00CD7D3A"/>
    <w:rsid w:val="00CE122B"/>
    <w:rsid w:val="00CE2109"/>
    <w:rsid w:val="00CE37D8"/>
    <w:rsid w:val="00CE5542"/>
    <w:rsid w:val="00CE5C5D"/>
    <w:rsid w:val="00CE6DD0"/>
    <w:rsid w:val="00CE7D9B"/>
    <w:rsid w:val="00CF0B2E"/>
    <w:rsid w:val="00CF0DB6"/>
    <w:rsid w:val="00CF0DE8"/>
    <w:rsid w:val="00CF1C9B"/>
    <w:rsid w:val="00CF6FA3"/>
    <w:rsid w:val="00D02A6F"/>
    <w:rsid w:val="00D06304"/>
    <w:rsid w:val="00D10999"/>
    <w:rsid w:val="00D13A16"/>
    <w:rsid w:val="00D14598"/>
    <w:rsid w:val="00D171E2"/>
    <w:rsid w:val="00D17D5F"/>
    <w:rsid w:val="00D204DA"/>
    <w:rsid w:val="00D21F54"/>
    <w:rsid w:val="00D230E2"/>
    <w:rsid w:val="00D2606E"/>
    <w:rsid w:val="00D27CE4"/>
    <w:rsid w:val="00D34D05"/>
    <w:rsid w:val="00D35CB0"/>
    <w:rsid w:val="00D36DE2"/>
    <w:rsid w:val="00D439D0"/>
    <w:rsid w:val="00D44EAC"/>
    <w:rsid w:val="00D46A4A"/>
    <w:rsid w:val="00D52D9B"/>
    <w:rsid w:val="00D567AD"/>
    <w:rsid w:val="00D56F9F"/>
    <w:rsid w:val="00D574B2"/>
    <w:rsid w:val="00D60CFE"/>
    <w:rsid w:val="00D65B1F"/>
    <w:rsid w:val="00D722FC"/>
    <w:rsid w:val="00D72825"/>
    <w:rsid w:val="00D73E28"/>
    <w:rsid w:val="00D75BB0"/>
    <w:rsid w:val="00D768D9"/>
    <w:rsid w:val="00D8405B"/>
    <w:rsid w:val="00D85877"/>
    <w:rsid w:val="00D87D66"/>
    <w:rsid w:val="00D903C2"/>
    <w:rsid w:val="00D928C4"/>
    <w:rsid w:val="00D93B13"/>
    <w:rsid w:val="00D963CD"/>
    <w:rsid w:val="00D970E5"/>
    <w:rsid w:val="00D97F12"/>
    <w:rsid w:val="00DA49B1"/>
    <w:rsid w:val="00DA654F"/>
    <w:rsid w:val="00DB1D95"/>
    <w:rsid w:val="00DB3801"/>
    <w:rsid w:val="00DC0640"/>
    <w:rsid w:val="00DC5BA8"/>
    <w:rsid w:val="00DC6500"/>
    <w:rsid w:val="00DC7244"/>
    <w:rsid w:val="00DC7973"/>
    <w:rsid w:val="00DC7F35"/>
    <w:rsid w:val="00DD1496"/>
    <w:rsid w:val="00DD1E03"/>
    <w:rsid w:val="00DD1F52"/>
    <w:rsid w:val="00DD2508"/>
    <w:rsid w:val="00DD2FF3"/>
    <w:rsid w:val="00DD7AD2"/>
    <w:rsid w:val="00DE537E"/>
    <w:rsid w:val="00DE5D0E"/>
    <w:rsid w:val="00DE69DA"/>
    <w:rsid w:val="00DF2453"/>
    <w:rsid w:val="00DF37A3"/>
    <w:rsid w:val="00DF4558"/>
    <w:rsid w:val="00DF5D8E"/>
    <w:rsid w:val="00DF649B"/>
    <w:rsid w:val="00DF697A"/>
    <w:rsid w:val="00E0070B"/>
    <w:rsid w:val="00E0356E"/>
    <w:rsid w:val="00E047B3"/>
    <w:rsid w:val="00E07777"/>
    <w:rsid w:val="00E131CE"/>
    <w:rsid w:val="00E13B3A"/>
    <w:rsid w:val="00E14CEF"/>
    <w:rsid w:val="00E16126"/>
    <w:rsid w:val="00E17508"/>
    <w:rsid w:val="00E1794C"/>
    <w:rsid w:val="00E17B49"/>
    <w:rsid w:val="00E20B89"/>
    <w:rsid w:val="00E20FFA"/>
    <w:rsid w:val="00E26F4E"/>
    <w:rsid w:val="00E27985"/>
    <w:rsid w:val="00E30C47"/>
    <w:rsid w:val="00E320BB"/>
    <w:rsid w:val="00E325AF"/>
    <w:rsid w:val="00E33FB5"/>
    <w:rsid w:val="00E34FC2"/>
    <w:rsid w:val="00E36EB4"/>
    <w:rsid w:val="00E42372"/>
    <w:rsid w:val="00E4426E"/>
    <w:rsid w:val="00E46F32"/>
    <w:rsid w:val="00E47B9B"/>
    <w:rsid w:val="00E520FD"/>
    <w:rsid w:val="00E53E0F"/>
    <w:rsid w:val="00E54562"/>
    <w:rsid w:val="00E5526E"/>
    <w:rsid w:val="00E56C70"/>
    <w:rsid w:val="00E57100"/>
    <w:rsid w:val="00E57D56"/>
    <w:rsid w:val="00E6167F"/>
    <w:rsid w:val="00E61E68"/>
    <w:rsid w:val="00E63D91"/>
    <w:rsid w:val="00E67E94"/>
    <w:rsid w:val="00E71B1E"/>
    <w:rsid w:val="00E72390"/>
    <w:rsid w:val="00E73C73"/>
    <w:rsid w:val="00E7556D"/>
    <w:rsid w:val="00E7649A"/>
    <w:rsid w:val="00E766CB"/>
    <w:rsid w:val="00E801C0"/>
    <w:rsid w:val="00E8063E"/>
    <w:rsid w:val="00E8229C"/>
    <w:rsid w:val="00E847D4"/>
    <w:rsid w:val="00E85655"/>
    <w:rsid w:val="00E8664E"/>
    <w:rsid w:val="00E90F2A"/>
    <w:rsid w:val="00E9409A"/>
    <w:rsid w:val="00E95C44"/>
    <w:rsid w:val="00E96455"/>
    <w:rsid w:val="00EA26D4"/>
    <w:rsid w:val="00EA2A03"/>
    <w:rsid w:val="00EA68EC"/>
    <w:rsid w:val="00EB1A89"/>
    <w:rsid w:val="00EB35A7"/>
    <w:rsid w:val="00EB3729"/>
    <w:rsid w:val="00EB4118"/>
    <w:rsid w:val="00EB48A0"/>
    <w:rsid w:val="00EB5A72"/>
    <w:rsid w:val="00EB5EA7"/>
    <w:rsid w:val="00EB62F2"/>
    <w:rsid w:val="00EC12E5"/>
    <w:rsid w:val="00EC144A"/>
    <w:rsid w:val="00EC4096"/>
    <w:rsid w:val="00EC68A6"/>
    <w:rsid w:val="00ED0CD9"/>
    <w:rsid w:val="00ED1CAB"/>
    <w:rsid w:val="00ED5850"/>
    <w:rsid w:val="00ED5FD4"/>
    <w:rsid w:val="00ED74E8"/>
    <w:rsid w:val="00EE0CB8"/>
    <w:rsid w:val="00EE2571"/>
    <w:rsid w:val="00EE2753"/>
    <w:rsid w:val="00EE5518"/>
    <w:rsid w:val="00EE6E21"/>
    <w:rsid w:val="00EE70C1"/>
    <w:rsid w:val="00EF2802"/>
    <w:rsid w:val="00EF3B22"/>
    <w:rsid w:val="00EF4092"/>
    <w:rsid w:val="00EF6625"/>
    <w:rsid w:val="00EF6AFF"/>
    <w:rsid w:val="00EF7012"/>
    <w:rsid w:val="00EF7A60"/>
    <w:rsid w:val="00F028D2"/>
    <w:rsid w:val="00F0416A"/>
    <w:rsid w:val="00F07646"/>
    <w:rsid w:val="00F07695"/>
    <w:rsid w:val="00F135E4"/>
    <w:rsid w:val="00F13806"/>
    <w:rsid w:val="00F1657B"/>
    <w:rsid w:val="00F249F9"/>
    <w:rsid w:val="00F250A1"/>
    <w:rsid w:val="00F270A1"/>
    <w:rsid w:val="00F30791"/>
    <w:rsid w:val="00F359BC"/>
    <w:rsid w:val="00F36349"/>
    <w:rsid w:val="00F37EA1"/>
    <w:rsid w:val="00F41E8D"/>
    <w:rsid w:val="00F4275F"/>
    <w:rsid w:val="00F44B15"/>
    <w:rsid w:val="00F45177"/>
    <w:rsid w:val="00F46135"/>
    <w:rsid w:val="00F538A7"/>
    <w:rsid w:val="00F54347"/>
    <w:rsid w:val="00F562F9"/>
    <w:rsid w:val="00F67FB8"/>
    <w:rsid w:val="00F73D29"/>
    <w:rsid w:val="00F7443A"/>
    <w:rsid w:val="00F75DD3"/>
    <w:rsid w:val="00F778D4"/>
    <w:rsid w:val="00F85B36"/>
    <w:rsid w:val="00F864E0"/>
    <w:rsid w:val="00F86864"/>
    <w:rsid w:val="00F87AD4"/>
    <w:rsid w:val="00F91020"/>
    <w:rsid w:val="00F959B5"/>
    <w:rsid w:val="00F9664F"/>
    <w:rsid w:val="00F9702A"/>
    <w:rsid w:val="00F97AC9"/>
    <w:rsid w:val="00F97DC7"/>
    <w:rsid w:val="00FA0515"/>
    <w:rsid w:val="00FA16F4"/>
    <w:rsid w:val="00FA23AB"/>
    <w:rsid w:val="00FA45E7"/>
    <w:rsid w:val="00FA7242"/>
    <w:rsid w:val="00FA740A"/>
    <w:rsid w:val="00FB1D5E"/>
    <w:rsid w:val="00FB2613"/>
    <w:rsid w:val="00FB528A"/>
    <w:rsid w:val="00FB74D9"/>
    <w:rsid w:val="00FC0325"/>
    <w:rsid w:val="00FC214A"/>
    <w:rsid w:val="00FC6138"/>
    <w:rsid w:val="00FC6655"/>
    <w:rsid w:val="00FD207C"/>
    <w:rsid w:val="00FD4C88"/>
    <w:rsid w:val="00FD5E67"/>
    <w:rsid w:val="00FD7B98"/>
    <w:rsid w:val="00FE1518"/>
    <w:rsid w:val="00FE7B0C"/>
    <w:rsid w:val="00FF3C79"/>
    <w:rsid w:val="00FF3CFD"/>
    <w:rsid w:val="00FF3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footnote text" w:uiPriority="99"/>
    <w:lsdException w:name="caption" w:qFormat="1"/>
    <w:lsdException w:name="footnote reference" w:uiPriority="99"/>
    <w:lsdException w:name="List Bullet" w:uiPriority="99"/>
    <w:lsdException w:name="List Bullet 2" w:uiPriority="99"/>
    <w:lsdException w:name="Title" w:semiHidden="0" w:uiPriority="99" w:unhideWhenUsed="0" w:qFormat="1"/>
    <w:lsdException w:name="Default Paragraph Font" w:uiPriority="1"/>
    <w:lsdException w:name="Subtitle" w:semiHidden="0" w:uiPriority="99" w:unhideWhenUsed="0" w:qFormat="1"/>
    <w:lsdException w:name="Strong" w:semiHidden="0" w:unhideWhenUsed="0" w:qFormat="1"/>
    <w:lsdException w:name="Emphasis" w:semiHidden="0" w:unhideWhenUsed="0" w:qFormat="1"/>
    <w:lsdException w:name="HTML Top of Form" w:uiPriority="99"/>
    <w:lsdException w:name="Normal (Web)"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c">
    <w:name w:val="Normal"/>
    <w:qFormat/>
    <w:pPr>
      <w:suppressAutoHyphens/>
    </w:pPr>
    <w:rPr>
      <w:rFonts w:ascii="Garamond" w:eastAsia="Garamond" w:hAnsi="Garamond" w:cs="Garamond"/>
      <w:sz w:val="24"/>
      <w:szCs w:val="24"/>
      <w:lang w:eastAsia="ar-SA"/>
    </w:rPr>
  </w:style>
  <w:style w:type="paragraph" w:styleId="1">
    <w:name w:val="heading 1"/>
    <w:aliases w:val="Heading 1 Main,Main,з 1"/>
    <w:basedOn w:val="ac"/>
    <w:next w:val="ac"/>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c"/>
    <w:next w:val="ac"/>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c"/>
    <w:qFormat/>
    <w:pPr>
      <w:numPr>
        <w:ilvl w:val="2"/>
      </w:numPr>
      <w:outlineLvl w:val="2"/>
    </w:pPr>
  </w:style>
  <w:style w:type="paragraph" w:styleId="41">
    <w:name w:val="heading 4"/>
    <w:basedOn w:val="ac"/>
    <w:next w:val="ac"/>
    <w:qFormat/>
    <w:pPr>
      <w:keepNext/>
      <w:numPr>
        <w:ilvl w:val="3"/>
        <w:numId w:val="1"/>
      </w:numPr>
      <w:spacing w:line="360" w:lineRule="auto"/>
      <w:jc w:val="center"/>
      <w:outlineLvl w:val="3"/>
    </w:pPr>
    <w:rPr>
      <w:sz w:val="32"/>
      <w:szCs w:val="20"/>
    </w:rPr>
  </w:style>
  <w:style w:type="paragraph" w:styleId="51">
    <w:name w:val="heading 5"/>
    <w:basedOn w:val="ac"/>
    <w:next w:val="ac"/>
    <w:qFormat/>
    <w:pPr>
      <w:keepNext/>
      <w:widowControl w:val="0"/>
      <w:numPr>
        <w:ilvl w:val="4"/>
        <w:numId w:val="1"/>
      </w:numPr>
      <w:spacing w:after="120"/>
      <w:jc w:val="right"/>
      <w:outlineLvl w:val="4"/>
    </w:pPr>
    <w:rPr>
      <w:b/>
      <w:sz w:val="28"/>
      <w:szCs w:val="20"/>
    </w:rPr>
  </w:style>
  <w:style w:type="paragraph" w:styleId="6">
    <w:name w:val="heading 6"/>
    <w:basedOn w:val="ac"/>
    <w:next w:val="ac"/>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c"/>
    <w:next w:val="ac"/>
    <w:qFormat/>
    <w:pPr>
      <w:numPr>
        <w:ilvl w:val="6"/>
        <w:numId w:val="1"/>
      </w:numPr>
      <w:spacing w:before="240" w:after="60"/>
      <w:outlineLvl w:val="6"/>
    </w:pPr>
    <w:rPr>
      <w:rFonts w:ascii="IzhTitl" w:hAnsi="IzhTitl"/>
    </w:rPr>
  </w:style>
  <w:style w:type="paragraph" w:styleId="8">
    <w:name w:val="heading 8"/>
    <w:basedOn w:val="ac"/>
    <w:next w:val="ac"/>
    <w:qFormat/>
    <w:pPr>
      <w:numPr>
        <w:ilvl w:val="7"/>
        <w:numId w:val="1"/>
      </w:numPr>
      <w:spacing w:before="240" w:after="60"/>
      <w:outlineLvl w:val="7"/>
    </w:pPr>
    <w:rPr>
      <w:rFonts w:ascii="IzhTitl" w:hAnsi="IzhTitl"/>
      <w:i/>
      <w:iCs/>
    </w:rPr>
  </w:style>
  <w:style w:type="paragraph" w:styleId="9">
    <w:name w:val="heading 9"/>
    <w:basedOn w:val="ac"/>
    <w:next w:val="ac"/>
    <w:qFormat/>
    <w:pPr>
      <w:keepNext/>
      <w:widowControl w:val="0"/>
      <w:numPr>
        <w:ilvl w:val="8"/>
        <w:numId w:val="1"/>
      </w:numPr>
      <w:autoSpaceDE w:val="0"/>
      <w:spacing w:line="360" w:lineRule="auto"/>
      <w:outlineLvl w:val="8"/>
    </w:pPr>
    <w:rPr>
      <w:b/>
      <w:bCs/>
      <w:sz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0">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1">
    <w:name w:val="Символ сноски"/>
    <w:uiPriority w:val="99"/>
    <w:rPr>
      <w:vertAlign w:val="superscript"/>
    </w:rPr>
  </w:style>
  <w:style w:type="character" w:styleId="af2">
    <w:name w:val="page number"/>
    <w:basedOn w:val="61"/>
  </w:style>
  <w:style w:type="character" w:styleId="af3">
    <w:name w:val="Hyperlink"/>
    <w:rPr>
      <w:color w:val="0000FF"/>
      <w:u w:val="single"/>
    </w:rPr>
  </w:style>
  <w:style w:type="character" w:customStyle="1" w:styleId="af4">
    <w:name w:val="Верхний колонтитул Знак"/>
    <w:rPr>
      <w:sz w:val="28"/>
      <w:szCs w:val="24"/>
    </w:rPr>
  </w:style>
  <w:style w:type="character" w:customStyle="1" w:styleId="af5">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6">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6">
    <w:name w:val="Текст сноски Знак"/>
    <w:uiPriority w:val="99"/>
    <w:rPr>
      <w:sz w:val="24"/>
      <w:szCs w:val="24"/>
    </w:rPr>
  </w:style>
  <w:style w:type="character" w:customStyle="1" w:styleId="af7">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8">
    <w:name w:val="Символы концевой сноски"/>
    <w:rPr>
      <w:vertAlign w:val="superscript"/>
    </w:rPr>
  </w:style>
  <w:style w:type="character" w:styleId="af9">
    <w:name w:val="FollowedHyperlink"/>
    <w:rPr>
      <w:color w:val="800080"/>
      <w:u w:val="single"/>
    </w:rPr>
  </w:style>
  <w:style w:type="character" w:customStyle="1" w:styleId="afa">
    <w:name w:val="Текст Знак"/>
    <w:link w:val="afb"/>
    <w:rPr>
      <w:rFonts w:ascii="ISOCPEUR" w:hAnsi="ISOCPEUR" w:cs="ISOCPEUR"/>
    </w:rPr>
  </w:style>
  <w:style w:type="character" w:customStyle="1" w:styleId="hlmenu3">
    <w:name w:val="hlmenu3"/>
  </w:style>
  <w:style w:type="character" w:customStyle="1" w:styleId="afc">
    <w:name w:val="Схема документа Знак"/>
    <w:link w:val="afd"/>
    <w:rPr>
      <w:rFonts w:ascii="Helvetica" w:hAnsi="Helvetica" w:cs="Helvetica"/>
      <w:sz w:val="16"/>
      <w:szCs w:val="16"/>
    </w:rPr>
  </w:style>
  <w:style w:type="character" w:styleId="afe">
    <w:name w:val="Strong"/>
    <w:qFormat/>
    <w:rPr>
      <w:b/>
      <w:bCs/>
    </w:rPr>
  </w:style>
  <w:style w:type="character" w:customStyle="1" w:styleId="aff">
    <w:name w:val="Текст концевой сноски Знак"/>
    <w:basedOn w:val="61"/>
  </w:style>
  <w:style w:type="character" w:customStyle="1" w:styleId="aff0">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1">
    <w:name w:val="Текст примечания Знак"/>
    <w:basedOn w:val="61"/>
    <w:link w:val="aff2"/>
  </w:style>
  <w:style w:type="character" w:customStyle="1" w:styleId="aff3">
    <w:name w:val="Тема примечания Знак"/>
    <w:rPr>
      <w:b/>
      <w:bCs/>
    </w:rPr>
  </w:style>
  <w:style w:type="character" w:customStyle="1" w:styleId="aff4">
    <w:name w:val="знак сноски"/>
    <w:uiPriority w:val="99"/>
    <w:rPr>
      <w:vertAlign w:val="superscript"/>
    </w:rPr>
  </w:style>
  <w:style w:type="character" w:customStyle="1" w:styleId="aff5">
    <w:name w:val="Название Знак"/>
    <w:uiPriority w:val="99"/>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6">
    <w:name w:val="Подзаголовок Знак"/>
    <w:uiPriority w:val="99"/>
    <w:rPr>
      <w:rFonts w:ascii="OpenSymbol" w:hAnsi="OpenSymbol" w:cs="OpenSymbol"/>
      <w:b/>
    </w:rPr>
  </w:style>
  <w:style w:type="character" w:styleId="aff7">
    <w:name w:val="Emphasis"/>
    <w:qFormat/>
    <w:rPr>
      <w:i/>
      <w:iCs/>
    </w:rPr>
  </w:style>
  <w:style w:type="character" w:customStyle="1" w:styleId="aff8">
    <w:name w:val="ТаблицаСодержание Знак"/>
    <w:rPr>
      <w:color w:val="000000"/>
      <w:sz w:val="26"/>
      <w:szCs w:val="28"/>
      <w:shd w:val="clear" w:color="auto" w:fill="FFFFFF"/>
    </w:rPr>
  </w:style>
  <w:style w:type="character" w:customStyle="1" w:styleId="aff9">
    <w:name w:val="ПодписьРис Знак"/>
    <w:rPr>
      <w:sz w:val="28"/>
      <w:szCs w:val="26"/>
    </w:rPr>
  </w:style>
  <w:style w:type="character" w:customStyle="1" w:styleId="affa">
    <w:name w:val="ТекстНадписи Знак"/>
    <w:rPr>
      <w:color w:val="000000"/>
      <w:sz w:val="26"/>
      <w:szCs w:val="26"/>
      <w:shd w:val="clear" w:color="auto" w:fill="FFFFFF"/>
    </w:rPr>
  </w:style>
  <w:style w:type="character" w:customStyle="1" w:styleId="affb">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7">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9">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c">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d">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e">
    <w:name w:val="Обычный без отступа Знак"/>
    <w:rPr>
      <w:rFonts w:eastAsia="Impact"/>
    </w:rPr>
  </w:style>
  <w:style w:type="character" w:customStyle="1" w:styleId="afff">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a">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0">
    <w:name w:val="Красная строка Знак"/>
    <w:link w:val="afff1"/>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2">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3">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b">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4">
    <w:name w:val="Текст статьи Знак"/>
    <w:rPr>
      <w:sz w:val="28"/>
      <w:szCs w:val="28"/>
    </w:rPr>
  </w:style>
  <w:style w:type="character" w:customStyle="1" w:styleId="hl">
    <w:name w:val="hl"/>
    <w:rPr>
      <w:rFonts w:cs="Garamond"/>
    </w:rPr>
  </w:style>
  <w:style w:type="character" w:customStyle="1" w:styleId="afff5">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6">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7">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8">
    <w:name w:val="Текст_статті Знак Знак"/>
    <w:rPr>
      <w:lang w:val="uk-UA" w:eastAsia="ar-SA" w:bidi="ar-SA"/>
    </w:rPr>
  </w:style>
  <w:style w:type="character" w:customStyle="1" w:styleId="mk0">
    <w:name w:val="mk0"/>
    <w:rPr>
      <w:b/>
      <w:i/>
    </w:rPr>
  </w:style>
  <w:style w:type="character" w:customStyle="1" w:styleId="1c">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9">
    <w:name w:val="номер страницы"/>
    <w:uiPriority w:val="99"/>
  </w:style>
  <w:style w:type="character" w:customStyle="1" w:styleId="2a">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a">
    <w:name w:val="Основной шрифт"/>
    <w:uiPriority w:val="99"/>
  </w:style>
  <w:style w:type="character" w:customStyle="1" w:styleId="afffb">
    <w:name w:val="Электронная подпись Знак"/>
    <w:rPr>
      <w:color w:val="000000"/>
      <w:sz w:val="28"/>
      <w:szCs w:val="28"/>
      <w:lang w:val="uk-UA"/>
    </w:rPr>
  </w:style>
  <w:style w:type="character" w:customStyle="1" w:styleId="afffc">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d">
    <w:name w:val="текст ссылки Знак"/>
    <w:rPr>
      <w:color w:val="000000"/>
      <w:sz w:val="28"/>
      <w:szCs w:val="28"/>
      <w:lang w:val="uk-UA"/>
    </w:rPr>
  </w:style>
  <w:style w:type="character" w:customStyle="1" w:styleId="post-b">
    <w:name w:val="post-b"/>
  </w:style>
  <w:style w:type="character" w:customStyle="1" w:styleId="afffe">
    <w:name w:val="Заголовок записки Знак"/>
    <w:link w:val="affff"/>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d">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0">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b">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c">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e">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f">
    <w:name w:val="Знак концевой сноски1"/>
    <w:rPr>
      <w:vertAlign w:val="superscript"/>
    </w:rPr>
  </w:style>
  <w:style w:type="character" w:customStyle="1" w:styleId="2d">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1">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2">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3">
    <w:name w:val="Текст виноски Знак"/>
    <w:rPr>
      <w:rFonts w:ascii="Garamond" w:eastAsia="Garamond" w:hAnsi="Garamond" w:cs="Garamond"/>
      <w:sz w:val="20"/>
      <w:szCs w:val="20"/>
      <w:lang w:val="ru-RU"/>
    </w:rPr>
  </w:style>
  <w:style w:type="character" w:customStyle="1" w:styleId="affff4">
    <w:name w:val="Верхній колонтитул Знак"/>
    <w:rPr>
      <w:rFonts w:ascii="Garamond" w:eastAsia="Garamond" w:hAnsi="Garamond" w:cs="Garamond"/>
      <w:sz w:val="24"/>
      <w:szCs w:val="24"/>
    </w:rPr>
  </w:style>
  <w:style w:type="character" w:customStyle="1" w:styleId="affff5">
    <w:name w:val="Нижній колонтитул Знак"/>
    <w:rPr>
      <w:rFonts w:ascii="Garamond" w:eastAsia="Garamond" w:hAnsi="Garamond" w:cs="Garamond"/>
      <w:sz w:val="24"/>
      <w:szCs w:val="24"/>
      <w:lang w:val="ru-RU"/>
    </w:rPr>
  </w:style>
  <w:style w:type="character" w:customStyle="1" w:styleId="affff6">
    <w:name w:val="Основний текст Знак"/>
    <w:rPr>
      <w:rFonts w:ascii="Garamond" w:eastAsia="Garamond" w:hAnsi="Garamond" w:cs="Garamond"/>
      <w:b/>
      <w:bCs/>
      <w:sz w:val="28"/>
      <w:szCs w:val="28"/>
    </w:rPr>
  </w:style>
  <w:style w:type="character" w:customStyle="1" w:styleId="affff7">
    <w:name w:val="Основний текст з відступом Знак"/>
    <w:rPr>
      <w:rFonts w:ascii="Garamond" w:eastAsia="Garamond" w:hAnsi="Garamond" w:cs="Garamond"/>
      <w:sz w:val="28"/>
      <w:szCs w:val="24"/>
    </w:rPr>
  </w:style>
  <w:style w:type="character" w:customStyle="1" w:styleId="affff8">
    <w:name w:val="Червоний рядок Знак"/>
    <w:rPr>
      <w:rFonts w:ascii="Garamond" w:eastAsia="Garamond" w:hAnsi="Garamond" w:cs="Garamond"/>
      <w:b/>
      <w:bCs/>
      <w:sz w:val="24"/>
      <w:szCs w:val="24"/>
      <w:lang w:val="ru-RU"/>
    </w:rPr>
  </w:style>
  <w:style w:type="character" w:customStyle="1" w:styleId="2e">
    <w:name w:val="Красная строка 2 Знак"/>
    <w:link w:val="2f"/>
    <w:rPr>
      <w:sz w:val="24"/>
      <w:szCs w:val="24"/>
    </w:rPr>
  </w:style>
  <w:style w:type="character" w:customStyle="1" w:styleId="2f0">
    <w:name w:val="Червоний рядок 2 Знак"/>
    <w:rPr>
      <w:rFonts w:ascii="Garamond" w:eastAsia="Garamond" w:hAnsi="Garamond" w:cs="Garamond"/>
      <w:sz w:val="24"/>
      <w:szCs w:val="24"/>
      <w:lang w:val="ru-RU"/>
    </w:rPr>
  </w:style>
  <w:style w:type="character" w:customStyle="1" w:styleId="2f1">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2">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f0">
    <w:name w:val="Гиперссылка1"/>
    <w:rPr>
      <w:color w:val="0000FF"/>
      <w:u w:val="single"/>
    </w:rPr>
  </w:style>
  <w:style w:type="character" w:customStyle="1" w:styleId="1f1">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9">
    <w:name w:val="знак примечания"/>
    <w:uiPriority w:val="99"/>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2">
    <w:name w:val="Название1"/>
  </w:style>
  <w:style w:type="character" w:customStyle="1" w:styleId="1f3">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4">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a">
    <w:name w:val="Символи виноски"/>
    <w:rPr>
      <w:vertAlign w:val="superscript"/>
    </w:rPr>
  </w:style>
  <w:style w:type="character" w:customStyle="1" w:styleId="affffb">
    <w:name w:val="Стиль"/>
    <w:rPr>
      <w:rFonts w:ascii="Garamond" w:hAnsi="Garamond" w:cs="Garamond"/>
      <w:sz w:val="20"/>
      <w:vertAlign w:val="superscript"/>
    </w:rPr>
  </w:style>
  <w:style w:type="character" w:customStyle="1" w:styleId="affffc">
    <w:name w:val="текст виноски Знак"/>
  </w:style>
  <w:style w:type="character" w:customStyle="1" w:styleId="affffd">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e">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5">
    <w:name w:val="Выделение1"/>
    <w:rPr>
      <w:i/>
    </w:rPr>
  </w:style>
  <w:style w:type="character" w:customStyle="1" w:styleId="1f6">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7">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0">
    <w:name w:val="Прощание Знак"/>
    <w:link w:val="afffff1"/>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3">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8">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9">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a">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b">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c">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link w:val="affffff5"/>
    <w:rPr>
      <w:sz w:val="24"/>
    </w:rPr>
  </w:style>
  <w:style w:type="character" w:customStyle="1" w:styleId="affffff6">
    <w:name w:val="Шапка Знак"/>
    <w:link w:val="affffff7"/>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8">
    <w:name w:val="Сноска_"/>
    <w:rPr>
      <w:rFonts w:ascii="Symbol" w:hAnsi="Symbol" w:cs="Symbol"/>
      <w:sz w:val="18"/>
    </w:rPr>
  </w:style>
  <w:style w:type="character" w:customStyle="1" w:styleId="2f4">
    <w:name w:val="Сноска (2)_"/>
    <w:rPr>
      <w:i/>
      <w:iCs/>
      <w:sz w:val="17"/>
      <w:szCs w:val="17"/>
      <w:shd w:val="clear" w:color="auto" w:fill="FFFFFF"/>
    </w:rPr>
  </w:style>
  <w:style w:type="character" w:customStyle="1" w:styleId="1fd">
    <w:name w:val="Заголовок №1_"/>
    <w:rPr>
      <w:b/>
      <w:bCs/>
      <w:spacing w:val="-20"/>
      <w:sz w:val="38"/>
      <w:szCs w:val="38"/>
      <w:shd w:val="clear" w:color="auto" w:fill="FFFFFF"/>
    </w:rPr>
  </w:style>
  <w:style w:type="character" w:customStyle="1" w:styleId="2f5">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6">
    <w:name w:val="Оглавление (2)_"/>
    <w:rPr>
      <w:i/>
      <w:iCs/>
      <w:sz w:val="17"/>
      <w:szCs w:val="17"/>
      <w:shd w:val="clear" w:color="auto" w:fill="FFFFFF"/>
    </w:rPr>
  </w:style>
  <w:style w:type="character" w:customStyle="1" w:styleId="2f7">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8">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9">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e">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a">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f">
    <w:name w:val="???????? ????? ??????1"/>
    <w:rPr>
      <w:sz w:val="20"/>
      <w:szCs w:val="20"/>
    </w:rPr>
  </w:style>
  <w:style w:type="character" w:customStyle="1" w:styleId="afffffff3">
    <w:name w:val="????? ????????"/>
  </w:style>
  <w:style w:type="character" w:customStyle="1" w:styleId="1ff0">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b">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1">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c">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link w:val="afffffff8"/>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2">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d">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e">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3">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9">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a">
    <w:name w:val="Маркеры списка"/>
    <w:rPr>
      <w:rFonts w:ascii="TimesET" w:eastAsia="TimesET" w:hAnsi="TimesET" w:cs="TimesET"/>
    </w:rPr>
  </w:style>
  <w:style w:type="paragraph" w:customStyle="1" w:styleId="afffffffb">
    <w:name w:val="Заголовок"/>
    <w:next w:val="afffffffc"/>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c">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c"/>
    <w:link w:val="1ff4"/>
    <w:pPr>
      <w:spacing w:after="120"/>
    </w:pPr>
    <w:rPr>
      <w:sz w:val="28"/>
    </w:rPr>
  </w:style>
  <w:style w:type="paragraph" w:styleId="afffffffd">
    <w:name w:val="List"/>
    <w:basedOn w:val="ac"/>
    <w:pPr>
      <w:tabs>
        <w:tab w:val="left" w:pos="644"/>
      </w:tabs>
      <w:spacing w:before="60" w:after="60"/>
      <w:ind w:left="624" w:hanging="340"/>
    </w:pPr>
    <w:rPr>
      <w:sz w:val="26"/>
    </w:rPr>
  </w:style>
  <w:style w:type="paragraph" w:customStyle="1" w:styleId="2ff">
    <w:name w:val="Название2"/>
    <w:basedOn w:val="ac"/>
    <w:pPr>
      <w:suppressLineNumbers/>
      <w:spacing w:before="120" w:after="120"/>
    </w:pPr>
    <w:rPr>
      <w:rFonts w:cs="Times New Roman CYR"/>
      <w:i/>
      <w:iCs/>
    </w:rPr>
  </w:style>
  <w:style w:type="paragraph" w:customStyle="1" w:styleId="2ff0">
    <w:name w:val="Указатель2"/>
    <w:basedOn w:val="ac"/>
    <w:pPr>
      <w:suppressLineNumbers/>
    </w:pPr>
    <w:rPr>
      <w:rFonts w:cs="Times New Roman CYR"/>
    </w:rPr>
  </w:style>
  <w:style w:type="paragraph" w:styleId="1ff5">
    <w:name w:val="toc 1"/>
    <w:aliases w:val="Заголовок 01"/>
    <w:basedOn w:val="ac"/>
    <w:next w:val="ac"/>
    <w:qFormat/>
    <w:pPr>
      <w:tabs>
        <w:tab w:val="left" w:pos="960"/>
        <w:tab w:val="left" w:pos="1276"/>
        <w:tab w:val="right" w:leader="dot" w:pos="9639"/>
      </w:tabs>
      <w:spacing w:before="120" w:after="120"/>
    </w:pPr>
    <w:rPr>
      <w:b/>
      <w:caps/>
      <w:szCs w:val="20"/>
    </w:rPr>
  </w:style>
  <w:style w:type="paragraph" w:styleId="afffffffe">
    <w:name w:val="footnote text"/>
    <w:basedOn w:val="ac"/>
    <w:uiPriority w:val="99"/>
    <w:pPr>
      <w:spacing w:line="240" w:lineRule="atLeast"/>
      <w:jc w:val="both"/>
    </w:pPr>
  </w:style>
  <w:style w:type="paragraph" w:styleId="affffffff">
    <w:name w:val="header"/>
    <w:basedOn w:val="ac"/>
    <w:pPr>
      <w:tabs>
        <w:tab w:val="center" w:pos="4677"/>
        <w:tab w:val="right" w:pos="9355"/>
      </w:tabs>
      <w:spacing w:line="240" w:lineRule="atLeast"/>
      <w:ind w:firstLine="700"/>
      <w:jc w:val="both"/>
    </w:pPr>
    <w:rPr>
      <w:sz w:val="28"/>
    </w:rPr>
  </w:style>
  <w:style w:type="paragraph" w:customStyle="1" w:styleId="1ff6">
    <w:name w:val="Стиль 1 Знак Знак"/>
    <w:basedOn w:val="ac"/>
    <w:next w:val="ac"/>
    <w:pPr>
      <w:shd w:val="clear" w:color="auto" w:fill="FFFFFF"/>
      <w:autoSpaceDE w:val="0"/>
      <w:spacing w:line="360" w:lineRule="auto"/>
      <w:ind w:firstLine="709"/>
      <w:jc w:val="both"/>
    </w:pPr>
    <w:rPr>
      <w:sz w:val="28"/>
      <w:szCs w:val="20"/>
    </w:rPr>
  </w:style>
  <w:style w:type="paragraph" w:styleId="affffffff0">
    <w:name w:val="Title"/>
    <w:basedOn w:val="ac"/>
    <w:next w:val="affffffff1"/>
    <w:uiPriority w:val="99"/>
    <w:qFormat/>
    <w:pPr>
      <w:spacing w:line="360" w:lineRule="auto"/>
      <w:jc w:val="center"/>
    </w:pPr>
    <w:rPr>
      <w:caps/>
      <w:sz w:val="32"/>
      <w:szCs w:val="20"/>
    </w:rPr>
  </w:style>
  <w:style w:type="paragraph" w:styleId="affffffff1">
    <w:name w:val="Subtitle"/>
    <w:basedOn w:val="ac"/>
    <w:next w:val="afffffffc"/>
    <w:uiPriority w:val="99"/>
    <w:qFormat/>
    <w:pPr>
      <w:widowControl w:val="0"/>
      <w:jc w:val="center"/>
    </w:pPr>
    <w:rPr>
      <w:rFonts w:ascii="OpenSymbol" w:hAnsi="OpenSymbol" w:cs="OpenSymbol"/>
      <w:b/>
      <w:sz w:val="20"/>
      <w:szCs w:val="20"/>
    </w:rPr>
  </w:style>
  <w:style w:type="paragraph" w:styleId="affffffff2">
    <w:name w:val="footer"/>
    <w:aliases w:val="Нижний колонтитул Знак Знак"/>
    <w:basedOn w:val="ac"/>
    <w:pPr>
      <w:tabs>
        <w:tab w:val="center" w:pos="4677"/>
        <w:tab w:val="right" w:pos="9355"/>
      </w:tabs>
    </w:pPr>
  </w:style>
  <w:style w:type="paragraph" w:styleId="affffffff3">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c"/>
    <w:link w:val="3f2"/>
    <w:pPr>
      <w:spacing w:after="120"/>
      <w:ind w:left="283"/>
    </w:pPr>
    <w:rPr>
      <w:sz w:val="28"/>
    </w:rPr>
  </w:style>
  <w:style w:type="paragraph" w:customStyle="1" w:styleId="230">
    <w:name w:val="Основной текст 23"/>
    <w:basedOn w:val="ac"/>
    <w:pPr>
      <w:spacing w:after="120" w:line="480" w:lineRule="auto"/>
    </w:pPr>
  </w:style>
  <w:style w:type="paragraph" w:customStyle="1" w:styleId="321">
    <w:name w:val="Основной текст 32"/>
    <w:basedOn w:val="ac"/>
    <w:pPr>
      <w:spacing w:after="120"/>
    </w:pPr>
    <w:rPr>
      <w:sz w:val="16"/>
      <w:szCs w:val="16"/>
    </w:rPr>
  </w:style>
  <w:style w:type="paragraph" w:customStyle="1" w:styleId="affffffff4">
    <w:name w:val="Автор"/>
    <w:basedOn w:val="ac"/>
    <w:next w:val="1"/>
    <w:pPr>
      <w:widowControl w:val="0"/>
      <w:spacing w:after="120" w:line="360" w:lineRule="auto"/>
      <w:ind w:firstLine="567"/>
      <w:jc w:val="right"/>
    </w:pPr>
    <w:rPr>
      <w:sz w:val="28"/>
      <w:szCs w:val="20"/>
    </w:rPr>
  </w:style>
  <w:style w:type="paragraph" w:customStyle="1" w:styleId="Name">
    <w:name w:val="Name"/>
    <w:basedOn w:val="ac"/>
    <w:next w:val="affffffff4"/>
    <w:pPr>
      <w:widowControl w:val="0"/>
      <w:spacing w:line="360" w:lineRule="auto"/>
    </w:pPr>
    <w:rPr>
      <w:sz w:val="18"/>
      <w:szCs w:val="20"/>
      <w:lang w:val="en-US"/>
    </w:rPr>
  </w:style>
  <w:style w:type="paragraph" w:customStyle="1" w:styleId="affffffff5">
    <w:name w:val="ЭлАдрес"/>
    <w:basedOn w:val="ac"/>
    <w:next w:val="ac"/>
    <w:pPr>
      <w:widowControl w:val="0"/>
      <w:spacing w:after="120" w:line="360" w:lineRule="auto"/>
      <w:jc w:val="right"/>
    </w:pPr>
    <w:rPr>
      <w:sz w:val="20"/>
      <w:szCs w:val="20"/>
      <w:lang w:val="en-GB"/>
    </w:rPr>
  </w:style>
  <w:style w:type="paragraph" w:customStyle="1" w:styleId="250">
    <w:name w:val="Основной текст с отступом 25"/>
    <w:basedOn w:val="ac"/>
    <w:pPr>
      <w:widowControl w:val="0"/>
      <w:spacing w:line="360" w:lineRule="auto"/>
      <w:ind w:right="105" w:firstLine="660"/>
      <w:jc w:val="both"/>
    </w:pPr>
    <w:rPr>
      <w:sz w:val="28"/>
      <w:szCs w:val="20"/>
    </w:rPr>
  </w:style>
  <w:style w:type="paragraph" w:customStyle="1" w:styleId="3f3">
    <w:name w:val="Цитата3"/>
    <w:basedOn w:val="ac"/>
    <w:pPr>
      <w:widowControl w:val="0"/>
      <w:spacing w:line="360" w:lineRule="auto"/>
      <w:ind w:left="567" w:right="567"/>
      <w:jc w:val="center"/>
    </w:pPr>
    <w:rPr>
      <w:sz w:val="28"/>
      <w:szCs w:val="20"/>
    </w:rPr>
  </w:style>
  <w:style w:type="paragraph" w:customStyle="1" w:styleId="341">
    <w:name w:val="Основной текст с отступом 34"/>
    <w:basedOn w:val="ac"/>
    <w:pPr>
      <w:widowControl w:val="0"/>
      <w:spacing w:line="360" w:lineRule="auto"/>
      <w:ind w:firstLine="567"/>
      <w:jc w:val="both"/>
    </w:pPr>
    <w:rPr>
      <w:szCs w:val="20"/>
    </w:rPr>
  </w:style>
  <w:style w:type="paragraph" w:customStyle="1" w:styleId="affffffff6">
    <w:name w:val="Название таблицы"/>
    <w:basedOn w:val="affffffff3"/>
    <w:pPr>
      <w:widowControl w:val="0"/>
      <w:spacing w:line="360" w:lineRule="auto"/>
      <w:ind w:left="567" w:right="567"/>
      <w:jc w:val="center"/>
    </w:pPr>
    <w:rPr>
      <w:rFonts w:ascii="OpenSymbol" w:hAnsi="OpenSymbol" w:cs="OpenSymbol"/>
      <w:b/>
      <w:sz w:val="24"/>
      <w:szCs w:val="20"/>
    </w:rPr>
  </w:style>
  <w:style w:type="paragraph" w:customStyle="1" w:styleId="1ff7">
    <w:name w:val="Квадрат1"/>
    <w:basedOn w:val="ac"/>
    <w:pPr>
      <w:widowControl w:val="0"/>
      <w:spacing w:line="360" w:lineRule="auto"/>
      <w:jc w:val="both"/>
    </w:pPr>
    <w:rPr>
      <w:szCs w:val="20"/>
      <w:lang w:val="en-US"/>
    </w:rPr>
  </w:style>
  <w:style w:type="paragraph" w:customStyle="1" w:styleId="-2">
    <w:name w:val="-Текст2"/>
    <w:basedOn w:val="ac"/>
    <w:pPr>
      <w:widowControl w:val="0"/>
      <w:spacing w:line="360" w:lineRule="auto"/>
      <w:ind w:firstLine="601"/>
      <w:jc w:val="both"/>
    </w:pPr>
    <w:rPr>
      <w:szCs w:val="20"/>
      <w:lang w:val="en-US"/>
    </w:rPr>
  </w:style>
  <w:style w:type="paragraph" w:customStyle="1" w:styleId="affffffff7">
    <w:name w:val="Стандарт"/>
    <w:basedOn w:val="ac"/>
    <w:pPr>
      <w:spacing w:line="312" w:lineRule="auto"/>
      <w:ind w:firstLine="720"/>
      <w:jc w:val="both"/>
    </w:pPr>
    <w:rPr>
      <w:sz w:val="26"/>
      <w:szCs w:val="20"/>
    </w:rPr>
  </w:style>
  <w:style w:type="paragraph" w:customStyle="1" w:styleId="2ff1">
    <w:name w:val="Название объекта2"/>
    <w:basedOn w:val="ac"/>
    <w:next w:val="ac"/>
    <w:pPr>
      <w:widowControl w:val="0"/>
      <w:jc w:val="right"/>
    </w:pPr>
    <w:rPr>
      <w:b/>
      <w:szCs w:val="20"/>
    </w:rPr>
  </w:style>
  <w:style w:type="paragraph" w:customStyle="1" w:styleId="affffffff8">
    <w:name w:val="Монография"/>
    <w:basedOn w:val="afffffffc"/>
    <w:pPr>
      <w:widowControl w:val="0"/>
      <w:spacing w:after="0" w:line="360" w:lineRule="auto"/>
      <w:ind w:firstLine="720"/>
      <w:jc w:val="both"/>
    </w:pPr>
    <w:rPr>
      <w:sz w:val="24"/>
      <w:szCs w:val="20"/>
    </w:rPr>
  </w:style>
  <w:style w:type="paragraph" w:customStyle="1" w:styleId="xl28">
    <w:name w:val="xl28"/>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c"/>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c"/>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c"/>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c"/>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c"/>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c"/>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c"/>
    <w:pPr>
      <w:pBdr>
        <w:top w:val="single" w:sz="4" w:space="0" w:color="000000"/>
        <w:bottom w:val="single" w:sz="4" w:space="0" w:color="000000"/>
      </w:pBdr>
      <w:spacing w:before="280" w:after="280"/>
    </w:pPr>
    <w:rPr>
      <w:rFonts w:ascii="Impact" w:hAnsi="Impact" w:cs="Impact"/>
    </w:rPr>
  </w:style>
  <w:style w:type="paragraph" w:customStyle="1" w:styleId="xl40">
    <w:name w:val="xl40"/>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c"/>
    <w:pPr>
      <w:pBdr>
        <w:top w:val="single" w:sz="4" w:space="0" w:color="000000"/>
        <w:bottom w:val="single" w:sz="4" w:space="0" w:color="000000"/>
      </w:pBdr>
      <w:spacing w:before="280" w:after="280"/>
    </w:pPr>
    <w:rPr>
      <w:rFonts w:ascii="Impact" w:hAnsi="Impact" w:cs="Impact"/>
    </w:rPr>
  </w:style>
  <w:style w:type="paragraph" w:customStyle="1" w:styleId="xl42">
    <w:name w:val="xl42"/>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c"/>
    <w:uiPriority w:val="9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c"/>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c"/>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c"/>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c"/>
    <w:pPr>
      <w:pBdr>
        <w:top w:val="double" w:sz="1" w:space="0" w:color="000000"/>
        <w:left w:val="single" w:sz="4" w:space="0" w:color="000000"/>
        <w:right w:val="single" w:sz="4" w:space="0" w:color="000000"/>
      </w:pBdr>
      <w:spacing w:before="280" w:after="280"/>
      <w:jc w:val="center"/>
      <w:textAlignment w:val="center"/>
    </w:pPr>
  </w:style>
  <w:style w:type="paragraph" w:styleId="affffffff9">
    <w:name w:val="Normal (Web)"/>
    <w:basedOn w:val="ac"/>
    <w:uiPriority w:val="99"/>
    <w:pPr>
      <w:spacing w:before="280" w:after="280"/>
    </w:pPr>
    <w:rPr>
      <w:color w:val="000000"/>
    </w:rPr>
  </w:style>
  <w:style w:type="paragraph" w:customStyle="1" w:styleId="rvps698610">
    <w:name w:val="rvps698610"/>
    <w:basedOn w:val="ac"/>
    <w:pPr>
      <w:spacing w:after="100"/>
      <w:ind w:right="200"/>
    </w:pPr>
  </w:style>
  <w:style w:type="paragraph" w:styleId="3f4">
    <w:name w:val="toc 3"/>
    <w:basedOn w:val="ac"/>
    <w:next w:val="ac"/>
    <w:qFormat/>
    <w:pPr>
      <w:widowControl w:val="0"/>
      <w:tabs>
        <w:tab w:val="right" w:leader="dot" w:pos="9061"/>
      </w:tabs>
      <w:spacing w:line="360" w:lineRule="auto"/>
      <w:ind w:left="278" w:firstLine="567"/>
    </w:pPr>
    <w:rPr>
      <w:sz w:val="28"/>
      <w:szCs w:val="20"/>
    </w:rPr>
  </w:style>
  <w:style w:type="paragraph" w:styleId="2ff2">
    <w:name w:val="toc 2"/>
    <w:basedOn w:val="ac"/>
    <w:next w:val="ac"/>
    <w:qFormat/>
    <w:pPr>
      <w:widowControl w:val="0"/>
      <w:tabs>
        <w:tab w:val="right" w:leader="dot" w:pos="9072"/>
      </w:tabs>
      <w:spacing w:before="40" w:after="40"/>
      <w:ind w:left="278" w:right="567" w:firstLine="6"/>
    </w:pPr>
    <w:rPr>
      <w:sz w:val="28"/>
      <w:szCs w:val="20"/>
    </w:rPr>
  </w:style>
  <w:style w:type="paragraph" w:customStyle="1" w:styleId="2ff3">
    <w:name w:val="Текст2"/>
    <w:basedOn w:val="ac"/>
    <w:rPr>
      <w:rFonts w:ascii="ISOCPEUR" w:hAnsi="ISOCPEUR" w:cs="ISOCPEUR"/>
      <w:sz w:val="20"/>
      <w:szCs w:val="20"/>
    </w:rPr>
  </w:style>
  <w:style w:type="paragraph" w:customStyle="1" w:styleId="1ff8">
    <w:name w:val="Стиль1"/>
    <w:basedOn w:val="ac"/>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c"/>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c"/>
    <w:pPr>
      <w:overflowPunct w:val="0"/>
      <w:autoSpaceDE w:val="0"/>
      <w:jc w:val="center"/>
      <w:textAlignment w:val="baseline"/>
    </w:pPr>
    <w:rPr>
      <w:rFonts w:ascii="OpenSymbol" w:hAnsi="OpenSymbol" w:cs="OpenSymbol"/>
      <w:b/>
      <w:sz w:val="16"/>
      <w:szCs w:val="16"/>
    </w:rPr>
  </w:style>
  <w:style w:type="paragraph" w:customStyle="1" w:styleId="TabZag">
    <w:name w:val="Tab Zag"/>
    <w:basedOn w:val="ac"/>
    <w:pPr>
      <w:overflowPunct w:val="0"/>
      <w:autoSpaceDE w:val="0"/>
      <w:spacing w:before="120" w:after="120"/>
      <w:jc w:val="center"/>
      <w:textAlignment w:val="baseline"/>
    </w:pPr>
    <w:rPr>
      <w:rFonts w:ascii="OpenSymbol" w:hAnsi="OpenSymbol" w:cs="OpenSymbol"/>
      <w:b/>
      <w:caps/>
      <w:sz w:val="18"/>
      <w:szCs w:val="18"/>
    </w:rPr>
  </w:style>
  <w:style w:type="paragraph" w:styleId="affffffffa">
    <w:name w:val="TOC Heading"/>
    <w:basedOn w:val="1"/>
    <w:next w:val="ac"/>
    <w:uiPriority w:val="39"/>
    <w:qFormat/>
    <w:pPr>
      <w:widowControl w:val="0"/>
      <w:numPr>
        <w:numId w:val="0"/>
      </w:numPr>
      <w:spacing w:line="360" w:lineRule="auto"/>
      <w:ind w:firstLine="567"/>
      <w:jc w:val="both"/>
    </w:pPr>
  </w:style>
  <w:style w:type="paragraph" w:customStyle="1" w:styleId="2ff4">
    <w:name w:val="Схема документа2"/>
    <w:basedOn w:val="ac"/>
    <w:pPr>
      <w:widowControl w:val="0"/>
      <w:spacing w:line="360" w:lineRule="auto"/>
      <w:ind w:firstLine="567"/>
      <w:jc w:val="both"/>
    </w:pPr>
    <w:rPr>
      <w:rFonts w:ascii="Helvetica" w:hAnsi="Helvetica" w:cs="Helvetica"/>
      <w:sz w:val="16"/>
      <w:szCs w:val="16"/>
    </w:rPr>
  </w:style>
  <w:style w:type="paragraph" w:styleId="affffffffb">
    <w:name w:val="endnote text"/>
    <w:basedOn w:val="ac"/>
    <w:pPr>
      <w:widowControl w:val="0"/>
      <w:spacing w:line="360" w:lineRule="auto"/>
      <w:ind w:firstLine="567"/>
      <w:jc w:val="both"/>
    </w:pPr>
    <w:rPr>
      <w:sz w:val="20"/>
      <w:szCs w:val="20"/>
    </w:rPr>
  </w:style>
  <w:style w:type="paragraph" w:customStyle="1" w:styleId="font5">
    <w:name w:val="font5"/>
    <w:basedOn w:val="ac"/>
    <w:pPr>
      <w:spacing w:before="280" w:after="280"/>
    </w:pPr>
    <w:rPr>
      <w:sz w:val="28"/>
      <w:szCs w:val="28"/>
    </w:rPr>
  </w:style>
  <w:style w:type="paragraph" w:customStyle="1" w:styleId="font6">
    <w:name w:val="font6"/>
    <w:basedOn w:val="ac"/>
    <w:pPr>
      <w:spacing w:before="280" w:after="280"/>
    </w:pPr>
    <w:rPr>
      <w:b/>
      <w:bCs/>
      <w:sz w:val="28"/>
      <w:szCs w:val="28"/>
    </w:rPr>
  </w:style>
  <w:style w:type="paragraph" w:customStyle="1" w:styleId="font7">
    <w:name w:val="font7"/>
    <w:basedOn w:val="ac"/>
    <w:pPr>
      <w:spacing w:before="280" w:after="280"/>
    </w:pPr>
    <w:rPr>
      <w:color w:val="333333"/>
      <w:sz w:val="28"/>
      <w:szCs w:val="28"/>
    </w:rPr>
  </w:style>
  <w:style w:type="paragraph" w:customStyle="1" w:styleId="font8">
    <w:name w:val="font8"/>
    <w:basedOn w:val="ac"/>
    <w:pPr>
      <w:spacing w:before="280" w:after="280"/>
    </w:pPr>
    <w:rPr>
      <w:color w:val="000000"/>
      <w:sz w:val="28"/>
      <w:szCs w:val="28"/>
    </w:rPr>
  </w:style>
  <w:style w:type="paragraph" w:customStyle="1" w:styleId="xl65">
    <w:name w:val="xl65"/>
    <w:basedOn w:val="ac"/>
    <w:pPr>
      <w:spacing w:before="280" w:after="280"/>
      <w:jc w:val="both"/>
    </w:pPr>
    <w:rPr>
      <w:b/>
      <w:bCs/>
      <w:sz w:val="28"/>
      <w:szCs w:val="28"/>
    </w:rPr>
  </w:style>
  <w:style w:type="paragraph" w:customStyle="1" w:styleId="xl66">
    <w:name w:val="xl66"/>
    <w:basedOn w:val="ac"/>
    <w:pPr>
      <w:spacing w:before="280" w:after="280"/>
      <w:jc w:val="both"/>
    </w:pPr>
    <w:rPr>
      <w:sz w:val="28"/>
      <w:szCs w:val="28"/>
    </w:rPr>
  </w:style>
  <w:style w:type="paragraph" w:customStyle="1" w:styleId="xl67">
    <w:name w:val="xl67"/>
    <w:basedOn w:val="ac"/>
    <w:pPr>
      <w:spacing w:before="280" w:after="280"/>
    </w:pPr>
    <w:rPr>
      <w:b/>
      <w:bCs/>
      <w:color w:val="000000"/>
      <w:sz w:val="28"/>
      <w:szCs w:val="28"/>
    </w:rPr>
  </w:style>
  <w:style w:type="paragraph" w:customStyle="1" w:styleId="xl68">
    <w:name w:val="xl68"/>
    <w:basedOn w:val="ac"/>
    <w:pPr>
      <w:spacing w:before="280" w:after="280"/>
      <w:jc w:val="both"/>
    </w:pPr>
    <w:rPr>
      <w:b/>
      <w:bCs/>
      <w:color w:val="000000"/>
      <w:sz w:val="28"/>
      <w:szCs w:val="28"/>
    </w:rPr>
  </w:style>
  <w:style w:type="paragraph" w:customStyle="1" w:styleId="xl69">
    <w:name w:val="xl69"/>
    <w:basedOn w:val="ac"/>
    <w:pPr>
      <w:spacing w:before="280" w:after="280"/>
      <w:jc w:val="both"/>
    </w:pPr>
    <w:rPr>
      <w:color w:val="333333"/>
      <w:sz w:val="28"/>
      <w:szCs w:val="28"/>
    </w:rPr>
  </w:style>
  <w:style w:type="paragraph" w:customStyle="1" w:styleId="xl70">
    <w:name w:val="xl70"/>
    <w:basedOn w:val="ac"/>
    <w:pPr>
      <w:spacing w:before="280" w:after="280"/>
      <w:jc w:val="both"/>
    </w:pPr>
    <w:rPr>
      <w:b/>
      <w:bCs/>
      <w:color w:val="333333"/>
      <w:sz w:val="28"/>
      <w:szCs w:val="28"/>
    </w:rPr>
  </w:style>
  <w:style w:type="paragraph" w:customStyle="1" w:styleId="xl71">
    <w:name w:val="xl71"/>
    <w:basedOn w:val="ac"/>
    <w:pPr>
      <w:spacing w:before="280" w:after="280"/>
    </w:pPr>
    <w:rPr>
      <w:sz w:val="28"/>
      <w:szCs w:val="28"/>
    </w:rPr>
  </w:style>
  <w:style w:type="paragraph" w:customStyle="1" w:styleId="xl72">
    <w:name w:val="xl72"/>
    <w:basedOn w:val="ac"/>
    <w:pPr>
      <w:spacing w:before="280" w:after="280"/>
      <w:jc w:val="both"/>
    </w:pPr>
    <w:rPr>
      <w:sz w:val="28"/>
      <w:szCs w:val="28"/>
    </w:rPr>
  </w:style>
  <w:style w:type="paragraph" w:styleId="affffffffc">
    <w:name w:val="Balloon Text"/>
    <w:basedOn w:val="ac"/>
    <w:pPr>
      <w:widowControl w:val="0"/>
      <w:ind w:firstLine="567"/>
      <w:jc w:val="both"/>
    </w:pPr>
    <w:rPr>
      <w:rFonts w:ascii="Helvetica" w:hAnsi="Helvetica" w:cs="Helvetica"/>
      <w:sz w:val="16"/>
      <w:szCs w:val="16"/>
    </w:rPr>
  </w:style>
  <w:style w:type="paragraph" w:styleId="affffffffd">
    <w:name w:val="Bibliography"/>
    <w:basedOn w:val="ac"/>
    <w:next w:val="ac"/>
    <w:pPr>
      <w:widowControl w:val="0"/>
      <w:spacing w:line="360" w:lineRule="auto"/>
      <w:ind w:firstLine="567"/>
      <w:jc w:val="both"/>
    </w:pPr>
    <w:rPr>
      <w:sz w:val="28"/>
      <w:szCs w:val="20"/>
    </w:rPr>
  </w:style>
  <w:style w:type="paragraph" w:styleId="affffffffe">
    <w:name w:val="List Paragraph"/>
    <w:basedOn w:val="ac"/>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c"/>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c"/>
    <w:pPr>
      <w:spacing w:before="280" w:after="280"/>
    </w:pPr>
    <w:rPr>
      <w:i/>
      <w:iCs/>
      <w:sz w:val="28"/>
      <w:szCs w:val="28"/>
    </w:rPr>
  </w:style>
  <w:style w:type="paragraph" w:customStyle="1" w:styleId="font10">
    <w:name w:val="font10"/>
    <w:basedOn w:val="ac"/>
    <w:pPr>
      <w:spacing w:before="280" w:after="280"/>
    </w:pPr>
    <w:rPr>
      <w:b/>
      <w:bCs/>
      <w:i/>
      <w:iCs/>
      <w:sz w:val="28"/>
      <w:szCs w:val="28"/>
    </w:rPr>
  </w:style>
  <w:style w:type="paragraph" w:customStyle="1" w:styleId="font11">
    <w:name w:val="font11"/>
    <w:basedOn w:val="ac"/>
    <w:pPr>
      <w:spacing w:before="280" w:after="280"/>
    </w:pPr>
    <w:rPr>
      <w:i/>
      <w:iCs/>
      <w:color w:val="000000"/>
      <w:sz w:val="28"/>
      <w:szCs w:val="28"/>
    </w:rPr>
  </w:style>
  <w:style w:type="paragraph" w:customStyle="1" w:styleId="font12">
    <w:name w:val="font12"/>
    <w:basedOn w:val="ac"/>
    <w:pPr>
      <w:spacing w:before="280" w:after="280"/>
    </w:pPr>
    <w:rPr>
      <w:b/>
      <w:bCs/>
      <w:i/>
      <w:iCs/>
      <w:color w:val="000000"/>
      <w:sz w:val="28"/>
      <w:szCs w:val="28"/>
    </w:rPr>
  </w:style>
  <w:style w:type="paragraph" w:customStyle="1" w:styleId="xl63">
    <w:name w:val="xl63"/>
    <w:basedOn w:val="ac"/>
    <w:pPr>
      <w:spacing w:before="280" w:after="280"/>
      <w:jc w:val="both"/>
    </w:pPr>
    <w:rPr>
      <w:b/>
      <w:bCs/>
      <w:sz w:val="28"/>
      <w:szCs w:val="28"/>
    </w:rPr>
  </w:style>
  <w:style w:type="paragraph" w:customStyle="1" w:styleId="xl64">
    <w:name w:val="xl64"/>
    <w:basedOn w:val="ac"/>
    <w:pPr>
      <w:spacing w:before="280" w:after="280"/>
      <w:jc w:val="both"/>
    </w:pPr>
    <w:rPr>
      <w:sz w:val="28"/>
      <w:szCs w:val="28"/>
    </w:rPr>
  </w:style>
  <w:style w:type="paragraph" w:customStyle="1" w:styleId="xl73">
    <w:name w:val="xl73"/>
    <w:basedOn w:val="ac"/>
    <w:pPr>
      <w:spacing w:before="280" w:after="280"/>
    </w:pPr>
    <w:rPr>
      <w:i/>
      <w:iCs/>
      <w:sz w:val="28"/>
      <w:szCs w:val="28"/>
    </w:rPr>
  </w:style>
  <w:style w:type="paragraph" w:customStyle="1" w:styleId="xl74">
    <w:name w:val="xl74"/>
    <w:basedOn w:val="ac"/>
    <w:pPr>
      <w:spacing w:before="280" w:after="280"/>
      <w:jc w:val="both"/>
    </w:pPr>
    <w:rPr>
      <w:b/>
      <w:bCs/>
      <w:i/>
      <w:iCs/>
      <w:sz w:val="28"/>
      <w:szCs w:val="28"/>
    </w:rPr>
  </w:style>
  <w:style w:type="paragraph" w:customStyle="1" w:styleId="xl75">
    <w:name w:val="xl75"/>
    <w:basedOn w:val="ac"/>
    <w:pPr>
      <w:spacing w:before="280" w:after="280"/>
      <w:jc w:val="both"/>
    </w:pPr>
    <w:rPr>
      <w:i/>
      <w:iCs/>
      <w:sz w:val="28"/>
      <w:szCs w:val="28"/>
    </w:rPr>
  </w:style>
  <w:style w:type="paragraph" w:customStyle="1" w:styleId="xl76">
    <w:name w:val="xl76"/>
    <w:basedOn w:val="ac"/>
    <w:pPr>
      <w:spacing w:before="280" w:after="280"/>
    </w:pPr>
    <w:rPr>
      <w:b/>
      <w:bCs/>
      <w:color w:val="000000"/>
      <w:sz w:val="28"/>
      <w:szCs w:val="28"/>
    </w:rPr>
  </w:style>
  <w:style w:type="paragraph" w:customStyle="1" w:styleId="BodyText21">
    <w:name w:val="Body Text 21"/>
    <w:basedOn w:val="ac"/>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5">
    <w:name w:val="Текст примечания2"/>
    <w:basedOn w:val="ac"/>
    <w:rPr>
      <w:sz w:val="20"/>
      <w:szCs w:val="20"/>
    </w:rPr>
  </w:style>
  <w:style w:type="paragraph" w:styleId="afffffffff">
    <w:name w:val="annotation subject"/>
    <w:basedOn w:val="2ff5"/>
    <w:next w:val="2ff5"/>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0">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1">
    <w:name w:val="стр.табл."/>
    <w:pPr>
      <w:suppressAutoHyphens/>
      <w:spacing w:before="20"/>
      <w:jc w:val="both"/>
    </w:pPr>
    <w:rPr>
      <w:rFonts w:ascii="Garamond" w:eastAsia="Garamond" w:hAnsi="Garamond" w:cs="Garamond"/>
      <w:sz w:val="16"/>
      <w:lang w:eastAsia="ar-SA"/>
    </w:rPr>
  </w:style>
  <w:style w:type="paragraph" w:customStyle="1" w:styleId="1ff9">
    <w:name w:val="табл. 1"/>
    <w:pPr>
      <w:suppressAutoHyphens/>
      <w:jc w:val="right"/>
    </w:pPr>
    <w:rPr>
      <w:rFonts w:ascii="Garamond" w:eastAsia="Garamond" w:hAnsi="Garamond" w:cs="Garamond"/>
      <w:i/>
      <w:sz w:val="18"/>
      <w:lang w:eastAsia="ar-SA"/>
    </w:rPr>
  </w:style>
  <w:style w:type="paragraph" w:customStyle="1" w:styleId="1ffa">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2">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c"/>
    <w:pPr>
      <w:spacing w:after="120"/>
      <w:ind w:left="849"/>
    </w:pPr>
    <w:rPr>
      <w:sz w:val="20"/>
      <w:szCs w:val="20"/>
    </w:rPr>
  </w:style>
  <w:style w:type="paragraph" w:customStyle="1" w:styleId="afffffffff3">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b">
    <w:name w:val="Маркированный список1"/>
    <w:basedOn w:val="ac"/>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c"/>
    <w:pPr>
      <w:ind w:firstLine="600"/>
      <w:jc w:val="both"/>
    </w:pPr>
  </w:style>
  <w:style w:type="paragraph" w:customStyle="1" w:styleId="afffffffff4">
    <w:name w:val="Знак Знак Знак Знак Знак Знак"/>
    <w:basedOn w:val="ac"/>
    <w:rPr>
      <w:rFonts w:ascii="MS Reference Specialty" w:hAnsi="MS Reference Specialty" w:cs="MS Reference Specialty"/>
      <w:sz w:val="20"/>
      <w:szCs w:val="20"/>
      <w:lang w:val="en-US"/>
    </w:rPr>
  </w:style>
  <w:style w:type="paragraph" w:customStyle="1" w:styleId="MainStyle">
    <w:name w:val="MainStyle"/>
    <w:basedOn w:val="ac"/>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c"/>
    <w:pPr>
      <w:spacing w:line="360" w:lineRule="auto"/>
      <w:jc w:val="center"/>
    </w:pPr>
    <w:rPr>
      <w:caps/>
      <w:sz w:val="28"/>
      <w:szCs w:val="20"/>
    </w:rPr>
  </w:style>
  <w:style w:type="paragraph" w:customStyle="1" w:styleId="afffffffff5">
    <w:name w:val="текст"/>
    <w:basedOn w:val="ac"/>
    <w:pPr>
      <w:spacing w:line="360" w:lineRule="auto"/>
      <w:ind w:firstLine="709"/>
      <w:jc w:val="both"/>
    </w:pPr>
    <w:rPr>
      <w:sz w:val="28"/>
      <w:szCs w:val="20"/>
    </w:rPr>
  </w:style>
  <w:style w:type="paragraph" w:customStyle="1" w:styleId="afffffffff6">
    <w:name w:val="ТаблицаСтроки"/>
    <w:basedOn w:val="ac"/>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6"/>
  </w:style>
  <w:style w:type="paragraph" w:customStyle="1" w:styleId="afffffffff7">
    <w:name w:val="ОбычнАбзац"/>
    <w:basedOn w:val="ac"/>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6"/>
    <w:pPr>
      <w:ind w:left="284"/>
    </w:pPr>
    <w:rPr>
      <w:szCs w:val="20"/>
    </w:rPr>
  </w:style>
  <w:style w:type="paragraph" w:customStyle="1" w:styleId="afffffffff8">
    <w:name w:val="ТаблицаСодержание"/>
    <w:basedOn w:val="ac"/>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8"/>
    <w:pPr>
      <w:jc w:val="both"/>
    </w:pPr>
    <w:rPr>
      <w:szCs w:val="20"/>
    </w:rPr>
  </w:style>
  <w:style w:type="paragraph" w:customStyle="1" w:styleId="afffffffff9">
    <w:name w:val="ТаблицаЗаголовок"/>
    <w:basedOn w:val="ac"/>
    <w:pPr>
      <w:keepNext/>
      <w:widowControl w:val="0"/>
      <w:shd w:val="clear" w:color="auto" w:fill="FFFFFF"/>
      <w:autoSpaceDE w:val="0"/>
      <w:spacing w:before="40" w:after="40"/>
      <w:jc w:val="center"/>
    </w:pPr>
    <w:rPr>
      <w:color w:val="000000"/>
      <w:sz w:val="26"/>
      <w:szCs w:val="26"/>
    </w:rPr>
  </w:style>
  <w:style w:type="paragraph" w:customStyle="1" w:styleId="afffffffffa">
    <w:name w:val="ТаблицаНазвание"/>
    <w:basedOn w:val="ac"/>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b">
    <w:name w:val="ТаблицаНомер"/>
    <w:basedOn w:val="ac"/>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c">
    <w:name w:val="ПодписьРис"/>
    <w:basedOn w:val="ac"/>
    <w:pPr>
      <w:widowControl w:val="0"/>
      <w:autoSpaceDE w:val="0"/>
      <w:spacing w:before="120" w:after="240" w:line="288" w:lineRule="auto"/>
      <w:jc w:val="center"/>
    </w:pPr>
    <w:rPr>
      <w:sz w:val="28"/>
      <w:szCs w:val="26"/>
    </w:rPr>
  </w:style>
  <w:style w:type="paragraph" w:customStyle="1" w:styleId="afffffffffd">
    <w:name w:val="ТекстНадписи"/>
    <w:basedOn w:val="ac"/>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c"/>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9"/>
  </w:style>
  <w:style w:type="paragraph" w:customStyle="1" w:styleId="146">
    <w:name w:val="Стиль ТаблицаЗаголовок + 14 пт По ширине"/>
    <w:basedOn w:val="afffffffff9"/>
    <w:pPr>
      <w:jc w:val="both"/>
    </w:pPr>
    <w:rPr>
      <w:szCs w:val="20"/>
    </w:rPr>
  </w:style>
  <w:style w:type="paragraph" w:customStyle="1" w:styleId="afffffffffe">
    <w:name w:val="Знак"/>
    <w:basedOn w:val="ac"/>
    <w:rPr>
      <w:rFonts w:ascii="MS Reference Specialty" w:hAnsi="MS Reference Specialty" w:cs="MS Reference Specialty"/>
      <w:sz w:val="20"/>
      <w:szCs w:val="20"/>
      <w:lang w:val="en-US"/>
    </w:rPr>
  </w:style>
  <w:style w:type="paragraph" w:customStyle="1" w:styleId="313">
    <w:name w:val="Основной текст 31"/>
    <w:basedOn w:val="ac"/>
    <w:pPr>
      <w:jc w:val="both"/>
    </w:pPr>
    <w:rPr>
      <w:rFonts w:ascii="OpenSymbol" w:hAnsi="OpenSymbol" w:cs="OpenSymbol"/>
      <w:sz w:val="26"/>
      <w:szCs w:val="20"/>
    </w:rPr>
  </w:style>
  <w:style w:type="paragraph" w:customStyle="1" w:styleId="213">
    <w:name w:val="Основной текст 21"/>
    <w:basedOn w:val="ac"/>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c"/>
    <w:next w:val="ac"/>
    <w:pPr>
      <w:ind w:left="720"/>
    </w:pPr>
  </w:style>
  <w:style w:type="paragraph" w:customStyle="1" w:styleId="1ffc">
    <w:name w:val="Обычный отступ1"/>
    <w:basedOn w:val="ac"/>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9"/>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6">
    <w:name w:val="Уровень2"/>
    <w:basedOn w:val="21"/>
    <w:next w:val="ac"/>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c"/>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c"/>
    <w:pPr>
      <w:widowControl w:val="0"/>
      <w:overflowPunct w:val="0"/>
      <w:autoSpaceDE w:val="0"/>
      <w:spacing w:line="300" w:lineRule="exact"/>
      <w:jc w:val="both"/>
      <w:textAlignment w:val="baseline"/>
    </w:pPr>
    <w:rPr>
      <w:sz w:val="20"/>
      <w:szCs w:val="20"/>
      <w:lang w:val="en-US"/>
    </w:rPr>
  </w:style>
  <w:style w:type="paragraph" w:customStyle="1" w:styleId="1ffd">
    <w:name w:val="Знак Знак Знак1 Знак Знак Знак Знак Знак Знак Знак Знак Знак Знак"/>
    <w:basedOn w:val="ac"/>
    <w:pPr>
      <w:spacing w:after="160" w:line="240" w:lineRule="exact"/>
    </w:pPr>
    <w:rPr>
      <w:sz w:val="28"/>
      <w:szCs w:val="28"/>
      <w:lang w:val="en-US"/>
    </w:rPr>
  </w:style>
  <w:style w:type="paragraph" w:styleId="affffffffff">
    <w:name w:val="No Spacing"/>
    <w:qFormat/>
    <w:pPr>
      <w:suppressAutoHyphens/>
    </w:pPr>
    <w:rPr>
      <w:rFonts w:ascii="IzhTitl" w:eastAsia="Garamond" w:hAnsi="IzhTitl" w:cs="IzhTitl"/>
      <w:sz w:val="22"/>
      <w:szCs w:val="22"/>
      <w:lang w:eastAsia="ar-SA"/>
    </w:rPr>
  </w:style>
  <w:style w:type="paragraph" w:customStyle="1" w:styleId="affffffffff0">
    <w:name w:val="Знак Знак Знак Знак"/>
    <w:basedOn w:val="ac"/>
    <w:pPr>
      <w:pageBreakBefore/>
      <w:spacing w:after="160" w:line="360" w:lineRule="auto"/>
    </w:pPr>
    <w:rPr>
      <w:rFonts w:ascii="Mincho" w:hAnsi="Mincho" w:cs="Mincho"/>
      <w:sz w:val="28"/>
      <w:szCs w:val="28"/>
      <w:lang w:val="en-US"/>
    </w:rPr>
  </w:style>
  <w:style w:type="paragraph" w:customStyle="1" w:styleId="117">
    <w:name w:val="Абзац списка11"/>
    <w:basedOn w:val="ac"/>
    <w:pPr>
      <w:ind w:left="720"/>
    </w:pPr>
  </w:style>
  <w:style w:type="paragraph" w:customStyle="1" w:styleId="mb12">
    <w:name w:val="mb12"/>
    <w:basedOn w:val="ac"/>
    <w:pPr>
      <w:spacing w:after="288"/>
    </w:pPr>
    <w:rPr>
      <w:rFonts w:ascii="OpenSymbol" w:hAnsi="OpenSymbol" w:cs="OpenSymbol"/>
      <w:sz w:val="19"/>
      <w:szCs w:val="19"/>
    </w:rPr>
  </w:style>
  <w:style w:type="paragraph" w:customStyle="1" w:styleId="1ffe">
    <w:name w:val="Без интервала1"/>
    <w:pPr>
      <w:suppressAutoHyphens/>
    </w:pPr>
    <w:rPr>
      <w:rFonts w:ascii="IzhTitl" w:eastAsia="IzhTitl" w:hAnsi="IzhTitl" w:cs="IzhTitl"/>
      <w:sz w:val="22"/>
      <w:szCs w:val="22"/>
      <w:lang w:eastAsia="ar-SA"/>
    </w:rPr>
  </w:style>
  <w:style w:type="paragraph" w:customStyle="1" w:styleId="Style1">
    <w:name w:val="Style1"/>
    <w:basedOn w:val="ac"/>
    <w:pPr>
      <w:widowControl w:val="0"/>
      <w:autoSpaceDE w:val="0"/>
      <w:jc w:val="both"/>
    </w:pPr>
    <w:rPr>
      <w:rFonts w:ascii="Helvetica" w:hAnsi="Helvetica" w:cs="Helvetica"/>
    </w:rPr>
  </w:style>
  <w:style w:type="paragraph" w:customStyle="1" w:styleId="1fff">
    <w:name w:val="Знак Знак1 Знак"/>
    <w:basedOn w:val="ac"/>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c"/>
    <w:pPr>
      <w:spacing w:before="280" w:after="280"/>
    </w:pPr>
  </w:style>
  <w:style w:type="paragraph" w:customStyle="1" w:styleId="Style6">
    <w:name w:val="Style6"/>
    <w:basedOn w:val="ac"/>
    <w:pPr>
      <w:widowControl w:val="0"/>
      <w:autoSpaceDE w:val="0"/>
      <w:spacing w:line="173" w:lineRule="exact"/>
      <w:ind w:firstLine="6821"/>
    </w:pPr>
  </w:style>
  <w:style w:type="paragraph" w:customStyle="1" w:styleId="1fff0">
    <w:name w:val="Знак1 Знак Знак Знак"/>
    <w:basedOn w:val="ac"/>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1">
    <w:name w:val="Знак Знак1 Знак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c"/>
    <w:pPr>
      <w:spacing w:after="160" w:line="240" w:lineRule="exact"/>
    </w:pPr>
    <w:rPr>
      <w:rFonts w:ascii="MS Reference Specialty" w:hAnsi="MS Reference Specialty" w:cs="MS Reference Specialty"/>
      <w:sz w:val="20"/>
      <w:szCs w:val="20"/>
      <w:lang w:val="en-US"/>
    </w:rPr>
  </w:style>
  <w:style w:type="paragraph" w:customStyle="1" w:styleId="2ff7">
    <w:name w:val="Основной текст (2)"/>
    <w:basedOn w:val="ac"/>
    <w:pPr>
      <w:shd w:val="clear" w:color="auto" w:fill="FFFFFF"/>
      <w:spacing w:line="0" w:lineRule="atLeast"/>
    </w:pPr>
    <w:rPr>
      <w:sz w:val="20"/>
      <w:szCs w:val="20"/>
    </w:rPr>
  </w:style>
  <w:style w:type="paragraph" w:customStyle="1" w:styleId="85">
    <w:name w:val="Основной текст (8)"/>
    <w:basedOn w:val="ac"/>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c"/>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c"/>
    <w:pPr>
      <w:spacing w:line="360" w:lineRule="auto"/>
      <w:ind w:firstLine="720"/>
      <w:jc w:val="both"/>
    </w:pPr>
    <w:rPr>
      <w:sz w:val="28"/>
    </w:rPr>
  </w:style>
  <w:style w:type="paragraph" w:customStyle="1" w:styleId="103">
    <w:name w:val="Стиль Рисунок + 10 пт Знак Знак"/>
    <w:basedOn w:val="ac"/>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c"/>
    <w:pPr>
      <w:keepNext/>
      <w:numPr>
        <w:numId w:val="19"/>
      </w:numPr>
      <w:spacing w:after="20"/>
      <w:jc w:val="right"/>
    </w:pPr>
    <w:rPr>
      <w:b/>
    </w:rPr>
  </w:style>
  <w:style w:type="paragraph" w:customStyle="1" w:styleId="distable">
    <w:name w:val="Стиль dis_table + По ширине"/>
    <w:basedOn w:val="ac"/>
    <w:rPr>
      <w:b/>
      <w:bCs/>
      <w:szCs w:val="20"/>
    </w:rPr>
  </w:style>
  <w:style w:type="paragraph" w:customStyle="1" w:styleId="104">
    <w:name w:val="Стиль Рисунок + 10 пт"/>
    <w:basedOn w:val="ac"/>
    <w:pPr>
      <w:tabs>
        <w:tab w:val="left" w:pos="964"/>
      </w:tabs>
      <w:spacing w:before="120"/>
      <w:ind w:left="360"/>
      <w:jc w:val="center"/>
    </w:pPr>
    <w:rPr>
      <w:rFonts w:ascii="OpenSymbol" w:hAnsi="OpenSymbol" w:cs="OpenSymbol"/>
      <w:b/>
      <w:color w:val="000000"/>
      <w:szCs w:val="22"/>
    </w:rPr>
  </w:style>
  <w:style w:type="paragraph" w:customStyle="1" w:styleId="affffffffff1">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2">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c"/>
    <w:pPr>
      <w:spacing w:before="280" w:after="115"/>
    </w:pPr>
    <w:rPr>
      <w:color w:val="000000"/>
      <w:sz w:val="20"/>
      <w:szCs w:val="20"/>
    </w:rPr>
  </w:style>
  <w:style w:type="paragraph" w:customStyle="1" w:styleId="Style3">
    <w:name w:val="Style3"/>
    <w:basedOn w:val="ac"/>
    <w:pPr>
      <w:widowControl w:val="0"/>
      <w:autoSpaceDE w:val="0"/>
      <w:spacing w:line="288" w:lineRule="exact"/>
    </w:pPr>
  </w:style>
  <w:style w:type="paragraph" w:customStyle="1" w:styleId="consnormal0">
    <w:name w:val="consnormal"/>
    <w:basedOn w:val="ac"/>
    <w:pPr>
      <w:spacing w:before="280" w:after="280" w:line="360" w:lineRule="auto"/>
      <w:ind w:firstLine="709"/>
      <w:jc w:val="both"/>
    </w:pPr>
    <w:rPr>
      <w:color w:val="000000"/>
      <w:sz w:val="28"/>
    </w:rPr>
  </w:style>
  <w:style w:type="paragraph" w:customStyle="1" w:styleId="affffffffff3">
    <w:name w:val="Готовый"/>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8">
    <w:name w:val="Без интервала2"/>
    <w:pPr>
      <w:suppressAutoHyphens/>
    </w:pPr>
    <w:rPr>
      <w:rFonts w:ascii="IzhTitl" w:eastAsia="IzhTitl" w:hAnsi="IzhTitl" w:cs="IzhTitl"/>
      <w:sz w:val="22"/>
      <w:szCs w:val="22"/>
      <w:lang w:eastAsia="ar-SA"/>
    </w:rPr>
  </w:style>
  <w:style w:type="paragraph" w:customStyle="1" w:styleId="affffffffff4">
    <w:name w:val="Диссертация"/>
    <w:basedOn w:val="ac"/>
    <w:pPr>
      <w:spacing w:line="360" w:lineRule="auto"/>
      <w:ind w:firstLine="567"/>
      <w:jc w:val="both"/>
    </w:pPr>
    <w:rPr>
      <w:sz w:val="28"/>
      <w:szCs w:val="28"/>
    </w:rPr>
  </w:style>
  <w:style w:type="paragraph" w:customStyle="1" w:styleId="2ff9">
    <w:name w:val="Знак2 Знак Знак Знак Знак Знак Знак Знак Знак Знак"/>
    <w:basedOn w:val="ac"/>
    <w:pPr>
      <w:spacing w:after="160" w:line="240" w:lineRule="exact"/>
    </w:pPr>
    <w:rPr>
      <w:sz w:val="28"/>
      <w:szCs w:val="20"/>
      <w:lang w:val="en-US"/>
    </w:rPr>
  </w:style>
  <w:style w:type="paragraph" w:styleId="HTMLa">
    <w:name w:val="HTML Address"/>
    <w:basedOn w:val="ac"/>
    <w:rPr>
      <w:i/>
      <w:iCs/>
    </w:rPr>
  </w:style>
  <w:style w:type="paragraph" w:customStyle="1" w:styleId="315">
    <w:name w:val="Основной текст с отступом 31"/>
    <w:basedOn w:val="ac"/>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c"/>
    <w:pPr>
      <w:spacing w:before="280" w:after="280"/>
    </w:pPr>
    <w:rPr>
      <w:rFonts w:ascii="OpenSymbol" w:eastAsia="OpenSymbol" w:hAnsi="OpenSymbol" w:cs="OpenSymbol"/>
    </w:rPr>
  </w:style>
  <w:style w:type="paragraph" w:customStyle="1" w:styleId="1fff2">
    <w:name w:val="1"/>
    <w:basedOn w:val="ac"/>
    <w:pPr>
      <w:spacing w:before="280" w:after="280"/>
    </w:pPr>
    <w:rPr>
      <w:rFonts w:ascii="OpenSymbol" w:eastAsia="OpenSymbol" w:hAnsi="OpenSymbol" w:cs="OpenSymbol"/>
    </w:rPr>
  </w:style>
  <w:style w:type="paragraph" w:customStyle="1" w:styleId="fr51">
    <w:name w:val="fr5"/>
    <w:basedOn w:val="ac"/>
    <w:pPr>
      <w:spacing w:before="280" w:after="280"/>
    </w:pPr>
    <w:rPr>
      <w:rFonts w:ascii="OpenSymbol" w:eastAsia="OpenSymbol" w:hAnsi="OpenSymbol" w:cs="OpenSymbol"/>
    </w:rPr>
  </w:style>
  <w:style w:type="paragraph" w:customStyle="1" w:styleId="322">
    <w:name w:val="Основной текст с отступом 32"/>
    <w:basedOn w:val="ac"/>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5">
    <w:name w:val="Таблица"/>
    <w:basedOn w:val="ac"/>
    <w:pPr>
      <w:keepNext/>
      <w:spacing w:before="160" w:after="120"/>
      <w:ind w:left="964" w:hanging="964"/>
    </w:pPr>
    <w:rPr>
      <w:rFonts w:eastAsia="Impact"/>
      <w:sz w:val="18"/>
    </w:rPr>
  </w:style>
  <w:style w:type="paragraph" w:customStyle="1" w:styleId="affffffffff6">
    <w:name w:val="Обычный вправо"/>
    <w:basedOn w:val="ac"/>
    <w:pPr>
      <w:jc w:val="right"/>
    </w:pPr>
    <w:rPr>
      <w:rFonts w:eastAsia="Impact"/>
      <w:sz w:val="20"/>
      <w:szCs w:val="20"/>
    </w:rPr>
  </w:style>
  <w:style w:type="paragraph" w:customStyle="1" w:styleId="affffffffff7">
    <w:name w:val="Специальность"/>
    <w:basedOn w:val="ac"/>
    <w:pPr>
      <w:jc w:val="center"/>
    </w:pPr>
    <w:rPr>
      <w:rFonts w:eastAsia="Impact"/>
      <w:sz w:val="20"/>
    </w:rPr>
  </w:style>
  <w:style w:type="paragraph" w:customStyle="1" w:styleId="affffffffff8">
    <w:name w:val="Кафедра"/>
    <w:basedOn w:val="affffffffff7"/>
    <w:pPr>
      <w:keepNext/>
    </w:pPr>
    <w:rPr>
      <w:sz w:val="18"/>
    </w:rPr>
  </w:style>
  <w:style w:type="paragraph" w:customStyle="1" w:styleId="0">
    <w:name w:val="Обычный+0"/>
    <w:basedOn w:val="ac"/>
    <w:pPr>
      <w:ind w:firstLine="567"/>
      <w:jc w:val="both"/>
    </w:pPr>
    <w:rPr>
      <w:rFonts w:eastAsia="Impact"/>
      <w:spacing w:val="-1"/>
      <w:sz w:val="20"/>
      <w:szCs w:val="20"/>
    </w:rPr>
  </w:style>
  <w:style w:type="paragraph" w:customStyle="1" w:styleId="affffffffff9">
    <w:name w:val="Обычный без отступа"/>
    <w:basedOn w:val="ac"/>
    <w:pPr>
      <w:jc w:val="both"/>
    </w:pPr>
    <w:rPr>
      <w:rFonts w:eastAsia="Impact"/>
      <w:sz w:val="20"/>
      <w:szCs w:val="20"/>
    </w:rPr>
  </w:style>
  <w:style w:type="paragraph" w:customStyle="1" w:styleId="affffffffffa">
    <w:name w:val="Ученый секретарь"/>
    <w:basedOn w:val="affffffffff9"/>
    <w:pPr>
      <w:tabs>
        <w:tab w:val="right" w:pos="6124"/>
      </w:tabs>
      <w:jc w:val="left"/>
    </w:pPr>
    <w:rPr>
      <w:sz w:val="18"/>
    </w:rPr>
  </w:style>
  <w:style w:type="paragraph" w:customStyle="1" w:styleId="Style29">
    <w:name w:val="Style29"/>
    <w:basedOn w:val="ac"/>
    <w:pPr>
      <w:widowControl w:val="0"/>
      <w:autoSpaceDE w:val="0"/>
      <w:spacing w:line="470" w:lineRule="exact"/>
      <w:ind w:firstLine="633"/>
      <w:jc w:val="both"/>
    </w:pPr>
    <w:rPr>
      <w:sz w:val="28"/>
    </w:rPr>
  </w:style>
  <w:style w:type="paragraph" w:customStyle="1" w:styleId="1fff3">
    <w:name w:val="Абзац списка1"/>
    <w:basedOn w:val="ac"/>
    <w:pPr>
      <w:spacing w:after="200" w:line="276" w:lineRule="auto"/>
      <w:ind w:left="720"/>
    </w:pPr>
    <w:rPr>
      <w:rFonts w:ascii="IzhTitl" w:hAnsi="IzhTitl" w:cs="IzhTitl"/>
      <w:sz w:val="22"/>
      <w:szCs w:val="22"/>
      <w:lang w:val="en-US"/>
    </w:rPr>
  </w:style>
  <w:style w:type="paragraph" w:customStyle="1" w:styleId="Style9">
    <w:name w:val="Style9"/>
    <w:basedOn w:val="ac"/>
    <w:pPr>
      <w:widowControl w:val="0"/>
      <w:autoSpaceDE w:val="0"/>
      <w:spacing w:line="469" w:lineRule="exact"/>
      <w:ind w:firstLine="671"/>
      <w:jc w:val="both"/>
    </w:pPr>
    <w:rPr>
      <w:sz w:val="28"/>
    </w:rPr>
  </w:style>
  <w:style w:type="paragraph" w:customStyle="1" w:styleId="Style47">
    <w:name w:val="Style47"/>
    <w:basedOn w:val="ac"/>
    <w:pPr>
      <w:widowControl w:val="0"/>
      <w:autoSpaceDE w:val="0"/>
      <w:spacing w:line="280" w:lineRule="exact"/>
      <w:jc w:val="both"/>
    </w:pPr>
    <w:rPr>
      <w:sz w:val="28"/>
    </w:rPr>
  </w:style>
  <w:style w:type="paragraph" w:customStyle="1" w:styleId="Style32">
    <w:name w:val="Style32"/>
    <w:basedOn w:val="ac"/>
    <w:pPr>
      <w:widowControl w:val="0"/>
      <w:autoSpaceDE w:val="0"/>
      <w:spacing w:line="273" w:lineRule="exact"/>
    </w:pPr>
    <w:rPr>
      <w:sz w:val="28"/>
    </w:rPr>
  </w:style>
  <w:style w:type="paragraph" w:customStyle="1" w:styleId="Style46">
    <w:name w:val="Style46"/>
    <w:basedOn w:val="ac"/>
    <w:pPr>
      <w:widowControl w:val="0"/>
      <w:autoSpaceDE w:val="0"/>
    </w:pPr>
    <w:rPr>
      <w:sz w:val="28"/>
    </w:rPr>
  </w:style>
  <w:style w:type="paragraph" w:customStyle="1" w:styleId="Style48">
    <w:name w:val="Style48"/>
    <w:basedOn w:val="ac"/>
    <w:pPr>
      <w:widowControl w:val="0"/>
      <w:autoSpaceDE w:val="0"/>
      <w:spacing w:line="271" w:lineRule="exact"/>
      <w:ind w:firstLine="137"/>
    </w:pPr>
    <w:rPr>
      <w:sz w:val="28"/>
    </w:rPr>
  </w:style>
  <w:style w:type="paragraph" w:customStyle="1" w:styleId="Style45">
    <w:name w:val="Style45"/>
    <w:basedOn w:val="ac"/>
    <w:pPr>
      <w:widowControl w:val="0"/>
      <w:autoSpaceDE w:val="0"/>
      <w:spacing w:line="249" w:lineRule="exact"/>
      <w:jc w:val="center"/>
    </w:pPr>
    <w:rPr>
      <w:sz w:val="28"/>
    </w:rPr>
  </w:style>
  <w:style w:type="paragraph" w:customStyle="1" w:styleId="Style54">
    <w:name w:val="Style54"/>
    <w:basedOn w:val="ac"/>
    <w:pPr>
      <w:widowControl w:val="0"/>
      <w:autoSpaceDE w:val="0"/>
    </w:pPr>
    <w:rPr>
      <w:sz w:val="28"/>
    </w:rPr>
  </w:style>
  <w:style w:type="paragraph" w:customStyle="1" w:styleId="Style81">
    <w:name w:val="Style81"/>
    <w:basedOn w:val="ac"/>
    <w:pPr>
      <w:widowControl w:val="0"/>
      <w:autoSpaceDE w:val="0"/>
    </w:pPr>
    <w:rPr>
      <w:sz w:val="28"/>
    </w:rPr>
  </w:style>
  <w:style w:type="paragraph" w:customStyle="1" w:styleId="Style79">
    <w:name w:val="Style79"/>
    <w:basedOn w:val="ac"/>
    <w:pPr>
      <w:widowControl w:val="0"/>
      <w:autoSpaceDE w:val="0"/>
      <w:spacing w:line="479" w:lineRule="exact"/>
      <w:ind w:firstLine="345"/>
      <w:jc w:val="both"/>
    </w:pPr>
    <w:rPr>
      <w:sz w:val="28"/>
    </w:rPr>
  </w:style>
  <w:style w:type="paragraph" w:customStyle="1" w:styleId="subhead5">
    <w:name w:val="subhead5"/>
    <w:basedOn w:val="ac"/>
    <w:pPr>
      <w:spacing w:before="120" w:after="120"/>
    </w:pPr>
    <w:rPr>
      <w:color w:val="666666"/>
    </w:rPr>
  </w:style>
  <w:style w:type="paragraph" w:customStyle="1" w:styleId="2ffa">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b">
    <w:name w:val="Диплом"/>
    <w:basedOn w:val="ac"/>
    <w:pPr>
      <w:spacing w:line="360" w:lineRule="auto"/>
      <w:ind w:firstLine="709"/>
      <w:jc w:val="both"/>
    </w:pPr>
    <w:rPr>
      <w:sz w:val="28"/>
      <w:szCs w:val="28"/>
    </w:rPr>
  </w:style>
  <w:style w:type="paragraph" w:customStyle="1" w:styleId="affffffffffc">
    <w:name w:val="Заголовок статьи"/>
    <w:basedOn w:val="ac"/>
    <w:next w:val="ac"/>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4">
    <w:name w:val="ЗАГОЛОВОК1"/>
    <w:basedOn w:val="ac"/>
    <w:pPr>
      <w:spacing w:before="120" w:after="120"/>
      <w:jc w:val="center"/>
    </w:pPr>
    <w:rPr>
      <w:rFonts w:ascii="Helvetica" w:hAnsi="Helvetica" w:cs="Helvetica"/>
      <w:b/>
      <w:sz w:val="32"/>
      <w:szCs w:val="28"/>
    </w:rPr>
  </w:style>
  <w:style w:type="paragraph" w:customStyle="1" w:styleId="affffffffffd">
    <w:name w:val="Тема"/>
    <w:basedOn w:val="ac"/>
    <w:next w:val="ac"/>
    <w:pPr>
      <w:spacing w:after="120" w:line="360" w:lineRule="auto"/>
      <w:jc w:val="center"/>
    </w:pPr>
    <w:rPr>
      <w:rFonts w:ascii="Helvetica" w:hAnsi="Helvetica" w:cs="Helvetica"/>
      <w:b/>
      <w:sz w:val="28"/>
      <w:szCs w:val="20"/>
    </w:rPr>
  </w:style>
  <w:style w:type="paragraph" w:customStyle="1" w:styleId="1fff5">
    <w:name w:val="Знак Знак Знак Знак Знак Знак1"/>
    <w:basedOn w:val="ac"/>
    <w:rPr>
      <w:rFonts w:ascii="MS Reference Specialty" w:hAnsi="MS Reference Specialty" w:cs="MS Reference Specialty"/>
      <w:sz w:val="20"/>
      <w:szCs w:val="20"/>
      <w:lang w:val="en-US"/>
    </w:rPr>
  </w:style>
  <w:style w:type="paragraph" w:customStyle="1" w:styleId="1fff6">
    <w:name w:val="Обычный1"/>
    <w:pPr>
      <w:suppressAutoHyphens/>
      <w:snapToGrid w:val="0"/>
      <w:spacing w:before="100" w:after="100"/>
    </w:pPr>
    <w:rPr>
      <w:rFonts w:ascii="Garamond" w:eastAsia="Garamond" w:hAnsi="Garamond" w:cs="Garamond"/>
      <w:sz w:val="24"/>
      <w:lang w:eastAsia="ar-SA"/>
    </w:rPr>
  </w:style>
  <w:style w:type="paragraph" w:customStyle="1" w:styleId="affffffffffe">
    <w:name w:val="Знак Знак Знак Знак Знак Знак Знак"/>
    <w:basedOn w:val="ac"/>
    <w:pPr>
      <w:spacing w:after="160" w:line="240" w:lineRule="exact"/>
    </w:pPr>
    <w:rPr>
      <w:sz w:val="20"/>
      <w:szCs w:val="20"/>
    </w:rPr>
  </w:style>
  <w:style w:type="paragraph" w:customStyle="1" w:styleId="text0">
    <w:name w:val="text"/>
    <w:basedOn w:val="ac"/>
    <w:pPr>
      <w:spacing w:before="280" w:after="280"/>
    </w:pPr>
    <w:rPr>
      <w:sz w:val="18"/>
      <w:szCs w:val="18"/>
    </w:rPr>
  </w:style>
  <w:style w:type="paragraph" w:customStyle="1" w:styleId="124">
    <w:name w:val="Знак Знак12"/>
    <w:basedOn w:val="ac"/>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c"/>
    <w:pPr>
      <w:spacing w:before="280" w:after="280"/>
    </w:pPr>
  </w:style>
  <w:style w:type="paragraph" w:customStyle="1" w:styleId="119">
    <w:name w:val="Знак Знак1 Знак Знак Знак Знак1"/>
    <w:basedOn w:val="ac"/>
    <w:pPr>
      <w:spacing w:after="160" w:line="240" w:lineRule="exact"/>
    </w:pPr>
    <w:rPr>
      <w:rFonts w:ascii="MS Reference Specialty" w:hAnsi="MS Reference Specialty" w:cs="MS Reference Specialty"/>
      <w:sz w:val="20"/>
      <w:szCs w:val="20"/>
      <w:lang w:val="en-US"/>
    </w:rPr>
  </w:style>
  <w:style w:type="paragraph" w:customStyle="1" w:styleId="2ffb">
    <w:name w:val="Обычный (веб)2"/>
    <w:basedOn w:val="ac"/>
    <w:uiPriority w:val="99"/>
    <w:pPr>
      <w:spacing w:before="280" w:after="280"/>
    </w:pPr>
  </w:style>
  <w:style w:type="paragraph" w:customStyle="1" w:styleId="Normal-bullit">
    <w:name w:val="Normal-bullit"/>
    <w:basedOn w:val="ac"/>
    <w:pPr>
      <w:numPr>
        <w:numId w:val="30"/>
      </w:numPr>
      <w:overflowPunct w:val="0"/>
      <w:autoSpaceDE w:val="0"/>
      <w:ind w:left="284"/>
      <w:jc w:val="both"/>
      <w:textAlignment w:val="baseline"/>
    </w:pPr>
    <w:rPr>
      <w:rFonts w:ascii="OpenSymbol" w:hAnsi="OpenSymbol" w:cs="OpenSymbol"/>
      <w:sz w:val="18"/>
      <w:szCs w:val="20"/>
    </w:rPr>
  </w:style>
  <w:style w:type="paragraph" w:customStyle="1" w:styleId="2ffc">
    <w:name w:val="Знак2 Знак Знак Знак"/>
    <w:basedOn w:val="ac"/>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c"/>
    <w:pPr>
      <w:spacing w:after="160" w:line="240" w:lineRule="exact"/>
    </w:pPr>
    <w:rPr>
      <w:sz w:val="28"/>
      <w:szCs w:val="20"/>
      <w:lang w:val="en-US"/>
    </w:rPr>
  </w:style>
  <w:style w:type="paragraph" w:customStyle="1" w:styleId="4f0">
    <w:name w:val="Знак4 Знак Знак"/>
    <w:basedOn w:val="ac"/>
    <w:rPr>
      <w:rFonts w:ascii="MS Reference Specialty" w:hAnsi="MS Reference Specialty" w:cs="MS Reference Specialty"/>
      <w:sz w:val="20"/>
      <w:szCs w:val="20"/>
      <w:lang w:val="en-US"/>
    </w:rPr>
  </w:style>
  <w:style w:type="paragraph" w:customStyle="1" w:styleId="2ffd">
    <w:name w:val="Знак2"/>
    <w:basedOn w:val="ac"/>
    <w:rPr>
      <w:rFonts w:ascii="MS Reference Specialty" w:hAnsi="MS Reference Specialty" w:cs="MS Reference Specialty"/>
      <w:sz w:val="20"/>
      <w:szCs w:val="20"/>
      <w:lang w:val="en-US"/>
    </w:rPr>
  </w:style>
  <w:style w:type="paragraph" w:customStyle="1" w:styleId="ConsTitle">
    <w:name w:val="ConsTitle"/>
    <w:basedOn w:val="ac"/>
    <w:pPr>
      <w:widowControl w:val="0"/>
      <w:autoSpaceDE w:val="0"/>
    </w:pPr>
    <w:rPr>
      <w:rFonts w:ascii="OpenSymbol" w:hAnsi="OpenSymbol" w:cs="OpenSymbol"/>
      <w:b/>
      <w:bCs/>
      <w:sz w:val="16"/>
      <w:szCs w:val="16"/>
    </w:rPr>
  </w:style>
  <w:style w:type="paragraph" w:customStyle="1" w:styleId="j">
    <w:name w:val="j"/>
    <w:basedOn w:val="ac"/>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c"/>
    <w:link w:val="5b"/>
    <w:uiPriority w:val="99"/>
    <w:qFormat/>
    <w:pPr>
      <w:numPr>
        <w:numId w:val="29"/>
      </w:numPr>
      <w:spacing w:line="360" w:lineRule="auto"/>
    </w:pPr>
    <w:rPr>
      <w:sz w:val="28"/>
      <w:szCs w:val="28"/>
    </w:rPr>
  </w:style>
  <w:style w:type="paragraph" w:styleId="86">
    <w:name w:val="toc 8"/>
    <w:basedOn w:val="ac"/>
    <w:next w:val="ac"/>
    <w:pPr>
      <w:ind w:left="1680"/>
    </w:pPr>
  </w:style>
  <w:style w:type="paragraph" w:customStyle="1" w:styleId="u">
    <w:name w:val="u"/>
    <w:basedOn w:val="ac"/>
    <w:pPr>
      <w:ind w:firstLine="390"/>
      <w:jc w:val="both"/>
    </w:pPr>
  </w:style>
  <w:style w:type="paragraph" w:customStyle="1" w:styleId="afffffffffff0">
    <w:name w:val="#Основной Стиль"/>
    <w:basedOn w:val="ac"/>
    <w:pPr>
      <w:spacing w:line="360" w:lineRule="auto"/>
      <w:ind w:firstLine="720"/>
      <w:jc w:val="both"/>
    </w:pPr>
    <w:rPr>
      <w:sz w:val="28"/>
      <w:szCs w:val="20"/>
    </w:rPr>
  </w:style>
  <w:style w:type="paragraph" w:customStyle="1" w:styleId="1fff7">
    <w:name w:val="Красная строка1"/>
    <w:basedOn w:val="afffffffc"/>
    <w:pPr>
      <w:ind w:firstLine="210"/>
    </w:pPr>
    <w:rPr>
      <w:sz w:val="24"/>
    </w:rPr>
  </w:style>
  <w:style w:type="paragraph" w:customStyle="1" w:styleId="1fff8">
    <w:name w:val="Знак Знак Знак Знак1"/>
    <w:basedOn w:val="ac"/>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e">
    <w:name w:val="ЗАГОЛОВОК2"/>
    <w:basedOn w:val="ac"/>
    <w:pPr>
      <w:spacing w:after="240" w:line="360" w:lineRule="auto"/>
      <w:jc w:val="center"/>
    </w:pPr>
    <w:rPr>
      <w:b/>
      <w:sz w:val="32"/>
    </w:rPr>
  </w:style>
  <w:style w:type="paragraph" w:customStyle="1" w:styleId="afffffffffff1">
    <w:name w:val="Содержимое таблицы"/>
    <w:basedOn w:val="ac"/>
    <w:pPr>
      <w:suppressLineNumbers/>
    </w:pPr>
    <w:rPr>
      <w:sz w:val="20"/>
      <w:szCs w:val="20"/>
    </w:rPr>
  </w:style>
  <w:style w:type="paragraph" w:customStyle="1" w:styleId="afffffffffff2">
    <w:name w:val="Заголовок таблицы"/>
    <w:basedOn w:val="ac"/>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par">
    <w:name w:val="par"/>
    <w:basedOn w:val="ac"/>
    <w:pPr>
      <w:spacing w:before="280" w:after="280"/>
    </w:pPr>
  </w:style>
  <w:style w:type="paragraph" w:customStyle="1" w:styleId="dt">
    <w:name w:val="dt"/>
    <w:basedOn w:val="ac"/>
    <w:pPr>
      <w:spacing w:before="280" w:after="280"/>
    </w:pPr>
  </w:style>
  <w:style w:type="paragraph" w:customStyle="1" w:styleId="afffffffffff3">
    <w:name w:val="Текст в заданном формате"/>
    <w:basedOn w:val="ac"/>
    <w:pPr>
      <w:widowControl w:val="0"/>
    </w:pPr>
    <w:rPr>
      <w:rFonts w:ascii="ISOCPEUR" w:eastAsia="ISOCPEUR" w:hAnsi="ISOCPEUR" w:cs="ISOCPEUR"/>
      <w:sz w:val="20"/>
      <w:szCs w:val="20"/>
    </w:rPr>
  </w:style>
  <w:style w:type="paragraph" w:customStyle="1" w:styleId="1fff9">
    <w:name w:val="Нумерованный список 1"/>
    <w:basedOn w:val="afffffffc"/>
    <w:pPr>
      <w:tabs>
        <w:tab w:val="left" w:pos="357"/>
        <w:tab w:val="left" w:pos="851"/>
        <w:tab w:val="left" w:pos="1080"/>
      </w:tabs>
      <w:spacing w:after="0" w:line="360" w:lineRule="auto"/>
      <w:ind w:firstLine="567"/>
      <w:jc w:val="both"/>
    </w:pPr>
    <w:rPr>
      <w:szCs w:val="20"/>
    </w:rPr>
  </w:style>
  <w:style w:type="paragraph" w:customStyle="1" w:styleId="1fffa">
    <w:name w:val="Маркированный список 1"/>
    <w:basedOn w:val="afffffffc"/>
    <w:pPr>
      <w:tabs>
        <w:tab w:val="left" w:pos="360"/>
      </w:tabs>
      <w:spacing w:after="0" w:line="360" w:lineRule="auto"/>
      <w:ind w:left="360" w:hanging="360"/>
      <w:jc w:val="both"/>
    </w:pPr>
    <w:rPr>
      <w:sz w:val="24"/>
      <w:szCs w:val="20"/>
    </w:rPr>
  </w:style>
  <w:style w:type="paragraph" w:customStyle="1" w:styleId="1fffb">
    <w:name w:val="Нумерованный список1"/>
    <w:basedOn w:val="ac"/>
    <w:pPr>
      <w:tabs>
        <w:tab w:val="left" w:pos="360"/>
      </w:tabs>
      <w:spacing w:line="360" w:lineRule="auto"/>
      <w:ind w:left="360" w:hanging="360"/>
      <w:jc w:val="both"/>
    </w:pPr>
    <w:rPr>
      <w:sz w:val="28"/>
      <w:szCs w:val="20"/>
    </w:rPr>
  </w:style>
  <w:style w:type="paragraph" w:customStyle="1" w:styleId="316">
    <w:name w:val="Нумерованный список 31"/>
    <w:basedOn w:val="ac"/>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c"/>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c"/>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c"/>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c"/>
    <w:pPr>
      <w:numPr>
        <w:numId w:val="31"/>
      </w:numPr>
      <w:overflowPunct w:val="0"/>
      <w:autoSpaceDE w:val="0"/>
      <w:jc w:val="both"/>
      <w:textAlignment w:val="baseline"/>
    </w:pPr>
    <w:rPr>
      <w:rFonts w:ascii="OpenSymbol" w:hAnsi="OpenSymbol" w:cs="OpenSymbol"/>
      <w:sz w:val="18"/>
      <w:szCs w:val="20"/>
    </w:rPr>
  </w:style>
  <w:style w:type="paragraph" w:customStyle="1" w:styleId="1fffc">
    <w:name w:val="1Тема"/>
    <w:basedOn w:val="ac"/>
    <w:pPr>
      <w:spacing w:after="120"/>
    </w:pPr>
    <w:rPr>
      <w:rFonts w:ascii="MS Reference Specialty" w:hAnsi="MS Reference Specialty" w:cs="MS Reference Specialty"/>
      <w:b/>
      <w:bCs/>
    </w:rPr>
  </w:style>
  <w:style w:type="paragraph" w:customStyle="1" w:styleId="-3">
    <w:name w:val="Рис.-табл"/>
    <w:basedOn w:val="ac"/>
    <w:pPr>
      <w:jc w:val="center"/>
    </w:pPr>
    <w:rPr>
      <w:rFonts w:ascii="OpenSymbol" w:hAnsi="OpenSymbol" w:cs="OpenSymbol"/>
      <w:b/>
      <w:szCs w:val="16"/>
    </w:rPr>
  </w:style>
  <w:style w:type="paragraph" w:customStyle="1" w:styleId="2110">
    <w:name w:val="Основной текст 211"/>
    <w:basedOn w:val="ac"/>
    <w:pPr>
      <w:jc w:val="both"/>
    </w:pPr>
    <w:rPr>
      <w:sz w:val="28"/>
    </w:rPr>
  </w:style>
  <w:style w:type="paragraph" w:customStyle="1" w:styleId="afffffffffff4">
    <w:name w:val="мой стиль"/>
    <w:basedOn w:val="250"/>
    <w:pPr>
      <w:widowControl/>
      <w:ind w:right="0" w:firstLine="709"/>
    </w:pPr>
    <w:rPr>
      <w:sz w:val="24"/>
      <w:szCs w:val="24"/>
    </w:rPr>
  </w:style>
  <w:style w:type="paragraph" w:customStyle="1" w:styleId="zz-4">
    <w:name w:val="zz-4+"/>
    <w:basedOn w:val="ac"/>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c"/>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c"/>
    <w:next w:val="ac"/>
    <w:pPr>
      <w:jc w:val="both"/>
    </w:pPr>
    <w:rPr>
      <w:rFonts w:ascii="OpenSymbol" w:hAnsi="OpenSymbol" w:cs="OpenSymbol"/>
      <w:szCs w:val="20"/>
    </w:rPr>
  </w:style>
  <w:style w:type="paragraph" w:customStyle="1" w:styleId="afffffffffff5">
    <w:name w:val="Текст таблицы"/>
    <w:basedOn w:val="ac"/>
    <w:pPr>
      <w:spacing w:line="360" w:lineRule="auto"/>
      <w:jc w:val="both"/>
    </w:pPr>
    <w:rPr>
      <w:rFonts w:ascii="ISOCPEUR" w:hAnsi="ISOCPEUR" w:cs="ISOCPEUR"/>
      <w:bCs/>
      <w:sz w:val="16"/>
    </w:rPr>
  </w:style>
  <w:style w:type="paragraph" w:customStyle="1" w:styleId="afffffffffff6">
    <w:name w:val="Текст таблицы центр"/>
    <w:basedOn w:val="afffffffffff5"/>
    <w:pPr>
      <w:jc w:val="center"/>
    </w:pPr>
  </w:style>
  <w:style w:type="paragraph" w:customStyle="1" w:styleId="afffffffffff7">
    <w:name w:val="Заголовок рисунка"/>
    <w:basedOn w:val="afffffffffff2"/>
    <w:pPr>
      <w:keepNext w:val="0"/>
      <w:tabs>
        <w:tab w:val="clear" w:pos="1260"/>
      </w:tabs>
      <w:autoSpaceDE/>
      <w:spacing w:before="0" w:after="0" w:line="360" w:lineRule="auto"/>
      <w:ind w:left="0" w:firstLine="0"/>
      <w:jc w:val="center"/>
    </w:pPr>
    <w:rPr>
      <w:rFonts w:cs="Garamond"/>
      <w:sz w:val="28"/>
      <w:szCs w:val="24"/>
    </w:rPr>
  </w:style>
  <w:style w:type="paragraph" w:customStyle="1" w:styleId="1fffd">
    <w:name w:val="Подзаголовок1"/>
    <w:basedOn w:val="250"/>
    <w:pPr>
      <w:widowControl/>
      <w:spacing w:before="120" w:after="120"/>
      <w:ind w:right="0" w:firstLine="851"/>
    </w:pPr>
    <w:rPr>
      <w:b/>
      <w:bCs/>
      <w:szCs w:val="24"/>
    </w:rPr>
  </w:style>
  <w:style w:type="paragraph" w:customStyle="1" w:styleId="1fffe">
    <w:name w:val="Знак Знак Знак Знак Знак Знак Знак Знак Знак Знак Знак Знак Знак1"/>
    <w:basedOn w:val="ac"/>
    <w:pPr>
      <w:spacing w:before="280" w:after="280"/>
    </w:pPr>
    <w:rPr>
      <w:rFonts w:ascii="Helvetica" w:hAnsi="Helvetica" w:cs="Helvetica"/>
      <w:sz w:val="20"/>
      <w:szCs w:val="20"/>
      <w:lang w:val="en-US"/>
    </w:rPr>
  </w:style>
  <w:style w:type="paragraph" w:customStyle="1" w:styleId="afffffffffff8">
    <w:name w:val="Знак Знак Знак 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9">
    <w:name w:val="Основной текст_"/>
    <w:basedOn w:val="ac"/>
    <w:pPr>
      <w:widowControl w:val="0"/>
      <w:shd w:val="clear" w:color="auto" w:fill="FFFFFF"/>
      <w:spacing w:line="470" w:lineRule="exact"/>
      <w:jc w:val="center"/>
    </w:pPr>
    <w:rPr>
      <w:spacing w:val="4"/>
      <w:szCs w:val="20"/>
    </w:rPr>
  </w:style>
  <w:style w:type="paragraph" w:customStyle="1" w:styleId="217">
    <w:name w:val="Основной текст21"/>
    <w:basedOn w:val="ac"/>
    <w:pPr>
      <w:widowControl w:val="0"/>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b">
    <w:name w:val="Текст статьи"/>
    <w:basedOn w:val="ac"/>
    <w:pPr>
      <w:spacing w:line="360" w:lineRule="auto"/>
      <w:ind w:firstLine="720"/>
      <w:jc w:val="both"/>
    </w:pPr>
    <w:rPr>
      <w:sz w:val="28"/>
      <w:szCs w:val="28"/>
    </w:rPr>
  </w:style>
  <w:style w:type="paragraph" w:customStyle="1" w:styleId="3f7">
    <w:name w:val="Обычный (веб)3"/>
    <w:basedOn w:val="ac"/>
    <w:pPr>
      <w:spacing w:before="150" w:after="150"/>
      <w:jc w:val="both"/>
    </w:pPr>
  </w:style>
  <w:style w:type="paragraph" w:customStyle="1" w:styleId="1ffff">
    <w:name w:val="Обычный (веб)1"/>
    <w:basedOn w:val="ac"/>
    <w:pPr>
      <w:spacing w:after="280" w:line="312" w:lineRule="atLeast"/>
    </w:pPr>
  </w:style>
  <w:style w:type="paragraph" w:customStyle="1" w:styleId="afffffffffffc">
    <w:name w:val="Обычный текст"/>
    <w:basedOn w:val="ac"/>
    <w:pPr>
      <w:ind w:firstLine="454"/>
      <w:jc w:val="both"/>
    </w:pPr>
    <w:rPr>
      <w:szCs w:val="20"/>
    </w:rPr>
  </w:style>
  <w:style w:type="paragraph" w:customStyle="1" w:styleId="afffffffffffd">
    <w:name w:val="Основной"/>
    <w:basedOn w:val="ac"/>
    <w:pPr>
      <w:spacing w:line="360" w:lineRule="auto"/>
      <w:ind w:firstLine="709"/>
      <w:jc w:val="both"/>
    </w:pPr>
    <w:rPr>
      <w:sz w:val="28"/>
    </w:rPr>
  </w:style>
  <w:style w:type="paragraph" w:customStyle="1" w:styleId="Style8">
    <w:name w:val="Style8"/>
    <w:basedOn w:val="ac"/>
    <w:pPr>
      <w:widowControl w:val="0"/>
      <w:autoSpaceDE w:val="0"/>
      <w:jc w:val="both"/>
    </w:pPr>
  </w:style>
  <w:style w:type="paragraph" w:customStyle="1" w:styleId="MediumGrid1-Accent2">
    <w:name w:val="Medium Grid 1 - Accent 2"/>
    <w:basedOn w:val="ac"/>
    <w:pPr>
      <w:ind w:left="720"/>
    </w:pPr>
    <w:rPr>
      <w:rFonts w:ascii="Mincho" w:eastAsia="Mincho" w:hAnsi="Mincho" w:cs="Mincho"/>
    </w:rPr>
  </w:style>
  <w:style w:type="paragraph" w:customStyle="1" w:styleId="147">
    <w:name w:val="табл_14"/>
    <w:basedOn w:val="ac"/>
    <w:rPr>
      <w:rFonts w:ascii="OpenSymbol" w:hAnsi="OpenSymbol" w:cs="OpenSymbol"/>
      <w:sz w:val="28"/>
      <w:szCs w:val="20"/>
    </w:rPr>
  </w:style>
  <w:style w:type="paragraph" w:customStyle="1" w:styleId="My">
    <w:name w:val="Основной текст.My Текст"/>
    <w:basedOn w:val="ac"/>
    <w:pPr>
      <w:widowControl w:val="0"/>
      <w:spacing w:line="360" w:lineRule="auto"/>
      <w:ind w:firstLine="720"/>
      <w:jc w:val="both"/>
    </w:pPr>
    <w:rPr>
      <w:sz w:val="28"/>
      <w:szCs w:val="20"/>
      <w:lang w:val="uk-UA"/>
    </w:rPr>
  </w:style>
  <w:style w:type="paragraph" w:customStyle="1" w:styleId="afffffffffffe">
    <w:name w:val="Норм без абзаца"/>
    <w:basedOn w:val="ac"/>
    <w:pPr>
      <w:jc w:val="both"/>
    </w:pPr>
    <w:rPr>
      <w:rFonts w:ascii="UkrainianPeterburg" w:hAnsi="UkrainianPeterburg" w:cs="UkrainianPeterburg"/>
      <w:sz w:val="16"/>
      <w:szCs w:val="16"/>
    </w:rPr>
  </w:style>
  <w:style w:type="paragraph" w:customStyle="1" w:styleId="affffffffffff">
    <w:name w:val="Осн текст"/>
    <w:basedOn w:val="ac"/>
    <w:pPr>
      <w:ind w:firstLine="709"/>
      <w:jc w:val="both"/>
    </w:pPr>
    <w:rPr>
      <w:sz w:val="32"/>
      <w:szCs w:val="32"/>
      <w:lang w:val="uk-UA"/>
    </w:rPr>
  </w:style>
  <w:style w:type="paragraph" w:customStyle="1" w:styleId="H1">
    <w:name w:val="H1"/>
    <w:basedOn w:val="ac"/>
    <w:next w:val="ac"/>
    <w:pPr>
      <w:keepNext/>
      <w:spacing w:before="100" w:after="100"/>
    </w:pPr>
    <w:rPr>
      <w:b/>
      <w:bCs/>
      <w:kern w:val="1"/>
      <w:sz w:val="48"/>
      <w:szCs w:val="48"/>
    </w:rPr>
  </w:style>
  <w:style w:type="paragraph" w:customStyle="1" w:styleId="a10">
    <w:name w:val="a1"/>
    <w:basedOn w:val="ac"/>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c"/>
    <w:next w:val="ac"/>
    <w:pPr>
      <w:ind w:left="960"/>
    </w:pPr>
    <w:rPr>
      <w:rFonts w:ascii="IzhTitl" w:hAnsi="IzhTitl" w:cs="IzhTitl"/>
      <w:sz w:val="18"/>
      <w:szCs w:val="18"/>
    </w:rPr>
  </w:style>
  <w:style w:type="paragraph" w:styleId="66">
    <w:name w:val="toc 6"/>
    <w:basedOn w:val="ac"/>
    <w:next w:val="ac"/>
    <w:pPr>
      <w:ind w:left="1200"/>
    </w:pPr>
    <w:rPr>
      <w:rFonts w:ascii="IzhTitl" w:hAnsi="IzhTitl" w:cs="IzhTitl"/>
      <w:sz w:val="18"/>
      <w:szCs w:val="18"/>
    </w:rPr>
  </w:style>
  <w:style w:type="paragraph" w:styleId="77">
    <w:name w:val="toc 7"/>
    <w:basedOn w:val="ac"/>
    <w:next w:val="ac"/>
    <w:pPr>
      <w:ind w:left="1440"/>
    </w:pPr>
    <w:rPr>
      <w:rFonts w:ascii="IzhTitl" w:hAnsi="IzhTitl" w:cs="IzhTitl"/>
      <w:sz w:val="18"/>
      <w:szCs w:val="18"/>
    </w:rPr>
  </w:style>
  <w:style w:type="paragraph" w:styleId="93">
    <w:name w:val="toc 9"/>
    <w:basedOn w:val="ac"/>
    <w:next w:val="ac"/>
    <w:pPr>
      <w:ind w:left="1920"/>
    </w:pPr>
    <w:rPr>
      <w:rFonts w:ascii="IzhTitl" w:hAnsi="IzhTitl" w:cs="IzhTitl"/>
      <w:sz w:val="18"/>
      <w:szCs w:val="18"/>
    </w:rPr>
  </w:style>
  <w:style w:type="paragraph" w:customStyle="1" w:styleId="rvps19">
    <w:name w:val="rvps19"/>
    <w:basedOn w:val="ac"/>
    <w:pPr>
      <w:ind w:firstLine="603"/>
      <w:jc w:val="both"/>
    </w:pPr>
    <w:rPr>
      <w:lang w:val="en-AU"/>
    </w:rPr>
  </w:style>
  <w:style w:type="paragraph" w:customStyle="1" w:styleId="rvps20">
    <w:name w:val="rvps20"/>
    <w:basedOn w:val="ac"/>
    <w:pPr>
      <w:ind w:firstLine="603"/>
    </w:pPr>
    <w:rPr>
      <w:lang w:val="en-AU"/>
    </w:rPr>
  </w:style>
  <w:style w:type="paragraph" w:customStyle="1" w:styleId="rvps7">
    <w:name w:val="rvps7"/>
    <w:basedOn w:val="ac"/>
    <w:pPr>
      <w:ind w:firstLine="787"/>
      <w:jc w:val="both"/>
    </w:pPr>
    <w:rPr>
      <w:lang w:val="en-AU"/>
    </w:rPr>
  </w:style>
  <w:style w:type="paragraph" w:customStyle="1" w:styleId="rvps16">
    <w:name w:val="rvps16"/>
    <w:basedOn w:val="ac"/>
    <w:pPr>
      <w:ind w:firstLine="787"/>
      <w:jc w:val="both"/>
    </w:pPr>
    <w:rPr>
      <w:lang w:val="en-AU"/>
    </w:rPr>
  </w:style>
  <w:style w:type="paragraph" w:customStyle="1" w:styleId="Iauiue">
    <w:name w:val="Iau.iue"/>
    <w:basedOn w:val="ac"/>
    <w:next w:val="ac"/>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c"/>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c"/>
    <w:pPr>
      <w:ind w:left="566" w:hanging="283"/>
    </w:pPr>
  </w:style>
  <w:style w:type="paragraph" w:customStyle="1" w:styleId="413">
    <w:name w:val="Список 41"/>
    <w:basedOn w:val="ac"/>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8">
    <w:name w:val="Продолжение списка 21"/>
    <w:basedOn w:val="ac"/>
    <w:pPr>
      <w:widowControl w:val="0"/>
      <w:autoSpaceDE w:val="0"/>
      <w:spacing w:after="120"/>
      <w:ind w:left="566"/>
    </w:pPr>
    <w:rPr>
      <w:sz w:val="20"/>
      <w:szCs w:val="20"/>
    </w:rPr>
  </w:style>
  <w:style w:type="paragraph" w:customStyle="1" w:styleId="2fff">
    <w:name w:val="Îñíîâíîé òåêñò 2"/>
    <w:basedOn w:val="ac"/>
    <w:pPr>
      <w:widowControl w:val="0"/>
      <w:ind w:firstLine="851"/>
      <w:jc w:val="both"/>
    </w:pPr>
    <w:rPr>
      <w:sz w:val="28"/>
      <w:szCs w:val="20"/>
      <w:lang w:val="en-GB"/>
    </w:rPr>
  </w:style>
  <w:style w:type="paragraph" w:customStyle="1" w:styleId="affffffffffff0">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1">
    <w:name w:val="Îñíîâíîé òåêñò"/>
    <w:basedOn w:val="affffffffffff0"/>
    <w:rPr>
      <w:rFonts w:ascii="CentSchbook Win95BT" w:hAnsi="CentSchbook Win95BT" w:cs="CentSchbook Win95BT"/>
      <w:sz w:val="28"/>
    </w:rPr>
  </w:style>
  <w:style w:type="paragraph" w:customStyle="1" w:styleId="2fff0">
    <w:name w:val="2"/>
    <w:basedOn w:val="ac"/>
    <w:next w:val="affffffff9"/>
    <w:pPr>
      <w:spacing w:before="280" w:after="280"/>
    </w:pPr>
    <w:rPr>
      <w:lang w:val="uk-UA"/>
    </w:rPr>
  </w:style>
  <w:style w:type="paragraph" w:customStyle="1" w:styleId="3f8">
    <w:name w:val="заголовок 3"/>
    <w:basedOn w:val="ac"/>
    <w:next w:val="ac"/>
    <w:uiPriority w:val="99"/>
    <w:pPr>
      <w:keepNext/>
      <w:widowControl w:val="0"/>
      <w:autoSpaceDE w:val="0"/>
      <w:jc w:val="center"/>
    </w:pPr>
    <w:rPr>
      <w:b/>
      <w:bCs/>
      <w:sz w:val="20"/>
      <w:szCs w:val="20"/>
    </w:rPr>
  </w:style>
  <w:style w:type="paragraph" w:customStyle="1" w:styleId="1ffff0">
    <w:name w:val="заголовок 1"/>
    <w:basedOn w:val="ac"/>
    <w:next w:val="ac"/>
    <w:uiPriority w:val="99"/>
    <w:pPr>
      <w:keepNext/>
      <w:autoSpaceDE w:val="0"/>
      <w:jc w:val="center"/>
    </w:pPr>
    <w:rPr>
      <w:rFonts w:ascii="Arial" w:hAnsi="Arial" w:cs="Arial"/>
      <w:b/>
      <w:bCs/>
      <w:sz w:val="36"/>
      <w:szCs w:val="36"/>
    </w:rPr>
  </w:style>
  <w:style w:type="paragraph" w:customStyle="1" w:styleId="2fff1">
    <w:name w:val="заголовок 2"/>
    <w:basedOn w:val="ac"/>
    <w:next w:val="ac"/>
    <w:link w:val="2fff2"/>
    <w:uiPriority w:val="99"/>
    <w:pPr>
      <w:keepNext/>
      <w:autoSpaceDE w:val="0"/>
      <w:jc w:val="center"/>
    </w:pPr>
    <w:rPr>
      <w:rFonts w:ascii="Arial" w:hAnsi="Arial" w:cs="Arial"/>
    </w:rPr>
  </w:style>
  <w:style w:type="paragraph" w:customStyle="1" w:styleId="4f1">
    <w:name w:val="заголовок 4"/>
    <w:basedOn w:val="ac"/>
    <w:next w:val="ac"/>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c"/>
    <w:pPr>
      <w:spacing w:line="300" w:lineRule="atLeast"/>
      <w:ind w:firstLine="400"/>
      <w:jc w:val="both"/>
    </w:pPr>
  </w:style>
  <w:style w:type="paragraph" w:customStyle="1" w:styleId="k7">
    <w:name w:val="k7"/>
    <w:basedOn w:val="ac"/>
    <w:pPr>
      <w:spacing w:line="280" w:lineRule="atLeast"/>
      <w:ind w:left="1000"/>
    </w:pPr>
    <w:rPr>
      <w:sz w:val="22"/>
      <w:szCs w:val="22"/>
    </w:rPr>
  </w:style>
  <w:style w:type="paragraph" w:customStyle="1" w:styleId="affffffffffff2">
    <w:name w:val="Текст_статті Знак"/>
    <w:basedOn w:val="ac"/>
    <w:pPr>
      <w:ind w:firstLine="284"/>
      <w:jc w:val="both"/>
    </w:pPr>
    <w:rPr>
      <w:sz w:val="20"/>
      <w:szCs w:val="20"/>
      <w:lang w:val="uk-UA"/>
    </w:rPr>
  </w:style>
  <w:style w:type="paragraph" w:customStyle="1" w:styleId="affffffffffff3">
    <w:name w:val="література"/>
    <w:basedOn w:val="ac"/>
    <w:pPr>
      <w:tabs>
        <w:tab w:val="left" w:pos="360"/>
      </w:tabs>
      <w:jc w:val="both"/>
    </w:pPr>
    <w:rPr>
      <w:sz w:val="18"/>
      <w:szCs w:val="18"/>
      <w:lang w:val="en-US"/>
    </w:rPr>
  </w:style>
  <w:style w:type="paragraph" w:customStyle="1" w:styleId="note">
    <w:name w:val="note"/>
    <w:basedOn w:val="ac"/>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1">
    <w:name w:val="Текст выноски1"/>
    <w:basedOn w:val="ac"/>
    <w:pPr>
      <w:overflowPunct w:val="0"/>
      <w:autoSpaceDE w:val="0"/>
      <w:textAlignment w:val="baseline"/>
    </w:pPr>
    <w:rPr>
      <w:rFonts w:ascii="Helvetica" w:hAnsi="Helvetica" w:cs="Helvetica"/>
      <w:sz w:val="16"/>
      <w:szCs w:val="16"/>
    </w:rPr>
  </w:style>
  <w:style w:type="paragraph" w:customStyle="1" w:styleId="1Title">
    <w:name w:val="Заголовок 1.Title"/>
    <w:basedOn w:val="ac"/>
    <w:next w:val="ac"/>
    <w:pPr>
      <w:keepNext/>
      <w:widowControl w:val="0"/>
      <w:spacing w:line="360" w:lineRule="auto"/>
      <w:jc w:val="center"/>
    </w:pPr>
    <w:rPr>
      <w:b/>
      <w:caps/>
      <w:color w:val="000000"/>
      <w:szCs w:val="20"/>
      <w:lang w:val="uk-UA"/>
    </w:rPr>
  </w:style>
  <w:style w:type="paragraph" w:customStyle="1" w:styleId="2pidzaholovok">
    <w:name w:val="Заголовок 2.pidzaholovok"/>
    <w:basedOn w:val="ac"/>
    <w:next w:val="ac"/>
    <w:pPr>
      <w:keepNext/>
      <w:jc w:val="center"/>
    </w:pPr>
    <w:rPr>
      <w:b/>
      <w:i/>
      <w:szCs w:val="20"/>
    </w:rPr>
  </w:style>
  <w:style w:type="paragraph" w:customStyle="1" w:styleId="1Title1">
    <w:name w:val="Заголовок 1.Title1"/>
    <w:basedOn w:val="ac"/>
    <w:next w:val="ac"/>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c"/>
    <w:next w:val="ac"/>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c"/>
    <w:pPr>
      <w:spacing w:after="120"/>
      <w:jc w:val="center"/>
    </w:pPr>
    <w:rPr>
      <w:b/>
      <w:sz w:val="22"/>
      <w:szCs w:val="20"/>
      <w:lang w:val="uk-UA"/>
    </w:rPr>
  </w:style>
  <w:style w:type="paragraph" w:customStyle="1" w:styleId="body">
    <w:name w:val="Основной текст с отступом.body"/>
    <w:basedOn w:val="ac"/>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c"/>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c"/>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c"/>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c"/>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c"/>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c"/>
    <w:pPr>
      <w:spacing w:after="120"/>
    </w:pPr>
    <w:rPr>
      <w:rFonts w:ascii="Helvetica" w:hAnsi="Helvetica" w:cs="Helvetica"/>
      <w:b/>
      <w:i/>
      <w:sz w:val="20"/>
      <w:szCs w:val="20"/>
      <w:lang w:val="uk-UA"/>
    </w:rPr>
  </w:style>
  <w:style w:type="paragraph" w:customStyle="1" w:styleId="mkSpec">
    <w:name w:val="mkSpec"/>
    <w:basedOn w:val="ac"/>
    <w:pPr>
      <w:spacing w:after="120"/>
    </w:pPr>
    <w:rPr>
      <w:rFonts w:ascii="MS Reference Specialty" w:hAnsi="MS Reference Specialty" w:cs="MS Reference Specialty"/>
      <w:i/>
      <w:smallCaps/>
      <w:sz w:val="20"/>
      <w:szCs w:val="20"/>
      <w:lang w:val="uk-UA"/>
    </w:rPr>
  </w:style>
  <w:style w:type="paragraph" w:customStyle="1" w:styleId="mkEntry">
    <w:name w:val="mkEntry"/>
    <w:basedOn w:val="ac"/>
    <w:pPr>
      <w:spacing w:after="120"/>
    </w:pPr>
    <w:rPr>
      <w:rFonts w:ascii="Helvetica" w:hAnsi="Helvetica" w:cs="Helvetica"/>
      <w:b/>
      <w:caps/>
      <w:sz w:val="20"/>
      <w:szCs w:val="20"/>
      <w:lang w:val="uk-UA"/>
    </w:rPr>
  </w:style>
  <w:style w:type="paragraph" w:customStyle="1" w:styleId="mkText">
    <w:name w:val="mkText"/>
    <w:basedOn w:val="ac"/>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3"/>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c"/>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3"/>
    <w:pPr>
      <w:spacing w:line="360" w:lineRule="auto"/>
      <w:ind w:firstLine="720"/>
      <w:jc w:val="both"/>
    </w:pPr>
    <w:rPr>
      <w:rFonts w:ascii="Garamond" w:hAnsi="Garamond" w:cs="Garamond"/>
      <w:sz w:val="28"/>
      <w:lang w:val="uk-UA"/>
    </w:rPr>
  </w:style>
  <w:style w:type="paragraph" w:customStyle="1" w:styleId="Sokiltitle">
    <w:name w:val="Sokil title"/>
    <w:basedOn w:val="2ff3"/>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c"/>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c"/>
    <w:pPr>
      <w:spacing w:after="120"/>
      <w:ind w:firstLine="567"/>
    </w:pPr>
    <w:rPr>
      <w:szCs w:val="20"/>
      <w:lang w:val="uk-UA"/>
    </w:rPr>
  </w:style>
  <w:style w:type="paragraph" w:customStyle="1" w:styleId="Datakrush">
    <w:name w:val="Data krush"/>
    <w:basedOn w:val="ac"/>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c"/>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c"/>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c"/>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c"/>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c"/>
    <w:next w:val="ac"/>
    <w:pPr>
      <w:keepNext/>
      <w:spacing w:before="170" w:after="170"/>
      <w:jc w:val="center"/>
    </w:pPr>
    <w:rPr>
      <w:rFonts w:ascii="Mangal" w:hAnsi="Mangal" w:cs="Mangal"/>
      <w:b/>
      <w:i/>
      <w:szCs w:val="20"/>
    </w:rPr>
  </w:style>
  <w:style w:type="paragraph" w:customStyle="1" w:styleId="1ffff2">
    <w:name w:val="Заголовок 1.Название"/>
    <w:basedOn w:val="ac"/>
    <w:next w:val="ac"/>
    <w:pPr>
      <w:keepNext/>
      <w:spacing w:after="283"/>
      <w:jc w:val="center"/>
    </w:pPr>
    <w:rPr>
      <w:rFonts w:ascii="Mangal" w:hAnsi="Mangal" w:cs="Mangal"/>
      <w:b/>
      <w:caps/>
      <w:szCs w:val="20"/>
    </w:rPr>
  </w:style>
  <w:style w:type="paragraph" w:customStyle="1" w:styleId="Avtor10">
    <w:name w:val="Основной текст.Avtor1"/>
    <w:basedOn w:val="ac"/>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c"/>
    <w:pPr>
      <w:spacing w:line="360" w:lineRule="auto"/>
      <w:ind w:firstLine="720"/>
      <w:jc w:val="center"/>
    </w:pPr>
    <w:rPr>
      <w:b/>
      <w:sz w:val="28"/>
      <w:szCs w:val="20"/>
      <w:lang w:val="uk-UA"/>
    </w:rPr>
  </w:style>
  <w:style w:type="paragraph" w:customStyle="1" w:styleId="Avtor2">
    <w:name w:val="Основной текст.Avtor2"/>
    <w:basedOn w:val="ac"/>
    <w:pPr>
      <w:jc w:val="center"/>
    </w:pPr>
    <w:rPr>
      <w:b/>
      <w:sz w:val="22"/>
      <w:szCs w:val="20"/>
      <w:lang w:val="uk-UA"/>
    </w:rPr>
  </w:style>
  <w:style w:type="paragraph" w:customStyle="1" w:styleId="body10">
    <w:name w:val="Основной текст с отступом.body1"/>
    <w:basedOn w:val="ac"/>
    <w:pPr>
      <w:ind w:firstLine="709"/>
      <w:jc w:val="both"/>
    </w:pPr>
    <w:rPr>
      <w:sz w:val="20"/>
      <w:szCs w:val="20"/>
      <w:lang w:val="uk-UA"/>
    </w:rPr>
  </w:style>
  <w:style w:type="paragraph" w:customStyle="1" w:styleId="text10">
    <w:name w:val="Цитата.text1"/>
    <w:basedOn w:val="ac"/>
    <w:pPr>
      <w:ind w:left="2824" w:right="-1213"/>
    </w:pPr>
    <w:rPr>
      <w:i/>
      <w:sz w:val="22"/>
      <w:szCs w:val="20"/>
      <w:lang w:val="uk-UA"/>
    </w:rPr>
  </w:style>
  <w:style w:type="paragraph" w:customStyle="1" w:styleId="lit1">
    <w:name w:val="Список.lit1"/>
    <w:basedOn w:val="ac"/>
    <w:pPr>
      <w:tabs>
        <w:tab w:val="left" w:pos="360"/>
      </w:tabs>
      <w:ind w:left="360" w:hanging="360"/>
      <w:jc w:val="both"/>
    </w:pPr>
    <w:rPr>
      <w:sz w:val="22"/>
      <w:szCs w:val="20"/>
      <w:lang w:val="uk-UA"/>
    </w:rPr>
  </w:style>
  <w:style w:type="paragraph" w:customStyle="1" w:styleId="liter1">
    <w:name w:val="Нумерованный список.liter1"/>
    <w:basedOn w:val="ac"/>
    <w:pPr>
      <w:tabs>
        <w:tab w:val="left" w:pos="360"/>
      </w:tabs>
      <w:ind w:left="360" w:hanging="360"/>
      <w:jc w:val="both"/>
    </w:pPr>
    <w:rPr>
      <w:sz w:val="20"/>
      <w:szCs w:val="20"/>
    </w:rPr>
  </w:style>
  <w:style w:type="paragraph" w:customStyle="1" w:styleId="3spysokl-ry1">
    <w:name w:val="Основной текст 3.spysok l-ry1"/>
    <w:basedOn w:val="ac"/>
    <w:pPr>
      <w:jc w:val="center"/>
    </w:pPr>
    <w:rPr>
      <w:b/>
      <w:caps/>
      <w:sz w:val="22"/>
      <w:szCs w:val="20"/>
      <w:lang w:val="en-US"/>
    </w:rPr>
  </w:style>
  <w:style w:type="paragraph" w:customStyle="1" w:styleId="1ffff3">
    <w:name w:val="Основной текст с отступом1"/>
    <w:basedOn w:val="ac"/>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c"/>
    <w:pPr>
      <w:widowControl w:val="0"/>
      <w:spacing w:line="360" w:lineRule="auto"/>
      <w:ind w:firstLine="680"/>
      <w:jc w:val="both"/>
    </w:pPr>
    <w:rPr>
      <w:sz w:val="28"/>
      <w:szCs w:val="20"/>
      <w:lang w:val="uk-UA"/>
    </w:rPr>
  </w:style>
  <w:style w:type="paragraph" w:customStyle="1" w:styleId="1ffff4">
    <w:name w:val="Текст1"/>
    <w:basedOn w:val="ac"/>
    <w:pPr>
      <w:widowControl w:val="0"/>
      <w:spacing w:line="360" w:lineRule="auto"/>
      <w:ind w:firstLine="720"/>
      <w:jc w:val="both"/>
    </w:pPr>
    <w:rPr>
      <w:rFonts w:ascii="ISOCPEUR" w:hAnsi="ISOCPEUR" w:cs="ISOCPEUR"/>
      <w:sz w:val="28"/>
      <w:szCs w:val="20"/>
      <w:lang w:val="uk-UA"/>
    </w:rPr>
  </w:style>
  <w:style w:type="paragraph" w:customStyle="1" w:styleId="affffffffffff4">
    <w:name w:val="Вірш"/>
    <w:basedOn w:val="ac"/>
    <w:pPr>
      <w:keepLines/>
      <w:widowControl w:val="0"/>
      <w:spacing w:before="28" w:line="360" w:lineRule="auto"/>
      <w:ind w:left="1701" w:hanging="567"/>
      <w:jc w:val="both"/>
    </w:pPr>
    <w:rPr>
      <w:i/>
      <w:sz w:val="22"/>
      <w:szCs w:val="20"/>
      <w:lang w:val="uk-UA"/>
    </w:rPr>
  </w:style>
  <w:style w:type="paragraph" w:customStyle="1" w:styleId="affffffffffff5">
    <w:name w:val="Загальний текст"/>
    <w:basedOn w:val="ac"/>
    <w:pPr>
      <w:widowControl w:val="0"/>
      <w:spacing w:before="28" w:line="262" w:lineRule="atLeast"/>
      <w:ind w:firstLine="283"/>
      <w:jc w:val="both"/>
    </w:pPr>
    <w:rPr>
      <w:sz w:val="22"/>
      <w:szCs w:val="20"/>
      <w:lang w:val="uk-UA"/>
    </w:rPr>
  </w:style>
  <w:style w:type="paragraph" w:customStyle="1" w:styleId="affffffffffff6">
    <w:name w:val="Заголовок розділів"/>
    <w:basedOn w:val="ac"/>
    <w:next w:val="affffffffffff7"/>
    <w:pPr>
      <w:widowControl w:val="0"/>
      <w:spacing w:after="480" w:line="360" w:lineRule="auto"/>
      <w:jc w:val="center"/>
    </w:pPr>
    <w:rPr>
      <w:rFonts w:ascii="OpenSymbol" w:hAnsi="OpenSymbol" w:cs="OpenSymbol"/>
      <w:b/>
      <w:sz w:val="32"/>
      <w:szCs w:val="20"/>
      <w:lang w:val="uk-UA"/>
    </w:rPr>
  </w:style>
  <w:style w:type="paragraph" w:customStyle="1" w:styleId="affffffffffff7">
    <w:name w:val="Заголовок підрозділів"/>
    <w:basedOn w:val="affffffffffff6"/>
    <w:next w:val="ac"/>
    <w:pPr>
      <w:ind w:firstLine="720"/>
      <w:jc w:val="left"/>
    </w:pPr>
    <w:rPr>
      <w:rFonts w:ascii="Garamond" w:hAnsi="Garamond" w:cs="Garamond"/>
    </w:rPr>
  </w:style>
  <w:style w:type="paragraph" w:customStyle="1" w:styleId="1ffff5">
    <w:name w:val="Цитата1"/>
    <w:basedOn w:val="ac"/>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c"/>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c"/>
    <w:pPr>
      <w:keepLines/>
      <w:numPr>
        <w:numId w:val="11"/>
      </w:numPr>
      <w:spacing w:line="360" w:lineRule="auto"/>
      <w:ind w:left="0" w:firstLine="0"/>
      <w:jc w:val="center"/>
    </w:pPr>
    <w:rPr>
      <w:b/>
      <w:sz w:val="28"/>
      <w:szCs w:val="20"/>
      <w:lang w:val="uk-UA"/>
    </w:rPr>
  </w:style>
  <w:style w:type="paragraph" w:customStyle="1" w:styleId="affffffffffff8">
    <w:name w:val="ТЕКСТ"/>
    <w:basedOn w:val="ac"/>
    <w:pPr>
      <w:spacing w:line="360" w:lineRule="auto"/>
      <w:ind w:firstLine="709"/>
      <w:jc w:val="both"/>
    </w:pPr>
    <w:rPr>
      <w:rFonts w:ascii="FreeSetCTT" w:hAnsi="FreeSetCTT" w:cs="FreeSetCTT"/>
      <w:sz w:val="28"/>
      <w:szCs w:val="20"/>
      <w:lang w:val="uk-UA"/>
    </w:rPr>
  </w:style>
  <w:style w:type="paragraph" w:customStyle="1" w:styleId="CT-SNOSKA">
    <w:name w:val="CT-SNOSKA"/>
    <w:basedOn w:val="ac"/>
    <w:pPr>
      <w:jc w:val="both"/>
    </w:pPr>
    <w:rPr>
      <w:szCs w:val="20"/>
    </w:rPr>
  </w:style>
  <w:style w:type="paragraph" w:customStyle="1" w:styleId="2fff3">
    <w:name w:val="Стиль2"/>
    <w:basedOn w:val="ac"/>
    <w:uiPriority w:val="99"/>
    <w:qFormat/>
    <w:pPr>
      <w:jc w:val="both"/>
    </w:pPr>
    <w:rPr>
      <w:rFonts w:cs="OpenSymbol"/>
    </w:rPr>
  </w:style>
  <w:style w:type="paragraph" w:customStyle="1" w:styleId="left">
    <w:name w:val="left"/>
    <w:basedOn w:val="ac"/>
    <w:pPr>
      <w:spacing w:before="280" w:after="280"/>
    </w:pPr>
    <w:rPr>
      <w:rFonts w:ascii="MS Reference Specialty" w:hAnsi="MS Reference Specialty" w:cs="MS Reference Specialty"/>
    </w:rPr>
  </w:style>
  <w:style w:type="paragraph" w:customStyle="1" w:styleId="310">
    <w:name w:val="Маркированный список 31"/>
    <w:basedOn w:val="ac"/>
    <w:pPr>
      <w:numPr>
        <w:numId w:val="4"/>
      </w:numPr>
    </w:pPr>
    <w:rPr>
      <w:sz w:val="20"/>
      <w:szCs w:val="20"/>
      <w:lang w:val="uk-UA"/>
    </w:rPr>
  </w:style>
  <w:style w:type="paragraph" w:customStyle="1" w:styleId="1ffff6">
    <w:name w:val="Верхний колонтитул1"/>
    <w:basedOn w:val="1fff6"/>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9">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a">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c"/>
    <w:pPr>
      <w:widowControl w:val="0"/>
      <w:spacing w:line="360" w:lineRule="atLeast"/>
      <w:jc w:val="both"/>
    </w:pPr>
    <w:rPr>
      <w:szCs w:val="20"/>
    </w:rPr>
  </w:style>
  <w:style w:type="paragraph" w:customStyle="1" w:styleId="WW-3">
    <w:name w:val="WW-Сноска"/>
    <w:basedOn w:val="2ff3"/>
    <w:pPr>
      <w:widowControl w:val="0"/>
      <w:spacing w:line="180" w:lineRule="atLeast"/>
      <w:ind w:firstLine="397"/>
      <w:jc w:val="both"/>
    </w:pPr>
    <w:rPr>
      <w:rFonts w:ascii="Symbol" w:hAnsi="Symbol" w:cs="Symbol"/>
      <w:sz w:val="18"/>
    </w:rPr>
  </w:style>
  <w:style w:type="paragraph" w:customStyle="1" w:styleId="affffffffffffb">
    <w:name w:val="текст сноски"/>
    <w:basedOn w:val="ac"/>
    <w:pPr>
      <w:autoSpaceDE w:val="0"/>
    </w:pPr>
    <w:rPr>
      <w:sz w:val="20"/>
      <w:szCs w:val="20"/>
    </w:rPr>
  </w:style>
  <w:style w:type="paragraph" w:customStyle="1" w:styleId="affffffffffffc">
    <w:name w:val="Àäðåñà"/>
    <w:basedOn w:val="ac"/>
    <w:pPr>
      <w:spacing w:after="60" w:line="360" w:lineRule="auto"/>
      <w:jc w:val="center"/>
    </w:pPr>
    <w:rPr>
      <w:szCs w:val="20"/>
      <w:lang w:val="uk-UA"/>
    </w:rPr>
  </w:style>
  <w:style w:type="paragraph" w:customStyle="1" w:styleId="5e">
    <w:name w:val="Основной текст5"/>
    <w:basedOn w:val="ac"/>
    <w:pPr>
      <w:widowControl w:val="0"/>
      <w:spacing w:line="420" w:lineRule="auto"/>
      <w:ind w:firstLine="851"/>
      <w:jc w:val="both"/>
    </w:pPr>
    <w:rPr>
      <w:sz w:val="26"/>
      <w:szCs w:val="20"/>
    </w:rPr>
  </w:style>
  <w:style w:type="paragraph" w:customStyle="1" w:styleId="affffffffffffd">
    <w:name w:val="СноскаОсн"/>
    <w:basedOn w:val="ac"/>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e">
    <w:name w:val="Цитаты"/>
    <w:basedOn w:val="ac"/>
    <w:pPr>
      <w:autoSpaceDE w:val="0"/>
      <w:spacing w:before="100" w:after="100"/>
      <w:ind w:left="360" w:right="360"/>
    </w:pPr>
  </w:style>
  <w:style w:type="paragraph" w:styleId="afffffffffffff">
    <w:name w:val="E-mail Signature"/>
    <w:basedOn w:val="ac"/>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0">
    <w:name w:val="Signature"/>
    <w:basedOn w:val="ac"/>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c"/>
    <w:pPr>
      <w:shd w:val="clear" w:color="auto" w:fill="FFFFFF"/>
      <w:spacing w:line="360" w:lineRule="auto"/>
      <w:jc w:val="center"/>
    </w:pPr>
    <w:rPr>
      <w:color w:val="FF0000"/>
      <w:sz w:val="16"/>
      <w:szCs w:val="16"/>
    </w:rPr>
  </w:style>
  <w:style w:type="paragraph" w:styleId="1ffff7">
    <w:name w:val="index 1"/>
    <w:basedOn w:val="ac"/>
    <w:next w:val="ac"/>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c"/>
    <w:pPr>
      <w:shd w:val="clear" w:color="auto" w:fill="FFFFFF"/>
      <w:spacing w:line="360" w:lineRule="auto"/>
      <w:ind w:left="300" w:right="80"/>
      <w:jc w:val="both"/>
    </w:pPr>
    <w:rPr>
      <w:color w:val="000000"/>
      <w:sz w:val="28"/>
      <w:szCs w:val="28"/>
    </w:rPr>
  </w:style>
  <w:style w:type="paragraph" w:customStyle="1" w:styleId="vary">
    <w:name w:val="vary"/>
    <w:basedOn w:val="ac"/>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1">
    <w:name w:val="текст ссылки"/>
    <w:basedOn w:val="ac"/>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2">
    <w:name w:val="Конверт"/>
    <w:basedOn w:val="ac"/>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3">
    <w:name w:val="Стиль_стихи"/>
    <w:basedOn w:val="ac"/>
    <w:pPr>
      <w:autoSpaceDE w:val="0"/>
      <w:ind w:left="2268"/>
      <w:jc w:val="both"/>
    </w:pPr>
    <w:rPr>
      <w:i/>
      <w:iCs/>
      <w:sz w:val="28"/>
      <w:szCs w:val="28"/>
      <w:lang w:val="uk-UA"/>
    </w:rPr>
  </w:style>
  <w:style w:type="paragraph" w:customStyle="1" w:styleId="87">
    <w:name w:val="заголовок 8"/>
    <w:basedOn w:val="ac"/>
    <w:next w:val="ac"/>
    <w:uiPriority w:val="99"/>
    <w:pPr>
      <w:keepNext/>
      <w:autoSpaceDE w:val="0"/>
      <w:spacing w:line="360" w:lineRule="auto"/>
      <w:ind w:firstLine="720"/>
      <w:jc w:val="center"/>
    </w:pPr>
    <w:rPr>
      <w:b/>
      <w:bCs/>
      <w:sz w:val="28"/>
      <w:szCs w:val="28"/>
      <w:lang w:val="uk-UA"/>
    </w:rPr>
  </w:style>
  <w:style w:type="paragraph" w:customStyle="1" w:styleId="1ffff8">
    <w:name w:val="Заголовок записки1"/>
    <w:basedOn w:val="ac"/>
    <w:next w:val="ac"/>
    <w:pPr>
      <w:autoSpaceDE w:val="0"/>
      <w:ind w:firstLine="567"/>
      <w:jc w:val="both"/>
    </w:pPr>
    <w:rPr>
      <w:sz w:val="28"/>
      <w:szCs w:val="28"/>
      <w:lang w:val="uk-UA"/>
    </w:rPr>
  </w:style>
  <w:style w:type="paragraph" w:customStyle="1" w:styleId="afffffffffffff4">
    <w:name w:val="[ ]"/>
    <w:basedOn w:val="ac"/>
    <w:pPr>
      <w:autoSpaceDE w:val="0"/>
      <w:spacing w:line="288" w:lineRule="auto"/>
    </w:pPr>
    <w:rPr>
      <w:color w:val="000000"/>
      <w:sz w:val="20"/>
      <w:lang w:val="uk-UA"/>
    </w:rPr>
  </w:style>
  <w:style w:type="paragraph" w:customStyle="1" w:styleId="-4">
    <w:name w:val="Нормальний-мій"/>
    <w:basedOn w:val="ac"/>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5">
    <w:name w:val="Звичайний (веб)"/>
    <w:basedOn w:val="ac"/>
    <w:pPr>
      <w:autoSpaceDE w:val="0"/>
      <w:spacing w:before="100" w:after="100"/>
    </w:pPr>
    <w:rPr>
      <w:sz w:val="20"/>
      <w:lang w:val="uk-UA"/>
    </w:rPr>
  </w:style>
  <w:style w:type="paragraph" w:customStyle="1" w:styleId="afffffffffffff6">
    <w:name w:val="Текст виноски"/>
    <w:basedOn w:val="ac"/>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c"/>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7">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c"/>
    <w:pPr>
      <w:spacing w:line="280" w:lineRule="atLeast"/>
      <w:ind w:left="800" w:firstLine="400"/>
      <w:jc w:val="both"/>
    </w:pPr>
    <w:rPr>
      <w:color w:val="008000"/>
    </w:rPr>
  </w:style>
  <w:style w:type="paragraph" w:customStyle="1" w:styleId="just">
    <w:name w:val="just"/>
    <w:basedOn w:val="ac"/>
    <w:pPr>
      <w:spacing w:before="280" w:after="280"/>
      <w:jc w:val="both"/>
    </w:pPr>
    <w:rPr>
      <w:lang w:val="uk-UA"/>
    </w:rPr>
  </w:style>
  <w:style w:type="paragraph" w:customStyle="1" w:styleId="Nagwek2">
    <w:name w:val="Nagłówek2"/>
    <w:basedOn w:val="ac"/>
    <w:next w:val="afffffffc"/>
    <w:pPr>
      <w:keepNext/>
      <w:spacing w:before="240" w:after="120"/>
    </w:pPr>
    <w:rPr>
      <w:rFonts w:ascii="OpenSymbol" w:eastAsia="Arial" w:hAnsi="OpenSymbol" w:cs="Helvetica"/>
      <w:sz w:val="28"/>
      <w:szCs w:val="28"/>
    </w:rPr>
  </w:style>
  <w:style w:type="paragraph" w:customStyle="1" w:styleId="Podpis2">
    <w:name w:val="Podpis2"/>
    <w:basedOn w:val="ac"/>
    <w:pPr>
      <w:suppressLineNumbers/>
      <w:spacing w:before="120" w:after="120"/>
    </w:pPr>
    <w:rPr>
      <w:rFonts w:cs="Helvetica"/>
      <w:i/>
      <w:iCs/>
    </w:rPr>
  </w:style>
  <w:style w:type="paragraph" w:customStyle="1" w:styleId="Indeks">
    <w:name w:val="Indeks"/>
    <w:basedOn w:val="ac"/>
    <w:pPr>
      <w:suppressLineNumbers/>
    </w:pPr>
    <w:rPr>
      <w:rFonts w:cs="Helvetica"/>
    </w:rPr>
  </w:style>
  <w:style w:type="paragraph" w:customStyle="1" w:styleId="1ffff9">
    <w:name w:val="Текст примечания1"/>
    <w:basedOn w:val="ac"/>
    <w:rPr>
      <w:sz w:val="20"/>
      <w:szCs w:val="20"/>
    </w:rPr>
  </w:style>
  <w:style w:type="paragraph" w:customStyle="1" w:styleId="222">
    <w:name w:val="Основной текст 22"/>
    <w:basedOn w:val="ac"/>
    <w:pPr>
      <w:spacing w:after="120" w:line="480" w:lineRule="auto"/>
    </w:pPr>
  </w:style>
  <w:style w:type="paragraph" w:customStyle="1" w:styleId="3110">
    <w:name w:val="Основной текст с отступом 311"/>
    <w:basedOn w:val="ac"/>
    <w:pPr>
      <w:widowControl w:val="0"/>
      <w:ind w:firstLine="340"/>
      <w:jc w:val="both"/>
    </w:pPr>
    <w:rPr>
      <w:sz w:val="22"/>
      <w:szCs w:val="20"/>
      <w:lang w:val="uk-UA"/>
    </w:rPr>
  </w:style>
  <w:style w:type="paragraph" w:customStyle="1" w:styleId="Tekstpodstawowywcity21">
    <w:name w:val="Tekst podstawowy wcięty 21"/>
    <w:basedOn w:val="ac"/>
    <w:pPr>
      <w:spacing w:line="360" w:lineRule="auto"/>
      <w:ind w:right="-766" w:firstLine="425"/>
      <w:jc w:val="both"/>
    </w:pPr>
    <w:rPr>
      <w:sz w:val="28"/>
      <w:szCs w:val="20"/>
      <w:lang w:val="uk-UA"/>
    </w:rPr>
  </w:style>
  <w:style w:type="paragraph" w:customStyle="1" w:styleId="Tekstblokowy1">
    <w:name w:val="Tekst blokowy1"/>
    <w:basedOn w:val="ac"/>
    <w:pPr>
      <w:spacing w:line="360" w:lineRule="auto"/>
      <w:ind w:left="57" w:right="454" w:firstLine="426"/>
      <w:jc w:val="both"/>
    </w:pPr>
    <w:rPr>
      <w:sz w:val="28"/>
      <w:szCs w:val="20"/>
      <w:lang w:val="uk-UA"/>
    </w:rPr>
  </w:style>
  <w:style w:type="paragraph" w:customStyle="1" w:styleId="3fa">
    <w:name w:val="Основний текст з відступом 3"/>
    <w:basedOn w:val="ac"/>
    <w:pPr>
      <w:spacing w:line="360" w:lineRule="auto"/>
      <w:ind w:firstLine="680"/>
      <w:jc w:val="both"/>
    </w:pPr>
    <w:rPr>
      <w:i/>
      <w:iCs/>
      <w:sz w:val="28"/>
      <w:szCs w:val="28"/>
      <w:lang w:val="uk-UA"/>
    </w:rPr>
  </w:style>
  <w:style w:type="paragraph" w:customStyle="1" w:styleId="2fff4">
    <w:name w:val="Продовження списку 2"/>
    <w:basedOn w:val="ac"/>
    <w:pPr>
      <w:autoSpaceDE w:val="0"/>
      <w:spacing w:after="120"/>
      <w:ind w:left="566"/>
    </w:pPr>
    <w:rPr>
      <w:sz w:val="22"/>
      <w:szCs w:val="22"/>
    </w:rPr>
  </w:style>
  <w:style w:type="paragraph" w:customStyle="1" w:styleId="21a">
    <w:name w:val="Список 21"/>
    <w:basedOn w:val="ac"/>
    <w:pPr>
      <w:autoSpaceDE w:val="0"/>
      <w:ind w:left="566" w:hanging="283"/>
    </w:pPr>
    <w:rPr>
      <w:sz w:val="22"/>
      <w:szCs w:val="22"/>
    </w:rPr>
  </w:style>
  <w:style w:type="paragraph" w:customStyle="1" w:styleId="Tekstpodstawowywcity31">
    <w:name w:val="Tekst podstawowy wcięty 31"/>
    <w:basedOn w:val="ac"/>
    <w:pPr>
      <w:spacing w:line="360" w:lineRule="auto"/>
      <w:ind w:firstLine="720"/>
      <w:jc w:val="center"/>
    </w:pPr>
    <w:rPr>
      <w:b/>
      <w:sz w:val="28"/>
      <w:szCs w:val="20"/>
      <w:lang w:val="uk-UA"/>
    </w:rPr>
  </w:style>
  <w:style w:type="paragraph" w:customStyle="1" w:styleId="2fff5">
    <w:name w:val="Основний текст 2"/>
    <w:basedOn w:val="ac"/>
    <w:pPr>
      <w:spacing w:line="360" w:lineRule="auto"/>
      <w:jc w:val="both"/>
    </w:pPr>
    <w:rPr>
      <w:szCs w:val="20"/>
      <w:lang w:val="uk-UA"/>
    </w:rPr>
  </w:style>
  <w:style w:type="paragraph" w:customStyle="1" w:styleId="223">
    <w:name w:val="Основной текст с отступом 22"/>
    <w:basedOn w:val="ac"/>
    <w:pPr>
      <w:spacing w:line="360" w:lineRule="auto"/>
      <w:ind w:right="357" w:firstLine="902"/>
      <w:jc w:val="both"/>
    </w:pPr>
    <w:rPr>
      <w:sz w:val="28"/>
      <w:szCs w:val="28"/>
      <w:lang w:val="en-US"/>
    </w:rPr>
  </w:style>
  <w:style w:type="paragraph" w:customStyle="1" w:styleId="2111">
    <w:name w:val="Основной текст с отступом 211"/>
    <w:basedOn w:val="ac"/>
    <w:pPr>
      <w:spacing w:after="120" w:line="480" w:lineRule="auto"/>
      <w:ind w:left="283"/>
    </w:pPr>
    <w:rPr>
      <w:lang w:val="uk-UA"/>
    </w:rPr>
  </w:style>
  <w:style w:type="paragraph" w:customStyle="1" w:styleId="2fff6">
    <w:name w:val="Основний текст з відступом 2"/>
    <w:basedOn w:val="ac"/>
    <w:pPr>
      <w:spacing w:after="120" w:line="480" w:lineRule="auto"/>
      <w:ind w:left="283"/>
    </w:pPr>
    <w:rPr>
      <w:lang w:val="uk-UA"/>
    </w:rPr>
  </w:style>
  <w:style w:type="paragraph" w:customStyle="1" w:styleId="Zwykytekst1">
    <w:name w:val="Zwykły tekst1"/>
    <w:basedOn w:val="ac"/>
    <w:rPr>
      <w:rFonts w:ascii="ISOCPEUR" w:hAnsi="ISOCPEUR" w:cs="ISOCPEUR"/>
      <w:sz w:val="20"/>
      <w:szCs w:val="20"/>
      <w:lang w:val="uk-UA"/>
    </w:rPr>
  </w:style>
  <w:style w:type="paragraph" w:customStyle="1" w:styleId="11b">
    <w:name w:val="Текст11"/>
    <w:basedOn w:val="ac"/>
    <w:pPr>
      <w:spacing w:line="220" w:lineRule="exact"/>
      <w:ind w:firstLine="454"/>
      <w:jc w:val="both"/>
    </w:pPr>
    <w:rPr>
      <w:sz w:val="20"/>
      <w:szCs w:val="20"/>
      <w:lang w:val="uk-UA"/>
    </w:rPr>
  </w:style>
  <w:style w:type="paragraph" w:customStyle="1" w:styleId="afffffffffffff8">
    <w:name w:val="дисертация"/>
    <w:basedOn w:val="ac"/>
    <w:pPr>
      <w:spacing w:line="360" w:lineRule="auto"/>
      <w:ind w:firstLine="720"/>
      <w:jc w:val="both"/>
    </w:pPr>
    <w:rPr>
      <w:sz w:val="28"/>
      <w:szCs w:val="20"/>
      <w:lang w:val="uk-UA"/>
    </w:rPr>
  </w:style>
  <w:style w:type="paragraph" w:customStyle="1" w:styleId="afffffffffffff9">
    <w:name w:val="Звичайний відступ"/>
    <w:basedOn w:val="ac"/>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6"/>
    <w:next w:val="1fff6"/>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c"/>
    <w:pPr>
      <w:spacing w:line="360" w:lineRule="auto"/>
      <w:ind w:left="-170" w:right="-567" w:firstLine="720"/>
      <w:jc w:val="both"/>
    </w:pPr>
    <w:rPr>
      <w:sz w:val="28"/>
      <w:szCs w:val="20"/>
      <w:lang w:val="uk-UA"/>
    </w:rPr>
  </w:style>
  <w:style w:type="paragraph" w:customStyle="1" w:styleId="231">
    <w:name w:val="Основной текст с отступом 23"/>
    <w:basedOn w:val="ac"/>
    <w:pPr>
      <w:spacing w:after="120" w:line="480" w:lineRule="auto"/>
      <w:ind w:left="283"/>
    </w:pPr>
  </w:style>
  <w:style w:type="paragraph" w:customStyle="1" w:styleId="Nagwek1">
    <w:name w:val="Nagłówek1"/>
    <w:basedOn w:val="ac"/>
    <w:next w:val="afffffffc"/>
    <w:pPr>
      <w:keepNext/>
      <w:spacing w:before="240" w:after="120"/>
    </w:pPr>
    <w:rPr>
      <w:rFonts w:ascii="OpenSymbol" w:eastAsia="Arial" w:hAnsi="OpenSymbol" w:cs="Helvetica"/>
      <w:sz w:val="28"/>
      <w:szCs w:val="28"/>
    </w:rPr>
  </w:style>
  <w:style w:type="paragraph" w:customStyle="1" w:styleId="Podpis1">
    <w:name w:val="Podpis1"/>
    <w:basedOn w:val="ac"/>
    <w:pPr>
      <w:suppressLineNumbers/>
      <w:spacing w:before="120" w:after="120"/>
    </w:pPr>
    <w:rPr>
      <w:rFonts w:cs="Helvetica"/>
      <w:i/>
      <w:iCs/>
    </w:rPr>
  </w:style>
  <w:style w:type="paragraph" w:customStyle="1" w:styleId="1ffffa">
    <w:name w:val="Схема документа1"/>
    <w:basedOn w:val="ac"/>
    <w:pPr>
      <w:shd w:val="clear" w:color="auto" w:fill="000080"/>
    </w:pPr>
    <w:rPr>
      <w:rFonts w:ascii="Helvetica" w:hAnsi="Helvetica" w:cs="Helvetica"/>
      <w:sz w:val="20"/>
      <w:szCs w:val="20"/>
    </w:rPr>
  </w:style>
  <w:style w:type="paragraph" w:customStyle="1" w:styleId="Zawartolisty">
    <w:name w:val="Zawartość listy"/>
    <w:basedOn w:val="ac"/>
    <w:pPr>
      <w:ind w:left="567"/>
    </w:pPr>
  </w:style>
  <w:style w:type="paragraph" w:customStyle="1" w:styleId="Nagweklisty">
    <w:name w:val="Nagłówek listy"/>
    <w:basedOn w:val="ac"/>
    <w:next w:val="Zawartolisty"/>
  </w:style>
  <w:style w:type="paragraph" w:customStyle="1" w:styleId="Zawartotabeli">
    <w:name w:val="Zawartość tabeli"/>
    <w:basedOn w:val="ac"/>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c"/>
    <w:pPr>
      <w:tabs>
        <w:tab w:val="left" w:pos="0"/>
      </w:tabs>
      <w:spacing w:line="360" w:lineRule="auto"/>
      <w:ind w:firstLine="567"/>
      <w:jc w:val="both"/>
    </w:pPr>
    <w:rPr>
      <w:sz w:val="28"/>
      <w:szCs w:val="28"/>
      <w:lang w:val="pl-PL"/>
    </w:rPr>
  </w:style>
  <w:style w:type="paragraph" w:customStyle="1" w:styleId="Zawartoramki">
    <w:name w:val="Zawartość ramki"/>
    <w:basedOn w:val="afffffffc"/>
    <w:rPr>
      <w:sz w:val="24"/>
    </w:rPr>
  </w:style>
  <w:style w:type="paragraph" w:customStyle="1" w:styleId="11d">
    <w:name w:val="Цитата11"/>
    <w:basedOn w:val="ac"/>
    <w:pPr>
      <w:ind w:left="72" w:right="-766"/>
      <w:jc w:val="both"/>
    </w:pPr>
    <w:rPr>
      <w:sz w:val="28"/>
      <w:szCs w:val="20"/>
    </w:rPr>
  </w:style>
  <w:style w:type="paragraph" w:customStyle="1" w:styleId="3fb">
    <w:name w:val="Основний текст 3"/>
    <w:basedOn w:val="ac"/>
    <w:pPr>
      <w:ind w:right="-766"/>
      <w:jc w:val="both"/>
    </w:pPr>
    <w:rPr>
      <w:sz w:val="28"/>
      <w:szCs w:val="20"/>
      <w:lang w:val="en-US"/>
    </w:rPr>
  </w:style>
  <w:style w:type="paragraph" w:customStyle="1" w:styleId="BlockText1">
    <w:name w:val="Block Text1"/>
    <w:basedOn w:val="ac"/>
    <w:pPr>
      <w:spacing w:line="360" w:lineRule="auto"/>
      <w:ind w:firstLine="567"/>
      <w:jc w:val="both"/>
    </w:pPr>
    <w:rPr>
      <w:sz w:val="28"/>
      <w:szCs w:val="28"/>
    </w:rPr>
  </w:style>
  <w:style w:type="paragraph" w:customStyle="1" w:styleId="Nagwek">
    <w:name w:val="Nagłówek"/>
    <w:basedOn w:val="ac"/>
    <w:next w:val="afffffffc"/>
    <w:pPr>
      <w:keepNext/>
      <w:spacing w:before="240" w:after="120"/>
    </w:pPr>
    <w:rPr>
      <w:rFonts w:ascii="OpenSymbol" w:eastAsia="Arial" w:hAnsi="OpenSymbol" w:cs="Helvetica"/>
      <w:sz w:val="28"/>
      <w:szCs w:val="28"/>
    </w:rPr>
  </w:style>
  <w:style w:type="paragraph" w:customStyle="1" w:styleId="Podpis">
    <w:name w:val="Podpis"/>
    <w:basedOn w:val="ac"/>
    <w:pPr>
      <w:suppressLineNumbers/>
      <w:spacing w:before="120" w:after="120"/>
    </w:pPr>
    <w:rPr>
      <w:rFonts w:cs="Helvetica"/>
      <w:i/>
      <w:iCs/>
    </w:rPr>
  </w:style>
  <w:style w:type="paragraph" w:customStyle="1" w:styleId="Nagwek3">
    <w:name w:val="Nagłówek3"/>
    <w:basedOn w:val="ac"/>
    <w:next w:val="afffffffc"/>
    <w:pPr>
      <w:keepNext/>
      <w:spacing w:before="240" w:after="120"/>
    </w:pPr>
    <w:rPr>
      <w:rFonts w:ascii="OpenSymbol" w:eastAsia="Arial" w:hAnsi="OpenSymbol" w:cs="Helvetica"/>
      <w:sz w:val="28"/>
      <w:szCs w:val="28"/>
    </w:rPr>
  </w:style>
  <w:style w:type="paragraph" w:customStyle="1" w:styleId="Podpis3">
    <w:name w:val="Podpis3"/>
    <w:basedOn w:val="ac"/>
    <w:pPr>
      <w:suppressLineNumbers/>
      <w:spacing w:before="120" w:after="120"/>
    </w:pPr>
    <w:rPr>
      <w:rFonts w:cs="Helvetica"/>
      <w:i/>
      <w:iCs/>
    </w:rPr>
  </w:style>
  <w:style w:type="paragraph" w:customStyle="1" w:styleId="1ffffb">
    <w:name w:val="Название объекта1"/>
    <w:basedOn w:val="ac"/>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c"/>
    <w:pPr>
      <w:spacing w:line="360" w:lineRule="auto"/>
      <w:ind w:firstLine="360"/>
      <w:jc w:val="both"/>
    </w:pPr>
    <w:rPr>
      <w:sz w:val="28"/>
      <w:szCs w:val="28"/>
      <w:lang w:val="uk-UA"/>
    </w:rPr>
  </w:style>
  <w:style w:type="paragraph" w:customStyle="1" w:styleId="331">
    <w:name w:val="Основной текст с отступом 33"/>
    <w:basedOn w:val="ac"/>
    <w:pPr>
      <w:ind w:firstLine="397"/>
      <w:jc w:val="both"/>
    </w:pPr>
    <w:rPr>
      <w:sz w:val="28"/>
      <w:szCs w:val="28"/>
      <w:lang w:val="uk-UA"/>
    </w:rPr>
  </w:style>
  <w:style w:type="paragraph" w:customStyle="1" w:styleId="afffffffffffffa">
    <w:name w:val="ЦитатаВірш"/>
    <w:basedOn w:val="ac"/>
    <w:pPr>
      <w:ind w:left="2552"/>
    </w:pPr>
    <w:rPr>
      <w:sz w:val="28"/>
      <w:szCs w:val="20"/>
      <w:lang w:val="uk-UA"/>
    </w:rPr>
  </w:style>
  <w:style w:type="paragraph" w:customStyle="1" w:styleId="FR4">
    <w:name w:val="FR4"/>
    <w:uiPriority w:val="99"/>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c"/>
    <w:next w:val="ac"/>
    <w:uiPriority w:val="99"/>
    <w:pPr>
      <w:keepNext/>
      <w:tabs>
        <w:tab w:val="left" w:pos="5670"/>
      </w:tabs>
      <w:autoSpaceDE w:val="0"/>
      <w:ind w:firstLine="5387"/>
      <w:jc w:val="both"/>
    </w:pPr>
    <w:rPr>
      <w:b/>
      <w:bCs/>
      <w:sz w:val="28"/>
      <w:szCs w:val="28"/>
    </w:rPr>
  </w:style>
  <w:style w:type="paragraph" w:customStyle="1" w:styleId="afffffffffffffb">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c">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c"/>
    <w:pPr>
      <w:spacing w:before="48" w:after="48"/>
      <w:ind w:firstLine="432"/>
      <w:jc w:val="both"/>
    </w:pPr>
  </w:style>
  <w:style w:type="paragraph" w:customStyle="1" w:styleId="fulltext">
    <w:name w:val="fulltext"/>
    <w:basedOn w:val="ac"/>
    <w:pPr>
      <w:spacing w:before="280" w:after="280"/>
    </w:pPr>
    <w:rPr>
      <w:rFonts w:ascii="Mangal" w:hAnsi="Mangal" w:cs="Mangal"/>
    </w:rPr>
  </w:style>
  <w:style w:type="paragraph" w:customStyle="1" w:styleId="2fff8">
    <w:name w:val="Подзаголовок2"/>
    <w:basedOn w:val="ac"/>
    <w:pPr>
      <w:spacing w:after="280"/>
    </w:pPr>
    <w:rPr>
      <w:sz w:val="27"/>
      <w:szCs w:val="27"/>
    </w:rPr>
  </w:style>
  <w:style w:type="paragraph" w:customStyle="1" w:styleId="317">
    <w:name w:val="Список 31"/>
    <w:basedOn w:val="ac"/>
    <w:pPr>
      <w:ind w:left="849" w:hanging="283"/>
    </w:pPr>
  </w:style>
  <w:style w:type="paragraph" w:customStyle="1" w:styleId="afffffffffffffc">
    <w:name w:val="Краткий обратный адрес"/>
    <w:basedOn w:val="ac"/>
  </w:style>
  <w:style w:type="paragraph" w:customStyle="1" w:styleId="Head">
    <w:name w:val="Head"/>
    <w:basedOn w:val="ac"/>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c"/>
    <w:pPr>
      <w:tabs>
        <w:tab w:val="left" w:pos="283"/>
      </w:tabs>
      <w:ind w:left="283" w:hanging="283"/>
      <w:jc w:val="both"/>
    </w:pPr>
    <w:rPr>
      <w:color w:val="000000"/>
      <w:sz w:val="16"/>
      <w:szCs w:val="20"/>
    </w:rPr>
  </w:style>
  <w:style w:type="paragraph" w:customStyle="1" w:styleId="BodyText31">
    <w:name w:val="Body Text 31"/>
    <w:basedOn w:val="ac"/>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d"/>
    <w:pPr>
      <w:pBdr>
        <w:top w:val="single" w:sz="4" w:space="10" w:color="000000"/>
      </w:pBdr>
      <w:ind w:firstLine="283"/>
      <w:jc w:val="both"/>
    </w:pPr>
    <w:rPr>
      <w:rFonts w:ascii="FreeSetCTT" w:hAnsi="FreeSetCTT" w:cs="FreeSetCTT"/>
      <w:sz w:val="18"/>
      <w:szCs w:val="18"/>
    </w:rPr>
  </w:style>
  <w:style w:type="paragraph" w:customStyle="1" w:styleId="afffffffffffffd">
    <w:name w:val="ЗНОСКА"/>
    <w:basedOn w:val="WyNOSKA"/>
    <w:pPr>
      <w:pBdr>
        <w:top w:val="none" w:sz="0" w:space="0" w:color="auto"/>
      </w:pBdr>
      <w:spacing w:line="200" w:lineRule="atLeast"/>
    </w:pPr>
  </w:style>
  <w:style w:type="paragraph" w:customStyle="1" w:styleId="zit">
    <w:name w:val="zit"/>
    <w:basedOn w:val="ac"/>
    <w:pPr>
      <w:shd w:val="clear" w:color="auto" w:fill="FFFFFF"/>
      <w:spacing w:before="284" w:line="320" w:lineRule="atLeast"/>
      <w:ind w:left="900" w:right="284" w:firstLine="284"/>
      <w:jc w:val="both"/>
    </w:pPr>
    <w:rPr>
      <w:color w:val="993300"/>
    </w:rPr>
  </w:style>
  <w:style w:type="paragraph" w:customStyle="1" w:styleId="m1">
    <w:name w:val="m1"/>
    <w:basedOn w:val="ac"/>
    <w:pPr>
      <w:shd w:val="clear" w:color="auto" w:fill="FFFFFF"/>
      <w:spacing w:line="320" w:lineRule="atLeast"/>
      <w:ind w:firstLine="284"/>
      <w:jc w:val="both"/>
    </w:pPr>
    <w:rPr>
      <w:color w:val="000000"/>
    </w:rPr>
  </w:style>
  <w:style w:type="paragraph" w:customStyle="1" w:styleId="small">
    <w:name w:val="small"/>
    <w:basedOn w:val="ac"/>
    <w:rPr>
      <w:rFonts w:ascii="FreeSetCTT" w:hAnsi="FreeSetCTT" w:cs="FreeSetCTT"/>
      <w:color w:val="808080"/>
    </w:rPr>
  </w:style>
  <w:style w:type="paragraph" w:customStyle="1" w:styleId="answer1">
    <w:name w:val="answer1"/>
    <w:basedOn w:val="ac"/>
    <w:pPr>
      <w:spacing w:after="240"/>
    </w:pPr>
  </w:style>
  <w:style w:type="paragraph" w:customStyle="1" w:styleId="pagenum">
    <w:name w:val="pagenum"/>
    <w:basedOn w:val="ac"/>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c"/>
    <w:pPr>
      <w:spacing w:before="180"/>
      <w:ind w:firstLine="432"/>
      <w:jc w:val="both"/>
    </w:pPr>
  </w:style>
  <w:style w:type="paragraph" w:customStyle="1" w:styleId="1111">
    <w:name w:val="Заголовок 111"/>
    <w:basedOn w:val="ac"/>
    <w:rPr>
      <w:b/>
      <w:bCs/>
      <w:color w:val="02125F"/>
      <w:kern w:val="1"/>
      <w:sz w:val="21"/>
      <w:szCs w:val="21"/>
    </w:rPr>
  </w:style>
  <w:style w:type="paragraph" w:customStyle="1" w:styleId="3111">
    <w:name w:val="Заголовок 311"/>
    <w:basedOn w:val="ac"/>
    <w:rPr>
      <w:rFonts w:ascii="Helvetica" w:hAnsi="Helvetica" w:cs="Helvetica"/>
      <w:b/>
      <w:bCs/>
      <w:color w:val="02125F"/>
      <w:sz w:val="18"/>
      <w:szCs w:val="18"/>
    </w:rPr>
  </w:style>
  <w:style w:type="paragraph" w:styleId="z-1">
    <w:name w:val="HTML Top of Form"/>
    <w:basedOn w:val="ac"/>
    <w:next w:val="ac"/>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c"/>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c"/>
    <w:pPr>
      <w:suppressLineNumbers/>
      <w:spacing w:before="120" w:after="120"/>
    </w:pPr>
    <w:rPr>
      <w:rFonts w:cs="Helvetica"/>
      <w:i/>
      <w:iCs/>
    </w:rPr>
  </w:style>
  <w:style w:type="paragraph" w:customStyle="1" w:styleId="1ffffd">
    <w:name w:val="Указатель1"/>
    <w:basedOn w:val="ac"/>
    <w:pPr>
      <w:suppressLineNumbers/>
    </w:pPr>
    <w:rPr>
      <w:rFonts w:cs="Helvetica"/>
    </w:rPr>
  </w:style>
  <w:style w:type="paragraph" w:customStyle="1" w:styleId="afffffffffffffe">
    <w:name w:val="Содержимое врезки"/>
    <w:basedOn w:val="afffffffc"/>
    <w:rPr>
      <w:sz w:val="24"/>
    </w:rPr>
  </w:style>
  <w:style w:type="paragraph" w:customStyle="1" w:styleId="H2">
    <w:name w:val="H2"/>
    <w:basedOn w:val="ac"/>
    <w:next w:val="ac"/>
    <w:pPr>
      <w:keepNext/>
      <w:spacing w:before="100" w:after="100"/>
    </w:pPr>
    <w:rPr>
      <w:b/>
      <w:sz w:val="36"/>
      <w:szCs w:val="20"/>
      <w:lang w:val="uk-UA"/>
    </w:rPr>
  </w:style>
  <w:style w:type="paragraph" w:customStyle="1" w:styleId="Blockquote">
    <w:name w:val="Blockquote"/>
    <w:basedOn w:val="ac"/>
    <w:pPr>
      <w:spacing w:before="100" w:after="100"/>
      <w:ind w:left="360" w:right="360"/>
    </w:pPr>
    <w:rPr>
      <w:szCs w:val="20"/>
      <w:lang w:val="uk-UA"/>
    </w:rPr>
  </w:style>
  <w:style w:type="paragraph" w:customStyle="1" w:styleId="DefinitionList">
    <w:name w:val="Definition List"/>
    <w:basedOn w:val="ac"/>
    <w:next w:val="ac"/>
    <w:pPr>
      <w:ind w:left="360"/>
    </w:pPr>
    <w:rPr>
      <w:szCs w:val="20"/>
      <w:lang w:val="uk-UA"/>
    </w:rPr>
  </w:style>
  <w:style w:type="paragraph" w:customStyle="1" w:styleId="H3">
    <w:name w:val="H3"/>
    <w:basedOn w:val="ac"/>
    <w:next w:val="ac"/>
    <w:pPr>
      <w:keepNext/>
      <w:spacing w:before="100" w:after="100"/>
    </w:pPr>
    <w:rPr>
      <w:b/>
      <w:sz w:val="28"/>
      <w:szCs w:val="20"/>
      <w:lang w:val="uk-UA"/>
    </w:rPr>
  </w:style>
  <w:style w:type="paragraph" w:customStyle="1" w:styleId="H5">
    <w:name w:val="H5"/>
    <w:basedOn w:val="ac"/>
    <w:next w:val="ac"/>
    <w:pPr>
      <w:keepNext/>
      <w:spacing w:before="100" w:after="100"/>
    </w:pPr>
    <w:rPr>
      <w:b/>
      <w:sz w:val="20"/>
      <w:szCs w:val="20"/>
      <w:lang w:val="uk-UA"/>
    </w:rPr>
  </w:style>
  <w:style w:type="paragraph" w:customStyle="1" w:styleId="H4">
    <w:name w:val="H4"/>
    <w:basedOn w:val="ac"/>
    <w:next w:val="ac"/>
    <w:pPr>
      <w:keepNext/>
      <w:spacing w:before="100" w:after="100"/>
    </w:pPr>
    <w:rPr>
      <w:b/>
      <w:szCs w:val="20"/>
      <w:lang w:val="uk-UA"/>
    </w:rPr>
  </w:style>
  <w:style w:type="paragraph" w:customStyle="1" w:styleId="PP">
    <w:name w:val="Строка PP"/>
    <w:basedOn w:val="afffffffffffff0"/>
    <w:pPr>
      <w:widowControl/>
      <w:overflowPunct/>
      <w:autoSpaceDE/>
      <w:spacing w:before="0" w:after="0" w:line="240" w:lineRule="auto"/>
      <w:ind w:left="4252"/>
      <w:jc w:val="left"/>
      <w:textAlignment w:val="auto"/>
    </w:pPr>
    <w:rPr>
      <w:i w:val="0"/>
      <w:iCs w:val="0"/>
      <w:color w:val="auto"/>
      <w:szCs w:val="20"/>
    </w:rPr>
  </w:style>
  <w:style w:type="paragraph" w:customStyle="1" w:styleId="affffffffffffff">
    <w:name w:val="Адресат"/>
    <w:basedOn w:val="ac"/>
    <w:rPr>
      <w:sz w:val="28"/>
      <w:szCs w:val="20"/>
      <w:lang w:val="uk-UA"/>
    </w:rPr>
  </w:style>
  <w:style w:type="paragraph" w:styleId="2fff9">
    <w:name w:val="index 2"/>
    <w:basedOn w:val="ac"/>
    <w:next w:val="ac"/>
    <w:pPr>
      <w:widowControl w:val="0"/>
      <w:autoSpaceDE w:val="0"/>
      <w:ind w:left="400" w:hanging="200"/>
    </w:pPr>
    <w:rPr>
      <w:sz w:val="18"/>
      <w:szCs w:val="18"/>
    </w:rPr>
  </w:style>
  <w:style w:type="paragraph" w:styleId="3fc">
    <w:name w:val="index 3"/>
    <w:basedOn w:val="ac"/>
    <w:next w:val="ac"/>
    <w:pPr>
      <w:widowControl w:val="0"/>
      <w:autoSpaceDE w:val="0"/>
      <w:ind w:left="600" w:hanging="200"/>
    </w:pPr>
    <w:rPr>
      <w:sz w:val="18"/>
      <w:szCs w:val="18"/>
    </w:rPr>
  </w:style>
  <w:style w:type="paragraph" w:customStyle="1" w:styleId="414">
    <w:name w:val="Указатель 41"/>
    <w:basedOn w:val="ac"/>
    <w:next w:val="ac"/>
    <w:pPr>
      <w:widowControl w:val="0"/>
      <w:autoSpaceDE w:val="0"/>
      <w:ind w:left="800" w:hanging="200"/>
    </w:pPr>
    <w:rPr>
      <w:sz w:val="18"/>
      <w:szCs w:val="18"/>
    </w:rPr>
  </w:style>
  <w:style w:type="paragraph" w:customStyle="1" w:styleId="513">
    <w:name w:val="Указатель 51"/>
    <w:basedOn w:val="ac"/>
    <w:next w:val="ac"/>
    <w:pPr>
      <w:widowControl w:val="0"/>
      <w:autoSpaceDE w:val="0"/>
      <w:ind w:left="1000" w:hanging="200"/>
    </w:pPr>
    <w:rPr>
      <w:sz w:val="18"/>
      <w:szCs w:val="18"/>
    </w:rPr>
  </w:style>
  <w:style w:type="paragraph" w:customStyle="1" w:styleId="611">
    <w:name w:val="Указатель 61"/>
    <w:basedOn w:val="ac"/>
    <w:next w:val="ac"/>
    <w:pPr>
      <w:widowControl w:val="0"/>
      <w:autoSpaceDE w:val="0"/>
      <w:ind w:left="1200" w:hanging="200"/>
    </w:pPr>
    <w:rPr>
      <w:sz w:val="18"/>
      <w:szCs w:val="18"/>
    </w:rPr>
  </w:style>
  <w:style w:type="paragraph" w:customStyle="1" w:styleId="711">
    <w:name w:val="Указатель 71"/>
    <w:basedOn w:val="ac"/>
    <w:next w:val="ac"/>
    <w:pPr>
      <w:widowControl w:val="0"/>
      <w:autoSpaceDE w:val="0"/>
      <w:ind w:left="1400" w:hanging="200"/>
    </w:pPr>
    <w:rPr>
      <w:sz w:val="18"/>
      <w:szCs w:val="18"/>
    </w:rPr>
  </w:style>
  <w:style w:type="paragraph" w:customStyle="1" w:styleId="810">
    <w:name w:val="Указатель 81"/>
    <w:basedOn w:val="ac"/>
    <w:next w:val="ac"/>
    <w:pPr>
      <w:widowControl w:val="0"/>
      <w:autoSpaceDE w:val="0"/>
      <w:ind w:left="1600" w:hanging="200"/>
    </w:pPr>
    <w:rPr>
      <w:sz w:val="18"/>
      <w:szCs w:val="18"/>
    </w:rPr>
  </w:style>
  <w:style w:type="paragraph" w:customStyle="1" w:styleId="910">
    <w:name w:val="Указатель 91"/>
    <w:basedOn w:val="ac"/>
    <w:next w:val="ac"/>
    <w:pPr>
      <w:widowControl w:val="0"/>
      <w:autoSpaceDE w:val="0"/>
      <w:ind w:left="1800" w:hanging="200"/>
    </w:pPr>
    <w:rPr>
      <w:sz w:val="18"/>
      <w:szCs w:val="18"/>
    </w:rPr>
  </w:style>
  <w:style w:type="paragraph" w:styleId="affffffffffffff0">
    <w:name w:val="index heading"/>
    <w:basedOn w:val="ac"/>
    <w:next w:val="1ffff7"/>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c"/>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3"/>
    <w:pPr>
      <w:ind w:firstLine="210"/>
    </w:pPr>
    <w:rPr>
      <w:sz w:val="24"/>
    </w:rPr>
  </w:style>
  <w:style w:type="paragraph" w:customStyle="1" w:styleId="Iauiueaennaoaoey">
    <w:name w:val="Iau?iue aenna?oaoey"/>
    <w:basedOn w:val="ac"/>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c"/>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c"/>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c"/>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c"/>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c"/>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c"/>
    <w:pPr>
      <w:tabs>
        <w:tab w:val="left" w:pos="360"/>
      </w:tabs>
      <w:spacing w:line="360" w:lineRule="auto"/>
      <w:ind w:firstLine="454"/>
      <w:jc w:val="both"/>
    </w:pPr>
    <w:rPr>
      <w:sz w:val="28"/>
      <w:szCs w:val="28"/>
      <w:lang w:val="uk-UA"/>
    </w:rPr>
  </w:style>
  <w:style w:type="paragraph" w:customStyle="1" w:styleId="BookPage0">
    <w:name w:val="BookPage Знак"/>
    <w:basedOn w:val="ac"/>
    <w:pPr>
      <w:widowControl w:val="0"/>
      <w:autoSpaceDE w:val="0"/>
      <w:spacing w:before="210"/>
    </w:pPr>
    <w:rPr>
      <w:rFonts w:ascii="OpenSymbol" w:hAnsi="OpenSymbol" w:cs="OpenSymbol"/>
      <w:b/>
      <w:bCs/>
      <w:color w:val="666699"/>
    </w:rPr>
  </w:style>
  <w:style w:type="paragraph" w:customStyle="1" w:styleId="BookPage1">
    <w:name w:val="BookPage"/>
    <w:basedOn w:val="ac"/>
    <w:pPr>
      <w:widowControl w:val="0"/>
      <w:autoSpaceDE w:val="0"/>
      <w:spacing w:before="210"/>
    </w:pPr>
    <w:rPr>
      <w:rFonts w:ascii="OpenSymbol" w:hAnsi="OpenSymbol" w:cs="OpenSymbol"/>
      <w:b/>
      <w:bCs/>
      <w:color w:val="666699"/>
    </w:rPr>
  </w:style>
  <w:style w:type="paragraph" w:customStyle="1" w:styleId="94">
    <w:name w:val="заголовок 9"/>
    <w:basedOn w:val="ac"/>
    <w:next w:val="ac"/>
    <w:uiPriority w:val="99"/>
    <w:pPr>
      <w:keepNext/>
      <w:autoSpaceDE w:val="0"/>
      <w:spacing w:line="360" w:lineRule="auto"/>
      <w:jc w:val="both"/>
    </w:pPr>
    <w:rPr>
      <w:sz w:val="28"/>
      <w:szCs w:val="28"/>
      <w:lang w:val="uk-UA"/>
    </w:rPr>
  </w:style>
  <w:style w:type="paragraph" w:customStyle="1" w:styleId="affffffffffffff1">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2">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3">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4">
    <w:name w:val="текст примечания"/>
    <w:basedOn w:val="ac"/>
    <w:uiPriority w:val="99"/>
    <w:pPr>
      <w:autoSpaceDE w:val="0"/>
    </w:pPr>
    <w:rPr>
      <w:sz w:val="20"/>
      <w:szCs w:val="20"/>
    </w:rPr>
  </w:style>
  <w:style w:type="paragraph" w:customStyle="1" w:styleId="affffffffffffff5">
    <w:name w:val="глава №"/>
    <w:basedOn w:val="ac"/>
    <w:next w:val="ac"/>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6">
    <w:name w:val="заголовок"/>
    <w:basedOn w:val="afffffffff5"/>
    <w:pPr>
      <w:autoSpaceDE w:val="0"/>
      <w:spacing w:after="57" w:line="244" w:lineRule="atLeast"/>
      <w:ind w:firstLine="0"/>
      <w:jc w:val="center"/>
      <w:textAlignment w:val="center"/>
    </w:pPr>
    <w:rPr>
      <w:b/>
      <w:bCs/>
      <w:caps/>
      <w:color w:val="000000"/>
      <w:sz w:val="20"/>
    </w:rPr>
  </w:style>
  <w:style w:type="paragraph" w:customStyle="1" w:styleId="affffffffffffff7">
    <w:name w:val="???????"/>
    <w:uiPriority w:val="99"/>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e">
    <w:name w:val="????????? 1"/>
    <w:basedOn w:val="affffffffffffff7"/>
    <w:next w:val="affffffffffffff7"/>
    <w:pPr>
      <w:keepNext/>
      <w:spacing w:before="240" w:after="60"/>
    </w:pPr>
    <w:rPr>
      <w:rFonts w:ascii="OpenSymbol" w:hAnsi="OpenSymbol" w:cs="OpenSymbol"/>
      <w:b/>
      <w:bCs/>
      <w:kern w:val="1"/>
      <w:lang w:val="uk-UA"/>
    </w:rPr>
  </w:style>
  <w:style w:type="paragraph" w:customStyle="1" w:styleId="Aenao-1">
    <w:name w:val="Aena?o-1"/>
    <w:basedOn w:val="afffffffc"/>
    <w:pPr>
      <w:autoSpaceDE w:val="0"/>
      <w:spacing w:after="0" w:line="360" w:lineRule="auto"/>
      <w:ind w:firstLine="720"/>
      <w:jc w:val="both"/>
    </w:pPr>
    <w:rPr>
      <w:szCs w:val="28"/>
    </w:rPr>
  </w:style>
  <w:style w:type="paragraph" w:customStyle="1" w:styleId="Noeeu1">
    <w:name w:val="Noeeu1"/>
    <w:basedOn w:val="ac"/>
    <w:pPr>
      <w:overflowPunct w:val="0"/>
      <w:autoSpaceDE w:val="0"/>
      <w:spacing w:line="360" w:lineRule="auto"/>
      <w:ind w:firstLine="567"/>
      <w:jc w:val="both"/>
      <w:textAlignment w:val="baseline"/>
    </w:pPr>
    <w:rPr>
      <w:sz w:val="28"/>
      <w:szCs w:val="28"/>
    </w:rPr>
  </w:style>
  <w:style w:type="paragraph" w:customStyle="1" w:styleId="rvps5">
    <w:name w:val="rvps5"/>
    <w:basedOn w:val="ac"/>
    <w:pPr>
      <w:spacing w:before="280" w:after="280"/>
    </w:pPr>
    <w:rPr>
      <w:rFonts w:eastAsia="Impact"/>
    </w:rPr>
  </w:style>
  <w:style w:type="paragraph" w:customStyle="1" w:styleId="1-liter">
    <w:name w:val="1-liter"/>
    <w:basedOn w:val="ac"/>
    <w:pPr>
      <w:numPr>
        <w:numId w:val="13"/>
      </w:numPr>
      <w:spacing w:line="230" w:lineRule="auto"/>
      <w:jc w:val="both"/>
    </w:pPr>
    <w:rPr>
      <w:rFonts w:eastAsia="Impact"/>
      <w:i/>
      <w:iCs/>
      <w:sz w:val="21"/>
      <w:szCs w:val="21"/>
      <w:lang w:val="uk-UA"/>
    </w:rPr>
  </w:style>
  <w:style w:type="paragraph" w:customStyle="1" w:styleId="affffffffffffff8">
    <w:name w:val="Текст_статті"/>
    <w:basedOn w:val="ac"/>
    <w:pPr>
      <w:ind w:firstLine="284"/>
      <w:jc w:val="both"/>
    </w:pPr>
    <w:rPr>
      <w:sz w:val="20"/>
      <w:szCs w:val="20"/>
      <w:lang w:val="uk-UA"/>
    </w:rPr>
  </w:style>
  <w:style w:type="paragraph" w:customStyle="1" w:styleId="WW-20">
    <w:name w:val="WW-Основной текст с отступом 2"/>
    <w:basedOn w:val="ac"/>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c"/>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f">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c"/>
    <w:next w:val="ac"/>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c"/>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0">
    <w:name w:val="Текст у виносці1"/>
    <w:basedOn w:val="ac"/>
    <w:pPr>
      <w:spacing w:line="343" w:lineRule="auto"/>
      <w:ind w:firstLine="709"/>
      <w:jc w:val="both"/>
    </w:pPr>
    <w:rPr>
      <w:rFonts w:ascii="Helvetica" w:hAnsi="Helvetica" w:cs="Helvetica"/>
      <w:sz w:val="16"/>
      <w:szCs w:val="16"/>
      <w:lang w:val="uk-UA"/>
    </w:rPr>
  </w:style>
  <w:style w:type="paragraph" w:customStyle="1" w:styleId="1-zbirnyk">
    <w:name w:val="1-zbirnyk"/>
    <w:basedOn w:val="ac"/>
    <w:pPr>
      <w:ind w:firstLine="567"/>
      <w:jc w:val="both"/>
    </w:pPr>
    <w:rPr>
      <w:sz w:val="21"/>
      <w:szCs w:val="20"/>
      <w:lang w:val="uk-UA"/>
    </w:rPr>
  </w:style>
  <w:style w:type="paragraph" w:customStyle="1" w:styleId="pfull">
    <w:name w:val="pfull"/>
    <w:basedOn w:val="ac"/>
    <w:pPr>
      <w:spacing w:before="280" w:after="280"/>
    </w:pPr>
  </w:style>
  <w:style w:type="paragraph" w:customStyle="1" w:styleId="bodytext">
    <w:name w:val="bodytext"/>
    <w:basedOn w:val="ac"/>
    <w:pPr>
      <w:spacing w:after="22"/>
      <w:ind w:firstLine="330"/>
    </w:pPr>
    <w:rPr>
      <w:sz w:val="26"/>
      <w:szCs w:val="26"/>
    </w:rPr>
  </w:style>
  <w:style w:type="paragraph" w:customStyle="1" w:styleId="docheader">
    <w:name w:val="docheader"/>
    <w:basedOn w:val="ac"/>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c"/>
    <w:pPr>
      <w:spacing w:before="280" w:after="280"/>
    </w:pPr>
  </w:style>
  <w:style w:type="paragraph" w:customStyle="1" w:styleId="affffffffffffff9">
    <w:name w:val="текст виноски"/>
    <w:basedOn w:val="afffffffe"/>
    <w:pPr>
      <w:spacing w:line="240" w:lineRule="auto"/>
    </w:pPr>
    <w:rPr>
      <w:sz w:val="20"/>
      <w:szCs w:val="20"/>
    </w:rPr>
  </w:style>
  <w:style w:type="paragraph" w:customStyle="1" w:styleId="0500286">
    <w:name w:val="Стиль Черный Первая строка:  05 см Справа:  002 см Перед:  86..."/>
    <w:basedOn w:val="ac"/>
    <w:pPr>
      <w:widowControl w:val="0"/>
      <w:shd w:val="clear" w:color="auto" w:fill="FFFFFF"/>
      <w:ind w:firstLine="340"/>
      <w:jc w:val="both"/>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c"/>
    <w:pPr>
      <w:widowControl w:val="0"/>
      <w:autoSpaceDE w:val="0"/>
      <w:spacing w:line="360" w:lineRule="auto"/>
      <w:ind w:firstLine="360"/>
      <w:jc w:val="both"/>
    </w:pPr>
    <w:rPr>
      <w:rFonts w:cs="Helvetica"/>
      <w:sz w:val="28"/>
      <w:szCs w:val="28"/>
    </w:rPr>
  </w:style>
  <w:style w:type="paragraph" w:customStyle="1" w:styleId="affffffffffffffb">
    <w:name w:val="Дисертація"/>
    <w:basedOn w:val="ac"/>
    <w:pPr>
      <w:spacing w:line="360" w:lineRule="auto"/>
      <w:ind w:firstLine="709"/>
      <w:jc w:val="both"/>
    </w:pPr>
    <w:rPr>
      <w:sz w:val="28"/>
      <w:szCs w:val="28"/>
    </w:rPr>
  </w:style>
  <w:style w:type="paragraph" w:customStyle="1" w:styleId="BodyText23">
    <w:name w:val="Body Text 23"/>
    <w:basedOn w:val="ac"/>
    <w:pPr>
      <w:tabs>
        <w:tab w:val="left" w:pos="3630"/>
      </w:tabs>
      <w:autoSpaceDE w:val="0"/>
      <w:spacing w:line="360" w:lineRule="auto"/>
      <w:jc w:val="both"/>
    </w:pPr>
  </w:style>
  <w:style w:type="paragraph" w:customStyle="1" w:styleId="BodyText22">
    <w:name w:val="Body Text 22"/>
    <w:basedOn w:val="ac"/>
    <w:pPr>
      <w:autoSpaceDE w:val="0"/>
      <w:spacing w:line="360" w:lineRule="auto"/>
      <w:ind w:firstLine="567"/>
      <w:jc w:val="both"/>
    </w:pPr>
    <w:rPr>
      <w:sz w:val="28"/>
      <w:szCs w:val="28"/>
    </w:rPr>
  </w:style>
  <w:style w:type="paragraph" w:customStyle="1" w:styleId="affffffffffffffc">
    <w:name w:val="????? ??????"/>
    <w:basedOn w:val="ac"/>
    <w:pPr>
      <w:widowControl w:val="0"/>
      <w:autoSpaceDE w:val="0"/>
    </w:pPr>
    <w:rPr>
      <w:sz w:val="20"/>
      <w:szCs w:val="20"/>
    </w:rPr>
  </w:style>
  <w:style w:type="paragraph" w:customStyle="1" w:styleId="60">
    <w:name w:val="Нумерованный список 6"/>
    <w:basedOn w:val="ac"/>
    <w:pPr>
      <w:numPr>
        <w:numId w:val="18"/>
      </w:numPr>
      <w:spacing w:line="192" w:lineRule="auto"/>
    </w:pPr>
  </w:style>
  <w:style w:type="paragraph" w:customStyle="1" w:styleId="outdent">
    <w:name w:val="outdent"/>
    <w:basedOn w:val="ac"/>
    <w:pPr>
      <w:spacing w:after="240"/>
      <w:ind w:left="480" w:right="240" w:hanging="240"/>
    </w:pPr>
  </w:style>
  <w:style w:type="paragraph" w:customStyle="1" w:styleId="firstpara">
    <w:name w:val="firstpara"/>
    <w:basedOn w:val="ac"/>
  </w:style>
  <w:style w:type="paragraph" w:customStyle="1" w:styleId="medium-normal1">
    <w:name w:val="medium-normal1"/>
    <w:basedOn w:val="ac"/>
    <w:pPr>
      <w:spacing w:before="280" w:after="280"/>
    </w:pPr>
    <w:rPr>
      <w:lang w:val="uk-UA"/>
    </w:rPr>
  </w:style>
  <w:style w:type="paragraph" w:customStyle="1" w:styleId="rvps6">
    <w:name w:val="rvps6"/>
    <w:basedOn w:val="ac"/>
    <w:pPr>
      <w:spacing w:before="280" w:after="280"/>
    </w:pPr>
  </w:style>
  <w:style w:type="paragraph" w:customStyle="1" w:styleId="Iniiaiieoaeno">
    <w:name w:val="Iniiaiie oaeno"/>
    <w:basedOn w:val="ac"/>
    <w:pPr>
      <w:spacing w:after="120"/>
    </w:pPr>
    <w:rPr>
      <w:sz w:val="20"/>
      <w:szCs w:val="20"/>
    </w:rPr>
  </w:style>
  <w:style w:type="paragraph" w:customStyle="1" w:styleId="censm">
    <w:name w:val="censm"/>
    <w:basedOn w:val="ac"/>
    <w:pPr>
      <w:spacing w:before="280" w:after="280"/>
    </w:pPr>
  </w:style>
  <w:style w:type="paragraph" w:customStyle="1" w:styleId="sm">
    <w:name w:val="sm"/>
    <w:basedOn w:val="ac"/>
    <w:pPr>
      <w:spacing w:before="280" w:after="280"/>
    </w:pPr>
    <w:rPr>
      <w:rFonts w:ascii="OpenSymbol" w:hAnsi="OpenSymbol" w:cs="OpenSymbol"/>
      <w:sz w:val="22"/>
      <w:szCs w:val="22"/>
    </w:rPr>
  </w:style>
  <w:style w:type="paragraph" w:customStyle="1" w:styleId="author0">
    <w:name w:val="author"/>
    <w:basedOn w:val="ac"/>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c"/>
    <w:pPr>
      <w:spacing w:before="120" w:after="120" w:line="360" w:lineRule="atLeast"/>
      <w:ind w:left="115" w:right="115"/>
      <w:jc w:val="both"/>
    </w:pPr>
    <w:rPr>
      <w:rFonts w:ascii="OpenSymbol" w:hAnsi="OpenSymbol" w:cs="OpenSymbol"/>
      <w:color w:val="000000"/>
    </w:rPr>
  </w:style>
  <w:style w:type="paragraph" w:customStyle="1" w:styleId="avtor0">
    <w:name w:val="avtor"/>
    <w:basedOn w:val="ac"/>
    <w:pPr>
      <w:spacing w:before="280" w:after="280"/>
    </w:pPr>
  </w:style>
  <w:style w:type="paragraph" w:customStyle="1" w:styleId="affffffffffffffd">
    <w:name w:val="Звезды"/>
    <w:basedOn w:val="ac"/>
    <w:next w:val="ac"/>
    <w:pPr>
      <w:keepNext/>
      <w:widowControl w:val="0"/>
      <w:spacing w:line="500" w:lineRule="exact"/>
      <w:jc w:val="center"/>
    </w:pPr>
    <w:rPr>
      <w:rFonts w:ascii="ISOCPEUR" w:hAnsi="ISOCPEUR" w:cs="ISOCPEUR"/>
      <w:sz w:val="25"/>
      <w:szCs w:val="20"/>
    </w:rPr>
  </w:style>
  <w:style w:type="paragraph" w:customStyle="1" w:styleId="1fffff1">
    <w:name w:val="Основной текст разд1"/>
    <w:basedOn w:val="afffffffc"/>
    <w:pPr>
      <w:widowControl w:val="0"/>
      <w:spacing w:before="120" w:after="0" w:line="360" w:lineRule="auto"/>
      <w:ind w:firstLine="1134"/>
      <w:jc w:val="both"/>
    </w:pPr>
    <w:rPr>
      <w:szCs w:val="20"/>
    </w:rPr>
  </w:style>
  <w:style w:type="paragraph" w:customStyle="1" w:styleId="3f3f3f">
    <w:name w:val="Ч3fи3fп3f"/>
    <w:basedOn w:val="ac"/>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c"/>
    <w:pPr>
      <w:widowControl w:val="0"/>
      <w:spacing w:after="120" w:line="480" w:lineRule="auto"/>
    </w:pPr>
  </w:style>
  <w:style w:type="paragraph" w:customStyle="1" w:styleId="3f3f3f3f3f3f">
    <w:name w:val="М3fо3fй3f у3fк3fр3f"/>
    <w:basedOn w:val="ac"/>
    <w:pPr>
      <w:widowControl w:val="0"/>
      <w:ind w:firstLine="567"/>
      <w:jc w:val="both"/>
    </w:pPr>
    <w:rPr>
      <w:sz w:val="28"/>
      <w:szCs w:val="28"/>
      <w:lang w:val="uk-UA"/>
    </w:rPr>
  </w:style>
  <w:style w:type="paragraph" w:customStyle="1" w:styleId="affffffffffffffe">
    <w:name w:val="Мой укр"/>
    <w:basedOn w:val="ac"/>
    <w:pPr>
      <w:widowControl w:val="0"/>
      <w:ind w:firstLine="567"/>
      <w:jc w:val="both"/>
    </w:pPr>
    <w:rPr>
      <w:sz w:val="28"/>
      <w:szCs w:val="28"/>
      <w:lang w:val="uk-UA"/>
    </w:rPr>
  </w:style>
  <w:style w:type="paragraph" w:customStyle="1" w:styleId="11">
    <w:name w:val="11"/>
    <w:basedOn w:val="ac"/>
    <w:pPr>
      <w:numPr>
        <w:numId w:val="15"/>
      </w:numPr>
      <w:jc w:val="both"/>
    </w:pPr>
    <w:rPr>
      <w:sz w:val="28"/>
      <w:szCs w:val="28"/>
      <w:lang w:val="uk-UA"/>
    </w:rPr>
  </w:style>
  <w:style w:type="paragraph" w:customStyle="1" w:styleId="afffffffffffffff">
    <w:name w:val="Название.Название схем"/>
    <w:basedOn w:val="ac"/>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c"/>
    <w:next w:val="ac"/>
    <w:uiPriority w:val="99"/>
    <w:pPr>
      <w:keepNext/>
      <w:autoSpaceDE w:val="0"/>
      <w:jc w:val="right"/>
    </w:pPr>
    <w:rPr>
      <w:b/>
      <w:bCs/>
      <w:sz w:val="32"/>
      <w:szCs w:val="32"/>
      <w:lang w:val="uk-UA"/>
    </w:rPr>
  </w:style>
  <w:style w:type="paragraph" w:customStyle="1" w:styleId="afffffffffffffff0">
    <w:name w:val="а"/>
    <w:basedOn w:val="ac"/>
    <w:pPr>
      <w:autoSpaceDE w:val="0"/>
      <w:ind w:firstLine="720"/>
      <w:jc w:val="both"/>
    </w:pPr>
    <w:rPr>
      <w:sz w:val="28"/>
      <w:szCs w:val="28"/>
      <w:lang w:val="uk-UA"/>
    </w:rPr>
  </w:style>
  <w:style w:type="paragraph" w:customStyle="1" w:styleId="67">
    <w:name w:val="заголовок 6"/>
    <w:basedOn w:val="ac"/>
    <w:next w:val="ac"/>
    <w:uiPriority w:val="99"/>
    <w:pPr>
      <w:keepNext/>
      <w:autoSpaceDE w:val="0"/>
      <w:spacing w:line="288" w:lineRule="auto"/>
      <w:jc w:val="center"/>
    </w:pPr>
    <w:rPr>
      <w:sz w:val="26"/>
      <w:szCs w:val="26"/>
      <w:lang w:val="en-US"/>
    </w:rPr>
  </w:style>
  <w:style w:type="paragraph" w:customStyle="1" w:styleId="afffffffffffffff1">
    <w:name w:val="рабочий"/>
    <w:basedOn w:val="ac"/>
    <w:pPr>
      <w:spacing w:line="360" w:lineRule="auto"/>
      <w:ind w:right="-284" w:firstLine="709"/>
      <w:jc w:val="both"/>
    </w:pPr>
    <w:rPr>
      <w:sz w:val="28"/>
      <w:szCs w:val="20"/>
    </w:rPr>
  </w:style>
  <w:style w:type="paragraph" w:customStyle="1" w:styleId="1fffff2">
    <w:name w:val="Продолжение списка1"/>
    <w:basedOn w:val="ac"/>
    <w:pPr>
      <w:spacing w:after="120"/>
      <w:ind w:left="283"/>
    </w:pPr>
  </w:style>
  <w:style w:type="paragraph" w:customStyle="1" w:styleId="cnfheader">
    <w:name w:val="cnfheader"/>
    <w:basedOn w:val="ac"/>
    <w:pPr>
      <w:spacing w:before="280" w:after="280"/>
    </w:pPr>
    <w:rPr>
      <w:rFonts w:ascii="OpenSymbol" w:hAnsi="OpenSymbol" w:cs="OpenSymbol"/>
      <w:b/>
      <w:bCs/>
      <w:caps/>
      <w:sz w:val="20"/>
      <w:szCs w:val="20"/>
    </w:rPr>
  </w:style>
  <w:style w:type="paragraph" w:customStyle="1" w:styleId="titul">
    <w:name w:val="titul"/>
    <w:basedOn w:val="ac"/>
    <w:pPr>
      <w:spacing w:before="280" w:after="280"/>
      <w:jc w:val="center"/>
    </w:pPr>
    <w:rPr>
      <w:b/>
      <w:bCs/>
      <w:color w:val="333333"/>
      <w:sz w:val="14"/>
      <w:szCs w:val="14"/>
    </w:rPr>
  </w:style>
  <w:style w:type="paragraph" w:customStyle="1" w:styleId="sources">
    <w:name w:val="sources"/>
    <w:basedOn w:val="ac"/>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6"/>
    <w:pPr>
      <w:snapToGrid/>
      <w:spacing w:before="0" w:after="0" w:line="360" w:lineRule="auto"/>
    </w:pPr>
    <w:rPr>
      <w:b/>
      <w:sz w:val="28"/>
      <w:u w:val="single"/>
    </w:rPr>
  </w:style>
  <w:style w:type="paragraph" w:customStyle="1" w:styleId="21c">
    <w:name w:val="Заголовок 21"/>
    <w:basedOn w:val="1fff6"/>
    <w:next w:val="1fff6"/>
    <w:pPr>
      <w:keepNext/>
      <w:snapToGrid/>
      <w:spacing w:before="0" w:after="0" w:line="360" w:lineRule="auto"/>
      <w:jc w:val="center"/>
    </w:pPr>
    <w:rPr>
      <w:sz w:val="28"/>
      <w:lang w:val="uk-UA"/>
    </w:rPr>
  </w:style>
  <w:style w:type="paragraph" w:customStyle="1" w:styleId="323">
    <w:name w:val="Заголовок 32"/>
    <w:basedOn w:val="1fff6"/>
    <w:next w:val="1fff6"/>
    <w:pPr>
      <w:keepNext/>
      <w:snapToGrid/>
      <w:spacing w:before="0" w:after="0"/>
    </w:pPr>
    <w:rPr>
      <w:b/>
      <w:sz w:val="28"/>
      <w:lang w:val="pl-PL"/>
    </w:rPr>
  </w:style>
  <w:style w:type="paragraph" w:customStyle="1" w:styleId="3ff">
    <w:name w:val="Название3"/>
    <w:basedOn w:val="1fff6"/>
    <w:pPr>
      <w:snapToGrid/>
      <w:spacing w:before="0" w:after="0" w:line="360" w:lineRule="auto"/>
      <w:jc w:val="center"/>
    </w:pPr>
    <w:rPr>
      <w:sz w:val="28"/>
      <w:lang w:val="uk-UA"/>
    </w:rPr>
  </w:style>
  <w:style w:type="paragraph" w:customStyle="1" w:styleId="afffffffffffffff2">
    <w:name w:val="Âåðõíèé êîëîíòèòóë"/>
    <w:basedOn w:val="ac"/>
    <w:pPr>
      <w:widowControl w:val="0"/>
      <w:tabs>
        <w:tab w:val="center" w:pos="4677"/>
        <w:tab w:val="right" w:pos="9355"/>
      </w:tabs>
      <w:autoSpaceDE w:val="0"/>
    </w:pPr>
    <w:rPr>
      <w:sz w:val="20"/>
      <w:szCs w:val="20"/>
    </w:rPr>
  </w:style>
  <w:style w:type="paragraph" w:customStyle="1" w:styleId="415">
    <w:name w:val="Заголовок 41"/>
    <w:basedOn w:val="1fff6"/>
    <w:next w:val="1fff6"/>
    <w:pPr>
      <w:keepNext/>
      <w:widowControl w:val="0"/>
      <w:snapToGrid/>
      <w:spacing w:before="0" w:after="0" w:line="360" w:lineRule="auto"/>
      <w:jc w:val="center"/>
    </w:pPr>
    <w:rPr>
      <w:sz w:val="28"/>
    </w:rPr>
  </w:style>
  <w:style w:type="paragraph" w:customStyle="1" w:styleId="612">
    <w:name w:val="Заголовок 61"/>
    <w:basedOn w:val="1fff6"/>
    <w:next w:val="1fff6"/>
    <w:pPr>
      <w:keepNext/>
      <w:widowControl w:val="0"/>
      <w:snapToGrid/>
      <w:spacing w:before="0" w:after="0" w:line="312" w:lineRule="auto"/>
      <w:jc w:val="center"/>
    </w:pPr>
    <w:rPr>
      <w:caps/>
      <w:color w:val="000000"/>
      <w:sz w:val="28"/>
      <w:lang w:val="uk-UA"/>
    </w:rPr>
  </w:style>
  <w:style w:type="paragraph" w:customStyle="1" w:styleId="1fffff3">
    <w:name w:val="Нижний колонтитул1"/>
    <w:basedOn w:val="1fff6"/>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6"/>
    <w:next w:val="1fff6"/>
    <w:pPr>
      <w:keepNext/>
      <w:widowControl w:val="0"/>
      <w:snapToGrid/>
      <w:spacing w:before="0" w:after="0" w:line="360" w:lineRule="auto"/>
    </w:pPr>
    <w:rPr>
      <w:caps/>
      <w:color w:val="000000"/>
      <w:sz w:val="28"/>
      <w:lang w:val="en-US"/>
    </w:rPr>
  </w:style>
  <w:style w:type="paragraph" w:customStyle="1" w:styleId="1fffff4">
    <w:name w:val="Текст концевой сноски1"/>
    <w:basedOn w:val="1fff6"/>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c"/>
    <w:next w:val="ac"/>
    <w:pPr>
      <w:keepNext/>
      <w:autoSpaceDE w:val="0"/>
      <w:jc w:val="center"/>
    </w:pPr>
    <w:rPr>
      <w:b/>
      <w:bCs/>
      <w:sz w:val="20"/>
      <w:szCs w:val="20"/>
      <w:lang w:val="uk-UA"/>
    </w:rPr>
  </w:style>
  <w:style w:type="paragraph" w:customStyle="1" w:styleId="d22">
    <w:name w:val="сdовной текст2 2"/>
    <w:basedOn w:val="ac"/>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6"/>
    <w:next w:val="1fff6"/>
    <w:pPr>
      <w:keepNext/>
      <w:snapToGrid/>
      <w:spacing w:before="0" w:after="0" w:line="360" w:lineRule="auto"/>
      <w:ind w:left="708"/>
      <w:jc w:val="center"/>
    </w:pPr>
    <w:rPr>
      <w:b/>
      <w:lang w:val="uk-UA"/>
    </w:rPr>
  </w:style>
  <w:style w:type="paragraph" w:customStyle="1" w:styleId="afffffffffffffff3">
    <w:name w:val="абзац"/>
    <w:basedOn w:val="ac"/>
    <w:pPr>
      <w:spacing w:line="360" w:lineRule="auto"/>
      <w:jc w:val="both"/>
    </w:pPr>
    <w:rPr>
      <w:b/>
      <w:sz w:val="28"/>
      <w:szCs w:val="20"/>
    </w:rPr>
  </w:style>
  <w:style w:type="paragraph" w:customStyle="1" w:styleId="pt">
    <w:name w:val="pt"/>
    <w:basedOn w:val="ac"/>
    <w:pPr>
      <w:spacing w:before="280" w:after="280"/>
      <w:ind w:left="443" w:right="443" w:firstLine="400"/>
      <w:jc w:val="both"/>
    </w:pPr>
  </w:style>
  <w:style w:type="paragraph" w:customStyle="1" w:styleId="ht">
    <w:name w:val="ht"/>
    <w:basedOn w:val="ac"/>
    <w:pPr>
      <w:spacing w:before="280" w:after="280"/>
      <w:ind w:left="443" w:right="443"/>
      <w:jc w:val="center"/>
    </w:pPr>
    <w:rPr>
      <w:sz w:val="27"/>
      <w:szCs w:val="27"/>
    </w:rPr>
  </w:style>
  <w:style w:type="paragraph" w:customStyle="1" w:styleId="afffffffffffffff4">
    <w:name w:val="Книги"/>
    <w:basedOn w:val="ac"/>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5">
    <w:name w:val="Прощание1"/>
    <w:basedOn w:val="ac"/>
    <w:pPr>
      <w:ind w:left="4252"/>
    </w:pPr>
    <w:rPr>
      <w:lang w:val="pl-PL"/>
    </w:rPr>
  </w:style>
  <w:style w:type="paragraph" w:customStyle="1" w:styleId="rvps17">
    <w:name w:val="rvps17"/>
    <w:basedOn w:val="ac"/>
    <w:pPr>
      <w:spacing w:before="280" w:after="280"/>
    </w:pPr>
  </w:style>
  <w:style w:type="paragraph" w:customStyle="1" w:styleId="rvps14">
    <w:name w:val="rvps14"/>
    <w:basedOn w:val="ac"/>
    <w:pPr>
      <w:spacing w:before="280" w:after="280"/>
    </w:pPr>
  </w:style>
  <w:style w:type="paragraph" w:customStyle="1" w:styleId="afffffffffffffff5">
    <w:name w:val="без абзаца"/>
    <w:basedOn w:val="ac"/>
    <w:pPr>
      <w:jc w:val="center"/>
    </w:pPr>
    <w:rPr>
      <w:rFonts w:eastAsia="IzhTitl"/>
      <w:sz w:val="28"/>
      <w:szCs w:val="20"/>
      <w:lang w:val="uk-UA"/>
    </w:rPr>
  </w:style>
  <w:style w:type="paragraph" w:customStyle="1" w:styleId="Programmline2">
    <w:name w:val="Programmline2"/>
    <w:basedOn w:val="ac"/>
    <w:pPr>
      <w:spacing w:before="40" w:after="40" w:line="360" w:lineRule="auto"/>
      <w:ind w:left="488" w:right="-153" w:hanging="488"/>
      <w:jc w:val="center"/>
    </w:pPr>
    <w:rPr>
      <w:bCs/>
      <w:sz w:val="22"/>
      <w:szCs w:val="20"/>
      <w:lang w:val="en-US"/>
    </w:rPr>
  </w:style>
  <w:style w:type="paragraph" w:customStyle="1" w:styleId="reference2">
    <w:name w:val="reference2"/>
    <w:basedOn w:val="ac"/>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c"/>
    <w:pPr>
      <w:spacing w:line="220" w:lineRule="exact"/>
      <w:ind w:firstLine="187"/>
      <w:jc w:val="both"/>
    </w:pPr>
    <w:rPr>
      <w:rFonts w:ascii="Mangal" w:hAnsi="Mangal" w:cs="Mangal"/>
      <w:sz w:val="18"/>
      <w:szCs w:val="20"/>
      <w:lang w:val="en-US"/>
    </w:rPr>
  </w:style>
  <w:style w:type="paragraph" w:customStyle="1" w:styleId="VAFigureCaption0">
    <w:name w:val="VA_Figure_Caption"/>
    <w:basedOn w:val="ac"/>
    <w:next w:val="ac"/>
    <w:pPr>
      <w:spacing w:before="255" w:after="295" w:line="180" w:lineRule="exact"/>
      <w:jc w:val="both"/>
    </w:pPr>
    <w:rPr>
      <w:rFonts w:ascii="Mangal" w:hAnsi="Mangal" w:cs="Mangal"/>
      <w:sz w:val="16"/>
      <w:szCs w:val="20"/>
      <w:lang w:val="en-US"/>
    </w:rPr>
  </w:style>
  <w:style w:type="paragraph" w:customStyle="1" w:styleId="headersmall">
    <w:name w:val="headersmall"/>
    <w:basedOn w:val="ac"/>
    <w:pPr>
      <w:spacing w:before="280" w:after="280"/>
    </w:pPr>
  </w:style>
  <w:style w:type="paragraph" w:customStyle="1" w:styleId="TFReferencesSection">
    <w:name w:val="TF_References_Section"/>
    <w:basedOn w:val="ac"/>
    <w:pPr>
      <w:spacing w:line="150" w:lineRule="exact"/>
      <w:ind w:left="346" w:hanging="346"/>
      <w:jc w:val="both"/>
    </w:pPr>
    <w:rPr>
      <w:rFonts w:ascii="Mangal" w:hAnsi="Mangal" w:cs="Manga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6">
    <w:name w:val="Схема 1"/>
    <w:basedOn w:val="ac"/>
    <w:pPr>
      <w:jc w:val="center"/>
    </w:pPr>
    <w:rPr>
      <w:sz w:val="28"/>
      <w:szCs w:val="20"/>
      <w:lang w:val="uk-UA"/>
    </w:rPr>
  </w:style>
  <w:style w:type="paragraph" w:customStyle="1" w:styleId="2fffa">
    <w:name w:val="Схема 2"/>
    <w:basedOn w:val="ac"/>
    <w:pPr>
      <w:jc w:val="center"/>
    </w:pPr>
    <w:rPr>
      <w:szCs w:val="20"/>
      <w:lang w:val="uk-UA"/>
    </w:rPr>
  </w:style>
  <w:style w:type="paragraph" w:customStyle="1" w:styleId="afffffffffffffff7">
    <w:name w:val="Титул"/>
    <w:basedOn w:val="ac"/>
    <w:pPr>
      <w:jc w:val="center"/>
    </w:pPr>
    <w:rPr>
      <w:sz w:val="32"/>
      <w:szCs w:val="20"/>
      <w:lang w:val="uk-UA"/>
    </w:rPr>
  </w:style>
  <w:style w:type="paragraph" w:customStyle="1" w:styleId="afffffffffffffff8">
    <w:name w:val="Формула"/>
    <w:basedOn w:val="ac"/>
    <w:pPr>
      <w:tabs>
        <w:tab w:val="left" w:pos="5954"/>
      </w:tabs>
      <w:spacing w:before="80" w:after="80"/>
      <w:ind w:right="851"/>
      <w:jc w:val="right"/>
    </w:pPr>
    <w:rPr>
      <w:sz w:val="28"/>
      <w:szCs w:val="20"/>
      <w:lang w:val="uk-UA"/>
    </w:rPr>
  </w:style>
  <w:style w:type="paragraph" w:customStyle="1" w:styleId="WW-21">
    <w:name w:val="WW-Основной текст 2"/>
    <w:basedOn w:val="ac"/>
    <w:pPr>
      <w:widowControl w:val="0"/>
      <w:spacing w:line="360" w:lineRule="auto"/>
      <w:jc w:val="both"/>
    </w:pPr>
    <w:rPr>
      <w:sz w:val="28"/>
      <w:szCs w:val="28"/>
      <w:lang w:val="uk-UA"/>
    </w:rPr>
  </w:style>
  <w:style w:type="paragraph" w:customStyle="1" w:styleId="1fffff7">
    <w:name w:val="Тема примечания1"/>
    <w:basedOn w:val="2ff5"/>
    <w:next w:val="2ff5"/>
    <w:rPr>
      <w:b/>
      <w:bCs/>
      <w:lang w:val="uk-UA"/>
    </w:rPr>
  </w:style>
  <w:style w:type="paragraph" w:customStyle="1" w:styleId="afffffffffffffff9">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c"/>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c"/>
    <w:pPr>
      <w:widowControl/>
      <w:tabs>
        <w:tab w:val="center" w:pos="4680"/>
        <w:tab w:val="right" w:pos="9360"/>
      </w:tabs>
      <w:suppressAutoHyphens w:val="0"/>
      <w:ind w:left="0" w:right="283" w:firstLine="851"/>
      <w:jc w:val="both"/>
    </w:pPr>
    <w:rPr>
      <w:lang w:val="en-US"/>
    </w:rPr>
  </w:style>
  <w:style w:type="paragraph" w:customStyle="1" w:styleId="afffffffffffffffa">
    <w:name w:val="Таблица знак"/>
    <w:basedOn w:val="ac"/>
    <w:pPr>
      <w:jc w:val="center"/>
    </w:pPr>
    <w:rPr>
      <w:sz w:val="26"/>
      <w:szCs w:val="26"/>
    </w:rPr>
  </w:style>
  <w:style w:type="paragraph" w:customStyle="1" w:styleId="afffffffffffffffb">
    <w:name w:val="Ссылка"/>
    <w:basedOn w:val="ac"/>
    <w:pPr>
      <w:spacing w:line="360" w:lineRule="auto"/>
      <w:ind w:firstLine="709"/>
      <w:jc w:val="both"/>
    </w:pPr>
  </w:style>
  <w:style w:type="paragraph" w:customStyle="1" w:styleId="afffffffffffffffc">
    <w:name w:val="Рисунок Знак"/>
    <w:basedOn w:val="ac"/>
    <w:pPr>
      <w:spacing w:after="240"/>
      <w:jc w:val="center"/>
    </w:pPr>
  </w:style>
  <w:style w:type="paragraph" w:customStyle="1" w:styleId="afffffffffffffffd">
    <w:name w:val="Рисунок"/>
    <w:basedOn w:val="ac"/>
    <w:pPr>
      <w:spacing w:after="120"/>
      <w:ind w:firstLine="709"/>
      <w:jc w:val="both"/>
    </w:pPr>
  </w:style>
  <w:style w:type="paragraph" w:customStyle="1" w:styleId="afffffffffffffffe">
    <w:name w:val="Таблица центр"/>
    <w:next w:val="affffffffff5"/>
    <w:pPr>
      <w:suppressAutoHyphens/>
      <w:spacing w:after="120"/>
      <w:jc w:val="center"/>
    </w:pPr>
    <w:rPr>
      <w:rFonts w:ascii="Garamond" w:eastAsia="Garamond" w:hAnsi="Garamond" w:cs="Garamond"/>
      <w:sz w:val="28"/>
      <w:lang w:eastAsia="ar-SA"/>
    </w:rPr>
  </w:style>
  <w:style w:type="paragraph" w:customStyle="1" w:styleId="affffffffffffffff">
    <w:name w:val="Таблица назв"/>
    <w:next w:val="afffffffffffffffe"/>
    <w:pPr>
      <w:suppressAutoHyphens/>
      <w:jc w:val="right"/>
    </w:pPr>
    <w:rPr>
      <w:rFonts w:ascii="Garamond" w:eastAsia="Garamond" w:hAnsi="Garamond" w:cs="Garamond"/>
      <w:sz w:val="28"/>
      <w:szCs w:val="24"/>
      <w:lang w:eastAsia="ar-SA"/>
    </w:rPr>
  </w:style>
  <w:style w:type="paragraph" w:customStyle="1" w:styleId="affffffffffffffff0">
    <w:name w:val="Стиль Таблица"/>
    <w:basedOn w:val="ac"/>
    <w:next w:val="ac"/>
    <w:pPr>
      <w:ind w:left="3240"/>
      <w:jc w:val="right"/>
    </w:pPr>
    <w:rPr>
      <w:sz w:val="28"/>
      <w:szCs w:val="20"/>
    </w:rPr>
  </w:style>
  <w:style w:type="paragraph" w:customStyle="1" w:styleId="affffffffffffffff1">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c"/>
    <w:pPr>
      <w:spacing w:after="0"/>
    </w:pPr>
    <w:rPr>
      <w:sz w:val="26"/>
    </w:rPr>
  </w:style>
  <w:style w:type="paragraph" w:customStyle="1" w:styleId="1310">
    <w:name w:val="Стиль Рисунок Знак + 13 пт1"/>
    <w:basedOn w:val="afffffffffffffffc"/>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c"/>
    <w:pPr>
      <w:spacing w:line="360" w:lineRule="auto"/>
      <w:ind w:firstLine="709"/>
      <w:jc w:val="both"/>
    </w:pPr>
    <w:rPr>
      <w:sz w:val="28"/>
      <w:szCs w:val="28"/>
      <w:lang w:val="uk-UA"/>
    </w:rPr>
  </w:style>
  <w:style w:type="paragraph" w:customStyle="1" w:styleId="2fffb">
    <w:name w:val="оглавление 2"/>
    <w:basedOn w:val="ac"/>
    <w:next w:val="ac"/>
    <w:pPr>
      <w:ind w:left="200"/>
    </w:pPr>
    <w:rPr>
      <w:sz w:val="20"/>
      <w:szCs w:val="20"/>
    </w:rPr>
  </w:style>
  <w:style w:type="paragraph" w:customStyle="1" w:styleId="1fffff8">
    <w:name w:val="оглавление 1"/>
    <w:basedOn w:val="ac"/>
    <w:next w:val="ac"/>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c"/>
    <w:next w:val="ac"/>
    <w:pPr>
      <w:ind w:left="400"/>
    </w:pPr>
    <w:rPr>
      <w:sz w:val="20"/>
      <w:szCs w:val="20"/>
    </w:rPr>
  </w:style>
  <w:style w:type="paragraph" w:customStyle="1" w:styleId="affffffffffffffff2">
    <w:name w:val="&quot;він"/>
    <w:basedOn w:val="ac"/>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c"/>
    <w:next w:val="ac"/>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c"/>
    <w:pPr>
      <w:spacing w:line="384" w:lineRule="auto"/>
      <w:ind w:firstLine="709"/>
      <w:jc w:val="both"/>
    </w:pPr>
    <w:rPr>
      <w:sz w:val="28"/>
      <w:szCs w:val="20"/>
      <w:lang w:val="en-US"/>
    </w:rPr>
  </w:style>
  <w:style w:type="paragraph" w:customStyle="1" w:styleId="D">
    <w:name w:val="D БезОтступа"/>
    <w:basedOn w:val="ac"/>
    <w:pPr>
      <w:spacing w:line="384" w:lineRule="auto"/>
      <w:jc w:val="both"/>
    </w:pPr>
    <w:rPr>
      <w:sz w:val="28"/>
      <w:szCs w:val="20"/>
      <w:lang w:val="en-US"/>
    </w:rPr>
  </w:style>
  <w:style w:type="paragraph" w:customStyle="1" w:styleId="f">
    <w:name w:val="f"/>
    <w:basedOn w:val="ac"/>
    <w:pPr>
      <w:autoSpaceDE w:val="0"/>
      <w:spacing w:before="100" w:after="100"/>
    </w:pPr>
    <w:rPr>
      <w:rFonts w:ascii="MS Reference Specialty" w:hAnsi="MS Reference Specialty" w:cs="MS Reference Specialty"/>
      <w:sz w:val="18"/>
      <w:szCs w:val="18"/>
    </w:rPr>
  </w:style>
  <w:style w:type="paragraph" w:customStyle="1" w:styleId="affffffffffffffff3">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4">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c"/>
    <w:next w:val="ac"/>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c"/>
    <w:pPr>
      <w:autoSpaceDE w:val="0"/>
      <w:spacing w:line="360" w:lineRule="auto"/>
    </w:pPr>
    <w:rPr>
      <w:sz w:val="28"/>
      <w:szCs w:val="28"/>
    </w:rPr>
  </w:style>
  <w:style w:type="paragraph" w:customStyle="1" w:styleId="affffffffffffffff5">
    <w:name w:val="×îðíîâèê"/>
    <w:basedOn w:val="1fff6"/>
    <w:pPr>
      <w:snapToGrid/>
      <w:spacing w:before="0" w:after="0" w:line="420" w:lineRule="atLeast"/>
      <w:ind w:firstLine="720"/>
      <w:jc w:val="both"/>
    </w:pPr>
    <w:rPr>
      <w:sz w:val="28"/>
      <w:lang w:val="uk-UA"/>
    </w:rPr>
  </w:style>
  <w:style w:type="paragraph" w:customStyle="1" w:styleId="1fffff9">
    <w:name w:val="Ñòèëü1"/>
    <w:basedOn w:val="1fff6"/>
    <w:pPr>
      <w:snapToGrid/>
      <w:spacing w:before="0" w:after="0" w:line="420" w:lineRule="exact"/>
      <w:ind w:firstLine="720"/>
      <w:jc w:val="both"/>
    </w:pPr>
    <w:rPr>
      <w:sz w:val="28"/>
      <w:lang w:val="uk-UA"/>
    </w:rPr>
  </w:style>
  <w:style w:type="paragraph" w:customStyle="1" w:styleId="affffffffffffffff6">
    <w:name w:val="Чорновик"/>
    <w:basedOn w:val="1fff6"/>
    <w:pPr>
      <w:snapToGrid/>
      <w:spacing w:before="0" w:after="0" w:line="360" w:lineRule="exact"/>
      <w:ind w:firstLine="720"/>
    </w:pPr>
  </w:style>
  <w:style w:type="paragraph" w:customStyle="1" w:styleId="3ff2">
    <w:name w:val="Название объекта3"/>
    <w:basedOn w:val="1fff6"/>
    <w:next w:val="1fff6"/>
    <w:pPr>
      <w:widowControl w:val="0"/>
      <w:snapToGrid/>
      <w:spacing w:before="0" w:after="0"/>
      <w:jc w:val="center"/>
    </w:pPr>
    <w:rPr>
      <w:sz w:val="28"/>
      <w:lang w:val="uk-UA"/>
    </w:rPr>
  </w:style>
  <w:style w:type="paragraph" w:customStyle="1" w:styleId="Cite0">
    <w:name w:val="Cite"/>
    <w:next w:val="ac"/>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7">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c"/>
    <w:pPr>
      <w:widowControl w:val="0"/>
      <w:jc w:val="both"/>
    </w:pPr>
    <w:rPr>
      <w:sz w:val="28"/>
      <w:szCs w:val="20"/>
    </w:rPr>
  </w:style>
  <w:style w:type="paragraph" w:customStyle="1" w:styleId="affffffffffffffff8">
    <w:name w:val="н"/>
    <w:basedOn w:val="ac"/>
    <w:pPr>
      <w:spacing w:line="360" w:lineRule="auto"/>
      <w:ind w:firstLine="284"/>
      <w:jc w:val="both"/>
    </w:pPr>
    <w:rPr>
      <w:sz w:val="28"/>
      <w:szCs w:val="20"/>
      <w:lang w:val="uk-UA"/>
    </w:rPr>
  </w:style>
  <w:style w:type="paragraph" w:customStyle="1" w:styleId="1fffffa">
    <w:name w:val="çàãîëîâîê 1"/>
    <w:basedOn w:val="ac"/>
    <w:next w:val="ac"/>
    <w:pPr>
      <w:keepNext/>
      <w:spacing w:line="360" w:lineRule="auto"/>
      <w:jc w:val="both"/>
    </w:pPr>
    <w:rPr>
      <w:sz w:val="28"/>
      <w:szCs w:val="20"/>
      <w:lang w:val="uk-UA"/>
    </w:rPr>
  </w:style>
  <w:style w:type="paragraph" w:customStyle="1" w:styleId="affffffffffffffff9">
    <w:name w:val="Ос"/>
    <w:basedOn w:val="affffffff3"/>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c"/>
    <w:pPr>
      <w:widowControl w:val="0"/>
      <w:numPr>
        <w:numId w:val="35"/>
      </w:numPr>
      <w:jc w:val="both"/>
    </w:pPr>
    <w:rPr>
      <w:rFonts w:ascii="UkrainianPeterburg" w:hAnsi="UkrainianPeterburg" w:cs="UkrainianPeterburg"/>
      <w:sz w:val="19"/>
      <w:szCs w:val="20"/>
    </w:rPr>
  </w:style>
  <w:style w:type="paragraph" w:customStyle="1" w:styleId="affffffffffffffffa">
    <w:name w:val="Пример"/>
    <w:basedOn w:val="ac"/>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b">
    <w:name w:val="Итоговая информация"/>
    <w:basedOn w:val="ac"/>
    <w:pPr>
      <w:tabs>
        <w:tab w:val="left" w:pos="1134"/>
        <w:tab w:val="right" w:pos="9072"/>
      </w:tabs>
      <w:spacing w:line="360" w:lineRule="auto"/>
      <w:jc w:val="both"/>
    </w:pPr>
    <w:rPr>
      <w:sz w:val="28"/>
      <w:szCs w:val="20"/>
      <w:lang w:val="en-US"/>
    </w:rPr>
  </w:style>
  <w:style w:type="paragraph" w:customStyle="1" w:styleId="affffffffffffffffc">
    <w:name w:val="Подпись к рисунку"/>
    <w:basedOn w:val="ac"/>
    <w:pPr>
      <w:keepLines/>
      <w:spacing w:after="360" w:line="360" w:lineRule="auto"/>
      <w:jc w:val="center"/>
    </w:pPr>
    <w:rPr>
      <w:szCs w:val="20"/>
    </w:rPr>
  </w:style>
  <w:style w:type="paragraph" w:customStyle="1" w:styleId="affffffffffffffffd">
    <w:name w:val="Подпись к таблице"/>
    <w:basedOn w:val="ac"/>
    <w:pPr>
      <w:spacing w:line="360" w:lineRule="auto"/>
      <w:jc w:val="right"/>
    </w:pPr>
    <w:rPr>
      <w:sz w:val="28"/>
      <w:szCs w:val="20"/>
    </w:rPr>
  </w:style>
  <w:style w:type="paragraph" w:customStyle="1" w:styleId="affffffffffffffffe">
    <w:name w:val="Экспликация"/>
    <w:basedOn w:val="ac"/>
    <w:next w:val="ac"/>
    <w:pPr>
      <w:tabs>
        <w:tab w:val="left" w:pos="1276"/>
      </w:tabs>
      <w:spacing w:line="360" w:lineRule="auto"/>
      <w:ind w:left="907"/>
      <w:jc w:val="both"/>
    </w:pPr>
    <w:rPr>
      <w:sz w:val="20"/>
      <w:szCs w:val="20"/>
      <w:lang w:val="en-US"/>
    </w:rPr>
  </w:style>
  <w:style w:type="paragraph" w:customStyle="1" w:styleId="aaieiaie1">
    <w:name w:val="aaieiaie 1"/>
    <w:basedOn w:val="ac"/>
    <w:next w:val="ac"/>
    <w:pPr>
      <w:keepNext/>
      <w:jc w:val="center"/>
    </w:pPr>
    <w:rPr>
      <w:szCs w:val="20"/>
      <w:lang w:val="uk-UA"/>
    </w:rPr>
  </w:style>
  <w:style w:type="paragraph" w:customStyle="1" w:styleId="rvps1">
    <w:name w:val="rvps1"/>
    <w:basedOn w:val="ac"/>
    <w:pPr>
      <w:jc w:val="center"/>
    </w:pPr>
  </w:style>
  <w:style w:type="paragraph" w:customStyle="1" w:styleId="rvps2">
    <w:name w:val="rvps2"/>
    <w:basedOn w:val="ac"/>
    <w:pPr>
      <w:keepNext/>
      <w:jc w:val="right"/>
    </w:pPr>
  </w:style>
  <w:style w:type="paragraph" w:customStyle="1" w:styleId="rvps3">
    <w:name w:val="rvps3"/>
    <w:basedOn w:val="ac"/>
    <w:pPr>
      <w:ind w:left="2880" w:hanging="2880"/>
    </w:pPr>
  </w:style>
  <w:style w:type="paragraph" w:customStyle="1" w:styleId="rvps4">
    <w:name w:val="rvps4"/>
    <w:basedOn w:val="ac"/>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c"/>
    <w:pPr>
      <w:spacing w:before="280" w:after="280"/>
    </w:pPr>
  </w:style>
  <w:style w:type="paragraph" w:customStyle="1" w:styleId="afffffffffffffffff">
    <w:name w:val="Обычн_основн"/>
    <w:basedOn w:val="ac"/>
    <w:pPr>
      <w:spacing w:line="360" w:lineRule="auto"/>
      <w:ind w:firstLine="539"/>
      <w:jc w:val="both"/>
    </w:pPr>
    <w:rPr>
      <w:sz w:val="28"/>
      <w:szCs w:val="20"/>
      <w:lang w:val="uk-UA"/>
    </w:rPr>
  </w:style>
  <w:style w:type="paragraph" w:customStyle="1" w:styleId="auto">
    <w:name w:val="auto"/>
    <w:basedOn w:val="ac"/>
    <w:pPr>
      <w:spacing w:line="312" w:lineRule="atLeast"/>
    </w:pPr>
    <w:rPr>
      <w:rFonts w:ascii="MS Reference Specialty" w:hAnsi="MS Reference Specialty" w:cs="MS Reference Specialty"/>
    </w:rPr>
  </w:style>
  <w:style w:type="paragraph" w:customStyle="1" w:styleId="rvps23">
    <w:name w:val="rvps23"/>
    <w:basedOn w:val="ac"/>
    <w:pPr>
      <w:ind w:firstLine="720"/>
      <w:jc w:val="both"/>
    </w:pPr>
    <w:rPr>
      <w:lang w:val="uk-UA"/>
    </w:rPr>
  </w:style>
  <w:style w:type="paragraph" w:customStyle="1" w:styleId="wwwstas">
    <w:name w:val="wwwstas"/>
    <w:basedOn w:val="ac"/>
    <w:pPr>
      <w:spacing w:before="96" w:after="288"/>
      <w:ind w:left="284" w:right="284"/>
      <w:jc w:val="both"/>
    </w:pPr>
    <w:rPr>
      <w:lang w:val="uk-UA"/>
    </w:rPr>
  </w:style>
  <w:style w:type="paragraph" w:customStyle="1" w:styleId="afffffffffffffffff0">
    <w:name w:val="Стаття"/>
    <w:basedOn w:val="ac"/>
    <w:pPr>
      <w:autoSpaceDE w:val="0"/>
      <w:spacing w:before="120" w:after="120"/>
      <w:ind w:firstLine="720"/>
      <w:jc w:val="both"/>
    </w:pPr>
    <w:rPr>
      <w:sz w:val="28"/>
      <w:szCs w:val="28"/>
      <w:lang w:val="uk-UA"/>
    </w:rPr>
  </w:style>
  <w:style w:type="paragraph" w:customStyle="1" w:styleId="broken">
    <w:name w:val="broken"/>
    <w:basedOn w:val="ac"/>
    <w:pPr>
      <w:spacing w:before="280" w:after="280"/>
      <w:jc w:val="both"/>
    </w:pPr>
    <w:rPr>
      <w:rFonts w:ascii="MS Reference Specialty" w:hAnsi="MS Reference Specialty" w:cs="MS Reference Specialty"/>
      <w:color w:val="000000"/>
      <w:sz w:val="20"/>
      <w:szCs w:val="20"/>
      <w:lang w:val="uk-UA"/>
    </w:rPr>
  </w:style>
  <w:style w:type="paragraph" w:customStyle="1" w:styleId="1fffffb">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c"/>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c"/>
    <w:pPr>
      <w:widowControl w:val="0"/>
      <w:ind w:firstLine="397"/>
      <w:jc w:val="both"/>
    </w:pPr>
    <w:rPr>
      <w:rFonts w:ascii="UkrainianPeterburg" w:hAnsi="UkrainianPeterburg" w:cs="UkrainianPeterburg"/>
      <w:szCs w:val="20"/>
    </w:rPr>
  </w:style>
  <w:style w:type="paragraph" w:customStyle="1" w:styleId="2fffd">
    <w:name w:val="Адрес 2"/>
    <w:basedOn w:val="ac"/>
    <w:pPr>
      <w:spacing w:line="200" w:lineRule="atLeast"/>
    </w:pPr>
    <w:rPr>
      <w:sz w:val="16"/>
      <w:szCs w:val="20"/>
    </w:rPr>
  </w:style>
  <w:style w:type="paragraph" w:customStyle="1" w:styleId="afffffffffffffffff2">
    <w:name w:val="Підзаголовок"/>
    <w:basedOn w:val="ac"/>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6"/>
    <w:pPr>
      <w:snapToGrid/>
    </w:pPr>
    <w:rPr>
      <w:color w:val="000000"/>
    </w:rPr>
  </w:style>
  <w:style w:type="paragraph" w:customStyle="1" w:styleId="4f3">
    <w:name w:val="Обычный (веб)4"/>
    <w:basedOn w:val="1fff6"/>
    <w:pPr>
      <w:snapToGrid/>
    </w:pPr>
  </w:style>
  <w:style w:type="paragraph" w:customStyle="1" w:styleId="3ff3">
    <w:name w:val="Текст примечания3"/>
    <w:basedOn w:val="1fff6"/>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c"/>
    <w:pPr>
      <w:spacing w:before="280" w:after="280"/>
    </w:pPr>
  </w:style>
  <w:style w:type="paragraph" w:customStyle="1" w:styleId="msonormalbullet2gif">
    <w:name w:val="msonormalbullet2.gif"/>
    <w:basedOn w:val="ac"/>
    <w:pPr>
      <w:spacing w:before="280" w:after="280"/>
    </w:pPr>
    <w:rPr>
      <w:rFonts w:eastAsia="IzhTitl"/>
    </w:rPr>
  </w:style>
  <w:style w:type="paragraph" w:customStyle="1" w:styleId="msonormalbullet3gif">
    <w:name w:val="msonormalbullet3.gif"/>
    <w:basedOn w:val="ac"/>
    <w:pPr>
      <w:spacing w:before="280" w:after="280"/>
    </w:pPr>
    <w:rPr>
      <w:rFonts w:eastAsia="IzhTitl"/>
    </w:rPr>
  </w:style>
  <w:style w:type="paragraph" w:customStyle="1" w:styleId="msobodytextindent2bullet1gif">
    <w:name w:val="msobodytextindent2bullet1.gif"/>
    <w:basedOn w:val="ac"/>
    <w:pPr>
      <w:spacing w:before="280" w:after="280"/>
    </w:pPr>
    <w:rPr>
      <w:rFonts w:eastAsia="IzhTitl"/>
    </w:rPr>
  </w:style>
  <w:style w:type="paragraph" w:customStyle="1" w:styleId="msobodytextindent2bullet2gif">
    <w:name w:val="msobodytextindent2bullet2.gif"/>
    <w:basedOn w:val="ac"/>
    <w:pPr>
      <w:spacing w:before="280" w:after="280"/>
    </w:pPr>
    <w:rPr>
      <w:rFonts w:eastAsia="IzhTitl"/>
    </w:rPr>
  </w:style>
  <w:style w:type="paragraph" w:customStyle="1" w:styleId="msonormalbullet2gifcxspmiddle">
    <w:name w:val="msonormalbullet2gifcxspmiddle"/>
    <w:basedOn w:val="ac"/>
    <w:pPr>
      <w:spacing w:before="280" w:after="280"/>
    </w:pPr>
    <w:rPr>
      <w:rFonts w:eastAsia="IzhTitl"/>
      <w:szCs w:val="20"/>
    </w:rPr>
  </w:style>
  <w:style w:type="paragraph" w:customStyle="1" w:styleId="msonormalbullet2gifcxsplast">
    <w:name w:val="msonormalbullet2gifcxsplast"/>
    <w:basedOn w:val="ac"/>
    <w:pPr>
      <w:spacing w:before="280" w:after="280"/>
    </w:pPr>
    <w:rPr>
      <w:rFonts w:eastAsia="IzhTitl"/>
      <w:szCs w:val="20"/>
    </w:rPr>
  </w:style>
  <w:style w:type="paragraph" w:customStyle="1" w:styleId="msonormalbullet3gifcxsplast">
    <w:name w:val="msonormalbullet3gifcxsplast"/>
    <w:basedOn w:val="ac"/>
    <w:pPr>
      <w:spacing w:before="280" w:after="280"/>
    </w:pPr>
    <w:rPr>
      <w:rFonts w:eastAsia="IzhTitl"/>
    </w:rPr>
  </w:style>
  <w:style w:type="paragraph" w:customStyle="1" w:styleId="msobodytextindent2bullet2gifcxspmiddle">
    <w:name w:val="msobodytextindent2bullet2gifcxspmiddle"/>
    <w:basedOn w:val="ac"/>
    <w:pPr>
      <w:spacing w:before="280" w:after="280"/>
    </w:pPr>
    <w:rPr>
      <w:rFonts w:eastAsia="IzhTitl"/>
    </w:rPr>
  </w:style>
  <w:style w:type="paragraph" w:customStyle="1" w:styleId="msotitlebullet1gif">
    <w:name w:val="msotitlebullet1.gif"/>
    <w:basedOn w:val="ac"/>
    <w:pPr>
      <w:spacing w:before="280" w:after="280"/>
    </w:pPr>
    <w:rPr>
      <w:rFonts w:eastAsia="IzhTitl"/>
    </w:rPr>
  </w:style>
  <w:style w:type="paragraph" w:customStyle="1" w:styleId="msonormalbullet1gif">
    <w:name w:val="msonormalbullet1.gif"/>
    <w:basedOn w:val="ac"/>
    <w:pPr>
      <w:spacing w:before="280" w:after="280"/>
    </w:pPr>
    <w:rPr>
      <w:rFonts w:eastAsia="IzhTitl"/>
    </w:rPr>
  </w:style>
  <w:style w:type="paragraph" w:customStyle="1" w:styleId="msonormalbullet2gifbullet1gif">
    <w:name w:val="msonormalbullet2gifbullet1.gif"/>
    <w:basedOn w:val="ac"/>
    <w:pPr>
      <w:spacing w:before="280" w:after="280"/>
    </w:pPr>
    <w:rPr>
      <w:rFonts w:eastAsia="IzhTitl"/>
    </w:rPr>
  </w:style>
  <w:style w:type="paragraph" w:customStyle="1" w:styleId="msonormalbullet2gifbullet2gif">
    <w:name w:val="msonormalbullet2gifbullet2.gif"/>
    <w:basedOn w:val="ac"/>
    <w:pPr>
      <w:spacing w:before="280" w:after="280"/>
    </w:pPr>
    <w:rPr>
      <w:rFonts w:eastAsia="IzhTitl"/>
    </w:rPr>
  </w:style>
  <w:style w:type="paragraph" w:customStyle="1" w:styleId="msobodytextindent2bullet3gif">
    <w:name w:val="msobodytextindent2bullet3.gif"/>
    <w:basedOn w:val="ac"/>
    <w:pPr>
      <w:spacing w:before="280" w:after="280"/>
    </w:pPr>
    <w:rPr>
      <w:rFonts w:eastAsia="IzhTitl"/>
    </w:rPr>
  </w:style>
  <w:style w:type="paragraph" w:customStyle="1" w:styleId="msotitlebullet3gif">
    <w:name w:val="msotitlebullet3.gif"/>
    <w:basedOn w:val="ac"/>
    <w:pPr>
      <w:spacing w:before="280" w:after="280"/>
    </w:pPr>
    <w:rPr>
      <w:rFonts w:eastAsia="IzhTitl"/>
    </w:rPr>
  </w:style>
  <w:style w:type="paragraph" w:customStyle="1" w:styleId="nofootspace">
    <w:name w:val="nofootspace"/>
    <w:basedOn w:val="ac"/>
    <w:pPr>
      <w:ind w:firstLine="720"/>
      <w:jc w:val="both"/>
    </w:pPr>
    <w:rPr>
      <w:rFonts w:eastAsia="IzhTitl"/>
      <w:color w:val="000000"/>
    </w:rPr>
  </w:style>
  <w:style w:type="paragraph" w:customStyle="1" w:styleId="msonormalbullet2gifbullet3gif">
    <w:name w:val="msonormalbullet2gifbullet3.gif"/>
    <w:basedOn w:val="ac"/>
    <w:pPr>
      <w:spacing w:before="280" w:after="280"/>
    </w:pPr>
    <w:rPr>
      <w:rFonts w:eastAsia="IzhTitl"/>
    </w:rPr>
  </w:style>
  <w:style w:type="paragraph" w:customStyle="1" w:styleId="msonormalbullet2gifbullet2gifbullet2gif">
    <w:name w:val="msonormalbullet2gifbullet2gifbullet2.gif"/>
    <w:basedOn w:val="ac"/>
    <w:pPr>
      <w:spacing w:before="280" w:after="280"/>
    </w:pPr>
    <w:rPr>
      <w:rFonts w:eastAsia="IzhTitl"/>
    </w:rPr>
  </w:style>
  <w:style w:type="paragraph" w:customStyle="1" w:styleId="msobodytextbullet1gif">
    <w:name w:val="msobodytextbullet1.gif"/>
    <w:basedOn w:val="ac"/>
    <w:pPr>
      <w:spacing w:before="280" w:after="280"/>
    </w:pPr>
    <w:rPr>
      <w:rFonts w:eastAsia="IzhTitl"/>
    </w:rPr>
  </w:style>
  <w:style w:type="paragraph" w:customStyle="1" w:styleId="msobodytextbullet3gif">
    <w:name w:val="msobodytextbullet3.gif"/>
    <w:basedOn w:val="ac"/>
    <w:pPr>
      <w:spacing w:before="280" w:after="280"/>
    </w:pPr>
    <w:rPr>
      <w:rFonts w:eastAsia="IzhTitl"/>
    </w:rPr>
  </w:style>
  <w:style w:type="paragraph" w:customStyle="1" w:styleId="msonormalbullet2gifbullet1gifbullet3gif">
    <w:name w:val="msonormalbullet2gifbullet1gifbullet3.gif"/>
    <w:basedOn w:val="ac"/>
    <w:pPr>
      <w:spacing w:before="280" w:after="280"/>
    </w:pPr>
    <w:rPr>
      <w:rFonts w:eastAsia="IzhTitl"/>
    </w:rPr>
  </w:style>
  <w:style w:type="paragraph" w:customStyle="1" w:styleId="msonormalbullet1gifbullet1gif">
    <w:name w:val="msonormalbullet1gifbullet1.gif"/>
    <w:basedOn w:val="ac"/>
    <w:pPr>
      <w:spacing w:before="280" w:after="280"/>
    </w:pPr>
    <w:rPr>
      <w:rFonts w:eastAsia="IzhTitl"/>
    </w:rPr>
  </w:style>
  <w:style w:type="paragraph" w:customStyle="1" w:styleId="msonormalbullet1gifbullet3gif">
    <w:name w:val="msonormalbullet1gifbullet3.gif"/>
    <w:basedOn w:val="ac"/>
    <w:pPr>
      <w:spacing w:before="280" w:after="280"/>
    </w:pPr>
    <w:rPr>
      <w:rFonts w:eastAsia="IzhTitl"/>
    </w:rPr>
  </w:style>
  <w:style w:type="paragraph" w:customStyle="1" w:styleId="msonormalbullet2gifbullet2gifbullet1gif">
    <w:name w:val="msonormalbullet2gifbullet2gifbullet1.gif"/>
    <w:basedOn w:val="ac"/>
    <w:pPr>
      <w:spacing w:before="280" w:after="280"/>
    </w:pPr>
    <w:rPr>
      <w:rFonts w:eastAsia="IzhTitl"/>
    </w:rPr>
  </w:style>
  <w:style w:type="paragraph" w:customStyle="1" w:styleId="msonormalbullet2gifbullet2gifbullet3gif">
    <w:name w:val="msonormalbullet2gifbullet2gifbullet3.gif"/>
    <w:basedOn w:val="ac"/>
    <w:pPr>
      <w:spacing w:before="280" w:after="280"/>
    </w:pPr>
    <w:rPr>
      <w:rFonts w:eastAsia="IzhTitl"/>
    </w:rPr>
  </w:style>
  <w:style w:type="paragraph" w:customStyle="1" w:styleId="msofootnotetextbullet1gif">
    <w:name w:val="msofootnotetextbullet1.gif"/>
    <w:basedOn w:val="ac"/>
    <w:pPr>
      <w:spacing w:before="280" w:after="280"/>
    </w:pPr>
    <w:rPr>
      <w:rFonts w:eastAsia="IzhTitl"/>
    </w:rPr>
  </w:style>
  <w:style w:type="paragraph" w:customStyle="1" w:styleId="msofootnotetextbullet2gif">
    <w:name w:val="msofootnotetextbullet2.gif"/>
    <w:basedOn w:val="ac"/>
    <w:pPr>
      <w:spacing w:before="280" w:after="280"/>
    </w:pPr>
    <w:rPr>
      <w:rFonts w:eastAsia="IzhTitl"/>
    </w:rPr>
  </w:style>
  <w:style w:type="paragraph" w:customStyle="1" w:styleId="1fffffc">
    <w:name w:val="Заголовок оглавления1"/>
    <w:basedOn w:val="1"/>
    <w:next w:val="ac"/>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c"/>
    <w:pPr>
      <w:spacing w:before="280" w:after="280"/>
    </w:pPr>
    <w:rPr>
      <w:rFonts w:eastAsia="IzhTitl"/>
    </w:rPr>
  </w:style>
  <w:style w:type="paragraph" w:customStyle="1" w:styleId="msobodytextcxspmiddle">
    <w:name w:val="msobodytextcxspmiddle"/>
    <w:basedOn w:val="ac"/>
    <w:pPr>
      <w:spacing w:before="280" w:after="280"/>
    </w:pPr>
    <w:rPr>
      <w:rFonts w:eastAsia="IzhTitl"/>
      <w:szCs w:val="20"/>
    </w:rPr>
  </w:style>
  <w:style w:type="paragraph" w:customStyle="1" w:styleId="msobodytextcxsplast">
    <w:name w:val="msobodytextcxsplast"/>
    <w:basedOn w:val="ac"/>
    <w:pPr>
      <w:spacing w:before="280" w:after="280"/>
    </w:pPr>
    <w:rPr>
      <w:rFonts w:eastAsia="IzhTitl"/>
      <w:szCs w:val="20"/>
    </w:rPr>
  </w:style>
  <w:style w:type="paragraph" w:customStyle="1" w:styleId="msonormalcxsplast">
    <w:name w:val="msonormalcxsplast"/>
    <w:basedOn w:val="ac"/>
    <w:pPr>
      <w:spacing w:before="280" w:after="280"/>
    </w:pPr>
    <w:rPr>
      <w:rFonts w:eastAsia="IzhTitl"/>
      <w:szCs w:val="20"/>
    </w:rPr>
  </w:style>
  <w:style w:type="paragraph" w:customStyle="1" w:styleId="msonormalbullet2gifcxspmiddlecxspmiddle">
    <w:name w:val="msonormalbullet2gifcxspmiddlecxspmiddle"/>
    <w:basedOn w:val="ac"/>
    <w:pPr>
      <w:spacing w:before="280" w:after="280"/>
    </w:pPr>
    <w:rPr>
      <w:rFonts w:eastAsia="IzhTitl"/>
      <w:szCs w:val="20"/>
    </w:rPr>
  </w:style>
  <w:style w:type="paragraph" w:customStyle="1" w:styleId="msonormalbullet2gifcxspmiddlecxsplast">
    <w:name w:val="msonormalbullet2gifcxspmiddlecxsplast"/>
    <w:basedOn w:val="ac"/>
    <w:pPr>
      <w:spacing w:before="280" w:after="280"/>
    </w:pPr>
    <w:rPr>
      <w:rFonts w:eastAsia="IzhTitl"/>
      <w:szCs w:val="20"/>
    </w:rPr>
  </w:style>
  <w:style w:type="paragraph" w:customStyle="1" w:styleId="msobodytextindent2bullet2gifcxspmiddlecxspmiddle">
    <w:name w:val="msobodytextindent2bullet2gifcxspmiddlecxspmiddle"/>
    <w:basedOn w:val="ac"/>
    <w:pPr>
      <w:spacing w:before="280" w:after="280"/>
    </w:pPr>
    <w:rPr>
      <w:rFonts w:eastAsia="IzhTitl"/>
      <w:szCs w:val="20"/>
    </w:rPr>
  </w:style>
  <w:style w:type="paragraph" w:customStyle="1" w:styleId="msonormalbullet2gifbullet1gifcxspmiddle">
    <w:name w:val="msonormalbullet2gifbullet1gifcxspmiddle"/>
    <w:basedOn w:val="ac"/>
    <w:pPr>
      <w:spacing w:before="280" w:after="280"/>
    </w:pPr>
    <w:rPr>
      <w:rFonts w:eastAsia="IzhTitl"/>
      <w:szCs w:val="20"/>
    </w:rPr>
  </w:style>
  <w:style w:type="paragraph" w:customStyle="1" w:styleId="msonormalbullet2gifbullet1gifcxsplast">
    <w:name w:val="msonormalbullet2gifbullet1gifcxsplast"/>
    <w:basedOn w:val="ac"/>
    <w:pPr>
      <w:spacing w:before="280" w:after="280"/>
    </w:pPr>
    <w:rPr>
      <w:rFonts w:eastAsia="IzhTitl"/>
      <w:szCs w:val="20"/>
    </w:rPr>
  </w:style>
  <w:style w:type="paragraph" w:customStyle="1" w:styleId="msonormalbullet2gifbullet2gifbullet2gifcxspmiddle">
    <w:name w:val="msonormalbullet2gifbullet2gifbullet2gifcxspmiddle"/>
    <w:basedOn w:val="ac"/>
    <w:pPr>
      <w:spacing w:before="280" w:after="280"/>
    </w:pPr>
    <w:rPr>
      <w:rFonts w:eastAsia="IzhTitl"/>
      <w:szCs w:val="20"/>
    </w:rPr>
  </w:style>
  <w:style w:type="paragraph" w:customStyle="1" w:styleId="msonormalbullet2gifbullet2gifbullet2gifcxsplast">
    <w:name w:val="msonormalbullet2gifbullet2gifbullet2gifcxsplast"/>
    <w:basedOn w:val="ac"/>
    <w:pPr>
      <w:spacing w:before="280" w:after="280"/>
    </w:pPr>
    <w:rPr>
      <w:rFonts w:eastAsia="IzhTitl"/>
      <w:szCs w:val="20"/>
    </w:rPr>
  </w:style>
  <w:style w:type="paragraph" w:customStyle="1" w:styleId="msonormalbullet2gifbullet2gifcxspmiddle">
    <w:name w:val="msonormalbullet2gifbullet2gifcxspmiddle"/>
    <w:basedOn w:val="ac"/>
    <w:pPr>
      <w:spacing w:before="280" w:after="280"/>
    </w:pPr>
    <w:rPr>
      <w:rFonts w:eastAsia="IzhTitl"/>
      <w:szCs w:val="20"/>
    </w:rPr>
  </w:style>
  <w:style w:type="paragraph" w:customStyle="1" w:styleId="msonormalbullet2gifbullet2gifcxsplast">
    <w:name w:val="msonormalbullet2gifbullet2gifcxsplast"/>
    <w:basedOn w:val="ac"/>
    <w:pPr>
      <w:spacing w:before="280" w:after="280"/>
    </w:pPr>
    <w:rPr>
      <w:rFonts w:eastAsia="IzhTitl"/>
      <w:szCs w:val="20"/>
    </w:rPr>
  </w:style>
  <w:style w:type="paragraph" w:customStyle="1" w:styleId="msonormalbullet2gifbullet2gifbullet3gifcxspmiddle">
    <w:name w:val="msonormalbullet2gifbullet2gifbullet3gifcxspmiddle"/>
    <w:basedOn w:val="ac"/>
    <w:pPr>
      <w:spacing w:before="280" w:after="280"/>
    </w:pPr>
    <w:rPr>
      <w:rFonts w:eastAsia="IzhTitl"/>
      <w:szCs w:val="20"/>
    </w:rPr>
  </w:style>
  <w:style w:type="paragraph" w:customStyle="1" w:styleId="msonormalbullet2gifbullet2gifbullet3gifcxsplast">
    <w:name w:val="msonormalbullet2gifbullet2gifbullet3gifcxsplast"/>
    <w:basedOn w:val="ac"/>
    <w:pPr>
      <w:spacing w:before="280" w:after="280"/>
    </w:pPr>
    <w:rPr>
      <w:rFonts w:eastAsia="IzhTitl"/>
      <w:szCs w:val="20"/>
    </w:rPr>
  </w:style>
  <w:style w:type="paragraph" w:customStyle="1" w:styleId="msonormalbullet2gifbullet3gifcxspmiddle">
    <w:name w:val="msonormalbullet2gifbullet3gifcxspmiddle"/>
    <w:basedOn w:val="ac"/>
    <w:pPr>
      <w:spacing w:before="280" w:after="280"/>
    </w:pPr>
    <w:rPr>
      <w:rFonts w:eastAsia="IzhTitl"/>
      <w:szCs w:val="20"/>
    </w:rPr>
  </w:style>
  <w:style w:type="paragraph" w:customStyle="1" w:styleId="msonormalbullet2gifbullet3gifcxsplast">
    <w:name w:val="msonormalbullet2gifbullet3gifcxsplast"/>
    <w:basedOn w:val="ac"/>
    <w:pPr>
      <w:spacing w:before="280" w:after="280"/>
    </w:pPr>
    <w:rPr>
      <w:rFonts w:eastAsia="IzhTitl"/>
      <w:szCs w:val="20"/>
    </w:rPr>
  </w:style>
  <w:style w:type="paragraph" w:customStyle="1" w:styleId="msonormalbullet1gifcxsplast">
    <w:name w:val="msonormalbullet1gifcxsplast"/>
    <w:basedOn w:val="ac"/>
    <w:pPr>
      <w:spacing w:before="280" w:after="280"/>
    </w:pPr>
    <w:rPr>
      <w:rFonts w:eastAsia="IzhTitl"/>
      <w:szCs w:val="20"/>
    </w:rPr>
  </w:style>
  <w:style w:type="paragraph" w:customStyle="1" w:styleId="text-ks">
    <w:name w:val="text-ks"/>
    <w:basedOn w:val="ac"/>
    <w:pPr>
      <w:spacing w:before="48" w:after="48"/>
      <w:ind w:firstLine="360"/>
      <w:jc w:val="both"/>
    </w:pPr>
    <w:rPr>
      <w:rFonts w:eastAsia="IzhTitl"/>
    </w:rPr>
  </w:style>
  <w:style w:type="paragraph" w:customStyle="1" w:styleId="Style2">
    <w:name w:val="Style2"/>
    <w:basedOn w:val="ac"/>
    <w:pPr>
      <w:widowControl w:val="0"/>
      <w:autoSpaceDE w:val="0"/>
      <w:spacing w:line="252" w:lineRule="exact"/>
      <w:ind w:firstLine="334"/>
      <w:jc w:val="both"/>
    </w:pPr>
    <w:rPr>
      <w:rFonts w:eastAsia="IzhTitl"/>
      <w:lang w:val="uk-UA"/>
    </w:rPr>
  </w:style>
  <w:style w:type="paragraph" w:customStyle="1" w:styleId="Style4">
    <w:name w:val="Style4"/>
    <w:basedOn w:val="ac"/>
    <w:pPr>
      <w:widowControl w:val="0"/>
      <w:autoSpaceDE w:val="0"/>
      <w:spacing w:line="248" w:lineRule="exact"/>
      <w:ind w:firstLine="404"/>
      <w:jc w:val="both"/>
    </w:pPr>
    <w:rPr>
      <w:rFonts w:eastAsia="IzhTitl"/>
      <w:lang w:val="uk-UA"/>
    </w:rPr>
  </w:style>
  <w:style w:type="paragraph" w:customStyle="1" w:styleId="Style5">
    <w:name w:val="Style5"/>
    <w:basedOn w:val="ac"/>
    <w:pPr>
      <w:widowControl w:val="0"/>
      <w:autoSpaceDE w:val="0"/>
      <w:spacing w:line="238" w:lineRule="exact"/>
      <w:jc w:val="both"/>
    </w:pPr>
    <w:rPr>
      <w:rFonts w:eastAsia="IzhTitl"/>
      <w:lang w:val="uk-UA"/>
    </w:rPr>
  </w:style>
  <w:style w:type="paragraph" w:customStyle="1" w:styleId="rvps8">
    <w:name w:val="rvps8"/>
    <w:basedOn w:val="ac"/>
    <w:pPr>
      <w:keepNext/>
      <w:jc w:val="both"/>
    </w:pPr>
  </w:style>
  <w:style w:type="paragraph" w:customStyle="1" w:styleId="rvps10">
    <w:name w:val="rvps10"/>
    <w:basedOn w:val="ac"/>
    <w:pPr>
      <w:ind w:left="2880" w:firstLine="720"/>
      <w:jc w:val="both"/>
    </w:pPr>
  </w:style>
  <w:style w:type="paragraph" w:customStyle="1" w:styleId="rvps11">
    <w:name w:val="rvps11"/>
    <w:basedOn w:val="ac"/>
    <w:pPr>
      <w:ind w:left="4320" w:firstLine="720"/>
      <w:jc w:val="both"/>
    </w:pPr>
  </w:style>
  <w:style w:type="paragraph" w:customStyle="1" w:styleId="rvps12">
    <w:name w:val="rvps12"/>
    <w:basedOn w:val="ac"/>
    <w:pPr>
      <w:ind w:left="3600"/>
      <w:jc w:val="both"/>
    </w:pPr>
  </w:style>
  <w:style w:type="paragraph" w:customStyle="1" w:styleId="rvps13">
    <w:name w:val="rvps13"/>
    <w:basedOn w:val="ac"/>
    <w:pPr>
      <w:ind w:left="2130" w:hanging="2130"/>
      <w:jc w:val="both"/>
    </w:pPr>
  </w:style>
  <w:style w:type="paragraph" w:customStyle="1" w:styleId="afffffffffffffffff3">
    <w:name w:val="Òåêñò"/>
    <w:basedOn w:val="ac"/>
    <w:pPr>
      <w:spacing w:line="320" w:lineRule="atLeast"/>
      <w:ind w:firstLine="283"/>
      <w:jc w:val="both"/>
    </w:pPr>
    <w:rPr>
      <w:rFonts w:ascii="IzhTitl" w:hAnsi="IzhTitl" w:cs="IzhTitl"/>
      <w:sz w:val="28"/>
      <w:szCs w:val="20"/>
      <w:lang w:val="en-GB"/>
    </w:rPr>
  </w:style>
  <w:style w:type="paragraph" w:customStyle="1" w:styleId="1fffffd">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c"/>
    <w:pPr>
      <w:widowControl w:val="0"/>
      <w:autoSpaceDE w:val="0"/>
      <w:spacing w:line="360" w:lineRule="auto"/>
      <w:ind w:firstLine="567"/>
      <w:jc w:val="both"/>
    </w:pPr>
    <w:rPr>
      <w:sz w:val="28"/>
      <w:szCs w:val="28"/>
      <w:lang w:val="uk-UA"/>
    </w:rPr>
  </w:style>
  <w:style w:type="paragraph" w:customStyle="1" w:styleId="iNormalText0">
    <w:name w:val="iNormalText"/>
    <w:basedOn w:val="ac"/>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c"/>
    <w:rPr>
      <w:lang w:val="uk-UA"/>
    </w:rPr>
  </w:style>
  <w:style w:type="paragraph" w:customStyle="1" w:styleId="afffffffffffffffff6">
    <w:name w:val="Абзац списку"/>
    <w:basedOn w:val="ac"/>
    <w:uiPriority w:val="34"/>
    <w:qFormat/>
    <w:pPr>
      <w:ind w:left="720"/>
    </w:pPr>
    <w:rPr>
      <w:lang w:val="uk-UA"/>
    </w:rPr>
  </w:style>
  <w:style w:type="paragraph" w:customStyle="1" w:styleId="afffffffffffffffff7">
    <w:name w:val="Цитація"/>
    <w:basedOn w:val="ac"/>
    <w:next w:val="ac"/>
    <w:pPr>
      <w:spacing w:before="200"/>
      <w:ind w:left="360" w:right="360"/>
    </w:pPr>
    <w:rPr>
      <w:i/>
      <w:iCs/>
      <w:lang w:val="uk-UA"/>
    </w:rPr>
  </w:style>
  <w:style w:type="paragraph" w:customStyle="1" w:styleId="afffffffffffffffff8">
    <w:name w:val="Насичена цитата"/>
    <w:basedOn w:val="ac"/>
    <w:next w:val="ac"/>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c"/>
    <w:pPr>
      <w:ind w:firstLine="709"/>
    </w:pPr>
    <w:rPr>
      <w:sz w:val="28"/>
      <w:szCs w:val="28"/>
      <w:lang w:val="uk-UA"/>
    </w:rPr>
  </w:style>
  <w:style w:type="paragraph" w:customStyle="1" w:styleId="caaieiaie8">
    <w:name w:val="caaieiaie 8"/>
    <w:basedOn w:val="ac"/>
    <w:next w:val="ac"/>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c"/>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4"/>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c"/>
    <w:pPr>
      <w:keepNext/>
      <w:keepLines/>
      <w:autoSpaceDE w:val="0"/>
      <w:spacing w:before="240"/>
      <w:jc w:val="center"/>
    </w:pPr>
    <w:rPr>
      <w:caps/>
      <w:sz w:val="28"/>
      <w:szCs w:val="28"/>
    </w:rPr>
  </w:style>
  <w:style w:type="paragraph" w:customStyle="1" w:styleId="afffffffffffffffffb">
    <w:name w:val="текст сноски Знак"/>
    <w:basedOn w:val="ac"/>
    <w:pPr>
      <w:autoSpaceDE w:val="0"/>
      <w:ind w:firstLine="709"/>
      <w:jc w:val="both"/>
    </w:pPr>
    <w:rPr>
      <w:sz w:val="16"/>
      <w:szCs w:val="20"/>
    </w:rPr>
  </w:style>
  <w:style w:type="paragraph" w:customStyle="1" w:styleId="afffffffffffffffffc">
    <w:name w:val="автор"/>
    <w:basedOn w:val="ac"/>
    <w:pPr>
      <w:jc w:val="center"/>
    </w:pPr>
    <w:rPr>
      <w:sz w:val="28"/>
      <w:szCs w:val="20"/>
    </w:rPr>
  </w:style>
  <w:style w:type="paragraph" w:customStyle="1" w:styleId="5--0">
    <w:name w:val="5-Текст статьи-укр"/>
    <w:basedOn w:val="ac"/>
    <w:pPr>
      <w:widowControl w:val="0"/>
      <w:spacing w:line="216" w:lineRule="auto"/>
      <w:ind w:firstLine="397"/>
      <w:jc w:val="both"/>
    </w:pPr>
    <w:rPr>
      <w:sz w:val="19"/>
      <w:szCs w:val="18"/>
      <w:lang w:val="uk-UA"/>
    </w:rPr>
  </w:style>
  <w:style w:type="paragraph" w:styleId="afffffffffffffffffd">
    <w:name w:val="envelope address"/>
    <w:basedOn w:val="ac"/>
    <w:pPr>
      <w:widowControl w:val="0"/>
      <w:ind w:left="2880"/>
    </w:pPr>
    <w:rPr>
      <w:rFonts w:ascii="OpenSymbol" w:hAnsi="OpenSymbol" w:cs="OpenSymbol"/>
    </w:rPr>
  </w:style>
  <w:style w:type="paragraph" w:customStyle="1" w:styleId="11f1">
    <w:name w:val="Дата11"/>
    <w:basedOn w:val="ac"/>
    <w:next w:val="ac"/>
    <w:pPr>
      <w:widowControl w:val="0"/>
    </w:pPr>
    <w:rPr>
      <w:szCs w:val="20"/>
    </w:rPr>
  </w:style>
  <w:style w:type="paragraph" w:customStyle="1" w:styleId="410">
    <w:name w:val="Маркированный список 41"/>
    <w:basedOn w:val="ac"/>
    <w:pPr>
      <w:widowControl w:val="0"/>
      <w:numPr>
        <w:numId w:val="3"/>
      </w:numPr>
    </w:pPr>
    <w:rPr>
      <w:szCs w:val="20"/>
    </w:rPr>
  </w:style>
  <w:style w:type="paragraph" w:customStyle="1" w:styleId="510">
    <w:name w:val="Маркированный список 51"/>
    <w:basedOn w:val="ac"/>
    <w:pPr>
      <w:widowControl w:val="0"/>
      <w:numPr>
        <w:numId w:val="2"/>
      </w:numPr>
    </w:pPr>
    <w:rPr>
      <w:szCs w:val="20"/>
    </w:rPr>
  </w:style>
  <w:style w:type="paragraph" w:styleId="2fffe">
    <w:name w:val="envelope return"/>
    <w:basedOn w:val="ac"/>
    <w:pPr>
      <w:widowControl w:val="0"/>
    </w:pPr>
    <w:rPr>
      <w:rFonts w:ascii="OpenSymbol" w:hAnsi="OpenSymbol" w:cs="OpenSymbol"/>
      <w:sz w:val="20"/>
      <w:szCs w:val="20"/>
    </w:rPr>
  </w:style>
  <w:style w:type="paragraph" w:customStyle="1" w:styleId="1fffffe">
    <w:name w:val="Приветствие1"/>
    <w:basedOn w:val="ac"/>
    <w:next w:val="ac"/>
    <w:pPr>
      <w:widowControl w:val="0"/>
    </w:pPr>
    <w:rPr>
      <w:szCs w:val="20"/>
    </w:rPr>
  </w:style>
  <w:style w:type="paragraph" w:customStyle="1" w:styleId="416">
    <w:name w:val="Продолжение списка 41"/>
    <w:basedOn w:val="ac"/>
    <w:pPr>
      <w:widowControl w:val="0"/>
      <w:spacing w:after="120"/>
      <w:ind w:left="1132"/>
    </w:pPr>
    <w:rPr>
      <w:szCs w:val="20"/>
    </w:rPr>
  </w:style>
  <w:style w:type="paragraph" w:customStyle="1" w:styleId="515">
    <w:name w:val="Продолжение списка 51"/>
    <w:basedOn w:val="ac"/>
    <w:pPr>
      <w:widowControl w:val="0"/>
      <w:spacing w:after="120"/>
      <w:ind w:left="1415"/>
    </w:pPr>
    <w:rPr>
      <w:szCs w:val="20"/>
    </w:rPr>
  </w:style>
  <w:style w:type="paragraph" w:customStyle="1" w:styleId="516">
    <w:name w:val="Список 51"/>
    <w:basedOn w:val="ac"/>
    <w:pPr>
      <w:widowControl w:val="0"/>
      <w:ind w:left="1415" w:hanging="283"/>
    </w:pPr>
    <w:rPr>
      <w:szCs w:val="20"/>
    </w:rPr>
  </w:style>
  <w:style w:type="paragraph" w:customStyle="1" w:styleId="1ffffff">
    <w:name w:val="Шапка1"/>
    <w:basedOn w:val="ac"/>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c"/>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c"/>
    <w:pPr>
      <w:spacing w:before="280" w:after="280"/>
      <w:jc w:val="center"/>
    </w:pPr>
  </w:style>
  <w:style w:type="paragraph" w:customStyle="1" w:styleId="Arial15pt125">
    <w:name w:val="Стиль Arial 15 pt Черный по ширине Первая строка:  125 см"/>
    <w:basedOn w:val="ac"/>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c"/>
    <w:pPr>
      <w:spacing w:after="221"/>
    </w:pPr>
    <w:rPr>
      <w:rFonts w:ascii="OpenSymbol" w:hAnsi="OpenSymbol" w:cs="OpenSymbol"/>
    </w:rPr>
  </w:style>
  <w:style w:type="paragraph" w:customStyle="1" w:styleId="affffffffffffffffff0">
    <w:name w:val="керивн"/>
    <w:basedOn w:val="ac"/>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c"/>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c"/>
    <w:pPr>
      <w:widowControl w:val="0"/>
      <w:numPr>
        <w:numId w:val="22"/>
      </w:numPr>
      <w:spacing w:line="360" w:lineRule="auto"/>
    </w:pPr>
    <w:rPr>
      <w:sz w:val="28"/>
      <w:szCs w:val="20"/>
      <w:lang w:val="uk-UA"/>
    </w:rPr>
  </w:style>
  <w:style w:type="paragraph" w:customStyle="1" w:styleId="Foot">
    <w:name w:val="Foot"/>
    <w:basedOn w:val="afffffffe"/>
    <w:pPr>
      <w:spacing w:line="240" w:lineRule="auto"/>
      <w:ind w:firstLine="720"/>
    </w:pPr>
    <w:rPr>
      <w:rFonts w:ascii="ISOCPEUR" w:hAnsi="ISOCPEUR" w:cs="ISOCPEUR"/>
      <w:lang w:val="en-GB"/>
    </w:rPr>
  </w:style>
  <w:style w:type="paragraph" w:customStyle="1" w:styleId="NormalWeb1">
    <w:name w:val="Normal (Web)1"/>
    <w:basedOn w:val="ac"/>
    <w:pPr>
      <w:spacing w:before="280" w:after="280"/>
    </w:pPr>
    <w:rPr>
      <w:lang w:val="uk-UA"/>
    </w:rPr>
  </w:style>
  <w:style w:type="paragraph" w:customStyle="1" w:styleId="Exampl">
    <w:name w:val="Exampl"/>
    <w:basedOn w:val="ac"/>
    <w:pPr>
      <w:ind w:firstLine="851"/>
      <w:jc w:val="both"/>
    </w:pPr>
    <w:rPr>
      <w:rFonts w:ascii="ISOCPEUR" w:hAnsi="ISOCPEUR" w:cs="ISOCPEUR"/>
    </w:rPr>
  </w:style>
  <w:style w:type="paragraph" w:customStyle="1" w:styleId="148">
    <w:name w:val="14Полуторный"/>
    <w:basedOn w:val="ac"/>
    <w:link w:val="1410"/>
    <w:pPr>
      <w:spacing w:line="360" w:lineRule="auto"/>
      <w:ind w:firstLine="709"/>
      <w:jc w:val="both"/>
    </w:pPr>
    <w:rPr>
      <w:sz w:val="28"/>
      <w:szCs w:val="28"/>
      <w:lang w:val="uk-UA"/>
    </w:rPr>
  </w:style>
  <w:style w:type="paragraph" w:customStyle="1" w:styleId="2ffff">
    <w:name w:val="Сноска (2)"/>
    <w:basedOn w:val="ac"/>
    <w:pPr>
      <w:widowControl w:val="0"/>
      <w:shd w:val="clear" w:color="auto" w:fill="FFFFFF"/>
      <w:spacing w:before="60" w:line="0" w:lineRule="atLeast"/>
      <w:jc w:val="right"/>
    </w:pPr>
    <w:rPr>
      <w:i/>
      <w:iCs/>
      <w:sz w:val="17"/>
      <w:szCs w:val="17"/>
    </w:rPr>
  </w:style>
  <w:style w:type="paragraph" w:customStyle="1" w:styleId="318">
    <w:name w:val="Основной текст31"/>
    <w:basedOn w:val="ac"/>
    <w:pPr>
      <w:widowControl w:val="0"/>
      <w:shd w:val="clear" w:color="auto" w:fill="FFFFFF"/>
      <w:spacing w:after="240" w:line="259" w:lineRule="exact"/>
      <w:jc w:val="center"/>
    </w:pPr>
    <w:rPr>
      <w:color w:val="000000"/>
      <w:sz w:val="20"/>
      <w:szCs w:val="20"/>
      <w:lang w:val="uk-UA" w:eastAsia="uk-UA" w:bidi="uk-UA"/>
    </w:rPr>
  </w:style>
  <w:style w:type="paragraph" w:customStyle="1" w:styleId="1ffffff0">
    <w:name w:val="Заголовок №1"/>
    <w:basedOn w:val="ac"/>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c"/>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c"/>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c"/>
    <w:pPr>
      <w:widowControl w:val="0"/>
      <w:shd w:val="clear" w:color="auto" w:fill="FFFFFF"/>
      <w:spacing w:before="420" w:after="300" w:line="0" w:lineRule="atLeast"/>
    </w:pPr>
    <w:rPr>
      <w:i/>
      <w:iCs/>
      <w:sz w:val="17"/>
      <w:szCs w:val="17"/>
    </w:rPr>
  </w:style>
  <w:style w:type="paragraph" w:customStyle="1" w:styleId="324">
    <w:name w:val="Заголовок №3 (2)"/>
    <w:basedOn w:val="ac"/>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c"/>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c"/>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c"/>
    <w:pPr>
      <w:widowControl w:val="0"/>
      <w:shd w:val="clear" w:color="auto" w:fill="FFFFFF"/>
      <w:spacing w:line="0" w:lineRule="atLeast"/>
      <w:jc w:val="both"/>
    </w:pPr>
    <w:rPr>
      <w:i/>
      <w:iCs/>
      <w:sz w:val="17"/>
      <w:szCs w:val="17"/>
    </w:rPr>
  </w:style>
  <w:style w:type="paragraph" w:customStyle="1" w:styleId="3ff5">
    <w:name w:val="Заголовок №3"/>
    <w:basedOn w:val="ac"/>
    <w:pPr>
      <w:widowControl w:val="0"/>
      <w:shd w:val="clear" w:color="auto" w:fill="FFFFFF"/>
      <w:spacing w:after="180" w:line="0" w:lineRule="atLeast"/>
      <w:jc w:val="center"/>
    </w:pPr>
    <w:rPr>
      <w:b/>
      <w:bCs/>
      <w:sz w:val="23"/>
      <w:szCs w:val="23"/>
    </w:rPr>
  </w:style>
  <w:style w:type="paragraph" w:customStyle="1" w:styleId="79">
    <w:name w:val="Основной текст (7)"/>
    <w:basedOn w:val="ac"/>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c"/>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c"/>
    <w:pPr>
      <w:widowControl w:val="0"/>
      <w:shd w:val="clear" w:color="auto" w:fill="FFFFFF"/>
      <w:spacing w:after="660" w:line="0" w:lineRule="atLeast"/>
      <w:jc w:val="right"/>
    </w:pPr>
    <w:rPr>
      <w:sz w:val="26"/>
      <w:szCs w:val="26"/>
    </w:rPr>
  </w:style>
  <w:style w:type="paragraph" w:customStyle="1" w:styleId="517">
    <w:name w:val="Основной текст51"/>
    <w:basedOn w:val="ac"/>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c"/>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c"/>
    <w:pPr>
      <w:widowControl w:val="0"/>
      <w:shd w:val="clear" w:color="auto" w:fill="FFFFFF"/>
      <w:spacing w:line="451" w:lineRule="exact"/>
    </w:pPr>
    <w:rPr>
      <w:sz w:val="26"/>
      <w:szCs w:val="26"/>
    </w:rPr>
  </w:style>
  <w:style w:type="paragraph" w:customStyle="1" w:styleId="105">
    <w:name w:val="Основной текст (10)"/>
    <w:basedOn w:val="ac"/>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c"/>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c"/>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c"/>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c"/>
    <w:pPr>
      <w:widowControl w:val="0"/>
      <w:shd w:val="clear" w:color="auto" w:fill="FFFFFF"/>
      <w:spacing w:line="0" w:lineRule="atLeast"/>
    </w:pPr>
    <w:rPr>
      <w:spacing w:val="-2"/>
      <w:sz w:val="26"/>
      <w:szCs w:val="26"/>
    </w:rPr>
  </w:style>
  <w:style w:type="paragraph" w:customStyle="1" w:styleId="7a">
    <w:name w:val="Заголовок №7"/>
    <w:basedOn w:val="ac"/>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c"/>
    <w:next w:val="afffffffc"/>
    <w:pPr>
      <w:keepNext/>
      <w:autoSpaceDE w:val="0"/>
      <w:spacing w:after="0" w:line="480" w:lineRule="auto"/>
      <w:ind w:firstLine="720"/>
      <w:jc w:val="center"/>
    </w:pPr>
    <w:rPr>
      <w:b/>
      <w:bCs/>
      <w:szCs w:val="28"/>
    </w:rPr>
  </w:style>
  <w:style w:type="paragraph" w:customStyle="1" w:styleId="3ff6">
    <w:name w:val="????????? 3"/>
    <w:basedOn w:val="afffffffc"/>
    <w:next w:val="afffffffc"/>
    <w:pPr>
      <w:keepNext/>
      <w:autoSpaceDE w:val="0"/>
      <w:spacing w:after="0" w:line="480" w:lineRule="auto"/>
      <w:ind w:firstLine="720"/>
      <w:jc w:val="both"/>
    </w:pPr>
    <w:rPr>
      <w:b/>
      <w:bCs/>
      <w:szCs w:val="28"/>
    </w:rPr>
  </w:style>
  <w:style w:type="paragraph" w:customStyle="1" w:styleId="4f6">
    <w:name w:val="????????? 4"/>
    <w:basedOn w:val="afffffffc"/>
    <w:next w:val="afffffffc"/>
    <w:pPr>
      <w:keepNext/>
      <w:autoSpaceDE w:val="0"/>
      <w:spacing w:after="0" w:line="480" w:lineRule="auto"/>
      <w:ind w:firstLine="993"/>
      <w:jc w:val="both"/>
    </w:pPr>
    <w:rPr>
      <w:b/>
      <w:bCs/>
      <w:szCs w:val="28"/>
    </w:rPr>
  </w:style>
  <w:style w:type="paragraph" w:customStyle="1" w:styleId="5f1">
    <w:name w:val="????????? 5"/>
    <w:basedOn w:val="afffffffc"/>
    <w:next w:val="afffffffc"/>
    <w:pPr>
      <w:keepNext/>
      <w:autoSpaceDE w:val="0"/>
      <w:spacing w:after="0"/>
      <w:jc w:val="both"/>
    </w:pPr>
    <w:rPr>
      <w:szCs w:val="28"/>
    </w:rPr>
  </w:style>
  <w:style w:type="paragraph" w:customStyle="1" w:styleId="6a">
    <w:name w:val="????????? 6"/>
    <w:basedOn w:val="afffffffc"/>
    <w:next w:val="afffffffc"/>
    <w:pPr>
      <w:keepNext/>
      <w:autoSpaceDE w:val="0"/>
      <w:spacing w:after="0"/>
      <w:ind w:firstLine="720"/>
      <w:jc w:val="center"/>
    </w:pPr>
    <w:rPr>
      <w:szCs w:val="28"/>
    </w:rPr>
  </w:style>
  <w:style w:type="paragraph" w:customStyle="1" w:styleId="7b">
    <w:name w:val="????????? 7"/>
    <w:basedOn w:val="afffffffc"/>
    <w:next w:val="afffffffc"/>
    <w:pPr>
      <w:keepNext/>
      <w:autoSpaceDE w:val="0"/>
      <w:spacing w:after="0"/>
      <w:jc w:val="center"/>
    </w:pPr>
    <w:rPr>
      <w:b/>
      <w:bCs/>
      <w:caps/>
      <w:szCs w:val="28"/>
    </w:rPr>
  </w:style>
  <w:style w:type="paragraph" w:customStyle="1" w:styleId="88">
    <w:name w:val="????????? 8"/>
    <w:basedOn w:val="afffffffc"/>
    <w:next w:val="afffffffc"/>
    <w:pPr>
      <w:keepNext/>
      <w:autoSpaceDE w:val="0"/>
      <w:spacing w:before="120" w:line="480" w:lineRule="auto"/>
      <w:ind w:firstLine="709"/>
    </w:pPr>
    <w:rPr>
      <w:b/>
      <w:bCs/>
      <w:szCs w:val="28"/>
    </w:rPr>
  </w:style>
  <w:style w:type="paragraph" w:customStyle="1" w:styleId="97">
    <w:name w:val="????????? 9"/>
    <w:basedOn w:val="afffffffc"/>
    <w:next w:val="afffffffc"/>
    <w:pPr>
      <w:keepNext/>
      <w:widowControl w:val="0"/>
      <w:autoSpaceDE w:val="0"/>
      <w:spacing w:after="0" w:line="360" w:lineRule="auto"/>
      <w:ind w:left="2126" w:right="2404"/>
      <w:jc w:val="center"/>
    </w:pPr>
    <w:rPr>
      <w:b/>
      <w:bCs/>
      <w:szCs w:val="28"/>
    </w:rPr>
  </w:style>
  <w:style w:type="paragraph" w:customStyle="1" w:styleId="affffffffffffffffff4">
    <w:name w:val="??????? ??????????"/>
    <w:basedOn w:val="afffffffc"/>
    <w:pPr>
      <w:tabs>
        <w:tab w:val="center" w:pos="4536"/>
        <w:tab w:val="right" w:pos="9072"/>
      </w:tabs>
      <w:autoSpaceDE w:val="0"/>
      <w:spacing w:after="0"/>
    </w:pPr>
    <w:rPr>
      <w:szCs w:val="28"/>
    </w:rPr>
  </w:style>
  <w:style w:type="paragraph" w:customStyle="1" w:styleId="affffffffffffffffff5">
    <w:name w:val="????????????"/>
    <w:basedOn w:val="afffffffc"/>
    <w:pPr>
      <w:autoSpaceDE w:val="0"/>
      <w:spacing w:before="240" w:after="0" w:line="480" w:lineRule="auto"/>
      <w:ind w:firstLine="720"/>
      <w:jc w:val="both"/>
    </w:pPr>
    <w:rPr>
      <w:szCs w:val="28"/>
    </w:rPr>
  </w:style>
  <w:style w:type="paragraph" w:customStyle="1" w:styleId="affffffffffffffffff6">
    <w:name w:val="???????? ????? ? ????????"/>
    <w:basedOn w:val="afffffffc"/>
    <w:pPr>
      <w:tabs>
        <w:tab w:val="left" w:pos="567"/>
      </w:tabs>
      <w:autoSpaceDE w:val="0"/>
      <w:spacing w:after="0" w:line="376" w:lineRule="auto"/>
      <w:ind w:firstLine="567"/>
      <w:jc w:val="both"/>
    </w:pPr>
    <w:rPr>
      <w:szCs w:val="28"/>
    </w:rPr>
  </w:style>
  <w:style w:type="paragraph" w:customStyle="1" w:styleId="2ffff3">
    <w:name w:val="???????? ????? ? ???????? 2"/>
    <w:basedOn w:val="afffffffc"/>
    <w:pPr>
      <w:tabs>
        <w:tab w:val="left" w:pos="360"/>
      </w:tabs>
      <w:autoSpaceDE w:val="0"/>
      <w:spacing w:after="0" w:line="376" w:lineRule="auto"/>
      <w:ind w:firstLine="357"/>
      <w:jc w:val="both"/>
    </w:pPr>
    <w:rPr>
      <w:szCs w:val="28"/>
    </w:rPr>
  </w:style>
  <w:style w:type="paragraph" w:customStyle="1" w:styleId="affffffffffffffffff7">
    <w:name w:val="???????? ?????"/>
    <w:basedOn w:val="afffffffc"/>
    <w:pPr>
      <w:autoSpaceDE w:val="0"/>
      <w:spacing w:after="0"/>
    </w:pPr>
    <w:rPr>
      <w:szCs w:val="28"/>
    </w:rPr>
  </w:style>
  <w:style w:type="paragraph" w:customStyle="1" w:styleId="affffffffffffffffff8">
    <w:name w:val="????????"/>
    <w:basedOn w:val="afffffffc"/>
    <w:pPr>
      <w:autoSpaceDE w:val="0"/>
      <w:spacing w:after="0" w:line="480" w:lineRule="auto"/>
      <w:ind w:firstLine="720"/>
      <w:jc w:val="center"/>
    </w:pPr>
    <w:rPr>
      <w:b/>
      <w:bCs/>
      <w:caps/>
      <w:szCs w:val="28"/>
    </w:rPr>
  </w:style>
  <w:style w:type="paragraph" w:customStyle="1" w:styleId="2ffff4">
    <w:name w:val="???????? ????? 2"/>
    <w:basedOn w:val="afffffffc"/>
    <w:pPr>
      <w:widowControl w:val="0"/>
      <w:autoSpaceDE w:val="0"/>
      <w:spacing w:after="0"/>
      <w:jc w:val="center"/>
    </w:pPr>
    <w:rPr>
      <w:b/>
      <w:bCs/>
      <w:caps/>
      <w:sz w:val="32"/>
      <w:szCs w:val="32"/>
    </w:rPr>
  </w:style>
  <w:style w:type="paragraph" w:customStyle="1" w:styleId="affffffffffffffffff9">
    <w:name w:val="?????? ??????????"/>
    <w:basedOn w:val="afffffffc"/>
    <w:pPr>
      <w:tabs>
        <w:tab w:val="center" w:pos="4153"/>
        <w:tab w:val="right" w:pos="8306"/>
      </w:tabs>
      <w:autoSpaceDE w:val="0"/>
      <w:spacing w:after="0"/>
    </w:pPr>
    <w:rPr>
      <w:szCs w:val="28"/>
    </w:rPr>
  </w:style>
  <w:style w:type="paragraph" w:customStyle="1" w:styleId="1ffffff1">
    <w:name w:val="??????? ??????????1"/>
    <w:basedOn w:val="affffffffffffff7"/>
    <w:pPr>
      <w:tabs>
        <w:tab w:val="center" w:pos="4536"/>
        <w:tab w:val="right" w:pos="9072"/>
      </w:tabs>
      <w:overflowPunct/>
      <w:textAlignment w:val="auto"/>
    </w:pPr>
    <w:rPr>
      <w:sz w:val="20"/>
      <w:szCs w:val="20"/>
      <w:lang w:val="ru-RU"/>
    </w:rPr>
  </w:style>
  <w:style w:type="paragraph" w:customStyle="1" w:styleId="1ffffff2">
    <w:name w:val="?????? ??????????1"/>
    <w:basedOn w:val="affffffffffffff7"/>
    <w:pPr>
      <w:tabs>
        <w:tab w:val="center" w:pos="4153"/>
        <w:tab w:val="right" w:pos="8306"/>
      </w:tabs>
      <w:overflowPunct/>
      <w:textAlignment w:val="auto"/>
    </w:pPr>
    <w:rPr>
      <w:sz w:val="20"/>
      <w:szCs w:val="20"/>
      <w:lang w:val="ru-RU"/>
    </w:rPr>
  </w:style>
  <w:style w:type="paragraph" w:customStyle="1" w:styleId="1ffffff3">
    <w:name w:val="???????? ????? ? ????????1"/>
    <w:basedOn w:val="affffffffffffff7"/>
    <w:pPr>
      <w:overflowPunct/>
      <w:spacing w:line="360" w:lineRule="auto"/>
      <w:ind w:firstLine="709"/>
      <w:jc w:val="both"/>
      <w:textAlignment w:val="auto"/>
    </w:pPr>
    <w:rPr>
      <w:sz w:val="24"/>
      <w:szCs w:val="24"/>
      <w:lang w:val="ru-RU"/>
    </w:rPr>
  </w:style>
  <w:style w:type="paragraph" w:customStyle="1" w:styleId="224">
    <w:name w:val="Заголовок №2 (2)"/>
    <w:basedOn w:val="ac"/>
    <w:pPr>
      <w:widowControl w:val="0"/>
      <w:shd w:val="clear" w:color="auto" w:fill="FFFFFF"/>
      <w:spacing w:after="1500" w:line="0" w:lineRule="atLeast"/>
      <w:jc w:val="right"/>
    </w:pPr>
    <w:rPr>
      <w:sz w:val="28"/>
      <w:szCs w:val="28"/>
    </w:rPr>
  </w:style>
  <w:style w:type="paragraph" w:customStyle="1" w:styleId="521">
    <w:name w:val="Заголовок №5 (2)"/>
    <w:basedOn w:val="ac"/>
    <w:pPr>
      <w:widowControl w:val="0"/>
      <w:shd w:val="clear" w:color="auto" w:fill="FFFFFF"/>
      <w:spacing w:before="300" w:line="322" w:lineRule="exact"/>
      <w:jc w:val="center"/>
    </w:pPr>
    <w:rPr>
      <w:b/>
      <w:bCs/>
      <w:sz w:val="28"/>
      <w:szCs w:val="28"/>
    </w:rPr>
  </w:style>
  <w:style w:type="paragraph" w:customStyle="1" w:styleId="531">
    <w:name w:val="Заголовок №5 (3)"/>
    <w:basedOn w:val="ac"/>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c"/>
    <w:pPr>
      <w:widowControl w:val="0"/>
      <w:shd w:val="clear" w:color="auto" w:fill="FFFFFF"/>
      <w:spacing w:before="1620" w:after="540" w:line="0" w:lineRule="atLeast"/>
      <w:jc w:val="both"/>
    </w:pPr>
    <w:rPr>
      <w:b/>
      <w:bCs/>
      <w:sz w:val="28"/>
      <w:szCs w:val="28"/>
    </w:rPr>
  </w:style>
  <w:style w:type="paragraph" w:customStyle="1" w:styleId="Zagolowok">
    <w:name w:val="Zagolowok"/>
    <w:basedOn w:val="ac"/>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c"/>
    <w:uiPriority w:val="99"/>
    <w:pPr>
      <w:widowControl w:val="0"/>
      <w:spacing w:line="360" w:lineRule="auto"/>
      <w:ind w:firstLine="567"/>
      <w:jc w:val="both"/>
    </w:pPr>
    <w:rPr>
      <w:sz w:val="28"/>
      <w:szCs w:val="28"/>
    </w:rPr>
  </w:style>
  <w:style w:type="paragraph" w:customStyle="1" w:styleId="1ffffff4">
    <w:name w:val="заголовок дисера 1"/>
    <w:basedOn w:val="afffffffffffffffff4"/>
    <w:pPr>
      <w:widowControl/>
      <w:ind w:firstLine="0"/>
      <w:jc w:val="center"/>
    </w:pPr>
    <w:rPr>
      <w:rFonts w:cs="Mangal"/>
      <w:b/>
      <w:bCs/>
      <w:caps/>
    </w:rPr>
  </w:style>
  <w:style w:type="paragraph" w:customStyle="1" w:styleId="2ffff5">
    <w:name w:val="заголовок дисера 2"/>
    <w:basedOn w:val="1ffffff4"/>
    <w:pPr>
      <w:spacing w:before="360"/>
      <w:ind w:firstLine="706"/>
      <w:jc w:val="left"/>
    </w:pPr>
    <w:rPr>
      <w:caps w:val="0"/>
    </w:rPr>
  </w:style>
  <w:style w:type="paragraph" w:customStyle="1" w:styleId="3text">
    <w:name w:val="3text"/>
    <w:basedOn w:val="ac"/>
    <w:pPr>
      <w:spacing w:before="280" w:after="280"/>
    </w:pPr>
  </w:style>
  <w:style w:type="paragraph" w:customStyle="1" w:styleId="affffffffffffffffffa">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b">
    <w:name w:val="нова"/>
    <w:basedOn w:val="ac"/>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c"/>
    <w:pPr>
      <w:pageBreakBefore/>
      <w:overflowPunct w:val="0"/>
      <w:autoSpaceDE w:val="0"/>
      <w:spacing w:line="20" w:lineRule="exact"/>
      <w:ind w:firstLine="284"/>
      <w:jc w:val="both"/>
      <w:textAlignment w:val="baseline"/>
    </w:pPr>
    <w:rPr>
      <w:sz w:val="32"/>
      <w:szCs w:val="20"/>
      <w:lang w:val="en-US"/>
    </w:rPr>
  </w:style>
  <w:style w:type="paragraph" w:customStyle="1" w:styleId="affffffffffffffffffc">
    <w:name w:val="Нова"/>
    <w:basedOn w:val="ac"/>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d">
    <w:name w:val="Виноска"/>
    <w:basedOn w:val="ac"/>
    <w:pPr>
      <w:overflowPunct w:val="0"/>
      <w:autoSpaceDE w:val="0"/>
      <w:spacing w:line="180" w:lineRule="exact"/>
      <w:ind w:firstLine="284"/>
      <w:jc w:val="both"/>
      <w:textAlignment w:val="baseline"/>
    </w:pPr>
    <w:rPr>
      <w:rFonts w:ascii="Mincho" w:hAnsi="Mincho"/>
      <w:sz w:val="18"/>
      <w:szCs w:val="18"/>
    </w:rPr>
  </w:style>
  <w:style w:type="paragraph" w:customStyle="1" w:styleId="1ffffff5">
    <w:name w:val="ВИНОСКА1"/>
    <w:basedOn w:val="affffffffffffffffffd"/>
    <w:pPr>
      <w:spacing w:line="240" w:lineRule="auto"/>
    </w:pPr>
    <w:rPr>
      <w:lang w:val="en-US"/>
    </w:rPr>
  </w:style>
  <w:style w:type="paragraph" w:customStyle="1" w:styleId="00000">
    <w:name w:val="00000"/>
    <w:basedOn w:val="ac"/>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e">
    <w:name w:val="Розд."/>
    <w:basedOn w:val="ac"/>
    <w:pPr>
      <w:widowControl w:val="0"/>
      <w:spacing w:line="360" w:lineRule="auto"/>
      <w:ind w:firstLine="567"/>
      <w:jc w:val="center"/>
    </w:pPr>
    <w:rPr>
      <w:b/>
      <w:sz w:val="28"/>
      <w:szCs w:val="20"/>
      <w:lang w:val="uk-UA"/>
    </w:rPr>
  </w:style>
  <w:style w:type="paragraph" w:customStyle="1" w:styleId="afffffffffffffffffff">
    <w:name w:val="Переменные"/>
    <w:basedOn w:val="afffffffc"/>
    <w:pPr>
      <w:tabs>
        <w:tab w:val="left" w:pos="482"/>
      </w:tabs>
      <w:spacing w:after="0" w:line="336" w:lineRule="auto"/>
      <w:ind w:left="482" w:hanging="482"/>
      <w:jc w:val="both"/>
    </w:pPr>
    <w:rPr>
      <w:sz w:val="18"/>
      <w:szCs w:val="18"/>
      <w:lang w:val="uk-UA"/>
    </w:rPr>
  </w:style>
  <w:style w:type="paragraph" w:customStyle="1" w:styleId="afffffffffffffffffff0">
    <w:name w:val="Чертежный"/>
    <w:pPr>
      <w:suppressAutoHyphens/>
      <w:jc w:val="both"/>
    </w:pPr>
    <w:rPr>
      <w:rFonts w:ascii="Mincho" w:eastAsia="Garamond" w:hAnsi="Mincho" w:cs="Garamond"/>
      <w:i/>
      <w:sz w:val="28"/>
      <w:lang w:val="uk-UA" w:eastAsia="ar-SA"/>
    </w:rPr>
  </w:style>
  <w:style w:type="paragraph" w:customStyle="1" w:styleId="afffffffffffffffffff1">
    <w:name w:val="Листинг программы"/>
    <w:pPr>
      <w:suppressAutoHyphens/>
    </w:pPr>
    <w:rPr>
      <w:rFonts w:ascii="Garamond" w:eastAsia="Garamond" w:hAnsi="Garamond" w:cs="Garamond"/>
      <w:lang w:eastAsia="ar-SA"/>
    </w:rPr>
  </w:style>
  <w:style w:type="paragraph" w:customStyle="1" w:styleId="fila">
    <w:name w:val="fila"/>
    <w:basedOn w:val="ac"/>
    <w:pPr>
      <w:widowControl w:val="0"/>
      <w:spacing w:line="360" w:lineRule="auto"/>
      <w:ind w:firstLine="708"/>
      <w:jc w:val="both"/>
    </w:pPr>
    <w:rPr>
      <w:sz w:val="28"/>
      <w:szCs w:val="28"/>
      <w:lang w:val="uk-UA"/>
    </w:rPr>
  </w:style>
  <w:style w:type="paragraph" w:customStyle="1" w:styleId="fila1">
    <w:name w:val="fila1"/>
    <w:basedOn w:val="ac"/>
    <w:pPr>
      <w:keepNext/>
      <w:spacing w:before="120" w:after="120" w:line="360" w:lineRule="auto"/>
      <w:ind w:firstLine="709"/>
      <w:jc w:val="both"/>
    </w:pPr>
    <w:rPr>
      <w:b/>
      <w:bCs/>
      <w:sz w:val="28"/>
      <w:lang w:val="uk-UA"/>
    </w:rPr>
  </w:style>
  <w:style w:type="paragraph" w:customStyle="1" w:styleId="SL">
    <w:name w:val="SL"/>
    <w:basedOn w:val="ac"/>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c"/>
    <w:pPr>
      <w:widowControl w:val="0"/>
      <w:tabs>
        <w:tab w:val="left" w:pos="539"/>
      </w:tabs>
      <w:ind w:left="454" w:hanging="227"/>
      <w:jc w:val="both"/>
    </w:pPr>
    <w:rPr>
      <w:color w:val="000000"/>
      <w:sz w:val="30"/>
      <w:szCs w:val="22"/>
      <w:lang w:val="uk-UA"/>
    </w:rPr>
  </w:style>
  <w:style w:type="paragraph" w:customStyle="1" w:styleId="fs">
    <w:name w:val="fs"/>
    <w:basedOn w:val="ac"/>
    <w:pPr>
      <w:widowControl w:val="0"/>
      <w:tabs>
        <w:tab w:val="left" w:pos="360"/>
        <w:tab w:val="left" w:pos="454"/>
      </w:tabs>
      <w:ind w:left="357" w:hanging="357"/>
    </w:pPr>
    <w:rPr>
      <w:color w:val="000000"/>
      <w:sz w:val="30"/>
      <w:szCs w:val="20"/>
      <w:lang w:val="uk-UA"/>
    </w:rPr>
  </w:style>
  <w:style w:type="paragraph" w:customStyle="1" w:styleId="6b">
    <w:name w:val="Стиль6"/>
    <w:basedOn w:val="2fff3"/>
    <w:uiPriority w:val="99"/>
    <w:qFormat/>
    <w:pPr>
      <w:widowControl w:val="0"/>
      <w:ind w:left="357" w:hanging="357"/>
      <w:jc w:val="left"/>
    </w:pPr>
    <w:rPr>
      <w:rFonts w:cs="Garamond"/>
      <w:color w:val="000000"/>
      <w:sz w:val="22"/>
      <w:szCs w:val="20"/>
    </w:rPr>
  </w:style>
  <w:style w:type="paragraph" w:customStyle="1" w:styleId="L">
    <w:name w:val="СтильL"/>
    <w:basedOn w:val="ac"/>
    <w:pPr>
      <w:widowControl w:val="0"/>
      <w:ind w:left="284" w:hanging="284"/>
      <w:jc w:val="both"/>
    </w:pPr>
    <w:rPr>
      <w:color w:val="000000"/>
      <w:sz w:val="20"/>
      <w:szCs w:val="20"/>
    </w:rPr>
  </w:style>
  <w:style w:type="paragraph" w:customStyle="1" w:styleId="fill">
    <w:name w:val="fill"/>
    <w:basedOn w:val="ac"/>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6">
    <w:name w:val="1_Заголовок"/>
    <w:basedOn w:val="2ffff6"/>
    <w:pPr>
      <w:ind w:firstLine="0"/>
      <w:jc w:val="center"/>
    </w:pPr>
    <w:rPr>
      <w:b/>
      <w:bCs/>
      <w:color w:val="auto"/>
    </w:rPr>
  </w:style>
  <w:style w:type="paragraph" w:customStyle="1" w:styleId="3ff7">
    <w:name w:val="Лит 3"/>
    <w:basedOn w:val="ac"/>
    <w:pPr>
      <w:widowControl w:val="0"/>
      <w:tabs>
        <w:tab w:val="left" w:pos="1287"/>
      </w:tabs>
      <w:spacing w:after="120"/>
      <w:ind w:left="851" w:hanging="851"/>
    </w:pPr>
    <w:rPr>
      <w:sz w:val="28"/>
      <w:lang w:val="uk-UA"/>
    </w:rPr>
  </w:style>
  <w:style w:type="paragraph" w:customStyle="1" w:styleId="rvps25">
    <w:name w:val="rvps25"/>
    <w:basedOn w:val="ac"/>
    <w:pPr>
      <w:keepNext/>
      <w:shd w:val="clear" w:color="auto" w:fill="FFFFFF"/>
      <w:jc w:val="center"/>
    </w:pPr>
  </w:style>
  <w:style w:type="paragraph" w:customStyle="1" w:styleId="1007">
    <w:name w:val="Стиль 10 пт По ширине Первая строка:  07 см"/>
    <w:basedOn w:val="ac"/>
    <w:pPr>
      <w:ind w:firstLine="397"/>
      <w:jc w:val="both"/>
    </w:pPr>
    <w:rPr>
      <w:sz w:val="20"/>
      <w:szCs w:val="20"/>
      <w:lang w:val="uk-UA"/>
    </w:rPr>
  </w:style>
  <w:style w:type="paragraph" w:customStyle="1" w:styleId="afffffffffffffffffff2">
    <w:name w:val="КУ_литература"/>
    <w:basedOn w:val="affffffff3"/>
    <w:pPr>
      <w:suppressLineNumbers/>
      <w:tabs>
        <w:tab w:val="left" w:pos="284"/>
      </w:tabs>
      <w:spacing w:after="0"/>
      <w:ind w:left="720" w:hanging="360"/>
      <w:jc w:val="both"/>
    </w:pPr>
    <w:rPr>
      <w:spacing w:val="-2"/>
      <w:sz w:val="18"/>
      <w:szCs w:val="18"/>
    </w:rPr>
  </w:style>
  <w:style w:type="paragraph" w:customStyle="1" w:styleId="afffffffffffffffffff3">
    <w:name w:val="Сергей"/>
    <w:basedOn w:val="ac"/>
    <w:pPr>
      <w:ind w:firstLine="425"/>
      <w:jc w:val="both"/>
    </w:pPr>
    <w:rPr>
      <w:sz w:val="28"/>
      <w:szCs w:val="28"/>
    </w:rPr>
  </w:style>
  <w:style w:type="paragraph" w:customStyle="1" w:styleId="21d">
    <w:name w:val="Основний текст з відступом 21"/>
    <w:basedOn w:val="ac"/>
    <w:pPr>
      <w:spacing w:after="120" w:line="480" w:lineRule="auto"/>
      <w:ind w:left="283" w:firstLine="425"/>
    </w:pPr>
    <w:rPr>
      <w:sz w:val="28"/>
      <w:szCs w:val="28"/>
    </w:rPr>
  </w:style>
  <w:style w:type="paragraph" w:customStyle="1" w:styleId="bodytextnoindent">
    <w:name w:val="bodytextnoindent"/>
    <w:basedOn w:val="ac"/>
    <w:pPr>
      <w:spacing w:before="200" w:after="40"/>
    </w:pPr>
    <w:rPr>
      <w:sz w:val="26"/>
      <w:szCs w:val="26"/>
    </w:rPr>
  </w:style>
  <w:style w:type="paragraph" w:customStyle="1" w:styleId="106">
    <w:name w:val="Оглавление 10"/>
    <w:basedOn w:val="1ffffd"/>
    <w:pPr>
      <w:tabs>
        <w:tab w:val="right" w:leader="dot" w:pos="7090"/>
      </w:tabs>
      <w:ind w:left="2547"/>
    </w:pPr>
    <w:rPr>
      <w:rFonts w:ascii="FreeSetCTT" w:hAnsi="FreeSetCTT" w:cs="Garamond"/>
    </w:rPr>
  </w:style>
  <w:style w:type="paragraph" w:customStyle="1" w:styleId="Style12">
    <w:name w:val="Style12"/>
    <w:basedOn w:val="ac"/>
    <w:pPr>
      <w:widowControl w:val="0"/>
      <w:autoSpaceDE w:val="0"/>
      <w:spacing w:line="322" w:lineRule="exact"/>
      <w:ind w:firstLine="778"/>
      <w:jc w:val="both"/>
    </w:pPr>
  </w:style>
  <w:style w:type="paragraph" w:customStyle="1" w:styleId="Style14">
    <w:name w:val="Style14"/>
    <w:basedOn w:val="ac"/>
    <w:pPr>
      <w:widowControl w:val="0"/>
      <w:autoSpaceDE w:val="0"/>
      <w:spacing w:line="326" w:lineRule="exact"/>
      <w:ind w:hanging="355"/>
      <w:jc w:val="both"/>
    </w:pPr>
  </w:style>
  <w:style w:type="paragraph" w:customStyle="1" w:styleId="Style16">
    <w:name w:val="Style16"/>
    <w:basedOn w:val="ac"/>
    <w:pPr>
      <w:widowControl w:val="0"/>
      <w:autoSpaceDE w:val="0"/>
      <w:spacing w:line="326" w:lineRule="exact"/>
      <w:ind w:firstLine="365"/>
      <w:jc w:val="both"/>
    </w:pPr>
  </w:style>
  <w:style w:type="paragraph" w:customStyle="1" w:styleId="43">
    <w:name w:val="Заг 4"/>
    <w:basedOn w:val="ac"/>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4">
    <w:name w:val="Обычный центр"/>
    <w:basedOn w:val="ac"/>
    <w:pPr>
      <w:ind w:left="1701" w:right="1701"/>
      <w:jc w:val="both"/>
    </w:pPr>
    <w:rPr>
      <w:sz w:val="28"/>
      <w:szCs w:val="20"/>
      <w:lang w:val="uk-UA"/>
    </w:rPr>
  </w:style>
  <w:style w:type="paragraph" w:customStyle="1" w:styleId="-8">
    <w:name w:val="Цитата-ижица"/>
    <w:basedOn w:val="ac"/>
    <w:next w:val="ac"/>
    <w:pPr>
      <w:spacing w:before="120" w:after="120" w:line="360" w:lineRule="auto"/>
      <w:ind w:left="567" w:right="567"/>
      <w:jc w:val="both"/>
    </w:pPr>
    <w:rPr>
      <w:rFonts w:ascii="IzhTitl" w:hAnsi="IzhTitl"/>
      <w:sz w:val="28"/>
      <w:szCs w:val="20"/>
    </w:rPr>
  </w:style>
  <w:style w:type="paragraph" w:customStyle="1" w:styleId="-9">
    <w:name w:val="Цитита-латиница"/>
    <w:basedOn w:val="ac"/>
    <w:next w:val="ac"/>
    <w:pPr>
      <w:spacing w:before="120" w:after="120" w:line="360" w:lineRule="auto"/>
      <w:ind w:left="567" w:right="567"/>
      <w:jc w:val="both"/>
    </w:pPr>
    <w:rPr>
      <w:iCs/>
      <w:sz w:val="28"/>
      <w:szCs w:val="20"/>
      <w:lang w:val="en-US"/>
    </w:rPr>
  </w:style>
  <w:style w:type="paragraph" w:customStyle="1" w:styleId="Hellenikos">
    <w:name w:val="Hellenikos"/>
    <w:basedOn w:val="ac"/>
    <w:next w:val="ac"/>
    <w:pPr>
      <w:spacing w:before="60" w:after="60"/>
      <w:ind w:left="567" w:right="567"/>
      <w:jc w:val="both"/>
    </w:pPr>
    <w:rPr>
      <w:rFonts w:ascii="OpenSymbol" w:hAnsi="OpenSymbol"/>
      <w:sz w:val="28"/>
      <w:lang w:val="en-GB"/>
    </w:rPr>
  </w:style>
  <w:style w:type="paragraph" w:customStyle="1" w:styleId="afffffffffffffffffff5">
    <w:name w:val="Эпиграф"/>
    <w:basedOn w:val="ac"/>
    <w:pPr>
      <w:spacing w:line="360" w:lineRule="auto"/>
      <w:ind w:left="3828" w:right="758"/>
      <w:jc w:val="both"/>
    </w:pPr>
    <w:rPr>
      <w:b/>
      <w:sz w:val="28"/>
      <w:szCs w:val="20"/>
      <w:lang w:val="uk-UA"/>
    </w:rPr>
  </w:style>
  <w:style w:type="paragraph" w:customStyle="1" w:styleId="a3">
    <w:name w:val="Список литератури"/>
    <w:basedOn w:val="ac"/>
    <w:next w:val="ac"/>
    <w:pPr>
      <w:numPr>
        <w:numId w:val="14"/>
      </w:numPr>
      <w:spacing w:before="120" w:line="360" w:lineRule="auto"/>
      <w:jc w:val="both"/>
    </w:pPr>
    <w:rPr>
      <w:sz w:val="28"/>
    </w:rPr>
  </w:style>
  <w:style w:type="paragraph" w:customStyle="1" w:styleId="afffffffffffffffffff6">
    <w:name w:val="Памятник"/>
    <w:basedOn w:val="ac"/>
    <w:next w:val="ac"/>
    <w:pPr>
      <w:spacing w:line="360" w:lineRule="auto"/>
      <w:jc w:val="both"/>
    </w:pPr>
    <w:rPr>
      <w:sz w:val="28"/>
      <w:szCs w:val="20"/>
      <w:lang w:val="uk-UA"/>
    </w:rPr>
  </w:style>
  <w:style w:type="paragraph" w:customStyle="1" w:styleId="afffffffffffffffffff7">
    <w:name w:val="Колонки"/>
    <w:basedOn w:val="ac"/>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7">
    <w:name w:val="Перечень рисунков1"/>
    <w:basedOn w:val="ac"/>
    <w:next w:val="ac"/>
    <w:pPr>
      <w:spacing w:line="360" w:lineRule="auto"/>
      <w:ind w:left="440" w:hanging="440"/>
      <w:jc w:val="both"/>
    </w:pPr>
    <w:rPr>
      <w:sz w:val="28"/>
      <w:szCs w:val="20"/>
      <w:lang w:val="uk-UA"/>
    </w:rPr>
  </w:style>
  <w:style w:type="paragraph" w:customStyle="1" w:styleId="1ffffff8">
    <w:name w:val="Таблица ссылок1"/>
    <w:basedOn w:val="ac"/>
    <w:next w:val="ac"/>
    <w:pPr>
      <w:spacing w:line="360" w:lineRule="auto"/>
      <w:ind w:left="220" w:hanging="220"/>
      <w:jc w:val="both"/>
    </w:pPr>
    <w:rPr>
      <w:sz w:val="28"/>
      <w:szCs w:val="20"/>
      <w:lang w:val="uk-UA"/>
    </w:rPr>
  </w:style>
  <w:style w:type="paragraph" w:customStyle="1" w:styleId="1ffffff9">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c"/>
    <w:pPr>
      <w:spacing w:line="360" w:lineRule="auto"/>
    </w:pPr>
    <w:rPr>
      <w:rFonts w:ascii="IzhTitl" w:hAnsi="IzhTitl"/>
      <w:sz w:val="28"/>
      <w:szCs w:val="20"/>
    </w:rPr>
  </w:style>
  <w:style w:type="paragraph" w:customStyle="1" w:styleId="HellenikaPM6">
    <w:name w:val="HellenikaPM6"/>
    <w:basedOn w:val="ac"/>
    <w:pPr>
      <w:autoSpaceDE w:val="0"/>
      <w:spacing w:line="360" w:lineRule="auto"/>
      <w:jc w:val="both"/>
    </w:pPr>
    <w:rPr>
      <w:rFonts w:ascii="Impact" w:hAnsi="Impact" w:cs="Impact"/>
      <w:sz w:val="28"/>
      <w:szCs w:val="20"/>
      <w:lang w:val="en-US"/>
    </w:rPr>
  </w:style>
  <w:style w:type="paragraph" w:customStyle="1" w:styleId="afffffffffffffffffff8">
    <w:name w:val="Аркуш"/>
    <w:basedOn w:val="ac"/>
    <w:next w:val="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c"/>
    <w:pPr>
      <w:spacing w:after="0" w:line="360" w:lineRule="auto"/>
      <w:ind w:firstLine="709"/>
      <w:jc w:val="both"/>
    </w:pPr>
    <w:rPr>
      <w:color w:val="000000"/>
      <w:szCs w:val="28"/>
      <w:lang w:val="uk-UA"/>
    </w:rPr>
  </w:style>
  <w:style w:type="paragraph" w:customStyle="1" w:styleId="afffffffffffffffffff9">
    <w:name w:val="Основной текст дисертации"/>
    <w:basedOn w:val="ac"/>
    <w:pPr>
      <w:spacing w:line="360" w:lineRule="auto"/>
      <w:ind w:firstLine="709"/>
      <w:jc w:val="both"/>
    </w:pPr>
    <w:rPr>
      <w:sz w:val="28"/>
      <w:szCs w:val="20"/>
    </w:rPr>
  </w:style>
  <w:style w:type="paragraph" w:customStyle="1" w:styleId="a0">
    <w:name w:val="Нумерованный текст дисертации"/>
    <w:basedOn w:val="ac"/>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a">
    <w:name w:val="Сноска в дисертации"/>
    <w:basedOn w:val="afffffffe"/>
    <w:pPr>
      <w:spacing w:line="240" w:lineRule="auto"/>
      <w:ind w:firstLine="284"/>
    </w:pPr>
    <w:rPr>
      <w:sz w:val="18"/>
      <w:szCs w:val="20"/>
    </w:rPr>
  </w:style>
  <w:style w:type="paragraph" w:customStyle="1" w:styleId="1ffffffa">
    <w:name w:val="Дисертация Заголовок1 без номера"/>
    <w:basedOn w:val="1"/>
    <w:next w:val="afffffffffffffffffff9"/>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b">
    <w:name w:val="Диссертация Знак"/>
    <w:basedOn w:val="ac"/>
    <w:pPr>
      <w:spacing w:line="360" w:lineRule="auto"/>
      <w:ind w:firstLine="709"/>
      <w:jc w:val="both"/>
    </w:pPr>
    <w:rPr>
      <w:sz w:val="28"/>
      <w:szCs w:val="20"/>
    </w:rPr>
  </w:style>
  <w:style w:type="paragraph" w:customStyle="1" w:styleId="autor">
    <w:name w:val="autor"/>
    <w:basedOn w:val="ac"/>
    <w:pPr>
      <w:spacing w:after="120"/>
      <w:ind w:firstLine="680"/>
      <w:jc w:val="both"/>
    </w:pPr>
    <w:rPr>
      <w:b/>
      <w:sz w:val="20"/>
      <w:szCs w:val="20"/>
      <w:lang w:val="uk-UA"/>
    </w:rPr>
  </w:style>
  <w:style w:type="paragraph" w:customStyle="1" w:styleId="4f7">
    <w:name w:val="Стиль4"/>
    <w:basedOn w:val="affffffff3"/>
    <w:link w:val="4f8"/>
    <w:uiPriority w:val="99"/>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c"/>
    <w:pPr>
      <w:spacing w:before="280" w:after="280"/>
    </w:pPr>
  </w:style>
  <w:style w:type="paragraph" w:customStyle="1" w:styleId="textitalic">
    <w:name w:val="text_italic"/>
    <w:basedOn w:val="ac"/>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c">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d">
    <w:name w:val="ЗаголовокСборник"/>
    <w:basedOn w:val="ac"/>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c"/>
    <w:pPr>
      <w:spacing w:line="22" w:lineRule="atLeast"/>
      <w:ind w:firstLine="567"/>
      <w:jc w:val="both"/>
    </w:pPr>
    <w:rPr>
      <w:rFonts w:ascii="Helvetica" w:hAnsi="Helvetica"/>
      <w:sz w:val="20"/>
      <w:szCs w:val="20"/>
    </w:rPr>
  </w:style>
  <w:style w:type="paragraph" w:customStyle="1" w:styleId="BiblioTitleSbornik">
    <w:name w:val="BiblioTitleSbornik"/>
    <w:basedOn w:val="ac"/>
    <w:pPr>
      <w:spacing w:before="120" w:after="120" w:line="22" w:lineRule="atLeast"/>
      <w:jc w:val="center"/>
    </w:pPr>
    <w:rPr>
      <w:rFonts w:ascii="Helvetica" w:hAnsi="Helvetica"/>
      <w:b/>
      <w:smallCaps/>
      <w:sz w:val="18"/>
      <w:szCs w:val="20"/>
    </w:rPr>
  </w:style>
  <w:style w:type="paragraph" w:customStyle="1" w:styleId="BiblioSbornik">
    <w:name w:val="BiblioSbornik"/>
    <w:basedOn w:val="ac"/>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c"/>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c"/>
    <w:pPr>
      <w:spacing w:line="209" w:lineRule="exact"/>
      <w:jc w:val="both"/>
    </w:pPr>
    <w:rPr>
      <w:rFonts w:ascii="MS Reference Specialty" w:hAnsi="MS Reference Specialty"/>
      <w:sz w:val="20"/>
      <w:szCs w:val="20"/>
      <w:lang w:val="uk-UA"/>
    </w:rPr>
  </w:style>
  <w:style w:type="paragraph" w:customStyle="1" w:styleId="Normal14pt">
    <w:name w:val="Normal + 14 pt"/>
    <w:basedOn w:val="ac"/>
    <w:pPr>
      <w:shd w:val="clear" w:color="auto" w:fill="000080"/>
      <w:spacing w:line="360" w:lineRule="auto"/>
      <w:jc w:val="both"/>
    </w:pPr>
    <w:rPr>
      <w:sz w:val="28"/>
      <w:lang w:val="uk-UA"/>
    </w:rPr>
  </w:style>
  <w:style w:type="paragraph" w:customStyle="1" w:styleId="SOSBLUE">
    <w:name w:val="SOS_BLUE"/>
    <w:basedOn w:val="Normal14pt"/>
    <w:next w:val="ac"/>
    <w:pPr>
      <w:shd w:val="clear" w:color="auto" w:fill="auto"/>
      <w:jc w:val="left"/>
    </w:pPr>
    <w:rPr>
      <w:szCs w:val="28"/>
    </w:rPr>
  </w:style>
  <w:style w:type="paragraph" w:customStyle="1" w:styleId="Heading">
    <w:name w:val="Heading"/>
    <w:basedOn w:val="ac"/>
    <w:next w:val="afffffffc"/>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c"/>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c"/>
    <w:pPr>
      <w:suppressLineNumbers/>
      <w:spacing w:before="120" w:after="120"/>
    </w:pPr>
    <w:rPr>
      <w:i/>
      <w:iCs/>
      <w:sz w:val="20"/>
      <w:szCs w:val="20"/>
      <w:lang w:val="uk-UA"/>
    </w:rPr>
  </w:style>
  <w:style w:type="paragraph" w:customStyle="1" w:styleId="Framecontents">
    <w:name w:val="Frame contents"/>
    <w:basedOn w:val="afffffffc"/>
    <w:rPr>
      <w:sz w:val="24"/>
      <w:lang w:val="uk-UA"/>
    </w:rPr>
  </w:style>
  <w:style w:type="paragraph" w:customStyle="1" w:styleId="Index">
    <w:name w:val="Index"/>
    <w:basedOn w:val="ac"/>
    <w:pPr>
      <w:suppressLineNumbers/>
    </w:pPr>
    <w:rPr>
      <w:lang w:val="uk-UA"/>
    </w:rPr>
  </w:style>
  <w:style w:type="paragraph" w:customStyle="1" w:styleId="WW-30">
    <w:name w:val="WW-Основной текст с отступом 3"/>
    <w:basedOn w:val="ac"/>
    <w:pPr>
      <w:spacing w:after="120"/>
      <w:ind w:left="283"/>
    </w:pPr>
    <w:rPr>
      <w:sz w:val="16"/>
      <w:szCs w:val="16"/>
      <w:lang w:val="uk-UA"/>
    </w:rPr>
  </w:style>
  <w:style w:type="paragraph" w:customStyle="1" w:styleId="WW-4">
    <w:name w:val="WW-Обычный (веб)"/>
    <w:basedOn w:val="ac"/>
    <w:pPr>
      <w:spacing w:before="280" w:after="280"/>
    </w:pPr>
    <w:rPr>
      <w:lang w:val="uk-UA"/>
    </w:rPr>
  </w:style>
  <w:style w:type="paragraph" w:customStyle="1" w:styleId="WW-5">
    <w:name w:val="WW-Схема документа"/>
    <w:basedOn w:val="ac"/>
    <w:pPr>
      <w:shd w:val="clear" w:color="auto" w:fill="000080"/>
    </w:pPr>
    <w:rPr>
      <w:lang w:val="uk-UA"/>
    </w:rPr>
  </w:style>
  <w:style w:type="paragraph" w:customStyle="1" w:styleId="a6">
    <w:name w:val="Маркер"/>
    <w:basedOn w:val="ac"/>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c"/>
    <w:pPr>
      <w:spacing w:before="280" w:after="280"/>
      <w:ind w:firstLine="397"/>
      <w:jc w:val="both"/>
    </w:pPr>
    <w:rPr>
      <w:rFonts w:ascii="Symbol" w:hAnsi="Symbol" w:cs="Symbol"/>
      <w:sz w:val="26"/>
      <w:szCs w:val="26"/>
    </w:rPr>
  </w:style>
  <w:style w:type="paragraph" w:customStyle="1" w:styleId="Kursiv">
    <w:name w:val="Kursiv"/>
    <w:basedOn w:val="2ffa"/>
    <w:next w:val="2ffa"/>
    <w:pPr>
      <w:ind w:firstLine="283"/>
    </w:pPr>
    <w:rPr>
      <w:rFonts w:ascii="IzhTitl" w:hAnsi="IzhTitl" w:cs="Garamond"/>
      <w:i/>
      <w:iCs/>
      <w:color w:val="auto"/>
      <w:sz w:val="18"/>
      <w:szCs w:val="18"/>
    </w:rPr>
  </w:style>
  <w:style w:type="paragraph" w:customStyle="1" w:styleId="1ffffffb">
    <w:name w:val="Текст сноски 1"/>
    <w:basedOn w:val="afffffffe"/>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c"/>
    <w:next w:val="ac"/>
    <w:pPr>
      <w:widowControl w:val="0"/>
      <w:spacing w:before="240" w:line="360" w:lineRule="auto"/>
      <w:ind w:firstLine="720"/>
      <w:jc w:val="both"/>
    </w:pPr>
    <w:rPr>
      <w:sz w:val="28"/>
      <w:szCs w:val="20"/>
      <w:lang w:val="uk-UA"/>
    </w:rPr>
  </w:style>
  <w:style w:type="paragraph" w:customStyle="1" w:styleId="WW-6">
    <w:name w:val="WW-Цитата"/>
    <w:basedOn w:val="ac"/>
    <w:pPr>
      <w:spacing w:line="360" w:lineRule="auto"/>
      <w:ind w:left="-513" w:right="225" w:firstLine="456"/>
      <w:jc w:val="both"/>
    </w:pPr>
    <w:rPr>
      <w:sz w:val="28"/>
      <w:szCs w:val="28"/>
      <w:lang w:val="uk-UA"/>
    </w:rPr>
  </w:style>
  <w:style w:type="paragraph" w:customStyle="1" w:styleId="1ffffffc">
    <w:name w:val="Заголовок_1"/>
    <w:basedOn w:val="1"/>
    <w:next w:val="ac"/>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d">
    <w:name w:val="Абзац 1А"/>
    <w:basedOn w:val="ac"/>
    <w:pPr>
      <w:spacing w:after="60"/>
      <w:jc w:val="both"/>
    </w:pPr>
    <w:rPr>
      <w:sz w:val="22"/>
      <w:lang w:val="en-GB"/>
    </w:rPr>
  </w:style>
  <w:style w:type="paragraph" w:customStyle="1" w:styleId="2ffff9">
    <w:name w:val="Абзац 2А"/>
    <w:basedOn w:val="ac"/>
    <w:pPr>
      <w:tabs>
        <w:tab w:val="left" w:pos="482"/>
      </w:tabs>
      <w:spacing w:after="60"/>
      <w:ind w:left="482"/>
      <w:jc w:val="both"/>
    </w:pPr>
    <w:rPr>
      <w:sz w:val="22"/>
      <w:lang w:val="en-GB"/>
    </w:rPr>
  </w:style>
  <w:style w:type="paragraph" w:customStyle="1" w:styleId="3ff8">
    <w:name w:val="Абзац 3А"/>
    <w:basedOn w:val="ac"/>
    <w:pPr>
      <w:tabs>
        <w:tab w:val="left" w:pos="964"/>
      </w:tabs>
      <w:spacing w:after="60"/>
      <w:ind w:left="964"/>
      <w:jc w:val="both"/>
    </w:pPr>
    <w:rPr>
      <w:sz w:val="22"/>
      <w:lang w:val="en-GB"/>
    </w:rPr>
  </w:style>
  <w:style w:type="paragraph" w:customStyle="1" w:styleId="4f9">
    <w:name w:val="Абзац 4А"/>
    <w:basedOn w:val="ac"/>
    <w:pPr>
      <w:tabs>
        <w:tab w:val="left" w:pos="1446"/>
      </w:tabs>
      <w:spacing w:after="60"/>
      <w:ind w:left="1446"/>
      <w:jc w:val="both"/>
    </w:pPr>
    <w:rPr>
      <w:sz w:val="22"/>
      <w:lang w:val="en-GB"/>
    </w:rPr>
  </w:style>
  <w:style w:type="paragraph" w:customStyle="1" w:styleId="10">
    <w:name w:val="Абисок 1АНум"/>
    <w:basedOn w:val="ac"/>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c"/>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c"/>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c"/>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c"/>
    <w:pPr>
      <w:numPr>
        <w:numId w:val="20"/>
      </w:numPr>
      <w:tabs>
        <w:tab w:val="left" w:pos="720"/>
        <w:tab w:val="left" w:pos="1446"/>
      </w:tabs>
      <w:spacing w:after="60"/>
      <w:ind w:left="720" w:hanging="360"/>
      <w:jc w:val="both"/>
    </w:pPr>
    <w:rPr>
      <w:sz w:val="22"/>
      <w:lang w:val="en-GB"/>
    </w:rPr>
  </w:style>
  <w:style w:type="paragraph" w:customStyle="1" w:styleId="1ffffffe">
    <w:name w:val="Заголовок 1А"/>
    <w:basedOn w:val="ac"/>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c"/>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c"/>
    <w:pPr>
      <w:keepNext/>
      <w:spacing w:before="240" w:after="120"/>
      <w:jc w:val="both"/>
    </w:pPr>
    <w:rPr>
      <w:b/>
      <w:color w:val="5F5F5F"/>
      <w:sz w:val="28"/>
      <w:lang w:val="en-GB"/>
    </w:rPr>
  </w:style>
  <w:style w:type="paragraph" w:customStyle="1" w:styleId="4fa">
    <w:name w:val="Заголовок 4А"/>
    <w:basedOn w:val="ac"/>
    <w:pPr>
      <w:keepNext/>
      <w:spacing w:before="240" w:after="120"/>
      <w:jc w:val="both"/>
    </w:pPr>
    <w:rPr>
      <w:rFonts w:ascii="IzhTitl" w:hAnsi="IzhTitl" w:cs="FreeSetCTT"/>
      <w:b/>
      <w:color w:val="333333"/>
      <w:lang w:val="en-GB"/>
    </w:rPr>
  </w:style>
  <w:style w:type="paragraph" w:customStyle="1" w:styleId="5f4">
    <w:name w:val="Заголовок 5А"/>
    <w:basedOn w:val="ac"/>
    <w:pPr>
      <w:keepNext/>
      <w:spacing w:before="240" w:after="120"/>
      <w:jc w:val="both"/>
    </w:pPr>
    <w:rPr>
      <w:rFonts w:ascii="IzhTitl" w:hAnsi="IzhTitl" w:cs="FreeSetCTT"/>
      <w:b/>
      <w:color w:val="333333"/>
      <w:sz w:val="22"/>
      <w:lang w:val="en-GB"/>
    </w:rPr>
  </w:style>
  <w:style w:type="paragraph" w:customStyle="1" w:styleId="6c">
    <w:name w:val="Заголовок 6А"/>
    <w:basedOn w:val="ac"/>
    <w:pPr>
      <w:keepNext/>
      <w:spacing w:before="240" w:after="120"/>
      <w:jc w:val="both"/>
    </w:pPr>
    <w:rPr>
      <w:rFonts w:cs="FreeSetCTT"/>
      <w:b/>
      <w:color w:val="333333"/>
      <w:sz w:val="22"/>
      <w:lang w:val="en-GB"/>
    </w:rPr>
  </w:style>
  <w:style w:type="paragraph" w:customStyle="1" w:styleId="afffffffffffffffffffe">
    <w:name w:val="Основний А"/>
    <w:basedOn w:val="ac"/>
    <w:pPr>
      <w:jc w:val="both"/>
    </w:pPr>
    <w:rPr>
      <w:sz w:val="22"/>
      <w:lang w:val="en-GB"/>
    </w:rPr>
  </w:style>
  <w:style w:type="paragraph" w:customStyle="1" w:styleId="affffffffffffffffffff">
    <w:name w:val="Заголовок А"/>
    <w:next w:val="1fffffff"/>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f">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c"/>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c"/>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c"/>
    <w:rPr>
      <w:rFonts w:ascii="Symbol" w:hAnsi="Symbol" w:cs="Symbol"/>
      <w:sz w:val="20"/>
      <w:szCs w:val="20"/>
    </w:rPr>
  </w:style>
  <w:style w:type="paragraph" w:customStyle="1" w:styleId="WW-31">
    <w:name w:val="WW-Основной текст 3"/>
    <w:basedOn w:val="ac"/>
    <w:pPr>
      <w:spacing w:after="120"/>
    </w:pPr>
    <w:rPr>
      <w:sz w:val="16"/>
      <w:szCs w:val="16"/>
    </w:rPr>
  </w:style>
  <w:style w:type="paragraph" w:customStyle="1" w:styleId="affffffffffffffffffff0">
    <w:name w:val="Дисертация"/>
    <w:basedOn w:val="ac"/>
    <w:pPr>
      <w:spacing w:line="360" w:lineRule="auto"/>
      <w:ind w:firstLine="709"/>
      <w:jc w:val="both"/>
    </w:pPr>
    <w:rPr>
      <w:sz w:val="28"/>
      <w:szCs w:val="28"/>
    </w:rPr>
  </w:style>
  <w:style w:type="paragraph" w:customStyle="1" w:styleId="affffffffffffffffffff1">
    <w:name w:val="БИБЛИОГРАФИЯ"/>
    <w:basedOn w:val="ac"/>
    <w:pPr>
      <w:tabs>
        <w:tab w:val="left" w:pos="360"/>
      </w:tabs>
      <w:spacing w:line="360" w:lineRule="auto"/>
      <w:jc w:val="both"/>
    </w:pPr>
    <w:rPr>
      <w:sz w:val="28"/>
      <w:szCs w:val="20"/>
    </w:rPr>
  </w:style>
  <w:style w:type="paragraph" w:customStyle="1" w:styleId="14a">
    <w:name w:val="Стиль Основной текст + 14 пт"/>
    <w:basedOn w:val="afffffffc"/>
    <w:pPr>
      <w:spacing w:after="0" w:line="360" w:lineRule="auto"/>
      <w:ind w:firstLine="454"/>
      <w:jc w:val="both"/>
    </w:pPr>
    <w:rPr>
      <w:szCs w:val="28"/>
    </w:rPr>
  </w:style>
  <w:style w:type="paragraph" w:customStyle="1" w:styleId="WW-210">
    <w:name w:val="WW-Основной текст с отступом 21"/>
    <w:basedOn w:val="ac"/>
    <w:uiPriority w:val="99"/>
    <w:pPr>
      <w:widowControl w:val="0"/>
      <w:ind w:firstLine="5670"/>
      <w:jc w:val="both"/>
    </w:pPr>
    <w:rPr>
      <w:b/>
      <w:bCs/>
      <w:sz w:val="28"/>
      <w:szCs w:val="28"/>
      <w:lang w:val="uk-UA"/>
    </w:rPr>
  </w:style>
  <w:style w:type="paragraph" w:customStyle="1" w:styleId="Head10">
    <w:name w:val="Head 1"/>
    <w:basedOn w:val="afffffffc"/>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c"/>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2">
    <w:name w:val="òåêñò ñíîñêè"/>
    <w:basedOn w:val="ac"/>
    <w:rPr>
      <w:sz w:val="20"/>
      <w:szCs w:val="20"/>
      <w:lang w:val="en-GB"/>
    </w:rPr>
  </w:style>
  <w:style w:type="paragraph" w:customStyle="1" w:styleId="390">
    <w:name w:val="Основной текст (39)"/>
    <w:basedOn w:val="ac"/>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c"/>
    <w:pPr>
      <w:widowControl w:val="0"/>
      <w:shd w:val="clear" w:color="auto" w:fill="FFFFFF"/>
      <w:spacing w:before="180" w:after="180" w:line="0" w:lineRule="atLeast"/>
    </w:pPr>
    <w:rPr>
      <w:b/>
      <w:bCs/>
      <w:sz w:val="18"/>
      <w:szCs w:val="18"/>
    </w:rPr>
  </w:style>
  <w:style w:type="paragraph" w:customStyle="1" w:styleId="351">
    <w:name w:val="Основной текст (35)"/>
    <w:basedOn w:val="ac"/>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c"/>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c"/>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c"/>
    <w:pPr>
      <w:widowControl w:val="0"/>
      <w:shd w:val="clear" w:color="auto" w:fill="FFFFFF"/>
      <w:spacing w:line="178" w:lineRule="exact"/>
      <w:jc w:val="right"/>
    </w:pPr>
    <w:rPr>
      <w:b/>
      <w:bCs/>
      <w:sz w:val="16"/>
      <w:szCs w:val="16"/>
      <w:lang w:val="en-US" w:eastAsia="en-US" w:bidi="en-US"/>
    </w:rPr>
  </w:style>
  <w:style w:type="paragraph" w:customStyle="1" w:styleId="1fffffff0">
    <w:name w:val="Колонтитул1"/>
    <w:basedOn w:val="ac"/>
    <w:pPr>
      <w:widowControl w:val="0"/>
      <w:shd w:val="clear" w:color="auto" w:fill="FFFFFF"/>
      <w:spacing w:line="0" w:lineRule="atLeast"/>
      <w:jc w:val="center"/>
    </w:pPr>
    <w:rPr>
      <w:b/>
      <w:bCs/>
      <w:sz w:val="17"/>
      <w:szCs w:val="17"/>
    </w:rPr>
  </w:style>
  <w:style w:type="paragraph" w:customStyle="1" w:styleId="417">
    <w:name w:val="Основной текст (4)1"/>
    <w:basedOn w:val="ac"/>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c"/>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c"/>
    <w:pPr>
      <w:widowControl w:val="0"/>
      <w:shd w:val="clear" w:color="auto" w:fill="FFFFFF"/>
      <w:spacing w:after="240" w:line="0" w:lineRule="atLeast"/>
    </w:pPr>
    <w:rPr>
      <w:b/>
      <w:bCs/>
      <w:spacing w:val="80"/>
      <w:sz w:val="32"/>
      <w:szCs w:val="32"/>
    </w:rPr>
  </w:style>
  <w:style w:type="paragraph" w:customStyle="1" w:styleId="342">
    <w:name w:val="Заголовок №3 (4)"/>
    <w:basedOn w:val="ac"/>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3"/>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b"/>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c"/>
    <w:pPr>
      <w:widowControl w:val="0"/>
      <w:autoSpaceDE w:val="0"/>
      <w:spacing w:after="120"/>
    </w:pPr>
    <w:rPr>
      <w:sz w:val="20"/>
      <w:szCs w:val="20"/>
    </w:rPr>
  </w:style>
  <w:style w:type="paragraph" w:customStyle="1" w:styleId="affffffffffffffffffff3">
    <w:name w:val="Светлана"/>
    <w:basedOn w:val="ac"/>
    <w:pPr>
      <w:overflowPunct w:val="0"/>
      <w:autoSpaceDE w:val="0"/>
      <w:textAlignment w:val="baseline"/>
    </w:pPr>
    <w:rPr>
      <w:rFonts w:ascii="Alpha000" w:hAnsi="Alpha000" w:cs="Alpha000"/>
      <w:kern w:val="1"/>
      <w:sz w:val="28"/>
    </w:rPr>
  </w:style>
  <w:style w:type="paragraph" w:customStyle="1" w:styleId="affffffffffffffffffff4">
    <w:name w:val="Текст_осн"/>
    <w:pPr>
      <w:widowControl w:val="0"/>
      <w:suppressAutoHyphens/>
      <w:spacing w:line="360" w:lineRule="auto"/>
      <w:ind w:firstLine="567"/>
      <w:jc w:val="both"/>
    </w:pPr>
    <w:rPr>
      <w:sz w:val="28"/>
      <w:szCs w:val="28"/>
      <w:lang w:val="uk-UA" w:eastAsia="ar-SA"/>
    </w:rPr>
  </w:style>
  <w:style w:type="paragraph" w:styleId="affffffffffffffffffff5">
    <w:name w:val="Block Text"/>
    <w:basedOn w:val="ac"/>
    <w:rsid w:val="00803975"/>
    <w:pPr>
      <w:suppressAutoHyphens w:val="0"/>
      <w:ind w:left="1417" w:right="287"/>
    </w:pPr>
    <w:rPr>
      <w:rFonts w:ascii="PetersburgCTT" w:eastAsia="PetersburgCTT" w:hAnsi="PetersburgCTT" w:cs="PetersburgCTT"/>
      <w:sz w:val="28"/>
      <w:lang w:eastAsia="ru-RU"/>
    </w:rPr>
  </w:style>
  <w:style w:type="character" w:customStyle="1" w:styleId="1ff4">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c"/>
    <w:rsid w:val="00803975"/>
    <w:rPr>
      <w:rFonts w:ascii="Garamond" w:eastAsia="Garamond" w:hAnsi="Garamond" w:cs="Garamond"/>
      <w:sz w:val="28"/>
      <w:szCs w:val="24"/>
      <w:lang w:eastAsia="ar-SA"/>
    </w:rPr>
  </w:style>
  <w:style w:type="paragraph" w:styleId="37">
    <w:name w:val="Body Text Indent 3"/>
    <w:basedOn w:val="ac"/>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6">
    <w:name w:val="Table Grid"/>
    <w:basedOn w:val="ae"/>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uiPriority w:val="99"/>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c"/>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d"/>
    <w:rsid w:val="00B46023"/>
    <w:rPr>
      <w:rFonts w:ascii="Garamond" w:eastAsia="Garamond" w:hAnsi="Garamond" w:cs="Garamond"/>
      <w:sz w:val="24"/>
      <w:szCs w:val="24"/>
      <w:lang w:eastAsia="ar-SA"/>
    </w:rPr>
  </w:style>
  <w:style w:type="paragraph" w:styleId="affffffffffffffffffff7">
    <w:name w:val="caption"/>
    <w:basedOn w:val="ac"/>
    <w:next w:val="ac"/>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uiPriority w:val="99"/>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uiPriority w:val="99"/>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uiPriority w:val="99"/>
    <w:rsid w:val="00B46023"/>
    <w:pPr>
      <w:numPr>
        <w:numId w:val="38"/>
      </w:numPr>
      <w:tabs>
        <w:tab w:val="clear" w:pos="644"/>
        <w:tab w:val="num" w:pos="360"/>
      </w:tabs>
      <w:ind w:left="360" w:hanging="360"/>
    </w:pPr>
  </w:style>
  <w:style w:type="paragraph" w:customStyle="1" w:styleId="107">
    <w:name w:val="Стиль10"/>
    <w:basedOn w:val="70"/>
    <w:uiPriority w:val="99"/>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d"/>
    <w:rsid w:val="00B46023"/>
    <w:rPr>
      <w:noProof w:val="0"/>
      <w:sz w:val="28"/>
      <w:lang w:val="uk-UA"/>
    </w:rPr>
  </w:style>
  <w:style w:type="paragraph" w:styleId="2ffffc">
    <w:name w:val="Body Text 2"/>
    <w:basedOn w:val="ac"/>
    <w:link w:val="225"/>
    <w:unhideWhenUsed/>
    <w:rsid w:val="00524D1A"/>
    <w:pPr>
      <w:spacing w:after="120" w:line="480" w:lineRule="auto"/>
    </w:pPr>
  </w:style>
  <w:style w:type="character" w:customStyle="1" w:styleId="225">
    <w:name w:val="Основной текст 2 Знак2"/>
    <w:basedOn w:val="ad"/>
    <w:link w:val="2ffffc"/>
    <w:uiPriority w:val="99"/>
    <w:semiHidden/>
    <w:rsid w:val="00524D1A"/>
    <w:rPr>
      <w:rFonts w:ascii="Garamond" w:eastAsia="Garamond" w:hAnsi="Garamond" w:cs="Garamond"/>
      <w:sz w:val="24"/>
      <w:szCs w:val="24"/>
      <w:lang w:eastAsia="ar-SA"/>
    </w:rPr>
  </w:style>
  <w:style w:type="character" w:styleId="affffffffffffffffffff8">
    <w:name w:val="footnote reference"/>
    <w:basedOn w:val="ad"/>
    <w:uiPriority w:val="99"/>
    <w:rsid w:val="00524D1A"/>
    <w:rPr>
      <w:vertAlign w:val="superscript"/>
    </w:rPr>
  </w:style>
  <w:style w:type="character" w:styleId="affffffffffffffffffff9">
    <w:name w:val="annotation reference"/>
    <w:basedOn w:val="ad"/>
    <w:rsid w:val="00524D1A"/>
    <w:rPr>
      <w:sz w:val="16"/>
    </w:rPr>
  </w:style>
  <w:style w:type="paragraph" w:styleId="aff2">
    <w:name w:val="annotation text"/>
    <w:basedOn w:val="ac"/>
    <w:link w:val="aff1"/>
    <w:rsid w:val="00524D1A"/>
    <w:pPr>
      <w:widowControl w:val="0"/>
      <w:suppressAutoHyphens w:val="0"/>
    </w:pPr>
    <w:rPr>
      <w:rFonts w:ascii="PetersburgCTT" w:eastAsia="PetersburgCTT" w:hAnsi="PetersburgCTT" w:cs="PetersburgCTT"/>
      <w:sz w:val="20"/>
      <w:szCs w:val="20"/>
      <w:lang w:eastAsia="ru-RU"/>
    </w:rPr>
  </w:style>
  <w:style w:type="character" w:customStyle="1" w:styleId="1fffffff1">
    <w:name w:val="Текст примечания Знак1"/>
    <w:basedOn w:val="ad"/>
    <w:uiPriority w:val="99"/>
    <w:semiHidden/>
    <w:rsid w:val="00524D1A"/>
    <w:rPr>
      <w:rFonts w:ascii="Garamond" w:eastAsia="Garamond" w:hAnsi="Garamond" w:cs="Garamond"/>
      <w:lang w:eastAsia="ar-SA"/>
    </w:rPr>
  </w:style>
  <w:style w:type="paragraph" w:styleId="afd">
    <w:name w:val="Document Map"/>
    <w:basedOn w:val="ac"/>
    <w:link w:val="afc"/>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2">
    <w:name w:val="Схема документа Знак1"/>
    <w:basedOn w:val="ad"/>
    <w:uiPriority w:val="99"/>
    <w:semiHidden/>
    <w:rsid w:val="00524D1A"/>
    <w:rPr>
      <w:rFonts w:ascii="Segoe UI" w:eastAsia="Garamond" w:hAnsi="Segoe UI" w:cs="Segoe UI"/>
      <w:sz w:val="16"/>
      <w:szCs w:val="16"/>
      <w:lang w:eastAsia="ar-SA"/>
    </w:rPr>
  </w:style>
  <w:style w:type="character" w:styleId="affffffffffffffffffffa">
    <w:name w:val="endnote reference"/>
    <w:basedOn w:val="ad"/>
    <w:rsid w:val="00524D1A"/>
    <w:rPr>
      <w:vertAlign w:val="superscript"/>
    </w:rPr>
  </w:style>
  <w:style w:type="paragraph" w:styleId="34">
    <w:name w:val="Body Text 3"/>
    <w:basedOn w:val="ac"/>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d"/>
    <w:uiPriority w:val="99"/>
    <w:semiHidden/>
    <w:rsid w:val="00524D1A"/>
    <w:rPr>
      <w:rFonts w:ascii="Garamond" w:eastAsia="Garamond" w:hAnsi="Garamond" w:cs="Garamond"/>
      <w:sz w:val="16"/>
      <w:szCs w:val="16"/>
      <w:lang w:eastAsia="ar-SA"/>
    </w:rPr>
  </w:style>
  <w:style w:type="character" w:customStyle="1" w:styleId="text31">
    <w:name w:val="text31"/>
    <w:basedOn w:val="ad"/>
    <w:rsid w:val="00524D1A"/>
    <w:rPr>
      <w:rFonts w:ascii="Arial" w:hAnsi="Arial" w:cs="Arial" w:hint="default"/>
      <w:b/>
      <w:bCs/>
      <w:color w:val="212063"/>
      <w:sz w:val="24"/>
      <w:szCs w:val="24"/>
    </w:rPr>
  </w:style>
  <w:style w:type="paragraph" w:styleId="afb">
    <w:name w:val="Plain Text"/>
    <w:basedOn w:val="ac"/>
    <w:link w:val="afa"/>
    <w:rsid w:val="00A41FCB"/>
    <w:pPr>
      <w:suppressAutoHyphens w:val="0"/>
    </w:pPr>
    <w:rPr>
      <w:rFonts w:ascii="ISOCPEUR" w:eastAsia="PetersburgCTT" w:hAnsi="ISOCPEUR" w:cs="ISOCPEUR"/>
      <w:sz w:val="20"/>
      <w:szCs w:val="20"/>
      <w:lang w:eastAsia="ru-RU"/>
    </w:rPr>
  </w:style>
  <w:style w:type="character" w:customStyle="1" w:styleId="1fffffff3">
    <w:name w:val="Текст Знак1"/>
    <w:basedOn w:val="ad"/>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d"/>
    <w:rsid w:val="00854667"/>
  </w:style>
  <w:style w:type="character" w:customStyle="1" w:styleId="b3t1">
    <w:name w:val="b3t1"/>
    <w:basedOn w:val="ad"/>
    <w:rsid w:val="00854667"/>
    <w:rPr>
      <w:rFonts w:ascii="Verdana" w:hAnsi="Verdana" w:hint="default"/>
      <w:b/>
      <w:bCs/>
      <w:color w:val="4556B1"/>
      <w:sz w:val="16"/>
      <w:szCs w:val="16"/>
    </w:rPr>
  </w:style>
  <w:style w:type="character" w:customStyle="1" w:styleId="b3t">
    <w:name w:val="b3t"/>
    <w:basedOn w:val="ad"/>
    <w:rsid w:val="00854667"/>
  </w:style>
  <w:style w:type="paragraph" w:customStyle="1" w:styleId="Web">
    <w:name w:val="Обычный (Web)"/>
    <w:basedOn w:val="ac"/>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c"/>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d"/>
    <w:rsid w:val="00854667"/>
    <w:rPr>
      <w:color w:val="000000"/>
      <w:sz w:val="17"/>
      <w:szCs w:val="17"/>
    </w:rPr>
  </w:style>
  <w:style w:type="character" w:customStyle="1" w:styleId="postdetails1">
    <w:name w:val="postdetails1"/>
    <w:basedOn w:val="ad"/>
    <w:rsid w:val="00854667"/>
    <w:rPr>
      <w:color w:val="000000"/>
      <w:sz w:val="15"/>
      <w:szCs w:val="15"/>
    </w:rPr>
  </w:style>
  <w:style w:type="character" w:customStyle="1" w:styleId="nav1">
    <w:name w:val="nav1"/>
    <w:basedOn w:val="ad"/>
    <w:rsid w:val="00854667"/>
    <w:rPr>
      <w:b/>
      <w:bCs/>
      <w:color w:val="000000"/>
      <w:sz w:val="17"/>
      <w:szCs w:val="17"/>
    </w:rPr>
  </w:style>
  <w:style w:type="character" w:customStyle="1" w:styleId="4fc">
    <w:name w:val="Гиперссылка4"/>
    <w:basedOn w:val="ad"/>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d"/>
    <w:rsid w:val="00902A7A"/>
    <w:rPr>
      <w:b/>
      <w:sz w:val="28"/>
      <w:szCs w:val="24"/>
      <w:lang w:val="uk-UA" w:eastAsia="ru-RU" w:bidi="ar-SA"/>
    </w:rPr>
  </w:style>
  <w:style w:type="character" w:customStyle="1" w:styleId="2ffffd">
    <w:name w:val="Основной текст 2 Знак Знак"/>
    <w:basedOn w:val="ad"/>
    <w:rsid w:val="00902A7A"/>
    <w:rPr>
      <w:sz w:val="28"/>
      <w:szCs w:val="24"/>
      <w:lang w:val="uk-UA" w:eastAsia="ru-RU" w:bidi="ar-SA"/>
    </w:rPr>
  </w:style>
  <w:style w:type="paragraph" w:styleId="affffffffffffffffffffb">
    <w:name w:val="List Bullet"/>
    <w:basedOn w:val="ac"/>
    <w:autoRedefine/>
    <w:uiPriority w:val="99"/>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c"/>
    <w:next w:val="ac"/>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c"/>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d"/>
    <w:rsid w:val="00447CDC"/>
  </w:style>
  <w:style w:type="paragraph" w:customStyle="1" w:styleId="articlecreditbottom">
    <w:name w:val="article_credit_bottom"/>
    <w:basedOn w:val="ac"/>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c"/>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d"/>
    <w:rsid w:val="00447CDC"/>
  </w:style>
  <w:style w:type="character" w:customStyle="1" w:styleId="copyright">
    <w:name w:val="copyright"/>
    <w:basedOn w:val="ad"/>
    <w:rsid w:val="00447CDC"/>
  </w:style>
  <w:style w:type="character" w:customStyle="1" w:styleId="refresult">
    <w:name w:val="ref_result"/>
    <w:basedOn w:val="ad"/>
    <w:rsid w:val="007E3CE5"/>
  </w:style>
  <w:style w:type="character" w:customStyle="1" w:styleId="highlightedsearchterm">
    <w:name w:val="highlightedsearchterm"/>
    <w:basedOn w:val="ad"/>
    <w:rsid w:val="00792201"/>
  </w:style>
  <w:style w:type="character" w:customStyle="1" w:styleId="link-external">
    <w:name w:val="link-external"/>
    <w:basedOn w:val="ad"/>
    <w:rsid w:val="00792201"/>
  </w:style>
  <w:style w:type="character" w:customStyle="1" w:styleId="ref">
    <w:name w:val="ref"/>
    <w:basedOn w:val="ad"/>
    <w:rsid w:val="00792201"/>
  </w:style>
  <w:style w:type="character" w:customStyle="1" w:styleId="txt1">
    <w:name w:val="txt1"/>
    <w:basedOn w:val="ad"/>
    <w:rsid w:val="00792201"/>
  </w:style>
  <w:style w:type="character" w:customStyle="1" w:styleId="rvts21">
    <w:name w:val="rvts21"/>
    <w:basedOn w:val="ad"/>
    <w:rsid w:val="00EB5EA7"/>
    <w:rPr>
      <w:rFonts w:ascii="Times New Roman" w:hAnsi="Times New Roman" w:cs="Times New Roman" w:hint="default"/>
      <w:i/>
      <w:iCs/>
      <w:sz w:val="24"/>
      <w:szCs w:val="24"/>
    </w:rPr>
  </w:style>
  <w:style w:type="paragraph" w:customStyle="1" w:styleId="3ffc">
    <w:name w:val="Стиль3"/>
    <w:basedOn w:val="21"/>
    <w:link w:val="3ffd"/>
    <w:uiPriority w:val="99"/>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4">
    <w:name w:val="Основной 1 см"/>
    <w:basedOn w:val="ac"/>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c">
    <w:name w:val="Основной б.о."/>
    <w:basedOn w:val="1fffffff4"/>
    <w:next w:val="1fffffff4"/>
    <w:rsid w:val="00AD050A"/>
    <w:pPr>
      <w:ind w:firstLine="0"/>
    </w:pPr>
  </w:style>
  <w:style w:type="paragraph" w:customStyle="1" w:styleId="BodyText2">
    <w:name w:val="Body Text 2.Основной текст с отступом Знак"/>
    <w:basedOn w:val="ac"/>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c"/>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c"/>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e">
    <w:name w:val="Знак Знак2"/>
    <w:basedOn w:val="ad"/>
    <w:semiHidden/>
    <w:rsid w:val="00AD050A"/>
    <w:rPr>
      <w:rFonts w:ascii="Tahoma" w:hAnsi="Tahoma" w:cs="Tahoma"/>
      <w:sz w:val="16"/>
      <w:szCs w:val="16"/>
      <w:lang w:val="ru-RU" w:eastAsia="ru-RU" w:bidi="ar-SA"/>
    </w:rPr>
  </w:style>
  <w:style w:type="character" w:customStyle="1" w:styleId="1fffffff5">
    <w:name w:val="Знак Знак1"/>
    <w:basedOn w:val="ad"/>
    <w:semiHidden/>
    <w:rsid w:val="00AD050A"/>
    <w:rPr>
      <w:sz w:val="24"/>
      <w:szCs w:val="24"/>
      <w:lang w:val="ru-RU" w:eastAsia="ru-RU" w:bidi="ar-SA"/>
    </w:rPr>
  </w:style>
  <w:style w:type="character" w:customStyle="1" w:styleId="affffffffffffffffffffd">
    <w:name w:val="Знак Знак"/>
    <w:basedOn w:val="ad"/>
    <w:rsid w:val="00AD050A"/>
    <w:rPr>
      <w:rFonts w:ascii="Courier New" w:hAnsi="Courier New" w:cs="Courier New"/>
    </w:rPr>
  </w:style>
  <w:style w:type="character" w:customStyle="1" w:styleId="def">
    <w:name w:val="def"/>
    <w:basedOn w:val="ad"/>
    <w:rsid w:val="00AD050A"/>
  </w:style>
  <w:style w:type="character" w:customStyle="1" w:styleId="sc">
    <w:name w:val="sc"/>
    <w:basedOn w:val="ad"/>
    <w:rsid w:val="00AD050A"/>
  </w:style>
  <w:style w:type="character" w:customStyle="1" w:styleId="ital-inline">
    <w:name w:val="ital-inline"/>
    <w:basedOn w:val="ad"/>
    <w:rsid w:val="00AD050A"/>
  </w:style>
  <w:style w:type="character" w:customStyle="1" w:styleId="definition">
    <w:name w:val="definition"/>
    <w:basedOn w:val="ad"/>
    <w:rsid w:val="00AD050A"/>
  </w:style>
  <w:style w:type="paragraph" w:customStyle="1" w:styleId="251">
    <w:name w:val="Основной текст 25"/>
    <w:basedOn w:val="ac"/>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e">
    <w:name w:val="дис"/>
    <w:basedOn w:val="ac"/>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c"/>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c"/>
    <w:next w:val="ac"/>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6">
    <w:name w:val="Заголовок1"/>
    <w:basedOn w:val="ac"/>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d"/>
    <w:rsid w:val="00834DF4"/>
  </w:style>
  <w:style w:type="character" w:customStyle="1" w:styleId="ptbrand">
    <w:name w:val="ptbrand"/>
    <w:basedOn w:val="ad"/>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d"/>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d"/>
    <w:rsid w:val="00CB5506"/>
    <w:rPr>
      <w:rFonts w:ascii="Times New Roman" w:hAnsi="Times New Roman" w:cs="Times New Roman" w:hint="default"/>
      <w:sz w:val="12"/>
      <w:szCs w:val="12"/>
      <w:vertAlign w:val="subscript"/>
    </w:rPr>
  </w:style>
  <w:style w:type="character" w:customStyle="1" w:styleId="rvts23">
    <w:name w:val="rvts23"/>
    <w:basedOn w:val="ad"/>
    <w:rsid w:val="00CB5506"/>
    <w:rPr>
      <w:rFonts w:ascii="Lucida Sans Unicode" w:hAnsi="Lucida Sans Unicode" w:cs="Lucida Sans Unicode" w:hint="default"/>
      <w:spacing w:val="45"/>
    </w:rPr>
  </w:style>
  <w:style w:type="character" w:customStyle="1" w:styleId="rvts24">
    <w:name w:val="rvts24"/>
    <w:basedOn w:val="ad"/>
    <w:rsid w:val="00CB5506"/>
    <w:rPr>
      <w:rFonts w:ascii="Lucida Sans Unicode" w:hAnsi="Lucida Sans Unicode" w:cs="Lucida Sans Unicode" w:hint="default"/>
      <w:spacing w:val="45"/>
    </w:rPr>
  </w:style>
  <w:style w:type="character" w:customStyle="1" w:styleId="rvts28">
    <w:name w:val="rvts28"/>
    <w:basedOn w:val="ad"/>
    <w:rsid w:val="00CB5506"/>
    <w:rPr>
      <w:rFonts w:ascii="Times New Roman" w:hAnsi="Times New Roman" w:cs="Times New Roman" w:hint="default"/>
      <w:b/>
      <w:bCs/>
      <w:sz w:val="28"/>
      <w:szCs w:val="28"/>
    </w:rPr>
  </w:style>
  <w:style w:type="character" w:customStyle="1" w:styleId="rvts36">
    <w:name w:val="rvts36"/>
    <w:basedOn w:val="ad"/>
    <w:rsid w:val="00CB5506"/>
    <w:rPr>
      <w:rFonts w:ascii="Times New Roman" w:hAnsi="Times New Roman" w:cs="Times New Roman" w:hint="default"/>
      <w:color w:val="000000"/>
      <w:sz w:val="24"/>
      <w:szCs w:val="24"/>
    </w:rPr>
  </w:style>
  <w:style w:type="character" w:customStyle="1" w:styleId="rvts37">
    <w:name w:val="rvts37"/>
    <w:basedOn w:val="ad"/>
    <w:rsid w:val="00CB5506"/>
    <w:rPr>
      <w:rFonts w:ascii="Times New Roman" w:hAnsi="Times New Roman" w:cs="Times New Roman" w:hint="default"/>
      <w:i/>
      <w:iCs/>
      <w:sz w:val="24"/>
      <w:szCs w:val="24"/>
    </w:rPr>
  </w:style>
  <w:style w:type="character" w:customStyle="1" w:styleId="rvts39">
    <w:name w:val="rvts39"/>
    <w:basedOn w:val="ad"/>
    <w:rsid w:val="00CB5506"/>
    <w:rPr>
      <w:rFonts w:ascii="Times New Roman" w:hAnsi="Times New Roman" w:cs="Times New Roman" w:hint="default"/>
    </w:rPr>
  </w:style>
  <w:style w:type="character" w:customStyle="1" w:styleId="rvts40">
    <w:name w:val="rvts40"/>
    <w:basedOn w:val="ad"/>
    <w:rsid w:val="00CB5506"/>
    <w:rPr>
      <w:rFonts w:ascii="Arial Unicode MS" w:eastAsia="Arial Unicode MS" w:hAnsi="Arial Unicode MS" w:cs="Arial Unicode MS" w:hint="eastAsia"/>
      <w:b/>
      <w:bCs/>
      <w:sz w:val="24"/>
      <w:szCs w:val="24"/>
    </w:rPr>
  </w:style>
  <w:style w:type="character" w:customStyle="1" w:styleId="rvts41">
    <w:name w:val="rvts41"/>
    <w:basedOn w:val="ad"/>
    <w:rsid w:val="00CB5506"/>
    <w:rPr>
      <w:rFonts w:ascii="Lucida Sans Unicode" w:hAnsi="Lucida Sans Unicode" w:cs="Lucida Sans Unicode" w:hint="default"/>
      <w:u w:val="single"/>
    </w:rPr>
  </w:style>
  <w:style w:type="character" w:customStyle="1" w:styleId="rvts42">
    <w:name w:val="rvts42"/>
    <w:basedOn w:val="ad"/>
    <w:rsid w:val="00CB5506"/>
    <w:rPr>
      <w:rFonts w:ascii="Lucida Sans Unicode" w:hAnsi="Lucida Sans Unicode" w:cs="Lucida Sans Unicode" w:hint="default"/>
    </w:rPr>
  </w:style>
  <w:style w:type="character" w:customStyle="1" w:styleId="rvts43">
    <w:name w:val="rvts43"/>
    <w:basedOn w:val="ad"/>
    <w:rsid w:val="00CB5506"/>
    <w:rPr>
      <w:rFonts w:ascii="Lucida Sans Unicode" w:hAnsi="Lucida Sans Unicode" w:cs="Lucida Sans Unicode" w:hint="default"/>
      <w:i/>
      <w:iCs/>
    </w:rPr>
  </w:style>
  <w:style w:type="character" w:customStyle="1" w:styleId="rvts44">
    <w:name w:val="rvts44"/>
    <w:basedOn w:val="ad"/>
    <w:rsid w:val="00CB5506"/>
    <w:rPr>
      <w:rFonts w:ascii="Arial Unicode MS" w:eastAsia="Arial Unicode MS" w:hAnsi="Arial Unicode MS" w:cs="Arial Unicode MS" w:hint="eastAsia"/>
      <w:b/>
      <w:bCs/>
      <w:sz w:val="28"/>
      <w:szCs w:val="28"/>
    </w:rPr>
  </w:style>
  <w:style w:type="character" w:customStyle="1" w:styleId="rvts45">
    <w:name w:val="rvts45"/>
    <w:basedOn w:val="ad"/>
    <w:rsid w:val="00CB5506"/>
    <w:rPr>
      <w:rFonts w:ascii="Times New Roman" w:hAnsi="Times New Roman" w:cs="Times New Roman" w:hint="default"/>
      <w:color w:val="000000"/>
      <w:sz w:val="24"/>
      <w:szCs w:val="24"/>
    </w:rPr>
  </w:style>
  <w:style w:type="character" w:customStyle="1" w:styleId="rvts46">
    <w:name w:val="rvts46"/>
    <w:basedOn w:val="ad"/>
    <w:rsid w:val="00CB5506"/>
    <w:rPr>
      <w:rFonts w:ascii="Arial Unicode MS" w:eastAsia="Arial Unicode MS" w:hAnsi="Arial Unicode MS" w:cs="Arial Unicode MS" w:hint="eastAsia"/>
      <w:sz w:val="24"/>
      <w:szCs w:val="24"/>
    </w:rPr>
  </w:style>
  <w:style w:type="character" w:customStyle="1" w:styleId="rvts47">
    <w:name w:val="rvts47"/>
    <w:basedOn w:val="ad"/>
    <w:rsid w:val="00CB5506"/>
    <w:rPr>
      <w:rFonts w:ascii="Lucida Sans Unicode" w:hAnsi="Lucida Sans Unicode" w:cs="Lucida Sans Unicode" w:hint="default"/>
      <w:i/>
      <w:iCs/>
      <w:sz w:val="24"/>
      <w:szCs w:val="24"/>
    </w:rPr>
  </w:style>
  <w:style w:type="character" w:customStyle="1" w:styleId="rvts48">
    <w:name w:val="rvts48"/>
    <w:basedOn w:val="ad"/>
    <w:rsid w:val="00CB5506"/>
    <w:rPr>
      <w:rFonts w:ascii="Lucida Sans Unicode" w:hAnsi="Lucida Sans Unicode" w:cs="Lucida Sans Unicode" w:hint="default"/>
      <w:sz w:val="24"/>
      <w:szCs w:val="24"/>
    </w:rPr>
  </w:style>
  <w:style w:type="character" w:customStyle="1" w:styleId="rvts49">
    <w:name w:val="rvts49"/>
    <w:basedOn w:val="ad"/>
    <w:rsid w:val="00CB5506"/>
    <w:rPr>
      <w:rFonts w:ascii="Arial Unicode MS" w:eastAsia="Arial Unicode MS" w:hAnsi="Arial Unicode MS" w:cs="Arial Unicode MS" w:hint="eastAsia"/>
      <w:b/>
      <w:bCs/>
      <w:sz w:val="24"/>
      <w:szCs w:val="24"/>
    </w:rPr>
  </w:style>
  <w:style w:type="character" w:customStyle="1" w:styleId="rvts50">
    <w:name w:val="rvts50"/>
    <w:basedOn w:val="ad"/>
    <w:rsid w:val="00CB5506"/>
    <w:rPr>
      <w:rFonts w:ascii="Arial Unicode MS" w:eastAsia="Arial Unicode MS" w:hAnsi="Arial Unicode MS" w:cs="Arial Unicode MS" w:hint="eastAsia"/>
    </w:rPr>
  </w:style>
  <w:style w:type="character" w:customStyle="1" w:styleId="rvts51">
    <w:name w:val="rvts51"/>
    <w:basedOn w:val="ad"/>
    <w:rsid w:val="00CB5506"/>
    <w:rPr>
      <w:rFonts w:ascii="Arial Unicode MS" w:eastAsia="Arial Unicode MS" w:hAnsi="Arial Unicode MS" w:cs="Arial Unicode MS" w:hint="eastAsia"/>
    </w:rPr>
  </w:style>
  <w:style w:type="character" w:customStyle="1" w:styleId="rvts52">
    <w:name w:val="rvts52"/>
    <w:basedOn w:val="ad"/>
    <w:rsid w:val="00CB5506"/>
    <w:rPr>
      <w:rFonts w:ascii="Times New Roman" w:hAnsi="Times New Roman" w:cs="Times New Roman" w:hint="default"/>
      <w:color w:val="000000"/>
      <w:sz w:val="24"/>
      <w:szCs w:val="24"/>
    </w:rPr>
  </w:style>
  <w:style w:type="character" w:customStyle="1" w:styleId="rvts53">
    <w:name w:val="rvts53"/>
    <w:basedOn w:val="ad"/>
    <w:rsid w:val="00CB5506"/>
    <w:rPr>
      <w:rFonts w:ascii="Times New Roman" w:hAnsi="Times New Roman" w:cs="Times New Roman" w:hint="default"/>
      <w:spacing w:val="-15"/>
      <w:sz w:val="24"/>
      <w:szCs w:val="24"/>
    </w:rPr>
  </w:style>
  <w:style w:type="character" w:customStyle="1" w:styleId="rvts54">
    <w:name w:val="rvts54"/>
    <w:basedOn w:val="ad"/>
    <w:rsid w:val="00CB5506"/>
    <w:rPr>
      <w:rFonts w:ascii="Lucida Sans Unicode" w:hAnsi="Lucida Sans Unicode" w:cs="Lucida Sans Unicode" w:hint="default"/>
      <w:i/>
      <w:iCs/>
      <w:spacing w:val="-15"/>
    </w:rPr>
  </w:style>
  <w:style w:type="character" w:customStyle="1" w:styleId="rvts55">
    <w:name w:val="rvts55"/>
    <w:basedOn w:val="ad"/>
    <w:rsid w:val="00CB5506"/>
    <w:rPr>
      <w:rFonts w:ascii="Lucida Sans Unicode" w:hAnsi="Lucida Sans Unicode" w:cs="Lucida Sans Unicode" w:hint="default"/>
      <w:i/>
      <w:iCs/>
      <w:spacing w:val="-15"/>
    </w:rPr>
  </w:style>
  <w:style w:type="character" w:customStyle="1" w:styleId="rvts56">
    <w:name w:val="rvts56"/>
    <w:basedOn w:val="ad"/>
    <w:rsid w:val="00CB5506"/>
    <w:rPr>
      <w:rFonts w:ascii="Lucida Sans Unicode" w:hAnsi="Lucida Sans Unicode" w:cs="Lucida Sans Unicode" w:hint="default"/>
      <w:spacing w:val="-15"/>
    </w:rPr>
  </w:style>
  <w:style w:type="character" w:customStyle="1" w:styleId="rvts57">
    <w:name w:val="rvts57"/>
    <w:basedOn w:val="ad"/>
    <w:rsid w:val="00CB5506"/>
    <w:rPr>
      <w:rFonts w:ascii="Lucida Sans Unicode" w:hAnsi="Lucida Sans Unicode" w:cs="Lucida Sans Unicode" w:hint="default"/>
      <w:color w:val="000000"/>
      <w:spacing w:val="45"/>
    </w:rPr>
  </w:style>
  <w:style w:type="character" w:customStyle="1" w:styleId="binding">
    <w:name w:val="binding"/>
    <w:basedOn w:val="ad"/>
    <w:rsid w:val="00CB5506"/>
  </w:style>
  <w:style w:type="character" w:customStyle="1" w:styleId="format">
    <w:name w:val="format"/>
    <w:basedOn w:val="ad"/>
    <w:rsid w:val="00CB5506"/>
  </w:style>
  <w:style w:type="character" w:customStyle="1" w:styleId="rvts20">
    <w:name w:val="rvts20"/>
    <w:basedOn w:val="ad"/>
    <w:rsid w:val="00CB5506"/>
  </w:style>
  <w:style w:type="table" w:customStyle="1" w:styleId="1fffffff7">
    <w:name w:val="Стиль таблицы1"/>
    <w:basedOn w:val="affffffffffffffffffff6"/>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c"/>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f">
    <w:name w:val="List 2"/>
    <w:basedOn w:val="ac"/>
    <w:unhideWhenUsed/>
    <w:rsid w:val="00773FBC"/>
    <w:pPr>
      <w:ind w:left="566" w:hanging="283"/>
      <w:contextualSpacing/>
    </w:pPr>
  </w:style>
  <w:style w:type="paragraph" w:styleId="5f6">
    <w:name w:val="List Continue 5"/>
    <w:basedOn w:val="ac"/>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c"/>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d"/>
    <w:rsid w:val="009625A4"/>
    <w:rPr>
      <w:b/>
      <w:bCs/>
    </w:rPr>
  </w:style>
  <w:style w:type="paragraph" w:customStyle="1" w:styleId="IOiiacaaieiaie">
    <w:name w:val="IOiiacaaieiaie"/>
    <w:basedOn w:val="ac"/>
    <w:next w:val="ac"/>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c"/>
    <w:next w:val="ac"/>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c"/>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c"/>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c"/>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c"/>
    <w:uiPriority w:val="99"/>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c"/>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c"/>
    <w:rsid w:val="009625A4"/>
    <w:pPr>
      <w:numPr>
        <w:numId w:val="42"/>
      </w:numPr>
      <w:suppressAutoHyphens w:val="0"/>
    </w:pPr>
    <w:rPr>
      <w:rFonts w:ascii="Times New Roman" w:eastAsia="Times New Roman" w:hAnsi="Times New Roman" w:cs="Times New Roman"/>
      <w:lang w:eastAsia="ru-RU"/>
    </w:rPr>
  </w:style>
  <w:style w:type="paragraph" w:styleId="2fffff0">
    <w:name w:val="List Continue 2"/>
    <w:basedOn w:val="ac"/>
    <w:rsid w:val="009625A4"/>
    <w:pPr>
      <w:suppressAutoHyphens w:val="0"/>
      <w:spacing w:after="120"/>
      <w:ind w:left="566"/>
    </w:pPr>
    <w:rPr>
      <w:rFonts w:ascii="Times New Roman" w:eastAsia="Times New Roman" w:hAnsi="Times New Roman" w:cs="Times New Roman"/>
      <w:lang w:eastAsia="ru-RU"/>
    </w:rPr>
  </w:style>
  <w:style w:type="paragraph" w:styleId="afff1">
    <w:name w:val="Body Text First Indent"/>
    <w:basedOn w:val="afffffffc"/>
    <w:link w:val="afff0"/>
    <w:rsid w:val="009625A4"/>
    <w:pPr>
      <w:suppressAutoHyphens w:val="0"/>
      <w:ind w:firstLine="210"/>
    </w:pPr>
    <w:rPr>
      <w:rFonts w:ascii="PetersburgCTT" w:eastAsia="PetersburgCTT" w:hAnsi="PetersburgCTT" w:cs="PetersburgCTT"/>
      <w:sz w:val="24"/>
    </w:rPr>
  </w:style>
  <w:style w:type="character" w:customStyle="1" w:styleId="1fffffff8">
    <w:name w:val="Красная строка Знак1"/>
    <w:basedOn w:val="1ff4"/>
    <w:uiPriority w:val="99"/>
    <w:semiHidden/>
    <w:rsid w:val="009625A4"/>
    <w:rPr>
      <w:rFonts w:ascii="Garamond" w:eastAsia="Garamond" w:hAnsi="Garamond" w:cs="Garamond"/>
      <w:sz w:val="24"/>
      <w:szCs w:val="24"/>
      <w:lang w:eastAsia="ar-SA"/>
    </w:rPr>
  </w:style>
  <w:style w:type="paragraph" w:styleId="2f">
    <w:name w:val="Body Text First Indent 2"/>
    <w:basedOn w:val="affffffff3"/>
    <w:link w:val="2e"/>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d"/>
    <w:link w:val="affffffff3"/>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c"/>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f">
    <w:name w:val="Знак Знак Знак Знак"/>
    <w:basedOn w:val="ac"/>
    <w:rsid w:val="009625A4"/>
    <w:pPr>
      <w:suppressAutoHyphens w:val="0"/>
    </w:pPr>
    <w:rPr>
      <w:rFonts w:ascii="Verdana" w:eastAsia="Times New Roman" w:hAnsi="Verdana" w:cs="Verdana"/>
      <w:sz w:val="20"/>
      <w:szCs w:val="20"/>
      <w:lang w:val="en-US" w:eastAsia="en-US"/>
    </w:rPr>
  </w:style>
  <w:style w:type="paragraph" w:customStyle="1" w:styleId="afffffffffffffffffffff0">
    <w:name w:val="Интервал"/>
    <w:basedOn w:val="ac"/>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1">
    <w:name w:val="Замузяка"/>
    <w:basedOn w:val="ac"/>
    <w:rsid w:val="00B539A0"/>
    <w:pPr>
      <w:suppressAutoHyphens w:val="0"/>
    </w:pPr>
    <w:rPr>
      <w:rFonts w:ascii="Times New Roman" w:eastAsia="Times New Roman" w:hAnsi="Times New Roman" w:cs="Times New Roman"/>
      <w:b/>
      <w:bCs/>
      <w:lang w:eastAsia="ru-RU"/>
    </w:rPr>
  </w:style>
  <w:style w:type="paragraph" w:customStyle="1" w:styleId="afffffffffffffffffffff2">
    <w:name w:val="Обычный + По ширине"/>
    <w:aliases w:val="Первая строка:  1,25 см,Обычный + по ширине,59 см"/>
    <w:basedOn w:val="ac"/>
    <w:link w:val="afffffffffffffffffffff3"/>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3">
    <w:name w:val="Обычный + По ширине Знак"/>
    <w:aliases w:val="Первая строка:  1 Знак,25 см Знак"/>
    <w:basedOn w:val="ad"/>
    <w:link w:val="afffffffffffffffffffff2"/>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c"/>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d"/>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e"/>
    <w:rsid w:val="003C38B0"/>
    <w:rPr>
      <w:rFonts w:ascii="Arial" w:hAnsi="Arial" w:cs="Arial"/>
      <w:color w:val="000000"/>
      <w:sz w:val="20"/>
      <w:szCs w:val="20"/>
    </w:rPr>
  </w:style>
  <w:style w:type="character" w:customStyle="1" w:styleId="afffffffffffffffffffff4">
    <w:name w:val="Узел"/>
    <w:rsid w:val="003C38B0"/>
    <w:rPr>
      <w:i/>
    </w:rPr>
  </w:style>
  <w:style w:type="character" w:customStyle="1" w:styleId="2fffff1">
    <w:name w:val="Дата2"/>
    <w:basedOn w:val="1e"/>
    <w:rsid w:val="003C38B0"/>
  </w:style>
  <w:style w:type="character" w:customStyle="1" w:styleId="searchword">
    <w:name w:val="searchword"/>
    <w:basedOn w:val="1e"/>
    <w:rsid w:val="003C38B0"/>
    <w:rPr>
      <w:b/>
      <w:bCs/>
      <w:shd w:val="clear" w:color="auto" w:fill="FFA500"/>
    </w:rPr>
  </w:style>
  <w:style w:type="character" w:customStyle="1" w:styleId="superscript1">
    <w:name w:val="superscript1"/>
    <w:basedOn w:val="1e"/>
    <w:rsid w:val="003C38B0"/>
    <w:rPr>
      <w:rFonts w:ascii="Arial" w:hAnsi="Arial" w:cs="Arial"/>
      <w:color w:val="990000"/>
      <w:sz w:val="20"/>
      <w:szCs w:val="20"/>
    </w:rPr>
  </w:style>
  <w:style w:type="character" w:customStyle="1" w:styleId="me1">
    <w:name w:val="me1"/>
    <w:basedOn w:val="1e"/>
    <w:rsid w:val="003C38B0"/>
    <w:rPr>
      <w:b/>
      <w:bCs/>
      <w:vanish w:val="0"/>
    </w:rPr>
  </w:style>
  <w:style w:type="character" w:customStyle="1" w:styleId="pronset1">
    <w:name w:val="pronset1"/>
    <w:basedOn w:val="1e"/>
    <w:rsid w:val="003C38B0"/>
    <w:rPr>
      <w:color w:val="116699"/>
    </w:rPr>
  </w:style>
  <w:style w:type="character" w:customStyle="1" w:styleId="showipapr">
    <w:name w:val="show_ipapr"/>
    <w:basedOn w:val="1e"/>
    <w:rsid w:val="003C38B0"/>
  </w:style>
  <w:style w:type="character" w:customStyle="1" w:styleId="prondelim1">
    <w:name w:val="prondelim1"/>
    <w:basedOn w:val="1e"/>
    <w:rsid w:val="003C38B0"/>
    <w:rPr>
      <w:rFonts w:ascii="Arial Unicode MS" w:hAnsi="Arial Unicode MS"/>
      <w:color w:val="880000"/>
    </w:rPr>
  </w:style>
  <w:style w:type="character" w:customStyle="1" w:styleId="pron4">
    <w:name w:val="pron4"/>
    <w:basedOn w:val="1e"/>
    <w:rsid w:val="003C38B0"/>
    <w:rPr>
      <w:rFonts w:ascii="Lucida Sans Unicode" w:hAnsi="Lucida Sans Unicode" w:cs="Lucida Sans Unicode"/>
      <w:vanish w:val="0"/>
      <w:color w:val="880000"/>
      <w:sz w:val="22"/>
      <w:szCs w:val="22"/>
    </w:rPr>
  </w:style>
  <w:style w:type="character" w:customStyle="1" w:styleId="prontoggle">
    <w:name w:val="pron_toggle"/>
    <w:basedOn w:val="1e"/>
    <w:rsid w:val="003C38B0"/>
  </w:style>
  <w:style w:type="character" w:customStyle="1" w:styleId="showspellpr">
    <w:name w:val="show_spellpr"/>
    <w:basedOn w:val="1e"/>
    <w:rsid w:val="003C38B0"/>
  </w:style>
  <w:style w:type="character" w:customStyle="1" w:styleId="pron5">
    <w:name w:val="pron5"/>
    <w:basedOn w:val="1e"/>
    <w:rsid w:val="003C38B0"/>
    <w:rPr>
      <w:rFonts w:ascii="Verdana" w:hAnsi="Verdana"/>
      <w:vanish w:val="0"/>
      <w:color w:val="880000"/>
      <w:sz w:val="22"/>
      <w:szCs w:val="22"/>
    </w:rPr>
  </w:style>
  <w:style w:type="character" w:customStyle="1" w:styleId="pg1">
    <w:name w:val="pg1"/>
    <w:basedOn w:val="1e"/>
    <w:rsid w:val="003C38B0"/>
    <w:rPr>
      <w:i/>
      <w:iCs/>
      <w:vanish w:val="0"/>
      <w:color w:val="558811"/>
    </w:rPr>
  </w:style>
  <w:style w:type="character" w:customStyle="1" w:styleId="dn1">
    <w:name w:val="dn1"/>
    <w:basedOn w:val="1e"/>
    <w:rsid w:val="003C38B0"/>
    <w:rPr>
      <w:b w:val="0"/>
      <w:bCs w:val="0"/>
      <w:vanish w:val="0"/>
      <w:color w:val="000000"/>
    </w:rPr>
  </w:style>
  <w:style w:type="character" w:customStyle="1" w:styleId="src1">
    <w:name w:val="src1"/>
    <w:basedOn w:val="1e"/>
    <w:rsid w:val="003C38B0"/>
    <w:rPr>
      <w:i/>
      <w:iCs/>
      <w:color w:val="666666"/>
      <w:sz w:val="22"/>
      <w:szCs w:val="22"/>
    </w:rPr>
  </w:style>
  <w:style w:type="character" w:customStyle="1" w:styleId="tnihongokanji">
    <w:name w:val="t_nihongo_kanji"/>
    <w:basedOn w:val="1e"/>
    <w:rsid w:val="003C38B0"/>
  </w:style>
  <w:style w:type="character" w:customStyle="1" w:styleId="tnihongonorom">
    <w:name w:val="t_nihongo_norom"/>
    <w:basedOn w:val="1e"/>
    <w:rsid w:val="003C38B0"/>
  </w:style>
  <w:style w:type="character" w:customStyle="1" w:styleId="tnihongocomma">
    <w:name w:val="t_nihongo_comma"/>
    <w:basedOn w:val="1e"/>
    <w:rsid w:val="003C38B0"/>
  </w:style>
  <w:style w:type="character" w:customStyle="1" w:styleId="tnihongoromaji">
    <w:name w:val="t_nihongo_romaji"/>
    <w:basedOn w:val="1e"/>
    <w:rsid w:val="003C38B0"/>
  </w:style>
  <w:style w:type="character" w:customStyle="1" w:styleId="tnihongohelp">
    <w:name w:val="t_nihongo_help"/>
    <w:basedOn w:val="1e"/>
    <w:rsid w:val="003C38B0"/>
  </w:style>
  <w:style w:type="character" w:customStyle="1" w:styleId="tnihongoicon">
    <w:name w:val="t_nihongo_icon"/>
    <w:basedOn w:val="1e"/>
    <w:rsid w:val="003C38B0"/>
  </w:style>
  <w:style w:type="character" w:customStyle="1" w:styleId="resultbodyblack1">
    <w:name w:val="resultbodyblack1"/>
    <w:basedOn w:val="1e"/>
    <w:rsid w:val="003C38B0"/>
    <w:rPr>
      <w:rFonts w:ascii="MS Reference Sans Serif" w:hAnsi="MS Reference Sans Serif"/>
      <w:b/>
      <w:bCs/>
      <w:color w:val="000000"/>
      <w:sz w:val="22"/>
      <w:szCs w:val="22"/>
    </w:rPr>
  </w:style>
  <w:style w:type="character" w:customStyle="1" w:styleId="resultbody1">
    <w:name w:val="resultbody1"/>
    <w:basedOn w:val="1e"/>
    <w:rsid w:val="003C38B0"/>
    <w:rPr>
      <w:rFonts w:ascii="MS Reference Sans Serif" w:hAnsi="MS Reference Sans Serif"/>
      <w:b w:val="0"/>
      <w:bCs w:val="0"/>
      <w:color w:val="333333"/>
      <w:sz w:val="22"/>
      <w:szCs w:val="22"/>
    </w:rPr>
  </w:style>
  <w:style w:type="character" w:customStyle="1" w:styleId="resultpron1">
    <w:name w:val="resultpron1"/>
    <w:basedOn w:val="1e"/>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e"/>
    <w:rsid w:val="003C38B0"/>
    <w:rPr>
      <w:rFonts w:ascii="MS Reference Sans Serif" w:hAnsi="MS Reference Sans Serif"/>
      <w:b w:val="0"/>
      <w:bCs w:val="0"/>
      <w:i/>
      <w:iCs/>
      <w:color w:val="333333"/>
      <w:sz w:val="19"/>
      <w:szCs w:val="19"/>
    </w:rPr>
  </w:style>
  <w:style w:type="character" w:customStyle="1" w:styleId="entityxref1">
    <w:name w:val="entityxref1"/>
    <w:basedOn w:val="1e"/>
    <w:rsid w:val="003C38B0"/>
    <w:rPr>
      <w:rFonts w:ascii="MS Reference Sans Serif" w:hAnsi="MS Reference Sans Serif"/>
      <w:b w:val="0"/>
      <w:bCs w:val="0"/>
      <w:color w:val="0066CC"/>
    </w:rPr>
  </w:style>
  <w:style w:type="character" w:customStyle="1" w:styleId="ital-inline1">
    <w:name w:val="ital-inline1"/>
    <w:basedOn w:val="1e"/>
    <w:rsid w:val="003C38B0"/>
    <w:rPr>
      <w:i/>
      <w:iCs/>
      <w:vanish w:val="0"/>
    </w:rPr>
  </w:style>
  <w:style w:type="character" w:customStyle="1" w:styleId="infl-inline1">
    <w:name w:val="infl-inline1"/>
    <w:basedOn w:val="1e"/>
    <w:rsid w:val="003C38B0"/>
    <w:rPr>
      <w:vanish w:val="0"/>
    </w:rPr>
  </w:style>
  <w:style w:type="character" w:customStyle="1" w:styleId="resultbodysmallcaps1">
    <w:name w:val="resultbodysmallcaps1"/>
    <w:basedOn w:val="1e"/>
    <w:rsid w:val="003C38B0"/>
    <w:rPr>
      <w:rFonts w:ascii="MS Reference Sans Serif" w:hAnsi="MS Reference Sans Serif"/>
      <w:b w:val="0"/>
      <w:bCs w:val="0"/>
      <w:smallCaps/>
      <w:color w:val="333333"/>
      <w:sz w:val="22"/>
      <w:szCs w:val="22"/>
    </w:rPr>
  </w:style>
  <w:style w:type="character" w:customStyle="1" w:styleId="foreign1">
    <w:name w:val="foreign1"/>
    <w:basedOn w:val="1e"/>
    <w:rsid w:val="003C38B0"/>
    <w:rPr>
      <w:i/>
      <w:iCs/>
    </w:rPr>
  </w:style>
  <w:style w:type="character" w:customStyle="1" w:styleId="labset1">
    <w:name w:val="labset1"/>
    <w:basedOn w:val="1e"/>
    <w:rsid w:val="003C38B0"/>
    <w:rPr>
      <w:i w:val="0"/>
      <w:iCs w:val="0"/>
      <w:vanish w:val="0"/>
      <w:color w:val="333333"/>
    </w:rPr>
  </w:style>
  <w:style w:type="character" w:customStyle="1" w:styleId="rom-inline1">
    <w:name w:val="rom-inline1"/>
    <w:basedOn w:val="1e"/>
    <w:rsid w:val="003C38B0"/>
    <w:rPr>
      <w:b w:val="0"/>
      <w:bCs w:val="0"/>
      <w:i w:val="0"/>
      <w:iCs w:val="0"/>
      <w:vanish w:val="0"/>
    </w:rPr>
  </w:style>
  <w:style w:type="character" w:customStyle="1" w:styleId="x1">
    <w:name w:val="x1"/>
    <w:basedOn w:val="1e"/>
    <w:rsid w:val="003C38B0"/>
    <w:rPr>
      <w:color w:val="116699"/>
    </w:rPr>
  </w:style>
  <w:style w:type="character" w:customStyle="1" w:styleId="unicode1">
    <w:name w:val="unicode1"/>
    <w:basedOn w:val="1e"/>
    <w:rsid w:val="003C38B0"/>
    <w:rPr>
      <w:rFonts w:ascii="inherit" w:hAnsi="inherit"/>
    </w:rPr>
  </w:style>
  <w:style w:type="character" w:customStyle="1" w:styleId="editsection1">
    <w:name w:val="editsection1"/>
    <w:basedOn w:val="1e"/>
    <w:rsid w:val="003C38B0"/>
  </w:style>
  <w:style w:type="character" w:customStyle="1" w:styleId="byline1">
    <w:name w:val="byline1"/>
    <w:basedOn w:val="1e"/>
    <w:rsid w:val="003C38B0"/>
    <w:rPr>
      <w:color w:val="666666"/>
      <w:sz w:val="24"/>
      <w:szCs w:val="24"/>
    </w:rPr>
  </w:style>
  <w:style w:type="character" w:customStyle="1" w:styleId="src">
    <w:name w:val="src"/>
    <w:basedOn w:val="1e"/>
    <w:rsid w:val="003C38B0"/>
    <w:rPr>
      <w:color w:val="666666"/>
    </w:rPr>
  </w:style>
  <w:style w:type="character" w:customStyle="1" w:styleId="articletext1">
    <w:name w:val="article_text1"/>
    <w:basedOn w:val="1e"/>
    <w:rsid w:val="003C38B0"/>
    <w:rPr>
      <w:rFonts w:ascii="Verdana" w:hAnsi="Verdana"/>
      <w:color w:val="000000"/>
      <w:spacing w:val="0"/>
      <w:sz w:val="24"/>
      <w:szCs w:val="24"/>
    </w:rPr>
  </w:style>
  <w:style w:type="character" w:customStyle="1" w:styleId="headercategoryname1">
    <w:name w:val="header_category_name1"/>
    <w:basedOn w:val="1e"/>
    <w:rsid w:val="003C38B0"/>
    <w:rPr>
      <w:rFonts w:ascii="Impact" w:hAnsi="Impact"/>
      <w:b/>
      <w:bCs/>
      <w:caps/>
      <w:color w:val="000000"/>
      <w:sz w:val="52"/>
      <w:szCs w:val="52"/>
    </w:rPr>
  </w:style>
  <w:style w:type="character" w:customStyle="1" w:styleId="articletitle1">
    <w:name w:val="article_title1"/>
    <w:basedOn w:val="1e"/>
    <w:rsid w:val="003C38B0"/>
    <w:rPr>
      <w:rFonts w:ascii="Arial" w:hAnsi="Arial" w:cs="Arial"/>
      <w:b/>
      <w:bCs/>
      <w:sz w:val="40"/>
      <w:szCs w:val="40"/>
    </w:rPr>
  </w:style>
  <w:style w:type="character" w:customStyle="1" w:styleId="qualifier-brac">
    <w:name w:val="qualifier-brac"/>
    <w:basedOn w:val="1e"/>
    <w:rsid w:val="003C38B0"/>
  </w:style>
  <w:style w:type="character" w:customStyle="1" w:styleId="qualifier-content">
    <w:name w:val="qualifier-content"/>
    <w:basedOn w:val="1e"/>
    <w:rsid w:val="003C38B0"/>
  </w:style>
  <w:style w:type="character" w:customStyle="1" w:styleId="cald-hword1">
    <w:name w:val="cald-hword1"/>
    <w:basedOn w:val="1e"/>
    <w:rsid w:val="003C38B0"/>
    <w:rPr>
      <w:rFonts w:ascii="Verdana" w:hAnsi="Verdana"/>
      <w:b/>
      <w:bCs/>
      <w:color w:val="005C9C"/>
      <w:sz w:val="27"/>
      <w:szCs w:val="27"/>
    </w:rPr>
  </w:style>
  <w:style w:type="character" w:customStyle="1" w:styleId="def-classification1">
    <w:name w:val="def-classification1"/>
    <w:basedOn w:val="1e"/>
    <w:rsid w:val="003C38B0"/>
    <w:rPr>
      <w:rFonts w:ascii="Verdana" w:hAnsi="Verdana"/>
      <w:color w:val="333333"/>
      <w:sz w:val="24"/>
      <w:szCs w:val="24"/>
    </w:rPr>
  </w:style>
  <w:style w:type="character" w:customStyle="1" w:styleId="def-grammar1">
    <w:name w:val="def-grammar1"/>
    <w:basedOn w:val="1e"/>
    <w:rsid w:val="003C38B0"/>
    <w:rPr>
      <w:rFonts w:ascii="Verdana" w:hAnsi="Verdana"/>
      <w:color w:val="333333"/>
      <w:sz w:val="24"/>
      <w:szCs w:val="24"/>
    </w:rPr>
  </w:style>
  <w:style w:type="character" w:customStyle="1" w:styleId="def-label1">
    <w:name w:val="def-label1"/>
    <w:basedOn w:val="1e"/>
    <w:rsid w:val="003C38B0"/>
    <w:rPr>
      <w:rFonts w:ascii="Verdana" w:hAnsi="Verdana"/>
      <w:color w:val="000000"/>
      <w:sz w:val="24"/>
      <w:szCs w:val="24"/>
    </w:rPr>
  </w:style>
  <w:style w:type="character" w:customStyle="1" w:styleId="cald-definition1">
    <w:name w:val="cald-definition1"/>
    <w:basedOn w:val="1e"/>
    <w:rsid w:val="003C38B0"/>
    <w:rPr>
      <w:rFonts w:ascii="Verdana" w:hAnsi="Verdana"/>
      <w:i w:val="0"/>
      <w:iCs w:val="0"/>
      <w:color w:val="000000"/>
      <w:sz w:val="24"/>
      <w:szCs w:val="24"/>
    </w:rPr>
  </w:style>
  <w:style w:type="character" w:customStyle="1" w:styleId="use-with-mention">
    <w:name w:val="use-with-mention"/>
    <w:basedOn w:val="1e"/>
    <w:rsid w:val="003C38B0"/>
  </w:style>
  <w:style w:type="character" w:customStyle="1" w:styleId="ru1">
    <w:name w:val="ru1"/>
    <w:basedOn w:val="1e"/>
    <w:rsid w:val="003C38B0"/>
    <w:rPr>
      <w:rFonts w:ascii="inherit" w:hAnsi="inherit"/>
    </w:rPr>
  </w:style>
  <w:style w:type="character" w:customStyle="1" w:styleId="sense-qualifier-colon">
    <w:name w:val="sense-qualifier-colon"/>
    <w:basedOn w:val="1e"/>
    <w:rsid w:val="003C38B0"/>
  </w:style>
  <w:style w:type="character" w:customStyle="1" w:styleId="sensecontent1">
    <w:name w:val="sense_content1"/>
    <w:basedOn w:val="1e"/>
    <w:rsid w:val="003C38B0"/>
    <w:rPr>
      <w:rFonts w:ascii="Times New Roman" w:hAnsi="Times New Roman" w:cs="Times New Roman"/>
      <w:b w:val="0"/>
      <w:bCs w:val="0"/>
    </w:rPr>
  </w:style>
  <w:style w:type="character" w:customStyle="1" w:styleId="senselabelstart">
    <w:name w:val="sense_label start"/>
    <w:basedOn w:val="1e"/>
    <w:rsid w:val="003C38B0"/>
  </w:style>
  <w:style w:type="character" w:customStyle="1" w:styleId="resultbodyitalic1">
    <w:name w:val="resultbodyitalic1"/>
    <w:basedOn w:val="1e"/>
    <w:rsid w:val="003C38B0"/>
    <w:rPr>
      <w:rFonts w:ascii="MS Reference Sans Serif" w:hAnsi="MS Reference Sans Serif"/>
      <w:b w:val="0"/>
      <w:bCs w:val="0"/>
      <w:i/>
      <w:iCs/>
      <w:color w:val="333333"/>
      <w:sz w:val="22"/>
      <w:szCs w:val="22"/>
    </w:rPr>
  </w:style>
  <w:style w:type="character" w:customStyle="1" w:styleId="sensebreak1">
    <w:name w:val="sense_break1"/>
    <w:basedOn w:val="1e"/>
    <w:rsid w:val="003C38B0"/>
    <w:rPr>
      <w:vanish w:val="0"/>
    </w:rPr>
  </w:style>
  <w:style w:type="character" w:customStyle="1" w:styleId="def-sensenum1">
    <w:name w:val="def-sensenum1"/>
    <w:basedOn w:val="1e"/>
    <w:rsid w:val="003C38B0"/>
    <w:rPr>
      <w:rFonts w:ascii="Verdana" w:hAnsi="Verdana"/>
      <w:b/>
      <w:bCs/>
      <w:color w:val="333333"/>
      <w:sz w:val="24"/>
      <w:szCs w:val="24"/>
    </w:rPr>
  </w:style>
  <w:style w:type="character" w:customStyle="1" w:styleId="indexdef1">
    <w:name w:val="indexdef1"/>
    <w:basedOn w:val="1e"/>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c"/>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c"/>
    <w:rsid w:val="003C38B0"/>
    <w:pPr>
      <w:spacing w:before="100" w:after="100"/>
    </w:pPr>
    <w:rPr>
      <w:rFonts w:ascii="Times New Roman" w:eastAsia="Times New Roman" w:hAnsi="Times New Roman" w:cs="Times New Roman"/>
      <w:lang w:val="uk-UA"/>
    </w:rPr>
  </w:style>
  <w:style w:type="paragraph" w:customStyle="1" w:styleId="l1">
    <w:name w:val="l1"/>
    <w:basedOn w:val="ac"/>
    <w:rsid w:val="003C38B0"/>
    <w:pPr>
      <w:spacing w:before="80" w:after="80"/>
      <w:ind w:left="380"/>
    </w:pPr>
    <w:rPr>
      <w:rFonts w:ascii="Times New Roman" w:eastAsia="Times New Roman" w:hAnsi="Times New Roman" w:cs="Times New Roman"/>
      <w:lang w:val="uk-UA"/>
    </w:rPr>
  </w:style>
  <w:style w:type="paragraph" w:customStyle="1" w:styleId="l2">
    <w:name w:val="l2"/>
    <w:basedOn w:val="ac"/>
    <w:rsid w:val="003C38B0"/>
    <w:pPr>
      <w:spacing w:before="80" w:after="80"/>
      <w:ind w:left="760"/>
    </w:pPr>
    <w:rPr>
      <w:rFonts w:ascii="Times New Roman" w:eastAsia="Times New Roman" w:hAnsi="Times New Roman" w:cs="Times New Roman"/>
      <w:lang w:val="uk-UA"/>
    </w:rPr>
  </w:style>
  <w:style w:type="paragraph" w:customStyle="1" w:styleId="afffffffffffffffffffff5">
    <w:name w:val="Список определений"/>
    <w:basedOn w:val="ac"/>
    <w:next w:val="ac"/>
    <w:rsid w:val="003C38B0"/>
    <w:pPr>
      <w:ind w:left="360"/>
    </w:pPr>
    <w:rPr>
      <w:rFonts w:ascii="Times New Roman" w:eastAsia="Times New Roman" w:hAnsi="Times New Roman" w:cs="Times New Roman"/>
      <w:szCs w:val="20"/>
      <w:lang w:val="uk-UA"/>
    </w:rPr>
  </w:style>
  <w:style w:type="paragraph" w:customStyle="1" w:styleId="6e">
    <w:name w:val="Обычный6"/>
    <w:basedOn w:val="ac"/>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c"/>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c"/>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c"/>
    <w:rsid w:val="003C38B0"/>
    <w:rPr>
      <w:rFonts w:ascii="Times New Roman" w:eastAsia="Times New Roman" w:hAnsi="Times New Roman" w:cs="Times New Roman"/>
      <w:sz w:val="29"/>
      <w:szCs w:val="29"/>
      <w:lang w:val="uk-UA"/>
    </w:rPr>
  </w:style>
  <w:style w:type="paragraph" w:customStyle="1" w:styleId="l3">
    <w:name w:val="l3"/>
    <w:basedOn w:val="ac"/>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c"/>
    <w:rsid w:val="003C38B0"/>
    <w:pPr>
      <w:spacing w:before="48" w:after="48"/>
      <w:jc w:val="both"/>
    </w:pPr>
    <w:rPr>
      <w:rFonts w:ascii="Times New Roman" w:eastAsia="Times New Roman" w:hAnsi="Times New Roman" w:cs="Times New Roman"/>
      <w:lang w:val="uk-UA"/>
    </w:rPr>
  </w:style>
  <w:style w:type="paragraph" w:customStyle="1" w:styleId="p2">
    <w:name w:val="p2"/>
    <w:basedOn w:val="ac"/>
    <w:rsid w:val="003C38B0"/>
    <w:pPr>
      <w:spacing w:before="100" w:after="100"/>
    </w:pPr>
    <w:rPr>
      <w:rFonts w:ascii="Times New Roman" w:eastAsia="Times New Roman" w:hAnsi="Times New Roman" w:cs="Times New Roman"/>
      <w:lang w:val="uk-UA"/>
    </w:rPr>
  </w:style>
  <w:style w:type="paragraph" w:customStyle="1" w:styleId="wh-normal">
    <w:name w:val="wh-normal"/>
    <w:basedOn w:val="ac"/>
    <w:rsid w:val="003C38B0"/>
    <w:pPr>
      <w:suppressAutoHyphens w:val="0"/>
    </w:pPr>
    <w:rPr>
      <w:rFonts w:ascii="Verdana" w:eastAsia="Times New Roman" w:hAnsi="Verdana" w:cs="Times New Roman"/>
      <w:color w:val="000000"/>
      <w:sz w:val="20"/>
      <w:szCs w:val="20"/>
      <w:lang w:val="uk-UA" w:eastAsia="ru-RU"/>
    </w:rPr>
  </w:style>
  <w:style w:type="paragraph" w:styleId="affffff7">
    <w:name w:val="Message Header"/>
    <w:basedOn w:val="ac"/>
    <w:link w:val="affffff6"/>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9">
    <w:name w:val="Шапка Знак1"/>
    <w:basedOn w:val="ad"/>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6">
    <w:name w:val="Normal Indent"/>
    <w:aliases w:val="Обычный 22"/>
    <w:basedOn w:val="ac"/>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d"/>
    <w:rsid w:val="00DD1F52"/>
    <w:rPr>
      <w:rFonts w:ascii="Tahoma" w:hAnsi="Tahoma" w:cs="Tahoma"/>
      <w:b/>
      <w:bCs/>
      <w:color w:val="0000CD"/>
    </w:rPr>
  </w:style>
  <w:style w:type="character" w:customStyle="1" w:styleId="tolkm1">
    <w:name w:val="tolkm1"/>
    <w:basedOn w:val="ad"/>
    <w:rsid w:val="00DD1F52"/>
    <w:rPr>
      <w:rFonts w:ascii="Tahoma" w:hAnsi="Tahoma" w:cs="Tahoma"/>
      <w:color w:val="696969"/>
    </w:rPr>
  </w:style>
  <w:style w:type="character" w:customStyle="1" w:styleId="maintext1">
    <w:name w:val="maintext1"/>
    <w:basedOn w:val="ad"/>
    <w:rsid w:val="00DE69DA"/>
    <w:rPr>
      <w:rFonts w:ascii="Verdana" w:hAnsi="Verdana" w:cs="Times New Roman"/>
      <w:b/>
      <w:bCs/>
      <w:color w:val="330099"/>
      <w:sz w:val="24"/>
      <w:szCs w:val="24"/>
    </w:rPr>
  </w:style>
  <w:style w:type="character" w:customStyle="1" w:styleId="content1">
    <w:name w:val="content1"/>
    <w:basedOn w:val="ad"/>
    <w:rsid w:val="00DE69DA"/>
    <w:rPr>
      <w:rFonts w:ascii="Arial" w:hAnsi="Arial" w:cs="Arial"/>
      <w:color w:val="000000"/>
      <w:sz w:val="17"/>
      <w:szCs w:val="17"/>
    </w:rPr>
  </w:style>
  <w:style w:type="character" w:customStyle="1" w:styleId="artcopy5">
    <w:name w:val="artcopy5"/>
    <w:basedOn w:val="ad"/>
    <w:rsid w:val="00DE69DA"/>
    <w:rPr>
      <w:rFonts w:cs="Times New Roman"/>
      <w:color w:val="333333"/>
      <w:sz w:val="24"/>
      <w:szCs w:val="24"/>
      <w:u w:val="none"/>
      <w:effect w:val="none"/>
    </w:rPr>
  </w:style>
  <w:style w:type="character" w:customStyle="1" w:styleId="spn">
    <w:name w:val="spn"/>
    <w:basedOn w:val="ad"/>
    <w:rsid w:val="00DE69DA"/>
    <w:rPr>
      <w:rFonts w:cs="Times New Roman"/>
    </w:rPr>
  </w:style>
  <w:style w:type="character" w:customStyle="1" w:styleId="spdiss21">
    <w:name w:val="sp_diss21"/>
    <w:basedOn w:val="ad"/>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d"/>
    <w:rsid w:val="00CB293E"/>
    <w:rPr>
      <w:shd w:val="clear" w:color="auto" w:fill="FFFFFF"/>
    </w:rPr>
  </w:style>
  <w:style w:type="character" w:customStyle="1" w:styleId="highlight21">
    <w:name w:val="highlight21"/>
    <w:basedOn w:val="ad"/>
    <w:rsid w:val="00CB293E"/>
    <w:rPr>
      <w:shd w:val="clear" w:color="auto" w:fill="FFFFFF"/>
    </w:rPr>
  </w:style>
  <w:style w:type="character" w:customStyle="1" w:styleId="vstup0">
    <w:name w:val="vstup"/>
    <w:basedOn w:val="ad"/>
    <w:rsid w:val="00CA0A94"/>
  </w:style>
  <w:style w:type="paragraph" w:customStyle="1" w:styleId="a40">
    <w:name w:val="a4"/>
    <w:basedOn w:val="ac"/>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2">
    <w:name w:val="Абзац списка2"/>
    <w:basedOn w:val="ac"/>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c"/>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c"/>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c"/>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d"/>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d"/>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d"/>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d"/>
    <w:locked/>
    <w:rsid w:val="00BA1AD0"/>
    <w:rPr>
      <w:rFonts w:ascii="Arial" w:hAnsi="Arial" w:cs="Arial"/>
      <w:b/>
      <w:bCs/>
      <w:i/>
      <w:iCs/>
      <w:sz w:val="28"/>
      <w:szCs w:val="28"/>
      <w:lang w:val="ru-RU" w:eastAsia="ru-RU" w:bidi="ar-SA"/>
    </w:rPr>
  </w:style>
  <w:style w:type="character" w:customStyle="1" w:styleId="2fffff3">
    <w:name w:val="Знак Знак2"/>
    <w:basedOn w:val="ad"/>
    <w:locked/>
    <w:rsid w:val="00BA1AD0"/>
    <w:rPr>
      <w:rFonts w:ascii="Arial" w:hAnsi="Arial" w:cs="Arial"/>
      <w:b/>
      <w:bCs/>
      <w:sz w:val="26"/>
      <w:szCs w:val="26"/>
      <w:lang w:val="ru-RU" w:eastAsia="ru-RU" w:bidi="ar-SA"/>
    </w:rPr>
  </w:style>
  <w:style w:type="character" w:customStyle="1" w:styleId="1fffffffa">
    <w:name w:val="Знак Знак1"/>
    <w:basedOn w:val="ad"/>
    <w:locked/>
    <w:rsid w:val="00BA1AD0"/>
    <w:rPr>
      <w:b/>
      <w:bCs/>
      <w:sz w:val="28"/>
      <w:szCs w:val="28"/>
      <w:lang w:val="ru-RU" w:eastAsia="uk-UA" w:bidi="ar-SA"/>
    </w:rPr>
  </w:style>
  <w:style w:type="character" w:customStyle="1" w:styleId="afffffffffffffffffffff7">
    <w:name w:val="Знак Знак"/>
    <w:basedOn w:val="1fffffffa"/>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d"/>
    <w:rsid w:val="00BA1AD0"/>
    <w:rPr>
      <w:rFonts w:ascii="Arial" w:hAnsi="Arial" w:cs="Arial" w:hint="default"/>
      <w:b/>
      <w:bCs/>
      <w:sz w:val="28"/>
      <w:szCs w:val="26"/>
      <w:lang w:val="ru-RU" w:eastAsia="ru-RU" w:bidi="ar-SA"/>
    </w:rPr>
  </w:style>
  <w:style w:type="character" w:customStyle="1" w:styleId="FontStyle26">
    <w:name w:val="Font Style26"/>
    <w:basedOn w:val="ad"/>
    <w:rsid w:val="00E57100"/>
    <w:rPr>
      <w:rFonts w:ascii="Century Schoolbook" w:hAnsi="Century Schoolbook" w:cs="Century Schoolbook"/>
      <w:sz w:val="22"/>
      <w:szCs w:val="22"/>
    </w:rPr>
  </w:style>
  <w:style w:type="paragraph" w:customStyle="1" w:styleId="Style7">
    <w:name w:val="Style7"/>
    <w:basedOn w:val="ac"/>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d"/>
    <w:rsid w:val="00E57100"/>
    <w:rPr>
      <w:rFonts w:ascii="Century Schoolbook" w:hAnsi="Century Schoolbook" w:cs="Century Schoolbook"/>
      <w:i/>
      <w:iCs/>
      <w:sz w:val="22"/>
      <w:szCs w:val="22"/>
    </w:rPr>
  </w:style>
  <w:style w:type="character" w:customStyle="1" w:styleId="FontStyle33">
    <w:name w:val="Font Style33"/>
    <w:basedOn w:val="ad"/>
    <w:rsid w:val="00E57100"/>
    <w:rPr>
      <w:rFonts w:ascii="Century Schoolbook" w:hAnsi="Century Schoolbook" w:cs="Century Schoolbook"/>
      <w:sz w:val="20"/>
      <w:szCs w:val="20"/>
    </w:rPr>
  </w:style>
  <w:style w:type="paragraph" w:customStyle="1" w:styleId="Style19">
    <w:name w:val="Style19"/>
    <w:basedOn w:val="ac"/>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c"/>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b">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c">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8">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d"/>
    <w:rsid w:val="008057C8"/>
    <w:rPr>
      <w:rFonts w:cs="Times New Roman"/>
      <w:sz w:val="21"/>
      <w:szCs w:val="21"/>
    </w:rPr>
  </w:style>
  <w:style w:type="character" w:customStyle="1" w:styleId="tlfcsyntagme">
    <w:name w:val="tlf_csyntagme"/>
    <w:basedOn w:val="ad"/>
    <w:rsid w:val="008057C8"/>
    <w:rPr>
      <w:rFonts w:cs="Times New Roman"/>
    </w:rPr>
  </w:style>
  <w:style w:type="paragraph" w:styleId="5f7">
    <w:name w:val="List 5"/>
    <w:basedOn w:val="ac"/>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d"/>
    <w:rsid w:val="008057C8"/>
    <w:rPr>
      <w:rFonts w:ascii="Verdana" w:hAnsi="Verdana" w:cs="Times New Roman"/>
      <w:color w:val="006760"/>
      <w:sz w:val="14"/>
      <w:szCs w:val="14"/>
    </w:rPr>
  </w:style>
  <w:style w:type="character" w:customStyle="1" w:styleId="sr21">
    <w:name w:val="sr21"/>
    <w:basedOn w:val="ad"/>
    <w:rsid w:val="008057C8"/>
    <w:rPr>
      <w:rFonts w:ascii="Verdana" w:hAnsi="Verdana" w:cs="Times New Roman"/>
      <w:color w:val="006760"/>
      <w:sz w:val="15"/>
      <w:szCs w:val="15"/>
      <w:shd w:val="clear" w:color="auto" w:fill="FAFAFA"/>
    </w:rPr>
  </w:style>
  <w:style w:type="paragraph" w:customStyle="1" w:styleId="ris">
    <w:name w:val="ris"/>
    <w:basedOn w:val="ac"/>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9">
    <w:name w:val="надпись"/>
    <w:basedOn w:val="ac"/>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a">
    <w:name w:val="формула"/>
    <w:basedOn w:val="ad"/>
    <w:rsid w:val="00B17976"/>
    <w:rPr>
      <w:rFonts w:ascii="Times New Roman" w:hAnsi="Times New Roman"/>
      <w:i/>
    </w:rPr>
  </w:style>
  <w:style w:type="paragraph" w:customStyle="1" w:styleId="afffffffffffffffffffffb">
    <w:name w:val="чернетка"/>
    <w:basedOn w:val="ac"/>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d"/>
    <w:rsid w:val="00B17976"/>
    <w:rPr>
      <w:rFonts w:ascii="Comic Sans MS" w:hAnsi="Comic Sans MS" w:cs="Arial"/>
      <w:sz w:val="26"/>
      <w:lang w:val="uk-UA"/>
    </w:rPr>
  </w:style>
  <w:style w:type="character" w:customStyle="1" w:styleId="key">
    <w:name w:val="key"/>
    <w:basedOn w:val="ad"/>
    <w:rsid w:val="00B17976"/>
    <w:rPr>
      <w:rFonts w:ascii="Arial" w:hAnsi="Arial"/>
      <w:color w:val="FF0000"/>
      <w:sz w:val="24"/>
      <w:szCs w:val="28"/>
    </w:rPr>
  </w:style>
  <w:style w:type="paragraph" w:styleId="afffffffffffffffffffffc">
    <w:name w:val="List Continue"/>
    <w:basedOn w:val="ac"/>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c"/>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c"/>
    <w:rsid w:val="00B17976"/>
    <w:pPr>
      <w:suppressAutoHyphens w:val="0"/>
      <w:spacing w:after="120"/>
      <w:ind w:left="849"/>
    </w:pPr>
    <w:rPr>
      <w:rFonts w:ascii="Times New Roman" w:eastAsia="Times New Roman" w:hAnsi="Times New Roman" w:cs="Times New Roman"/>
      <w:lang w:eastAsia="ru-RU"/>
    </w:rPr>
  </w:style>
  <w:style w:type="paragraph" w:customStyle="1" w:styleId="2fffff4">
    <w:name w:val="Основной текст с отступом2"/>
    <w:basedOn w:val="ac"/>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d"/>
    <w:rsid w:val="00E13B3A"/>
    <w:rPr>
      <w:rFonts w:ascii="Arial" w:hAnsi="Arial" w:cs="Arial" w:hint="default"/>
      <w:b/>
      <w:bCs/>
      <w:i/>
      <w:iCs/>
      <w:color w:val="1642FF"/>
      <w:spacing w:val="12"/>
      <w:sz w:val="27"/>
      <w:szCs w:val="27"/>
    </w:rPr>
  </w:style>
  <w:style w:type="paragraph" w:customStyle="1" w:styleId="head0">
    <w:name w:val="head"/>
    <w:basedOn w:val="ac"/>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5">
    <w:name w:val="Красная строка2"/>
    <w:basedOn w:val="afffffffc"/>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d">
    <w:name w:val="List Number"/>
    <w:basedOn w:val="ac"/>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d"/>
    <w:link w:val="80"/>
    <w:uiPriority w:val="99"/>
    <w:rsid w:val="00BB3459"/>
    <w:rPr>
      <w:rFonts w:ascii="Times New Roman" w:eastAsia="Times New Roman" w:hAnsi="Times New Roman" w:cs="Times New Roman"/>
      <w:sz w:val="28"/>
      <w:szCs w:val="24"/>
      <w:lang w:val="uk-UA"/>
    </w:rPr>
  </w:style>
  <w:style w:type="character" w:customStyle="1" w:styleId="5b">
    <w:name w:val="Стиль5 Знак"/>
    <w:basedOn w:val="ad"/>
    <w:link w:val="53"/>
    <w:uiPriority w:val="99"/>
    <w:rsid w:val="00BB3459"/>
    <w:rPr>
      <w:rFonts w:ascii="Garamond" w:eastAsia="Garamond" w:hAnsi="Garamond" w:cs="Garamond"/>
      <w:sz w:val="28"/>
      <w:szCs w:val="28"/>
      <w:lang w:eastAsia="ar-SA"/>
    </w:rPr>
  </w:style>
  <w:style w:type="paragraph" w:customStyle="1" w:styleId="Title3">
    <w:name w:val="Title3"/>
    <w:basedOn w:val="affffffff0"/>
    <w:uiPriority w:val="99"/>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6">
    <w:name w:val="Текст выноски2"/>
    <w:basedOn w:val="ac"/>
    <w:rsid w:val="00914C86"/>
    <w:pPr>
      <w:suppressAutoHyphens w:val="0"/>
    </w:pPr>
    <w:rPr>
      <w:rFonts w:ascii="Tahoma" w:eastAsia="Times New Roman" w:hAnsi="Tahoma" w:cs="Tahoma"/>
      <w:sz w:val="16"/>
      <w:szCs w:val="16"/>
      <w:lang w:eastAsia="ru-RU"/>
    </w:rPr>
  </w:style>
  <w:style w:type="character" w:customStyle="1" w:styleId="vline">
    <w:name w:val="vline"/>
    <w:basedOn w:val="ad"/>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7">
    <w:name w:val="Quote"/>
    <w:basedOn w:val="ac"/>
    <w:next w:val="ac"/>
    <w:link w:val="2fffff8"/>
    <w:uiPriority w:val="29"/>
    <w:qFormat/>
    <w:rsid w:val="00566ED6"/>
    <w:pPr>
      <w:suppressAutoHyphens w:val="0"/>
    </w:pPr>
    <w:rPr>
      <w:rFonts w:ascii="Calibri" w:eastAsia="Times New Roman" w:hAnsi="Calibri" w:cs="Times New Roman"/>
      <w:i/>
      <w:lang w:val="en-US" w:eastAsia="en-US"/>
    </w:rPr>
  </w:style>
  <w:style w:type="character" w:customStyle="1" w:styleId="2fffff8">
    <w:name w:val="Цитата 2 Знак"/>
    <w:basedOn w:val="ad"/>
    <w:link w:val="2fffff7"/>
    <w:uiPriority w:val="29"/>
    <w:rsid w:val="00566ED6"/>
    <w:rPr>
      <w:rFonts w:ascii="Calibri" w:eastAsia="Times New Roman" w:hAnsi="Calibri" w:cs="Times New Roman"/>
      <w:i/>
      <w:sz w:val="24"/>
      <w:szCs w:val="24"/>
      <w:lang w:val="en-US" w:eastAsia="en-US"/>
    </w:rPr>
  </w:style>
  <w:style w:type="paragraph" w:styleId="afffffffffffffffffffffe">
    <w:name w:val="Intense Quote"/>
    <w:basedOn w:val="ac"/>
    <w:next w:val="ac"/>
    <w:link w:val="affffffffffffffffffffff"/>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f">
    <w:name w:val="Выделенная цитата Знак"/>
    <w:basedOn w:val="ad"/>
    <w:link w:val="afffffffffffffffffffffe"/>
    <w:uiPriority w:val="30"/>
    <w:rsid w:val="00566ED6"/>
    <w:rPr>
      <w:rFonts w:ascii="Calibri" w:eastAsia="Times New Roman" w:hAnsi="Calibri" w:cs="Times New Roman"/>
      <w:b/>
      <w:i/>
      <w:sz w:val="24"/>
      <w:szCs w:val="22"/>
      <w:lang w:val="en-US" w:eastAsia="en-US"/>
    </w:rPr>
  </w:style>
  <w:style w:type="character" w:styleId="affffffffffffffffffffff0">
    <w:name w:val="Subtle Emphasis"/>
    <w:uiPriority w:val="19"/>
    <w:qFormat/>
    <w:rsid w:val="00566ED6"/>
    <w:rPr>
      <w:i/>
      <w:color w:val="5A5A5A"/>
    </w:rPr>
  </w:style>
  <w:style w:type="character" w:styleId="affffffffffffffffffffff1">
    <w:name w:val="Intense Emphasis"/>
    <w:basedOn w:val="ad"/>
    <w:uiPriority w:val="21"/>
    <w:qFormat/>
    <w:rsid w:val="00566ED6"/>
    <w:rPr>
      <w:rFonts w:cs="Times New Roman"/>
      <w:b/>
      <w:i/>
      <w:sz w:val="24"/>
      <w:szCs w:val="24"/>
      <w:u w:val="single"/>
    </w:rPr>
  </w:style>
  <w:style w:type="character" w:styleId="affffffffffffffffffffff2">
    <w:name w:val="Subtle Reference"/>
    <w:basedOn w:val="ad"/>
    <w:uiPriority w:val="31"/>
    <w:qFormat/>
    <w:rsid w:val="00566ED6"/>
    <w:rPr>
      <w:rFonts w:cs="Times New Roman"/>
      <w:sz w:val="24"/>
      <w:szCs w:val="24"/>
      <w:u w:val="single"/>
    </w:rPr>
  </w:style>
  <w:style w:type="character" w:styleId="affffffffffffffffffffff3">
    <w:name w:val="Intense Reference"/>
    <w:basedOn w:val="ad"/>
    <w:uiPriority w:val="32"/>
    <w:qFormat/>
    <w:rsid w:val="00566ED6"/>
    <w:rPr>
      <w:rFonts w:cs="Times New Roman"/>
      <w:b/>
      <w:sz w:val="24"/>
      <w:u w:val="single"/>
    </w:rPr>
  </w:style>
  <w:style w:type="character" w:customStyle="1" w:styleId="160">
    <w:name w:val="Знак Знак16"/>
    <w:basedOn w:val="ad"/>
    <w:locked/>
    <w:rsid w:val="00566ED6"/>
    <w:rPr>
      <w:rFonts w:ascii="Cambria" w:eastAsia="Times New Roman" w:hAnsi="Cambria" w:cs="Times New Roman"/>
      <w:b/>
      <w:bCs/>
      <w:kern w:val="28"/>
      <w:sz w:val="32"/>
      <w:szCs w:val="32"/>
    </w:rPr>
  </w:style>
  <w:style w:type="character" w:customStyle="1" w:styleId="1412">
    <w:name w:val="Знак Знак141"/>
    <w:basedOn w:val="ad"/>
    <w:locked/>
    <w:rsid w:val="00566ED6"/>
    <w:rPr>
      <w:rFonts w:ascii="Cambria" w:eastAsia="Times New Roman" w:hAnsi="Cambria" w:cs="Times New Roman"/>
      <w:b/>
      <w:bCs/>
      <w:kern w:val="32"/>
      <w:sz w:val="32"/>
      <w:szCs w:val="32"/>
    </w:rPr>
  </w:style>
  <w:style w:type="character" w:customStyle="1" w:styleId="1311">
    <w:name w:val="Знак Знак131"/>
    <w:basedOn w:val="ad"/>
    <w:semiHidden/>
    <w:locked/>
    <w:rsid w:val="00566ED6"/>
    <w:rPr>
      <w:rFonts w:ascii="Cambria" w:eastAsia="Times New Roman" w:hAnsi="Cambria" w:cs="Times New Roman"/>
      <w:b/>
      <w:bCs/>
      <w:i/>
      <w:iCs/>
      <w:sz w:val="28"/>
      <w:szCs w:val="28"/>
    </w:rPr>
  </w:style>
  <w:style w:type="character" w:customStyle="1" w:styleId="1210">
    <w:name w:val="Знак Знак121"/>
    <w:basedOn w:val="ad"/>
    <w:semiHidden/>
    <w:locked/>
    <w:rsid w:val="00566ED6"/>
    <w:rPr>
      <w:rFonts w:ascii="Cambria" w:eastAsia="Times New Roman" w:hAnsi="Cambria" w:cs="Times New Roman"/>
      <w:b/>
      <w:bCs/>
      <w:sz w:val="26"/>
      <w:szCs w:val="26"/>
    </w:rPr>
  </w:style>
  <w:style w:type="character" w:customStyle="1" w:styleId="1113">
    <w:name w:val="Знак Знак111"/>
    <w:basedOn w:val="ad"/>
    <w:locked/>
    <w:rsid w:val="00566ED6"/>
    <w:rPr>
      <w:rFonts w:cs="Times New Roman"/>
      <w:b/>
      <w:bCs/>
      <w:sz w:val="28"/>
      <w:szCs w:val="28"/>
    </w:rPr>
  </w:style>
  <w:style w:type="character" w:customStyle="1" w:styleId="1010">
    <w:name w:val="Знак Знак101"/>
    <w:basedOn w:val="ad"/>
    <w:semiHidden/>
    <w:locked/>
    <w:rsid w:val="00566ED6"/>
    <w:rPr>
      <w:rFonts w:cs="Times New Roman"/>
      <w:b/>
      <w:bCs/>
      <w:i/>
      <w:iCs/>
      <w:sz w:val="26"/>
      <w:szCs w:val="26"/>
    </w:rPr>
  </w:style>
  <w:style w:type="character" w:customStyle="1" w:styleId="911">
    <w:name w:val="Знак Знак91"/>
    <w:basedOn w:val="ad"/>
    <w:semiHidden/>
    <w:locked/>
    <w:rsid w:val="00566ED6"/>
    <w:rPr>
      <w:rFonts w:cs="Times New Roman"/>
      <w:b/>
      <w:bCs/>
    </w:rPr>
  </w:style>
  <w:style w:type="character" w:customStyle="1" w:styleId="811">
    <w:name w:val="Знак Знак81"/>
    <w:basedOn w:val="ad"/>
    <w:semiHidden/>
    <w:locked/>
    <w:rsid w:val="00566ED6"/>
    <w:rPr>
      <w:rFonts w:cs="Times New Roman"/>
      <w:sz w:val="24"/>
      <w:szCs w:val="24"/>
    </w:rPr>
  </w:style>
  <w:style w:type="character" w:customStyle="1" w:styleId="152">
    <w:name w:val="Знак Знак15"/>
    <w:basedOn w:val="ad"/>
    <w:locked/>
    <w:rsid w:val="00566ED6"/>
    <w:rPr>
      <w:rFonts w:ascii="Cambria" w:eastAsia="Times New Roman" w:hAnsi="Cambria" w:cs="Times New Roman"/>
      <w:sz w:val="24"/>
      <w:szCs w:val="24"/>
    </w:rPr>
  </w:style>
  <w:style w:type="table" w:styleId="2fffff9">
    <w:name w:val="Table Subtle 2"/>
    <w:basedOn w:val="ae"/>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4">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d"/>
    <w:rsid w:val="00370B86"/>
    <w:rPr>
      <w:rFonts w:ascii="Times New Roman" w:hAnsi="Times New Roman" w:cs="Times New Roman" w:hint="default"/>
      <w:color w:val="000000"/>
      <w:sz w:val="28"/>
      <w:szCs w:val="28"/>
    </w:rPr>
  </w:style>
  <w:style w:type="paragraph" w:customStyle="1" w:styleId="rindent">
    <w:name w:val="rindent"/>
    <w:basedOn w:val="ac"/>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c"/>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c"/>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d">
    <w:name w:val="Знак1"/>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c"/>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d"/>
    <w:rsid w:val="00BC241E"/>
    <w:rPr>
      <w:sz w:val="27"/>
    </w:rPr>
  </w:style>
  <w:style w:type="paragraph" w:customStyle="1" w:styleId="IauiueWeb">
    <w:name w:val="Iau?iue (Web)"/>
    <w:basedOn w:val="ac"/>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5">
    <w:name w:val="осн"/>
    <w:basedOn w:val="ac"/>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d"/>
    <w:rsid w:val="00BC241E"/>
  </w:style>
  <w:style w:type="character" w:customStyle="1" w:styleId="affffffffffffffffffffff6">
    <w:name w:val="выделение"/>
    <w:basedOn w:val="ad"/>
    <w:rsid w:val="00BC241E"/>
  </w:style>
  <w:style w:type="character" w:customStyle="1" w:styleId="affffffffffffffffffffff7">
    <w:name w:val="пример"/>
    <w:basedOn w:val="ad"/>
    <w:rsid w:val="00BC241E"/>
  </w:style>
  <w:style w:type="paragraph" w:customStyle="1" w:styleId="CharCharCharCharCharChar0">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8">
    <w:name w:val="ТекстСборник"/>
    <w:basedOn w:val="ac"/>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c"/>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d"/>
    <w:rsid w:val="00BC241E"/>
  </w:style>
  <w:style w:type="paragraph" w:customStyle="1" w:styleId="rvps15">
    <w:name w:val="rvps15"/>
    <w:basedOn w:val="ac"/>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c"/>
    <w:next w:val="ac"/>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d"/>
    <w:rsid w:val="00C465B6"/>
    <w:rPr>
      <w:rFonts w:ascii="Arial" w:hAnsi="Arial" w:cs="Arial" w:hint="default"/>
      <w:b/>
      <w:bCs/>
      <w:i w:val="0"/>
      <w:iCs w:val="0"/>
      <w:color w:val="000000"/>
      <w:sz w:val="24"/>
      <w:szCs w:val="24"/>
    </w:rPr>
  </w:style>
  <w:style w:type="character" w:customStyle="1" w:styleId="illustration1">
    <w:name w:val="illustration1"/>
    <w:basedOn w:val="ad"/>
    <w:rsid w:val="000236C9"/>
    <w:rPr>
      <w:i/>
      <w:iCs/>
      <w:color w:val="226699"/>
    </w:rPr>
  </w:style>
  <w:style w:type="paragraph" w:customStyle="1" w:styleId="standart">
    <w:name w:val="standart"/>
    <w:basedOn w:val="ac"/>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d"/>
    <w:rsid w:val="000236C9"/>
    <w:rPr>
      <w:rFonts w:ascii="Verdana" w:hAnsi="Verdana" w:hint="default"/>
      <w:color w:val="333333"/>
      <w:sz w:val="17"/>
      <w:szCs w:val="17"/>
    </w:rPr>
  </w:style>
  <w:style w:type="paragraph" w:customStyle="1" w:styleId="a8">
    <w:name w:val="список нумерований"/>
    <w:basedOn w:val="ac"/>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9">
    <w:name w:val="Розділ"/>
    <w:basedOn w:val="affffffff0"/>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a">
    <w:name w:val="Розділ_питання"/>
    <w:basedOn w:val="affffffff0"/>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d"/>
    <w:rsid w:val="00DD1496"/>
    <w:rPr>
      <w:b/>
      <w:bCs/>
      <w:sz w:val="32"/>
      <w:szCs w:val="32"/>
    </w:rPr>
  </w:style>
  <w:style w:type="character" w:customStyle="1" w:styleId="14b">
    <w:name w:val="Знак Знак14"/>
    <w:basedOn w:val="ad"/>
    <w:rsid w:val="00DD1496"/>
    <w:rPr>
      <w:b/>
      <w:bCs/>
      <w:sz w:val="32"/>
      <w:szCs w:val="32"/>
    </w:rPr>
  </w:style>
  <w:style w:type="character" w:customStyle="1" w:styleId="132">
    <w:name w:val="Знак Знак13"/>
    <w:basedOn w:val="ad"/>
    <w:rsid w:val="00DD1496"/>
    <w:rPr>
      <w:rFonts w:ascii="Arial" w:hAnsi="Arial" w:cs="Arial"/>
      <w:sz w:val="24"/>
      <w:szCs w:val="24"/>
      <w:lang w:val="uk-UA"/>
    </w:rPr>
  </w:style>
  <w:style w:type="character" w:customStyle="1" w:styleId="127">
    <w:name w:val="Знак Знак12"/>
    <w:basedOn w:val="ad"/>
    <w:rsid w:val="00DD1496"/>
    <w:rPr>
      <w:sz w:val="32"/>
      <w:szCs w:val="32"/>
      <w:lang w:val="uk-UA"/>
    </w:rPr>
  </w:style>
  <w:style w:type="character" w:customStyle="1" w:styleId="11f4">
    <w:name w:val="Знак Знак11"/>
    <w:basedOn w:val="ad"/>
    <w:rsid w:val="00DD1496"/>
    <w:rPr>
      <w:sz w:val="28"/>
      <w:szCs w:val="28"/>
    </w:rPr>
  </w:style>
  <w:style w:type="character" w:customStyle="1" w:styleId="108">
    <w:name w:val="Знак Знак10"/>
    <w:basedOn w:val="ad"/>
    <w:rsid w:val="00DD1496"/>
    <w:rPr>
      <w:b/>
      <w:bCs/>
      <w:sz w:val="22"/>
      <w:szCs w:val="22"/>
      <w:lang w:val="uk-UA"/>
    </w:rPr>
  </w:style>
  <w:style w:type="character" w:customStyle="1" w:styleId="99">
    <w:name w:val="Знак Знак9"/>
    <w:basedOn w:val="ad"/>
    <w:rsid w:val="00DD1496"/>
    <w:rPr>
      <w:sz w:val="24"/>
      <w:szCs w:val="24"/>
      <w:lang w:val="uk-UA"/>
    </w:rPr>
  </w:style>
  <w:style w:type="character" w:customStyle="1" w:styleId="8b">
    <w:name w:val="Знак Знак8"/>
    <w:basedOn w:val="ad"/>
    <w:rsid w:val="00DD1496"/>
    <w:rPr>
      <w:b/>
      <w:bCs/>
      <w:sz w:val="28"/>
      <w:szCs w:val="28"/>
      <w:lang w:val="uk-UA"/>
    </w:rPr>
  </w:style>
  <w:style w:type="character" w:customStyle="1" w:styleId="7d">
    <w:name w:val="Знак Знак7"/>
    <w:basedOn w:val="ad"/>
    <w:rsid w:val="00DD1496"/>
    <w:rPr>
      <w:sz w:val="28"/>
      <w:szCs w:val="28"/>
      <w:lang w:val="uk-UA"/>
    </w:rPr>
  </w:style>
  <w:style w:type="character" w:customStyle="1" w:styleId="6f">
    <w:name w:val="Знак Знак6"/>
    <w:basedOn w:val="ad"/>
    <w:rsid w:val="00DD1496"/>
    <w:rPr>
      <w:sz w:val="28"/>
      <w:szCs w:val="24"/>
      <w:lang w:val="uk-UA"/>
    </w:rPr>
  </w:style>
  <w:style w:type="character" w:customStyle="1" w:styleId="5f8">
    <w:name w:val="Знак Знак5"/>
    <w:basedOn w:val="ad"/>
    <w:rsid w:val="00DD1496"/>
    <w:rPr>
      <w:sz w:val="24"/>
      <w:szCs w:val="24"/>
    </w:rPr>
  </w:style>
  <w:style w:type="character" w:customStyle="1" w:styleId="4ff2">
    <w:name w:val="Знак Знак4"/>
    <w:basedOn w:val="ad"/>
    <w:rsid w:val="00DD1496"/>
    <w:rPr>
      <w:sz w:val="24"/>
      <w:szCs w:val="24"/>
    </w:rPr>
  </w:style>
  <w:style w:type="character" w:customStyle="1" w:styleId="3fff5">
    <w:name w:val="Знак Знак3"/>
    <w:basedOn w:val="ad"/>
    <w:rsid w:val="00DD1496"/>
    <w:rPr>
      <w:sz w:val="24"/>
      <w:szCs w:val="24"/>
    </w:rPr>
  </w:style>
  <w:style w:type="character" w:customStyle="1" w:styleId="2fffffa">
    <w:name w:val="Знак Знак2"/>
    <w:basedOn w:val="ad"/>
    <w:rsid w:val="00DD1496"/>
    <w:rPr>
      <w:sz w:val="16"/>
      <w:szCs w:val="16"/>
    </w:rPr>
  </w:style>
  <w:style w:type="character" w:customStyle="1" w:styleId="1fffffffe">
    <w:name w:val="Знак Знак1"/>
    <w:basedOn w:val="ad"/>
    <w:rsid w:val="00DD1496"/>
    <w:rPr>
      <w:sz w:val="24"/>
      <w:szCs w:val="24"/>
    </w:rPr>
  </w:style>
  <w:style w:type="character" w:customStyle="1" w:styleId="affffffffffffffffffffffb">
    <w:name w:val="Знак Знак"/>
    <w:basedOn w:val="ad"/>
    <w:rsid w:val="00DD1496"/>
    <w:rPr>
      <w:sz w:val="24"/>
      <w:szCs w:val="24"/>
    </w:rPr>
  </w:style>
  <w:style w:type="paragraph" w:customStyle="1" w:styleId="affffffffffffffffffffffc">
    <w:name w:val="Приклади Знак Знак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d">
    <w:name w:val="Приклади Знак Знак Знак Знак Знак"/>
    <w:basedOn w:val="ad"/>
    <w:rsid w:val="000B1C3A"/>
    <w:rPr>
      <w:i/>
      <w:noProof w:val="0"/>
      <w:sz w:val="28"/>
      <w:szCs w:val="28"/>
      <w:lang w:val="en-US" w:eastAsia="ru-RU" w:bidi="ar-SA"/>
    </w:rPr>
  </w:style>
  <w:style w:type="paragraph" w:customStyle="1" w:styleId="Style10">
    <w:name w:val="Style 1"/>
    <w:basedOn w:val="ac"/>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d"/>
    <w:rsid w:val="000B1C3A"/>
    <w:rPr>
      <w:rFonts w:ascii="Verdana" w:hAnsi="Verdana" w:hint="default"/>
      <w:color w:val="000000"/>
      <w:sz w:val="18"/>
      <w:szCs w:val="18"/>
      <w:shd w:val="clear" w:color="auto" w:fill="FFFFFF"/>
    </w:rPr>
  </w:style>
  <w:style w:type="paragraph" w:customStyle="1" w:styleId="reading1">
    <w:name w:val="reading1"/>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стиль приклади"/>
    <w:basedOn w:val="ac"/>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
    <w:name w:val="стиль приклади Знак"/>
    <w:basedOn w:val="ad"/>
    <w:rsid w:val="000B1C3A"/>
    <w:rPr>
      <w:i/>
      <w:iCs/>
      <w:noProof w:val="0"/>
      <w:sz w:val="28"/>
      <w:szCs w:val="28"/>
      <w:lang w:val="uk-UA" w:eastAsia="ru-RU" w:bidi="ar-SA"/>
    </w:rPr>
  </w:style>
  <w:style w:type="paragraph" w:customStyle="1" w:styleId="reading10">
    <w:name w:val="reading1 Знак"/>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0">
    <w:name w:val="Приклади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1">
    <w:name w:val="Приклади Знак Знак Знак"/>
    <w:basedOn w:val="ad"/>
    <w:rsid w:val="000B1C3A"/>
    <w:rPr>
      <w:i/>
      <w:noProof w:val="0"/>
      <w:sz w:val="28"/>
      <w:szCs w:val="28"/>
      <w:lang w:val="en-US" w:eastAsia="ru-RU" w:bidi="ar-SA"/>
    </w:rPr>
  </w:style>
  <w:style w:type="paragraph" w:customStyle="1" w:styleId="sx0x1">
    <w:name w:val="sx0x1"/>
    <w:basedOn w:val="ac"/>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2">
    <w:name w:val="стиль приклад"/>
    <w:basedOn w:val="afffffffffffffffffffffff0"/>
    <w:rsid w:val="000B1C3A"/>
    <w:pPr>
      <w:tabs>
        <w:tab w:val="left" w:pos="2552"/>
      </w:tabs>
      <w:ind w:left="0" w:firstLine="0"/>
    </w:pPr>
    <w:rPr>
      <w:iCs/>
    </w:rPr>
  </w:style>
  <w:style w:type="paragraph" w:customStyle="1" w:styleId="afffffffffffffffffffffff3">
    <w:name w:val="Приклад анг"/>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4">
    <w:name w:val="Приклад анг Знак"/>
    <w:basedOn w:val="ad"/>
    <w:rsid w:val="000B1C3A"/>
    <w:rPr>
      <w:i/>
      <w:noProof w:val="0"/>
      <w:sz w:val="28"/>
      <w:szCs w:val="28"/>
      <w:lang w:val="en-US" w:eastAsia="ru-RU" w:bidi="ar-SA"/>
    </w:rPr>
  </w:style>
  <w:style w:type="paragraph" w:customStyle="1" w:styleId="afffffffffffffffffffffff5">
    <w:name w:val="Приклад укр"/>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6">
    <w:name w:val="приклад стиль"/>
    <w:basedOn w:val="afffffffffffffffffffffff3"/>
    <w:rsid w:val="000B1C3A"/>
    <w:pPr>
      <w:tabs>
        <w:tab w:val="left" w:pos="2520"/>
      </w:tabs>
      <w:ind w:left="0" w:firstLine="0"/>
    </w:pPr>
  </w:style>
  <w:style w:type="paragraph" w:customStyle="1" w:styleId="title-content-page1">
    <w:name w:val="title-content-page1"/>
    <w:basedOn w:val="ac"/>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c"/>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c"/>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c"/>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7">
    <w:name w:val="Звичайний"/>
    <w:basedOn w:val="ac"/>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c"/>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d"/>
    <w:rsid w:val="009D054B"/>
  </w:style>
  <w:style w:type="character" w:customStyle="1" w:styleId="head11">
    <w:name w:val="head1"/>
    <w:basedOn w:val="ad"/>
    <w:rsid w:val="009D054B"/>
    <w:rPr>
      <w:rFonts w:ascii="Georgia" w:hAnsi="Georgia" w:cs="Wingdings" w:hint="default"/>
      <w:b w:val="0"/>
      <w:bCs w:val="0"/>
      <w:i w:val="0"/>
      <w:iCs w:val="0"/>
      <w:color w:val="333333"/>
      <w:sz w:val="23"/>
      <w:szCs w:val="23"/>
    </w:rPr>
  </w:style>
  <w:style w:type="paragraph" w:customStyle="1" w:styleId="big">
    <w:name w:val="big"/>
    <w:basedOn w:val="ac"/>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c"/>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8">
    <w:name w:val="Текст у виносці"/>
    <w:basedOn w:val="ac"/>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c"/>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f">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d"/>
    <w:rsid w:val="007159A9"/>
    <w:rPr>
      <w:rFonts w:cs="Times New Roman"/>
      <w:sz w:val="24"/>
      <w:szCs w:val="24"/>
      <w:lang w:val="ru-RU" w:eastAsia="ru-RU" w:bidi="ar-SA"/>
    </w:rPr>
  </w:style>
  <w:style w:type="paragraph" w:customStyle="1" w:styleId="iauiue10">
    <w:name w:val="iau?iue1"/>
    <w:basedOn w:val="ac"/>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c"/>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d"/>
    <w:rsid w:val="007159A9"/>
    <w:rPr>
      <w:rFonts w:cs="Times New Roman"/>
    </w:rPr>
  </w:style>
  <w:style w:type="character" w:customStyle="1" w:styleId="trd121">
    <w:name w:val="trd121"/>
    <w:basedOn w:val="ad"/>
    <w:rsid w:val="007159A9"/>
    <w:rPr>
      <w:rFonts w:ascii="Arial" w:hAnsi="Arial" w:cs="Arial"/>
      <w:b/>
      <w:bCs/>
      <w:color w:val="800000"/>
      <w:sz w:val="12"/>
      <w:szCs w:val="12"/>
      <w:u w:val="none"/>
      <w:effect w:val="none"/>
    </w:rPr>
  </w:style>
  <w:style w:type="character" w:customStyle="1" w:styleId="trb12">
    <w:name w:val="trb12"/>
    <w:basedOn w:val="ad"/>
    <w:rsid w:val="007159A9"/>
    <w:rPr>
      <w:rFonts w:cs="Times New Roman"/>
    </w:rPr>
  </w:style>
  <w:style w:type="character" w:customStyle="1" w:styleId="5fa">
    <w:name w:val="Название5"/>
    <w:basedOn w:val="ad"/>
    <w:rsid w:val="007159A9"/>
    <w:rPr>
      <w:rFonts w:cs="Times New Roman"/>
    </w:rPr>
  </w:style>
  <w:style w:type="character" w:customStyle="1" w:styleId="titlemiddle">
    <w:name w:val="titlemiddle"/>
    <w:basedOn w:val="ad"/>
    <w:rsid w:val="007159A9"/>
    <w:rPr>
      <w:rFonts w:cs="Times New Roman"/>
    </w:rPr>
  </w:style>
  <w:style w:type="paragraph" w:customStyle="1" w:styleId="afffffffffffffffffffffff9">
    <w:name w:val="регалії"/>
    <w:basedOn w:val="affffffffffff2"/>
    <w:rsid w:val="007159A9"/>
    <w:pPr>
      <w:suppressAutoHyphens w:val="0"/>
      <w:jc w:val="right"/>
    </w:pPr>
    <w:rPr>
      <w:rFonts w:ascii="Times New Roman" w:eastAsia="Times New Roman" w:hAnsi="Times New Roman" w:cs="Times New Roman"/>
      <w:lang w:eastAsia="ru-RU"/>
    </w:rPr>
  </w:style>
  <w:style w:type="character" w:customStyle="1" w:styleId="afffffffffffffffffffffffa">
    <w:name w:val="регалії Знак"/>
    <w:basedOn w:val="afff8"/>
    <w:rsid w:val="007159A9"/>
    <w:rPr>
      <w:rFonts w:cs="Times New Roman"/>
      <w:lang w:val="uk-UA" w:eastAsia="ru-RU" w:bidi="ar-SA"/>
    </w:rPr>
  </w:style>
  <w:style w:type="character" w:customStyle="1" w:styleId="estilo21">
    <w:name w:val="estilo21"/>
    <w:basedOn w:val="ad"/>
    <w:rsid w:val="007159A9"/>
    <w:rPr>
      <w:rFonts w:ascii="Arial" w:hAnsi="Arial" w:cs="Arial"/>
      <w:b/>
      <w:bCs/>
      <w:color w:val="CCCCFF"/>
    </w:rPr>
  </w:style>
  <w:style w:type="character" w:customStyle="1" w:styleId="enc-article-text-term1">
    <w:name w:val="enc-article-text-term1"/>
    <w:basedOn w:val="ad"/>
    <w:rsid w:val="007159A9"/>
    <w:rPr>
      <w:rFonts w:cs="Times New Roman"/>
      <w:b/>
      <w:bCs/>
      <w:color w:val="FF0000"/>
    </w:rPr>
  </w:style>
  <w:style w:type="character" w:customStyle="1" w:styleId="titficha1">
    <w:name w:val="tit_ficha1"/>
    <w:basedOn w:val="ad"/>
    <w:rsid w:val="007159A9"/>
    <w:rPr>
      <w:rFonts w:cs="Times New Roman"/>
      <w:color w:val="50735D"/>
      <w:sz w:val="14"/>
      <w:szCs w:val="14"/>
    </w:rPr>
  </w:style>
  <w:style w:type="character" w:customStyle="1" w:styleId="npag1">
    <w:name w:val="npag1"/>
    <w:basedOn w:val="ad"/>
    <w:rsid w:val="007159A9"/>
    <w:rPr>
      <w:rFonts w:ascii="Arial" w:hAnsi="Arial" w:cs="Arial"/>
      <w:sz w:val="11"/>
      <w:szCs w:val="11"/>
    </w:rPr>
  </w:style>
  <w:style w:type="character" w:customStyle="1" w:styleId="titficha21">
    <w:name w:val="tit_ficha21"/>
    <w:basedOn w:val="ad"/>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c"/>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d"/>
    <w:rsid w:val="008F115A"/>
  </w:style>
  <w:style w:type="character" w:customStyle="1" w:styleId="ipa1">
    <w:name w:val="ipa1"/>
    <w:basedOn w:val="ad"/>
    <w:rsid w:val="008F115A"/>
    <w:rPr>
      <w:rFonts w:ascii="Arial Unicode MS" w:eastAsia="Arial Unicode MS" w:hAnsi="Arial Unicode MS" w:cs="Arial Unicode MS" w:hint="eastAsia"/>
    </w:rPr>
  </w:style>
  <w:style w:type="paragraph" w:customStyle="1" w:styleId="720">
    <w:name w:val="Заголовок 72"/>
    <w:basedOn w:val="ac"/>
    <w:next w:val="ac"/>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d"/>
    <w:rsid w:val="00B04C43"/>
  </w:style>
  <w:style w:type="character" w:customStyle="1" w:styleId="document1">
    <w:name w:val="document1"/>
    <w:basedOn w:val="ad"/>
    <w:rsid w:val="00B04C43"/>
    <w:rPr>
      <w:rFonts w:ascii="Arial" w:hAnsi="Arial" w:cs="Arial" w:hint="default"/>
      <w:color w:val="A9A9A9"/>
      <w:sz w:val="19"/>
      <w:szCs w:val="19"/>
    </w:rPr>
  </w:style>
  <w:style w:type="character" w:customStyle="1" w:styleId="zag20">
    <w:name w:val="zag2"/>
    <w:basedOn w:val="ad"/>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d"/>
    <w:rsid w:val="00B04C43"/>
    <w:rPr>
      <w:rFonts w:ascii="Times New Roman" w:hAnsi="Times New Roman" w:cs="Times New Roman"/>
      <w:sz w:val="18"/>
      <w:szCs w:val="18"/>
    </w:rPr>
  </w:style>
  <w:style w:type="character" w:customStyle="1" w:styleId="133">
    <w:name w:val="Знак Знак13"/>
    <w:basedOn w:val="ad"/>
    <w:rsid w:val="00433F0C"/>
    <w:rPr>
      <w:b/>
      <w:bCs/>
      <w:sz w:val="24"/>
      <w:szCs w:val="24"/>
      <w:lang w:val="uk-UA" w:eastAsia="ru-RU" w:bidi="ar-SA"/>
    </w:rPr>
  </w:style>
  <w:style w:type="character" w:customStyle="1" w:styleId="8d">
    <w:name w:val="Знак Знак8"/>
    <w:basedOn w:val="ad"/>
    <w:semiHidden/>
    <w:rsid w:val="00433F0C"/>
    <w:rPr>
      <w:sz w:val="16"/>
      <w:szCs w:val="16"/>
      <w:lang w:val="ru-RU" w:eastAsia="ru-RU" w:bidi="ar-SA"/>
    </w:rPr>
  </w:style>
  <w:style w:type="paragraph" w:customStyle="1" w:styleId="afffffffffffffffffffffffb">
    <w:name w:val="обичний"/>
    <w:basedOn w:val="ac"/>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c"/>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d"/>
    <w:rsid w:val="00B77AE2"/>
  </w:style>
  <w:style w:type="character" w:customStyle="1" w:styleId="14d">
    <w:name w:val="14Полуторный Знак Знак Знак Знак"/>
    <w:basedOn w:val="ad"/>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d"/>
    <w:rsid w:val="00B77AE2"/>
    <w:rPr>
      <w:sz w:val="28"/>
      <w:szCs w:val="24"/>
      <w:lang w:val="uk-UA" w:eastAsia="ru-RU" w:bidi="ar-SA"/>
    </w:rPr>
  </w:style>
  <w:style w:type="paragraph" w:customStyle="1" w:styleId="CM20">
    <w:name w:val="CM20"/>
    <w:basedOn w:val="ac"/>
    <w:next w:val="ac"/>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d"/>
    <w:rsid w:val="00B77AE2"/>
  </w:style>
  <w:style w:type="character" w:customStyle="1" w:styleId="1414">
    <w:name w:val="14Полуторный Знак Знак Знак1"/>
    <w:basedOn w:val="ad"/>
    <w:rsid w:val="00B77AE2"/>
    <w:rPr>
      <w:sz w:val="28"/>
      <w:szCs w:val="24"/>
      <w:lang w:val="uk-UA" w:eastAsia="ru-RU" w:bidi="ar-SA"/>
    </w:rPr>
  </w:style>
  <w:style w:type="paragraph" w:customStyle="1" w:styleId="14e">
    <w:name w:val="14Полуторный Знак"/>
    <w:basedOn w:val="ac"/>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c"/>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d"/>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d"/>
    <w:link w:val="14e"/>
    <w:rsid w:val="00B77AE2"/>
    <w:rPr>
      <w:rFonts w:ascii="Times New Roman" w:eastAsia="Times New Roman" w:hAnsi="Times New Roman" w:cs="Times New Roman"/>
      <w:sz w:val="28"/>
      <w:szCs w:val="28"/>
      <w:lang w:val="uk-UA"/>
    </w:rPr>
  </w:style>
  <w:style w:type="paragraph" w:customStyle="1" w:styleId="diserwork">
    <w:name w:val="diser.work"/>
    <w:basedOn w:val="ac"/>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c">
    <w:name w:val="мій стиль"/>
    <w:basedOn w:val="ac"/>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d"/>
    <w:rsid w:val="003A1E74"/>
    <w:rPr>
      <w:rFonts w:ascii="Georgia" w:hAnsi="Georgia" w:cs="Georgia"/>
      <w:i/>
      <w:iCs/>
      <w:color w:val="auto"/>
      <w:sz w:val="24"/>
      <w:szCs w:val="24"/>
    </w:rPr>
  </w:style>
  <w:style w:type="character" w:customStyle="1" w:styleId="goohl2">
    <w:name w:val="goohl2"/>
    <w:basedOn w:val="ad"/>
    <w:rsid w:val="003A1E74"/>
  </w:style>
  <w:style w:type="character" w:customStyle="1" w:styleId="goohl0">
    <w:name w:val="goohl0"/>
    <w:basedOn w:val="ad"/>
    <w:rsid w:val="003A1E74"/>
  </w:style>
  <w:style w:type="character" w:customStyle="1" w:styleId="afffffffffffffffffffffffd">
    <w:name w:val="Основной текст Знак Знак"/>
    <w:basedOn w:val="ad"/>
    <w:rsid w:val="003A1E74"/>
    <w:rPr>
      <w:sz w:val="24"/>
      <w:szCs w:val="24"/>
      <w:lang w:val="uk-UA" w:eastAsia="ru-RU"/>
    </w:rPr>
  </w:style>
  <w:style w:type="character" w:customStyle="1" w:styleId="FontStyle51">
    <w:name w:val="Font Style51"/>
    <w:basedOn w:val="ad"/>
    <w:rsid w:val="003A1E74"/>
    <w:rPr>
      <w:rFonts w:ascii="Times New Roman" w:hAnsi="Times New Roman" w:cs="Times New Roman"/>
      <w:sz w:val="26"/>
      <w:szCs w:val="26"/>
    </w:rPr>
  </w:style>
  <w:style w:type="character" w:customStyle="1" w:styleId="FontStyle52">
    <w:name w:val="Font Style52"/>
    <w:basedOn w:val="ad"/>
    <w:rsid w:val="003A1E74"/>
    <w:rPr>
      <w:rFonts w:ascii="Times New Roman" w:hAnsi="Times New Roman" w:cs="Times New Roman"/>
      <w:i/>
      <w:iCs/>
      <w:sz w:val="26"/>
      <w:szCs w:val="26"/>
    </w:rPr>
  </w:style>
  <w:style w:type="paragraph" w:customStyle="1" w:styleId="TNR14">
    <w:name w:val="T N R 14"/>
    <w:basedOn w:val="ac"/>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d"/>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c"/>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d"/>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c"/>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d"/>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e">
    <w:name w:val="стиль для ссылок"/>
    <w:basedOn w:val="ad"/>
    <w:rsid w:val="00094139"/>
    <w:rPr>
      <w:rFonts w:ascii="Times New Roman" w:hAnsi="Times New Roman"/>
      <w:i/>
      <w:sz w:val="20"/>
    </w:rPr>
  </w:style>
  <w:style w:type="paragraph" w:customStyle="1" w:styleId="affffffffffffffffffffffff">
    <w:name w:val="для ссылок"/>
    <w:basedOn w:val="ac"/>
    <w:link w:val="affffffffffffffffffffffff0"/>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f0">
    <w:name w:val="для ссылок Знак"/>
    <w:basedOn w:val="ad"/>
    <w:link w:val="affffffffffffffffffffffff"/>
    <w:rsid w:val="00094139"/>
    <w:rPr>
      <w:rFonts w:ascii="Times New Roman" w:eastAsia="Times New Roman" w:hAnsi="Times New Roman" w:cs="Times New Roman"/>
      <w:i/>
      <w:sz w:val="16"/>
    </w:rPr>
  </w:style>
  <w:style w:type="character" w:customStyle="1" w:styleId="fulltextarticle">
    <w:name w:val="fulltextarticle"/>
    <w:basedOn w:val="ad"/>
    <w:rsid w:val="00094139"/>
  </w:style>
  <w:style w:type="character" w:customStyle="1" w:styleId="fulltexttitle">
    <w:name w:val="fulltexttitle"/>
    <w:basedOn w:val="ad"/>
    <w:rsid w:val="00094139"/>
  </w:style>
  <w:style w:type="paragraph" w:customStyle="1" w:styleId="13">
    <w:name w:val="Стиль1заголовок"/>
    <w:basedOn w:val="affffffffe"/>
    <w:link w:val="1ffffffff0"/>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f0">
    <w:name w:val="Стиль1заголовок Знак"/>
    <w:basedOn w:val="affc"/>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c"/>
    <w:link w:val="3ffc"/>
    <w:uiPriority w:val="99"/>
    <w:rsid w:val="00094139"/>
    <w:rPr>
      <w:rFonts w:ascii="Times New Roman" w:eastAsia="Times New Roman" w:hAnsi="Times New Roman" w:cs="Times New Roman"/>
      <w:b/>
      <w:bCs/>
      <w:iCs/>
      <w:sz w:val="28"/>
      <w:szCs w:val="28"/>
    </w:rPr>
  </w:style>
  <w:style w:type="character" w:customStyle="1" w:styleId="4f8">
    <w:name w:val="Стиль4 Знак"/>
    <w:basedOn w:val="ad"/>
    <w:link w:val="4f7"/>
    <w:rsid w:val="00094139"/>
    <w:rPr>
      <w:rFonts w:ascii="Garamond" w:eastAsia="Garamond" w:hAnsi="Garamond" w:cs="Garamond"/>
      <w:bCs/>
      <w:sz w:val="28"/>
      <w:szCs w:val="24"/>
      <w:lang w:eastAsia="ar-SA"/>
    </w:rPr>
  </w:style>
  <w:style w:type="character" w:customStyle="1" w:styleId="FontStyle22">
    <w:name w:val="Font Style22"/>
    <w:basedOn w:val="ad"/>
    <w:rsid w:val="00094139"/>
    <w:rPr>
      <w:rFonts w:ascii="Times New Roman" w:hAnsi="Times New Roman" w:cs="Times New Roman"/>
      <w:sz w:val="24"/>
      <w:szCs w:val="24"/>
    </w:rPr>
  </w:style>
  <w:style w:type="character" w:customStyle="1" w:styleId="personname">
    <w:name w:val="person_name"/>
    <w:basedOn w:val="ad"/>
    <w:rsid w:val="00094139"/>
  </w:style>
  <w:style w:type="paragraph" w:customStyle="1" w:styleId="font0">
    <w:name w:val="font0"/>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c"/>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c"/>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c"/>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c"/>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c"/>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c"/>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c"/>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c"/>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c"/>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c"/>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c"/>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c"/>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c"/>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c"/>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c"/>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c"/>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c"/>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d"/>
    <w:rsid w:val="00094139"/>
  </w:style>
  <w:style w:type="character" w:customStyle="1" w:styleId="1ffffffff1">
    <w:name w:val="Текст выноски Знак1"/>
    <w:basedOn w:val="ad"/>
    <w:uiPriority w:val="99"/>
    <w:semiHidden/>
    <w:rsid w:val="00094139"/>
    <w:rPr>
      <w:rFonts w:ascii="Tahoma" w:hAnsi="Tahoma" w:cs="Tahoma"/>
      <w:sz w:val="16"/>
      <w:szCs w:val="16"/>
    </w:rPr>
  </w:style>
  <w:style w:type="character" w:customStyle="1" w:styleId="attribute-value">
    <w:name w:val="attribute-value"/>
    <w:basedOn w:val="ad"/>
    <w:rsid w:val="00094139"/>
  </w:style>
  <w:style w:type="paragraph" w:customStyle="1" w:styleId="generaltext">
    <w:name w:val="general_text"/>
    <w:basedOn w:val="ac"/>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d"/>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c"/>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c"/>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c"/>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c"/>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c"/>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b">
    <w:name w:val="Строгий2"/>
    <w:basedOn w:val="ad"/>
    <w:rsid w:val="00730BA1"/>
    <w:rPr>
      <w:b/>
    </w:rPr>
  </w:style>
  <w:style w:type="paragraph" w:customStyle="1" w:styleId="500">
    <w:name w:val="Стиль500"/>
    <w:basedOn w:val="ac"/>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1">
    <w:name w:val="Название таблицы Знак"/>
    <w:basedOn w:val="affffffffffffffffffff7"/>
    <w:next w:val="ac"/>
    <w:rsid w:val="000B7376"/>
    <w:pPr>
      <w:keepNext/>
      <w:keepLines/>
      <w:spacing w:before="360" w:after="120"/>
      <w:ind w:firstLine="567"/>
    </w:pPr>
    <w:rPr>
      <w:spacing w:val="0"/>
      <w:sz w:val="22"/>
      <w:lang w:val="ru-RU" w:eastAsia="uk-UA"/>
    </w:rPr>
  </w:style>
  <w:style w:type="paragraph" w:customStyle="1" w:styleId="affffffffffffffffffffffff2">
    <w:name w:val="таблица"/>
    <w:basedOn w:val="ac"/>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c"/>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c"/>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c"/>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d"/>
    <w:rsid w:val="00386690"/>
    <w:rPr>
      <w:rFonts w:ascii="Verdana" w:hAnsi="Verdana" w:hint="default"/>
      <w:color w:val="000000"/>
      <w:sz w:val="15"/>
      <w:szCs w:val="15"/>
    </w:rPr>
  </w:style>
  <w:style w:type="character" w:customStyle="1" w:styleId="bookpages">
    <w:name w:val="bookpages"/>
    <w:basedOn w:val="ad"/>
    <w:rsid w:val="00386690"/>
    <w:rPr>
      <w:bdr w:val="single" w:sz="6" w:space="0" w:color="FFFFFF" w:frame="1"/>
      <w:shd w:val="clear" w:color="auto" w:fill="FFFFFF"/>
    </w:rPr>
  </w:style>
  <w:style w:type="character" w:customStyle="1" w:styleId="c11">
    <w:name w:val="c11"/>
    <w:basedOn w:val="ad"/>
    <w:rsid w:val="0014481E"/>
    <w:rPr>
      <w:color w:val="auto"/>
    </w:rPr>
  </w:style>
  <w:style w:type="paragraph" w:customStyle="1" w:styleId="msobodytextindentc16">
    <w:name w:val="msobodytextindent c16"/>
    <w:basedOn w:val="ac"/>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c"/>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d"/>
    <w:rsid w:val="0014481E"/>
    <w:rPr>
      <w:b/>
      <w:bCs/>
      <w:color w:val="333399"/>
    </w:rPr>
  </w:style>
  <w:style w:type="paragraph" w:customStyle="1" w:styleId="style11">
    <w:name w:val="style1"/>
    <w:basedOn w:val="ac"/>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c"/>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c">
    <w:name w:val="Тема примечания2"/>
    <w:basedOn w:val="aff2"/>
    <w:next w:val="aff2"/>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d"/>
    <w:rsid w:val="00FD207C"/>
    <w:rPr>
      <w:rFonts w:ascii="Cambria" w:hAnsi="Cambria" w:cs="Times New Roman" w:hint="default"/>
      <w:b/>
      <w:bCs/>
      <w:kern w:val="32"/>
      <w:sz w:val="32"/>
      <w:szCs w:val="32"/>
      <w:lang w:val="uk-UA" w:eastAsia="x-none"/>
    </w:rPr>
  </w:style>
  <w:style w:type="character" w:customStyle="1" w:styleId="Heading2Char">
    <w:name w:val="Heading 2 Char"/>
    <w:basedOn w:val="ad"/>
    <w:rsid w:val="00FD207C"/>
    <w:rPr>
      <w:rFonts w:ascii="Cambria" w:hAnsi="Cambria" w:cs="Times New Roman" w:hint="default"/>
      <w:b/>
      <w:bCs/>
      <w:i/>
      <w:iCs/>
      <w:sz w:val="28"/>
      <w:szCs w:val="28"/>
      <w:lang w:val="uk-UA" w:eastAsia="x-none"/>
    </w:rPr>
  </w:style>
  <w:style w:type="character" w:customStyle="1" w:styleId="Heading3Char">
    <w:name w:val="Heading 3 Char"/>
    <w:basedOn w:val="ad"/>
    <w:rsid w:val="00FD207C"/>
    <w:rPr>
      <w:rFonts w:ascii="Cambria" w:hAnsi="Cambria" w:cs="Times New Roman" w:hint="default"/>
      <w:b/>
      <w:bCs/>
      <w:sz w:val="26"/>
      <w:szCs w:val="26"/>
      <w:lang w:val="uk-UA" w:eastAsia="x-none"/>
    </w:rPr>
  </w:style>
  <w:style w:type="character" w:customStyle="1" w:styleId="Heading4Char">
    <w:name w:val="Heading 4 Char"/>
    <w:basedOn w:val="ad"/>
    <w:rsid w:val="00FD207C"/>
    <w:rPr>
      <w:rFonts w:ascii="Calibri" w:hAnsi="Calibri" w:cs="Times New Roman" w:hint="default"/>
      <w:b/>
      <w:bCs/>
      <w:sz w:val="28"/>
      <w:szCs w:val="28"/>
      <w:lang w:val="uk-UA" w:eastAsia="x-none"/>
    </w:rPr>
  </w:style>
  <w:style w:type="character" w:customStyle="1" w:styleId="Heading5Char">
    <w:name w:val="Heading 5 Char"/>
    <w:basedOn w:val="ad"/>
    <w:rsid w:val="00FD207C"/>
    <w:rPr>
      <w:rFonts w:ascii="Calibri" w:hAnsi="Calibri" w:cs="Times New Roman" w:hint="default"/>
      <w:b/>
      <w:bCs/>
      <w:i/>
      <w:iCs/>
      <w:sz w:val="26"/>
      <w:szCs w:val="26"/>
      <w:lang w:val="uk-UA" w:eastAsia="x-none"/>
    </w:rPr>
  </w:style>
  <w:style w:type="character" w:customStyle="1" w:styleId="BalloonTextChar">
    <w:name w:val="Balloon Text Char"/>
    <w:basedOn w:val="ad"/>
    <w:rsid w:val="00FD207C"/>
    <w:rPr>
      <w:rFonts w:ascii="Tahoma" w:hAnsi="Tahoma" w:cs="Tahoma" w:hint="default"/>
      <w:sz w:val="16"/>
      <w:szCs w:val="16"/>
      <w:lang w:val="uk-UA" w:eastAsia="x-none"/>
    </w:rPr>
  </w:style>
  <w:style w:type="character" w:customStyle="1" w:styleId="BodyText2Char">
    <w:name w:val="Body Text 2 Char"/>
    <w:basedOn w:val="ad"/>
    <w:rsid w:val="00FD207C"/>
    <w:rPr>
      <w:rFonts w:ascii="Times New Roman" w:hAnsi="Times New Roman" w:cs="Times New Roman" w:hint="default"/>
      <w:sz w:val="24"/>
      <w:szCs w:val="24"/>
      <w:lang w:val="uk-UA" w:eastAsia="x-none"/>
    </w:rPr>
  </w:style>
  <w:style w:type="character" w:customStyle="1" w:styleId="BodyTextChar">
    <w:name w:val="Body Text Char"/>
    <w:basedOn w:val="ad"/>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d"/>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d"/>
    <w:rsid w:val="00FD207C"/>
    <w:rPr>
      <w:rFonts w:ascii="Times New Roman" w:hAnsi="Times New Roman" w:cs="Times New Roman" w:hint="default"/>
      <w:sz w:val="16"/>
      <w:szCs w:val="16"/>
      <w:lang w:val="uk-UA" w:eastAsia="x-none"/>
    </w:rPr>
  </w:style>
  <w:style w:type="character" w:customStyle="1" w:styleId="HeaderChar">
    <w:name w:val="Header Char"/>
    <w:basedOn w:val="ad"/>
    <w:rsid w:val="00FD207C"/>
    <w:rPr>
      <w:rFonts w:ascii="Times New Roman" w:hAnsi="Times New Roman" w:cs="Times New Roman" w:hint="default"/>
      <w:sz w:val="24"/>
      <w:szCs w:val="24"/>
      <w:lang w:val="uk-UA" w:eastAsia="x-none"/>
    </w:rPr>
  </w:style>
  <w:style w:type="character" w:customStyle="1" w:styleId="FooterChar">
    <w:name w:val="Footer Char"/>
    <w:basedOn w:val="ad"/>
    <w:rsid w:val="00FD207C"/>
    <w:rPr>
      <w:rFonts w:ascii="Times New Roman" w:hAnsi="Times New Roman" w:cs="Times New Roman" w:hint="default"/>
      <w:sz w:val="24"/>
      <w:szCs w:val="24"/>
      <w:lang w:val="uk-UA" w:eastAsia="x-none"/>
    </w:rPr>
  </w:style>
  <w:style w:type="character" w:customStyle="1" w:styleId="TitleChar">
    <w:name w:val="Title Char"/>
    <w:basedOn w:val="ad"/>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d"/>
    <w:rsid w:val="00FD207C"/>
    <w:rPr>
      <w:rFonts w:ascii="Times New Roman" w:hAnsi="Times New Roman" w:cs="Times New Roman" w:hint="default"/>
      <w:sz w:val="24"/>
      <w:szCs w:val="24"/>
      <w:lang w:val="uk-UA" w:eastAsia="x-none"/>
    </w:rPr>
  </w:style>
  <w:style w:type="character" w:customStyle="1" w:styleId="CommentTextChar">
    <w:name w:val="Comment Text Char"/>
    <w:basedOn w:val="ad"/>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d"/>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c"/>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d"/>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c"/>
    <w:next w:val="ac"/>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3">
    <w:name w:val="нумерований список"/>
    <w:basedOn w:val="ac"/>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c"/>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c"/>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c"/>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2">
    <w:name w:val="Список_1 Знак"/>
    <w:basedOn w:val="ad"/>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f0"/>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c"/>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c"/>
    <w:rsid w:val="00EC144A"/>
    <w:pPr>
      <w:suppressAutoHyphens w:val="0"/>
    </w:pPr>
    <w:rPr>
      <w:rFonts w:ascii="Tahoma" w:eastAsia="Times New Roman" w:hAnsi="Tahoma" w:cs="Tahoma"/>
      <w:sz w:val="16"/>
      <w:szCs w:val="16"/>
      <w:lang w:val="uk-UA" w:eastAsia="uk-UA"/>
    </w:rPr>
  </w:style>
  <w:style w:type="paragraph" w:customStyle="1" w:styleId="affffffffffffffffffffffff4">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5">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6">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7">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8">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9">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a">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b">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c">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c"/>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c"/>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d"/>
    <w:rsid w:val="00DB1D95"/>
    <w:rPr>
      <w:b/>
    </w:rPr>
  </w:style>
  <w:style w:type="paragraph" w:customStyle="1" w:styleId="5fc">
    <w:name w:val="Текст выноски5"/>
    <w:basedOn w:val="ac"/>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c"/>
    <w:next w:val="ac"/>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3">
    <w:name w:val="Список1"/>
    <w:basedOn w:val="ac"/>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c"/>
    <w:next w:val="ac"/>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c"/>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d"/>
    <w:rsid w:val="004D3393"/>
    <w:rPr>
      <w:sz w:val="24"/>
      <w:szCs w:val="24"/>
      <w:lang w:val="uk-UA" w:eastAsia="ru-RU"/>
    </w:rPr>
  </w:style>
  <w:style w:type="paragraph" w:customStyle="1" w:styleId="3fff8">
    <w:name w:val="Тема примечания3"/>
    <w:basedOn w:val="aff2"/>
    <w:next w:val="aff2"/>
    <w:rsid w:val="004D3393"/>
    <w:pPr>
      <w:widowControl/>
    </w:pPr>
    <w:rPr>
      <w:rFonts w:ascii="Times New Roman" w:eastAsia="Times New Roman" w:hAnsi="Times New Roman" w:cs="Times New Roman"/>
      <w:b/>
      <w:bCs/>
    </w:rPr>
  </w:style>
  <w:style w:type="paragraph" w:customStyle="1" w:styleId="6f2">
    <w:name w:val="Текст выноски6"/>
    <w:basedOn w:val="ac"/>
    <w:rsid w:val="004D3393"/>
    <w:pPr>
      <w:suppressAutoHyphens w:val="0"/>
    </w:pPr>
    <w:rPr>
      <w:rFonts w:ascii="Tahoma" w:eastAsia="Times New Roman" w:hAnsi="Tahoma" w:cs="Tahoma"/>
      <w:sz w:val="16"/>
      <w:szCs w:val="16"/>
      <w:lang w:eastAsia="ru-RU"/>
    </w:rPr>
  </w:style>
  <w:style w:type="paragraph" w:styleId="5">
    <w:name w:val="List Number 5"/>
    <w:basedOn w:val="ac"/>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c"/>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d"/>
    <w:rsid w:val="00425582"/>
  </w:style>
  <w:style w:type="character" w:customStyle="1" w:styleId="fieldyear">
    <w:name w:val="field_year"/>
    <w:basedOn w:val="ad"/>
    <w:rsid w:val="00425582"/>
  </w:style>
  <w:style w:type="character" w:customStyle="1" w:styleId="fieldtitle">
    <w:name w:val="field_title"/>
    <w:basedOn w:val="ad"/>
    <w:rsid w:val="00425582"/>
  </w:style>
  <w:style w:type="character" w:customStyle="1" w:styleId="fieldthesistype">
    <w:name w:val="field_thesistype"/>
    <w:basedOn w:val="ad"/>
    <w:rsid w:val="00425582"/>
  </w:style>
  <w:style w:type="character" w:customStyle="1" w:styleId="fielddepartment">
    <w:name w:val="field_department"/>
    <w:basedOn w:val="ad"/>
    <w:rsid w:val="00425582"/>
  </w:style>
  <w:style w:type="character" w:customStyle="1" w:styleId="fieldinstitution">
    <w:name w:val="field_institution"/>
    <w:basedOn w:val="ad"/>
    <w:rsid w:val="00425582"/>
  </w:style>
  <w:style w:type="character" w:customStyle="1" w:styleId="small1">
    <w:name w:val="small1"/>
    <w:basedOn w:val="ad"/>
    <w:rsid w:val="00425582"/>
    <w:rPr>
      <w:rFonts w:ascii="Verdana" w:hAnsi="Verdana" w:hint="default"/>
      <w:sz w:val="20"/>
      <w:szCs w:val="20"/>
    </w:rPr>
  </w:style>
  <w:style w:type="character" w:customStyle="1" w:styleId="smallltblue1">
    <w:name w:val="smallltblue1"/>
    <w:basedOn w:val="ad"/>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c"/>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d">
    <w:name w:val="номер"/>
    <w:basedOn w:val="ac"/>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c"/>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d"/>
    <w:rsid w:val="001F3D5E"/>
    <w:rPr>
      <w:rFonts w:ascii="Arial" w:hAnsi="Arial" w:cs="Arial"/>
      <w:color w:val="000000"/>
      <w:sz w:val="16"/>
      <w:szCs w:val="16"/>
      <w:shd w:val="clear" w:color="auto" w:fill="FFFFFF"/>
    </w:rPr>
  </w:style>
  <w:style w:type="character" w:customStyle="1" w:styleId="postbody">
    <w:name w:val="postbody"/>
    <w:basedOn w:val="ad"/>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d"/>
    <w:rsid w:val="00B125DB"/>
  </w:style>
  <w:style w:type="character" w:customStyle="1" w:styleId="karticletext">
    <w:name w:val="karticletext"/>
    <w:basedOn w:val="ad"/>
    <w:rsid w:val="00B125DB"/>
  </w:style>
  <w:style w:type="character" w:customStyle="1" w:styleId="3fff9">
    <w:name w:val="Строгий3"/>
    <w:rsid w:val="00B125DB"/>
    <w:rPr>
      <w:b/>
    </w:rPr>
  </w:style>
  <w:style w:type="character" w:customStyle="1" w:styleId="karticleheadline1">
    <w:name w:val="karticleheadline1"/>
    <w:basedOn w:val="ad"/>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d"/>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c"/>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c"/>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e">
    <w:name w:val="Стиль Основной текст с отступом + курсив Знак"/>
    <w:basedOn w:val="af7"/>
    <w:rsid w:val="00A93644"/>
    <w:rPr>
      <w:i/>
      <w:iCs/>
      <w:sz w:val="28"/>
      <w:szCs w:val="24"/>
      <w:lang w:val="ru-RU" w:eastAsia="ru-RU" w:bidi="ar-SA"/>
    </w:rPr>
  </w:style>
  <w:style w:type="paragraph" w:customStyle="1" w:styleId="afffffffffffffffffffffffff">
    <w:name w:val="Стиль Основной текст с отступом +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f0">
    <w:name w:val="Стиль Основной текст с отступом + полужирный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1">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d"/>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7"/>
    <w:rsid w:val="00E14CEF"/>
    <w:rPr>
      <w:spacing w:val="2"/>
      <w:sz w:val="24"/>
      <w:szCs w:val="24"/>
      <w:lang w:val="en-GB" w:eastAsia="ru-RU"/>
    </w:rPr>
  </w:style>
  <w:style w:type="character" w:customStyle="1" w:styleId="afffffffffffffffffffffffff2">
    <w:name w:val="пример без курсива Знак"/>
    <w:basedOn w:val="ad"/>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3">
    <w:name w:val="Стиль Пример с номером + курсив Знак"/>
    <w:basedOn w:val="ad"/>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4">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d">
    <w:name w:val="2.Продолж."/>
    <w:basedOn w:val="1ffffffff4"/>
    <w:rsid w:val="00E14CEF"/>
    <w:pPr>
      <w:ind w:firstLine="0"/>
    </w:pPr>
    <w:rPr>
      <w:color w:val="auto"/>
    </w:rPr>
  </w:style>
  <w:style w:type="character" w:customStyle="1" w:styleId="2fffffe">
    <w:name w:val="Знак Знак2"/>
    <w:basedOn w:val="ad"/>
    <w:rsid w:val="00FA45E7"/>
    <w:rPr>
      <w:sz w:val="28"/>
      <w:szCs w:val="24"/>
      <w:lang w:val="uk-UA" w:eastAsia="ru-RU" w:bidi="ar-SA"/>
    </w:rPr>
  </w:style>
  <w:style w:type="character" w:customStyle="1" w:styleId="1ffffffff5">
    <w:name w:val="Знак Знак1"/>
    <w:basedOn w:val="ad"/>
    <w:rsid w:val="00FA45E7"/>
    <w:rPr>
      <w:b/>
      <w:bCs/>
      <w:sz w:val="24"/>
      <w:szCs w:val="28"/>
      <w:lang w:val="uk-UA" w:eastAsia="ru-RU" w:bidi="ar-SA"/>
    </w:rPr>
  </w:style>
  <w:style w:type="character" w:customStyle="1" w:styleId="afffffffffffffffffffffffff4">
    <w:name w:val="Знак Знак"/>
    <w:basedOn w:val="ad"/>
    <w:rsid w:val="00FA45E7"/>
    <w:rPr>
      <w:sz w:val="24"/>
      <w:szCs w:val="24"/>
      <w:lang w:val="uk-UA" w:eastAsia="ru-RU" w:bidi="ar-SA"/>
    </w:rPr>
  </w:style>
  <w:style w:type="character" w:customStyle="1" w:styleId="sp6">
    <w:name w:val="sp6"/>
    <w:basedOn w:val="ad"/>
    <w:rsid w:val="00FA45E7"/>
  </w:style>
  <w:style w:type="character" w:customStyle="1" w:styleId="Web0">
    <w:name w:val="Обычный (Web) Знак Знак"/>
    <w:basedOn w:val="ad"/>
    <w:rsid w:val="00FA45E7"/>
    <w:rPr>
      <w:color w:val="333333"/>
      <w:sz w:val="24"/>
      <w:szCs w:val="24"/>
      <w:lang w:val="ru-RU" w:eastAsia="ru-RU" w:bidi="ar-SA"/>
    </w:rPr>
  </w:style>
  <w:style w:type="character" w:customStyle="1" w:styleId="txt2">
    <w:name w:val="txt2"/>
    <w:basedOn w:val="ad"/>
    <w:rsid w:val="00FA45E7"/>
  </w:style>
  <w:style w:type="character" w:customStyle="1" w:styleId="greybody1">
    <w:name w:val="greybody1"/>
    <w:basedOn w:val="ad"/>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c"/>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d"/>
    <w:rsid w:val="00FA45E7"/>
    <w:rPr>
      <w:rFonts w:ascii="Georgia" w:hAnsi="Georgia" w:hint="default"/>
      <w:sz w:val="22"/>
      <w:szCs w:val="22"/>
    </w:rPr>
  </w:style>
  <w:style w:type="character" w:customStyle="1" w:styleId="pagetitle1">
    <w:name w:val="pagetitle1"/>
    <w:basedOn w:val="ad"/>
    <w:rsid w:val="00FA45E7"/>
    <w:rPr>
      <w:rFonts w:ascii="Verdana" w:hAnsi="Verdana" w:hint="default"/>
      <w:b/>
      <w:bCs/>
      <w:color w:val="000080"/>
      <w:sz w:val="24"/>
      <w:szCs w:val="24"/>
    </w:rPr>
  </w:style>
  <w:style w:type="character" w:customStyle="1" w:styleId="style31">
    <w:name w:val="style31"/>
    <w:basedOn w:val="ad"/>
    <w:rsid w:val="00FA45E7"/>
    <w:rPr>
      <w:color w:val="000000"/>
    </w:rPr>
  </w:style>
  <w:style w:type="paragraph" w:customStyle="1" w:styleId="plattekst">
    <w:name w:val="plattekst"/>
    <w:basedOn w:val="ac"/>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d"/>
    <w:rsid w:val="00FA45E7"/>
    <w:rPr>
      <w:rFonts w:ascii="Verdana" w:hAnsi="Verdana" w:hint="default"/>
      <w:color w:val="000000"/>
      <w:sz w:val="24"/>
      <w:szCs w:val="24"/>
    </w:rPr>
  </w:style>
  <w:style w:type="paragraph" w:customStyle="1" w:styleId="ety">
    <w:name w:val="ety"/>
    <w:basedOn w:val="ac"/>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c"/>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d"/>
    <w:rsid w:val="00FA45E7"/>
    <w:rPr>
      <w:color w:val="FF9900"/>
    </w:rPr>
  </w:style>
  <w:style w:type="paragraph" w:customStyle="1" w:styleId="14f3">
    <w:name w:val="Обычный + 14 пт"/>
    <w:aliases w:val="полужирный,По ширине,Первая строка:  0,63 см,Справа:"/>
    <w:basedOn w:val="ac"/>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d"/>
    <w:rsid w:val="00FA45E7"/>
    <w:rPr>
      <w:rFonts w:ascii="Tahoma" w:hAnsi="Tahoma" w:cs="Tahoma" w:hint="default"/>
      <w:b/>
      <w:bCs/>
      <w:color w:val="003366"/>
      <w:sz w:val="24"/>
      <w:szCs w:val="24"/>
    </w:rPr>
  </w:style>
  <w:style w:type="character" w:customStyle="1" w:styleId="a50">
    <w:name w:val="a5"/>
    <w:basedOn w:val="ad"/>
    <w:rsid w:val="00FA45E7"/>
  </w:style>
  <w:style w:type="paragraph" w:customStyle="1" w:styleId="cap1">
    <w:name w:val="cap1"/>
    <w:basedOn w:val="ac"/>
    <w:rsid w:val="002953C8"/>
    <w:pPr>
      <w:suppressAutoHyphens w:val="0"/>
    </w:pPr>
    <w:rPr>
      <w:rFonts w:ascii="Arial" w:eastAsia="Times New Roman" w:hAnsi="Arial" w:cs="Arial"/>
      <w:color w:val="797979"/>
      <w:lang w:eastAsia="ru-RU"/>
    </w:rPr>
  </w:style>
  <w:style w:type="paragraph" w:customStyle="1" w:styleId="cap2">
    <w:name w:val="cap2"/>
    <w:basedOn w:val="ac"/>
    <w:rsid w:val="002953C8"/>
    <w:pPr>
      <w:suppressAutoHyphens w:val="0"/>
    </w:pPr>
    <w:rPr>
      <w:rFonts w:ascii="Arial" w:eastAsia="Times New Roman" w:hAnsi="Arial" w:cs="Arial"/>
      <w:color w:val="797979"/>
      <w:lang w:eastAsia="ru-RU"/>
    </w:rPr>
  </w:style>
  <w:style w:type="paragraph" w:customStyle="1" w:styleId="menu">
    <w:name w:val="menu"/>
    <w:basedOn w:val="ac"/>
    <w:rsid w:val="002953C8"/>
    <w:pPr>
      <w:suppressAutoHyphens w:val="0"/>
    </w:pPr>
    <w:rPr>
      <w:rFonts w:ascii="Arial" w:eastAsia="Times New Roman" w:hAnsi="Arial" w:cs="Arial"/>
      <w:color w:val="000099"/>
      <w:lang w:eastAsia="ru-RU"/>
    </w:rPr>
  </w:style>
  <w:style w:type="paragraph" w:customStyle="1" w:styleId="centerhead">
    <w:name w:val="centerhead"/>
    <w:basedOn w:val="ac"/>
    <w:rsid w:val="002953C8"/>
    <w:pPr>
      <w:suppressAutoHyphens w:val="0"/>
    </w:pPr>
    <w:rPr>
      <w:rFonts w:ascii="Arial" w:eastAsia="Times New Roman" w:hAnsi="Arial" w:cs="Arial"/>
      <w:b/>
      <w:bCs/>
      <w:color w:val="7F838B"/>
      <w:lang w:eastAsia="ru-RU"/>
    </w:rPr>
  </w:style>
  <w:style w:type="paragraph" w:customStyle="1" w:styleId="bordercolor">
    <w:name w:val="bordercolor"/>
    <w:basedOn w:val="ac"/>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c"/>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c"/>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c"/>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c"/>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c"/>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c"/>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c"/>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c"/>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c"/>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c"/>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c"/>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c"/>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c"/>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d"/>
    <w:rsid w:val="002953C8"/>
    <w:rPr>
      <w:b/>
      <w:bCs/>
      <w:color w:val="0000FF"/>
    </w:rPr>
  </w:style>
  <w:style w:type="character" w:customStyle="1" w:styleId="rvts2">
    <w:name w:val="rvts2"/>
    <w:basedOn w:val="ad"/>
    <w:rsid w:val="002953C8"/>
    <w:rPr>
      <w:b/>
      <w:bCs/>
      <w:color w:val="000080"/>
    </w:rPr>
  </w:style>
  <w:style w:type="character" w:customStyle="1" w:styleId="rvts3">
    <w:name w:val="rvts3"/>
    <w:basedOn w:val="ad"/>
    <w:rsid w:val="002953C8"/>
    <w:rPr>
      <w:i/>
      <w:iCs/>
      <w:color w:val="800000"/>
    </w:rPr>
  </w:style>
  <w:style w:type="character" w:customStyle="1" w:styleId="rvts4">
    <w:name w:val="rvts4"/>
    <w:basedOn w:val="ad"/>
    <w:rsid w:val="002953C8"/>
    <w:rPr>
      <w:color w:val="008000"/>
      <w:u w:val="single"/>
    </w:rPr>
  </w:style>
  <w:style w:type="character" w:customStyle="1" w:styleId="rvts5">
    <w:name w:val="rvts5"/>
    <w:basedOn w:val="ad"/>
    <w:rsid w:val="002953C8"/>
    <w:rPr>
      <w:color w:val="008000"/>
      <w:u w:val="single"/>
    </w:rPr>
  </w:style>
  <w:style w:type="character" w:customStyle="1" w:styleId="highlight1">
    <w:name w:val="highlight1"/>
    <w:basedOn w:val="ad"/>
    <w:rsid w:val="002953C8"/>
    <w:rPr>
      <w:b/>
      <w:bCs/>
    </w:rPr>
  </w:style>
  <w:style w:type="character" w:customStyle="1" w:styleId="norm121">
    <w:name w:val="norm121"/>
    <w:basedOn w:val="ad"/>
    <w:rsid w:val="002953C8"/>
    <w:rPr>
      <w:rFonts w:ascii="Verdana" w:hAnsi="Verdana"/>
      <w:color w:val="000000"/>
      <w:sz w:val="18"/>
      <w:szCs w:val="18"/>
    </w:rPr>
  </w:style>
  <w:style w:type="paragraph" w:customStyle="1" w:styleId="7f0">
    <w:name w:val="Текст выноски7"/>
    <w:basedOn w:val="ac"/>
    <w:rsid w:val="002953C8"/>
    <w:pPr>
      <w:suppressAutoHyphens w:val="0"/>
    </w:pPr>
    <w:rPr>
      <w:rFonts w:ascii="Tahoma" w:eastAsia="Times New Roman" w:hAnsi="Tahoma" w:cs="Tahoma"/>
      <w:sz w:val="16"/>
      <w:szCs w:val="16"/>
      <w:lang w:eastAsia="en-US"/>
    </w:rPr>
  </w:style>
  <w:style w:type="paragraph" w:styleId="afffffffffffffffffffffffff5">
    <w:name w:val="toa heading"/>
    <w:basedOn w:val="ac"/>
    <w:next w:val="ac"/>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c"/>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c"/>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c"/>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c"/>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c"/>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6">
    <w:name w:val="Разделитель"/>
    <w:basedOn w:val="ac"/>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f">
    <w:name w:val="Верхний колонтитул2"/>
    <w:basedOn w:val="14f4"/>
    <w:rsid w:val="00CF0DE8"/>
    <w:pPr>
      <w:tabs>
        <w:tab w:val="center" w:pos="4153"/>
        <w:tab w:val="right" w:pos="8306"/>
      </w:tabs>
    </w:pPr>
  </w:style>
  <w:style w:type="character" w:customStyle="1" w:styleId="2ffffff0">
    <w:name w:val="Номер страницы2"/>
    <w:basedOn w:val="ad"/>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d"/>
    <w:rsid w:val="00CF0DE8"/>
    <w:rPr>
      <w:rFonts w:ascii="Courier New" w:eastAsia="Times New Roman" w:hAnsi="Courier New"/>
      <w:sz w:val="20"/>
    </w:rPr>
  </w:style>
  <w:style w:type="paragraph" w:customStyle="1" w:styleId="headword">
    <w:name w:val="headword"/>
    <w:basedOn w:val="ac"/>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c"/>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d"/>
    <w:rsid w:val="001A5206"/>
  </w:style>
  <w:style w:type="character" w:customStyle="1" w:styleId="sender">
    <w:name w:val="sender"/>
    <w:basedOn w:val="ad"/>
    <w:rsid w:val="001A5206"/>
  </w:style>
  <w:style w:type="character" w:customStyle="1" w:styleId="4ff5">
    <w:name w:val="Дата4"/>
    <w:basedOn w:val="ad"/>
    <w:rsid w:val="001A5206"/>
  </w:style>
  <w:style w:type="character" w:customStyle="1" w:styleId="cald-example1">
    <w:name w:val="cald-example1"/>
    <w:basedOn w:val="ad"/>
    <w:rsid w:val="001A5206"/>
    <w:rPr>
      <w:rFonts w:ascii="Verdana" w:hAnsi="Verdana" w:cs="Verdana"/>
      <w:i/>
      <w:iCs/>
      <w:color w:val="auto"/>
      <w:sz w:val="24"/>
      <w:szCs w:val="24"/>
    </w:rPr>
  </w:style>
  <w:style w:type="character" w:customStyle="1" w:styleId="6f3">
    <w:name w:val="Гиперссылка6"/>
    <w:basedOn w:val="ad"/>
    <w:rsid w:val="001A5206"/>
    <w:rPr>
      <w:color w:val="auto"/>
      <w:u w:val="none"/>
      <w:effect w:val="none"/>
    </w:rPr>
  </w:style>
  <w:style w:type="character" w:customStyle="1" w:styleId="brokenlink">
    <w:name w:val="brokenlink"/>
    <w:basedOn w:val="ad"/>
    <w:rsid w:val="001A5206"/>
  </w:style>
  <w:style w:type="character" w:customStyle="1" w:styleId="fieldvalue1">
    <w:name w:val="fieldvalue1"/>
    <w:basedOn w:val="ad"/>
    <w:rsid w:val="001A5206"/>
    <w:rPr>
      <w:rFonts w:ascii="Arial" w:hAnsi="Arial" w:cs="Arial"/>
      <w:color w:val="000000"/>
      <w:sz w:val="22"/>
      <w:szCs w:val="22"/>
    </w:rPr>
  </w:style>
  <w:style w:type="paragraph" w:customStyle="1" w:styleId="afffffffffffffffffffffffff7">
    <w:name w:val="Укр"/>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6">
    <w:name w:val="Укр1"/>
    <w:basedOn w:val="afffffffffffffffffffffffff7"/>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8">
    <w:name w:val="Назва рисунка"/>
    <w:basedOn w:val="affffffffffffffffffff7"/>
    <w:autoRedefine/>
    <w:rsid w:val="006241B6"/>
    <w:pPr>
      <w:ind w:firstLine="0"/>
      <w:jc w:val="right"/>
    </w:pPr>
    <w:rPr>
      <w:i/>
      <w:iCs/>
      <w:spacing w:val="0"/>
      <w:szCs w:val="28"/>
    </w:rPr>
  </w:style>
  <w:style w:type="paragraph" w:customStyle="1" w:styleId="8f2">
    <w:name w:val="Текст выноски8"/>
    <w:basedOn w:val="ac"/>
    <w:rsid w:val="006241B6"/>
    <w:pPr>
      <w:suppressAutoHyphens w:val="0"/>
    </w:pPr>
    <w:rPr>
      <w:rFonts w:ascii="Tahoma" w:eastAsia="Times New Roman" w:hAnsi="Tahoma" w:cs="Tahoma"/>
      <w:sz w:val="16"/>
      <w:szCs w:val="16"/>
      <w:lang w:eastAsia="ru-RU"/>
    </w:rPr>
  </w:style>
  <w:style w:type="paragraph" w:customStyle="1" w:styleId="NormalRus">
    <w:name w:val="Normal_Rus"/>
    <w:basedOn w:val="ac"/>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c"/>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2"/>
    <w:next w:val="aff2"/>
    <w:rsid w:val="006241B6"/>
    <w:pPr>
      <w:widowControl/>
    </w:pPr>
    <w:rPr>
      <w:rFonts w:ascii="Times New Roman" w:eastAsia="Times New Roman" w:hAnsi="Times New Roman" w:cs="Times New Roman"/>
      <w:b/>
      <w:bCs/>
    </w:rPr>
  </w:style>
  <w:style w:type="paragraph" w:customStyle="1" w:styleId="1ffffffff7">
    <w:name w:val="Çàãîëîâîê1"/>
    <w:basedOn w:val="ac"/>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d"/>
    <w:rsid w:val="00191C95"/>
    <w:rPr>
      <w:i/>
      <w:iCs/>
      <w:vanish w:val="0"/>
      <w:webHidden w:val="0"/>
      <w:specVanish w:val="0"/>
    </w:rPr>
  </w:style>
  <w:style w:type="character" w:customStyle="1" w:styleId="Heading3Char1CharChar">
    <w:name w:val="Heading 3 Char1 Char Char"/>
    <w:basedOn w:val="ad"/>
    <w:rsid w:val="00F30791"/>
    <w:rPr>
      <w:rFonts w:eastAsia="MS Mincho"/>
      <w:sz w:val="28"/>
      <w:szCs w:val="24"/>
      <w:lang w:val="uk-UA" w:eastAsia="ja-JP" w:bidi="ar-SA"/>
    </w:rPr>
  </w:style>
  <w:style w:type="paragraph" w:customStyle="1" w:styleId="afffffffffffffffffffffffff9">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8">
    <w:name w:val="обычный1"/>
    <w:basedOn w:val="ac"/>
    <w:uiPriority w:val="99"/>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a">
    <w:name w:val="литерату"/>
    <w:basedOn w:val="ac"/>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d"/>
    <w:rsid w:val="001A6E56"/>
    <w:rPr>
      <w:rFonts w:ascii="Arial" w:hAnsi="Arial" w:cs="Arial" w:hint="default"/>
      <w:b/>
      <w:bCs/>
      <w:color w:val="CC3300"/>
      <w:sz w:val="18"/>
      <w:szCs w:val="18"/>
    </w:rPr>
  </w:style>
  <w:style w:type="paragraph" w:customStyle="1" w:styleId="afffffffffffffffffffffffffb">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c"/>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d"/>
    <w:rsid w:val="00A212AC"/>
    <w:rPr>
      <w:rFonts w:ascii="Verdana" w:hAnsi="Verdana" w:cs="Verdana"/>
      <w:sz w:val="18"/>
      <w:szCs w:val="18"/>
    </w:rPr>
  </w:style>
  <w:style w:type="character" w:customStyle="1" w:styleId="citecrochet1">
    <w:name w:val="cite_crochet1"/>
    <w:basedOn w:val="ad"/>
    <w:rsid w:val="00A212AC"/>
    <w:rPr>
      <w:vanish/>
    </w:rPr>
  </w:style>
  <w:style w:type="paragraph" w:customStyle="1" w:styleId="r">
    <w:name w:val="r"/>
    <w:basedOn w:val="ac"/>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d"/>
    <w:rsid w:val="00A212AC"/>
  </w:style>
  <w:style w:type="paragraph" w:customStyle="1" w:styleId="14pt14pt">
    <w:name w:val="Обычный + 14 ptОбычный + 14 pt"/>
    <w:basedOn w:val="affffffff9"/>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c"/>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c">
    <w:name w:val="Табличные данные"/>
    <w:basedOn w:val="ac"/>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d"/>
    <w:rsid w:val="00773B27"/>
    <w:rPr>
      <w:rFonts w:ascii="Arial" w:hAnsi="Arial"/>
      <w:color w:val="000000"/>
      <w:sz w:val="21"/>
    </w:rPr>
  </w:style>
  <w:style w:type="character" w:customStyle="1" w:styleId="1ffffffff9">
    <w:name w:val="Знак Знак1"/>
    <w:basedOn w:val="ad"/>
    <w:locked/>
    <w:rsid w:val="00EA68EC"/>
    <w:rPr>
      <w:rFonts w:ascii="Cambria" w:hAnsi="Cambria"/>
      <w:b/>
      <w:bCs/>
      <w:kern w:val="32"/>
      <w:sz w:val="32"/>
      <w:szCs w:val="32"/>
      <w:lang w:val="ru-RU" w:eastAsia="ru-RU" w:bidi="ar-SA"/>
    </w:rPr>
  </w:style>
  <w:style w:type="character" w:customStyle="1" w:styleId="afffffffffffffffffffffffffd">
    <w:name w:val="Знак Знак"/>
    <w:basedOn w:val="ad"/>
    <w:semiHidden/>
    <w:locked/>
    <w:rsid w:val="00EA68EC"/>
    <w:rPr>
      <w:rFonts w:eastAsia="SimSun"/>
      <w:sz w:val="16"/>
      <w:szCs w:val="16"/>
      <w:lang w:val="ru-RU" w:eastAsia="ru-RU" w:bidi="ar-SA"/>
    </w:rPr>
  </w:style>
  <w:style w:type="paragraph" w:customStyle="1" w:styleId="333">
    <w:name w:val="Основной текст 33"/>
    <w:basedOn w:val="ac"/>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d"/>
    <w:rsid w:val="00EF6AFF"/>
  </w:style>
  <w:style w:type="paragraph" w:customStyle="1" w:styleId="Page0">
    <w:name w:val="Page"/>
    <w:basedOn w:val="ac"/>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d"/>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d"/>
    <w:rsid w:val="00F249F9"/>
  </w:style>
  <w:style w:type="character" w:customStyle="1" w:styleId="ver101">
    <w:name w:val="ver101"/>
    <w:basedOn w:val="ad"/>
    <w:rsid w:val="00F249F9"/>
    <w:rPr>
      <w:rFonts w:ascii="Verdana" w:hAnsi="Verdana" w:hint="default"/>
      <w:strike w:val="0"/>
      <w:dstrike w:val="0"/>
      <w:sz w:val="15"/>
      <w:szCs w:val="15"/>
      <w:u w:val="none"/>
      <w:effect w:val="none"/>
    </w:rPr>
  </w:style>
  <w:style w:type="character" w:customStyle="1" w:styleId="inside-head">
    <w:name w:val="inside-head"/>
    <w:basedOn w:val="ad"/>
    <w:rsid w:val="00F249F9"/>
  </w:style>
  <w:style w:type="character" w:customStyle="1" w:styleId="c7">
    <w:name w:val="c7"/>
    <w:basedOn w:val="ad"/>
    <w:rsid w:val="00CD4E1F"/>
    <w:rPr>
      <w:sz w:val="20"/>
      <w:szCs w:val="20"/>
    </w:rPr>
  </w:style>
  <w:style w:type="character" w:customStyle="1" w:styleId="c10">
    <w:name w:val="c10"/>
    <w:basedOn w:val="ad"/>
    <w:rsid w:val="00CA107E"/>
    <w:rPr>
      <w:sz w:val="20"/>
      <w:szCs w:val="20"/>
    </w:rPr>
  </w:style>
  <w:style w:type="paragraph" w:customStyle="1" w:styleId="1011">
    <w:name w:val="Обычный + Первая строка:  1.01 см.Междустр.интервал:  одинарный"/>
    <w:basedOn w:val="ac"/>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c"/>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d"/>
    <w:rsid w:val="00443246"/>
    <w:rPr>
      <w:noProof w:val="0"/>
      <w:sz w:val="28"/>
      <w:szCs w:val="28"/>
      <w:lang w:val="uk-UA" w:eastAsia="ru-RU" w:bidi="ar-SA"/>
    </w:rPr>
  </w:style>
  <w:style w:type="paragraph" w:customStyle="1" w:styleId="afffffffffffffffffffffffffe">
    <w:name w:val="Инициалы"/>
    <w:basedOn w:val="ac"/>
    <w:next w:val="ac"/>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2"/>
    <w:next w:val="aff2"/>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c"/>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c"/>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d"/>
    <w:rsid w:val="00443246"/>
    <w:rPr>
      <w:noProof w:val="0"/>
      <w:sz w:val="24"/>
      <w:szCs w:val="24"/>
      <w:lang w:val="ru-RU" w:eastAsia="ru-RU" w:bidi="ar-SA"/>
    </w:rPr>
  </w:style>
  <w:style w:type="paragraph" w:customStyle="1" w:styleId="12a">
    <w:name w:val="Основной текст с отступом12"/>
    <w:basedOn w:val="ac"/>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2"/>
    <w:next w:val="aff2"/>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c"/>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f">
    <w:name w:val="Обычный (веб) Знак"/>
    <w:basedOn w:val="ad"/>
    <w:rsid w:val="009E1B56"/>
    <w:rPr>
      <w:sz w:val="24"/>
      <w:szCs w:val="24"/>
      <w:lang w:val="ru-RU" w:eastAsia="ru-RU"/>
    </w:rPr>
  </w:style>
  <w:style w:type="paragraph" w:customStyle="1" w:styleId="Center0">
    <w:name w:val="Center"/>
    <w:basedOn w:val="ac"/>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1">
    <w:name w:val="Нижний колонтитул2"/>
    <w:basedOn w:val="154"/>
    <w:rsid w:val="006F2EFD"/>
    <w:pPr>
      <w:tabs>
        <w:tab w:val="center" w:pos="4677"/>
        <w:tab w:val="right" w:pos="9355"/>
      </w:tabs>
    </w:pPr>
    <w:rPr>
      <w:snapToGrid/>
      <w:sz w:val="24"/>
    </w:rPr>
  </w:style>
  <w:style w:type="character" w:customStyle="1" w:styleId="text131">
    <w:name w:val="text131"/>
    <w:basedOn w:val="ad"/>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c"/>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a">
    <w:name w:val="Знак Знак1"/>
    <w:basedOn w:val="ad"/>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f0">
    <w:name w:val="Знак Знак"/>
    <w:basedOn w:val="ad"/>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1">
    <w:name w:val="Тема примітки"/>
    <w:basedOn w:val="aff2"/>
    <w:next w:val="aff2"/>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c"/>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c"/>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c"/>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c"/>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2">
    <w:name w:val="реферат"/>
    <w:basedOn w:val="154"/>
    <w:rsid w:val="00A65D06"/>
    <w:pPr>
      <w:spacing w:line="228" w:lineRule="auto"/>
      <w:ind w:firstLine="397"/>
      <w:jc w:val="both"/>
    </w:pPr>
    <w:rPr>
      <w:snapToGrid/>
      <w:sz w:val="22"/>
      <w:lang w:val="uk-UA"/>
    </w:rPr>
  </w:style>
  <w:style w:type="paragraph" w:customStyle="1" w:styleId="affffffffffffffffffffffffff3">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c"/>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4">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c"/>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c"/>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d"/>
    <w:rsid w:val="008F5C92"/>
    <w:rPr>
      <w:b/>
      <w:bCs/>
      <w:i/>
      <w:iCs/>
      <w:strike/>
      <w:sz w:val="28"/>
      <w:szCs w:val="28"/>
      <w:u w:val="none"/>
      <w:effect w:val="none"/>
    </w:rPr>
  </w:style>
  <w:style w:type="character" w:customStyle="1" w:styleId="textnews1">
    <w:name w:val="textnews1"/>
    <w:basedOn w:val="ad"/>
    <w:rsid w:val="008F5C92"/>
    <w:rPr>
      <w:b/>
      <w:bCs/>
      <w:i/>
      <w:iCs/>
      <w:smallCaps/>
      <w:strike/>
      <w:sz w:val="24"/>
      <w:szCs w:val="24"/>
      <w:u w:val="none"/>
      <w:effect w:val="none"/>
    </w:rPr>
  </w:style>
  <w:style w:type="paragraph" w:customStyle="1" w:styleId="135">
    <w:name w:val="Основной текст с отступом13"/>
    <w:basedOn w:val="ac"/>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c"/>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5">
    <w:name w:val="Печатная машинка"/>
    <w:rsid w:val="004D425B"/>
    <w:rPr>
      <w:rFonts w:ascii="Courier New" w:hAnsi="Courier New" w:cs="Courier New"/>
      <w:sz w:val="20"/>
      <w:szCs w:val="20"/>
    </w:rPr>
  </w:style>
  <w:style w:type="paragraph" w:customStyle="1" w:styleId="291">
    <w:name w:val="Основной текст 29"/>
    <w:basedOn w:val="ac"/>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6">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c"/>
    <w:next w:val="ac"/>
    <w:uiPriority w:val="99"/>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d"/>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d"/>
    <w:rsid w:val="001B3317"/>
    <w:rPr>
      <w:color w:val="000000"/>
    </w:rPr>
  </w:style>
  <w:style w:type="character" w:customStyle="1" w:styleId="affffffffffffffffffffffffff7">
    <w:name w:val="Знак Знак"/>
    <w:basedOn w:val="ad"/>
    <w:rsid w:val="00D21F54"/>
    <w:rPr>
      <w:b/>
      <w:sz w:val="28"/>
      <w:szCs w:val="28"/>
      <w:lang w:val="uk-UA" w:eastAsia="ru-RU" w:bidi="ar-SA"/>
    </w:rPr>
  </w:style>
  <w:style w:type="paragraph" w:customStyle="1" w:styleId="Glos2">
    <w:name w:val="Glos 2"/>
    <w:basedOn w:val="2ffffc"/>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c"/>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d"/>
    <w:rsid w:val="00D21F54"/>
    <w:rPr>
      <w:rFonts w:ascii="Verdana" w:hAnsi="Verdana" w:hint="default"/>
      <w:sz w:val="17"/>
      <w:szCs w:val="17"/>
    </w:rPr>
  </w:style>
  <w:style w:type="character" w:customStyle="1" w:styleId="bleu10g1">
    <w:name w:val="bleu10g1"/>
    <w:basedOn w:val="ad"/>
    <w:rsid w:val="00D21F54"/>
    <w:rPr>
      <w:rFonts w:ascii="Verdana" w:hAnsi="Verdana" w:hint="default"/>
      <w:b/>
      <w:bCs/>
      <w:color w:val="32349B"/>
      <w:sz w:val="17"/>
      <w:szCs w:val="17"/>
    </w:rPr>
  </w:style>
  <w:style w:type="character" w:customStyle="1" w:styleId="txtsmallred1">
    <w:name w:val="txtsmallred1"/>
    <w:basedOn w:val="ad"/>
    <w:rsid w:val="00D21F54"/>
    <w:rPr>
      <w:rFonts w:ascii="Verdana" w:hAnsi="Verdana" w:hint="default"/>
      <w:color w:val="FF0000"/>
      <w:sz w:val="14"/>
      <w:szCs w:val="14"/>
    </w:rPr>
  </w:style>
  <w:style w:type="character" w:customStyle="1" w:styleId="txtsmall1">
    <w:name w:val="txtsmall1"/>
    <w:basedOn w:val="ad"/>
    <w:rsid w:val="00D21F54"/>
    <w:rPr>
      <w:rFonts w:ascii="Verdana" w:hAnsi="Verdana" w:hint="default"/>
      <w:sz w:val="14"/>
      <w:szCs w:val="14"/>
    </w:rPr>
  </w:style>
  <w:style w:type="character" w:customStyle="1" w:styleId="txtsmallbleu1">
    <w:name w:val="txtsmallbleu1"/>
    <w:basedOn w:val="ad"/>
    <w:rsid w:val="00D21F54"/>
    <w:rPr>
      <w:rFonts w:ascii="Verdana" w:hAnsi="Verdana" w:hint="default"/>
      <w:color w:val="31349C"/>
      <w:sz w:val="14"/>
      <w:szCs w:val="14"/>
    </w:rPr>
  </w:style>
  <w:style w:type="character" w:customStyle="1" w:styleId="titretableau1">
    <w:name w:val="titretableau1"/>
    <w:basedOn w:val="ad"/>
    <w:rsid w:val="00D21F54"/>
    <w:rPr>
      <w:rFonts w:ascii="Verdana" w:hAnsi="Verdana" w:hint="default"/>
      <w:b/>
      <w:bCs/>
      <w:color w:val="FF0000"/>
      <w:sz w:val="17"/>
      <w:szCs w:val="17"/>
    </w:rPr>
  </w:style>
  <w:style w:type="character" w:customStyle="1" w:styleId="tableau1">
    <w:name w:val="tableau1"/>
    <w:basedOn w:val="ad"/>
    <w:rsid w:val="00D21F54"/>
    <w:rPr>
      <w:rFonts w:ascii="Verdana" w:hAnsi="Verdana" w:hint="default"/>
      <w:b w:val="0"/>
      <w:bCs w:val="0"/>
      <w:i w:val="0"/>
      <w:iCs w:val="0"/>
      <w:color w:val="000000"/>
      <w:sz w:val="17"/>
      <w:szCs w:val="17"/>
    </w:rPr>
  </w:style>
  <w:style w:type="character" w:customStyle="1" w:styleId="titreune11">
    <w:name w:val="titreune11"/>
    <w:basedOn w:val="ad"/>
    <w:rsid w:val="00D21F54"/>
    <w:rPr>
      <w:rFonts w:ascii="Verdana" w:hAnsi="Verdana" w:hint="default"/>
      <w:b/>
      <w:bCs/>
      <w:color w:val="000000"/>
      <w:sz w:val="26"/>
      <w:szCs w:val="26"/>
    </w:rPr>
  </w:style>
  <w:style w:type="character" w:customStyle="1" w:styleId="artauteur">
    <w:name w:val="art_auteur"/>
    <w:basedOn w:val="ad"/>
    <w:rsid w:val="00D21F54"/>
  </w:style>
  <w:style w:type="character" w:customStyle="1" w:styleId="articletitle">
    <w:name w:val="articletitle"/>
    <w:basedOn w:val="ad"/>
    <w:rsid w:val="00D21F54"/>
  </w:style>
  <w:style w:type="character" w:customStyle="1" w:styleId="desc">
    <w:name w:val="desc"/>
    <w:basedOn w:val="ad"/>
    <w:rsid w:val="00D21F54"/>
  </w:style>
  <w:style w:type="paragraph" w:customStyle="1" w:styleId="Glos5">
    <w:name w:val="Glos 5"/>
    <w:basedOn w:val="2ffffc"/>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c"/>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c"/>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c"/>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c"/>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c"/>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c"/>
    <w:next w:val="ac"/>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c"/>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d"/>
    <w:rsid w:val="00B14D03"/>
    <w:rPr>
      <w:color w:val="auto"/>
      <w:u w:val="none"/>
      <w:effect w:val="none"/>
    </w:rPr>
  </w:style>
  <w:style w:type="character" w:customStyle="1" w:styleId="smcaps">
    <w:name w:val="smcaps"/>
    <w:basedOn w:val="ad"/>
    <w:rsid w:val="00B14D03"/>
    <w:rPr>
      <w:rFonts w:ascii="Verdana" w:hAnsi="Verdana" w:cs="Verdana"/>
      <w:smallCaps/>
    </w:rPr>
  </w:style>
  <w:style w:type="character" w:customStyle="1" w:styleId="firstword">
    <w:name w:val="firstword"/>
    <w:basedOn w:val="ad"/>
    <w:uiPriority w:val="99"/>
    <w:rsid w:val="00B14D03"/>
    <w:rPr>
      <w:b/>
      <w:bCs/>
      <w:color w:val="0000FF"/>
    </w:rPr>
  </w:style>
  <w:style w:type="paragraph" w:customStyle="1" w:styleId="2101">
    <w:name w:val="Основной текст 210"/>
    <w:basedOn w:val="ac"/>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c"/>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c"/>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c"/>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8">
    <w:name w:val="ЗГУ"/>
    <w:basedOn w:val="ac"/>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d"/>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d"/>
    <w:rsid w:val="00EF6625"/>
  </w:style>
  <w:style w:type="character" w:customStyle="1" w:styleId="minilink-data">
    <w:name w:val="minilink-data"/>
    <w:basedOn w:val="ad"/>
    <w:rsid w:val="00EF6625"/>
  </w:style>
  <w:style w:type="character" w:customStyle="1" w:styleId="msobodytextindent20">
    <w:name w:val="msobodytextindent2"/>
    <w:basedOn w:val="ad"/>
    <w:rsid w:val="00EF6625"/>
    <w:rPr>
      <w:rFonts w:ascii="Times New Roman" w:hAnsi="Times New Roman" w:cs="Times New Roman" w:hint="default"/>
      <w:sz w:val="28"/>
      <w:szCs w:val="28"/>
    </w:rPr>
  </w:style>
  <w:style w:type="character" w:customStyle="1" w:styleId="msobodytextindent30">
    <w:name w:val="msobodytextindent3"/>
    <w:basedOn w:val="ad"/>
    <w:rsid w:val="00EF6625"/>
    <w:rPr>
      <w:rFonts w:ascii="Times New Roman" w:hAnsi="Times New Roman" w:cs="Times New Roman" w:hint="default"/>
      <w:sz w:val="28"/>
      <w:szCs w:val="28"/>
    </w:rPr>
  </w:style>
  <w:style w:type="table" w:styleId="1ffffffffb">
    <w:name w:val="Table Grid 1"/>
    <w:basedOn w:val="ae"/>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c"/>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d"/>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c"/>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c"/>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c"/>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c"/>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d"/>
    <w:rsid w:val="00C558B0"/>
    <w:rPr>
      <w:rFonts w:ascii="Arial" w:hAnsi="Arial" w:cs="Arial" w:hint="default"/>
      <w:b w:val="0"/>
      <w:bCs w:val="0"/>
      <w:color w:val="65200E"/>
      <w:sz w:val="18"/>
      <w:szCs w:val="18"/>
      <w:shd w:val="clear" w:color="auto" w:fill="FFFFFF"/>
    </w:rPr>
  </w:style>
  <w:style w:type="paragraph" w:customStyle="1" w:styleId="pnormal">
    <w:name w:val="pnormal"/>
    <w:basedOn w:val="ac"/>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c"/>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c"/>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d"/>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d"/>
    <w:rsid w:val="0097769D"/>
    <w:rPr>
      <w:b w:val="0"/>
      <w:bCs w:val="0"/>
      <w:sz w:val="21"/>
      <w:szCs w:val="21"/>
    </w:rPr>
  </w:style>
  <w:style w:type="paragraph" w:customStyle="1" w:styleId="2141">
    <w:name w:val="Основной текст с отступом 214"/>
    <w:basedOn w:val="ac"/>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c"/>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9">
    <w:name w:val="Базовая сноска"/>
    <w:basedOn w:val="ac"/>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3">
    <w:name w:val="Date"/>
    <w:basedOn w:val="ac"/>
    <w:next w:val="ac"/>
    <w:link w:val="affffff2"/>
    <w:rsid w:val="003A4B5D"/>
    <w:pPr>
      <w:suppressAutoHyphens w:val="0"/>
    </w:pPr>
    <w:rPr>
      <w:rFonts w:ascii="PetersburgCTT" w:eastAsia="PetersburgCTT" w:hAnsi="PetersburgCTT" w:cs="PetersburgCTT"/>
      <w:szCs w:val="20"/>
      <w:lang w:eastAsia="ru-RU"/>
    </w:rPr>
  </w:style>
  <w:style w:type="character" w:customStyle="1" w:styleId="1ffffffffc">
    <w:name w:val="Дата Знак1"/>
    <w:basedOn w:val="ad"/>
    <w:uiPriority w:val="99"/>
    <w:semiHidden/>
    <w:rsid w:val="003A4B5D"/>
    <w:rPr>
      <w:rFonts w:ascii="Garamond" w:eastAsia="Garamond" w:hAnsi="Garamond" w:cs="Garamond"/>
      <w:sz w:val="24"/>
      <w:szCs w:val="24"/>
      <w:lang w:eastAsia="ar-SA"/>
    </w:rPr>
  </w:style>
  <w:style w:type="paragraph" w:styleId="affff">
    <w:name w:val="Note Heading"/>
    <w:basedOn w:val="ac"/>
    <w:next w:val="ac"/>
    <w:link w:val="afffe"/>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d">
    <w:name w:val="Заголовок записки Знак1"/>
    <w:basedOn w:val="ad"/>
    <w:uiPriority w:val="99"/>
    <w:semiHidden/>
    <w:rsid w:val="003A4B5D"/>
    <w:rPr>
      <w:rFonts w:ascii="Garamond" w:eastAsia="Garamond" w:hAnsi="Garamond" w:cs="Garamond"/>
      <w:sz w:val="24"/>
      <w:szCs w:val="24"/>
      <w:lang w:eastAsia="ar-SA"/>
    </w:rPr>
  </w:style>
  <w:style w:type="paragraph" w:styleId="50">
    <w:name w:val="List Bullet 5"/>
    <w:basedOn w:val="ac"/>
    <w:autoRedefine/>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a">
    <w:name w:val="table of figures"/>
    <w:basedOn w:val="ac"/>
    <w:next w:val="ac"/>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5">
    <w:name w:val="Salutation"/>
    <w:basedOn w:val="ac"/>
    <w:next w:val="ac"/>
    <w:link w:val="affffff4"/>
    <w:rsid w:val="003A4B5D"/>
    <w:pPr>
      <w:suppressAutoHyphens w:val="0"/>
    </w:pPr>
    <w:rPr>
      <w:rFonts w:ascii="PetersburgCTT" w:eastAsia="PetersburgCTT" w:hAnsi="PetersburgCTT" w:cs="PetersburgCTT"/>
      <w:szCs w:val="20"/>
      <w:lang w:eastAsia="ru-RU"/>
    </w:rPr>
  </w:style>
  <w:style w:type="character" w:customStyle="1" w:styleId="1ffffffffe">
    <w:name w:val="Приветствие Знак1"/>
    <w:basedOn w:val="ad"/>
    <w:uiPriority w:val="99"/>
    <w:semiHidden/>
    <w:rsid w:val="003A4B5D"/>
    <w:rPr>
      <w:rFonts w:ascii="Garamond" w:eastAsia="Garamond" w:hAnsi="Garamond" w:cs="Garamond"/>
      <w:sz w:val="24"/>
      <w:szCs w:val="24"/>
      <w:lang w:eastAsia="ar-SA"/>
    </w:rPr>
  </w:style>
  <w:style w:type="paragraph" w:styleId="4ffb">
    <w:name w:val="List Continue 4"/>
    <w:basedOn w:val="ac"/>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1">
    <w:name w:val="Closing"/>
    <w:basedOn w:val="ac"/>
    <w:link w:val="afffff0"/>
    <w:rsid w:val="003A4B5D"/>
    <w:pPr>
      <w:suppressAutoHyphens w:val="0"/>
      <w:ind w:left="4252"/>
    </w:pPr>
    <w:rPr>
      <w:rFonts w:ascii="PetersburgCTT" w:eastAsia="PetersburgCTT" w:hAnsi="PetersburgCTT" w:cs="PetersburgCTT"/>
      <w:lang w:val="pl-PL" w:eastAsia="ru-RU"/>
    </w:rPr>
  </w:style>
  <w:style w:type="character" w:customStyle="1" w:styleId="1fffffffff">
    <w:name w:val="Прощание Знак1"/>
    <w:basedOn w:val="ad"/>
    <w:uiPriority w:val="99"/>
    <w:semiHidden/>
    <w:rsid w:val="003A4B5D"/>
    <w:rPr>
      <w:rFonts w:ascii="Garamond" w:eastAsia="Garamond" w:hAnsi="Garamond" w:cs="Garamond"/>
      <w:sz w:val="24"/>
      <w:szCs w:val="24"/>
      <w:lang w:eastAsia="ar-SA"/>
    </w:rPr>
  </w:style>
  <w:style w:type="paragraph" w:styleId="affffffffffffffffffffffffffb">
    <w:name w:val="table of authorities"/>
    <w:basedOn w:val="ac"/>
    <w:next w:val="ac"/>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8">
    <w:name w:val="macro"/>
    <w:link w:val="afffffff7"/>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f0">
    <w:name w:val="Текст макроса Знак1"/>
    <w:basedOn w:val="ad"/>
    <w:uiPriority w:val="99"/>
    <w:semiHidden/>
    <w:rsid w:val="003A4B5D"/>
    <w:rPr>
      <w:rFonts w:ascii="Consolas" w:eastAsia="Garamond" w:hAnsi="Consolas" w:cs="Consolas"/>
      <w:lang w:eastAsia="ar-SA"/>
    </w:rPr>
  </w:style>
  <w:style w:type="paragraph" w:styleId="4ffc">
    <w:name w:val="index 4"/>
    <w:basedOn w:val="ac"/>
    <w:next w:val="ac"/>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c"/>
    <w:next w:val="ac"/>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c"/>
    <w:next w:val="ac"/>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c"/>
    <w:next w:val="ac"/>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c"/>
    <w:next w:val="ac"/>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c"/>
    <w:next w:val="ac"/>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c"/>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c"/>
    <w:next w:val="ac"/>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c">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c"/>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c"/>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c"/>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2">
    <w:name w:val="Текст концевой сноски2"/>
    <w:basedOn w:val="190"/>
    <w:rsid w:val="00555471"/>
    <w:rPr>
      <w:color w:val="auto"/>
      <w:lang w:val="ru-RU"/>
    </w:rPr>
  </w:style>
  <w:style w:type="paragraph" w:customStyle="1" w:styleId="affffffffffffffffffffffffffd">
    <w:name w:val="Надпись"/>
    <w:basedOn w:val="ac"/>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e">
    <w:name w:val="Содержимое рамки"/>
    <w:basedOn w:val="afffffffc"/>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d"/>
    <w:uiPriority w:val="99"/>
    <w:rsid w:val="00CA3600"/>
    <w:rPr>
      <w:rFonts w:ascii="Verdana" w:hAnsi="Verdana" w:cs="Verdana"/>
      <w:color w:val="auto"/>
      <w:sz w:val="14"/>
      <w:szCs w:val="14"/>
      <w:u w:val="none"/>
      <w:effect w:val="none"/>
    </w:rPr>
  </w:style>
  <w:style w:type="character" w:customStyle="1" w:styleId="docepixazulneg1">
    <w:name w:val="docepixazulneg1"/>
    <w:basedOn w:val="ad"/>
    <w:uiPriority w:val="99"/>
    <w:rsid w:val="00CA3600"/>
    <w:rPr>
      <w:rFonts w:ascii="Arial" w:hAnsi="Arial" w:cs="Arial"/>
      <w:b/>
      <w:bCs/>
      <w:color w:val="auto"/>
      <w:sz w:val="18"/>
      <w:szCs w:val="18"/>
      <w:u w:val="none"/>
      <w:effect w:val="none"/>
    </w:rPr>
  </w:style>
  <w:style w:type="paragraph" w:customStyle="1" w:styleId="1fffffffff1">
    <w:name w:val="указатель 1"/>
    <w:basedOn w:val="ac"/>
    <w:next w:val="ac"/>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d"/>
    <w:rsid w:val="00FF3E2B"/>
    <w:rPr>
      <w:color w:val="000000"/>
      <w:shd w:val="clear" w:color="auto" w:fill="A0FFFF"/>
    </w:rPr>
  </w:style>
  <w:style w:type="character" w:customStyle="1" w:styleId="goohl01">
    <w:name w:val="goohl01"/>
    <w:basedOn w:val="ad"/>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c"/>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c"/>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c"/>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d"/>
    <w:rsid w:val="00EE6E21"/>
  </w:style>
  <w:style w:type="character" w:customStyle="1" w:styleId="goohl1">
    <w:name w:val="goohl1"/>
    <w:basedOn w:val="ad"/>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c"/>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2"/>
    <w:next w:val="aff2"/>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c"/>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c"/>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c"/>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c"/>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c"/>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f">
    <w:name w:val="Èãîðü"/>
    <w:basedOn w:val="ac"/>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c"/>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f0">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1">
    <w:name w:val="!***"/>
    <w:basedOn w:val="ac"/>
    <w:next w:val="ac"/>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f0"/>
    <w:next w:val="ac"/>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d"/>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c"/>
    <w:next w:val="ac"/>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f0"/>
    <w:next w:val="ac"/>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f0"/>
    <w:next w:val="ac"/>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f0"/>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c"/>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c"/>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c"/>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c"/>
    <w:next w:val="ac"/>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c"/>
    <w:next w:val="ac"/>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c"/>
    <w:next w:val="ac"/>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3">
    <w:name w:val="указатель 2"/>
    <w:basedOn w:val="ac"/>
    <w:next w:val="ac"/>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c"/>
    <w:next w:val="ac"/>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c"/>
    <w:next w:val="ac"/>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2">
    <w:name w:val="указатель"/>
    <w:basedOn w:val="ac"/>
    <w:next w:val="1fffffffff1"/>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c"/>
    <w:next w:val="ac"/>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3">
    <w:name w:val="Îñíîâíîé øðèôò"/>
    <w:rsid w:val="008B559C"/>
  </w:style>
  <w:style w:type="character" w:customStyle="1" w:styleId="afffffffffffffffffffffffffff4">
    <w:name w:val="çíàê ñíîñêè"/>
    <w:basedOn w:val="afffffffffffffffffffffffffff3"/>
    <w:rsid w:val="008B559C"/>
    <w:rPr>
      <w:vertAlign w:val="superscript"/>
    </w:rPr>
  </w:style>
  <w:style w:type="character" w:customStyle="1" w:styleId="afffffffffffffffffffffffffff5">
    <w:name w:val="íîìåð ñòðàíèöû"/>
    <w:basedOn w:val="afffffffffffffffffffffffffff3"/>
    <w:rsid w:val="008B559C"/>
  </w:style>
  <w:style w:type="character" w:customStyle="1" w:styleId="myGeneral">
    <w:name w:val="myGeneral"/>
    <w:basedOn w:val="ad"/>
    <w:rsid w:val="008B559C"/>
    <w:rPr>
      <w:rFonts w:ascii="Times New Roman" w:hAnsi="Times New Roman" w:cs="Times New Roman" w:hint="default"/>
      <w:sz w:val="20"/>
      <w:szCs w:val="20"/>
    </w:rPr>
  </w:style>
  <w:style w:type="character" w:customStyle="1" w:styleId="afffffffffffffffffffffffffff6">
    <w:name w:val="Основноﻳ"/>
    <w:aliases w:val="Ѐ"/>
    <w:rsid w:val="008B559C"/>
  </w:style>
  <w:style w:type="paragraph" w:customStyle="1" w:styleId="2142">
    <w:name w:val="Основной текст 214"/>
    <w:basedOn w:val="ac"/>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c"/>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f0"/>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c"/>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d"/>
    <w:rsid w:val="00350E90"/>
  </w:style>
  <w:style w:type="character" w:customStyle="1" w:styleId="ft1">
    <w:name w:val="ft1"/>
    <w:basedOn w:val="ad"/>
    <w:rsid w:val="00350E90"/>
  </w:style>
  <w:style w:type="paragraph" w:customStyle="1" w:styleId="txt1l">
    <w:name w:val="txt1l"/>
    <w:basedOn w:val="ac"/>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d"/>
    <w:uiPriority w:val="99"/>
    <w:rsid w:val="00350E90"/>
  </w:style>
  <w:style w:type="character" w:customStyle="1" w:styleId="redarial18px">
    <w:name w:val="redarial18px"/>
    <w:basedOn w:val="ad"/>
    <w:uiPriority w:val="99"/>
    <w:rsid w:val="00350E90"/>
  </w:style>
  <w:style w:type="character" w:customStyle="1" w:styleId="def-definition">
    <w:name w:val="def-definition"/>
    <w:basedOn w:val="ad"/>
    <w:uiPriority w:val="99"/>
    <w:rsid w:val="00350E90"/>
  </w:style>
  <w:style w:type="character" w:customStyle="1" w:styleId="def-example">
    <w:name w:val="def-example"/>
    <w:basedOn w:val="ad"/>
    <w:uiPriority w:val="99"/>
    <w:rsid w:val="00350E90"/>
  </w:style>
  <w:style w:type="character" w:customStyle="1" w:styleId="def-contents">
    <w:name w:val="def-contents"/>
    <w:basedOn w:val="ad"/>
    <w:uiPriority w:val="99"/>
    <w:rsid w:val="00350E90"/>
  </w:style>
  <w:style w:type="character" w:customStyle="1" w:styleId="small-text">
    <w:name w:val="small-text"/>
    <w:basedOn w:val="ad"/>
    <w:uiPriority w:val="99"/>
    <w:rsid w:val="00350E90"/>
  </w:style>
  <w:style w:type="character" w:customStyle="1" w:styleId="huge">
    <w:name w:val="huge"/>
    <w:basedOn w:val="ad"/>
    <w:rsid w:val="00350E90"/>
  </w:style>
  <w:style w:type="character" w:customStyle="1" w:styleId="ft12">
    <w:name w:val="ft12"/>
    <w:basedOn w:val="ad"/>
    <w:rsid w:val="00350E90"/>
  </w:style>
  <w:style w:type="character" w:customStyle="1" w:styleId="jbody">
    <w:name w:val="jbody"/>
    <w:basedOn w:val="ad"/>
    <w:uiPriority w:val="99"/>
    <w:rsid w:val="00350E90"/>
  </w:style>
  <w:style w:type="character" w:customStyle="1" w:styleId="ft7">
    <w:name w:val="ft7"/>
    <w:basedOn w:val="ad"/>
    <w:uiPriority w:val="99"/>
    <w:rsid w:val="00350E90"/>
  </w:style>
  <w:style w:type="character" w:customStyle="1" w:styleId="normal--char">
    <w:name w:val="normal--char"/>
    <w:basedOn w:val="ad"/>
    <w:uiPriority w:val="99"/>
    <w:rsid w:val="00350E90"/>
  </w:style>
  <w:style w:type="character" w:customStyle="1" w:styleId="infonormal1">
    <w:name w:val="infonormal1"/>
    <w:basedOn w:val="ad"/>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c"/>
    <w:next w:val="ac"/>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c"/>
    <w:next w:val="ac"/>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c"/>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c"/>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c"/>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c"/>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c"/>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c"/>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7">
    <w:name w:val="разрядка"/>
    <w:basedOn w:val="ad"/>
    <w:uiPriority w:val="99"/>
    <w:rsid w:val="0066494E"/>
    <w:rPr>
      <w:spacing w:val="60"/>
    </w:rPr>
  </w:style>
  <w:style w:type="character" w:customStyle="1" w:styleId="afffffffffffffffffffffffffff8">
    <w:name w:val="скрытый"/>
    <w:basedOn w:val="ad"/>
    <w:uiPriority w:val="99"/>
    <w:rsid w:val="00D722FC"/>
    <w:rPr>
      <w:vanish/>
      <w:color w:val="FF0000"/>
    </w:rPr>
  </w:style>
  <w:style w:type="paragraph" w:customStyle="1" w:styleId="afffffffffffffffffffffffffff9">
    <w:name w:val="КЛзаголов"/>
    <w:basedOn w:val="ac"/>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a">
    <w:name w:val="?????????"/>
    <w:basedOn w:val="afffffffe"/>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b">
    <w:name w:val="Назва"/>
    <w:basedOn w:val="ac"/>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d"/>
    <w:rsid w:val="001D146A"/>
    <w:rPr>
      <w:rFonts w:ascii="Verdana" w:hAnsi="Verdana" w:hint="default"/>
      <w:b w:val="0"/>
      <w:bCs w:val="0"/>
      <w:color w:val="000000"/>
      <w:sz w:val="25"/>
      <w:szCs w:val="25"/>
    </w:rPr>
  </w:style>
  <w:style w:type="character" w:customStyle="1" w:styleId="proddetailsgen1">
    <w:name w:val="proddetailsgen1"/>
    <w:basedOn w:val="ad"/>
    <w:rsid w:val="001D146A"/>
    <w:rPr>
      <w:rFonts w:ascii="Verdana" w:hAnsi="Verdana" w:hint="default"/>
      <w:color w:val="000000"/>
      <w:sz w:val="18"/>
      <w:szCs w:val="18"/>
    </w:rPr>
  </w:style>
  <w:style w:type="character" w:customStyle="1" w:styleId="smalllinkbold1">
    <w:name w:val="smalllinkbold1"/>
    <w:basedOn w:val="ad"/>
    <w:uiPriority w:val="99"/>
    <w:rsid w:val="001D146A"/>
    <w:rPr>
      <w:rFonts w:ascii="Verdana" w:hAnsi="Verdana" w:hint="default"/>
      <w:sz w:val="17"/>
      <w:szCs w:val="17"/>
    </w:rPr>
  </w:style>
  <w:style w:type="character" w:customStyle="1" w:styleId="byline">
    <w:name w:val="byline"/>
    <w:basedOn w:val="ad"/>
    <w:rsid w:val="001D146A"/>
  </w:style>
  <w:style w:type="character" w:customStyle="1" w:styleId="headline1">
    <w:name w:val="headline1"/>
    <w:basedOn w:val="ad"/>
    <w:rsid w:val="001D146A"/>
    <w:rPr>
      <w:rFonts w:ascii="Helvetica" w:hAnsi="Helvetica" w:hint="default"/>
      <w:b/>
      <w:bCs/>
      <w:color w:val="660000"/>
      <w:sz w:val="26"/>
      <w:szCs w:val="26"/>
    </w:rPr>
  </w:style>
  <w:style w:type="character" w:customStyle="1" w:styleId="serif1">
    <w:name w:val="serif1"/>
    <w:basedOn w:val="ad"/>
    <w:rsid w:val="00E1794C"/>
    <w:rPr>
      <w:rFonts w:ascii="Times" w:hAnsi="Times" w:hint="default"/>
      <w:sz w:val="24"/>
      <w:szCs w:val="24"/>
    </w:rPr>
  </w:style>
  <w:style w:type="character" w:customStyle="1" w:styleId="font8ptverd1">
    <w:name w:val="font_8ptverd1"/>
    <w:basedOn w:val="ad"/>
    <w:rsid w:val="00E1794C"/>
    <w:rPr>
      <w:rFonts w:ascii="Verdana" w:hAnsi="Verdana" w:hint="default"/>
      <w:sz w:val="16"/>
      <w:szCs w:val="16"/>
    </w:rPr>
  </w:style>
  <w:style w:type="character" w:customStyle="1" w:styleId="cheadline11">
    <w:name w:val="cheadline11"/>
    <w:basedOn w:val="ad"/>
    <w:rsid w:val="00E1794C"/>
    <w:rPr>
      <w:rFonts w:ascii="Arial" w:hAnsi="Arial" w:cs="Arial" w:hint="default"/>
      <w:b/>
      <w:bCs/>
      <w:sz w:val="36"/>
      <w:szCs w:val="36"/>
    </w:rPr>
  </w:style>
  <w:style w:type="character" w:customStyle="1" w:styleId="subheadline1">
    <w:name w:val="subheadline1"/>
    <w:basedOn w:val="ad"/>
    <w:rsid w:val="00E1794C"/>
    <w:rPr>
      <w:rFonts w:ascii="Times" w:hAnsi="Times" w:cs="Times" w:hint="default"/>
      <w:sz w:val="27"/>
      <w:szCs w:val="27"/>
    </w:rPr>
  </w:style>
  <w:style w:type="character" w:customStyle="1" w:styleId="caption10">
    <w:name w:val="caption1"/>
    <w:basedOn w:val="ad"/>
    <w:rsid w:val="00E1794C"/>
    <w:rPr>
      <w:rFonts w:ascii="Arial" w:hAnsi="Arial" w:cs="Arial" w:hint="default"/>
    </w:rPr>
  </w:style>
  <w:style w:type="character" w:customStyle="1" w:styleId="storyhed1">
    <w:name w:val="storyhed1"/>
    <w:basedOn w:val="ad"/>
    <w:rsid w:val="00E1794C"/>
    <w:rPr>
      <w:rFonts w:ascii="Verdana" w:hAnsi="Verdana" w:hint="default"/>
      <w:b/>
      <w:bCs/>
      <w:color w:val="9C0000"/>
      <w:sz w:val="28"/>
      <w:szCs w:val="28"/>
    </w:rPr>
  </w:style>
  <w:style w:type="character" w:customStyle="1" w:styleId="storydeck1">
    <w:name w:val="storydeck1"/>
    <w:basedOn w:val="ad"/>
    <w:rsid w:val="00E1794C"/>
    <w:rPr>
      <w:rFonts w:ascii="Verdana" w:hAnsi="Verdana" w:hint="default"/>
      <w:b/>
      <w:bCs/>
      <w:color w:val="333333"/>
      <w:sz w:val="22"/>
      <w:szCs w:val="22"/>
    </w:rPr>
  </w:style>
  <w:style w:type="character" w:customStyle="1" w:styleId="storyby1">
    <w:name w:val="storyby1"/>
    <w:basedOn w:val="ad"/>
    <w:rsid w:val="00E1794C"/>
    <w:rPr>
      <w:rFonts w:ascii="Arial" w:hAnsi="Arial" w:cs="Arial" w:hint="default"/>
      <w:b/>
      <w:bCs/>
      <w:caps/>
      <w:color w:val="000000"/>
      <w:sz w:val="18"/>
      <w:szCs w:val="18"/>
    </w:rPr>
  </w:style>
  <w:style w:type="paragraph" w:customStyle="1" w:styleId="1fffffffff2">
    <w:name w:val="Стиль Основной текст + полужирный Первая строка:  1 см Междустр.и..."/>
    <w:basedOn w:val="2ff2"/>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2">
    <w:name w:val="заголовок 2 Знак"/>
    <w:basedOn w:val="2f8"/>
    <w:link w:val="2fff1"/>
    <w:rsid w:val="00E1794C"/>
    <w:rPr>
      <w:rFonts w:ascii="Arial" w:eastAsia="Garamond" w:hAnsi="Arial" w:cs="Arial"/>
      <w:sz w:val="24"/>
      <w:szCs w:val="24"/>
      <w:lang w:eastAsia="ar-SA"/>
    </w:rPr>
  </w:style>
  <w:style w:type="paragraph" w:customStyle="1" w:styleId="text5">
    <w:name w:val="text Знак Знак Знак Знак Знак Знак"/>
    <w:basedOn w:val="37"/>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c"/>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c"/>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21f1">
    <w:name w:val="Обычный21"/>
    <w:rsid w:val="004002D8"/>
    <w:pPr>
      <w:widowControl w:val="0"/>
      <w:jc w:val="both"/>
    </w:pPr>
    <w:rPr>
      <w:rFonts w:ascii="Times New Roman" w:eastAsia="Times New Roman" w:hAnsi="Times New Roman" w:cs="Times New Roman"/>
      <w:snapToGrid w:val="0"/>
    </w:rPr>
  </w:style>
  <w:style w:type="paragraph" w:customStyle="1" w:styleId="2161">
    <w:name w:val="Основной текст 216"/>
    <w:basedOn w:val="ac"/>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136">
    <w:name w:val="Заголовок 13"/>
    <w:basedOn w:val="21f1"/>
    <w:next w:val="21f1"/>
    <w:rsid w:val="00B04C39"/>
    <w:pPr>
      <w:keepNext/>
      <w:widowControl/>
      <w:ind w:left="360"/>
      <w:jc w:val="center"/>
    </w:pPr>
    <w:rPr>
      <w:snapToGrid/>
      <w:sz w:val="40"/>
      <w:lang w:val="uk-UA"/>
    </w:rPr>
  </w:style>
  <w:style w:type="paragraph" w:customStyle="1" w:styleId="252">
    <w:name w:val="Заголовок 25"/>
    <w:basedOn w:val="21f1"/>
    <w:next w:val="21f1"/>
    <w:rsid w:val="00B04C39"/>
    <w:pPr>
      <w:keepNext/>
      <w:widowControl/>
      <w:ind w:right="-766" w:firstLine="567"/>
    </w:pPr>
    <w:rPr>
      <w:b/>
      <w:snapToGrid/>
      <w:sz w:val="28"/>
      <w:lang w:val="uk-UA"/>
    </w:rPr>
  </w:style>
  <w:style w:type="paragraph" w:customStyle="1" w:styleId="430">
    <w:name w:val="Заголовок 43"/>
    <w:basedOn w:val="21f1"/>
    <w:next w:val="21f1"/>
    <w:rsid w:val="00B04C39"/>
    <w:pPr>
      <w:keepNext/>
      <w:widowControl/>
      <w:ind w:right="-766" w:firstLine="567"/>
    </w:pPr>
    <w:rPr>
      <w:b/>
      <w:snapToGrid/>
      <w:sz w:val="24"/>
    </w:rPr>
  </w:style>
  <w:style w:type="paragraph" w:customStyle="1" w:styleId="2170">
    <w:name w:val="Основной текст с отступом 217"/>
    <w:basedOn w:val="21f1"/>
    <w:rsid w:val="00B04C39"/>
    <w:pPr>
      <w:widowControl/>
      <w:ind w:firstLine="567"/>
    </w:pPr>
    <w:rPr>
      <w:snapToGrid/>
      <w:sz w:val="28"/>
      <w:lang w:val="uk-UA"/>
    </w:rPr>
  </w:style>
  <w:style w:type="paragraph" w:customStyle="1" w:styleId="353">
    <w:name w:val="Основной текст 35"/>
    <w:basedOn w:val="21f1"/>
    <w:rsid w:val="00B04C39"/>
    <w:pPr>
      <w:widowControl/>
      <w:tabs>
        <w:tab w:val="left" w:pos="567"/>
      </w:tabs>
      <w:ind w:right="-808"/>
    </w:pPr>
    <w:rPr>
      <w:snapToGrid/>
      <w:sz w:val="26"/>
      <w:lang w:val="uk-UA"/>
    </w:rPr>
  </w:style>
  <w:style w:type="paragraph" w:customStyle="1" w:styleId="201">
    <w:name w:val="Основной текст20"/>
    <w:basedOn w:val="ac"/>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812">
    <w:name w:val="Заголовок 81"/>
    <w:basedOn w:val="21f1"/>
    <w:next w:val="21f1"/>
    <w:rsid w:val="00714643"/>
    <w:pPr>
      <w:keepNext/>
      <w:widowControl/>
      <w:ind w:right="-286" w:firstLine="567"/>
      <w:outlineLvl w:val="7"/>
    </w:pPr>
    <w:rPr>
      <w:b/>
      <w:snapToGrid/>
      <w:sz w:val="26"/>
    </w:rPr>
  </w:style>
  <w:style w:type="paragraph" w:customStyle="1" w:styleId="7f2">
    <w:name w:val="Название7"/>
    <w:basedOn w:val="21f1"/>
    <w:rsid w:val="00714643"/>
    <w:pPr>
      <w:widowControl/>
      <w:jc w:val="center"/>
    </w:pPr>
    <w:rPr>
      <w:snapToGrid/>
      <w:sz w:val="28"/>
      <w:lang w:val="uk-UA"/>
    </w:rPr>
  </w:style>
  <w:style w:type="paragraph" w:customStyle="1" w:styleId="3120">
    <w:name w:val="Основной текст с отступом 312"/>
    <w:basedOn w:val="21f1"/>
    <w:rsid w:val="00714643"/>
    <w:pPr>
      <w:widowControl/>
      <w:spacing w:line="360" w:lineRule="auto"/>
      <w:ind w:right="-808" w:firstLine="567"/>
    </w:pPr>
    <w:rPr>
      <w:snapToGrid/>
      <w:sz w:val="28"/>
      <w:lang w:val="uk-UA"/>
    </w:rPr>
  </w:style>
  <w:style w:type="paragraph" w:customStyle="1" w:styleId="5ff2">
    <w:name w:val="Верхний колонтитул5"/>
    <w:basedOn w:val="21f1"/>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d"/>
    <w:rsid w:val="007D7BF8"/>
    <w:rPr>
      <w:color w:val="000080"/>
    </w:rPr>
  </w:style>
  <w:style w:type="paragraph" w:customStyle="1" w:styleId="SubHeading">
    <w:name w:val="Sub Heading"/>
    <w:basedOn w:val="ac"/>
    <w:next w:val="ac"/>
    <w:rsid w:val="00CE37D8"/>
    <w:pPr>
      <w:keepNext/>
      <w:suppressAutoHyphens w:val="0"/>
      <w:spacing w:before="440" w:after="280"/>
    </w:pPr>
    <w:rPr>
      <w:rFonts w:ascii="Univers" w:eastAsia="Times New Roman" w:hAnsi="Univers" w:cs="Times New Roman"/>
      <w:b/>
      <w:lang w:val="en-GB" w:eastAsia="ru-RU"/>
    </w:rPr>
  </w:style>
  <w:style w:type="numbering" w:customStyle="1" w:styleId="aa">
    <w:name w:val="Стиль нумерованный"/>
    <w:basedOn w:val="af"/>
    <w:rsid w:val="00301BAA"/>
    <w:pPr>
      <w:numPr>
        <w:numId w:val="56"/>
      </w:numPr>
    </w:pPr>
  </w:style>
  <w:style w:type="paragraph" w:customStyle="1" w:styleId="344">
    <w:name w:val="Заголовок 34"/>
    <w:basedOn w:val="21f1"/>
    <w:next w:val="21f1"/>
    <w:rsid w:val="003C348B"/>
    <w:pPr>
      <w:keepNext/>
      <w:widowControl/>
      <w:spacing w:line="360" w:lineRule="auto"/>
      <w:jc w:val="center"/>
    </w:pPr>
    <w:rPr>
      <w:rFonts w:ascii="Arial" w:hAnsi="Arial"/>
      <w:b/>
      <w:snapToGrid/>
      <w:sz w:val="24"/>
    </w:rPr>
  </w:style>
  <w:style w:type="paragraph" w:customStyle="1" w:styleId="Sample">
    <w:name w:val="Sample"/>
    <w:basedOn w:val="afffffffc"/>
    <w:rsid w:val="00BC021C"/>
    <w:pPr>
      <w:suppressAutoHyphens w:val="0"/>
      <w:spacing w:after="0" w:line="360" w:lineRule="auto"/>
      <w:ind w:firstLine="709"/>
      <w:jc w:val="both"/>
    </w:pPr>
    <w:rPr>
      <w:rFonts w:ascii="Times New Roman" w:eastAsia="Times New Roman" w:hAnsi="Times New Roman" w:cs="Times New Roman"/>
      <w:i/>
      <w:szCs w:val="20"/>
      <w:lang w:val="de-DE" w:eastAsia="ru-RU"/>
    </w:rPr>
  </w:style>
  <w:style w:type="paragraph" w:customStyle="1" w:styleId="afffffffffffffffffffffffffffc">
    <w:name w:val="Список Лит"/>
    <w:basedOn w:val="ac"/>
    <w:rsid w:val="00BC021C"/>
    <w:pPr>
      <w:tabs>
        <w:tab w:val="left" w:pos="709"/>
      </w:tabs>
      <w:suppressAutoHyphens w:val="0"/>
      <w:spacing w:before="240"/>
      <w:ind w:left="709" w:hanging="709"/>
      <w:jc w:val="both"/>
    </w:pPr>
    <w:rPr>
      <w:rFonts w:ascii="Times New Roman" w:eastAsia="Times New Roman" w:hAnsi="Times New Roman" w:cs="Times New Roman"/>
      <w:noProof/>
      <w:sz w:val="28"/>
      <w:szCs w:val="20"/>
      <w:lang w:val="uk-UA" w:eastAsia="ru-RU"/>
    </w:rPr>
  </w:style>
  <w:style w:type="paragraph" w:customStyle="1" w:styleId="afffffffffffffffffffffffffffd">
    <w:name w:val="Название рисунка"/>
    <w:basedOn w:val="ac"/>
    <w:next w:val="afffffffc"/>
    <w:rsid w:val="00BC021C"/>
    <w:pPr>
      <w:suppressAutoHyphens w:val="0"/>
      <w:spacing w:before="240" w:after="480"/>
      <w:jc w:val="center"/>
    </w:pPr>
    <w:rPr>
      <w:rFonts w:ascii="Times New Roman" w:eastAsia="Times New Roman" w:hAnsi="Times New Roman" w:cs="Times New Roman"/>
      <w:b/>
      <w:sz w:val="28"/>
      <w:szCs w:val="20"/>
      <w:lang w:val="uk-UA" w:eastAsia="ru-RU"/>
    </w:rPr>
  </w:style>
  <w:style w:type="paragraph" w:customStyle="1" w:styleId="2ffffff4">
    <w:name w:val="Название таблицы 2"/>
    <w:basedOn w:val="ac"/>
    <w:rsid w:val="00BC021C"/>
    <w:pPr>
      <w:keepNext/>
      <w:suppressAutoHyphens w:val="0"/>
      <w:spacing w:before="240" w:line="360" w:lineRule="auto"/>
      <w:jc w:val="right"/>
    </w:pPr>
    <w:rPr>
      <w:rFonts w:ascii="Times New Roman" w:eastAsia="Times New Roman" w:hAnsi="Times New Roman" w:cs="Times New Roman"/>
      <w:i/>
      <w:sz w:val="28"/>
      <w:szCs w:val="20"/>
      <w:lang w:val="uk-UA" w:eastAsia="ru-RU"/>
    </w:rPr>
  </w:style>
  <w:style w:type="paragraph" w:customStyle="1" w:styleId="3ffff0">
    <w:name w:val="Заголовок 3 длинный"/>
    <w:basedOn w:val="31"/>
    <w:rsid w:val="00BC021C"/>
    <w:pPr>
      <w:keepLines/>
      <w:framePr w:hSpace="170" w:wrap="around" w:vAnchor="text" w:hAnchor="text" w:y="1"/>
      <w:widowControl/>
      <w:numPr>
        <w:ilvl w:val="0"/>
        <w:numId w:val="0"/>
      </w:numPr>
      <w:suppressAutoHyphens w:val="0"/>
      <w:spacing w:before="0" w:after="0" w:line="360" w:lineRule="auto"/>
      <w:ind w:firstLine="709"/>
      <w:jc w:val="left"/>
    </w:pPr>
    <w:rPr>
      <w:rFonts w:ascii="Times New Roman" w:eastAsia="Times New Roman" w:hAnsi="Times New Roman" w:cs="Times New Roman"/>
      <w:i w:val="0"/>
      <w:color w:val="auto"/>
      <w:sz w:val="28"/>
      <w:lang w:val="uk-UA" w:eastAsia="ru-RU"/>
    </w:rPr>
  </w:style>
  <w:style w:type="paragraph" w:customStyle="1" w:styleId="227">
    <w:name w:val="Обычный22"/>
    <w:rsid w:val="003B26DE"/>
    <w:pPr>
      <w:spacing w:before="100" w:after="100"/>
    </w:pPr>
    <w:rPr>
      <w:rFonts w:ascii="Times New Roman" w:eastAsia="Times New Roman" w:hAnsi="Times New Roman" w:cs="Times New Roman"/>
      <w:snapToGrid w:val="0"/>
      <w:sz w:val="24"/>
      <w:lang w:eastAsia="en-US"/>
    </w:rPr>
  </w:style>
  <w:style w:type="paragraph" w:customStyle="1" w:styleId="2180">
    <w:name w:val="Основной текст с отступом 218"/>
    <w:basedOn w:val="ac"/>
    <w:rsid w:val="003B26DE"/>
    <w:pPr>
      <w:suppressAutoHyphens w:val="0"/>
      <w:ind w:firstLine="720"/>
      <w:jc w:val="both"/>
    </w:pPr>
    <w:rPr>
      <w:rFonts w:ascii="EIIa" w:eastAsia="EIIa" w:hAnsi="Times New Roman" w:cs="Times New Roman"/>
      <w:sz w:val="28"/>
      <w:szCs w:val="20"/>
      <w:lang w:val="uk-UA" w:eastAsia="en-US"/>
    </w:rPr>
  </w:style>
  <w:style w:type="character" w:customStyle="1" w:styleId="detayhaber1">
    <w:name w:val="detay_haber1"/>
    <w:basedOn w:val="ad"/>
    <w:rsid w:val="003B26DE"/>
    <w:rPr>
      <w:rFonts w:ascii="Verdana" w:hAnsi="Verdana" w:hint="default"/>
      <w:b w:val="0"/>
      <w:bCs w:val="0"/>
      <w:strike w:val="0"/>
      <w:dstrike w:val="0"/>
      <w:color w:val="000000"/>
      <w:sz w:val="18"/>
      <w:szCs w:val="18"/>
      <w:u w:val="none"/>
      <w:effect w:val="none"/>
    </w:rPr>
  </w:style>
  <w:style w:type="paragraph" w:customStyle="1" w:styleId="363">
    <w:name w:val="Основной текст 36"/>
    <w:basedOn w:val="ac"/>
    <w:rsid w:val="003B26DE"/>
    <w:pPr>
      <w:suppressAutoHyphens w:val="0"/>
      <w:jc w:val="center"/>
    </w:pPr>
    <w:rPr>
      <w:rFonts w:ascii="EIIa" w:eastAsia="EIIa" w:hAnsi="Times New Roman" w:cs="Times New Roman"/>
      <w:b/>
      <w:sz w:val="32"/>
      <w:szCs w:val="20"/>
      <w:lang w:val="uk-UA" w:eastAsia="en-US"/>
    </w:rPr>
  </w:style>
  <w:style w:type="paragraph" w:customStyle="1" w:styleId="3130">
    <w:name w:val="Основной текст с отступом 313"/>
    <w:basedOn w:val="ac"/>
    <w:rsid w:val="003B26DE"/>
    <w:pPr>
      <w:suppressAutoHyphens w:val="0"/>
      <w:ind w:left="360"/>
      <w:jc w:val="both"/>
    </w:pPr>
    <w:rPr>
      <w:rFonts w:ascii="EIIa" w:eastAsia="EIIa" w:hAnsi="Times New Roman" w:cs="Times New Roman"/>
      <w:sz w:val="28"/>
      <w:szCs w:val="20"/>
      <w:lang w:val="tr-TR" w:eastAsia="en-US"/>
    </w:rPr>
  </w:style>
  <w:style w:type="character" w:customStyle="1" w:styleId="detayspot1">
    <w:name w:val="detay_spot1"/>
    <w:basedOn w:val="ad"/>
    <w:rsid w:val="003B26DE"/>
    <w:rPr>
      <w:rFonts w:ascii="Verdana" w:hAnsi="Verdana" w:hint="default"/>
      <w:b/>
      <w:bCs/>
      <w:strike w:val="0"/>
      <w:dstrike w:val="0"/>
      <w:color w:val="000000"/>
      <w:sz w:val="20"/>
      <w:szCs w:val="20"/>
      <w:u w:val="none"/>
      <w:effect w:val="none"/>
    </w:rPr>
  </w:style>
  <w:style w:type="character" w:customStyle="1" w:styleId="detaybaslik1">
    <w:name w:val="detay_baslik1"/>
    <w:basedOn w:val="ad"/>
    <w:rsid w:val="003B26DE"/>
    <w:rPr>
      <w:rFonts w:ascii="Verdana" w:hAnsi="Verdana" w:hint="default"/>
      <w:b/>
      <w:bCs/>
      <w:strike w:val="0"/>
      <w:dstrike w:val="0"/>
      <w:sz w:val="24"/>
      <w:szCs w:val="24"/>
      <w:u w:val="none"/>
      <w:effect w:val="none"/>
    </w:rPr>
  </w:style>
  <w:style w:type="character" w:customStyle="1" w:styleId="head21">
    <w:name w:val="head21"/>
    <w:basedOn w:val="ad"/>
    <w:rsid w:val="00C5750D"/>
    <w:rPr>
      <w:rFonts w:ascii="Verdana" w:hAnsi="Verdana" w:hint="default"/>
      <w:b/>
      <w:bCs/>
      <w:strike w:val="0"/>
      <w:dstrike w:val="0"/>
      <w:spacing w:val="0"/>
      <w:sz w:val="22"/>
      <w:szCs w:val="22"/>
      <w:u w:val="none"/>
      <w:effect w:val="none"/>
    </w:rPr>
  </w:style>
  <w:style w:type="character" w:customStyle="1" w:styleId="text13">
    <w:name w:val="text1"/>
    <w:basedOn w:val="ad"/>
    <w:rsid w:val="00C5750D"/>
    <w:rPr>
      <w:rFonts w:ascii="Georgia" w:hAnsi="Georgia" w:hint="default"/>
      <w:b w:val="0"/>
      <w:bCs w:val="0"/>
      <w:smallCaps w:val="0"/>
      <w:strike w:val="0"/>
      <w:dstrike w:val="0"/>
      <w:sz w:val="23"/>
      <w:szCs w:val="23"/>
      <w:u w:val="none"/>
      <w:effect w:val="none"/>
    </w:rPr>
  </w:style>
  <w:style w:type="paragraph" w:customStyle="1" w:styleId="2171">
    <w:name w:val="Основной текст 217"/>
    <w:basedOn w:val="ac"/>
    <w:rsid w:val="00D903C2"/>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11f8">
    <w:name w:val="Обычный (веб)11"/>
    <w:basedOn w:val="ac"/>
    <w:rsid w:val="0071787C"/>
    <w:pPr>
      <w:suppressAutoHyphens w:val="0"/>
      <w:spacing w:before="100" w:beforeAutospacing="1" w:after="100" w:afterAutospacing="1"/>
    </w:pPr>
    <w:rPr>
      <w:rFonts w:ascii="Times New Roman" w:eastAsia="Times New Roman" w:hAnsi="Times New Roman" w:cs="Times New Roman"/>
      <w:lang w:val="en-US" w:eastAsia="en-US"/>
    </w:rPr>
  </w:style>
  <w:style w:type="paragraph" w:customStyle="1" w:styleId="14pt3">
    <w:name w:val="Обычный + 14 pt"/>
    <w:aliases w:val="по ширине,Перед:  5 пт,После:  5 пт,Междустр.интервал:  п...,Обычный (Web) + 14 pt,Междустр.интервал:......"/>
    <w:basedOn w:val="ac"/>
    <w:rsid w:val="00900EC5"/>
    <w:pPr>
      <w:shd w:val="clear" w:color="auto" w:fill="FFFFFF"/>
      <w:tabs>
        <w:tab w:val="num" w:pos="360"/>
      </w:tabs>
      <w:suppressAutoHyphens w:val="0"/>
      <w:autoSpaceDE w:val="0"/>
      <w:autoSpaceDN w:val="0"/>
      <w:adjustRightInd w:val="0"/>
      <w:spacing w:before="100" w:beforeAutospacing="1" w:after="100" w:afterAutospacing="1" w:line="360" w:lineRule="auto"/>
      <w:ind w:left="360" w:hanging="360"/>
      <w:jc w:val="both"/>
    </w:pPr>
    <w:rPr>
      <w:rFonts w:ascii="Courier New" w:eastAsia="Times New Roman" w:hAnsi="Courier New" w:cs="Courier New"/>
      <w:sz w:val="28"/>
      <w:szCs w:val="28"/>
      <w:lang w:eastAsia="ru-RU"/>
    </w:rPr>
  </w:style>
  <w:style w:type="character" w:customStyle="1" w:styleId="definitiontext1">
    <w:name w:val="definitiontext1"/>
    <w:basedOn w:val="ad"/>
    <w:rsid w:val="00900EC5"/>
    <w:rPr>
      <w:rFonts w:ascii="Arial" w:hAnsi="Arial" w:cs="Arial" w:hint="default"/>
      <w:sz w:val="24"/>
      <w:szCs w:val="24"/>
    </w:rPr>
  </w:style>
  <w:style w:type="paragraph" w:customStyle="1" w:styleId="caaieiaie32">
    <w:name w:val="caaieiaie32"/>
    <w:basedOn w:val="ac"/>
    <w:rsid w:val="00B21A4E"/>
    <w:pPr>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eastAsia="ru-RU"/>
    </w:rPr>
  </w:style>
  <w:style w:type="paragraph" w:customStyle="1" w:styleId="caaieiaie3">
    <w:name w:val="caaieiaie3"/>
    <w:basedOn w:val="ac"/>
    <w:rsid w:val="00B21A4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5ff3">
    <w:name w:val="Текст5"/>
    <w:basedOn w:val="ac"/>
    <w:rsid w:val="006458A3"/>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8f6">
    <w:name w:val="Название8"/>
    <w:basedOn w:val="227"/>
    <w:rsid w:val="00A37784"/>
    <w:pPr>
      <w:widowControl w:val="0"/>
      <w:shd w:val="clear" w:color="auto" w:fill="FFFFFF"/>
      <w:spacing w:before="0" w:after="0" w:line="360" w:lineRule="auto"/>
      <w:jc w:val="center"/>
    </w:pPr>
    <w:rPr>
      <w:b/>
      <w:color w:val="000000"/>
      <w:sz w:val="28"/>
      <w:lang w:val="uk-UA" w:eastAsia="ru-RU"/>
    </w:rPr>
  </w:style>
  <w:style w:type="paragraph" w:customStyle="1" w:styleId="262">
    <w:name w:val="Заголовок 26"/>
    <w:basedOn w:val="227"/>
    <w:next w:val="227"/>
    <w:rsid w:val="00A37784"/>
    <w:pPr>
      <w:keepNext/>
      <w:widowControl w:val="0"/>
      <w:shd w:val="clear" w:color="auto" w:fill="FFFFFF"/>
      <w:spacing w:before="0" w:after="0" w:line="360" w:lineRule="auto"/>
      <w:jc w:val="center"/>
    </w:pPr>
    <w:rPr>
      <w:color w:val="000000"/>
      <w:sz w:val="28"/>
      <w:lang w:val="uk-UA" w:eastAsia="ru-RU"/>
    </w:rPr>
  </w:style>
  <w:style w:type="paragraph" w:customStyle="1" w:styleId="354">
    <w:name w:val="Заголовок 35"/>
    <w:basedOn w:val="227"/>
    <w:next w:val="227"/>
    <w:rsid w:val="00A37784"/>
    <w:pPr>
      <w:keepNext/>
      <w:widowControl w:val="0"/>
      <w:shd w:val="clear" w:color="auto" w:fill="FFFFFF"/>
      <w:spacing w:before="0" w:after="0" w:line="360" w:lineRule="auto"/>
      <w:jc w:val="both"/>
    </w:pPr>
    <w:rPr>
      <w:color w:val="000000"/>
      <w:sz w:val="28"/>
      <w:lang w:val="uk-UA" w:eastAsia="ru-RU"/>
    </w:rPr>
  </w:style>
  <w:style w:type="paragraph" w:customStyle="1" w:styleId="14f6">
    <w:name w:val="Заголовок 14"/>
    <w:basedOn w:val="227"/>
    <w:next w:val="227"/>
    <w:rsid w:val="00A37784"/>
    <w:pPr>
      <w:keepNext/>
      <w:widowControl w:val="0"/>
      <w:shd w:val="clear" w:color="auto" w:fill="FFFFFF"/>
      <w:spacing w:before="0" w:after="0" w:line="360" w:lineRule="auto"/>
      <w:ind w:left="3261" w:firstLine="425"/>
      <w:jc w:val="both"/>
    </w:pPr>
    <w:rPr>
      <w:rFonts w:ascii="Courier New" w:hAnsi="Courier New"/>
      <w:color w:val="000000"/>
      <w:sz w:val="28"/>
      <w:lang w:val="uk-UA" w:eastAsia="ru-RU"/>
    </w:rPr>
  </w:style>
  <w:style w:type="character" w:customStyle="1" w:styleId="9f0">
    <w:name w:val="Основной шрифт абзаца9"/>
    <w:rsid w:val="00A37784"/>
  </w:style>
  <w:style w:type="paragraph" w:customStyle="1" w:styleId="228">
    <w:name w:val="Основной текст22"/>
    <w:basedOn w:val="227"/>
    <w:rsid w:val="00A37784"/>
    <w:pPr>
      <w:widowControl w:val="0"/>
      <w:shd w:val="clear" w:color="auto" w:fill="FFFFFF"/>
      <w:spacing w:before="0" w:after="0" w:line="360" w:lineRule="auto"/>
      <w:jc w:val="both"/>
    </w:pPr>
    <w:rPr>
      <w:rFonts w:ascii="Courier New" w:hAnsi="Courier New"/>
      <w:color w:val="000000"/>
      <w:sz w:val="28"/>
      <w:lang w:val="uk-UA" w:eastAsia="ru-RU"/>
    </w:rPr>
  </w:style>
  <w:style w:type="paragraph" w:customStyle="1" w:styleId="440">
    <w:name w:val="Заголовок 44"/>
    <w:basedOn w:val="227"/>
    <w:next w:val="227"/>
    <w:rsid w:val="00A412E9"/>
    <w:pPr>
      <w:keepNext/>
      <w:tabs>
        <w:tab w:val="right" w:leader="dot" w:pos="9639"/>
      </w:tabs>
      <w:spacing w:before="0" w:after="0" w:line="360" w:lineRule="auto"/>
      <w:ind w:right="1134"/>
      <w:outlineLvl w:val="3"/>
    </w:pPr>
    <w:rPr>
      <w:b/>
      <w:snapToGrid/>
      <w:sz w:val="28"/>
      <w:lang w:eastAsia="ru-RU"/>
    </w:rPr>
  </w:style>
  <w:style w:type="paragraph" w:customStyle="1" w:styleId="540">
    <w:name w:val="Заголовок 54"/>
    <w:basedOn w:val="227"/>
    <w:next w:val="227"/>
    <w:rsid w:val="00A412E9"/>
    <w:pPr>
      <w:keepNext/>
      <w:widowControl w:val="0"/>
      <w:shd w:val="clear" w:color="auto" w:fill="FFFFFF"/>
      <w:spacing w:before="0" w:after="0"/>
      <w:ind w:firstLine="720"/>
      <w:jc w:val="both"/>
      <w:outlineLvl w:val="4"/>
    </w:pPr>
    <w:rPr>
      <w:b/>
      <w:snapToGrid/>
      <w:sz w:val="28"/>
      <w:lang w:eastAsia="ru-RU"/>
    </w:rPr>
  </w:style>
  <w:style w:type="paragraph" w:customStyle="1" w:styleId="7f3">
    <w:name w:val="Цитата7"/>
    <w:basedOn w:val="227"/>
    <w:rsid w:val="0088540A"/>
    <w:pPr>
      <w:tabs>
        <w:tab w:val="left" w:pos="6520"/>
      </w:tabs>
      <w:spacing w:before="0" w:after="0"/>
      <w:ind w:left="426" w:right="-1" w:hanging="426"/>
      <w:jc w:val="both"/>
    </w:pPr>
    <w:rPr>
      <w:rFonts w:ascii="Time Roman" w:hAnsi="Time Roman"/>
      <w:sz w:val="20"/>
      <w:lang w:eastAsia="ru-RU"/>
    </w:rPr>
  </w:style>
  <w:style w:type="paragraph" w:customStyle="1" w:styleId="155">
    <w:name w:val="Основной текст с отступом15"/>
    <w:basedOn w:val="ac"/>
    <w:rsid w:val="00CC483A"/>
    <w:pPr>
      <w:suppressAutoHyphens w:val="0"/>
      <w:spacing w:after="120"/>
      <w:ind w:left="360"/>
    </w:pPr>
    <w:rPr>
      <w:rFonts w:ascii="Times New Roman" w:eastAsia="Times New Roman" w:hAnsi="Times New Roman" w:cs="Times New Roman"/>
      <w:lang w:val="en-US" w:eastAsia="en-US"/>
    </w:rPr>
  </w:style>
  <w:style w:type="paragraph" w:customStyle="1" w:styleId="2181">
    <w:name w:val="Основной текст 218"/>
    <w:basedOn w:val="ac"/>
    <w:rsid w:val="005E4C1D"/>
    <w:pPr>
      <w:widowControl w:val="0"/>
      <w:suppressAutoHyphens w:val="0"/>
      <w:overflowPunct w:val="0"/>
      <w:autoSpaceDE w:val="0"/>
      <w:autoSpaceDN w:val="0"/>
      <w:adjustRightInd w:val="0"/>
      <w:spacing w:line="360" w:lineRule="auto"/>
      <w:jc w:val="both"/>
    </w:pPr>
    <w:rPr>
      <w:rFonts w:ascii="Times New Roman" w:eastAsia="Times New Roman" w:hAnsi="Times New Roman" w:cs="Times New Roman"/>
      <w:szCs w:val="20"/>
      <w:lang w:val="uk-UA" w:eastAsia="ru-RU"/>
    </w:rPr>
  </w:style>
  <w:style w:type="paragraph" w:customStyle="1" w:styleId="afffffffffffffffffffffffffffe">
    <w:name w:val="Назва таблиці"/>
    <w:basedOn w:val="ac"/>
    <w:autoRedefine/>
    <w:rsid w:val="008D2A93"/>
    <w:pPr>
      <w:suppressAutoHyphens w:val="0"/>
      <w:autoSpaceDE w:val="0"/>
      <w:autoSpaceDN w:val="0"/>
      <w:adjustRightInd w:val="0"/>
      <w:spacing w:line="360" w:lineRule="auto"/>
      <w:ind w:firstLine="720"/>
      <w:jc w:val="right"/>
    </w:pPr>
    <w:rPr>
      <w:rFonts w:ascii="Times New Roman" w:eastAsia="Times New Roman" w:hAnsi="Times New Roman" w:cs="Times New Roman"/>
      <w:sz w:val="28"/>
      <w:szCs w:val="28"/>
      <w:lang w:val="uk-UA" w:eastAsia="ru-RU"/>
    </w:rPr>
  </w:style>
  <w:style w:type="paragraph" w:customStyle="1" w:styleId="233">
    <w:name w:val="Обычный23"/>
    <w:rsid w:val="008D2A93"/>
    <w:pPr>
      <w:widowControl w:val="0"/>
      <w:ind w:firstLine="720"/>
      <w:jc w:val="both"/>
    </w:pPr>
    <w:rPr>
      <w:rFonts w:ascii="Arial" w:eastAsia="Times New Roman" w:hAnsi="Arial" w:cs="Times New Roman"/>
      <w:snapToGrid w:val="0"/>
      <w:sz w:val="24"/>
    </w:rPr>
  </w:style>
  <w:style w:type="paragraph" w:customStyle="1" w:styleId="affffffffffffffffffffffffffff">
    <w:name w:val="Новий"/>
    <w:autoRedefine/>
    <w:rsid w:val="00E325AF"/>
    <w:pPr>
      <w:autoSpaceDE w:val="0"/>
      <w:autoSpaceDN w:val="0"/>
      <w:ind w:firstLine="720"/>
      <w:jc w:val="both"/>
    </w:pPr>
    <w:rPr>
      <w:rFonts w:ascii="Arial" w:eastAsia="Times New Roman" w:hAnsi="Arial" w:cs="Arial"/>
      <w:szCs w:val="24"/>
    </w:rPr>
  </w:style>
  <w:style w:type="paragraph" w:customStyle="1" w:styleId="11f9">
    <w:name w:val="1.1"/>
    <w:basedOn w:val="afffffffc"/>
    <w:rsid w:val="003C48D3"/>
    <w:pPr>
      <w:tabs>
        <w:tab w:val="right" w:pos="-4800"/>
        <w:tab w:val="left" w:pos="-3480"/>
        <w:tab w:val="right" w:pos="0"/>
        <w:tab w:val="left" w:pos="600"/>
        <w:tab w:val="left" w:pos="120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affffffffffffffffffffffffffff0">
    <w:name w:val="розділ"/>
    <w:basedOn w:val="afffffffc"/>
    <w:rsid w:val="003C48D3"/>
    <w:pPr>
      <w:tabs>
        <w:tab w:val="left" w:pos="156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1415">
    <w:name w:val="1.4.1."/>
    <w:basedOn w:val="afffffffc"/>
    <w:rsid w:val="003C48D3"/>
    <w:pPr>
      <w:tabs>
        <w:tab w:val="left" w:pos="1200"/>
        <w:tab w:val="left" w:pos="2160"/>
        <w:tab w:val="right" w:leader="dot" w:pos="9639"/>
      </w:tabs>
      <w:suppressAutoHyphens w:val="0"/>
      <w:spacing w:after="0" w:line="360" w:lineRule="auto"/>
      <w:ind w:left="1800"/>
    </w:pPr>
    <w:rPr>
      <w:rFonts w:ascii="Times New Roman" w:eastAsia="Times New Roman" w:hAnsi="Times New Roman" w:cs="Times New Roman"/>
      <w:szCs w:val="28"/>
      <w:lang w:val="uk-UA" w:eastAsia="ru-RU"/>
    </w:rPr>
  </w:style>
  <w:style w:type="paragraph" w:customStyle="1" w:styleId="11111">
    <w:name w:val="1.1.1.1"/>
    <w:basedOn w:val="ac"/>
    <w:rsid w:val="003C48D3"/>
    <w:pPr>
      <w:tabs>
        <w:tab w:val="left" w:pos="1680"/>
        <w:tab w:val="left" w:pos="2880"/>
        <w:tab w:val="right" w:leader="dot" w:pos="9639"/>
      </w:tabs>
      <w:suppressAutoHyphens w:val="0"/>
      <w:spacing w:line="360" w:lineRule="auto"/>
      <w:outlineLvl w:val="0"/>
    </w:pPr>
    <w:rPr>
      <w:rFonts w:ascii="Times New Roman" w:eastAsia="Times New Roman" w:hAnsi="Times New Roman" w:cs="Times New Roman"/>
      <w:sz w:val="28"/>
      <w:szCs w:val="28"/>
      <w:lang w:val="uk-UA" w:eastAsia="ru-RU"/>
    </w:rPr>
  </w:style>
  <w:style w:type="paragraph" w:customStyle="1" w:styleId="Text14">
    <w:name w:val="Text_1"/>
    <w:rsid w:val="003C48D3"/>
    <w:pPr>
      <w:spacing w:line="250" w:lineRule="exact"/>
      <w:jc w:val="both"/>
    </w:pPr>
    <w:rPr>
      <w:rFonts w:ascii="MyslCTT" w:eastAsia="Times New Roman" w:hAnsi="MyslCTT" w:cs="Times New Roman"/>
      <w:sz w:val="23"/>
      <w:szCs w:val="23"/>
      <w:lang w:val="en-US"/>
    </w:rPr>
  </w:style>
  <w:style w:type="character" w:customStyle="1" w:styleId="text-news141">
    <w:name w:val="text-news141"/>
    <w:basedOn w:val="ad"/>
    <w:rsid w:val="003C48D3"/>
    <w:rPr>
      <w:rFonts w:ascii="Arial" w:hAnsi="Arial" w:cs="Arial"/>
      <w:sz w:val="19"/>
      <w:szCs w:val="19"/>
      <w:u w:val="none"/>
      <w:effect w:val="none"/>
    </w:rPr>
  </w:style>
  <w:style w:type="character" w:customStyle="1" w:styleId="text-news1">
    <w:name w:val="text-news1"/>
    <w:basedOn w:val="ad"/>
    <w:rsid w:val="003C48D3"/>
    <w:rPr>
      <w:rFonts w:ascii="Arial" w:hAnsi="Arial" w:cs="Arial"/>
      <w:color w:val="000000"/>
      <w:sz w:val="16"/>
      <w:szCs w:val="16"/>
      <w:u w:val="none"/>
      <w:effect w:val="none"/>
    </w:rPr>
  </w:style>
  <w:style w:type="paragraph" w:customStyle="1" w:styleId="copy">
    <w:name w:val="copy"/>
    <w:basedOn w:val="ac"/>
    <w:rsid w:val="003C48D3"/>
    <w:pPr>
      <w:suppressAutoHyphens w:val="0"/>
      <w:spacing w:before="100" w:beforeAutospacing="1" w:after="100" w:afterAutospacing="1"/>
    </w:pPr>
    <w:rPr>
      <w:rFonts w:ascii="Verdana" w:eastAsia="Times New Roman" w:hAnsi="Verdana" w:cs="Times New Roman"/>
      <w:color w:val="000000"/>
      <w:sz w:val="15"/>
      <w:szCs w:val="15"/>
      <w:lang w:eastAsia="ru-RU"/>
    </w:rPr>
  </w:style>
  <w:style w:type="paragraph" w:customStyle="1" w:styleId="affffffffffffffffffffffffffff1">
    <w:name w:val="ОбТекст"/>
    <w:basedOn w:val="ac"/>
    <w:rsid w:val="008B30CF"/>
    <w:pPr>
      <w:suppressAutoHyphens w:val="0"/>
      <w:spacing w:after="120" w:line="360" w:lineRule="auto"/>
      <w:ind w:firstLine="720"/>
      <w:jc w:val="both"/>
    </w:pPr>
    <w:rPr>
      <w:rFonts w:ascii="Times New Roman" w:eastAsia="Times New Roman" w:hAnsi="Times New Roman" w:cs="Times New Roman"/>
      <w:sz w:val="28"/>
      <w:szCs w:val="20"/>
      <w:lang w:eastAsia="ru-RU"/>
    </w:rPr>
  </w:style>
  <w:style w:type="paragraph" w:customStyle="1" w:styleId="affffffffffffffffffffffffffff2">
    <w:name w:val="Содержание"/>
    <w:basedOn w:val="ac"/>
    <w:rsid w:val="008B30CF"/>
    <w:pPr>
      <w:keepLines/>
      <w:widowControl w:val="0"/>
      <w:tabs>
        <w:tab w:val="left" w:leader="dot" w:pos="8928"/>
      </w:tabs>
      <w:suppressAutoHyphens w:val="0"/>
      <w:spacing w:after="120" w:line="360" w:lineRule="auto"/>
      <w:ind w:left="2160" w:right="1080" w:hanging="1080"/>
    </w:pPr>
    <w:rPr>
      <w:rFonts w:ascii="Times New Roman" w:eastAsia="Times New Roman" w:hAnsi="Times New Roman" w:cs="Times New Roman"/>
      <w:sz w:val="28"/>
      <w:lang w:eastAsia="ru-RU"/>
    </w:rPr>
  </w:style>
  <w:style w:type="paragraph" w:customStyle="1" w:styleId="6f8">
    <w:name w:val="Текст6"/>
    <w:basedOn w:val="ac"/>
    <w:rsid w:val="00841406"/>
    <w:pPr>
      <w:suppressAutoHyphens w:val="0"/>
    </w:pPr>
    <w:rPr>
      <w:rFonts w:ascii="Courier New" w:eastAsia="Times New Roman" w:hAnsi="Courier New" w:cs="Times New Roman"/>
      <w:sz w:val="20"/>
      <w:szCs w:val="20"/>
      <w:lang w:eastAsia="ru-RU"/>
    </w:rPr>
  </w:style>
  <w:style w:type="table" w:styleId="1fffffffff3">
    <w:name w:val="Table Classic 1"/>
    <w:basedOn w:val="ae"/>
    <w:rsid w:val="00A77FA5"/>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b">
    <w:name w:val="кирилица"/>
    <w:basedOn w:val="ac"/>
    <w:next w:val="ac"/>
    <w:rsid w:val="00292945"/>
    <w:pPr>
      <w:numPr>
        <w:numId w:val="57"/>
      </w:numPr>
      <w:suppressAutoHyphens w:val="0"/>
    </w:pPr>
    <w:rPr>
      <w:rFonts w:ascii="Times New Roman" w:eastAsia="Times New Roman" w:hAnsi="Times New Roman" w:cs="Times New Roman"/>
      <w:lang w:val="uk-UA" w:eastAsia="ru-RU"/>
    </w:rPr>
  </w:style>
  <w:style w:type="paragraph" w:customStyle="1" w:styleId="StyleHeading2Before0pt">
    <w:name w:val="Style Heading 2 + Before:  0 pt"/>
    <w:basedOn w:val="21"/>
    <w:autoRedefine/>
    <w:uiPriority w:val="99"/>
    <w:rsid w:val="008650F1"/>
    <w:pPr>
      <w:numPr>
        <w:ilvl w:val="0"/>
        <w:numId w:val="0"/>
      </w:numPr>
      <w:suppressAutoHyphens w:val="0"/>
      <w:spacing w:before="360" w:after="360" w:line="360" w:lineRule="auto"/>
      <w:ind w:firstLine="709"/>
      <w:jc w:val="both"/>
    </w:pPr>
    <w:rPr>
      <w:rFonts w:ascii="Times New Roman" w:eastAsia="Times New Roman" w:hAnsi="Times New Roman" w:cs="Times New Roman"/>
      <w:b w:val="0"/>
      <w:bCs w:val="0"/>
      <w:i w:val="0"/>
      <w:iCs w:val="0"/>
      <w:sz w:val="30"/>
      <w:szCs w:val="30"/>
      <w:lang w:eastAsia="ru-RU"/>
    </w:rPr>
  </w:style>
  <w:style w:type="paragraph" w:customStyle="1" w:styleId="StyleHeading3Before0pt">
    <w:name w:val="Style Heading 3 + Before:  0 pt"/>
    <w:basedOn w:val="31"/>
    <w:autoRedefine/>
    <w:uiPriority w:val="99"/>
    <w:rsid w:val="008650F1"/>
    <w:pPr>
      <w:keepNext w:val="0"/>
      <w:widowControl/>
      <w:numPr>
        <w:ilvl w:val="0"/>
        <w:numId w:val="0"/>
      </w:numPr>
      <w:suppressAutoHyphens w:val="0"/>
      <w:spacing w:before="360" w:after="360" w:line="360" w:lineRule="auto"/>
      <w:ind w:firstLine="709"/>
      <w:jc w:val="both"/>
    </w:pPr>
    <w:rPr>
      <w:rFonts w:ascii="Times New Roman" w:eastAsia="Times New Roman" w:hAnsi="Times New Roman" w:cs="Times New Roman"/>
      <w:b w:val="0"/>
      <w:i w:val="0"/>
      <w:color w:val="auto"/>
      <w:sz w:val="28"/>
      <w:szCs w:val="28"/>
      <w:lang w:eastAsia="ru-RU"/>
    </w:rPr>
  </w:style>
  <w:style w:type="paragraph" w:customStyle="1" w:styleId="243">
    <w:name w:val="Обычный24"/>
    <w:rsid w:val="00321539"/>
    <w:rPr>
      <w:rFonts w:ascii="Times New Roman" w:eastAsia="Times New Roman" w:hAnsi="Times New Roman" w:cs="Times New Roman"/>
    </w:rPr>
  </w:style>
  <w:style w:type="paragraph" w:customStyle="1" w:styleId="450">
    <w:name w:val="Заголовок 45"/>
    <w:basedOn w:val="243"/>
    <w:next w:val="243"/>
    <w:rsid w:val="00321539"/>
    <w:pPr>
      <w:keepNext/>
      <w:suppressLineNumbers/>
      <w:spacing w:before="120" w:line="264" w:lineRule="auto"/>
      <w:jc w:val="center"/>
      <w:outlineLvl w:val="3"/>
    </w:pPr>
    <w:rPr>
      <w:b/>
      <w:sz w:val="28"/>
      <w:lang w:val="uk-UA"/>
    </w:rPr>
  </w:style>
  <w:style w:type="paragraph" w:customStyle="1" w:styleId="2190">
    <w:name w:val="Основной текст с отступом 219"/>
    <w:basedOn w:val="243"/>
    <w:rsid w:val="00321539"/>
    <w:pPr>
      <w:spacing w:line="360" w:lineRule="auto"/>
      <w:ind w:firstLine="426"/>
      <w:jc w:val="both"/>
    </w:pPr>
    <w:rPr>
      <w:sz w:val="28"/>
      <w:lang w:val="uk-UA"/>
    </w:rPr>
  </w:style>
  <w:style w:type="paragraph" w:customStyle="1" w:styleId="2191">
    <w:name w:val="Основной текст 219"/>
    <w:basedOn w:val="243"/>
    <w:rsid w:val="00321539"/>
    <w:pPr>
      <w:spacing w:after="120" w:line="480" w:lineRule="auto"/>
    </w:pPr>
  </w:style>
  <w:style w:type="paragraph" w:customStyle="1" w:styleId="234">
    <w:name w:val="Основной текст23"/>
    <w:basedOn w:val="243"/>
    <w:rsid w:val="00321539"/>
    <w:pPr>
      <w:spacing w:after="120"/>
    </w:pPr>
  </w:style>
  <w:style w:type="paragraph" w:customStyle="1" w:styleId="6f9">
    <w:name w:val="Верхний колонтитул6"/>
    <w:basedOn w:val="243"/>
    <w:rsid w:val="00321539"/>
    <w:pPr>
      <w:tabs>
        <w:tab w:val="center" w:pos="4153"/>
        <w:tab w:val="right" w:pos="8306"/>
      </w:tabs>
    </w:pPr>
  </w:style>
  <w:style w:type="paragraph" w:customStyle="1" w:styleId="9f1">
    <w:name w:val="Название9"/>
    <w:basedOn w:val="243"/>
    <w:rsid w:val="00321539"/>
    <w:pPr>
      <w:suppressLineNumbers/>
      <w:spacing w:line="264" w:lineRule="auto"/>
      <w:ind w:firstLine="680"/>
      <w:jc w:val="center"/>
    </w:pPr>
    <w:rPr>
      <w:b/>
      <w:sz w:val="28"/>
      <w:lang w:val="uk-UA"/>
    </w:rPr>
  </w:style>
  <w:style w:type="paragraph" w:customStyle="1" w:styleId="4fff">
    <w:name w:val="Название объекта4"/>
    <w:basedOn w:val="243"/>
    <w:next w:val="243"/>
    <w:rsid w:val="00321539"/>
    <w:pPr>
      <w:suppressLineNumbers/>
      <w:spacing w:line="264" w:lineRule="auto"/>
      <w:ind w:firstLine="720"/>
    </w:pPr>
    <w:rPr>
      <w:sz w:val="24"/>
      <w:lang w:val="uk-UA"/>
    </w:rPr>
  </w:style>
  <w:style w:type="paragraph" w:customStyle="1" w:styleId="affffffffffffffffffffffffffff3">
    <w:name w:val="НазвГлав"/>
    <w:basedOn w:val="ac"/>
    <w:next w:val="ac"/>
    <w:rsid w:val="007D2063"/>
    <w:pPr>
      <w:keepNext/>
      <w:widowControl w:val="0"/>
      <w:spacing w:line="360" w:lineRule="auto"/>
      <w:ind w:left="567" w:right="567"/>
      <w:jc w:val="center"/>
    </w:pPr>
    <w:rPr>
      <w:rFonts w:ascii="Courier New" w:eastAsia="Times New Roman" w:hAnsi="Courier New" w:cs="Times New Roman"/>
      <w:caps/>
      <w:sz w:val="28"/>
      <w:szCs w:val="20"/>
      <w:lang w:eastAsia="ru-RU"/>
    </w:rPr>
  </w:style>
  <w:style w:type="paragraph" w:customStyle="1" w:styleId="affffffffffffffffffffffffffff4">
    <w:name w:val="НазвПодразд"/>
    <w:basedOn w:val="ac"/>
    <w:next w:val="ac"/>
    <w:rsid w:val="007D2063"/>
    <w:pPr>
      <w:keepNext/>
      <w:keepLines/>
      <w:widowControl w:val="0"/>
      <w:spacing w:before="240" w:after="120" w:line="360" w:lineRule="auto"/>
      <w:ind w:left="567" w:right="567"/>
      <w:jc w:val="center"/>
    </w:pPr>
    <w:rPr>
      <w:rFonts w:ascii="Courier New" w:eastAsia="Times New Roman" w:hAnsi="Courier New" w:cs="Times New Roman"/>
      <w:sz w:val="28"/>
      <w:szCs w:val="20"/>
      <w:lang w:eastAsia="ru-RU"/>
    </w:rPr>
  </w:style>
  <w:style w:type="paragraph" w:customStyle="1" w:styleId="affffffffffffffffffffffffffff5">
    <w:name w:val="НазвСорта"/>
    <w:basedOn w:val="ac"/>
    <w:rsid w:val="007D2063"/>
    <w:pPr>
      <w:keepNext/>
      <w:keepLines/>
      <w:widowControl w:val="0"/>
      <w:suppressAutoHyphens w:val="0"/>
      <w:spacing w:before="120" w:after="120" w:line="360" w:lineRule="auto"/>
      <w:ind w:firstLine="709"/>
      <w:jc w:val="center"/>
    </w:pPr>
    <w:rPr>
      <w:rFonts w:ascii="Courier New" w:eastAsia="Times New Roman" w:hAnsi="Courier New" w:cs="Times New Roman"/>
      <w:sz w:val="27"/>
      <w:szCs w:val="20"/>
      <w:u w:val="single"/>
      <w:lang w:eastAsia="ru-RU"/>
    </w:rPr>
  </w:style>
  <w:style w:type="paragraph" w:customStyle="1" w:styleId="373">
    <w:name w:val="Основной текст 37"/>
    <w:basedOn w:val="ac"/>
    <w:rsid w:val="00500FEC"/>
    <w:pPr>
      <w:suppressAutoHyphens w:val="0"/>
      <w:overflowPunct w:val="0"/>
      <w:autoSpaceDE w:val="0"/>
      <w:autoSpaceDN w:val="0"/>
      <w:adjustRightInd w:val="0"/>
    </w:pPr>
    <w:rPr>
      <w:rFonts w:ascii="Times New Roman" w:eastAsia="Times New Roman" w:hAnsi="Times New Roman" w:cs="Times New Roman"/>
      <w:szCs w:val="20"/>
      <w:lang w:val="uk-UA" w:eastAsia="ru-RU"/>
    </w:rPr>
  </w:style>
  <w:style w:type="paragraph" w:customStyle="1" w:styleId="7f4">
    <w:name w:val="Текст7"/>
    <w:basedOn w:val="ac"/>
    <w:rsid w:val="008216D3"/>
    <w:pPr>
      <w:suppressAutoHyphens w:val="0"/>
    </w:pPr>
    <w:rPr>
      <w:rFonts w:ascii="Courier New" w:eastAsia="Times New Roman" w:hAnsi="Courier New" w:cs="Times New Roman"/>
      <w:sz w:val="20"/>
      <w:szCs w:val="20"/>
      <w:lang w:eastAsia="ru-RU"/>
    </w:rPr>
  </w:style>
  <w:style w:type="paragraph" w:customStyle="1" w:styleId="2200">
    <w:name w:val="Основной текст с отступом 220"/>
    <w:basedOn w:val="ac"/>
    <w:rsid w:val="003E7EA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8f7">
    <w:name w:val="Цитата8"/>
    <w:basedOn w:val="ac"/>
    <w:rsid w:val="003E7EAD"/>
    <w:pPr>
      <w:suppressAutoHyphens w:val="0"/>
      <w:overflowPunct w:val="0"/>
      <w:autoSpaceDE w:val="0"/>
      <w:autoSpaceDN w:val="0"/>
      <w:adjustRightInd w:val="0"/>
      <w:spacing w:line="360" w:lineRule="auto"/>
      <w:ind w:left="1440" w:right="-6" w:hanging="540"/>
      <w:textAlignment w:val="baseline"/>
    </w:pPr>
    <w:rPr>
      <w:rFonts w:ascii="Times New Roman" w:eastAsia="Times New Roman" w:hAnsi="Times New Roman" w:cs="Times New Roman"/>
      <w:sz w:val="28"/>
      <w:szCs w:val="20"/>
      <w:lang w:val="uk-UA" w:eastAsia="ru-RU"/>
    </w:rPr>
  </w:style>
  <w:style w:type="paragraph" w:customStyle="1" w:styleId="253">
    <w:name w:val="Обычный25"/>
    <w:rsid w:val="003E7EAD"/>
    <w:pPr>
      <w:widowControl w:val="0"/>
      <w:jc w:val="both"/>
    </w:pPr>
    <w:rPr>
      <w:rFonts w:ascii="Times New Roman" w:eastAsia="Times New Roman" w:hAnsi="Times New Roman" w:cs="Times New Roman"/>
      <w:snapToGrid w:val="0"/>
    </w:rPr>
  </w:style>
  <w:style w:type="paragraph" w:customStyle="1" w:styleId="3140">
    <w:name w:val="Основной текст с отступом 314"/>
    <w:basedOn w:val="ac"/>
    <w:rsid w:val="003E7EAD"/>
    <w:pPr>
      <w:suppressAutoHyphens w:val="0"/>
      <w:overflowPunct w:val="0"/>
      <w:autoSpaceDE w:val="0"/>
      <w:autoSpaceDN w:val="0"/>
      <w:adjustRightInd w:val="0"/>
      <w:spacing w:line="360" w:lineRule="auto"/>
      <w:ind w:right="-6" w:firstLine="540"/>
      <w:jc w:val="both"/>
      <w:textAlignment w:val="baseline"/>
    </w:pPr>
    <w:rPr>
      <w:rFonts w:ascii="Times New Roman" w:eastAsia="Times New Roman" w:hAnsi="Times New Roman" w:cs="Times New Roman"/>
      <w:sz w:val="28"/>
      <w:szCs w:val="20"/>
      <w:lang w:val="uk-UA" w:eastAsia="ru-RU"/>
    </w:rPr>
  </w:style>
  <w:style w:type="paragraph" w:customStyle="1" w:styleId="244">
    <w:name w:val="Основной текст24"/>
    <w:basedOn w:val="ac"/>
    <w:rsid w:val="00A915FD"/>
    <w:pPr>
      <w:suppressAutoHyphens w:val="0"/>
      <w:ind w:firstLine="283"/>
      <w:jc w:val="both"/>
    </w:pPr>
    <w:rPr>
      <w:rFonts w:ascii="Times New Roman" w:eastAsia="Times New Roman" w:hAnsi="Times New Roman" w:cs="Times New Roman"/>
      <w:sz w:val="20"/>
      <w:szCs w:val="20"/>
      <w:lang w:val="uk-UA" w:eastAsia="ru-RU"/>
    </w:rPr>
  </w:style>
  <w:style w:type="paragraph" w:customStyle="1" w:styleId="1fffffffff4">
    <w:name w:val="îáû÷íûé1"/>
    <w:basedOn w:val="ac"/>
    <w:rsid w:val="00A915FD"/>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156">
    <w:name w:val="Заголовок 15"/>
    <w:basedOn w:val="253"/>
    <w:next w:val="253"/>
    <w:rsid w:val="00A84D79"/>
    <w:pPr>
      <w:keepNext/>
      <w:widowControl/>
      <w:spacing w:line="360" w:lineRule="auto"/>
      <w:ind w:firstLine="540"/>
      <w:jc w:val="center"/>
      <w:outlineLvl w:val="0"/>
    </w:pPr>
    <w:rPr>
      <w:rFonts w:ascii="Arial" w:hAnsi="Arial"/>
      <w:b/>
      <w:snapToGrid/>
      <w:sz w:val="24"/>
      <w:lang w:val="uk-UA"/>
    </w:rPr>
  </w:style>
  <w:style w:type="paragraph" w:customStyle="1" w:styleId="272">
    <w:name w:val="Заголовок 27"/>
    <w:basedOn w:val="253"/>
    <w:next w:val="253"/>
    <w:rsid w:val="00A84D79"/>
    <w:pPr>
      <w:keepNext/>
      <w:widowControl/>
      <w:spacing w:line="360" w:lineRule="auto"/>
      <w:jc w:val="center"/>
      <w:outlineLvl w:val="1"/>
    </w:pPr>
    <w:rPr>
      <w:rFonts w:ascii="Arial" w:hAnsi="Arial"/>
      <w:b/>
      <w:snapToGrid/>
      <w:sz w:val="24"/>
      <w:lang w:val="uk-UA"/>
    </w:rPr>
  </w:style>
  <w:style w:type="paragraph" w:customStyle="1" w:styleId="364">
    <w:name w:val="Заголовок 36"/>
    <w:basedOn w:val="253"/>
    <w:next w:val="253"/>
    <w:rsid w:val="00A84D79"/>
    <w:pPr>
      <w:keepNext/>
      <w:spacing w:line="240" w:lineRule="atLeast"/>
      <w:jc w:val="center"/>
      <w:outlineLvl w:val="2"/>
    </w:pPr>
    <w:rPr>
      <w:rFonts w:ascii="Arial" w:hAnsi="Arial"/>
      <w:b/>
      <w:snapToGrid/>
      <w:spacing w:val="-10"/>
      <w:sz w:val="18"/>
      <w:lang w:val="uk-UA"/>
    </w:rPr>
  </w:style>
  <w:style w:type="paragraph" w:customStyle="1" w:styleId="460">
    <w:name w:val="Заголовок 46"/>
    <w:basedOn w:val="253"/>
    <w:next w:val="253"/>
    <w:rsid w:val="00A84D79"/>
    <w:pPr>
      <w:keepNext/>
      <w:spacing w:line="240" w:lineRule="atLeast"/>
      <w:ind w:firstLine="426"/>
      <w:jc w:val="right"/>
      <w:outlineLvl w:val="3"/>
    </w:pPr>
    <w:rPr>
      <w:rFonts w:ascii="Arial" w:hAnsi="Arial"/>
      <w:b/>
      <w:i/>
      <w:snapToGrid/>
      <w:sz w:val="18"/>
      <w:lang w:val="uk-UA"/>
    </w:rPr>
  </w:style>
  <w:style w:type="paragraph" w:customStyle="1" w:styleId="10d">
    <w:name w:val="Название10"/>
    <w:basedOn w:val="253"/>
    <w:rsid w:val="00A84D79"/>
    <w:pPr>
      <w:widowControl/>
      <w:jc w:val="center"/>
    </w:pPr>
    <w:rPr>
      <w:rFonts w:ascii="Arial" w:hAnsi="Arial"/>
      <w:snapToGrid/>
      <w:sz w:val="24"/>
      <w:lang w:val="uk-UA"/>
    </w:rPr>
  </w:style>
  <w:style w:type="paragraph" w:customStyle="1" w:styleId="2201">
    <w:name w:val="Основной текст 220"/>
    <w:basedOn w:val="253"/>
    <w:rsid w:val="00A84D79"/>
    <w:pPr>
      <w:widowControl/>
      <w:spacing w:before="100" w:after="100"/>
    </w:pPr>
    <w:rPr>
      <w:rFonts w:ascii="Arial" w:hAnsi="Arial"/>
      <w:b/>
      <w:snapToGrid/>
      <w:color w:val="008000"/>
      <w:spacing w:val="-10"/>
      <w:lang w:val="uk-UA"/>
    </w:rPr>
  </w:style>
  <w:style w:type="paragraph" w:customStyle="1" w:styleId="383">
    <w:name w:val="Основной текст 38"/>
    <w:basedOn w:val="253"/>
    <w:rsid w:val="00A84D79"/>
    <w:pPr>
      <w:widowControl/>
    </w:pPr>
    <w:rPr>
      <w:rFonts w:ascii="Arial" w:hAnsi="Arial"/>
      <w:snapToGrid/>
      <w:color w:val="008000"/>
      <w:sz w:val="24"/>
      <w:lang w:val="uk-UA"/>
    </w:rPr>
  </w:style>
  <w:style w:type="paragraph" w:customStyle="1" w:styleId="StandardWeb">
    <w:name w:val="Standard (Web)"/>
    <w:basedOn w:val="ac"/>
    <w:rsid w:val="00496514"/>
    <w:pPr>
      <w:suppressAutoHyphens w:val="0"/>
      <w:spacing w:before="100" w:after="100"/>
    </w:pPr>
    <w:rPr>
      <w:rFonts w:ascii="Verdana" w:eastAsia="Arial Unicode MS" w:hAnsi="Verdana" w:cs="Times New Roman"/>
      <w:sz w:val="20"/>
      <w:lang w:val="de-DE" w:eastAsia="ru-RU"/>
    </w:rPr>
  </w:style>
  <w:style w:type="paragraph" w:customStyle="1" w:styleId="BodyText24">
    <w:name w:val="Body Text 24"/>
    <w:basedOn w:val="ac"/>
    <w:rsid w:val="003B5734"/>
    <w:pPr>
      <w:suppressAutoHyphens w:val="0"/>
      <w:ind w:firstLine="720"/>
      <w:jc w:val="both"/>
    </w:pPr>
    <w:rPr>
      <w:rFonts w:ascii="Times New Roman" w:eastAsia="Times New Roman" w:hAnsi="Times New Roman" w:cs="Times New Roman"/>
      <w:sz w:val="28"/>
      <w:szCs w:val="20"/>
      <w:lang w:val="uk-UA" w:eastAsia="en-US"/>
    </w:rPr>
  </w:style>
  <w:style w:type="character" w:customStyle="1" w:styleId="pageheading">
    <w:name w:val="pageheading"/>
    <w:basedOn w:val="ad"/>
    <w:rsid w:val="00685432"/>
  </w:style>
  <w:style w:type="paragraph" w:customStyle="1" w:styleId="12d">
    <w:name w:val="Обычный (веб)12"/>
    <w:basedOn w:val="ac"/>
    <w:rsid w:val="00114953"/>
    <w:pPr>
      <w:suppressAutoHyphens w:val="0"/>
      <w:spacing w:before="100" w:after="100"/>
    </w:pPr>
    <w:rPr>
      <w:rFonts w:ascii="Arial Unicode MS" w:eastAsia="Arial Unicode MS" w:hAnsi="Arial Unicode MS" w:cs="Times New Roman"/>
      <w:szCs w:val="20"/>
      <w:lang w:val="en-GB" w:eastAsia="ru-RU"/>
    </w:rPr>
  </w:style>
  <w:style w:type="character" w:customStyle="1" w:styleId="HTML21">
    <w:name w:val="Пишущая машинка HTML2"/>
    <w:basedOn w:val="ad"/>
    <w:rsid w:val="00114953"/>
    <w:rPr>
      <w:rFonts w:ascii="Arial Unicode MS" w:eastAsia="Arial Unicode MS" w:hAnsi="Arial Unicode MS" w:cs="Courier New"/>
      <w:sz w:val="20"/>
      <w:szCs w:val="20"/>
    </w:rPr>
  </w:style>
  <w:style w:type="character" w:customStyle="1" w:styleId="HTML12">
    <w:name w:val="Цитата HTML1"/>
    <w:basedOn w:val="ad"/>
    <w:rsid w:val="00114953"/>
    <w:rPr>
      <w:i/>
      <w:iCs/>
    </w:rPr>
  </w:style>
  <w:style w:type="character" w:customStyle="1" w:styleId="Typewriter">
    <w:name w:val="Typewriter"/>
    <w:rsid w:val="00886F08"/>
    <w:rPr>
      <w:rFonts w:ascii="Courier New" w:hAnsi="Courier New"/>
      <w:sz w:val="20"/>
    </w:rPr>
  </w:style>
  <w:style w:type="character" w:customStyle="1" w:styleId="main2">
    <w:name w:val="main2"/>
    <w:basedOn w:val="ad"/>
    <w:rsid w:val="00C07158"/>
  </w:style>
  <w:style w:type="paragraph" w:customStyle="1" w:styleId="3150">
    <w:name w:val="Основной текст с отступом 315"/>
    <w:basedOn w:val="ac"/>
    <w:rsid w:val="006D5588"/>
    <w:pPr>
      <w:ind w:right="264" w:firstLine="440"/>
      <w:jc w:val="both"/>
    </w:pPr>
    <w:rPr>
      <w:rFonts w:ascii="Times New Roman" w:eastAsia="Times New Roman" w:hAnsi="Times New Roman" w:cs="Times New Roman"/>
      <w:sz w:val="28"/>
      <w:szCs w:val="20"/>
      <w:lang w:eastAsia="ru-RU"/>
    </w:rPr>
  </w:style>
  <w:style w:type="paragraph" w:customStyle="1" w:styleId="2210">
    <w:name w:val="Основной текст с отступом 221"/>
    <w:basedOn w:val="ac"/>
    <w:rsid w:val="006D5588"/>
    <w:pPr>
      <w:ind w:right="88" w:firstLine="567"/>
    </w:pPr>
    <w:rPr>
      <w:rFonts w:ascii="Times New Roman" w:eastAsia="Times New Roman" w:hAnsi="Times New Roman" w:cs="Times New Roman"/>
      <w:sz w:val="28"/>
      <w:szCs w:val="20"/>
      <w:lang w:eastAsia="ru-RU"/>
    </w:rPr>
  </w:style>
  <w:style w:type="paragraph" w:customStyle="1" w:styleId="2211">
    <w:name w:val="Основной текст 221"/>
    <w:basedOn w:val="ac"/>
    <w:rsid w:val="00BC1A08"/>
    <w:pPr>
      <w:jc w:val="both"/>
    </w:pPr>
    <w:rPr>
      <w:rFonts w:ascii="Times New Roman" w:eastAsia="Times New Roman" w:hAnsi="Times New Roman" w:cs="Times New Roman"/>
      <w:sz w:val="28"/>
      <w:szCs w:val="20"/>
      <w:lang w:eastAsia="ru-RU"/>
    </w:rPr>
  </w:style>
  <w:style w:type="paragraph" w:customStyle="1" w:styleId="263">
    <w:name w:val="Обычный26"/>
    <w:rsid w:val="007D477B"/>
    <w:rPr>
      <w:rFonts w:ascii="Times New Roman" w:eastAsia="Times New Roman" w:hAnsi="Times New Roman" w:cs="Times New Roman"/>
      <w:snapToGrid w:val="0"/>
    </w:rPr>
  </w:style>
  <w:style w:type="paragraph" w:customStyle="1" w:styleId="4fff0">
    <w:name w:val="çàãîëîâîê 4"/>
    <w:basedOn w:val="ac"/>
    <w:next w:val="ac"/>
    <w:rsid w:val="00A0257B"/>
    <w:pPr>
      <w:keepNext/>
      <w:widowControl w:val="0"/>
      <w:suppressAutoHyphens w:val="0"/>
      <w:jc w:val="center"/>
    </w:pPr>
    <w:rPr>
      <w:rFonts w:ascii="Times New Roman" w:eastAsia="Times New Roman" w:hAnsi="Times New Roman" w:cs="Times New Roman"/>
      <w:sz w:val="28"/>
      <w:szCs w:val="20"/>
      <w:lang w:val="uk-UA" w:eastAsia="ru-RU"/>
    </w:rPr>
  </w:style>
  <w:style w:type="character" w:customStyle="1" w:styleId="affffffffffffffffffffffffffff6">
    <w:name w:val="çíàê ïðèìå÷àíèÿ"/>
    <w:basedOn w:val="ad"/>
    <w:rsid w:val="00877DED"/>
    <w:rPr>
      <w:sz w:val="16"/>
    </w:rPr>
  </w:style>
  <w:style w:type="paragraph" w:customStyle="1" w:styleId="affffffffffffffffffffffffffff7">
    <w:name w:val="òåêñò ïðèìå÷àíèÿ"/>
    <w:basedOn w:val="ac"/>
    <w:rsid w:val="00877DED"/>
    <w:pPr>
      <w:widowControl w:val="0"/>
      <w:suppressAutoHyphens w:val="0"/>
      <w:ind w:firstLine="567"/>
      <w:jc w:val="both"/>
    </w:pPr>
    <w:rPr>
      <w:rFonts w:ascii="Times New Roman" w:eastAsia="Times New Roman" w:hAnsi="Times New Roman" w:cs="Times New Roman"/>
      <w:noProof/>
      <w:sz w:val="20"/>
      <w:szCs w:val="20"/>
      <w:lang w:eastAsia="ru-RU"/>
    </w:rPr>
  </w:style>
  <w:style w:type="paragraph" w:customStyle="1" w:styleId="163">
    <w:name w:val="Заголовок 16"/>
    <w:basedOn w:val="263"/>
    <w:next w:val="263"/>
    <w:rsid w:val="00440BD5"/>
    <w:pPr>
      <w:keepNext/>
      <w:spacing w:line="360" w:lineRule="auto"/>
      <w:jc w:val="center"/>
      <w:outlineLvl w:val="0"/>
    </w:pPr>
    <w:rPr>
      <w:b/>
      <w:snapToGrid/>
      <w:sz w:val="28"/>
      <w:lang w:val="uk-UA"/>
    </w:rPr>
  </w:style>
  <w:style w:type="paragraph" w:customStyle="1" w:styleId="282">
    <w:name w:val="Заголовок 28"/>
    <w:basedOn w:val="263"/>
    <w:next w:val="263"/>
    <w:rsid w:val="00440BD5"/>
    <w:pPr>
      <w:keepNext/>
      <w:spacing w:line="360" w:lineRule="auto"/>
      <w:jc w:val="center"/>
      <w:outlineLvl w:val="1"/>
    </w:pPr>
    <w:rPr>
      <w:b/>
      <w:snapToGrid/>
      <w:sz w:val="24"/>
      <w:lang w:val="uk-UA"/>
    </w:rPr>
  </w:style>
  <w:style w:type="paragraph" w:customStyle="1" w:styleId="374">
    <w:name w:val="Заголовок 37"/>
    <w:basedOn w:val="263"/>
    <w:next w:val="263"/>
    <w:rsid w:val="00440BD5"/>
    <w:pPr>
      <w:keepNext/>
      <w:spacing w:line="360" w:lineRule="auto"/>
      <w:ind w:left="240"/>
      <w:jc w:val="center"/>
      <w:outlineLvl w:val="2"/>
    </w:pPr>
    <w:rPr>
      <w:b/>
      <w:snapToGrid/>
      <w:sz w:val="24"/>
      <w:lang w:val="uk-UA"/>
    </w:rPr>
  </w:style>
  <w:style w:type="paragraph" w:customStyle="1" w:styleId="550">
    <w:name w:val="Заголовок 55"/>
    <w:basedOn w:val="263"/>
    <w:next w:val="263"/>
    <w:rsid w:val="00440BD5"/>
    <w:pPr>
      <w:keepNext/>
      <w:spacing w:line="360" w:lineRule="auto"/>
      <w:jc w:val="center"/>
      <w:outlineLvl w:val="4"/>
    </w:pPr>
    <w:rPr>
      <w:snapToGrid/>
      <w:sz w:val="28"/>
      <w:lang w:val="uk-UA"/>
    </w:rPr>
  </w:style>
  <w:style w:type="paragraph" w:customStyle="1" w:styleId="650">
    <w:name w:val="Заголовок 65"/>
    <w:basedOn w:val="263"/>
    <w:next w:val="263"/>
    <w:rsid w:val="00440BD5"/>
    <w:pPr>
      <w:keepNext/>
      <w:outlineLvl w:val="5"/>
    </w:pPr>
    <w:rPr>
      <w:snapToGrid/>
      <w:sz w:val="28"/>
      <w:lang w:val="uk-UA"/>
    </w:rPr>
  </w:style>
  <w:style w:type="paragraph" w:customStyle="1" w:styleId="740">
    <w:name w:val="Заголовок 74"/>
    <w:basedOn w:val="263"/>
    <w:next w:val="263"/>
    <w:rsid w:val="00440BD5"/>
    <w:pPr>
      <w:keepNext/>
      <w:ind w:firstLine="720"/>
      <w:jc w:val="both"/>
      <w:outlineLvl w:val="6"/>
    </w:pPr>
    <w:rPr>
      <w:b/>
      <w:snapToGrid/>
      <w:sz w:val="28"/>
      <w:lang w:val="uk-UA"/>
    </w:rPr>
  </w:style>
  <w:style w:type="paragraph" w:customStyle="1" w:styleId="254">
    <w:name w:val="Основной текст25"/>
    <w:basedOn w:val="263"/>
    <w:rsid w:val="00440BD5"/>
    <w:pPr>
      <w:spacing w:line="360" w:lineRule="auto"/>
      <w:jc w:val="both"/>
    </w:pPr>
    <w:rPr>
      <w:snapToGrid/>
      <w:sz w:val="28"/>
      <w:lang w:val="uk-UA"/>
    </w:rPr>
  </w:style>
  <w:style w:type="paragraph" w:customStyle="1" w:styleId="392">
    <w:name w:val="Основной текст 39"/>
    <w:basedOn w:val="263"/>
    <w:rsid w:val="00440BD5"/>
    <w:pPr>
      <w:tabs>
        <w:tab w:val="left" w:pos="600"/>
      </w:tabs>
      <w:jc w:val="both"/>
    </w:pPr>
    <w:rPr>
      <w:snapToGrid/>
      <w:lang w:val="uk-UA"/>
    </w:rPr>
  </w:style>
  <w:style w:type="paragraph" w:customStyle="1" w:styleId="heading21">
    <w:name w:val="heading 21"/>
    <w:basedOn w:val="Normal1"/>
    <w:next w:val="Normal1"/>
    <w:uiPriority w:val="99"/>
    <w:rsid w:val="00D65B1F"/>
    <w:pPr>
      <w:keepNext/>
      <w:suppressAutoHyphens w:val="0"/>
      <w:autoSpaceDE w:val="0"/>
      <w:autoSpaceDN w:val="0"/>
      <w:spacing w:before="0"/>
      <w:ind w:left="0" w:right="0" w:firstLine="709"/>
      <w:jc w:val="both"/>
      <w:outlineLvl w:val="1"/>
    </w:pPr>
    <w:rPr>
      <w:rFonts w:ascii="Times New Roman" w:eastAsiaTheme="minorEastAsia" w:hAnsi="Times New Roman" w:cs="Times New Roman"/>
      <w:i w:val="0"/>
      <w:sz w:val="28"/>
      <w:szCs w:val="28"/>
      <w:lang w:val="uk-UA" w:eastAsia="ru-RU"/>
    </w:rPr>
  </w:style>
  <w:style w:type="paragraph" w:customStyle="1" w:styleId="heading110">
    <w:name w:val="heading 11"/>
    <w:basedOn w:val="Normal1"/>
    <w:next w:val="Normal1"/>
    <w:uiPriority w:val="99"/>
    <w:rsid w:val="00D65B1F"/>
    <w:pPr>
      <w:keepNext/>
      <w:suppressAutoHyphens w:val="0"/>
      <w:autoSpaceDE w:val="0"/>
      <w:autoSpaceDN w:val="0"/>
      <w:spacing w:before="0"/>
      <w:ind w:left="0" w:right="0" w:firstLine="720"/>
      <w:outlineLvl w:val="0"/>
    </w:pPr>
    <w:rPr>
      <w:rFonts w:ascii="Times New Roman" w:eastAsiaTheme="minorEastAsia" w:hAnsi="Times New Roman" w:cs="Times New Roman"/>
      <w:i w:val="0"/>
      <w:sz w:val="28"/>
      <w:szCs w:val="28"/>
      <w:lang w:eastAsia="ru-RU"/>
    </w:rPr>
  </w:style>
  <w:style w:type="character" w:customStyle="1" w:styleId="fsnbmddk">
    <w:name w:val="fsnbmddk"/>
    <w:basedOn w:val="ad"/>
    <w:rsid w:val="00CD1C18"/>
  </w:style>
  <w:style w:type="paragraph" w:customStyle="1" w:styleId="273">
    <w:name w:val="Обычный27"/>
    <w:rsid w:val="00FF3C79"/>
    <w:pPr>
      <w:spacing w:before="100" w:after="100" w:line="360" w:lineRule="auto"/>
      <w:ind w:firstLine="720"/>
      <w:jc w:val="both"/>
    </w:pPr>
    <w:rPr>
      <w:rFonts w:ascii="Times New Roman" w:eastAsia="Times New Roman" w:hAnsi="Times New Roman" w:cs="Times New Roman"/>
      <w:snapToGrid w:val="0"/>
      <w:sz w:val="24"/>
    </w:rPr>
  </w:style>
  <w:style w:type="paragraph" w:customStyle="1" w:styleId="335">
    <w:name w:val="Стиль33"/>
    <w:uiPriority w:val="99"/>
    <w:rsid w:val="004C1FF2"/>
    <w:pPr>
      <w:autoSpaceDE w:val="0"/>
      <w:autoSpaceDN w:val="0"/>
    </w:pPr>
    <w:rPr>
      <w:rFonts w:ascii="Times New Roman" w:eastAsiaTheme="minorEastAsia" w:hAnsi="Times New Roman" w:cs="Times New Roman"/>
    </w:rPr>
  </w:style>
  <w:style w:type="paragraph" w:customStyle="1" w:styleId="820">
    <w:name w:val="Стиль82"/>
    <w:uiPriority w:val="99"/>
    <w:rsid w:val="004C1FF2"/>
    <w:pPr>
      <w:autoSpaceDE w:val="0"/>
      <w:autoSpaceDN w:val="0"/>
    </w:pPr>
    <w:rPr>
      <w:rFonts w:ascii="Times New Roman" w:eastAsiaTheme="minorEastAsia" w:hAnsi="Times New Roman" w:cs="Times New Roman"/>
    </w:rPr>
  </w:style>
  <w:style w:type="paragraph" w:customStyle="1" w:styleId="813">
    <w:name w:val="Стиль81"/>
    <w:uiPriority w:val="99"/>
    <w:rsid w:val="004C1FF2"/>
    <w:pPr>
      <w:autoSpaceDE w:val="0"/>
      <w:autoSpaceDN w:val="0"/>
    </w:pPr>
    <w:rPr>
      <w:rFonts w:ascii="Times New Roman" w:eastAsiaTheme="minorEastAsia" w:hAnsi="Times New Roman" w:cs="Times New Roman"/>
    </w:rPr>
  </w:style>
  <w:style w:type="paragraph" w:customStyle="1" w:styleId="800">
    <w:name w:val="Стиль80"/>
    <w:uiPriority w:val="99"/>
    <w:rsid w:val="004C1FF2"/>
    <w:pPr>
      <w:autoSpaceDE w:val="0"/>
      <w:autoSpaceDN w:val="0"/>
    </w:pPr>
    <w:rPr>
      <w:rFonts w:ascii="Times New Roman" w:eastAsiaTheme="minorEastAsia" w:hAnsi="Times New Roman" w:cs="Times New Roman"/>
    </w:rPr>
  </w:style>
  <w:style w:type="paragraph" w:customStyle="1" w:styleId="790">
    <w:name w:val="Стиль79"/>
    <w:uiPriority w:val="99"/>
    <w:rsid w:val="004C1FF2"/>
    <w:pPr>
      <w:autoSpaceDE w:val="0"/>
      <w:autoSpaceDN w:val="0"/>
    </w:pPr>
    <w:rPr>
      <w:rFonts w:ascii="Times New Roman" w:eastAsiaTheme="minorEastAsia" w:hAnsi="Times New Roman" w:cs="Times New Roman"/>
    </w:rPr>
  </w:style>
  <w:style w:type="paragraph" w:customStyle="1" w:styleId="780">
    <w:name w:val="Стиль78"/>
    <w:uiPriority w:val="99"/>
    <w:rsid w:val="004C1FF2"/>
    <w:pPr>
      <w:autoSpaceDE w:val="0"/>
      <w:autoSpaceDN w:val="0"/>
    </w:pPr>
    <w:rPr>
      <w:rFonts w:ascii="Times New Roman" w:eastAsiaTheme="minorEastAsia" w:hAnsi="Times New Roman" w:cs="Times New Roman"/>
    </w:rPr>
  </w:style>
  <w:style w:type="paragraph" w:customStyle="1" w:styleId="770">
    <w:name w:val="Стиль77"/>
    <w:uiPriority w:val="99"/>
    <w:rsid w:val="004C1FF2"/>
    <w:pPr>
      <w:autoSpaceDE w:val="0"/>
      <w:autoSpaceDN w:val="0"/>
    </w:pPr>
    <w:rPr>
      <w:rFonts w:ascii="Times New Roman" w:eastAsiaTheme="minorEastAsia" w:hAnsi="Times New Roman" w:cs="Times New Roman"/>
    </w:rPr>
  </w:style>
  <w:style w:type="paragraph" w:customStyle="1" w:styleId="760">
    <w:name w:val="Стиль76"/>
    <w:uiPriority w:val="99"/>
    <w:rsid w:val="004C1FF2"/>
    <w:pPr>
      <w:autoSpaceDE w:val="0"/>
      <w:autoSpaceDN w:val="0"/>
    </w:pPr>
    <w:rPr>
      <w:rFonts w:ascii="Times New Roman" w:eastAsiaTheme="minorEastAsia" w:hAnsi="Times New Roman" w:cs="Times New Roman"/>
    </w:rPr>
  </w:style>
  <w:style w:type="paragraph" w:customStyle="1" w:styleId="750">
    <w:name w:val="Стиль75"/>
    <w:uiPriority w:val="99"/>
    <w:rsid w:val="004C1FF2"/>
    <w:pPr>
      <w:autoSpaceDE w:val="0"/>
      <w:autoSpaceDN w:val="0"/>
    </w:pPr>
    <w:rPr>
      <w:rFonts w:ascii="Times New Roman" w:eastAsiaTheme="minorEastAsia" w:hAnsi="Times New Roman" w:cs="Times New Roman"/>
    </w:rPr>
  </w:style>
  <w:style w:type="paragraph" w:customStyle="1" w:styleId="741">
    <w:name w:val="Стиль74"/>
    <w:uiPriority w:val="99"/>
    <w:rsid w:val="004C1FF2"/>
    <w:pPr>
      <w:autoSpaceDE w:val="0"/>
      <w:autoSpaceDN w:val="0"/>
    </w:pPr>
    <w:rPr>
      <w:rFonts w:ascii="Times New Roman" w:eastAsiaTheme="minorEastAsia" w:hAnsi="Times New Roman" w:cs="Times New Roman"/>
    </w:rPr>
  </w:style>
  <w:style w:type="paragraph" w:customStyle="1" w:styleId="731">
    <w:name w:val="Стиль73"/>
    <w:uiPriority w:val="99"/>
    <w:rsid w:val="004C1FF2"/>
    <w:pPr>
      <w:autoSpaceDE w:val="0"/>
      <w:autoSpaceDN w:val="0"/>
    </w:pPr>
    <w:rPr>
      <w:rFonts w:ascii="Times New Roman" w:eastAsiaTheme="minorEastAsia" w:hAnsi="Times New Roman" w:cs="Times New Roman"/>
    </w:rPr>
  </w:style>
  <w:style w:type="paragraph" w:customStyle="1" w:styleId="721">
    <w:name w:val="Стиль72"/>
    <w:uiPriority w:val="99"/>
    <w:rsid w:val="004C1FF2"/>
    <w:pPr>
      <w:autoSpaceDE w:val="0"/>
      <w:autoSpaceDN w:val="0"/>
    </w:pPr>
    <w:rPr>
      <w:rFonts w:ascii="Times New Roman" w:eastAsiaTheme="minorEastAsia" w:hAnsi="Times New Roman" w:cs="Times New Roman"/>
    </w:rPr>
  </w:style>
  <w:style w:type="paragraph" w:customStyle="1" w:styleId="713">
    <w:name w:val="Стиль71"/>
    <w:uiPriority w:val="99"/>
    <w:rsid w:val="004C1FF2"/>
    <w:pPr>
      <w:autoSpaceDE w:val="0"/>
      <w:autoSpaceDN w:val="0"/>
    </w:pPr>
    <w:rPr>
      <w:rFonts w:ascii="Times New Roman" w:eastAsiaTheme="minorEastAsia" w:hAnsi="Times New Roman" w:cs="Times New Roman"/>
    </w:rPr>
  </w:style>
  <w:style w:type="paragraph" w:customStyle="1" w:styleId="700">
    <w:name w:val="Стиль70"/>
    <w:uiPriority w:val="99"/>
    <w:rsid w:val="004C1FF2"/>
    <w:pPr>
      <w:autoSpaceDE w:val="0"/>
      <w:autoSpaceDN w:val="0"/>
    </w:pPr>
    <w:rPr>
      <w:rFonts w:ascii="Times New Roman" w:eastAsiaTheme="minorEastAsia" w:hAnsi="Times New Roman" w:cs="Times New Roman"/>
    </w:rPr>
  </w:style>
  <w:style w:type="paragraph" w:customStyle="1" w:styleId="690">
    <w:name w:val="Стиль69"/>
    <w:uiPriority w:val="99"/>
    <w:rsid w:val="004C1FF2"/>
    <w:pPr>
      <w:autoSpaceDE w:val="0"/>
      <w:autoSpaceDN w:val="0"/>
    </w:pPr>
    <w:rPr>
      <w:rFonts w:ascii="Times New Roman" w:eastAsiaTheme="minorEastAsia" w:hAnsi="Times New Roman" w:cs="Times New Roman"/>
    </w:rPr>
  </w:style>
  <w:style w:type="paragraph" w:customStyle="1" w:styleId="680">
    <w:name w:val="Стиль68"/>
    <w:uiPriority w:val="99"/>
    <w:rsid w:val="004C1FF2"/>
    <w:pPr>
      <w:autoSpaceDE w:val="0"/>
      <w:autoSpaceDN w:val="0"/>
    </w:pPr>
    <w:rPr>
      <w:rFonts w:ascii="Times New Roman" w:eastAsiaTheme="minorEastAsia" w:hAnsi="Times New Roman" w:cs="Times New Roman"/>
    </w:rPr>
  </w:style>
  <w:style w:type="paragraph" w:customStyle="1" w:styleId="670">
    <w:name w:val="Стиль67"/>
    <w:uiPriority w:val="99"/>
    <w:rsid w:val="004C1FF2"/>
    <w:pPr>
      <w:autoSpaceDE w:val="0"/>
      <w:autoSpaceDN w:val="0"/>
    </w:pPr>
    <w:rPr>
      <w:rFonts w:ascii="Times New Roman" w:eastAsiaTheme="minorEastAsia" w:hAnsi="Times New Roman" w:cs="Times New Roman"/>
    </w:rPr>
  </w:style>
  <w:style w:type="paragraph" w:customStyle="1" w:styleId="660">
    <w:name w:val="Стиль66"/>
    <w:uiPriority w:val="99"/>
    <w:rsid w:val="004C1FF2"/>
    <w:pPr>
      <w:autoSpaceDE w:val="0"/>
      <w:autoSpaceDN w:val="0"/>
    </w:pPr>
    <w:rPr>
      <w:rFonts w:ascii="Times New Roman" w:eastAsiaTheme="minorEastAsia" w:hAnsi="Times New Roman" w:cs="Times New Roman"/>
    </w:rPr>
  </w:style>
  <w:style w:type="paragraph" w:customStyle="1" w:styleId="651">
    <w:name w:val="Стиль65"/>
    <w:uiPriority w:val="99"/>
    <w:rsid w:val="004C1FF2"/>
    <w:pPr>
      <w:autoSpaceDE w:val="0"/>
      <w:autoSpaceDN w:val="0"/>
    </w:pPr>
    <w:rPr>
      <w:rFonts w:ascii="Times New Roman" w:eastAsiaTheme="minorEastAsia" w:hAnsi="Times New Roman" w:cs="Times New Roman"/>
    </w:rPr>
  </w:style>
  <w:style w:type="paragraph" w:customStyle="1" w:styleId="641">
    <w:name w:val="Стиль64"/>
    <w:uiPriority w:val="99"/>
    <w:rsid w:val="004C1FF2"/>
    <w:pPr>
      <w:autoSpaceDE w:val="0"/>
      <w:autoSpaceDN w:val="0"/>
    </w:pPr>
    <w:rPr>
      <w:rFonts w:ascii="Times New Roman" w:eastAsiaTheme="minorEastAsia" w:hAnsi="Times New Roman" w:cs="Times New Roman"/>
    </w:rPr>
  </w:style>
  <w:style w:type="paragraph" w:customStyle="1" w:styleId="631">
    <w:name w:val="Стиль63"/>
    <w:uiPriority w:val="99"/>
    <w:rsid w:val="004C1FF2"/>
    <w:pPr>
      <w:autoSpaceDE w:val="0"/>
      <w:autoSpaceDN w:val="0"/>
    </w:pPr>
    <w:rPr>
      <w:rFonts w:ascii="Times New Roman" w:eastAsiaTheme="minorEastAsia" w:hAnsi="Times New Roman" w:cs="Times New Roman"/>
    </w:rPr>
  </w:style>
  <w:style w:type="paragraph" w:customStyle="1" w:styleId="621">
    <w:name w:val="Стиль62"/>
    <w:uiPriority w:val="99"/>
    <w:rsid w:val="004C1FF2"/>
    <w:pPr>
      <w:autoSpaceDE w:val="0"/>
      <w:autoSpaceDN w:val="0"/>
    </w:pPr>
    <w:rPr>
      <w:rFonts w:ascii="Times New Roman" w:eastAsiaTheme="minorEastAsia" w:hAnsi="Times New Roman" w:cs="Times New Roman"/>
    </w:rPr>
  </w:style>
  <w:style w:type="paragraph" w:customStyle="1" w:styleId="613">
    <w:name w:val="Стиль61"/>
    <w:uiPriority w:val="99"/>
    <w:rsid w:val="004C1FF2"/>
    <w:pPr>
      <w:autoSpaceDE w:val="0"/>
      <w:autoSpaceDN w:val="0"/>
    </w:pPr>
    <w:rPr>
      <w:rFonts w:ascii="Times New Roman" w:eastAsiaTheme="minorEastAsia" w:hAnsi="Times New Roman" w:cs="Times New Roman"/>
    </w:rPr>
  </w:style>
  <w:style w:type="paragraph" w:customStyle="1" w:styleId="600">
    <w:name w:val="Стиль60"/>
    <w:uiPriority w:val="99"/>
    <w:rsid w:val="004C1FF2"/>
    <w:pPr>
      <w:autoSpaceDE w:val="0"/>
      <w:autoSpaceDN w:val="0"/>
    </w:pPr>
    <w:rPr>
      <w:rFonts w:ascii="Times New Roman" w:eastAsiaTheme="minorEastAsia" w:hAnsi="Times New Roman" w:cs="Times New Roman"/>
    </w:rPr>
  </w:style>
  <w:style w:type="paragraph" w:customStyle="1" w:styleId="590">
    <w:name w:val="Стиль59"/>
    <w:uiPriority w:val="99"/>
    <w:rsid w:val="004C1FF2"/>
    <w:pPr>
      <w:autoSpaceDE w:val="0"/>
      <w:autoSpaceDN w:val="0"/>
    </w:pPr>
    <w:rPr>
      <w:rFonts w:ascii="Times New Roman" w:eastAsiaTheme="minorEastAsia" w:hAnsi="Times New Roman" w:cs="Times New Roman"/>
    </w:rPr>
  </w:style>
  <w:style w:type="paragraph" w:customStyle="1" w:styleId="580">
    <w:name w:val="Стиль58"/>
    <w:uiPriority w:val="99"/>
    <w:rsid w:val="004C1FF2"/>
    <w:pPr>
      <w:autoSpaceDE w:val="0"/>
      <w:autoSpaceDN w:val="0"/>
    </w:pPr>
    <w:rPr>
      <w:rFonts w:ascii="Times New Roman" w:eastAsiaTheme="minorEastAsia" w:hAnsi="Times New Roman" w:cs="Times New Roman"/>
    </w:rPr>
  </w:style>
  <w:style w:type="paragraph" w:customStyle="1" w:styleId="570">
    <w:name w:val="Стиль57"/>
    <w:uiPriority w:val="99"/>
    <w:rsid w:val="004C1FF2"/>
    <w:pPr>
      <w:autoSpaceDE w:val="0"/>
      <w:autoSpaceDN w:val="0"/>
    </w:pPr>
    <w:rPr>
      <w:rFonts w:ascii="Times New Roman" w:eastAsiaTheme="minorEastAsia" w:hAnsi="Times New Roman" w:cs="Times New Roman"/>
    </w:rPr>
  </w:style>
  <w:style w:type="paragraph" w:customStyle="1" w:styleId="560">
    <w:name w:val="Стиль56"/>
    <w:uiPriority w:val="99"/>
    <w:rsid w:val="004C1FF2"/>
    <w:pPr>
      <w:autoSpaceDE w:val="0"/>
      <w:autoSpaceDN w:val="0"/>
    </w:pPr>
    <w:rPr>
      <w:rFonts w:ascii="Times New Roman" w:eastAsiaTheme="minorEastAsia" w:hAnsi="Times New Roman" w:cs="Times New Roman"/>
    </w:rPr>
  </w:style>
  <w:style w:type="paragraph" w:customStyle="1" w:styleId="551">
    <w:name w:val="Стиль55"/>
    <w:uiPriority w:val="99"/>
    <w:rsid w:val="004C1FF2"/>
    <w:pPr>
      <w:autoSpaceDE w:val="0"/>
      <w:autoSpaceDN w:val="0"/>
    </w:pPr>
    <w:rPr>
      <w:rFonts w:ascii="Times New Roman" w:eastAsiaTheme="minorEastAsia" w:hAnsi="Times New Roman" w:cs="Times New Roman"/>
    </w:rPr>
  </w:style>
  <w:style w:type="paragraph" w:customStyle="1" w:styleId="541">
    <w:name w:val="Стиль54"/>
    <w:uiPriority w:val="99"/>
    <w:rsid w:val="004C1FF2"/>
    <w:pPr>
      <w:autoSpaceDE w:val="0"/>
      <w:autoSpaceDN w:val="0"/>
    </w:pPr>
    <w:rPr>
      <w:rFonts w:ascii="Times New Roman" w:eastAsiaTheme="minorEastAsia" w:hAnsi="Times New Roman" w:cs="Times New Roman"/>
    </w:rPr>
  </w:style>
  <w:style w:type="paragraph" w:customStyle="1" w:styleId="533">
    <w:name w:val="Стиль53"/>
    <w:uiPriority w:val="99"/>
    <w:rsid w:val="004C1FF2"/>
    <w:pPr>
      <w:autoSpaceDE w:val="0"/>
      <w:autoSpaceDN w:val="0"/>
    </w:pPr>
    <w:rPr>
      <w:rFonts w:ascii="Times New Roman" w:eastAsiaTheme="minorEastAsia" w:hAnsi="Times New Roman" w:cs="Times New Roman"/>
    </w:rPr>
  </w:style>
  <w:style w:type="paragraph" w:customStyle="1" w:styleId="523">
    <w:name w:val="Стиль52"/>
    <w:uiPriority w:val="99"/>
    <w:rsid w:val="004C1FF2"/>
    <w:pPr>
      <w:autoSpaceDE w:val="0"/>
      <w:autoSpaceDN w:val="0"/>
    </w:pPr>
    <w:rPr>
      <w:rFonts w:ascii="Times New Roman" w:eastAsiaTheme="minorEastAsia" w:hAnsi="Times New Roman" w:cs="Times New Roman"/>
    </w:rPr>
  </w:style>
  <w:style w:type="paragraph" w:customStyle="1" w:styleId="519">
    <w:name w:val="Стиль51"/>
    <w:uiPriority w:val="99"/>
    <w:rsid w:val="004C1FF2"/>
    <w:pPr>
      <w:autoSpaceDE w:val="0"/>
      <w:autoSpaceDN w:val="0"/>
    </w:pPr>
    <w:rPr>
      <w:rFonts w:ascii="Times New Roman" w:eastAsiaTheme="minorEastAsia" w:hAnsi="Times New Roman" w:cs="Times New Roman"/>
    </w:rPr>
  </w:style>
  <w:style w:type="paragraph" w:customStyle="1" w:styleId="501">
    <w:name w:val="Стиль50"/>
    <w:uiPriority w:val="99"/>
    <w:rsid w:val="004C1FF2"/>
    <w:pPr>
      <w:autoSpaceDE w:val="0"/>
      <w:autoSpaceDN w:val="0"/>
    </w:pPr>
    <w:rPr>
      <w:rFonts w:ascii="Times New Roman" w:eastAsiaTheme="minorEastAsia" w:hAnsi="Times New Roman" w:cs="Times New Roman"/>
    </w:rPr>
  </w:style>
  <w:style w:type="paragraph" w:customStyle="1" w:styleId="490">
    <w:name w:val="Стиль49"/>
    <w:uiPriority w:val="99"/>
    <w:rsid w:val="004C1FF2"/>
    <w:pPr>
      <w:autoSpaceDE w:val="0"/>
      <w:autoSpaceDN w:val="0"/>
    </w:pPr>
    <w:rPr>
      <w:rFonts w:ascii="Times New Roman" w:eastAsiaTheme="minorEastAsia" w:hAnsi="Times New Roman" w:cs="Times New Roman"/>
    </w:rPr>
  </w:style>
  <w:style w:type="paragraph" w:customStyle="1" w:styleId="480">
    <w:name w:val="Стиль48"/>
    <w:uiPriority w:val="99"/>
    <w:rsid w:val="004C1FF2"/>
    <w:pPr>
      <w:autoSpaceDE w:val="0"/>
      <w:autoSpaceDN w:val="0"/>
    </w:pPr>
    <w:rPr>
      <w:rFonts w:ascii="Times New Roman" w:eastAsiaTheme="minorEastAsia" w:hAnsi="Times New Roman" w:cs="Times New Roman"/>
    </w:rPr>
  </w:style>
  <w:style w:type="paragraph" w:customStyle="1" w:styleId="470">
    <w:name w:val="Стиль47"/>
    <w:uiPriority w:val="99"/>
    <w:rsid w:val="004C1FF2"/>
    <w:pPr>
      <w:autoSpaceDE w:val="0"/>
      <w:autoSpaceDN w:val="0"/>
    </w:pPr>
    <w:rPr>
      <w:rFonts w:ascii="Times New Roman" w:eastAsiaTheme="minorEastAsia" w:hAnsi="Times New Roman" w:cs="Times New Roman"/>
    </w:rPr>
  </w:style>
  <w:style w:type="paragraph" w:customStyle="1" w:styleId="461">
    <w:name w:val="Стиль46"/>
    <w:uiPriority w:val="99"/>
    <w:rsid w:val="004C1FF2"/>
    <w:pPr>
      <w:autoSpaceDE w:val="0"/>
      <w:autoSpaceDN w:val="0"/>
    </w:pPr>
    <w:rPr>
      <w:rFonts w:ascii="Times New Roman" w:eastAsiaTheme="minorEastAsia" w:hAnsi="Times New Roman" w:cs="Times New Roman"/>
    </w:rPr>
  </w:style>
  <w:style w:type="paragraph" w:customStyle="1" w:styleId="451">
    <w:name w:val="Стиль45"/>
    <w:uiPriority w:val="99"/>
    <w:rsid w:val="004C1FF2"/>
    <w:pPr>
      <w:autoSpaceDE w:val="0"/>
      <w:autoSpaceDN w:val="0"/>
    </w:pPr>
    <w:rPr>
      <w:rFonts w:ascii="Times New Roman" w:eastAsiaTheme="minorEastAsia" w:hAnsi="Times New Roman" w:cs="Times New Roman"/>
    </w:rPr>
  </w:style>
  <w:style w:type="paragraph" w:customStyle="1" w:styleId="441">
    <w:name w:val="Стиль44"/>
    <w:uiPriority w:val="99"/>
    <w:rsid w:val="004C1FF2"/>
    <w:pPr>
      <w:autoSpaceDE w:val="0"/>
      <w:autoSpaceDN w:val="0"/>
    </w:pPr>
    <w:rPr>
      <w:rFonts w:ascii="Times New Roman" w:eastAsiaTheme="minorEastAsia" w:hAnsi="Times New Roman" w:cs="Times New Roman"/>
    </w:rPr>
  </w:style>
  <w:style w:type="paragraph" w:customStyle="1" w:styleId="431">
    <w:name w:val="Стиль43"/>
    <w:uiPriority w:val="99"/>
    <w:rsid w:val="004C1FF2"/>
    <w:pPr>
      <w:autoSpaceDE w:val="0"/>
      <w:autoSpaceDN w:val="0"/>
    </w:pPr>
    <w:rPr>
      <w:rFonts w:ascii="Times New Roman" w:eastAsiaTheme="minorEastAsia" w:hAnsi="Times New Roman" w:cs="Times New Roman"/>
    </w:rPr>
  </w:style>
  <w:style w:type="paragraph" w:customStyle="1" w:styleId="421">
    <w:name w:val="Стиль42"/>
    <w:uiPriority w:val="99"/>
    <w:rsid w:val="004C1FF2"/>
    <w:pPr>
      <w:autoSpaceDE w:val="0"/>
      <w:autoSpaceDN w:val="0"/>
    </w:pPr>
    <w:rPr>
      <w:rFonts w:ascii="Times New Roman" w:eastAsiaTheme="minorEastAsia" w:hAnsi="Times New Roman" w:cs="Times New Roman"/>
    </w:rPr>
  </w:style>
  <w:style w:type="paragraph" w:customStyle="1" w:styleId="41a">
    <w:name w:val="Стиль41"/>
    <w:uiPriority w:val="99"/>
    <w:rsid w:val="004C1FF2"/>
    <w:pPr>
      <w:autoSpaceDE w:val="0"/>
      <w:autoSpaceDN w:val="0"/>
    </w:pPr>
    <w:rPr>
      <w:rFonts w:ascii="Times New Roman" w:eastAsiaTheme="minorEastAsia" w:hAnsi="Times New Roman" w:cs="Times New Roman"/>
    </w:rPr>
  </w:style>
  <w:style w:type="paragraph" w:customStyle="1" w:styleId="400">
    <w:name w:val="Стиль40"/>
    <w:uiPriority w:val="99"/>
    <w:rsid w:val="004C1FF2"/>
    <w:pPr>
      <w:autoSpaceDE w:val="0"/>
      <w:autoSpaceDN w:val="0"/>
    </w:pPr>
    <w:rPr>
      <w:rFonts w:ascii="Times New Roman" w:eastAsiaTheme="minorEastAsia" w:hAnsi="Times New Roman" w:cs="Times New Roman"/>
    </w:rPr>
  </w:style>
  <w:style w:type="paragraph" w:customStyle="1" w:styleId="393">
    <w:name w:val="Стиль39"/>
    <w:uiPriority w:val="99"/>
    <w:rsid w:val="004C1FF2"/>
    <w:pPr>
      <w:autoSpaceDE w:val="0"/>
      <w:autoSpaceDN w:val="0"/>
    </w:pPr>
    <w:rPr>
      <w:rFonts w:ascii="Times New Roman" w:eastAsiaTheme="minorEastAsia" w:hAnsi="Times New Roman" w:cs="Times New Roman"/>
    </w:rPr>
  </w:style>
  <w:style w:type="paragraph" w:customStyle="1" w:styleId="384">
    <w:name w:val="Стиль38"/>
    <w:uiPriority w:val="99"/>
    <w:rsid w:val="004C1FF2"/>
    <w:pPr>
      <w:autoSpaceDE w:val="0"/>
      <w:autoSpaceDN w:val="0"/>
    </w:pPr>
    <w:rPr>
      <w:rFonts w:ascii="Times New Roman" w:eastAsiaTheme="minorEastAsia" w:hAnsi="Times New Roman" w:cs="Times New Roman"/>
    </w:rPr>
  </w:style>
  <w:style w:type="paragraph" w:customStyle="1" w:styleId="375">
    <w:name w:val="Стиль37"/>
    <w:uiPriority w:val="99"/>
    <w:rsid w:val="004C1FF2"/>
    <w:pPr>
      <w:autoSpaceDE w:val="0"/>
      <w:autoSpaceDN w:val="0"/>
    </w:pPr>
    <w:rPr>
      <w:rFonts w:ascii="Times New Roman" w:eastAsiaTheme="minorEastAsia" w:hAnsi="Times New Roman" w:cs="Times New Roman"/>
    </w:rPr>
  </w:style>
  <w:style w:type="paragraph" w:customStyle="1" w:styleId="365">
    <w:name w:val="Стиль36"/>
    <w:uiPriority w:val="99"/>
    <w:rsid w:val="004C1FF2"/>
    <w:pPr>
      <w:autoSpaceDE w:val="0"/>
      <w:autoSpaceDN w:val="0"/>
    </w:pPr>
    <w:rPr>
      <w:rFonts w:ascii="Times New Roman" w:eastAsiaTheme="minorEastAsia" w:hAnsi="Times New Roman" w:cs="Times New Roman"/>
    </w:rPr>
  </w:style>
  <w:style w:type="paragraph" w:customStyle="1" w:styleId="355">
    <w:name w:val="Стиль35"/>
    <w:uiPriority w:val="99"/>
    <w:rsid w:val="004C1FF2"/>
    <w:pPr>
      <w:autoSpaceDE w:val="0"/>
      <w:autoSpaceDN w:val="0"/>
    </w:pPr>
    <w:rPr>
      <w:rFonts w:ascii="Times New Roman" w:eastAsiaTheme="minorEastAsia" w:hAnsi="Times New Roman" w:cs="Times New Roman"/>
    </w:rPr>
  </w:style>
  <w:style w:type="paragraph" w:customStyle="1" w:styleId="345">
    <w:name w:val="Стиль34"/>
    <w:uiPriority w:val="99"/>
    <w:rsid w:val="004C1FF2"/>
    <w:pPr>
      <w:autoSpaceDE w:val="0"/>
      <w:autoSpaceDN w:val="0"/>
    </w:pPr>
    <w:rPr>
      <w:rFonts w:ascii="Times New Roman" w:eastAsiaTheme="minorEastAsia" w:hAnsi="Times New Roman" w:cs="Times New Roman"/>
    </w:rPr>
  </w:style>
  <w:style w:type="paragraph" w:customStyle="1" w:styleId="325">
    <w:name w:val="Стиль32"/>
    <w:uiPriority w:val="99"/>
    <w:rsid w:val="004C1FF2"/>
    <w:pPr>
      <w:autoSpaceDE w:val="0"/>
      <w:autoSpaceDN w:val="0"/>
    </w:pPr>
    <w:rPr>
      <w:rFonts w:ascii="Times New Roman" w:eastAsiaTheme="minorEastAsia" w:hAnsi="Times New Roman" w:cs="Times New Roman"/>
    </w:rPr>
  </w:style>
  <w:style w:type="paragraph" w:customStyle="1" w:styleId="31b">
    <w:name w:val="Стиль31"/>
    <w:uiPriority w:val="99"/>
    <w:rsid w:val="004C1FF2"/>
    <w:pPr>
      <w:autoSpaceDE w:val="0"/>
      <w:autoSpaceDN w:val="0"/>
    </w:pPr>
    <w:rPr>
      <w:rFonts w:ascii="Times New Roman" w:eastAsiaTheme="minorEastAsia" w:hAnsi="Times New Roman" w:cs="Times New Roman"/>
    </w:rPr>
  </w:style>
  <w:style w:type="paragraph" w:customStyle="1" w:styleId="292">
    <w:name w:val="Стиль29"/>
    <w:uiPriority w:val="99"/>
    <w:rsid w:val="004C1FF2"/>
    <w:pPr>
      <w:autoSpaceDE w:val="0"/>
      <w:autoSpaceDN w:val="0"/>
    </w:pPr>
    <w:rPr>
      <w:rFonts w:ascii="Times New Roman" w:eastAsiaTheme="minorEastAsia" w:hAnsi="Times New Roman" w:cs="Times New Roman"/>
    </w:rPr>
  </w:style>
  <w:style w:type="paragraph" w:customStyle="1" w:styleId="283">
    <w:name w:val="Стиль28"/>
    <w:uiPriority w:val="99"/>
    <w:rsid w:val="004C1FF2"/>
    <w:pPr>
      <w:autoSpaceDE w:val="0"/>
      <w:autoSpaceDN w:val="0"/>
    </w:pPr>
    <w:rPr>
      <w:rFonts w:ascii="Times New Roman" w:eastAsiaTheme="minorEastAsia" w:hAnsi="Times New Roman" w:cs="Times New Roman"/>
    </w:rPr>
  </w:style>
  <w:style w:type="paragraph" w:customStyle="1" w:styleId="274">
    <w:name w:val="Стиль27"/>
    <w:uiPriority w:val="99"/>
    <w:rsid w:val="004C1FF2"/>
    <w:pPr>
      <w:autoSpaceDE w:val="0"/>
      <w:autoSpaceDN w:val="0"/>
    </w:pPr>
    <w:rPr>
      <w:rFonts w:ascii="Times New Roman" w:eastAsiaTheme="minorEastAsia" w:hAnsi="Times New Roman" w:cs="Times New Roman"/>
    </w:rPr>
  </w:style>
  <w:style w:type="paragraph" w:customStyle="1" w:styleId="264">
    <w:name w:val="Стиль26"/>
    <w:uiPriority w:val="99"/>
    <w:rsid w:val="004C1FF2"/>
    <w:pPr>
      <w:autoSpaceDE w:val="0"/>
      <w:autoSpaceDN w:val="0"/>
    </w:pPr>
    <w:rPr>
      <w:rFonts w:ascii="Times New Roman" w:eastAsiaTheme="minorEastAsia" w:hAnsi="Times New Roman" w:cs="Times New Roman"/>
    </w:rPr>
  </w:style>
  <w:style w:type="paragraph" w:customStyle="1" w:styleId="255">
    <w:name w:val="Стиль25"/>
    <w:uiPriority w:val="99"/>
    <w:rsid w:val="004C1FF2"/>
    <w:pPr>
      <w:autoSpaceDE w:val="0"/>
      <w:autoSpaceDN w:val="0"/>
    </w:pPr>
    <w:rPr>
      <w:rFonts w:ascii="Times New Roman" w:eastAsiaTheme="minorEastAsia" w:hAnsi="Times New Roman" w:cs="Times New Roman"/>
    </w:rPr>
  </w:style>
  <w:style w:type="paragraph" w:customStyle="1" w:styleId="245">
    <w:name w:val="Стиль24"/>
    <w:uiPriority w:val="99"/>
    <w:rsid w:val="004C1FF2"/>
    <w:pPr>
      <w:autoSpaceDE w:val="0"/>
      <w:autoSpaceDN w:val="0"/>
    </w:pPr>
    <w:rPr>
      <w:rFonts w:ascii="Times New Roman" w:eastAsiaTheme="minorEastAsia" w:hAnsi="Times New Roman" w:cs="Times New Roman"/>
    </w:rPr>
  </w:style>
  <w:style w:type="paragraph" w:customStyle="1" w:styleId="235">
    <w:name w:val="Стиль23"/>
    <w:uiPriority w:val="99"/>
    <w:rsid w:val="004C1FF2"/>
    <w:pPr>
      <w:autoSpaceDE w:val="0"/>
      <w:autoSpaceDN w:val="0"/>
    </w:pPr>
    <w:rPr>
      <w:rFonts w:ascii="Times New Roman" w:eastAsiaTheme="minorEastAsia" w:hAnsi="Times New Roman" w:cs="Times New Roman"/>
    </w:rPr>
  </w:style>
  <w:style w:type="paragraph" w:customStyle="1" w:styleId="229">
    <w:name w:val="Стиль22"/>
    <w:uiPriority w:val="99"/>
    <w:rsid w:val="004C1FF2"/>
    <w:pPr>
      <w:autoSpaceDE w:val="0"/>
      <w:autoSpaceDN w:val="0"/>
    </w:pPr>
    <w:rPr>
      <w:rFonts w:ascii="Times New Roman" w:eastAsiaTheme="minorEastAsia" w:hAnsi="Times New Roman" w:cs="Times New Roman"/>
    </w:rPr>
  </w:style>
  <w:style w:type="paragraph" w:customStyle="1" w:styleId="21f2">
    <w:name w:val="Стиль21"/>
    <w:uiPriority w:val="99"/>
    <w:rsid w:val="004C1FF2"/>
    <w:pPr>
      <w:autoSpaceDE w:val="0"/>
      <w:autoSpaceDN w:val="0"/>
    </w:pPr>
    <w:rPr>
      <w:rFonts w:ascii="Times New Roman" w:eastAsiaTheme="minorEastAsia" w:hAnsi="Times New Roman" w:cs="Times New Roman"/>
    </w:rPr>
  </w:style>
  <w:style w:type="paragraph" w:customStyle="1" w:styleId="202">
    <w:name w:val="Стиль20"/>
    <w:uiPriority w:val="99"/>
    <w:rsid w:val="004C1FF2"/>
    <w:pPr>
      <w:autoSpaceDE w:val="0"/>
      <w:autoSpaceDN w:val="0"/>
    </w:pPr>
    <w:rPr>
      <w:rFonts w:ascii="Times New Roman" w:eastAsiaTheme="minorEastAsia" w:hAnsi="Times New Roman" w:cs="Times New Roman"/>
    </w:rPr>
  </w:style>
  <w:style w:type="paragraph" w:customStyle="1" w:styleId="192">
    <w:name w:val="Стиль19"/>
    <w:uiPriority w:val="99"/>
    <w:rsid w:val="004C1FF2"/>
    <w:pPr>
      <w:autoSpaceDE w:val="0"/>
      <w:autoSpaceDN w:val="0"/>
    </w:pPr>
    <w:rPr>
      <w:rFonts w:ascii="Times New Roman" w:eastAsiaTheme="minorEastAsia" w:hAnsi="Times New Roman" w:cs="Times New Roman"/>
    </w:rPr>
  </w:style>
  <w:style w:type="paragraph" w:customStyle="1" w:styleId="182">
    <w:name w:val="Стиль18"/>
    <w:uiPriority w:val="99"/>
    <w:rsid w:val="004C1FF2"/>
    <w:pPr>
      <w:autoSpaceDE w:val="0"/>
      <w:autoSpaceDN w:val="0"/>
    </w:pPr>
    <w:rPr>
      <w:rFonts w:ascii="Times New Roman" w:eastAsiaTheme="minorEastAsia" w:hAnsi="Times New Roman" w:cs="Times New Roman"/>
    </w:rPr>
  </w:style>
  <w:style w:type="paragraph" w:customStyle="1" w:styleId="172">
    <w:name w:val="Стиль17"/>
    <w:uiPriority w:val="99"/>
    <w:rsid w:val="004C1FF2"/>
    <w:pPr>
      <w:autoSpaceDE w:val="0"/>
      <w:autoSpaceDN w:val="0"/>
    </w:pPr>
    <w:rPr>
      <w:rFonts w:ascii="Times New Roman" w:eastAsiaTheme="minorEastAsia" w:hAnsi="Times New Roman" w:cs="Times New Roman"/>
    </w:rPr>
  </w:style>
  <w:style w:type="paragraph" w:customStyle="1" w:styleId="164">
    <w:name w:val="Стиль16"/>
    <w:uiPriority w:val="99"/>
    <w:rsid w:val="004C1FF2"/>
    <w:pPr>
      <w:autoSpaceDE w:val="0"/>
      <w:autoSpaceDN w:val="0"/>
    </w:pPr>
    <w:rPr>
      <w:rFonts w:ascii="Times New Roman" w:eastAsiaTheme="minorEastAsia" w:hAnsi="Times New Roman" w:cs="Times New Roman"/>
    </w:rPr>
  </w:style>
  <w:style w:type="paragraph" w:customStyle="1" w:styleId="157">
    <w:name w:val="Стиль15"/>
    <w:uiPriority w:val="99"/>
    <w:rsid w:val="004C1FF2"/>
    <w:pPr>
      <w:autoSpaceDE w:val="0"/>
      <w:autoSpaceDN w:val="0"/>
    </w:pPr>
    <w:rPr>
      <w:rFonts w:ascii="Times New Roman" w:eastAsiaTheme="minorEastAsia" w:hAnsi="Times New Roman" w:cs="Times New Roman"/>
    </w:rPr>
  </w:style>
  <w:style w:type="paragraph" w:customStyle="1" w:styleId="14f7">
    <w:name w:val="Стиль14"/>
    <w:uiPriority w:val="99"/>
    <w:rsid w:val="004C1FF2"/>
    <w:pPr>
      <w:autoSpaceDE w:val="0"/>
      <w:autoSpaceDN w:val="0"/>
    </w:pPr>
    <w:rPr>
      <w:rFonts w:ascii="Times New Roman" w:eastAsiaTheme="minorEastAsia" w:hAnsi="Times New Roman" w:cs="Times New Roman"/>
    </w:rPr>
  </w:style>
  <w:style w:type="paragraph" w:customStyle="1" w:styleId="137">
    <w:name w:val="Стиль13"/>
    <w:uiPriority w:val="99"/>
    <w:rsid w:val="004C1FF2"/>
    <w:pPr>
      <w:autoSpaceDE w:val="0"/>
      <w:autoSpaceDN w:val="0"/>
    </w:pPr>
    <w:rPr>
      <w:rFonts w:ascii="Times New Roman" w:eastAsiaTheme="minorEastAsia" w:hAnsi="Times New Roman" w:cs="Times New Roman"/>
    </w:rPr>
  </w:style>
  <w:style w:type="paragraph" w:customStyle="1" w:styleId="12e">
    <w:name w:val="Стиль12"/>
    <w:uiPriority w:val="99"/>
    <w:rsid w:val="004C1FF2"/>
    <w:pPr>
      <w:autoSpaceDE w:val="0"/>
      <w:autoSpaceDN w:val="0"/>
    </w:pPr>
    <w:rPr>
      <w:rFonts w:ascii="Times New Roman" w:eastAsiaTheme="minorEastAsia" w:hAnsi="Times New Roman" w:cs="Times New Roman"/>
    </w:rPr>
  </w:style>
  <w:style w:type="paragraph" w:customStyle="1" w:styleId="11fa">
    <w:name w:val="Стиль11"/>
    <w:uiPriority w:val="99"/>
    <w:rsid w:val="004C1FF2"/>
    <w:pPr>
      <w:autoSpaceDE w:val="0"/>
      <w:autoSpaceDN w:val="0"/>
    </w:pPr>
    <w:rPr>
      <w:rFonts w:ascii="Times New Roman" w:eastAsiaTheme="minorEastAsia" w:hAnsi="Times New Roman" w:cs="Times New Roman"/>
    </w:rPr>
  </w:style>
  <w:style w:type="paragraph" w:customStyle="1" w:styleId="affffffffffffffffffffffffffff8">
    <w:name w:val="Стиль ОЛа"/>
    <w:basedOn w:val="ac"/>
    <w:uiPriority w:val="99"/>
    <w:rsid w:val="00172F97"/>
    <w:pPr>
      <w:suppressAutoHyphens w:val="0"/>
      <w:spacing w:line="360" w:lineRule="auto"/>
      <w:ind w:firstLine="539"/>
    </w:pPr>
    <w:rPr>
      <w:rFonts w:ascii="Times New Roman" w:eastAsia="Times New Roman" w:hAnsi="Times New Roman" w:cs="Times New Roman"/>
      <w:sz w:val="28"/>
      <w:lang w:eastAsia="ru-RU"/>
    </w:rPr>
  </w:style>
  <w:style w:type="paragraph" w:customStyle="1" w:styleId="affffffffffffffffffffffffffff9">
    <w:name w:val="Нормальный.ОльгаСтиль"/>
    <w:uiPriority w:val="99"/>
    <w:rsid w:val="00982918"/>
    <w:pPr>
      <w:overflowPunct w:val="0"/>
      <w:autoSpaceDE w:val="0"/>
      <w:autoSpaceDN w:val="0"/>
      <w:adjustRightInd w:val="0"/>
      <w:spacing w:line="360" w:lineRule="auto"/>
      <w:ind w:firstLine="567"/>
    </w:pPr>
    <w:rPr>
      <w:rFonts w:ascii="Times New Roman" w:eastAsiaTheme="minorEastAsia" w:hAnsi="Times New Roman" w:cs="Times New Roman"/>
      <w:color w:val="000000"/>
      <w:sz w:val="28"/>
      <w:szCs w:val="28"/>
    </w:rPr>
  </w:style>
  <w:style w:type="paragraph" w:customStyle="1" w:styleId="15">
    <w:name w:val="Стиль1 німецька"/>
    <w:basedOn w:val="ac"/>
    <w:rsid w:val="00BE2A30"/>
    <w:pPr>
      <w:numPr>
        <w:numId w:val="58"/>
      </w:numPr>
      <w:suppressAutoHyphens w:val="0"/>
      <w:spacing w:line="360" w:lineRule="auto"/>
      <w:jc w:val="both"/>
    </w:pPr>
    <w:rPr>
      <w:rFonts w:ascii="Times New Roman" w:eastAsia="Times New Roman" w:hAnsi="Times New Roman" w:cs="Times New Roman"/>
      <w:sz w:val="28"/>
      <w:szCs w:val="28"/>
      <w:lang w:val="de-DE" w:eastAsia="ru-RU"/>
    </w:rPr>
  </w:style>
  <w:style w:type="paragraph" w:customStyle="1" w:styleId="diser">
    <w:name w:val="_diser"/>
    <w:basedOn w:val="afffffffc"/>
    <w:rsid w:val="00BE2A30"/>
    <w:pPr>
      <w:suppressAutoHyphens w:val="0"/>
      <w:spacing w:after="0" w:line="360" w:lineRule="auto"/>
      <w:ind w:firstLine="709"/>
    </w:pPr>
    <w:rPr>
      <w:rFonts w:ascii="Times New Roman" w:eastAsia="Times New Roman" w:hAnsi="Times New Roman" w:cs="Times New Roman"/>
      <w:b/>
      <w:szCs w:val="28"/>
      <w:lang w:val="uk-UA" w:eastAsia="ru-RU"/>
    </w:rPr>
  </w:style>
  <w:style w:type="paragraph" w:customStyle="1" w:styleId="8f8">
    <w:name w:val="Текст8"/>
    <w:basedOn w:val="273"/>
    <w:rsid w:val="00A47ED8"/>
    <w:pPr>
      <w:spacing w:before="0" w:after="0" w:line="240" w:lineRule="auto"/>
      <w:ind w:firstLine="0"/>
      <w:jc w:val="left"/>
    </w:pPr>
    <w:rPr>
      <w:rFonts w:ascii="Courier New" w:hAnsi="Courier New"/>
      <w:snapToGrid/>
      <w:sz w:val="20"/>
    </w:rPr>
  </w:style>
  <w:style w:type="paragraph" w:customStyle="1" w:styleId="2220">
    <w:name w:val="Основной текст 222"/>
    <w:basedOn w:val="273"/>
    <w:rsid w:val="00A47ED8"/>
    <w:pPr>
      <w:spacing w:before="0" w:after="0"/>
    </w:pPr>
    <w:rPr>
      <w:snapToGrid/>
      <w:lang w:val="uk-UA"/>
    </w:rPr>
  </w:style>
  <w:style w:type="paragraph" w:customStyle="1" w:styleId="5ff4">
    <w:name w:val="Название объекта5"/>
    <w:basedOn w:val="273"/>
    <w:rsid w:val="00A47ED8"/>
    <w:pPr>
      <w:spacing w:before="0" w:after="0"/>
      <w:ind w:firstLine="709"/>
      <w:jc w:val="center"/>
    </w:pPr>
    <w:rPr>
      <w:b/>
      <w:snapToGrid/>
      <w:sz w:val="28"/>
      <w:lang w:val="uk-UA"/>
    </w:rPr>
  </w:style>
  <w:style w:type="paragraph" w:customStyle="1" w:styleId="2221">
    <w:name w:val="Основной текст с отступом 222"/>
    <w:basedOn w:val="ac"/>
    <w:rsid w:val="00DC7244"/>
    <w:pPr>
      <w:suppressAutoHyphens w:val="0"/>
      <w:overflowPunct w:val="0"/>
      <w:autoSpaceDE w:val="0"/>
      <w:autoSpaceDN w:val="0"/>
      <w:adjustRightInd w:val="0"/>
      <w:ind w:left="567" w:hanging="567"/>
      <w:textAlignment w:val="baseline"/>
    </w:pPr>
    <w:rPr>
      <w:rFonts w:ascii="Times New Roman" w:eastAsia="Times New Roman" w:hAnsi="Times New Roman" w:cs="Times New Roman"/>
      <w:sz w:val="28"/>
      <w:szCs w:val="20"/>
      <w:lang w:val="en-US" w:eastAsia="ru-RU"/>
    </w:rPr>
  </w:style>
  <w:style w:type="character" w:customStyle="1" w:styleId="4fff1">
    <w:name w:val="Строгий4"/>
    <w:rsid w:val="00672459"/>
    <w:rPr>
      <w:b/>
    </w:rPr>
  </w:style>
  <w:style w:type="character" w:customStyle="1" w:styleId="affffffffffffffffffffffffffffa">
    <w:name w:val="першеслово"/>
    <w:basedOn w:val="ad"/>
    <w:autoRedefine/>
    <w:rsid w:val="009F07A8"/>
    <w:rPr>
      <w:b/>
      <w:noProof w:val="0"/>
      <w:lang w:val="en-GB"/>
    </w:rPr>
  </w:style>
  <w:style w:type="paragraph" w:customStyle="1" w:styleId="265">
    <w:name w:val="Основной текст26"/>
    <w:basedOn w:val="ac"/>
    <w:rsid w:val="009F07A8"/>
    <w:pPr>
      <w:suppressAutoHyphens w:val="0"/>
    </w:pPr>
    <w:rPr>
      <w:rFonts w:ascii="Times New Roman" w:eastAsia="Times New Roman" w:hAnsi="Times New Roman" w:cs="Times New Roman"/>
      <w:szCs w:val="20"/>
      <w:lang w:val="en-US" w:eastAsia="ru-RU"/>
    </w:rPr>
  </w:style>
  <w:style w:type="character" w:customStyle="1" w:styleId="line">
    <w:name w:val="line"/>
    <w:basedOn w:val="ad"/>
    <w:rsid w:val="00FC6138"/>
    <w:rPr>
      <w:vanish w:val="0"/>
      <w:webHidden w:val="0"/>
      <w:specVanish w:val="0"/>
    </w:rPr>
  </w:style>
  <w:style w:type="character" w:customStyle="1" w:styleId="10e">
    <w:name w:val="Основной шрифт абзаца10"/>
    <w:rsid w:val="00A51D6A"/>
  </w:style>
  <w:style w:type="character" w:customStyle="1" w:styleId="WW-8">
    <w:name w:val="WW-Знак сноски"/>
    <w:uiPriority w:val="99"/>
    <w:rsid w:val="00600429"/>
    <w:rPr>
      <w:vertAlign w:val="superscript"/>
    </w:rPr>
  </w:style>
  <w:style w:type="character" w:customStyle="1" w:styleId="WW-10">
    <w:name w:val="WW-Знак сноски1"/>
    <w:uiPriority w:val="99"/>
    <w:rsid w:val="00600429"/>
    <w:rPr>
      <w:vertAlign w:val="superscript"/>
    </w:rPr>
  </w:style>
  <w:style w:type="character" w:customStyle="1" w:styleId="WW-110">
    <w:name w:val="WW-Знак сноски11"/>
    <w:basedOn w:val="ad"/>
    <w:uiPriority w:val="99"/>
    <w:rsid w:val="00600429"/>
    <w:rPr>
      <w:vertAlign w:val="superscript"/>
    </w:rPr>
  </w:style>
  <w:style w:type="paragraph" w:customStyle="1" w:styleId="173">
    <w:name w:val="Заголовок 17"/>
    <w:basedOn w:val="273"/>
    <w:next w:val="273"/>
    <w:rsid w:val="00F270A1"/>
    <w:pPr>
      <w:keepNext/>
      <w:spacing w:before="0" w:after="0" w:line="240" w:lineRule="auto"/>
      <w:ind w:firstLine="0"/>
      <w:outlineLvl w:val="0"/>
    </w:pPr>
    <w:rPr>
      <w:snapToGrid/>
      <w:sz w:val="28"/>
    </w:rPr>
  </w:style>
  <w:style w:type="paragraph" w:customStyle="1" w:styleId="2230">
    <w:name w:val="Основной текст 223"/>
    <w:rsid w:val="00476C41"/>
    <w:pPr>
      <w:spacing w:line="360" w:lineRule="auto"/>
      <w:ind w:firstLine="1140"/>
      <w:jc w:val="both"/>
    </w:pPr>
    <w:rPr>
      <w:rFonts w:ascii="Times New Roman" w:eastAsia="Times New Roman" w:hAnsi="Times New Roman" w:cs="Times New Roman"/>
      <w:sz w:val="28"/>
      <w:lang w:val="uk-UA"/>
    </w:rPr>
  </w:style>
  <w:style w:type="paragraph" w:customStyle="1" w:styleId="275">
    <w:name w:val="Основной текст27"/>
    <w:rsid w:val="00476C41"/>
    <w:pPr>
      <w:spacing w:after="120"/>
      <w:jc w:val="both"/>
    </w:pPr>
    <w:rPr>
      <w:rFonts w:ascii="Arial" w:eastAsia="Times New Roman" w:hAnsi="Arial" w:cs="Times New Roman"/>
      <w:lang w:val="uk-UA"/>
    </w:rPr>
  </w:style>
  <w:style w:type="paragraph" w:customStyle="1" w:styleId="2231">
    <w:name w:val="Основной текст с отступом 223"/>
    <w:rsid w:val="00476C41"/>
    <w:pPr>
      <w:spacing w:line="360" w:lineRule="auto"/>
      <w:ind w:firstLine="720"/>
      <w:jc w:val="both"/>
    </w:pPr>
    <w:rPr>
      <w:rFonts w:ascii="Times New Roman" w:eastAsia="Times New Roman" w:hAnsi="Times New Roman" w:cs="Times New Roman"/>
      <w:sz w:val="28"/>
      <w:lang w:val="uk-UA"/>
    </w:rPr>
  </w:style>
  <w:style w:type="paragraph" w:customStyle="1" w:styleId="138">
    <w:name w:val="Оглавление 13"/>
    <w:autoRedefine/>
    <w:rsid w:val="00476C41"/>
    <w:pPr>
      <w:tabs>
        <w:tab w:val="left" w:pos="1680"/>
        <w:tab w:val="right" w:pos="9741"/>
      </w:tabs>
      <w:spacing w:before="240" w:after="120"/>
    </w:pPr>
    <w:rPr>
      <w:rFonts w:ascii="Times New Roman" w:eastAsia="Times New Roman" w:hAnsi="Times New Roman" w:cs="Times New Roman"/>
      <w:b/>
      <w:sz w:val="28"/>
      <w:lang w:val="uk-UA"/>
    </w:rPr>
  </w:style>
  <w:style w:type="paragraph" w:customStyle="1" w:styleId="21f3">
    <w:name w:val="Оглавление 21"/>
    <w:autoRedefine/>
    <w:rsid w:val="00476C41"/>
    <w:pPr>
      <w:spacing w:before="120"/>
      <w:ind w:left="280"/>
    </w:pPr>
    <w:rPr>
      <w:rFonts w:ascii="Times New Roman" w:eastAsia="Times New Roman" w:hAnsi="Times New Roman" w:cs="Times New Roman"/>
      <w:sz w:val="28"/>
    </w:rPr>
  </w:style>
  <w:style w:type="paragraph" w:customStyle="1" w:styleId="31c">
    <w:name w:val="Оглавление 31"/>
    <w:autoRedefine/>
    <w:rsid w:val="00476C41"/>
    <w:pPr>
      <w:ind w:left="560"/>
    </w:pPr>
    <w:rPr>
      <w:rFonts w:ascii="Times New Roman" w:eastAsia="Times New Roman" w:hAnsi="Times New Roman" w:cs="Times New Roman"/>
      <w:sz w:val="28"/>
    </w:rPr>
  </w:style>
  <w:style w:type="character" w:customStyle="1" w:styleId="7f5">
    <w:name w:val="Гиперссылка7"/>
    <w:basedOn w:val="ad"/>
    <w:rsid w:val="00476C41"/>
    <w:rPr>
      <w:rFonts w:ascii="Times New Roman" w:eastAsia="Times New Roman" w:hAnsi="Times New Roman"/>
      <w:noProof w:val="0"/>
      <w:snapToGrid/>
      <w:color w:val="0000FF"/>
      <w:spacing w:val="0"/>
      <w:w w:val="100"/>
      <w:kern w:val="0"/>
      <w:position w:val="0"/>
      <w:sz w:val="28"/>
      <w:u w:val="single"/>
      <w:effect w:val="none"/>
      <w:bdr w:val="none" w:sz="0" w:space="0" w:color="auto"/>
      <w:shd w:val="clear" w:color="auto" w:fill="auto"/>
      <w:vertAlign w:val="baseline"/>
      <w:em w:val="none"/>
      <w:lang w:val="ru-RU" w:eastAsia="ru-RU"/>
    </w:rPr>
  </w:style>
  <w:style w:type="character" w:customStyle="1" w:styleId="1fffffffff5">
    <w:name w:val="Список литературы1"/>
    <w:basedOn w:val="ad"/>
    <w:rsid w:val="00476C41"/>
    <w:rPr>
      <w:rFonts w:ascii="Times New Roman" w:eastAsia="Times New Roman" w:hAnsi="Times New Roman"/>
      <w:noProof w:val="0"/>
      <w:snapToGrid/>
      <w:color w:val="auto"/>
      <w:spacing w:val="0"/>
      <w:w w:val="100"/>
      <w:kern w:val="0"/>
      <w:position w:val="0"/>
      <w:sz w:val="28"/>
      <w:u w:val="none"/>
      <w:effect w:val="none"/>
      <w:bdr w:val="none" w:sz="0" w:space="0" w:color="auto"/>
      <w:shd w:val="clear" w:color="auto" w:fill="auto"/>
      <w:vertAlign w:val="baseline"/>
      <w:em w:val="none"/>
      <w:lang w:val="ru-RU" w:eastAsia="ru-RU"/>
    </w:rPr>
  </w:style>
  <w:style w:type="paragraph" w:customStyle="1" w:styleId="284">
    <w:name w:val="Обычный28"/>
    <w:rsid w:val="00302235"/>
    <w:pPr>
      <w:spacing w:after="120"/>
      <w:jc w:val="both"/>
    </w:pPr>
    <w:rPr>
      <w:rFonts w:ascii="Times New Roman" w:eastAsia="Times New Roman" w:hAnsi="Times New Roman" w:cs="Times New Roman"/>
      <w:sz w:val="24"/>
      <w:lang w:val="uk-UA"/>
    </w:rPr>
  </w:style>
  <w:style w:type="paragraph" w:customStyle="1" w:styleId="18">
    <w:name w:val="Заголовок 18"/>
    <w:basedOn w:val="284"/>
    <w:next w:val="284"/>
    <w:rsid w:val="00302235"/>
    <w:pPr>
      <w:keepNext/>
      <w:pageBreakBefore/>
      <w:widowControl w:val="0"/>
      <w:numPr>
        <w:numId w:val="59"/>
      </w:numPr>
      <w:tabs>
        <w:tab w:val="left" w:pos="432"/>
      </w:tabs>
      <w:jc w:val="center"/>
      <w:outlineLvl w:val="0"/>
    </w:pPr>
    <w:rPr>
      <w:rFonts w:ascii="Arial" w:hAnsi="Arial"/>
      <w:b/>
      <w:caps/>
      <w:sz w:val="32"/>
    </w:rPr>
  </w:style>
  <w:style w:type="paragraph" w:customStyle="1" w:styleId="29">
    <w:name w:val="Заголовок 29"/>
    <w:basedOn w:val="284"/>
    <w:next w:val="284"/>
    <w:rsid w:val="00302235"/>
    <w:pPr>
      <w:keepNext/>
      <w:widowControl w:val="0"/>
      <w:numPr>
        <w:ilvl w:val="1"/>
        <w:numId w:val="59"/>
      </w:numPr>
      <w:tabs>
        <w:tab w:val="left" w:pos="576"/>
      </w:tabs>
      <w:spacing w:before="240"/>
      <w:jc w:val="left"/>
      <w:outlineLvl w:val="1"/>
    </w:pPr>
    <w:rPr>
      <w:b/>
      <w:sz w:val="28"/>
    </w:rPr>
  </w:style>
  <w:style w:type="paragraph" w:customStyle="1" w:styleId="385">
    <w:name w:val="Заголовок 38"/>
    <w:basedOn w:val="284"/>
    <w:next w:val="284"/>
    <w:rsid w:val="00302235"/>
    <w:pPr>
      <w:keepNext/>
      <w:spacing w:after="0" w:line="360" w:lineRule="auto"/>
      <w:jc w:val="center"/>
    </w:pPr>
    <w:rPr>
      <w:sz w:val="28"/>
    </w:rPr>
  </w:style>
  <w:style w:type="paragraph" w:customStyle="1" w:styleId="471">
    <w:name w:val="Заголовок 47"/>
    <w:basedOn w:val="284"/>
    <w:next w:val="284"/>
    <w:rsid w:val="00302235"/>
    <w:pPr>
      <w:keepNext/>
      <w:spacing w:after="0" w:line="360" w:lineRule="auto"/>
      <w:ind w:firstLine="720"/>
      <w:jc w:val="center"/>
    </w:pPr>
    <w:rPr>
      <w:sz w:val="28"/>
    </w:rPr>
  </w:style>
  <w:style w:type="paragraph" w:customStyle="1" w:styleId="561">
    <w:name w:val="Заголовок 56"/>
    <w:basedOn w:val="284"/>
    <w:next w:val="284"/>
    <w:rsid w:val="00302235"/>
    <w:pPr>
      <w:keepNext/>
      <w:tabs>
        <w:tab w:val="left" w:pos="513"/>
      </w:tabs>
      <w:spacing w:after="0"/>
      <w:jc w:val="center"/>
    </w:pPr>
    <w:rPr>
      <w:b/>
      <w:sz w:val="20"/>
    </w:rPr>
  </w:style>
  <w:style w:type="paragraph" w:customStyle="1" w:styleId="751">
    <w:name w:val="Заголовок 75"/>
    <w:basedOn w:val="284"/>
    <w:next w:val="284"/>
    <w:rsid w:val="00302235"/>
    <w:pPr>
      <w:keepNext/>
      <w:spacing w:after="0" w:line="360" w:lineRule="auto"/>
      <w:jc w:val="center"/>
    </w:pPr>
    <w:rPr>
      <w:b/>
    </w:rPr>
  </w:style>
  <w:style w:type="paragraph" w:customStyle="1" w:styleId="3160">
    <w:name w:val="Основной текст с отступом 316"/>
    <w:basedOn w:val="284"/>
    <w:rsid w:val="00302235"/>
    <w:pPr>
      <w:spacing w:line="360" w:lineRule="auto"/>
      <w:ind w:firstLine="1134"/>
    </w:pPr>
  </w:style>
  <w:style w:type="paragraph" w:customStyle="1" w:styleId="7f6">
    <w:name w:val="Верхний колонтитул7"/>
    <w:basedOn w:val="284"/>
    <w:rsid w:val="00302235"/>
    <w:pPr>
      <w:tabs>
        <w:tab w:val="center" w:pos="4153"/>
        <w:tab w:val="right" w:pos="8306"/>
      </w:tabs>
    </w:pPr>
  </w:style>
  <w:style w:type="paragraph" w:customStyle="1" w:styleId="1fffffffff6">
    <w:name w:val="Текст сноски1"/>
    <w:basedOn w:val="284"/>
    <w:rsid w:val="00302235"/>
    <w:rPr>
      <w:sz w:val="20"/>
    </w:rPr>
  </w:style>
  <w:style w:type="character" w:customStyle="1" w:styleId="6fa">
    <w:name w:val="Знак сноски6"/>
    <w:basedOn w:val="ad"/>
    <w:rsid w:val="00302235"/>
    <w:rPr>
      <w:vertAlign w:val="superscript"/>
    </w:rPr>
  </w:style>
  <w:style w:type="paragraph" w:customStyle="1" w:styleId="12f">
    <w:name w:val="Название12"/>
    <w:basedOn w:val="284"/>
    <w:rsid w:val="00302235"/>
    <w:pPr>
      <w:jc w:val="center"/>
    </w:pPr>
    <w:rPr>
      <w:sz w:val="28"/>
    </w:rPr>
  </w:style>
  <w:style w:type="paragraph" w:customStyle="1" w:styleId="4fff2">
    <w:name w:val="Основной текст 4"/>
    <w:basedOn w:val="affffffff3"/>
    <w:rsid w:val="004A6024"/>
    <w:pPr>
      <w:suppressAutoHyphens w:val="0"/>
    </w:pPr>
    <w:rPr>
      <w:rFonts w:ascii="Times New Roman" w:eastAsia="Times New Roman" w:hAnsi="Times New Roman" w:cs="Times New Roman"/>
      <w:color w:val="000000"/>
      <w:szCs w:val="28"/>
      <w:lang w:eastAsia="ru-RU"/>
    </w:rPr>
  </w:style>
  <w:style w:type="paragraph" w:customStyle="1" w:styleId="5ff5">
    <w:name w:val="Основной текст 5"/>
    <w:basedOn w:val="affffffff3"/>
    <w:rsid w:val="004A6024"/>
    <w:pPr>
      <w:suppressAutoHyphens w:val="0"/>
    </w:pPr>
    <w:rPr>
      <w:rFonts w:ascii="Times New Roman" w:eastAsia="Times New Roman" w:hAnsi="Times New Roman" w:cs="Times New Roman"/>
      <w:color w:val="000000"/>
      <w:szCs w:val="28"/>
      <w:lang w:eastAsia="ru-RU"/>
    </w:rPr>
  </w:style>
  <w:style w:type="paragraph" w:customStyle="1" w:styleId="3101">
    <w:name w:val="Основной текст 310"/>
    <w:basedOn w:val="ac"/>
    <w:rsid w:val="00817C26"/>
    <w:pPr>
      <w:suppressAutoHyphens w:val="0"/>
      <w:overflowPunct w:val="0"/>
      <w:autoSpaceDE w:val="0"/>
      <w:autoSpaceDN w:val="0"/>
      <w:adjustRightInd w:val="0"/>
    </w:pPr>
    <w:rPr>
      <w:rFonts w:ascii="Times New Roman" w:eastAsia="Times New Roman" w:hAnsi="Times New Roman" w:cs="Times New Roman"/>
      <w:b/>
      <w:szCs w:val="20"/>
      <w:lang w:val="en-US" w:eastAsia="ru-RU"/>
    </w:rPr>
  </w:style>
  <w:style w:type="paragraph" w:customStyle="1" w:styleId="Normal0">
    <w:name w:val="Normal"/>
    <w:rsid w:val="00643FAA"/>
    <w:rPr>
      <w:rFonts w:ascii="Times New Roman" w:eastAsia="Times New Roman" w:hAnsi="Times New Roman" w:cs="Times New Roman"/>
      <w:snapToGrid w:val="0"/>
      <w:sz w:val="28"/>
      <w:lang w:val="uk-UA"/>
    </w:rPr>
  </w:style>
  <w:style w:type="paragraph" w:customStyle="1" w:styleId="heading12">
    <w:name w:val="heading 1"/>
    <w:basedOn w:val="Normal0"/>
    <w:next w:val="Normal0"/>
    <w:rsid w:val="00643FAA"/>
    <w:pPr>
      <w:keepNext/>
      <w:jc w:val="center"/>
    </w:pPr>
    <w:rPr>
      <w:b/>
      <w:color w:val="000000"/>
      <w:kern w:val="32"/>
      <w:lang w:val="en-US"/>
    </w:rPr>
  </w:style>
  <w:style w:type="paragraph" w:customStyle="1" w:styleId="heading2">
    <w:name w:val="heading 2"/>
    <w:basedOn w:val="Normal0"/>
    <w:next w:val="Normal0"/>
    <w:rsid w:val="00643FAA"/>
    <w:pPr>
      <w:keepNext/>
      <w:jc w:val="center"/>
    </w:pPr>
    <w:rPr>
      <w:b/>
      <w:sz w:val="24"/>
    </w:rPr>
  </w:style>
  <w:style w:type="paragraph" w:customStyle="1" w:styleId="heading3">
    <w:name w:val="heading 3"/>
    <w:basedOn w:val="Normal0"/>
    <w:next w:val="Normal0"/>
    <w:rsid w:val="00643FAA"/>
    <w:pPr>
      <w:keepNext/>
      <w:jc w:val="center"/>
    </w:pPr>
    <w:rPr>
      <w:sz w:val="24"/>
    </w:rPr>
  </w:style>
  <w:style w:type="paragraph" w:customStyle="1" w:styleId="BodyText3">
    <w:name w:val="Body Text 3"/>
    <w:basedOn w:val="Normal0"/>
    <w:rsid w:val="00643FAA"/>
    <w:pPr>
      <w:spacing w:line="360" w:lineRule="auto"/>
      <w:jc w:val="center"/>
    </w:pPr>
    <w:rPr>
      <w:b/>
      <w:sz w:val="24"/>
      <w:lang w:val="en-US"/>
    </w:rPr>
  </w:style>
  <w:style w:type="paragraph" w:customStyle="1" w:styleId="footer">
    <w:name w:val="footer"/>
    <w:basedOn w:val="Normal0"/>
    <w:rsid w:val="00643FAA"/>
    <w:pPr>
      <w:tabs>
        <w:tab w:val="center" w:pos="4153"/>
        <w:tab w:val="right" w:pos="8306"/>
      </w:tabs>
    </w:pPr>
    <w:rPr>
      <w:sz w:val="20"/>
    </w:rPr>
  </w:style>
  <w:style w:type="paragraph" w:customStyle="1" w:styleId="BodyTextIndent2">
    <w:name w:val="Body Text Indent 2"/>
    <w:basedOn w:val="Normal0"/>
    <w:rsid w:val="00643FAA"/>
    <w:pPr>
      <w:ind w:firstLine="720"/>
      <w:jc w:val="both"/>
    </w:pPr>
    <w:rPr>
      <w:color w:val="000000"/>
      <w:lang w:val="de-DE"/>
    </w:rPr>
  </w:style>
  <w:style w:type="paragraph" w:customStyle="1" w:styleId="BodyText5">
    <w:name w:val="Body Text"/>
    <w:basedOn w:val="Normal0"/>
    <w:rsid w:val="00643FAA"/>
    <w:pPr>
      <w:spacing w:line="360" w:lineRule="auto"/>
    </w:pPr>
    <w:rPr>
      <w:sz w:val="24"/>
    </w:rPr>
  </w:style>
  <w:style w:type="paragraph" w:customStyle="1" w:styleId="BodyTextIndent3">
    <w:name w:val="Body Text Indent 3"/>
    <w:basedOn w:val="Normal0"/>
    <w:rsid w:val="00643FAA"/>
    <w:pPr>
      <w:spacing w:line="360" w:lineRule="auto"/>
      <w:ind w:firstLine="426"/>
      <w:jc w:val="both"/>
    </w:pPr>
    <w:rPr>
      <w:color w:val="000000"/>
      <w:kern w:val="32"/>
    </w:rPr>
  </w:style>
  <w:style w:type="paragraph" w:customStyle="1" w:styleId="BodyText25">
    <w:name w:val="Body Text 2"/>
    <w:basedOn w:val="Normal0"/>
    <w:rsid w:val="00643FAA"/>
    <w:rPr>
      <w:b/>
      <w:i/>
      <w:color w:val="000000"/>
      <w:kern w:val="32"/>
      <w:sz w:val="32"/>
    </w:rPr>
  </w:style>
  <w:style w:type="paragraph" w:customStyle="1" w:styleId="Title">
    <w:name w:val="Title"/>
    <w:basedOn w:val="Normal0"/>
    <w:rsid w:val="00643FAA"/>
    <w:pPr>
      <w:jc w:val="center"/>
    </w:pPr>
    <w:rPr>
      <w:sz w:val="32"/>
      <w:lang w:val="ru-RU"/>
    </w:rPr>
  </w:style>
  <w:style w:type="paragraph" w:customStyle="1" w:styleId="BlockText">
    <w:name w:val="Block Text"/>
    <w:basedOn w:val="Normal0"/>
    <w:rsid w:val="00643FAA"/>
    <w:pPr>
      <w:spacing w:line="360" w:lineRule="auto"/>
      <w:ind w:left="1134" w:right="-149"/>
      <w:jc w:val="both"/>
    </w:pPr>
    <w:rPr>
      <w:color w:val="000000"/>
    </w:rPr>
  </w:style>
  <w:style w:type="character" w:customStyle="1" w:styleId="Hyperlink">
    <w:name w:val="Hyperlink"/>
    <w:basedOn w:val="ad"/>
    <w:rsid w:val="00643FAA"/>
    <w:rPr>
      <w:color w:val="0000FF"/>
      <w:u w:val="single"/>
    </w:rPr>
  </w:style>
  <w:style w:type="paragraph" w:customStyle="1" w:styleId="PlainText">
    <w:name w:val="Plain Text"/>
    <w:basedOn w:val="ac"/>
    <w:rsid w:val="001545FE"/>
    <w:pPr>
      <w:widowControl w:val="0"/>
      <w:suppressAutoHyphens w:val="0"/>
    </w:pPr>
    <w:rPr>
      <w:rFonts w:ascii="Courier New" w:eastAsia="Times New Roman" w:hAnsi="Courier New" w:cs="Times New Roman"/>
      <w:sz w:val="20"/>
      <w:szCs w:val="20"/>
      <w:lang w:val="pl-PL"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footnote text" w:uiPriority="99"/>
    <w:lsdException w:name="caption" w:qFormat="1"/>
    <w:lsdException w:name="footnote reference" w:uiPriority="99"/>
    <w:lsdException w:name="List Bullet" w:uiPriority="99"/>
    <w:lsdException w:name="List Bullet 2" w:uiPriority="99"/>
    <w:lsdException w:name="Title" w:semiHidden="0" w:uiPriority="99" w:unhideWhenUsed="0" w:qFormat="1"/>
    <w:lsdException w:name="Default Paragraph Font" w:uiPriority="1"/>
    <w:lsdException w:name="Subtitle" w:semiHidden="0" w:uiPriority="99" w:unhideWhenUsed="0" w:qFormat="1"/>
    <w:lsdException w:name="Strong" w:semiHidden="0" w:unhideWhenUsed="0" w:qFormat="1"/>
    <w:lsdException w:name="Emphasis" w:semiHidden="0" w:unhideWhenUsed="0" w:qFormat="1"/>
    <w:lsdException w:name="HTML Top of Form" w:uiPriority="99"/>
    <w:lsdException w:name="Normal (Web)"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c">
    <w:name w:val="Normal"/>
    <w:qFormat/>
    <w:pPr>
      <w:suppressAutoHyphens/>
    </w:pPr>
    <w:rPr>
      <w:rFonts w:ascii="Garamond" w:eastAsia="Garamond" w:hAnsi="Garamond" w:cs="Garamond"/>
      <w:sz w:val="24"/>
      <w:szCs w:val="24"/>
      <w:lang w:eastAsia="ar-SA"/>
    </w:rPr>
  </w:style>
  <w:style w:type="paragraph" w:styleId="1">
    <w:name w:val="heading 1"/>
    <w:aliases w:val="Heading 1 Main,Main,з 1"/>
    <w:basedOn w:val="ac"/>
    <w:next w:val="ac"/>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c"/>
    <w:next w:val="ac"/>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c"/>
    <w:qFormat/>
    <w:pPr>
      <w:numPr>
        <w:ilvl w:val="2"/>
      </w:numPr>
      <w:outlineLvl w:val="2"/>
    </w:pPr>
  </w:style>
  <w:style w:type="paragraph" w:styleId="41">
    <w:name w:val="heading 4"/>
    <w:basedOn w:val="ac"/>
    <w:next w:val="ac"/>
    <w:qFormat/>
    <w:pPr>
      <w:keepNext/>
      <w:numPr>
        <w:ilvl w:val="3"/>
        <w:numId w:val="1"/>
      </w:numPr>
      <w:spacing w:line="360" w:lineRule="auto"/>
      <w:jc w:val="center"/>
      <w:outlineLvl w:val="3"/>
    </w:pPr>
    <w:rPr>
      <w:sz w:val="32"/>
      <w:szCs w:val="20"/>
    </w:rPr>
  </w:style>
  <w:style w:type="paragraph" w:styleId="51">
    <w:name w:val="heading 5"/>
    <w:basedOn w:val="ac"/>
    <w:next w:val="ac"/>
    <w:qFormat/>
    <w:pPr>
      <w:keepNext/>
      <w:widowControl w:val="0"/>
      <w:numPr>
        <w:ilvl w:val="4"/>
        <w:numId w:val="1"/>
      </w:numPr>
      <w:spacing w:after="120"/>
      <w:jc w:val="right"/>
      <w:outlineLvl w:val="4"/>
    </w:pPr>
    <w:rPr>
      <w:b/>
      <w:sz w:val="28"/>
      <w:szCs w:val="20"/>
    </w:rPr>
  </w:style>
  <w:style w:type="paragraph" w:styleId="6">
    <w:name w:val="heading 6"/>
    <w:basedOn w:val="ac"/>
    <w:next w:val="ac"/>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c"/>
    <w:next w:val="ac"/>
    <w:qFormat/>
    <w:pPr>
      <w:numPr>
        <w:ilvl w:val="6"/>
        <w:numId w:val="1"/>
      </w:numPr>
      <w:spacing w:before="240" w:after="60"/>
      <w:outlineLvl w:val="6"/>
    </w:pPr>
    <w:rPr>
      <w:rFonts w:ascii="IzhTitl" w:hAnsi="IzhTitl"/>
    </w:rPr>
  </w:style>
  <w:style w:type="paragraph" w:styleId="8">
    <w:name w:val="heading 8"/>
    <w:basedOn w:val="ac"/>
    <w:next w:val="ac"/>
    <w:qFormat/>
    <w:pPr>
      <w:numPr>
        <w:ilvl w:val="7"/>
        <w:numId w:val="1"/>
      </w:numPr>
      <w:spacing w:before="240" w:after="60"/>
      <w:outlineLvl w:val="7"/>
    </w:pPr>
    <w:rPr>
      <w:rFonts w:ascii="IzhTitl" w:hAnsi="IzhTitl"/>
      <w:i/>
      <w:iCs/>
    </w:rPr>
  </w:style>
  <w:style w:type="paragraph" w:styleId="9">
    <w:name w:val="heading 9"/>
    <w:basedOn w:val="ac"/>
    <w:next w:val="ac"/>
    <w:qFormat/>
    <w:pPr>
      <w:keepNext/>
      <w:widowControl w:val="0"/>
      <w:numPr>
        <w:ilvl w:val="8"/>
        <w:numId w:val="1"/>
      </w:numPr>
      <w:autoSpaceDE w:val="0"/>
      <w:spacing w:line="360" w:lineRule="auto"/>
      <w:outlineLvl w:val="8"/>
    </w:pPr>
    <w:rPr>
      <w:b/>
      <w:bCs/>
      <w:sz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0">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1">
    <w:name w:val="Символ сноски"/>
    <w:uiPriority w:val="99"/>
    <w:rPr>
      <w:vertAlign w:val="superscript"/>
    </w:rPr>
  </w:style>
  <w:style w:type="character" w:styleId="af2">
    <w:name w:val="page number"/>
    <w:basedOn w:val="61"/>
  </w:style>
  <w:style w:type="character" w:styleId="af3">
    <w:name w:val="Hyperlink"/>
    <w:rPr>
      <w:color w:val="0000FF"/>
      <w:u w:val="single"/>
    </w:rPr>
  </w:style>
  <w:style w:type="character" w:customStyle="1" w:styleId="af4">
    <w:name w:val="Верхний колонтитул Знак"/>
    <w:rPr>
      <w:sz w:val="28"/>
      <w:szCs w:val="24"/>
    </w:rPr>
  </w:style>
  <w:style w:type="character" w:customStyle="1" w:styleId="af5">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6">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6">
    <w:name w:val="Текст сноски Знак"/>
    <w:uiPriority w:val="99"/>
    <w:rPr>
      <w:sz w:val="24"/>
      <w:szCs w:val="24"/>
    </w:rPr>
  </w:style>
  <w:style w:type="character" w:customStyle="1" w:styleId="af7">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8">
    <w:name w:val="Символы концевой сноски"/>
    <w:rPr>
      <w:vertAlign w:val="superscript"/>
    </w:rPr>
  </w:style>
  <w:style w:type="character" w:styleId="af9">
    <w:name w:val="FollowedHyperlink"/>
    <w:rPr>
      <w:color w:val="800080"/>
      <w:u w:val="single"/>
    </w:rPr>
  </w:style>
  <w:style w:type="character" w:customStyle="1" w:styleId="afa">
    <w:name w:val="Текст Знак"/>
    <w:link w:val="afb"/>
    <w:rPr>
      <w:rFonts w:ascii="ISOCPEUR" w:hAnsi="ISOCPEUR" w:cs="ISOCPEUR"/>
    </w:rPr>
  </w:style>
  <w:style w:type="character" w:customStyle="1" w:styleId="hlmenu3">
    <w:name w:val="hlmenu3"/>
  </w:style>
  <w:style w:type="character" w:customStyle="1" w:styleId="afc">
    <w:name w:val="Схема документа Знак"/>
    <w:link w:val="afd"/>
    <w:rPr>
      <w:rFonts w:ascii="Helvetica" w:hAnsi="Helvetica" w:cs="Helvetica"/>
      <w:sz w:val="16"/>
      <w:szCs w:val="16"/>
    </w:rPr>
  </w:style>
  <w:style w:type="character" w:styleId="afe">
    <w:name w:val="Strong"/>
    <w:qFormat/>
    <w:rPr>
      <w:b/>
      <w:bCs/>
    </w:rPr>
  </w:style>
  <w:style w:type="character" w:customStyle="1" w:styleId="aff">
    <w:name w:val="Текст концевой сноски Знак"/>
    <w:basedOn w:val="61"/>
  </w:style>
  <w:style w:type="character" w:customStyle="1" w:styleId="aff0">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1">
    <w:name w:val="Текст примечания Знак"/>
    <w:basedOn w:val="61"/>
    <w:link w:val="aff2"/>
  </w:style>
  <w:style w:type="character" w:customStyle="1" w:styleId="aff3">
    <w:name w:val="Тема примечания Знак"/>
    <w:rPr>
      <w:b/>
      <w:bCs/>
    </w:rPr>
  </w:style>
  <w:style w:type="character" w:customStyle="1" w:styleId="aff4">
    <w:name w:val="знак сноски"/>
    <w:uiPriority w:val="99"/>
    <w:rPr>
      <w:vertAlign w:val="superscript"/>
    </w:rPr>
  </w:style>
  <w:style w:type="character" w:customStyle="1" w:styleId="aff5">
    <w:name w:val="Название Знак"/>
    <w:uiPriority w:val="99"/>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6">
    <w:name w:val="Подзаголовок Знак"/>
    <w:uiPriority w:val="99"/>
    <w:rPr>
      <w:rFonts w:ascii="OpenSymbol" w:hAnsi="OpenSymbol" w:cs="OpenSymbol"/>
      <w:b/>
    </w:rPr>
  </w:style>
  <w:style w:type="character" w:styleId="aff7">
    <w:name w:val="Emphasis"/>
    <w:qFormat/>
    <w:rPr>
      <w:i/>
      <w:iCs/>
    </w:rPr>
  </w:style>
  <w:style w:type="character" w:customStyle="1" w:styleId="aff8">
    <w:name w:val="ТаблицаСодержание Знак"/>
    <w:rPr>
      <w:color w:val="000000"/>
      <w:sz w:val="26"/>
      <w:szCs w:val="28"/>
      <w:shd w:val="clear" w:color="auto" w:fill="FFFFFF"/>
    </w:rPr>
  </w:style>
  <w:style w:type="character" w:customStyle="1" w:styleId="aff9">
    <w:name w:val="ПодписьРис Знак"/>
    <w:rPr>
      <w:sz w:val="28"/>
      <w:szCs w:val="26"/>
    </w:rPr>
  </w:style>
  <w:style w:type="character" w:customStyle="1" w:styleId="affa">
    <w:name w:val="ТекстНадписи Знак"/>
    <w:rPr>
      <w:color w:val="000000"/>
      <w:sz w:val="26"/>
      <w:szCs w:val="26"/>
      <w:shd w:val="clear" w:color="auto" w:fill="FFFFFF"/>
    </w:rPr>
  </w:style>
  <w:style w:type="character" w:customStyle="1" w:styleId="affb">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7">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9">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c">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d">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e">
    <w:name w:val="Обычный без отступа Знак"/>
    <w:rPr>
      <w:rFonts w:eastAsia="Impact"/>
    </w:rPr>
  </w:style>
  <w:style w:type="character" w:customStyle="1" w:styleId="afff">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a">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0">
    <w:name w:val="Красная строка Знак"/>
    <w:link w:val="afff1"/>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2">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3">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b">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4">
    <w:name w:val="Текст статьи Знак"/>
    <w:rPr>
      <w:sz w:val="28"/>
      <w:szCs w:val="28"/>
    </w:rPr>
  </w:style>
  <w:style w:type="character" w:customStyle="1" w:styleId="hl">
    <w:name w:val="hl"/>
    <w:rPr>
      <w:rFonts w:cs="Garamond"/>
    </w:rPr>
  </w:style>
  <w:style w:type="character" w:customStyle="1" w:styleId="afff5">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6">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7">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8">
    <w:name w:val="Текст_статті Знак Знак"/>
    <w:rPr>
      <w:lang w:val="uk-UA" w:eastAsia="ar-SA" w:bidi="ar-SA"/>
    </w:rPr>
  </w:style>
  <w:style w:type="character" w:customStyle="1" w:styleId="mk0">
    <w:name w:val="mk0"/>
    <w:rPr>
      <w:b/>
      <w:i/>
    </w:rPr>
  </w:style>
  <w:style w:type="character" w:customStyle="1" w:styleId="1c">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9">
    <w:name w:val="номер страницы"/>
    <w:uiPriority w:val="99"/>
  </w:style>
  <w:style w:type="character" w:customStyle="1" w:styleId="2a">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a">
    <w:name w:val="Основной шрифт"/>
    <w:uiPriority w:val="99"/>
  </w:style>
  <w:style w:type="character" w:customStyle="1" w:styleId="afffb">
    <w:name w:val="Электронная подпись Знак"/>
    <w:rPr>
      <w:color w:val="000000"/>
      <w:sz w:val="28"/>
      <w:szCs w:val="28"/>
      <w:lang w:val="uk-UA"/>
    </w:rPr>
  </w:style>
  <w:style w:type="character" w:customStyle="1" w:styleId="afffc">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d">
    <w:name w:val="текст ссылки Знак"/>
    <w:rPr>
      <w:color w:val="000000"/>
      <w:sz w:val="28"/>
      <w:szCs w:val="28"/>
      <w:lang w:val="uk-UA"/>
    </w:rPr>
  </w:style>
  <w:style w:type="character" w:customStyle="1" w:styleId="post-b">
    <w:name w:val="post-b"/>
  </w:style>
  <w:style w:type="character" w:customStyle="1" w:styleId="afffe">
    <w:name w:val="Заголовок записки Знак"/>
    <w:link w:val="affff"/>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d">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0">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b">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c">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e">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f">
    <w:name w:val="Знак концевой сноски1"/>
    <w:rPr>
      <w:vertAlign w:val="superscript"/>
    </w:rPr>
  </w:style>
  <w:style w:type="character" w:customStyle="1" w:styleId="2d">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1">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2">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3">
    <w:name w:val="Текст виноски Знак"/>
    <w:rPr>
      <w:rFonts w:ascii="Garamond" w:eastAsia="Garamond" w:hAnsi="Garamond" w:cs="Garamond"/>
      <w:sz w:val="20"/>
      <w:szCs w:val="20"/>
      <w:lang w:val="ru-RU"/>
    </w:rPr>
  </w:style>
  <w:style w:type="character" w:customStyle="1" w:styleId="affff4">
    <w:name w:val="Верхній колонтитул Знак"/>
    <w:rPr>
      <w:rFonts w:ascii="Garamond" w:eastAsia="Garamond" w:hAnsi="Garamond" w:cs="Garamond"/>
      <w:sz w:val="24"/>
      <w:szCs w:val="24"/>
    </w:rPr>
  </w:style>
  <w:style w:type="character" w:customStyle="1" w:styleId="affff5">
    <w:name w:val="Нижній колонтитул Знак"/>
    <w:rPr>
      <w:rFonts w:ascii="Garamond" w:eastAsia="Garamond" w:hAnsi="Garamond" w:cs="Garamond"/>
      <w:sz w:val="24"/>
      <w:szCs w:val="24"/>
      <w:lang w:val="ru-RU"/>
    </w:rPr>
  </w:style>
  <w:style w:type="character" w:customStyle="1" w:styleId="affff6">
    <w:name w:val="Основний текст Знак"/>
    <w:rPr>
      <w:rFonts w:ascii="Garamond" w:eastAsia="Garamond" w:hAnsi="Garamond" w:cs="Garamond"/>
      <w:b/>
      <w:bCs/>
      <w:sz w:val="28"/>
      <w:szCs w:val="28"/>
    </w:rPr>
  </w:style>
  <w:style w:type="character" w:customStyle="1" w:styleId="affff7">
    <w:name w:val="Основний текст з відступом Знак"/>
    <w:rPr>
      <w:rFonts w:ascii="Garamond" w:eastAsia="Garamond" w:hAnsi="Garamond" w:cs="Garamond"/>
      <w:sz w:val="28"/>
      <w:szCs w:val="24"/>
    </w:rPr>
  </w:style>
  <w:style w:type="character" w:customStyle="1" w:styleId="affff8">
    <w:name w:val="Червоний рядок Знак"/>
    <w:rPr>
      <w:rFonts w:ascii="Garamond" w:eastAsia="Garamond" w:hAnsi="Garamond" w:cs="Garamond"/>
      <w:b/>
      <w:bCs/>
      <w:sz w:val="24"/>
      <w:szCs w:val="24"/>
      <w:lang w:val="ru-RU"/>
    </w:rPr>
  </w:style>
  <w:style w:type="character" w:customStyle="1" w:styleId="2e">
    <w:name w:val="Красная строка 2 Знак"/>
    <w:link w:val="2f"/>
    <w:rPr>
      <w:sz w:val="24"/>
      <w:szCs w:val="24"/>
    </w:rPr>
  </w:style>
  <w:style w:type="character" w:customStyle="1" w:styleId="2f0">
    <w:name w:val="Червоний рядок 2 Знак"/>
    <w:rPr>
      <w:rFonts w:ascii="Garamond" w:eastAsia="Garamond" w:hAnsi="Garamond" w:cs="Garamond"/>
      <w:sz w:val="24"/>
      <w:szCs w:val="24"/>
      <w:lang w:val="ru-RU"/>
    </w:rPr>
  </w:style>
  <w:style w:type="character" w:customStyle="1" w:styleId="2f1">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2">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f0">
    <w:name w:val="Гиперссылка1"/>
    <w:rPr>
      <w:color w:val="0000FF"/>
      <w:u w:val="single"/>
    </w:rPr>
  </w:style>
  <w:style w:type="character" w:customStyle="1" w:styleId="1f1">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9">
    <w:name w:val="знак примечания"/>
    <w:uiPriority w:val="99"/>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2">
    <w:name w:val="Название1"/>
  </w:style>
  <w:style w:type="character" w:customStyle="1" w:styleId="1f3">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4">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a">
    <w:name w:val="Символи виноски"/>
    <w:rPr>
      <w:vertAlign w:val="superscript"/>
    </w:rPr>
  </w:style>
  <w:style w:type="character" w:customStyle="1" w:styleId="affffb">
    <w:name w:val="Стиль"/>
    <w:rPr>
      <w:rFonts w:ascii="Garamond" w:hAnsi="Garamond" w:cs="Garamond"/>
      <w:sz w:val="20"/>
      <w:vertAlign w:val="superscript"/>
    </w:rPr>
  </w:style>
  <w:style w:type="character" w:customStyle="1" w:styleId="affffc">
    <w:name w:val="текст виноски Знак"/>
  </w:style>
  <w:style w:type="character" w:customStyle="1" w:styleId="affffd">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e">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5">
    <w:name w:val="Выделение1"/>
    <w:rPr>
      <w:i/>
    </w:rPr>
  </w:style>
  <w:style w:type="character" w:customStyle="1" w:styleId="1f6">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7">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0">
    <w:name w:val="Прощание Знак"/>
    <w:link w:val="afffff1"/>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3">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8">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9">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a">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b">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c">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link w:val="affffff5"/>
    <w:rPr>
      <w:sz w:val="24"/>
    </w:rPr>
  </w:style>
  <w:style w:type="character" w:customStyle="1" w:styleId="affffff6">
    <w:name w:val="Шапка Знак"/>
    <w:link w:val="affffff7"/>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8">
    <w:name w:val="Сноска_"/>
    <w:rPr>
      <w:rFonts w:ascii="Symbol" w:hAnsi="Symbol" w:cs="Symbol"/>
      <w:sz w:val="18"/>
    </w:rPr>
  </w:style>
  <w:style w:type="character" w:customStyle="1" w:styleId="2f4">
    <w:name w:val="Сноска (2)_"/>
    <w:rPr>
      <w:i/>
      <w:iCs/>
      <w:sz w:val="17"/>
      <w:szCs w:val="17"/>
      <w:shd w:val="clear" w:color="auto" w:fill="FFFFFF"/>
    </w:rPr>
  </w:style>
  <w:style w:type="character" w:customStyle="1" w:styleId="1fd">
    <w:name w:val="Заголовок №1_"/>
    <w:rPr>
      <w:b/>
      <w:bCs/>
      <w:spacing w:val="-20"/>
      <w:sz w:val="38"/>
      <w:szCs w:val="38"/>
      <w:shd w:val="clear" w:color="auto" w:fill="FFFFFF"/>
    </w:rPr>
  </w:style>
  <w:style w:type="character" w:customStyle="1" w:styleId="2f5">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6">
    <w:name w:val="Оглавление (2)_"/>
    <w:rPr>
      <w:i/>
      <w:iCs/>
      <w:sz w:val="17"/>
      <w:szCs w:val="17"/>
      <w:shd w:val="clear" w:color="auto" w:fill="FFFFFF"/>
    </w:rPr>
  </w:style>
  <w:style w:type="character" w:customStyle="1" w:styleId="2f7">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8">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9">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e">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a">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f">
    <w:name w:val="???????? ????? ??????1"/>
    <w:rPr>
      <w:sz w:val="20"/>
      <w:szCs w:val="20"/>
    </w:rPr>
  </w:style>
  <w:style w:type="character" w:customStyle="1" w:styleId="afffffff3">
    <w:name w:val="????? ????????"/>
  </w:style>
  <w:style w:type="character" w:customStyle="1" w:styleId="1ff0">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b">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1">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c">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link w:val="afffffff8"/>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2">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d">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e">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3">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9">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a">
    <w:name w:val="Маркеры списка"/>
    <w:rPr>
      <w:rFonts w:ascii="TimesET" w:eastAsia="TimesET" w:hAnsi="TimesET" w:cs="TimesET"/>
    </w:rPr>
  </w:style>
  <w:style w:type="paragraph" w:customStyle="1" w:styleId="afffffffb">
    <w:name w:val="Заголовок"/>
    <w:next w:val="afffffffc"/>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c">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c"/>
    <w:link w:val="1ff4"/>
    <w:pPr>
      <w:spacing w:after="120"/>
    </w:pPr>
    <w:rPr>
      <w:sz w:val="28"/>
    </w:rPr>
  </w:style>
  <w:style w:type="paragraph" w:styleId="afffffffd">
    <w:name w:val="List"/>
    <w:basedOn w:val="ac"/>
    <w:pPr>
      <w:tabs>
        <w:tab w:val="left" w:pos="644"/>
      </w:tabs>
      <w:spacing w:before="60" w:after="60"/>
      <w:ind w:left="624" w:hanging="340"/>
    </w:pPr>
    <w:rPr>
      <w:sz w:val="26"/>
    </w:rPr>
  </w:style>
  <w:style w:type="paragraph" w:customStyle="1" w:styleId="2ff">
    <w:name w:val="Название2"/>
    <w:basedOn w:val="ac"/>
    <w:pPr>
      <w:suppressLineNumbers/>
      <w:spacing w:before="120" w:after="120"/>
    </w:pPr>
    <w:rPr>
      <w:rFonts w:cs="Times New Roman CYR"/>
      <w:i/>
      <w:iCs/>
    </w:rPr>
  </w:style>
  <w:style w:type="paragraph" w:customStyle="1" w:styleId="2ff0">
    <w:name w:val="Указатель2"/>
    <w:basedOn w:val="ac"/>
    <w:pPr>
      <w:suppressLineNumbers/>
    </w:pPr>
    <w:rPr>
      <w:rFonts w:cs="Times New Roman CYR"/>
    </w:rPr>
  </w:style>
  <w:style w:type="paragraph" w:styleId="1ff5">
    <w:name w:val="toc 1"/>
    <w:aliases w:val="Заголовок 01"/>
    <w:basedOn w:val="ac"/>
    <w:next w:val="ac"/>
    <w:qFormat/>
    <w:pPr>
      <w:tabs>
        <w:tab w:val="left" w:pos="960"/>
        <w:tab w:val="left" w:pos="1276"/>
        <w:tab w:val="right" w:leader="dot" w:pos="9639"/>
      </w:tabs>
      <w:spacing w:before="120" w:after="120"/>
    </w:pPr>
    <w:rPr>
      <w:b/>
      <w:caps/>
      <w:szCs w:val="20"/>
    </w:rPr>
  </w:style>
  <w:style w:type="paragraph" w:styleId="afffffffe">
    <w:name w:val="footnote text"/>
    <w:basedOn w:val="ac"/>
    <w:uiPriority w:val="99"/>
    <w:pPr>
      <w:spacing w:line="240" w:lineRule="atLeast"/>
      <w:jc w:val="both"/>
    </w:pPr>
  </w:style>
  <w:style w:type="paragraph" w:styleId="affffffff">
    <w:name w:val="header"/>
    <w:basedOn w:val="ac"/>
    <w:pPr>
      <w:tabs>
        <w:tab w:val="center" w:pos="4677"/>
        <w:tab w:val="right" w:pos="9355"/>
      </w:tabs>
      <w:spacing w:line="240" w:lineRule="atLeast"/>
      <w:ind w:firstLine="700"/>
      <w:jc w:val="both"/>
    </w:pPr>
    <w:rPr>
      <w:sz w:val="28"/>
    </w:rPr>
  </w:style>
  <w:style w:type="paragraph" w:customStyle="1" w:styleId="1ff6">
    <w:name w:val="Стиль 1 Знак Знак"/>
    <w:basedOn w:val="ac"/>
    <w:next w:val="ac"/>
    <w:pPr>
      <w:shd w:val="clear" w:color="auto" w:fill="FFFFFF"/>
      <w:autoSpaceDE w:val="0"/>
      <w:spacing w:line="360" w:lineRule="auto"/>
      <w:ind w:firstLine="709"/>
      <w:jc w:val="both"/>
    </w:pPr>
    <w:rPr>
      <w:sz w:val="28"/>
      <w:szCs w:val="20"/>
    </w:rPr>
  </w:style>
  <w:style w:type="paragraph" w:styleId="affffffff0">
    <w:name w:val="Title"/>
    <w:basedOn w:val="ac"/>
    <w:next w:val="affffffff1"/>
    <w:uiPriority w:val="99"/>
    <w:qFormat/>
    <w:pPr>
      <w:spacing w:line="360" w:lineRule="auto"/>
      <w:jc w:val="center"/>
    </w:pPr>
    <w:rPr>
      <w:caps/>
      <w:sz w:val="32"/>
      <w:szCs w:val="20"/>
    </w:rPr>
  </w:style>
  <w:style w:type="paragraph" w:styleId="affffffff1">
    <w:name w:val="Subtitle"/>
    <w:basedOn w:val="ac"/>
    <w:next w:val="afffffffc"/>
    <w:uiPriority w:val="99"/>
    <w:qFormat/>
    <w:pPr>
      <w:widowControl w:val="0"/>
      <w:jc w:val="center"/>
    </w:pPr>
    <w:rPr>
      <w:rFonts w:ascii="OpenSymbol" w:hAnsi="OpenSymbol" w:cs="OpenSymbol"/>
      <w:b/>
      <w:sz w:val="20"/>
      <w:szCs w:val="20"/>
    </w:rPr>
  </w:style>
  <w:style w:type="paragraph" w:styleId="affffffff2">
    <w:name w:val="footer"/>
    <w:aliases w:val="Нижний колонтитул Знак Знак"/>
    <w:basedOn w:val="ac"/>
    <w:pPr>
      <w:tabs>
        <w:tab w:val="center" w:pos="4677"/>
        <w:tab w:val="right" w:pos="9355"/>
      </w:tabs>
    </w:pPr>
  </w:style>
  <w:style w:type="paragraph" w:styleId="affffffff3">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c"/>
    <w:link w:val="3f2"/>
    <w:pPr>
      <w:spacing w:after="120"/>
      <w:ind w:left="283"/>
    </w:pPr>
    <w:rPr>
      <w:sz w:val="28"/>
    </w:rPr>
  </w:style>
  <w:style w:type="paragraph" w:customStyle="1" w:styleId="230">
    <w:name w:val="Основной текст 23"/>
    <w:basedOn w:val="ac"/>
    <w:pPr>
      <w:spacing w:after="120" w:line="480" w:lineRule="auto"/>
    </w:pPr>
  </w:style>
  <w:style w:type="paragraph" w:customStyle="1" w:styleId="321">
    <w:name w:val="Основной текст 32"/>
    <w:basedOn w:val="ac"/>
    <w:pPr>
      <w:spacing w:after="120"/>
    </w:pPr>
    <w:rPr>
      <w:sz w:val="16"/>
      <w:szCs w:val="16"/>
    </w:rPr>
  </w:style>
  <w:style w:type="paragraph" w:customStyle="1" w:styleId="affffffff4">
    <w:name w:val="Автор"/>
    <w:basedOn w:val="ac"/>
    <w:next w:val="1"/>
    <w:pPr>
      <w:widowControl w:val="0"/>
      <w:spacing w:after="120" w:line="360" w:lineRule="auto"/>
      <w:ind w:firstLine="567"/>
      <w:jc w:val="right"/>
    </w:pPr>
    <w:rPr>
      <w:sz w:val="28"/>
      <w:szCs w:val="20"/>
    </w:rPr>
  </w:style>
  <w:style w:type="paragraph" w:customStyle="1" w:styleId="Name">
    <w:name w:val="Name"/>
    <w:basedOn w:val="ac"/>
    <w:next w:val="affffffff4"/>
    <w:pPr>
      <w:widowControl w:val="0"/>
      <w:spacing w:line="360" w:lineRule="auto"/>
    </w:pPr>
    <w:rPr>
      <w:sz w:val="18"/>
      <w:szCs w:val="20"/>
      <w:lang w:val="en-US"/>
    </w:rPr>
  </w:style>
  <w:style w:type="paragraph" w:customStyle="1" w:styleId="affffffff5">
    <w:name w:val="ЭлАдрес"/>
    <w:basedOn w:val="ac"/>
    <w:next w:val="ac"/>
    <w:pPr>
      <w:widowControl w:val="0"/>
      <w:spacing w:after="120" w:line="360" w:lineRule="auto"/>
      <w:jc w:val="right"/>
    </w:pPr>
    <w:rPr>
      <w:sz w:val="20"/>
      <w:szCs w:val="20"/>
      <w:lang w:val="en-GB"/>
    </w:rPr>
  </w:style>
  <w:style w:type="paragraph" w:customStyle="1" w:styleId="250">
    <w:name w:val="Основной текст с отступом 25"/>
    <w:basedOn w:val="ac"/>
    <w:pPr>
      <w:widowControl w:val="0"/>
      <w:spacing w:line="360" w:lineRule="auto"/>
      <w:ind w:right="105" w:firstLine="660"/>
      <w:jc w:val="both"/>
    </w:pPr>
    <w:rPr>
      <w:sz w:val="28"/>
      <w:szCs w:val="20"/>
    </w:rPr>
  </w:style>
  <w:style w:type="paragraph" w:customStyle="1" w:styleId="3f3">
    <w:name w:val="Цитата3"/>
    <w:basedOn w:val="ac"/>
    <w:pPr>
      <w:widowControl w:val="0"/>
      <w:spacing w:line="360" w:lineRule="auto"/>
      <w:ind w:left="567" w:right="567"/>
      <w:jc w:val="center"/>
    </w:pPr>
    <w:rPr>
      <w:sz w:val="28"/>
      <w:szCs w:val="20"/>
    </w:rPr>
  </w:style>
  <w:style w:type="paragraph" w:customStyle="1" w:styleId="341">
    <w:name w:val="Основной текст с отступом 34"/>
    <w:basedOn w:val="ac"/>
    <w:pPr>
      <w:widowControl w:val="0"/>
      <w:spacing w:line="360" w:lineRule="auto"/>
      <w:ind w:firstLine="567"/>
      <w:jc w:val="both"/>
    </w:pPr>
    <w:rPr>
      <w:szCs w:val="20"/>
    </w:rPr>
  </w:style>
  <w:style w:type="paragraph" w:customStyle="1" w:styleId="affffffff6">
    <w:name w:val="Название таблицы"/>
    <w:basedOn w:val="affffffff3"/>
    <w:pPr>
      <w:widowControl w:val="0"/>
      <w:spacing w:line="360" w:lineRule="auto"/>
      <w:ind w:left="567" w:right="567"/>
      <w:jc w:val="center"/>
    </w:pPr>
    <w:rPr>
      <w:rFonts w:ascii="OpenSymbol" w:hAnsi="OpenSymbol" w:cs="OpenSymbol"/>
      <w:b/>
      <w:sz w:val="24"/>
      <w:szCs w:val="20"/>
    </w:rPr>
  </w:style>
  <w:style w:type="paragraph" w:customStyle="1" w:styleId="1ff7">
    <w:name w:val="Квадрат1"/>
    <w:basedOn w:val="ac"/>
    <w:pPr>
      <w:widowControl w:val="0"/>
      <w:spacing w:line="360" w:lineRule="auto"/>
      <w:jc w:val="both"/>
    </w:pPr>
    <w:rPr>
      <w:szCs w:val="20"/>
      <w:lang w:val="en-US"/>
    </w:rPr>
  </w:style>
  <w:style w:type="paragraph" w:customStyle="1" w:styleId="-2">
    <w:name w:val="-Текст2"/>
    <w:basedOn w:val="ac"/>
    <w:pPr>
      <w:widowControl w:val="0"/>
      <w:spacing w:line="360" w:lineRule="auto"/>
      <w:ind w:firstLine="601"/>
      <w:jc w:val="both"/>
    </w:pPr>
    <w:rPr>
      <w:szCs w:val="20"/>
      <w:lang w:val="en-US"/>
    </w:rPr>
  </w:style>
  <w:style w:type="paragraph" w:customStyle="1" w:styleId="affffffff7">
    <w:name w:val="Стандарт"/>
    <w:basedOn w:val="ac"/>
    <w:pPr>
      <w:spacing w:line="312" w:lineRule="auto"/>
      <w:ind w:firstLine="720"/>
      <w:jc w:val="both"/>
    </w:pPr>
    <w:rPr>
      <w:sz w:val="26"/>
      <w:szCs w:val="20"/>
    </w:rPr>
  </w:style>
  <w:style w:type="paragraph" w:customStyle="1" w:styleId="2ff1">
    <w:name w:val="Название объекта2"/>
    <w:basedOn w:val="ac"/>
    <w:next w:val="ac"/>
    <w:pPr>
      <w:widowControl w:val="0"/>
      <w:jc w:val="right"/>
    </w:pPr>
    <w:rPr>
      <w:b/>
      <w:szCs w:val="20"/>
    </w:rPr>
  </w:style>
  <w:style w:type="paragraph" w:customStyle="1" w:styleId="affffffff8">
    <w:name w:val="Монография"/>
    <w:basedOn w:val="afffffffc"/>
    <w:pPr>
      <w:widowControl w:val="0"/>
      <w:spacing w:after="0" w:line="360" w:lineRule="auto"/>
      <w:ind w:firstLine="720"/>
      <w:jc w:val="both"/>
    </w:pPr>
    <w:rPr>
      <w:sz w:val="24"/>
      <w:szCs w:val="20"/>
    </w:rPr>
  </w:style>
  <w:style w:type="paragraph" w:customStyle="1" w:styleId="xl28">
    <w:name w:val="xl28"/>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c"/>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c"/>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c"/>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c"/>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c"/>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c"/>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c"/>
    <w:pPr>
      <w:pBdr>
        <w:top w:val="single" w:sz="4" w:space="0" w:color="000000"/>
        <w:bottom w:val="single" w:sz="4" w:space="0" w:color="000000"/>
      </w:pBdr>
      <w:spacing w:before="280" w:after="280"/>
    </w:pPr>
    <w:rPr>
      <w:rFonts w:ascii="Impact" w:hAnsi="Impact" w:cs="Impact"/>
    </w:rPr>
  </w:style>
  <w:style w:type="paragraph" w:customStyle="1" w:styleId="xl40">
    <w:name w:val="xl40"/>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c"/>
    <w:pPr>
      <w:pBdr>
        <w:top w:val="single" w:sz="4" w:space="0" w:color="000000"/>
        <w:bottom w:val="single" w:sz="4" w:space="0" w:color="000000"/>
      </w:pBdr>
      <w:spacing w:before="280" w:after="280"/>
    </w:pPr>
    <w:rPr>
      <w:rFonts w:ascii="Impact" w:hAnsi="Impact" w:cs="Impact"/>
    </w:rPr>
  </w:style>
  <w:style w:type="paragraph" w:customStyle="1" w:styleId="xl42">
    <w:name w:val="xl42"/>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c"/>
    <w:uiPriority w:val="9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c"/>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c"/>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c"/>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c"/>
    <w:pPr>
      <w:pBdr>
        <w:top w:val="double" w:sz="1" w:space="0" w:color="000000"/>
        <w:left w:val="single" w:sz="4" w:space="0" w:color="000000"/>
        <w:right w:val="single" w:sz="4" w:space="0" w:color="000000"/>
      </w:pBdr>
      <w:spacing w:before="280" w:after="280"/>
      <w:jc w:val="center"/>
      <w:textAlignment w:val="center"/>
    </w:pPr>
  </w:style>
  <w:style w:type="paragraph" w:styleId="affffffff9">
    <w:name w:val="Normal (Web)"/>
    <w:basedOn w:val="ac"/>
    <w:uiPriority w:val="99"/>
    <w:pPr>
      <w:spacing w:before="280" w:after="280"/>
    </w:pPr>
    <w:rPr>
      <w:color w:val="000000"/>
    </w:rPr>
  </w:style>
  <w:style w:type="paragraph" w:customStyle="1" w:styleId="rvps698610">
    <w:name w:val="rvps698610"/>
    <w:basedOn w:val="ac"/>
    <w:pPr>
      <w:spacing w:after="100"/>
      <w:ind w:right="200"/>
    </w:pPr>
  </w:style>
  <w:style w:type="paragraph" w:styleId="3f4">
    <w:name w:val="toc 3"/>
    <w:basedOn w:val="ac"/>
    <w:next w:val="ac"/>
    <w:qFormat/>
    <w:pPr>
      <w:widowControl w:val="0"/>
      <w:tabs>
        <w:tab w:val="right" w:leader="dot" w:pos="9061"/>
      </w:tabs>
      <w:spacing w:line="360" w:lineRule="auto"/>
      <w:ind w:left="278" w:firstLine="567"/>
    </w:pPr>
    <w:rPr>
      <w:sz w:val="28"/>
      <w:szCs w:val="20"/>
    </w:rPr>
  </w:style>
  <w:style w:type="paragraph" w:styleId="2ff2">
    <w:name w:val="toc 2"/>
    <w:basedOn w:val="ac"/>
    <w:next w:val="ac"/>
    <w:qFormat/>
    <w:pPr>
      <w:widowControl w:val="0"/>
      <w:tabs>
        <w:tab w:val="right" w:leader="dot" w:pos="9072"/>
      </w:tabs>
      <w:spacing w:before="40" w:after="40"/>
      <w:ind w:left="278" w:right="567" w:firstLine="6"/>
    </w:pPr>
    <w:rPr>
      <w:sz w:val="28"/>
      <w:szCs w:val="20"/>
    </w:rPr>
  </w:style>
  <w:style w:type="paragraph" w:customStyle="1" w:styleId="2ff3">
    <w:name w:val="Текст2"/>
    <w:basedOn w:val="ac"/>
    <w:rPr>
      <w:rFonts w:ascii="ISOCPEUR" w:hAnsi="ISOCPEUR" w:cs="ISOCPEUR"/>
      <w:sz w:val="20"/>
      <w:szCs w:val="20"/>
    </w:rPr>
  </w:style>
  <w:style w:type="paragraph" w:customStyle="1" w:styleId="1ff8">
    <w:name w:val="Стиль1"/>
    <w:basedOn w:val="ac"/>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c"/>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c"/>
    <w:pPr>
      <w:overflowPunct w:val="0"/>
      <w:autoSpaceDE w:val="0"/>
      <w:jc w:val="center"/>
      <w:textAlignment w:val="baseline"/>
    </w:pPr>
    <w:rPr>
      <w:rFonts w:ascii="OpenSymbol" w:hAnsi="OpenSymbol" w:cs="OpenSymbol"/>
      <w:b/>
      <w:sz w:val="16"/>
      <w:szCs w:val="16"/>
    </w:rPr>
  </w:style>
  <w:style w:type="paragraph" w:customStyle="1" w:styleId="TabZag">
    <w:name w:val="Tab Zag"/>
    <w:basedOn w:val="ac"/>
    <w:pPr>
      <w:overflowPunct w:val="0"/>
      <w:autoSpaceDE w:val="0"/>
      <w:spacing w:before="120" w:after="120"/>
      <w:jc w:val="center"/>
      <w:textAlignment w:val="baseline"/>
    </w:pPr>
    <w:rPr>
      <w:rFonts w:ascii="OpenSymbol" w:hAnsi="OpenSymbol" w:cs="OpenSymbol"/>
      <w:b/>
      <w:caps/>
      <w:sz w:val="18"/>
      <w:szCs w:val="18"/>
    </w:rPr>
  </w:style>
  <w:style w:type="paragraph" w:styleId="affffffffa">
    <w:name w:val="TOC Heading"/>
    <w:basedOn w:val="1"/>
    <w:next w:val="ac"/>
    <w:uiPriority w:val="39"/>
    <w:qFormat/>
    <w:pPr>
      <w:widowControl w:val="0"/>
      <w:numPr>
        <w:numId w:val="0"/>
      </w:numPr>
      <w:spacing w:line="360" w:lineRule="auto"/>
      <w:ind w:firstLine="567"/>
      <w:jc w:val="both"/>
    </w:pPr>
  </w:style>
  <w:style w:type="paragraph" w:customStyle="1" w:styleId="2ff4">
    <w:name w:val="Схема документа2"/>
    <w:basedOn w:val="ac"/>
    <w:pPr>
      <w:widowControl w:val="0"/>
      <w:spacing w:line="360" w:lineRule="auto"/>
      <w:ind w:firstLine="567"/>
      <w:jc w:val="both"/>
    </w:pPr>
    <w:rPr>
      <w:rFonts w:ascii="Helvetica" w:hAnsi="Helvetica" w:cs="Helvetica"/>
      <w:sz w:val="16"/>
      <w:szCs w:val="16"/>
    </w:rPr>
  </w:style>
  <w:style w:type="paragraph" w:styleId="affffffffb">
    <w:name w:val="endnote text"/>
    <w:basedOn w:val="ac"/>
    <w:pPr>
      <w:widowControl w:val="0"/>
      <w:spacing w:line="360" w:lineRule="auto"/>
      <w:ind w:firstLine="567"/>
      <w:jc w:val="both"/>
    </w:pPr>
    <w:rPr>
      <w:sz w:val="20"/>
      <w:szCs w:val="20"/>
    </w:rPr>
  </w:style>
  <w:style w:type="paragraph" w:customStyle="1" w:styleId="font5">
    <w:name w:val="font5"/>
    <w:basedOn w:val="ac"/>
    <w:pPr>
      <w:spacing w:before="280" w:after="280"/>
    </w:pPr>
    <w:rPr>
      <w:sz w:val="28"/>
      <w:szCs w:val="28"/>
    </w:rPr>
  </w:style>
  <w:style w:type="paragraph" w:customStyle="1" w:styleId="font6">
    <w:name w:val="font6"/>
    <w:basedOn w:val="ac"/>
    <w:pPr>
      <w:spacing w:before="280" w:after="280"/>
    </w:pPr>
    <w:rPr>
      <w:b/>
      <w:bCs/>
      <w:sz w:val="28"/>
      <w:szCs w:val="28"/>
    </w:rPr>
  </w:style>
  <w:style w:type="paragraph" w:customStyle="1" w:styleId="font7">
    <w:name w:val="font7"/>
    <w:basedOn w:val="ac"/>
    <w:pPr>
      <w:spacing w:before="280" w:after="280"/>
    </w:pPr>
    <w:rPr>
      <w:color w:val="333333"/>
      <w:sz w:val="28"/>
      <w:szCs w:val="28"/>
    </w:rPr>
  </w:style>
  <w:style w:type="paragraph" w:customStyle="1" w:styleId="font8">
    <w:name w:val="font8"/>
    <w:basedOn w:val="ac"/>
    <w:pPr>
      <w:spacing w:before="280" w:after="280"/>
    </w:pPr>
    <w:rPr>
      <w:color w:val="000000"/>
      <w:sz w:val="28"/>
      <w:szCs w:val="28"/>
    </w:rPr>
  </w:style>
  <w:style w:type="paragraph" w:customStyle="1" w:styleId="xl65">
    <w:name w:val="xl65"/>
    <w:basedOn w:val="ac"/>
    <w:pPr>
      <w:spacing w:before="280" w:after="280"/>
      <w:jc w:val="both"/>
    </w:pPr>
    <w:rPr>
      <w:b/>
      <w:bCs/>
      <w:sz w:val="28"/>
      <w:szCs w:val="28"/>
    </w:rPr>
  </w:style>
  <w:style w:type="paragraph" w:customStyle="1" w:styleId="xl66">
    <w:name w:val="xl66"/>
    <w:basedOn w:val="ac"/>
    <w:pPr>
      <w:spacing w:before="280" w:after="280"/>
      <w:jc w:val="both"/>
    </w:pPr>
    <w:rPr>
      <w:sz w:val="28"/>
      <w:szCs w:val="28"/>
    </w:rPr>
  </w:style>
  <w:style w:type="paragraph" w:customStyle="1" w:styleId="xl67">
    <w:name w:val="xl67"/>
    <w:basedOn w:val="ac"/>
    <w:pPr>
      <w:spacing w:before="280" w:after="280"/>
    </w:pPr>
    <w:rPr>
      <w:b/>
      <w:bCs/>
      <w:color w:val="000000"/>
      <w:sz w:val="28"/>
      <w:szCs w:val="28"/>
    </w:rPr>
  </w:style>
  <w:style w:type="paragraph" w:customStyle="1" w:styleId="xl68">
    <w:name w:val="xl68"/>
    <w:basedOn w:val="ac"/>
    <w:pPr>
      <w:spacing w:before="280" w:after="280"/>
      <w:jc w:val="both"/>
    </w:pPr>
    <w:rPr>
      <w:b/>
      <w:bCs/>
      <w:color w:val="000000"/>
      <w:sz w:val="28"/>
      <w:szCs w:val="28"/>
    </w:rPr>
  </w:style>
  <w:style w:type="paragraph" w:customStyle="1" w:styleId="xl69">
    <w:name w:val="xl69"/>
    <w:basedOn w:val="ac"/>
    <w:pPr>
      <w:spacing w:before="280" w:after="280"/>
      <w:jc w:val="both"/>
    </w:pPr>
    <w:rPr>
      <w:color w:val="333333"/>
      <w:sz w:val="28"/>
      <w:szCs w:val="28"/>
    </w:rPr>
  </w:style>
  <w:style w:type="paragraph" w:customStyle="1" w:styleId="xl70">
    <w:name w:val="xl70"/>
    <w:basedOn w:val="ac"/>
    <w:pPr>
      <w:spacing w:before="280" w:after="280"/>
      <w:jc w:val="both"/>
    </w:pPr>
    <w:rPr>
      <w:b/>
      <w:bCs/>
      <w:color w:val="333333"/>
      <w:sz w:val="28"/>
      <w:szCs w:val="28"/>
    </w:rPr>
  </w:style>
  <w:style w:type="paragraph" w:customStyle="1" w:styleId="xl71">
    <w:name w:val="xl71"/>
    <w:basedOn w:val="ac"/>
    <w:pPr>
      <w:spacing w:before="280" w:after="280"/>
    </w:pPr>
    <w:rPr>
      <w:sz w:val="28"/>
      <w:szCs w:val="28"/>
    </w:rPr>
  </w:style>
  <w:style w:type="paragraph" w:customStyle="1" w:styleId="xl72">
    <w:name w:val="xl72"/>
    <w:basedOn w:val="ac"/>
    <w:pPr>
      <w:spacing w:before="280" w:after="280"/>
      <w:jc w:val="both"/>
    </w:pPr>
    <w:rPr>
      <w:sz w:val="28"/>
      <w:szCs w:val="28"/>
    </w:rPr>
  </w:style>
  <w:style w:type="paragraph" w:styleId="affffffffc">
    <w:name w:val="Balloon Text"/>
    <w:basedOn w:val="ac"/>
    <w:pPr>
      <w:widowControl w:val="0"/>
      <w:ind w:firstLine="567"/>
      <w:jc w:val="both"/>
    </w:pPr>
    <w:rPr>
      <w:rFonts w:ascii="Helvetica" w:hAnsi="Helvetica" w:cs="Helvetica"/>
      <w:sz w:val="16"/>
      <w:szCs w:val="16"/>
    </w:rPr>
  </w:style>
  <w:style w:type="paragraph" w:styleId="affffffffd">
    <w:name w:val="Bibliography"/>
    <w:basedOn w:val="ac"/>
    <w:next w:val="ac"/>
    <w:pPr>
      <w:widowControl w:val="0"/>
      <w:spacing w:line="360" w:lineRule="auto"/>
      <w:ind w:firstLine="567"/>
      <w:jc w:val="both"/>
    </w:pPr>
    <w:rPr>
      <w:sz w:val="28"/>
      <w:szCs w:val="20"/>
    </w:rPr>
  </w:style>
  <w:style w:type="paragraph" w:styleId="affffffffe">
    <w:name w:val="List Paragraph"/>
    <w:basedOn w:val="ac"/>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c"/>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c"/>
    <w:pPr>
      <w:spacing w:before="280" w:after="280"/>
    </w:pPr>
    <w:rPr>
      <w:i/>
      <w:iCs/>
      <w:sz w:val="28"/>
      <w:szCs w:val="28"/>
    </w:rPr>
  </w:style>
  <w:style w:type="paragraph" w:customStyle="1" w:styleId="font10">
    <w:name w:val="font10"/>
    <w:basedOn w:val="ac"/>
    <w:pPr>
      <w:spacing w:before="280" w:after="280"/>
    </w:pPr>
    <w:rPr>
      <w:b/>
      <w:bCs/>
      <w:i/>
      <w:iCs/>
      <w:sz w:val="28"/>
      <w:szCs w:val="28"/>
    </w:rPr>
  </w:style>
  <w:style w:type="paragraph" w:customStyle="1" w:styleId="font11">
    <w:name w:val="font11"/>
    <w:basedOn w:val="ac"/>
    <w:pPr>
      <w:spacing w:before="280" w:after="280"/>
    </w:pPr>
    <w:rPr>
      <w:i/>
      <w:iCs/>
      <w:color w:val="000000"/>
      <w:sz w:val="28"/>
      <w:szCs w:val="28"/>
    </w:rPr>
  </w:style>
  <w:style w:type="paragraph" w:customStyle="1" w:styleId="font12">
    <w:name w:val="font12"/>
    <w:basedOn w:val="ac"/>
    <w:pPr>
      <w:spacing w:before="280" w:after="280"/>
    </w:pPr>
    <w:rPr>
      <w:b/>
      <w:bCs/>
      <w:i/>
      <w:iCs/>
      <w:color w:val="000000"/>
      <w:sz w:val="28"/>
      <w:szCs w:val="28"/>
    </w:rPr>
  </w:style>
  <w:style w:type="paragraph" w:customStyle="1" w:styleId="xl63">
    <w:name w:val="xl63"/>
    <w:basedOn w:val="ac"/>
    <w:pPr>
      <w:spacing w:before="280" w:after="280"/>
      <w:jc w:val="both"/>
    </w:pPr>
    <w:rPr>
      <w:b/>
      <w:bCs/>
      <w:sz w:val="28"/>
      <w:szCs w:val="28"/>
    </w:rPr>
  </w:style>
  <w:style w:type="paragraph" w:customStyle="1" w:styleId="xl64">
    <w:name w:val="xl64"/>
    <w:basedOn w:val="ac"/>
    <w:pPr>
      <w:spacing w:before="280" w:after="280"/>
      <w:jc w:val="both"/>
    </w:pPr>
    <w:rPr>
      <w:sz w:val="28"/>
      <w:szCs w:val="28"/>
    </w:rPr>
  </w:style>
  <w:style w:type="paragraph" w:customStyle="1" w:styleId="xl73">
    <w:name w:val="xl73"/>
    <w:basedOn w:val="ac"/>
    <w:pPr>
      <w:spacing w:before="280" w:after="280"/>
    </w:pPr>
    <w:rPr>
      <w:i/>
      <w:iCs/>
      <w:sz w:val="28"/>
      <w:szCs w:val="28"/>
    </w:rPr>
  </w:style>
  <w:style w:type="paragraph" w:customStyle="1" w:styleId="xl74">
    <w:name w:val="xl74"/>
    <w:basedOn w:val="ac"/>
    <w:pPr>
      <w:spacing w:before="280" w:after="280"/>
      <w:jc w:val="both"/>
    </w:pPr>
    <w:rPr>
      <w:b/>
      <w:bCs/>
      <w:i/>
      <w:iCs/>
      <w:sz w:val="28"/>
      <w:szCs w:val="28"/>
    </w:rPr>
  </w:style>
  <w:style w:type="paragraph" w:customStyle="1" w:styleId="xl75">
    <w:name w:val="xl75"/>
    <w:basedOn w:val="ac"/>
    <w:pPr>
      <w:spacing w:before="280" w:after="280"/>
      <w:jc w:val="both"/>
    </w:pPr>
    <w:rPr>
      <w:i/>
      <w:iCs/>
      <w:sz w:val="28"/>
      <w:szCs w:val="28"/>
    </w:rPr>
  </w:style>
  <w:style w:type="paragraph" w:customStyle="1" w:styleId="xl76">
    <w:name w:val="xl76"/>
    <w:basedOn w:val="ac"/>
    <w:pPr>
      <w:spacing w:before="280" w:after="280"/>
    </w:pPr>
    <w:rPr>
      <w:b/>
      <w:bCs/>
      <w:color w:val="000000"/>
      <w:sz w:val="28"/>
      <w:szCs w:val="28"/>
    </w:rPr>
  </w:style>
  <w:style w:type="paragraph" w:customStyle="1" w:styleId="BodyText21">
    <w:name w:val="Body Text 21"/>
    <w:basedOn w:val="ac"/>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5">
    <w:name w:val="Текст примечания2"/>
    <w:basedOn w:val="ac"/>
    <w:rPr>
      <w:sz w:val="20"/>
      <w:szCs w:val="20"/>
    </w:rPr>
  </w:style>
  <w:style w:type="paragraph" w:styleId="afffffffff">
    <w:name w:val="annotation subject"/>
    <w:basedOn w:val="2ff5"/>
    <w:next w:val="2ff5"/>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0">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1">
    <w:name w:val="стр.табл."/>
    <w:pPr>
      <w:suppressAutoHyphens/>
      <w:spacing w:before="20"/>
      <w:jc w:val="both"/>
    </w:pPr>
    <w:rPr>
      <w:rFonts w:ascii="Garamond" w:eastAsia="Garamond" w:hAnsi="Garamond" w:cs="Garamond"/>
      <w:sz w:val="16"/>
      <w:lang w:eastAsia="ar-SA"/>
    </w:rPr>
  </w:style>
  <w:style w:type="paragraph" w:customStyle="1" w:styleId="1ff9">
    <w:name w:val="табл. 1"/>
    <w:pPr>
      <w:suppressAutoHyphens/>
      <w:jc w:val="right"/>
    </w:pPr>
    <w:rPr>
      <w:rFonts w:ascii="Garamond" w:eastAsia="Garamond" w:hAnsi="Garamond" w:cs="Garamond"/>
      <w:i/>
      <w:sz w:val="18"/>
      <w:lang w:eastAsia="ar-SA"/>
    </w:rPr>
  </w:style>
  <w:style w:type="paragraph" w:customStyle="1" w:styleId="1ffa">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2">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c"/>
    <w:pPr>
      <w:spacing w:after="120"/>
      <w:ind w:left="849"/>
    </w:pPr>
    <w:rPr>
      <w:sz w:val="20"/>
      <w:szCs w:val="20"/>
    </w:rPr>
  </w:style>
  <w:style w:type="paragraph" w:customStyle="1" w:styleId="afffffffff3">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b">
    <w:name w:val="Маркированный список1"/>
    <w:basedOn w:val="ac"/>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c"/>
    <w:pPr>
      <w:ind w:firstLine="600"/>
      <w:jc w:val="both"/>
    </w:pPr>
  </w:style>
  <w:style w:type="paragraph" w:customStyle="1" w:styleId="afffffffff4">
    <w:name w:val="Знак Знак Знак Знак Знак Знак"/>
    <w:basedOn w:val="ac"/>
    <w:rPr>
      <w:rFonts w:ascii="MS Reference Specialty" w:hAnsi="MS Reference Specialty" w:cs="MS Reference Specialty"/>
      <w:sz w:val="20"/>
      <w:szCs w:val="20"/>
      <w:lang w:val="en-US"/>
    </w:rPr>
  </w:style>
  <w:style w:type="paragraph" w:customStyle="1" w:styleId="MainStyle">
    <w:name w:val="MainStyle"/>
    <w:basedOn w:val="ac"/>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c"/>
    <w:pPr>
      <w:spacing w:line="360" w:lineRule="auto"/>
      <w:jc w:val="center"/>
    </w:pPr>
    <w:rPr>
      <w:caps/>
      <w:sz w:val="28"/>
      <w:szCs w:val="20"/>
    </w:rPr>
  </w:style>
  <w:style w:type="paragraph" w:customStyle="1" w:styleId="afffffffff5">
    <w:name w:val="текст"/>
    <w:basedOn w:val="ac"/>
    <w:pPr>
      <w:spacing w:line="360" w:lineRule="auto"/>
      <w:ind w:firstLine="709"/>
      <w:jc w:val="both"/>
    </w:pPr>
    <w:rPr>
      <w:sz w:val="28"/>
      <w:szCs w:val="20"/>
    </w:rPr>
  </w:style>
  <w:style w:type="paragraph" w:customStyle="1" w:styleId="afffffffff6">
    <w:name w:val="ТаблицаСтроки"/>
    <w:basedOn w:val="ac"/>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6"/>
  </w:style>
  <w:style w:type="paragraph" w:customStyle="1" w:styleId="afffffffff7">
    <w:name w:val="ОбычнАбзац"/>
    <w:basedOn w:val="ac"/>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6"/>
    <w:pPr>
      <w:ind w:left="284"/>
    </w:pPr>
    <w:rPr>
      <w:szCs w:val="20"/>
    </w:rPr>
  </w:style>
  <w:style w:type="paragraph" w:customStyle="1" w:styleId="afffffffff8">
    <w:name w:val="ТаблицаСодержание"/>
    <w:basedOn w:val="ac"/>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8"/>
    <w:pPr>
      <w:jc w:val="both"/>
    </w:pPr>
    <w:rPr>
      <w:szCs w:val="20"/>
    </w:rPr>
  </w:style>
  <w:style w:type="paragraph" w:customStyle="1" w:styleId="afffffffff9">
    <w:name w:val="ТаблицаЗаголовок"/>
    <w:basedOn w:val="ac"/>
    <w:pPr>
      <w:keepNext/>
      <w:widowControl w:val="0"/>
      <w:shd w:val="clear" w:color="auto" w:fill="FFFFFF"/>
      <w:autoSpaceDE w:val="0"/>
      <w:spacing w:before="40" w:after="40"/>
      <w:jc w:val="center"/>
    </w:pPr>
    <w:rPr>
      <w:color w:val="000000"/>
      <w:sz w:val="26"/>
      <w:szCs w:val="26"/>
    </w:rPr>
  </w:style>
  <w:style w:type="paragraph" w:customStyle="1" w:styleId="afffffffffa">
    <w:name w:val="ТаблицаНазвание"/>
    <w:basedOn w:val="ac"/>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b">
    <w:name w:val="ТаблицаНомер"/>
    <w:basedOn w:val="ac"/>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c">
    <w:name w:val="ПодписьРис"/>
    <w:basedOn w:val="ac"/>
    <w:pPr>
      <w:widowControl w:val="0"/>
      <w:autoSpaceDE w:val="0"/>
      <w:spacing w:before="120" w:after="240" w:line="288" w:lineRule="auto"/>
      <w:jc w:val="center"/>
    </w:pPr>
    <w:rPr>
      <w:sz w:val="28"/>
      <w:szCs w:val="26"/>
    </w:rPr>
  </w:style>
  <w:style w:type="paragraph" w:customStyle="1" w:styleId="afffffffffd">
    <w:name w:val="ТекстНадписи"/>
    <w:basedOn w:val="ac"/>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c"/>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9"/>
  </w:style>
  <w:style w:type="paragraph" w:customStyle="1" w:styleId="146">
    <w:name w:val="Стиль ТаблицаЗаголовок + 14 пт По ширине"/>
    <w:basedOn w:val="afffffffff9"/>
    <w:pPr>
      <w:jc w:val="both"/>
    </w:pPr>
    <w:rPr>
      <w:szCs w:val="20"/>
    </w:rPr>
  </w:style>
  <w:style w:type="paragraph" w:customStyle="1" w:styleId="afffffffffe">
    <w:name w:val="Знак"/>
    <w:basedOn w:val="ac"/>
    <w:rPr>
      <w:rFonts w:ascii="MS Reference Specialty" w:hAnsi="MS Reference Specialty" w:cs="MS Reference Specialty"/>
      <w:sz w:val="20"/>
      <w:szCs w:val="20"/>
      <w:lang w:val="en-US"/>
    </w:rPr>
  </w:style>
  <w:style w:type="paragraph" w:customStyle="1" w:styleId="313">
    <w:name w:val="Основной текст 31"/>
    <w:basedOn w:val="ac"/>
    <w:pPr>
      <w:jc w:val="both"/>
    </w:pPr>
    <w:rPr>
      <w:rFonts w:ascii="OpenSymbol" w:hAnsi="OpenSymbol" w:cs="OpenSymbol"/>
      <w:sz w:val="26"/>
      <w:szCs w:val="20"/>
    </w:rPr>
  </w:style>
  <w:style w:type="paragraph" w:customStyle="1" w:styleId="213">
    <w:name w:val="Основной текст 21"/>
    <w:basedOn w:val="ac"/>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c"/>
    <w:next w:val="ac"/>
    <w:pPr>
      <w:ind w:left="720"/>
    </w:pPr>
  </w:style>
  <w:style w:type="paragraph" w:customStyle="1" w:styleId="1ffc">
    <w:name w:val="Обычный отступ1"/>
    <w:basedOn w:val="ac"/>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9"/>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6">
    <w:name w:val="Уровень2"/>
    <w:basedOn w:val="21"/>
    <w:next w:val="ac"/>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c"/>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c"/>
    <w:pPr>
      <w:widowControl w:val="0"/>
      <w:overflowPunct w:val="0"/>
      <w:autoSpaceDE w:val="0"/>
      <w:spacing w:line="300" w:lineRule="exact"/>
      <w:jc w:val="both"/>
      <w:textAlignment w:val="baseline"/>
    </w:pPr>
    <w:rPr>
      <w:sz w:val="20"/>
      <w:szCs w:val="20"/>
      <w:lang w:val="en-US"/>
    </w:rPr>
  </w:style>
  <w:style w:type="paragraph" w:customStyle="1" w:styleId="1ffd">
    <w:name w:val="Знак Знак Знак1 Знак Знак Знак Знак Знак Знак Знак Знак Знак Знак"/>
    <w:basedOn w:val="ac"/>
    <w:pPr>
      <w:spacing w:after="160" w:line="240" w:lineRule="exact"/>
    </w:pPr>
    <w:rPr>
      <w:sz w:val="28"/>
      <w:szCs w:val="28"/>
      <w:lang w:val="en-US"/>
    </w:rPr>
  </w:style>
  <w:style w:type="paragraph" w:styleId="affffffffff">
    <w:name w:val="No Spacing"/>
    <w:qFormat/>
    <w:pPr>
      <w:suppressAutoHyphens/>
    </w:pPr>
    <w:rPr>
      <w:rFonts w:ascii="IzhTitl" w:eastAsia="Garamond" w:hAnsi="IzhTitl" w:cs="IzhTitl"/>
      <w:sz w:val="22"/>
      <w:szCs w:val="22"/>
      <w:lang w:eastAsia="ar-SA"/>
    </w:rPr>
  </w:style>
  <w:style w:type="paragraph" w:customStyle="1" w:styleId="affffffffff0">
    <w:name w:val="Знак Знак Знак Знак"/>
    <w:basedOn w:val="ac"/>
    <w:pPr>
      <w:pageBreakBefore/>
      <w:spacing w:after="160" w:line="360" w:lineRule="auto"/>
    </w:pPr>
    <w:rPr>
      <w:rFonts w:ascii="Mincho" w:hAnsi="Mincho" w:cs="Mincho"/>
      <w:sz w:val="28"/>
      <w:szCs w:val="28"/>
      <w:lang w:val="en-US"/>
    </w:rPr>
  </w:style>
  <w:style w:type="paragraph" w:customStyle="1" w:styleId="117">
    <w:name w:val="Абзац списка11"/>
    <w:basedOn w:val="ac"/>
    <w:pPr>
      <w:ind w:left="720"/>
    </w:pPr>
  </w:style>
  <w:style w:type="paragraph" w:customStyle="1" w:styleId="mb12">
    <w:name w:val="mb12"/>
    <w:basedOn w:val="ac"/>
    <w:pPr>
      <w:spacing w:after="288"/>
    </w:pPr>
    <w:rPr>
      <w:rFonts w:ascii="OpenSymbol" w:hAnsi="OpenSymbol" w:cs="OpenSymbol"/>
      <w:sz w:val="19"/>
      <w:szCs w:val="19"/>
    </w:rPr>
  </w:style>
  <w:style w:type="paragraph" w:customStyle="1" w:styleId="1ffe">
    <w:name w:val="Без интервала1"/>
    <w:pPr>
      <w:suppressAutoHyphens/>
    </w:pPr>
    <w:rPr>
      <w:rFonts w:ascii="IzhTitl" w:eastAsia="IzhTitl" w:hAnsi="IzhTitl" w:cs="IzhTitl"/>
      <w:sz w:val="22"/>
      <w:szCs w:val="22"/>
      <w:lang w:eastAsia="ar-SA"/>
    </w:rPr>
  </w:style>
  <w:style w:type="paragraph" w:customStyle="1" w:styleId="Style1">
    <w:name w:val="Style1"/>
    <w:basedOn w:val="ac"/>
    <w:pPr>
      <w:widowControl w:val="0"/>
      <w:autoSpaceDE w:val="0"/>
      <w:jc w:val="both"/>
    </w:pPr>
    <w:rPr>
      <w:rFonts w:ascii="Helvetica" w:hAnsi="Helvetica" w:cs="Helvetica"/>
    </w:rPr>
  </w:style>
  <w:style w:type="paragraph" w:customStyle="1" w:styleId="1fff">
    <w:name w:val="Знак Знак1 Знак"/>
    <w:basedOn w:val="ac"/>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c"/>
    <w:pPr>
      <w:spacing w:before="280" w:after="280"/>
    </w:pPr>
  </w:style>
  <w:style w:type="paragraph" w:customStyle="1" w:styleId="Style6">
    <w:name w:val="Style6"/>
    <w:basedOn w:val="ac"/>
    <w:pPr>
      <w:widowControl w:val="0"/>
      <w:autoSpaceDE w:val="0"/>
      <w:spacing w:line="173" w:lineRule="exact"/>
      <w:ind w:firstLine="6821"/>
    </w:pPr>
  </w:style>
  <w:style w:type="paragraph" w:customStyle="1" w:styleId="1fff0">
    <w:name w:val="Знак1 Знак Знак Знак"/>
    <w:basedOn w:val="ac"/>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1">
    <w:name w:val="Знак Знак1 Знак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c"/>
    <w:pPr>
      <w:spacing w:after="160" w:line="240" w:lineRule="exact"/>
    </w:pPr>
    <w:rPr>
      <w:rFonts w:ascii="MS Reference Specialty" w:hAnsi="MS Reference Specialty" w:cs="MS Reference Specialty"/>
      <w:sz w:val="20"/>
      <w:szCs w:val="20"/>
      <w:lang w:val="en-US"/>
    </w:rPr>
  </w:style>
  <w:style w:type="paragraph" w:customStyle="1" w:styleId="2ff7">
    <w:name w:val="Основной текст (2)"/>
    <w:basedOn w:val="ac"/>
    <w:pPr>
      <w:shd w:val="clear" w:color="auto" w:fill="FFFFFF"/>
      <w:spacing w:line="0" w:lineRule="atLeast"/>
    </w:pPr>
    <w:rPr>
      <w:sz w:val="20"/>
      <w:szCs w:val="20"/>
    </w:rPr>
  </w:style>
  <w:style w:type="paragraph" w:customStyle="1" w:styleId="85">
    <w:name w:val="Основной текст (8)"/>
    <w:basedOn w:val="ac"/>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c"/>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c"/>
    <w:pPr>
      <w:spacing w:line="360" w:lineRule="auto"/>
      <w:ind w:firstLine="720"/>
      <w:jc w:val="both"/>
    </w:pPr>
    <w:rPr>
      <w:sz w:val="28"/>
    </w:rPr>
  </w:style>
  <w:style w:type="paragraph" w:customStyle="1" w:styleId="103">
    <w:name w:val="Стиль Рисунок + 10 пт Знак Знак"/>
    <w:basedOn w:val="ac"/>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c"/>
    <w:pPr>
      <w:keepNext/>
      <w:numPr>
        <w:numId w:val="19"/>
      </w:numPr>
      <w:spacing w:after="20"/>
      <w:jc w:val="right"/>
    </w:pPr>
    <w:rPr>
      <w:b/>
    </w:rPr>
  </w:style>
  <w:style w:type="paragraph" w:customStyle="1" w:styleId="distable">
    <w:name w:val="Стиль dis_table + По ширине"/>
    <w:basedOn w:val="ac"/>
    <w:rPr>
      <w:b/>
      <w:bCs/>
      <w:szCs w:val="20"/>
    </w:rPr>
  </w:style>
  <w:style w:type="paragraph" w:customStyle="1" w:styleId="104">
    <w:name w:val="Стиль Рисунок + 10 пт"/>
    <w:basedOn w:val="ac"/>
    <w:pPr>
      <w:tabs>
        <w:tab w:val="left" w:pos="964"/>
      </w:tabs>
      <w:spacing w:before="120"/>
      <w:ind w:left="360"/>
      <w:jc w:val="center"/>
    </w:pPr>
    <w:rPr>
      <w:rFonts w:ascii="OpenSymbol" w:hAnsi="OpenSymbol" w:cs="OpenSymbol"/>
      <w:b/>
      <w:color w:val="000000"/>
      <w:szCs w:val="22"/>
    </w:rPr>
  </w:style>
  <w:style w:type="paragraph" w:customStyle="1" w:styleId="affffffffff1">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2">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c"/>
    <w:pPr>
      <w:spacing w:before="280" w:after="115"/>
    </w:pPr>
    <w:rPr>
      <w:color w:val="000000"/>
      <w:sz w:val="20"/>
      <w:szCs w:val="20"/>
    </w:rPr>
  </w:style>
  <w:style w:type="paragraph" w:customStyle="1" w:styleId="Style3">
    <w:name w:val="Style3"/>
    <w:basedOn w:val="ac"/>
    <w:pPr>
      <w:widowControl w:val="0"/>
      <w:autoSpaceDE w:val="0"/>
      <w:spacing w:line="288" w:lineRule="exact"/>
    </w:pPr>
  </w:style>
  <w:style w:type="paragraph" w:customStyle="1" w:styleId="consnormal0">
    <w:name w:val="consnormal"/>
    <w:basedOn w:val="ac"/>
    <w:pPr>
      <w:spacing w:before="280" w:after="280" w:line="360" w:lineRule="auto"/>
      <w:ind w:firstLine="709"/>
      <w:jc w:val="both"/>
    </w:pPr>
    <w:rPr>
      <w:color w:val="000000"/>
      <w:sz w:val="28"/>
    </w:rPr>
  </w:style>
  <w:style w:type="paragraph" w:customStyle="1" w:styleId="affffffffff3">
    <w:name w:val="Готовый"/>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8">
    <w:name w:val="Без интервала2"/>
    <w:pPr>
      <w:suppressAutoHyphens/>
    </w:pPr>
    <w:rPr>
      <w:rFonts w:ascii="IzhTitl" w:eastAsia="IzhTitl" w:hAnsi="IzhTitl" w:cs="IzhTitl"/>
      <w:sz w:val="22"/>
      <w:szCs w:val="22"/>
      <w:lang w:eastAsia="ar-SA"/>
    </w:rPr>
  </w:style>
  <w:style w:type="paragraph" w:customStyle="1" w:styleId="affffffffff4">
    <w:name w:val="Диссертация"/>
    <w:basedOn w:val="ac"/>
    <w:pPr>
      <w:spacing w:line="360" w:lineRule="auto"/>
      <w:ind w:firstLine="567"/>
      <w:jc w:val="both"/>
    </w:pPr>
    <w:rPr>
      <w:sz w:val="28"/>
      <w:szCs w:val="28"/>
    </w:rPr>
  </w:style>
  <w:style w:type="paragraph" w:customStyle="1" w:styleId="2ff9">
    <w:name w:val="Знак2 Знак Знак Знак Знак Знак Знак Знак Знак Знак"/>
    <w:basedOn w:val="ac"/>
    <w:pPr>
      <w:spacing w:after="160" w:line="240" w:lineRule="exact"/>
    </w:pPr>
    <w:rPr>
      <w:sz w:val="28"/>
      <w:szCs w:val="20"/>
      <w:lang w:val="en-US"/>
    </w:rPr>
  </w:style>
  <w:style w:type="paragraph" w:styleId="HTMLa">
    <w:name w:val="HTML Address"/>
    <w:basedOn w:val="ac"/>
    <w:rPr>
      <w:i/>
      <w:iCs/>
    </w:rPr>
  </w:style>
  <w:style w:type="paragraph" w:customStyle="1" w:styleId="315">
    <w:name w:val="Основной текст с отступом 31"/>
    <w:basedOn w:val="ac"/>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c"/>
    <w:pPr>
      <w:spacing w:before="280" w:after="280"/>
    </w:pPr>
    <w:rPr>
      <w:rFonts w:ascii="OpenSymbol" w:eastAsia="OpenSymbol" w:hAnsi="OpenSymbol" w:cs="OpenSymbol"/>
    </w:rPr>
  </w:style>
  <w:style w:type="paragraph" w:customStyle="1" w:styleId="1fff2">
    <w:name w:val="1"/>
    <w:basedOn w:val="ac"/>
    <w:pPr>
      <w:spacing w:before="280" w:after="280"/>
    </w:pPr>
    <w:rPr>
      <w:rFonts w:ascii="OpenSymbol" w:eastAsia="OpenSymbol" w:hAnsi="OpenSymbol" w:cs="OpenSymbol"/>
    </w:rPr>
  </w:style>
  <w:style w:type="paragraph" w:customStyle="1" w:styleId="fr51">
    <w:name w:val="fr5"/>
    <w:basedOn w:val="ac"/>
    <w:pPr>
      <w:spacing w:before="280" w:after="280"/>
    </w:pPr>
    <w:rPr>
      <w:rFonts w:ascii="OpenSymbol" w:eastAsia="OpenSymbol" w:hAnsi="OpenSymbol" w:cs="OpenSymbol"/>
    </w:rPr>
  </w:style>
  <w:style w:type="paragraph" w:customStyle="1" w:styleId="322">
    <w:name w:val="Основной текст с отступом 32"/>
    <w:basedOn w:val="ac"/>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5">
    <w:name w:val="Таблица"/>
    <w:basedOn w:val="ac"/>
    <w:pPr>
      <w:keepNext/>
      <w:spacing w:before="160" w:after="120"/>
      <w:ind w:left="964" w:hanging="964"/>
    </w:pPr>
    <w:rPr>
      <w:rFonts w:eastAsia="Impact"/>
      <w:sz w:val="18"/>
    </w:rPr>
  </w:style>
  <w:style w:type="paragraph" w:customStyle="1" w:styleId="affffffffff6">
    <w:name w:val="Обычный вправо"/>
    <w:basedOn w:val="ac"/>
    <w:pPr>
      <w:jc w:val="right"/>
    </w:pPr>
    <w:rPr>
      <w:rFonts w:eastAsia="Impact"/>
      <w:sz w:val="20"/>
      <w:szCs w:val="20"/>
    </w:rPr>
  </w:style>
  <w:style w:type="paragraph" w:customStyle="1" w:styleId="affffffffff7">
    <w:name w:val="Специальность"/>
    <w:basedOn w:val="ac"/>
    <w:pPr>
      <w:jc w:val="center"/>
    </w:pPr>
    <w:rPr>
      <w:rFonts w:eastAsia="Impact"/>
      <w:sz w:val="20"/>
    </w:rPr>
  </w:style>
  <w:style w:type="paragraph" w:customStyle="1" w:styleId="affffffffff8">
    <w:name w:val="Кафедра"/>
    <w:basedOn w:val="affffffffff7"/>
    <w:pPr>
      <w:keepNext/>
    </w:pPr>
    <w:rPr>
      <w:sz w:val="18"/>
    </w:rPr>
  </w:style>
  <w:style w:type="paragraph" w:customStyle="1" w:styleId="0">
    <w:name w:val="Обычный+0"/>
    <w:basedOn w:val="ac"/>
    <w:pPr>
      <w:ind w:firstLine="567"/>
      <w:jc w:val="both"/>
    </w:pPr>
    <w:rPr>
      <w:rFonts w:eastAsia="Impact"/>
      <w:spacing w:val="-1"/>
      <w:sz w:val="20"/>
      <w:szCs w:val="20"/>
    </w:rPr>
  </w:style>
  <w:style w:type="paragraph" w:customStyle="1" w:styleId="affffffffff9">
    <w:name w:val="Обычный без отступа"/>
    <w:basedOn w:val="ac"/>
    <w:pPr>
      <w:jc w:val="both"/>
    </w:pPr>
    <w:rPr>
      <w:rFonts w:eastAsia="Impact"/>
      <w:sz w:val="20"/>
      <w:szCs w:val="20"/>
    </w:rPr>
  </w:style>
  <w:style w:type="paragraph" w:customStyle="1" w:styleId="affffffffffa">
    <w:name w:val="Ученый секретарь"/>
    <w:basedOn w:val="affffffffff9"/>
    <w:pPr>
      <w:tabs>
        <w:tab w:val="right" w:pos="6124"/>
      </w:tabs>
      <w:jc w:val="left"/>
    </w:pPr>
    <w:rPr>
      <w:sz w:val="18"/>
    </w:rPr>
  </w:style>
  <w:style w:type="paragraph" w:customStyle="1" w:styleId="Style29">
    <w:name w:val="Style29"/>
    <w:basedOn w:val="ac"/>
    <w:pPr>
      <w:widowControl w:val="0"/>
      <w:autoSpaceDE w:val="0"/>
      <w:spacing w:line="470" w:lineRule="exact"/>
      <w:ind w:firstLine="633"/>
      <w:jc w:val="both"/>
    </w:pPr>
    <w:rPr>
      <w:sz w:val="28"/>
    </w:rPr>
  </w:style>
  <w:style w:type="paragraph" w:customStyle="1" w:styleId="1fff3">
    <w:name w:val="Абзац списка1"/>
    <w:basedOn w:val="ac"/>
    <w:pPr>
      <w:spacing w:after="200" w:line="276" w:lineRule="auto"/>
      <w:ind w:left="720"/>
    </w:pPr>
    <w:rPr>
      <w:rFonts w:ascii="IzhTitl" w:hAnsi="IzhTitl" w:cs="IzhTitl"/>
      <w:sz w:val="22"/>
      <w:szCs w:val="22"/>
      <w:lang w:val="en-US"/>
    </w:rPr>
  </w:style>
  <w:style w:type="paragraph" w:customStyle="1" w:styleId="Style9">
    <w:name w:val="Style9"/>
    <w:basedOn w:val="ac"/>
    <w:pPr>
      <w:widowControl w:val="0"/>
      <w:autoSpaceDE w:val="0"/>
      <w:spacing w:line="469" w:lineRule="exact"/>
      <w:ind w:firstLine="671"/>
      <w:jc w:val="both"/>
    </w:pPr>
    <w:rPr>
      <w:sz w:val="28"/>
    </w:rPr>
  </w:style>
  <w:style w:type="paragraph" w:customStyle="1" w:styleId="Style47">
    <w:name w:val="Style47"/>
    <w:basedOn w:val="ac"/>
    <w:pPr>
      <w:widowControl w:val="0"/>
      <w:autoSpaceDE w:val="0"/>
      <w:spacing w:line="280" w:lineRule="exact"/>
      <w:jc w:val="both"/>
    </w:pPr>
    <w:rPr>
      <w:sz w:val="28"/>
    </w:rPr>
  </w:style>
  <w:style w:type="paragraph" w:customStyle="1" w:styleId="Style32">
    <w:name w:val="Style32"/>
    <w:basedOn w:val="ac"/>
    <w:pPr>
      <w:widowControl w:val="0"/>
      <w:autoSpaceDE w:val="0"/>
      <w:spacing w:line="273" w:lineRule="exact"/>
    </w:pPr>
    <w:rPr>
      <w:sz w:val="28"/>
    </w:rPr>
  </w:style>
  <w:style w:type="paragraph" w:customStyle="1" w:styleId="Style46">
    <w:name w:val="Style46"/>
    <w:basedOn w:val="ac"/>
    <w:pPr>
      <w:widowControl w:val="0"/>
      <w:autoSpaceDE w:val="0"/>
    </w:pPr>
    <w:rPr>
      <w:sz w:val="28"/>
    </w:rPr>
  </w:style>
  <w:style w:type="paragraph" w:customStyle="1" w:styleId="Style48">
    <w:name w:val="Style48"/>
    <w:basedOn w:val="ac"/>
    <w:pPr>
      <w:widowControl w:val="0"/>
      <w:autoSpaceDE w:val="0"/>
      <w:spacing w:line="271" w:lineRule="exact"/>
      <w:ind w:firstLine="137"/>
    </w:pPr>
    <w:rPr>
      <w:sz w:val="28"/>
    </w:rPr>
  </w:style>
  <w:style w:type="paragraph" w:customStyle="1" w:styleId="Style45">
    <w:name w:val="Style45"/>
    <w:basedOn w:val="ac"/>
    <w:pPr>
      <w:widowControl w:val="0"/>
      <w:autoSpaceDE w:val="0"/>
      <w:spacing w:line="249" w:lineRule="exact"/>
      <w:jc w:val="center"/>
    </w:pPr>
    <w:rPr>
      <w:sz w:val="28"/>
    </w:rPr>
  </w:style>
  <w:style w:type="paragraph" w:customStyle="1" w:styleId="Style54">
    <w:name w:val="Style54"/>
    <w:basedOn w:val="ac"/>
    <w:pPr>
      <w:widowControl w:val="0"/>
      <w:autoSpaceDE w:val="0"/>
    </w:pPr>
    <w:rPr>
      <w:sz w:val="28"/>
    </w:rPr>
  </w:style>
  <w:style w:type="paragraph" w:customStyle="1" w:styleId="Style81">
    <w:name w:val="Style81"/>
    <w:basedOn w:val="ac"/>
    <w:pPr>
      <w:widowControl w:val="0"/>
      <w:autoSpaceDE w:val="0"/>
    </w:pPr>
    <w:rPr>
      <w:sz w:val="28"/>
    </w:rPr>
  </w:style>
  <w:style w:type="paragraph" w:customStyle="1" w:styleId="Style79">
    <w:name w:val="Style79"/>
    <w:basedOn w:val="ac"/>
    <w:pPr>
      <w:widowControl w:val="0"/>
      <w:autoSpaceDE w:val="0"/>
      <w:spacing w:line="479" w:lineRule="exact"/>
      <w:ind w:firstLine="345"/>
      <w:jc w:val="both"/>
    </w:pPr>
    <w:rPr>
      <w:sz w:val="28"/>
    </w:rPr>
  </w:style>
  <w:style w:type="paragraph" w:customStyle="1" w:styleId="subhead5">
    <w:name w:val="subhead5"/>
    <w:basedOn w:val="ac"/>
    <w:pPr>
      <w:spacing w:before="120" w:after="120"/>
    </w:pPr>
    <w:rPr>
      <w:color w:val="666666"/>
    </w:rPr>
  </w:style>
  <w:style w:type="paragraph" w:customStyle="1" w:styleId="2ffa">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b">
    <w:name w:val="Диплом"/>
    <w:basedOn w:val="ac"/>
    <w:pPr>
      <w:spacing w:line="360" w:lineRule="auto"/>
      <w:ind w:firstLine="709"/>
      <w:jc w:val="both"/>
    </w:pPr>
    <w:rPr>
      <w:sz w:val="28"/>
      <w:szCs w:val="28"/>
    </w:rPr>
  </w:style>
  <w:style w:type="paragraph" w:customStyle="1" w:styleId="affffffffffc">
    <w:name w:val="Заголовок статьи"/>
    <w:basedOn w:val="ac"/>
    <w:next w:val="ac"/>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4">
    <w:name w:val="ЗАГОЛОВОК1"/>
    <w:basedOn w:val="ac"/>
    <w:pPr>
      <w:spacing w:before="120" w:after="120"/>
      <w:jc w:val="center"/>
    </w:pPr>
    <w:rPr>
      <w:rFonts w:ascii="Helvetica" w:hAnsi="Helvetica" w:cs="Helvetica"/>
      <w:b/>
      <w:sz w:val="32"/>
      <w:szCs w:val="28"/>
    </w:rPr>
  </w:style>
  <w:style w:type="paragraph" w:customStyle="1" w:styleId="affffffffffd">
    <w:name w:val="Тема"/>
    <w:basedOn w:val="ac"/>
    <w:next w:val="ac"/>
    <w:pPr>
      <w:spacing w:after="120" w:line="360" w:lineRule="auto"/>
      <w:jc w:val="center"/>
    </w:pPr>
    <w:rPr>
      <w:rFonts w:ascii="Helvetica" w:hAnsi="Helvetica" w:cs="Helvetica"/>
      <w:b/>
      <w:sz w:val="28"/>
      <w:szCs w:val="20"/>
    </w:rPr>
  </w:style>
  <w:style w:type="paragraph" w:customStyle="1" w:styleId="1fff5">
    <w:name w:val="Знак Знак Знак Знак Знак Знак1"/>
    <w:basedOn w:val="ac"/>
    <w:rPr>
      <w:rFonts w:ascii="MS Reference Specialty" w:hAnsi="MS Reference Specialty" w:cs="MS Reference Specialty"/>
      <w:sz w:val="20"/>
      <w:szCs w:val="20"/>
      <w:lang w:val="en-US"/>
    </w:rPr>
  </w:style>
  <w:style w:type="paragraph" w:customStyle="1" w:styleId="1fff6">
    <w:name w:val="Обычный1"/>
    <w:pPr>
      <w:suppressAutoHyphens/>
      <w:snapToGrid w:val="0"/>
      <w:spacing w:before="100" w:after="100"/>
    </w:pPr>
    <w:rPr>
      <w:rFonts w:ascii="Garamond" w:eastAsia="Garamond" w:hAnsi="Garamond" w:cs="Garamond"/>
      <w:sz w:val="24"/>
      <w:lang w:eastAsia="ar-SA"/>
    </w:rPr>
  </w:style>
  <w:style w:type="paragraph" w:customStyle="1" w:styleId="affffffffffe">
    <w:name w:val="Знак Знак Знак Знак Знак Знак Знак"/>
    <w:basedOn w:val="ac"/>
    <w:pPr>
      <w:spacing w:after="160" w:line="240" w:lineRule="exact"/>
    </w:pPr>
    <w:rPr>
      <w:sz w:val="20"/>
      <w:szCs w:val="20"/>
    </w:rPr>
  </w:style>
  <w:style w:type="paragraph" w:customStyle="1" w:styleId="text0">
    <w:name w:val="text"/>
    <w:basedOn w:val="ac"/>
    <w:pPr>
      <w:spacing w:before="280" w:after="280"/>
    </w:pPr>
    <w:rPr>
      <w:sz w:val="18"/>
      <w:szCs w:val="18"/>
    </w:rPr>
  </w:style>
  <w:style w:type="paragraph" w:customStyle="1" w:styleId="124">
    <w:name w:val="Знак Знак12"/>
    <w:basedOn w:val="ac"/>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c"/>
    <w:pPr>
      <w:spacing w:before="280" w:after="280"/>
    </w:pPr>
  </w:style>
  <w:style w:type="paragraph" w:customStyle="1" w:styleId="119">
    <w:name w:val="Знак Знак1 Знак Знак Знак Знак1"/>
    <w:basedOn w:val="ac"/>
    <w:pPr>
      <w:spacing w:after="160" w:line="240" w:lineRule="exact"/>
    </w:pPr>
    <w:rPr>
      <w:rFonts w:ascii="MS Reference Specialty" w:hAnsi="MS Reference Specialty" w:cs="MS Reference Specialty"/>
      <w:sz w:val="20"/>
      <w:szCs w:val="20"/>
      <w:lang w:val="en-US"/>
    </w:rPr>
  </w:style>
  <w:style w:type="paragraph" w:customStyle="1" w:styleId="2ffb">
    <w:name w:val="Обычный (веб)2"/>
    <w:basedOn w:val="ac"/>
    <w:uiPriority w:val="99"/>
    <w:pPr>
      <w:spacing w:before="280" w:after="280"/>
    </w:pPr>
  </w:style>
  <w:style w:type="paragraph" w:customStyle="1" w:styleId="Normal-bullit">
    <w:name w:val="Normal-bullit"/>
    <w:basedOn w:val="ac"/>
    <w:pPr>
      <w:numPr>
        <w:numId w:val="30"/>
      </w:numPr>
      <w:overflowPunct w:val="0"/>
      <w:autoSpaceDE w:val="0"/>
      <w:ind w:left="284"/>
      <w:jc w:val="both"/>
      <w:textAlignment w:val="baseline"/>
    </w:pPr>
    <w:rPr>
      <w:rFonts w:ascii="OpenSymbol" w:hAnsi="OpenSymbol" w:cs="OpenSymbol"/>
      <w:sz w:val="18"/>
      <w:szCs w:val="20"/>
    </w:rPr>
  </w:style>
  <w:style w:type="paragraph" w:customStyle="1" w:styleId="2ffc">
    <w:name w:val="Знак2 Знак Знак Знак"/>
    <w:basedOn w:val="ac"/>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c"/>
    <w:pPr>
      <w:spacing w:after="160" w:line="240" w:lineRule="exact"/>
    </w:pPr>
    <w:rPr>
      <w:sz w:val="28"/>
      <w:szCs w:val="20"/>
      <w:lang w:val="en-US"/>
    </w:rPr>
  </w:style>
  <w:style w:type="paragraph" w:customStyle="1" w:styleId="4f0">
    <w:name w:val="Знак4 Знак Знак"/>
    <w:basedOn w:val="ac"/>
    <w:rPr>
      <w:rFonts w:ascii="MS Reference Specialty" w:hAnsi="MS Reference Specialty" w:cs="MS Reference Specialty"/>
      <w:sz w:val="20"/>
      <w:szCs w:val="20"/>
      <w:lang w:val="en-US"/>
    </w:rPr>
  </w:style>
  <w:style w:type="paragraph" w:customStyle="1" w:styleId="2ffd">
    <w:name w:val="Знак2"/>
    <w:basedOn w:val="ac"/>
    <w:rPr>
      <w:rFonts w:ascii="MS Reference Specialty" w:hAnsi="MS Reference Specialty" w:cs="MS Reference Specialty"/>
      <w:sz w:val="20"/>
      <w:szCs w:val="20"/>
      <w:lang w:val="en-US"/>
    </w:rPr>
  </w:style>
  <w:style w:type="paragraph" w:customStyle="1" w:styleId="ConsTitle">
    <w:name w:val="ConsTitle"/>
    <w:basedOn w:val="ac"/>
    <w:pPr>
      <w:widowControl w:val="0"/>
      <w:autoSpaceDE w:val="0"/>
    </w:pPr>
    <w:rPr>
      <w:rFonts w:ascii="OpenSymbol" w:hAnsi="OpenSymbol" w:cs="OpenSymbol"/>
      <w:b/>
      <w:bCs/>
      <w:sz w:val="16"/>
      <w:szCs w:val="16"/>
    </w:rPr>
  </w:style>
  <w:style w:type="paragraph" w:customStyle="1" w:styleId="j">
    <w:name w:val="j"/>
    <w:basedOn w:val="ac"/>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c"/>
    <w:link w:val="5b"/>
    <w:uiPriority w:val="99"/>
    <w:qFormat/>
    <w:pPr>
      <w:numPr>
        <w:numId w:val="29"/>
      </w:numPr>
      <w:spacing w:line="360" w:lineRule="auto"/>
    </w:pPr>
    <w:rPr>
      <w:sz w:val="28"/>
      <w:szCs w:val="28"/>
    </w:rPr>
  </w:style>
  <w:style w:type="paragraph" w:styleId="86">
    <w:name w:val="toc 8"/>
    <w:basedOn w:val="ac"/>
    <w:next w:val="ac"/>
    <w:pPr>
      <w:ind w:left="1680"/>
    </w:pPr>
  </w:style>
  <w:style w:type="paragraph" w:customStyle="1" w:styleId="u">
    <w:name w:val="u"/>
    <w:basedOn w:val="ac"/>
    <w:pPr>
      <w:ind w:firstLine="390"/>
      <w:jc w:val="both"/>
    </w:pPr>
  </w:style>
  <w:style w:type="paragraph" w:customStyle="1" w:styleId="afffffffffff0">
    <w:name w:val="#Основной Стиль"/>
    <w:basedOn w:val="ac"/>
    <w:pPr>
      <w:spacing w:line="360" w:lineRule="auto"/>
      <w:ind w:firstLine="720"/>
      <w:jc w:val="both"/>
    </w:pPr>
    <w:rPr>
      <w:sz w:val="28"/>
      <w:szCs w:val="20"/>
    </w:rPr>
  </w:style>
  <w:style w:type="paragraph" w:customStyle="1" w:styleId="1fff7">
    <w:name w:val="Красная строка1"/>
    <w:basedOn w:val="afffffffc"/>
    <w:pPr>
      <w:ind w:firstLine="210"/>
    </w:pPr>
    <w:rPr>
      <w:sz w:val="24"/>
    </w:rPr>
  </w:style>
  <w:style w:type="paragraph" w:customStyle="1" w:styleId="1fff8">
    <w:name w:val="Знак Знак Знак Знак1"/>
    <w:basedOn w:val="ac"/>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e">
    <w:name w:val="ЗАГОЛОВОК2"/>
    <w:basedOn w:val="ac"/>
    <w:pPr>
      <w:spacing w:after="240" w:line="360" w:lineRule="auto"/>
      <w:jc w:val="center"/>
    </w:pPr>
    <w:rPr>
      <w:b/>
      <w:sz w:val="32"/>
    </w:rPr>
  </w:style>
  <w:style w:type="paragraph" w:customStyle="1" w:styleId="afffffffffff1">
    <w:name w:val="Содержимое таблицы"/>
    <w:basedOn w:val="ac"/>
    <w:pPr>
      <w:suppressLineNumbers/>
    </w:pPr>
    <w:rPr>
      <w:sz w:val="20"/>
      <w:szCs w:val="20"/>
    </w:rPr>
  </w:style>
  <w:style w:type="paragraph" w:customStyle="1" w:styleId="afffffffffff2">
    <w:name w:val="Заголовок таблицы"/>
    <w:basedOn w:val="ac"/>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par">
    <w:name w:val="par"/>
    <w:basedOn w:val="ac"/>
    <w:pPr>
      <w:spacing w:before="280" w:after="280"/>
    </w:pPr>
  </w:style>
  <w:style w:type="paragraph" w:customStyle="1" w:styleId="dt">
    <w:name w:val="dt"/>
    <w:basedOn w:val="ac"/>
    <w:pPr>
      <w:spacing w:before="280" w:after="280"/>
    </w:pPr>
  </w:style>
  <w:style w:type="paragraph" w:customStyle="1" w:styleId="afffffffffff3">
    <w:name w:val="Текст в заданном формате"/>
    <w:basedOn w:val="ac"/>
    <w:pPr>
      <w:widowControl w:val="0"/>
    </w:pPr>
    <w:rPr>
      <w:rFonts w:ascii="ISOCPEUR" w:eastAsia="ISOCPEUR" w:hAnsi="ISOCPEUR" w:cs="ISOCPEUR"/>
      <w:sz w:val="20"/>
      <w:szCs w:val="20"/>
    </w:rPr>
  </w:style>
  <w:style w:type="paragraph" w:customStyle="1" w:styleId="1fff9">
    <w:name w:val="Нумерованный список 1"/>
    <w:basedOn w:val="afffffffc"/>
    <w:pPr>
      <w:tabs>
        <w:tab w:val="left" w:pos="357"/>
        <w:tab w:val="left" w:pos="851"/>
        <w:tab w:val="left" w:pos="1080"/>
      </w:tabs>
      <w:spacing w:after="0" w:line="360" w:lineRule="auto"/>
      <w:ind w:firstLine="567"/>
      <w:jc w:val="both"/>
    </w:pPr>
    <w:rPr>
      <w:szCs w:val="20"/>
    </w:rPr>
  </w:style>
  <w:style w:type="paragraph" w:customStyle="1" w:styleId="1fffa">
    <w:name w:val="Маркированный список 1"/>
    <w:basedOn w:val="afffffffc"/>
    <w:pPr>
      <w:tabs>
        <w:tab w:val="left" w:pos="360"/>
      </w:tabs>
      <w:spacing w:after="0" w:line="360" w:lineRule="auto"/>
      <w:ind w:left="360" w:hanging="360"/>
      <w:jc w:val="both"/>
    </w:pPr>
    <w:rPr>
      <w:sz w:val="24"/>
      <w:szCs w:val="20"/>
    </w:rPr>
  </w:style>
  <w:style w:type="paragraph" w:customStyle="1" w:styleId="1fffb">
    <w:name w:val="Нумерованный список1"/>
    <w:basedOn w:val="ac"/>
    <w:pPr>
      <w:tabs>
        <w:tab w:val="left" w:pos="360"/>
      </w:tabs>
      <w:spacing w:line="360" w:lineRule="auto"/>
      <w:ind w:left="360" w:hanging="360"/>
      <w:jc w:val="both"/>
    </w:pPr>
    <w:rPr>
      <w:sz w:val="28"/>
      <w:szCs w:val="20"/>
    </w:rPr>
  </w:style>
  <w:style w:type="paragraph" w:customStyle="1" w:styleId="316">
    <w:name w:val="Нумерованный список 31"/>
    <w:basedOn w:val="ac"/>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c"/>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c"/>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c"/>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c"/>
    <w:pPr>
      <w:numPr>
        <w:numId w:val="31"/>
      </w:numPr>
      <w:overflowPunct w:val="0"/>
      <w:autoSpaceDE w:val="0"/>
      <w:jc w:val="both"/>
      <w:textAlignment w:val="baseline"/>
    </w:pPr>
    <w:rPr>
      <w:rFonts w:ascii="OpenSymbol" w:hAnsi="OpenSymbol" w:cs="OpenSymbol"/>
      <w:sz w:val="18"/>
      <w:szCs w:val="20"/>
    </w:rPr>
  </w:style>
  <w:style w:type="paragraph" w:customStyle="1" w:styleId="1fffc">
    <w:name w:val="1Тема"/>
    <w:basedOn w:val="ac"/>
    <w:pPr>
      <w:spacing w:after="120"/>
    </w:pPr>
    <w:rPr>
      <w:rFonts w:ascii="MS Reference Specialty" w:hAnsi="MS Reference Specialty" w:cs="MS Reference Specialty"/>
      <w:b/>
      <w:bCs/>
    </w:rPr>
  </w:style>
  <w:style w:type="paragraph" w:customStyle="1" w:styleId="-3">
    <w:name w:val="Рис.-табл"/>
    <w:basedOn w:val="ac"/>
    <w:pPr>
      <w:jc w:val="center"/>
    </w:pPr>
    <w:rPr>
      <w:rFonts w:ascii="OpenSymbol" w:hAnsi="OpenSymbol" w:cs="OpenSymbol"/>
      <w:b/>
      <w:szCs w:val="16"/>
    </w:rPr>
  </w:style>
  <w:style w:type="paragraph" w:customStyle="1" w:styleId="2110">
    <w:name w:val="Основной текст 211"/>
    <w:basedOn w:val="ac"/>
    <w:pPr>
      <w:jc w:val="both"/>
    </w:pPr>
    <w:rPr>
      <w:sz w:val="28"/>
    </w:rPr>
  </w:style>
  <w:style w:type="paragraph" w:customStyle="1" w:styleId="afffffffffff4">
    <w:name w:val="мой стиль"/>
    <w:basedOn w:val="250"/>
    <w:pPr>
      <w:widowControl/>
      <w:ind w:right="0" w:firstLine="709"/>
    </w:pPr>
    <w:rPr>
      <w:sz w:val="24"/>
      <w:szCs w:val="24"/>
    </w:rPr>
  </w:style>
  <w:style w:type="paragraph" w:customStyle="1" w:styleId="zz-4">
    <w:name w:val="zz-4+"/>
    <w:basedOn w:val="ac"/>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c"/>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c"/>
    <w:next w:val="ac"/>
    <w:pPr>
      <w:jc w:val="both"/>
    </w:pPr>
    <w:rPr>
      <w:rFonts w:ascii="OpenSymbol" w:hAnsi="OpenSymbol" w:cs="OpenSymbol"/>
      <w:szCs w:val="20"/>
    </w:rPr>
  </w:style>
  <w:style w:type="paragraph" w:customStyle="1" w:styleId="afffffffffff5">
    <w:name w:val="Текст таблицы"/>
    <w:basedOn w:val="ac"/>
    <w:pPr>
      <w:spacing w:line="360" w:lineRule="auto"/>
      <w:jc w:val="both"/>
    </w:pPr>
    <w:rPr>
      <w:rFonts w:ascii="ISOCPEUR" w:hAnsi="ISOCPEUR" w:cs="ISOCPEUR"/>
      <w:bCs/>
      <w:sz w:val="16"/>
    </w:rPr>
  </w:style>
  <w:style w:type="paragraph" w:customStyle="1" w:styleId="afffffffffff6">
    <w:name w:val="Текст таблицы центр"/>
    <w:basedOn w:val="afffffffffff5"/>
    <w:pPr>
      <w:jc w:val="center"/>
    </w:pPr>
  </w:style>
  <w:style w:type="paragraph" w:customStyle="1" w:styleId="afffffffffff7">
    <w:name w:val="Заголовок рисунка"/>
    <w:basedOn w:val="afffffffffff2"/>
    <w:pPr>
      <w:keepNext w:val="0"/>
      <w:tabs>
        <w:tab w:val="clear" w:pos="1260"/>
      </w:tabs>
      <w:autoSpaceDE/>
      <w:spacing w:before="0" w:after="0" w:line="360" w:lineRule="auto"/>
      <w:ind w:left="0" w:firstLine="0"/>
      <w:jc w:val="center"/>
    </w:pPr>
    <w:rPr>
      <w:rFonts w:cs="Garamond"/>
      <w:sz w:val="28"/>
      <w:szCs w:val="24"/>
    </w:rPr>
  </w:style>
  <w:style w:type="paragraph" w:customStyle="1" w:styleId="1fffd">
    <w:name w:val="Подзаголовок1"/>
    <w:basedOn w:val="250"/>
    <w:pPr>
      <w:widowControl/>
      <w:spacing w:before="120" w:after="120"/>
      <w:ind w:right="0" w:firstLine="851"/>
    </w:pPr>
    <w:rPr>
      <w:b/>
      <w:bCs/>
      <w:szCs w:val="24"/>
    </w:rPr>
  </w:style>
  <w:style w:type="paragraph" w:customStyle="1" w:styleId="1fffe">
    <w:name w:val="Знак Знак Знак Знак Знак Знак Знак Знак Знак Знак Знак Знак Знак1"/>
    <w:basedOn w:val="ac"/>
    <w:pPr>
      <w:spacing w:before="280" w:after="280"/>
    </w:pPr>
    <w:rPr>
      <w:rFonts w:ascii="Helvetica" w:hAnsi="Helvetica" w:cs="Helvetica"/>
      <w:sz w:val="20"/>
      <w:szCs w:val="20"/>
      <w:lang w:val="en-US"/>
    </w:rPr>
  </w:style>
  <w:style w:type="paragraph" w:customStyle="1" w:styleId="afffffffffff8">
    <w:name w:val="Знак Знак Знак 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9">
    <w:name w:val="Основной текст_"/>
    <w:basedOn w:val="ac"/>
    <w:pPr>
      <w:widowControl w:val="0"/>
      <w:shd w:val="clear" w:color="auto" w:fill="FFFFFF"/>
      <w:spacing w:line="470" w:lineRule="exact"/>
      <w:jc w:val="center"/>
    </w:pPr>
    <w:rPr>
      <w:spacing w:val="4"/>
      <w:szCs w:val="20"/>
    </w:rPr>
  </w:style>
  <w:style w:type="paragraph" w:customStyle="1" w:styleId="217">
    <w:name w:val="Основной текст21"/>
    <w:basedOn w:val="ac"/>
    <w:pPr>
      <w:widowControl w:val="0"/>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b">
    <w:name w:val="Текст статьи"/>
    <w:basedOn w:val="ac"/>
    <w:pPr>
      <w:spacing w:line="360" w:lineRule="auto"/>
      <w:ind w:firstLine="720"/>
      <w:jc w:val="both"/>
    </w:pPr>
    <w:rPr>
      <w:sz w:val="28"/>
      <w:szCs w:val="28"/>
    </w:rPr>
  </w:style>
  <w:style w:type="paragraph" w:customStyle="1" w:styleId="3f7">
    <w:name w:val="Обычный (веб)3"/>
    <w:basedOn w:val="ac"/>
    <w:pPr>
      <w:spacing w:before="150" w:after="150"/>
      <w:jc w:val="both"/>
    </w:pPr>
  </w:style>
  <w:style w:type="paragraph" w:customStyle="1" w:styleId="1ffff">
    <w:name w:val="Обычный (веб)1"/>
    <w:basedOn w:val="ac"/>
    <w:pPr>
      <w:spacing w:after="280" w:line="312" w:lineRule="atLeast"/>
    </w:pPr>
  </w:style>
  <w:style w:type="paragraph" w:customStyle="1" w:styleId="afffffffffffc">
    <w:name w:val="Обычный текст"/>
    <w:basedOn w:val="ac"/>
    <w:pPr>
      <w:ind w:firstLine="454"/>
      <w:jc w:val="both"/>
    </w:pPr>
    <w:rPr>
      <w:szCs w:val="20"/>
    </w:rPr>
  </w:style>
  <w:style w:type="paragraph" w:customStyle="1" w:styleId="afffffffffffd">
    <w:name w:val="Основной"/>
    <w:basedOn w:val="ac"/>
    <w:pPr>
      <w:spacing w:line="360" w:lineRule="auto"/>
      <w:ind w:firstLine="709"/>
      <w:jc w:val="both"/>
    </w:pPr>
    <w:rPr>
      <w:sz w:val="28"/>
    </w:rPr>
  </w:style>
  <w:style w:type="paragraph" w:customStyle="1" w:styleId="Style8">
    <w:name w:val="Style8"/>
    <w:basedOn w:val="ac"/>
    <w:pPr>
      <w:widowControl w:val="0"/>
      <w:autoSpaceDE w:val="0"/>
      <w:jc w:val="both"/>
    </w:pPr>
  </w:style>
  <w:style w:type="paragraph" w:customStyle="1" w:styleId="MediumGrid1-Accent2">
    <w:name w:val="Medium Grid 1 - Accent 2"/>
    <w:basedOn w:val="ac"/>
    <w:pPr>
      <w:ind w:left="720"/>
    </w:pPr>
    <w:rPr>
      <w:rFonts w:ascii="Mincho" w:eastAsia="Mincho" w:hAnsi="Mincho" w:cs="Mincho"/>
    </w:rPr>
  </w:style>
  <w:style w:type="paragraph" w:customStyle="1" w:styleId="147">
    <w:name w:val="табл_14"/>
    <w:basedOn w:val="ac"/>
    <w:rPr>
      <w:rFonts w:ascii="OpenSymbol" w:hAnsi="OpenSymbol" w:cs="OpenSymbol"/>
      <w:sz w:val="28"/>
      <w:szCs w:val="20"/>
    </w:rPr>
  </w:style>
  <w:style w:type="paragraph" w:customStyle="1" w:styleId="My">
    <w:name w:val="Основной текст.My Текст"/>
    <w:basedOn w:val="ac"/>
    <w:pPr>
      <w:widowControl w:val="0"/>
      <w:spacing w:line="360" w:lineRule="auto"/>
      <w:ind w:firstLine="720"/>
      <w:jc w:val="both"/>
    </w:pPr>
    <w:rPr>
      <w:sz w:val="28"/>
      <w:szCs w:val="20"/>
      <w:lang w:val="uk-UA"/>
    </w:rPr>
  </w:style>
  <w:style w:type="paragraph" w:customStyle="1" w:styleId="afffffffffffe">
    <w:name w:val="Норм без абзаца"/>
    <w:basedOn w:val="ac"/>
    <w:pPr>
      <w:jc w:val="both"/>
    </w:pPr>
    <w:rPr>
      <w:rFonts w:ascii="UkrainianPeterburg" w:hAnsi="UkrainianPeterburg" w:cs="UkrainianPeterburg"/>
      <w:sz w:val="16"/>
      <w:szCs w:val="16"/>
    </w:rPr>
  </w:style>
  <w:style w:type="paragraph" w:customStyle="1" w:styleId="affffffffffff">
    <w:name w:val="Осн текст"/>
    <w:basedOn w:val="ac"/>
    <w:pPr>
      <w:ind w:firstLine="709"/>
      <w:jc w:val="both"/>
    </w:pPr>
    <w:rPr>
      <w:sz w:val="32"/>
      <w:szCs w:val="32"/>
      <w:lang w:val="uk-UA"/>
    </w:rPr>
  </w:style>
  <w:style w:type="paragraph" w:customStyle="1" w:styleId="H1">
    <w:name w:val="H1"/>
    <w:basedOn w:val="ac"/>
    <w:next w:val="ac"/>
    <w:pPr>
      <w:keepNext/>
      <w:spacing w:before="100" w:after="100"/>
    </w:pPr>
    <w:rPr>
      <w:b/>
      <w:bCs/>
      <w:kern w:val="1"/>
      <w:sz w:val="48"/>
      <w:szCs w:val="48"/>
    </w:rPr>
  </w:style>
  <w:style w:type="paragraph" w:customStyle="1" w:styleId="a10">
    <w:name w:val="a1"/>
    <w:basedOn w:val="ac"/>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c"/>
    <w:next w:val="ac"/>
    <w:pPr>
      <w:ind w:left="960"/>
    </w:pPr>
    <w:rPr>
      <w:rFonts w:ascii="IzhTitl" w:hAnsi="IzhTitl" w:cs="IzhTitl"/>
      <w:sz w:val="18"/>
      <w:szCs w:val="18"/>
    </w:rPr>
  </w:style>
  <w:style w:type="paragraph" w:styleId="66">
    <w:name w:val="toc 6"/>
    <w:basedOn w:val="ac"/>
    <w:next w:val="ac"/>
    <w:pPr>
      <w:ind w:left="1200"/>
    </w:pPr>
    <w:rPr>
      <w:rFonts w:ascii="IzhTitl" w:hAnsi="IzhTitl" w:cs="IzhTitl"/>
      <w:sz w:val="18"/>
      <w:szCs w:val="18"/>
    </w:rPr>
  </w:style>
  <w:style w:type="paragraph" w:styleId="77">
    <w:name w:val="toc 7"/>
    <w:basedOn w:val="ac"/>
    <w:next w:val="ac"/>
    <w:pPr>
      <w:ind w:left="1440"/>
    </w:pPr>
    <w:rPr>
      <w:rFonts w:ascii="IzhTitl" w:hAnsi="IzhTitl" w:cs="IzhTitl"/>
      <w:sz w:val="18"/>
      <w:szCs w:val="18"/>
    </w:rPr>
  </w:style>
  <w:style w:type="paragraph" w:styleId="93">
    <w:name w:val="toc 9"/>
    <w:basedOn w:val="ac"/>
    <w:next w:val="ac"/>
    <w:pPr>
      <w:ind w:left="1920"/>
    </w:pPr>
    <w:rPr>
      <w:rFonts w:ascii="IzhTitl" w:hAnsi="IzhTitl" w:cs="IzhTitl"/>
      <w:sz w:val="18"/>
      <w:szCs w:val="18"/>
    </w:rPr>
  </w:style>
  <w:style w:type="paragraph" w:customStyle="1" w:styleId="rvps19">
    <w:name w:val="rvps19"/>
    <w:basedOn w:val="ac"/>
    <w:pPr>
      <w:ind w:firstLine="603"/>
      <w:jc w:val="both"/>
    </w:pPr>
    <w:rPr>
      <w:lang w:val="en-AU"/>
    </w:rPr>
  </w:style>
  <w:style w:type="paragraph" w:customStyle="1" w:styleId="rvps20">
    <w:name w:val="rvps20"/>
    <w:basedOn w:val="ac"/>
    <w:pPr>
      <w:ind w:firstLine="603"/>
    </w:pPr>
    <w:rPr>
      <w:lang w:val="en-AU"/>
    </w:rPr>
  </w:style>
  <w:style w:type="paragraph" w:customStyle="1" w:styleId="rvps7">
    <w:name w:val="rvps7"/>
    <w:basedOn w:val="ac"/>
    <w:pPr>
      <w:ind w:firstLine="787"/>
      <w:jc w:val="both"/>
    </w:pPr>
    <w:rPr>
      <w:lang w:val="en-AU"/>
    </w:rPr>
  </w:style>
  <w:style w:type="paragraph" w:customStyle="1" w:styleId="rvps16">
    <w:name w:val="rvps16"/>
    <w:basedOn w:val="ac"/>
    <w:pPr>
      <w:ind w:firstLine="787"/>
      <w:jc w:val="both"/>
    </w:pPr>
    <w:rPr>
      <w:lang w:val="en-AU"/>
    </w:rPr>
  </w:style>
  <w:style w:type="paragraph" w:customStyle="1" w:styleId="Iauiue">
    <w:name w:val="Iau.iue"/>
    <w:basedOn w:val="ac"/>
    <w:next w:val="ac"/>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c"/>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c"/>
    <w:pPr>
      <w:ind w:left="566" w:hanging="283"/>
    </w:pPr>
  </w:style>
  <w:style w:type="paragraph" w:customStyle="1" w:styleId="413">
    <w:name w:val="Список 41"/>
    <w:basedOn w:val="ac"/>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8">
    <w:name w:val="Продолжение списка 21"/>
    <w:basedOn w:val="ac"/>
    <w:pPr>
      <w:widowControl w:val="0"/>
      <w:autoSpaceDE w:val="0"/>
      <w:spacing w:after="120"/>
      <w:ind w:left="566"/>
    </w:pPr>
    <w:rPr>
      <w:sz w:val="20"/>
      <w:szCs w:val="20"/>
    </w:rPr>
  </w:style>
  <w:style w:type="paragraph" w:customStyle="1" w:styleId="2fff">
    <w:name w:val="Îñíîâíîé òåêñò 2"/>
    <w:basedOn w:val="ac"/>
    <w:pPr>
      <w:widowControl w:val="0"/>
      <w:ind w:firstLine="851"/>
      <w:jc w:val="both"/>
    </w:pPr>
    <w:rPr>
      <w:sz w:val="28"/>
      <w:szCs w:val="20"/>
      <w:lang w:val="en-GB"/>
    </w:rPr>
  </w:style>
  <w:style w:type="paragraph" w:customStyle="1" w:styleId="affffffffffff0">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1">
    <w:name w:val="Îñíîâíîé òåêñò"/>
    <w:basedOn w:val="affffffffffff0"/>
    <w:rPr>
      <w:rFonts w:ascii="CentSchbook Win95BT" w:hAnsi="CentSchbook Win95BT" w:cs="CentSchbook Win95BT"/>
      <w:sz w:val="28"/>
    </w:rPr>
  </w:style>
  <w:style w:type="paragraph" w:customStyle="1" w:styleId="2fff0">
    <w:name w:val="2"/>
    <w:basedOn w:val="ac"/>
    <w:next w:val="affffffff9"/>
    <w:pPr>
      <w:spacing w:before="280" w:after="280"/>
    </w:pPr>
    <w:rPr>
      <w:lang w:val="uk-UA"/>
    </w:rPr>
  </w:style>
  <w:style w:type="paragraph" w:customStyle="1" w:styleId="3f8">
    <w:name w:val="заголовок 3"/>
    <w:basedOn w:val="ac"/>
    <w:next w:val="ac"/>
    <w:uiPriority w:val="99"/>
    <w:pPr>
      <w:keepNext/>
      <w:widowControl w:val="0"/>
      <w:autoSpaceDE w:val="0"/>
      <w:jc w:val="center"/>
    </w:pPr>
    <w:rPr>
      <w:b/>
      <w:bCs/>
      <w:sz w:val="20"/>
      <w:szCs w:val="20"/>
    </w:rPr>
  </w:style>
  <w:style w:type="paragraph" w:customStyle="1" w:styleId="1ffff0">
    <w:name w:val="заголовок 1"/>
    <w:basedOn w:val="ac"/>
    <w:next w:val="ac"/>
    <w:uiPriority w:val="99"/>
    <w:pPr>
      <w:keepNext/>
      <w:autoSpaceDE w:val="0"/>
      <w:jc w:val="center"/>
    </w:pPr>
    <w:rPr>
      <w:rFonts w:ascii="Arial" w:hAnsi="Arial" w:cs="Arial"/>
      <w:b/>
      <w:bCs/>
      <w:sz w:val="36"/>
      <w:szCs w:val="36"/>
    </w:rPr>
  </w:style>
  <w:style w:type="paragraph" w:customStyle="1" w:styleId="2fff1">
    <w:name w:val="заголовок 2"/>
    <w:basedOn w:val="ac"/>
    <w:next w:val="ac"/>
    <w:link w:val="2fff2"/>
    <w:uiPriority w:val="99"/>
    <w:pPr>
      <w:keepNext/>
      <w:autoSpaceDE w:val="0"/>
      <w:jc w:val="center"/>
    </w:pPr>
    <w:rPr>
      <w:rFonts w:ascii="Arial" w:hAnsi="Arial" w:cs="Arial"/>
    </w:rPr>
  </w:style>
  <w:style w:type="paragraph" w:customStyle="1" w:styleId="4f1">
    <w:name w:val="заголовок 4"/>
    <w:basedOn w:val="ac"/>
    <w:next w:val="ac"/>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c"/>
    <w:pPr>
      <w:spacing w:line="300" w:lineRule="atLeast"/>
      <w:ind w:firstLine="400"/>
      <w:jc w:val="both"/>
    </w:pPr>
  </w:style>
  <w:style w:type="paragraph" w:customStyle="1" w:styleId="k7">
    <w:name w:val="k7"/>
    <w:basedOn w:val="ac"/>
    <w:pPr>
      <w:spacing w:line="280" w:lineRule="atLeast"/>
      <w:ind w:left="1000"/>
    </w:pPr>
    <w:rPr>
      <w:sz w:val="22"/>
      <w:szCs w:val="22"/>
    </w:rPr>
  </w:style>
  <w:style w:type="paragraph" w:customStyle="1" w:styleId="affffffffffff2">
    <w:name w:val="Текст_статті Знак"/>
    <w:basedOn w:val="ac"/>
    <w:pPr>
      <w:ind w:firstLine="284"/>
      <w:jc w:val="both"/>
    </w:pPr>
    <w:rPr>
      <w:sz w:val="20"/>
      <w:szCs w:val="20"/>
      <w:lang w:val="uk-UA"/>
    </w:rPr>
  </w:style>
  <w:style w:type="paragraph" w:customStyle="1" w:styleId="affffffffffff3">
    <w:name w:val="література"/>
    <w:basedOn w:val="ac"/>
    <w:pPr>
      <w:tabs>
        <w:tab w:val="left" w:pos="360"/>
      </w:tabs>
      <w:jc w:val="both"/>
    </w:pPr>
    <w:rPr>
      <w:sz w:val="18"/>
      <w:szCs w:val="18"/>
      <w:lang w:val="en-US"/>
    </w:rPr>
  </w:style>
  <w:style w:type="paragraph" w:customStyle="1" w:styleId="note">
    <w:name w:val="note"/>
    <w:basedOn w:val="ac"/>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1">
    <w:name w:val="Текст выноски1"/>
    <w:basedOn w:val="ac"/>
    <w:pPr>
      <w:overflowPunct w:val="0"/>
      <w:autoSpaceDE w:val="0"/>
      <w:textAlignment w:val="baseline"/>
    </w:pPr>
    <w:rPr>
      <w:rFonts w:ascii="Helvetica" w:hAnsi="Helvetica" w:cs="Helvetica"/>
      <w:sz w:val="16"/>
      <w:szCs w:val="16"/>
    </w:rPr>
  </w:style>
  <w:style w:type="paragraph" w:customStyle="1" w:styleId="1Title">
    <w:name w:val="Заголовок 1.Title"/>
    <w:basedOn w:val="ac"/>
    <w:next w:val="ac"/>
    <w:pPr>
      <w:keepNext/>
      <w:widowControl w:val="0"/>
      <w:spacing w:line="360" w:lineRule="auto"/>
      <w:jc w:val="center"/>
    </w:pPr>
    <w:rPr>
      <w:b/>
      <w:caps/>
      <w:color w:val="000000"/>
      <w:szCs w:val="20"/>
      <w:lang w:val="uk-UA"/>
    </w:rPr>
  </w:style>
  <w:style w:type="paragraph" w:customStyle="1" w:styleId="2pidzaholovok">
    <w:name w:val="Заголовок 2.pidzaholovok"/>
    <w:basedOn w:val="ac"/>
    <w:next w:val="ac"/>
    <w:pPr>
      <w:keepNext/>
      <w:jc w:val="center"/>
    </w:pPr>
    <w:rPr>
      <w:b/>
      <w:i/>
      <w:szCs w:val="20"/>
    </w:rPr>
  </w:style>
  <w:style w:type="paragraph" w:customStyle="1" w:styleId="1Title1">
    <w:name w:val="Заголовок 1.Title1"/>
    <w:basedOn w:val="ac"/>
    <w:next w:val="ac"/>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c"/>
    <w:next w:val="ac"/>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c"/>
    <w:pPr>
      <w:spacing w:after="120"/>
      <w:jc w:val="center"/>
    </w:pPr>
    <w:rPr>
      <w:b/>
      <w:sz w:val="22"/>
      <w:szCs w:val="20"/>
      <w:lang w:val="uk-UA"/>
    </w:rPr>
  </w:style>
  <w:style w:type="paragraph" w:customStyle="1" w:styleId="body">
    <w:name w:val="Основной текст с отступом.body"/>
    <w:basedOn w:val="ac"/>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c"/>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c"/>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c"/>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c"/>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c"/>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c"/>
    <w:pPr>
      <w:spacing w:after="120"/>
    </w:pPr>
    <w:rPr>
      <w:rFonts w:ascii="Helvetica" w:hAnsi="Helvetica" w:cs="Helvetica"/>
      <w:b/>
      <w:i/>
      <w:sz w:val="20"/>
      <w:szCs w:val="20"/>
      <w:lang w:val="uk-UA"/>
    </w:rPr>
  </w:style>
  <w:style w:type="paragraph" w:customStyle="1" w:styleId="mkSpec">
    <w:name w:val="mkSpec"/>
    <w:basedOn w:val="ac"/>
    <w:pPr>
      <w:spacing w:after="120"/>
    </w:pPr>
    <w:rPr>
      <w:rFonts w:ascii="MS Reference Specialty" w:hAnsi="MS Reference Specialty" w:cs="MS Reference Specialty"/>
      <w:i/>
      <w:smallCaps/>
      <w:sz w:val="20"/>
      <w:szCs w:val="20"/>
      <w:lang w:val="uk-UA"/>
    </w:rPr>
  </w:style>
  <w:style w:type="paragraph" w:customStyle="1" w:styleId="mkEntry">
    <w:name w:val="mkEntry"/>
    <w:basedOn w:val="ac"/>
    <w:pPr>
      <w:spacing w:after="120"/>
    </w:pPr>
    <w:rPr>
      <w:rFonts w:ascii="Helvetica" w:hAnsi="Helvetica" w:cs="Helvetica"/>
      <w:b/>
      <w:caps/>
      <w:sz w:val="20"/>
      <w:szCs w:val="20"/>
      <w:lang w:val="uk-UA"/>
    </w:rPr>
  </w:style>
  <w:style w:type="paragraph" w:customStyle="1" w:styleId="mkText">
    <w:name w:val="mkText"/>
    <w:basedOn w:val="ac"/>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3"/>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c"/>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3"/>
    <w:pPr>
      <w:spacing w:line="360" w:lineRule="auto"/>
      <w:ind w:firstLine="720"/>
      <w:jc w:val="both"/>
    </w:pPr>
    <w:rPr>
      <w:rFonts w:ascii="Garamond" w:hAnsi="Garamond" w:cs="Garamond"/>
      <w:sz w:val="28"/>
      <w:lang w:val="uk-UA"/>
    </w:rPr>
  </w:style>
  <w:style w:type="paragraph" w:customStyle="1" w:styleId="Sokiltitle">
    <w:name w:val="Sokil title"/>
    <w:basedOn w:val="2ff3"/>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c"/>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c"/>
    <w:pPr>
      <w:spacing w:after="120"/>
      <w:ind w:firstLine="567"/>
    </w:pPr>
    <w:rPr>
      <w:szCs w:val="20"/>
      <w:lang w:val="uk-UA"/>
    </w:rPr>
  </w:style>
  <w:style w:type="paragraph" w:customStyle="1" w:styleId="Datakrush">
    <w:name w:val="Data krush"/>
    <w:basedOn w:val="ac"/>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c"/>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c"/>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c"/>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c"/>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c"/>
    <w:next w:val="ac"/>
    <w:pPr>
      <w:keepNext/>
      <w:spacing w:before="170" w:after="170"/>
      <w:jc w:val="center"/>
    </w:pPr>
    <w:rPr>
      <w:rFonts w:ascii="Mangal" w:hAnsi="Mangal" w:cs="Mangal"/>
      <w:b/>
      <w:i/>
      <w:szCs w:val="20"/>
    </w:rPr>
  </w:style>
  <w:style w:type="paragraph" w:customStyle="1" w:styleId="1ffff2">
    <w:name w:val="Заголовок 1.Название"/>
    <w:basedOn w:val="ac"/>
    <w:next w:val="ac"/>
    <w:pPr>
      <w:keepNext/>
      <w:spacing w:after="283"/>
      <w:jc w:val="center"/>
    </w:pPr>
    <w:rPr>
      <w:rFonts w:ascii="Mangal" w:hAnsi="Mangal" w:cs="Mangal"/>
      <w:b/>
      <w:caps/>
      <w:szCs w:val="20"/>
    </w:rPr>
  </w:style>
  <w:style w:type="paragraph" w:customStyle="1" w:styleId="Avtor10">
    <w:name w:val="Основной текст.Avtor1"/>
    <w:basedOn w:val="ac"/>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c"/>
    <w:pPr>
      <w:spacing w:line="360" w:lineRule="auto"/>
      <w:ind w:firstLine="720"/>
      <w:jc w:val="center"/>
    </w:pPr>
    <w:rPr>
      <w:b/>
      <w:sz w:val="28"/>
      <w:szCs w:val="20"/>
      <w:lang w:val="uk-UA"/>
    </w:rPr>
  </w:style>
  <w:style w:type="paragraph" w:customStyle="1" w:styleId="Avtor2">
    <w:name w:val="Основной текст.Avtor2"/>
    <w:basedOn w:val="ac"/>
    <w:pPr>
      <w:jc w:val="center"/>
    </w:pPr>
    <w:rPr>
      <w:b/>
      <w:sz w:val="22"/>
      <w:szCs w:val="20"/>
      <w:lang w:val="uk-UA"/>
    </w:rPr>
  </w:style>
  <w:style w:type="paragraph" w:customStyle="1" w:styleId="body10">
    <w:name w:val="Основной текст с отступом.body1"/>
    <w:basedOn w:val="ac"/>
    <w:pPr>
      <w:ind w:firstLine="709"/>
      <w:jc w:val="both"/>
    </w:pPr>
    <w:rPr>
      <w:sz w:val="20"/>
      <w:szCs w:val="20"/>
      <w:lang w:val="uk-UA"/>
    </w:rPr>
  </w:style>
  <w:style w:type="paragraph" w:customStyle="1" w:styleId="text10">
    <w:name w:val="Цитата.text1"/>
    <w:basedOn w:val="ac"/>
    <w:pPr>
      <w:ind w:left="2824" w:right="-1213"/>
    </w:pPr>
    <w:rPr>
      <w:i/>
      <w:sz w:val="22"/>
      <w:szCs w:val="20"/>
      <w:lang w:val="uk-UA"/>
    </w:rPr>
  </w:style>
  <w:style w:type="paragraph" w:customStyle="1" w:styleId="lit1">
    <w:name w:val="Список.lit1"/>
    <w:basedOn w:val="ac"/>
    <w:pPr>
      <w:tabs>
        <w:tab w:val="left" w:pos="360"/>
      </w:tabs>
      <w:ind w:left="360" w:hanging="360"/>
      <w:jc w:val="both"/>
    </w:pPr>
    <w:rPr>
      <w:sz w:val="22"/>
      <w:szCs w:val="20"/>
      <w:lang w:val="uk-UA"/>
    </w:rPr>
  </w:style>
  <w:style w:type="paragraph" w:customStyle="1" w:styleId="liter1">
    <w:name w:val="Нумерованный список.liter1"/>
    <w:basedOn w:val="ac"/>
    <w:pPr>
      <w:tabs>
        <w:tab w:val="left" w:pos="360"/>
      </w:tabs>
      <w:ind w:left="360" w:hanging="360"/>
      <w:jc w:val="both"/>
    </w:pPr>
    <w:rPr>
      <w:sz w:val="20"/>
      <w:szCs w:val="20"/>
    </w:rPr>
  </w:style>
  <w:style w:type="paragraph" w:customStyle="1" w:styleId="3spysokl-ry1">
    <w:name w:val="Основной текст 3.spysok l-ry1"/>
    <w:basedOn w:val="ac"/>
    <w:pPr>
      <w:jc w:val="center"/>
    </w:pPr>
    <w:rPr>
      <w:b/>
      <w:caps/>
      <w:sz w:val="22"/>
      <w:szCs w:val="20"/>
      <w:lang w:val="en-US"/>
    </w:rPr>
  </w:style>
  <w:style w:type="paragraph" w:customStyle="1" w:styleId="1ffff3">
    <w:name w:val="Основной текст с отступом1"/>
    <w:basedOn w:val="ac"/>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c"/>
    <w:pPr>
      <w:widowControl w:val="0"/>
      <w:spacing w:line="360" w:lineRule="auto"/>
      <w:ind w:firstLine="680"/>
      <w:jc w:val="both"/>
    </w:pPr>
    <w:rPr>
      <w:sz w:val="28"/>
      <w:szCs w:val="20"/>
      <w:lang w:val="uk-UA"/>
    </w:rPr>
  </w:style>
  <w:style w:type="paragraph" w:customStyle="1" w:styleId="1ffff4">
    <w:name w:val="Текст1"/>
    <w:basedOn w:val="ac"/>
    <w:pPr>
      <w:widowControl w:val="0"/>
      <w:spacing w:line="360" w:lineRule="auto"/>
      <w:ind w:firstLine="720"/>
      <w:jc w:val="both"/>
    </w:pPr>
    <w:rPr>
      <w:rFonts w:ascii="ISOCPEUR" w:hAnsi="ISOCPEUR" w:cs="ISOCPEUR"/>
      <w:sz w:val="28"/>
      <w:szCs w:val="20"/>
      <w:lang w:val="uk-UA"/>
    </w:rPr>
  </w:style>
  <w:style w:type="paragraph" w:customStyle="1" w:styleId="affffffffffff4">
    <w:name w:val="Вірш"/>
    <w:basedOn w:val="ac"/>
    <w:pPr>
      <w:keepLines/>
      <w:widowControl w:val="0"/>
      <w:spacing w:before="28" w:line="360" w:lineRule="auto"/>
      <w:ind w:left="1701" w:hanging="567"/>
      <w:jc w:val="both"/>
    </w:pPr>
    <w:rPr>
      <w:i/>
      <w:sz w:val="22"/>
      <w:szCs w:val="20"/>
      <w:lang w:val="uk-UA"/>
    </w:rPr>
  </w:style>
  <w:style w:type="paragraph" w:customStyle="1" w:styleId="affffffffffff5">
    <w:name w:val="Загальний текст"/>
    <w:basedOn w:val="ac"/>
    <w:pPr>
      <w:widowControl w:val="0"/>
      <w:spacing w:before="28" w:line="262" w:lineRule="atLeast"/>
      <w:ind w:firstLine="283"/>
      <w:jc w:val="both"/>
    </w:pPr>
    <w:rPr>
      <w:sz w:val="22"/>
      <w:szCs w:val="20"/>
      <w:lang w:val="uk-UA"/>
    </w:rPr>
  </w:style>
  <w:style w:type="paragraph" w:customStyle="1" w:styleId="affffffffffff6">
    <w:name w:val="Заголовок розділів"/>
    <w:basedOn w:val="ac"/>
    <w:next w:val="affffffffffff7"/>
    <w:pPr>
      <w:widowControl w:val="0"/>
      <w:spacing w:after="480" w:line="360" w:lineRule="auto"/>
      <w:jc w:val="center"/>
    </w:pPr>
    <w:rPr>
      <w:rFonts w:ascii="OpenSymbol" w:hAnsi="OpenSymbol" w:cs="OpenSymbol"/>
      <w:b/>
      <w:sz w:val="32"/>
      <w:szCs w:val="20"/>
      <w:lang w:val="uk-UA"/>
    </w:rPr>
  </w:style>
  <w:style w:type="paragraph" w:customStyle="1" w:styleId="affffffffffff7">
    <w:name w:val="Заголовок підрозділів"/>
    <w:basedOn w:val="affffffffffff6"/>
    <w:next w:val="ac"/>
    <w:pPr>
      <w:ind w:firstLine="720"/>
      <w:jc w:val="left"/>
    </w:pPr>
    <w:rPr>
      <w:rFonts w:ascii="Garamond" w:hAnsi="Garamond" w:cs="Garamond"/>
    </w:rPr>
  </w:style>
  <w:style w:type="paragraph" w:customStyle="1" w:styleId="1ffff5">
    <w:name w:val="Цитата1"/>
    <w:basedOn w:val="ac"/>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c"/>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c"/>
    <w:pPr>
      <w:keepLines/>
      <w:numPr>
        <w:numId w:val="11"/>
      </w:numPr>
      <w:spacing w:line="360" w:lineRule="auto"/>
      <w:ind w:left="0" w:firstLine="0"/>
      <w:jc w:val="center"/>
    </w:pPr>
    <w:rPr>
      <w:b/>
      <w:sz w:val="28"/>
      <w:szCs w:val="20"/>
      <w:lang w:val="uk-UA"/>
    </w:rPr>
  </w:style>
  <w:style w:type="paragraph" w:customStyle="1" w:styleId="affffffffffff8">
    <w:name w:val="ТЕКСТ"/>
    <w:basedOn w:val="ac"/>
    <w:pPr>
      <w:spacing w:line="360" w:lineRule="auto"/>
      <w:ind w:firstLine="709"/>
      <w:jc w:val="both"/>
    </w:pPr>
    <w:rPr>
      <w:rFonts w:ascii="FreeSetCTT" w:hAnsi="FreeSetCTT" w:cs="FreeSetCTT"/>
      <w:sz w:val="28"/>
      <w:szCs w:val="20"/>
      <w:lang w:val="uk-UA"/>
    </w:rPr>
  </w:style>
  <w:style w:type="paragraph" w:customStyle="1" w:styleId="CT-SNOSKA">
    <w:name w:val="CT-SNOSKA"/>
    <w:basedOn w:val="ac"/>
    <w:pPr>
      <w:jc w:val="both"/>
    </w:pPr>
    <w:rPr>
      <w:szCs w:val="20"/>
    </w:rPr>
  </w:style>
  <w:style w:type="paragraph" w:customStyle="1" w:styleId="2fff3">
    <w:name w:val="Стиль2"/>
    <w:basedOn w:val="ac"/>
    <w:uiPriority w:val="99"/>
    <w:qFormat/>
    <w:pPr>
      <w:jc w:val="both"/>
    </w:pPr>
    <w:rPr>
      <w:rFonts w:cs="OpenSymbol"/>
    </w:rPr>
  </w:style>
  <w:style w:type="paragraph" w:customStyle="1" w:styleId="left">
    <w:name w:val="left"/>
    <w:basedOn w:val="ac"/>
    <w:pPr>
      <w:spacing w:before="280" w:after="280"/>
    </w:pPr>
    <w:rPr>
      <w:rFonts w:ascii="MS Reference Specialty" w:hAnsi="MS Reference Specialty" w:cs="MS Reference Specialty"/>
    </w:rPr>
  </w:style>
  <w:style w:type="paragraph" w:customStyle="1" w:styleId="310">
    <w:name w:val="Маркированный список 31"/>
    <w:basedOn w:val="ac"/>
    <w:pPr>
      <w:numPr>
        <w:numId w:val="4"/>
      </w:numPr>
    </w:pPr>
    <w:rPr>
      <w:sz w:val="20"/>
      <w:szCs w:val="20"/>
      <w:lang w:val="uk-UA"/>
    </w:rPr>
  </w:style>
  <w:style w:type="paragraph" w:customStyle="1" w:styleId="1ffff6">
    <w:name w:val="Верхний колонтитул1"/>
    <w:basedOn w:val="1fff6"/>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9">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a">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c"/>
    <w:pPr>
      <w:widowControl w:val="0"/>
      <w:spacing w:line="360" w:lineRule="atLeast"/>
      <w:jc w:val="both"/>
    </w:pPr>
    <w:rPr>
      <w:szCs w:val="20"/>
    </w:rPr>
  </w:style>
  <w:style w:type="paragraph" w:customStyle="1" w:styleId="WW-3">
    <w:name w:val="WW-Сноска"/>
    <w:basedOn w:val="2ff3"/>
    <w:pPr>
      <w:widowControl w:val="0"/>
      <w:spacing w:line="180" w:lineRule="atLeast"/>
      <w:ind w:firstLine="397"/>
      <w:jc w:val="both"/>
    </w:pPr>
    <w:rPr>
      <w:rFonts w:ascii="Symbol" w:hAnsi="Symbol" w:cs="Symbol"/>
      <w:sz w:val="18"/>
    </w:rPr>
  </w:style>
  <w:style w:type="paragraph" w:customStyle="1" w:styleId="affffffffffffb">
    <w:name w:val="текст сноски"/>
    <w:basedOn w:val="ac"/>
    <w:pPr>
      <w:autoSpaceDE w:val="0"/>
    </w:pPr>
    <w:rPr>
      <w:sz w:val="20"/>
      <w:szCs w:val="20"/>
    </w:rPr>
  </w:style>
  <w:style w:type="paragraph" w:customStyle="1" w:styleId="affffffffffffc">
    <w:name w:val="Àäðåñà"/>
    <w:basedOn w:val="ac"/>
    <w:pPr>
      <w:spacing w:after="60" w:line="360" w:lineRule="auto"/>
      <w:jc w:val="center"/>
    </w:pPr>
    <w:rPr>
      <w:szCs w:val="20"/>
      <w:lang w:val="uk-UA"/>
    </w:rPr>
  </w:style>
  <w:style w:type="paragraph" w:customStyle="1" w:styleId="5e">
    <w:name w:val="Основной текст5"/>
    <w:basedOn w:val="ac"/>
    <w:pPr>
      <w:widowControl w:val="0"/>
      <w:spacing w:line="420" w:lineRule="auto"/>
      <w:ind w:firstLine="851"/>
      <w:jc w:val="both"/>
    </w:pPr>
    <w:rPr>
      <w:sz w:val="26"/>
      <w:szCs w:val="20"/>
    </w:rPr>
  </w:style>
  <w:style w:type="paragraph" w:customStyle="1" w:styleId="affffffffffffd">
    <w:name w:val="СноскаОсн"/>
    <w:basedOn w:val="ac"/>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e">
    <w:name w:val="Цитаты"/>
    <w:basedOn w:val="ac"/>
    <w:pPr>
      <w:autoSpaceDE w:val="0"/>
      <w:spacing w:before="100" w:after="100"/>
      <w:ind w:left="360" w:right="360"/>
    </w:pPr>
  </w:style>
  <w:style w:type="paragraph" w:styleId="afffffffffffff">
    <w:name w:val="E-mail Signature"/>
    <w:basedOn w:val="ac"/>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0">
    <w:name w:val="Signature"/>
    <w:basedOn w:val="ac"/>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c"/>
    <w:pPr>
      <w:shd w:val="clear" w:color="auto" w:fill="FFFFFF"/>
      <w:spacing w:line="360" w:lineRule="auto"/>
      <w:jc w:val="center"/>
    </w:pPr>
    <w:rPr>
      <w:color w:val="FF0000"/>
      <w:sz w:val="16"/>
      <w:szCs w:val="16"/>
    </w:rPr>
  </w:style>
  <w:style w:type="paragraph" w:styleId="1ffff7">
    <w:name w:val="index 1"/>
    <w:basedOn w:val="ac"/>
    <w:next w:val="ac"/>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c"/>
    <w:pPr>
      <w:shd w:val="clear" w:color="auto" w:fill="FFFFFF"/>
      <w:spacing w:line="360" w:lineRule="auto"/>
      <w:ind w:left="300" w:right="80"/>
      <w:jc w:val="both"/>
    </w:pPr>
    <w:rPr>
      <w:color w:val="000000"/>
      <w:sz w:val="28"/>
      <w:szCs w:val="28"/>
    </w:rPr>
  </w:style>
  <w:style w:type="paragraph" w:customStyle="1" w:styleId="vary">
    <w:name w:val="vary"/>
    <w:basedOn w:val="ac"/>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1">
    <w:name w:val="текст ссылки"/>
    <w:basedOn w:val="ac"/>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2">
    <w:name w:val="Конверт"/>
    <w:basedOn w:val="ac"/>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3">
    <w:name w:val="Стиль_стихи"/>
    <w:basedOn w:val="ac"/>
    <w:pPr>
      <w:autoSpaceDE w:val="0"/>
      <w:ind w:left="2268"/>
      <w:jc w:val="both"/>
    </w:pPr>
    <w:rPr>
      <w:i/>
      <w:iCs/>
      <w:sz w:val="28"/>
      <w:szCs w:val="28"/>
      <w:lang w:val="uk-UA"/>
    </w:rPr>
  </w:style>
  <w:style w:type="paragraph" w:customStyle="1" w:styleId="87">
    <w:name w:val="заголовок 8"/>
    <w:basedOn w:val="ac"/>
    <w:next w:val="ac"/>
    <w:uiPriority w:val="99"/>
    <w:pPr>
      <w:keepNext/>
      <w:autoSpaceDE w:val="0"/>
      <w:spacing w:line="360" w:lineRule="auto"/>
      <w:ind w:firstLine="720"/>
      <w:jc w:val="center"/>
    </w:pPr>
    <w:rPr>
      <w:b/>
      <w:bCs/>
      <w:sz w:val="28"/>
      <w:szCs w:val="28"/>
      <w:lang w:val="uk-UA"/>
    </w:rPr>
  </w:style>
  <w:style w:type="paragraph" w:customStyle="1" w:styleId="1ffff8">
    <w:name w:val="Заголовок записки1"/>
    <w:basedOn w:val="ac"/>
    <w:next w:val="ac"/>
    <w:pPr>
      <w:autoSpaceDE w:val="0"/>
      <w:ind w:firstLine="567"/>
      <w:jc w:val="both"/>
    </w:pPr>
    <w:rPr>
      <w:sz w:val="28"/>
      <w:szCs w:val="28"/>
      <w:lang w:val="uk-UA"/>
    </w:rPr>
  </w:style>
  <w:style w:type="paragraph" w:customStyle="1" w:styleId="afffffffffffff4">
    <w:name w:val="[ ]"/>
    <w:basedOn w:val="ac"/>
    <w:pPr>
      <w:autoSpaceDE w:val="0"/>
      <w:spacing w:line="288" w:lineRule="auto"/>
    </w:pPr>
    <w:rPr>
      <w:color w:val="000000"/>
      <w:sz w:val="20"/>
      <w:lang w:val="uk-UA"/>
    </w:rPr>
  </w:style>
  <w:style w:type="paragraph" w:customStyle="1" w:styleId="-4">
    <w:name w:val="Нормальний-мій"/>
    <w:basedOn w:val="ac"/>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5">
    <w:name w:val="Звичайний (веб)"/>
    <w:basedOn w:val="ac"/>
    <w:pPr>
      <w:autoSpaceDE w:val="0"/>
      <w:spacing w:before="100" w:after="100"/>
    </w:pPr>
    <w:rPr>
      <w:sz w:val="20"/>
      <w:lang w:val="uk-UA"/>
    </w:rPr>
  </w:style>
  <w:style w:type="paragraph" w:customStyle="1" w:styleId="afffffffffffff6">
    <w:name w:val="Текст виноски"/>
    <w:basedOn w:val="ac"/>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c"/>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7">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c"/>
    <w:pPr>
      <w:spacing w:line="280" w:lineRule="atLeast"/>
      <w:ind w:left="800" w:firstLine="400"/>
      <w:jc w:val="both"/>
    </w:pPr>
    <w:rPr>
      <w:color w:val="008000"/>
    </w:rPr>
  </w:style>
  <w:style w:type="paragraph" w:customStyle="1" w:styleId="just">
    <w:name w:val="just"/>
    <w:basedOn w:val="ac"/>
    <w:pPr>
      <w:spacing w:before="280" w:after="280"/>
      <w:jc w:val="both"/>
    </w:pPr>
    <w:rPr>
      <w:lang w:val="uk-UA"/>
    </w:rPr>
  </w:style>
  <w:style w:type="paragraph" w:customStyle="1" w:styleId="Nagwek2">
    <w:name w:val="Nagłówek2"/>
    <w:basedOn w:val="ac"/>
    <w:next w:val="afffffffc"/>
    <w:pPr>
      <w:keepNext/>
      <w:spacing w:before="240" w:after="120"/>
    </w:pPr>
    <w:rPr>
      <w:rFonts w:ascii="OpenSymbol" w:eastAsia="Arial" w:hAnsi="OpenSymbol" w:cs="Helvetica"/>
      <w:sz w:val="28"/>
      <w:szCs w:val="28"/>
    </w:rPr>
  </w:style>
  <w:style w:type="paragraph" w:customStyle="1" w:styleId="Podpis2">
    <w:name w:val="Podpis2"/>
    <w:basedOn w:val="ac"/>
    <w:pPr>
      <w:suppressLineNumbers/>
      <w:spacing w:before="120" w:after="120"/>
    </w:pPr>
    <w:rPr>
      <w:rFonts w:cs="Helvetica"/>
      <w:i/>
      <w:iCs/>
    </w:rPr>
  </w:style>
  <w:style w:type="paragraph" w:customStyle="1" w:styleId="Indeks">
    <w:name w:val="Indeks"/>
    <w:basedOn w:val="ac"/>
    <w:pPr>
      <w:suppressLineNumbers/>
    </w:pPr>
    <w:rPr>
      <w:rFonts w:cs="Helvetica"/>
    </w:rPr>
  </w:style>
  <w:style w:type="paragraph" w:customStyle="1" w:styleId="1ffff9">
    <w:name w:val="Текст примечания1"/>
    <w:basedOn w:val="ac"/>
    <w:rPr>
      <w:sz w:val="20"/>
      <w:szCs w:val="20"/>
    </w:rPr>
  </w:style>
  <w:style w:type="paragraph" w:customStyle="1" w:styleId="222">
    <w:name w:val="Основной текст 22"/>
    <w:basedOn w:val="ac"/>
    <w:pPr>
      <w:spacing w:after="120" w:line="480" w:lineRule="auto"/>
    </w:pPr>
  </w:style>
  <w:style w:type="paragraph" w:customStyle="1" w:styleId="3110">
    <w:name w:val="Основной текст с отступом 311"/>
    <w:basedOn w:val="ac"/>
    <w:pPr>
      <w:widowControl w:val="0"/>
      <w:ind w:firstLine="340"/>
      <w:jc w:val="both"/>
    </w:pPr>
    <w:rPr>
      <w:sz w:val="22"/>
      <w:szCs w:val="20"/>
      <w:lang w:val="uk-UA"/>
    </w:rPr>
  </w:style>
  <w:style w:type="paragraph" w:customStyle="1" w:styleId="Tekstpodstawowywcity21">
    <w:name w:val="Tekst podstawowy wcięty 21"/>
    <w:basedOn w:val="ac"/>
    <w:pPr>
      <w:spacing w:line="360" w:lineRule="auto"/>
      <w:ind w:right="-766" w:firstLine="425"/>
      <w:jc w:val="both"/>
    </w:pPr>
    <w:rPr>
      <w:sz w:val="28"/>
      <w:szCs w:val="20"/>
      <w:lang w:val="uk-UA"/>
    </w:rPr>
  </w:style>
  <w:style w:type="paragraph" w:customStyle="1" w:styleId="Tekstblokowy1">
    <w:name w:val="Tekst blokowy1"/>
    <w:basedOn w:val="ac"/>
    <w:pPr>
      <w:spacing w:line="360" w:lineRule="auto"/>
      <w:ind w:left="57" w:right="454" w:firstLine="426"/>
      <w:jc w:val="both"/>
    </w:pPr>
    <w:rPr>
      <w:sz w:val="28"/>
      <w:szCs w:val="20"/>
      <w:lang w:val="uk-UA"/>
    </w:rPr>
  </w:style>
  <w:style w:type="paragraph" w:customStyle="1" w:styleId="3fa">
    <w:name w:val="Основний текст з відступом 3"/>
    <w:basedOn w:val="ac"/>
    <w:pPr>
      <w:spacing w:line="360" w:lineRule="auto"/>
      <w:ind w:firstLine="680"/>
      <w:jc w:val="both"/>
    </w:pPr>
    <w:rPr>
      <w:i/>
      <w:iCs/>
      <w:sz w:val="28"/>
      <w:szCs w:val="28"/>
      <w:lang w:val="uk-UA"/>
    </w:rPr>
  </w:style>
  <w:style w:type="paragraph" w:customStyle="1" w:styleId="2fff4">
    <w:name w:val="Продовження списку 2"/>
    <w:basedOn w:val="ac"/>
    <w:pPr>
      <w:autoSpaceDE w:val="0"/>
      <w:spacing w:after="120"/>
      <w:ind w:left="566"/>
    </w:pPr>
    <w:rPr>
      <w:sz w:val="22"/>
      <w:szCs w:val="22"/>
    </w:rPr>
  </w:style>
  <w:style w:type="paragraph" w:customStyle="1" w:styleId="21a">
    <w:name w:val="Список 21"/>
    <w:basedOn w:val="ac"/>
    <w:pPr>
      <w:autoSpaceDE w:val="0"/>
      <w:ind w:left="566" w:hanging="283"/>
    </w:pPr>
    <w:rPr>
      <w:sz w:val="22"/>
      <w:szCs w:val="22"/>
    </w:rPr>
  </w:style>
  <w:style w:type="paragraph" w:customStyle="1" w:styleId="Tekstpodstawowywcity31">
    <w:name w:val="Tekst podstawowy wcięty 31"/>
    <w:basedOn w:val="ac"/>
    <w:pPr>
      <w:spacing w:line="360" w:lineRule="auto"/>
      <w:ind w:firstLine="720"/>
      <w:jc w:val="center"/>
    </w:pPr>
    <w:rPr>
      <w:b/>
      <w:sz w:val="28"/>
      <w:szCs w:val="20"/>
      <w:lang w:val="uk-UA"/>
    </w:rPr>
  </w:style>
  <w:style w:type="paragraph" w:customStyle="1" w:styleId="2fff5">
    <w:name w:val="Основний текст 2"/>
    <w:basedOn w:val="ac"/>
    <w:pPr>
      <w:spacing w:line="360" w:lineRule="auto"/>
      <w:jc w:val="both"/>
    </w:pPr>
    <w:rPr>
      <w:szCs w:val="20"/>
      <w:lang w:val="uk-UA"/>
    </w:rPr>
  </w:style>
  <w:style w:type="paragraph" w:customStyle="1" w:styleId="223">
    <w:name w:val="Основной текст с отступом 22"/>
    <w:basedOn w:val="ac"/>
    <w:pPr>
      <w:spacing w:line="360" w:lineRule="auto"/>
      <w:ind w:right="357" w:firstLine="902"/>
      <w:jc w:val="both"/>
    </w:pPr>
    <w:rPr>
      <w:sz w:val="28"/>
      <w:szCs w:val="28"/>
      <w:lang w:val="en-US"/>
    </w:rPr>
  </w:style>
  <w:style w:type="paragraph" w:customStyle="1" w:styleId="2111">
    <w:name w:val="Основной текст с отступом 211"/>
    <w:basedOn w:val="ac"/>
    <w:pPr>
      <w:spacing w:after="120" w:line="480" w:lineRule="auto"/>
      <w:ind w:left="283"/>
    </w:pPr>
    <w:rPr>
      <w:lang w:val="uk-UA"/>
    </w:rPr>
  </w:style>
  <w:style w:type="paragraph" w:customStyle="1" w:styleId="2fff6">
    <w:name w:val="Основний текст з відступом 2"/>
    <w:basedOn w:val="ac"/>
    <w:pPr>
      <w:spacing w:after="120" w:line="480" w:lineRule="auto"/>
      <w:ind w:left="283"/>
    </w:pPr>
    <w:rPr>
      <w:lang w:val="uk-UA"/>
    </w:rPr>
  </w:style>
  <w:style w:type="paragraph" w:customStyle="1" w:styleId="Zwykytekst1">
    <w:name w:val="Zwykły tekst1"/>
    <w:basedOn w:val="ac"/>
    <w:rPr>
      <w:rFonts w:ascii="ISOCPEUR" w:hAnsi="ISOCPEUR" w:cs="ISOCPEUR"/>
      <w:sz w:val="20"/>
      <w:szCs w:val="20"/>
      <w:lang w:val="uk-UA"/>
    </w:rPr>
  </w:style>
  <w:style w:type="paragraph" w:customStyle="1" w:styleId="11b">
    <w:name w:val="Текст11"/>
    <w:basedOn w:val="ac"/>
    <w:pPr>
      <w:spacing w:line="220" w:lineRule="exact"/>
      <w:ind w:firstLine="454"/>
      <w:jc w:val="both"/>
    </w:pPr>
    <w:rPr>
      <w:sz w:val="20"/>
      <w:szCs w:val="20"/>
      <w:lang w:val="uk-UA"/>
    </w:rPr>
  </w:style>
  <w:style w:type="paragraph" w:customStyle="1" w:styleId="afffffffffffff8">
    <w:name w:val="дисертация"/>
    <w:basedOn w:val="ac"/>
    <w:pPr>
      <w:spacing w:line="360" w:lineRule="auto"/>
      <w:ind w:firstLine="720"/>
      <w:jc w:val="both"/>
    </w:pPr>
    <w:rPr>
      <w:sz w:val="28"/>
      <w:szCs w:val="20"/>
      <w:lang w:val="uk-UA"/>
    </w:rPr>
  </w:style>
  <w:style w:type="paragraph" w:customStyle="1" w:styleId="afffffffffffff9">
    <w:name w:val="Звичайний відступ"/>
    <w:basedOn w:val="ac"/>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6"/>
    <w:next w:val="1fff6"/>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c"/>
    <w:pPr>
      <w:spacing w:line="360" w:lineRule="auto"/>
      <w:ind w:left="-170" w:right="-567" w:firstLine="720"/>
      <w:jc w:val="both"/>
    </w:pPr>
    <w:rPr>
      <w:sz w:val="28"/>
      <w:szCs w:val="20"/>
      <w:lang w:val="uk-UA"/>
    </w:rPr>
  </w:style>
  <w:style w:type="paragraph" w:customStyle="1" w:styleId="231">
    <w:name w:val="Основной текст с отступом 23"/>
    <w:basedOn w:val="ac"/>
    <w:pPr>
      <w:spacing w:after="120" w:line="480" w:lineRule="auto"/>
      <w:ind w:left="283"/>
    </w:pPr>
  </w:style>
  <w:style w:type="paragraph" w:customStyle="1" w:styleId="Nagwek1">
    <w:name w:val="Nagłówek1"/>
    <w:basedOn w:val="ac"/>
    <w:next w:val="afffffffc"/>
    <w:pPr>
      <w:keepNext/>
      <w:spacing w:before="240" w:after="120"/>
    </w:pPr>
    <w:rPr>
      <w:rFonts w:ascii="OpenSymbol" w:eastAsia="Arial" w:hAnsi="OpenSymbol" w:cs="Helvetica"/>
      <w:sz w:val="28"/>
      <w:szCs w:val="28"/>
    </w:rPr>
  </w:style>
  <w:style w:type="paragraph" w:customStyle="1" w:styleId="Podpis1">
    <w:name w:val="Podpis1"/>
    <w:basedOn w:val="ac"/>
    <w:pPr>
      <w:suppressLineNumbers/>
      <w:spacing w:before="120" w:after="120"/>
    </w:pPr>
    <w:rPr>
      <w:rFonts w:cs="Helvetica"/>
      <w:i/>
      <w:iCs/>
    </w:rPr>
  </w:style>
  <w:style w:type="paragraph" w:customStyle="1" w:styleId="1ffffa">
    <w:name w:val="Схема документа1"/>
    <w:basedOn w:val="ac"/>
    <w:pPr>
      <w:shd w:val="clear" w:color="auto" w:fill="000080"/>
    </w:pPr>
    <w:rPr>
      <w:rFonts w:ascii="Helvetica" w:hAnsi="Helvetica" w:cs="Helvetica"/>
      <w:sz w:val="20"/>
      <w:szCs w:val="20"/>
    </w:rPr>
  </w:style>
  <w:style w:type="paragraph" w:customStyle="1" w:styleId="Zawartolisty">
    <w:name w:val="Zawartość listy"/>
    <w:basedOn w:val="ac"/>
    <w:pPr>
      <w:ind w:left="567"/>
    </w:pPr>
  </w:style>
  <w:style w:type="paragraph" w:customStyle="1" w:styleId="Nagweklisty">
    <w:name w:val="Nagłówek listy"/>
    <w:basedOn w:val="ac"/>
    <w:next w:val="Zawartolisty"/>
  </w:style>
  <w:style w:type="paragraph" w:customStyle="1" w:styleId="Zawartotabeli">
    <w:name w:val="Zawartość tabeli"/>
    <w:basedOn w:val="ac"/>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c"/>
    <w:pPr>
      <w:tabs>
        <w:tab w:val="left" w:pos="0"/>
      </w:tabs>
      <w:spacing w:line="360" w:lineRule="auto"/>
      <w:ind w:firstLine="567"/>
      <w:jc w:val="both"/>
    </w:pPr>
    <w:rPr>
      <w:sz w:val="28"/>
      <w:szCs w:val="28"/>
      <w:lang w:val="pl-PL"/>
    </w:rPr>
  </w:style>
  <w:style w:type="paragraph" w:customStyle="1" w:styleId="Zawartoramki">
    <w:name w:val="Zawartość ramki"/>
    <w:basedOn w:val="afffffffc"/>
    <w:rPr>
      <w:sz w:val="24"/>
    </w:rPr>
  </w:style>
  <w:style w:type="paragraph" w:customStyle="1" w:styleId="11d">
    <w:name w:val="Цитата11"/>
    <w:basedOn w:val="ac"/>
    <w:pPr>
      <w:ind w:left="72" w:right="-766"/>
      <w:jc w:val="both"/>
    </w:pPr>
    <w:rPr>
      <w:sz w:val="28"/>
      <w:szCs w:val="20"/>
    </w:rPr>
  </w:style>
  <w:style w:type="paragraph" w:customStyle="1" w:styleId="3fb">
    <w:name w:val="Основний текст 3"/>
    <w:basedOn w:val="ac"/>
    <w:pPr>
      <w:ind w:right="-766"/>
      <w:jc w:val="both"/>
    </w:pPr>
    <w:rPr>
      <w:sz w:val="28"/>
      <w:szCs w:val="20"/>
      <w:lang w:val="en-US"/>
    </w:rPr>
  </w:style>
  <w:style w:type="paragraph" w:customStyle="1" w:styleId="BlockText1">
    <w:name w:val="Block Text1"/>
    <w:basedOn w:val="ac"/>
    <w:pPr>
      <w:spacing w:line="360" w:lineRule="auto"/>
      <w:ind w:firstLine="567"/>
      <w:jc w:val="both"/>
    </w:pPr>
    <w:rPr>
      <w:sz w:val="28"/>
      <w:szCs w:val="28"/>
    </w:rPr>
  </w:style>
  <w:style w:type="paragraph" w:customStyle="1" w:styleId="Nagwek">
    <w:name w:val="Nagłówek"/>
    <w:basedOn w:val="ac"/>
    <w:next w:val="afffffffc"/>
    <w:pPr>
      <w:keepNext/>
      <w:spacing w:before="240" w:after="120"/>
    </w:pPr>
    <w:rPr>
      <w:rFonts w:ascii="OpenSymbol" w:eastAsia="Arial" w:hAnsi="OpenSymbol" w:cs="Helvetica"/>
      <w:sz w:val="28"/>
      <w:szCs w:val="28"/>
    </w:rPr>
  </w:style>
  <w:style w:type="paragraph" w:customStyle="1" w:styleId="Podpis">
    <w:name w:val="Podpis"/>
    <w:basedOn w:val="ac"/>
    <w:pPr>
      <w:suppressLineNumbers/>
      <w:spacing w:before="120" w:after="120"/>
    </w:pPr>
    <w:rPr>
      <w:rFonts w:cs="Helvetica"/>
      <w:i/>
      <w:iCs/>
    </w:rPr>
  </w:style>
  <w:style w:type="paragraph" w:customStyle="1" w:styleId="Nagwek3">
    <w:name w:val="Nagłówek3"/>
    <w:basedOn w:val="ac"/>
    <w:next w:val="afffffffc"/>
    <w:pPr>
      <w:keepNext/>
      <w:spacing w:before="240" w:after="120"/>
    </w:pPr>
    <w:rPr>
      <w:rFonts w:ascii="OpenSymbol" w:eastAsia="Arial" w:hAnsi="OpenSymbol" w:cs="Helvetica"/>
      <w:sz w:val="28"/>
      <w:szCs w:val="28"/>
    </w:rPr>
  </w:style>
  <w:style w:type="paragraph" w:customStyle="1" w:styleId="Podpis3">
    <w:name w:val="Podpis3"/>
    <w:basedOn w:val="ac"/>
    <w:pPr>
      <w:suppressLineNumbers/>
      <w:spacing w:before="120" w:after="120"/>
    </w:pPr>
    <w:rPr>
      <w:rFonts w:cs="Helvetica"/>
      <w:i/>
      <w:iCs/>
    </w:rPr>
  </w:style>
  <w:style w:type="paragraph" w:customStyle="1" w:styleId="1ffffb">
    <w:name w:val="Название объекта1"/>
    <w:basedOn w:val="ac"/>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c"/>
    <w:pPr>
      <w:spacing w:line="360" w:lineRule="auto"/>
      <w:ind w:firstLine="360"/>
      <w:jc w:val="both"/>
    </w:pPr>
    <w:rPr>
      <w:sz w:val="28"/>
      <w:szCs w:val="28"/>
      <w:lang w:val="uk-UA"/>
    </w:rPr>
  </w:style>
  <w:style w:type="paragraph" w:customStyle="1" w:styleId="331">
    <w:name w:val="Основной текст с отступом 33"/>
    <w:basedOn w:val="ac"/>
    <w:pPr>
      <w:ind w:firstLine="397"/>
      <w:jc w:val="both"/>
    </w:pPr>
    <w:rPr>
      <w:sz w:val="28"/>
      <w:szCs w:val="28"/>
      <w:lang w:val="uk-UA"/>
    </w:rPr>
  </w:style>
  <w:style w:type="paragraph" w:customStyle="1" w:styleId="afffffffffffffa">
    <w:name w:val="ЦитатаВірш"/>
    <w:basedOn w:val="ac"/>
    <w:pPr>
      <w:ind w:left="2552"/>
    </w:pPr>
    <w:rPr>
      <w:sz w:val="28"/>
      <w:szCs w:val="20"/>
      <w:lang w:val="uk-UA"/>
    </w:rPr>
  </w:style>
  <w:style w:type="paragraph" w:customStyle="1" w:styleId="FR4">
    <w:name w:val="FR4"/>
    <w:uiPriority w:val="99"/>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c"/>
    <w:next w:val="ac"/>
    <w:uiPriority w:val="99"/>
    <w:pPr>
      <w:keepNext/>
      <w:tabs>
        <w:tab w:val="left" w:pos="5670"/>
      </w:tabs>
      <w:autoSpaceDE w:val="0"/>
      <w:ind w:firstLine="5387"/>
      <w:jc w:val="both"/>
    </w:pPr>
    <w:rPr>
      <w:b/>
      <w:bCs/>
      <w:sz w:val="28"/>
      <w:szCs w:val="28"/>
    </w:rPr>
  </w:style>
  <w:style w:type="paragraph" w:customStyle="1" w:styleId="afffffffffffffb">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c">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c"/>
    <w:pPr>
      <w:spacing w:before="48" w:after="48"/>
      <w:ind w:firstLine="432"/>
      <w:jc w:val="both"/>
    </w:pPr>
  </w:style>
  <w:style w:type="paragraph" w:customStyle="1" w:styleId="fulltext">
    <w:name w:val="fulltext"/>
    <w:basedOn w:val="ac"/>
    <w:pPr>
      <w:spacing w:before="280" w:after="280"/>
    </w:pPr>
    <w:rPr>
      <w:rFonts w:ascii="Mangal" w:hAnsi="Mangal" w:cs="Mangal"/>
    </w:rPr>
  </w:style>
  <w:style w:type="paragraph" w:customStyle="1" w:styleId="2fff8">
    <w:name w:val="Подзаголовок2"/>
    <w:basedOn w:val="ac"/>
    <w:pPr>
      <w:spacing w:after="280"/>
    </w:pPr>
    <w:rPr>
      <w:sz w:val="27"/>
      <w:szCs w:val="27"/>
    </w:rPr>
  </w:style>
  <w:style w:type="paragraph" w:customStyle="1" w:styleId="317">
    <w:name w:val="Список 31"/>
    <w:basedOn w:val="ac"/>
    <w:pPr>
      <w:ind w:left="849" w:hanging="283"/>
    </w:pPr>
  </w:style>
  <w:style w:type="paragraph" w:customStyle="1" w:styleId="afffffffffffffc">
    <w:name w:val="Краткий обратный адрес"/>
    <w:basedOn w:val="ac"/>
  </w:style>
  <w:style w:type="paragraph" w:customStyle="1" w:styleId="Head">
    <w:name w:val="Head"/>
    <w:basedOn w:val="ac"/>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c"/>
    <w:pPr>
      <w:tabs>
        <w:tab w:val="left" w:pos="283"/>
      </w:tabs>
      <w:ind w:left="283" w:hanging="283"/>
      <w:jc w:val="both"/>
    </w:pPr>
    <w:rPr>
      <w:color w:val="000000"/>
      <w:sz w:val="16"/>
      <w:szCs w:val="20"/>
    </w:rPr>
  </w:style>
  <w:style w:type="paragraph" w:customStyle="1" w:styleId="BodyText31">
    <w:name w:val="Body Text 31"/>
    <w:basedOn w:val="ac"/>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d"/>
    <w:pPr>
      <w:pBdr>
        <w:top w:val="single" w:sz="4" w:space="10" w:color="000000"/>
      </w:pBdr>
      <w:ind w:firstLine="283"/>
      <w:jc w:val="both"/>
    </w:pPr>
    <w:rPr>
      <w:rFonts w:ascii="FreeSetCTT" w:hAnsi="FreeSetCTT" w:cs="FreeSetCTT"/>
      <w:sz w:val="18"/>
      <w:szCs w:val="18"/>
    </w:rPr>
  </w:style>
  <w:style w:type="paragraph" w:customStyle="1" w:styleId="afffffffffffffd">
    <w:name w:val="ЗНОСКА"/>
    <w:basedOn w:val="WyNOSKA"/>
    <w:pPr>
      <w:pBdr>
        <w:top w:val="none" w:sz="0" w:space="0" w:color="auto"/>
      </w:pBdr>
      <w:spacing w:line="200" w:lineRule="atLeast"/>
    </w:pPr>
  </w:style>
  <w:style w:type="paragraph" w:customStyle="1" w:styleId="zit">
    <w:name w:val="zit"/>
    <w:basedOn w:val="ac"/>
    <w:pPr>
      <w:shd w:val="clear" w:color="auto" w:fill="FFFFFF"/>
      <w:spacing w:before="284" w:line="320" w:lineRule="atLeast"/>
      <w:ind w:left="900" w:right="284" w:firstLine="284"/>
      <w:jc w:val="both"/>
    </w:pPr>
    <w:rPr>
      <w:color w:val="993300"/>
    </w:rPr>
  </w:style>
  <w:style w:type="paragraph" w:customStyle="1" w:styleId="m1">
    <w:name w:val="m1"/>
    <w:basedOn w:val="ac"/>
    <w:pPr>
      <w:shd w:val="clear" w:color="auto" w:fill="FFFFFF"/>
      <w:spacing w:line="320" w:lineRule="atLeast"/>
      <w:ind w:firstLine="284"/>
      <w:jc w:val="both"/>
    </w:pPr>
    <w:rPr>
      <w:color w:val="000000"/>
    </w:rPr>
  </w:style>
  <w:style w:type="paragraph" w:customStyle="1" w:styleId="small">
    <w:name w:val="small"/>
    <w:basedOn w:val="ac"/>
    <w:rPr>
      <w:rFonts w:ascii="FreeSetCTT" w:hAnsi="FreeSetCTT" w:cs="FreeSetCTT"/>
      <w:color w:val="808080"/>
    </w:rPr>
  </w:style>
  <w:style w:type="paragraph" w:customStyle="1" w:styleId="answer1">
    <w:name w:val="answer1"/>
    <w:basedOn w:val="ac"/>
    <w:pPr>
      <w:spacing w:after="240"/>
    </w:pPr>
  </w:style>
  <w:style w:type="paragraph" w:customStyle="1" w:styleId="pagenum">
    <w:name w:val="pagenum"/>
    <w:basedOn w:val="ac"/>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c"/>
    <w:pPr>
      <w:spacing w:before="180"/>
      <w:ind w:firstLine="432"/>
      <w:jc w:val="both"/>
    </w:pPr>
  </w:style>
  <w:style w:type="paragraph" w:customStyle="1" w:styleId="1111">
    <w:name w:val="Заголовок 111"/>
    <w:basedOn w:val="ac"/>
    <w:rPr>
      <w:b/>
      <w:bCs/>
      <w:color w:val="02125F"/>
      <w:kern w:val="1"/>
      <w:sz w:val="21"/>
      <w:szCs w:val="21"/>
    </w:rPr>
  </w:style>
  <w:style w:type="paragraph" w:customStyle="1" w:styleId="3111">
    <w:name w:val="Заголовок 311"/>
    <w:basedOn w:val="ac"/>
    <w:rPr>
      <w:rFonts w:ascii="Helvetica" w:hAnsi="Helvetica" w:cs="Helvetica"/>
      <w:b/>
      <w:bCs/>
      <w:color w:val="02125F"/>
      <w:sz w:val="18"/>
      <w:szCs w:val="18"/>
    </w:rPr>
  </w:style>
  <w:style w:type="paragraph" w:styleId="z-1">
    <w:name w:val="HTML Top of Form"/>
    <w:basedOn w:val="ac"/>
    <w:next w:val="ac"/>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c"/>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c"/>
    <w:pPr>
      <w:suppressLineNumbers/>
      <w:spacing w:before="120" w:after="120"/>
    </w:pPr>
    <w:rPr>
      <w:rFonts w:cs="Helvetica"/>
      <w:i/>
      <w:iCs/>
    </w:rPr>
  </w:style>
  <w:style w:type="paragraph" w:customStyle="1" w:styleId="1ffffd">
    <w:name w:val="Указатель1"/>
    <w:basedOn w:val="ac"/>
    <w:pPr>
      <w:suppressLineNumbers/>
    </w:pPr>
    <w:rPr>
      <w:rFonts w:cs="Helvetica"/>
    </w:rPr>
  </w:style>
  <w:style w:type="paragraph" w:customStyle="1" w:styleId="afffffffffffffe">
    <w:name w:val="Содержимое врезки"/>
    <w:basedOn w:val="afffffffc"/>
    <w:rPr>
      <w:sz w:val="24"/>
    </w:rPr>
  </w:style>
  <w:style w:type="paragraph" w:customStyle="1" w:styleId="H2">
    <w:name w:val="H2"/>
    <w:basedOn w:val="ac"/>
    <w:next w:val="ac"/>
    <w:pPr>
      <w:keepNext/>
      <w:spacing w:before="100" w:after="100"/>
    </w:pPr>
    <w:rPr>
      <w:b/>
      <w:sz w:val="36"/>
      <w:szCs w:val="20"/>
      <w:lang w:val="uk-UA"/>
    </w:rPr>
  </w:style>
  <w:style w:type="paragraph" w:customStyle="1" w:styleId="Blockquote">
    <w:name w:val="Blockquote"/>
    <w:basedOn w:val="ac"/>
    <w:pPr>
      <w:spacing w:before="100" w:after="100"/>
      <w:ind w:left="360" w:right="360"/>
    </w:pPr>
    <w:rPr>
      <w:szCs w:val="20"/>
      <w:lang w:val="uk-UA"/>
    </w:rPr>
  </w:style>
  <w:style w:type="paragraph" w:customStyle="1" w:styleId="DefinitionList">
    <w:name w:val="Definition List"/>
    <w:basedOn w:val="ac"/>
    <w:next w:val="ac"/>
    <w:pPr>
      <w:ind w:left="360"/>
    </w:pPr>
    <w:rPr>
      <w:szCs w:val="20"/>
      <w:lang w:val="uk-UA"/>
    </w:rPr>
  </w:style>
  <w:style w:type="paragraph" w:customStyle="1" w:styleId="H3">
    <w:name w:val="H3"/>
    <w:basedOn w:val="ac"/>
    <w:next w:val="ac"/>
    <w:pPr>
      <w:keepNext/>
      <w:spacing w:before="100" w:after="100"/>
    </w:pPr>
    <w:rPr>
      <w:b/>
      <w:sz w:val="28"/>
      <w:szCs w:val="20"/>
      <w:lang w:val="uk-UA"/>
    </w:rPr>
  </w:style>
  <w:style w:type="paragraph" w:customStyle="1" w:styleId="H5">
    <w:name w:val="H5"/>
    <w:basedOn w:val="ac"/>
    <w:next w:val="ac"/>
    <w:pPr>
      <w:keepNext/>
      <w:spacing w:before="100" w:after="100"/>
    </w:pPr>
    <w:rPr>
      <w:b/>
      <w:sz w:val="20"/>
      <w:szCs w:val="20"/>
      <w:lang w:val="uk-UA"/>
    </w:rPr>
  </w:style>
  <w:style w:type="paragraph" w:customStyle="1" w:styleId="H4">
    <w:name w:val="H4"/>
    <w:basedOn w:val="ac"/>
    <w:next w:val="ac"/>
    <w:pPr>
      <w:keepNext/>
      <w:spacing w:before="100" w:after="100"/>
    </w:pPr>
    <w:rPr>
      <w:b/>
      <w:szCs w:val="20"/>
      <w:lang w:val="uk-UA"/>
    </w:rPr>
  </w:style>
  <w:style w:type="paragraph" w:customStyle="1" w:styleId="PP">
    <w:name w:val="Строка PP"/>
    <w:basedOn w:val="afffffffffffff0"/>
    <w:pPr>
      <w:widowControl/>
      <w:overflowPunct/>
      <w:autoSpaceDE/>
      <w:spacing w:before="0" w:after="0" w:line="240" w:lineRule="auto"/>
      <w:ind w:left="4252"/>
      <w:jc w:val="left"/>
      <w:textAlignment w:val="auto"/>
    </w:pPr>
    <w:rPr>
      <w:i w:val="0"/>
      <w:iCs w:val="0"/>
      <w:color w:val="auto"/>
      <w:szCs w:val="20"/>
    </w:rPr>
  </w:style>
  <w:style w:type="paragraph" w:customStyle="1" w:styleId="affffffffffffff">
    <w:name w:val="Адресат"/>
    <w:basedOn w:val="ac"/>
    <w:rPr>
      <w:sz w:val="28"/>
      <w:szCs w:val="20"/>
      <w:lang w:val="uk-UA"/>
    </w:rPr>
  </w:style>
  <w:style w:type="paragraph" w:styleId="2fff9">
    <w:name w:val="index 2"/>
    <w:basedOn w:val="ac"/>
    <w:next w:val="ac"/>
    <w:pPr>
      <w:widowControl w:val="0"/>
      <w:autoSpaceDE w:val="0"/>
      <w:ind w:left="400" w:hanging="200"/>
    </w:pPr>
    <w:rPr>
      <w:sz w:val="18"/>
      <w:szCs w:val="18"/>
    </w:rPr>
  </w:style>
  <w:style w:type="paragraph" w:styleId="3fc">
    <w:name w:val="index 3"/>
    <w:basedOn w:val="ac"/>
    <w:next w:val="ac"/>
    <w:pPr>
      <w:widowControl w:val="0"/>
      <w:autoSpaceDE w:val="0"/>
      <w:ind w:left="600" w:hanging="200"/>
    </w:pPr>
    <w:rPr>
      <w:sz w:val="18"/>
      <w:szCs w:val="18"/>
    </w:rPr>
  </w:style>
  <w:style w:type="paragraph" w:customStyle="1" w:styleId="414">
    <w:name w:val="Указатель 41"/>
    <w:basedOn w:val="ac"/>
    <w:next w:val="ac"/>
    <w:pPr>
      <w:widowControl w:val="0"/>
      <w:autoSpaceDE w:val="0"/>
      <w:ind w:left="800" w:hanging="200"/>
    </w:pPr>
    <w:rPr>
      <w:sz w:val="18"/>
      <w:szCs w:val="18"/>
    </w:rPr>
  </w:style>
  <w:style w:type="paragraph" w:customStyle="1" w:styleId="513">
    <w:name w:val="Указатель 51"/>
    <w:basedOn w:val="ac"/>
    <w:next w:val="ac"/>
    <w:pPr>
      <w:widowControl w:val="0"/>
      <w:autoSpaceDE w:val="0"/>
      <w:ind w:left="1000" w:hanging="200"/>
    </w:pPr>
    <w:rPr>
      <w:sz w:val="18"/>
      <w:szCs w:val="18"/>
    </w:rPr>
  </w:style>
  <w:style w:type="paragraph" w:customStyle="1" w:styleId="611">
    <w:name w:val="Указатель 61"/>
    <w:basedOn w:val="ac"/>
    <w:next w:val="ac"/>
    <w:pPr>
      <w:widowControl w:val="0"/>
      <w:autoSpaceDE w:val="0"/>
      <w:ind w:left="1200" w:hanging="200"/>
    </w:pPr>
    <w:rPr>
      <w:sz w:val="18"/>
      <w:szCs w:val="18"/>
    </w:rPr>
  </w:style>
  <w:style w:type="paragraph" w:customStyle="1" w:styleId="711">
    <w:name w:val="Указатель 71"/>
    <w:basedOn w:val="ac"/>
    <w:next w:val="ac"/>
    <w:pPr>
      <w:widowControl w:val="0"/>
      <w:autoSpaceDE w:val="0"/>
      <w:ind w:left="1400" w:hanging="200"/>
    </w:pPr>
    <w:rPr>
      <w:sz w:val="18"/>
      <w:szCs w:val="18"/>
    </w:rPr>
  </w:style>
  <w:style w:type="paragraph" w:customStyle="1" w:styleId="810">
    <w:name w:val="Указатель 81"/>
    <w:basedOn w:val="ac"/>
    <w:next w:val="ac"/>
    <w:pPr>
      <w:widowControl w:val="0"/>
      <w:autoSpaceDE w:val="0"/>
      <w:ind w:left="1600" w:hanging="200"/>
    </w:pPr>
    <w:rPr>
      <w:sz w:val="18"/>
      <w:szCs w:val="18"/>
    </w:rPr>
  </w:style>
  <w:style w:type="paragraph" w:customStyle="1" w:styleId="910">
    <w:name w:val="Указатель 91"/>
    <w:basedOn w:val="ac"/>
    <w:next w:val="ac"/>
    <w:pPr>
      <w:widowControl w:val="0"/>
      <w:autoSpaceDE w:val="0"/>
      <w:ind w:left="1800" w:hanging="200"/>
    </w:pPr>
    <w:rPr>
      <w:sz w:val="18"/>
      <w:szCs w:val="18"/>
    </w:rPr>
  </w:style>
  <w:style w:type="paragraph" w:styleId="affffffffffffff0">
    <w:name w:val="index heading"/>
    <w:basedOn w:val="ac"/>
    <w:next w:val="1ffff7"/>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c"/>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3"/>
    <w:pPr>
      <w:ind w:firstLine="210"/>
    </w:pPr>
    <w:rPr>
      <w:sz w:val="24"/>
    </w:rPr>
  </w:style>
  <w:style w:type="paragraph" w:customStyle="1" w:styleId="Iauiueaennaoaoey">
    <w:name w:val="Iau?iue aenna?oaoey"/>
    <w:basedOn w:val="ac"/>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c"/>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c"/>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c"/>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c"/>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c"/>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c"/>
    <w:pPr>
      <w:tabs>
        <w:tab w:val="left" w:pos="360"/>
      </w:tabs>
      <w:spacing w:line="360" w:lineRule="auto"/>
      <w:ind w:firstLine="454"/>
      <w:jc w:val="both"/>
    </w:pPr>
    <w:rPr>
      <w:sz w:val="28"/>
      <w:szCs w:val="28"/>
      <w:lang w:val="uk-UA"/>
    </w:rPr>
  </w:style>
  <w:style w:type="paragraph" w:customStyle="1" w:styleId="BookPage0">
    <w:name w:val="BookPage Знак"/>
    <w:basedOn w:val="ac"/>
    <w:pPr>
      <w:widowControl w:val="0"/>
      <w:autoSpaceDE w:val="0"/>
      <w:spacing w:before="210"/>
    </w:pPr>
    <w:rPr>
      <w:rFonts w:ascii="OpenSymbol" w:hAnsi="OpenSymbol" w:cs="OpenSymbol"/>
      <w:b/>
      <w:bCs/>
      <w:color w:val="666699"/>
    </w:rPr>
  </w:style>
  <w:style w:type="paragraph" w:customStyle="1" w:styleId="BookPage1">
    <w:name w:val="BookPage"/>
    <w:basedOn w:val="ac"/>
    <w:pPr>
      <w:widowControl w:val="0"/>
      <w:autoSpaceDE w:val="0"/>
      <w:spacing w:before="210"/>
    </w:pPr>
    <w:rPr>
      <w:rFonts w:ascii="OpenSymbol" w:hAnsi="OpenSymbol" w:cs="OpenSymbol"/>
      <w:b/>
      <w:bCs/>
      <w:color w:val="666699"/>
    </w:rPr>
  </w:style>
  <w:style w:type="paragraph" w:customStyle="1" w:styleId="94">
    <w:name w:val="заголовок 9"/>
    <w:basedOn w:val="ac"/>
    <w:next w:val="ac"/>
    <w:uiPriority w:val="99"/>
    <w:pPr>
      <w:keepNext/>
      <w:autoSpaceDE w:val="0"/>
      <w:spacing w:line="360" w:lineRule="auto"/>
      <w:jc w:val="both"/>
    </w:pPr>
    <w:rPr>
      <w:sz w:val="28"/>
      <w:szCs w:val="28"/>
      <w:lang w:val="uk-UA"/>
    </w:rPr>
  </w:style>
  <w:style w:type="paragraph" w:customStyle="1" w:styleId="affffffffffffff1">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2">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3">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4">
    <w:name w:val="текст примечания"/>
    <w:basedOn w:val="ac"/>
    <w:uiPriority w:val="99"/>
    <w:pPr>
      <w:autoSpaceDE w:val="0"/>
    </w:pPr>
    <w:rPr>
      <w:sz w:val="20"/>
      <w:szCs w:val="20"/>
    </w:rPr>
  </w:style>
  <w:style w:type="paragraph" w:customStyle="1" w:styleId="affffffffffffff5">
    <w:name w:val="глава №"/>
    <w:basedOn w:val="ac"/>
    <w:next w:val="ac"/>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6">
    <w:name w:val="заголовок"/>
    <w:basedOn w:val="afffffffff5"/>
    <w:pPr>
      <w:autoSpaceDE w:val="0"/>
      <w:spacing w:after="57" w:line="244" w:lineRule="atLeast"/>
      <w:ind w:firstLine="0"/>
      <w:jc w:val="center"/>
      <w:textAlignment w:val="center"/>
    </w:pPr>
    <w:rPr>
      <w:b/>
      <w:bCs/>
      <w:caps/>
      <w:color w:val="000000"/>
      <w:sz w:val="20"/>
    </w:rPr>
  </w:style>
  <w:style w:type="paragraph" w:customStyle="1" w:styleId="affffffffffffff7">
    <w:name w:val="???????"/>
    <w:uiPriority w:val="99"/>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e">
    <w:name w:val="????????? 1"/>
    <w:basedOn w:val="affffffffffffff7"/>
    <w:next w:val="affffffffffffff7"/>
    <w:pPr>
      <w:keepNext/>
      <w:spacing w:before="240" w:after="60"/>
    </w:pPr>
    <w:rPr>
      <w:rFonts w:ascii="OpenSymbol" w:hAnsi="OpenSymbol" w:cs="OpenSymbol"/>
      <w:b/>
      <w:bCs/>
      <w:kern w:val="1"/>
      <w:lang w:val="uk-UA"/>
    </w:rPr>
  </w:style>
  <w:style w:type="paragraph" w:customStyle="1" w:styleId="Aenao-1">
    <w:name w:val="Aena?o-1"/>
    <w:basedOn w:val="afffffffc"/>
    <w:pPr>
      <w:autoSpaceDE w:val="0"/>
      <w:spacing w:after="0" w:line="360" w:lineRule="auto"/>
      <w:ind w:firstLine="720"/>
      <w:jc w:val="both"/>
    </w:pPr>
    <w:rPr>
      <w:szCs w:val="28"/>
    </w:rPr>
  </w:style>
  <w:style w:type="paragraph" w:customStyle="1" w:styleId="Noeeu1">
    <w:name w:val="Noeeu1"/>
    <w:basedOn w:val="ac"/>
    <w:pPr>
      <w:overflowPunct w:val="0"/>
      <w:autoSpaceDE w:val="0"/>
      <w:spacing w:line="360" w:lineRule="auto"/>
      <w:ind w:firstLine="567"/>
      <w:jc w:val="both"/>
      <w:textAlignment w:val="baseline"/>
    </w:pPr>
    <w:rPr>
      <w:sz w:val="28"/>
      <w:szCs w:val="28"/>
    </w:rPr>
  </w:style>
  <w:style w:type="paragraph" w:customStyle="1" w:styleId="rvps5">
    <w:name w:val="rvps5"/>
    <w:basedOn w:val="ac"/>
    <w:pPr>
      <w:spacing w:before="280" w:after="280"/>
    </w:pPr>
    <w:rPr>
      <w:rFonts w:eastAsia="Impact"/>
    </w:rPr>
  </w:style>
  <w:style w:type="paragraph" w:customStyle="1" w:styleId="1-liter">
    <w:name w:val="1-liter"/>
    <w:basedOn w:val="ac"/>
    <w:pPr>
      <w:numPr>
        <w:numId w:val="13"/>
      </w:numPr>
      <w:spacing w:line="230" w:lineRule="auto"/>
      <w:jc w:val="both"/>
    </w:pPr>
    <w:rPr>
      <w:rFonts w:eastAsia="Impact"/>
      <w:i/>
      <w:iCs/>
      <w:sz w:val="21"/>
      <w:szCs w:val="21"/>
      <w:lang w:val="uk-UA"/>
    </w:rPr>
  </w:style>
  <w:style w:type="paragraph" w:customStyle="1" w:styleId="affffffffffffff8">
    <w:name w:val="Текст_статті"/>
    <w:basedOn w:val="ac"/>
    <w:pPr>
      <w:ind w:firstLine="284"/>
      <w:jc w:val="both"/>
    </w:pPr>
    <w:rPr>
      <w:sz w:val="20"/>
      <w:szCs w:val="20"/>
      <w:lang w:val="uk-UA"/>
    </w:rPr>
  </w:style>
  <w:style w:type="paragraph" w:customStyle="1" w:styleId="WW-20">
    <w:name w:val="WW-Основной текст с отступом 2"/>
    <w:basedOn w:val="ac"/>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c"/>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f">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c"/>
    <w:next w:val="ac"/>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c"/>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0">
    <w:name w:val="Текст у виносці1"/>
    <w:basedOn w:val="ac"/>
    <w:pPr>
      <w:spacing w:line="343" w:lineRule="auto"/>
      <w:ind w:firstLine="709"/>
      <w:jc w:val="both"/>
    </w:pPr>
    <w:rPr>
      <w:rFonts w:ascii="Helvetica" w:hAnsi="Helvetica" w:cs="Helvetica"/>
      <w:sz w:val="16"/>
      <w:szCs w:val="16"/>
      <w:lang w:val="uk-UA"/>
    </w:rPr>
  </w:style>
  <w:style w:type="paragraph" w:customStyle="1" w:styleId="1-zbirnyk">
    <w:name w:val="1-zbirnyk"/>
    <w:basedOn w:val="ac"/>
    <w:pPr>
      <w:ind w:firstLine="567"/>
      <w:jc w:val="both"/>
    </w:pPr>
    <w:rPr>
      <w:sz w:val="21"/>
      <w:szCs w:val="20"/>
      <w:lang w:val="uk-UA"/>
    </w:rPr>
  </w:style>
  <w:style w:type="paragraph" w:customStyle="1" w:styleId="pfull">
    <w:name w:val="pfull"/>
    <w:basedOn w:val="ac"/>
    <w:pPr>
      <w:spacing w:before="280" w:after="280"/>
    </w:pPr>
  </w:style>
  <w:style w:type="paragraph" w:customStyle="1" w:styleId="bodytext">
    <w:name w:val="bodytext"/>
    <w:basedOn w:val="ac"/>
    <w:pPr>
      <w:spacing w:after="22"/>
      <w:ind w:firstLine="330"/>
    </w:pPr>
    <w:rPr>
      <w:sz w:val="26"/>
      <w:szCs w:val="26"/>
    </w:rPr>
  </w:style>
  <w:style w:type="paragraph" w:customStyle="1" w:styleId="docheader">
    <w:name w:val="docheader"/>
    <w:basedOn w:val="ac"/>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c"/>
    <w:pPr>
      <w:spacing w:before="280" w:after="280"/>
    </w:pPr>
  </w:style>
  <w:style w:type="paragraph" w:customStyle="1" w:styleId="affffffffffffff9">
    <w:name w:val="текст виноски"/>
    <w:basedOn w:val="afffffffe"/>
    <w:pPr>
      <w:spacing w:line="240" w:lineRule="auto"/>
    </w:pPr>
    <w:rPr>
      <w:sz w:val="20"/>
      <w:szCs w:val="20"/>
    </w:rPr>
  </w:style>
  <w:style w:type="paragraph" w:customStyle="1" w:styleId="0500286">
    <w:name w:val="Стиль Черный Первая строка:  05 см Справа:  002 см Перед:  86..."/>
    <w:basedOn w:val="ac"/>
    <w:pPr>
      <w:widowControl w:val="0"/>
      <w:shd w:val="clear" w:color="auto" w:fill="FFFFFF"/>
      <w:ind w:firstLine="340"/>
      <w:jc w:val="both"/>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c"/>
    <w:pPr>
      <w:widowControl w:val="0"/>
      <w:autoSpaceDE w:val="0"/>
      <w:spacing w:line="360" w:lineRule="auto"/>
      <w:ind w:firstLine="360"/>
      <w:jc w:val="both"/>
    </w:pPr>
    <w:rPr>
      <w:rFonts w:cs="Helvetica"/>
      <w:sz w:val="28"/>
      <w:szCs w:val="28"/>
    </w:rPr>
  </w:style>
  <w:style w:type="paragraph" w:customStyle="1" w:styleId="affffffffffffffb">
    <w:name w:val="Дисертація"/>
    <w:basedOn w:val="ac"/>
    <w:pPr>
      <w:spacing w:line="360" w:lineRule="auto"/>
      <w:ind w:firstLine="709"/>
      <w:jc w:val="both"/>
    </w:pPr>
    <w:rPr>
      <w:sz w:val="28"/>
      <w:szCs w:val="28"/>
    </w:rPr>
  </w:style>
  <w:style w:type="paragraph" w:customStyle="1" w:styleId="BodyText23">
    <w:name w:val="Body Text 23"/>
    <w:basedOn w:val="ac"/>
    <w:pPr>
      <w:tabs>
        <w:tab w:val="left" w:pos="3630"/>
      </w:tabs>
      <w:autoSpaceDE w:val="0"/>
      <w:spacing w:line="360" w:lineRule="auto"/>
      <w:jc w:val="both"/>
    </w:pPr>
  </w:style>
  <w:style w:type="paragraph" w:customStyle="1" w:styleId="BodyText22">
    <w:name w:val="Body Text 22"/>
    <w:basedOn w:val="ac"/>
    <w:pPr>
      <w:autoSpaceDE w:val="0"/>
      <w:spacing w:line="360" w:lineRule="auto"/>
      <w:ind w:firstLine="567"/>
      <w:jc w:val="both"/>
    </w:pPr>
    <w:rPr>
      <w:sz w:val="28"/>
      <w:szCs w:val="28"/>
    </w:rPr>
  </w:style>
  <w:style w:type="paragraph" w:customStyle="1" w:styleId="affffffffffffffc">
    <w:name w:val="????? ??????"/>
    <w:basedOn w:val="ac"/>
    <w:pPr>
      <w:widowControl w:val="0"/>
      <w:autoSpaceDE w:val="0"/>
    </w:pPr>
    <w:rPr>
      <w:sz w:val="20"/>
      <w:szCs w:val="20"/>
    </w:rPr>
  </w:style>
  <w:style w:type="paragraph" w:customStyle="1" w:styleId="60">
    <w:name w:val="Нумерованный список 6"/>
    <w:basedOn w:val="ac"/>
    <w:pPr>
      <w:numPr>
        <w:numId w:val="18"/>
      </w:numPr>
      <w:spacing w:line="192" w:lineRule="auto"/>
    </w:pPr>
  </w:style>
  <w:style w:type="paragraph" w:customStyle="1" w:styleId="outdent">
    <w:name w:val="outdent"/>
    <w:basedOn w:val="ac"/>
    <w:pPr>
      <w:spacing w:after="240"/>
      <w:ind w:left="480" w:right="240" w:hanging="240"/>
    </w:pPr>
  </w:style>
  <w:style w:type="paragraph" w:customStyle="1" w:styleId="firstpara">
    <w:name w:val="firstpara"/>
    <w:basedOn w:val="ac"/>
  </w:style>
  <w:style w:type="paragraph" w:customStyle="1" w:styleId="medium-normal1">
    <w:name w:val="medium-normal1"/>
    <w:basedOn w:val="ac"/>
    <w:pPr>
      <w:spacing w:before="280" w:after="280"/>
    </w:pPr>
    <w:rPr>
      <w:lang w:val="uk-UA"/>
    </w:rPr>
  </w:style>
  <w:style w:type="paragraph" w:customStyle="1" w:styleId="rvps6">
    <w:name w:val="rvps6"/>
    <w:basedOn w:val="ac"/>
    <w:pPr>
      <w:spacing w:before="280" w:after="280"/>
    </w:pPr>
  </w:style>
  <w:style w:type="paragraph" w:customStyle="1" w:styleId="Iniiaiieoaeno">
    <w:name w:val="Iniiaiie oaeno"/>
    <w:basedOn w:val="ac"/>
    <w:pPr>
      <w:spacing w:after="120"/>
    </w:pPr>
    <w:rPr>
      <w:sz w:val="20"/>
      <w:szCs w:val="20"/>
    </w:rPr>
  </w:style>
  <w:style w:type="paragraph" w:customStyle="1" w:styleId="censm">
    <w:name w:val="censm"/>
    <w:basedOn w:val="ac"/>
    <w:pPr>
      <w:spacing w:before="280" w:after="280"/>
    </w:pPr>
  </w:style>
  <w:style w:type="paragraph" w:customStyle="1" w:styleId="sm">
    <w:name w:val="sm"/>
    <w:basedOn w:val="ac"/>
    <w:pPr>
      <w:spacing w:before="280" w:after="280"/>
    </w:pPr>
    <w:rPr>
      <w:rFonts w:ascii="OpenSymbol" w:hAnsi="OpenSymbol" w:cs="OpenSymbol"/>
      <w:sz w:val="22"/>
      <w:szCs w:val="22"/>
    </w:rPr>
  </w:style>
  <w:style w:type="paragraph" w:customStyle="1" w:styleId="author0">
    <w:name w:val="author"/>
    <w:basedOn w:val="ac"/>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c"/>
    <w:pPr>
      <w:spacing w:before="120" w:after="120" w:line="360" w:lineRule="atLeast"/>
      <w:ind w:left="115" w:right="115"/>
      <w:jc w:val="both"/>
    </w:pPr>
    <w:rPr>
      <w:rFonts w:ascii="OpenSymbol" w:hAnsi="OpenSymbol" w:cs="OpenSymbol"/>
      <w:color w:val="000000"/>
    </w:rPr>
  </w:style>
  <w:style w:type="paragraph" w:customStyle="1" w:styleId="avtor0">
    <w:name w:val="avtor"/>
    <w:basedOn w:val="ac"/>
    <w:pPr>
      <w:spacing w:before="280" w:after="280"/>
    </w:pPr>
  </w:style>
  <w:style w:type="paragraph" w:customStyle="1" w:styleId="affffffffffffffd">
    <w:name w:val="Звезды"/>
    <w:basedOn w:val="ac"/>
    <w:next w:val="ac"/>
    <w:pPr>
      <w:keepNext/>
      <w:widowControl w:val="0"/>
      <w:spacing w:line="500" w:lineRule="exact"/>
      <w:jc w:val="center"/>
    </w:pPr>
    <w:rPr>
      <w:rFonts w:ascii="ISOCPEUR" w:hAnsi="ISOCPEUR" w:cs="ISOCPEUR"/>
      <w:sz w:val="25"/>
      <w:szCs w:val="20"/>
    </w:rPr>
  </w:style>
  <w:style w:type="paragraph" w:customStyle="1" w:styleId="1fffff1">
    <w:name w:val="Основной текст разд1"/>
    <w:basedOn w:val="afffffffc"/>
    <w:pPr>
      <w:widowControl w:val="0"/>
      <w:spacing w:before="120" w:after="0" w:line="360" w:lineRule="auto"/>
      <w:ind w:firstLine="1134"/>
      <w:jc w:val="both"/>
    </w:pPr>
    <w:rPr>
      <w:szCs w:val="20"/>
    </w:rPr>
  </w:style>
  <w:style w:type="paragraph" w:customStyle="1" w:styleId="3f3f3f">
    <w:name w:val="Ч3fи3fп3f"/>
    <w:basedOn w:val="ac"/>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c"/>
    <w:pPr>
      <w:widowControl w:val="0"/>
      <w:spacing w:after="120" w:line="480" w:lineRule="auto"/>
    </w:pPr>
  </w:style>
  <w:style w:type="paragraph" w:customStyle="1" w:styleId="3f3f3f3f3f3f">
    <w:name w:val="М3fо3fй3f у3fк3fр3f"/>
    <w:basedOn w:val="ac"/>
    <w:pPr>
      <w:widowControl w:val="0"/>
      <w:ind w:firstLine="567"/>
      <w:jc w:val="both"/>
    </w:pPr>
    <w:rPr>
      <w:sz w:val="28"/>
      <w:szCs w:val="28"/>
      <w:lang w:val="uk-UA"/>
    </w:rPr>
  </w:style>
  <w:style w:type="paragraph" w:customStyle="1" w:styleId="affffffffffffffe">
    <w:name w:val="Мой укр"/>
    <w:basedOn w:val="ac"/>
    <w:pPr>
      <w:widowControl w:val="0"/>
      <w:ind w:firstLine="567"/>
      <w:jc w:val="both"/>
    </w:pPr>
    <w:rPr>
      <w:sz w:val="28"/>
      <w:szCs w:val="28"/>
      <w:lang w:val="uk-UA"/>
    </w:rPr>
  </w:style>
  <w:style w:type="paragraph" w:customStyle="1" w:styleId="11">
    <w:name w:val="11"/>
    <w:basedOn w:val="ac"/>
    <w:pPr>
      <w:numPr>
        <w:numId w:val="15"/>
      </w:numPr>
      <w:jc w:val="both"/>
    </w:pPr>
    <w:rPr>
      <w:sz w:val="28"/>
      <w:szCs w:val="28"/>
      <w:lang w:val="uk-UA"/>
    </w:rPr>
  </w:style>
  <w:style w:type="paragraph" w:customStyle="1" w:styleId="afffffffffffffff">
    <w:name w:val="Название.Название схем"/>
    <w:basedOn w:val="ac"/>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c"/>
    <w:next w:val="ac"/>
    <w:uiPriority w:val="99"/>
    <w:pPr>
      <w:keepNext/>
      <w:autoSpaceDE w:val="0"/>
      <w:jc w:val="right"/>
    </w:pPr>
    <w:rPr>
      <w:b/>
      <w:bCs/>
      <w:sz w:val="32"/>
      <w:szCs w:val="32"/>
      <w:lang w:val="uk-UA"/>
    </w:rPr>
  </w:style>
  <w:style w:type="paragraph" w:customStyle="1" w:styleId="afffffffffffffff0">
    <w:name w:val="а"/>
    <w:basedOn w:val="ac"/>
    <w:pPr>
      <w:autoSpaceDE w:val="0"/>
      <w:ind w:firstLine="720"/>
      <w:jc w:val="both"/>
    </w:pPr>
    <w:rPr>
      <w:sz w:val="28"/>
      <w:szCs w:val="28"/>
      <w:lang w:val="uk-UA"/>
    </w:rPr>
  </w:style>
  <w:style w:type="paragraph" w:customStyle="1" w:styleId="67">
    <w:name w:val="заголовок 6"/>
    <w:basedOn w:val="ac"/>
    <w:next w:val="ac"/>
    <w:uiPriority w:val="99"/>
    <w:pPr>
      <w:keepNext/>
      <w:autoSpaceDE w:val="0"/>
      <w:spacing w:line="288" w:lineRule="auto"/>
      <w:jc w:val="center"/>
    </w:pPr>
    <w:rPr>
      <w:sz w:val="26"/>
      <w:szCs w:val="26"/>
      <w:lang w:val="en-US"/>
    </w:rPr>
  </w:style>
  <w:style w:type="paragraph" w:customStyle="1" w:styleId="afffffffffffffff1">
    <w:name w:val="рабочий"/>
    <w:basedOn w:val="ac"/>
    <w:pPr>
      <w:spacing w:line="360" w:lineRule="auto"/>
      <w:ind w:right="-284" w:firstLine="709"/>
      <w:jc w:val="both"/>
    </w:pPr>
    <w:rPr>
      <w:sz w:val="28"/>
      <w:szCs w:val="20"/>
    </w:rPr>
  </w:style>
  <w:style w:type="paragraph" w:customStyle="1" w:styleId="1fffff2">
    <w:name w:val="Продолжение списка1"/>
    <w:basedOn w:val="ac"/>
    <w:pPr>
      <w:spacing w:after="120"/>
      <w:ind w:left="283"/>
    </w:pPr>
  </w:style>
  <w:style w:type="paragraph" w:customStyle="1" w:styleId="cnfheader">
    <w:name w:val="cnfheader"/>
    <w:basedOn w:val="ac"/>
    <w:pPr>
      <w:spacing w:before="280" w:after="280"/>
    </w:pPr>
    <w:rPr>
      <w:rFonts w:ascii="OpenSymbol" w:hAnsi="OpenSymbol" w:cs="OpenSymbol"/>
      <w:b/>
      <w:bCs/>
      <w:caps/>
      <w:sz w:val="20"/>
      <w:szCs w:val="20"/>
    </w:rPr>
  </w:style>
  <w:style w:type="paragraph" w:customStyle="1" w:styleId="titul">
    <w:name w:val="titul"/>
    <w:basedOn w:val="ac"/>
    <w:pPr>
      <w:spacing w:before="280" w:after="280"/>
      <w:jc w:val="center"/>
    </w:pPr>
    <w:rPr>
      <w:b/>
      <w:bCs/>
      <w:color w:val="333333"/>
      <w:sz w:val="14"/>
      <w:szCs w:val="14"/>
    </w:rPr>
  </w:style>
  <w:style w:type="paragraph" w:customStyle="1" w:styleId="sources">
    <w:name w:val="sources"/>
    <w:basedOn w:val="ac"/>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6"/>
    <w:pPr>
      <w:snapToGrid/>
      <w:spacing w:before="0" w:after="0" w:line="360" w:lineRule="auto"/>
    </w:pPr>
    <w:rPr>
      <w:b/>
      <w:sz w:val="28"/>
      <w:u w:val="single"/>
    </w:rPr>
  </w:style>
  <w:style w:type="paragraph" w:customStyle="1" w:styleId="21c">
    <w:name w:val="Заголовок 21"/>
    <w:basedOn w:val="1fff6"/>
    <w:next w:val="1fff6"/>
    <w:pPr>
      <w:keepNext/>
      <w:snapToGrid/>
      <w:spacing w:before="0" w:after="0" w:line="360" w:lineRule="auto"/>
      <w:jc w:val="center"/>
    </w:pPr>
    <w:rPr>
      <w:sz w:val="28"/>
      <w:lang w:val="uk-UA"/>
    </w:rPr>
  </w:style>
  <w:style w:type="paragraph" w:customStyle="1" w:styleId="323">
    <w:name w:val="Заголовок 32"/>
    <w:basedOn w:val="1fff6"/>
    <w:next w:val="1fff6"/>
    <w:pPr>
      <w:keepNext/>
      <w:snapToGrid/>
      <w:spacing w:before="0" w:after="0"/>
    </w:pPr>
    <w:rPr>
      <w:b/>
      <w:sz w:val="28"/>
      <w:lang w:val="pl-PL"/>
    </w:rPr>
  </w:style>
  <w:style w:type="paragraph" w:customStyle="1" w:styleId="3ff">
    <w:name w:val="Название3"/>
    <w:basedOn w:val="1fff6"/>
    <w:pPr>
      <w:snapToGrid/>
      <w:spacing w:before="0" w:after="0" w:line="360" w:lineRule="auto"/>
      <w:jc w:val="center"/>
    </w:pPr>
    <w:rPr>
      <w:sz w:val="28"/>
      <w:lang w:val="uk-UA"/>
    </w:rPr>
  </w:style>
  <w:style w:type="paragraph" w:customStyle="1" w:styleId="afffffffffffffff2">
    <w:name w:val="Âåðõíèé êîëîíòèòóë"/>
    <w:basedOn w:val="ac"/>
    <w:pPr>
      <w:widowControl w:val="0"/>
      <w:tabs>
        <w:tab w:val="center" w:pos="4677"/>
        <w:tab w:val="right" w:pos="9355"/>
      </w:tabs>
      <w:autoSpaceDE w:val="0"/>
    </w:pPr>
    <w:rPr>
      <w:sz w:val="20"/>
      <w:szCs w:val="20"/>
    </w:rPr>
  </w:style>
  <w:style w:type="paragraph" w:customStyle="1" w:styleId="415">
    <w:name w:val="Заголовок 41"/>
    <w:basedOn w:val="1fff6"/>
    <w:next w:val="1fff6"/>
    <w:pPr>
      <w:keepNext/>
      <w:widowControl w:val="0"/>
      <w:snapToGrid/>
      <w:spacing w:before="0" w:after="0" w:line="360" w:lineRule="auto"/>
      <w:jc w:val="center"/>
    </w:pPr>
    <w:rPr>
      <w:sz w:val="28"/>
    </w:rPr>
  </w:style>
  <w:style w:type="paragraph" w:customStyle="1" w:styleId="612">
    <w:name w:val="Заголовок 61"/>
    <w:basedOn w:val="1fff6"/>
    <w:next w:val="1fff6"/>
    <w:pPr>
      <w:keepNext/>
      <w:widowControl w:val="0"/>
      <w:snapToGrid/>
      <w:spacing w:before="0" w:after="0" w:line="312" w:lineRule="auto"/>
      <w:jc w:val="center"/>
    </w:pPr>
    <w:rPr>
      <w:caps/>
      <w:color w:val="000000"/>
      <w:sz w:val="28"/>
      <w:lang w:val="uk-UA"/>
    </w:rPr>
  </w:style>
  <w:style w:type="paragraph" w:customStyle="1" w:styleId="1fffff3">
    <w:name w:val="Нижний колонтитул1"/>
    <w:basedOn w:val="1fff6"/>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6"/>
    <w:next w:val="1fff6"/>
    <w:pPr>
      <w:keepNext/>
      <w:widowControl w:val="0"/>
      <w:snapToGrid/>
      <w:spacing w:before="0" w:after="0" w:line="360" w:lineRule="auto"/>
    </w:pPr>
    <w:rPr>
      <w:caps/>
      <w:color w:val="000000"/>
      <w:sz w:val="28"/>
      <w:lang w:val="en-US"/>
    </w:rPr>
  </w:style>
  <w:style w:type="paragraph" w:customStyle="1" w:styleId="1fffff4">
    <w:name w:val="Текст концевой сноски1"/>
    <w:basedOn w:val="1fff6"/>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c"/>
    <w:next w:val="ac"/>
    <w:pPr>
      <w:keepNext/>
      <w:autoSpaceDE w:val="0"/>
      <w:jc w:val="center"/>
    </w:pPr>
    <w:rPr>
      <w:b/>
      <w:bCs/>
      <w:sz w:val="20"/>
      <w:szCs w:val="20"/>
      <w:lang w:val="uk-UA"/>
    </w:rPr>
  </w:style>
  <w:style w:type="paragraph" w:customStyle="1" w:styleId="d22">
    <w:name w:val="сdовной текст2 2"/>
    <w:basedOn w:val="ac"/>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6"/>
    <w:next w:val="1fff6"/>
    <w:pPr>
      <w:keepNext/>
      <w:snapToGrid/>
      <w:spacing w:before="0" w:after="0" w:line="360" w:lineRule="auto"/>
      <w:ind w:left="708"/>
      <w:jc w:val="center"/>
    </w:pPr>
    <w:rPr>
      <w:b/>
      <w:lang w:val="uk-UA"/>
    </w:rPr>
  </w:style>
  <w:style w:type="paragraph" w:customStyle="1" w:styleId="afffffffffffffff3">
    <w:name w:val="абзац"/>
    <w:basedOn w:val="ac"/>
    <w:pPr>
      <w:spacing w:line="360" w:lineRule="auto"/>
      <w:jc w:val="both"/>
    </w:pPr>
    <w:rPr>
      <w:b/>
      <w:sz w:val="28"/>
      <w:szCs w:val="20"/>
    </w:rPr>
  </w:style>
  <w:style w:type="paragraph" w:customStyle="1" w:styleId="pt">
    <w:name w:val="pt"/>
    <w:basedOn w:val="ac"/>
    <w:pPr>
      <w:spacing w:before="280" w:after="280"/>
      <w:ind w:left="443" w:right="443" w:firstLine="400"/>
      <w:jc w:val="both"/>
    </w:pPr>
  </w:style>
  <w:style w:type="paragraph" w:customStyle="1" w:styleId="ht">
    <w:name w:val="ht"/>
    <w:basedOn w:val="ac"/>
    <w:pPr>
      <w:spacing w:before="280" w:after="280"/>
      <w:ind w:left="443" w:right="443"/>
      <w:jc w:val="center"/>
    </w:pPr>
    <w:rPr>
      <w:sz w:val="27"/>
      <w:szCs w:val="27"/>
    </w:rPr>
  </w:style>
  <w:style w:type="paragraph" w:customStyle="1" w:styleId="afffffffffffffff4">
    <w:name w:val="Книги"/>
    <w:basedOn w:val="ac"/>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5">
    <w:name w:val="Прощание1"/>
    <w:basedOn w:val="ac"/>
    <w:pPr>
      <w:ind w:left="4252"/>
    </w:pPr>
    <w:rPr>
      <w:lang w:val="pl-PL"/>
    </w:rPr>
  </w:style>
  <w:style w:type="paragraph" w:customStyle="1" w:styleId="rvps17">
    <w:name w:val="rvps17"/>
    <w:basedOn w:val="ac"/>
    <w:pPr>
      <w:spacing w:before="280" w:after="280"/>
    </w:pPr>
  </w:style>
  <w:style w:type="paragraph" w:customStyle="1" w:styleId="rvps14">
    <w:name w:val="rvps14"/>
    <w:basedOn w:val="ac"/>
    <w:pPr>
      <w:spacing w:before="280" w:after="280"/>
    </w:pPr>
  </w:style>
  <w:style w:type="paragraph" w:customStyle="1" w:styleId="afffffffffffffff5">
    <w:name w:val="без абзаца"/>
    <w:basedOn w:val="ac"/>
    <w:pPr>
      <w:jc w:val="center"/>
    </w:pPr>
    <w:rPr>
      <w:rFonts w:eastAsia="IzhTitl"/>
      <w:sz w:val="28"/>
      <w:szCs w:val="20"/>
      <w:lang w:val="uk-UA"/>
    </w:rPr>
  </w:style>
  <w:style w:type="paragraph" w:customStyle="1" w:styleId="Programmline2">
    <w:name w:val="Programmline2"/>
    <w:basedOn w:val="ac"/>
    <w:pPr>
      <w:spacing w:before="40" w:after="40" w:line="360" w:lineRule="auto"/>
      <w:ind w:left="488" w:right="-153" w:hanging="488"/>
      <w:jc w:val="center"/>
    </w:pPr>
    <w:rPr>
      <w:bCs/>
      <w:sz w:val="22"/>
      <w:szCs w:val="20"/>
      <w:lang w:val="en-US"/>
    </w:rPr>
  </w:style>
  <w:style w:type="paragraph" w:customStyle="1" w:styleId="reference2">
    <w:name w:val="reference2"/>
    <w:basedOn w:val="ac"/>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c"/>
    <w:pPr>
      <w:spacing w:line="220" w:lineRule="exact"/>
      <w:ind w:firstLine="187"/>
      <w:jc w:val="both"/>
    </w:pPr>
    <w:rPr>
      <w:rFonts w:ascii="Mangal" w:hAnsi="Mangal" w:cs="Mangal"/>
      <w:sz w:val="18"/>
      <w:szCs w:val="20"/>
      <w:lang w:val="en-US"/>
    </w:rPr>
  </w:style>
  <w:style w:type="paragraph" w:customStyle="1" w:styleId="VAFigureCaption0">
    <w:name w:val="VA_Figure_Caption"/>
    <w:basedOn w:val="ac"/>
    <w:next w:val="ac"/>
    <w:pPr>
      <w:spacing w:before="255" w:after="295" w:line="180" w:lineRule="exact"/>
      <w:jc w:val="both"/>
    </w:pPr>
    <w:rPr>
      <w:rFonts w:ascii="Mangal" w:hAnsi="Mangal" w:cs="Mangal"/>
      <w:sz w:val="16"/>
      <w:szCs w:val="20"/>
      <w:lang w:val="en-US"/>
    </w:rPr>
  </w:style>
  <w:style w:type="paragraph" w:customStyle="1" w:styleId="headersmall">
    <w:name w:val="headersmall"/>
    <w:basedOn w:val="ac"/>
    <w:pPr>
      <w:spacing w:before="280" w:after="280"/>
    </w:pPr>
  </w:style>
  <w:style w:type="paragraph" w:customStyle="1" w:styleId="TFReferencesSection">
    <w:name w:val="TF_References_Section"/>
    <w:basedOn w:val="ac"/>
    <w:pPr>
      <w:spacing w:line="150" w:lineRule="exact"/>
      <w:ind w:left="346" w:hanging="346"/>
      <w:jc w:val="both"/>
    </w:pPr>
    <w:rPr>
      <w:rFonts w:ascii="Mangal" w:hAnsi="Mangal" w:cs="Manga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6">
    <w:name w:val="Схема 1"/>
    <w:basedOn w:val="ac"/>
    <w:pPr>
      <w:jc w:val="center"/>
    </w:pPr>
    <w:rPr>
      <w:sz w:val="28"/>
      <w:szCs w:val="20"/>
      <w:lang w:val="uk-UA"/>
    </w:rPr>
  </w:style>
  <w:style w:type="paragraph" w:customStyle="1" w:styleId="2fffa">
    <w:name w:val="Схема 2"/>
    <w:basedOn w:val="ac"/>
    <w:pPr>
      <w:jc w:val="center"/>
    </w:pPr>
    <w:rPr>
      <w:szCs w:val="20"/>
      <w:lang w:val="uk-UA"/>
    </w:rPr>
  </w:style>
  <w:style w:type="paragraph" w:customStyle="1" w:styleId="afffffffffffffff7">
    <w:name w:val="Титул"/>
    <w:basedOn w:val="ac"/>
    <w:pPr>
      <w:jc w:val="center"/>
    </w:pPr>
    <w:rPr>
      <w:sz w:val="32"/>
      <w:szCs w:val="20"/>
      <w:lang w:val="uk-UA"/>
    </w:rPr>
  </w:style>
  <w:style w:type="paragraph" w:customStyle="1" w:styleId="afffffffffffffff8">
    <w:name w:val="Формула"/>
    <w:basedOn w:val="ac"/>
    <w:pPr>
      <w:tabs>
        <w:tab w:val="left" w:pos="5954"/>
      </w:tabs>
      <w:spacing w:before="80" w:after="80"/>
      <w:ind w:right="851"/>
      <w:jc w:val="right"/>
    </w:pPr>
    <w:rPr>
      <w:sz w:val="28"/>
      <w:szCs w:val="20"/>
      <w:lang w:val="uk-UA"/>
    </w:rPr>
  </w:style>
  <w:style w:type="paragraph" w:customStyle="1" w:styleId="WW-21">
    <w:name w:val="WW-Основной текст 2"/>
    <w:basedOn w:val="ac"/>
    <w:pPr>
      <w:widowControl w:val="0"/>
      <w:spacing w:line="360" w:lineRule="auto"/>
      <w:jc w:val="both"/>
    </w:pPr>
    <w:rPr>
      <w:sz w:val="28"/>
      <w:szCs w:val="28"/>
      <w:lang w:val="uk-UA"/>
    </w:rPr>
  </w:style>
  <w:style w:type="paragraph" w:customStyle="1" w:styleId="1fffff7">
    <w:name w:val="Тема примечания1"/>
    <w:basedOn w:val="2ff5"/>
    <w:next w:val="2ff5"/>
    <w:rPr>
      <w:b/>
      <w:bCs/>
      <w:lang w:val="uk-UA"/>
    </w:rPr>
  </w:style>
  <w:style w:type="paragraph" w:customStyle="1" w:styleId="afffffffffffffff9">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c"/>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c"/>
    <w:pPr>
      <w:widowControl/>
      <w:tabs>
        <w:tab w:val="center" w:pos="4680"/>
        <w:tab w:val="right" w:pos="9360"/>
      </w:tabs>
      <w:suppressAutoHyphens w:val="0"/>
      <w:ind w:left="0" w:right="283" w:firstLine="851"/>
      <w:jc w:val="both"/>
    </w:pPr>
    <w:rPr>
      <w:lang w:val="en-US"/>
    </w:rPr>
  </w:style>
  <w:style w:type="paragraph" w:customStyle="1" w:styleId="afffffffffffffffa">
    <w:name w:val="Таблица знак"/>
    <w:basedOn w:val="ac"/>
    <w:pPr>
      <w:jc w:val="center"/>
    </w:pPr>
    <w:rPr>
      <w:sz w:val="26"/>
      <w:szCs w:val="26"/>
    </w:rPr>
  </w:style>
  <w:style w:type="paragraph" w:customStyle="1" w:styleId="afffffffffffffffb">
    <w:name w:val="Ссылка"/>
    <w:basedOn w:val="ac"/>
    <w:pPr>
      <w:spacing w:line="360" w:lineRule="auto"/>
      <w:ind w:firstLine="709"/>
      <w:jc w:val="both"/>
    </w:pPr>
  </w:style>
  <w:style w:type="paragraph" w:customStyle="1" w:styleId="afffffffffffffffc">
    <w:name w:val="Рисунок Знак"/>
    <w:basedOn w:val="ac"/>
    <w:pPr>
      <w:spacing w:after="240"/>
      <w:jc w:val="center"/>
    </w:pPr>
  </w:style>
  <w:style w:type="paragraph" w:customStyle="1" w:styleId="afffffffffffffffd">
    <w:name w:val="Рисунок"/>
    <w:basedOn w:val="ac"/>
    <w:pPr>
      <w:spacing w:after="120"/>
      <w:ind w:firstLine="709"/>
      <w:jc w:val="both"/>
    </w:pPr>
  </w:style>
  <w:style w:type="paragraph" w:customStyle="1" w:styleId="afffffffffffffffe">
    <w:name w:val="Таблица центр"/>
    <w:next w:val="affffffffff5"/>
    <w:pPr>
      <w:suppressAutoHyphens/>
      <w:spacing w:after="120"/>
      <w:jc w:val="center"/>
    </w:pPr>
    <w:rPr>
      <w:rFonts w:ascii="Garamond" w:eastAsia="Garamond" w:hAnsi="Garamond" w:cs="Garamond"/>
      <w:sz w:val="28"/>
      <w:lang w:eastAsia="ar-SA"/>
    </w:rPr>
  </w:style>
  <w:style w:type="paragraph" w:customStyle="1" w:styleId="affffffffffffffff">
    <w:name w:val="Таблица назв"/>
    <w:next w:val="afffffffffffffffe"/>
    <w:pPr>
      <w:suppressAutoHyphens/>
      <w:jc w:val="right"/>
    </w:pPr>
    <w:rPr>
      <w:rFonts w:ascii="Garamond" w:eastAsia="Garamond" w:hAnsi="Garamond" w:cs="Garamond"/>
      <w:sz w:val="28"/>
      <w:szCs w:val="24"/>
      <w:lang w:eastAsia="ar-SA"/>
    </w:rPr>
  </w:style>
  <w:style w:type="paragraph" w:customStyle="1" w:styleId="affffffffffffffff0">
    <w:name w:val="Стиль Таблица"/>
    <w:basedOn w:val="ac"/>
    <w:next w:val="ac"/>
    <w:pPr>
      <w:ind w:left="3240"/>
      <w:jc w:val="right"/>
    </w:pPr>
    <w:rPr>
      <w:sz w:val="28"/>
      <w:szCs w:val="20"/>
    </w:rPr>
  </w:style>
  <w:style w:type="paragraph" w:customStyle="1" w:styleId="affffffffffffffff1">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c"/>
    <w:pPr>
      <w:spacing w:after="0"/>
    </w:pPr>
    <w:rPr>
      <w:sz w:val="26"/>
    </w:rPr>
  </w:style>
  <w:style w:type="paragraph" w:customStyle="1" w:styleId="1310">
    <w:name w:val="Стиль Рисунок Знак + 13 пт1"/>
    <w:basedOn w:val="afffffffffffffffc"/>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c"/>
    <w:pPr>
      <w:spacing w:line="360" w:lineRule="auto"/>
      <w:ind w:firstLine="709"/>
      <w:jc w:val="both"/>
    </w:pPr>
    <w:rPr>
      <w:sz w:val="28"/>
      <w:szCs w:val="28"/>
      <w:lang w:val="uk-UA"/>
    </w:rPr>
  </w:style>
  <w:style w:type="paragraph" w:customStyle="1" w:styleId="2fffb">
    <w:name w:val="оглавление 2"/>
    <w:basedOn w:val="ac"/>
    <w:next w:val="ac"/>
    <w:pPr>
      <w:ind w:left="200"/>
    </w:pPr>
    <w:rPr>
      <w:sz w:val="20"/>
      <w:szCs w:val="20"/>
    </w:rPr>
  </w:style>
  <w:style w:type="paragraph" w:customStyle="1" w:styleId="1fffff8">
    <w:name w:val="оглавление 1"/>
    <w:basedOn w:val="ac"/>
    <w:next w:val="ac"/>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c"/>
    <w:next w:val="ac"/>
    <w:pPr>
      <w:ind w:left="400"/>
    </w:pPr>
    <w:rPr>
      <w:sz w:val="20"/>
      <w:szCs w:val="20"/>
    </w:rPr>
  </w:style>
  <w:style w:type="paragraph" w:customStyle="1" w:styleId="affffffffffffffff2">
    <w:name w:val="&quot;він"/>
    <w:basedOn w:val="ac"/>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c"/>
    <w:next w:val="ac"/>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c"/>
    <w:pPr>
      <w:spacing w:line="384" w:lineRule="auto"/>
      <w:ind w:firstLine="709"/>
      <w:jc w:val="both"/>
    </w:pPr>
    <w:rPr>
      <w:sz w:val="28"/>
      <w:szCs w:val="20"/>
      <w:lang w:val="en-US"/>
    </w:rPr>
  </w:style>
  <w:style w:type="paragraph" w:customStyle="1" w:styleId="D">
    <w:name w:val="D БезОтступа"/>
    <w:basedOn w:val="ac"/>
    <w:pPr>
      <w:spacing w:line="384" w:lineRule="auto"/>
      <w:jc w:val="both"/>
    </w:pPr>
    <w:rPr>
      <w:sz w:val="28"/>
      <w:szCs w:val="20"/>
      <w:lang w:val="en-US"/>
    </w:rPr>
  </w:style>
  <w:style w:type="paragraph" w:customStyle="1" w:styleId="f">
    <w:name w:val="f"/>
    <w:basedOn w:val="ac"/>
    <w:pPr>
      <w:autoSpaceDE w:val="0"/>
      <w:spacing w:before="100" w:after="100"/>
    </w:pPr>
    <w:rPr>
      <w:rFonts w:ascii="MS Reference Specialty" w:hAnsi="MS Reference Specialty" w:cs="MS Reference Specialty"/>
      <w:sz w:val="18"/>
      <w:szCs w:val="18"/>
    </w:rPr>
  </w:style>
  <w:style w:type="paragraph" w:customStyle="1" w:styleId="affffffffffffffff3">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4">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c"/>
    <w:next w:val="ac"/>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c"/>
    <w:pPr>
      <w:autoSpaceDE w:val="0"/>
      <w:spacing w:line="360" w:lineRule="auto"/>
    </w:pPr>
    <w:rPr>
      <w:sz w:val="28"/>
      <w:szCs w:val="28"/>
    </w:rPr>
  </w:style>
  <w:style w:type="paragraph" w:customStyle="1" w:styleId="affffffffffffffff5">
    <w:name w:val="×îðíîâèê"/>
    <w:basedOn w:val="1fff6"/>
    <w:pPr>
      <w:snapToGrid/>
      <w:spacing w:before="0" w:after="0" w:line="420" w:lineRule="atLeast"/>
      <w:ind w:firstLine="720"/>
      <w:jc w:val="both"/>
    </w:pPr>
    <w:rPr>
      <w:sz w:val="28"/>
      <w:lang w:val="uk-UA"/>
    </w:rPr>
  </w:style>
  <w:style w:type="paragraph" w:customStyle="1" w:styleId="1fffff9">
    <w:name w:val="Ñòèëü1"/>
    <w:basedOn w:val="1fff6"/>
    <w:pPr>
      <w:snapToGrid/>
      <w:spacing w:before="0" w:after="0" w:line="420" w:lineRule="exact"/>
      <w:ind w:firstLine="720"/>
      <w:jc w:val="both"/>
    </w:pPr>
    <w:rPr>
      <w:sz w:val="28"/>
      <w:lang w:val="uk-UA"/>
    </w:rPr>
  </w:style>
  <w:style w:type="paragraph" w:customStyle="1" w:styleId="affffffffffffffff6">
    <w:name w:val="Чорновик"/>
    <w:basedOn w:val="1fff6"/>
    <w:pPr>
      <w:snapToGrid/>
      <w:spacing w:before="0" w:after="0" w:line="360" w:lineRule="exact"/>
      <w:ind w:firstLine="720"/>
    </w:pPr>
  </w:style>
  <w:style w:type="paragraph" w:customStyle="1" w:styleId="3ff2">
    <w:name w:val="Название объекта3"/>
    <w:basedOn w:val="1fff6"/>
    <w:next w:val="1fff6"/>
    <w:pPr>
      <w:widowControl w:val="0"/>
      <w:snapToGrid/>
      <w:spacing w:before="0" w:after="0"/>
      <w:jc w:val="center"/>
    </w:pPr>
    <w:rPr>
      <w:sz w:val="28"/>
      <w:lang w:val="uk-UA"/>
    </w:rPr>
  </w:style>
  <w:style w:type="paragraph" w:customStyle="1" w:styleId="Cite0">
    <w:name w:val="Cite"/>
    <w:next w:val="ac"/>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7">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c"/>
    <w:pPr>
      <w:widowControl w:val="0"/>
      <w:jc w:val="both"/>
    </w:pPr>
    <w:rPr>
      <w:sz w:val="28"/>
      <w:szCs w:val="20"/>
    </w:rPr>
  </w:style>
  <w:style w:type="paragraph" w:customStyle="1" w:styleId="affffffffffffffff8">
    <w:name w:val="н"/>
    <w:basedOn w:val="ac"/>
    <w:pPr>
      <w:spacing w:line="360" w:lineRule="auto"/>
      <w:ind w:firstLine="284"/>
      <w:jc w:val="both"/>
    </w:pPr>
    <w:rPr>
      <w:sz w:val="28"/>
      <w:szCs w:val="20"/>
      <w:lang w:val="uk-UA"/>
    </w:rPr>
  </w:style>
  <w:style w:type="paragraph" w:customStyle="1" w:styleId="1fffffa">
    <w:name w:val="çàãîëîâîê 1"/>
    <w:basedOn w:val="ac"/>
    <w:next w:val="ac"/>
    <w:pPr>
      <w:keepNext/>
      <w:spacing w:line="360" w:lineRule="auto"/>
      <w:jc w:val="both"/>
    </w:pPr>
    <w:rPr>
      <w:sz w:val="28"/>
      <w:szCs w:val="20"/>
      <w:lang w:val="uk-UA"/>
    </w:rPr>
  </w:style>
  <w:style w:type="paragraph" w:customStyle="1" w:styleId="affffffffffffffff9">
    <w:name w:val="Ос"/>
    <w:basedOn w:val="affffffff3"/>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c"/>
    <w:pPr>
      <w:widowControl w:val="0"/>
      <w:numPr>
        <w:numId w:val="35"/>
      </w:numPr>
      <w:jc w:val="both"/>
    </w:pPr>
    <w:rPr>
      <w:rFonts w:ascii="UkrainianPeterburg" w:hAnsi="UkrainianPeterburg" w:cs="UkrainianPeterburg"/>
      <w:sz w:val="19"/>
      <w:szCs w:val="20"/>
    </w:rPr>
  </w:style>
  <w:style w:type="paragraph" w:customStyle="1" w:styleId="affffffffffffffffa">
    <w:name w:val="Пример"/>
    <w:basedOn w:val="ac"/>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b">
    <w:name w:val="Итоговая информация"/>
    <w:basedOn w:val="ac"/>
    <w:pPr>
      <w:tabs>
        <w:tab w:val="left" w:pos="1134"/>
        <w:tab w:val="right" w:pos="9072"/>
      </w:tabs>
      <w:spacing w:line="360" w:lineRule="auto"/>
      <w:jc w:val="both"/>
    </w:pPr>
    <w:rPr>
      <w:sz w:val="28"/>
      <w:szCs w:val="20"/>
      <w:lang w:val="en-US"/>
    </w:rPr>
  </w:style>
  <w:style w:type="paragraph" w:customStyle="1" w:styleId="affffffffffffffffc">
    <w:name w:val="Подпись к рисунку"/>
    <w:basedOn w:val="ac"/>
    <w:pPr>
      <w:keepLines/>
      <w:spacing w:after="360" w:line="360" w:lineRule="auto"/>
      <w:jc w:val="center"/>
    </w:pPr>
    <w:rPr>
      <w:szCs w:val="20"/>
    </w:rPr>
  </w:style>
  <w:style w:type="paragraph" w:customStyle="1" w:styleId="affffffffffffffffd">
    <w:name w:val="Подпись к таблице"/>
    <w:basedOn w:val="ac"/>
    <w:pPr>
      <w:spacing w:line="360" w:lineRule="auto"/>
      <w:jc w:val="right"/>
    </w:pPr>
    <w:rPr>
      <w:sz w:val="28"/>
      <w:szCs w:val="20"/>
    </w:rPr>
  </w:style>
  <w:style w:type="paragraph" w:customStyle="1" w:styleId="affffffffffffffffe">
    <w:name w:val="Экспликация"/>
    <w:basedOn w:val="ac"/>
    <w:next w:val="ac"/>
    <w:pPr>
      <w:tabs>
        <w:tab w:val="left" w:pos="1276"/>
      </w:tabs>
      <w:spacing w:line="360" w:lineRule="auto"/>
      <w:ind w:left="907"/>
      <w:jc w:val="both"/>
    </w:pPr>
    <w:rPr>
      <w:sz w:val="20"/>
      <w:szCs w:val="20"/>
      <w:lang w:val="en-US"/>
    </w:rPr>
  </w:style>
  <w:style w:type="paragraph" w:customStyle="1" w:styleId="aaieiaie1">
    <w:name w:val="aaieiaie 1"/>
    <w:basedOn w:val="ac"/>
    <w:next w:val="ac"/>
    <w:pPr>
      <w:keepNext/>
      <w:jc w:val="center"/>
    </w:pPr>
    <w:rPr>
      <w:szCs w:val="20"/>
      <w:lang w:val="uk-UA"/>
    </w:rPr>
  </w:style>
  <w:style w:type="paragraph" w:customStyle="1" w:styleId="rvps1">
    <w:name w:val="rvps1"/>
    <w:basedOn w:val="ac"/>
    <w:pPr>
      <w:jc w:val="center"/>
    </w:pPr>
  </w:style>
  <w:style w:type="paragraph" w:customStyle="1" w:styleId="rvps2">
    <w:name w:val="rvps2"/>
    <w:basedOn w:val="ac"/>
    <w:pPr>
      <w:keepNext/>
      <w:jc w:val="right"/>
    </w:pPr>
  </w:style>
  <w:style w:type="paragraph" w:customStyle="1" w:styleId="rvps3">
    <w:name w:val="rvps3"/>
    <w:basedOn w:val="ac"/>
    <w:pPr>
      <w:ind w:left="2880" w:hanging="2880"/>
    </w:pPr>
  </w:style>
  <w:style w:type="paragraph" w:customStyle="1" w:styleId="rvps4">
    <w:name w:val="rvps4"/>
    <w:basedOn w:val="ac"/>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c"/>
    <w:pPr>
      <w:spacing w:before="280" w:after="280"/>
    </w:pPr>
  </w:style>
  <w:style w:type="paragraph" w:customStyle="1" w:styleId="afffffffffffffffff">
    <w:name w:val="Обычн_основн"/>
    <w:basedOn w:val="ac"/>
    <w:pPr>
      <w:spacing w:line="360" w:lineRule="auto"/>
      <w:ind w:firstLine="539"/>
      <w:jc w:val="both"/>
    </w:pPr>
    <w:rPr>
      <w:sz w:val="28"/>
      <w:szCs w:val="20"/>
      <w:lang w:val="uk-UA"/>
    </w:rPr>
  </w:style>
  <w:style w:type="paragraph" w:customStyle="1" w:styleId="auto">
    <w:name w:val="auto"/>
    <w:basedOn w:val="ac"/>
    <w:pPr>
      <w:spacing w:line="312" w:lineRule="atLeast"/>
    </w:pPr>
    <w:rPr>
      <w:rFonts w:ascii="MS Reference Specialty" w:hAnsi="MS Reference Specialty" w:cs="MS Reference Specialty"/>
    </w:rPr>
  </w:style>
  <w:style w:type="paragraph" w:customStyle="1" w:styleId="rvps23">
    <w:name w:val="rvps23"/>
    <w:basedOn w:val="ac"/>
    <w:pPr>
      <w:ind w:firstLine="720"/>
      <w:jc w:val="both"/>
    </w:pPr>
    <w:rPr>
      <w:lang w:val="uk-UA"/>
    </w:rPr>
  </w:style>
  <w:style w:type="paragraph" w:customStyle="1" w:styleId="wwwstas">
    <w:name w:val="wwwstas"/>
    <w:basedOn w:val="ac"/>
    <w:pPr>
      <w:spacing w:before="96" w:after="288"/>
      <w:ind w:left="284" w:right="284"/>
      <w:jc w:val="both"/>
    </w:pPr>
    <w:rPr>
      <w:lang w:val="uk-UA"/>
    </w:rPr>
  </w:style>
  <w:style w:type="paragraph" w:customStyle="1" w:styleId="afffffffffffffffff0">
    <w:name w:val="Стаття"/>
    <w:basedOn w:val="ac"/>
    <w:pPr>
      <w:autoSpaceDE w:val="0"/>
      <w:spacing w:before="120" w:after="120"/>
      <w:ind w:firstLine="720"/>
      <w:jc w:val="both"/>
    </w:pPr>
    <w:rPr>
      <w:sz w:val="28"/>
      <w:szCs w:val="28"/>
      <w:lang w:val="uk-UA"/>
    </w:rPr>
  </w:style>
  <w:style w:type="paragraph" w:customStyle="1" w:styleId="broken">
    <w:name w:val="broken"/>
    <w:basedOn w:val="ac"/>
    <w:pPr>
      <w:spacing w:before="280" w:after="280"/>
      <w:jc w:val="both"/>
    </w:pPr>
    <w:rPr>
      <w:rFonts w:ascii="MS Reference Specialty" w:hAnsi="MS Reference Specialty" w:cs="MS Reference Specialty"/>
      <w:color w:val="000000"/>
      <w:sz w:val="20"/>
      <w:szCs w:val="20"/>
      <w:lang w:val="uk-UA"/>
    </w:rPr>
  </w:style>
  <w:style w:type="paragraph" w:customStyle="1" w:styleId="1fffffb">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c"/>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c"/>
    <w:pPr>
      <w:widowControl w:val="0"/>
      <w:ind w:firstLine="397"/>
      <w:jc w:val="both"/>
    </w:pPr>
    <w:rPr>
      <w:rFonts w:ascii="UkrainianPeterburg" w:hAnsi="UkrainianPeterburg" w:cs="UkrainianPeterburg"/>
      <w:szCs w:val="20"/>
    </w:rPr>
  </w:style>
  <w:style w:type="paragraph" w:customStyle="1" w:styleId="2fffd">
    <w:name w:val="Адрес 2"/>
    <w:basedOn w:val="ac"/>
    <w:pPr>
      <w:spacing w:line="200" w:lineRule="atLeast"/>
    </w:pPr>
    <w:rPr>
      <w:sz w:val="16"/>
      <w:szCs w:val="20"/>
    </w:rPr>
  </w:style>
  <w:style w:type="paragraph" w:customStyle="1" w:styleId="afffffffffffffffff2">
    <w:name w:val="Підзаголовок"/>
    <w:basedOn w:val="ac"/>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6"/>
    <w:pPr>
      <w:snapToGrid/>
    </w:pPr>
    <w:rPr>
      <w:color w:val="000000"/>
    </w:rPr>
  </w:style>
  <w:style w:type="paragraph" w:customStyle="1" w:styleId="4f3">
    <w:name w:val="Обычный (веб)4"/>
    <w:basedOn w:val="1fff6"/>
    <w:pPr>
      <w:snapToGrid/>
    </w:pPr>
  </w:style>
  <w:style w:type="paragraph" w:customStyle="1" w:styleId="3ff3">
    <w:name w:val="Текст примечания3"/>
    <w:basedOn w:val="1fff6"/>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c"/>
    <w:pPr>
      <w:spacing w:before="280" w:after="280"/>
    </w:pPr>
  </w:style>
  <w:style w:type="paragraph" w:customStyle="1" w:styleId="msonormalbullet2gif">
    <w:name w:val="msonormalbullet2.gif"/>
    <w:basedOn w:val="ac"/>
    <w:pPr>
      <w:spacing w:before="280" w:after="280"/>
    </w:pPr>
    <w:rPr>
      <w:rFonts w:eastAsia="IzhTitl"/>
    </w:rPr>
  </w:style>
  <w:style w:type="paragraph" w:customStyle="1" w:styleId="msonormalbullet3gif">
    <w:name w:val="msonormalbullet3.gif"/>
    <w:basedOn w:val="ac"/>
    <w:pPr>
      <w:spacing w:before="280" w:after="280"/>
    </w:pPr>
    <w:rPr>
      <w:rFonts w:eastAsia="IzhTitl"/>
    </w:rPr>
  </w:style>
  <w:style w:type="paragraph" w:customStyle="1" w:styleId="msobodytextindent2bullet1gif">
    <w:name w:val="msobodytextindent2bullet1.gif"/>
    <w:basedOn w:val="ac"/>
    <w:pPr>
      <w:spacing w:before="280" w:after="280"/>
    </w:pPr>
    <w:rPr>
      <w:rFonts w:eastAsia="IzhTitl"/>
    </w:rPr>
  </w:style>
  <w:style w:type="paragraph" w:customStyle="1" w:styleId="msobodytextindent2bullet2gif">
    <w:name w:val="msobodytextindent2bullet2.gif"/>
    <w:basedOn w:val="ac"/>
    <w:pPr>
      <w:spacing w:before="280" w:after="280"/>
    </w:pPr>
    <w:rPr>
      <w:rFonts w:eastAsia="IzhTitl"/>
    </w:rPr>
  </w:style>
  <w:style w:type="paragraph" w:customStyle="1" w:styleId="msonormalbullet2gifcxspmiddle">
    <w:name w:val="msonormalbullet2gifcxspmiddle"/>
    <w:basedOn w:val="ac"/>
    <w:pPr>
      <w:spacing w:before="280" w:after="280"/>
    </w:pPr>
    <w:rPr>
      <w:rFonts w:eastAsia="IzhTitl"/>
      <w:szCs w:val="20"/>
    </w:rPr>
  </w:style>
  <w:style w:type="paragraph" w:customStyle="1" w:styleId="msonormalbullet2gifcxsplast">
    <w:name w:val="msonormalbullet2gifcxsplast"/>
    <w:basedOn w:val="ac"/>
    <w:pPr>
      <w:spacing w:before="280" w:after="280"/>
    </w:pPr>
    <w:rPr>
      <w:rFonts w:eastAsia="IzhTitl"/>
      <w:szCs w:val="20"/>
    </w:rPr>
  </w:style>
  <w:style w:type="paragraph" w:customStyle="1" w:styleId="msonormalbullet3gifcxsplast">
    <w:name w:val="msonormalbullet3gifcxsplast"/>
    <w:basedOn w:val="ac"/>
    <w:pPr>
      <w:spacing w:before="280" w:after="280"/>
    </w:pPr>
    <w:rPr>
      <w:rFonts w:eastAsia="IzhTitl"/>
    </w:rPr>
  </w:style>
  <w:style w:type="paragraph" w:customStyle="1" w:styleId="msobodytextindent2bullet2gifcxspmiddle">
    <w:name w:val="msobodytextindent2bullet2gifcxspmiddle"/>
    <w:basedOn w:val="ac"/>
    <w:pPr>
      <w:spacing w:before="280" w:after="280"/>
    </w:pPr>
    <w:rPr>
      <w:rFonts w:eastAsia="IzhTitl"/>
    </w:rPr>
  </w:style>
  <w:style w:type="paragraph" w:customStyle="1" w:styleId="msotitlebullet1gif">
    <w:name w:val="msotitlebullet1.gif"/>
    <w:basedOn w:val="ac"/>
    <w:pPr>
      <w:spacing w:before="280" w:after="280"/>
    </w:pPr>
    <w:rPr>
      <w:rFonts w:eastAsia="IzhTitl"/>
    </w:rPr>
  </w:style>
  <w:style w:type="paragraph" w:customStyle="1" w:styleId="msonormalbullet1gif">
    <w:name w:val="msonormalbullet1.gif"/>
    <w:basedOn w:val="ac"/>
    <w:pPr>
      <w:spacing w:before="280" w:after="280"/>
    </w:pPr>
    <w:rPr>
      <w:rFonts w:eastAsia="IzhTitl"/>
    </w:rPr>
  </w:style>
  <w:style w:type="paragraph" w:customStyle="1" w:styleId="msonormalbullet2gifbullet1gif">
    <w:name w:val="msonormalbullet2gifbullet1.gif"/>
    <w:basedOn w:val="ac"/>
    <w:pPr>
      <w:spacing w:before="280" w:after="280"/>
    </w:pPr>
    <w:rPr>
      <w:rFonts w:eastAsia="IzhTitl"/>
    </w:rPr>
  </w:style>
  <w:style w:type="paragraph" w:customStyle="1" w:styleId="msonormalbullet2gifbullet2gif">
    <w:name w:val="msonormalbullet2gifbullet2.gif"/>
    <w:basedOn w:val="ac"/>
    <w:pPr>
      <w:spacing w:before="280" w:after="280"/>
    </w:pPr>
    <w:rPr>
      <w:rFonts w:eastAsia="IzhTitl"/>
    </w:rPr>
  </w:style>
  <w:style w:type="paragraph" w:customStyle="1" w:styleId="msobodytextindent2bullet3gif">
    <w:name w:val="msobodytextindent2bullet3.gif"/>
    <w:basedOn w:val="ac"/>
    <w:pPr>
      <w:spacing w:before="280" w:after="280"/>
    </w:pPr>
    <w:rPr>
      <w:rFonts w:eastAsia="IzhTitl"/>
    </w:rPr>
  </w:style>
  <w:style w:type="paragraph" w:customStyle="1" w:styleId="msotitlebullet3gif">
    <w:name w:val="msotitlebullet3.gif"/>
    <w:basedOn w:val="ac"/>
    <w:pPr>
      <w:spacing w:before="280" w:after="280"/>
    </w:pPr>
    <w:rPr>
      <w:rFonts w:eastAsia="IzhTitl"/>
    </w:rPr>
  </w:style>
  <w:style w:type="paragraph" w:customStyle="1" w:styleId="nofootspace">
    <w:name w:val="nofootspace"/>
    <w:basedOn w:val="ac"/>
    <w:pPr>
      <w:ind w:firstLine="720"/>
      <w:jc w:val="both"/>
    </w:pPr>
    <w:rPr>
      <w:rFonts w:eastAsia="IzhTitl"/>
      <w:color w:val="000000"/>
    </w:rPr>
  </w:style>
  <w:style w:type="paragraph" w:customStyle="1" w:styleId="msonormalbullet2gifbullet3gif">
    <w:name w:val="msonormalbullet2gifbullet3.gif"/>
    <w:basedOn w:val="ac"/>
    <w:pPr>
      <w:spacing w:before="280" w:after="280"/>
    </w:pPr>
    <w:rPr>
      <w:rFonts w:eastAsia="IzhTitl"/>
    </w:rPr>
  </w:style>
  <w:style w:type="paragraph" w:customStyle="1" w:styleId="msonormalbullet2gifbullet2gifbullet2gif">
    <w:name w:val="msonormalbullet2gifbullet2gifbullet2.gif"/>
    <w:basedOn w:val="ac"/>
    <w:pPr>
      <w:spacing w:before="280" w:after="280"/>
    </w:pPr>
    <w:rPr>
      <w:rFonts w:eastAsia="IzhTitl"/>
    </w:rPr>
  </w:style>
  <w:style w:type="paragraph" w:customStyle="1" w:styleId="msobodytextbullet1gif">
    <w:name w:val="msobodytextbullet1.gif"/>
    <w:basedOn w:val="ac"/>
    <w:pPr>
      <w:spacing w:before="280" w:after="280"/>
    </w:pPr>
    <w:rPr>
      <w:rFonts w:eastAsia="IzhTitl"/>
    </w:rPr>
  </w:style>
  <w:style w:type="paragraph" w:customStyle="1" w:styleId="msobodytextbullet3gif">
    <w:name w:val="msobodytextbullet3.gif"/>
    <w:basedOn w:val="ac"/>
    <w:pPr>
      <w:spacing w:before="280" w:after="280"/>
    </w:pPr>
    <w:rPr>
      <w:rFonts w:eastAsia="IzhTitl"/>
    </w:rPr>
  </w:style>
  <w:style w:type="paragraph" w:customStyle="1" w:styleId="msonormalbullet2gifbullet1gifbullet3gif">
    <w:name w:val="msonormalbullet2gifbullet1gifbullet3.gif"/>
    <w:basedOn w:val="ac"/>
    <w:pPr>
      <w:spacing w:before="280" w:after="280"/>
    </w:pPr>
    <w:rPr>
      <w:rFonts w:eastAsia="IzhTitl"/>
    </w:rPr>
  </w:style>
  <w:style w:type="paragraph" w:customStyle="1" w:styleId="msonormalbullet1gifbullet1gif">
    <w:name w:val="msonormalbullet1gifbullet1.gif"/>
    <w:basedOn w:val="ac"/>
    <w:pPr>
      <w:spacing w:before="280" w:after="280"/>
    </w:pPr>
    <w:rPr>
      <w:rFonts w:eastAsia="IzhTitl"/>
    </w:rPr>
  </w:style>
  <w:style w:type="paragraph" w:customStyle="1" w:styleId="msonormalbullet1gifbullet3gif">
    <w:name w:val="msonormalbullet1gifbullet3.gif"/>
    <w:basedOn w:val="ac"/>
    <w:pPr>
      <w:spacing w:before="280" w:after="280"/>
    </w:pPr>
    <w:rPr>
      <w:rFonts w:eastAsia="IzhTitl"/>
    </w:rPr>
  </w:style>
  <w:style w:type="paragraph" w:customStyle="1" w:styleId="msonormalbullet2gifbullet2gifbullet1gif">
    <w:name w:val="msonormalbullet2gifbullet2gifbullet1.gif"/>
    <w:basedOn w:val="ac"/>
    <w:pPr>
      <w:spacing w:before="280" w:after="280"/>
    </w:pPr>
    <w:rPr>
      <w:rFonts w:eastAsia="IzhTitl"/>
    </w:rPr>
  </w:style>
  <w:style w:type="paragraph" w:customStyle="1" w:styleId="msonormalbullet2gifbullet2gifbullet3gif">
    <w:name w:val="msonormalbullet2gifbullet2gifbullet3.gif"/>
    <w:basedOn w:val="ac"/>
    <w:pPr>
      <w:spacing w:before="280" w:after="280"/>
    </w:pPr>
    <w:rPr>
      <w:rFonts w:eastAsia="IzhTitl"/>
    </w:rPr>
  </w:style>
  <w:style w:type="paragraph" w:customStyle="1" w:styleId="msofootnotetextbullet1gif">
    <w:name w:val="msofootnotetextbullet1.gif"/>
    <w:basedOn w:val="ac"/>
    <w:pPr>
      <w:spacing w:before="280" w:after="280"/>
    </w:pPr>
    <w:rPr>
      <w:rFonts w:eastAsia="IzhTitl"/>
    </w:rPr>
  </w:style>
  <w:style w:type="paragraph" w:customStyle="1" w:styleId="msofootnotetextbullet2gif">
    <w:name w:val="msofootnotetextbullet2.gif"/>
    <w:basedOn w:val="ac"/>
    <w:pPr>
      <w:spacing w:before="280" w:after="280"/>
    </w:pPr>
    <w:rPr>
      <w:rFonts w:eastAsia="IzhTitl"/>
    </w:rPr>
  </w:style>
  <w:style w:type="paragraph" w:customStyle="1" w:styleId="1fffffc">
    <w:name w:val="Заголовок оглавления1"/>
    <w:basedOn w:val="1"/>
    <w:next w:val="ac"/>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c"/>
    <w:pPr>
      <w:spacing w:before="280" w:after="280"/>
    </w:pPr>
    <w:rPr>
      <w:rFonts w:eastAsia="IzhTitl"/>
    </w:rPr>
  </w:style>
  <w:style w:type="paragraph" w:customStyle="1" w:styleId="msobodytextcxspmiddle">
    <w:name w:val="msobodytextcxspmiddle"/>
    <w:basedOn w:val="ac"/>
    <w:pPr>
      <w:spacing w:before="280" w:after="280"/>
    </w:pPr>
    <w:rPr>
      <w:rFonts w:eastAsia="IzhTitl"/>
      <w:szCs w:val="20"/>
    </w:rPr>
  </w:style>
  <w:style w:type="paragraph" w:customStyle="1" w:styleId="msobodytextcxsplast">
    <w:name w:val="msobodytextcxsplast"/>
    <w:basedOn w:val="ac"/>
    <w:pPr>
      <w:spacing w:before="280" w:after="280"/>
    </w:pPr>
    <w:rPr>
      <w:rFonts w:eastAsia="IzhTitl"/>
      <w:szCs w:val="20"/>
    </w:rPr>
  </w:style>
  <w:style w:type="paragraph" w:customStyle="1" w:styleId="msonormalcxsplast">
    <w:name w:val="msonormalcxsplast"/>
    <w:basedOn w:val="ac"/>
    <w:pPr>
      <w:spacing w:before="280" w:after="280"/>
    </w:pPr>
    <w:rPr>
      <w:rFonts w:eastAsia="IzhTitl"/>
      <w:szCs w:val="20"/>
    </w:rPr>
  </w:style>
  <w:style w:type="paragraph" w:customStyle="1" w:styleId="msonormalbullet2gifcxspmiddlecxspmiddle">
    <w:name w:val="msonormalbullet2gifcxspmiddlecxspmiddle"/>
    <w:basedOn w:val="ac"/>
    <w:pPr>
      <w:spacing w:before="280" w:after="280"/>
    </w:pPr>
    <w:rPr>
      <w:rFonts w:eastAsia="IzhTitl"/>
      <w:szCs w:val="20"/>
    </w:rPr>
  </w:style>
  <w:style w:type="paragraph" w:customStyle="1" w:styleId="msonormalbullet2gifcxspmiddlecxsplast">
    <w:name w:val="msonormalbullet2gifcxspmiddlecxsplast"/>
    <w:basedOn w:val="ac"/>
    <w:pPr>
      <w:spacing w:before="280" w:after="280"/>
    </w:pPr>
    <w:rPr>
      <w:rFonts w:eastAsia="IzhTitl"/>
      <w:szCs w:val="20"/>
    </w:rPr>
  </w:style>
  <w:style w:type="paragraph" w:customStyle="1" w:styleId="msobodytextindent2bullet2gifcxspmiddlecxspmiddle">
    <w:name w:val="msobodytextindent2bullet2gifcxspmiddlecxspmiddle"/>
    <w:basedOn w:val="ac"/>
    <w:pPr>
      <w:spacing w:before="280" w:after="280"/>
    </w:pPr>
    <w:rPr>
      <w:rFonts w:eastAsia="IzhTitl"/>
      <w:szCs w:val="20"/>
    </w:rPr>
  </w:style>
  <w:style w:type="paragraph" w:customStyle="1" w:styleId="msonormalbullet2gifbullet1gifcxspmiddle">
    <w:name w:val="msonormalbullet2gifbullet1gifcxspmiddle"/>
    <w:basedOn w:val="ac"/>
    <w:pPr>
      <w:spacing w:before="280" w:after="280"/>
    </w:pPr>
    <w:rPr>
      <w:rFonts w:eastAsia="IzhTitl"/>
      <w:szCs w:val="20"/>
    </w:rPr>
  </w:style>
  <w:style w:type="paragraph" w:customStyle="1" w:styleId="msonormalbullet2gifbullet1gifcxsplast">
    <w:name w:val="msonormalbullet2gifbullet1gifcxsplast"/>
    <w:basedOn w:val="ac"/>
    <w:pPr>
      <w:spacing w:before="280" w:after="280"/>
    </w:pPr>
    <w:rPr>
      <w:rFonts w:eastAsia="IzhTitl"/>
      <w:szCs w:val="20"/>
    </w:rPr>
  </w:style>
  <w:style w:type="paragraph" w:customStyle="1" w:styleId="msonormalbullet2gifbullet2gifbullet2gifcxspmiddle">
    <w:name w:val="msonormalbullet2gifbullet2gifbullet2gifcxspmiddle"/>
    <w:basedOn w:val="ac"/>
    <w:pPr>
      <w:spacing w:before="280" w:after="280"/>
    </w:pPr>
    <w:rPr>
      <w:rFonts w:eastAsia="IzhTitl"/>
      <w:szCs w:val="20"/>
    </w:rPr>
  </w:style>
  <w:style w:type="paragraph" w:customStyle="1" w:styleId="msonormalbullet2gifbullet2gifbullet2gifcxsplast">
    <w:name w:val="msonormalbullet2gifbullet2gifbullet2gifcxsplast"/>
    <w:basedOn w:val="ac"/>
    <w:pPr>
      <w:spacing w:before="280" w:after="280"/>
    </w:pPr>
    <w:rPr>
      <w:rFonts w:eastAsia="IzhTitl"/>
      <w:szCs w:val="20"/>
    </w:rPr>
  </w:style>
  <w:style w:type="paragraph" w:customStyle="1" w:styleId="msonormalbullet2gifbullet2gifcxspmiddle">
    <w:name w:val="msonormalbullet2gifbullet2gifcxspmiddle"/>
    <w:basedOn w:val="ac"/>
    <w:pPr>
      <w:spacing w:before="280" w:after="280"/>
    </w:pPr>
    <w:rPr>
      <w:rFonts w:eastAsia="IzhTitl"/>
      <w:szCs w:val="20"/>
    </w:rPr>
  </w:style>
  <w:style w:type="paragraph" w:customStyle="1" w:styleId="msonormalbullet2gifbullet2gifcxsplast">
    <w:name w:val="msonormalbullet2gifbullet2gifcxsplast"/>
    <w:basedOn w:val="ac"/>
    <w:pPr>
      <w:spacing w:before="280" w:after="280"/>
    </w:pPr>
    <w:rPr>
      <w:rFonts w:eastAsia="IzhTitl"/>
      <w:szCs w:val="20"/>
    </w:rPr>
  </w:style>
  <w:style w:type="paragraph" w:customStyle="1" w:styleId="msonormalbullet2gifbullet2gifbullet3gifcxspmiddle">
    <w:name w:val="msonormalbullet2gifbullet2gifbullet3gifcxspmiddle"/>
    <w:basedOn w:val="ac"/>
    <w:pPr>
      <w:spacing w:before="280" w:after="280"/>
    </w:pPr>
    <w:rPr>
      <w:rFonts w:eastAsia="IzhTitl"/>
      <w:szCs w:val="20"/>
    </w:rPr>
  </w:style>
  <w:style w:type="paragraph" w:customStyle="1" w:styleId="msonormalbullet2gifbullet2gifbullet3gifcxsplast">
    <w:name w:val="msonormalbullet2gifbullet2gifbullet3gifcxsplast"/>
    <w:basedOn w:val="ac"/>
    <w:pPr>
      <w:spacing w:before="280" w:after="280"/>
    </w:pPr>
    <w:rPr>
      <w:rFonts w:eastAsia="IzhTitl"/>
      <w:szCs w:val="20"/>
    </w:rPr>
  </w:style>
  <w:style w:type="paragraph" w:customStyle="1" w:styleId="msonormalbullet2gifbullet3gifcxspmiddle">
    <w:name w:val="msonormalbullet2gifbullet3gifcxspmiddle"/>
    <w:basedOn w:val="ac"/>
    <w:pPr>
      <w:spacing w:before="280" w:after="280"/>
    </w:pPr>
    <w:rPr>
      <w:rFonts w:eastAsia="IzhTitl"/>
      <w:szCs w:val="20"/>
    </w:rPr>
  </w:style>
  <w:style w:type="paragraph" w:customStyle="1" w:styleId="msonormalbullet2gifbullet3gifcxsplast">
    <w:name w:val="msonormalbullet2gifbullet3gifcxsplast"/>
    <w:basedOn w:val="ac"/>
    <w:pPr>
      <w:spacing w:before="280" w:after="280"/>
    </w:pPr>
    <w:rPr>
      <w:rFonts w:eastAsia="IzhTitl"/>
      <w:szCs w:val="20"/>
    </w:rPr>
  </w:style>
  <w:style w:type="paragraph" w:customStyle="1" w:styleId="msonormalbullet1gifcxsplast">
    <w:name w:val="msonormalbullet1gifcxsplast"/>
    <w:basedOn w:val="ac"/>
    <w:pPr>
      <w:spacing w:before="280" w:after="280"/>
    </w:pPr>
    <w:rPr>
      <w:rFonts w:eastAsia="IzhTitl"/>
      <w:szCs w:val="20"/>
    </w:rPr>
  </w:style>
  <w:style w:type="paragraph" w:customStyle="1" w:styleId="text-ks">
    <w:name w:val="text-ks"/>
    <w:basedOn w:val="ac"/>
    <w:pPr>
      <w:spacing w:before="48" w:after="48"/>
      <w:ind w:firstLine="360"/>
      <w:jc w:val="both"/>
    </w:pPr>
    <w:rPr>
      <w:rFonts w:eastAsia="IzhTitl"/>
    </w:rPr>
  </w:style>
  <w:style w:type="paragraph" w:customStyle="1" w:styleId="Style2">
    <w:name w:val="Style2"/>
    <w:basedOn w:val="ac"/>
    <w:pPr>
      <w:widowControl w:val="0"/>
      <w:autoSpaceDE w:val="0"/>
      <w:spacing w:line="252" w:lineRule="exact"/>
      <w:ind w:firstLine="334"/>
      <w:jc w:val="both"/>
    </w:pPr>
    <w:rPr>
      <w:rFonts w:eastAsia="IzhTitl"/>
      <w:lang w:val="uk-UA"/>
    </w:rPr>
  </w:style>
  <w:style w:type="paragraph" w:customStyle="1" w:styleId="Style4">
    <w:name w:val="Style4"/>
    <w:basedOn w:val="ac"/>
    <w:pPr>
      <w:widowControl w:val="0"/>
      <w:autoSpaceDE w:val="0"/>
      <w:spacing w:line="248" w:lineRule="exact"/>
      <w:ind w:firstLine="404"/>
      <w:jc w:val="both"/>
    </w:pPr>
    <w:rPr>
      <w:rFonts w:eastAsia="IzhTitl"/>
      <w:lang w:val="uk-UA"/>
    </w:rPr>
  </w:style>
  <w:style w:type="paragraph" w:customStyle="1" w:styleId="Style5">
    <w:name w:val="Style5"/>
    <w:basedOn w:val="ac"/>
    <w:pPr>
      <w:widowControl w:val="0"/>
      <w:autoSpaceDE w:val="0"/>
      <w:spacing w:line="238" w:lineRule="exact"/>
      <w:jc w:val="both"/>
    </w:pPr>
    <w:rPr>
      <w:rFonts w:eastAsia="IzhTitl"/>
      <w:lang w:val="uk-UA"/>
    </w:rPr>
  </w:style>
  <w:style w:type="paragraph" w:customStyle="1" w:styleId="rvps8">
    <w:name w:val="rvps8"/>
    <w:basedOn w:val="ac"/>
    <w:pPr>
      <w:keepNext/>
      <w:jc w:val="both"/>
    </w:pPr>
  </w:style>
  <w:style w:type="paragraph" w:customStyle="1" w:styleId="rvps10">
    <w:name w:val="rvps10"/>
    <w:basedOn w:val="ac"/>
    <w:pPr>
      <w:ind w:left="2880" w:firstLine="720"/>
      <w:jc w:val="both"/>
    </w:pPr>
  </w:style>
  <w:style w:type="paragraph" w:customStyle="1" w:styleId="rvps11">
    <w:name w:val="rvps11"/>
    <w:basedOn w:val="ac"/>
    <w:pPr>
      <w:ind w:left="4320" w:firstLine="720"/>
      <w:jc w:val="both"/>
    </w:pPr>
  </w:style>
  <w:style w:type="paragraph" w:customStyle="1" w:styleId="rvps12">
    <w:name w:val="rvps12"/>
    <w:basedOn w:val="ac"/>
    <w:pPr>
      <w:ind w:left="3600"/>
      <w:jc w:val="both"/>
    </w:pPr>
  </w:style>
  <w:style w:type="paragraph" w:customStyle="1" w:styleId="rvps13">
    <w:name w:val="rvps13"/>
    <w:basedOn w:val="ac"/>
    <w:pPr>
      <w:ind w:left="2130" w:hanging="2130"/>
      <w:jc w:val="both"/>
    </w:pPr>
  </w:style>
  <w:style w:type="paragraph" w:customStyle="1" w:styleId="afffffffffffffffff3">
    <w:name w:val="Òåêñò"/>
    <w:basedOn w:val="ac"/>
    <w:pPr>
      <w:spacing w:line="320" w:lineRule="atLeast"/>
      <w:ind w:firstLine="283"/>
      <w:jc w:val="both"/>
    </w:pPr>
    <w:rPr>
      <w:rFonts w:ascii="IzhTitl" w:hAnsi="IzhTitl" w:cs="IzhTitl"/>
      <w:sz w:val="28"/>
      <w:szCs w:val="20"/>
      <w:lang w:val="en-GB"/>
    </w:rPr>
  </w:style>
  <w:style w:type="paragraph" w:customStyle="1" w:styleId="1fffffd">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c"/>
    <w:pPr>
      <w:widowControl w:val="0"/>
      <w:autoSpaceDE w:val="0"/>
      <w:spacing w:line="360" w:lineRule="auto"/>
      <w:ind w:firstLine="567"/>
      <w:jc w:val="both"/>
    </w:pPr>
    <w:rPr>
      <w:sz w:val="28"/>
      <w:szCs w:val="28"/>
      <w:lang w:val="uk-UA"/>
    </w:rPr>
  </w:style>
  <w:style w:type="paragraph" w:customStyle="1" w:styleId="iNormalText0">
    <w:name w:val="iNormalText"/>
    <w:basedOn w:val="ac"/>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c"/>
    <w:rPr>
      <w:lang w:val="uk-UA"/>
    </w:rPr>
  </w:style>
  <w:style w:type="paragraph" w:customStyle="1" w:styleId="afffffffffffffffff6">
    <w:name w:val="Абзац списку"/>
    <w:basedOn w:val="ac"/>
    <w:uiPriority w:val="34"/>
    <w:qFormat/>
    <w:pPr>
      <w:ind w:left="720"/>
    </w:pPr>
    <w:rPr>
      <w:lang w:val="uk-UA"/>
    </w:rPr>
  </w:style>
  <w:style w:type="paragraph" w:customStyle="1" w:styleId="afffffffffffffffff7">
    <w:name w:val="Цитація"/>
    <w:basedOn w:val="ac"/>
    <w:next w:val="ac"/>
    <w:pPr>
      <w:spacing w:before="200"/>
      <w:ind w:left="360" w:right="360"/>
    </w:pPr>
    <w:rPr>
      <w:i/>
      <w:iCs/>
      <w:lang w:val="uk-UA"/>
    </w:rPr>
  </w:style>
  <w:style w:type="paragraph" w:customStyle="1" w:styleId="afffffffffffffffff8">
    <w:name w:val="Насичена цитата"/>
    <w:basedOn w:val="ac"/>
    <w:next w:val="ac"/>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c"/>
    <w:pPr>
      <w:ind w:firstLine="709"/>
    </w:pPr>
    <w:rPr>
      <w:sz w:val="28"/>
      <w:szCs w:val="28"/>
      <w:lang w:val="uk-UA"/>
    </w:rPr>
  </w:style>
  <w:style w:type="paragraph" w:customStyle="1" w:styleId="caaieiaie8">
    <w:name w:val="caaieiaie 8"/>
    <w:basedOn w:val="ac"/>
    <w:next w:val="ac"/>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c"/>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4"/>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c"/>
    <w:pPr>
      <w:keepNext/>
      <w:keepLines/>
      <w:autoSpaceDE w:val="0"/>
      <w:spacing w:before="240"/>
      <w:jc w:val="center"/>
    </w:pPr>
    <w:rPr>
      <w:caps/>
      <w:sz w:val="28"/>
      <w:szCs w:val="28"/>
    </w:rPr>
  </w:style>
  <w:style w:type="paragraph" w:customStyle="1" w:styleId="afffffffffffffffffb">
    <w:name w:val="текст сноски Знак"/>
    <w:basedOn w:val="ac"/>
    <w:pPr>
      <w:autoSpaceDE w:val="0"/>
      <w:ind w:firstLine="709"/>
      <w:jc w:val="both"/>
    </w:pPr>
    <w:rPr>
      <w:sz w:val="16"/>
      <w:szCs w:val="20"/>
    </w:rPr>
  </w:style>
  <w:style w:type="paragraph" w:customStyle="1" w:styleId="afffffffffffffffffc">
    <w:name w:val="автор"/>
    <w:basedOn w:val="ac"/>
    <w:pPr>
      <w:jc w:val="center"/>
    </w:pPr>
    <w:rPr>
      <w:sz w:val="28"/>
      <w:szCs w:val="20"/>
    </w:rPr>
  </w:style>
  <w:style w:type="paragraph" w:customStyle="1" w:styleId="5--0">
    <w:name w:val="5-Текст статьи-укр"/>
    <w:basedOn w:val="ac"/>
    <w:pPr>
      <w:widowControl w:val="0"/>
      <w:spacing w:line="216" w:lineRule="auto"/>
      <w:ind w:firstLine="397"/>
      <w:jc w:val="both"/>
    </w:pPr>
    <w:rPr>
      <w:sz w:val="19"/>
      <w:szCs w:val="18"/>
      <w:lang w:val="uk-UA"/>
    </w:rPr>
  </w:style>
  <w:style w:type="paragraph" w:styleId="afffffffffffffffffd">
    <w:name w:val="envelope address"/>
    <w:basedOn w:val="ac"/>
    <w:pPr>
      <w:widowControl w:val="0"/>
      <w:ind w:left="2880"/>
    </w:pPr>
    <w:rPr>
      <w:rFonts w:ascii="OpenSymbol" w:hAnsi="OpenSymbol" w:cs="OpenSymbol"/>
    </w:rPr>
  </w:style>
  <w:style w:type="paragraph" w:customStyle="1" w:styleId="11f1">
    <w:name w:val="Дата11"/>
    <w:basedOn w:val="ac"/>
    <w:next w:val="ac"/>
    <w:pPr>
      <w:widowControl w:val="0"/>
    </w:pPr>
    <w:rPr>
      <w:szCs w:val="20"/>
    </w:rPr>
  </w:style>
  <w:style w:type="paragraph" w:customStyle="1" w:styleId="410">
    <w:name w:val="Маркированный список 41"/>
    <w:basedOn w:val="ac"/>
    <w:pPr>
      <w:widowControl w:val="0"/>
      <w:numPr>
        <w:numId w:val="3"/>
      </w:numPr>
    </w:pPr>
    <w:rPr>
      <w:szCs w:val="20"/>
    </w:rPr>
  </w:style>
  <w:style w:type="paragraph" w:customStyle="1" w:styleId="510">
    <w:name w:val="Маркированный список 51"/>
    <w:basedOn w:val="ac"/>
    <w:pPr>
      <w:widowControl w:val="0"/>
      <w:numPr>
        <w:numId w:val="2"/>
      </w:numPr>
    </w:pPr>
    <w:rPr>
      <w:szCs w:val="20"/>
    </w:rPr>
  </w:style>
  <w:style w:type="paragraph" w:styleId="2fffe">
    <w:name w:val="envelope return"/>
    <w:basedOn w:val="ac"/>
    <w:pPr>
      <w:widowControl w:val="0"/>
    </w:pPr>
    <w:rPr>
      <w:rFonts w:ascii="OpenSymbol" w:hAnsi="OpenSymbol" w:cs="OpenSymbol"/>
      <w:sz w:val="20"/>
      <w:szCs w:val="20"/>
    </w:rPr>
  </w:style>
  <w:style w:type="paragraph" w:customStyle="1" w:styleId="1fffffe">
    <w:name w:val="Приветствие1"/>
    <w:basedOn w:val="ac"/>
    <w:next w:val="ac"/>
    <w:pPr>
      <w:widowControl w:val="0"/>
    </w:pPr>
    <w:rPr>
      <w:szCs w:val="20"/>
    </w:rPr>
  </w:style>
  <w:style w:type="paragraph" w:customStyle="1" w:styleId="416">
    <w:name w:val="Продолжение списка 41"/>
    <w:basedOn w:val="ac"/>
    <w:pPr>
      <w:widowControl w:val="0"/>
      <w:spacing w:after="120"/>
      <w:ind w:left="1132"/>
    </w:pPr>
    <w:rPr>
      <w:szCs w:val="20"/>
    </w:rPr>
  </w:style>
  <w:style w:type="paragraph" w:customStyle="1" w:styleId="515">
    <w:name w:val="Продолжение списка 51"/>
    <w:basedOn w:val="ac"/>
    <w:pPr>
      <w:widowControl w:val="0"/>
      <w:spacing w:after="120"/>
      <w:ind w:left="1415"/>
    </w:pPr>
    <w:rPr>
      <w:szCs w:val="20"/>
    </w:rPr>
  </w:style>
  <w:style w:type="paragraph" w:customStyle="1" w:styleId="516">
    <w:name w:val="Список 51"/>
    <w:basedOn w:val="ac"/>
    <w:pPr>
      <w:widowControl w:val="0"/>
      <w:ind w:left="1415" w:hanging="283"/>
    </w:pPr>
    <w:rPr>
      <w:szCs w:val="20"/>
    </w:rPr>
  </w:style>
  <w:style w:type="paragraph" w:customStyle="1" w:styleId="1ffffff">
    <w:name w:val="Шапка1"/>
    <w:basedOn w:val="ac"/>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c"/>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c"/>
    <w:pPr>
      <w:spacing w:before="280" w:after="280"/>
      <w:jc w:val="center"/>
    </w:pPr>
  </w:style>
  <w:style w:type="paragraph" w:customStyle="1" w:styleId="Arial15pt125">
    <w:name w:val="Стиль Arial 15 pt Черный по ширине Первая строка:  125 см"/>
    <w:basedOn w:val="ac"/>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c"/>
    <w:pPr>
      <w:spacing w:after="221"/>
    </w:pPr>
    <w:rPr>
      <w:rFonts w:ascii="OpenSymbol" w:hAnsi="OpenSymbol" w:cs="OpenSymbol"/>
    </w:rPr>
  </w:style>
  <w:style w:type="paragraph" w:customStyle="1" w:styleId="affffffffffffffffff0">
    <w:name w:val="керивн"/>
    <w:basedOn w:val="ac"/>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c"/>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c"/>
    <w:pPr>
      <w:widowControl w:val="0"/>
      <w:numPr>
        <w:numId w:val="22"/>
      </w:numPr>
      <w:spacing w:line="360" w:lineRule="auto"/>
    </w:pPr>
    <w:rPr>
      <w:sz w:val="28"/>
      <w:szCs w:val="20"/>
      <w:lang w:val="uk-UA"/>
    </w:rPr>
  </w:style>
  <w:style w:type="paragraph" w:customStyle="1" w:styleId="Foot">
    <w:name w:val="Foot"/>
    <w:basedOn w:val="afffffffe"/>
    <w:pPr>
      <w:spacing w:line="240" w:lineRule="auto"/>
      <w:ind w:firstLine="720"/>
    </w:pPr>
    <w:rPr>
      <w:rFonts w:ascii="ISOCPEUR" w:hAnsi="ISOCPEUR" w:cs="ISOCPEUR"/>
      <w:lang w:val="en-GB"/>
    </w:rPr>
  </w:style>
  <w:style w:type="paragraph" w:customStyle="1" w:styleId="NormalWeb1">
    <w:name w:val="Normal (Web)1"/>
    <w:basedOn w:val="ac"/>
    <w:pPr>
      <w:spacing w:before="280" w:after="280"/>
    </w:pPr>
    <w:rPr>
      <w:lang w:val="uk-UA"/>
    </w:rPr>
  </w:style>
  <w:style w:type="paragraph" w:customStyle="1" w:styleId="Exampl">
    <w:name w:val="Exampl"/>
    <w:basedOn w:val="ac"/>
    <w:pPr>
      <w:ind w:firstLine="851"/>
      <w:jc w:val="both"/>
    </w:pPr>
    <w:rPr>
      <w:rFonts w:ascii="ISOCPEUR" w:hAnsi="ISOCPEUR" w:cs="ISOCPEUR"/>
    </w:rPr>
  </w:style>
  <w:style w:type="paragraph" w:customStyle="1" w:styleId="148">
    <w:name w:val="14Полуторный"/>
    <w:basedOn w:val="ac"/>
    <w:link w:val="1410"/>
    <w:pPr>
      <w:spacing w:line="360" w:lineRule="auto"/>
      <w:ind w:firstLine="709"/>
      <w:jc w:val="both"/>
    </w:pPr>
    <w:rPr>
      <w:sz w:val="28"/>
      <w:szCs w:val="28"/>
      <w:lang w:val="uk-UA"/>
    </w:rPr>
  </w:style>
  <w:style w:type="paragraph" w:customStyle="1" w:styleId="2ffff">
    <w:name w:val="Сноска (2)"/>
    <w:basedOn w:val="ac"/>
    <w:pPr>
      <w:widowControl w:val="0"/>
      <w:shd w:val="clear" w:color="auto" w:fill="FFFFFF"/>
      <w:spacing w:before="60" w:line="0" w:lineRule="atLeast"/>
      <w:jc w:val="right"/>
    </w:pPr>
    <w:rPr>
      <w:i/>
      <w:iCs/>
      <w:sz w:val="17"/>
      <w:szCs w:val="17"/>
    </w:rPr>
  </w:style>
  <w:style w:type="paragraph" w:customStyle="1" w:styleId="318">
    <w:name w:val="Основной текст31"/>
    <w:basedOn w:val="ac"/>
    <w:pPr>
      <w:widowControl w:val="0"/>
      <w:shd w:val="clear" w:color="auto" w:fill="FFFFFF"/>
      <w:spacing w:after="240" w:line="259" w:lineRule="exact"/>
      <w:jc w:val="center"/>
    </w:pPr>
    <w:rPr>
      <w:color w:val="000000"/>
      <w:sz w:val="20"/>
      <w:szCs w:val="20"/>
      <w:lang w:val="uk-UA" w:eastAsia="uk-UA" w:bidi="uk-UA"/>
    </w:rPr>
  </w:style>
  <w:style w:type="paragraph" w:customStyle="1" w:styleId="1ffffff0">
    <w:name w:val="Заголовок №1"/>
    <w:basedOn w:val="ac"/>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c"/>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c"/>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c"/>
    <w:pPr>
      <w:widowControl w:val="0"/>
      <w:shd w:val="clear" w:color="auto" w:fill="FFFFFF"/>
      <w:spacing w:before="420" w:after="300" w:line="0" w:lineRule="atLeast"/>
    </w:pPr>
    <w:rPr>
      <w:i/>
      <w:iCs/>
      <w:sz w:val="17"/>
      <w:szCs w:val="17"/>
    </w:rPr>
  </w:style>
  <w:style w:type="paragraph" w:customStyle="1" w:styleId="324">
    <w:name w:val="Заголовок №3 (2)"/>
    <w:basedOn w:val="ac"/>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c"/>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c"/>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c"/>
    <w:pPr>
      <w:widowControl w:val="0"/>
      <w:shd w:val="clear" w:color="auto" w:fill="FFFFFF"/>
      <w:spacing w:line="0" w:lineRule="atLeast"/>
      <w:jc w:val="both"/>
    </w:pPr>
    <w:rPr>
      <w:i/>
      <w:iCs/>
      <w:sz w:val="17"/>
      <w:szCs w:val="17"/>
    </w:rPr>
  </w:style>
  <w:style w:type="paragraph" w:customStyle="1" w:styleId="3ff5">
    <w:name w:val="Заголовок №3"/>
    <w:basedOn w:val="ac"/>
    <w:pPr>
      <w:widowControl w:val="0"/>
      <w:shd w:val="clear" w:color="auto" w:fill="FFFFFF"/>
      <w:spacing w:after="180" w:line="0" w:lineRule="atLeast"/>
      <w:jc w:val="center"/>
    </w:pPr>
    <w:rPr>
      <w:b/>
      <w:bCs/>
      <w:sz w:val="23"/>
      <w:szCs w:val="23"/>
    </w:rPr>
  </w:style>
  <w:style w:type="paragraph" w:customStyle="1" w:styleId="79">
    <w:name w:val="Основной текст (7)"/>
    <w:basedOn w:val="ac"/>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c"/>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c"/>
    <w:pPr>
      <w:widowControl w:val="0"/>
      <w:shd w:val="clear" w:color="auto" w:fill="FFFFFF"/>
      <w:spacing w:after="660" w:line="0" w:lineRule="atLeast"/>
      <w:jc w:val="right"/>
    </w:pPr>
    <w:rPr>
      <w:sz w:val="26"/>
      <w:szCs w:val="26"/>
    </w:rPr>
  </w:style>
  <w:style w:type="paragraph" w:customStyle="1" w:styleId="517">
    <w:name w:val="Основной текст51"/>
    <w:basedOn w:val="ac"/>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c"/>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c"/>
    <w:pPr>
      <w:widowControl w:val="0"/>
      <w:shd w:val="clear" w:color="auto" w:fill="FFFFFF"/>
      <w:spacing w:line="451" w:lineRule="exact"/>
    </w:pPr>
    <w:rPr>
      <w:sz w:val="26"/>
      <w:szCs w:val="26"/>
    </w:rPr>
  </w:style>
  <w:style w:type="paragraph" w:customStyle="1" w:styleId="105">
    <w:name w:val="Основной текст (10)"/>
    <w:basedOn w:val="ac"/>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c"/>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c"/>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c"/>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c"/>
    <w:pPr>
      <w:widowControl w:val="0"/>
      <w:shd w:val="clear" w:color="auto" w:fill="FFFFFF"/>
      <w:spacing w:line="0" w:lineRule="atLeast"/>
    </w:pPr>
    <w:rPr>
      <w:spacing w:val="-2"/>
      <w:sz w:val="26"/>
      <w:szCs w:val="26"/>
    </w:rPr>
  </w:style>
  <w:style w:type="paragraph" w:customStyle="1" w:styleId="7a">
    <w:name w:val="Заголовок №7"/>
    <w:basedOn w:val="ac"/>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c"/>
    <w:next w:val="afffffffc"/>
    <w:pPr>
      <w:keepNext/>
      <w:autoSpaceDE w:val="0"/>
      <w:spacing w:after="0" w:line="480" w:lineRule="auto"/>
      <w:ind w:firstLine="720"/>
      <w:jc w:val="center"/>
    </w:pPr>
    <w:rPr>
      <w:b/>
      <w:bCs/>
      <w:szCs w:val="28"/>
    </w:rPr>
  </w:style>
  <w:style w:type="paragraph" w:customStyle="1" w:styleId="3ff6">
    <w:name w:val="????????? 3"/>
    <w:basedOn w:val="afffffffc"/>
    <w:next w:val="afffffffc"/>
    <w:pPr>
      <w:keepNext/>
      <w:autoSpaceDE w:val="0"/>
      <w:spacing w:after="0" w:line="480" w:lineRule="auto"/>
      <w:ind w:firstLine="720"/>
      <w:jc w:val="both"/>
    </w:pPr>
    <w:rPr>
      <w:b/>
      <w:bCs/>
      <w:szCs w:val="28"/>
    </w:rPr>
  </w:style>
  <w:style w:type="paragraph" w:customStyle="1" w:styleId="4f6">
    <w:name w:val="????????? 4"/>
    <w:basedOn w:val="afffffffc"/>
    <w:next w:val="afffffffc"/>
    <w:pPr>
      <w:keepNext/>
      <w:autoSpaceDE w:val="0"/>
      <w:spacing w:after="0" w:line="480" w:lineRule="auto"/>
      <w:ind w:firstLine="993"/>
      <w:jc w:val="both"/>
    </w:pPr>
    <w:rPr>
      <w:b/>
      <w:bCs/>
      <w:szCs w:val="28"/>
    </w:rPr>
  </w:style>
  <w:style w:type="paragraph" w:customStyle="1" w:styleId="5f1">
    <w:name w:val="????????? 5"/>
    <w:basedOn w:val="afffffffc"/>
    <w:next w:val="afffffffc"/>
    <w:pPr>
      <w:keepNext/>
      <w:autoSpaceDE w:val="0"/>
      <w:spacing w:after="0"/>
      <w:jc w:val="both"/>
    </w:pPr>
    <w:rPr>
      <w:szCs w:val="28"/>
    </w:rPr>
  </w:style>
  <w:style w:type="paragraph" w:customStyle="1" w:styleId="6a">
    <w:name w:val="????????? 6"/>
    <w:basedOn w:val="afffffffc"/>
    <w:next w:val="afffffffc"/>
    <w:pPr>
      <w:keepNext/>
      <w:autoSpaceDE w:val="0"/>
      <w:spacing w:after="0"/>
      <w:ind w:firstLine="720"/>
      <w:jc w:val="center"/>
    </w:pPr>
    <w:rPr>
      <w:szCs w:val="28"/>
    </w:rPr>
  </w:style>
  <w:style w:type="paragraph" w:customStyle="1" w:styleId="7b">
    <w:name w:val="????????? 7"/>
    <w:basedOn w:val="afffffffc"/>
    <w:next w:val="afffffffc"/>
    <w:pPr>
      <w:keepNext/>
      <w:autoSpaceDE w:val="0"/>
      <w:spacing w:after="0"/>
      <w:jc w:val="center"/>
    </w:pPr>
    <w:rPr>
      <w:b/>
      <w:bCs/>
      <w:caps/>
      <w:szCs w:val="28"/>
    </w:rPr>
  </w:style>
  <w:style w:type="paragraph" w:customStyle="1" w:styleId="88">
    <w:name w:val="????????? 8"/>
    <w:basedOn w:val="afffffffc"/>
    <w:next w:val="afffffffc"/>
    <w:pPr>
      <w:keepNext/>
      <w:autoSpaceDE w:val="0"/>
      <w:spacing w:before="120" w:line="480" w:lineRule="auto"/>
      <w:ind w:firstLine="709"/>
    </w:pPr>
    <w:rPr>
      <w:b/>
      <w:bCs/>
      <w:szCs w:val="28"/>
    </w:rPr>
  </w:style>
  <w:style w:type="paragraph" w:customStyle="1" w:styleId="97">
    <w:name w:val="????????? 9"/>
    <w:basedOn w:val="afffffffc"/>
    <w:next w:val="afffffffc"/>
    <w:pPr>
      <w:keepNext/>
      <w:widowControl w:val="0"/>
      <w:autoSpaceDE w:val="0"/>
      <w:spacing w:after="0" w:line="360" w:lineRule="auto"/>
      <w:ind w:left="2126" w:right="2404"/>
      <w:jc w:val="center"/>
    </w:pPr>
    <w:rPr>
      <w:b/>
      <w:bCs/>
      <w:szCs w:val="28"/>
    </w:rPr>
  </w:style>
  <w:style w:type="paragraph" w:customStyle="1" w:styleId="affffffffffffffffff4">
    <w:name w:val="??????? ??????????"/>
    <w:basedOn w:val="afffffffc"/>
    <w:pPr>
      <w:tabs>
        <w:tab w:val="center" w:pos="4536"/>
        <w:tab w:val="right" w:pos="9072"/>
      </w:tabs>
      <w:autoSpaceDE w:val="0"/>
      <w:spacing w:after="0"/>
    </w:pPr>
    <w:rPr>
      <w:szCs w:val="28"/>
    </w:rPr>
  </w:style>
  <w:style w:type="paragraph" w:customStyle="1" w:styleId="affffffffffffffffff5">
    <w:name w:val="????????????"/>
    <w:basedOn w:val="afffffffc"/>
    <w:pPr>
      <w:autoSpaceDE w:val="0"/>
      <w:spacing w:before="240" w:after="0" w:line="480" w:lineRule="auto"/>
      <w:ind w:firstLine="720"/>
      <w:jc w:val="both"/>
    </w:pPr>
    <w:rPr>
      <w:szCs w:val="28"/>
    </w:rPr>
  </w:style>
  <w:style w:type="paragraph" w:customStyle="1" w:styleId="affffffffffffffffff6">
    <w:name w:val="???????? ????? ? ????????"/>
    <w:basedOn w:val="afffffffc"/>
    <w:pPr>
      <w:tabs>
        <w:tab w:val="left" w:pos="567"/>
      </w:tabs>
      <w:autoSpaceDE w:val="0"/>
      <w:spacing w:after="0" w:line="376" w:lineRule="auto"/>
      <w:ind w:firstLine="567"/>
      <w:jc w:val="both"/>
    </w:pPr>
    <w:rPr>
      <w:szCs w:val="28"/>
    </w:rPr>
  </w:style>
  <w:style w:type="paragraph" w:customStyle="1" w:styleId="2ffff3">
    <w:name w:val="???????? ????? ? ???????? 2"/>
    <w:basedOn w:val="afffffffc"/>
    <w:pPr>
      <w:tabs>
        <w:tab w:val="left" w:pos="360"/>
      </w:tabs>
      <w:autoSpaceDE w:val="0"/>
      <w:spacing w:after="0" w:line="376" w:lineRule="auto"/>
      <w:ind w:firstLine="357"/>
      <w:jc w:val="both"/>
    </w:pPr>
    <w:rPr>
      <w:szCs w:val="28"/>
    </w:rPr>
  </w:style>
  <w:style w:type="paragraph" w:customStyle="1" w:styleId="affffffffffffffffff7">
    <w:name w:val="???????? ?????"/>
    <w:basedOn w:val="afffffffc"/>
    <w:pPr>
      <w:autoSpaceDE w:val="0"/>
      <w:spacing w:after="0"/>
    </w:pPr>
    <w:rPr>
      <w:szCs w:val="28"/>
    </w:rPr>
  </w:style>
  <w:style w:type="paragraph" w:customStyle="1" w:styleId="affffffffffffffffff8">
    <w:name w:val="????????"/>
    <w:basedOn w:val="afffffffc"/>
    <w:pPr>
      <w:autoSpaceDE w:val="0"/>
      <w:spacing w:after="0" w:line="480" w:lineRule="auto"/>
      <w:ind w:firstLine="720"/>
      <w:jc w:val="center"/>
    </w:pPr>
    <w:rPr>
      <w:b/>
      <w:bCs/>
      <w:caps/>
      <w:szCs w:val="28"/>
    </w:rPr>
  </w:style>
  <w:style w:type="paragraph" w:customStyle="1" w:styleId="2ffff4">
    <w:name w:val="???????? ????? 2"/>
    <w:basedOn w:val="afffffffc"/>
    <w:pPr>
      <w:widowControl w:val="0"/>
      <w:autoSpaceDE w:val="0"/>
      <w:spacing w:after="0"/>
      <w:jc w:val="center"/>
    </w:pPr>
    <w:rPr>
      <w:b/>
      <w:bCs/>
      <w:caps/>
      <w:sz w:val="32"/>
      <w:szCs w:val="32"/>
    </w:rPr>
  </w:style>
  <w:style w:type="paragraph" w:customStyle="1" w:styleId="affffffffffffffffff9">
    <w:name w:val="?????? ??????????"/>
    <w:basedOn w:val="afffffffc"/>
    <w:pPr>
      <w:tabs>
        <w:tab w:val="center" w:pos="4153"/>
        <w:tab w:val="right" w:pos="8306"/>
      </w:tabs>
      <w:autoSpaceDE w:val="0"/>
      <w:spacing w:after="0"/>
    </w:pPr>
    <w:rPr>
      <w:szCs w:val="28"/>
    </w:rPr>
  </w:style>
  <w:style w:type="paragraph" w:customStyle="1" w:styleId="1ffffff1">
    <w:name w:val="??????? ??????????1"/>
    <w:basedOn w:val="affffffffffffff7"/>
    <w:pPr>
      <w:tabs>
        <w:tab w:val="center" w:pos="4536"/>
        <w:tab w:val="right" w:pos="9072"/>
      </w:tabs>
      <w:overflowPunct/>
      <w:textAlignment w:val="auto"/>
    </w:pPr>
    <w:rPr>
      <w:sz w:val="20"/>
      <w:szCs w:val="20"/>
      <w:lang w:val="ru-RU"/>
    </w:rPr>
  </w:style>
  <w:style w:type="paragraph" w:customStyle="1" w:styleId="1ffffff2">
    <w:name w:val="?????? ??????????1"/>
    <w:basedOn w:val="affffffffffffff7"/>
    <w:pPr>
      <w:tabs>
        <w:tab w:val="center" w:pos="4153"/>
        <w:tab w:val="right" w:pos="8306"/>
      </w:tabs>
      <w:overflowPunct/>
      <w:textAlignment w:val="auto"/>
    </w:pPr>
    <w:rPr>
      <w:sz w:val="20"/>
      <w:szCs w:val="20"/>
      <w:lang w:val="ru-RU"/>
    </w:rPr>
  </w:style>
  <w:style w:type="paragraph" w:customStyle="1" w:styleId="1ffffff3">
    <w:name w:val="???????? ????? ? ????????1"/>
    <w:basedOn w:val="affffffffffffff7"/>
    <w:pPr>
      <w:overflowPunct/>
      <w:spacing w:line="360" w:lineRule="auto"/>
      <w:ind w:firstLine="709"/>
      <w:jc w:val="both"/>
      <w:textAlignment w:val="auto"/>
    </w:pPr>
    <w:rPr>
      <w:sz w:val="24"/>
      <w:szCs w:val="24"/>
      <w:lang w:val="ru-RU"/>
    </w:rPr>
  </w:style>
  <w:style w:type="paragraph" w:customStyle="1" w:styleId="224">
    <w:name w:val="Заголовок №2 (2)"/>
    <w:basedOn w:val="ac"/>
    <w:pPr>
      <w:widowControl w:val="0"/>
      <w:shd w:val="clear" w:color="auto" w:fill="FFFFFF"/>
      <w:spacing w:after="1500" w:line="0" w:lineRule="atLeast"/>
      <w:jc w:val="right"/>
    </w:pPr>
    <w:rPr>
      <w:sz w:val="28"/>
      <w:szCs w:val="28"/>
    </w:rPr>
  </w:style>
  <w:style w:type="paragraph" w:customStyle="1" w:styleId="521">
    <w:name w:val="Заголовок №5 (2)"/>
    <w:basedOn w:val="ac"/>
    <w:pPr>
      <w:widowControl w:val="0"/>
      <w:shd w:val="clear" w:color="auto" w:fill="FFFFFF"/>
      <w:spacing w:before="300" w:line="322" w:lineRule="exact"/>
      <w:jc w:val="center"/>
    </w:pPr>
    <w:rPr>
      <w:b/>
      <w:bCs/>
      <w:sz w:val="28"/>
      <w:szCs w:val="28"/>
    </w:rPr>
  </w:style>
  <w:style w:type="paragraph" w:customStyle="1" w:styleId="531">
    <w:name w:val="Заголовок №5 (3)"/>
    <w:basedOn w:val="ac"/>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c"/>
    <w:pPr>
      <w:widowControl w:val="0"/>
      <w:shd w:val="clear" w:color="auto" w:fill="FFFFFF"/>
      <w:spacing w:before="1620" w:after="540" w:line="0" w:lineRule="atLeast"/>
      <w:jc w:val="both"/>
    </w:pPr>
    <w:rPr>
      <w:b/>
      <w:bCs/>
      <w:sz w:val="28"/>
      <w:szCs w:val="28"/>
    </w:rPr>
  </w:style>
  <w:style w:type="paragraph" w:customStyle="1" w:styleId="Zagolowok">
    <w:name w:val="Zagolowok"/>
    <w:basedOn w:val="ac"/>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c"/>
    <w:uiPriority w:val="99"/>
    <w:pPr>
      <w:widowControl w:val="0"/>
      <w:spacing w:line="360" w:lineRule="auto"/>
      <w:ind w:firstLine="567"/>
      <w:jc w:val="both"/>
    </w:pPr>
    <w:rPr>
      <w:sz w:val="28"/>
      <w:szCs w:val="28"/>
    </w:rPr>
  </w:style>
  <w:style w:type="paragraph" w:customStyle="1" w:styleId="1ffffff4">
    <w:name w:val="заголовок дисера 1"/>
    <w:basedOn w:val="afffffffffffffffff4"/>
    <w:pPr>
      <w:widowControl/>
      <w:ind w:firstLine="0"/>
      <w:jc w:val="center"/>
    </w:pPr>
    <w:rPr>
      <w:rFonts w:cs="Mangal"/>
      <w:b/>
      <w:bCs/>
      <w:caps/>
    </w:rPr>
  </w:style>
  <w:style w:type="paragraph" w:customStyle="1" w:styleId="2ffff5">
    <w:name w:val="заголовок дисера 2"/>
    <w:basedOn w:val="1ffffff4"/>
    <w:pPr>
      <w:spacing w:before="360"/>
      <w:ind w:firstLine="706"/>
      <w:jc w:val="left"/>
    </w:pPr>
    <w:rPr>
      <w:caps w:val="0"/>
    </w:rPr>
  </w:style>
  <w:style w:type="paragraph" w:customStyle="1" w:styleId="3text">
    <w:name w:val="3text"/>
    <w:basedOn w:val="ac"/>
    <w:pPr>
      <w:spacing w:before="280" w:after="280"/>
    </w:pPr>
  </w:style>
  <w:style w:type="paragraph" w:customStyle="1" w:styleId="affffffffffffffffffa">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b">
    <w:name w:val="нова"/>
    <w:basedOn w:val="ac"/>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c"/>
    <w:pPr>
      <w:pageBreakBefore/>
      <w:overflowPunct w:val="0"/>
      <w:autoSpaceDE w:val="0"/>
      <w:spacing w:line="20" w:lineRule="exact"/>
      <w:ind w:firstLine="284"/>
      <w:jc w:val="both"/>
      <w:textAlignment w:val="baseline"/>
    </w:pPr>
    <w:rPr>
      <w:sz w:val="32"/>
      <w:szCs w:val="20"/>
      <w:lang w:val="en-US"/>
    </w:rPr>
  </w:style>
  <w:style w:type="paragraph" w:customStyle="1" w:styleId="affffffffffffffffffc">
    <w:name w:val="Нова"/>
    <w:basedOn w:val="ac"/>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d">
    <w:name w:val="Виноска"/>
    <w:basedOn w:val="ac"/>
    <w:pPr>
      <w:overflowPunct w:val="0"/>
      <w:autoSpaceDE w:val="0"/>
      <w:spacing w:line="180" w:lineRule="exact"/>
      <w:ind w:firstLine="284"/>
      <w:jc w:val="both"/>
      <w:textAlignment w:val="baseline"/>
    </w:pPr>
    <w:rPr>
      <w:rFonts w:ascii="Mincho" w:hAnsi="Mincho"/>
      <w:sz w:val="18"/>
      <w:szCs w:val="18"/>
    </w:rPr>
  </w:style>
  <w:style w:type="paragraph" w:customStyle="1" w:styleId="1ffffff5">
    <w:name w:val="ВИНОСКА1"/>
    <w:basedOn w:val="affffffffffffffffffd"/>
    <w:pPr>
      <w:spacing w:line="240" w:lineRule="auto"/>
    </w:pPr>
    <w:rPr>
      <w:lang w:val="en-US"/>
    </w:rPr>
  </w:style>
  <w:style w:type="paragraph" w:customStyle="1" w:styleId="00000">
    <w:name w:val="00000"/>
    <w:basedOn w:val="ac"/>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e">
    <w:name w:val="Розд."/>
    <w:basedOn w:val="ac"/>
    <w:pPr>
      <w:widowControl w:val="0"/>
      <w:spacing w:line="360" w:lineRule="auto"/>
      <w:ind w:firstLine="567"/>
      <w:jc w:val="center"/>
    </w:pPr>
    <w:rPr>
      <w:b/>
      <w:sz w:val="28"/>
      <w:szCs w:val="20"/>
      <w:lang w:val="uk-UA"/>
    </w:rPr>
  </w:style>
  <w:style w:type="paragraph" w:customStyle="1" w:styleId="afffffffffffffffffff">
    <w:name w:val="Переменные"/>
    <w:basedOn w:val="afffffffc"/>
    <w:pPr>
      <w:tabs>
        <w:tab w:val="left" w:pos="482"/>
      </w:tabs>
      <w:spacing w:after="0" w:line="336" w:lineRule="auto"/>
      <w:ind w:left="482" w:hanging="482"/>
      <w:jc w:val="both"/>
    </w:pPr>
    <w:rPr>
      <w:sz w:val="18"/>
      <w:szCs w:val="18"/>
      <w:lang w:val="uk-UA"/>
    </w:rPr>
  </w:style>
  <w:style w:type="paragraph" w:customStyle="1" w:styleId="afffffffffffffffffff0">
    <w:name w:val="Чертежный"/>
    <w:pPr>
      <w:suppressAutoHyphens/>
      <w:jc w:val="both"/>
    </w:pPr>
    <w:rPr>
      <w:rFonts w:ascii="Mincho" w:eastAsia="Garamond" w:hAnsi="Mincho" w:cs="Garamond"/>
      <w:i/>
      <w:sz w:val="28"/>
      <w:lang w:val="uk-UA" w:eastAsia="ar-SA"/>
    </w:rPr>
  </w:style>
  <w:style w:type="paragraph" w:customStyle="1" w:styleId="afffffffffffffffffff1">
    <w:name w:val="Листинг программы"/>
    <w:pPr>
      <w:suppressAutoHyphens/>
    </w:pPr>
    <w:rPr>
      <w:rFonts w:ascii="Garamond" w:eastAsia="Garamond" w:hAnsi="Garamond" w:cs="Garamond"/>
      <w:lang w:eastAsia="ar-SA"/>
    </w:rPr>
  </w:style>
  <w:style w:type="paragraph" w:customStyle="1" w:styleId="fila">
    <w:name w:val="fila"/>
    <w:basedOn w:val="ac"/>
    <w:pPr>
      <w:widowControl w:val="0"/>
      <w:spacing w:line="360" w:lineRule="auto"/>
      <w:ind w:firstLine="708"/>
      <w:jc w:val="both"/>
    </w:pPr>
    <w:rPr>
      <w:sz w:val="28"/>
      <w:szCs w:val="28"/>
      <w:lang w:val="uk-UA"/>
    </w:rPr>
  </w:style>
  <w:style w:type="paragraph" w:customStyle="1" w:styleId="fila1">
    <w:name w:val="fila1"/>
    <w:basedOn w:val="ac"/>
    <w:pPr>
      <w:keepNext/>
      <w:spacing w:before="120" w:after="120" w:line="360" w:lineRule="auto"/>
      <w:ind w:firstLine="709"/>
      <w:jc w:val="both"/>
    </w:pPr>
    <w:rPr>
      <w:b/>
      <w:bCs/>
      <w:sz w:val="28"/>
      <w:lang w:val="uk-UA"/>
    </w:rPr>
  </w:style>
  <w:style w:type="paragraph" w:customStyle="1" w:styleId="SL">
    <w:name w:val="SL"/>
    <w:basedOn w:val="ac"/>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c"/>
    <w:pPr>
      <w:widowControl w:val="0"/>
      <w:tabs>
        <w:tab w:val="left" w:pos="539"/>
      </w:tabs>
      <w:ind w:left="454" w:hanging="227"/>
      <w:jc w:val="both"/>
    </w:pPr>
    <w:rPr>
      <w:color w:val="000000"/>
      <w:sz w:val="30"/>
      <w:szCs w:val="22"/>
      <w:lang w:val="uk-UA"/>
    </w:rPr>
  </w:style>
  <w:style w:type="paragraph" w:customStyle="1" w:styleId="fs">
    <w:name w:val="fs"/>
    <w:basedOn w:val="ac"/>
    <w:pPr>
      <w:widowControl w:val="0"/>
      <w:tabs>
        <w:tab w:val="left" w:pos="360"/>
        <w:tab w:val="left" w:pos="454"/>
      </w:tabs>
      <w:ind w:left="357" w:hanging="357"/>
    </w:pPr>
    <w:rPr>
      <w:color w:val="000000"/>
      <w:sz w:val="30"/>
      <w:szCs w:val="20"/>
      <w:lang w:val="uk-UA"/>
    </w:rPr>
  </w:style>
  <w:style w:type="paragraph" w:customStyle="1" w:styleId="6b">
    <w:name w:val="Стиль6"/>
    <w:basedOn w:val="2fff3"/>
    <w:uiPriority w:val="99"/>
    <w:qFormat/>
    <w:pPr>
      <w:widowControl w:val="0"/>
      <w:ind w:left="357" w:hanging="357"/>
      <w:jc w:val="left"/>
    </w:pPr>
    <w:rPr>
      <w:rFonts w:cs="Garamond"/>
      <w:color w:val="000000"/>
      <w:sz w:val="22"/>
      <w:szCs w:val="20"/>
    </w:rPr>
  </w:style>
  <w:style w:type="paragraph" w:customStyle="1" w:styleId="L">
    <w:name w:val="СтильL"/>
    <w:basedOn w:val="ac"/>
    <w:pPr>
      <w:widowControl w:val="0"/>
      <w:ind w:left="284" w:hanging="284"/>
      <w:jc w:val="both"/>
    </w:pPr>
    <w:rPr>
      <w:color w:val="000000"/>
      <w:sz w:val="20"/>
      <w:szCs w:val="20"/>
    </w:rPr>
  </w:style>
  <w:style w:type="paragraph" w:customStyle="1" w:styleId="fill">
    <w:name w:val="fill"/>
    <w:basedOn w:val="ac"/>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6">
    <w:name w:val="1_Заголовок"/>
    <w:basedOn w:val="2ffff6"/>
    <w:pPr>
      <w:ind w:firstLine="0"/>
      <w:jc w:val="center"/>
    </w:pPr>
    <w:rPr>
      <w:b/>
      <w:bCs/>
      <w:color w:val="auto"/>
    </w:rPr>
  </w:style>
  <w:style w:type="paragraph" w:customStyle="1" w:styleId="3ff7">
    <w:name w:val="Лит 3"/>
    <w:basedOn w:val="ac"/>
    <w:pPr>
      <w:widowControl w:val="0"/>
      <w:tabs>
        <w:tab w:val="left" w:pos="1287"/>
      </w:tabs>
      <w:spacing w:after="120"/>
      <w:ind w:left="851" w:hanging="851"/>
    </w:pPr>
    <w:rPr>
      <w:sz w:val="28"/>
      <w:lang w:val="uk-UA"/>
    </w:rPr>
  </w:style>
  <w:style w:type="paragraph" w:customStyle="1" w:styleId="rvps25">
    <w:name w:val="rvps25"/>
    <w:basedOn w:val="ac"/>
    <w:pPr>
      <w:keepNext/>
      <w:shd w:val="clear" w:color="auto" w:fill="FFFFFF"/>
      <w:jc w:val="center"/>
    </w:pPr>
  </w:style>
  <w:style w:type="paragraph" w:customStyle="1" w:styleId="1007">
    <w:name w:val="Стиль 10 пт По ширине Первая строка:  07 см"/>
    <w:basedOn w:val="ac"/>
    <w:pPr>
      <w:ind w:firstLine="397"/>
      <w:jc w:val="both"/>
    </w:pPr>
    <w:rPr>
      <w:sz w:val="20"/>
      <w:szCs w:val="20"/>
      <w:lang w:val="uk-UA"/>
    </w:rPr>
  </w:style>
  <w:style w:type="paragraph" w:customStyle="1" w:styleId="afffffffffffffffffff2">
    <w:name w:val="КУ_литература"/>
    <w:basedOn w:val="affffffff3"/>
    <w:pPr>
      <w:suppressLineNumbers/>
      <w:tabs>
        <w:tab w:val="left" w:pos="284"/>
      </w:tabs>
      <w:spacing w:after="0"/>
      <w:ind w:left="720" w:hanging="360"/>
      <w:jc w:val="both"/>
    </w:pPr>
    <w:rPr>
      <w:spacing w:val="-2"/>
      <w:sz w:val="18"/>
      <w:szCs w:val="18"/>
    </w:rPr>
  </w:style>
  <w:style w:type="paragraph" w:customStyle="1" w:styleId="afffffffffffffffffff3">
    <w:name w:val="Сергей"/>
    <w:basedOn w:val="ac"/>
    <w:pPr>
      <w:ind w:firstLine="425"/>
      <w:jc w:val="both"/>
    </w:pPr>
    <w:rPr>
      <w:sz w:val="28"/>
      <w:szCs w:val="28"/>
    </w:rPr>
  </w:style>
  <w:style w:type="paragraph" w:customStyle="1" w:styleId="21d">
    <w:name w:val="Основний текст з відступом 21"/>
    <w:basedOn w:val="ac"/>
    <w:pPr>
      <w:spacing w:after="120" w:line="480" w:lineRule="auto"/>
      <w:ind w:left="283" w:firstLine="425"/>
    </w:pPr>
    <w:rPr>
      <w:sz w:val="28"/>
      <w:szCs w:val="28"/>
    </w:rPr>
  </w:style>
  <w:style w:type="paragraph" w:customStyle="1" w:styleId="bodytextnoindent">
    <w:name w:val="bodytextnoindent"/>
    <w:basedOn w:val="ac"/>
    <w:pPr>
      <w:spacing w:before="200" w:after="40"/>
    </w:pPr>
    <w:rPr>
      <w:sz w:val="26"/>
      <w:szCs w:val="26"/>
    </w:rPr>
  </w:style>
  <w:style w:type="paragraph" w:customStyle="1" w:styleId="106">
    <w:name w:val="Оглавление 10"/>
    <w:basedOn w:val="1ffffd"/>
    <w:pPr>
      <w:tabs>
        <w:tab w:val="right" w:leader="dot" w:pos="7090"/>
      </w:tabs>
      <w:ind w:left="2547"/>
    </w:pPr>
    <w:rPr>
      <w:rFonts w:ascii="FreeSetCTT" w:hAnsi="FreeSetCTT" w:cs="Garamond"/>
    </w:rPr>
  </w:style>
  <w:style w:type="paragraph" w:customStyle="1" w:styleId="Style12">
    <w:name w:val="Style12"/>
    <w:basedOn w:val="ac"/>
    <w:pPr>
      <w:widowControl w:val="0"/>
      <w:autoSpaceDE w:val="0"/>
      <w:spacing w:line="322" w:lineRule="exact"/>
      <w:ind w:firstLine="778"/>
      <w:jc w:val="both"/>
    </w:pPr>
  </w:style>
  <w:style w:type="paragraph" w:customStyle="1" w:styleId="Style14">
    <w:name w:val="Style14"/>
    <w:basedOn w:val="ac"/>
    <w:pPr>
      <w:widowControl w:val="0"/>
      <w:autoSpaceDE w:val="0"/>
      <w:spacing w:line="326" w:lineRule="exact"/>
      <w:ind w:hanging="355"/>
      <w:jc w:val="both"/>
    </w:pPr>
  </w:style>
  <w:style w:type="paragraph" w:customStyle="1" w:styleId="Style16">
    <w:name w:val="Style16"/>
    <w:basedOn w:val="ac"/>
    <w:pPr>
      <w:widowControl w:val="0"/>
      <w:autoSpaceDE w:val="0"/>
      <w:spacing w:line="326" w:lineRule="exact"/>
      <w:ind w:firstLine="365"/>
      <w:jc w:val="both"/>
    </w:pPr>
  </w:style>
  <w:style w:type="paragraph" w:customStyle="1" w:styleId="43">
    <w:name w:val="Заг 4"/>
    <w:basedOn w:val="ac"/>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4">
    <w:name w:val="Обычный центр"/>
    <w:basedOn w:val="ac"/>
    <w:pPr>
      <w:ind w:left="1701" w:right="1701"/>
      <w:jc w:val="both"/>
    </w:pPr>
    <w:rPr>
      <w:sz w:val="28"/>
      <w:szCs w:val="20"/>
      <w:lang w:val="uk-UA"/>
    </w:rPr>
  </w:style>
  <w:style w:type="paragraph" w:customStyle="1" w:styleId="-8">
    <w:name w:val="Цитата-ижица"/>
    <w:basedOn w:val="ac"/>
    <w:next w:val="ac"/>
    <w:pPr>
      <w:spacing w:before="120" w:after="120" w:line="360" w:lineRule="auto"/>
      <w:ind w:left="567" w:right="567"/>
      <w:jc w:val="both"/>
    </w:pPr>
    <w:rPr>
      <w:rFonts w:ascii="IzhTitl" w:hAnsi="IzhTitl"/>
      <w:sz w:val="28"/>
      <w:szCs w:val="20"/>
    </w:rPr>
  </w:style>
  <w:style w:type="paragraph" w:customStyle="1" w:styleId="-9">
    <w:name w:val="Цитита-латиница"/>
    <w:basedOn w:val="ac"/>
    <w:next w:val="ac"/>
    <w:pPr>
      <w:spacing w:before="120" w:after="120" w:line="360" w:lineRule="auto"/>
      <w:ind w:left="567" w:right="567"/>
      <w:jc w:val="both"/>
    </w:pPr>
    <w:rPr>
      <w:iCs/>
      <w:sz w:val="28"/>
      <w:szCs w:val="20"/>
      <w:lang w:val="en-US"/>
    </w:rPr>
  </w:style>
  <w:style w:type="paragraph" w:customStyle="1" w:styleId="Hellenikos">
    <w:name w:val="Hellenikos"/>
    <w:basedOn w:val="ac"/>
    <w:next w:val="ac"/>
    <w:pPr>
      <w:spacing w:before="60" w:after="60"/>
      <w:ind w:left="567" w:right="567"/>
      <w:jc w:val="both"/>
    </w:pPr>
    <w:rPr>
      <w:rFonts w:ascii="OpenSymbol" w:hAnsi="OpenSymbol"/>
      <w:sz w:val="28"/>
      <w:lang w:val="en-GB"/>
    </w:rPr>
  </w:style>
  <w:style w:type="paragraph" w:customStyle="1" w:styleId="afffffffffffffffffff5">
    <w:name w:val="Эпиграф"/>
    <w:basedOn w:val="ac"/>
    <w:pPr>
      <w:spacing w:line="360" w:lineRule="auto"/>
      <w:ind w:left="3828" w:right="758"/>
      <w:jc w:val="both"/>
    </w:pPr>
    <w:rPr>
      <w:b/>
      <w:sz w:val="28"/>
      <w:szCs w:val="20"/>
      <w:lang w:val="uk-UA"/>
    </w:rPr>
  </w:style>
  <w:style w:type="paragraph" w:customStyle="1" w:styleId="a3">
    <w:name w:val="Список литератури"/>
    <w:basedOn w:val="ac"/>
    <w:next w:val="ac"/>
    <w:pPr>
      <w:numPr>
        <w:numId w:val="14"/>
      </w:numPr>
      <w:spacing w:before="120" w:line="360" w:lineRule="auto"/>
      <w:jc w:val="both"/>
    </w:pPr>
    <w:rPr>
      <w:sz w:val="28"/>
    </w:rPr>
  </w:style>
  <w:style w:type="paragraph" w:customStyle="1" w:styleId="afffffffffffffffffff6">
    <w:name w:val="Памятник"/>
    <w:basedOn w:val="ac"/>
    <w:next w:val="ac"/>
    <w:pPr>
      <w:spacing w:line="360" w:lineRule="auto"/>
      <w:jc w:val="both"/>
    </w:pPr>
    <w:rPr>
      <w:sz w:val="28"/>
      <w:szCs w:val="20"/>
      <w:lang w:val="uk-UA"/>
    </w:rPr>
  </w:style>
  <w:style w:type="paragraph" w:customStyle="1" w:styleId="afffffffffffffffffff7">
    <w:name w:val="Колонки"/>
    <w:basedOn w:val="ac"/>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7">
    <w:name w:val="Перечень рисунков1"/>
    <w:basedOn w:val="ac"/>
    <w:next w:val="ac"/>
    <w:pPr>
      <w:spacing w:line="360" w:lineRule="auto"/>
      <w:ind w:left="440" w:hanging="440"/>
      <w:jc w:val="both"/>
    </w:pPr>
    <w:rPr>
      <w:sz w:val="28"/>
      <w:szCs w:val="20"/>
      <w:lang w:val="uk-UA"/>
    </w:rPr>
  </w:style>
  <w:style w:type="paragraph" w:customStyle="1" w:styleId="1ffffff8">
    <w:name w:val="Таблица ссылок1"/>
    <w:basedOn w:val="ac"/>
    <w:next w:val="ac"/>
    <w:pPr>
      <w:spacing w:line="360" w:lineRule="auto"/>
      <w:ind w:left="220" w:hanging="220"/>
      <w:jc w:val="both"/>
    </w:pPr>
    <w:rPr>
      <w:sz w:val="28"/>
      <w:szCs w:val="20"/>
      <w:lang w:val="uk-UA"/>
    </w:rPr>
  </w:style>
  <w:style w:type="paragraph" w:customStyle="1" w:styleId="1ffffff9">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c"/>
    <w:pPr>
      <w:spacing w:line="360" w:lineRule="auto"/>
    </w:pPr>
    <w:rPr>
      <w:rFonts w:ascii="IzhTitl" w:hAnsi="IzhTitl"/>
      <w:sz w:val="28"/>
      <w:szCs w:val="20"/>
    </w:rPr>
  </w:style>
  <w:style w:type="paragraph" w:customStyle="1" w:styleId="HellenikaPM6">
    <w:name w:val="HellenikaPM6"/>
    <w:basedOn w:val="ac"/>
    <w:pPr>
      <w:autoSpaceDE w:val="0"/>
      <w:spacing w:line="360" w:lineRule="auto"/>
      <w:jc w:val="both"/>
    </w:pPr>
    <w:rPr>
      <w:rFonts w:ascii="Impact" w:hAnsi="Impact" w:cs="Impact"/>
      <w:sz w:val="28"/>
      <w:szCs w:val="20"/>
      <w:lang w:val="en-US"/>
    </w:rPr>
  </w:style>
  <w:style w:type="paragraph" w:customStyle="1" w:styleId="afffffffffffffffffff8">
    <w:name w:val="Аркуш"/>
    <w:basedOn w:val="ac"/>
    <w:next w:val="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c"/>
    <w:pPr>
      <w:spacing w:after="0" w:line="360" w:lineRule="auto"/>
      <w:ind w:firstLine="709"/>
      <w:jc w:val="both"/>
    </w:pPr>
    <w:rPr>
      <w:color w:val="000000"/>
      <w:szCs w:val="28"/>
      <w:lang w:val="uk-UA"/>
    </w:rPr>
  </w:style>
  <w:style w:type="paragraph" w:customStyle="1" w:styleId="afffffffffffffffffff9">
    <w:name w:val="Основной текст дисертации"/>
    <w:basedOn w:val="ac"/>
    <w:pPr>
      <w:spacing w:line="360" w:lineRule="auto"/>
      <w:ind w:firstLine="709"/>
      <w:jc w:val="both"/>
    </w:pPr>
    <w:rPr>
      <w:sz w:val="28"/>
      <w:szCs w:val="20"/>
    </w:rPr>
  </w:style>
  <w:style w:type="paragraph" w:customStyle="1" w:styleId="a0">
    <w:name w:val="Нумерованный текст дисертации"/>
    <w:basedOn w:val="ac"/>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a">
    <w:name w:val="Сноска в дисертации"/>
    <w:basedOn w:val="afffffffe"/>
    <w:pPr>
      <w:spacing w:line="240" w:lineRule="auto"/>
      <w:ind w:firstLine="284"/>
    </w:pPr>
    <w:rPr>
      <w:sz w:val="18"/>
      <w:szCs w:val="20"/>
    </w:rPr>
  </w:style>
  <w:style w:type="paragraph" w:customStyle="1" w:styleId="1ffffffa">
    <w:name w:val="Дисертация Заголовок1 без номера"/>
    <w:basedOn w:val="1"/>
    <w:next w:val="afffffffffffffffffff9"/>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b">
    <w:name w:val="Диссертация Знак"/>
    <w:basedOn w:val="ac"/>
    <w:pPr>
      <w:spacing w:line="360" w:lineRule="auto"/>
      <w:ind w:firstLine="709"/>
      <w:jc w:val="both"/>
    </w:pPr>
    <w:rPr>
      <w:sz w:val="28"/>
      <w:szCs w:val="20"/>
    </w:rPr>
  </w:style>
  <w:style w:type="paragraph" w:customStyle="1" w:styleId="autor">
    <w:name w:val="autor"/>
    <w:basedOn w:val="ac"/>
    <w:pPr>
      <w:spacing w:after="120"/>
      <w:ind w:firstLine="680"/>
      <w:jc w:val="both"/>
    </w:pPr>
    <w:rPr>
      <w:b/>
      <w:sz w:val="20"/>
      <w:szCs w:val="20"/>
      <w:lang w:val="uk-UA"/>
    </w:rPr>
  </w:style>
  <w:style w:type="paragraph" w:customStyle="1" w:styleId="4f7">
    <w:name w:val="Стиль4"/>
    <w:basedOn w:val="affffffff3"/>
    <w:link w:val="4f8"/>
    <w:uiPriority w:val="99"/>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c"/>
    <w:pPr>
      <w:spacing w:before="280" w:after="280"/>
    </w:pPr>
  </w:style>
  <w:style w:type="paragraph" w:customStyle="1" w:styleId="textitalic">
    <w:name w:val="text_italic"/>
    <w:basedOn w:val="ac"/>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c">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d">
    <w:name w:val="ЗаголовокСборник"/>
    <w:basedOn w:val="ac"/>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c"/>
    <w:pPr>
      <w:spacing w:line="22" w:lineRule="atLeast"/>
      <w:ind w:firstLine="567"/>
      <w:jc w:val="both"/>
    </w:pPr>
    <w:rPr>
      <w:rFonts w:ascii="Helvetica" w:hAnsi="Helvetica"/>
      <w:sz w:val="20"/>
      <w:szCs w:val="20"/>
    </w:rPr>
  </w:style>
  <w:style w:type="paragraph" w:customStyle="1" w:styleId="BiblioTitleSbornik">
    <w:name w:val="BiblioTitleSbornik"/>
    <w:basedOn w:val="ac"/>
    <w:pPr>
      <w:spacing w:before="120" w:after="120" w:line="22" w:lineRule="atLeast"/>
      <w:jc w:val="center"/>
    </w:pPr>
    <w:rPr>
      <w:rFonts w:ascii="Helvetica" w:hAnsi="Helvetica"/>
      <w:b/>
      <w:smallCaps/>
      <w:sz w:val="18"/>
      <w:szCs w:val="20"/>
    </w:rPr>
  </w:style>
  <w:style w:type="paragraph" w:customStyle="1" w:styleId="BiblioSbornik">
    <w:name w:val="BiblioSbornik"/>
    <w:basedOn w:val="ac"/>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c"/>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c"/>
    <w:pPr>
      <w:spacing w:line="209" w:lineRule="exact"/>
      <w:jc w:val="both"/>
    </w:pPr>
    <w:rPr>
      <w:rFonts w:ascii="MS Reference Specialty" w:hAnsi="MS Reference Specialty"/>
      <w:sz w:val="20"/>
      <w:szCs w:val="20"/>
      <w:lang w:val="uk-UA"/>
    </w:rPr>
  </w:style>
  <w:style w:type="paragraph" w:customStyle="1" w:styleId="Normal14pt">
    <w:name w:val="Normal + 14 pt"/>
    <w:basedOn w:val="ac"/>
    <w:pPr>
      <w:shd w:val="clear" w:color="auto" w:fill="000080"/>
      <w:spacing w:line="360" w:lineRule="auto"/>
      <w:jc w:val="both"/>
    </w:pPr>
    <w:rPr>
      <w:sz w:val="28"/>
      <w:lang w:val="uk-UA"/>
    </w:rPr>
  </w:style>
  <w:style w:type="paragraph" w:customStyle="1" w:styleId="SOSBLUE">
    <w:name w:val="SOS_BLUE"/>
    <w:basedOn w:val="Normal14pt"/>
    <w:next w:val="ac"/>
    <w:pPr>
      <w:shd w:val="clear" w:color="auto" w:fill="auto"/>
      <w:jc w:val="left"/>
    </w:pPr>
    <w:rPr>
      <w:szCs w:val="28"/>
    </w:rPr>
  </w:style>
  <w:style w:type="paragraph" w:customStyle="1" w:styleId="Heading">
    <w:name w:val="Heading"/>
    <w:basedOn w:val="ac"/>
    <w:next w:val="afffffffc"/>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c"/>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c"/>
    <w:pPr>
      <w:suppressLineNumbers/>
      <w:spacing w:before="120" w:after="120"/>
    </w:pPr>
    <w:rPr>
      <w:i/>
      <w:iCs/>
      <w:sz w:val="20"/>
      <w:szCs w:val="20"/>
      <w:lang w:val="uk-UA"/>
    </w:rPr>
  </w:style>
  <w:style w:type="paragraph" w:customStyle="1" w:styleId="Framecontents">
    <w:name w:val="Frame contents"/>
    <w:basedOn w:val="afffffffc"/>
    <w:rPr>
      <w:sz w:val="24"/>
      <w:lang w:val="uk-UA"/>
    </w:rPr>
  </w:style>
  <w:style w:type="paragraph" w:customStyle="1" w:styleId="Index">
    <w:name w:val="Index"/>
    <w:basedOn w:val="ac"/>
    <w:pPr>
      <w:suppressLineNumbers/>
    </w:pPr>
    <w:rPr>
      <w:lang w:val="uk-UA"/>
    </w:rPr>
  </w:style>
  <w:style w:type="paragraph" w:customStyle="1" w:styleId="WW-30">
    <w:name w:val="WW-Основной текст с отступом 3"/>
    <w:basedOn w:val="ac"/>
    <w:pPr>
      <w:spacing w:after="120"/>
      <w:ind w:left="283"/>
    </w:pPr>
    <w:rPr>
      <w:sz w:val="16"/>
      <w:szCs w:val="16"/>
      <w:lang w:val="uk-UA"/>
    </w:rPr>
  </w:style>
  <w:style w:type="paragraph" w:customStyle="1" w:styleId="WW-4">
    <w:name w:val="WW-Обычный (веб)"/>
    <w:basedOn w:val="ac"/>
    <w:pPr>
      <w:spacing w:before="280" w:after="280"/>
    </w:pPr>
    <w:rPr>
      <w:lang w:val="uk-UA"/>
    </w:rPr>
  </w:style>
  <w:style w:type="paragraph" w:customStyle="1" w:styleId="WW-5">
    <w:name w:val="WW-Схема документа"/>
    <w:basedOn w:val="ac"/>
    <w:pPr>
      <w:shd w:val="clear" w:color="auto" w:fill="000080"/>
    </w:pPr>
    <w:rPr>
      <w:lang w:val="uk-UA"/>
    </w:rPr>
  </w:style>
  <w:style w:type="paragraph" w:customStyle="1" w:styleId="a6">
    <w:name w:val="Маркер"/>
    <w:basedOn w:val="ac"/>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c"/>
    <w:pPr>
      <w:spacing w:before="280" w:after="280"/>
      <w:ind w:firstLine="397"/>
      <w:jc w:val="both"/>
    </w:pPr>
    <w:rPr>
      <w:rFonts w:ascii="Symbol" w:hAnsi="Symbol" w:cs="Symbol"/>
      <w:sz w:val="26"/>
      <w:szCs w:val="26"/>
    </w:rPr>
  </w:style>
  <w:style w:type="paragraph" w:customStyle="1" w:styleId="Kursiv">
    <w:name w:val="Kursiv"/>
    <w:basedOn w:val="2ffa"/>
    <w:next w:val="2ffa"/>
    <w:pPr>
      <w:ind w:firstLine="283"/>
    </w:pPr>
    <w:rPr>
      <w:rFonts w:ascii="IzhTitl" w:hAnsi="IzhTitl" w:cs="Garamond"/>
      <w:i/>
      <w:iCs/>
      <w:color w:val="auto"/>
      <w:sz w:val="18"/>
      <w:szCs w:val="18"/>
    </w:rPr>
  </w:style>
  <w:style w:type="paragraph" w:customStyle="1" w:styleId="1ffffffb">
    <w:name w:val="Текст сноски 1"/>
    <w:basedOn w:val="afffffffe"/>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c"/>
    <w:next w:val="ac"/>
    <w:pPr>
      <w:widowControl w:val="0"/>
      <w:spacing w:before="240" w:line="360" w:lineRule="auto"/>
      <w:ind w:firstLine="720"/>
      <w:jc w:val="both"/>
    </w:pPr>
    <w:rPr>
      <w:sz w:val="28"/>
      <w:szCs w:val="20"/>
      <w:lang w:val="uk-UA"/>
    </w:rPr>
  </w:style>
  <w:style w:type="paragraph" w:customStyle="1" w:styleId="WW-6">
    <w:name w:val="WW-Цитата"/>
    <w:basedOn w:val="ac"/>
    <w:pPr>
      <w:spacing w:line="360" w:lineRule="auto"/>
      <w:ind w:left="-513" w:right="225" w:firstLine="456"/>
      <w:jc w:val="both"/>
    </w:pPr>
    <w:rPr>
      <w:sz w:val="28"/>
      <w:szCs w:val="28"/>
      <w:lang w:val="uk-UA"/>
    </w:rPr>
  </w:style>
  <w:style w:type="paragraph" w:customStyle="1" w:styleId="1ffffffc">
    <w:name w:val="Заголовок_1"/>
    <w:basedOn w:val="1"/>
    <w:next w:val="ac"/>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d">
    <w:name w:val="Абзац 1А"/>
    <w:basedOn w:val="ac"/>
    <w:pPr>
      <w:spacing w:after="60"/>
      <w:jc w:val="both"/>
    </w:pPr>
    <w:rPr>
      <w:sz w:val="22"/>
      <w:lang w:val="en-GB"/>
    </w:rPr>
  </w:style>
  <w:style w:type="paragraph" w:customStyle="1" w:styleId="2ffff9">
    <w:name w:val="Абзац 2А"/>
    <w:basedOn w:val="ac"/>
    <w:pPr>
      <w:tabs>
        <w:tab w:val="left" w:pos="482"/>
      </w:tabs>
      <w:spacing w:after="60"/>
      <w:ind w:left="482"/>
      <w:jc w:val="both"/>
    </w:pPr>
    <w:rPr>
      <w:sz w:val="22"/>
      <w:lang w:val="en-GB"/>
    </w:rPr>
  </w:style>
  <w:style w:type="paragraph" w:customStyle="1" w:styleId="3ff8">
    <w:name w:val="Абзац 3А"/>
    <w:basedOn w:val="ac"/>
    <w:pPr>
      <w:tabs>
        <w:tab w:val="left" w:pos="964"/>
      </w:tabs>
      <w:spacing w:after="60"/>
      <w:ind w:left="964"/>
      <w:jc w:val="both"/>
    </w:pPr>
    <w:rPr>
      <w:sz w:val="22"/>
      <w:lang w:val="en-GB"/>
    </w:rPr>
  </w:style>
  <w:style w:type="paragraph" w:customStyle="1" w:styleId="4f9">
    <w:name w:val="Абзац 4А"/>
    <w:basedOn w:val="ac"/>
    <w:pPr>
      <w:tabs>
        <w:tab w:val="left" w:pos="1446"/>
      </w:tabs>
      <w:spacing w:after="60"/>
      <w:ind w:left="1446"/>
      <w:jc w:val="both"/>
    </w:pPr>
    <w:rPr>
      <w:sz w:val="22"/>
      <w:lang w:val="en-GB"/>
    </w:rPr>
  </w:style>
  <w:style w:type="paragraph" w:customStyle="1" w:styleId="10">
    <w:name w:val="Абисок 1АНум"/>
    <w:basedOn w:val="ac"/>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c"/>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c"/>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c"/>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c"/>
    <w:pPr>
      <w:numPr>
        <w:numId w:val="20"/>
      </w:numPr>
      <w:tabs>
        <w:tab w:val="left" w:pos="720"/>
        <w:tab w:val="left" w:pos="1446"/>
      </w:tabs>
      <w:spacing w:after="60"/>
      <w:ind w:left="720" w:hanging="360"/>
      <w:jc w:val="both"/>
    </w:pPr>
    <w:rPr>
      <w:sz w:val="22"/>
      <w:lang w:val="en-GB"/>
    </w:rPr>
  </w:style>
  <w:style w:type="paragraph" w:customStyle="1" w:styleId="1ffffffe">
    <w:name w:val="Заголовок 1А"/>
    <w:basedOn w:val="ac"/>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c"/>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c"/>
    <w:pPr>
      <w:keepNext/>
      <w:spacing w:before="240" w:after="120"/>
      <w:jc w:val="both"/>
    </w:pPr>
    <w:rPr>
      <w:b/>
      <w:color w:val="5F5F5F"/>
      <w:sz w:val="28"/>
      <w:lang w:val="en-GB"/>
    </w:rPr>
  </w:style>
  <w:style w:type="paragraph" w:customStyle="1" w:styleId="4fa">
    <w:name w:val="Заголовок 4А"/>
    <w:basedOn w:val="ac"/>
    <w:pPr>
      <w:keepNext/>
      <w:spacing w:before="240" w:after="120"/>
      <w:jc w:val="both"/>
    </w:pPr>
    <w:rPr>
      <w:rFonts w:ascii="IzhTitl" w:hAnsi="IzhTitl" w:cs="FreeSetCTT"/>
      <w:b/>
      <w:color w:val="333333"/>
      <w:lang w:val="en-GB"/>
    </w:rPr>
  </w:style>
  <w:style w:type="paragraph" w:customStyle="1" w:styleId="5f4">
    <w:name w:val="Заголовок 5А"/>
    <w:basedOn w:val="ac"/>
    <w:pPr>
      <w:keepNext/>
      <w:spacing w:before="240" w:after="120"/>
      <w:jc w:val="both"/>
    </w:pPr>
    <w:rPr>
      <w:rFonts w:ascii="IzhTitl" w:hAnsi="IzhTitl" w:cs="FreeSetCTT"/>
      <w:b/>
      <w:color w:val="333333"/>
      <w:sz w:val="22"/>
      <w:lang w:val="en-GB"/>
    </w:rPr>
  </w:style>
  <w:style w:type="paragraph" w:customStyle="1" w:styleId="6c">
    <w:name w:val="Заголовок 6А"/>
    <w:basedOn w:val="ac"/>
    <w:pPr>
      <w:keepNext/>
      <w:spacing w:before="240" w:after="120"/>
      <w:jc w:val="both"/>
    </w:pPr>
    <w:rPr>
      <w:rFonts w:cs="FreeSetCTT"/>
      <w:b/>
      <w:color w:val="333333"/>
      <w:sz w:val="22"/>
      <w:lang w:val="en-GB"/>
    </w:rPr>
  </w:style>
  <w:style w:type="paragraph" w:customStyle="1" w:styleId="afffffffffffffffffffe">
    <w:name w:val="Основний А"/>
    <w:basedOn w:val="ac"/>
    <w:pPr>
      <w:jc w:val="both"/>
    </w:pPr>
    <w:rPr>
      <w:sz w:val="22"/>
      <w:lang w:val="en-GB"/>
    </w:rPr>
  </w:style>
  <w:style w:type="paragraph" w:customStyle="1" w:styleId="affffffffffffffffffff">
    <w:name w:val="Заголовок А"/>
    <w:next w:val="1fffffff"/>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f">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c"/>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c"/>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c"/>
    <w:rPr>
      <w:rFonts w:ascii="Symbol" w:hAnsi="Symbol" w:cs="Symbol"/>
      <w:sz w:val="20"/>
      <w:szCs w:val="20"/>
    </w:rPr>
  </w:style>
  <w:style w:type="paragraph" w:customStyle="1" w:styleId="WW-31">
    <w:name w:val="WW-Основной текст 3"/>
    <w:basedOn w:val="ac"/>
    <w:pPr>
      <w:spacing w:after="120"/>
    </w:pPr>
    <w:rPr>
      <w:sz w:val="16"/>
      <w:szCs w:val="16"/>
    </w:rPr>
  </w:style>
  <w:style w:type="paragraph" w:customStyle="1" w:styleId="affffffffffffffffffff0">
    <w:name w:val="Дисертация"/>
    <w:basedOn w:val="ac"/>
    <w:pPr>
      <w:spacing w:line="360" w:lineRule="auto"/>
      <w:ind w:firstLine="709"/>
      <w:jc w:val="both"/>
    </w:pPr>
    <w:rPr>
      <w:sz w:val="28"/>
      <w:szCs w:val="28"/>
    </w:rPr>
  </w:style>
  <w:style w:type="paragraph" w:customStyle="1" w:styleId="affffffffffffffffffff1">
    <w:name w:val="БИБЛИОГРАФИЯ"/>
    <w:basedOn w:val="ac"/>
    <w:pPr>
      <w:tabs>
        <w:tab w:val="left" w:pos="360"/>
      </w:tabs>
      <w:spacing w:line="360" w:lineRule="auto"/>
      <w:jc w:val="both"/>
    </w:pPr>
    <w:rPr>
      <w:sz w:val="28"/>
      <w:szCs w:val="20"/>
    </w:rPr>
  </w:style>
  <w:style w:type="paragraph" w:customStyle="1" w:styleId="14a">
    <w:name w:val="Стиль Основной текст + 14 пт"/>
    <w:basedOn w:val="afffffffc"/>
    <w:pPr>
      <w:spacing w:after="0" w:line="360" w:lineRule="auto"/>
      <w:ind w:firstLine="454"/>
      <w:jc w:val="both"/>
    </w:pPr>
    <w:rPr>
      <w:szCs w:val="28"/>
    </w:rPr>
  </w:style>
  <w:style w:type="paragraph" w:customStyle="1" w:styleId="WW-210">
    <w:name w:val="WW-Основной текст с отступом 21"/>
    <w:basedOn w:val="ac"/>
    <w:uiPriority w:val="99"/>
    <w:pPr>
      <w:widowControl w:val="0"/>
      <w:ind w:firstLine="5670"/>
      <w:jc w:val="both"/>
    </w:pPr>
    <w:rPr>
      <w:b/>
      <w:bCs/>
      <w:sz w:val="28"/>
      <w:szCs w:val="28"/>
      <w:lang w:val="uk-UA"/>
    </w:rPr>
  </w:style>
  <w:style w:type="paragraph" w:customStyle="1" w:styleId="Head10">
    <w:name w:val="Head 1"/>
    <w:basedOn w:val="afffffffc"/>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c"/>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2">
    <w:name w:val="òåêñò ñíîñêè"/>
    <w:basedOn w:val="ac"/>
    <w:rPr>
      <w:sz w:val="20"/>
      <w:szCs w:val="20"/>
      <w:lang w:val="en-GB"/>
    </w:rPr>
  </w:style>
  <w:style w:type="paragraph" w:customStyle="1" w:styleId="390">
    <w:name w:val="Основной текст (39)"/>
    <w:basedOn w:val="ac"/>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c"/>
    <w:pPr>
      <w:widowControl w:val="0"/>
      <w:shd w:val="clear" w:color="auto" w:fill="FFFFFF"/>
      <w:spacing w:before="180" w:after="180" w:line="0" w:lineRule="atLeast"/>
    </w:pPr>
    <w:rPr>
      <w:b/>
      <w:bCs/>
      <w:sz w:val="18"/>
      <w:szCs w:val="18"/>
    </w:rPr>
  </w:style>
  <w:style w:type="paragraph" w:customStyle="1" w:styleId="351">
    <w:name w:val="Основной текст (35)"/>
    <w:basedOn w:val="ac"/>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c"/>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c"/>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c"/>
    <w:pPr>
      <w:widowControl w:val="0"/>
      <w:shd w:val="clear" w:color="auto" w:fill="FFFFFF"/>
      <w:spacing w:line="178" w:lineRule="exact"/>
      <w:jc w:val="right"/>
    </w:pPr>
    <w:rPr>
      <w:b/>
      <w:bCs/>
      <w:sz w:val="16"/>
      <w:szCs w:val="16"/>
      <w:lang w:val="en-US" w:eastAsia="en-US" w:bidi="en-US"/>
    </w:rPr>
  </w:style>
  <w:style w:type="paragraph" w:customStyle="1" w:styleId="1fffffff0">
    <w:name w:val="Колонтитул1"/>
    <w:basedOn w:val="ac"/>
    <w:pPr>
      <w:widowControl w:val="0"/>
      <w:shd w:val="clear" w:color="auto" w:fill="FFFFFF"/>
      <w:spacing w:line="0" w:lineRule="atLeast"/>
      <w:jc w:val="center"/>
    </w:pPr>
    <w:rPr>
      <w:b/>
      <w:bCs/>
      <w:sz w:val="17"/>
      <w:szCs w:val="17"/>
    </w:rPr>
  </w:style>
  <w:style w:type="paragraph" w:customStyle="1" w:styleId="417">
    <w:name w:val="Основной текст (4)1"/>
    <w:basedOn w:val="ac"/>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c"/>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c"/>
    <w:pPr>
      <w:widowControl w:val="0"/>
      <w:shd w:val="clear" w:color="auto" w:fill="FFFFFF"/>
      <w:spacing w:after="240" w:line="0" w:lineRule="atLeast"/>
    </w:pPr>
    <w:rPr>
      <w:b/>
      <w:bCs/>
      <w:spacing w:val="80"/>
      <w:sz w:val="32"/>
      <w:szCs w:val="32"/>
    </w:rPr>
  </w:style>
  <w:style w:type="paragraph" w:customStyle="1" w:styleId="342">
    <w:name w:val="Заголовок №3 (4)"/>
    <w:basedOn w:val="ac"/>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3"/>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b"/>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c"/>
    <w:pPr>
      <w:widowControl w:val="0"/>
      <w:autoSpaceDE w:val="0"/>
      <w:spacing w:after="120"/>
    </w:pPr>
    <w:rPr>
      <w:sz w:val="20"/>
      <w:szCs w:val="20"/>
    </w:rPr>
  </w:style>
  <w:style w:type="paragraph" w:customStyle="1" w:styleId="affffffffffffffffffff3">
    <w:name w:val="Светлана"/>
    <w:basedOn w:val="ac"/>
    <w:pPr>
      <w:overflowPunct w:val="0"/>
      <w:autoSpaceDE w:val="0"/>
      <w:textAlignment w:val="baseline"/>
    </w:pPr>
    <w:rPr>
      <w:rFonts w:ascii="Alpha000" w:hAnsi="Alpha000" w:cs="Alpha000"/>
      <w:kern w:val="1"/>
      <w:sz w:val="28"/>
    </w:rPr>
  </w:style>
  <w:style w:type="paragraph" w:customStyle="1" w:styleId="affffffffffffffffffff4">
    <w:name w:val="Текст_осн"/>
    <w:pPr>
      <w:widowControl w:val="0"/>
      <w:suppressAutoHyphens/>
      <w:spacing w:line="360" w:lineRule="auto"/>
      <w:ind w:firstLine="567"/>
      <w:jc w:val="both"/>
    </w:pPr>
    <w:rPr>
      <w:sz w:val="28"/>
      <w:szCs w:val="28"/>
      <w:lang w:val="uk-UA" w:eastAsia="ar-SA"/>
    </w:rPr>
  </w:style>
  <w:style w:type="paragraph" w:styleId="affffffffffffffffffff5">
    <w:name w:val="Block Text"/>
    <w:basedOn w:val="ac"/>
    <w:rsid w:val="00803975"/>
    <w:pPr>
      <w:suppressAutoHyphens w:val="0"/>
      <w:ind w:left="1417" w:right="287"/>
    </w:pPr>
    <w:rPr>
      <w:rFonts w:ascii="PetersburgCTT" w:eastAsia="PetersburgCTT" w:hAnsi="PetersburgCTT" w:cs="PetersburgCTT"/>
      <w:sz w:val="28"/>
      <w:lang w:eastAsia="ru-RU"/>
    </w:rPr>
  </w:style>
  <w:style w:type="character" w:customStyle="1" w:styleId="1ff4">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c"/>
    <w:rsid w:val="00803975"/>
    <w:rPr>
      <w:rFonts w:ascii="Garamond" w:eastAsia="Garamond" w:hAnsi="Garamond" w:cs="Garamond"/>
      <w:sz w:val="28"/>
      <w:szCs w:val="24"/>
      <w:lang w:eastAsia="ar-SA"/>
    </w:rPr>
  </w:style>
  <w:style w:type="paragraph" w:styleId="37">
    <w:name w:val="Body Text Indent 3"/>
    <w:basedOn w:val="ac"/>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6">
    <w:name w:val="Table Grid"/>
    <w:basedOn w:val="ae"/>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uiPriority w:val="99"/>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c"/>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d"/>
    <w:rsid w:val="00B46023"/>
    <w:rPr>
      <w:rFonts w:ascii="Garamond" w:eastAsia="Garamond" w:hAnsi="Garamond" w:cs="Garamond"/>
      <w:sz w:val="24"/>
      <w:szCs w:val="24"/>
      <w:lang w:eastAsia="ar-SA"/>
    </w:rPr>
  </w:style>
  <w:style w:type="paragraph" w:styleId="affffffffffffffffffff7">
    <w:name w:val="caption"/>
    <w:basedOn w:val="ac"/>
    <w:next w:val="ac"/>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uiPriority w:val="99"/>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uiPriority w:val="99"/>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uiPriority w:val="99"/>
    <w:rsid w:val="00B46023"/>
    <w:pPr>
      <w:numPr>
        <w:numId w:val="38"/>
      </w:numPr>
      <w:tabs>
        <w:tab w:val="clear" w:pos="644"/>
        <w:tab w:val="num" w:pos="360"/>
      </w:tabs>
      <w:ind w:left="360" w:hanging="360"/>
    </w:pPr>
  </w:style>
  <w:style w:type="paragraph" w:customStyle="1" w:styleId="107">
    <w:name w:val="Стиль10"/>
    <w:basedOn w:val="70"/>
    <w:uiPriority w:val="99"/>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d"/>
    <w:rsid w:val="00B46023"/>
    <w:rPr>
      <w:noProof w:val="0"/>
      <w:sz w:val="28"/>
      <w:lang w:val="uk-UA"/>
    </w:rPr>
  </w:style>
  <w:style w:type="paragraph" w:styleId="2ffffc">
    <w:name w:val="Body Text 2"/>
    <w:basedOn w:val="ac"/>
    <w:link w:val="225"/>
    <w:unhideWhenUsed/>
    <w:rsid w:val="00524D1A"/>
    <w:pPr>
      <w:spacing w:after="120" w:line="480" w:lineRule="auto"/>
    </w:pPr>
  </w:style>
  <w:style w:type="character" w:customStyle="1" w:styleId="225">
    <w:name w:val="Основной текст 2 Знак2"/>
    <w:basedOn w:val="ad"/>
    <w:link w:val="2ffffc"/>
    <w:uiPriority w:val="99"/>
    <w:semiHidden/>
    <w:rsid w:val="00524D1A"/>
    <w:rPr>
      <w:rFonts w:ascii="Garamond" w:eastAsia="Garamond" w:hAnsi="Garamond" w:cs="Garamond"/>
      <w:sz w:val="24"/>
      <w:szCs w:val="24"/>
      <w:lang w:eastAsia="ar-SA"/>
    </w:rPr>
  </w:style>
  <w:style w:type="character" w:styleId="affffffffffffffffffff8">
    <w:name w:val="footnote reference"/>
    <w:basedOn w:val="ad"/>
    <w:uiPriority w:val="99"/>
    <w:rsid w:val="00524D1A"/>
    <w:rPr>
      <w:vertAlign w:val="superscript"/>
    </w:rPr>
  </w:style>
  <w:style w:type="character" w:styleId="affffffffffffffffffff9">
    <w:name w:val="annotation reference"/>
    <w:basedOn w:val="ad"/>
    <w:rsid w:val="00524D1A"/>
    <w:rPr>
      <w:sz w:val="16"/>
    </w:rPr>
  </w:style>
  <w:style w:type="paragraph" w:styleId="aff2">
    <w:name w:val="annotation text"/>
    <w:basedOn w:val="ac"/>
    <w:link w:val="aff1"/>
    <w:rsid w:val="00524D1A"/>
    <w:pPr>
      <w:widowControl w:val="0"/>
      <w:suppressAutoHyphens w:val="0"/>
    </w:pPr>
    <w:rPr>
      <w:rFonts w:ascii="PetersburgCTT" w:eastAsia="PetersburgCTT" w:hAnsi="PetersburgCTT" w:cs="PetersburgCTT"/>
      <w:sz w:val="20"/>
      <w:szCs w:val="20"/>
      <w:lang w:eastAsia="ru-RU"/>
    </w:rPr>
  </w:style>
  <w:style w:type="character" w:customStyle="1" w:styleId="1fffffff1">
    <w:name w:val="Текст примечания Знак1"/>
    <w:basedOn w:val="ad"/>
    <w:uiPriority w:val="99"/>
    <w:semiHidden/>
    <w:rsid w:val="00524D1A"/>
    <w:rPr>
      <w:rFonts w:ascii="Garamond" w:eastAsia="Garamond" w:hAnsi="Garamond" w:cs="Garamond"/>
      <w:lang w:eastAsia="ar-SA"/>
    </w:rPr>
  </w:style>
  <w:style w:type="paragraph" w:styleId="afd">
    <w:name w:val="Document Map"/>
    <w:basedOn w:val="ac"/>
    <w:link w:val="afc"/>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2">
    <w:name w:val="Схема документа Знак1"/>
    <w:basedOn w:val="ad"/>
    <w:uiPriority w:val="99"/>
    <w:semiHidden/>
    <w:rsid w:val="00524D1A"/>
    <w:rPr>
      <w:rFonts w:ascii="Segoe UI" w:eastAsia="Garamond" w:hAnsi="Segoe UI" w:cs="Segoe UI"/>
      <w:sz w:val="16"/>
      <w:szCs w:val="16"/>
      <w:lang w:eastAsia="ar-SA"/>
    </w:rPr>
  </w:style>
  <w:style w:type="character" w:styleId="affffffffffffffffffffa">
    <w:name w:val="endnote reference"/>
    <w:basedOn w:val="ad"/>
    <w:rsid w:val="00524D1A"/>
    <w:rPr>
      <w:vertAlign w:val="superscript"/>
    </w:rPr>
  </w:style>
  <w:style w:type="paragraph" w:styleId="34">
    <w:name w:val="Body Text 3"/>
    <w:basedOn w:val="ac"/>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d"/>
    <w:uiPriority w:val="99"/>
    <w:semiHidden/>
    <w:rsid w:val="00524D1A"/>
    <w:rPr>
      <w:rFonts w:ascii="Garamond" w:eastAsia="Garamond" w:hAnsi="Garamond" w:cs="Garamond"/>
      <w:sz w:val="16"/>
      <w:szCs w:val="16"/>
      <w:lang w:eastAsia="ar-SA"/>
    </w:rPr>
  </w:style>
  <w:style w:type="character" w:customStyle="1" w:styleId="text31">
    <w:name w:val="text31"/>
    <w:basedOn w:val="ad"/>
    <w:rsid w:val="00524D1A"/>
    <w:rPr>
      <w:rFonts w:ascii="Arial" w:hAnsi="Arial" w:cs="Arial" w:hint="default"/>
      <w:b/>
      <w:bCs/>
      <w:color w:val="212063"/>
      <w:sz w:val="24"/>
      <w:szCs w:val="24"/>
    </w:rPr>
  </w:style>
  <w:style w:type="paragraph" w:styleId="afb">
    <w:name w:val="Plain Text"/>
    <w:basedOn w:val="ac"/>
    <w:link w:val="afa"/>
    <w:rsid w:val="00A41FCB"/>
    <w:pPr>
      <w:suppressAutoHyphens w:val="0"/>
    </w:pPr>
    <w:rPr>
      <w:rFonts w:ascii="ISOCPEUR" w:eastAsia="PetersburgCTT" w:hAnsi="ISOCPEUR" w:cs="ISOCPEUR"/>
      <w:sz w:val="20"/>
      <w:szCs w:val="20"/>
      <w:lang w:eastAsia="ru-RU"/>
    </w:rPr>
  </w:style>
  <w:style w:type="character" w:customStyle="1" w:styleId="1fffffff3">
    <w:name w:val="Текст Знак1"/>
    <w:basedOn w:val="ad"/>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d"/>
    <w:rsid w:val="00854667"/>
  </w:style>
  <w:style w:type="character" w:customStyle="1" w:styleId="b3t1">
    <w:name w:val="b3t1"/>
    <w:basedOn w:val="ad"/>
    <w:rsid w:val="00854667"/>
    <w:rPr>
      <w:rFonts w:ascii="Verdana" w:hAnsi="Verdana" w:hint="default"/>
      <w:b/>
      <w:bCs/>
      <w:color w:val="4556B1"/>
      <w:sz w:val="16"/>
      <w:szCs w:val="16"/>
    </w:rPr>
  </w:style>
  <w:style w:type="character" w:customStyle="1" w:styleId="b3t">
    <w:name w:val="b3t"/>
    <w:basedOn w:val="ad"/>
    <w:rsid w:val="00854667"/>
  </w:style>
  <w:style w:type="paragraph" w:customStyle="1" w:styleId="Web">
    <w:name w:val="Обычный (Web)"/>
    <w:basedOn w:val="ac"/>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c"/>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d"/>
    <w:rsid w:val="00854667"/>
    <w:rPr>
      <w:color w:val="000000"/>
      <w:sz w:val="17"/>
      <w:szCs w:val="17"/>
    </w:rPr>
  </w:style>
  <w:style w:type="character" w:customStyle="1" w:styleId="postdetails1">
    <w:name w:val="postdetails1"/>
    <w:basedOn w:val="ad"/>
    <w:rsid w:val="00854667"/>
    <w:rPr>
      <w:color w:val="000000"/>
      <w:sz w:val="15"/>
      <w:szCs w:val="15"/>
    </w:rPr>
  </w:style>
  <w:style w:type="character" w:customStyle="1" w:styleId="nav1">
    <w:name w:val="nav1"/>
    <w:basedOn w:val="ad"/>
    <w:rsid w:val="00854667"/>
    <w:rPr>
      <w:b/>
      <w:bCs/>
      <w:color w:val="000000"/>
      <w:sz w:val="17"/>
      <w:szCs w:val="17"/>
    </w:rPr>
  </w:style>
  <w:style w:type="character" w:customStyle="1" w:styleId="4fc">
    <w:name w:val="Гиперссылка4"/>
    <w:basedOn w:val="ad"/>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d"/>
    <w:rsid w:val="00902A7A"/>
    <w:rPr>
      <w:b/>
      <w:sz w:val="28"/>
      <w:szCs w:val="24"/>
      <w:lang w:val="uk-UA" w:eastAsia="ru-RU" w:bidi="ar-SA"/>
    </w:rPr>
  </w:style>
  <w:style w:type="character" w:customStyle="1" w:styleId="2ffffd">
    <w:name w:val="Основной текст 2 Знак Знак"/>
    <w:basedOn w:val="ad"/>
    <w:rsid w:val="00902A7A"/>
    <w:rPr>
      <w:sz w:val="28"/>
      <w:szCs w:val="24"/>
      <w:lang w:val="uk-UA" w:eastAsia="ru-RU" w:bidi="ar-SA"/>
    </w:rPr>
  </w:style>
  <w:style w:type="paragraph" w:styleId="affffffffffffffffffffb">
    <w:name w:val="List Bullet"/>
    <w:basedOn w:val="ac"/>
    <w:autoRedefine/>
    <w:uiPriority w:val="99"/>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c"/>
    <w:next w:val="ac"/>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c"/>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d"/>
    <w:rsid w:val="00447CDC"/>
  </w:style>
  <w:style w:type="paragraph" w:customStyle="1" w:styleId="articlecreditbottom">
    <w:name w:val="article_credit_bottom"/>
    <w:basedOn w:val="ac"/>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c"/>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d"/>
    <w:rsid w:val="00447CDC"/>
  </w:style>
  <w:style w:type="character" w:customStyle="1" w:styleId="copyright">
    <w:name w:val="copyright"/>
    <w:basedOn w:val="ad"/>
    <w:rsid w:val="00447CDC"/>
  </w:style>
  <w:style w:type="character" w:customStyle="1" w:styleId="refresult">
    <w:name w:val="ref_result"/>
    <w:basedOn w:val="ad"/>
    <w:rsid w:val="007E3CE5"/>
  </w:style>
  <w:style w:type="character" w:customStyle="1" w:styleId="highlightedsearchterm">
    <w:name w:val="highlightedsearchterm"/>
    <w:basedOn w:val="ad"/>
    <w:rsid w:val="00792201"/>
  </w:style>
  <w:style w:type="character" w:customStyle="1" w:styleId="link-external">
    <w:name w:val="link-external"/>
    <w:basedOn w:val="ad"/>
    <w:rsid w:val="00792201"/>
  </w:style>
  <w:style w:type="character" w:customStyle="1" w:styleId="ref">
    <w:name w:val="ref"/>
    <w:basedOn w:val="ad"/>
    <w:rsid w:val="00792201"/>
  </w:style>
  <w:style w:type="character" w:customStyle="1" w:styleId="txt1">
    <w:name w:val="txt1"/>
    <w:basedOn w:val="ad"/>
    <w:rsid w:val="00792201"/>
  </w:style>
  <w:style w:type="character" w:customStyle="1" w:styleId="rvts21">
    <w:name w:val="rvts21"/>
    <w:basedOn w:val="ad"/>
    <w:rsid w:val="00EB5EA7"/>
    <w:rPr>
      <w:rFonts w:ascii="Times New Roman" w:hAnsi="Times New Roman" w:cs="Times New Roman" w:hint="default"/>
      <w:i/>
      <w:iCs/>
      <w:sz w:val="24"/>
      <w:szCs w:val="24"/>
    </w:rPr>
  </w:style>
  <w:style w:type="paragraph" w:customStyle="1" w:styleId="3ffc">
    <w:name w:val="Стиль3"/>
    <w:basedOn w:val="21"/>
    <w:link w:val="3ffd"/>
    <w:uiPriority w:val="99"/>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4">
    <w:name w:val="Основной 1 см"/>
    <w:basedOn w:val="ac"/>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c">
    <w:name w:val="Основной б.о."/>
    <w:basedOn w:val="1fffffff4"/>
    <w:next w:val="1fffffff4"/>
    <w:rsid w:val="00AD050A"/>
    <w:pPr>
      <w:ind w:firstLine="0"/>
    </w:pPr>
  </w:style>
  <w:style w:type="paragraph" w:customStyle="1" w:styleId="BodyText2">
    <w:name w:val="Body Text 2.Основной текст с отступом Знак"/>
    <w:basedOn w:val="ac"/>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c"/>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c"/>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e">
    <w:name w:val="Знак Знак2"/>
    <w:basedOn w:val="ad"/>
    <w:semiHidden/>
    <w:rsid w:val="00AD050A"/>
    <w:rPr>
      <w:rFonts w:ascii="Tahoma" w:hAnsi="Tahoma" w:cs="Tahoma"/>
      <w:sz w:val="16"/>
      <w:szCs w:val="16"/>
      <w:lang w:val="ru-RU" w:eastAsia="ru-RU" w:bidi="ar-SA"/>
    </w:rPr>
  </w:style>
  <w:style w:type="character" w:customStyle="1" w:styleId="1fffffff5">
    <w:name w:val="Знак Знак1"/>
    <w:basedOn w:val="ad"/>
    <w:semiHidden/>
    <w:rsid w:val="00AD050A"/>
    <w:rPr>
      <w:sz w:val="24"/>
      <w:szCs w:val="24"/>
      <w:lang w:val="ru-RU" w:eastAsia="ru-RU" w:bidi="ar-SA"/>
    </w:rPr>
  </w:style>
  <w:style w:type="character" w:customStyle="1" w:styleId="affffffffffffffffffffd">
    <w:name w:val="Знак Знак"/>
    <w:basedOn w:val="ad"/>
    <w:rsid w:val="00AD050A"/>
    <w:rPr>
      <w:rFonts w:ascii="Courier New" w:hAnsi="Courier New" w:cs="Courier New"/>
    </w:rPr>
  </w:style>
  <w:style w:type="character" w:customStyle="1" w:styleId="def">
    <w:name w:val="def"/>
    <w:basedOn w:val="ad"/>
    <w:rsid w:val="00AD050A"/>
  </w:style>
  <w:style w:type="character" w:customStyle="1" w:styleId="sc">
    <w:name w:val="sc"/>
    <w:basedOn w:val="ad"/>
    <w:rsid w:val="00AD050A"/>
  </w:style>
  <w:style w:type="character" w:customStyle="1" w:styleId="ital-inline">
    <w:name w:val="ital-inline"/>
    <w:basedOn w:val="ad"/>
    <w:rsid w:val="00AD050A"/>
  </w:style>
  <w:style w:type="character" w:customStyle="1" w:styleId="definition">
    <w:name w:val="definition"/>
    <w:basedOn w:val="ad"/>
    <w:rsid w:val="00AD050A"/>
  </w:style>
  <w:style w:type="paragraph" w:customStyle="1" w:styleId="251">
    <w:name w:val="Основной текст 25"/>
    <w:basedOn w:val="ac"/>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e">
    <w:name w:val="дис"/>
    <w:basedOn w:val="ac"/>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c"/>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c"/>
    <w:next w:val="ac"/>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6">
    <w:name w:val="Заголовок1"/>
    <w:basedOn w:val="ac"/>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d"/>
    <w:rsid w:val="00834DF4"/>
  </w:style>
  <w:style w:type="character" w:customStyle="1" w:styleId="ptbrand">
    <w:name w:val="ptbrand"/>
    <w:basedOn w:val="ad"/>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d"/>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d"/>
    <w:rsid w:val="00CB5506"/>
    <w:rPr>
      <w:rFonts w:ascii="Times New Roman" w:hAnsi="Times New Roman" w:cs="Times New Roman" w:hint="default"/>
      <w:sz w:val="12"/>
      <w:szCs w:val="12"/>
      <w:vertAlign w:val="subscript"/>
    </w:rPr>
  </w:style>
  <w:style w:type="character" w:customStyle="1" w:styleId="rvts23">
    <w:name w:val="rvts23"/>
    <w:basedOn w:val="ad"/>
    <w:rsid w:val="00CB5506"/>
    <w:rPr>
      <w:rFonts w:ascii="Lucida Sans Unicode" w:hAnsi="Lucida Sans Unicode" w:cs="Lucida Sans Unicode" w:hint="default"/>
      <w:spacing w:val="45"/>
    </w:rPr>
  </w:style>
  <w:style w:type="character" w:customStyle="1" w:styleId="rvts24">
    <w:name w:val="rvts24"/>
    <w:basedOn w:val="ad"/>
    <w:rsid w:val="00CB5506"/>
    <w:rPr>
      <w:rFonts w:ascii="Lucida Sans Unicode" w:hAnsi="Lucida Sans Unicode" w:cs="Lucida Sans Unicode" w:hint="default"/>
      <w:spacing w:val="45"/>
    </w:rPr>
  </w:style>
  <w:style w:type="character" w:customStyle="1" w:styleId="rvts28">
    <w:name w:val="rvts28"/>
    <w:basedOn w:val="ad"/>
    <w:rsid w:val="00CB5506"/>
    <w:rPr>
      <w:rFonts w:ascii="Times New Roman" w:hAnsi="Times New Roman" w:cs="Times New Roman" w:hint="default"/>
      <w:b/>
      <w:bCs/>
      <w:sz w:val="28"/>
      <w:szCs w:val="28"/>
    </w:rPr>
  </w:style>
  <w:style w:type="character" w:customStyle="1" w:styleId="rvts36">
    <w:name w:val="rvts36"/>
    <w:basedOn w:val="ad"/>
    <w:rsid w:val="00CB5506"/>
    <w:rPr>
      <w:rFonts w:ascii="Times New Roman" w:hAnsi="Times New Roman" w:cs="Times New Roman" w:hint="default"/>
      <w:color w:val="000000"/>
      <w:sz w:val="24"/>
      <w:szCs w:val="24"/>
    </w:rPr>
  </w:style>
  <w:style w:type="character" w:customStyle="1" w:styleId="rvts37">
    <w:name w:val="rvts37"/>
    <w:basedOn w:val="ad"/>
    <w:rsid w:val="00CB5506"/>
    <w:rPr>
      <w:rFonts w:ascii="Times New Roman" w:hAnsi="Times New Roman" w:cs="Times New Roman" w:hint="default"/>
      <w:i/>
      <w:iCs/>
      <w:sz w:val="24"/>
      <w:szCs w:val="24"/>
    </w:rPr>
  </w:style>
  <w:style w:type="character" w:customStyle="1" w:styleId="rvts39">
    <w:name w:val="rvts39"/>
    <w:basedOn w:val="ad"/>
    <w:rsid w:val="00CB5506"/>
    <w:rPr>
      <w:rFonts w:ascii="Times New Roman" w:hAnsi="Times New Roman" w:cs="Times New Roman" w:hint="default"/>
    </w:rPr>
  </w:style>
  <w:style w:type="character" w:customStyle="1" w:styleId="rvts40">
    <w:name w:val="rvts40"/>
    <w:basedOn w:val="ad"/>
    <w:rsid w:val="00CB5506"/>
    <w:rPr>
      <w:rFonts w:ascii="Arial Unicode MS" w:eastAsia="Arial Unicode MS" w:hAnsi="Arial Unicode MS" w:cs="Arial Unicode MS" w:hint="eastAsia"/>
      <w:b/>
      <w:bCs/>
      <w:sz w:val="24"/>
      <w:szCs w:val="24"/>
    </w:rPr>
  </w:style>
  <w:style w:type="character" w:customStyle="1" w:styleId="rvts41">
    <w:name w:val="rvts41"/>
    <w:basedOn w:val="ad"/>
    <w:rsid w:val="00CB5506"/>
    <w:rPr>
      <w:rFonts w:ascii="Lucida Sans Unicode" w:hAnsi="Lucida Sans Unicode" w:cs="Lucida Sans Unicode" w:hint="default"/>
      <w:u w:val="single"/>
    </w:rPr>
  </w:style>
  <w:style w:type="character" w:customStyle="1" w:styleId="rvts42">
    <w:name w:val="rvts42"/>
    <w:basedOn w:val="ad"/>
    <w:rsid w:val="00CB5506"/>
    <w:rPr>
      <w:rFonts w:ascii="Lucida Sans Unicode" w:hAnsi="Lucida Sans Unicode" w:cs="Lucida Sans Unicode" w:hint="default"/>
    </w:rPr>
  </w:style>
  <w:style w:type="character" w:customStyle="1" w:styleId="rvts43">
    <w:name w:val="rvts43"/>
    <w:basedOn w:val="ad"/>
    <w:rsid w:val="00CB5506"/>
    <w:rPr>
      <w:rFonts w:ascii="Lucida Sans Unicode" w:hAnsi="Lucida Sans Unicode" w:cs="Lucida Sans Unicode" w:hint="default"/>
      <w:i/>
      <w:iCs/>
    </w:rPr>
  </w:style>
  <w:style w:type="character" w:customStyle="1" w:styleId="rvts44">
    <w:name w:val="rvts44"/>
    <w:basedOn w:val="ad"/>
    <w:rsid w:val="00CB5506"/>
    <w:rPr>
      <w:rFonts w:ascii="Arial Unicode MS" w:eastAsia="Arial Unicode MS" w:hAnsi="Arial Unicode MS" w:cs="Arial Unicode MS" w:hint="eastAsia"/>
      <w:b/>
      <w:bCs/>
      <w:sz w:val="28"/>
      <w:szCs w:val="28"/>
    </w:rPr>
  </w:style>
  <w:style w:type="character" w:customStyle="1" w:styleId="rvts45">
    <w:name w:val="rvts45"/>
    <w:basedOn w:val="ad"/>
    <w:rsid w:val="00CB5506"/>
    <w:rPr>
      <w:rFonts w:ascii="Times New Roman" w:hAnsi="Times New Roman" w:cs="Times New Roman" w:hint="default"/>
      <w:color w:val="000000"/>
      <w:sz w:val="24"/>
      <w:szCs w:val="24"/>
    </w:rPr>
  </w:style>
  <w:style w:type="character" w:customStyle="1" w:styleId="rvts46">
    <w:name w:val="rvts46"/>
    <w:basedOn w:val="ad"/>
    <w:rsid w:val="00CB5506"/>
    <w:rPr>
      <w:rFonts w:ascii="Arial Unicode MS" w:eastAsia="Arial Unicode MS" w:hAnsi="Arial Unicode MS" w:cs="Arial Unicode MS" w:hint="eastAsia"/>
      <w:sz w:val="24"/>
      <w:szCs w:val="24"/>
    </w:rPr>
  </w:style>
  <w:style w:type="character" w:customStyle="1" w:styleId="rvts47">
    <w:name w:val="rvts47"/>
    <w:basedOn w:val="ad"/>
    <w:rsid w:val="00CB5506"/>
    <w:rPr>
      <w:rFonts w:ascii="Lucida Sans Unicode" w:hAnsi="Lucida Sans Unicode" w:cs="Lucida Sans Unicode" w:hint="default"/>
      <w:i/>
      <w:iCs/>
      <w:sz w:val="24"/>
      <w:szCs w:val="24"/>
    </w:rPr>
  </w:style>
  <w:style w:type="character" w:customStyle="1" w:styleId="rvts48">
    <w:name w:val="rvts48"/>
    <w:basedOn w:val="ad"/>
    <w:rsid w:val="00CB5506"/>
    <w:rPr>
      <w:rFonts w:ascii="Lucida Sans Unicode" w:hAnsi="Lucida Sans Unicode" w:cs="Lucida Sans Unicode" w:hint="default"/>
      <w:sz w:val="24"/>
      <w:szCs w:val="24"/>
    </w:rPr>
  </w:style>
  <w:style w:type="character" w:customStyle="1" w:styleId="rvts49">
    <w:name w:val="rvts49"/>
    <w:basedOn w:val="ad"/>
    <w:rsid w:val="00CB5506"/>
    <w:rPr>
      <w:rFonts w:ascii="Arial Unicode MS" w:eastAsia="Arial Unicode MS" w:hAnsi="Arial Unicode MS" w:cs="Arial Unicode MS" w:hint="eastAsia"/>
      <w:b/>
      <w:bCs/>
      <w:sz w:val="24"/>
      <w:szCs w:val="24"/>
    </w:rPr>
  </w:style>
  <w:style w:type="character" w:customStyle="1" w:styleId="rvts50">
    <w:name w:val="rvts50"/>
    <w:basedOn w:val="ad"/>
    <w:rsid w:val="00CB5506"/>
    <w:rPr>
      <w:rFonts w:ascii="Arial Unicode MS" w:eastAsia="Arial Unicode MS" w:hAnsi="Arial Unicode MS" w:cs="Arial Unicode MS" w:hint="eastAsia"/>
    </w:rPr>
  </w:style>
  <w:style w:type="character" w:customStyle="1" w:styleId="rvts51">
    <w:name w:val="rvts51"/>
    <w:basedOn w:val="ad"/>
    <w:rsid w:val="00CB5506"/>
    <w:rPr>
      <w:rFonts w:ascii="Arial Unicode MS" w:eastAsia="Arial Unicode MS" w:hAnsi="Arial Unicode MS" w:cs="Arial Unicode MS" w:hint="eastAsia"/>
    </w:rPr>
  </w:style>
  <w:style w:type="character" w:customStyle="1" w:styleId="rvts52">
    <w:name w:val="rvts52"/>
    <w:basedOn w:val="ad"/>
    <w:rsid w:val="00CB5506"/>
    <w:rPr>
      <w:rFonts w:ascii="Times New Roman" w:hAnsi="Times New Roman" w:cs="Times New Roman" w:hint="default"/>
      <w:color w:val="000000"/>
      <w:sz w:val="24"/>
      <w:szCs w:val="24"/>
    </w:rPr>
  </w:style>
  <w:style w:type="character" w:customStyle="1" w:styleId="rvts53">
    <w:name w:val="rvts53"/>
    <w:basedOn w:val="ad"/>
    <w:rsid w:val="00CB5506"/>
    <w:rPr>
      <w:rFonts w:ascii="Times New Roman" w:hAnsi="Times New Roman" w:cs="Times New Roman" w:hint="default"/>
      <w:spacing w:val="-15"/>
      <w:sz w:val="24"/>
      <w:szCs w:val="24"/>
    </w:rPr>
  </w:style>
  <w:style w:type="character" w:customStyle="1" w:styleId="rvts54">
    <w:name w:val="rvts54"/>
    <w:basedOn w:val="ad"/>
    <w:rsid w:val="00CB5506"/>
    <w:rPr>
      <w:rFonts w:ascii="Lucida Sans Unicode" w:hAnsi="Lucida Sans Unicode" w:cs="Lucida Sans Unicode" w:hint="default"/>
      <w:i/>
      <w:iCs/>
      <w:spacing w:val="-15"/>
    </w:rPr>
  </w:style>
  <w:style w:type="character" w:customStyle="1" w:styleId="rvts55">
    <w:name w:val="rvts55"/>
    <w:basedOn w:val="ad"/>
    <w:rsid w:val="00CB5506"/>
    <w:rPr>
      <w:rFonts w:ascii="Lucida Sans Unicode" w:hAnsi="Lucida Sans Unicode" w:cs="Lucida Sans Unicode" w:hint="default"/>
      <w:i/>
      <w:iCs/>
      <w:spacing w:val="-15"/>
    </w:rPr>
  </w:style>
  <w:style w:type="character" w:customStyle="1" w:styleId="rvts56">
    <w:name w:val="rvts56"/>
    <w:basedOn w:val="ad"/>
    <w:rsid w:val="00CB5506"/>
    <w:rPr>
      <w:rFonts w:ascii="Lucida Sans Unicode" w:hAnsi="Lucida Sans Unicode" w:cs="Lucida Sans Unicode" w:hint="default"/>
      <w:spacing w:val="-15"/>
    </w:rPr>
  </w:style>
  <w:style w:type="character" w:customStyle="1" w:styleId="rvts57">
    <w:name w:val="rvts57"/>
    <w:basedOn w:val="ad"/>
    <w:rsid w:val="00CB5506"/>
    <w:rPr>
      <w:rFonts w:ascii="Lucida Sans Unicode" w:hAnsi="Lucida Sans Unicode" w:cs="Lucida Sans Unicode" w:hint="default"/>
      <w:color w:val="000000"/>
      <w:spacing w:val="45"/>
    </w:rPr>
  </w:style>
  <w:style w:type="character" w:customStyle="1" w:styleId="binding">
    <w:name w:val="binding"/>
    <w:basedOn w:val="ad"/>
    <w:rsid w:val="00CB5506"/>
  </w:style>
  <w:style w:type="character" w:customStyle="1" w:styleId="format">
    <w:name w:val="format"/>
    <w:basedOn w:val="ad"/>
    <w:rsid w:val="00CB5506"/>
  </w:style>
  <w:style w:type="character" w:customStyle="1" w:styleId="rvts20">
    <w:name w:val="rvts20"/>
    <w:basedOn w:val="ad"/>
    <w:rsid w:val="00CB5506"/>
  </w:style>
  <w:style w:type="table" w:customStyle="1" w:styleId="1fffffff7">
    <w:name w:val="Стиль таблицы1"/>
    <w:basedOn w:val="affffffffffffffffffff6"/>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c"/>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f">
    <w:name w:val="List 2"/>
    <w:basedOn w:val="ac"/>
    <w:unhideWhenUsed/>
    <w:rsid w:val="00773FBC"/>
    <w:pPr>
      <w:ind w:left="566" w:hanging="283"/>
      <w:contextualSpacing/>
    </w:pPr>
  </w:style>
  <w:style w:type="paragraph" w:styleId="5f6">
    <w:name w:val="List Continue 5"/>
    <w:basedOn w:val="ac"/>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c"/>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d"/>
    <w:rsid w:val="009625A4"/>
    <w:rPr>
      <w:b/>
      <w:bCs/>
    </w:rPr>
  </w:style>
  <w:style w:type="paragraph" w:customStyle="1" w:styleId="IOiiacaaieiaie">
    <w:name w:val="IOiiacaaieiaie"/>
    <w:basedOn w:val="ac"/>
    <w:next w:val="ac"/>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c"/>
    <w:next w:val="ac"/>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c"/>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c"/>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c"/>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c"/>
    <w:uiPriority w:val="99"/>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c"/>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c"/>
    <w:rsid w:val="009625A4"/>
    <w:pPr>
      <w:numPr>
        <w:numId w:val="42"/>
      </w:numPr>
      <w:suppressAutoHyphens w:val="0"/>
    </w:pPr>
    <w:rPr>
      <w:rFonts w:ascii="Times New Roman" w:eastAsia="Times New Roman" w:hAnsi="Times New Roman" w:cs="Times New Roman"/>
      <w:lang w:eastAsia="ru-RU"/>
    </w:rPr>
  </w:style>
  <w:style w:type="paragraph" w:styleId="2fffff0">
    <w:name w:val="List Continue 2"/>
    <w:basedOn w:val="ac"/>
    <w:rsid w:val="009625A4"/>
    <w:pPr>
      <w:suppressAutoHyphens w:val="0"/>
      <w:spacing w:after="120"/>
      <w:ind w:left="566"/>
    </w:pPr>
    <w:rPr>
      <w:rFonts w:ascii="Times New Roman" w:eastAsia="Times New Roman" w:hAnsi="Times New Roman" w:cs="Times New Roman"/>
      <w:lang w:eastAsia="ru-RU"/>
    </w:rPr>
  </w:style>
  <w:style w:type="paragraph" w:styleId="afff1">
    <w:name w:val="Body Text First Indent"/>
    <w:basedOn w:val="afffffffc"/>
    <w:link w:val="afff0"/>
    <w:rsid w:val="009625A4"/>
    <w:pPr>
      <w:suppressAutoHyphens w:val="0"/>
      <w:ind w:firstLine="210"/>
    </w:pPr>
    <w:rPr>
      <w:rFonts w:ascii="PetersburgCTT" w:eastAsia="PetersburgCTT" w:hAnsi="PetersburgCTT" w:cs="PetersburgCTT"/>
      <w:sz w:val="24"/>
    </w:rPr>
  </w:style>
  <w:style w:type="character" w:customStyle="1" w:styleId="1fffffff8">
    <w:name w:val="Красная строка Знак1"/>
    <w:basedOn w:val="1ff4"/>
    <w:uiPriority w:val="99"/>
    <w:semiHidden/>
    <w:rsid w:val="009625A4"/>
    <w:rPr>
      <w:rFonts w:ascii="Garamond" w:eastAsia="Garamond" w:hAnsi="Garamond" w:cs="Garamond"/>
      <w:sz w:val="24"/>
      <w:szCs w:val="24"/>
      <w:lang w:eastAsia="ar-SA"/>
    </w:rPr>
  </w:style>
  <w:style w:type="paragraph" w:styleId="2f">
    <w:name w:val="Body Text First Indent 2"/>
    <w:basedOn w:val="affffffff3"/>
    <w:link w:val="2e"/>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d"/>
    <w:link w:val="affffffff3"/>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c"/>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f">
    <w:name w:val="Знак Знак Знак Знак"/>
    <w:basedOn w:val="ac"/>
    <w:rsid w:val="009625A4"/>
    <w:pPr>
      <w:suppressAutoHyphens w:val="0"/>
    </w:pPr>
    <w:rPr>
      <w:rFonts w:ascii="Verdana" w:eastAsia="Times New Roman" w:hAnsi="Verdana" w:cs="Verdana"/>
      <w:sz w:val="20"/>
      <w:szCs w:val="20"/>
      <w:lang w:val="en-US" w:eastAsia="en-US"/>
    </w:rPr>
  </w:style>
  <w:style w:type="paragraph" w:customStyle="1" w:styleId="afffffffffffffffffffff0">
    <w:name w:val="Интервал"/>
    <w:basedOn w:val="ac"/>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1">
    <w:name w:val="Замузяка"/>
    <w:basedOn w:val="ac"/>
    <w:rsid w:val="00B539A0"/>
    <w:pPr>
      <w:suppressAutoHyphens w:val="0"/>
    </w:pPr>
    <w:rPr>
      <w:rFonts w:ascii="Times New Roman" w:eastAsia="Times New Roman" w:hAnsi="Times New Roman" w:cs="Times New Roman"/>
      <w:b/>
      <w:bCs/>
      <w:lang w:eastAsia="ru-RU"/>
    </w:rPr>
  </w:style>
  <w:style w:type="paragraph" w:customStyle="1" w:styleId="afffffffffffffffffffff2">
    <w:name w:val="Обычный + По ширине"/>
    <w:aliases w:val="Первая строка:  1,25 см,Обычный + по ширине,59 см"/>
    <w:basedOn w:val="ac"/>
    <w:link w:val="afffffffffffffffffffff3"/>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3">
    <w:name w:val="Обычный + По ширине Знак"/>
    <w:aliases w:val="Первая строка:  1 Знак,25 см Знак"/>
    <w:basedOn w:val="ad"/>
    <w:link w:val="afffffffffffffffffffff2"/>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c"/>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d"/>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e"/>
    <w:rsid w:val="003C38B0"/>
    <w:rPr>
      <w:rFonts w:ascii="Arial" w:hAnsi="Arial" w:cs="Arial"/>
      <w:color w:val="000000"/>
      <w:sz w:val="20"/>
      <w:szCs w:val="20"/>
    </w:rPr>
  </w:style>
  <w:style w:type="character" w:customStyle="1" w:styleId="afffffffffffffffffffff4">
    <w:name w:val="Узел"/>
    <w:rsid w:val="003C38B0"/>
    <w:rPr>
      <w:i/>
    </w:rPr>
  </w:style>
  <w:style w:type="character" w:customStyle="1" w:styleId="2fffff1">
    <w:name w:val="Дата2"/>
    <w:basedOn w:val="1e"/>
    <w:rsid w:val="003C38B0"/>
  </w:style>
  <w:style w:type="character" w:customStyle="1" w:styleId="searchword">
    <w:name w:val="searchword"/>
    <w:basedOn w:val="1e"/>
    <w:rsid w:val="003C38B0"/>
    <w:rPr>
      <w:b/>
      <w:bCs/>
      <w:shd w:val="clear" w:color="auto" w:fill="FFA500"/>
    </w:rPr>
  </w:style>
  <w:style w:type="character" w:customStyle="1" w:styleId="superscript1">
    <w:name w:val="superscript1"/>
    <w:basedOn w:val="1e"/>
    <w:rsid w:val="003C38B0"/>
    <w:rPr>
      <w:rFonts w:ascii="Arial" w:hAnsi="Arial" w:cs="Arial"/>
      <w:color w:val="990000"/>
      <w:sz w:val="20"/>
      <w:szCs w:val="20"/>
    </w:rPr>
  </w:style>
  <w:style w:type="character" w:customStyle="1" w:styleId="me1">
    <w:name w:val="me1"/>
    <w:basedOn w:val="1e"/>
    <w:rsid w:val="003C38B0"/>
    <w:rPr>
      <w:b/>
      <w:bCs/>
      <w:vanish w:val="0"/>
    </w:rPr>
  </w:style>
  <w:style w:type="character" w:customStyle="1" w:styleId="pronset1">
    <w:name w:val="pronset1"/>
    <w:basedOn w:val="1e"/>
    <w:rsid w:val="003C38B0"/>
    <w:rPr>
      <w:color w:val="116699"/>
    </w:rPr>
  </w:style>
  <w:style w:type="character" w:customStyle="1" w:styleId="showipapr">
    <w:name w:val="show_ipapr"/>
    <w:basedOn w:val="1e"/>
    <w:rsid w:val="003C38B0"/>
  </w:style>
  <w:style w:type="character" w:customStyle="1" w:styleId="prondelim1">
    <w:name w:val="prondelim1"/>
    <w:basedOn w:val="1e"/>
    <w:rsid w:val="003C38B0"/>
    <w:rPr>
      <w:rFonts w:ascii="Arial Unicode MS" w:hAnsi="Arial Unicode MS"/>
      <w:color w:val="880000"/>
    </w:rPr>
  </w:style>
  <w:style w:type="character" w:customStyle="1" w:styleId="pron4">
    <w:name w:val="pron4"/>
    <w:basedOn w:val="1e"/>
    <w:rsid w:val="003C38B0"/>
    <w:rPr>
      <w:rFonts w:ascii="Lucida Sans Unicode" w:hAnsi="Lucida Sans Unicode" w:cs="Lucida Sans Unicode"/>
      <w:vanish w:val="0"/>
      <w:color w:val="880000"/>
      <w:sz w:val="22"/>
      <w:szCs w:val="22"/>
    </w:rPr>
  </w:style>
  <w:style w:type="character" w:customStyle="1" w:styleId="prontoggle">
    <w:name w:val="pron_toggle"/>
    <w:basedOn w:val="1e"/>
    <w:rsid w:val="003C38B0"/>
  </w:style>
  <w:style w:type="character" w:customStyle="1" w:styleId="showspellpr">
    <w:name w:val="show_spellpr"/>
    <w:basedOn w:val="1e"/>
    <w:rsid w:val="003C38B0"/>
  </w:style>
  <w:style w:type="character" w:customStyle="1" w:styleId="pron5">
    <w:name w:val="pron5"/>
    <w:basedOn w:val="1e"/>
    <w:rsid w:val="003C38B0"/>
    <w:rPr>
      <w:rFonts w:ascii="Verdana" w:hAnsi="Verdana"/>
      <w:vanish w:val="0"/>
      <w:color w:val="880000"/>
      <w:sz w:val="22"/>
      <w:szCs w:val="22"/>
    </w:rPr>
  </w:style>
  <w:style w:type="character" w:customStyle="1" w:styleId="pg1">
    <w:name w:val="pg1"/>
    <w:basedOn w:val="1e"/>
    <w:rsid w:val="003C38B0"/>
    <w:rPr>
      <w:i/>
      <w:iCs/>
      <w:vanish w:val="0"/>
      <w:color w:val="558811"/>
    </w:rPr>
  </w:style>
  <w:style w:type="character" w:customStyle="1" w:styleId="dn1">
    <w:name w:val="dn1"/>
    <w:basedOn w:val="1e"/>
    <w:rsid w:val="003C38B0"/>
    <w:rPr>
      <w:b w:val="0"/>
      <w:bCs w:val="0"/>
      <w:vanish w:val="0"/>
      <w:color w:val="000000"/>
    </w:rPr>
  </w:style>
  <w:style w:type="character" w:customStyle="1" w:styleId="src1">
    <w:name w:val="src1"/>
    <w:basedOn w:val="1e"/>
    <w:rsid w:val="003C38B0"/>
    <w:rPr>
      <w:i/>
      <w:iCs/>
      <w:color w:val="666666"/>
      <w:sz w:val="22"/>
      <w:szCs w:val="22"/>
    </w:rPr>
  </w:style>
  <w:style w:type="character" w:customStyle="1" w:styleId="tnihongokanji">
    <w:name w:val="t_nihongo_kanji"/>
    <w:basedOn w:val="1e"/>
    <w:rsid w:val="003C38B0"/>
  </w:style>
  <w:style w:type="character" w:customStyle="1" w:styleId="tnihongonorom">
    <w:name w:val="t_nihongo_norom"/>
    <w:basedOn w:val="1e"/>
    <w:rsid w:val="003C38B0"/>
  </w:style>
  <w:style w:type="character" w:customStyle="1" w:styleId="tnihongocomma">
    <w:name w:val="t_nihongo_comma"/>
    <w:basedOn w:val="1e"/>
    <w:rsid w:val="003C38B0"/>
  </w:style>
  <w:style w:type="character" w:customStyle="1" w:styleId="tnihongoromaji">
    <w:name w:val="t_nihongo_romaji"/>
    <w:basedOn w:val="1e"/>
    <w:rsid w:val="003C38B0"/>
  </w:style>
  <w:style w:type="character" w:customStyle="1" w:styleId="tnihongohelp">
    <w:name w:val="t_nihongo_help"/>
    <w:basedOn w:val="1e"/>
    <w:rsid w:val="003C38B0"/>
  </w:style>
  <w:style w:type="character" w:customStyle="1" w:styleId="tnihongoicon">
    <w:name w:val="t_nihongo_icon"/>
    <w:basedOn w:val="1e"/>
    <w:rsid w:val="003C38B0"/>
  </w:style>
  <w:style w:type="character" w:customStyle="1" w:styleId="resultbodyblack1">
    <w:name w:val="resultbodyblack1"/>
    <w:basedOn w:val="1e"/>
    <w:rsid w:val="003C38B0"/>
    <w:rPr>
      <w:rFonts w:ascii="MS Reference Sans Serif" w:hAnsi="MS Reference Sans Serif"/>
      <w:b/>
      <w:bCs/>
      <w:color w:val="000000"/>
      <w:sz w:val="22"/>
      <w:szCs w:val="22"/>
    </w:rPr>
  </w:style>
  <w:style w:type="character" w:customStyle="1" w:styleId="resultbody1">
    <w:name w:val="resultbody1"/>
    <w:basedOn w:val="1e"/>
    <w:rsid w:val="003C38B0"/>
    <w:rPr>
      <w:rFonts w:ascii="MS Reference Sans Serif" w:hAnsi="MS Reference Sans Serif"/>
      <w:b w:val="0"/>
      <w:bCs w:val="0"/>
      <w:color w:val="333333"/>
      <w:sz w:val="22"/>
      <w:szCs w:val="22"/>
    </w:rPr>
  </w:style>
  <w:style w:type="character" w:customStyle="1" w:styleId="resultpron1">
    <w:name w:val="resultpron1"/>
    <w:basedOn w:val="1e"/>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e"/>
    <w:rsid w:val="003C38B0"/>
    <w:rPr>
      <w:rFonts w:ascii="MS Reference Sans Serif" w:hAnsi="MS Reference Sans Serif"/>
      <w:b w:val="0"/>
      <w:bCs w:val="0"/>
      <w:i/>
      <w:iCs/>
      <w:color w:val="333333"/>
      <w:sz w:val="19"/>
      <w:szCs w:val="19"/>
    </w:rPr>
  </w:style>
  <w:style w:type="character" w:customStyle="1" w:styleId="entityxref1">
    <w:name w:val="entityxref1"/>
    <w:basedOn w:val="1e"/>
    <w:rsid w:val="003C38B0"/>
    <w:rPr>
      <w:rFonts w:ascii="MS Reference Sans Serif" w:hAnsi="MS Reference Sans Serif"/>
      <w:b w:val="0"/>
      <w:bCs w:val="0"/>
      <w:color w:val="0066CC"/>
    </w:rPr>
  </w:style>
  <w:style w:type="character" w:customStyle="1" w:styleId="ital-inline1">
    <w:name w:val="ital-inline1"/>
    <w:basedOn w:val="1e"/>
    <w:rsid w:val="003C38B0"/>
    <w:rPr>
      <w:i/>
      <w:iCs/>
      <w:vanish w:val="0"/>
    </w:rPr>
  </w:style>
  <w:style w:type="character" w:customStyle="1" w:styleId="infl-inline1">
    <w:name w:val="infl-inline1"/>
    <w:basedOn w:val="1e"/>
    <w:rsid w:val="003C38B0"/>
    <w:rPr>
      <w:vanish w:val="0"/>
    </w:rPr>
  </w:style>
  <w:style w:type="character" w:customStyle="1" w:styleId="resultbodysmallcaps1">
    <w:name w:val="resultbodysmallcaps1"/>
    <w:basedOn w:val="1e"/>
    <w:rsid w:val="003C38B0"/>
    <w:rPr>
      <w:rFonts w:ascii="MS Reference Sans Serif" w:hAnsi="MS Reference Sans Serif"/>
      <w:b w:val="0"/>
      <w:bCs w:val="0"/>
      <w:smallCaps/>
      <w:color w:val="333333"/>
      <w:sz w:val="22"/>
      <w:szCs w:val="22"/>
    </w:rPr>
  </w:style>
  <w:style w:type="character" w:customStyle="1" w:styleId="foreign1">
    <w:name w:val="foreign1"/>
    <w:basedOn w:val="1e"/>
    <w:rsid w:val="003C38B0"/>
    <w:rPr>
      <w:i/>
      <w:iCs/>
    </w:rPr>
  </w:style>
  <w:style w:type="character" w:customStyle="1" w:styleId="labset1">
    <w:name w:val="labset1"/>
    <w:basedOn w:val="1e"/>
    <w:rsid w:val="003C38B0"/>
    <w:rPr>
      <w:i w:val="0"/>
      <w:iCs w:val="0"/>
      <w:vanish w:val="0"/>
      <w:color w:val="333333"/>
    </w:rPr>
  </w:style>
  <w:style w:type="character" w:customStyle="1" w:styleId="rom-inline1">
    <w:name w:val="rom-inline1"/>
    <w:basedOn w:val="1e"/>
    <w:rsid w:val="003C38B0"/>
    <w:rPr>
      <w:b w:val="0"/>
      <w:bCs w:val="0"/>
      <w:i w:val="0"/>
      <w:iCs w:val="0"/>
      <w:vanish w:val="0"/>
    </w:rPr>
  </w:style>
  <w:style w:type="character" w:customStyle="1" w:styleId="x1">
    <w:name w:val="x1"/>
    <w:basedOn w:val="1e"/>
    <w:rsid w:val="003C38B0"/>
    <w:rPr>
      <w:color w:val="116699"/>
    </w:rPr>
  </w:style>
  <w:style w:type="character" w:customStyle="1" w:styleId="unicode1">
    <w:name w:val="unicode1"/>
    <w:basedOn w:val="1e"/>
    <w:rsid w:val="003C38B0"/>
    <w:rPr>
      <w:rFonts w:ascii="inherit" w:hAnsi="inherit"/>
    </w:rPr>
  </w:style>
  <w:style w:type="character" w:customStyle="1" w:styleId="editsection1">
    <w:name w:val="editsection1"/>
    <w:basedOn w:val="1e"/>
    <w:rsid w:val="003C38B0"/>
  </w:style>
  <w:style w:type="character" w:customStyle="1" w:styleId="byline1">
    <w:name w:val="byline1"/>
    <w:basedOn w:val="1e"/>
    <w:rsid w:val="003C38B0"/>
    <w:rPr>
      <w:color w:val="666666"/>
      <w:sz w:val="24"/>
      <w:szCs w:val="24"/>
    </w:rPr>
  </w:style>
  <w:style w:type="character" w:customStyle="1" w:styleId="src">
    <w:name w:val="src"/>
    <w:basedOn w:val="1e"/>
    <w:rsid w:val="003C38B0"/>
    <w:rPr>
      <w:color w:val="666666"/>
    </w:rPr>
  </w:style>
  <w:style w:type="character" w:customStyle="1" w:styleId="articletext1">
    <w:name w:val="article_text1"/>
    <w:basedOn w:val="1e"/>
    <w:rsid w:val="003C38B0"/>
    <w:rPr>
      <w:rFonts w:ascii="Verdana" w:hAnsi="Verdana"/>
      <w:color w:val="000000"/>
      <w:spacing w:val="0"/>
      <w:sz w:val="24"/>
      <w:szCs w:val="24"/>
    </w:rPr>
  </w:style>
  <w:style w:type="character" w:customStyle="1" w:styleId="headercategoryname1">
    <w:name w:val="header_category_name1"/>
    <w:basedOn w:val="1e"/>
    <w:rsid w:val="003C38B0"/>
    <w:rPr>
      <w:rFonts w:ascii="Impact" w:hAnsi="Impact"/>
      <w:b/>
      <w:bCs/>
      <w:caps/>
      <w:color w:val="000000"/>
      <w:sz w:val="52"/>
      <w:szCs w:val="52"/>
    </w:rPr>
  </w:style>
  <w:style w:type="character" w:customStyle="1" w:styleId="articletitle1">
    <w:name w:val="article_title1"/>
    <w:basedOn w:val="1e"/>
    <w:rsid w:val="003C38B0"/>
    <w:rPr>
      <w:rFonts w:ascii="Arial" w:hAnsi="Arial" w:cs="Arial"/>
      <w:b/>
      <w:bCs/>
      <w:sz w:val="40"/>
      <w:szCs w:val="40"/>
    </w:rPr>
  </w:style>
  <w:style w:type="character" w:customStyle="1" w:styleId="qualifier-brac">
    <w:name w:val="qualifier-brac"/>
    <w:basedOn w:val="1e"/>
    <w:rsid w:val="003C38B0"/>
  </w:style>
  <w:style w:type="character" w:customStyle="1" w:styleId="qualifier-content">
    <w:name w:val="qualifier-content"/>
    <w:basedOn w:val="1e"/>
    <w:rsid w:val="003C38B0"/>
  </w:style>
  <w:style w:type="character" w:customStyle="1" w:styleId="cald-hword1">
    <w:name w:val="cald-hword1"/>
    <w:basedOn w:val="1e"/>
    <w:rsid w:val="003C38B0"/>
    <w:rPr>
      <w:rFonts w:ascii="Verdana" w:hAnsi="Verdana"/>
      <w:b/>
      <w:bCs/>
      <w:color w:val="005C9C"/>
      <w:sz w:val="27"/>
      <w:szCs w:val="27"/>
    </w:rPr>
  </w:style>
  <w:style w:type="character" w:customStyle="1" w:styleId="def-classification1">
    <w:name w:val="def-classification1"/>
    <w:basedOn w:val="1e"/>
    <w:rsid w:val="003C38B0"/>
    <w:rPr>
      <w:rFonts w:ascii="Verdana" w:hAnsi="Verdana"/>
      <w:color w:val="333333"/>
      <w:sz w:val="24"/>
      <w:szCs w:val="24"/>
    </w:rPr>
  </w:style>
  <w:style w:type="character" w:customStyle="1" w:styleId="def-grammar1">
    <w:name w:val="def-grammar1"/>
    <w:basedOn w:val="1e"/>
    <w:rsid w:val="003C38B0"/>
    <w:rPr>
      <w:rFonts w:ascii="Verdana" w:hAnsi="Verdana"/>
      <w:color w:val="333333"/>
      <w:sz w:val="24"/>
      <w:szCs w:val="24"/>
    </w:rPr>
  </w:style>
  <w:style w:type="character" w:customStyle="1" w:styleId="def-label1">
    <w:name w:val="def-label1"/>
    <w:basedOn w:val="1e"/>
    <w:rsid w:val="003C38B0"/>
    <w:rPr>
      <w:rFonts w:ascii="Verdana" w:hAnsi="Verdana"/>
      <w:color w:val="000000"/>
      <w:sz w:val="24"/>
      <w:szCs w:val="24"/>
    </w:rPr>
  </w:style>
  <w:style w:type="character" w:customStyle="1" w:styleId="cald-definition1">
    <w:name w:val="cald-definition1"/>
    <w:basedOn w:val="1e"/>
    <w:rsid w:val="003C38B0"/>
    <w:rPr>
      <w:rFonts w:ascii="Verdana" w:hAnsi="Verdana"/>
      <w:i w:val="0"/>
      <w:iCs w:val="0"/>
      <w:color w:val="000000"/>
      <w:sz w:val="24"/>
      <w:szCs w:val="24"/>
    </w:rPr>
  </w:style>
  <w:style w:type="character" w:customStyle="1" w:styleId="use-with-mention">
    <w:name w:val="use-with-mention"/>
    <w:basedOn w:val="1e"/>
    <w:rsid w:val="003C38B0"/>
  </w:style>
  <w:style w:type="character" w:customStyle="1" w:styleId="ru1">
    <w:name w:val="ru1"/>
    <w:basedOn w:val="1e"/>
    <w:rsid w:val="003C38B0"/>
    <w:rPr>
      <w:rFonts w:ascii="inherit" w:hAnsi="inherit"/>
    </w:rPr>
  </w:style>
  <w:style w:type="character" w:customStyle="1" w:styleId="sense-qualifier-colon">
    <w:name w:val="sense-qualifier-colon"/>
    <w:basedOn w:val="1e"/>
    <w:rsid w:val="003C38B0"/>
  </w:style>
  <w:style w:type="character" w:customStyle="1" w:styleId="sensecontent1">
    <w:name w:val="sense_content1"/>
    <w:basedOn w:val="1e"/>
    <w:rsid w:val="003C38B0"/>
    <w:rPr>
      <w:rFonts w:ascii="Times New Roman" w:hAnsi="Times New Roman" w:cs="Times New Roman"/>
      <w:b w:val="0"/>
      <w:bCs w:val="0"/>
    </w:rPr>
  </w:style>
  <w:style w:type="character" w:customStyle="1" w:styleId="senselabelstart">
    <w:name w:val="sense_label start"/>
    <w:basedOn w:val="1e"/>
    <w:rsid w:val="003C38B0"/>
  </w:style>
  <w:style w:type="character" w:customStyle="1" w:styleId="resultbodyitalic1">
    <w:name w:val="resultbodyitalic1"/>
    <w:basedOn w:val="1e"/>
    <w:rsid w:val="003C38B0"/>
    <w:rPr>
      <w:rFonts w:ascii="MS Reference Sans Serif" w:hAnsi="MS Reference Sans Serif"/>
      <w:b w:val="0"/>
      <w:bCs w:val="0"/>
      <w:i/>
      <w:iCs/>
      <w:color w:val="333333"/>
      <w:sz w:val="22"/>
      <w:szCs w:val="22"/>
    </w:rPr>
  </w:style>
  <w:style w:type="character" w:customStyle="1" w:styleId="sensebreak1">
    <w:name w:val="sense_break1"/>
    <w:basedOn w:val="1e"/>
    <w:rsid w:val="003C38B0"/>
    <w:rPr>
      <w:vanish w:val="0"/>
    </w:rPr>
  </w:style>
  <w:style w:type="character" w:customStyle="1" w:styleId="def-sensenum1">
    <w:name w:val="def-sensenum1"/>
    <w:basedOn w:val="1e"/>
    <w:rsid w:val="003C38B0"/>
    <w:rPr>
      <w:rFonts w:ascii="Verdana" w:hAnsi="Verdana"/>
      <w:b/>
      <w:bCs/>
      <w:color w:val="333333"/>
      <w:sz w:val="24"/>
      <w:szCs w:val="24"/>
    </w:rPr>
  </w:style>
  <w:style w:type="character" w:customStyle="1" w:styleId="indexdef1">
    <w:name w:val="indexdef1"/>
    <w:basedOn w:val="1e"/>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c"/>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c"/>
    <w:rsid w:val="003C38B0"/>
    <w:pPr>
      <w:spacing w:before="100" w:after="100"/>
    </w:pPr>
    <w:rPr>
      <w:rFonts w:ascii="Times New Roman" w:eastAsia="Times New Roman" w:hAnsi="Times New Roman" w:cs="Times New Roman"/>
      <w:lang w:val="uk-UA"/>
    </w:rPr>
  </w:style>
  <w:style w:type="paragraph" w:customStyle="1" w:styleId="l1">
    <w:name w:val="l1"/>
    <w:basedOn w:val="ac"/>
    <w:rsid w:val="003C38B0"/>
    <w:pPr>
      <w:spacing w:before="80" w:after="80"/>
      <w:ind w:left="380"/>
    </w:pPr>
    <w:rPr>
      <w:rFonts w:ascii="Times New Roman" w:eastAsia="Times New Roman" w:hAnsi="Times New Roman" w:cs="Times New Roman"/>
      <w:lang w:val="uk-UA"/>
    </w:rPr>
  </w:style>
  <w:style w:type="paragraph" w:customStyle="1" w:styleId="l2">
    <w:name w:val="l2"/>
    <w:basedOn w:val="ac"/>
    <w:rsid w:val="003C38B0"/>
    <w:pPr>
      <w:spacing w:before="80" w:after="80"/>
      <w:ind w:left="760"/>
    </w:pPr>
    <w:rPr>
      <w:rFonts w:ascii="Times New Roman" w:eastAsia="Times New Roman" w:hAnsi="Times New Roman" w:cs="Times New Roman"/>
      <w:lang w:val="uk-UA"/>
    </w:rPr>
  </w:style>
  <w:style w:type="paragraph" w:customStyle="1" w:styleId="afffffffffffffffffffff5">
    <w:name w:val="Список определений"/>
    <w:basedOn w:val="ac"/>
    <w:next w:val="ac"/>
    <w:rsid w:val="003C38B0"/>
    <w:pPr>
      <w:ind w:left="360"/>
    </w:pPr>
    <w:rPr>
      <w:rFonts w:ascii="Times New Roman" w:eastAsia="Times New Roman" w:hAnsi="Times New Roman" w:cs="Times New Roman"/>
      <w:szCs w:val="20"/>
      <w:lang w:val="uk-UA"/>
    </w:rPr>
  </w:style>
  <w:style w:type="paragraph" w:customStyle="1" w:styleId="6e">
    <w:name w:val="Обычный6"/>
    <w:basedOn w:val="ac"/>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c"/>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c"/>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c"/>
    <w:rsid w:val="003C38B0"/>
    <w:rPr>
      <w:rFonts w:ascii="Times New Roman" w:eastAsia="Times New Roman" w:hAnsi="Times New Roman" w:cs="Times New Roman"/>
      <w:sz w:val="29"/>
      <w:szCs w:val="29"/>
      <w:lang w:val="uk-UA"/>
    </w:rPr>
  </w:style>
  <w:style w:type="paragraph" w:customStyle="1" w:styleId="l3">
    <w:name w:val="l3"/>
    <w:basedOn w:val="ac"/>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c"/>
    <w:rsid w:val="003C38B0"/>
    <w:pPr>
      <w:spacing w:before="48" w:after="48"/>
      <w:jc w:val="both"/>
    </w:pPr>
    <w:rPr>
      <w:rFonts w:ascii="Times New Roman" w:eastAsia="Times New Roman" w:hAnsi="Times New Roman" w:cs="Times New Roman"/>
      <w:lang w:val="uk-UA"/>
    </w:rPr>
  </w:style>
  <w:style w:type="paragraph" w:customStyle="1" w:styleId="p2">
    <w:name w:val="p2"/>
    <w:basedOn w:val="ac"/>
    <w:rsid w:val="003C38B0"/>
    <w:pPr>
      <w:spacing w:before="100" w:after="100"/>
    </w:pPr>
    <w:rPr>
      <w:rFonts w:ascii="Times New Roman" w:eastAsia="Times New Roman" w:hAnsi="Times New Roman" w:cs="Times New Roman"/>
      <w:lang w:val="uk-UA"/>
    </w:rPr>
  </w:style>
  <w:style w:type="paragraph" w:customStyle="1" w:styleId="wh-normal">
    <w:name w:val="wh-normal"/>
    <w:basedOn w:val="ac"/>
    <w:rsid w:val="003C38B0"/>
    <w:pPr>
      <w:suppressAutoHyphens w:val="0"/>
    </w:pPr>
    <w:rPr>
      <w:rFonts w:ascii="Verdana" w:eastAsia="Times New Roman" w:hAnsi="Verdana" w:cs="Times New Roman"/>
      <w:color w:val="000000"/>
      <w:sz w:val="20"/>
      <w:szCs w:val="20"/>
      <w:lang w:val="uk-UA" w:eastAsia="ru-RU"/>
    </w:rPr>
  </w:style>
  <w:style w:type="paragraph" w:styleId="affffff7">
    <w:name w:val="Message Header"/>
    <w:basedOn w:val="ac"/>
    <w:link w:val="affffff6"/>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9">
    <w:name w:val="Шапка Знак1"/>
    <w:basedOn w:val="ad"/>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6">
    <w:name w:val="Normal Indent"/>
    <w:aliases w:val="Обычный 22"/>
    <w:basedOn w:val="ac"/>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d"/>
    <w:rsid w:val="00DD1F52"/>
    <w:rPr>
      <w:rFonts w:ascii="Tahoma" w:hAnsi="Tahoma" w:cs="Tahoma"/>
      <w:b/>
      <w:bCs/>
      <w:color w:val="0000CD"/>
    </w:rPr>
  </w:style>
  <w:style w:type="character" w:customStyle="1" w:styleId="tolkm1">
    <w:name w:val="tolkm1"/>
    <w:basedOn w:val="ad"/>
    <w:rsid w:val="00DD1F52"/>
    <w:rPr>
      <w:rFonts w:ascii="Tahoma" w:hAnsi="Tahoma" w:cs="Tahoma"/>
      <w:color w:val="696969"/>
    </w:rPr>
  </w:style>
  <w:style w:type="character" w:customStyle="1" w:styleId="maintext1">
    <w:name w:val="maintext1"/>
    <w:basedOn w:val="ad"/>
    <w:rsid w:val="00DE69DA"/>
    <w:rPr>
      <w:rFonts w:ascii="Verdana" w:hAnsi="Verdana" w:cs="Times New Roman"/>
      <w:b/>
      <w:bCs/>
      <w:color w:val="330099"/>
      <w:sz w:val="24"/>
      <w:szCs w:val="24"/>
    </w:rPr>
  </w:style>
  <w:style w:type="character" w:customStyle="1" w:styleId="content1">
    <w:name w:val="content1"/>
    <w:basedOn w:val="ad"/>
    <w:rsid w:val="00DE69DA"/>
    <w:rPr>
      <w:rFonts w:ascii="Arial" w:hAnsi="Arial" w:cs="Arial"/>
      <w:color w:val="000000"/>
      <w:sz w:val="17"/>
      <w:szCs w:val="17"/>
    </w:rPr>
  </w:style>
  <w:style w:type="character" w:customStyle="1" w:styleId="artcopy5">
    <w:name w:val="artcopy5"/>
    <w:basedOn w:val="ad"/>
    <w:rsid w:val="00DE69DA"/>
    <w:rPr>
      <w:rFonts w:cs="Times New Roman"/>
      <w:color w:val="333333"/>
      <w:sz w:val="24"/>
      <w:szCs w:val="24"/>
      <w:u w:val="none"/>
      <w:effect w:val="none"/>
    </w:rPr>
  </w:style>
  <w:style w:type="character" w:customStyle="1" w:styleId="spn">
    <w:name w:val="spn"/>
    <w:basedOn w:val="ad"/>
    <w:rsid w:val="00DE69DA"/>
    <w:rPr>
      <w:rFonts w:cs="Times New Roman"/>
    </w:rPr>
  </w:style>
  <w:style w:type="character" w:customStyle="1" w:styleId="spdiss21">
    <w:name w:val="sp_diss21"/>
    <w:basedOn w:val="ad"/>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d"/>
    <w:rsid w:val="00CB293E"/>
    <w:rPr>
      <w:shd w:val="clear" w:color="auto" w:fill="FFFFFF"/>
    </w:rPr>
  </w:style>
  <w:style w:type="character" w:customStyle="1" w:styleId="highlight21">
    <w:name w:val="highlight21"/>
    <w:basedOn w:val="ad"/>
    <w:rsid w:val="00CB293E"/>
    <w:rPr>
      <w:shd w:val="clear" w:color="auto" w:fill="FFFFFF"/>
    </w:rPr>
  </w:style>
  <w:style w:type="character" w:customStyle="1" w:styleId="vstup0">
    <w:name w:val="vstup"/>
    <w:basedOn w:val="ad"/>
    <w:rsid w:val="00CA0A94"/>
  </w:style>
  <w:style w:type="paragraph" w:customStyle="1" w:styleId="a40">
    <w:name w:val="a4"/>
    <w:basedOn w:val="ac"/>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2">
    <w:name w:val="Абзац списка2"/>
    <w:basedOn w:val="ac"/>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c"/>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c"/>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c"/>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d"/>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d"/>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d"/>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d"/>
    <w:locked/>
    <w:rsid w:val="00BA1AD0"/>
    <w:rPr>
      <w:rFonts w:ascii="Arial" w:hAnsi="Arial" w:cs="Arial"/>
      <w:b/>
      <w:bCs/>
      <w:i/>
      <w:iCs/>
      <w:sz w:val="28"/>
      <w:szCs w:val="28"/>
      <w:lang w:val="ru-RU" w:eastAsia="ru-RU" w:bidi="ar-SA"/>
    </w:rPr>
  </w:style>
  <w:style w:type="character" w:customStyle="1" w:styleId="2fffff3">
    <w:name w:val="Знак Знак2"/>
    <w:basedOn w:val="ad"/>
    <w:locked/>
    <w:rsid w:val="00BA1AD0"/>
    <w:rPr>
      <w:rFonts w:ascii="Arial" w:hAnsi="Arial" w:cs="Arial"/>
      <w:b/>
      <w:bCs/>
      <w:sz w:val="26"/>
      <w:szCs w:val="26"/>
      <w:lang w:val="ru-RU" w:eastAsia="ru-RU" w:bidi="ar-SA"/>
    </w:rPr>
  </w:style>
  <w:style w:type="character" w:customStyle="1" w:styleId="1fffffffa">
    <w:name w:val="Знак Знак1"/>
    <w:basedOn w:val="ad"/>
    <w:locked/>
    <w:rsid w:val="00BA1AD0"/>
    <w:rPr>
      <w:b/>
      <w:bCs/>
      <w:sz w:val="28"/>
      <w:szCs w:val="28"/>
      <w:lang w:val="ru-RU" w:eastAsia="uk-UA" w:bidi="ar-SA"/>
    </w:rPr>
  </w:style>
  <w:style w:type="character" w:customStyle="1" w:styleId="afffffffffffffffffffff7">
    <w:name w:val="Знак Знак"/>
    <w:basedOn w:val="1fffffffa"/>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d"/>
    <w:rsid w:val="00BA1AD0"/>
    <w:rPr>
      <w:rFonts w:ascii="Arial" w:hAnsi="Arial" w:cs="Arial" w:hint="default"/>
      <w:b/>
      <w:bCs/>
      <w:sz w:val="28"/>
      <w:szCs w:val="26"/>
      <w:lang w:val="ru-RU" w:eastAsia="ru-RU" w:bidi="ar-SA"/>
    </w:rPr>
  </w:style>
  <w:style w:type="character" w:customStyle="1" w:styleId="FontStyle26">
    <w:name w:val="Font Style26"/>
    <w:basedOn w:val="ad"/>
    <w:rsid w:val="00E57100"/>
    <w:rPr>
      <w:rFonts w:ascii="Century Schoolbook" w:hAnsi="Century Schoolbook" w:cs="Century Schoolbook"/>
      <w:sz w:val="22"/>
      <w:szCs w:val="22"/>
    </w:rPr>
  </w:style>
  <w:style w:type="paragraph" w:customStyle="1" w:styleId="Style7">
    <w:name w:val="Style7"/>
    <w:basedOn w:val="ac"/>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d"/>
    <w:rsid w:val="00E57100"/>
    <w:rPr>
      <w:rFonts w:ascii="Century Schoolbook" w:hAnsi="Century Schoolbook" w:cs="Century Schoolbook"/>
      <w:i/>
      <w:iCs/>
      <w:sz w:val="22"/>
      <w:szCs w:val="22"/>
    </w:rPr>
  </w:style>
  <w:style w:type="character" w:customStyle="1" w:styleId="FontStyle33">
    <w:name w:val="Font Style33"/>
    <w:basedOn w:val="ad"/>
    <w:rsid w:val="00E57100"/>
    <w:rPr>
      <w:rFonts w:ascii="Century Schoolbook" w:hAnsi="Century Schoolbook" w:cs="Century Schoolbook"/>
      <w:sz w:val="20"/>
      <w:szCs w:val="20"/>
    </w:rPr>
  </w:style>
  <w:style w:type="paragraph" w:customStyle="1" w:styleId="Style19">
    <w:name w:val="Style19"/>
    <w:basedOn w:val="ac"/>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c"/>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b">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c">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8">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d"/>
    <w:rsid w:val="008057C8"/>
    <w:rPr>
      <w:rFonts w:cs="Times New Roman"/>
      <w:sz w:val="21"/>
      <w:szCs w:val="21"/>
    </w:rPr>
  </w:style>
  <w:style w:type="character" w:customStyle="1" w:styleId="tlfcsyntagme">
    <w:name w:val="tlf_csyntagme"/>
    <w:basedOn w:val="ad"/>
    <w:rsid w:val="008057C8"/>
    <w:rPr>
      <w:rFonts w:cs="Times New Roman"/>
    </w:rPr>
  </w:style>
  <w:style w:type="paragraph" w:styleId="5f7">
    <w:name w:val="List 5"/>
    <w:basedOn w:val="ac"/>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d"/>
    <w:rsid w:val="008057C8"/>
    <w:rPr>
      <w:rFonts w:ascii="Verdana" w:hAnsi="Verdana" w:cs="Times New Roman"/>
      <w:color w:val="006760"/>
      <w:sz w:val="14"/>
      <w:szCs w:val="14"/>
    </w:rPr>
  </w:style>
  <w:style w:type="character" w:customStyle="1" w:styleId="sr21">
    <w:name w:val="sr21"/>
    <w:basedOn w:val="ad"/>
    <w:rsid w:val="008057C8"/>
    <w:rPr>
      <w:rFonts w:ascii="Verdana" w:hAnsi="Verdana" w:cs="Times New Roman"/>
      <w:color w:val="006760"/>
      <w:sz w:val="15"/>
      <w:szCs w:val="15"/>
      <w:shd w:val="clear" w:color="auto" w:fill="FAFAFA"/>
    </w:rPr>
  </w:style>
  <w:style w:type="paragraph" w:customStyle="1" w:styleId="ris">
    <w:name w:val="ris"/>
    <w:basedOn w:val="ac"/>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9">
    <w:name w:val="надпись"/>
    <w:basedOn w:val="ac"/>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a">
    <w:name w:val="формула"/>
    <w:basedOn w:val="ad"/>
    <w:rsid w:val="00B17976"/>
    <w:rPr>
      <w:rFonts w:ascii="Times New Roman" w:hAnsi="Times New Roman"/>
      <w:i/>
    </w:rPr>
  </w:style>
  <w:style w:type="paragraph" w:customStyle="1" w:styleId="afffffffffffffffffffffb">
    <w:name w:val="чернетка"/>
    <w:basedOn w:val="ac"/>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d"/>
    <w:rsid w:val="00B17976"/>
    <w:rPr>
      <w:rFonts w:ascii="Comic Sans MS" w:hAnsi="Comic Sans MS" w:cs="Arial"/>
      <w:sz w:val="26"/>
      <w:lang w:val="uk-UA"/>
    </w:rPr>
  </w:style>
  <w:style w:type="character" w:customStyle="1" w:styleId="key">
    <w:name w:val="key"/>
    <w:basedOn w:val="ad"/>
    <w:rsid w:val="00B17976"/>
    <w:rPr>
      <w:rFonts w:ascii="Arial" w:hAnsi="Arial"/>
      <w:color w:val="FF0000"/>
      <w:sz w:val="24"/>
      <w:szCs w:val="28"/>
    </w:rPr>
  </w:style>
  <w:style w:type="paragraph" w:styleId="afffffffffffffffffffffc">
    <w:name w:val="List Continue"/>
    <w:basedOn w:val="ac"/>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c"/>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c"/>
    <w:rsid w:val="00B17976"/>
    <w:pPr>
      <w:suppressAutoHyphens w:val="0"/>
      <w:spacing w:after="120"/>
      <w:ind w:left="849"/>
    </w:pPr>
    <w:rPr>
      <w:rFonts w:ascii="Times New Roman" w:eastAsia="Times New Roman" w:hAnsi="Times New Roman" w:cs="Times New Roman"/>
      <w:lang w:eastAsia="ru-RU"/>
    </w:rPr>
  </w:style>
  <w:style w:type="paragraph" w:customStyle="1" w:styleId="2fffff4">
    <w:name w:val="Основной текст с отступом2"/>
    <w:basedOn w:val="ac"/>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d"/>
    <w:rsid w:val="00E13B3A"/>
    <w:rPr>
      <w:rFonts w:ascii="Arial" w:hAnsi="Arial" w:cs="Arial" w:hint="default"/>
      <w:b/>
      <w:bCs/>
      <w:i/>
      <w:iCs/>
      <w:color w:val="1642FF"/>
      <w:spacing w:val="12"/>
      <w:sz w:val="27"/>
      <w:szCs w:val="27"/>
    </w:rPr>
  </w:style>
  <w:style w:type="paragraph" w:customStyle="1" w:styleId="head0">
    <w:name w:val="head"/>
    <w:basedOn w:val="ac"/>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5">
    <w:name w:val="Красная строка2"/>
    <w:basedOn w:val="afffffffc"/>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d">
    <w:name w:val="List Number"/>
    <w:basedOn w:val="ac"/>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d"/>
    <w:link w:val="80"/>
    <w:uiPriority w:val="99"/>
    <w:rsid w:val="00BB3459"/>
    <w:rPr>
      <w:rFonts w:ascii="Times New Roman" w:eastAsia="Times New Roman" w:hAnsi="Times New Roman" w:cs="Times New Roman"/>
      <w:sz w:val="28"/>
      <w:szCs w:val="24"/>
      <w:lang w:val="uk-UA"/>
    </w:rPr>
  </w:style>
  <w:style w:type="character" w:customStyle="1" w:styleId="5b">
    <w:name w:val="Стиль5 Знак"/>
    <w:basedOn w:val="ad"/>
    <w:link w:val="53"/>
    <w:uiPriority w:val="99"/>
    <w:rsid w:val="00BB3459"/>
    <w:rPr>
      <w:rFonts w:ascii="Garamond" w:eastAsia="Garamond" w:hAnsi="Garamond" w:cs="Garamond"/>
      <w:sz w:val="28"/>
      <w:szCs w:val="28"/>
      <w:lang w:eastAsia="ar-SA"/>
    </w:rPr>
  </w:style>
  <w:style w:type="paragraph" w:customStyle="1" w:styleId="Title3">
    <w:name w:val="Title3"/>
    <w:basedOn w:val="affffffff0"/>
    <w:uiPriority w:val="99"/>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6">
    <w:name w:val="Текст выноски2"/>
    <w:basedOn w:val="ac"/>
    <w:rsid w:val="00914C86"/>
    <w:pPr>
      <w:suppressAutoHyphens w:val="0"/>
    </w:pPr>
    <w:rPr>
      <w:rFonts w:ascii="Tahoma" w:eastAsia="Times New Roman" w:hAnsi="Tahoma" w:cs="Tahoma"/>
      <w:sz w:val="16"/>
      <w:szCs w:val="16"/>
      <w:lang w:eastAsia="ru-RU"/>
    </w:rPr>
  </w:style>
  <w:style w:type="character" w:customStyle="1" w:styleId="vline">
    <w:name w:val="vline"/>
    <w:basedOn w:val="ad"/>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7">
    <w:name w:val="Quote"/>
    <w:basedOn w:val="ac"/>
    <w:next w:val="ac"/>
    <w:link w:val="2fffff8"/>
    <w:uiPriority w:val="29"/>
    <w:qFormat/>
    <w:rsid w:val="00566ED6"/>
    <w:pPr>
      <w:suppressAutoHyphens w:val="0"/>
    </w:pPr>
    <w:rPr>
      <w:rFonts w:ascii="Calibri" w:eastAsia="Times New Roman" w:hAnsi="Calibri" w:cs="Times New Roman"/>
      <w:i/>
      <w:lang w:val="en-US" w:eastAsia="en-US"/>
    </w:rPr>
  </w:style>
  <w:style w:type="character" w:customStyle="1" w:styleId="2fffff8">
    <w:name w:val="Цитата 2 Знак"/>
    <w:basedOn w:val="ad"/>
    <w:link w:val="2fffff7"/>
    <w:uiPriority w:val="29"/>
    <w:rsid w:val="00566ED6"/>
    <w:rPr>
      <w:rFonts w:ascii="Calibri" w:eastAsia="Times New Roman" w:hAnsi="Calibri" w:cs="Times New Roman"/>
      <w:i/>
      <w:sz w:val="24"/>
      <w:szCs w:val="24"/>
      <w:lang w:val="en-US" w:eastAsia="en-US"/>
    </w:rPr>
  </w:style>
  <w:style w:type="paragraph" w:styleId="afffffffffffffffffffffe">
    <w:name w:val="Intense Quote"/>
    <w:basedOn w:val="ac"/>
    <w:next w:val="ac"/>
    <w:link w:val="affffffffffffffffffffff"/>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f">
    <w:name w:val="Выделенная цитата Знак"/>
    <w:basedOn w:val="ad"/>
    <w:link w:val="afffffffffffffffffffffe"/>
    <w:uiPriority w:val="30"/>
    <w:rsid w:val="00566ED6"/>
    <w:rPr>
      <w:rFonts w:ascii="Calibri" w:eastAsia="Times New Roman" w:hAnsi="Calibri" w:cs="Times New Roman"/>
      <w:b/>
      <w:i/>
      <w:sz w:val="24"/>
      <w:szCs w:val="22"/>
      <w:lang w:val="en-US" w:eastAsia="en-US"/>
    </w:rPr>
  </w:style>
  <w:style w:type="character" w:styleId="affffffffffffffffffffff0">
    <w:name w:val="Subtle Emphasis"/>
    <w:uiPriority w:val="19"/>
    <w:qFormat/>
    <w:rsid w:val="00566ED6"/>
    <w:rPr>
      <w:i/>
      <w:color w:val="5A5A5A"/>
    </w:rPr>
  </w:style>
  <w:style w:type="character" w:styleId="affffffffffffffffffffff1">
    <w:name w:val="Intense Emphasis"/>
    <w:basedOn w:val="ad"/>
    <w:uiPriority w:val="21"/>
    <w:qFormat/>
    <w:rsid w:val="00566ED6"/>
    <w:rPr>
      <w:rFonts w:cs="Times New Roman"/>
      <w:b/>
      <w:i/>
      <w:sz w:val="24"/>
      <w:szCs w:val="24"/>
      <w:u w:val="single"/>
    </w:rPr>
  </w:style>
  <w:style w:type="character" w:styleId="affffffffffffffffffffff2">
    <w:name w:val="Subtle Reference"/>
    <w:basedOn w:val="ad"/>
    <w:uiPriority w:val="31"/>
    <w:qFormat/>
    <w:rsid w:val="00566ED6"/>
    <w:rPr>
      <w:rFonts w:cs="Times New Roman"/>
      <w:sz w:val="24"/>
      <w:szCs w:val="24"/>
      <w:u w:val="single"/>
    </w:rPr>
  </w:style>
  <w:style w:type="character" w:styleId="affffffffffffffffffffff3">
    <w:name w:val="Intense Reference"/>
    <w:basedOn w:val="ad"/>
    <w:uiPriority w:val="32"/>
    <w:qFormat/>
    <w:rsid w:val="00566ED6"/>
    <w:rPr>
      <w:rFonts w:cs="Times New Roman"/>
      <w:b/>
      <w:sz w:val="24"/>
      <w:u w:val="single"/>
    </w:rPr>
  </w:style>
  <w:style w:type="character" w:customStyle="1" w:styleId="160">
    <w:name w:val="Знак Знак16"/>
    <w:basedOn w:val="ad"/>
    <w:locked/>
    <w:rsid w:val="00566ED6"/>
    <w:rPr>
      <w:rFonts w:ascii="Cambria" w:eastAsia="Times New Roman" w:hAnsi="Cambria" w:cs="Times New Roman"/>
      <w:b/>
      <w:bCs/>
      <w:kern w:val="28"/>
      <w:sz w:val="32"/>
      <w:szCs w:val="32"/>
    </w:rPr>
  </w:style>
  <w:style w:type="character" w:customStyle="1" w:styleId="1412">
    <w:name w:val="Знак Знак141"/>
    <w:basedOn w:val="ad"/>
    <w:locked/>
    <w:rsid w:val="00566ED6"/>
    <w:rPr>
      <w:rFonts w:ascii="Cambria" w:eastAsia="Times New Roman" w:hAnsi="Cambria" w:cs="Times New Roman"/>
      <w:b/>
      <w:bCs/>
      <w:kern w:val="32"/>
      <w:sz w:val="32"/>
      <w:szCs w:val="32"/>
    </w:rPr>
  </w:style>
  <w:style w:type="character" w:customStyle="1" w:styleId="1311">
    <w:name w:val="Знак Знак131"/>
    <w:basedOn w:val="ad"/>
    <w:semiHidden/>
    <w:locked/>
    <w:rsid w:val="00566ED6"/>
    <w:rPr>
      <w:rFonts w:ascii="Cambria" w:eastAsia="Times New Roman" w:hAnsi="Cambria" w:cs="Times New Roman"/>
      <w:b/>
      <w:bCs/>
      <w:i/>
      <w:iCs/>
      <w:sz w:val="28"/>
      <w:szCs w:val="28"/>
    </w:rPr>
  </w:style>
  <w:style w:type="character" w:customStyle="1" w:styleId="1210">
    <w:name w:val="Знак Знак121"/>
    <w:basedOn w:val="ad"/>
    <w:semiHidden/>
    <w:locked/>
    <w:rsid w:val="00566ED6"/>
    <w:rPr>
      <w:rFonts w:ascii="Cambria" w:eastAsia="Times New Roman" w:hAnsi="Cambria" w:cs="Times New Roman"/>
      <w:b/>
      <w:bCs/>
      <w:sz w:val="26"/>
      <w:szCs w:val="26"/>
    </w:rPr>
  </w:style>
  <w:style w:type="character" w:customStyle="1" w:styleId="1113">
    <w:name w:val="Знак Знак111"/>
    <w:basedOn w:val="ad"/>
    <w:locked/>
    <w:rsid w:val="00566ED6"/>
    <w:rPr>
      <w:rFonts w:cs="Times New Roman"/>
      <w:b/>
      <w:bCs/>
      <w:sz w:val="28"/>
      <w:szCs w:val="28"/>
    </w:rPr>
  </w:style>
  <w:style w:type="character" w:customStyle="1" w:styleId="1010">
    <w:name w:val="Знак Знак101"/>
    <w:basedOn w:val="ad"/>
    <w:semiHidden/>
    <w:locked/>
    <w:rsid w:val="00566ED6"/>
    <w:rPr>
      <w:rFonts w:cs="Times New Roman"/>
      <w:b/>
      <w:bCs/>
      <w:i/>
      <w:iCs/>
      <w:sz w:val="26"/>
      <w:szCs w:val="26"/>
    </w:rPr>
  </w:style>
  <w:style w:type="character" w:customStyle="1" w:styleId="911">
    <w:name w:val="Знак Знак91"/>
    <w:basedOn w:val="ad"/>
    <w:semiHidden/>
    <w:locked/>
    <w:rsid w:val="00566ED6"/>
    <w:rPr>
      <w:rFonts w:cs="Times New Roman"/>
      <w:b/>
      <w:bCs/>
    </w:rPr>
  </w:style>
  <w:style w:type="character" w:customStyle="1" w:styleId="811">
    <w:name w:val="Знак Знак81"/>
    <w:basedOn w:val="ad"/>
    <w:semiHidden/>
    <w:locked/>
    <w:rsid w:val="00566ED6"/>
    <w:rPr>
      <w:rFonts w:cs="Times New Roman"/>
      <w:sz w:val="24"/>
      <w:szCs w:val="24"/>
    </w:rPr>
  </w:style>
  <w:style w:type="character" w:customStyle="1" w:styleId="152">
    <w:name w:val="Знак Знак15"/>
    <w:basedOn w:val="ad"/>
    <w:locked/>
    <w:rsid w:val="00566ED6"/>
    <w:rPr>
      <w:rFonts w:ascii="Cambria" w:eastAsia="Times New Roman" w:hAnsi="Cambria" w:cs="Times New Roman"/>
      <w:sz w:val="24"/>
      <w:szCs w:val="24"/>
    </w:rPr>
  </w:style>
  <w:style w:type="table" w:styleId="2fffff9">
    <w:name w:val="Table Subtle 2"/>
    <w:basedOn w:val="ae"/>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4">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d"/>
    <w:rsid w:val="00370B86"/>
    <w:rPr>
      <w:rFonts w:ascii="Times New Roman" w:hAnsi="Times New Roman" w:cs="Times New Roman" w:hint="default"/>
      <w:color w:val="000000"/>
      <w:sz w:val="28"/>
      <w:szCs w:val="28"/>
    </w:rPr>
  </w:style>
  <w:style w:type="paragraph" w:customStyle="1" w:styleId="rindent">
    <w:name w:val="rindent"/>
    <w:basedOn w:val="ac"/>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c"/>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c"/>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d">
    <w:name w:val="Знак1"/>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c"/>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d"/>
    <w:rsid w:val="00BC241E"/>
    <w:rPr>
      <w:sz w:val="27"/>
    </w:rPr>
  </w:style>
  <w:style w:type="paragraph" w:customStyle="1" w:styleId="IauiueWeb">
    <w:name w:val="Iau?iue (Web)"/>
    <w:basedOn w:val="ac"/>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5">
    <w:name w:val="осн"/>
    <w:basedOn w:val="ac"/>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d"/>
    <w:rsid w:val="00BC241E"/>
  </w:style>
  <w:style w:type="character" w:customStyle="1" w:styleId="affffffffffffffffffffff6">
    <w:name w:val="выделение"/>
    <w:basedOn w:val="ad"/>
    <w:rsid w:val="00BC241E"/>
  </w:style>
  <w:style w:type="character" w:customStyle="1" w:styleId="affffffffffffffffffffff7">
    <w:name w:val="пример"/>
    <w:basedOn w:val="ad"/>
    <w:rsid w:val="00BC241E"/>
  </w:style>
  <w:style w:type="paragraph" w:customStyle="1" w:styleId="CharCharCharCharCharChar0">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8">
    <w:name w:val="ТекстСборник"/>
    <w:basedOn w:val="ac"/>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c"/>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d"/>
    <w:rsid w:val="00BC241E"/>
  </w:style>
  <w:style w:type="paragraph" w:customStyle="1" w:styleId="rvps15">
    <w:name w:val="rvps15"/>
    <w:basedOn w:val="ac"/>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c"/>
    <w:next w:val="ac"/>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d"/>
    <w:rsid w:val="00C465B6"/>
    <w:rPr>
      <w:rFonts w:ascii="Arial" w:hAnsi="Arial" w:cs="Arial" w:hint="default"/>
      <w:b/>
      <w:bCs/>
      <w:i w:val="0"/>
      <w:iCs w:val="0"/>
      <w:color w:val="000000"/>
      <w:sz w:val="24"/>
      <w:szCs w:val="24"/>
    </w:rPr>
  </w:style>
  <w:style w:type="character" w:customStyle="1" w:styleId="illustration1">
    <w:name w:val="illustration1"/>
    <w:basedOn w:val="ad"/>
    <w:rsid w:val="000236C9"/>
    <w:rPr>
      <w:i/>
      <w:iCs/>
      <w:color w:val="226699"/>
    </w:rPr>
  </w:style>
  <w:style w:type="paragraph" w:customStyle="1" w:styleId="standart">
    <w:name w:val="standart"/>
    <w:basedOn w:val="ac"/>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d"/>
    <w:rsid w:val="000236C9"/>
    <w:rPr>
      <w:rFonts w:ascii="Verdana" w:hAnsi="Verdana" w:hint="default"/>
      <w:color w:val="333333"/>
      <w:sz w:val="17"/>
      <w:szCs w:val="17"/>
    </w:rPr>
  </w:style>
  <w:style w:type="paragraph" w:customStyle="1" w:styleId="a8">
    <w:name w:val="список нумерований"/>
    <w:basedOn w:val="ac"/>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9">
    <w:name w:val="Розділ"/>
    <w:basedOn w:val="affffffff0"/>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a">
    <w:name w:val="Розділ_питання"/>
    <w:basedOn w:val="affffffff0"/>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d"/>
    <w:rsid w:val="00DD1496"/>
    <w:rPr>
      <w:b/>
      <w:bCs/>
      <w:sz w:val="32"/>
      <w:szCs w:val="32"/>
    </w:rPr>
  </w:style>
  <w:style w:type="character" w:customStyle="1" w:styleId="14b">
    <w:name w:val="Знак Знак14"/>
    <w:basedOn w:val="ad"/>
    <w:rsid w:val="00DD1496"/>
    <w:rPr>
      <w:b/>
      <w:bCs/>
      <w:sz w:val="32"/>
      <w:szCs w:val="32"/>
    </w:rPr>
  </w:style>
  <w:style w:type="character" w:customStyle="1" w:styleId="132">
    <w:name w:val="Знак Знак13"/>
    <w:basedOn w:val="ad"/>
    <w:rsid w:val="00DD1496"/>
    <w:rPr>
      <w:rFonts w:ascii="Arial" w:hAnsi="Arial" w:cs="Arial"/>
      <w:sz w:val="24"/>
      <w:szCs w:val="24"/>
      <w:lang w:val="uk-UA"/>
    </w:rPr>
  </w:style>
  <w:style w:type="character" w:customStyle="1" w:styleId="127">
    <w:name w:val="Знак Знак12"/>
    <w:basedOn w:val="ad"/>
    <w:rsid w:val="00DD1496"/>
    <w:rPr>
      <w:sz w:val="32"/>
      <w:szCs w:val="32"/>
      <w:lang w:val="uk-UA"/>
    </w:rPr>
  </w:style>
  <w:style w:type="character" w:customStyle="1" w:styleId="11f4">
    <w:name w:val="Знак Знак11"/>
    <w:basedOn w:val="ad"/>
    <w:rsid w:val="00DD1496"/>
    <w:rPr>
      <w:sz w:val="28"/>
      <w:szCs w:val="28"/>
    </w:rPr>
  </w:style>
  <w:style w:type="character" w:customStyle="1" w:styleId="108">
    <w:name w:val="Знак Знак10"/>
    <w:basedOn w:val="ad"/>
    <w:rsid w:val="00DD1496"/>
    <w:rPr>
      <w:b/>
      <w:bCs/>
      <w:sz w:val="22"/>
      <w:szCs w:val="22"/>
      <w:lang w:val="uk-UA"/>
    </w:rPr>
  </w:style>
  <w:style w:type="character" w:customStyle="1" w:styleId="99">
    <w:name w:val="Знак Знак9"/>
    <w:basedOn w:val="ad"/>
    <w:rsid w:val="00DD1496"/>
    <w:rPr>
      <w:sz w:val="24"/>
      <w:szCs w:val="24"/>
      <w:lang w:val="uk-UA"/>
    </w:rPr>
  </w:style>
  <w:style w:type="character" w:customStyle="1" w:styleId="8b">
    <w:name w:val="Знак Знак8"/>
    <w:basedOn w:val="ad"/>
    <w:rsid w:val="00DD1496"/>
    <w:rPr>
      <w:b/>
      <w:bCs/>
      <w:sz w:val="28"/>
      <w:szCs w:val="28"/>
      <w:lang w:val="uk-UA"/>
    </w:rPr>
  </w:style>
  <w:style w:type="character" w:customStyle="1" w:styleId="7d">
    <w:name w:val="Знак Знак7"/>
    <w:basedOn w:val="ad"/>
    <w:rsid w:val="00DD1496"/>
    <w:rPr>
      <w:sz w:val="28"/>
      <w:szCs w:val="28"/>
      <w:lang w:val="uk-UA"/>
    </w:rPr>
  </w:style>
  <w:style w:type="character" w:customStyle="1" w:styleId="6f">
    <w:name w:val="Знак Знак6"/>
    <w:basedOn w:val="ad"/>
    <w:rsid w:val="00DD1496"/>
    <w:rPr>
      <w:sz w:val="28"/>
      <w:szCs w:val="24"/>
      <w:lang w:val="uk-UA"/>
    </w:rPr>
  </w:style>
  <w:style w:type="character" w:customStyle="1" w:styleId="5f8">
    <w:name w:val="Знак Знак5"/>
    <w:basedOn w:val="ad"/>
    <w:rsid w:val="00DD1496"/>
    <w:rPr>
      <w:sz w:val="24"/>
      <w:szCs w:val="24"/>
    </w:rPr>
  </w:style>
  <w:style w:type="character" w:customStyle="1" w:styleId="4ff2">
    <w:name w:val="Знак Знак4"/>
    <w:basedOn w:val="ad"/>
    <w:rsid w:val="00DD1496"/>
    <w:rPr>
      <w:sz w:val="24"/>
      <w:szCs w:val="24"/>
    </w:rPr>
  </w:style>
  <w:style w:type="character" w:customStyle="1" w:styleId="3fff5">
    <w:name w:val="Знак Знак3"/>
    <w:basedOn w:val="ad"/>
    <w:rsid w:val="00DD1496"/>
    <w:rPr>
      <w:sz w:val="24"/>
      <w:szCs w:val="24"/>
    </w:rPr>
  </w:style>
  <w:style w:type="character" w:customStyle="1" w:styleId="2fffffa">
    <w:name w:val="Знак Знак2"/>
    <w:basedOn w:val="ad"/>
    <w:rsid w:val="00DD1496"/>
    <w:rPr>
      <w:sz w:val="16"/>
      <w:szCs w:val="16"/>
    </w:rPr>
  </w:style>
  <w:style w:type="character" w:customStyle="1" w:styleId="1fffffffe">
    <w:name w:val="Знак Знак1"/>
    <w:basedOn w:val="ad"/>
    <w:rsid w:val="00DD1496"/>
    <w:rPr>
      <w:sz w:val="24"/>
      <w:szCs w:val="24"/>
    </w:rPr>
  </w:style>
  <w:style w:type="character" w:customStyle="1" w:styleId="affffffffffffffffffffffb">
    <w:name w:val="Знак Знак"/>
    <w:basedOn w:val="ad"/>
    <w:rsid w:val="00DD1496"/>
    <w:rPr>
      <w:sz w:val="24"/>
      <w:szCs w:val="24"/>
    </w:rPr>
  </w:style>
  <w:style w:type="paragraph" w:customStyle="1" w:styleId="affffffffffffffffffffffc">
    <w:name w:val="Приклади Знак Знак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d">
    <w:name w:val="Приклади Знак Знак Знак Знак Знак"/>
    <w:basedOn w:val="ad"/>
    <w:rsid w:val="000B1C3A"/>
    <w:rPr>
      <w:i/>
      <w:noProof w:val="0"/>
      <w:sz w:val="28"/>
      <w:szCs w:val="28"/>
      <w:lang w:val="en-US" w:eastAsia="ru-RU" w:bidi="ar-SA"/>
    </w:rPr>
  </w:style>
  <w:style w:type="paragraph" w:customStyle="1" w:styleId="Style10">
    <w:name w:val="Style 1"/>
    <w:basedOn w:val="ac"/>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d"/>
    <w:rsid w:val="000B1C3A"/>
    <w:rPr>
      <w:rFonts w:ascii="Verdana" w:hAnsi="Verdana" w:hint="default"/>
      <w:color w:val="000000"/>
      <w:sz w:val="18"/>
      <w:szCs w:val="18"/>
      <w:shd w:val="clear" w:color="auto" w:fill="FFFFFF"/>
    </w:rPr>
  </w:style>
  <w:style w:type="paragraph" w:customStyle="1" w:styleId="reading1">
    <w:name w:val="reading1"/>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стиль приклади"/>
    <w:basedOn w:val="ac"/>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
    <w:name w:val="стиль приклади Знак"/>
    <w:basedOn w:val="ad"/>
    <w:rsid w:val="000B1C3A"/>
    <w:rPr>
      <w:i/>
      <w:iCs/>
      <w:noProof w:val="0"/>
      <w:sz w:val="28"/>
      <w:szCs w:val="28"/>
      <w:lang w:val="uk-UA" w:eastAsia="ru-RU" w:bidi="ar-SA"/>
    </w:rPr>
  </w:style>
  <w:style w:type="paragraph" w:customStyle="1" w:styleId="reading10">
    <w:name w:val="reading1 Знак"/>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0">
    <w:name w:val="Приклади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1">
    <w:name w:val="Приклади Знак Знак Знак"/>
    <w:basedOn w:val="ad"/>
    <w:rsid w:val="000B1C3A"/>
    <w:rPr>
      <w:i/>
      <w:noProof w:val="0"/>
      <w:sz w:val="28"/>
      <w:szCs w:val="28"/>
      <w:lang w:val="en-US" w:eastAsia="ru-RU" w:bidi="ar-SA"/>
    </w:rPr>
  </w:style>
  <w:style w:type="paragraph" w:customStyle="1" w:styleId="sx0x1">
    <w:name w:val="sx0x1"/>
    <w:basedOn w:val="ac"/>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2">
    <w:name w:val="стиль приклад"/>
    <w:basedOn w:val="afffffffffffffffffffffff0"/>
    <w:rsid w:val="000B1C3A"/>
    <w:pPr>
      <w:tabs>
        <w:tab w:val="left" w:pos="2552"/>
      </w:tabs>
      <w:ind w:left="0" w:firstLine="0"/>
    </w:pPr>
    <w:rPr>
      <w:iCs/>
    </w:rPr>
  </w:style>
  <w:style w:type="paragraph" w:customStyle="1" w:styleId="afffffffffffffffffffffff3">
    <w:name w:val="Приклад анг"/>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4">
    <w:name w:val="Приклад анг Знак"/>
    <w:basedOn w:val="ad"/>
    <w:rsid w:val="000B1C3A"/>
    <w:rPr>
      <w:i/>
      <w:noProof w:val="0"/>
      <w:sz w:val="28"/>
      <w:szCs w:val="28"/>
      <w:lang w:val="en-US" w:eastAsia="ru-RU" w:bidi="ar-SA"/>
    </w:rPr>
  </w:style>
  <w:style w:type="paragraph" w:customStyle="1" w:styleId="afffffffffffffffffffffff5">
    <w:name w:val="Приклад укр"/>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6">
    <w:name w:val="приклад стиль"/>
    <w:basedOn w:val="afffffffffffffffffffffff3"/>
    <w:rsid w:val="000B1C3A"/>
    <w:pPr>
      <w:tabs>
        <w:tab w:val="left" w:pos="2520"/>
      </w:tabs>
      <w:ind w:left="0" w:firstLine="0"/>
    </w:pPr>
  </w:style>
  <w:style w:type="paragraph" w:customStyle="1" w:styleId="title-content-page1">
    <w:name w:val="title-content-page1"/>
    <w:basedOn w:val="ac"/>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c"/>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c"/>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c"/>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7">
    <w:name w:val="Звичайний"/>
    <w:basedOn w:val="ac"/>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c"/>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d"/>
    <w:rsid w:val="009D054B"/>
  </w:style>
  <w:style w:type="character" w:customStyle="1" w:styleId="head11">
    <w:name w:val="head1"/>
    <w:basedOn w:val="ad"/>
    <w:rsid w:val="009D054B"/>
    <w:rPr>
      <w:rFonts w:ascii="Georgia" w:hAnsi="Georgia" w:cs="Wingdings" w:hint="default"/>
      <w:b w:val="0"/>
      <w:bCs w:val="0"/>
      <w:i w:val="0"/>
      <w:iCs w:val="0"/>
      <w:color w:val="333333"/>
      <w:sz w:val="23"/>
      <w:szCs w:val="23"/>
    </w:rPr>
  </w:style>
  <w:style w:type="paragraph" w:customStyle="1" w:styleId="big">
    <w:name w:val="big"/>
    <w:basedOn w:val="ac"/>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c"/>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8">
    <w:name w:val="Текст у виносці"/>
    <w:basedOn w:val="ac"/>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c"/>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f">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d"/>
    <w:rsid w:val="007159A9"/>
    <w:rPr>
      <w:rFonts w:cs="Times New Roman"/>
      <w:sz w:val="24"/>
      <w:szCs w:val="24"/>
      <w:lang w:val="ru-RU" w:eastAsia="ru-RU" w:bidi="ar-SA"/>
    </w:rPr>
  </w:style>
  <w:style w:type="paragraph" w:customStyle="1" w:styleId="iauiue10">
    <w:name w:val="iau?iue1"/>
    <w:basedOn w:val="ac"/>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c"/>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d"/>
    <w:rsid w:val="007159A9"/>
    <w:rPr>
      <w:rFonts w:cs="Times New Roman"/>
    </w:rPr>
  </w:style>
  <w:style w:type="character" w:customStyle="1" w:styleId="trd121">
    <w:name w:val="trd121"/>
    <w:basedOn w:val="ad"/>
    <w:rsid w:val="007159A9"/>
    <w:rPr>
      <w:rFonts w:ascii="Arial" w:hAnsi="Arial" w:cs="Arial"/>
      <w:b/>
      <w:bCs/>
      <w:color w:val="800000"/>
      <w:sz w:val="12"/>
      <w:szCs w:val="12"/>
      <w:u w:val="none"/>
      <w:effect w:val="none"/>
    </w:rPr>
  </w:style>
  <w:style w:type="character" w:customStyle="1" w:styleId="trb12">
    <w:name w:val="trb12"/>
    <w:basedOn w:val="ad"/>
    <w:rsid w:val="007159A9"/>
    <w:rPr>
      <w:rFonts w:cs="Times New Roman"/>
    </w:rPr>
  </w:style>
  <w:style w:type="character" w:customStyle="1" w:styleId="5fa">
    <w:name w:val="Название5"/>
    <w:basedOn w:val="ad"/>
    <w:rsid w:val="007159A9"/>
    <w:rPr>
      <w:rFonts w:cs="Times New Roman"/>
    </w:rPr>
  </w:style>
  <w:style w:type="character" w:customStyle="1" w:styleId="titlemiddle">
    <w:name w:val="titlemiddle"/>
    <w:basedOn w:val="ad"/>
    <w:rsid w:val="007159A9"/>
    <w:rPr>
      <w:rFonts w:cs="Times New Roman"/>
    </w:rPr>
  </w:style>
  <w:style w:type="paragraph" w:customStyle="1" w:styleId="afffffffffffffffffffffff9">
    <w:name w:val="регалії"/>
    <w:basedOn w:val="affffffffffff2"/>
    <w:rsid w:val="007159A9"/>
    <w:pPr>
      <w:suppressAutoHyphens w:val="0"/>
      <w:jc w:val="right"/>
    </w:pPr>
    <w:rPr>
      <w:rFonts w:ascii="Times New Roman" w:eastAsia="Times New Roman" w:hAnsi="Times New Roman" w:cs="Times New Roman"/>
      <w:lang w:eastAsia="ru-RU"/>
    </w:rPr>
  </w:style>
  <w:style w:type="character" w:customStyle="1" w:styleId="afffffffffffffffffffffffa">
    <w:name w:val="регалії Знак"/>
    <w:basedOn w:val="afff8"/>
    <w:rsid w:val="007159A9"/>
    <w:rPr>
      <w:rFonts w:cs="Times New Roman"/>
      <w:lang w:val="uk-UA" w:eastAsia="ru-RU" w:bidi="ar-SA"/>
    </w:rPr>
  </w:style>
  <w:style w:type="character" w:customStyle="1" w:styleId="estilo21">
    <w:name w:val="estilo21"/>
    <w:basedOn w:val="ad"/>
    <w:rsid w:val="007159A9"/>
    <w:rPr>
      <w:rFonts w:ascii="Arial" w:hAnsi="Arial" w:cs="Arial"/>
      <w:b/>
      <w:bCs/>
      <w:color w:val="CCCCFF"/>
    </w:rPr>
  </w:style>
  <w:style w:type="character" w:customStyle="1" w:styleId="enc-article-text-term1">
    <w:name w:val="enc-article-text-term1"/>
    <w:basedOn w:val="ad"/>
    <w:rsid w:val="007159A9"/>
    <w:rPr>
      <w:rFonts w:cs="Times New Roman"/>
      <w:b/>
      <w:bCs/>
      <w:color w:val="FF0000"/>
    </w:rPr>
  </w:style>
  <w:style w:type="character" w:customStyle="1" w:styleId="titficha1">
    <w:name w:val="tit_ficha1"/>
    <w:basedOn w:val="ad"/>
    <w:rsid w:val="007159A9"/>
    <w:rPr>
      <w:rFonts w:cs="Times New Roman"/>
      <w:color w:val="50735D"/>
      <w:sz w:val="14"/>
      <w:szCs w:val="14"/>
    </w:rPr>
  </w:style>
  <w:style w:type="character" w:customStyle="1" w:styleId="npag1">
    <w:name w:val="npag1"/>
    <w:basedOn w:val="ad"/>
    <w:rsid w:val="007159A9"/>
    <w:rPr>
      <w:rFonts w:ascii="Arial" w:hAnsi="Arial" w:cs="Arial"/>
      <w:sz w:val="11"/>
      <w:szCs w:val="11"/>
    </w:rPr>
  </w:style>
  <w:style w:type="character" w:customStyle="1" w:styleId="titficha21">
    <w:name w:val="tit_ficha21"/>
    <w:basedOn w:val="ad"/>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c"/>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d"/>
    <w:rsid w:val="008F115A"/>
  </w:style>
  <w:style w:type="character" w:customStyle="1" w:styleId="ipa1">
    <w:name w:val="ipa1"/>
    <w:basedOn w:val="ad"/>
    <w:rsid w:val="008F115A"/>
    <w:rPr>
      <w:rFonts w:ascii="Arial Unicode MS" w:eastAsia="Arial Unicode MS" w:hAnsi="Arial Unicode MS" w:cs="Arial Unicode MS" w:hint="eastAsia"/>
    </w:rPr>
  </w:style>
  <w:style w:type="paragraph" w:customStyle="1" w:styleId="720">
    <w:name w:val="Заголовок 72"/>
    <w:basedOn w:val="ac"/>
    <w:next w:val="ac"/>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d"/>
    <w:rsid w:val="00B04C43"/>
  </w:style>
  <w:style w:type="character" w:customStyle="1" w:styleId="document1">
    <w:name w:val="document1"/>
    <w:basedOn w:val="ad"/>
    <w:rsid w:val="00B04C43"/>
    <w:rPr>
      <w:rFonts w:ascii="Arial" w:hAnsi="Arial" w:cs="Arial" w:hint="default"/>
      <w:color w:val="A9A9A9"/>
      <w:sz w:val="19"/>
      <w:szCs w:val="19"/>
    </w:rPr>
  </w:style>
  <w:style w:type="character" w:customStyle="1" w:styleId="zag20">
    <w:name w:val="zag2"/>
    <w:basedOn w:val="ad"/>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d"/>
    <w:rsid w:val="00B04C43"/>
    <w:rPr>
      <w:rFonts w:ascii="Times New Roman" w:hAnsi="Times New Roman" w:cs="Times New Roman"/>
      <w:sz w:val="18"/>
      <w:szCs w:val="18"/>
    </w:rPr>
  </w:style>
  <w:style w:type="character" w:customStyle="1" w:styleId="133">
    <w:name w:val="Знак Знак13"/>
    <w:basedOn w:val="ad"/>
    <w:rsid w:val="00433F0C"/>
    <w:rPr>
      <w:b/>
      <w:bCs/>
      <w:sz w:val="24"/>
      <w:szCs w:val="24"/>
      <w:lang w:val="uk-UA" w:eastAsia="ru-RU" w:bidi="ar-SA"/>
    </w:rPr>
  </w:style>
  <w:style w:type="character" w:customStyle="1" w:styleId="8d">
    <w:name w:val="Знак Знак8"/>
    <w:basedOn w:val="ad"/>
    <w:semiHidden/>
    <w:rsid w:val="00433F0C"/>
    <w:rPr>
      <w:sz w:val="16"/>
      <w:szCs w:val="16"/>
      <w:lang w:val="ru-RU" w:eastAsia="ru-RU" w:bidi="ar-SA"/>
    </w:rPr>
  </w:style>
  <w:style w:type="paragraph" w:customStyle="1" w:styleId="afffffffffffffffffffffffb">
    <w:name w:val="обичний"/>
    <w:basedOn w:val="ac"/>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c"/>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d"/>
    <w:rsid w:val="00B77AE2"/>
  </w:style>
  <w:style w:type="character" w:customStyle="1" w:styleId="14d">
    <w:name w:val="14Полуторный Знак Знак Знак Знак"/>
    <w:basedOn w:val="ad"/>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d"/>
    <w:rsid w:val="00B77AE2"/>
    <w:rPr>
      <w:sz w:val="28"/>
      <w:szCs w:val="24"/>
      <w:lang w:val="uk-UA" w:eastAsia="ru-RU" w:bidi="ar-SA"/>
    </w:rPr>
  </w:style>
  <w:style w:type="paragraph" w:customStyle="1" w:styleId="CM20">
    <w:name w:val="CM20"/>
    <w:basedOn w:val="ac"/>
    <w:next w:val="ac"/>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d"/>
    <w:rsid w:val="00B77AE2"/>
  </w:style>
  <w:style w:type="character" w:customStyle="1" w:styleId="1414">
    <w:name w:val="14Полуторный Знак Знак Знак1"/>
    <w:basedOn w:val="ad"/>
    <w:rsid w:val="00B77AE2"/>
    <w:rPr>
      <w:sz w:val="28"/>
      <w:szCs w:val="24"/>
      <w:lang w:val="uk-UA" w:eastAsia="ru-RU" w:bidi="ar-SA"/>
    </w:rPr>
  </w:style>
  <w:style w:type="paragraph" w:customStyle="1" w:styleId="14e">
    <w:name w:val="14Полуторный Знак"/>
    <w:basedOn w:val="ac"/>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c"/>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d"/>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d"/>
    <w:link w:val="14e"/>
    <w:rsid w:val="00B77AE2"/>
    <w:rPr>
      <w:rFonts w:ascii="Times New Roman" w:eastAsia="Times New Roman" w:hAnsi="Times New Roman" w:cs="Times New Roman"/>
      <w:sz w:val="28"/>
      <w:szCs w:val="28"/>
      <w:lang w:val="uk-UA"/>
    </w:rPr>
  </w:style>
  <w:style w:type="paragraph" w:customStyle="1" w:styleId="diserwork">
    <w:name w:val="diser.work"/>
    <w:basedOn w:val="ac"/>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c">
    <w:name w:val="мій стиль"/>
    <w:basedOn w:val="ac"/>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d"/>
    <w:rsid w:val="003A1E74"/>
    <w:rPr>
      <w:rFonts w:ascii="Georgia" w:hAnsi="Georgia" w:cs="Georgia"/>
      <w:i/>
      <w:iCs/>
      <w:color w:val="auto"/>
      <w:sz w:val="24"/>
      <w:szCs w:val="24"/>
    </w:rPr>
  </w:style>
  <w:style w:type="character" w:customStyle="1" w:styleId="goohl2">
    <w:name w:val="goohl2"/>
    <w:basedOn w:val="ad"/>
    <w:rsid w:val="003A1E74"/>
  </w:style>
  <w:style w:type="character" w:customStyle="1" w:styleId="goohl0">
    <w:name w:val="goohl0"/>
    <w:basedOn w:val="ad"/>
    <w:rsid w:val="003A1E74"/>
  </w:style>
  <w:style w:type="character" w:customStyle="1" w:styleId="afffffffffffffffffffffffd">
    <w:name w:val="Основной текст Знак Знак"/>
    <w:basedOn w:val="ad"/>
    <w:rsid w:val="003A1E74"/>
    <w:rPr>
      <w:sz w:val="24"/>
      <w:szCs w:val="24"/>
      <w:lang w:val="uk-UA" w:eastAsia="ru-RU"/>
    </w:rPr>
  </w:style>
  <w:style w:type="character" w:customStyle="1" w:styleId="FontStyle51">
    <w:name w:val="Font Style51"/>
    <w:basedOn w:val="ad"/>
    <w:rsid w:val="003A1E74"/>
    <w:rPr>
      <w:rFonts w:ascii="Times New Roman" w:hAnsi="Times New Roman" w:cs="Times New Roman"/>
      <w:sz w:val="26"/>
      <w:szCs w:val="26"/>
    </w:rPr>
  </w:style>
  <w:style w:type="character" w:customStyle="1" w:styleId="FontStyle52">
    <w:name w:val="Font Style52"/>
    <w:basedOn w:val="ad"/>
    <w:rsid w:val="003A1E74"/>
    <w:rPr>
      <w:rFonts w:ascii="Times New Roman" w:hAnsi="Times New Roman" w:cs="Times New Roman"/>
      <w:i/>
      <w:iCs/>
      <w:sz w:val="26"/>
      <w:szCs w:val="26"/>
    </w:rPr>
  </w:style>
  <w:style w:type="paragraph" w:customStyle="1" w:styleId="TNR14">
    <w:name w:val="T N R 14"/>
    <w:basedOn w:val="ac"/>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d"/>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c"/>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d"/>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c"/>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d"/>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e">
    <w:name w:val="стиль для ссылок"/>
    <w:basedOn w:val="ad"/>
    <w:rsid w:val="00094139"/>
    <w:rPr>
      <w:rFonts w:ascii="Times New Roman" w:hAnsi="Times New Roman"/>
      <w:i/>
      <w:sz w:val="20"/>
    </w:rPr>
  </w:style>
  <w:style w:type="paragraph" w:customStyle="1" w:styleId="affffffffffffffffffffffff">
    <w:name w:val="для ссылок"/>
    <w:basedOn w:val="ac"/>
    <w:link w:val="affffffffffffffffffffffff0"/>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f0">
    <w:name w:val="для ссылок Знак"/>
    <w:basedOn w:val="ad"/>
    <w:link w:val="affffffffffffffffffffffff"/>
    <w:rsid w:val="00094139"/>
    <w:rPr>
      <w:rFonts w:ascii="Times New Roman" w:eastAsia="Times New Roman" w:hAnsi="Times New Roman" w:cs="Times New Roman"/>
      <w:i/>
      <w:sz w:val="16"/>
    </w:rPr>
  </w:style>
  <w:style w:type="character" w:customStyle="1" w:styleId="fulltextarticle">
    <w:name w:val="fulltextarticle"/>
    <w:basedOn w:val="ad"/>
    <w:rsid w:val="00094139"/>
  </w:style>
  <w:style w:type="character" w:customStyle="1" w:styleId="fulltexttitle">
    <w:name w:val="fulltexttitle"/>
    <w:basedOn w:val="ad"/>
    <w:rsid w:val="00094139"/>
  </w:style>
  <w:style w:type="paragraph" w:customStyle="1" w:styleId="13">
    <w:name w:val="Стиль1заголовок"/>
    <w:basedOn w:val="affffffffe"/>
    <w:link w:val="1ffffffff0"/>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f0">
    <w:name w:val="Стиль1заголовок Знак"/>
    <w:basedOn w:val="affc"/>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c"/>
    <w:link w:val="3ffc"/>
    <w:uiPriority w:val="99"/>
    <w:rsid w:val="00094139"/>
    <w:rPr>
      <w:rFonts w:ascii="Times New Roman" w:eastAsia="Times New Roman" w:hAnsi="Times New Roman" w:cs="Times New Roman"/>
      <w:b/>
      <w:bCs/>
      <w:iCs/>
      <w:sz w:val="28"/>
      <w:szCs w:val="28"/>
    </w:rPr>
  </w:style>
  <w:style w:type="character" w:customStyle="1" w:styleId="4f8">
    <w:name w:val="Стиль4 Знак"/>
    <w:basedOn w:val="ad"/>
    <w:link w:val="4f7"/>
    <w:rsid w:val="00094139"/>
    <w:rPr>
      <w:rFonts w:ascii="Garamond" w:eastAsia="Garamond" w:hAnsi="Garamond" w:cs="Garamond"/>
      <w:bCs/>
      <w:sz w:val="28"/>
      <w:szCs w:val="24"/>
      <w:lang w:eastAsia="ar-SA"/>
    </w:rPr>
  </w:style>
  <w:style w:type="character" w:customStyle="1" w:styleId="FontStyle22">
    <w:name w:val="Font Style22"/>
    <w:basedOn w:val="ad"/>
    <w:rsid w:val="00094139"/>
    <w:rPr>
      <w:rFonts w:ascii="Times New Roman" w:hAnsi="Times New Roman" w:cs="Times New Roman"/>
      <w:sz w:val="24"/>
      <w:szCs w:val="24"/>
    </w:rPr>
  </w:style>
  <w:style w:type="character" w:customStyle="1" w:styleId="personname">
    <w:name w:val="person_name"/>
    <w:basedOn w:val="ad"/>
    <w:rsid w:val="00094139"/>
  </w:style>
  <w:style w:type="paragraph" w:customStyle="1" w:styleId="font0">
    <w:name w:val="font0"/>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c"/>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c"/>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c"/>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c"/>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c"/>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c"/>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c"/>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c"/>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c"/>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c"/>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c"/>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c"/>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c"/>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c"/>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c"/>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c"/>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c"/>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d"/>
    <w:rsid w:val="00094139"/>
  </w:style>
  <w:style w:type="character" w:customStyle="1" w:styleId="1ffffffff1">
    <w:name w:val="Текст выноски Знак1"/>
    <w:basedOn w:val="ad"/>
    <w:uiPriority w:val="99"/>
    <w:semiHidden/>
    <w:rsid w:val="00094139"/>
    <w:rPr>
      <w:rFonts w:ascii="Tahoma" w:hAnsi="Tahoma" w:cs="Tahoma"/>
      <w:sz w:val="16"/>
      <w:szCs w:val="16"/>
    </w:rPr>
  </w:style>
  <w:style w:type="character" w:customStyle="1" w:styleId="attribute-value">
    <w:name w:val="attribute-value"/>
    <w:basedOn w:val="ad"/>
    <w:rsid w:val="00094139"/>
  </w:style>
  <w:style w:type="paragraph" w:customStyle="1" w:styleId="generaltext">
    <w:name w:val="general_text"/>
    <w:basedOn w:val="ac"/>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d"/>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c"/>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c"/>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c"/>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c"/>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c"/>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b">
    <w:name w:val="Строгий2"/>
    <w:basedOn w:val="ad"/>
    <w:rsid w:val="00730BA1"/>
    <w:rPr>
      <w:b/>
    </w:rPr>
  </w:style>
  <w:style w:type="paragraph" w:customStyle="1" w:styleId="500">
    <w:name w:val="Стиль500"/>
    <w:basedOn w:val="ac"/>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1">
    <w:name w:val="Название таблицы Знак"/>
    <w:basedOn w:val="affffffffffffffffffff7"/>
    <w:next w:val="ac"/>
    <w:rsid w:val="000B7376"/>
    <w:pPr>
      <w:keepNext/>
      <w:keepLines/>
      <w:spacing w:before="360" w:after="120"/>
      <w:ind w:firstLine="567"/>
    </w:pPr>
    <w:rPr>
      <w:spacing w:val="0"/>
      <w:sz w:val="22"/>
      <w:lang w:val="ru-RU" w:eastAsia="uk-UA"/>
    </w:rPr>
  </w:style>
  <w:style w:type="paragraph" w:customStyle="1" w:styleId="affffffffffffffffffffffff2">
    <w:name w:val="таблица"/>
    <w:basedOn w:val="ac"/>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c"/>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c"/>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c"/>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d"/>
    <w:rsid w:val="00386690"/>
    <w:rPr>
      <w:rFonts w:ascii="Verdana" w:hAnsi="Verdana" w:hint="default"/>
      <w:color w:val="000000"/>
      <w:sz w:val="15"/>
      <w:szCs w:val="15"/>
    </w:rPr>
  </w:style>
  <w:style w:type="character" w:customStyle="1" w:styleId="bookpages">
    <w:name w:val="bookpages"/>
    <w:basedOn w:val="ad"/>
    <w:rsid w:val="00386690"/>
    <w:rPr>
      <w:bdr w:val="single" w:sz="6" w:space="0" w:color="FFFFFF" w:frame="1"/>
      <w:shd w:val="clear" w:color="auto" w:fill="FFFFFF"/>
    </w:rPr>
  </w:style>
  <w:style w:type="character" w:customStyle="1" w:styleId="c11">
    <w:name w:val="c11"/>
    <w:basedOn w:val="ad"/>
    <w:rsid w:val="0014481E"/>
    <w:rPr>
      <w:color w:val="auto"/>
    </w:rPr>
  </w:style>
  <w:style w:type="paragraph" w:customStyle="1" w:styleId="msobodytextindentc16">
    <w:name w:val="msobodytextindent c16"/>
    <w:basedOn w:val="ac"/>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c"/>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d"/>
    <w:rsid w:val="0014481E"/>
    <w:rPr>
      <w:b/>
      <w:bCs/>
      <w:color w:val="333399"/>
    </w:rPr>
  </w:style>
  <w:style w:type="paragraph" w:customStyle="1" w:styleId="style11">
    <w:name w:val="style1"/>
    <w:basedOn w:val="ac"/>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c"/>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c">
    <w:name w:val="Тема примечания2"/>
    <w:basedOn w:val="aff2"/>
    <w:next w:val="aff2"/>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d"/>
    <w:rsid w:val="00FD207C"/>
    <w:rPr>
      <w:rFonts w:ascii="Cambria" w:hAnsi="Cambria" w:cs="Times New Roman" w:hint="default"/>
      <w:b/>
      <w:bCs/>
      <w:kern w:val="32"/>
      <w:sz w:val="32"/>
      <w:szCs w:val="32"/>
      <w:lang w:val="uk-UA" w:eastAsia="x-none"/>
    </w:rPr>
  </w:style>
  <w:style w:type="character" w:customStyle="1" w:styleId="Heading2Char">
    <w:name w:val="Heading 2 Char"/>
    <w:basedOn w:val="ad"/>
    <w:rsid w:val="00FD207C"/>
    <w:rPr>
      <w:rFonts w:ascii="Cambria" w:hAnsi="Cambria" w:cs="Times New Roman" w:hint="default"/>
      <w:b/>
      <w:bCs/>
      <w:i/>
      <w:iCs/>
      <w:sz w:val="28"/>
      <w:szCs w:val="28"/>
      <w:lang w:val="uk-UA" w:eastAsia="x-none"/>
    </w:rPr>
  </w:style>
  <w:style w:type="character" w:customStyle="1" w:styleId="Heading3Char">
    <w:name w:val="Heading 3 Char"/>
    <w:basedOn w:val="ad"/>
    <w:rsid w:val="00FD207C"/>
    <w:rPr>
      <w:rFonts w:ascii="Cambria" w:hAnsi="Cambria" w:cs="Times New Roman" w:hint="default"/>
      <w:b/>
      <w:bCs/>
      <w:sz w:val="26"/>
      <w:szCs w:val="26"/>
      <w:lang w:val="uk-UA" w:eastAsia="x-none"/>
    </w:rPr>
  </w:style>
  <w:style w:type="character" w:customStyle="1" w:styleId="Heading4Char">
    <w:name w:val="Heading 4 Char"/>
    <w:basedOn w:val="ad"/>
    <w:rsid w:val="00FD207C"/>
    <w:rPr>
      <w:rFonts w:ascii="Calibri" w:hAnsi="Calibri" w:cs="Times New Roman" w:hint="default"/>
      <w:b/>
      <w:bCs/>
      <w:sz w:val="28"/>
      <w:szCs w:val="28"/>
      <w:lang w:val="uk-UA" w:eastAsia="x-none"/>
    </w:rPr>
  </w:style>
  <w:style w:type="character" w:customStyle="1" w:styleId="Heading5Char">
    <w:name w:val="Heading 5 Char"/>
    <w:basedOn w:val="ad"/>
    <w:rsid w:val="00FD207C"/>
    <w:rPr>
      <w:rFonts w:ascii="Calibri" w:hAnsi="Calibri" w:cs="Times New Roman" w:hint="default"/>
      <w:b/>
      <w:bCs/>
      <w:i/>
      <w:iCs/>
      <w:sz w:val="26"/>
      <w:szCs w:val="26"/>
      <w:lang w:val="uk-UA" w:eastAsia="x-none"/>
    </w:rPr>
  </w:style>
  <w:style w:type="character" w:customStyle="1" w:styleId="BalloonTextChar">
    <w:name w:val="Balloon Text Char"/>
    <w:basedOn w:val="ad"/>
    <w:rsid w:val="00FD207C"/>
    <w:rPr>
      <w:rFonts w:ascii="Tahoma" w:hAnsi="Tahoma" w:cs="Tahoma" w:hint="default"/>
      <w:sz w:val="16"/>
      <w:szCs w:val="16"/>
      <w:lang w:val="uk-UA" w:eastAsia="x-none"/>
    </w:rPr>
  </w:style>
  <w:style w:type="character" w:customStyle="1" w:styleId="BodyText2Char">
    <w:name w:val="Body Text 2 Char"/>
    <w:basedOn w:val="ad"/>
    <w:rsid w:val="00FD207C"/>
    <w:rPr>
      <w:rFonts w:ascii="Times New Roman" w:hAnsi="Times New Roman" w:cs="Times New Roman" w:hint="default"/>
      <w:sz w:val="24"/>
      <w:szCs w:val="24"/>
      <w:lang w:val="uk-UA" w:eastAsia="x-none"/>
    </w:rPr>
  </w:style>
  <w:style w:type="character" w:customStyle="1" w:styleId="BodyTextChar">
    <w:name w:val="Body Text Char"/>
    <w:basedOn w:val="ad"/>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d"/>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d"/>
    <w:rsid w:val="00FD207C"/>
    <w:rPr>
      <w:rFonts w:ascii="Times New Roman" w:hAnsi="Times New Roman" w:cs="Times New Roman" w:hint="default"/>
      <w:sz w:val="16"/>
      <w:szCs w:val="16"/>
      <w:lang w:val="uk-UA" w:eastAsia="x-none"/>
    </w:rPr>
  </w:style>
  <w:style w:type="character" w:customStyle="1" w:styleId="HeaderChar">
    <w:name w:val="Header Char"/>
    <w:basedOn w:val="ad"/>
    <w:rsid w:val="00FD207C"/>
    <w:rPr>
      <w:rFonts w:ascii="Times New Roman" w:hAnsi="Times New Roman" w:cs="Times New Roman" w:hint="default"/>
      <w:sz w:val="24"/>
      <w:szCs w:val="24"/>
      <w:lang w:val="uk-UA" w:eastAsia="x-none"/>
    </w:rPr>
  </w:style>
  <w:style w:type="character" w:customStyle="1" w:styleId="FooterChar">
    <w:name w:val="Footer Char"/>
    <w:basedOn w:val="ad"/>
    <w:rsid w:val="00FD207C"/>
    <w:rPr>
      <w:rFonts w:ascii="Times New Roman" w:hAnsi="Times New Roman" w:cs="Times New Roman" w:hint="default"/>
      <w:sz w:val="24"/>
      <w:szCs w:val="24"/>
      <w:lang w:val="uk-UA" w:eastAsia="x-none"/>
    </w:rPr>
  </w:style>
  <w:style w:type="character" w:customStyle="1" w:styleId="TitleChar">
    <w:name w:val="Title Char"/>
    <w:basedOn w:val="ad"/>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d"/>
    <w:rsid w:val="00FD207C"/>
    <w:rPr>
      <w:rFonts w:ascii="Times New Roman" w:hAnsi="Times New Roman" w:cs="Times New Roman" w:hint="default"/>
      <w:sz w:val="24"/>
      <w:szCs w:val="24"/>
      <w:lang w:val="uk-UA" w:eastAsia="x-none"/>
    </w:rPr>
  </w:style>
  <w:style w:type="character" w:customStyle="1" w:styleId="CommentTextChar">
    <w:name w:val="Comment Text Char"/>
    <w:basedOn w:val="ad"/>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d"/>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c"/>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d"/>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c"/>
    <w:next w:val="ac"/>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3">
    <w:name w:val="нумерований список"/>
    <w:basedOn w:val="ac"/>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c"/>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c"/>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c"/>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2">
    <w:name w:val="Список_1 Знак"/>
    <w:basedOn w:val="ad"/>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f0"/>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c"/>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c"/>
    <w:rsid w:val="00EC144A"/>
    <w:pPr>
      <w:suppressAutoHyphens w:val="0"/>
    </w:pPr>
    <w:rPr>
      <w:rFonts w:ascii="Tahoma" w:eastAsia="Times New Roman" w:hAnsi="Tahoma" w:cs="Tahoma"/>
      <w:sz w:val="16"/>
      <w:szCs w:val="16"/>
      <w:lang w:val="uk-UA" w:eastAsia="uk-UA"/>
    </w:rPr>
  </w:style>
  <w:style w:type="paragraph" w:customStyle="1" w:styleId="affffffffffffffffffffffff4">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5">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6">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7">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8">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9">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a">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b">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c">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c"/>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c"/>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d"/>
    <w:rsid w:val="00DB1D95"/>
    <w:rPr>
      <w:b/>
    </w:rPr>
  </w:style>
  <w:style w:type="paragraph" w:customStyle="1" w:styleId="5fc">
    <w:name w:val="Текст выноски5"/>
    <w:basedOn w:val="ac"/>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c"/>
    <w:next w:val="ac"/>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3">
    <w:name w:val="Список1"/>
    <w:basedOn w:val="ac"/>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c"/>
    <w:next w:val="ac"/>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c"/>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d"/>
    <w:rsid w:val="004D3393"/>
    <w:rPr>
      <w:sz w:val="24"/>
      <w:szCs w:val="24"/>
      <w:lang w:val="uk-UA" w:eastAsia="ru-RU"/>
    </w:rPr>
  </w:style>
  <w:style w:type="paragraph" w:customStyle="1" w:styleId="3fff8">
    <w:name w:val="Тема примечания3"/>
    <w:basedOn w:val="aff2"/>
    <w:next w:val="aff2"/>
    <w:rsid w:val="004D3393"/>
    <w:pPr>
      <w:widowControl/>
    </w:pPr>
    <w:rPr>
      <w:rFonts w:ascii="Times New Roman" w:eastAsia="Times New Roman" w:hAnsi="Times New Roman" w:cs="Times New Roman"/>
      <w:b/>
      <w:bCs/>
    </w:rPr>
  </w:style>
  <w:style w:type="paragraph" w:customStyle="1" w:styleId="6f2">
    <w:name w:val="Текст выноски6"/>
    <w:basedOn w:val="ac"/>
    <w:rsid w:val="004D3393"/>
    <w:pPr>
      <w:suppressAutoHyphens w:val="0"/>
    </w:pPr>
    <w:rPr>
      <w:rFonts w:ascii="Tahoma" w:eastAsia="Times New Roman" w:hAnsi="Tahoma" w:cs="Tahoma"/>
      <w:sz w:val="16"/>
      <w:szCs w:val="16"/>
      <w:lang w:eastAsia="ru-RU"/>
    </w:rPr>
  </w:style>
  <w:style w:type="paragraph" w:styleId="5">
    <w:name w:val="List Number 5"/>
    <w:basedOn w:val="ac"/>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c"/>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d"/>
    <w:rsid w:val="00425582"/>
  </w:style>
  <w:style w:type="character" w:customStyle="1" w:styleId="fieldyear">
    <w:name w:val="field_year"/>
    <w:basedOn w:val="ad"/>
    <w:rsid w:val="00425582"/>
  </w:style>
  <w:style w:type="character" w:customStyle="1" w:styleId="fieldtitle">
    <w:name w:val="field_title"/>
    <w:basedOn w:val="ad"/>
    <w:rsid w:val="00425582"/>
  </w:style>
  <w:style w:type="character" w:customStyle="1" w:styleId="fieldthesistype">
    <w:name w:val="field_thesistype"/>
    <w:basedOn w:val="ad"/>
    <w:rsid w:val="00425582"/>
  </w:style>
  <w:style w:type="character" w:customStyle="1" w:styleId="fielddepartment">
    <w:name w:val="field_department"/>
    <w:basedOn w:val="ad"/>
    <w:rsid w:val="00425582"/>
  </w:style>
  <w:style w:type="character" w:customStyle="1" w:styleId="fieldinstitution">
    <w:name w:val="field_institution"/>
    <w:basedOn w:val="ad"/>
    <w:rsid w:val="00425582"/>
  </w:style>
  <w:style w:type="character" w:customStyle="1" w:styleId="small1">
    <w:name w:val="small1"/>
    <w:basedOn w:val="ad"/>
    <w:rsid w:val="00425582"/>
    <w:rPr>
      <w:rFonts w:ascii="Verdana" w:hAnsi="Verdana" w:hint="default"/>
      <w:sz w:val="20"/>
      <w:szCs w:val="20"/>
    </w:rPr>
  </w:style>
  <w:style w:type="character" w:customStyle="1" w:styleId="smallltblue1">
    <w:name w:val="smallltblue1"/>
    <w:basedOn w:val="ad"/>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c"/>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d">
    <w:name w:val="номер"/>
    <w:basedOn w:val="ac"/>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c"/>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d"/>
    <w:rsid w:val="001F3D5E"/>
    <w:rPr>
      <w:rFonts w:ascii="Arial" w:hAnsi="Arial" w:cs="Arial"/>
      <w:color w:val="000000"/>
      <w:sz w:val="16"/>
      <w:szCs w:val="16"/>
      <w:shd w:val="clear" w:color="auto" w:fill="FFFFFF"/>
    </w:rPr>
  </w:style>
  <w:style w:type="character" w:customStyle="1" w:styleId="postbody">
    <w:name w:val="postbody"/>
    <w:basedOn w:val="ad"/>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d"/>
    <w:rsid w:val="00B125DB"/>
  </w:style>
  <w:style w:type="character" w:customStyle="1" w:styleId="karticletext">
    <w:name w:val="karticletext"/>
    <w:basedOn w:val="ad"/>
    <w:rsid w:val="00B125DB"/>
  </w:style>
  <w:style w:type="character" w:customStyle="1" w:styleId="3fff9">
    <w:name w:val="Строгий3"/>
    <w:rsid w:val="00B125DB"/>
    <w:rPr>
      <w:b/>
    </w:rPr>
  </w:style>
  <w:style w:type="character" w:customStyle="1" w:styleId="karticleheadline1">
    <w:name w:val="karticleheadline1"/>
    <w:basedOn w:val="ad"/>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d"/>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c"/>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c"/>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e">
    <w:name w:val="Стиль Основной текст с отступом + курсив Знак"/>
    <w:basedOn w:val="af7"/>
    <w:rsid w:val="00A93644"/>
    <w:rPr>
      <w:i/>
      <w:iCs/>
      <w:sz w:val="28"/>
      <w:szCs w:val="24"/>
      <w:lang w:val="ru-RU" w:eastAsia="ru-RU" w:bidi="ar-SA"/>
    </w:rPr>
  </w:style>
  <w:style w:type="paragraph" w:customStyle="1" w:styleId="afffffffffffffffffffffffff">
    <w:name w:val="Стиль Основной текст с отступом +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f0">
    <w:name w:val="Стиль Основной текст с отступом + полужирный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1">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d"/>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7"/>
    <w:rsid w:val="00E14CEF"/>
    <w:rPr>
      <w:spacing w:val="2"/>
      <w:sz w:val="24"/>
      <w:szCs w:val="24"/>
      <w:lang w:val="en-GB" w:eastAsia="ru-RU"/>
    </w:rPr>
  </w:style>
  <w:style w:type="character" w:customStyle="1" w:styleId="afffffffffffffffffffffffff2">
    <w:name w:val="пример без курсива Знак"/>
    <w:basedOn w:val="ad"/>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3">
    <w:name w:val="Стиль Пример с номером + курсив Знак"/>
    <w:basedOn w:val="ad"/>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4">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d">
    <w:name w:val="2.Продолж."/>
    <w:basedOn w:val="1ffffffff4"/>
    <w:rsid w:val="00E14CEF"/>
    <w:pPr>
      <w:ind w:firstLine="0"/>
    </w:pPr>
    <w:rPr>
      <w:color w:val="auto"/>
    </w:rPr>
  </w:style>
  <w:style w:type="character" w:customStyle="1" w:styleId="2fffffe">
    <w:name w:val="Знак Знак2"/>
    <w:basedOn w:val="ad"/>
    <w:rsid w:val="00FA45E7"/>
    <w:rPr>
      <w:sz w:val="28"/>
      <w:szCs w:val="24"/>
      <w:lang w:val="uk-UA" w:eastAsia="ru-RU" w:bidi="ar-SA"/>
    </w:rPr>
  </w:style>
  <w:style w:type="character" w:customStyle="1" w:styleId="1ffffffff5">
    <w:name w:val="Знак Знак1"/>
    <w:basedOn w:val="ad"/>
    <w:rsid w:val="00FA45E7"/>
    <w:rPr>
      <w:b/>
      <w:bCs/>
      <w:sz w:val="24"/>
      <w:szCs w:val="28"/>
      <w:lang w:val="uk-UA" w:eastAsia="ru-RU" w:bidi="ar-SA"/>
    </w:rPr>
  </w:style>
  <w:style w:type="character" w:customStyle="1" w:styleId="afffffffffffffffffffffffff4">
    <w:name w:val="Знак Знак"/>
    <w:basedOn w:val="ad"/>
    <w:rsid w:val="00FA45E7"/>
    <w:rPr>
      <w:sz w:val="24"/>
      <w:szCs w:val="24"/>
      <w:lang w:val="uk-UA" w:eastAsia="ru-RU" w:bidi="ar-SA"/>
    </w:rPr>
  </w:style>
  <w:style w:type="character" w:customStyle="1" w:styleId="sp6">
    <w:name w:val="sp6"/>
    <w:basedOn w:val="ad"/>
    <w:rsid w:val="00FA45E7"/>
  </w:style>
  <w:style w:type="character" w:customStyle="1" w:styleId="Web0">
    <w:name w:val="Обычный (Web) Знак Знак"/>
    <w:basedOn w:val="ad"/>
    <w:rsid w:val="00FA45E7"/>
    <w:rPr>
      <w:color w:val="333333"/>
      <w:sz w:val="24"/>
      <w:szCs w:val="24"/>
      <w:lang w:val="ru-RU" w:eastAsia="ru-RU" w:bidi="ar-SA"/>
    </w:rPr>
  </w:style>
  <w:style w:type="character" w:customStyle="1" w:styleId="txt2">
    <w:name w:val="txt2"/>
    <w:basedOn w:val="ad"/>
    <w:rsid w:val="00FA45E7"/>
  </w:style>
  <w:style w:type="character" w:customStyle="1" w:styleId="greybody1">
    <w:name w:val="greybody1"/>
    <w:basedOn w:val="ad"/>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c"/>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d"/>
    <w:rsid w:val="00FA45E7"/>
    <w:rPr>
      <w:rFonts w:ascii="Georgia" w:hAnsi="Georgia" w:hint="default"/>
      <w:sz w:val="22"/>
      <w:szCs w:val="22"/>
    </w:rPr>
  </w:style>
  <w:style w:type="character" w:customStyle="1" w:styleId="pagetitle1">
    <w:name w:val="pagetitle1"/>
    <w:basedOn w:val="ad"/>
    <w:rsid w:val="00FA45E7"/>
    <w:rPr>
      <w:rFonts w:ascii="Verdana" w:hAnsi="Verdana" w:hint="default"/>
      <w:b/>
      <w:bCs/>
      <w:color w:val="000080"/>
      <w:sz w:val="24"/>
      <w:szCs w:val="24"/>
    </w:rPr>
  </w:style>
  <w:style w:type="character" w:customStyle="1" w:styleId="style31">
    <w:name w:val="style31"/>
    <w:basedOn w:val="ad"/>
    <w:rsid w:val="00FA45E7"/>
    <w:rPr>
      <w:color w:val="000000"/>
    </w:rPr>
  </w:style>
  <w:style w:type="paragraph" w:customStyle="1" w:styleId="plattekst">
    <w:name w:val="plattekst"/>
    <w:basedOn w:val="ac"/>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d"/>
    <w:rsid w:val="00FA45E7"/>
    <w:rPr>
      <w:rFonts w:ascii="Verdana" w:hAnsi="Verdana" w:hint="default"/>
      <w:color w:val="000000"/>
      <w:sz w:val="24"/>
      <w:szCs w:val="24"/>
    </w:rPr>
  </w:style>
  <w:style w:type="paragraph" w:customStyle="1" w:styleId="ety">
    <w:name w:val="ety"/>
    <w:basedOn w:val="ac"/>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c"/>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d"/>
    <w:rsid w:val="00FA45E7"/>
    <w:rPr>
      <w:color w:val="FF9900"/>
    </w:rPr>
  </w:style>
  <w:style w:type="paragraph" w:customStyle="1" w:styleId="14f3">
    <w:name w:val="Обычный + 14 пт"/>
    <w:aliases w:val="полужирный,По ширине,Первая строка:  0,63 см,Справа:"/>
    <w:basedOn w:val="ac"/>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d"/>
    <w:rsid w:val="00FA45E7"/>
    <w:rPr>
      <w:rFonts w:ascii="Tahoma" w:hAnsi="Tahoma" w:cs="Tahoma" w:hint="default"/>
      <w:b/>
      <w:bCs/>
      <w:color w:val="003366"/>
      <w:sz w:val="24"/>
      <w:szCs w:val="24"/>
    </w:rPr>
  </w:style>
  <w:style w:type="character" w:customStyle="1" w:styleId="a50">
    <w:name w:val="a5"/>
    <w:basedOn w:val="ad"/>
    <w:rsid w:val="00FA45E7"/>
  </w:style>
  <w:style w:type="paragraph" w:customStyle="1" w:styleId="cap1">
    <w:name w:val="cap1"/>
    <w:basedOn w:val="ac"/>
    <w:rsid w:val="002953C8"/>
    <w:pPr>
      <w:suppressAutoHyphens w:val="0"/>
    </w:pPr>
    <w:rPr>
      <w:rFonts w:ascii="Arial" w:eastAsia="Times New Roman" w:hAnsi="Arial" w:cs="Arial"/>
      <w:color w:val="797979"/>
      <w:lang w:eastAsia="ru-RU"/>
    </w:rPr>
  </w:style>
  <w:style w:type="paragraph" w:customStyle="1" w:styleId="cap2">
    <w:name w:val="cap2"/>
    <w:basedOn w:val="ac"/>
    <w:rsid w:val="002953C8"/>
    <w:pPr>
      <w:suppressAutoHyphens w:val="0"/>
    </w:pPr>
    <w:rPr>
      <w:rFonts w:ascii="Arial" w:eastAsia="Times New Roman" w:hAnsi="Arial" w:cs="Arial"/>
      <w:color w:val="797979"/>
      <w:lang w:eastAsia="ru-RU"/>
    </w:rPr>
  </w:style>
  <w:style w:type="paragraph" w:customStyle="1" w:styleId="menu">
    <w:name w:val="menu"/>
    <w:basedOn w:val="ac"/>
    <w:rsid w:val="002953C8"/>
    <w:pPr>
      <w:suppressAutoHyphens w:val="0"/>
    </w:pPr>
    <w:rPr>
      <w:rFonts w:ascii="Arial" w:eastAsia="Times New Roman" w:hAnsi="Arial" w:cs="Arial"/>
      <w:color w:val="000099"/>
      <w:lang w:eastAsia="ru-RU"/>
    </w:rPr>
  </w:style>
  <w:style w:type="paragraph" w:customStyle="1" w:styleId="centerhead">
    <w:name w:val="centerhead"/>
    <w:basedOn w:val="ac"/>
    <w:rsid w:val="002953C8"/>
    <w:pPr>
      <w:suppressAutoHyphens w:val="0"/>
    </w:pPr>
    <w:rPr>
      <w:rFonts w:ascii="Arial" w:eastAsia="Times New Roman" w:hAnsi="Arial" w:cs="Arial"/>
      <w:b/>
      <w:bCs/>
      <w:color w:val="7F838B"/>
      <w:lang w:eastAsia="ru-RU"/>
    </w:rPr>
  </w:style>
  <w:style w:type="paragraph" w:customStyle="1" w:styleId="bordercolor">
    <w:name w:val="bordercolor"/>
    <w:basedOn w:val="ac"/>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c"/>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c"/>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c"/>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c"/>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c"/>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c"/>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c"/>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c"/>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c"/>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c"/>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c"/>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c"/>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c"/>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d"/>
    <w:rsid w:val="002953C8"/>
    <w:rPr>
      <w:b/>
      <w:bCs/>
      <w:color w:val="0000FF"/>
    </w:rPr>
  </w:style>
  <w:style w:type="character" w:customStyle="1" w:styleId="rvts2">
    <w:name w:val="rvts2"/>
    <w:basedOn w:val="ad"/>
    <w:rsid w:val="002953C8"/>
    <w:rPr>
      <w:b/>
      <w:bCs/>
      <w:color w:val="000080"/>
    </w:rPr>
  </w:style>
  <w:style w:type="character" w:customStyle="1" w:styleId="rvts3">
    <w:name w:val="rvts3"/>
    <w:basedOn w:val="ad"/>
    <w:rsid w:val="002953C8"/>
    <w:rPr>
      <w:i/>
      <w:iCs/>
      <w:color w:val="800000"/>
    </w:rPr>
  </w:style>
  <w:style w:type="character" w:customStyle="1" w:styleId="rvts4">
    <w:name w:val="rvts4"/>
    <w:basedOn w:val="ad"/>
    <w:rsid w:val="002953C8"/>
    <w:rPr>
      <w:color w:val="008000"/>
      <w:u w:val="single"/>
    </w:rPr>
  </w:style>
  <w:style w:type="character" w:customStyle="1" w:styleId="rvts5">
    <w:name w:val="rvts5"/>
    <w:basedOn w:val="ad"/>
    <w:rsid w:val="002953C8"/>
    <w:rPr>
      <w:color w:val="008000"/>
      <w:u w:val="single"/>
    </w:rPr>
  </w:style>
  <w:style w:type="character" w:customStyle="1" w:styleId="highlight1">
    <w:name w:val="highlight1"/>
    <w:basedOn w:val="ad"/>
    <w:rsid w:val="002953C8"/>
    <w:rPr>
      <w:b/>
      <w:bCs/>
    </w:rPr>
  </w:style>
  <w:style w:type="character" w:customStyle="1" w:styleId="norm121">
    <w:name w:val="norm121"/>
    <w:basedOn w:val="ad"/>
    <w:rsid w:val="002953C8"/>
    <w:rPr>
      <w:rFonts w:ascii="Verdana" w:hAnsi="Verdana"/>
      <w:color w:val="000000"/>
      <w:sz w:val="18"/>
      <w:szCs w:val="18"/>
    </w:rPr>
  </w:style>
  <w:style w:type="paragraph" w:customStyle="1" w:styleId="7f0">
    <w:name w:val="Текст выноски7"/>
    <w:basedOn w:val="ac"/>
    <w:rsid w:val="002953C8"/>
    <w:pPr>
      <w:suppressAutoHyphens w:val="0"/>
    </w:pPr>
    <w:rPr>
      <w:rFonts w:ascii="Tahoma" w:eastAsia="Times New Roman" w:hAnsi="Tahoma" w:cs="Tahoma"/>
      <w:sz w:val="16"/>
      <w:szCs w:val="16"/>
      <w:lang w:eastAsia="en-US"/>
    </w:rPr>
  </w:style>
  <w:style w:type="paragraph" w:styleId="afffffffffffffffffffffffff5">
    <w:name w:val="toa heading"/>
    <w:basedOn w:val="ac"/>
    <w:next w:val="ac"/>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c"/>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c"/>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c"/>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c"/>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c"/>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6">
    <w:name w:val="Разделитель"/>
    <w:basedOn w:val="ac"/>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f">
    <w:name w:val="Верхний колонтитул2"/>
    <w:basedOn w:val="14f4"/>
    <w:rsid w:val="00CF0DE8"/>
    <w:pPr>
      <w:tabs>
        <w:tab w:val="center" w:pos="4153"/>
        <w:tab w:val="right" w:pos="8306"/>
      </w:tabs>
    </w:pPr>
  </w:style>
  <w:style w:type="character" w:customStyle="1" w:styleId="2ffffff0">
    <w:name w:val="Номер страницы2"/>
    <w:basedOn w:val="ad"/>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d"/>
    <w:rsid w:val="00CF0DE8"/>
    <w:rPr>
      <w:rFonts w:ascii="Courier New" w:eastAsia="Times New Roman" w:hAnsi="Courier New"/>
      <w:sz w:val="20"/>
    </w:rPr>
  </w:style>
  <w:style w:type="paragraph" w:customStyle="1" w:styleId="headword">
    <w:name w:val="headword"/>
    <w:basedOn w:val="ac"/>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c"/>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d"/>
    <w:rsid w:val="001A5206"/>
  </w:style>
  <w:style w:type="character" w:customStyle="1" w:styleId="sender">
    <w:name w:val="sender"/>
    <w:basedOn w:val="ad"/>
    <w:rsid w:val="001A5206"/>
  </w:style>
  <w:style w:type="character" w:customStyle="1" w:styleId="4ff5">
    <w:name w:val="Дата4"/>
    <w:basedOn w:val="ad"/>
    <w:rsid w:val="001A5206"/>
  </w:style>
  <w:style w:type="character" w:customStyle="1" w:styleId="cald-example1">
    <w:name w:val="cald-example1"/>
    <w:basedOn w:val="ad"/>
    <w:rsid w:val="001A5206"/>
    <w:rPr>
      <w:rFonts w:ascii="Verdana" w:hAnsi="Verdana" w:cs="Verdana"/>
      <w:i/>
      <w:iCs/>
      <w:color w:val="auto"/>
      <w:sz w:val="24"/>
      <w:szCs w:val="24"/>
    </w:rPr>
  </w:style>
  <w:style w:type="character" w:customStyle="1" w:styleId="6f3">
    <w:name w:val="Гиперссылка6"/>
    <w:basedOn w:val="ad"/>
    <w:rsid w:val="001A5206"/>
    <w:rPr>
      <w:color w:val="auto"/>
      <w:u w:val="none"/>
      <w:effect w:val="none"/>
    </w:rPr>
  </w:style>
  <w:style w:type="character" w:customStyle="1" w:styleId="brokenlink">
    <w:name w:val="brokenlink"/>
    <w:basedOn w:val="ad"/>
    <w:rsid w:val="001A5206"/>
  </w:style>
  <w:style w:type="character" w:customStyle="1" w:styleId="fieldvalue1">
    <w:name w:val="fieldvalue1"/>
    <w:basedOn w:val="ad"/>
    <w:rsid w:val="001A5206"/>
    <w:rPr>
      <w:rFonts w:ascii="Arial" w:hAnsi="Arial" w:cs="Arial"/>
      <w:color w:val="000000"/>
      <w:sz w:val="22"/>
      <w:szCs w:val="22"/>
    </w:rPr>
  </w:style>
  <w:style w:type="paragraph" w:customStyle="1" w:styleId="afffffffffffffffffffffffff7">
    <w:name w:val="Укр"/>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6">
    <w:name w:val="Укр1"/>
    <w:basedOn w:val="afffffffffffffffffffffffff7"/>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8">
    <w:name w:val="Назва рисунка"/>
    <w:basedOn w:val="affffffffffffffffffff7"/>
    <w:autoRedefine/>
    <w:rsid w:val="006241B6"/>
    <w:pPr>
      <w:ind w:firstLine="0"/>
      <w:jc w:val="right"/>
    </w:pPr>
    <w:rPr>
      <w:i/>
      <w:iCs/>
      <w:spacing w:val="0"/>
      <w:szCs w:val="28"/>
    </w:rPr>
  </w:style>
  <w:style w:type="paragraph" w:customStyle="1" w:styleId="8f2">
    <w:name w:val="Текст выноски8"/>
    <w:basedOn w:val="ac"/>
    <w:rsid w:val="006241B6"/>
    <w:pPr>
      <w:suppressAutoHyphens w:val="0"/>
    </w:pPr>
    <w:rPr>
      <w:rFonts w:ascii="Tahoma" w:eastAsia="Times New Roman" w:hAnsi="Tahoma" w:cs="Tahoma"/>
      <w:sz w:val="16"/>
      <w:szCs w:val="16"/>
      <w:lang w:eastAsia="ru-RU"/>
    </w:rPr>
  </w:style>
  <w:style w:type="paragraph" w:customStyle="1" w:styleId="NormalRus">
    <w:name w:val="Normal_Rus"/>
    <w:basedOn w:val="ac"/>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c"/>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2"/>
    <w:next w:val="aff2"/>
    <w:rsid w:val="006241B6"/>
    <w:pPr>
      <w:widowControl/>
    </w:pPr>
    <w:rPr>
      <w:rFonts w:ascii="Times New Roman" w:eastAsia="Times New Roman" w:hAnsi="Times New Roman" w:cs="Times New Roman"/>
      <w:b/>
      <w:bCs/>
    </w:rPr>
  </w:style>
  <w:style w:type="paragraph" w:customStyle="1" w:styleId="1ffffffff7">
    <w:name w:val="Çàãîëîâîê1"/>
    <w:basedOn w:val="ac"/>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d"/>
    <w:rsid w:val="00191C95"/>
    <w:rPr>
      <w:i/>
      <w:iCs/>
      <w:vanish w:val="0"/>
      <w:webHidden w:val="0"/>
      <w:specVanish w:val="0"/>
    </w:rPr>
  </w:style>
  <w:style w:type="character" w:customStyle="1" w:styleId="Heading3Char1CharChar">
    <w:name w:val="Heading 3 Char1 Char Char"/>
    <w:basedOn w:val="ad"/>
    <w:rsid w:val="00F30791"/>
    <w:rPr>
      <w:rFonts w:eastAsia="MS Mincho"/>
      <w:sz w:val="28"/>
      <w:szCs w:val="24"/>
      <w:lang w:val="uk-UA" w:eastAsia="ja-JP" w:bidi="ar-SA"/>
    </w:rPr>
  </w:style>
  <w:style w:type="paragraph" w:customStyle="1" w:styleId="afffffffffffffffffffffffff9">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8">
    <w:name w:val="обычный1"/>
    <w:basedOn w:val="ac"/>
    <w:uiPriority w:val="99"/>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a">
    <w:name w:val="литерату"/>
    <w:basedOn w:val="ac"/>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d"/>
    <w:rsid w:val="001A6E56"/>
    <w:rPr>
      <w:rFonts w:ascii="Arial" w:hAnsi="Arial" w:cs="Arial" w:hint="default"/>
      <w:b/>
      <w:bCs/>
      <w:color w:val="CC3300"/>
      <w:sz w:val="18"/>
      <w:szCs w:val="18"/>
    </w:rPr>
  </w:style>
  <w:style w:type="paragraph" w:customStyle="1" w:styleId="afffffffffffffffffffffffffb">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c"/>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d"/>
    <w:rsid w:val="00A212AC"/>
    <w:rPr>
      <w:rFonts w:ascii="Verdana" w:hAnsi="Verdana" w:cs="Verdana"/>
      <w:sz w:val="18"/>
      <w:szCs w:val="18"/>
    </w:rPr>
  </w:style>
  <w:style w:type="character" w:customStyle="1" w:styleId="citecrochet1">
    <w:name w:val="cite_crochet1"/>
    <w:basedOn w:val="ad"/>
    <w:rsid w:val="00A212AC"/>
    <w:rPr>
      <w:vanish/>
    </w:rPr>
  </w:style>
  <w:style w:type="paragraph" w:customStyle="1" w:styleId="r">
    <w:name w:val="r"/>
    <w:basedOn w:val="ac"/>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d"/>
    <w:rsid w:val="00A212AC"/>
  </w:style>
  <w:style w:type="paragraph" w:customStyle="1" w:styleId="14pt14pt">
    <w:name w:val="Обычный + 14 ptОбычный + 14 pt"/>
    <w:basedOn w:val="affffffff9"/>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c"/>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c">
    <w:name w:val="Табличные данные"/>
    <w:basedOn w:val="ac"/>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d"/>
    <w:rsid w:val="00773B27"/>
    <w:rPr>
      <w:rFonts w:ascii="Arial" w:hAnsi="Arial"/>
      <w:color w:val="000000"/>
      <w:sz w:val="21"/>
    </w:rPr>
  </w:style>
  <w:style w:type="character" w:customStyle="1" w:styleId="1ffffffff9">
    <w:name w:val="Знак Знак1"/>
    <w:basedOn w:val="ad"/>
    <w:locked/>
    <w:rsid w:val="00EA68EC"/>
    <w:rPr>
      <w:rFonts w:ascii="Cambria" w:hAnsi="Cambria"/>
      <w:b/>
      <w:bCs/>
      <w:kern w:val="32"/>
      <w:sz w:val="32"/>
      <w:szCs w:val="32"/>
      <w:lang w:val="ru-RU" w:eastAsia="ru-RU" w:bidi="ar-SA"/>
    </w:rPr>
  </w:style>
  <w:style w:type="character" w:customStyle="1" w:styleId="afffffffffffffffffffffffffd">
    <w:name w:val="Знак Знак"/>
    <w:basedOn w:val="ad"/>
    <w:semiHidden/>
    <w:locked/>
    <w:rsid w:val="00EA68EC"/>
    <w:rPr>
      <w:rFonts w:eastAsia="SimSun"/>
      <w:sz w:val="16"/>
      <w:szCs w:val="16"/>
      <w:lang w:val="ru-RU" w:eastAsia="ru-RU" w:bidi="ar-SA"/>
    </w:rPr>
  </w:style>
  <w:style w:type="paragraph" w:customStyle="1" w:styleId="333">
    <w:name w:val="Основной текст 33"/>
    <w:basedOn w:val="ac"/>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d"/>
    <w:rsid w:val="00EF6AFF"/>
  </w:style>
  <w:style w:type="paragraph" w:customStyle="1" w:styleId="Page0">
    <w:name w:val="Page"/>
    <w:basedOn w:val="ac"/>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d"/>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d"/>
    <w:rsid w:val="00F249F9"/>
  </w:style>
  <w:style w:type="character" w:customStyle="1" w:styleId="ver101">
    <w:name w:val="ver101"/>
    <w:basedOn w:val="ad"/>
    <w:rsid w:val="00F249F9"/>
    <w:rPr>
      <w:rFonts w:ascii="Verdana" w:hAnsi="Verdana" w:hint="default"/>
      <w:strike w:val="0"/>
      <w:dstrike w:val="0"/>
      <w:sz w:val="15"/>
      <w:szCs w:val="15"/>
      <w:u w:val="none"/>
      <w:effect w:val="none"/>
    </w:rPr>
  </w:style>
  <w:style w:type="character" w:customStyle="1" w:styleId="inside-head">
    <w:name w:val="inside-head"/>
    <w:basedOn w:val="ad"/>
    <w:rsid w:val="00F249F9"/>
  </w:style>
  <w:style w:type="character" w:customStyle="1" w:styleId="c7">
    <w:name w:val="c7"/>
    <w:basedOn w:val="ad"/>
    <w:rsid w:val="00CD4E1F"/>
    <w:rPr>
      <w:sz w:val="20"/>
      <w:szCs w:val="20"/>
    </w:rPr>
  </w:style>
  <w:style w:type="character" w:customStyle="1" w:styleId="c10">
    <w:name w:val="c10"/>
    <w:basedOn w:val="ad"/>
    <w:rsid w:val="00CA107E"/>
    <w:rPr>
      <w:sz w:val="20"/>
      <w:szCs w:val="20"/>
    </w:rPr>
  </w:style>
  <w:style w:type="paragraph" w:customStyle="1" w:styleId="1011">
    <w:name w:val="Обычный + Первая строка:  1.01 см.Междустр.интервал:  одинарный"/>
    <w:basedOn w:val="ac"/>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c"/>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d"/>
    <w:rsid w:val="00443246"/>
    <w:rPr>
      <w:noProof w:val="0"/>
      <w:sz w:val="28"/>
      <w:szCs w:val="28"/>
      <w:lang w:val="uk-UA" w:eastAsia="ru-RU" w:bidi="ar-SA"/>
    </w:rPr>
  </w:style>
  <w:style w:type="paragraph" w:customStyle="1" w:styleId="afffffffffffffffffffffffffe">
    <w:name w:val="Инициалы"/>
    <w:basedOn w:val="ac"/>
    <w:next w:val="ac"/>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2"/>
    <w:next w:val="aff2"/>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c"/>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c"/>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d"/>
    <w:rsid w:val="00443246"/>
    <w:rPr>
      <w:noProof w:val="0"/>
      <w:sz w:val="24"/>
      <w:szCs w:val="24"/>
      <w:lang w:val="ru-RU" w:eastAsia="ru-RU" w:bidi="ar-SA"/>
    </w:rPr>
  </w:style>
  <w:style w:type="paragraph" w:customStyle="1" w:styleId="12a">
    <w:name w:val="Основной текст с отступом12"/>
    <w:basedOn w:val="ac"/>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2"/>
    <w:next w:val="aff2"/>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c"/>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f">
    <w:name w:val="Обычный (веб) Знак"/>
    <w:basedOn w:val="ad"/>
    <w:rsid w:val="009E1B56"/>
    <w:rPr>
      <w:sz w:val="24"/>
      <w:szCs w:val="24"/>
      <w:lang w:val="ru-RU" w:eastAsia="ru-RU"/>
    </w:rPr>
  </w:style>
  <w:style w:type="paragraph" w:customStyle="1" w:styleId="Center0">
    <w:name w:val="Center"/>
    <w:basedOn w:val="ac"/>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1">
    <w:name w:val="Нижний колонтитул2"/>
    <w:basedOn w:val="154"/>
    <w:rsid w:val="006F2EFD"/>
    <w:pPr>
      <w:tabs>
        <w:tab w:val="center" w:pos="4677"/>
        <w:tab w:val="right" w:pos="9355"/>
      </w:tabs>
    </w:pPr>
    <w:rPr>
      <w:snapToGrid/>
      <w:sz w:val="24"/>
    </w:rPr>
  </w:style>
  <w:style w:type="character" w:customStyle="1" w:styleId="text131">
    <w:name w:val="text131"/>
    <w:basedOn w:val="ad"/>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c"/>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a">
    <w:name w:val="Знак Знак1"/>
    <w:basedOn w:val="ad"/>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f0">
    <w:name w:val="Знак Знак"/>
    <w:basedOn w:val="ad"/>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1">
    <w:name w:val="Тема примітки"/>
    <w:basedOn w:val="aff2"/>
    <w:next w:val="aff2"/>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c"/>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c"/>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c"/>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c"/>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2">
    <w:name w:val="реферат"/>
    <w:basedOn w:val="154"/>
    <w:rsid w:val="00A65D06"/>
    <w:pPr>
      <w:spacing w:line="228" w:lineRule="auto"/>
      <w:ind w:firstLine="397"/>
      <w:jc w:val="both"/>
    </w:pPr>
    <w:rPr>
      <w:snapToGrid/>
      <w:sz w:val="22"/>
      <w:lang w:val="uk-UA"/>
    </w:rPr>
  </w:style>
  <w:style w:type="paragraph" w:customStyle="1" w:styleId="affffffffffffffffffffffffff3">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c"/>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4">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c"/>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c"/>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d"/>
    <w:rsid w:val="008F5C92"/>
    <w:rPr>
      <w:b/>
      <w:bCs/>
      <w:i/>
      <w:iCs/>
      <w:strike/>
      <w:sz w:val="28"/>
      <w:szCs w:val="28"/>
      <w:u w:val="none"/>
      <w:effect w:val="none"/>
    </w:rPr>
  </w:style>
  <w:style w:type="character" w:customStyle="1" w:styleId="textnews1">
    <w:name w:val="textnews1"/>
    <w:basedOn w:val="ad"/>
    <w:rsid w:val="008F5C92"/>
    <w:rPr>
      <w:b/>
      <w:bCs/>
      <w:i/>
      <w:iCs/>
      <w:smallCaps/>
      <w:strike/>
      <w:sz w:val="24"/>
      <w:szCs w:val="24"/>
      <w:u w:val="none"/>
      <w:effect w:val="none"/>
    </w:rPr>
  </w:style>
  <w:style w:type="paragraph" w:customStyle="1" w:styleId="135">
    <w:name w:val="Основной текст с отступом13"/>
    <w:basedOn w:val="ac"/>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c"/>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5">
    <w:name w:val="Печатная машинка"/>
    <w:rsid w:val="004D425B"/>
    <w:rPr>
      <w:rFonts w:ascii="Courier New" w:hAnsi="Courier New" w:cs="Courier New"/>
      <w:sz w:val="20"/>
      <w:szCs w:val="20"/>
    </w:rPr>
  </w:style>
  <w:style w:type="paragraph" w:customStyle="1" w:styleId="291">
    <w:name w:val="Основной текст 29"/>
    <w:basedOn w:val="ac"/>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6">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c"/>
    <w:next w:val="ac"/>
    <w:uiPriority w:val="99"/>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d"/>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d"/>
    <w:rsid w:val="001B3317"/>
    <w:rPr>
      <w:color w:val="000000"/>
    </w:rPr>
  </w:style>
  <w:style w:type="character" w:customStyle="1" w:styleId="affffffffffffffffffffffffff7">
    <w:name w:val="Знак Знак"/>
    <w:basedOn w:val="ad"/>
    <w:rsid w:val="00D21F54"/>
    <w:rPr>
      <w:b/>
      <w:sz w:val="28"/>
      <w:szCs w:val="28"/>
      <w:lang w:val="uk-UA" w:eastAsia="ru-RU" w:bidi="ar-SA"/>
    </w:rPr>
  </w:style>
  <w:style w:type="paragraph" w:customStyle="1" w:styleId="Glos2">
    <w:name w:val="Glos 2"/>
    <w:basedOn w:val="2ffffc"/>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c"/>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d"/>
    <w:rsid w:val="00D21F54"/>
    <w:rPr>
      <w:rFonts w:ascii="Verdana" w:hAnsi="Verdana" w:hint="default"/>
      <w:sz w:val="17"/>
      <w:szCs w:val="17"/>
    </w:rPr>
  </w:style>
  <w:style w:type="character" w:customStyle="1" w:styleId="bleu10g1">
    <w:name w:val="bleu10g1"/>
    <w:basedOn w:val="ad"/>
    <w:rsid w:val="00D21F54"/>
    <w:rPr>
      <w:rFonts w:ascii="Verdana" w:hAnsi="Verdana" w:hint="default"/>
      <w:b/>
      <w:bCs/>
      <w:color w:val="32349B"/>
      <w:sz w:val="17"/>
      <w:szCs w:val="17"/>
    </w:rPr>
  </w:style>
  <w:style w:type="character" w:customStyle="1" w:styleId="txtsmallred1">
    <w:name w:val="txtsmallred1"/>
    <w:basedOn w:val="ad"/>
    <w:rsid w:val="00D21F54"/>
    <w:rPr>
      <w:rFonts w:ascii="Verdana" w:hAnsi="Verdana" w:hint="default"/>
      <w:color w:val="FF0000"/>
      <w:sz w:val="14"/>
      <w:szCs w:val="14"/>
    </w:rPr>
  </w:style>
  <w:style w:type="character" w:customStyle="1" w:styleId="txtsmall1">
    <w:name w:val="txtsmall1"/>
    <w:basedOn w:val="ad"/>
    <w:rsid w:val="00D21F54"/>
    <w:rPr>
      <w:rFonts w:ascii="Verdana" w:hAnsi="Verdana" w:hint="default"/>
      <w:sz w:val="14"/>
      <w:szCs w:val="14"/>
    </w:rPr>
  </w:style>
  <w:style w:type="character" w:customStyle="1" w:styleId="txtsmallbleu1">
    <w:name w:val="txtsmallbleu1"/>
    <w:basedOn w:val="ad"/>
    <w:rsid w:val="00D21F54"/>
    <w:rPr>
      <w:rFonts w:ascii="Verdana" w:hAnsi="Verdana" w:hint="default"/>
      <w:color w:val="31349C"/>
      <w:sz w:val="14"/>
      <w:szCs w:val="14"/>
    </w:rPr>
  </w:style>
  <w:style w:type="character" w:customStyle="1" w:styleId="titretableau1">
    <w:name w:val="titretableau1"/>
    <w:basedOn w:val="ad"/>
    <w:rsid w:val="00D21F54"/>
    <w:rPr>
      <w:rFonts w:ascii="Verdana" w:hAnsi="Verdana" w:hint="default"/>
      <w:b/>
      <w:bCs/>
      <w:color w:val="FF0000"/>
      <w:sz w:val="17"/>
      <w:szCs w:val="17"/>
    </w:rPr>
  </w:style>
  <w:style w:type="character" w:customStyle="1" w:styleId="tableau1">
    <w:name w:val="tableau1"/>
    <w:basedOn w:val="ad"/>
    <w:rsid w:val="00D21F54"/>
    <w:rPr>
      <w:rFonts w:ascii="Verdana" w:hAnsi="Verdana" w:hint="default"/>
      <w:b w:val="0"/>
      <w:bCs w:val="0"/>
      <w:i w:val="0"/>
      <w:iCs w:val="0"/>
      <w:color w:val="000000"/>
      <w:sz w:val="17"/>
      <w:szCs w:val="17"/>
    </w:rPr>
  </w:style>
  <w:style w:type="character" w:customStyle="1" w:styleId="titreune11">
    <w:name w:val="titreune11"/>
    <w:basedOn w:val="ad"/>
    <w:rsid w:val="00D21F54"/>
    <w:rPr>
      <w:rFonts w:ascii="Verdana" w:hAnsi="Verdana" w:hint="default"/>
      <w:b/>
      <w:bCs/>
      <w:color w:val="000000"/>
      <w:sz w:val="26"/>
      <w:szCs w:val="26"/>
    </w:rPr>
  </w:style>
  <w:style w:type="character" w:customStyle="1" w:styleId="artauteur">
    <w:name w:val="art_auteur"/>
    <w:basedOn w:val="ad"/>
    <w:rsid w:val="00D21F54"/>
  </w:style>
  <w:style w:type="character" w:customStyle="1" w:styleId="articletitle">
    <w:name w:val="articletitle"/>
    <w:basedOn w:val="ad"/>
    <w:rsid w:val="00D21F54"/>
  </w:style>
  <w:style w:type="character" w:customStyle="1" w:styleId="desc">
    <w:name w:val="desc"/>
    <w:basedOn w:val="ad"/>
    <w:rsid w:val="00D21F54"/>
  </w:style>
  <w:style w:type="paragraph" w:customStyle="1" w:styleId="Glos5">
    <w:name w:val="Glos 5"/>
    <w:basedOn w:val="2ffffc"/>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c"/>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c"/>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c"/>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c"/>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c"/>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c"/>
    <w:next w:val="ac"/>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c"/>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d"/>
    <w:rsid w:val="00B14D03"/>
    <w:rPr>
      <w:color w:val="auto"/>
      <w:u w:val="none"/>
      <w:effect w:val="none"/>
    </w:rPr>
  </w:style>
  <w:style w:type="character" w:customStyle="1" w:styleId="smcaps">
    <w:name w:val="smcaps"/>
    <w:basedOn w:val="ad"/>
    <w:rsid w:val="00B14D03"/>
    <w:rPr>
      <w:rFonts w:ascii="Verdana" w:hAnsi="Verdana" w:cs="Verdana"/>
      <w:smallCaps/>
    </w:rPr>
  </w:style>
  <w:style w:type="character" w:customStyle="1" w:styleId="firstword">
    <w:name w:val="firstword"/>
    <w:basedOn w:val="ad"/>
    <w:uiPriority w:val="99"/>
    <w:rsid w:val="00B14D03"/>
    <w:rPr>
      <w:b/>
      <w:bCs/>
      <w:color w:val="0000FF"/>
    </w:rPr>
  </w:style>
  <w:style w:type="paragraph" w:customStyle="1" w:styleId="2101">
    <w:name w:val="Основной текст 210"/>
    <w:basedOn w:val="ac"/>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c"/>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c"/>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c"/>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8">
    <w:name w:val="ЗГУ"/>
    <w:basedOn w:val="ac"/>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d"/>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d"/>
    <w:rsid w:val="00EF6625"/>
  </w:style>
  <w:style w:type="character" w:customStyle="1" w:styleId="minilink-data">
    <w:name w:val="minilink-data"/>
    <w:basedOn w:val="ad"/>
    <w:rsid w:val="00EF6625"/>
  </w:style>
  <w:style w:type="character" w:customStyle="1" w:styleId="msobodytextindent20">
    <w:name w:val="msobodytextindent2"/>
    <w:basedOn w:val="ad"/>
    <w:rsid w:val="00EF6625"/>
    <w:rPr>
      <w:rFonts w:ascii="Times New Roman" w:hAnsi="Times New Roman" w:cs="Times New Roman" w:hint="default"/>
      <w:sz w:val="28"/>
      <w:szCs w:val="28"/>
    </w:rPr>
  </w:style>
  <w:style w:type="character" w:customStyle="1" w:styleId="msobodytextindent30">
    <w:name w:val="msobodytextindent3"/>
    <w:basedOn w:val="ad"/>
    <w:rsid w:val="00EF6625"/>
    <w:rPr>
      <w:rFonts w:ascii="Times New Roman" w:hAnsi="Times New Roman" w:cs="Times New Roman" w:hint="default"/>
      <w:sz w:val="28"/>
      <w:szCs w:val="28"/>
    </w:rPr>
  </w:style>
  <w:style w:type="table" w:styleId="1ffffffffb">
    <w:name w:val="Table Grid 1"/>
    <w:basedOn w:val="ae"/>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c"/>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d"/>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c"/>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c"/>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c"/>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c"/>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d"/>
    <w:rsid w:val="00C558B0"/>
    <w:rPr>
      <w:rFonts w:ascii="Arial" w:hAnsi="Arial" w:cs="Arial" w:hint="default"/>
      <w:b w:val="0"/>
      <w:bCs w:val="0"/>
      <w:color w:val="65200E"/>
      <w:sz w:val="18"/>
      <w:szCs w:val="18"/>
      <w:shd w:val="clear" w:color="auto" w:fill="FFFFFF"/>
    </w:rPr>
  </w:style>
  <w:style w:type="paragraph" w:customStyle="1" w:styleId="pnormal">
    <w:name w:val="pnormal"/>
    <w:basedOn w:val="ac"/>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c"/>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c"/>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d"/>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d"/>
    <w:rsid w:val="0097769D"/>
    <w:rPr>
      <w:b w:val="0"/>
      <w:bCs w:val="0"/>
      <w:sz w:val="21"/>
      <w:szCs w:val="21"/>
    </w:rPr>
  </w:style>
  <w:style w:type="paragraph" w:customStyle="1" w:styleId="2141">
    <w:name w:val="Основной текст с отступом 214"/>
    <w:basedOn w:val="ac"/>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c"/>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9">
    <w:name w:val="Базовая сноска"/>
    <w:basedOn w:val="ac"/>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3">
    <w:name w:val="Date"/>
    <w:basedOn w:val="ac"/>
    <w:next w:val="ac"/>
    <w:link w:val="affffff2"/>
    <w:rsid w:val="003A4B5D"/>
    <w:pPr>
      <w:suppressAutoHyphens w:val="0"/>
    </w:pPr>
    <w:rPr>
      <w:rFonts w:ascii="PetersburgCTT" w:eastAsia="PetersburgCTT" w:hAnsi="PetersburgCTT" w:cs="PetersburgCTT"/>
      <w:szCs w:val="20"/>
      <w:lang w:eastAsia="ru-RU"/>
    </w:rPr>
  </w:style>
  <w:style w:type="character" w:customStyle="1" w:styleId="1ffffffffc">
    <w:name w:val="Дата Знак1"/>
    <w:basedOn w:val="ad"/>
    <w:uiPriority w:val="99"/>
    <w:semiHidden/>
    <w:rsid w:val="003A4B5D"/>
    <w:rPr>
      <w:rFonts w:ascii="Garamond" w:eastAsia="Garamond" w:hAnsi="Garamond" w:cs="Garamond"/>
      <w:sz w:val="24"/>
      <w:szCs w:val="24"/>
      <w:lang w:eastAsia="ar-SA"/>
    </w:rPr>
  </w:style>
  <w:style w:type="paragraph" w:styleId="affff">
    <w:name w:val="Note Heading"/>
    <w:basedOn w:val="ac"/>
    <w:next w:val="ac"/>
    <w:link w:val="afffe"/>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d">
    <w:name w:val="Заголовок записки Знак1"/>
    <w:basedOn w:val="ad"/>
    <w:uiPriority w:val="99"/>
    <w:semiHidden/>
    <w:rsid w:val="003A4B5D"/>
    <w:rPr>
      <w:rFonts w:ascii="Garamond" w:eastAsia="Garamond" w:hAnsi="Garamond" w:cs="Garamond"/>
      <w:sz w:val="24"/>
      <w:szCs w:val="24"/>
      <w:lang w:eastAsia="ar-SA"/>
    </w:rPr>
  </w:style>
  <w:style w:type="paragraph" w:styleId="50">
    <w:name w:val="List Bullet 5"/>
    <w:basedOn w:val="ac"/>
    <w:autoRedefine/>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a">
    <w:name w:val="table of figures"/>
    <w:basedOn w:val="ac"/>
    <w:next w:val="ac"/>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5">
    <w:name w:val="Salutation"/>
    <w:basedOn w:val="ac"/>
    <w:next w:val="ac"/>
    <w:link w:val="affffff4"/>
    <w:rsid w:val="003A4B5D"/>
    <w:pPr>
      <w:suppressAutoHyphens w:val="0"/>
    </w:pPr>
    <w:rPr>
      <w:rFonts w:ascii="PetersburgCTT" w:eastAsia="PetersburgCTT" w:hAnsi="PetersburgCTT" w:cs="PetersburgCTT"/>
      <w:szCs w:val="20"/>
      <w:lang w:eastAsia="ru-RU"/>
    </w:rPr>
  </w:style>
  <w:style w:type="character" w:customStyle="1" w:styleId="1ffffffffe">
    <w:name w:val="Приветствие Знак1"/>
    <w:basedOn w:val="ad"/>
    <w:uiPriority w:val="99"/>
    <w:semiHidden/>
    <w:rsid w:val="003A4B5D"/>
    <w:rPr>
      <w:rFonts w:ascii="Garamond" w:eastAsia="Garamond" w:hAnsi="Garamond" w:cs="Garamond"/>
      <w:sz w:val="24"/>
      <w:szCs w:val="24"/>
      <w:lang w:eastAsia="ar-SA"/>
    </w:rPr>
  </w:style>
  <w:style w:type="paragraph" w:styleId="4ffb">
    <w:name w:val="List Continue 4"/>
    <w:basedOn w:val="ac"/>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1">
    <w:name w:val="Closing"/>
    <w:basedOn w:val="ac"/>
    <w:link w:val="afffff0"/>
    <w:rsid w:val="003A4B5D"/>
    <w:pPr>
      <w:suppressAutoHyphens w:val="0"/>
      <w:ind w:left="4252"/>
    </w:pPr>
    <w:rPr>
      <w:rFonts w:ascii="PetersburgCTT" w:eastAsia="PetersburgCTT" w:hAnsi="PetersburgCTT" w:cs="PetersburgCTT"/>
      <w:lang w:val="pl-PL" w:eastAsia="ru-RU"/>
    </w:rPr>
  </w:style>
  <w:style w:type="character" w:customStyle="1" w:styleId="1fffffffff">
    <w:name w:val="Прощание Знак1"/>
    <w:basedOn w:val="ad"/>
    <w:uiPriority w:val="99"/>
    <w:semiHidden/>
    <w:rsid w:val="003A4B5D"/>
    <w:rPr>
      <w:rFonts w:ascii="Garamond" w:eastAsia="Garamond" w:hAnsi="Garamond" w:cs="Garamond"/>
      <w:sz w:val="24"/>
      <w:szCs w:val="24"/>
      <w:lang w:eastAsia="ar-SA"/>
    </w:rPr>
  </w:style>
  <w:style w:type="paragraph" w:styleId="affffffffffffffffffffffffffb">
    <w:name w:val="table of authorities"/>
    <w:basedOn w:val="ac"/>
    <w:next w:val="ac"/>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8">
    <w:name w:val="macro"/>
    <w:link w:val="afffffff7"/>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f0">
    <w:name w:val="Текст макроса Знак1"/>
    <w:basedOn w:val="ad"/>
    <w:uiPriority w:val="99"/>
    <w:semiHidden/>
    <w:rsid w:val="003A4B5D"/>
    <w:rPr>
      <w:rFonts w:ascii="Consolas" w:eastAsia="Garamond" w:hAnsi="Consolas" w:cs="Consolas"/>
      <w:lang w:eastAsia="ar-SA"/>
    </w:rPr>
  </w:style>
  <w:style w:type="paragraph" w:styleId="4ffc">
    <w:name w:val="index 4"/>
    <w:basedOn w:val="ac"/>
    <w:next w:val="ac"/>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c"/>
    <w:next w:val="ac"/>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c"/>
    <w:next w:val="ac"/>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c"/>
    <w:next w:val="ac"/>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c"/>
    <w:next w:val="ac"/>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c"/>
    <w:next w:val="ac"/>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c"/>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c"/>
    <w:next w:val="ac"/>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c">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c"/>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c"/>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c"/>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2">
    <w:name w:val="Текст концевой сноски2"/>
    <w:basedOn w:val="190"/>
    <w:rsid w:val="00555471"/>
    <w:rPr>
      <w:color w:val="auto"/>
      <w:lang w:val="ru-RU"/>
    </w:rPr>
  </w:style>
  <w:style w:type="paragraph" w:customStyle="1" w:styleId="affffffffffffffffffffffffffd">
    <w:name w:val="Надпись"/>
    <w:basedOn w:val="ac"/>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e">
    <w:name w:val="Содержимое рамки"/>
    <w:basedOn w:val="afffffffc"/>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d"/>
    <w:uiPriority w:val="99"/>
    <w:rsid w:val="00CA3600"/>
    <w:rPr>
      <w:rFonts w:ascii="Verdana" w:hAnsi="Verdana" w:cs="Verdana"/>
      <w:color w:val="auto"/>
      <w:sz w:val="14"/>
      <w:szCs w:val="14"/>
      <w:u w:val="none"/>
      <w:effect w:val="none"/>
    </w:rPr>
  </w:style>
  <w:style w:type="character" w:customStyle="1" w:styleId="docepixazulneg1">
    <w:name w:val="docepixazulneg1"/>
    <w:basedOn w:val="ad"/>
    <w:uiPriority w:val="99"/>
    <w:rsid w:val="00CA3600"/>
    <w:rPr>
      <w:rFonts w:ascii="Arial" w:hAnsi="Arial" w:cs="Arial"/>
      <w:b/>
      <w:bCs/>
      <w:color w:val="auto"/>
      <w:sz w:val="18"/>
      <w:szCs w:val="18"/>
      <w:u w:val="none"/>
      <w:effect w:val="none"/>
    </w:rPr>
  </w:style>
  <w:style w:type="paragraph" w:customStyle="1" w:styleId="1fffffffff1">
    <w:name w:val="указатель 1"/>
    <w:basedOn w:val="ac"/>
    <w:next w:val="ac"/>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d"/>
    <w:rsid w:val="00FF3E2B"/>
    <w:rPr>
      <w:color w:val="000000"/>
      <w:shd w:val="clear" w:color="auto" w:fill="A0FFFF"/>
    </w:rPr>
  </w:style>
  <w:style w:type="character" w:customStyle="1" w:styleId="goohl01">
    <w:name w:val="goohl01"/>
    <w:basedOn w:val="ad"/>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c"/>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c"/>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c"/>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d"/>
    <w:rsid w:val="00EE6E21"/>
  </w:style>
  <w:style w:type="character" w:customStyle="1" w:styleId="goohl1">
    <w:name w:val="goohl1"/>
    <w:basedOn w:val="ad"/>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c"/>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2"/>
    <w:next w:val="aff2"/>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c"/>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c"/>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c"/>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c"/>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c"/>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f">
    <w:name w:val="Èãîðü"/>
    <w:basedOn w:val="ac"/>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c"/>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f0">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1">
    <w:name w:val="!***"/>
    <w:basedOn w:val="ac"/>
    <w:next w:val="ac"/>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f0"/>
    <w:next w:val="ac"/>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d"/>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c"/>
    <w:next w:val="ac"/>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f0"/>
    <w:next w:val="ac"/>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f0"/>
    <w:next w:val="ac"/>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f0"/>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c"/>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c"/>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c"/>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c"/>
    <w:next w:val="ac"/>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c"/>
    <w:next w:val="ac"/>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c"/>
    <w:next w:val="ac"/>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3">
    <w:name w:val="указатель 2"/>
    <w:basedOn w:val="ac"/>
    <w:next w:val="ac"/>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c"/>
    <w:next w:val="ac"/>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c"/>
    <w:next w:val="ac"/>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2">
    <w:name w:val="указатель"/>
    <w:basedOn w:val="ac"/>
    <w:next w:val="1fffffffff1"/>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c"/>
    <w:next w:val="ac"/>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3">
    <w:name w:val="Îñíîâíîé øðèôò"/>
    <w:rsid w:val="008B559C"/>
  </w:style>
  <w:style w:type="character" w:customStyle="1" w:styleId="afffffffffffffffffffffffffff4">
    <w:name w:val="çíàê ñíîñêè"/>
    <w:basedOn w:val="afffffffffffffffffffffffffff3"/>
    <w:rsid w:val="008B559C"/>
    <w:rPr>
      <w:vertAlign w:val="superscript"/>
    </w:rPr>
  </w:style>
  <w:style w:type="character" w:customStyle="1" w:styleId="afffffffffffffffffffffffffff5">
    <w:name w:val="íîìåð ñòðàíèöû"/>
    <w:basedOn w:val="afffffffffffffffffffffffffff3"/>
    <w:rsid w:val="008B559C"/>
  </w:style>
  <w:style w:type="character" w:customStyle="1" w:styleId="myGeneral">
    <w:name w:val="myGeneral"/>
    <w:basedOn w:val="ad"/>
    <w:rsid w:val="008B559C"/>
    <w:rPr>
      <w:rFonts w:ascii="Times New Roman" w:hAnsi="Times New Roman" w:cs="Times New Roman" w:hint="default"/>
      <w:sz w:val="20"/>
      <w:szCs w:val="20"/>
    </w:rPr>
  </w:style>
  <w:style w:type="character" w:customStyle="1" w:styleId="afffffffffffffffffffffffffff6">
    <w:name w:val="Основноﻳ"/>
    <w:aliases w:val="Ѐ"/>
    <w:rsid w:val="008B559C"/>
  </w:style>
  <w:style w:type="paragraph" w:customStyle="1" w:styleId="2142">
    <w:name w:val="Основной текст 214"/>
    <w:basedOn w:val="ac"/>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c"/>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f0"/>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c"/>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d"/>
    <w:rsid w:val="00350E90"/>
  </w:style>
  <w:style w:type="character" w:customStyle="1" w:styleId="ft1">
    <w:name w:val="ft1"/>
    <w:basedOn w:val="ad"/>
    <w:rsid w:val="00350E90"/>
  </w:style>
  <w:style w:type="paragraph" w:customStyle="1" w:styleId="txt1l">
    <w:name w:val="txt1l"/>
    <w:basedOn w:val="ac"/>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d"/>
    <w:uiPriority w:val="99"/>
    <w:rsid w:val="00350E90"/>
  </w:style>
  <w:style w:type="character" w:customStyle="1" w:styleId="redarial18px">
    <w:name w:val="redarial18px"/>
    <w:basedOn w:val="ad"/>
    <w:uiPriority w:val="99"/>
    <w:rsid w:val="00350E90"/>
  </w:style>
  <w:style w:type="character" w:customStyle="1" w:styleId="def-definition">
    <w:name w:val="def-definition"/>
    <w:basedOn w:val="ad"/>
    <w:uiPriority w:val="99"/>
    <w:rsid w:val="00350E90"/>
  </w:style>
  <w:style w:type="character" w:customStyle="1" w:styleId="def-example">
    <w:name w:val="def-example"/>
    <w:basedOn w:val="ad"/>
    <w:uiPriority w:val="99"/>
    <w:rsid w:val="00350E90"/>
  </w:style>
  <w:style w:type="character" w:customStyle="1" w:styleId="def-contents">
    <w:name w:val="def-contents"/>
    <w:basedOn w:val="ad"/>
    <w:uiPriority w:val="99"/>
    <w:rsid w:val="00350E90"/>
  </w:style>
  <w:style w:type="character" w:customStyle="1" w:styleId="small-text">
    <w:name w:val="small-text"/>
    <w:basedOn w:val="ad"/>
    <w:uiPriority w:val="99"/>
    <w:rsid w:val="00350E90"/>
  </w:style>
  <w:style w:type="character" w:customStyle="1" w:styleId="huge">
    <w:name w:val="huge"/>
    <w:basedOn w:val="ad"/>
    <w:rsid w:val="00350E90"/>
  </w:style>
  <w:style w:type="character" w:customStyle="1" w:styleId="ft12">
    <w:name w:val="ft12"/>
    <w:basedOn w:val="ad"/>
    <w:rsid w:val="00350E90"/>
  </w:style>
  <w:style w:type="character" w:customStyle="1" w:styleId="jbody">
    <w:name w:val="jbody"/>
    <w:basedOn w:val="ad"/>
    <w:uiPriority w:val="99"/>
    <w:rsid w:val="00350E90"/>
  </w:style>
  <w:style w:type="character" w:customStyle="1" w:styleId="ft7">
    <w:name w:val="ft7"/>
    <w:basedOn w:val="ad"/>
    <w:uiPriority w:val="99"/>
    <w:rsid w:val="00350E90"/>
  </w:style>
  <w:style w:type="character" w:customStyle="1" w:styleId="normal--char">
    <w:name w:val="normal--char"/>
    <w:basedOn w:val="ad"/>
    <w:uiPriority w:val="99"/>
    <w:rsid w:val="00350E90"/>
  </w:style>
  <w:style w:type="character" w:customStyle="1" w:styleId="infonormal1">
    <w:name w:val="infonormal1"/>
    <w:basedOn w:val="ad"/>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c"/>
    <w:next w:val="ac"/>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c"/>
    <w:next w:val="ac"/>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c"/>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c"/>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c"/>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c"/>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c"/>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c"/>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7">
    <w:name w:val="разрядка"/>
    <w:basedOn w:val="ad"/>
    <w:uiPriority w:val="99"/>
    <w:rsid w:val="0066494E"/>
    <w:rPr>
      <w:spacing w:val="60"/>
    </w:rPr>
  </w:style>
  <w:style w:type="character" w:customStyle="1" w:styleId="afffffffffffffffffffffffffff8">
    <w:name w:val="скрытый"/>
    <w:basedOn w:val="ad"/>
    <w:uiPriority w:val="99"/>
    <w:rsid w:val="00D722FC"/>
    <w:rPr>
      <w:vanish/>
      <w:color w:val="FF0000"/>
    </w:rPr>
  </w:style>
  <w:style w:type="paragraph" w:customStyle="1" w:styleId="afffffffffffffffffffffffffff9">
    <w:name w:val="КЛзаголов"/>
    <w:basedOn w:val="ac"/>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a">
    <w:name w:val="?????????"/>
    <w:basedOn w:val="afffffffe"/>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b">
    <w:name w:val="Назва"/>
    <w:basedOn w:val="ac"/>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d"/>
    <w:rsid w:val="001D146A"/>
    <w:rPr>
      <w:rFonts w:ascii="Verdana" w:hAnsi="Verdana" w:hint="default"/>
      <w:b w:val="0"/>
      <w:bCs w:val="0"/>
      <w:color w:val="000000"/>
      <w:sz w:val="25"/>
      <w:szCs w:val="25"/>
    </w:rPr>
  </w:style>
  <w:style w:type="character" w:customStyle="1" w:styleId="proddetailsgen1">
    <w:name w:val="proddetailsgen1"/>
    <w:basedOn w:val="ad"/>
    <w:rsid w:val="001D146A"/>
    <w:rPr>
      <w:rFonts w:ascii="Verdana" w:hAnsi="Verdana" w:hint="default"/>
      <w:color w:val="000000"/>
      <w:sz w:val="18"/>
      <w:szCs w:val="18"/>
    </w:rPr>
  </w:style>
  <w:style w:type="character" w:customStyle="1" w:styleId="smalllinkbold1">
    <w:name w:val="smalllinkbold1"/>
    <w:basedOn w:val="ad"/>
    <w:uiPriority w:val="99"/>
    <w:rsid w:val="001D146A"/>
    <w:rPr>
      <w:rFonts w:ascii="Verdana" w:hAnsi="Verdana" w:hint="default"/>
      <w:sz w:val="17"/>
      <w:szCs w:val="17"/>
    </w:rPr>
  </w:style>
  <w:style w:type="character" w:customStyle="1" w:styleId="byline">
    <w:name w:val="byline"/>
    <w:basedOn w:val="ad"/>
    <w:rsid w:val="001D146A"/>
  </w:style>
  <w:style w:type="character" w:customStyle="1" w:styleId="headline1">
    <w:name w:val="headline1"/>
    <w:basedOn w:val="ad"/>
    <w:rsid w:val="001D146A"/>
    <w:rPr>
      <w:rFonts w:ascii="Helvetica" w:hAnsi="Helvetica" w:hint="default"/>
      <w:b/>
      <w:bCs/>
      <w:color w:val="660000"/>
      <w:sz w:val="26"/>
      <w:szCs w:val="26"/>
    </w:rPr>
  </w:style>
  <w:style w:type="character" w:customStyle="1" w:styleId="serif1">
    <w:name w:val="serif1"/>
    <w:basedOn w:val="ad"/>
    <w:rsid w:val="00E1794C"/>
    <w:rPr>
      <w:rFonts w:ascii="Times" w:hAnsi="Times" w:hint="default"/>
      <w:sz w:val="24"/>
      <w:szCs w:val="24"/>
    </w:rPr>
  </w:style>
  <w:style w:type="character" w:customStyle="1" w:styleId="font8ptverd1">
    <w:name w:val="font_8ptverd1"/>
    <w:basedOn w:val="ad"/>
    <w:rsid w:val="00E1794C"/>
    <w:rPr>
      <w:rFonts w:ascii="Verdana" w:hAnsi="Verdana" w:hint="default"/>
      <w:sz w:val="16"/>
      <w:szCs w:val="16"/>
    </w:rPr>
  </w:style>
  <w:style w:type="character" w:customStyle="1" w:styleId="cheadline11">
    <w:name w:val="cheadline11"/>
    <w:basedOn w:val="ad"/>
    <w:rsid w:val="00E1794C"/>
    <w:rPr>
      <w:rFonts w:ascii="Arial" w:hAnsi="Arial" w:cs="Arial" w:hint="default"/>
      <w:b/>
      <w:bCs/>
      <w:sz w:val="36"/>
      <w:szCs w:val="36"/>
    </w:rPr>
  </w:style>
  <w:style w:type="character" w:customStyle="1" w:styleId="subheadline1">
    <w:name w:val="subheadline1"/>
    <w:basedOn w:val="ad"/>
    <w:rsid w:val="00E1794C"/>
    <w:rPr>
      <w:rFonts w:ascii="Times" w:hAnsi="Times" w:cs="Times" w:hint="default"/>
      <w:sz w:val="27"/>
      <w:szCs w:val="27"/>
    </w:rPr>
  </w:style>
  <w:style w:type="character" w:customStyle="1" w:styleId="caption10">
    <w:name w:val="caption1"/>
    <w:basedOn w:val="ad"/>
    <w:rsid w:val="00E1794C"/>
    <w:rPr>
      <w:rFonts w:ascii="Arial" w:hAnsi="Arial" w:cs="Arial" w:hint="default"/>
    </w:rPr>
  </w:style>
  <w:style w:type="character" w:customStyle="1" w:styleId="storyhed1">
    <w:name w:val="storyhed1"/>
    <w:basedOn w:val="ad"/>
    <w:rsid w:val="00E1794C"/>
    <w:rPr>
      <w:rFonts w:ascii="Verdana" w:hAnsi="Verdana" w:hint="default"/>
      <w:b/>
      <w:bCs/>
      <w:color w:val="9C0000"/>
      <w:sz w:val="28"/>
      <w:szCs w:val="28"/>
    </w:rPr>
  </w:style>
  <w:style w:type="character" w:customStyle="1" w:styleId="storydeck1">
    <w:name w:val="storydeck1"/>
    <w:basedOn w:val="ad"/>
    <w:rsid w:val="00E1794C"/>
    <w:rPr>
      <w:rFonts w:ascii="Verdana" w:hAnsi="Verdana" w:hint="default"/>
      <w:b/>
      <w:bCs/>
      <w:color w:val="333333"/>
      <w:sz w:val="22"/>
      <w:szCs w:val="22"/>
    </w:rPr>
  </w:style>
  <w:style w:type="character" w:customStyle="1" w:styleId="storyby1">
    <w:name w:val="storyby1"/>
    <w:basedOn w:val="ad"/>
    <w:rsid w:val="00E1794C"/>
    <w:rPr>
      <w:rFonts w:ascii="Arial" w:hAnsi="Arial" w:cs="Arial" w:hint="default"/>
      <w:b/>
      <w:bCs/>
      <w:caps/>
      <w:color w:val="000000"/>
      <w:sz w:val="18"/>
      <w:szCs w:val="18"/>
    </w:rPr>
  </w:style>
  <w:style w:type="paragraph" w:customStyle="1" w:styleId="1fffffffff2">
    <w:name w:val="Стиль Основной текст + полужирный Первая строка:  1 см Междустр.и..."/>
    <w:basedOn w:val="2ff2"/>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2">
    <w:name w:val="заголовок 2 Знак"/>
    <w:basedOn w:val="2f8"/>
    <w:link w:val="2fff1"/>
    <w:rsid w:val="00E1794C"/>
    <w:rPr>
      <w:rFonts w:ascii="Arial" w:eastAsia="Garamond" w:hAnsi="Arial" w:cs="Arial"/>
      <w:sz w:val="24"/>
      <w:szCs w:val="24"/>
      <w:lang w:eastAsia="ar-SA"/>
    </w:rPr>
  </w:style>
  <w:style w:type="paragraph" w:customStyle="1" w:styleId="text5">
    <w:name w:val="text Знак Знак Знак Знак Знак Знак"/>
    <w:basedOn w:val="37"/>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c"/>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c"/>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21f1">
    <w:name w:val="Обычный21"/>
    <w:rsid w:val="004002D8"/>
    <w:pPr>
      <w:widowControl w:val="0"/>
      <w:jc w:val="both"/>
    </w:pPr>
    <w:rPr>
      <w:rFonts w:ascii="Times New Roman" w:eastAsia="Times New Roman" w:hAnsi="Times New Roman" w:cs="Times New Roman"/>
      <w:snapToGrid w:val="0"/>
    </w:rPr>
  </w:style>
  <w:style w:type="paragraph" w:customStyle="1" w:styleId="2161">
    <w:name w:val="Основной текст 216"/>
    <w:basedOn w:val="ac"/>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136">
    <w:name w:val="Заголовок 13"/>
    <w:basedOn w:val="21f1"/>
    <w:next w:val="21f1"/>
    <w:rsid w:val="00B04C39"/>
    <w:pPr>
      <w:keepNext/>
      <w:widowControl/>
      <w:ind w:left="360"/>
      <w:jc w:val="center"/>
    </w:pPr>
    <w:rPr>
      <w:snapToGrid/>
      <w:sz w:val="40"/>
      <w:lang w:val="uk-UA"/>
    </w:rPr>
  </w:style>
  <w:style w:type="paragraph" w:customStyle="1" w:styleId="252">
    <w:name w:val="Заголовок 25"/>
    <w:basedOn w:val="21f1"/>
    <w:next w:val="21f1"/>
    <w:rsid w:val="00B04C39"/>
    <w:pPr>
      <w:keepNext/>
      <w:widowControl/>
      <w:ind w:right="-766" w:firstLine="567"/>
    </w:pPr>
    <w:rPr>
      <w:b/>
      <w:snapToGrid/>
      <w:sz w:val="28"/>
      <w:lang w:val="uk-UA"/>
    </w:rPr>
  </w:style>
  <w:style w:type="paragraph" w:customStyle="1" w:styleId="430">
    <w:name w:val="Заголовок 43"/>
    <w:basedOn w:val="21f1"/>
    <w:next w:val="21f1"/>
    <w:rsid w:val="00B04C39"/>
    <w:pPr>
      <w:keepNext/>
      <w:widowControl/>
      <w:ind w:right="-766" w:firstLine="567"/>
    </w:pPr>
    <w:rPr>
      <w:b/>
      <w:snapToGrid/>
      <w:sz w:val="24"/>
    </w:rPr>
  </w:style>
  <w:style w:type="paragraph" w:customStyle="1" w:styleId="2170">
    <w:name w:val="Основной текст с отступом 217"/>
    <w:basedOn w:val="21f1"/>
    <w:rsid w:val="00B04C39"/>
    <w:pPr>
      <w:widowControl/>
      <w:ind w:firstLine="567"/>
    </w:pPr>
    <w:rPr>
      <w:snapToGrid/>
      <w:sz w:val="28"/>
      <w:lang w:val="uk-UA"/>
    </w:rPr>
  </w:style>
  <w:style w:type="paragraph" w:customStyle="1" w:styleId="353">
    <w:name w:val="Основной текст 35"/>
    <w:basedOn w:val="21f1"/>
    <w:rsid w:val="00B04C39"/>
    <w:pPr>
      <w:widowControl/>
      <w:tabs>
        <w:tab w:val="left" w:pos="567"/>
      </w:tabs>
      <w:ind w:right="-808"/>
    </w:pPr>
    <w:rPr>
      <w:snapToGrid/>
      <w:sz w:val="26"/>
      <w:lang w:val="uk-UA"/>
    </w:rPr>
  </w:style>
  <w:style w:type="paragraph" w:customStyle="1" w:styleId="201">
    <w:name w:val="Основной текст20"/>
    <w:basedOn w:val="ac"/>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812">
    <w:name w:val="Заголовок 81"/>
    <w:basedOn w:val="21f1"/>
    <w:next w:val="21f1"/>
    <w:rsid w:val="00714643"/>
    <w:pPr>
      <w:keepNext/>
      <w:widowControl/>
      <w:ind w:right="-286" w:firstLine="567"/>
      <w:outlineLvl w:val="7"/>
    </w:pPr>
    <w:rPr>
      <w:b/>
      <w:snapToGrid/>
      <w:sz w:val="26"/>
    </w:rPr>
  </w:style>
  <w:style w:type="paragraph" w:customStyle="1" w:styleId="7f2">
    <w:name w:val="Название7"/>
    <w:basedOn w:val="21f1"/>
    <w:rsid w:val="00714643"/>
    <w:pPr>
      <w:widowControl/>
      <w:jc w:val="center"/>
    </w:pPr>
    <w:rPr>
      <w:snapToGrid/>
      <w:sz w:val="28"/>
      <w:lang w:val="uk-UA"/>
    </w:rPr>
  </w:style>
  <w:style w:type="paragraph" w:customStyle="1" w:styleId="3120">
    <w:name w:val="Основной текст с отступом 312"/>
    <w:basedOn w:val="21f1"/>
    <w:rsid w:val="00714643"/>
    <w:pPr>
      <w:widowControl/>
      <w:spacing w:line="360" w:lineRule="auto"/>
      <w:ind w:right="-808" w:firstLine="567"/>
    </w:pPr>
    <w:rPr>
      <w:snapToGrid/>
      <w:sz w:val="28"/>
      <w:lang w:val="uk-UA"/>
    </w:rPr>
  </w:style>
  <w:style w:type="paragraph" w:customStyle="1" w:styleId="5ff2">
    <w:name w:val="Верхний колонтитул5"/>
    <w:basedOn w:val="21f1"/>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d"/>
    <w:rsid w:val="007D7BF8"/>
    <w:rPr>
      <w:color w:val="000080"/>
    </w:rPr>
  </w:style>
  <w:style w:type="paragraph" w:customStyle="1" w:styleId="SubHeading">
    <w:name w:val="Sub Heading"/>
    <w:basedOn w:val="ac"/>
    <w:next w:val="ac"/>
    <w:rsid w:val="00CE37D8"/>
    <w:pPr>
      <w:keepNext/>
      <w:suppressAutoHyphens w:val="0"/>
      <w:spacing w:before="440" w:after="280"/>
    </w:pPr>
    <w:rPr>
      <w:rFonts w:ascii="Univers" w:eastAsia="Times New Roman" w:hAnsi="Univers" w:cs="Times New Roman"/>
      <w:b/>
      <w:lang w:val="en-GB" w:eastAsia="ru-RU"/>
    </w:rPr>
  </w:style>
  <w:style w:type="numbering" w:customStyle="1" w:styleId="aa">
    <w:name w:val="Стиль нумерованный"/>
    <w:basedOn w:val="af"/>
    <w:rsid w:val="00301BAA"/>
    <w:pPr>
      <w:numPr>
        <w:numId w:val="56"/>
      </w:numPr>
    </w:pPr>
  </w:style>
  <w:style w:type="paragraph" w:customStyle="1" w:styleId="344">
    <w:name w:val="Заголовок 34"/>
    <w:basedOn w:val="21f1"/>
    <w:next w:val="21f1"/>
    <w:rsid w:val="003C348B"/>
    <w:pPr>
      <w:keepNext/>
      <w:widowControl/>
      <w:spacing w:line="360" w:lineRule="auto"/>
      <w:jc w:val="center"/>
    </w:pPr>
    <w:rPr>
      <w:rFonts w:ascii="Arial" w:hAnsi="Arial"/>
      <w:b/>
      <w:snapToGrid/>
      <w:sz w:val="24"/>
    </w:rPr>
  </w:style>
  <w:style w:type="paragraph" w:customStyle="1" w:styleId="Sample">
    <w:name w:val="Sample"/>
    <w:basedOn w:val="afffffffc"/>
    <w:rsid w:val="00BC021C"/>
    <w:pPr>
      <w:suppressAutoHyphens w:val="0"/>
      <w:spacing w:after="0" w:line="360" w:lineRule="auto"/>
      <w:ind w:firstLine="709"/>
      <w:jc w:val="both"/>
    </w:pPr>
    <w:rPr>
      <w:rFonts w:ascii="Times New Roman" w:eastAsia="Times New Roman" w:hAnsi="Times New Roman" w:cs="Times New Roman"/>
      <w:i/>
      <w:szCs w:val="20"/>
      <w:lang w:val="de-DE" w:eastAsia="ru-RU"/>
    </w:rPr>
  </w:style>
  <w:style w:type="paragraph" w:customStyle="1" w:styleId="afffffffffffffffffffffffffffc">
    <w:name w:val="Список Лит"/>
    <w:basedOn w:val="ac"/>
    <w:rsid w:val="00BC021C"/>
    <w:pPr>
      <w:tabs>
        <w:tab w:val="left" w:pos="709"/>
      </w:tabs>
      <w:suppressAutoHyphens w:val="0"/>
      <w:spacing w:before="240"/>
      <w:ind w:left="709" w:hanging="709"/>
      <w:jc w:val="both"/>
    </w:pPr>
    <w:rPr>
      <w:rFonts w:ascii="Times New Roman" w:eastAsia="Times New Roman" w:hAnsi="Times New Roman" w:cs="Times New Roman"/>
      <w:noProof/>
      <w:sz w:val="28"/>
      <w:szCs w:val="20"/>
      <w:lang w:val="uk-UA" w:eastAsia="ru-RU"/>
    </w:rPr>
  </w:style>
  <w:style w:type="paragraph" w:customStyle="1" w:styleId="afffffffffffffffffffffffffffd">
    <w:name w:val="Название рисунка"/>
    <w:basedOn w:val="ac"/>
    <w:next w:val="afffffffc"/>
    <w:rsid w:val="00BC021C"/>
    <w:pPr>
      <w:suppressAutoHyphens w:val="0"/>
      <w:spacing w:before="240" w:after="480"/>
      <w:jc w:val="center"/>
    </w:pPr>
    <w:rPr>
      <w:rFonts w:ascii="Times New Roman" w:eastAsia="Times New Roman" w:hAnsi="Times New Roman" w:cs="Times New Roman"/>
      <w:b/>
      <w:sz w:val="28"/>
      <w:szCs w:val="20"/>
      <w:lang w:val="uk-UA" w:eastAsia="ru-RU"/>
    </w:rPr>
  </w:style>
  <w:style w:type="paragraph" w:customStyle="1" w:styleId="2ffffff4">
    <w:name w:val="Название таблицы 2"/>
    <w:basedOn w:val="ac"/>
    <w:rsid w:val="00BC021C"/>
    <w:pPr>
      <w:keepNext/>
      <w:suppressAutoHyphens w:val="0"/>
      <w:spacing w:before="240" w:line="360" w:lineRule="auto"/>
      <w:jc w:val="right"/>
    </w:pPr>
    <w:rPr>
      <w:rFonts w:ascii="Times New Roman" w:eastAsia="Times New Roman" w:hAnsi="Times New Roman" w:cs="Times New Roman"/>
      <w:i/>
      <w:sz w:val="28"/>
      <w:szCs w:val="20"/>
      <w:lang w:val="uk-UA" w:eastAsia="ru-RU"/>
    </w:rPr>
  </w:style>
  <w:style w:type="paragraph" w:customStyle="1" w:styleId="3ffff0">
    <w:name w:val="Заголовок 3 длинный"/>
    <w:basedOn w:val="31"/>
    <w:rsid w:val="00BC021C"/>
    <w:pPr>
      <w:keepLines/>
      <w:framePr w:hSpace="170" w:wrap="around" w:vAnchor="text" w:hAnchor="text" w:y="1"/>
      <w:widowControl/>
      <w:numPr>
        <w:ilvl w:val="0"/>
        <w:numId w:val="0"/>
      </w:numPr>
      <w:suppressAutoHyphens w:val="0"/>
      <w:spacing w:before="0" w:after="0" w:line="360" w:lineRule="auto"/>
      <w:ind w:firstLine="709"/>
      <w:jc w:val="left"/>
    </w:pPr>
    <w:rPr>
      <w:rFonts w:ascii="Times New Roman" w:eastAsia="Times New Roman" w:hAnsi="Times New Roman" w:cs="Times New Roman"/>
      <w:i w:val="0"/>
      <w:color w:val="auto"/>
      <w:sz w:val="28"/>
      <w:lang w:val="uk-UA" w:eastAsia="ru-RU"/>
    </w:rPr>
  </w:style>
  <w:style w:type="paragraph" w:customStyle="1" w:styleId="227">
    <w:name w:val="Обычный22"/>
    <w:rsid w:val="003B26DE"/>
    <w:pPr>
      <w:spacing w:before="100" w:after="100"/>
    </w:pPr>
    <w:rPr>
      <w:rFonts w:ascii="Times New Roman" w:eastAsia="Times New Roman" w:hAnsi="Times New Roman" w:cs="Times New Roman"/>
      <w:snapToGrid w:val="0"/>
      <w:sz w:val="24"/>
      <w:lang w:eastAsia="en-US"/>
    </w:rPr>
  </w:style>
  <w:style w:type="paragraph" w:customStyle="1" w:styleId="2180">
    <w:name w:val="Основной текст с отступом 218"/>
    <w:basedOn w:val="ac"/>
    <w:rsid w:val="003B26DE"/>
    <w:pPr>
      <w:suppressAutoHyphens w:val="0"/>
      <w:ind w:firstLine="720"/>
      <w:jc w:val="both"/>
    </w:pPr>
    <w:rPr>
      <w:rFonts w:ascii="EIIa" w:eastAsia="EIIa" w:hAnsi="Times New Roman" w:cs="Times New Roman"/>
      <w:sz w:val="28"/>
      <w:szCs w:val="20"/>
      <w:lang w:val="uk-UA" w:eastAsia="en-US"/>
    </w:rPr>
  </w:style>
  <w:style w:type="character" w:customStyle="1" w:styleId="detayhaber1">
    <w:name w:val="detay_haber1"/>
    <w:basedOn w:val="ad"/>
    <w:rsid w:val="003B26DE"/>
    <w:rPr>
      <w:rFonts w:ascii="Verdana" w:hAnsi="Verdana" w:hint="default"/>
      <w:b w:val="0"/>
      <w:bCs w:val="0"/>
      <w:strike w:val="0"/>
      <w:dstrike w:val="0"/>
      <w:color w:val="000000"/>
      <w:sz w:val="18"/>
      <w:szCs w:val="18"/>
      <w:u w:val="none"/>
      <w:effect w:val="none"/>
    </w:rPr>
  </w:style>
  <w:style w:type="paragraph" w:customStyle="1" w:styleId="363">
    <w:name w:val="Основной текст 36"/>
    <w:basedOn w:val="ac"/>
    <w:rsid w:val="003B26DE"/>
    <w:pPr>
      <w:suppressAutoHyphens w:val="0"/>
      <w:jc w:val="center"/>
    </w:pPr>
    <w:rPr>
      <w:rFonts w:ascii="EIIa" w:eastAsia="EIIa" w:hAnsi="Times New Roman" w:cs="Times New Roman"/>
      <w:b/>
      <w:sz w:val="32"/>
      <w:szCs w:val="20"/>
      <w:lang w:val="uk-UA" w:eastAsia="en-US"/>
    </w:rPr>
  </w:style>
  <w:style w:type="paragraph" w:customStyle="1" w:styleId="3130">
    <w:name w:val="Основной текст с отступом 313"/>
    <w:basedOn w:val="ac"/>
    <w:rsid w:val="003B26DE"/>
    <w:pPr>
      <w:suppressAutoHyphens w:val="0"/>
      <w:ind w:left="360"/>
      <w:jc w:val="both"/>
    </w:pPr>
    <w:rPr>
      <w:rFonts w:ascii="EIIa" w:eastAsia="EIIa" w:hAnsi="Times New Roman" w:cs="Times New Roman"/>
      <w:sz w:val="28"/>
      <w:szCs w:val="20"/>
      <w:lang w:val="tr-TR" w:eastAsia="en-US"/>
    </w:rPr>
  </w:style>
  <w:style w:type="character" w:customStyle="1" w:styleId="detayspot1">
    <w:name w:val="detay_spot1"/>
    <w:basedOn w:val="ad"/>
    <w:rsid w:val="003B26DE"/>
    <w:rPr>
      <w:rFonts w:ascii="Verdana" w:hAnsi="Verdana" w:hint="default"/>
      <w:b/>
      <w:bCs/>
      <w:strike w:val="0"/>
      <w:dstrike w:val="0"/>
      <w:color w:val="000000"/>
      <w:sz w:val="20"/>
      <w:szCs w:val="20"/>
      <w:u w:val="none"/>
      <w:effect w:val="none"/>
    </w:rPr>
  </w:style>
  <w:style w:type="character" w:customStyle="1" w:styleId="detaybaslik1">
    <w:name w:val="detay_baslik1"/>
    <w:basedOn w:val="ad"/>
    <w:rsid w:val="003B26DE"/>
    <w:rPr>
      <w:rFonts w:ascii="Verdana" w:hAnsi="Verdana" w:hint="default"/>
      <w:b/>
      <w:bCs/>
      <w:strike w:val="0"/>
      <w:dstrike w:val="0"/>
      <w:sz w:val="24"/>
      <w:szCs w:val="24"/>
      <w:u w:val="none"/>
      <w:effect w:val="none"/>
    </w:rPr>
  </w:style>
  <w:style w:type="character" w:customStyle="1" w:styleId="head21">
    <w:name w:val="head21"/>
    <w:basedOn w:val="ad"/>
    <w:rsid w:val="00C5750D"/>
    <w:rPr>
      <w:rFonts w:ascii="Verdana" w:hAnsi="Verdana" w:hint="default"/>
      <w:b/>
      <w:bCs/>
      <w:strike w:val="0"/>
      <w:dstrike w:val="0"/>
      <w:spacing w:val="0"/>
      <w:sz w:val="22"/>
      <w:szCs w:val="22"/>
      <w:u w:val="none"/>
      <w:effect w:val="none"/>
    </w:rPr>
  </w:style>
  <w:style w:type="character" w:customStyle="1" w:styleId="text13">
    <w:name w:val="text1"/>
    <w:basedOn w:val="ad"/>
    <w:rsid w:val="00C5750D"/>
    <w:rPr>
      <w:rFonts w:ascii="Georgia" w:hAnsi="Georgia" w:hint="default"/>
      <w:b w:val="0"/>
      <w:bCs w:val="0"/>
      <w:smallCaps w:val="0"/>
      <w:strike w:val="0"/>
      <w:dstrike w:val="0"/>
      <w:sz w:val="23"/>
      <w:szCs w:val="23"/>
      <w:u w:val="none"/>
      <w:effect w:val="none"/>
    </w:rPr>
  </w:style>
  <w:style w:type="paragraph" w:customStyle="1" w:styleId="2171">
    <w:name w:val="Основной текст 217"/>
    <w:basedOn w:val="ac"/>
    <w:rsid w:val="00D903C2"/>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11f8">
    <w:name w:val="Обычный (веб)11"/>
    <w:basedOn w:val="ac"/>
    <w:rsid w:val="0071787C"/>
    <w:pPr>
      <w:suppressAutoHyphens w:val="0"/>
      <w:spacing w:before="100" w:beforeAutospacing="1" w:after="100" w:afterAutospacing="1"/>
    </w:pPr>
    <w:rPr>
      <w:rFonts w:ascii="Times New Roman" w:eastAsia="Times New Roman" w:hAnsi="Times New Roman" w:cs="Times New Roman"/>
      <w:lang w:val="en-US" w:eastAsia="en-US"/>
    </w:rPr>
  </w:style>
  <w:style w:type="paragraph" w:customStyle="1" w:styleId="14pt3">
    <w:name w:val="Обычный + 14 pt"/>
    <w:aliases w:val="по ширине,Перед:  5 пт,После:  5 пт,Междустр.интервал:  п...,Обычный (Web) + 14 pt,Междустр.интервал:......"/>
    <w:basedOn w:val="ac"/>
    <w:rsid w:val="00900EC5"/>
    <w:pPr>
      <w:shd w:val="clear" w:color="auto" w:fill="FFFFFF"/>
      <w:tabs>
        <w:tab w:val="num" w:pos="360"/>
      </w:tabs>
      <w:suppressAutoHyphens w:val="0"/>
      <w:autoSpaceDE w:val="0"/>
      <w:autoSpaceDN w:val="0"/>
      <w:adjustRightInd w:val="0"/>
      <w:spacing w:before="100" w:beforeAutospacing="1" w:after="100" w:afterAutospacing="1" w:line="360" w:lineRule="auto"/>
      <w:ind w:left="360" w:hanging="360"/>
      <w:jc w:val="both"/>
    </w:pPr>
    <w:rPr>
      <w:rFonts w:ascii="Courier New" w:eastAsia="Times New Roman" w:hAnsi="Courier New" w:cs="Courier New"/>
      <w:sz w:val="28"/>
      <w:szCs w:val="28"/>
      <w:lang w:eastAsia="ru-RU"/>
    </w:rPr>
  </w:style>
  <w:style w:type="character" w:customStyle="1" w:styleId="definitiontext1">
    <w:name w:val="definitiontext1"/>
    <w:basedOn w:val="ad"/>
    <w:rsid w:val="00900EC5"/>
    <w:rPr>
      <w:rFonts w:ascii="Arial" w:hAnsi="Arial" w:cs="Arial" w:hint="default"/>
      <w:sz w:val="24"/>
      <w:szCs w:val="24"/>
    </w:rPr>
  </w:style>
  <w:style w:type="paragraph" w:customStyle="1" w:styleId="caaieiaie32">
    <w:name w:val="caaieiaie32"/>
    <w:basedOn w:val="ac"/>
    <w:rsid w:val="00B21A4E"/>
    <w:pPr>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eastAsia="ru-RU"/>
    </w:rPr>
  </w:style>
  <w:style w:type="paragraph" w:customStyle="1" w:styleId="caaieiaie3">
    <w:name w:val="caaieiaie3"/>
    <w:basedOn w:val="ac"/>
    <w:rsid w:val="00B21A4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5ff3">
    <w:name w:val="Текст5"/>
    <w:basedOn w:val="ac"/>
    <w:rsid w:val="006458A3"/>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8f6">
    <w:name w:val="Название8"/>
    <w:basedOn w:val="227"/>
    <w:rsid w:val="00A37784"/>
    <w:pPr>
      <w:widowControl w:val="0"/>
      <w:shd w:val="clear" w:color="auto" w:fill="FFFFFF"/>
      <w:spacing w:before="0" w:after="0" w:line="360" w:lineRule="auto"/>
      <w:jc w:val="center"/>
    </w:pPr>
    <w:rPr>
      <w:b/>
      <w:color w:val="000000"/>
      <w:sz w:val="28"/>
      <w:lang w:val="uk-UA" w:eastAsia="ru-RU"/>
    </w:rPr>
  </w:style>
  <w:style w:type="paragraph" w:customStyle="1" w:styleId="262">
    <w:name w:val="Заголовок 26"/>
    <w:basedOn w:val="227"/>
    <w:next w:val="227"/>
    <w:rsid w:val="00A37784"/>
    <w:pPr>
      <w:keepNext/>
      <w:widowControl w:val="0"/>
      <w:shd w:val="clear" w:color="auto" w:fill="FFFFFF"/>
      <w:spacing w:before="0" w:after="0" w:line="360" w:lineRule="auto"/>
      <w:jc w:val="center"/>
    </w:pPr>
    <w:rPr>
      <w:color w:val="000000"/>
      <w:sz w:val="28"/>
      <w:lang w:val="uk-UA" w:eastAsia="ru-RU"/>
    </w:rPr>
  </w:style>
  <w:style w:type="paragraph" w:customStyle="1" w:styleId="354">
    <w:name w:val="Заголовок 35"/>
    <w:basedOn w:val="227"/>
    <w:next w:val="227"/>
    <w:rsid w:val="00A37784"/>
    <w:pPr>
      <w:keepNext/>
      <w:widowControl w:val="0"/>
      <w:shd w:val="clear" w:color="auto" w:fill="FFFFFF"/>
      <w:spacing w:before="0" w:after="0" w:line="360" w:lineRule="auto"/>
      <w:jc w:val="both"/>
    </w:pPr>
    <w:rPr>
      <w:color w:val="000000"/>
      <w:sz w:val="28"/>
      <w:lang w:val="uk-UA" w:eastAsia="ru-RU"/>
    </w:rPr>
  </w:style>
  <w:style w:type="paragraph" w:customStyle="1" w:styleId="14f6">
    <w:name w:val="Заголовок 14"/>
    <w:basedOn w:val="227"/>
    <w:next w:val="227"/>
    <w:rsid w:val="00A37784"/>
    <w:pPr>
      <w:keepNext/>
      <w:widowControl w:val="0"/>
      <w:shd w:val="clear" w:color="auto" w:fill="FFFFFF"/>
      <w:spacing w:before="0" w:after="0" w:line="360" w:lineRule="auto"/>
      <w:ind w:left="3261" w:firstLine="425"/>
      <w:jc w:val="both"/>
    </w:pPr>
    <w:rPr>
      <w:rFonts w:ascii="Courier New" w:hAnsi="Courier New"/>
      <w:color w:val="000000"/>
      <w:sz w:val="28"/>
      <w:lang w:val="uk-UA" w:eastAsia="ru-RU"/>
    </w:rPr>
  </w:style>
  <w:style w:type="character" w:customStyle="1" w:styleId="9f0">
    <w:name w:val="Основной шрифт абзаца9"/>
    <w:rsid w:val="00A37784"/>
  </w:style>
  <w:style w:type="paragraph" w:customStyle="1" w:styleId="228">
    <w:name w:val="Основной текст22"/>
    <w:basedOn w:val="227"/>
    <w:rsid w:val="00A37784"/>
    <w:pPr>
      <w:widowControl w:val="0"/>
      <w:shd w:val="clear" w:color="auto" w:fill="FFFFFF"/>
      <w:spacing w:before="0" w:after="0" w:line="360" w:lineRule="auto"/>
      <w:jc w:val="both"/>
    </w:pPr>
    <w:rPr>
      <w:rFonts w:ascii="Courier New" w:hAnsi="Courier New"/>
      <w:color w:val="000000"/>
      <w:sz w:val="28"/>
      <w:lang w:val="uk-UA" w:eastAsia="ru-RU"/>
    </w:rPr>
  </w:style>
  <w:style w:type="paragraph" w:customStyle="1" w:styleId="440">
    <w:name w:val="Заголовок 44"/>
    <w:basedOn w:val="227"/>
    <w:next w:val="227"/>
    <w:rsid w:val="00A412E9"/>
    <w:pPr>
      <w:keepNext/>
      <w:tabs>
        <w:tab w:val="right" w:leader="dot" w:pos="9639"/>
      </w:tabs>
      <w:spacing w:before="0" w:after="0" w:line="360" w:lineRule="auto"/>
      <w:ind w:right="1134"/>
      <w:outlineLvl w:val="3"/>
    </w:pPr>
    <w:rPr>
      <w:b/>
      <w:snapToGrid/>
      <w:sz w:val="28"/>
      <w:lang w:eastAsia="ru-RU"/>
    </w:rPr>
  </w:style>
  <w:style w:type="paragraph" w:customStyle="1" w:styleId="540">
    <w:name w:val="Заголовок 54"/>
    <w:basedOn w:val="227"/>
    <w:next w:val="227"/>
    <w:rsid w:val="00A412E9"/>
    <w:pPr>
      <w:keepNext/>
      <w:widowControl w:val="0"/>
      <w:shd w:val="clear" w:color="auto" w:fill="FFFFFF"/>
      <w:spacing w:before="0" w:after="0"/>
      <w:ind w:firstLine="720"/>
      <w:jc w:val="both"/>
      <w:outlineLvl w:val="4"/>
    </w:pPr>
    <w:rPr>
      <w:b/>
      <w:snapToGrid/>
      <w:sz w:val="28"/>
      <w:lang w:eastAsia="ru-RU"/>
    </w:rPr>
  </w:style>
  <w:style w:type="paragraph" w:customStyle="1" w:styleId="7f3">
    <w:name w:val="Цитата7"/>
    <w:basedOn w:val="227"/>
    <w:rsid w:val="0088540A"/>
    <w:pPr>
      <w:tabs>
        <w:tab w:val="left" w:pos="6520"/>
      </w:tabs>
      <w:spacing w:before="0" w:after="0"/>
      <w:ind w:left="426" w:right="-1" w:hanging="426"/>
      <w:jc w:val="both"/>
    </w:pPr>
    <w:rPr>
      <w:rFonts w:ascii="Time Roman" w:hAnsi="Time Roman"/>
      <w:sz w:val="20"/>
      <w:lang w:eastAsia="ru-RU"/>
    </w:rPr>
  </w:style>
  <w:style w:type="paragraph" w:customStyle="1" w:styleId="155">
    <w:name w:val="Основной текст с отступом15"/>
    <w:basedOn w:val="ac"/>
    <w:rsid w:val="00CC483A"/>
    <w:pPr>
      <w:suppressAutoHyphens w:val="0"/>
      <w:spacing w:after="120"/>
      <w:ind w:left="360"/>
    </w:pPr>
    <w:rPr>
      <w:rFonts w:ascii="Times New Roman" w:eastAsia="Times New Roman" w:hAnsi="Times New Roman" w:cs="Times New Roman"/>
      <w:lang w:val="en-US" w:eastAsia="en-US"/>
    </w:rPr>
  </w:style>
  <w:style w:type="paragraph" w:customStyle="1" w:styleId="2181">
    <w:name w:val="Основной текст 218"/>
    <w:basedOn w:val="ac"/>
    <w:rsid w:val="005E4C1D"/>
    <w:pPr>
      <w:widowControl w:val="0"/>
      <w:suppressAutoHyphens w:val="0"/>
      <w:overflowPunct w:val="0"/>
      <w:autoSpaceDE w:val="0"/>
      <w:autoSpaceDN w:val="0"/>
      <w:adjustRightInd w:val="0"/>
      <w:spacing w:line="360" w:lineRule="auto"/>
      <w:jc w:val="both"/>
    </w:pPr>
    <w:rPr>
      <w:rFonts w:ascii="Times New Roman" w:eastAsia="Times New Roman" w:hAnsi="Times New Roman" w:cs="Times New Roman"/>
      <w:szCs w:val="20"/>
      <w:lang w:val="uk-UA" w:eastAsia="ru-RU"/>
    </w:rPr>
  </w:style>
  <w:style w:type="paragraph" w:customStyle="1" w:styleId="afffffffffffffffffffffffffffe">
    <w:name w:val="Назва таблиці"/>
    <w:basedOn w:val="ac"/>
    <w:autoRedefine/>
    <w:rsid w:val="008D2A93"/>
    <w:pPr>
      <w:suppressAutoHyphens w:val="0"/>
      <w:autoSpaceDE w:val="0"/>
      <w:autoSpaceDN w:val="0"/>
      <w:adjustRightInd w:val="0"/>
      <w:spacing w:line="360" w:lineRule="auto"/>
      <w:ind w:firstLine="720"/>
      <w:jc w:val="right"/>
    </w:pPr>
    <w:rPr>
      <w:rFonts w:ascii="Times New Roman" w:eastAsia="Times New Roman" w:hAnsi="Times New Roman" w:cs="Times New Roman"/>
      <w:sz w:val="28"/>
      <w:szCs w:val="28"/>
      <w:lang w:val="uk-UA" w:eastAsia="ru-RU"/>
    </w:rPr>
  </w:style>
  <w:style w:type="paragraph" w:customStyle="1" w:styleId="233">
    <w:name w:val="Обычный23"/>
    <w:rsid w:val="008D2A93"/>
    <w:pPr>
      <w:widowControl w:val="0"/>
      <w:ind w:firstLine="720"/>
      <w:jc w:val="both"/>
    </w:pPr>
    <w:rPr>
      <w:rFonts w:ascii="Arial" w:eastAsia="Times New Roman" w:hAnsi="Arial" w:cs="Times New Roman"/>
      <w:snapToGrid w:val="0"/>
      <w:sz w:val="24"/>
    </w:rPr>
  </w:style>
  <w:style w:type="paragraph" w:customStyle="1" w:styleId="affffffffffffffffffffffffffff">
    <w:name w:val="Новий"/>
    <w:autoRedefine/>
    <w:rsid w:val="00E325AF"/>
    <w:pPr>
      <w:autoSpaceDE w:val="0"/>
      <w:autoSpaceDN w:val="0"/>
      <w:ind w:firstLine="720"/>
      <w:jc w:val="both"/>
    </w:pPr>
    <w:rPr>
      <w:rFonts w:ascii="Arial" w:eastAsia="Times New Roman" w:hAnsi="Arial" w:cs="Arial"/>
      <w:szCs w:val="24"/>
    </w:rPr>
  </w:style>
  <w:style w:type="paragraph" w:customStyle="1" w:styleId="11f9">
    <w:name w:val="1.1"/>
    <w:basedOn w:val="afffffffc"/>
    <w:rsid w:val="003C48D3"/>
    <w:pPr>
      <w:tabs>
        <w:tab w:val="right" w:pos="-4800"/>
        <w:tab w:val="left" w:pos="-3480"/>
        <w:tab w:val="right" w:pos="0"/>
        <w:tab w:val="left" w:pos="600"/>
        <w:tab w:val="left" w:pos="120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affffffffffffffffffffffffffff0">
    <w:name w:val="розділ"/>
    <w:basedOn w:val="afffffffc"/>
    <w:rsid w:val="003C48D3"/>
    <w:pPr>
      <w:tabs>
        <w:tab w:val="left" w:pos="156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1415">
    <w:name w:val="1.4.1."/>
    <w:basedOn w:val="afffffffc"/>
    <w:rsid w:val="003C48D3"/>
    <w:pPr>
      <w:tabs>
        <w:tab w:val="left" w:pos="1200"/>
        <w:tab w:val="left" w:pos="2160"/>
        <w:tab w:val="right" w:leader="dot" w:pos="9639"/>
      </w:tabs>
      <w:suppressAutoHyphens w:val="0"/>
      <w:spacing w:after="0" w:line="360" w:lineRule="auto"/>
      <w:ind w:left="1800"/>
    </w:pPr>
    <w:rPr>
      <w:rFonts w:ascii="Times New Roman" w:eastAsia="Times New Roman" w:hAnsi="Times New Roman" w:cs="Times New Roman"/>
      <w:szCs w:val="28"/>
      <w:lang w:val="uk-UA" w:eastAsia="ru-RU"/>
    </w:rPr>
  </w:style>
  <w:style w:type="paragraph" w:customStyle="1" w:styleId="11111">
    <w:name w:val="1.1.1.1"/>
    <w:basedOn w:val="ac"/>
    <w:rsid w:val="003C48D3"/>
    <w:pPr>
      <w:tabs>
        <w:tab w:val="left" w:pos="1680"/>
        <w:tab w:val="left" w:pos="2880"/>
        <w:tab w:val="right" w:leader="dot" w:pos="9639"/>
      </w:tabs>
      <w:suppressAutoHyphens w:val="0"/>
      <w:spacing w:line="360" w:lineRule="auto"/>
      <w:outlineLvl w:val="0"/>
    </w:pPr>
    <w:rPr>
      <w:rFonts w:ascii="Times New Roman" w:eastAsia="Times New Roman" w:hAnsi="Times New Roman" w:cs="Times New Roman"/>
      <w:sz w:val="28"/>
      <w:szCs w:val="28"/>
      <w:lang w:val="uk-UA" w:eastAsia="ru-RU"/>
    </w:rPr>
  </w:style>
  <w:style w:type="paragraph" w:customStyle="1" w:styleId="Text14">
    <w:name w:val="Text_1"/>
    <w:rsid w:val="003C48D3"/>
    <w:pPr>
      <w:spacing w:line="250" w:lineRule="exact"/>
      <w:jc w:val="both"/>
    </w:pPr>
    <w:rPr>
      <w:rFonts w:ascii="MyslCTT" w:eastAsia="Times New Roman" w:hAnsi="MyslCTT" w:cs="Times New Roman"/>
      <w:sz w:val="23"/>
      <w:szCs w:val="23"/>
      <w:lang w:val="en-US"/>
    </w:rPr>
  </w:style>
  <w:style w:type="character" w:customStyle="1" w:styleId="text-news141">
    <w:name w:val="text-news141"/>
    <w:basedOn w:val="ad"/>
    <w:rsid w:val="003C48D3"/>
    <w:rPr>
      <w:rFonts w:ascii="Arial" w:hAnsi="Arial" w:cs="Arial"/>
      <w:sz w:val="19"/>
      <w:szCs w:val="19"/>
      <w:u w:val="none"/>
      <w:effect w:val="none"/>
    </w:rPr>
  </w:style>
  <w:style w:type="character" w:customStyle="1" w:styleId="text-news1">
    <w:name w:val="text-news1"/>
    <w:basedOn w:val="ad"/>
    <w:rsid w:val="003C48D3"/>
    <w:rPr>
      <w:rFonts w:ascii="Arial" w:hAnsi="Arial" w:cs="Arial"/>
      <w:color w:val="000000"/>
      <w:sz w:val="16"/>
      <w:szCs w:val="16"/>
      <w:u w:val="none"/>
      <w:effect w:val="none"/>
    </w:rPr>
  </w:style>
  <w:style w:type="paragraph" w:customStyle="1" w:styleId="copy">
    <w:name w:val="copy"/>
    <w:basedOn w:val="ac"/>
    <w:rsid w:val="003C48D3"/>
    <w:pPr>
      <w:suppressAutoHyphens w:val="0"/>
      <w:spacing w:before="100" w:beforeAutospacing="1" w:after="100" w:afterAutospacing="1"/>
    </w:pPr>
    <w:rPr>
      <w:rFonts w:ascii="Verdana" w:eastAsia="Times New Roman" w:hAnsi="Verdana" w:cs="Times New Roman"/>
      <w:color w:val="000000"/>
      <w:sz w:val="15"/>
      <w:szCs w:val="15"/>
      <w:lang w:eastAsia="ru-RU"/>
    </w:rPr>
  </w:style>
  <w:style w:type="paragraph" w:customStyle="1" w:styleId="affffffffffffffffffffffffffff1">
    <w:name w:val="ОбТекст"/>
    <w:basedOn w:val="ac"/>
    <w:rsid w:val="008B30CF"/>
    <w:pPr>
      <w:suppressAutoHyphens w:val="0"/>
      <w:spacing w:after="120" w:line="360" w:lineRule="auto"/>
      <w:ind w:firstLine="720"/>
      <w:jc w:val="both"/>
    </w:pPr>
    <w:rPr>
      <w:rFonts w:ascii="Times New Roman" w:eastAsia="Times New Roman" w:hAnsi="Times New Roman" w:cs="Times New Roman"/>
      <w:sz w:val="28"/>
      <w:szCs w:val="20"/>
      <w:lang w:eastAsia="ru-RU"/>
    </w:rPr>
  </w:style>
  <w:style w:type="paragraph" w:customStyle="1" w:styleId="affffffffffffffffffffffffffff2">
    <w:name w:val="Содержание"/>
    <w:basedOn w:val="ac"/>
    <w:rsid w:val="008B30CF"/>
    <w:pPr>
      <w:keepLines/>
      <w:widowControl w:val="0"/>
      <w:tabs>
        <w:tab w:val="left" w:leader="dot" w:pos="8928"/>
      </w:tabs>
      <w:suppressAutoHyphens w:val="0"/>
      <w:spacing w:after="120" w:line="360" w:lineRule="auto"/>
      <w:ind w:left="2160" w:right="1080" w:hanging="1080"/>
    </w:pPr>
    <w:rPr>
      <w:rFonts w:ascii="Times New Roman" w:eastAsia="Times New Roman" w:hAnsi="Times New Roman" w:cs="Times New Roman"/>
      <w:sz w:val="28"/>
      <w:lang w:eastAsia="ru-RU"/>
    </w:rPr>
  </w:style>
  <w:style w:type="paragraph" w:customStyle="1" w:styleId="6f8">
    <w:name w:val="Текст6"/>
    <w:basedOn w:val="ac"/>
    <w:rsid w:val="00841406"/>
    <w:pPr>
      <w:suppressAutoHyphens w:val="0"/>
    </w:pPr>
    <w:rPr>
      <w:rFonts w:ascii="Courier New" w:eastAsia="Times New Roman" w:hAnsi="Courier New" w:cs="Times New Roman"/>
      <w:sz w:val="20"/>
      <w:szCs w:val="20"/>
      <w:lang w:eastAsia="ru-RU"/>
    </w:rPr>
  </w:style>
  <w:style w:type="table" w:styleId="1fffffffff3">
    <w:name w:val="Table Classic 1"/>
    <w:basedOn w:val="ae"/>
    <w:rsid w:val="00A77FA5"/>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b">
    <w:name w:val="кирилица"/>
    <w:basedOn w:val="ac"/>
    <w:next w:val="ac"/>
    <w:rsid w:val="00292945"/>
    <w:pPr>
      <w:numPr>
        <w:numId w:val="57"/>
      </w:numPr>
      <w:suppressAutoHyphens w:val="0"/>
    </w:pPr>
    <w:rPr>
      <w:rFonts w:ascii="Times New Roman" w:eastAsia="Times New Roman" w:hAnsi="Times New Roman" w:cs="Times New Roman"/>
      <w:lang w:val="uk-UA" w:eastAsia="ru-RU"/>
    </w:rPr>
  </w:style>
  <w:style w:type="paragraph" w:customStyle="1" w:styleId="StyleHeading2Before0pt">
    <w:name w:val="Style Heading 2 + Before:  0 pt"/>
    <w:basedOn w:val="21"/>
    <w:autoRedefine/>
    <w:uiPriority w:val="99"/>
    <w:rsid w:val="008650F1"/>
    <w:pPr>
      <w:numPr>
        <w:ilvl w:val="0"/>
        <w:numId w:val="0"/>
      </w:numPr>
      <w:suppressAutoHyphens w:val="0"/>
      <w:spacing w:before="360" w:after="360" w:line="360" w:lineRule="auto"/>
      <w:ind w:firstLine="709"/>
      <w:jc w:val="both"/>
    </w:pPr>
    <w:rPr>
      <w:rFonts w:ascii="Times New Roman" w:eastAsia="Times New Roman" w:hAnsi="Times New Roman" w:cs="Times New Roman"/>
      <w:b w:val="0"/>
      <w:bCs w:val="0"/>
      <w:i w:val="0"/>
      <w:iCs w:val="0"/>
      <w:sz w:val="30"/>
      <w:szCs w:val="30"/>
      <w:lang w:eastAsia="ru-RU"/>
    </w:rPr>
  </w:style>
  <w:style w:type="paragraph" w:customStyle="1" w:styleId="StyleHeading3Before0pt">
    <w:name w:val="Style Heading 3 + Before:  0 pt"/>
    <w:basedOn w:val="31"/>
    <w:autoRedefine/>
    <w:uiPriority w:val="99"/>
    <w:rsid w:val="008650F1"/>
    <w:pPr>
      <w:keepNext w:val="0"/>
      <w:widowControl/>
      <w:numPr>
        <w:ilvl w:val="0"/>
        <w:numId w:val="0"/>
      </w:numPr>
      <w:suppressAutoHyphens w:val="0"/>
      <w:spacing w:before="360" w:after="360" w:line="360" w:lineRule="auto"/>
      <w:ind w:firstLine="709"/>
      <w:jc w:val="both"/>
    </w:pPr>
    <w:rPr>
      <w:rFonts w:ascii="Times New Roman" w:eastAsia="Times New Roman" w:hAnsi="Times New Roman" w:cs="Times New Roman"/>
      <w:b w:val="0"/>
      <w:i w:val="0"/>
      <w:color w:val="auto"/>
      <w:sz w:val="28"/>
      <w:szCs w:val="28"/>
      <w:lang w:eastAsia="ru-RU"/>
    </w:rPr>
  </w:style>
  <w:style w:type="paragraph" w:customStyle="1" w:styleId="243">
    <w:name w:val="Обычный24"/>
    <w:rsid w:val="00321539"/>
    <w:rPr>
      <w:rFonts w:ascii="Times New Roman" w:eastAsia="Times New Roman" w:hAnsi="Times New Roman" w:cs="Times New Roman"/>
    </w:rPr>
  </w:style>
  <w:style w:type="paragraph" w:customStyle="1" w:styleId="450">
    <w:name w:val="Заголовок 45"/>
    <w:basedOn w:val="243"/>
    <w:next w:val="243"/>
    <w:rsid w:val="00321539"/>
    <w:pPr>
      <w:keepNext/>
      <w:suppressLineNumbers/>
      <w:spacing w:before="120" w:line="264" w:lineRule="auto"/>
      <w:jc w:val="center"/>
      <w:outlineLvl w:val="3"/>
    </w:pPr>
    <w:rPr>
      <w:b/>
      <w:sz w:val="28"/>
      <w:lang w:val="uk-UA"/>
    </w:rPr>
  </w:style>
  <w:style w:type="paragraph" w:customStyle="1" w:styleId="2190">
    <w:name w:val="Основной текст с отступом 219"/>
    <w:basedOn w:val="243"/>
    <w:rsid w:val="00321539"/>
    <w:pPr>
      <w:spacing w:line="360" w:lineRule="auto"/>
      <w:ind w:firstLine="426"/>
      <w:jc w:val="both"/>
    </w:pPr>
    <w:rPr>
      <w:sz w:val="28"/>
      <w:lang w:val="uk-UA"/>
    </w:rPr>
  </w:style>
  <w:style w:type="paragraph" w:customStyle="1" w:styleId="2191">
    <w:name w:val="Основной текст 219"/>
    <w:basedOn w:val="243"/>
    <w:rsid w:val="00321539"/>
    <w:pPr>
      <w:spacing w:after="120" w:line="480" w:lineRule="auto"/>
    </w:pPr>
  </w:style>
  <w:style w:type="paragraph" w:customStyle="1" w:styleId="234">
    <w:name w:val="Основной текст23"/>
    <w:basedOn w:val="243"/>
    <w:rsid w:val="00321539"/>
    <w:pPr>
      <w:spacing w:after="120"/>
    </w:pPr>
  </w:style>
  <w:style w:type="paragraph" w:customStyle="1" w:styleId="6f9">
    <w:name w:val="Верхний колонтитул6"/>
    <w:basedOn w:val="243"/>
    <w:rsid w:val="00321539"/>
    <w:pPr>
      <w:tabs>
        <w:tab w:val="center" w:pos="4153"/>
        <w:tab w:val="right" w:pos="8306"/>
      </w:tabs>
    </w:pPr>
  </w:style>
  <w:style w:type="paragraph" w:customStyle="1" w:styleId="9f1">
    <w:name w:val="Название9"/>
    <w:basedOn w:val="243"/>
    <w:rsid w:val="00321539"/>
    <w:pPr>
      <w:suppressLineNumbers/>
      <w:spacing w:line="264" w:lineRule="auto"/>
      <w:ind w:firstLine="680"/>
      <w:jc w:val="center"/>
    </w:pPr>
    <w:rPr>
      <w:b/>
      <w:sz w:val="28"/>
      <w:lang w:val="uk-UA"/>
    </w:rPr>
  </w:style>
  <w:style w:type="paragraph" w:customStyle="1" w:styleId="4fff">
    <w:name w:val="Название объекта4"/>
    <w:basedOn w:val="243"/>
    <w:next w:val="243"/>
    <w:rsid w:val="00321539"/>
    <w:pPr>
      <w:suppressLineNumbers/>
      <w:spacing w:line="264" w:lineRule="auto"/>
      <w:ind w:firstLine="720"/>
    </w:pPr>
    <w:rPr>
      <w:sz w:val="24"/>
      <w:lang w:val="uk-UA"/>
    </w:rPr>
  </w:style>
  <w:style w:type="paragraph" w:customStyle="1" w:styleId="affffffffffffffffffffffffffff3">
    <w:name w:val="НазвГлав"/>
    <w:basedOn w:val="ac"/>
    <w:next w:val="ac"/>
    <w:rsid w:val="007D2063"/>
    <w:pPr>
      <w:keepNext/>
      <w:widowControl w:val="0"/>
      <w:spacing w:line="360" w:lineRule="auto"/>
      <w:ind w:left="567" w:right="567"/>
      <w:jc w:val="center"/>
    </w:pPr>
    <w:rPr>
      <w:rFonts w:ascii="Courier New" w:eastAsia="Times New Roman" w:hAnsi="Courier New" w:cs="Times New Roman"/>
      <w:caps/>
      <w:sz w:val="28"/>
      <w:szCs w:val="20"/>
      <w:lang w:eastAsia="ru-RU"/>
    </w:rPr>
  </w:style>
  <w:style w:type="paragraph" w:customStyle="1" w:styleId="affffffffffffffffffffffffffff4">
    <w:name w:val="НазвПодразд"/>
    <w:basedOn w:val="ac"/>
    <w:next w:val="ac"/>
    <w:rsid w:val="007D2063"/>
    <w:pPr>
      <w:keepNext/>
      <w:keepLines/>
      <w:widowControl w:val="0"/>
      <w:spacing w:before="240" w:after="120" w:line="360" w:lineRule="auto"/>
      <w:ind w:left="567" w:right="567"/>
      <w:jc w:val="center"/>
    </w:pPr>
    <w:rPr>
      <w:rFonts w:ascii="Courier New" w:eastAsia="Times New Roman" w:hAnsi="Courier New" w:cs="Times New Roman"/>
      <w:sz w:val="28"/>
      <w:szCs w:val="20"/>
      <w:lang w:eastAsia="ru-RU"/>
    </w:rPr>
  </w:style>
  <w:style w:type="paragraph" w:customStyle="1" w:styleId="affffffffffffffffffffffffffff5">
    <w:name w:val="НазвСорта"/>
    <w:basedOn w:val="ac"/>
    <w:rsid w:val="007D2063"/>
    <w:pPr>
      <w:keepNext/>
      <w:keepLines/>
      <w:widowControl w:val="0"/>
      <w:suppressAutoHyphens w:val="0"/>
      <w:spacing w:before="120" w:after="120" w:line="360" w:lineRule="auto"/>
      <w:ind w:firstLine="709"/>
      <w:jc w:val="center"/>
    </w:pPr>
    <w:rPr>
      <w:rFonts w:ascii="Courier New" w:eastAsia="Times New Roman" w:hAnsi="Courier New" w:cs="Times New Roman"/>
      <w:sz w:val="27"/>
      <w:szCs w:val="20"/>
      <w:u w:val="single"/>
      <w:lang w:eastAsia="ru-RU"/>
    </w:rPr>
  </w:style>
  <w:style w:type="paragraph" w:customStyle="1" w:styleId="373">
    <w:name w:val="Основной текст 37"/>
    <w:basedOn w:val="ac"/>
    <w:rsid w:val="00500FEC"/>
    <w:pPr>
      <w:suppressAutoHyphens w:val="0"/>
      <w:overflowPunct w:val="0"/>
      <w:autoSpaceDE w:val="0"/>
      <w:autoSpaceDN w:val="0"/>
      <w:adjustRightInd w:val="0"/>
    </w:pPr>
    <w:rPr>
      <w:rFonts w:ascii="Times New Roman" w:eastAsia="Times New Roman" w:hAnsi="Times New Roman" w:cs="Times New Roman"/>
      <w:szCs w:val="20"/>
      <w:lang w:val="uk-UA" w:eastAsia="ru-RU"/>
    </w:rPr>
  </w:style>
  <w:style w:type="paragraph" w:customStyle="1" w:styleId="7f4">
    <w:name w:val="Текст7"/>
    <w:basedOn w:val="ac"/>
    <w:rsid w:val="008216D3"/>
    <w:pPr>
      <w:suppressAutoHyphens w:val="0"/>
    </w:pPr>
    <w:rPr>
      <w:rFonts w:ascii="Courier New" w:eastAsia="Times New Roman" w:hAnsi="Courier New" w:cs="Times New Roman"/>
      <w:sz w:val="20"/>
      <w:szCs w:val="20"/>
      <w:lang w:eastAsia="ru-RU"/>
    </w:rPr>
  </w:style>
  <w:style w:type="paragraph" w:customStyle="1" w:styleId="2200">
    <w:name w:val="Основной текст с отступом 220"/>
    <w:basedOn w:val="ac"/>
    <w:rsid w:val="003E7EA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8f7">
    <w:name w:val="Цитата8"/>
    <w:basedOn w:val="ac"/>
    <w:rsid w:val="003E7EAD"/>
    <w:pPr>
      <w:suppressAutoHyphens w:val="0"/>
      <w:overflowPunct w:val="0"/>
      <w:autoSpaceDE w:val="0"/>
      <w:autoSpaceDN w:val="0"/>
      <w:adjustRightInd w:val="0"/>
      <w:spacing w:line="360" w:lineRule="auto"/>
      <w:ind w:left="1440" w:right="-6" w:hanging="540"/>
      <w:textAlignment w:val="baseline"/>
    </w:pPr>
    <w:rPr>
      <w:rFonts w:ascii="Times New Roman" w:eastAsia="Times New Roman" w:hAnsi="Times New Roman" w:cs="Times New Roman"/>
      <w:sz w:val="28"/>
      <w:szCs w:val="20"/>
      <w:lang w:val="uk-UA" w:eastAsia="ru-RU"/>
    </w:rPr>
  </w:style>
  <w:style w:type="paragraph" w:customStyle="1" w:styleId="253">
    <w:name w:val="Обычный25"/>
    <w:rsid w:val="003E7EAD"/>
    <w:pPr>
      <w:widowControl w:val="0"/>
      <w:jc w:val="both"/>
    </w:pPr>
    <w:rPr>
      <w:rFonts w:ascii="Times New Roman" w:eastAsia="Times New Roman" w:hAnsi="Times New Roman" w:cs="Times New Roman"/>
      <w:snapToGrid w:val="0"/>
    </w:rPr>
  </w:style>
  <w:style w:type="paragraph" w:customStyle="1" w:styleId="3140">
    <w:name w:val="Основной текст с отступом 314"/>
    <w:basedOn w:val="ac"/>
    <w:rsid w:val="003E7EAD"/>
    <w:pPr>
      <w:suppressAutoHyphens w:val="0"/>
      <w:overflowPunct w:val="0"/>
      <w:autoSpaceDE w:val="0"/>
      <w:autoSpaceDN w:val="0"/>
      <w:adjustRightInd w:val="0"/>
      <w:spacing w:line="360" w:lineRule="auto"/>
      <w:ind w:right="-6" w:firstLine="540"/>
      <w:jc w:val="both"/>
      <w:textAlignment w:val="baseline"/>
    </w:pPr>
    <w:rPr>
      <w:rFonts w:ascii="Times New Roman" w:eastAsia="Times New Roman" w:hAnsi="Times New Roman" w:cs="Times New Roman"/>
      <w:sz w:val="28"/>
      <w:szCs w:val="20"/>
      <w:lang w:val="uk-UA" w:eastAsia="ru-RU"/>
    </w:rPr>
  </w:style>
  <w:style w:type="paragraph" w:customStyle="1" w:styleId="244">
    <w:name w:val="Основной текст24"/>
    <w:basedOn w:val="ac"/>
    <w:rsid w:val="00A915FD"/>
    <w:pPr>
      <w:suppressAutoHyphens w:val="0"/>
      <w:ind w:firstLine="283"/>
      <w:jc w:val="both"/>
    </w:pPr>
    <w:rPr>
      <w:rFonts w:ascii="Times New Roman" w:eastAsia="Times New Roman" w:hAnsi="Times New Roman" w:cs="Times New Roman"/>
      <w:sz w:val="20"/>
      <w:szCs w:val="20"/>
      <w:lang w:val="uk-UA" w:eastAsia="ru-RU"/>
    </w:rPr>
  </w:style>
  <w:style w:type="paragraph" w:customStyle="1" w:styleId="1fffffffff4">
    <w:name w:val="îáû÷íûé1"/>
    <w:basedOn w:val="ac"/>
    <w:rsid w:val="00A915FD"/>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156">
    <w:name w:val="Заголовок 15"/>
    <w:basedOn w:val="253"/>
    <w:next w:val="253"/>
    <w:rsid w:val="00A84D79"/>
    <w:pPr>
      <w:keepNext/>
      <w:widowControl/>
      <w:spacing w:line="360" w:lineRule="auto"/>
      <w:ind w:firstLine="540"/>
      <w:jc w:val="center"/>
      <w:outlineLvl w:val="0"/>
    </w:pPr>
    <w:rPr>
      <w:rFonts w:ascii="Arial" w:hAnsi="Arial"/>
      <w:b/>
      <w:snapToGrid/>
      <w:sz w:val="24"/>
      <w:lang w:val="uk-UA"/>
    </w:rPr>
  </w:style>
  <w:style w:type="paragraph" w:customStyle="1" w:styleId="272">
    <w:name w:val="Заголовок 27"/>
    <w:basedOn w:val="253"/>
    <w:next w:val="253"/>
    <w:rsid w:val="00A84D79"/>
    <w:pPr>
      <w:keepNext/>
      <w:widowControl/>
      <w:spacing w:line="360" w:lineRule="auto"/>
      <w:jc w:val="center"/>
      <w:outlineLvl w:val="1"/>
    </w:pPr>
    <w:rPr>
      <w:rFonts w:ascii="Arial" w:hAnsi="Arial"/>
      <w:b/>
      <w:snapToGrid/>
      <w:sz w:val="24"/>
      <w:lang w:val="uk-UA"/>
    </w:rPr>
  </w:style>
  <w:style w:type="paragraph" w:customStyle="1" w:styleId="364">
    <w:name w:val="Заголовок 36"/>
    <w:basedOn w:val="253"/>
    <w:next w:val="253"/>
    <w:rsid w:val="00A84D79"/>
    <w:pPr>
      <w:keepNext/>
      <w:spacing w:line="240" w:lineRule="atLeast"/>
      <w:jc w:val="center"/>
      <w:outlineLvl w:val="2"/>
    </w:pPr>
    <w:rPr>
      <w:rFonts w:ascii="Arial" w:hAnsi="Arial"/>
      <w:b/>
      <w:snapToGrid/>
      <w:spacing w:val="-10"/>
      <w:sz w:val="18"/>
      <w:lang w:val="uk-UA"/>
    </w:rPr>
  </w:style>
  <w:style w:type="paragraph" w:customStyle="1" w:styleId="460">
    <w:name w:val="Заголовок 46"/>
    <w:basedOn w:val="253"/>
    <w:next w:val="253"/>
    <w:rsid w:val="00A84D79"/>
    <w:pPr>
      <w:keepNext/>
      <w:spacing w:line="240" w:lineRule="atLeast"/>
      <w:ind w:firstLine="426"/>
      <w:jc w:val="right"/>
      <w:outlineLvl w:val="3"/>
    </w:pPr>
    <w:rPr>
      <w:rFonts w:ascii="Arial" w:hAnsi="Arial"/>
      <w:b/>
      <w:i/>
      <w:snapToGrid/>
      <w:sz w:val="18"/>
      <w:lang w:val="uk-UA"/>
    </w:rPr>
  </w:style>
  <w:style w:type="paragraph" w:customStyle="1" w:styleId="10d">
    <w:name w:val="Название10"/>
    <w:basedOn w:val="253"/>
    <w:rsid w:val="00A84D79"/>
    <w:pPr>
      <w:widowControl/>
      <w:jc w:val="center"/>
    </w:pPr>
    <w:rPr>
      <w:rFonts w:ascii="Arial" w:hAnsi="Arial"/>
      <w:snapToGrid/>
      <w:sz w:val="24"/>
      <w:lang w:val="uk-UA"/>
    </w:rPr>
  </w:style>
  <w:style w:type="paragraph" w:customStyle="1" w:styleId="2201">
    <w:name w:val="Основной текст 220"/>
    <w:basedOn w:val="253"/>
    <w:rsid w:val="00A84D79"/>
    <w:pPr>
      <w:widowControl/>
      <w:spacing w:before="100" w:after="100"/>
    </w:pPr>
    <w:rPr>
      <w:rFonts w:ascii="Arial" w:hAnsi="Arial"/>
      <w:b/>
      <w:snapToGrid/>
      <w:color w:val="008000"/>
      <w:spacing w:val="-10"/>
      <w:lang w:val="uk-UA"/>
    </w:rPr>
  </w:style>
  <w:style w:type="paragraph" w:customStyle="1" w:styleId="383">
    <w:name w:val="Основной текст 38"/>
    <w:basedOn w:val="253"/>
    <w:rsid w:val="00A84D79"/>
    <w:pPr>
      <w:widowControl/>
    </w:pPr>
    <w:rPr>
      <w:rFonts w:ascii="Arial" w:hAnsi="Arial"/>
      <w:snapToGrid/>
      <w:color w:val="008000"/>
      <w:sz w:val="24"/>
      <w:lang w:val="uk-UA"/>
    </w:rPr>
  </w:style>
  <w:style w:type="paragraph" w:customStyle="1" w:styleId="StandardWeb">
    <w:name w:val="Standard (Web)"/>
    <w:basedOn w:val="ac"/>
    <w:rsid w:val="00496514"/>
    <w:pPr>
      <w:suppressAutoHyphens w:val="0"/>
      <w:spacing w:before="100" w:after="100"/>
    </w:pPr>
    <w:rPr>
      <w:rFonts w:ascii="Verdana" w:eastAsia="Arial Unicode MS" w:hAnsi="Verdana" w:cs="Times New Roman"/>
      <w:sz w:val="20"/>
      <w:lang w:val="de-DE" w:eastAsia="ru-RU"/>
    </w:rPr>
  </w:style>
  <w:style w:type="paragraph" w:customStyle="1" w:styleId="BodyText24">
    <w:name w:val="Body Text 24"/>
    <w:basedOn w:val="ac"/>
    <w:rsid w:val="003B5734"/>
    <w:pPr>
      <w:suppressAutoHyphens w:val="0"/>
      <w:ind w:firstLine="720"/>
      <w:jc w:val="both"/>
    </w:pPr>
    <w:rPr>
      <w:rFonts w:ascii="Times New Roman" w:eastAsia="Times New Roman" w:hAnsi="Times New Roman" w:cs="Times New Roman"/>
      <w:sz w:val="28"/>
      <w:szCs w:val="20"/>
      <w:lang w:val="uk-UA" w:eastAsia="en-US"/>
    </w:rPr>
  </w:style>
  <w:style w:type="character" w:customStyle="1" w:styleId="pageheading">
    <w:name w:val="pageheading"/>
    <w:basedOn w:val="ad"/>
    <w:rsid w:val="00685432"/>
  </w:style>
  <w:style w:type="paragraph" w:customStyle="1" w:styleId="12d">
    <w:name w:val="Обычный (веб)12"/>
    <w:basedOn w:val="ac"/>
    <w:rsid w:val="00114953"/>
    <w:pPr>
      <w:suppressAutoHyphens w:val="0"/>
      <w:spacing w:before="100" w:after="100"/>
    </w:pPr>
    <w:rPr>
      <w:rFonts w:ascii="Arial Unicode MS" w:eastAsia="Arial Unicode MS" w:hAnsi="Arial Unicode MS" w:cs="Times New Roman"/>
      <w:szCs w:val="20"/>
      <w:lang w:val="en-GB" w:eastAsia="ru-RU"/>
    </w:rPr>
  </w:style>
  <w:style w:type="character" w:customStyle="1" w:styleId="HTML21">
    <w:name w:val="Пишущая машинка HTML2"/>
    <w:basedOn w:val="ad"/>
    <w:rsid w:val="00114953"/>
    <w:rPr>
      <w:rFonts w:ascii="Arial Unicode MS" w:eastAsia="Arial Unicode MS" w:hAnsi="Arial Unicode MS" w:cs="Courier New"/>
      <w:sz w:val="20"/>
      <w:szCs w:val="20"/>
    </w:rPr>
  </w:style>
  <w:style w:type="character" w:customStyle="1" w:styleId="HTML12">
    <w:name w:val="Цитата HTML1"/>
    <w:basedOn w:val="ad"/>
    <w:rsid w:val="00114953"/>
    <w:rPr>
      <w:i/>
      <w:iCs/>
    </w:rPr>
  </w:style>
  <w:style w:type="character" w:customStyle="1" w:styleId="Typewriter">
    <w:name w:val="Typewriter"/>
    <w:rsid w:val="00886F08"/>
    <w:rPr>
      <w:rFonts w:ascii="Courier New" w:hAnsi="Courier New"/>
      <w:sz w:val="20"/>
    </w:rPr>
  </w:style>
  <w:style w:type="character" w:customStyle="1" w:styleId="main2">
    <w:name w:val="main2"/>
    <w:basedOn w:val="ad"/>
    <w:rsid w:val="00C07158"/>
  </w:style>
  <w:style w:type="paragraph" w:customStyle="1" w:styleId="3150">
    <w:name w:val="Основной текст с отступом 315"/>
    <w:basedOn w:val="ac"/>
    <w:rsid w:val="006D5588"/>
    <w:pPr>
      <w:ind w:right="264" w:firstLine="440"/>
      <w:jc w:val="both"/>
    </w:pPr>
    <w:rPr>
      <w:rFonts w:ascii="Times New Roman" w:eastAsia="Times New Roman" w:hAnsi="Times New Roman" w:cs="Times New Roman"/>
      <w:sz w:val="28"/>
      <w:szCs w:val="20"/>
      <w:lang w:eastAsia="ru-RU"/>
    </w:rPr>
  </w:style>
  <w:style w:type="paragraph" w:customStyle="1" w:styleId="2210">
    <w:name w:val="Основной текст с отступом 221"/>
    <w:basedOn w:val="ac"/>
    <w:rsid w:val="006D5588"/>
    <w:pPr>
      <w:ind w:right="88" w:firstLine="567"/>
    </w:pPr>
    <w:rPr>
      <w:rFonts w:ascii="Times New Roman" w:eastAsia="Times New Roman" w:hAnsi="Times New Roman" w:cs="Times New Roman"/>
      <w:sz w:val="28"/>
      <w:szCs w:val="20"/>
      <w:lang w:eastAsia="ru-RU"/>
    </w:rPr>
  </w:style>
  <w:style w:type="paragraph" w:customStyle="1" w:styleId="2211">
    <w:name w:val="Основной текст 221"/>
    <w:basedOn w:val="ac"/>
    <w:rsid w:val="00BC1A08"/>
    <w:pPr>
      <w:jc w:val="both"/>
    </w:pPr>
    <w:rPr>
      <w:rFonts w:ascii="Times New Roman" w:eastAsia="Times New Roman" w:hAnsi="Times New Roman" w:cs="Times New Roman"/>
      <w:sz w:val="28"/>
      <w:szCs w:val="20"/>
      <w:lang w:eastAsia="ru-RU"/>
    </w:rPr>
  </w:style>
  <w:style w:type="paragraph" w:customStyle="1" w:styleId="263">
    <w:name w:val="Обычный26"/>
    <w:rsid w:val="007D477B"/>
    <w:rPr>
      <w:rFonts w:ascii="Times New Roman" w:eastAsia="Times New Roman" w:hAnsi="Times New Roman" w:cs="Times New Roman"/>
      <w:snapToGrid w:val="0"/>
    </w:rPr>
  </w:style>
  <w:style w:type="paragraph" w:customStyle="1" w:styleId="4fff0">
    <w:name w:val="çàãîëîâîê 4"/>
    <w:basedOn w:val="ac"/>
    <w:next w:val="ac"/>
    <w:rsid w:val="00A0257B"/>
    <w:pPr>
      <w:keepNext/>
      <w:widowControl w:val="0"/>
      <w:suppressAutoHyphens w:val="0"/>
      <w:jc w:val="center"/>
    </w:pPr>
    <w:rPr>
      <w:rFonts w:ascii="Times New Roman" w:eastAsia="Times New Roman" w:hAnsi="Times New Roman" w:cs="Times New Roman"/>
      <w:sz w:val="28"/>
      <w:szCs w:val="20"/>
      <w:lang w:val="uk-UA" w:eastAsia="ru-RU"/>
    </w:rPr>
  </w:style>
  <w:style w:type="character" w:customStyle="1" w:styleId="affffffffffffffffffffffffffff6">
    <w:name w:val="çíàê ïðèìå÷àíèÿ"/>
    <w:basedOn w:val="ad"/>
    <w:rsid w:val="00877DED"/>
    <w:rPr>
      <w:sz w:val="16"/>
    </w:rPr>
  </w:style>
  <w:style w:type="paragraph" w:customStyle="1" w:styleId="affffffffffffffffffffffffffff7">
    <w:name w:val="òåêñò ïðèìå÷àíèÿ"/>
    <w:basedOn w:val="ac"/>
    <w:rsid w:val="00877DED"/>
    <w:pPr>
      <w:widowControl w:val="0"/>
      <w:suppressAutoHyphens w:val="0"/>
      <w:ind w:firstLine="567"/>
      <w:jc w:val="both"/>
    </w:pPr>
    <w:rPr>
      <w:rFonts w:ascii="Times New Roman" w:eastAsia="Times New Roman" w:hAnsi="Times New Roman" w:cs="Times New Roman"/>
      <w:noProof/>
      <w:sz w:val="20"/>
      <w:szCs w:val="20"/>
      <w:lang w:eastAsia="ru-RU"/>
    </w:rPr>
  </w:style>
  <w:style w:type="paragraph" w:customStyle="1" w:styleId="163">
    <w:name w:val="Заголовок 16"/>
    <w:basedOn w:val="263"/>
    <w:next w:val="263"/>
    <w:rsid w:val="00440BD5"/>
    <w:pPr>
      <w:keepNext/>
      <w:spacing w:line="360" w:lineRule="auto"/>
      <w:jc w:val="center"/>
      <w:outlineLvl w:val="0"/>
    </w:pPr>
    <w:rPr>
      <w:b/>
      <w:snapToGrid/>
      <w:sz w:val="28"/>
      <w:lang w:val="uk-UA"/>
    </w:rPr>
  </w:style>
  <w:style w:type="paragraph" w:customStyle="1" w:styleId="282">
    <w:name w:val="Заголовок 28"/>
    <w:basedOn w:val="263"/>
    <w:next w:val="263"/>
    <w:rsid w:val="00440BD5"/>
    <w:pPr>
      <w:keepNext/>
      <w:spacing w:line="360" w:lineRule="auto"/>
      <w:jc w:val="center"/>
      <w:outlineLvl w:val="1"/>
    </w:pPr>
    <w:rPr>
      <w:b/>
      <w:snapToGrid/>
      <w:sz w:val="24"/>
      <w:lang w:val="uk-UA"/>
    </w:rPr>
  </w:style>
  <w:style w:type="paragraph" w:customStyle="1" w:styleId="374">
    <w:name w:val="Заголовок 37"/>
    <w:basedOn w:val="263"/>
    <w:next w:val="263"/>
    <w:rsid w:val="00440BD5"/>
    <w:pPr>
      <w:keepNext/>
      <w:spacing w:line="360" w:lineRule="auto"/>
      <w:ind w:left="240"/>
      <w:jc w:val="center"/>
      <w:outlineLvl w:val="2"/>
    </w:pPr>
    <w:rPr>
      <w:b/>
      <w:snapToGrid/>
      <w:sz w:val="24"/>
      <w:lang w:val="uk-UA"/>
    </w:rPr>
  </w:style>
  <w:style w:type="paragraph" w:customStyle="1" w:styleId="550">
    <w:name w:val="Заголовок 55"/>
    <w:basedOn w:val="263"/>
    <w:next w:val="263"/>
    <w:rsid w:val="00440BD5"/>
    <w:pPr>
      <w:keepNext/>
      <w:spacing w:line="360" w:lineRule="auto"/>
      <w:jc w:val="center"/>
      <w:outlineLvl w:val="4"/>
    </w:pPr>
    <w:rPr>
      <w:snapToGrid/>
      <w:sz w:val="28"/>
      <w:lang w:val="uk-UA"/>
    </w:rPr>
  </w:style>
  <w:style w:type="paragraph" w:customStyle="1" w:styleId="650">
    <w:name w:val="Заголовок 65"/>
    <w:basedOn w:val="263"/>
    <w:next w:val="263"/>
    <w:rsid w:val="00440BD5"/>
    <w:pPr>
      <w:keepNext/>
      <w:outlineLvl w:val="5"/>
    </w:pPr>
    <w:rPr>
      <w:snapToGrid/>
      <w:sz w:val="28"/>
      <w:lang w:val="uk-UA"/>
    </w:rPr>
  </w:style>
  <w:style w:type="paragraph" w:customStyle="1" w:styleId="740">
    <w:name w:val="Заголовок 74"/>
    <w:basedOn w:val="263"/>
    <w:next w:val="263"/>
    <w:rsid w:val="00440BD5"/>
    <w:pPr>
      <w:keepNext/>
      <w:ind w:firstLine="720"/>
      <w:jc w:val="both"/>
      <w:outlineLvl w:val="6"/>
    </w:pPr>
    <w:rPr>
      <w:b/>
      <w:snapToGrid/>
      <w:sz w:val="28"/>
      <w:lang w:val="uk-UA"/>
    </w:rPr>
  </w:style>
  <w:style w:type="paragraph" w:customStyle="1" w:styleId="254">
    <w:name w:val="Основной текст25"/>
    <w:basedOn w:val="263"/>
    <w:rsid w:val="00440BD5"/>
    <w:pPr>
      <w:spacing w:line="360" w:lineRule="auto"/>
      <w:jc w:val="both"/>
    </w:pPr>
    <w:rPr>
      <w:snapToGrid/>
      <w:sz w:val="28"/>
      <w:lang w:val="uk-UA"/>
    </w:rPr>
  </w:style>
  <w:style w:type="paragraph" w:customStyle="1" w:styleId="392">
    <w:name w:val="Основной текст 39"/>
    <w:basedOn w:val="263"/>
    <w:rsid w:val="00440BD5"/>
    <w:pPr>
      <w:tabs>
        <w:tab w:val="left" w:pos="600"/>
      </w:tabs>
      <w:jc w:val="both"/>
    </w:pPr>
    <w:rPr>
      <w:snapToGrid/>
      <w:lang w:val="uk-UA"/>
    </w:rPr>
  </w:style>
  <w:style w:type="paragraph" w:customStyle="1" w:styleId="heading21">
    <w:name w:val="heading 21"/>
    <w:basedOn w:val="Normal1"/>
    <w:next w:val="Normal1"/>
    <w:uiPriority w:val="99"/>
    <w:rsid w:val="00D65B1F"/>
    <w:pPr>
      <w:keepNext/>
      <w:suppressAutoHyphens w:val="0"/>
      <w:autoSpaceDE w:val="0"/>
      <w:autoSpaceDN w:val="0"/>
      <w:spacing w:before="0"/>
      <w:ind w:left="0" w:right="0" w:firstLine="709"/>
      <w:jc w:val="both"/>
      <w:outlineLvl w:val="1"/>
    </w:pPr>
    <w:rPr>
      <w:rFonts w:ascii="Times New Roman" w:eastAsiaTheme="minorEastAsia" w:hAnsi="Times New Roman" w:cs="Times New Roman"/>
      <w:i w:val="0"/>
      <w:sz w:val="28"/>
      <w:szCs w:val="28"/>
      <w:lang w:val="uk-UA" w:eastAsia="ru-RU"/>
    </w:rPr>
  </w:style>
  <w:style w:type="paragraph" w:customStyle="1" w:styleId="heading110">
    <w:name w:val="heading 11"/>
    <w:basedOn w:val="Normal1"/>
    <w:next w:val="Normal1"/>
    <w:uiPriority w:val="99"/>
    <w:rsid w:val="00D65B1F"/>
    <w:pPr>
      <w:keepNext/>
      <w:suppressAutoHyphens w:val="0"/>
      <w:autoSpaceDE w:val="0"/>
      <w:autoSpaceDN w:val="0"/>
      <w:spacing w:before="0"/>
      <w:ind w:left="0" w:right="0" w:firstLine="720"/>
      <w:outlineLvl w:val="0"/>
    </w:pPr>
    <w:rPr>
      <w:rFonts w:ascii="Times New Roman" w:eastAsiaTheme="minorEastAsia" w:hAnsi="Times New Roman" w:cs="Times New Roman"/>
      <w:i w:val="0"/>
      <w:sz w:val="28"/>
      <w:szCs w:val="28"/>
      <w:lang w:eastAsia="ru-RU"/>
    </w:rPr>
  </w:style>
  <w:style w:type="character" w:customStyle="1" w:styleId="fsnbmddk">
    <w:name w:val="fsnbmddk"/>
    <w:basedOn w:val="ad"/>
    <w:rsid w:val="00CD1C18"/>
  </w:style>
  <w:style w:type="paragraph" w:customStyle="1" w:styleId="273">
    <w:name w:val="Обычный27"/>
    <w:rsid w:val="00FF3C79"/>
    <w:pPr>
      <w:spacing w:before="100" w:after="100" w:line="360" w:lineRule="auto"/>
      <w:ind w:firstLine="720"/>
      <w:jc w:val="both"/>
    </w:pPr>
    <w:rPr>
      <w:rFonts w:ascii="Times New Roman" w:eastAsia="Times New Roman" w:hAnsi="Times New Roman" w:cs="Times New Roman"/>
      <w:snapToGrid w:val="0"/>
      <w:sz w:val="24"/>
    </w:rPr>
  </w:style>
  <w:style w:type="paragraph" w:customStyle="1" w:styleId="335">
    <w:name w:val="Стиль33"/>
    <w:uiPriority w:val="99"/>
    <w:rsid w:val="004C1FF2"/>
    <w:pPr>
      <w:autoSpaceDE w:val="0"/>
      <w:autoSpaceDN w:val="0"/>
    </w:pPr>
    <w:rPr>
      <w:rFonts w:ascii="Times New Roman" w:eastAsiaTheme="minorEastAsia" w:hAnsi="Times New Roman" w:cs="Times New Roman"/>
    </w:rPr>
  </w:style>
  <w:style w:type="paragraph" w:customStyle="1" w:styleId="820">
    <w:name w:val="Стиль82"/>
    <w:uiPriority w:val="99"/>
    <w:rsid w:val="004C1FF2"/>
    <w:pPr>
      <w:autoSpaceDE w:val="0"/>
      <w:autoSpaceDN w:val="0"/>
    </w:pPr>
    <w:rPr>
      <w:rFonts w:ascii="Times New Roman" w:eastAsiaTheme="minorEastAsia" w:hAnsi="Times New Roman" w:cs="Times New Roman"/>
    </w:rPr>
  </w:style>
  <w:style w:type="paragraph" w:customStyle="1" w:styleId="813">
    <w:name w:val="Стиль81"/>
    <w:uiPriority w:val="99"/>
    <w:rsid w:val="004C1FF2"/>
    <w:pPr>
      <w:autoSpaceDE w:val="0"/>
      <w:autoSpaceDN w:val="0"/>
    </w:pPr>
    <w:rPr>
      <w:rFonts w:ascii="Times New Roman" w:eastAsiaTheme="minorEastAsia" w:hAnsi="Times New Roman" w:cs="Times New Roman"/>
    </w:rPr>
  </w:style>
  <w:style w:type="paragraph" w:customStyle="1" w:styleId="800">
    <w:name w:val="Стиль80"/>
    <w:uiPriority w:val="99"/>
    <w:rsid w:val="004C1FF2"/>
    <w:pPr>
      <w:autoSpaceDE w:val="0"/>
      <w:autoSpaceDN w:val="0"/>
    </w:pPr>
    <w:rPr>
      <w:rFonts w:ascii="Times New Roman" w:eastAsiaTheme="minorEastAsia" w:hAnsi="Times New Roman" w:cs="Times New Roman"/>
    </w:rPr>
  </w:style>
  <w:style w:type="paragraph" w:customStyle="1" w:styleId="790">
    <w:name w:val="Стиль79"/>
    <w:uiPriority w:val="99"/>
    <w:rsid w:val="004C1FF2"/>
    <w:pPr>
      <w:autoSpaceDE w:val="0"/>
      <w:autoSpaceDN w:val="0"/>
    </w:pPr>
    <w:rPr>
      <w:rFonts w:ascii="Times New Roman" w:eastAsiaTheme="minorEastAsia" w:hAnsi="Times New Roman" w:cs="Times New Roman"/>
    </w:rPr>
  </w:style>
  <w:style w:type="paragraph" w:customStyle="1" w:styleId="780">
    <w:name w:val="Стиль78"/>
    <w:uiPriority w:val="99"/>
    <w:rsid w:val="004C1FF2"/>
    <w:pPr>
      <w:autoSpaceDE w:val="0"/>
      <w:autoSpaceDN w:val="0"/>
    </w:pPr>
    <w:rPr>
      <w:rFonts w:ascii="Times New Roman" w:eastAsiaTheme="minorEastAsia" w:hAnsi="Times New Roman" w:cs="Times New Roman"/>
    </w:rPr>
  </w:style>
  <w:style w:type="paragraph" w:customStyle="1" w:styleId="770">
    <w:name w:val="Стиль77"/>
    <w:uiPriority w:val="99"/>
    <w:rsid w:val="004C1FF2"/>
    <w:pPr>
      <w:autoSpaceDE w:val="0"/>
      <w:autoSpaceDN w:val="0"/>
    </w:pPr>
    <w:rPr>
      <w:rFonts w:ascii="Times New Roman" w:eastAsiaTheme="minorEastAsia" w:hAnsi="Times New Roman" w:cs="Times New Roman"/>
    </w:rPr>
  </w:style>
  <w:style w:type="paragraph" w:customStyle="1" w:styleId="760">
    <w:name w:val="Стиль76"/>
    <w:uiPriority w:val="99"/>
    <w:rsid w:val="004C1FF2"/>
    <w:pPr>
      <w:autoSpaceDE w:val="0"/>
      <w:autoSpaceDN w:val="0"/>
    </w:pPr>
    <w:rPr>
      <w:rFonts w:ascii="Times New Roman" w:eastAsiaTheme="minorEastAsia" w:hAnsi="Times New Roman" w:cs="Times New Roman"/>
    </w:rPr>
  </w:style>
  <w:style w:type="paragraph" w:customStyle="1" w:styleId="750">
    <w:name w:val="Стиль75"/>
    <w:uiPriority w:val="99"/>
    <w:rsid w:val="004C1FF2"/>
    <w:pPr>
      <w:autoSpaceDE w:val="0"/>
      <w:autoSpaceDN w:val="0"/>
    </w:pPr>
    <w:rPr>
      <w:rFonts w:ascii="Times New Roman" w:eastAsiaTheme="minorEastAsia" w:hAnsi="Times New Roman" w:cs="Times New Roman"/>
    </w:rPr>
  </w:style>
  <w:style w:type="paragraph" w:customStyle="1" w:styleId="741">
    <w:name w:val="Стиль74"/>
    <w:uiPriority w:val="99"/>
    <w:rsid w:val="004C1FF2"/>
    <w:pPr>
      <w:autoSpaceDE w:val="0"/>
      <w:autoSpaceDN w:val="0"/>
    </w:pPr>
    <w:rPr>
      <w:rFonts w:ascii="Times New Roman" w:eastAsiaTheme="minorEastAsia" w:hAnsi="Times New Roman" w:cs="Times New Roman"/>
    </w:rPr>
  </w:style>
  <w:style w:type="paragraph" w:customStyle="1" w:styleId="731">
    <w:name w:val="Стиль73"/>
    <w:uiPriority w:val="99"/>
    <w:rsid w:val="004C1FF2"/>
    <w:pPr>
      <w:autoSpaceDE w:val="0"/>
      <w:autoSpaceDN w:val="0"/>
    </w:pPr>
    <w:rPr>
      <w:rFonts w:ascii="Times New Roman" w:eastAsiaTheme="minorEastAsia" w:hAnsi="Times New Roman" w:cs="Times New Roman"/>
    </w:rPr>
  </w:style>
  <w:style w:type="paragraph" w:customStyle="1" w:styleId="721">
    <w:name w:val="Стиль72"/>
    <w:uiPriority w:val="99"/>
    <w:rsid w:val="004C1FF2"/>
    <w:pPr>
      <w:autoSpaceDE w:val="0"/>
      <w:autoSpaceDN w:val="0"/>
    </w:pPr>
    <w:rPr>
      <w:rFonts w:ascii="Times New Roman" w:eastAsiaTheme="minorEastAsia" w:hAnsi="Times New Roman" w:cs="Times New Roman"/>
    </w:rPr>
  </w:style>
  <w:style w:type="paragraph" w:customStyle="1" w:styleId="713">
    <w:name w:val="Стиль71"/>
    <w:uiPriority w:val="99"/>
    <w:rsid w:val="004C1FF2"/>
    <w:pPr>
      <w:autoSpaceDE w:val="0"/>
      <w:autoSpaceDN w:val="0"/>
    </w:pPr>
    <w:rPr>
      <w:rFonts w:ascii="Times New Roman" w:eastAsiaTheme="minorEastAsia" w:hAnsi="Times New Roman" w:cs="Times New Roman"/>
    </w:rPr>
  </w:style>
  <w:style w:type="paragraph" w:customStyle="1" w:styleId="700">
    <w:name w:val="Стиль70"/>
    <w:uiPriority w:val="99"/>
    <w:rsid w:val="004C1FF2"/>
    <w:pPr>
      <w:autoSpaceDE w:val="0"/>
      <w:autoSpaceDN w:val="0"/>
    </w:pPr>
    <w:rPr>
      <w:rFonts w:ascii="Times New Roman" w:eastAsiaTheme="minorEastAsia" w:hAnsi="Times New Roman" w:cs="Times New Roman"/>
    </w:rPr>
  </w:style>
  <w:style w:type="paragraph" w:customStyle="1" w:styleId="690">
    <w:name w:val="Стиль69"/>
    <w:uiPriority w:val="99"/>
    <w:rsid w:val="004C1FF2"/>
    <w:pPr>
      <w:autoSpaceDE w:val="0"/>
      <w:autoSpaceDN w:val="0"/>
    </w:pPr>
    <w:rPr>
      <w:rFonts w:ascii="Times New Roman" w:eastAsiaTheme="minorEastAsia" w:hAnsi="Times New Roman" w:cs="Times New Roman"/>
    </w:rPr>
  </w:style>
  <w:style w:type="paragraph" w:customStyle="1" w:styleId="680">
    <w:name w:val="Стиль68"/>
    <w:uiPriority w:val="99"/>
    <w:rsid w:val="004C1FF2"/>
    <w:pPr>
      <w:autoSpaceDE w:val="0"/>
      <w:autoSpaceDN w:val="0"/>
    </w:pPr>
    <w:rPr>
      <w:rFonts w:ascii="Times New Roman" w:eastAsiaTheme="minorEastAsia" w:hAnsi="Times New Roman" w:cs="Times New Roman"/>
    </w:rPr>
  </w:style>
  <w:style w:type="paragraph" w:customStyle="1" w:styleId="670">
    <w:name w:val="Стиль67"/>
    <w:uiPriority w:val="99"/>
    <w:rsid w:val="004C1FF2"/>
    <w:pPr>
      <w:autoSpaceDE w:val="0"/>
      <w:autoSpaceDN w:val="0"/>
    </w:pPr>
    <w:rPr>
      <w:rFonts w:ascii="Times New Roman" w:eastAsiaTheme="minorEastAsia" w:hAnsi="Times New Roman" w:cs="Times New Roman"/>
    </w:rPr>
  </w:style>
  <w:style w:type="paragraph" w:customStyle="1" w:styleId="660">
    <w:name w:val="Стиль66"/>
    <w:uiPriority w:val="99"/>
    <w:rsid w:val="004C1FF2"/>
    <w:pPr>
      <w:autoSpaceDE w:val="0"/>
      <w:autoSpaceDN w:val="0"/>
    </w:pPr>
    <w:rPr>
      <w:rFonts w:ascii="Times New Roman" w:eastAsiaTheme="minorEastAsia" w:hAnsi="Times New Roman" w:cs="Times New Roman"/>
    </w:rPr>
  </w:style>
  <w:style w:type="paragraph" w:customStyle="1" w:styleId="651">
    <w:name w:val="Стиль65"/>
    <w:uiPriority w:val="99"/>
    <w:rsid w:val="004C1FF2"/>
    <w:pPr>
      <w:autoSpaceDE w:val="0"/>
      <w:autoSpaceDN w:val="0"/>
    </w:pPr>
    <w:rPr>
      <w:rFonts w:ascii="Times New Roman" w:eastAsiaTheme="minorEastAsia" w:hAnsi="Times New Roman" w:cs="Times New Roman"/>
    </w:rPr>
  </w:style>
  <w:style w:type="paragraph" w:customStyle="1" w:styleId="641">
    <w:name w:val="Стиль64"/>
    <w:uiPriority w:val="99"/>
    <w:rsid w:val="004C1FF2"/>
    <w:pPr>
      <w:autoSpaceDE w:val="0"/>
      <w:autoSpaceDN w:val="0"/>
    </w:pPr>
    <w:rPr>
      <w:rFonts w:ascii="Times New Roman" w:eastAsiaTheme="minorEastAsia" w:hAnsi="Times New Roman" w:cs="Times New Roman"/>
    </w:rPr>
  </w:style>
  <w:style w:type="paragraph" w:customStyle="1" w:styleId="631">
    <w:name w:val="Стиль63"/>
    <w:uiPriority w:val="99"/>
    <w:rsid w:val="004C1FF2"/>
    <w:pPr>
      <w:autoSpaceDE w:val="0"/>
      <w:autoSpaceDN w:val="0"/>
    </w:pPr>
    <w:rPr>
      <w:rFonts w:ascii="Times New Roman" w:eastAsiaTheme="minorEastAsia" w:hAnsi="Times New Roman" w:cs="Times New Roman"/>
    </w:rPr>
  </w:style>
  <w:style w:type="paragraph" w:customStyle="1" w:styleId="621">
    <w:name w:val="Стиль62"/>
    <w:uiPriority w:val="99"/>
    <w:rsid w:val="004C1FF2"/>
    <w:pPr>
      <w:autoSpaceDE w:val="0"/>
      <w:autoSpaceDN w:val="0"/>
    </w:pPr>
    <w:rPr>
      <w:rFonts w:ascii="Times New Roman" w:eastAsiaTheme="minorEastAsia" w:hAnsi="Times New Roman" w:cs="Times New Roman"/>
    </w:rPr>
  </w:style>
  <w:style w:type="paragraph" w:customStyle="1" w:styleId="613">
    <w:name w:val="Стиль61"/>
    <w:uiPriority w:val="99"/>
    <w:rsid w:val="004C1FF2"/>
    <w:pPr>
      <w:autoSpaceDE w:val="0"/>
      <w:autoSpaceDN w:val="0"/>
    </w:pPr>
    <w:rPr>
      <w:rFonts w:ascii="Times New Roman" w:eastAsiaTheme="minorEastAsia" w:hAnsi="Times New Roman" w:cs="Times New Roman"/>
    </w:rPr>
  </w:style>
  <w:style w:type="paragraph" w:customStyle="1" w:styleId="600">
    <w:name w:val="Стиль60"/>
    <w:uiPriority w:val="99"/>
    <w:rsid w:val="004C1FF2"/>
    <w:pPr>
      <w:autoSpaceDE w:val="0"/>
      <w:autoSpaceDN w:val="0"/>
    </w:pPr>
    <w:rPr>
      <w:rFonts w:ascii="Times New Roman" w:eastAsiaTheme="minorEastAsia" w:hAnsi="Times New Roman" w:cs="Times New Roman"/>
    </w:rPr>
  </w:style>
  <w:style w:type="paragraph" w:customStyle="1" w:styleId="590">
    <w:name w:val="Стиль59"/>
    <w:uiPriority w:val="99"/>
    <w:rsid w:val="004C1FF2"/>
    <w:pPr>
      <w:autoSpaceDE w:val="0"/>
      <w:autoSpaceDN w:val="0"/>
    </w:pPr>
    <w:rPr>
      <w:rFonts w:ascii="Times New Roman" w:eastAsiaTheme="minorEastAsia" w:hAnsi="Times New Roman" w:cs="Times New Roman"/>
    </w:rPr>
  </w:style>
  <w:style w:type="paragraph" w:customStyle="1" w:styleId="580">
    <w:name w:val="Стиль58"/>
    <w:uiPriority w:val="99"/>
    <w:rsid w:val="004C1FF2"/>
    <w:pPr>
      <w:autoSpaceDE w:val="0"/>
      <w:autoSpaceDN w:val="0"/>
    </w:pPr>
    <w:rPr>
      <w:rFonts w:ascii="Times New Roman" w:eastAsiaTheme="minorEastAsia" w:hAnsi="Times New Roman" w:cs="Times New Roman"/>
    </w:rPr>
  </w:style>
  <w:style w:type="paragraph" w:customStyle="1" w:styleId="570">
    <w:name w:val="Стиль57"/>
    <w:uiPriority w:val="99"/>
    <w:rsid w:val="004C1FF2"/>
    <w:pPr>
      <w:autoSpaceDE w:val="0"/>
      <w:autoSpaceDN w:val="0"/>
    </w:pPr>
    <w:rPr>
      <w:rFonts w:ascii="Times New Roman" w:eastAsiaTheme="minorEastAsia" w:hAnsi="Times New Roman" w:cs="Times New Roman"/>
    </w:rPr>
  </w:style>
  <w:style w:type="paragraph" w:customStyle="1" w:styleId="560">
    <w:name w:val="Стиль56"/>
    <w:uiPriority w:val="99"/>
    <w:rsid w:val="004C1FF2"/>
    <w:pPr>
      <w:autoSpaceDE w:val="0"/>
      <w:autoSpaceDN w:val="0"/>
    </w:pPr>
    <w:rPr>
      <w:rFonts w:ascii="Times New Roman" w:eastAsiaTheme="minorEastAsia" w:hAnsi="Times New Roman" w:cs="Times New Roman"/>
    </w:rPr>
  </w:style>
  <w:style w:type="paragraph" w:customStyle="1" w:styleId="551">
    <w:name w:val="Стиль55"/>
    <w:uiPriority w:val="99"/>
    <w:rsid w:val="004C1FF2"/>
    <w:pPr>
      <w:autoSpaceDE w:val="0"/>
      <w:autoSpaceDN w:val="0"/>
    </w:pPr>
    <w:rPr>
      <w:rFonts w:ascii="Times New Roman" w:eastAsiaTheme="minorEastAsia" w:hAnsi="Times New Roman" w:cs="Times New Roman"/>
    </w:rPr>
  </w:style>
  <w:style w:type="paragraph" w:customStyle="1" w:styleId="541">
    <w:name w:val="Стиль54"/>
    <w:uiPriority w:val="99"/>
    <w:rsid w:val="004C1FF2"/>
    <w:pPr>
      <w:autoSpaceDE w:val="0"/>
      <w:autoSpaceDN w:val="0"/>
    </w:pPr>
    <w:rPr>
      <w:rFonts w:ascii="Times New Roman" w:eastAsiaTheme="minorEastAsia" w:hAnsi="Times New Roman" w:cs="Times New Roman"/>
    </w:rPr>
  </w:style>
  <w:style w:type="paragraph" w:customStyle="1" w:styleId="533">
    <w:name w:val="Стиль53"/>
    <w:uiPriority w:val="99"/>
    <w:rsid w:val="004C1FF2"/>
    <w:pPr>
      <w:autoSpaceDE w:val="0"/>
      <w:autoSpaceDN w:val="0"/>
    </w:pPr>
    <w:rPr>
      <w:rFonts w:ascii="Times New Roman" w:eastAsiaTheme="minorEastAsia" w:hAnsi="Times New Roman" w:cs="Times New Roman"/>
    </w:rPr>
  </w:style>
  <w:style w:type="paragraph" w:customStyle="1" w:styleId="523">
    <w:name w:val="Стиль52"/>
    <w:uiPriority w:val="99"/>
    <w:rsid w:val="004C1FF2"/>
    <w:pPr>
      <w:autoSpaceDE w:val="0"/>
      <w:autoSpaceDN w:val="0"/>
    </w:pPr>
    <w:rPr>
      <w:rFonts w:ascii="Times New Roman" w:eastAsiaTheme="minorEastAsia" w:hAnsi="Times New Roman" w:cs="Times New Roman"/>
    </w:rPr>
  </w:style>
  <w:style w:type="paragraph" w:customStyle="1" w:styleId="519">
    <w:name w:val="Стиль51"/>
    <w:uiPriority w:val="99"/>
    <w:rsid w:val="004C1FF2"/>
    <w:pPr>
      <w:autoSpaceDE w:val="0"/>
      <w:autoSpaceDN w:val="0"/>
    </w:pPr>
    <w:rPr>
      <w:rFonts w:ascii="Times New Roman" w:eastAsiaTheme="minorEastAsia" w:hAnsi="Times New Roman" w:cs="Times New Roman"/>
    </w:rPr>
  </w:style>
  <w:style w:type="paragraph" w:customStyle="1" w:styleId="501">
    <w:name w:val="Стиль50"/>
    <w:uiPriority w:val="99"/>
    <w:rsid w:val="004C1FF2"/>
    <w:pPr>
      <w:autoSpaceDE w:val="0"/>
      <w:autoSpaceDN w:val="0"/>
    </w:pPr>
    <w:rPr>
      <w:rFonts w:ascii="Times New Roman" w:eastAsiaTheme="minorEastAsia" w:hAnsi="Times New Roman" w:cs="Times New Roman"/>
    </w:rPr>
  </w:style>
  <w:style w:type="paragraph" w:customStyle="1" w:styleId="490">
    <w:name w:val="Стиль49"/>
    <w:uiPriority w:val="99"/>
    <w:rsid w:val="004C1FF2"/>
    <w:pPr>
      <w:autoSpaceDE w:val="0"/>
      <w:autoSpaceDN w:val="0"/>
    </w:pPr>
    <w:rPr>
      <w:rFonts w:ascii="Times New Roman" w:eastAsiaTheme="minorEastAsia" w:hAnsi="Times New Roman" w:cs="Times New Roman"/>
    </w:rPr>
  </w:style>
  <w:style w:type="paragraph" w:customStyle="1" w:styleId="480">
    <w:name w:val="Стиль48"/>
    <w:uiPriority w:val="99"/>
    <w:rsid w:val="004C1FF2"/>
    <w:pPr>
      <w:autoSpaceDE w:val="0"/>
      <w:autoSpaceDN w:val="0"/>
    </w:pPr>
    <w:rPr>
      <w:rFonts w:ascii="Times New Roman" w:eastAsiaTheme="minorEastAsia" w:hAnsi="Times New Roman" w:cs="Times New Roman"/>
    </w:rPr>
  </w:style>
  <w:style w:type="paragraph" w:customStyle="1" w:styleId="470">
    <w:name w:val="Стиль47"/>
    <w:uiPriority w:val="99"/>
    <w:rsid w:val="004C1FF2"/>
    <w:pPr>
      <w:autoSpaceDE w:val="0"/>
      <w:autoSpaceDN w:val="0"/>
    </w:pPr>
    <w:rPr>
      <w:rFonts w:ascii="Times New Roman" w:eastAsiaTheme="minorEastAsia" w:hAnsi="Times New Roman" w:cs="Times New Roman"/>
    </w:rPr>
  </w:style>
  <w:style w:type="paragraph" w:customStyle="1" w:styleId="461">
    <w:name w:val="Стиль46"/>
    <w:uiPriority w:val="99"/>
    <w:rsid w:val="004C1FF2"/>
    <w:pPr>
      <w:autoSpaceDE w:val="0"/>
      <w:autoSpaceDN w:val="0"/>
    </w:pPr>
    <w:rPr>
      <w:rFonts w:ascii="Times New Roman" w:eastAsiaTheme="minorEastAsia" w:hAnsi="Times New Roman" w:cs="Times New Roman"/>
    </w:rPr>
  </w:style>
  <w:style w:type="paragraph" w:customStyle="1" w:styleId="451">
    <w:name w:val="Стиль45"/>
    <w:uiPriority w:val="99"/>
    <w:rsid w:val="004C1FF2"/>
    <w:pPr>
      <w:autoSpaceDE w:val="0"/>
      <w:autoSpaceDN w:val="0"/>
    </w:pPr>
    <w:rPr>
      <w:rFonts w:ascii="Times New Roman" w:eastAsiaTheme="minorEastAsia" w:hAnsi="Times New Roman" w:cs="Times New Roman"/>
    </w:rPr>
  </w:style>
  <w:style w:type="paragraph" w:customStyle="1" w:styleId="441">
    <w:name w:val="Стиль44"/>
    <w:uiPriority w:val="99"/>
    <w:rsid w:val="004C1FF2"/>
    <w:pPr>
      <w:autoSpaceDE w:val="0"/>
      <w:autoSpaceDN w:val="0"/>
    </w:pPr>
    <w:rPr>
      <w:rFonts w:ascii="Times New Roman" w:eastAsiaTheme="minorEastAsia" w:hAnsi="Times New Roman" w:cs="Times New Roman"/>
    </w:rPr>
  </w:style>
  <w:style w:type="paragraph" w:customStyle="1" w:styleId="431">
    <w:name w:val="Стиль43"/>
    <w:uiPriority w:val="99"/>
    <w:rsid w:val="004C1FF2"/>
    <w:pPr>
      <w:autoSpaceDE w:val="0"/>
      <w:autoSpaceDN w:val="0"/>
    </w:pPr>
    <w:rPr>
      <w:rFonts w:ascii="Times New Roman" w:eastAsiaTheme="minorEastAsia" w:hAnsi="Times New Roman" w:cs="Times New Roman"/>
    </w:rPr>
  </w:style>
  <w:style w:type="paragraph" w:customStyle="1" w:styleId="421">
    <w:name w:val="Стиль42"/>
    <w:uiPriority w:val="99"/>
    <w:rsid w:val="004C1FF2"/>
    <w:pPr>
      <w:autoSpaceDE w:val="0"/>
      <w:autoSpaceDN w:val="0"/>
    </w:pPr>
    <w:rPr>
      <w:rFonts w:ascii="Times New Roman" w:eastAsiaTheme="minorEastAsia" w:hAnsi="Times New Roman" w:cs="Times New Roman"/>
    </w:rPr>
  </w:style>
  <w:style w:type="paragraph" w:customStyle="1" w:styleId="41a">
    <w:name w:val="Стиль41"/>
    <w:uiPriority w:val="99"/>
    <w:rsid w:val="004C1FF2"/>
    <w:pPr>
      <w:autoSpaceDE w:val="0"/>
      <w:autoSpaceDN w:val="0"/>
    </w:pPr>
    <w:rPr>
      <w:rFonts w:ascii="Times New Roman" w:eastAsiaTheme="minorEastAsia" w:hAnsi="Times New Roman" w:cs="Times New Roman"/>
    </w:rPr>
  </w:style>
  <w:style w:type="paragraph" w:customStyle="1" w:styleId="400">
    <w:name w:val="Стиль40"/>
    <w:uiPriority w:val="99"/>
    <w:rsid w:val="004C1FF2"/>
    <w:pPr>
      <w:autoSpaceDE w:val="0"/>
      <w:autoSpaceDN w:val="0"/>
    </w:pPr>
    <w:rPr>
      <w:rFonts w:ascii="Times New Roman" w:eastAsiaTheme="minorEastAsia" w:hAnsi="Times New Roman" w:cs="Times New Roman"/>
    </w:rPr>
  </w:style>
  <w:style w:type="paragraph" w:customStyle="1" w:styleId="393">
    <w:name w:val="Стиль39"/>
    <w:uiPriority w:val="99"/>
    <w:rsid w:val="004C1FF2"/>
    <w:pPr>
      <w:autoSpaceDE w:val="0"/>
      <w:autoSpaceDN w:val="0"/>
    </w:pPr>
    <w:rPr>
      <w:rFonts w:ascii="Times New Roman" w:eastAsiaTheme="minorEastAsia" w:hAnsi="Times New Roman" w:cs="Times New Roman"/>
    </w:rPr>
  </w:style>
  <w:style w:type="paragraph" w:customStyle="1" w:styleId="384">
    <w:name w:val="Стиль38"/>
    <w:uiPriority w:val="99"/>
    <w:rsid w:val="004C1FF2"/>
    <w:pPr>
      <w:autoSpaceDE w:val="0"/>
      <w:autoSpaceDN w:val="0"/>
    </w:pPr>
    <w:rPr>
      <w:rFonts w:ascii="Times New Roman" w:eastAsiaTheme="minorEastAsia" w:hAnsi="Times New Roman" w:cs="Times New Roman"/>
    </w:rPr>
  </w:style>
  <w:style w:type="paragraph" w:customStyle="1" w:styleId="375">
    <w:name w:val="Стиль37"/>
    <w:uiPriority w:val="99"/>
    <w:rsid w:val="004C1FF2"/>
    <w:pPr>
      <w:autoSpaceDE w:val="0"/>
      <w:autoSpaceDN w:val="0"/>
    </w:pPr>
    <w:rPr>
      <w:rFonts w:ascii="Times New Roman" w:eastAsiaTheme="minorEastAsia" w:hAnsi="Times New Roman" w:cs="Times New Roman"/>
    </w:rPr>
  </w:style>
  <w:style w:type="paragraph" w:customStyle="1" w:styleId="365">
    <w:name w:val="Стиль36"/>
    <w:uiPriority w:val="99"/>
    <w:rsid w:val="004C1FF2"/>
    <w:pPr>
      <w:autoSpaceDE w:val="0"/>
      <w:autoSpaceDN w:val="0"/>
    </w:pPr>
    <w:rPr>
      <w:rFonts w:ascii="Times New Roman" w:eastAsiaTheme="minorEastAsia" w:hAnsi="Times New Roman" w:cs="Times New Roman"/>
    </w:rPr>
  </w:style>
  <w:style w:type="paragraph" w:customStyle="1" w:styleId="355">
    <w:name w:val="Стиль35"/>
    <w:uiPriority w:val="99"/>
    <w:rsid w:val="004C1FF2"/>
    <w:pPr>
      <w:autoSpaceDE w:val="0"/>
      <w:autoSpaceDN w:val="0"/>
    </w:pPr>
    <w:rPr>
      <w:rFonts w:ascii="Times New Roman" w:eastAsiaTheme="minorEastAsia" w:hAnsi="Times New Roman" w:cs="Times New Roman"/>
    </w:rPr>
  </w:style>
  <w:style w:type="paragraph" w:customStyle="1" w:styleId="345">
    <w:name w:val="Стиль34"/>
    <w:uiPriority w:val="99"/>
    <w:rsid w:val="004C1FF2"/>
    <w:pPr>
      <w:autoSpaceDE w:val="0"/>
      <w:autoSpaceDN w:val="0"/>
    </w:pPr>
    <w:rPr>
      <w:rFonts w:ascii="Times New Roman" w:eastAsiaTheme="minorEastAsia" w:hAnsi="Times New Roman" w:cs="Times New Roman"/>
    </w:rPr>
  </w:style>
  <w:style w:type="paragraph" w:customStyle="1" w:styleId="325">
    <w:name w:val="Стиль32"/>
    <w:uiPriority w:val="99"/>
    <w:rsid w:val="004C1FF2"/>
    <w:pPr>
      <w:autoSpaceDE w:val="0"/>
      <w:autoSpaceDN w:val="0"/>
    </w:pPr>
    <w:rPr>
      <w:rFonts w:ascii="Times New Roman" w:eastAsiaTheme="minorEastAsia" w:hAnsi="Times New Roman" w:cs="Times New Roman"/>
    </w:rPr>
  </w:style>
  <w:style w:type="paragraph" w:customStyle="1" w:styleId="31b">
    <w:name w:val="Стиль31"/>
    <w:uiPriority w:val="99"/>
    <w:rsid w:val="004C1FF2"/>
    <w:pPr>
      <w:autoSpaceDE w:val="0"/>
      <w:autoSpaceDN w:val="0"/>
    </w:pPr>
    <w:rPr>
      <w:rFonts w:ascii="Times New Roman" w:eastAsiaTheme="minorEastAsia" w:hAnsi="Times New Roman" w:cs="Times New Roman"/>
    </w:rPr>
  </w:style>
  <w:style w:type="paragraph" w:customStyle="1" w:styleId="292">
    <w:name w:val="Стиль29"/>
    <w:uiPriority w:val="99"/>
    <w:rsid w:val="004C1FF2"/>
    <w:pPr>
      <w:autoSpaceDE w:val="0"/>
      <w:autoSpaceDN w:val="0"/>
    </w:pPr>
    <w:rPr>
      <w:rFonts w:ascii="Times New Roman" w:eastAsiaTheme="minorEastAsia" w:hAnsi="Times New Roman" w:cs="Times New Roman"/>
    </w:rPr>
  </w:style>
  <w:style w:type="paragraph" w:customStyle="1" w:styleId="283">
    <w:name w:val="Стиль28"/>
    <w:uiPriority w:val="99"/>
    <w:rsid w:val="004C1FF2"/>
    <w:pPr>
      <w:autoSpaceDE w:val="0"/>
      <w:autoSpaceDN w:val="0"/>
    </w:pPr>
    <w:rPr>
      <w:rFonts w:ascii="Times New Roman" w:eastAsiaTheme="minorEastAsia" w:hAnsi="Times New Roman" w:cs="Times New Roman"/>
    </w:rPr>
  </w:style>
  <w:style w:type="paragraph" w:customStyle="1" w:styleId="274">
    <w:name w:val="Стиль27"/>
    <w:uiPriority w:val="99"/>
    <w:rsid w:val="004C1FF2"/>
    <w:pPr>
      <w:autoSpaceDE w:val="0"/>
      <w:autoSpaceDN w:val="0"/>
    </w:pPr>
    <w:rPr>
      <w:rFonts w:ascii="Times New Roman" w:eastAsiaTheme="minorEastAsia" w:hAnsi="Times New Roman" w:cs="Times New Roman"/>
    </w:rPr>
  </w:style>
  <w:style w:type="paragraph" w:customStyle="1" w:styleId="264">
    <w:name w:val="Стиль26"/>
    <w:uiPriority w:val="99"/>
    <w:rsid w:val="004C1FF2"/>
    <w:pPr>
      <w:autoSpaceDE w:val="0"/>
      <w:autoSpaceDN w:val="0"/>
    </w:pPr>
    <w:rPr>
      <w:rFonts w:ascii="Times New Roman" w:eastAsiaTheme="minorEastAsia" w:hAnsi="Times New Roman" w:cs="Times New Roman"/>
    </w:rPr>
  </w:style>
  <w:style w:type="paragraph" w:customStyle="1" w:styleId="255">
    <w:name w:val="Стиль25"/>
    <w:uiPriority w:val="99"/>
    <w:rsid w:val="004C1FF2"/>
    <w:pPr>
      <w:autoSpaceDE w:val="0"/>
      <w:autoSpaceDN w:val="0"/>
    </w:pPr>
    <w:rPr>
      <w:rFonts w:ascii="Times New Roman" w:eastAsiaTheme="minorEastAsia" w:hAnsi="Times New Roman" w:cs="Times New Roman"/>
    </w:rPr>
  </w:style>
  <w:style w:type="paragraph" w:customStyle="1" w:styleId="245">
    <w:name w:val="Стиль24"/>
    <w:uiPriority w:val="99"/>
    <w:rsid w:val="004C1FF2"/>
    <w:pPr>
      <w:autoSpaceDE w:val="0"/>
      <w:autoSpaceDN w:val="0"/>
    </w:pPr>
    <w:rPr>
      <w:rFonts w:ascii="Times New Roman" w:eastAsiaTheme="minorEastAsia" w:hAnsi="Times New Roman" w:cs="Times New Roman"/>
    </w:rPr>
  </w:style>
  <w:style w:type="paragraph" w:customStyle="1" w:styleId="235">
    <w:name w:val="Стиль23"/>
    <w:uiPriority w:val="99"/>
    <w:rsid w:val="004C1FF2"/>
    <w:pPr>
      <w:autoSpaceDE w:val="0"/>
      <w:autoSpaceDN w:val="0"/>
    </w:pPr>
    <w:rPr>
      <w:rFonts w:ascii="Times New Roman" w:eastAsiaTheme="minorEastAsia" w:hAnsi="Times New Roman" w:cs="Times New Roman"/>
    </w:rPr>
  </w:style>
  <w:style w:type="paragraph" w:customStyle="1" w:styleId="229">
    <w:name w:val="Стиль22"/>
    <w:uiPriority w:val="99"/>
    <w:rsid w:val="004C1FF2"/>
    <w:pPr>
      <w:autoSpaceDE w:val="0"/>
      <w:autoSpaceDN w:val="0"/>
    </w:pPr>
    <w:rPr>
      <w:rFonts w:ascii="Times New Roman" w:eastAsiaTheme="minorEastAsia" w:hAnsi="Times New Roman" w:cs="Times New Roman"/>
    </w:rPr>
  </w:style>
  <w:style w:type="paragraph" w:customStyle="1" w:styleId="21f2">
    <w:name w:val="Стиль21"/>
    <w:uiPriority w:val="99"/>
    <w:rsid w:val="004C1FF2"/>
    <w:pPr>
      <w:autoSpaceDE w:val="0"/>
      <w:autoSpaceDN w:val="0"/>
    </w:pPr>
    <w:rPr>
      <w:rFonts w:ascii="Times New Roman" w:eastAsiaTheme="minorEastAsia" w:hAnsi="Times New Roman" w:cs="Times New Roman"/>
    </w:rPr>
  </w:style>
  <w:style w:type="paragraph" w:customStyle="1" w:styleId="202">
    <w:name w:val="Стиль20"/>
    <w:uiPriority w:val="99"/>
    <w:rsid w:val="004C1FF2"/>
    <w:pPr>
      <w:autoSpaceDE w:val="0"/>
      <w:autoSpaceDN w:val="0"/>
    </w:pPr>
    <w:rPr>
      <w:rFonts w:ascii="Times New Roman" w:eastAsiaTheme="minorEastAsia" w:hAnsi="Times New Roman" w:cs="Times New Roman"/>
    </w:rPr>
  </w:style>
  <w:style w:type="paragraph" w:customStyle="1" w:styleId="192">
    <w:name w:val="Стиль19"/>
    <w:uiPriority w:val="99"/>
    <w:rsid w:val="004C1FF2"/>
    <w:pPr>
      <w:autoSpaceDE w:val="0"/>
      <w:autoSpaceDN w:val="0"/>
    </w:pPr>
    <w:rPr>
      <w:rFonts w:ascii="Times New Roman" w:eastAsiaTheme="minorEastAsia" w:hAnsi="Times New Roman" w:cs="Times New Roman"/>
    </w:rPr>
  </w:style>
  <w:style w:type="paragraph" w:customStyle="1" w:styleId="182">
    <w:name w:val="Стиль18"/>
    <w:uiPriority w:val="99"/>
    <w:rsid w:val="004C1FF2"/>
    <w:pPr>
      <w:autoSpaceDE w:val="0"/>
      <w:autoSpaceDN w:val="0"/>
    </w:pPr>
    <w:rPr>
      <w:rFonts w:ascii="Times New Roman" w:eastAsiaTheme="minorEastAsia" w:hAnsi="Times New Roman" w:cs="Times New Roman"/>
    </w:rPr>
  </w:style>
  <w:style w:type="paragraph" w:customStyle="1" w:styleId="172">
    <w:name w:val="Стиль17"/>
    <w:uiPriority w:val="99"/>
    <w:rsid w:val="004C1FF2"/>
    <w:pPr>
      <w:autoSpaceDE w:val="0"/>
      <w:autoSpaceDN w:val="0"/>
    </w:pPr>
    <w:rPr>
      <w:rFonts w:ascii="Times New Roman" w:eastAsiaTheme="minorEastAsia" w:hAnsi="Times New Roman" w:cs="Times New Roman"/>
    </w:rPr>
  </w:style>
  <w:style w:type="paragraph" w:customStyle="1" w:styleId="164">
    <w:name w:val="Стиль16"/>
    <w:uiPriority w:val="99"/>
    <w:rsid w:val="004C1FF2"/>
    <w:pPr>
      <w:autoSpaceDE w:val="0"/>
      <w:autoSpaceDN w:val="0"/>
    </w:pPr>
    <w:rPr>
      <w:rFonts w:ascii="Times New Roman" w:eastAsiaTheme="minorEastAsia" w:hAnsi="Times New Roman" w:cs="Times New Roman"/>
    </w:rPr>
  </w:style>
  <w:style w:type="paragraph" w:customStyle="1" w:styleId="157">
    <w:name w:val="Стиль15"/>
    <w:uiPriority w:val="99"/>
    <w:rsid w:val="004C1FF2"/>
    <w:pPr>
      <w:autoSpaceDE w:val="0"/>
      <w:autoSpaceDN w:val="0"/>
    </w:pPr>
    <w:rPr>
      <w:rFonts w:ascii="Times New Roman" w:eastAsiaTheme="minorEastAsia" w:hAnsi="Times New Roman" w:cs="Times New Roman"/>
    </w:rPr>
  </w:style>
  <w:style w:type="paragraph" w:customStyle="1" w:styleId="14f7">
    <w:name w:val="Стиль14"/>
    <w:uiPriority w:val="99"/>
    <w:rsid w:val="004C1FF2"/>
    <w:pPr>
      <w:autoSpaceDE w:val="0"/>
      <w:autoSpaceDN w:val="0"/>
    </w:pPr>
    <w:rPr>
      <w:rFonts w:ascii="Times New Roman" w:eastAsiaTheme="minorEastAsia" w:hAnsi="Times New Roman" w:cs="Times New Roman"/>
    </w:rPr>
  </w:style>
  <w:style w:type="paragraph" w:customStyle="1" w:styleId="137">
    <w:name w:val="Стиль13"/>
    <w:uiPriority w:val="99"/>
    <w:rsid w:val="004C1FF2"/>
    <w:pPr>
      <w:autoSpaceDE w:val="0"/>
      <w:autoSpaceDN w:val="0"/>
    </w:pPr>
    <w:rPr>
      <w:rFonts w:ascii="Times New Roman" w:eastAsiaTheme="minorEastAsia" w:hAnsi="Times New Roman" w:cs="Times New Roman"/>
    </w:rPr>
  </w:style>
  <w:style w:type="paragraph" w:customStyle="1" w:styleId="12e">
    <w:name w:val="Стиль12"/>
    <w:uiPriority w:val="99"/>
    <w:rsid w:val="004C1FF2"/>
    <w:pPr>
      <w:autoSpaceDE w:val="0"/>
      <w:autoSpaceDN w:val="0"/>
    </w:pPr>
    <w:rPr>
      <w:rFonts w:ascii="Times New Roman" w:eastAsiaTheme="minorEastAsia" w:hAnsi="Times New Roman" w:cs="Times New Roman"/>
    </w:rPr>
  </w:style>
  <w:style w:type="paragraph" w:customStyle="1" w:styleId="11fa">
    <w:name w:val="Стиль11"/>
    <w:uiPriority w:val="99"/>
    <w:rsid w:val="004C1FF2"/>
    <w:pPr>
      <w:autoSpaceDE w:val="0"/>
      <w:autoSpaceDN w:val="0"/>
    </w:pPr>
    <w:rPr>
      <w:rFonts w:ascii="Times New Roman" w:eastAsiaTheme="minorEastAsia" w:hAnsi="Times New Roman" w:cs="Times New Roman"/>
    </w:rPr>
  </w:style>
  <w:style w:type="paragraph" w:customStyle="1" w:styleId="affffffffffffffffffffffffffff8">
    <w:name w:val="Стиль ОЛа"/>
    <w:basedOn w:val="ac"/>
    <w:uiPriority w:val="99"/>
    <w:rsid w:val="00172F97"/>
    <w:pPr>
      <w:suppressAutoHyphens w:val="0"/>
      <w:spacing w:line="360" w:lineRule="auto"/>
      <w:ind w:firstLine="539"/>
    </w:pPr>
    <w:rPr>
      <w:rFonts w:ascii="Times New Roman" w:eastAsia="Times New Roman" w:hAnsi="Times New Roman" w:cs="Times New Roman"/>
      <w:sz w:val="28"/>
      <w:lang w:eastAsia="ru-RU"/>
    </w:rPr>
  </w:style>
  <w:style w:type="paragraph" w:customStyle="1" w:styleId="affffffffffffffffffffffffffff9">
    <w:name w:val="Нормальный.ОльгаСтиль"/>
    <w:uiPriority w:val="99"/>
    <w:rsid w:val="00982918"/>
    <w:pPr>
      <w:overflowPunct w:val="0"/>
      <w:autoSpaceDE w:val="0"/>
      <w:autoSpaceDN w:val="0"/>
      <w:adjustRightInd w:val="0"/>
      <w:spacing w:line="360" w:lineRule="auto"/>
      <w:ind w:firstLine="567"/>
    </w:pPr>
    <w:rPr>
      <w:rFonts w:ascii="Times New Roman" w:eastAsiaTheme="minorEastAsia" w:hAnsi="Times New Roman" w:cs="Times New Roman"/>
      <w:color w:val="000000"/>
      <w:sz w:val="28"/>
      <w:szCs w:val="28"/>
    </w:rPr>
  </w:style>
  <w:style w:type="paragraph" w:customStyle="1" w:styleId="15">
    <w:name w:val="Стиль1 німецька"/>
    <w:basedOn w:val="ac"/>
    <w:rsid w:val="00BE2A30"/>
    <w:pPr>
      <w:numPr>
        <w:numId w:val="58"/>
      </w:numPr>
      <w:suppressAutoHyphens w:val="0"/>
      <w:spacing w:line="360" w:lineRule="auto"/>
      <w:jc w:val="both"/>
    </w:pPr>
    <w:rPr>
      <w:rFonts w:ascii="Times New Roman" w:eastAsia="Times New Roman" w:hAnsi="Times New Roman" w:cs="Times New Roman"/>
      <w:sz w:val="28"/>
      <w:szCs w:val="28"/>
      <w:lang w:val="de-DE" w:eastAsia="ru-RU"/>
    </w:rPr>
  </w:style>
  <w:style w:type="paragraph" w:customStyle="1" w:styleId="diser">
    <w:name w:val="_diser"/>
    <w:basedOn w:val="afffffffc"/>
    <w:rsid w:val="00BE2A30"/>
    <w:pPr>
      <w:suppressAutoHyphens w:val="0"/>
      <w:spacing w:after="0" w:line="360" w:lineRule="auto"/>
      <w:ind w:firstLine="709"/>
    </w:pPr>
    <w:rPr>
      <w:rFonts w:ascii="Times New Roman" w:eastAsia="Times New Roman" w:hAnsi="Times New Roman" w:cs="Times New Roman"/>
      <w:b/>
      <w:szCs w:val="28"/>
      <w:lang w:val="uk-UA" w:eastAsia="ru-RU"/>
    </w:rPr>
  </w:style>
  <w:style w:type="paragraph" w:customStyle="1" w:styleId="8f8">
    <w:name w:val="Текст8"/>
    <w:basedOn w:val="273"/>
    <w:rsid w:val="00A47ED8"/>
    <w:pPr>
      <w:spacing w:before="0" w:after="0" w:line="240" w:lineRule="auto"/>
      <w:ind w:firstLine="0"/>
      <w:jc w:val="left"/>
    </w:pPr>
    <w:rPr>
      <w:rFonts w:ascii="Courier New" w:hAnsi="Courier New"/>
      <w:snapToGrid/>
      <w:sz w:val="20"/>
    </w:rPr>
  </w:style>
  <w:style w:type="paragraph" w:customStyle="1" w:styleId="2220">
    <w:name w:val="Основной текст 222"/>
    <w:basedOn w:val="273"/>
    <w:rsid w:val="00A47ED8"/>
    <w:pPr>
      <w:spacing w:before="0" w:after="0"/>
    </w:pPr>
    <w:rPr>
      <w:snapToGrid/>
      <w:lang w:val="uk-UA"/>
    </w:rPr>
  </w:style>
  <w:style w:type="paragraph" w:customStyle="1" w:styleId="5ff4">
    <w:name w:val="Название объекта5"/>
    <w:basedOn w:val="273"/>
    <w:rsid w:val="00A47ED8"/>
    <w:pPr>
      <w:spacing w:before="0" w:after="0"/>
      <w:ind w:firstLine="709"/>
      <w:jc w:val="center"/>
    </w:pPr>
    <w:rPr>
      <w:b/>
      <w:snapToGrid/>
      <w:sz w:val="28"/>
      <w:lang w:val="uk-UA"/>
    </w:rPr>
  </w:style>
  <w:style w:type="paragraph" w:customStyle="1" w:styleId="2221">
    <w:name w:val="Основной текст с отступом 222"/>
    <w:basedOn w:val="ac"/>
    <w:rsid w:val="00DC7244"/>
    <w:pPr>
      <w:suppressAutoHyphens w:val="0"/>
      <w:overflowPunct w:val="0"/>
      <w:autoSpaceDE w:val="0"/>
      <w:autoSpaceDN w:val="0"/>
      <w:adjustRightInd w:val="0"/>
      <w:ind w:left="567" w:hanging="567"/>
      <w:textAlignment w:val="baseline"/>
    </w:pPr>
    <w:rPr>
      <w:rFonts w:ascii="Times New Roman" w:eastAsia="Times New Roman" w:hAnsi="Times New Roman" w:cs="Times New Roman"/>
      <w:sz w:val="28"/>
      <w:szCs w:val="20"/>
      <w:lang w:val="en-US" w:eastAsia="ru-RU"/>
    </w:rPr>
  </w:style>
  <w:style w:type="character" w:customStyle="1" w:styleId="4fff1">
    <w:name w:val="Строгий4"/>
    <w:rsid w:val="00672459"/>
    <w:rPr>
      <w:b/>
    </w:rPr>
  </w:style>
  <w:style w:type="character" w:customStyle="1" w:styleId="affffffffffffffffffffffffffffa">
    <w:name w:val="першеслово"/>
    <w:basedOn w:val="ad"/>
    <w:autoRedefine/>
    <w:rsid w:val="009F07A8"/>
    <w:rPr>
      <w:b/>
      <w:noProof w:val="0"/>
      <w:lang w:val="en-GB"/>
    </w:rPr>
  </w:style>
  <w:style w:type="paragraph" w:customStyle="1" w:styleId="265">
    <w:name w:val="Основной текст26"/>
    <w:basedOn w:val="ac"/>
    <w:rsid w:val="009F07A8"/>
    <w:pPr>
      <w:suppressAutoHyphens w:val="0"/>
    </w:pPr>
    <w:rPr>
      <w:rFonts w:ascii="Times New Roman" w:eastAsia="Times New Roman" w:hAnsi="Times New Roman" w:cs="Times New Roman"/>
      <w:szCs w:val="20"/>
      <w:lang w:val="en-US" w:eastAsia="ru-RU"/>
    </w:rPr>
  </w:style>
  <w:style w:type="character" w:customStyle="1" w:styleId="line">
    <w:name w:val="line"/>
    <w:basedOn w:val="ad"/>
    <w:rsid w:val="00FC6138"/>
    <w:rPr>
      <w:vanish w:val="0"/>
      <w:webHidden w:val="0"/>
      <w:specVanish w:val="0"/>
    </w:rPr>
  </w:style>
  <w:style w:type="character" w:customStyle="1" w:styleId="10e">
    <w:name w:val="Основной шрифт абзаца10"/>
    <w:rsid w:val="00A51D6A"/>
  </w:style>
  <w:style w:type="character" w:customStyle="1" w:styleId="WW-8">
    <w:name w:val="WW-Знак сноски"/>
    <w:uiPriority w:val="99"/>
    <w:rsid w:val="00600429"/>
    <w:rPr>
      <w:vertAlign w:val="superscript"/>
    </w:rPr>
  </w:style>
  <w:style w:type="character" w:customStyle="1" w:styleId="WW-10">
    <w:name w:val="WW-Знак сноски1"/>
    <w:uiPriority w:val="99"/>
    <w:rsid w:val="00600429"/>
    <w:rPr>
      <w:vertAlign w:val="superscript"/>
    </w:rPr>
  </w:style>
  <w:style w:type="character" w:customStyle="1" w:styleId="WW-110">
    <w:name w:val="WW-Знак сноски11"/>
    <w:basedOn w:val="ad"/>
    <w:uiPriority w:val="99"/>
    <w:rsid w:val="00600429"/>
    <w:rPr>
      <w:vertAlign w:val="superscript"/>
    </w:rPr>
  </w:style>
  <w:style w:type="paragraph" w:customStyle="1" w:styleId="173">
    <w:name w:val="Заголовок 17"/>
    <w:basedOn w:val="273"/>
    <w:next w:val="273"/>
    <w:rsid w:val="00F270A1"/>
    <w:pPr>
      <w:keepNext/>
      <w:spacing w:before="0" w:after="0" w:line="240" w:lineRule="auto"/>
      <w:ind w:firstLine="0"/>
      <w:outlineLvl w:val="0"/>
    </w:pPr>
    <w:rPr>
      <w:snapToGrid/>
      <w:sz w:val="28"/>
    </w:rPr>
  </w:style>
  <w:style w:type="paragraph" w:customStyle="1" w:styleId="2230">
    <w:name w:val="Основной текст 223"/>
    <w:rsid w:val="00476C41"/>
    <w:pPr>
      <w:spacing w:line="360" w:lineRule="auto"/>
      <w:ind w:firstLine="1140"/>
      <w:jc w:val="both"/>
    </w:pPr>
    <w:rPr>
      <w:rFonts w:ascii="Times New Roman" w:eastAsia="Times New Roman" w:hAnsi="Times New Roman" w:cs="Times New Roman"/>
      <w:sz w:val="28"/>
      <w:lang w:val="uk-UA"/>
    </w:rPr>
  </w:style>
  <w:style w:type="paragraph" w:customStyle="1" w:styleId="275">
    <w:name w:val="Основной текст27"/>
    <w:rsid w:val="00476C41"/>
    <w:pPr>
      <w:spacing w:after="120"/>
      <w:jc w:val="both"/>
    </w:pPr>
    <w:rPr>
      <w:rFonts w:ascii="Arial" w:eastAsia="Times New Roman" w:hAnsi="Arial" w:cs="Times New Roman"/>
      <w:lang w:val="uk-UA"/>
    </w:rPr>
  </w:style>
  <w:style w:type="paragraph" w:customStyle="1" w:styleId="2231">
    <w:name w:val="Основной текст с отступом 223"/>
    <w:rsid w:val="00476C41"/>
    <w:pPr>
      <w:spacing w:line="360" w:lineRule="auto"/>
      <w:ind w:firstLine="720"/>
      <w:jc w:val="both"/>
    </w:pPr>
    <w:rPr>
      <w:rFonts w:ascii="Times New Roman" w:eastAsia="Times New Roman" w:hAnsi="Times New Roman" w:cs="Times New Roman"/>
      <w:sz w:val="28"/>
      <w:lang w:val="uk-UA"/>
    </w:rPr>
  </w:style>
  <w:style w:type="paragraph" w:customStyle="1" w:styleId="138">
    <w:name w:val="Оглавление 13"/>
    <w:autoRedefine/>
    <w:rsid w:val="00476C41"/>
    <w:pPr>
      <w:tabs>
        <w:tab w:val="left" w:pos="1680"/>
        <w:tab w:val="right" w:pos="9741"/>
      </w:tabs>
      <w:spacing w:before="240" w:after="120"/>
    </w:pPr>
    <w:rPr>
      <w:rFonts w:ascii="Times New Roman" w:eastAsia="Times New Roman" w:hAnsi="Times New Roman" w:cs="Times New Roman"/>
      <w:b/>
      <w:sz w:val="28"/>
      <w:lang w:val="uk-UA"/>
    </w:rPr>
  </w:style>
  <w:style w:type="paragraph" w:customStyle="1" w:styleId="21f3">
    <w:name w:val="Оглавление 21"/>
    <w:autoRedefine/>
    <w:rsid w:val="00476C41"/>
    <w:pPr>
      <w:spacing w:before="120"/>
      <w:ind w:left="280"/>
    </w:pPr>
    <w:rPr>
      <w:rFonts w:ascii="Times New Roman" w:eastAsia="Times New Roman" w:hAnsi="Times New Roman" w:cs="Times New Roman"/>
      <w:sz w:val="28"/>
    </w:rPr>
  </w:style>
  <w:style w:type="paragraph" w:customStyle="1" w:styleId="31c">
    <w:name w:val="Оглавление 31"/>
    <w:autoRedefine/>
    <w:rsid w:val="00476C41"/>
    <w:pPr>
      <w:ind w:left="560"/>
    </w:pPr>
    <w:rPr>
      <w:rFonts w:ascii="Times New Roman" w:eastAsia="Times New Roman" w:hAnsi="Times New Roman" w:cs="Times New Roman"/>
      <w:sz w:val="28"/>
    </w:rPr>
  </w:style>
  <w:style w:type="character" w:customStyle="1" w:styleId="7f5">
    <w:name w:val="Гиперссылка7"/>
    <w:basedOn w:val="ad"/>
    <w:rsid w:val="00476C41"/>
    <w:rPr>
      <w:rFonts w:ascii="Times New Roman" w:eastAsia="Times New Roman" w:hAnsi="Times New Roman"/>
      <w:noProof w:val="0"/>
      <w:snapToGrid/>
      <w:color w:val="0000FF"/>
      <w:spacing w:val="0"/>
      <w:w w:val="100"/>
      <w:kern w:val="0"/>
      <w:position w:val="0"/>
      <w:sz w:val="28"/>
      <w:u w:val="single"/>
      <w:effect w:val="none"/>
      <w:bdr w:val="none" w:sz="0" w:space="0" w:color="auto"/>
      <w:shd w:val="clear" w:color="auto" w:fill="auto"/>
      <w:vertAlign w:val="baseline"/>
      <w:em w:val="none"/>
      <w:lang w:val="ru-RU" w:eastAsia="ru-RU"/>
    </w:rPr>
  </w:style>
  <w:style w:type="character" w:customStyle="1" w:styleId="1fffffffff5">
    <w:name w:val="Список литературы1"/>
    <w:basedOn w:val="ad"/>
    <w:rsid w:val="00476C41"/>
    <w:rPr>
      <w:rFonts w:ascii="Times New Roman" w:eastAsia="Times New Roman" w:hAnsi="Times New Roman"/>
      <w:noProof w:val="0"/>
      <w:snapToGrid/>
      <w:color w:val="auto"/>
      <w:spacing w:val="0"/>
      <w:w w:val="100"/>
      <w:kern w:val="0"/>
      <w:position w:val="0"/>
      <w:sz w:val="28"/>
      <w:u w:val="none"/>
      <w:effect w:val="none"/>
      <w:bdr w:val="none" w:sz="0" w:space="0" w:color="auto"/>
      <w:shd w:val="clear" w:color="auto" w:fill="auto"/>
      <w:vertAlign w:val="baseline"/>
      <w:em w:val="none"/>
      <w:lang w:val="ru-RU" w:eastAsia="ru-RU"/>
    </w:rPr>
  </w:style>
  <w:style w:type="paragraph" w:customStyle="1" w:styleId="284">
    <w:name w:val="Обычный28"/>
    <w:rsid w:val="00302235"/>
    <w:pPr>
      <w:spacing w:after="120"/>
      <w:jc w:val="both"/>
    </w:pPr>
    <w:rPr>
      <w:rFonts w:ascii="Times New Roman" w:eastAsia="Times New Roman" w:hAnsi="Times New Roman" w:cs="Times New Roman"/>
      <w:sz w:val="24"/>
      <w:lang w:val="uk-UA"/>
    </w:rPr>
  </w:style>
  <w:style w:type="paragraph" w:customStyle="1" w:styleId="18">
    <w:name w:val="Заголовок 18"/>
    <w:basedOn w:val="284"/>
    <w:next w:val="284"/>
    <w:rsid w:val="00302235"/>
    <w:pPr>
      <w:keepNext/>
      <w:pageBreakBefore/>
      <w:widowControl w:val="0"/>
      <w:numPr>
        <w:numId w:val="59"/>
      </w:numPr>
      <w:tabs>
        <w:tab w:val="left" w:pos="432"/>
      </w:tabs>
      <w:jc w:val="center"/>
      <w:outlineLvl w:val="0"/>
    </w:pPr>
    <w:rPr>
      <w:rFonts w:ascii="Arial" w:hAnsi="Arial"/>
      <w:b/>
      <w:caps/>
      <w:sz w:val="32"/>
    </w:rPr>
  </w:style>
  <w:style w:type="paragraph" w:customStyle="1" w:styleId="29">
    <w:name w:val="Заголовок 29"/>
    <w:basedOn w:val="284"/>
    <w:next w:val="284"/>
    <w:rsid w:val="00302235"/>
    <w:pPr>
      <w:keepNext/>
      <w:widowControl w:val="0"/>
      <w:numPr>
        <w:ilvl w:val="1"/>
        <w:numId w:val="59"/>
      </w:numPr>
      <w:tabs>
        <w:tab w:val="left" w:pos="576"/>
      </w:tabs>
      <w:spacing w:before="240"/>
      <w:jc w:val="left"/>
      <w:outlineLvl w:val="1"/>
    </w:pPr>
    <w:rPr>
      <w:b/>
      <w:sz w:val="28"/>
    </w:rPr>
  </w:style>
  <w:style w:type="paragraph" w:customStyle="1" w:styleId="385">
    <w:name w:val="Заголовок 38"/>
    <w:basedOn w:val="284"/>
    <w:next w:val="284"/>
    <w:rsid w:val="00302235"/>
    <w:pPr>
      <w:keepNext/>
      <w:spacing w:after="0" w:line="360" w:lineRule="auto"/>
      <w:jc w:val="center"/>
    </w:pPr>
    <w:rPr>
      <w:sz w:val="28"/>
    </w:rPr>
  </w:style>
  <w:style w:type="paragraph" w:customStyle="1" w:styleId="471">
    <w:name w:val="Заголовок 47"/>
    <w:basedOn w:val="284"/>
    <w:next w:val="284"/>
    <w:rsid w:val="00302235"/>
    <w:pPr>
      <w:keepNext/>
      <w:spacing w:after="0" w:line="360" w:lineRule="auto"/>
      <w:ind w:firstLine="720"/>
      <w:jc w:val="center"/>
    </w:pPr>
    <w:rPr>
      <w:sz w:val="28"/>
    </w:rPr>
  </w:style>
  <w:style w:type="paragraph" w:customStyle="1" w:styleId="561">
    <w:name w:val="Заголовок 56"/>
    <w:basedOn w:val="284"/>
    <w:next w:val="284"/>
    <w:rsid w:val="00302235"/>
    <w:pPr>
      <w:keepNext/>
      <w:tabs>
        <w:tab w:val="left" w:pos="513"/>
      </w:tabs>
      <w:spacing w:after="0"/>
      <w:jc w:val="center"/>
    </w:pPr>
    <w:rPr>
      <w:b/>
      <w:sz w:val="20"/>
    </w:rPr>
  </w:style>
  <w:style w:type="paragraph" w:customStyle="1" w:styleId="751">
    <w:name w:val="Заголовок 75"/>
    <w:basedOn w:val="284"/>
    <w:next w:val="284"/>
    <w:rsid w:val="00302235"/>
    <w:pPr>
      <w:keepNext/>
      <w:spacing w:after="0" w:line="360" w:lineRule="auto"/>
      <w:jc w:val="center"/>
    </w:pPr>
    <w:rPr>
      <w:b/>
    </w:rPr>
  </w:style>
  <w:style w:type="paragraph" w:customStyle="1" w:styleId="3160">
    <w:name w:val="Основной текст с отступом 316"/>
    <w:basedOn w:val="284"/>
    <w:rsid w:val="00302235"/>
    <w:pPr>
      <w:spacing w:line="360" w:lineRule="auto"/>
      <w:ind w:firstLine="1134"/>
    </w:pPr>
  </w:style>
  <w:style w:type="paragraph" w:customStyle="1" w:styleId="7f6">
    <w:name w:val="Верхний колонтитул7"/>
    <w:basedOn w:val="284"/>
    <w:rsid w:val="00302235"/>
    <w:pPr>
      <w:tabs>
        <w:tab w:val="center" w:pos="4153"/>
        <w:tab w:val="right" w:pos="8306"/>
      </w:tabs>
    </w:pPr>
  </w:style>
  <w:style w:type="paragraph" w:customStyle="1" w:styleId="1fffffffff6">
    <w:name w:val="Текст сноски1"/>
    <w:basedOn w:val="284"/>
    <w:rsid w:val="00302235"/>
    <w:rPr>
      <w:sz w:val="20"/>
    </w:rPr>
  </w:style>
  <w:style w:type="character" w:customStyle="1" w:styleId="6fa">
    <w:name w:val="Знак сноски6"/>
    <w:basedOn w:val="ad"/>
    <w:rsid w:val="00302235"/>
    <w:rPr>
      <w:vertAlign w:val="superscript"/>
    </w:rPr>
  </w:style>
  <w:style w:type="paragraph" w:customStyle="1" w:styleId="12f">
    <w:name w:val="Название12"/>
    <w:basedOn w:val="284"/>
    <w:rsid w:val="00302235"/>
    <w:pPr>
      <w:jc w:val="center"/>
    </w:pPr>
    <w:rPr>
      <w:sz w:val="28"/>
    </w:rPr>
  </w:style>
  <w:style w:type="paragraph" w:customStyle="1" w:styleId="4fff2">
    <w:name w:val="Основной текст 4"/>
    <w:basedOn w:val="affffffff3"/>
    <w:rsid w:val="004A6024"/>
    <w:pPr>
      <w:suppressAutoHyphens w:val="0"/>
    </w:pPr>
    <w:rPr>
      <w:rFonts w:ascii="Times New Roman" w:eastAsia="Times New Roman" w:hAnsi="Times New Roman" w:cs="Times New Roman"/>
      <w:color w:val="000000"/>
      <w:szCs w:val="28"/>
      <w:lang w:eastAsia="ru-RU"/>
    </w:rPr>
  </w:style>
  <w:style w:type="paragraph" w:customStyle="1" w:styleId="5ff5">
    <w:name w:val="Основной текст 5"/>
    <w:basedOn w:val="affffffff3"/>
    <w:rsid w:val="004A6024"/>
    <w:pPr>
      <w:suppressAutoHyphens w:val="0"/>
    </w:pPr>
    <w:rPr>
      <w:rFonts w:ascii="Times New Roman" w:eastAsia="Times New Roman" w:hAnsi="Times New Roman" w:cs="Times New Roman"/>
      <w:color w:val="000000"/>
      <w:szCs w:val="28"/>
      <w:lang w:eastAsia="ru-RU"/>
    </w:rPr>
  </w:style>
  <w:style w:type="paragraph" w:customStyle="1" w:styleId="3101">
    <w:name w:val="Основной текст 310"/>
    <w:basedOn w:val="ac"/>
    <w:rsid w:val="00817C26"/>
    <w:pPr>
      <w:suppressAutoHyphens w:val="0"/>
      <w:overflowPunct w:val="0"/>
      <w:autoSpaceDE w:val="0"/>
      <w:autoSpaceDN w:val="0"/>
      <w:adjustRightInd w:val="0"/>
    </w:pPr>
    <w:rPr>
      <w:rFonts w:ascii="Times New Roman" w:eastAsia="Times New Roman" w:hAnsi="Times New Roman" w:cs="Times New Roman"/>
      <w:b/>
      <w:szCs w:val="20"/>
      <w:lang w:val="en-US" w:eastAsia="ru-RU"/>
    </w:rPr>
  </w:style>
  <w:style w:type="paragraph" w:customStyle="1" w:styleId="Normal0">
    <w:name w:val="Normal"/>
    <w:rsid w:val="00643FAA"/>
    <w:rPr>
      <w:rFonts w:ascii="Times New Roman" w:eastAsia="Times New Roman" w:hAnsi="Times New Roman" w:cs="Times New Roman"/>
      <w:snapToGrid w:val="0"/>
      <w:sz w:val="28"/>
      <w:lang w:val="uk-UA"/>
    </w:rPr>
  </w:style>
  <w:style w:type="paragraph" w:customStyle="1" w:styleId="heading12">
    <w:name w:val="heading 1"/>
    <w:basedOn w:val="Normal0"/>
    <w:next w:val="Normal0"/>
    <w:rsid w:val="00643FAA"/>
    <w:pPr>
      <w:keepNext/>
      <w:jc w:val="center"/>
    </w:pPr>
    <w:rPr>
      <w:b/>
      <w:color w:val="000000"/>
      <w:kern w:val="32"/>
      <w:lang w:val="en-US"/>
    </w:rPr>
  </w:style>
  <w:style w:type="paragraph" w:customStyle="1" w:styleId="heading2">
    <w:name w:val="heading 2"/>
    <w:basedOn w:val="Normal0"/>
    <w:next w:val="Normal0"/>
    <w:rsid w:val="00643FAA"/>
    <w:pPr>
      <w:keepNext/>
      <w:jc w:val="center"/>
    </w:pPr>
    <w:rPr>
      <w:b/>
      <w:sz w:val="24"/>
    </w:rPr>
  </w:style>
  <w:style w:type="paragraph" w:customStyle="1" w:styleId="heading3">
    <w:name w:val="heading 3"/>
    <w:basedOn w:val="Normal0"/>
    <w:next w:val="Normal0"/>
    <w:rsid w:val="00643FAA"/>
    <w:pPr>
      <w:keepNext/>
      <w:jc w:val="center"/>
    </w:pPr>
    <w:rPr>
      <w:sz w:val="24"/>
    </w:rPr>
  </w:style>
  <w:style w:type="paragraph" w:customStyle="1" w:styleId="BodyText3">
    <w:name w:val="Body Text 3"/>
    <w:basedOn w:val="Normal0"/>
    <w:rsid w:val="00643FAA"/>
    <w:pPr>
      <w:spacing w:line="360" w:lineRule="auto"/>
      <w:jc w:val="center"/>
    </w:pPr>
    <w:rPr>
      <w:b/>
      <w:sz w:val="24"/>
      <w:lang w:val="en-US"/>
    </w:rPr>
  </w:style>
  <w:style w:type="paragraph" w:customStyle="1" w:styleId="footer">
    <w:name w:val="footer"/>
    <w:basedOn w:val="Normal0"/>
    <w:rsid w:val="00643FAA"/>
    <w:pPr>
      <w:tabs>
        <w:tab w:val="center" w:pos="4153"/>
        <w:tab w:val="right" w:pos="8306"/>
      </w:tabs>
    </w:pPr>
    <w:rPr>
      <w:sz w:val="20"/>
    </w:rPr>
  </w:style>
  <w:style w:type="paragraph" w:customStyle="1" w:styleId="BodyTextIndent2">
    <w:name w:val="Body Text Indent 2"/>
    <w:basedOn w:val="Normal0"/>
    <w:rsid w:val="00643FAA"/>
    <w:pPr>
      <w:ind w:firstLine="720"/>
      <w:jc w:val="both"/>
    </w:pPr>
    <w:rPr>
      <w:color w:val="000000"/>
      <w:lang w:val="de-DE"/>
    </w:rPr>
  </w:style>
  <w:style w:type="paragraph" w:customStyle="1" w:styleId="BodyText5">
    <w:name w:val="Body Text"/>
    <w:basedOn w:val="Normal0"/>
    <w:rsid w:val="00643FAA"/>
    <w:pPr>
      <w:spacing w:line="360" w:lineRule="auto"/>
    </w:pPr>
    <w:rPr>
      <w:sz w:val="24"/>
    </w:rPr>
  </w:style>
  <w:style w:type="paragraph" w:customStyle="1" w:styleId="BodyTextIndent3">
    <w:name w:val="Body Text Indent 3"/>
    <w:basedOn w:val="Normal0"/>
    <w:rsid w:val="00643FAA"/>
    <w:pPr>
      <w:spacing w:line="360" w:lineRule="auto"/>
      <w:ind w:firstLine="426"/>
      <w:jc w:val="both"/>
    </w:pPr>
    <w:rPr>
      <w:color w:val="000000"/>
      <w:kern w:val="32"/>
    </w:rPr>
  </w:style>
  <w:style w:type="paragraph" w:customStyle="1" w:styleId="BodyText25">
    <w:name w:val="Body Text 2"/>
    <w:basedOn w:val="Normal0"/>
    <w:rsid w:val="00643FAA"/>
    <w:rPr>
      <w:b/>
      <w:i/>
      <w:color w:val="000000"/>
      <w:kern w:val="32"/>
      <w:sz w:val="32"/>
    </w:rPr>
  </w:style>
  <w:style w:type="paragraph" w:customStyle="1" w:styleId="Title">
    <w:name w:val="Title"/>
    <w:basedOn w:val="Normal0"/>
    <w:rsid w:val="00643FAA"/>
    <w:pPr>
      <w:jc w:val="center"/>
    </w:pPr>
    <w:rPr>
      <w:sz w:val="32"/>
      <w:lang w:val="ru-RU"/>
    </w:rPr>
  </w:style>
  <w:style w:type="paragraph" w:customStyle="1" w:styleId="BlockText">
    <w:name w:val="Block Text"/>
    <w:basedOn w:val="Normal0"/>
    <w:rsid w:val="00643FAA"/>
    <w:pPr>
      <w:spacing w:line="360" w:lineRule="auto"/>
      <w:ind w:left="1134" w:right="-149"/>
      <w:jc w:val="both"/>
    </w:pPr>
    <w:rPr>
      <w:color w:val="000000"/>
    </w:rPr>
  </w:style>
  <w:style w:type="character" w:customStyle="1" w:styleId="Hyperlink">
    <w:name w:val="Hyperlink"/>
    <w:basedOn w:val="ad"/>
    <w:rsid w:val="00643FAA"/>
    <w:rPr>
      <w:color w:val="0000FF"/>
      <w:u w:val="single"/>
    </w:rPr>
  </w:style>
  <w:style w:type="paragraph" w:customStyle="1" w:styleId="PlainText">
    <w:name w:val="Plain Text"/>
    <w:basedOn w:val="ac"/>
    <w:rsid w:val="001545FE"/>
    <w:pPr>
      <w:widowControl w:val="0"/>
      <w:suppressAutoHyphens w:val="0"/>
    </w:pPr>
    <w:rPr>
      <w:rFonts w:ascii="Courier New" w:eastAsia="Times New Roman" w:hAnsi="Courier New" w:cs="Times New Roman"/>
      <w:sz w:val="20"/>
      <w:szCs w:val="20"/>
      <w:lang w:val="pl-PL"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85255">
      <w:bodyDiv w:val="1"/>
      <w:marLeft w:val="0"/>
      <w:marRight w:val="0"/>
      <w:marTop w:val="0"/>
      <w:marBottom w:val="0"/>
      <w:divBdr>
        <w:top w:val="none" w:sz="0" w:space="0" w:color="auto"/>
        <w:left w:val="none" w:sz="0" w:space="0" w:color="auto"/>
        <w:bottom w:val="none" w:sz="0" w:space="0" w:color="auto"/>
        <w:right w:val="none" w:sz="0" w:space="0" w:color="auto"/>
      </w:divBdr>
    </w:div>
    <w:div w:id="113451090">
      <w:bodyDiv w:val="1"/>
      <w:marLeft w:val="0"/>
      <w:marRight w:val="0"/>
      <w:marTop w:val="0"/>
      <w:marBottom w:val="0"/>
      <w:divBdr>
        <w:top w:val="none" w:sz="0" w:space="0" w:color="auto"/>
        <w:left w:val="none" w:sz="0" w:space="0" w:color="auto"/>
        <w:bottom w:val="none" w:sz="0" w:space="0" w:color="auto"/>
        <w:right w:val="none" w:sz="0" w:space="0" w:color="auto"/>
      </w:divBdr>
    </w:div>
    <w:div w:id="142240456">
      <w:bodyDiv w:val="1"/>
      <w:marLeft w:val="0"/>
      <w:marRight w:val="0"/>
      <w:marTop w:val="0"/>
      <w:marBottom w:val="0"/>
      <w:divBdr>
        <w:top w:val="none" w:sz="0" w:space="0" w:color="auto"/>
        <w:left w:val="none" w:sz="0" w:space="0" w:color="auto"/>
        <w:bottom w:val="none" w:sz="0" w:space="0" w:color="auto"/>
        <w:right w:val="none" w:sz="0" w:space="0" w:color="auto"/>
      </w:divBdr>
    </w:div>
    <w:div w:id="224611474">
      <w:bodyDiv w:val="1"/>
      <w:marLeft w:val="0"/>
      <w:marRight w:val="0"/>
      <w:marTop w:val="0"/>
      <w:marBottom w:val="0"/>
      <w:divBdr>
        <w:top w:val="none" w:sz="0" w:space="0" w:color="auto"/>
        <w:left w:val="none" w:sz="0" w:space="0" w:color="auto"/>
        <w:bottom w:val="none" w:sz="0" w:space="0" w:color="auto"/>
        <w:right w:val="none" w:sz="0" w:space="0" w:color="auto"/>
      </w:divBdr>
    </w:div>
    <w:div w:id="226262828">
      <w:bodyDiv w:val="1"/>
      <w:marLeft w:val="0"/>
      <w:marRight w:val="0"/>
      <w:marTop w:val="0"/>
      <w:marBottom w:val="0"/>
      <w:divBdr>
        <w:top w:val="none" w:sz="0" w:space="0" w:color="auto"/>
        <w:left w:val="none" w:sz="0" w:space="0" w:color="auto"/>
        <w:bottom w:val="none" w:sz="0" w:space="0" w:color="auto"/>
        <w:right w:val="none" w:sz="0" w:space="0" w:color="auto"/>
      </w:divBdr>
    </w:div>
    <w:div w:id="259224381">
      <w:bodyDiv w:val="1"/>
      <w:marLeft w:val="0"/>
      <w:marRight w:val="0"/>
      <w:marTop w:val="0"/>
      <w:marBottom w:val="0"/>
      <w:divBdr>
        <w:top w:val="none" w:sz="0" w:space="0" w:color="auto"/>
        <w:left w:val="none" w:sz="0" w:space="0" w:color="auto"/>
        <w:bottom w:val="none" w:sz="0" w:space="0" w:color="auto"/>
        <w:right w:val="none" w:sz="0" w:space="0" w:color="auto"/>
      </w:divBdr>
    </w:div>
    <w:div w:id="282537519">
      <w:bodyDiv w:val="1"/>
      <w:marLeft w:val="0"/>
      <w:marRight w:val="0"/>
      <w:marTop w:val="0"/>
      <w:marBottom w:val="0"/>
      <w:divBdr>
        <w:top w:val="none" w:sz="0" w:space="0" w:color="auto"/>
        <w:left w:val="none" w:sz="0" w:space="0" w:color="auto"/>
        <w:bottom w:val="none" w:sz="0" w:space="0" w:color="auto"/>
        <w:right w:val="none" w:sz="0" w:space="0" w:color="auto"/>
      </w:divBdr>
    </w:div>
    <w:div w:id="344789538">
      <w:bodyDiv w:val="1"/>
      <w:marLeft w:val="0"/>
      <w:marRight w:val="0"/>
      <w:marTop w:val="0"/>
      <w:marBottom w:val="0"/>
      <w:divBdr>
        <w:top w:val="none" w:sz="0" w:space="0" w:color="auto"/>
        <w:left w:val="none" w:sz="0" w:space="0" w:color="auto"/>
        <w:bottom w:val="none" w:sz="0" w:space="0" w:color="auto"/>
        <w:right w:val="none" w:sz="0" w:space="0" w:color="auto"/>
      </w:divBdr>
    </w:div>
    <w:div w:id="361134090">
      <w:bodyDiv w:val="1"/>
      <w:marLeft w:val="0"/>
      <w:marRight w:val="0"/>
      <w:marTop w:val="0"/>
      <w:marBottom w:val="0"/>
      <w:divBdr>
        <w:top w:val="none" w:sz="0" w:space="0" w:color="auto"/>
        <w:left w:val="none" w:sz="0" w:space="0" w:color="auto"/>
        <w:bottom w:val="none" w:sz="0" w:space="0" w:color="auto"/>
        <w:right w:val="none" w:sz="0" w:space="0" w:color="auto"/>
      </w:divBdr>
    </w:div>
    <w:div w:id="408695316">
      <w:bodyDiv w:val="1"/>
      <w:marLeft w:val="0"/>
      <w:marRight w:val="0"/>
      <w:marTop w:val="0"/>
      <w:marBottom w:val="0"/>
      <w:divBdr>
        <w:top w:val="none" w:sz="0" w:space="0" w:color="auto"/>
        <w:left w:val="none" w:sz="0" w:space="0" w:color="auto"/>
        <w:bottom w:val="none" w:sz="0" w:space="0" w:color="auto"/>
        <w:right w:val="none" w:sz="0" w:space="0" w:color="auto"/>
      </w:divBdr>
    </w:div>
    <w:div w:id="445201273">
      <w:bodyDiv w:val="1"/>
      <w:marLeft w:val="0"/>
      <w:marRight w:val="0"/>
      <w:marTop w:val="0"/>
      <w:marBottom w:val="0"/>
      <w:divBdr>
        <w:top w:val="none" w:sz="0" w:space="0" w:color="auto"/>
        <w:left w:val="none" w:sz="0" w:space="0" w:color="auto"/>
        <w:bottom w:val="none" w:sz="0" w:space="0" w:color="auto"/>
        <w:right w:val="none" w:sz="0" w:space="0" w:color="auto"/>
      </w:divBdr>
    </w:div>
    <w:div w:id="458301253">
      <w:bodyDiv w:val="1"/>
      <w:marLeft w:val="0"/>
      <w:marRight w:val="0"/>
      <w:marTop w:val="0"/>
      <w:marBottom w:val="0"/>
      <w:divBdr>
        <w:top w:val="none" w:sz="0" w:space="0" w:color="auto"/>
        <w:left w:val="none" w:sz="0" w:space="0" w:color="auto"/>
        <w:bottom w:val="none" w:sz="0" w:space="0" w:color="auto"/>
        <w:right w:val="none" w:sz="0" w:space="0" w:color="auto"/>
      </w:divBdr>
    </w:div>
    <w:div w:id="492994232">
      <w:bodyDiv w:val="1"/>
      <w:marLeft w:val="0"/>
      <w:marRight w:val="0"/>
      <w:marTop w:val="0"/>
      <w:marBottom w:val="0"/>
      <w:divBdr>
        <w:top w:val="none" w:sz="0" w:space="0" w:color="auto"/>
        <w:left w:val="none" w:sz="0" w:space="0" w:color="auto"/>
        <w:bottom w:val="none" w:sz="0" w:space="0" w:color="auto"/>
        <w:right w:val="none" w:sz="0" w:space="0" w:color="auto"/>
      </w:divBdr>
    </w:div>
    <w:div w:id="505094094">
      <w:bodyDiv w:val="1"/>
      <w:marLeft w:val="0"/>
      <w:marRight w:val="0"/>
      <w:marTop w:val="0"/>
      <w:marBottom w:val="0"/>
      <w:divBdr>
        <w:top w:val="none" w:sz="0" w:space="0" w:color="auto"/>
        <w:left w:val="none" w:sz="0" w:space="0" w:color="auto"/>
        <w:bottom w:val="none" w:sz="0" w:space="0" w:color="auto"/>
        <w:right w:val="none" w:sz="0" w:space="0" w:color="auto"/>
      </w:divBdr>
    </w:div>
    <w:div w:id="565066477">
      <w:bodyDiv w:val="1"/>
      <w:marLeft w:val="0"/>
      <w:marRight w:val="0"/>
      <w:marTop w:val="0"/>
      <w:marBottom w:val="0"/>
      <w:divBdr>
        <w:top w:val="none" w:sz="0" w:space="0" w:color="auto"/>
        <w:left w:val="none" w:sz="0" w:space="0" w:color="auto"/>
        <w:bottom w:val="none" w:sz="0" w:space="0" w:color="auto"/>
        <w:right w:val="none" w:sz="0" w:space="0" w:color="auto"/>
      </w:divBdr>
    </w:div>
    <w:div w:id="635306098">
      <w:bodyDiv w:val="1"/>
      <w:marLeft w:val="0"/>
      <w:marRight w:val="0"/>
      <w:marTop w:val="0"/>
      <w:marBottom w:val="0"/>
      <w:divBdr>
        <w:top w:val="none" w:sz="0" w:space="0" w:color="auto"/>
        <w:left w:val="none" w:sz="0" w:space="0" w:color="auto"/>
        <w:bottom w:val="none" w:sz="0" w:space="0" w:color="auto"/>
        <w:right w:val="none" w:sz="0" w:space="0" w:color="auto"/>
      </w:divBdr>
    </w:div>
    <w:div w:id="680011776">
      <w:bodyDiv w:val="1"/>
      <w:marLeft w:val="0"/>
      <w:marRight w:val="0"/>
      <w:marTop w:val="0"/>
      <w:marBottom w:val="0"/>
      <w:divBdr>
        <w:top w:val="none" w:sz="0" w:space="0" w:color="auto"/>
        <w:left w:val="none" w:sz="0" w:space="0" w:color="auto"/>
        <w:bottom w:val="none" w:sz="0" w:space="0" w:color="auto"/>
        <w:right w:val="none" w:sz="0" w:space="0" w:color="auto"/>
      </w:divBdr>
    </w:div>
    <w:div w:id="742604394">
      <w:bodyDiv w:val="1"/>
      <w:marLeft w:val="0"/>
      <w:marRight w:val="0"/>
      <w:marTop w:val="0"/>
      <w:marBottom w:val="0"/>
      <w:divBdr>
        <w:top w:val="none" w:sz="0" w:space="0" w:color="auto"/>
        <w:left w:val="none" w:sz="0" w:space="0" w:color="auto"/>
        <w:bottom w:val="none" w:sz="0" w:space="0" w:color="auto"/>
        <w:right w:val="none" w:sz="0" w:space="0" w:color="auto"/>
      </w:divBdr>
    </w:div>
    <w:div w:id="815489444">
      <w:bodyDiv w:val="1"/>
      <w:marLeft w:val="0"/>
      <w:marRight w:val="0"/>
      <w:marTop w:val="0"/>
      <w:marBottom w:val="0"/>
      <w:divBdr>
        <w:top w:val="none" w:sz="0" w:space="0" w:color="auto"/>
        <w:left w:val="none" w:sz="0" w:space="0" w:color="auto"/>
        <w:bottom w:val="none" w:sz="0" w:space="0" w:color="auto"/>
        <w:right w:val="none" w:sz="0" w:space="0" w:color="auto"/>
      </w:divBdr>
    </w:div>
    <w:div w:id="826287695">
      <w:bodyDiv w:val="1"/>
      <w:marLeft w:val="0"/>
      <w:marRight w:val="0"/>
      <w:marTop w:val="0"/>
      <w:marBottom w:val="0"/>
      <w:divBdr>
        <w:top w:val="none" w:sz="0" w:space="0" w:color="auto"/>
        <w:left w:val="none" w:sz="0" w:space="0" w:color="auto"/>
        <w:bottom w:val="none" w:sz="0" w:space="0" w:color="auto"/>
        <w:right w:val="none" w:sz="0" w:space="0" w:color="auto"/>
      </w:divBdr>
    </w:div>
    <w:div w:id="885991576">
      <w:bodyDiv w:val="1"/>
      <w:marLeft w:val="0"/>
      <w:marRight w:val="0"/>
      <w:marTop w:val="0"/>
      <w:marBottom w:val="0"/>
      <w:divBdr>
        <w:top w:val="none" w:sz="0" w:space="0" w:color="auto"/>
        <w:left w:val="none" w:sz="0" w:space="0" w:color="auto"/>
        <w:bottom w:val="none" w:sz="0" w:space="0" w:color="auto"/>
        <w:right w:val="none" w:sz="0" w:space="0" w:color="auto"/>
      </w:divBdr>
    </w:div>
    <w:div w:id="1061098556">
      <w:bodyDiv w:val="1"/>
      <w:marLeft w:val="0"/>
      <w:marRight w:val="0"/>
      <w:marTop w:val="0"/>
      <w:marBottom w:val="0"/>
      <w:divBdr>
        <w:top w:val="none" w:sz="0" w:space="0" w:color="auto"/>
        <w:left w:val="none" w:sz="0" w:space="0" w:color="auto"/>
        <w:bottom w:val="none" w:sz="0" w:space="0" w:color="auto"/>
        <w:right w:val="none" w:sz="0" w:space="0" w:color="auto"/>
      </w:divBdr>
    </w:div>
    <w:div w:id="1064135354">
      <w:bodyDiv w:val="1"/>
      <w:marLeft w:val="0"/>
      <w:marRight w:val="0"/>
      <w:marTop w:val="0"/>
      <w:marBottom w:val="0"/>
      <w:divBdr>
        <w:top w:val="none" w:sz="0" w:space="0" w:color="auto"/>
        <w:left w:val="none" w:sz="0" w:space="0" w:color="auto"/>
        <w:bottom w:val="none" w:sz="0" w:space="0" w:color="auto"/>
        <w:right w:val="none" w:sz="0" w:space="0" w:color="auto"/>
      </w:divBdr>
    </w:div>
    <w:div w:id="1164395753">
      <w:bodyDiv w:val="1"/>
      <w:marLeft w:val="0"/>
      <w:marRight w:val="0"/>
      <w:marTop w:val="0"/>
      <w:marBottom w:val="0"/>
      <w:divBdr>
        <w:top w:val="none" w:sz="0" w:space="0" w:color="auto"/>
        <w:left w:val="none" w:sz="0" w:space="0" w:color="auto"/>
        <w:bottom w:val="none" w:sz="0" w:space="0" w:color="auto"/>
        <w:right w:val="none" w:sz="0" w:space="0" w:color="auto"/>
      </w:divBdr>
    </w:div>
    <w:div w:id="1169128449">
      <w:bodyDiv w:val="1"/>
      <w:marLeft w:val="0"/>
      <w:marRight w:val="0"/>
      <w:marTop w:val="0"/>
      <w:marBottom w:val="0"/>
      <w:divBdr>
        <w:top w:val="none" w:sz="0" w:space="0" w:color="auto"/>
        <w:left w:val="none" w:sz="0" w:space="0" w:color="auto"/>
        <w:bottom w:val="none" w:sz="0" w:space="0" w:color="auto"/>
        <w:right w:val="none" w:sz="0" w:space="0" w:color="auto"/>
      </w:divBdr>
    </w:div>
    <w:div w:id="1200817701">
      <w:bodyDiv w:val="1"/>
      <w:marLeft w:val="0"/>
      <w:marRight w:val="0"/>
      <w:marTop w:val="0"/>
      <w:marBottom w:val="0"/>
      <w:divBdr>
        <w:top w:val="none" w:sz="0" w:space="0" w:color="auto"/>
        <w:left w:val="none" w:sz="0" w:space="0" w:color="auto"/>
        <w:bottom w:val="none" w:sz="0" w:space="0" w:color="auto"/>
        <w:right w:val="none" w:sz="0" w:space="0" w:color="auto"/>
      </w:divBdr>
    </w:div>
    <w:div w:id="1253050890">
      <w:bodyDiv w:val="1"/>
      <w:marLeft w:val="0"/>
      <w:marRight w:val="0"/>
      <w:marTop w:val="0"/>
      <w:marBottom w:val="0"/>
      <w:divBdr>
        <w:top w:val="none" w:sz="0" w:space="0" w:color="auto"/>
        <w:left w:val="none" w:sz="0" w:space="0" w:color="auto"/>
        <w:bottom w:val="none" w:sz="0" w:space="0" w:color="auto"/>
        <w:right w:val="none" w:sz="0" w:space="0" w:color="auto"/>
      </w:divBdr>
    </w:div>
    <w:div w:id="1277907061">
      <w:bodyDiv w:val="1"/>
      <w:marLeft w:val="0"/>
      <w:marRight w:val="0"/>
      <w:marTop w:val="0"/>
      <w:marBottom w:val="0"/>
      <w:divBdr>
        <w:top w:val="none" w:sz="0" w:space="0" w:color="auto"/>
        <w:left w:val="none" w:sz="0" w:space="0" w:color="auto"/>
        <w:bottom w:val="none" w:sz="0" w:space="0" w:color="auto"/>
        <w:right w:val="none" w:sz="0" w:space="0" w:color="auto"/>
      </w:divBdr>
    </w:div>
    <w:div w:id="1279334075">
      <w:bodyDiv w:val="1"/>
      <w:marLeft w:val="0"/>
      <w:marRight w:val="0"/>
      <w:marTop w:val="0"/>
      <w:marBottom w:val="0"/>
      <w:divBdr>
        <w:top w:val="none" w:sz="0" w:space="0" w:color="auto"/>
        <w:left w:val="none" w:sz="0" w:space="0" w:color="auto"/>
        <w:bottom w:val="none" w:sz="0" w:space="0" w:color="auto"/>
        <w:right w:val="none" w:sz="0" w:space="0" w:color="auto"/>
      </w:divBdr>
    </w:div>
    <w:div w:id="1310790921">
      <w:bodyDiv w:val="1"/>
      <w:marLeft w:val="0"/>
      <w:marRight w:val="0"/>
      <w:marTop w:val="0"/>
      <w:marBottom w:val="0"/>
      <w:divBdr>
        <w:top w:val="none" w:sz="0" w:space="0" w:color="auto"/>
        <w:left w:val="none" w:sz="0" w:space="0" w:color="auto"/>
        <w:bottom w:val="none" w:sz="0" w:space="0" w:color="auto"/>
        <w:right w:val="none" w:sz="0" w:space="0" w:color="auto"/>
      </w:divBdr>
    </w:div>
    <w:div w:id="1328829664">
      <w:bodyDiv w:val="1"/>
      <w:marLeft w:val="0"/>
      <w:marRight w:val="0"/>
      <w:marTop w:val="0"/>
      <w:marBottom w:val="0"/>
      <w:divBdr>
        <w:top w:val="none" w:sz="0" w:space="0" w:color="auto"/>
        <w:left w:val="none" w:sz="0" w:space="0" w:color="auto"/>
        <w:bottom w:val="none" w:sz="0" w:space="0" w:color="auto"/>
        <w:right w:val="none" w:sz="0" w:space="0" w:color="auto"/>
      </w:divBdr>
    </w:div>
    <w:div w:id="1356888739">
      <w:bodyDiv w:val="1"/>
      <w:marLeft w:val="0"/>
      <w:marRight w:val="0"/>
      <w:marTop w:val="0"/>
      <w:marBottom w:val="0"/>
      <w:divBdr>
        <w:top w:val="none" w:sz="0" w:space="0" w:color="auto"/>
        <w:left w:val="none" w:sz="0" w:space="0" w:color="auto"/>
        <w:bottom w:val="none" w:sz="0" w:space="0" w:color="auto"/>
        <w:right w:val="none" w:sz="0" w:space="0" w:color="auto"/>
      </w:divBdr>
    </w:div>
    <w:div w:id="1372921565">
      <w:bodyDiv w:val="1"/>
      <w:marLeft w:val="0"/>
      <w:marRight w:val="0"/>
      <w:marTop w:val="0"/>
      <w:marBottom w:val="0"/>
      <w:divBdr>
        <w:top w:val="none" w:sz="0" w:space="0" w:color="auto"/>
        <w:left w:val="none" w:sz="0" w:space="0" w:color="auto"/>
        <w:bottom w:val="none" w:sz="0" w:space="0" w:color="auto"/>
        <w:right w:val="none" w:sz="0" w:space="0" w:color="auto"/>
      </w:divBdr>
    </w:div>
    <w:div w:id="1428884821">
      <w:bodyDiv w:val="1"/>
      <w:marLeft w:val="0"/>
      <w:marRight w:val="0"/>
      <w:marTop w:val="0"/>
      <w:marBottom w:val="0"/>
      <w:divBdr>
        <w:top w:val="none" w:sz="0" w:space="0" w:color="auto"/>
        <w:left w:val="none" w:sz="0" w:space="0" w:color="auto"/>
        <w:bottom w:val="none" w:sz="0" w:space="0" w:color="auto"/>
        <w:right w:val="none" w:sz="0" w:space="0" w:color="auto"/>
      </w:divBdr>
    </w:div>
    <w:div w:id="1526944838">
      <w:bodyDiv w:val="1"/>
      <w:marLeft w:val="0"/>
      <w:marRight w:val="0"/>
      <w:marTop w:val="0"/>
      <w:marBottom w:val="0"/>
      <w:divBdr>
        <w:top w:val="none" w:sz="0" w:space="0" w:color="auto"/>
        <w:left w:val="none" w:sz="0" w:space="0" w:color="auto"/>
        <w:bottom w:val="none" w:sz="0" w:space="0" w:color="auto"/>
        <w:right w:val="none" w:sz="0" w:space="0" w:color="auto"/>
      </w:divBdr>
    </w:div>
    <w:div w:id="1608344902">
      <w:bodyDiv w:val="1"/>
      <w:marLeft w:val="0"/>
      <w:marRight w:val="0"/>
      <w:marTop w:val="0"/>
      <w:marBottom w:val="0"/>
      <w:divBdr>
        <w:top w:val="none" w:sz="0" w:space="0" w:color="auto"/>
        <w:left w:val="none" w:sz="0" w:space="0" w:color="auto"/>
        <w:bottom w:val="none" w:sz="0" w:space="0" w:color="auto"/>
        <w:right w:val="none" w:sz="0" w:space="0" w:color="auto"/>
      </w:divBdr>
    </w:div>
    <w:div w:id="1642687646">
      <w:bodyDiv w:val="1"/>
      <w:marLeft w:val="0"/>
      <w:marRight w:val="0"/>
      <w:marTop w:val="0"/>
      <w:marBottom w:val="0"/>
      <w:divBdr>
        <w:top w:val="none" w:sz="0" w:space="0" w:color="auto"/>
        <w:left w:val="none" w:sz="0" w:space="0" w:color="auto"/>
        <w:bottom w:val="none" w:sz="0" w:space="0" w:color="auto"/>
        <w:right w:val="none" w:sz="0" w:space="0" w:color="auto"/>
      </w:divBdr>
    </w:div>
    <w:div w:id="1693607840">
      <w:bodyDiv w:val="1"/>
      <w:marLeft w:val="0"/>
      <w:marRight w:val="0"/>
      <w:marTop w:val="0"/>
      <w:marBottom w:val="0"/>
      <w:divBdr>
        <w:top w:val="none" w:sz="0" w:space="0" w:color="auto"/>
        <w:left w:val="none" w:sz="0" w:space="0" w:color="auto"/>
        <w:bottom w:val="none" w:sz="0" w:space="0" w:color="auto"/>
        <w:right w:val="none" w:sz="0" w:space="0" w:color="auto"/>
      </w:divBdr>
    </w:div>
    <w:div w:id="1759669692">
      <w:bodyDiv w:val="1"/>
      <w:marLeft w:val="0"/>
      <w:marRight w:val="0"/>
      <w:marTop w:val="0"/>
      <w:marBottom w:val="0"/>
      <w:divBdr>
        <w:top w:val="none" w:sz="0" w:space="0" w:color="auto"/>
        <w:left w:val="none" w:sz="0" w:space="0" w:color="auto"/>
        <w:bottom w:val="none" w:sz="0" w:space="0" w:color="auto"/>
        <w:right w:val="none" w:sz="0" w:space="0" w:color="auto"/>
      </w:divBdr>
    </w:div>
    <w:div w:id="1869100934">
      <w:bodyDiv w:val="1"/>
      <w:marLeft w:val="0"/>
      <w:marRight w:val="0"/>
      <w:marTop w:val="0"/>
      <w:marBottom w:val="0"/>
      <w:divBdr>
        <w:top w:val="none" w:sz="0" w:space="0" w:color="auto"/>
        <w:left w:val="none" w:sz="0" w:space="0" w:color="auto"/>
        <w:bottom w:val="none" w:sz="0" w:space="0" w:color="auto"/>
        <w:right w:val="none" w:sz="0" w:space="0" w:color="auto"/>
      </w:divBdr>
    </w:div>
    <w:div w:id="1989819443">
      <w:bodyDiv w:val="1"/>
      <w:marLeft w:val="0"/>
      <w:marRight w:val="0"/>
      <w:marTop w:val="0"/>
      <w:marBottom w:val="0"/>
      <w:divBdr>
        <w:top w:val="none" w:sz="0" w:space="0" w:color="auto"/>
        <w:left w:val="none" w:sz="0" w:space="0" w:color="auto"/>
        <w:bottom w:val="none" w:sz="0" w:space="0" w:color="auto"/>
        <w:right w:val="none" w:sz="0" w:space="0" w:color="auto"/>
      </w:divBdr>
    </w:div>
    <w:div w:id="2013213363">
      <w:bodyDiv w:val="1"/>
      <w:marLeft w:val="0"/>
      <w:marRight w:val="0"/>
      <w:marTop w:val="0"/>
      <w:marBottom w:val="0"/>
      <w:divBdr>
        <w:top w:val="none" w:sz="0" w:space="0" w:color="auto"/>
        <w:left w:val="none" w:sz="0" w:space="0" w:color="auto"/>
        <w:bottom w:val="none" w:sz="0" w:space="0" w:color="auto"/>
        <w:right w:val="none" w:sz="0" w:space="0" w:color="auto"/>
      </w:divBdr>
    </w:div>
    <w:div w:id="2022972801">
      <w:bodyDiv w:val="1"/>
      <w:marLeft w:val="0"/>
      <w:marRight w:val="0"/>
      <w:marTop w:val="0"/>
      <w:marBottom w:val="0"/>
      <w:divBdr>
        <w:top w:val="none" w:sz="0" w:space="0" w:color="auto"/>
        <w:left w:val="none" w:sz="0" w:space="0" w:color="auto"/>
        <w:bottom w:val="none" w:sz="0" w:space="0" w:color="auto"/>
        <w:right w:val="none" w:sz="0" w:space="0" w:color="auto"/>
      </w:divBdr>
    </w:div>
    <w:div w:id="2025471989">
      <w:bodyDiv w:val="1"/>
      <w:marLeft w:val="0"/>
      <w:marRight w:val="0"/>
      <w:marTop w:val="0"/>
      <w:marBottom w:val="0"/>
      <w:divBdr>
        <w:top w:val="none" w:sz="0" w:space="0" w:color="auto"/>
        <w:left w:val="none" w:sz="0" w:space="0" w:color="auto"/>
        <w:bottom w:val="none" w:sz="0" w:space="0" w:color="auto"/>
        <w:right w:val="none" w:sz="0" w:space="0" w:color="auto"/>
      </w:divBdr>
    </w:div>
    <w:div w:id="2050951528">
      <w:bodyDiv w:val="1"/>
      <w:marLeft w:val="0"/>
      <w:marRight w:val="0"/>
      <w:marTop w:val="0"/>
      <w:marBottom w:val="0"/>
      <w:divBdr>
        <w:top w:val="none" w:sz="0" w:space="0" w:color="auto"/>
        <w:left w:val="none" w:sz="0" w:space="0" w:color="auto"/>
        <w:bottom w:val="none" w:sz="0" w:space="0" w:color="auto"/>
        <w:right w:val="none" w:sz="0" w:space="0" w:color="auto"/>
      </w:divBdr>
    </w:div>
    <w:div w:id="2070955507">
      <w:bodyDiv w:val="1"/>
      <w:marLeft w:val="0"/>
      <w:marRight w:val="0"/>
      <w:marTop w:val="0"/>
      <w:marBottom w:val="0"/>
      <w:divBdr>
        <w:top w:val="none" w:sz="0" w:space="0" w:color="auto"/>
        <w:left w:val="none" w:sz="0" w:space="0" w:color="auto"/>
        <w:bottom w:val="none" w:sz="0" w:space="0" w:color="auto"/>
        <w:right w:val="none" w:sz="0" w:space="0" w:color="auto"/>
      </w:divBdr>
    </w:div>
    <w:div w:id="2098793502">
      <w:bodyDiv w:val="1"/>
      <w:marLeft w:val="0"/>
      <w:marRight w:val="0"/>
      <w:marTop w:val="0"/>
      <w:marBottom w:val="0"/>
      <w:divBdr>
        <w:top w:val="none" w:sz="0" w:space="0" w:color="auto"/>
        <w:left w:val="none" w:sz="0" w:space="0" w:color="auto"/>
        <w:bottom w:val="none" w:sz="0" w:space="0" w:color="auto"/>
        <w:right w:val="none" w:sz="0" w:space="0" w:color="auto"/>
      </w:divBdr>
    </w:div>
    <w:div w:id="2114399195">
      <w:bodyDiv w:val="1"/>
      <w:marLeft w:val="0"/>
      <w:marRight w:val="0"/>
      <w:marTop w:val="0"/>
      <w:marBottom w:val="0"/>
      <w:divBdr>
        <w:top w:val="none" w:sz="0" w:space="0" w:color="auto"/>
        <w:left w:val="none" w:sz="0" w:space="0" w:color="auto"/>
        <w:bottom w:val="none" w:sz="0" w:space="0" w:color="auto"/>
        <w:right w:val="none" w:sz="0" w:space="0" w:color="auto"/>
      </w:divBdr>
    </w:div>
    <w:div w:id="214735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ydisser.com/search.html"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3003</TotalTime>
  <Pages>64</Pages>
  <Words>15302</Words>
  <Characters>87227</Characters>
  <Application>Microsoft Office Word</Application>
  <DocSecurity>0</DocSecurity>
  <Lines>726</Lines>
  <Paragraphs>204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102325</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1104</cp:revision>
  <cp:lastPrinted>2009-02-06T08:36:00Z</cp:lastPrinted>
  <dcterms:created xsi:type="dcterms:W3CDTF">2015-03-22T11:10:00Z</dcterms:created>
  <dcterms:modified xsi:type="dcterms:W3CDTF">2015-04-16T11:53:00Z</dcterms:modified>
</cp:coreProperties>
</file>