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D7E10" w:rsidRDefault="00AD7E10" w:rsidP="00AD7E1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Конституционно-правовое обеспечение прав молодежи</w:t>
      </w:r>
    </w:p>
    <w:p w:rsidR="00AD7E10" w:rsidRDefault="00AD7E10" w:rsidP="00AD7E10">
      <w:pPr>
        <w:spacing w:line="270" w:lineRule="atLeast"/>
        <w:rPr>
          <w:rFonts w:ascii="Verdana" w:hAnsi="Verdana"/>
          <w:b/>
          <w:bCs/>
          <w:color w:val="000000"/>
          <w:sz w:val="18"/>
          <w:szCs w:val="18"/>
        </w:rPr>
      </w:pPr>
      <w:r>
        <w:rPr>
          <w:rFonts w:ascii="Verdana" w:hAnsi="Verdana"/>
          <w:b/>
          <w:bCs/>
          <w:color w:val="000000"/>
          <w:sz w:val="18"/>
          <w:szCs w:val="18"/>
        </w:rPr>
        <w:t>Год: </w:t>
      </w:r>
    </w:p>
    <w:p w:rsidR="00AD7E10" w:rsidRDefault="00AD7E10" w:rsidP="00AD7E10">
      <w:pPr>
        <w:spacing w:line="270" w:lineRule="atLeast"/>
        <w:rPr>
          <w:rFonts w:ascii="Verdana" w:hAnsi="Verdana"/>
          <w:color w:val="000000"/>
          <w:sz w:val="18"/>
          <w:szCs w:val="18"/>
        </w:rPr>
      </w:pPr>
      <w:r>
        <w:rPr>
          <w:rFonts w:ascii="Verdana" w:hAnsi="Verdana"/>
          <w:color w:val="000000"/>
          <w:sz w:val="18"/>
          <w:szCs w:val="18"/>
        </w:rPr>
        <w:t>2011</w:t>
      </w:r>
    </w:p>
    <w:p w:rsidR="00AD7E10" w:rsidRDefault="00AD7E10" w:rsidP="00AD7E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D7E10" w:rsidRDefault="00AD7E10" w:rsidP="00AD7E10">
      <w:pPr>
        <w:spacing w:line="270" w:lineRule="atLeast"/>
        <w:rPr>
          <w:rFonts w:ascii="Verdana" w:hAnsi="Verdana"/>
          <w:color w:val="000000"/>
          <w:sz w:val="18"/>
          <w:szCs w:val="18"/>
        </w:rPr>
      </w:pPr>
      <w:r>
        <w:rPr>
          <w:rFonts w:ascii="Verdana" w:hAnsi="Verdana"/>
          <w:color w:val="000000"/>
          <w:sz w:val="18"/>
          <w:szCs w:val="18"/>
        </w:rPr>
        <w:t>Бушкевич, Виктор Васильевич</w:t>
      </w:r>
    </w:p>
    <w:p w:rsidR="00AD7E10" w:rsidRDefault="00AD7E10" w:rsidP="00AD7E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D7E10" w:rsidRDefault="00AD7E10" w:rsidP="00AD7E1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D7E10" w:rsidRDefault="00AD7E10" w:rsidP="00AD7E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D7E10" w:rsidRDefault="00AD7E10" w:rsidP="00AD7E10">
      <w:pPr>
        <w:spacing w:line="270" w:lineRule="atLeast"/>
        <w:rPr>
          <w:rFonts w:ascii="Verdana" w:hAnsi="Verdana"/>
          <w:color w:val="000000"/>
          <w:sz w:val="18"/>
          <w:szCs w:val="18"/>
        </w:rPr>
      </w:pPr>
      <w:r>
        <w:rPr>
          <w:rFonts w:ascii="Verdana" w:hAnsi="Verdana"/>
          <w:color w:val="000000"/>
          <w:sz w:val="18"/>
          <w:szCs w:val="18"/>
        </w:rPr>
        <w:t>Москва</w:t>
      </w:r>
    </w:p>
    <w:p w:rsidR="00AD7E10" w:rsidRDefault="00AD7E10" w:rsidP="00AD7E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D7E10" w:rsidRDefault="00AD7E10" w:rsidP="00AD7E10">
      <w:pPr>
        <w:spacing w:line="270" w:lineRule="atLeast"/>
        <w:rPr>
          <w:rFonts w:ascii="Verdana" w:hAnsi="Verdana"/>
          <w:color w:val="000000"/>
          <w:sz w:val="18"/>
          <w:szCs w:val="18"/>
        </w:rPr>
      </w:pPr>
      <w:r>
        <w:rPr>
          <w:rFonts w:ascii="Verdana" w:hAnsi="Verdana"/>
          <w:color w:val="000000"/>
          <w:sz w:val="18"/>
          <w:szCs w:val="18"/>
        </w:rPr>
        <w:t>12.00.02</w:t>
      </w:r>
    </w:p>
    <w:p w:rsidR="00AD7E10" w:rsidRDefault="00AD7E10" w:rsidP="00AD7E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D7E10" w:rsidRDefault="00AD7E10" w:rsidP="00AD7E10">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AD7E10" w:rsidRDefault="00AD7E10" w:rsidP="00AD7E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D7E10" w:rsidRDefault="00AD7E10" w:rsidP="00AD7E10">
      <w:pPr>
        <w:spacing w:line="270" w:lineRule="atLeast"/>
        <w:rPr>
          <w:rFonts w:ascii="Verdana" w:hAnsi="Verdana"/>
          <w:color w:val="000000"/>
          <w:sz w:val="18"/>
          <w:szCs w:val="18"/>
        </w:rPr>
      </w:pPr>
      <w:r>
        <w:rPr>
          <w:rFonts w:ascii="Verdana" w:hAnsi="Verdana"/>
          <w:color w:val="000000"/>
          <w:sz w:val="18"/>
          <w:szCs w:val="18"/>
        </w:rPr>
        <w:t>174</w:t>
      </w:r>
    </w:p>
    <w:p w:rsidR="00AD7E10" w:rsidRDefault="00AD7E10" w:rsidP="00AD7E1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Бушкевич, Виктор Васильевич</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Теоретико-правовые основы обеспечения прав</w:t>
      </w:r>
      <w:r>
        <w:rPr>
          <w:rStyle w:val="WW8Num3z0"/>
          <w:rFonts w:ascii="Verdana" w:hAnsi="Verdana"/>
          <w:color w:val="000000"/>
          <w:sz w:val="18"/>
          <w:szCs w:val="18"/>
        </w:rPr>
        <w:t> </w:t>
      </w:r>
      <w:r>
        <w:rPr>
          <w:rStyle w:val="WW8Num4z0"/>
          <w:rFonts w:ascii="Verdana" w:hAnsi="Verdana"/>
          <w:color w:val="4682B4"/>
          <w:sz w:val="18"/>
          <w:szCs w:val="18"/>
        </w:rPr>
        <w:t>молодежи</w:t>
      </w:r>
      <w:r>
        <w:rPr>
          <w:rStyle w:val="WW8Num3z0"/>
          <w:rFonts w:ascii="Verdana" w:hAnsi="Verdana"/>
          <w:color w:val="000000"/>
          <w:sz w:val="18"/>
          <w:szCs w:val="18"/>
        </w:rPr>
        <w:t> </w:t>
      </w:r>
      <w:r>
        <w:rPr>
          <w:rFonts w:ascii="Verdana" w:hAnsi="Verdana"/>
          <w:color w:val="000000"/>
          <w:sz w:val="18"/>
          <w:szCs w:val="18"/>
        </w:rPr>
        <w:t>в современной России.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Молодежь как объект конституционно-правового регулирования.</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Международно-правовые акты как основа обеспечения прав молодежи.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Государственная молодежная политика в Российской Федерации и ее закрепление в национальном законодательстве.</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Конституционно-правовой механизм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сфере обеспечения прав молодежи.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Реализация полномочий федеральных органов государственной власти Российской Федерации в сфере обеспечения прав молодежи.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Реализация полномочий органов государственной власти субъектов Российской Федерации и органов местного самоуправления в сфере обеспечения прав молодежи.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Правовые и организационные основы деятельности</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и других правоохранительных органов в сфере обеспечения прав молодежи.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Роль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защите прав молодежи.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Правовые основы деятельности полиции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экстремизма в молодежной среде.</w:t>
      </w:r>
    </w:p>
    <w:p w:rsidR="00AD7E10" w:rsidRDefault="00AD7E10" w:rsidP="00AD7E1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обеспечение прав молодежи"</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становления и развития правового государства и гражданского общества в России особо важное значение приобретают вопросы работы с молодежью, защиты ее прав, формирование правовой культуры молодежи. В настоящее время в этой сфере существует ряд актуальных проблем, которые требуют своего эффективного решения.</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декабре 2009 года Генеральная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ООН, подчеркивая значение, которое международное сообщество придает проблемам молодого поколения на глобальном, региональном и национальном уровне, приняла резолюцию 64/134, провозгласившую проведение Года молодежи с 12 августа 2010 года по 12 августа 2011 года1.</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этой инициативы, проходящей под лозунгом «</w:t>
      </w:r>
      <w:r>
        <w:rPr>
          <w:rStyle w:val="WW8Num4z0"/>
          <w:rFonts w:ascii="Verdana" w:hAnsi="Verdana"/>
          <w:color w:val="4682B4"/>
          <w:sz w:val="18"/>
          <w:szCs w:val="18"/>
        </w:rPr>
        <w:t>Диалог и взаимопонимание</w:t>
      </w:r>
      <w:r>
        <w:rPr>
          <w:rFonts w:ascii="Verdana" w:hAnsi="Verdana"/>
          <w:color w:val="000000"/>
          <w:sz w:val="18"/>
          <w:szCs w:val="18"/>
        </w:rPr>
        <w:t>» - продвижение идеалов мира, уважения к правам человека и солидарности между людьми разных поколений, культур, религий и цивилизаций.</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замыслу Организации Объединенных Наций, Год молодежи должен не только содействовать активному вовлечению молодых людей во все сферы общественной жизни, лучшему пониманию их потребностей и интересов, но и продемонстрировать вклад молодого поколения в процесс развития и осуществления Всемирной программы действий, касающейся молодежи.</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Молодым людям должны быть предоставлены возможности для участия в качестве уважаемых партнеров в процессе принятия решений и деятельности на всех уровнях. Все должны быть заинтересованы в том, чтобы привить молодежи навыки, которые ей необходимы для построения более устойчивого будущего.</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Резолюция 64/134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18 декабря 2009 года «О провозглашении 2010 года Международным годом молодежи» // Вестник Европы. 2010. Издание 28-29.- С. 175-176.</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это еще раз обратил внимание</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 Послании Федеральному Собранию 30 ноября 2010 года. Он отметил, что с начала 90-х годов в связи с тяжелым экономическим положением не уделялось должного внимания проблемам молодежи, что привело к возникновению большого количества противоречий и деструктивных тенденций; к ним можно отнести и экономическую нестабильность, и сложные межнациональные и межкультурные отношения1.</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событием была разработана новая целевая программа «</w:t>
      </w:r>
      <w:r>
        <w:rPr>
          <w:rStyle w:val="WW8Num4z0"/>
          <w:rFonts w:ascii="Verdana" w:hAnsi="Verdana"/>
          <w:color w:val="4682B4"/>
          <w:sz w:val="18"/>
          <w:szCs w:val="18"/>
        </w:rPr>
        <w:t>Молодежь России</w:t>
      </w:r>
      <w:r>
        <w:rPr>
          <w:rFonts w:ascii="Verdana" w:hAnsi="Verdana"/>
          <w:color w:val="000000"/>
          <w:sz w:val="18"/>
          <w:szCs w:val="18"/>
        </w:rPr>
        <w:t>» на 2011 — 2015 годы, в которой закрепляются основные направления молодежной политики.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Традиционная система образования и воспитания и общественные организации в переходный период развития России не смогли в достаточной мере обеспечить целенаправленного воспитания самостоятельной, идейной, ответственной молодежи и ее подготовки к жизни в самоорганизованном обществе. Именно на это и должна быть нацелена национальная молодежная политика России в XXI веке - сформировать 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новые нормы поведения и духовно-нравственные ценности.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Важнейшее из грядущих изменений в нашем государстве — переход к самоорганизации общества. Самоорганизация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негосударственных организаций, бизнеса и их взаимодействие друг с другом должны стать основой общества будущего. В связи с этим совокупность проблем и противоречий, с которыми столкнется Россия в ближайшие десятилетия, формирует комплекс требований к новым поколениям.</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Стремительное старение населения и неблагоприятные демографические тенденции заставляют общество предъявлять к молодым жителям страны повышенные требования — молодежь должна стать основным трудовым ресурсом страны. Ее трудовая деятельность, в большей</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от 30 ноября 2010 года. // Российская газета. 2010,31 дек. степени, чем ее родителей, будет источником средств для социального обеспечения детей, инвалидов и пожилых поколений.</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 позиции молодежи в общественно-политической жизни, ее активности сегодня и в будущем зависит темп продвижения России по пути демократических преобразований. Именно молодые люди должны быть готовы к противостоянию политическим манипуляциям и</w:t>
      </w:r>
      <w:r>
        <w:rPr>
          <w:rStyle w:val="WW8Num3z0"/>
          <w:rFonts w:ascii="Verdana" w:hAnsi="Verdana"/>
          <w:color w:val="000000"/>
          <w:sz w:val="18"/>
          <w:szCs w:val="18"/>
        </w:rPr>
        <w:t> </w:t>
      </w:r>
      <w:r>
        <w:rPr>
          <w:rStyle w:val="WW8Num4z0"/>
          <w:rFonts w:ascii="Verdana" w:hAnsi="Verdana"/>
          <w:color w:val="4682B4"/>
          <w:sz w:val="18"/>
          <w:szCs w:val="18"/>
        </w:rPr>
        <w:t>экстремистским</w:t>
      </w:r>
      <w:r>
        <w:rPr>
          <w:rStyle w:val="WW8Num3z0"/>
          <w:rFonts w:ascii="Verdana" w:hAnsi="Verdana"/>
          <w:color w:val="000000"/>
          <w:sz w:val="18"/>
          <w:szCs w:val="18"/>
        </w:rPr>
        <w:t> </w:t>
      </w:r>
      <w:r>
        <w:rPr>
          <w:rFonts w:ascii="Verdana" w:hAnsi="Verdana"/>
          <w:color w:val="000000"/>
          <w:sz w:val="18"/>
          <w:szCs w:val="18"/>
        </w:rPr>
        <w:t>призывам. В условиях глобализации молодежь призвана выступить проводником идеологии толерантности и укрепления межпоколенческих и межнациональных отношений.</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Очевидно также, что молодежь в значительной своей части обладает тем уровнем мобильности, интеллектуальной активности и здоровья, которая выгодно отличает ее от других групп населения -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населения1.</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перед российским обществом стоит вопрос о необходимости минимизации издержек и потерь, которые несет Россия из-за нынешнего положения молодежи. Среди них высокий уровень безработицы, увеличение количества детей-сирот,</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активность малолетних и другие проблемы в молодежной среде.</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показывает изучение практики, рынок электронных книг и планшетов, которые обеспечивают доступ к образовательным ресурсам и чтению электронных книг (учебников) постоянно растёт, и государство может стимулировать развитие этого рынка для обеспечения молодежи доступа к учебной литературе.</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Модернизация России невозможна без развития культуры личности, и молодежь здесь играет огромную роль, потому что развитие культуры, как и личности — это требует долговременных вложений. Результаты и последствия</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Материалы парламентских слушаний на тему «</w:t>
      </w:r>
      <w:r>
        <w:rPr>
          <w:rStyle w:val="WW8Num4z0"/>
          <w:rFonts w:ascii="Verdana" w:hAnsi="Verdana"/>
          <w:color w:val="4682B4"/>
          <w:sz w:val="18"/>
          <w:szCs w:val="18"/>
        </w:rPr>
        <w:t>Молодежь в современном информационном пространстве</w:t>
      </w:r>
      <w:r>
        <w:rPr>
          <w:rFonts w:ascii="Verdana" w:hAnsi="Verdana"/>
          <w:color w:val="000000"/>
          <w:sz w:val="18"/>
          <w:szCs w:val="18"/>
        </w:rPr>
        <w:t xml:space="preserve">». М. 2010. этих действий будут известны только через 10-15 лет. </w:t>
      </w:r>
      <w:r>
        <w:rPr>
          <w:rFonts w:ascii="Verdana" w:hAnsi="Verdana"/>
          <w:color w:val="000000"/>
          <w:sz w:val="18"/>
          <w:szCs w:val="18"/>
        </w:rPr>
        <w:lastRenderedPageBreak/>
        <w:t>Выделяя средства на развитие молодых людей мы вкладываем тем самым средства и в экономику, делаем нашу страну более конкурентоспособной на мировом рынке. Это одна из главных проблем развития нашего государства в ближайшем будущем.</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Нужно сделать всё возможное для того, чтобы классическая российская и мировая культура была доступна молодым людям, они по собственной воле и убеждению отказывались бы от развлекательных программ в пользу просветительских. Своего рода лозунгом должен стать тезис государственной политики — «</w:t>
      </w:r>
      <w:r>
        <w:rPr>
          <w:rStyle w:val="WW8Num4z0"/>
          <w:rFonts w:ascii="Verdana" w:hAnsi="Verdana"/>
          <w:color w:val="4682B4"/>
          <w:sz w:val="18"/>
          <w:szCs w:val="18"/>
        </w:rPr>
        <w:t>развитие вместо развлечения</w:t>
      </w:r>
      <w:r>
        <w:rPr>
          <w:rFonts w:ascii="Verdana" w:hAnsi="Verdana"/>
          <w:color w:val="000000"/>
          <w:sz w:val="18"/>
          <w:szCs w:val="18"/>
        </w:rPr>
        <w:t>»1.</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этих задач требует серьёзного переосмысления многих элементов системы государственной молодёжной политики. Это предполагает необходимость выработки единого логически последовательного научного подхода к понятию «</w:t>
      </w:r>
      <w:r>
        <w:rPr>
          <w:rStyle w:val="WW8Num4z0"/>
          <w:rFonts w:ascii="Verdana" w:hAnsi="Verdana"/>
          <w:color w:val="4682B4"/>
          <w:sz w:val="18"/>
          <w:szCs w:val="18"/>
        </w:rPr>
        <w:t>молодежь</w:t>
      </w:r>
      <w:r>
        <w:rPr>
          <w:rFonts w:ascii="Verdana" w:hAnsi="Verdana"/>
          <w:color w:val="000000"/>
          <w:sz w:val="18"/>
          <w:szCs w:val="18"/>
        </w:rPr>
        <w:t>» и ее месту в обществе, в рамках которого можно формулировать как основные установки, характеризующие деятельность субъектов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отношений, так и обозначить приоритетные направления государственной деятельности по достижению поставленных целей. Ведущим моментом здесь является содержательное переосмысление такой фундаментальной категории, как «</w:t>
      </w:r>
      <w:r>
        <w:rPr>
          <w:rStyle w:val="WW8Num4z0"/>
          <w:rFonts w:ascii="Verdana" w:hAnsi="Verdana"/>
          <w:color w:val="4682B4"/>
          <w:sz w:val="18"/>
          <w:szCs w:val="18"/>
        </w:rPr>
        <w:t>молодежь</w:t>
      </w:r>
      <w:r>
        <w:rPr>
          <w:rFonts w:ascii="Verdana" w:hAnsi="Verdana"/>
          <w:color w:val="000000"/>
          <w:sz w:val="18"/>
          <w:szCs w:val="18"/>
        </w:rPr>
        <w:t>», для обеспечения и защиты которой в конечном итоге и функционируют органы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это позволяет сделать вывод об актуальности темы исследования и её значимости в теоретическом и практических аспектах для выработки практических рекомендаций по организации надёжного обеспечения прав молодёжи.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Проблематика охраны 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была и остается в центре внимания юридической науки. Ей посвятили свои труды многие представители общей теории права и государства: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Материалы парламентских слушаний на тему «</w:t>
      </w:r>
      <w:r>
        <w:rPr>
          <w:rStyle w:val="WW8Num4z0"/>
          <w:rFonts w:ascii="Verdana" w:hAnsi="Verdana"/>
          <w:color w:val="4682B4"/>
          <w:sz w:val="18"/>
          <w:szCs w:val="18"/>
        </w:rPr>
        <w:t>Молодежь в современном информационном пространстве</w:t>
      </w:r>
      <w:r>
        <w:rPr>
          <w:rFonts w:ascii="Verdana" w:hAnsi="Verdana"/>
          <w:color w:val="000000"/>
          <w:sz w:val="18"/>
          <w:szCs w:val="18"/>
        </w:rPr>
        <w:t>». М. 2010.</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w:t>
      </w:r>
      <w:r>
        <w:rPr>
          <w:rStyle w:val="WW8Num3z0"/>
          <w:rFonts w:ascii="Verdana" w:hAnsi="Verdana"/>
          <w:color w:val="000000"/>
          <w:sz w:val="18"/>
          <w:szCs w:val="18"/>
        </w:rPr>
        <w:t> </w:t>
      </w:r>
      <w:r>
        <w:rPr>
          <w:rStyle w:val="WW8Num4z0"/>
          <w:rFonts w:ascii="Verdana" w:hAnsi="Verdana"/>
          <w:color w:val="4682B4"/>
          <w:sz w:val="18"/>
          <w:szCs w:val="18"/>
        </w:rPr>
        <w:t>Астахов</w:t>
      </w:r>
      <w:r>
        <w:rPr>
          <w:rFonts w:ascii="Verdana" w:hAnsi="Verdana"/>
          <w:color w:val="000000"/>
          <w:sz w:val="18"/>
          <w:szCs w:val="18"/>
        </w:rPr>
        <w:t>, B.C. Афанасьев, В.М. Баранов, И.Н.</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В.Н. Бутылин, Н.В. Витрук, И.В.</w:t>
      </w:r>
      <w:r>
        <w:rPr>
          <w:rStyle w:val="WW8Num3z0"/>
          <w:rFonts w:ascii="Verdana" w:hAnsi="Verdana"/>
          <w:color w:val="000000"/>
          <w:sz w:val="18"/>
          <w:szCs w:val="18"/>
        </w:rPr>
        <w:t> </w:t>
      </w:r>
      <w:r>
        <w:rPr>
          <w:rStyle w:val="WW8Num4z0"/>
          <w:rFonts w:ascii="Verdana" w:hAnsi="Verdana"/>
          <w:color w:val="4682B4"/>
          <w:sz w:val="18"/>
          <w:szCs w:val="18"/>
        </w:rPr>
        <w:t>Гончаров</w:t>
      </w:r>
      <w:r>
        <w:rPr>
          <w:rFonts w:ascii="Verdana" w:hAnsi="Verdana"/>
          <w:color w:val="000000"/>
          <w:sz w:val="18"/>
          <w:szCs w:val="18"/>
        </w:rPr>
        <w:t>, М.Д. Давитадзе, Б.А. Дейч, A.B.</w:t>
      </w:r>
      <w:r>
        <w:rPr>
          <w:rStyle w:val="WW8Num3z0"/>
          <w:rFonts w:ascii="Verdana" w:hAnsi="Verdana"/>
          <w:color w:val="000000"/>
          <w:sz w:val="18"/>
          <w:szCs w:val="18"/>
        </w:rPr>
        <w:t> </w:t>
      </w:r>
      <w:r>
        <w:rPr>
          <w:rStyle w:val="WW8Num4z0"/>
          <w:rFonts w:ascii="Verdana" w:hAnsi="Verdana"/>
          <w:color w:val="4682B4"/>
          <w:sz w:val="18"/>
          <w:szCs w:val="18"/>
        </w:rPr>
        <w:t>Ендольцева</w:t>
      </w:r>
      <w:r>
        <w:rPr>
          <w:rFonts w:ascii="Verdana" w:hAnsi="Verdana"/>
          <w:color w:val="000000"/>
          <w:sz w:val="18"/>
          <w:szCs w:val="18"/>
        </w:rPr>
        <w:t>, В.Д. Зорькин, И.Н. Зубов, С.А.</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В.В. Лазарев, С.Я. Лебедев, Г.Е.</w:t>
      </w:r>
      <w:r>
        <w:rPr>
          <w:rStyle w:val="WW8Num3z0"/>
          <w:rFonts w:ascii="Verdana" w:hAnsi="Verdana"/>
          <w:color w:val="000000"/>
          <w:sz w:val="18"/>
          <w:szCs w:val="18"/>
        </w:rPr>
        <w:t> </w:t>
      </w:r>
      <w:r>
        <w:rPr>
          <w:rStyle w:val="WW8Num4z0"/>
          <w:rFonts w:ascii="Verdana" w:hAnsi="Verdana"/>
          <w:color w:val="4682B4"/>
          <w:sz w:val="18"/>
          <w:szCs w:val="18"/>
        </w:rPr>
        <w:t>Лукьянцев</w:t>
      </w:r>
      <w:r>
        <w:rPr>
          <w:rFonts w:ascii="Verdana" w:hAnsi="Verdana"/>
          <w:color w:val="000000"/>
          <w:sz w:val="18"/>
          <w:szCs w:val="18"/>
        </w:rPr>
        <w:t>, Е.Г. Ляхов, В.П. Малахов, И.М.</w:t>
      </w:r>
      <w:r>
        <w:rPr>
          <w:rStyle w:val="WW8Num3z0"/>
          <w:rFonts w:ascii="Verdana" w:hAnsi="Verdana"/>
          <w:color w:val="000000"/>
          <w:sz w:val="18"/>
          <w:szCs w:val="18"/>
        </w:rPr>
        <w:t> </w:t>
      </w:r>
      <w:r>
        <w:rPr>
          <w:rStyle w:val="WW8Num4z0"/>
          <w:rFonts w:ascii="Verdana" w:hAnsi="Verdana"/>
          <w:color w:val="4682B4"/>
          <w:sz w:val="18"/>
          <w:szCs w:val="18"/>
        </w:rPr>
        <w:t>Мацкевич</w:t>
      </w:r>
      <w:r>
        <w:rPr>
          <w:rStyle w:val="WW8Num3z0"/>
          <w:rFonts w:ascii="Verdana" w:hAnsi="Verdana"/>
          <w:color w:val="000000"/>
          <w:sz w:val="18"/>
          <w:szCs w:val="18"/>
        </w:rPr>
        <w:t> </w:t>
      </w:r>
      <w:r>
        <w:rPr>
          <w:rFonts w:ascii="Verdana" w:hAnsi="Verdana"/>
          <w:color w:val="000000"/>
          <w:sz w:val="18"/>
          <w:szCs w:val="18"/>
        </w:rPr>
        <w:t>и др.; отраслевых юридических наук и отраслевого права: Т.В.</w:t>
      </w:r>
      <w:r>
        <w:rPr>
          <w:rStyle w:val="WW8Num3z0"/>
          <w:rFonts w:ascii="Verdana" w:hAnsi="Verdana"/>
          <w:color w:val="000000"/>
          <w:sz w:val="18"/>
          <w:szCs w:val="18"/>
        </w:rPr>
        <w:t> </w:t>
      </w:r>
      <w:r>
        <w:rPr>
          <w:rStyle w:val="WW8Num4z0"/>
          <w:rFonts w:ascii="Verdana" w:hAnsi="Verdana"/>
          <w:color w:val="4682B4"/>
          <w:sz w:val="18"/>
          <w:szCs w:val="18"/>
        </w:rPr>
        <w:t>Аверьянова</w:t>
      </w:r>
      <w:r>
        <w:rPr>
          <w:rFonts w:ascii="Verdana" w:hAnsi="Verdana"/>
          <w:color w:val="000000"/>
          <w:sz w:val="18"/>
          <w:szCs w:val="18"/>
        </w:rPr>
        <w:t>, Ю.Е. Аврутин, О.Н. Булаков, А.Ф. Валынский, В.Ф.</w:t>
      </w:r>
      <w:r>
        <w:rPr>
          <w:rStyle w:val="WW8Num3z0"/>
          <w:rFonts w:ascii="Verdana" w:hAnsi="Verdana"/>
          <w:color w:val="000000"/>
          <w:sz w:val="18"/>
          <w:szCs w:val="18"/>
        </w:rPr>
        <w:t> </w:t>
      </w:r>
      <w:r>
        <w:rPr>
          <w:rStyle w:val="WW8Num4z0"/>
          <w:rFonts w:ascii="Verdana" w:hAnsi="Verdana"/>
          <w:color w:val="4682B4"/>
          <w:sz w:val="18"/>
          <w:szCs w:val="18"/>
        </w:rPr>
        <w:t>Воробьев</w:t>
      </w:r>
      <w:r>
        <w:rPr>
          <w:rFonts w:ascii="Verdana" w:hAnsi="Verdana"/>
          <w:color w:val="000000"/>
          <w:sz w:val="18"/>
          <w:szCs w:val="18"/>
        </w:rPr>
        <w:t>, П.И. Гаврюшенко, O.A. Галустьян, Ю.В.</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Fonts w:ascii="Verdana" w:hAnsi="Verdana"/>
          <w:color w:val="000000"/>
          <w:sz w:val="18"/>
          <w:szCs w:val="18"/>
        </w:rPr>
        <w:t>, И.Н. Глебов, В.Н. Григорьев, A.C.</w:t>
      </w:r>
      <w:r>
        <w:rPr>
          <w:rStyle w:val="WW8Num3z0"/>
          <w:rFonts w:ascii="Verdana" w:hAnsi="Verdana"/>
          <w:color w:val="000000"/>
          <w:sz w:val="18"/>
          <w:szCs w:val="18"/>
        </w:rPr>
        <w:t> </w:t>
      </w:r>
      <w:r>
        <w:rPr>
          <w:rStyle w:val="WW8Num4z0"/>
          <w:rFonts w:ascii="Verdana" w:hAnsi="Verdana"/>
          <w:color w:val="4682B4"/>
          <w:sz w:val="18"/>
          <w:szCs w:val="18"/>
        </w:rPr>
        <w:t>Дугенец</w:t>
      </w:r>
      <w:r>
        <w:rPr>
          <w:rFonts w:ascii="Verdana" w:hAnsi="Verdana"/>
          <w:color w:val="000000"/>
          <w:sz w:val="18"/>
          <w:szCs w:val="18"/>
        </w:rPr>
        <w:t>, В.Я. Кикоть, А.Д. Керимов, Л.М.</w:t>
      </w:r>
      <w:r>
        <w:rPr>
          <w:rStyle w:val="WW8Num3z0"/>
          <w:rFonts w:ascii="Verdana" w:hAnsi="Verdana"/>
          <w:color w:val="000000"/>
          <w:sz w:val="18"/>
          <w:szCs w:val="18"/>
        </w:rPr>
        <w:t> </w:t>
      </w:r>
      <w:r>
        <w:rPr>
          <w:rStyle w:val="WW8Num4z0"/>
          <w:rFonts w:ascii="Verdana" w:hAnsi="Verdana"/>
          <w:color w:val="4682B4"/>
          <w:sz w:val="18"/>
          <w:szCs w:val="18"/>
        </w:rPr>
        <w:t>Колодкин</w:t>
      </w:r>
      <w:r>
        <w:rPr>
          <w:rFonts w:ascii="Verdana" w:hAnsi="Verdana"/>
          <w:color w:val="000000"/>
          <w:sz w:val="18"/>
          <w:szCs w:val="18"/>
        </w:rPr>
        <w:t>, В.А. Кудин, В.М. Лебедев, В.О.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Н.П. Майлис, С.М. Петров, A.C.</w:t>
      </w:r>
      <w:r>
        <w:rPr>
          <w:rStyle w:val="WW8Num3z0"/>
          <w:rFonts w:ascii="Verdana" w:hAnsi="Verdana"/>
          <w:color w:val="000000"/>
          <w:sz w:val="18"/>
          <w:szCs w:val="18"/>
        </w:rPr>
        <w:t> </w:t>
      </w:r>
      <w:r>
        <w:rPr>
          <w:rStyle w:val="WW8Num4z0"/>
          <w:rFonts w:ascii="Verdana" w:hAnsi="Verdana"/>
          <w:color w:val="4682B4"/>
          <w:sz w:val="18"/>
          <w:szCs w:val="18"/>
        </w:rPr>
        <w:t>Прудников</w:t>
      </w:r>
      <w:r>
        <w:rPr>
          <w:rFonts w:ascii="Verdana" w:hAnsi="Verdana"/>
          <w:color w:val="000000"/>
          <w:sz w:val="18"/>
          <w:szCs w:val="18"/>
        </w:rPr>
        <w:t>, Б.В. Россинский, A.A. Смоляков, В.И</w:t>
      </w:r>
      <w:r>
        <w:rPr>
          <w:rStyle w:val="WW8Num3z0"/>
          <w:rFonts w:ascii="Verdana" w:hAnsi="Verdana"/>
          <w:color w:val="000000"/>
          <w:sz w:val="18"/>
          <w:szCs w:val="18"/>
        </w:rPr>
        <w:t> </w:t>
      </w:r>
      <w:r>
        <w:rPr>
          <w:rStyle w:val="WW8Num4z0"/>
          <w:rFonts w:ascii="Verdana" w:hAnsi="Verdana"/>
          <w:color w:val="4682B4"/>
          <w:sz w:val="18"/>
          <w:szCs w:val="18"/>
        </w:rPr>
        <w:t>Фадеев</w:t>
      </w:r>
      <w:r>
        <w:rPr>
          <w:rFonts w:ascii="Verdana" w:hAnsi="Verdana"/>
          <w:color w:val="000000"/>
          <w:sz w:val="18"/>
          <w:szCs w:val="18"/>
        </w:rPr>
        <w:t>, В.Н. Фадеев, А.Г. Хабибуллин, Х.А.</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Н.Ю. Хаманева, О.В. Химичева, К.В.</w:t>
      </w:r>
      <w:r>
        <w:rPr>
          <w:rStyle w:val="WW8Num3z0"/>
          <w:rFonts w:ascii="Verdana" w:hAnsi="Verdana"/>
          <w:color w:val="000000"/>
          <w:sz w:val="18"/>
          <w:szCs w:val="18"/>
        </w:rPr>
        <w:t> </w:t>
      </w:r>
      <w:r>
        <w:rPr>
          <w:rStyle w:val="WW8Num4z0"/>
          <w:rFonts w:ascii="Verdana" w:hAnsi="Verdana"/>
          <w:color w:val="4682B4"/>
          <w:sz w:val="18"/>
          <w:szCs w:val="18"/>
        </w:rPr>
        <w:t>Черкасов</w:t>
      </w:r>
      <w:r>
        <w:rPr>
          <w:rFonts w:ascii="Verdana" w:hAnsi="Verdana"/>
          <w:color w:val="000000"/>
          <w:sz w:val="18"/>
          <w:szCs w:val="18"/>
        </w:rPr>
        <w:t>, А.Г. Чепурной, А.П. Шергин, Ю.А.</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Б.С. Эбзеев, Н.Д. Эриашвилли и др.</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частично или полностью относящиеся к этой проблеме, разрабатываются в русле многоаспектного политического, социального и политико-экономического анализа. В настоящее время каждая сколько-нибудь зйачительная разработка в различных отраслях права связана с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человека и гражданина, в том числе молодежи, их защитой и обеспечением. Тем не менее, не умаляя достигнутого, необходимо отметить, что в числе научных работ нет монографических трудов, посвященных комплексному анализу проблемы обеспечения прав молодежи в современных условиях и роли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частности полиции в рассматриваемой сфере.</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Значительные перемены во всех сферах жизни России еще не дают основания для научнообоснованной правовой оценки степени характера их текущего и перспективного влияния на обеспечение прав молодежи.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Недостаточность теоретической разработанности избранной темы, ее</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и практическая значимость для молодежи и соответствующих органов государственной власти и местного самоуправления в современных условиях и определи выбор темы диссертационного исследования.</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общественные отношения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конституционно-правовыми нормами и связанная с ними практика реализации обеспечения прав молодежи органами государственной власти и местного самоуправления в современных условиях.</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исследования. Предметом исследования являются нормы законодательства как элементы обеспечения прав молодёжи. Научный анализ проблем теории и практики, связанных с реализацией прав молодёжи, подразумевает рассмотрение закономерностей, понятий, правовых форм, а также степени эффективности как конституционно-правового механизма обеспечения прав молодёжи, так и его элементов.</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том, чтобы рассмотреть виды конституционно-правовых средств обеспечения прав молодёжи и особенности их реализации. Для достижения поставленной цели были определены следующие задачи, отражающие основные идеи и аспекты исследования: раскрыть содержание прав молодёжи как разновидности конституционных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положение прав молодёжи в российском обществе и выявить типичные нарушения прав молодёжи в различных сферах жизни, общества и государства;</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и формы деятельности органов государственной власти и органов местного самоуправления по обеспечению прав молодёжи; исследовать действующие международное и российское законодательство по обеспечению прав молодёжи, изучить механизмы защиты прав молодёжи и выработать соответствующие предложения по совершенствованию законодательства;</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роль правоохранительных органов в обеспечении прав молодёжи и выработать предложения по совершенствованию их деятельности;</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основные положения государственной молодёжной политики в Российской Федерации и её закрепление в национальном законодательстве;</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и рекомендации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 правового механизма обеспечения прав молодёжи в современных условиях.</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и методы исследования. Для достижения цели диссертационного исследования и решения задач использовались современные методы познания явлений и процессов правовой действительности. В ходе диссертационной работы использовались как общенаучные (диалектический, системный), так и частные (исторический, формально-юридический) и другие методы исследования.</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Приоритетным явилось соблюдение принципа взаимосвязи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единоличного, исторического и логического, абстрактного и конкретного, что позволило осмыслить и раскрыть предмет диссертации в обобщающих закономерностях и в разнообразных аспектах, деталях, а, в конечном счёте, решить поставленные задачи, достичь обозначенных целей.</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Особенность предмета диссертационного исследования обусловила использование также сравнительно-правового метода научного познания.</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автором проанализированы: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международно-правовые акты, регулирующие защиту прав молодёжи, федеральное законодательство и соответствующая практика применения этих норм.</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автор на основе анализа новейших отечественных и зарубежных научных трудов с теоретических позиций рассмотрел понятие «молодёжь», дал общую характеристику и классификацию социально-демографических групп с позиции познания как общественного явления в целом и её общественной сущности.</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выявил и проанализировал факторы, влияющие на формирование девиантного поведения молодёжи, сделал необходимый вывод о влиянии каждого из факторов на реализацию прав молодёжи.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Соискатель также рассмотрел имеющиеся и находящиеся в процессе становления международно-правовые механизмы обеспечения прав молодёжи в современных условиях и выделил сферы прав человека, где права молодежи нарушаются чаще: право на жизнь,</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личную неприкосновенность; арест, заключение под</w:t>
      </w:r>
      <w:r>
        <w:rPr>
          <w:rStyle w:val="WW8Num3z0"/>
          <w:rFonts w:ascii="Verdana" w:hAnsi="Verdana"/>
          <w:color w:val="000000"/>
          <w:sz w:val="18"/>
          <w:szCs w:val="18"/>
        </w:rPr>
        <w:t> </w:t>
      </w:r>
      <w:r>
        <w:rPr>
          <w:rStyle w:val="WW8Num4z0"/>
          <w:rFonts w:ascii="Verdana" w:hAnsi="Verdana"/>
          <w:color w:val="4682B4"/>
          <w:sz w:val="18"/>
          <w:szCs w:val="18"/>
        </w:rPr>
        <w:t>стражу</w:t>
      </w:r>
      <w:r>
        <w:rPr>
          <w:rStyle w:val="WW8Num3z0"/>
          <w:rFonts w:ascii="Verdana" w:hAnsi="Verdana"/>
          <w:color w:val="000000"/>
          <w:sz w:val="18"/>
          <w:szCs w:val="18"/>
        </w:rPr>
        <w:t> </w:t>
      </w:r>
      <w:r>
        <w:rPr>
          <w:rFonts w:ascii="Verdana" w:hAnsi="Verdana"/>
          <w:color w:val="000000"/>
          <w:sz w:val="18"/>
          <w:szCs w:val="18"/>
        </w:rPr>
        <w:t>и содержание под стражей; охрана здоровья и проблемы голода; государственная поддержка инвалидов и др. и обосновал предложения по устранению нарушений прав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молодежи.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автор проанализировал имеющиеся в Российской Федерации нормативные акты, направленные на обеспечение прав молодёжи, и сформулировал предложения по их совершенствованию. В частности о принятии Федерального закона «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ребенка в Российской Федерации», внесение изменений в ст. 56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Российской Федерации и др.</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автором исследованы теоретико-правовые аспекты обеспечения прав молодежи, в результате которых, совокупность полученных результатов и сформулированных положений, отражающих тенденции и перспективы развития этого направления, представляет собой теоретическое обоснование необходимости совершенствования форм и методов обеспечения прав молодежи, имеющей важное социально-политическое значение. Выявлены особенности реализации прав молодежи, при этом особое внимание уделено взаимодействию органов местного самоуправления с органами</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Анализ данного взаимодействия позволил сформулировать рекомендации научно-практического характера по совершенствованию обеспечения прав молодежи.</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решения поставленных гносеологических задач диссертантом сформулированы выносимые на защиту теоретические положения. При этом преследовалась цель дать объективную оценку состояния обеспечения прав молодежи в Российской Федерации, сформулировать выводы и предложения, отличающиеся научной новизной и перспективностью.</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Авторское определение понятия «</w:t>
      </w:r>
      <w:r>
        <w:rPr>
          <w:rStyle w:val="WW8Num4z0"/>
          <w:rFonts w:ascii="Verdana" w:hAnsi="Verdana"/>
          <w:color w:val="4682B4"/>
          <w:sz w:val="18"/>
          <w:szCs w:val="18"/>
        </w:rPr>
        <w:t>молодежь</w:t>
      </w:r>
      <w:r>
        <w:rPr>
          <w:rFonts w:ascii="Verdana" w:hAnsi="Verdana"/>
          <w:color w:val="000000"/>
          <w:sz w:val="18"/>
          <w:szCs w:val="18"/>
        </w:rPr>
        <w:t>», под которым понимается особая социально-демографическая группа, выделяемая на основе особенностей психологического развития и социального положения, выступающая как наиболее динамичная часть общества и характеризующаяся специфической ролью и местом в системе общественных отношений, а конституционно-правовой механизм реализации прав молодежи предполагает систему правовых и организационных мер, обеспечивающих признание, соблюдение и защиту прав молодежи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в целях обеспечения их последовательной реализации, в рамках системы правового регулирования деятельности органов государственной власти и местного самоуправления.</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Результаты сравнительного анализа правовых категорий «</w:t>
      </w:r>
      <w:r>
        <w:rPr>
          <w:rStyle w:val="WW8Num4z0"/>
          <w:rFonts w:ascii="Verdana" w:hAnsi="Verdana"/>
          <w:color w:val="4682B4"/>
          <w:sz w:val="18"/>
          <w:szCs w:val="18"/>
        </w:rPr>
        <w:t>молодежь</w:t>
      </w:r>
      <w:r>
        <w:rPr>
          <w:rFonts w:ascii="Verdana" w:hAnsi="Verdana"/>
          <w:color w:val="000000"/>
          <w:sz w:val="18"/>
          <w:szCs w:val="18"/>
        </w:rPr>
        <w:t>», «</w:t>
      </w:r>
      <w:r>
        <w:rPr>
          <w:rStyle w:val="WW8Num4z0"/>
          <w:rFonts w:ascii="Verdana" w:hAnsi="Verdana"/>
          <w:color w:val="4682B4"/>
          <w:sz w:val="18"/>
          <w:szCs w:val="18"/>
        </w:rPr>
        <w:t>несовершеннолетний</w:t>
      </w:r>
      <w:r>
        <w:rPr>
          <w:rFonts w:ascii="Verdana" w:hAnsi="Verdana"/>
          <w:color w:val="000000"/>
          <w:sz w:val="18"/>
          <w:szCs w:val="18"/>
        </w:rPr>
        <w:t>», «</w:t>
      </w:r>
      <w:r>
        <w:rPr>
          <w:rStyle w:val="WW8Num4z0"/>
          <w:rFonts w:ascii="Verdana" w:hAnsi="Verdana"/>
          <w:color w:val="4682B4"/>
          <w:sz w:val="18"/>
          <w:szCs w:val="18"/>
        </w:rPr>
        <w:t>ребенок</w:t>
      </w:r>
      <w:r>
        <w:rPr>
          <w:rFonts w:ascii="Verdana" w:hAnsi="Verdana"/>
          <w:color w:val="000000"/>
          <w:sz w:val="18"/>
          <w:szCs w:val="18"/>
        </w:rPr>
        <w:t>», «</w:t>
      </w:r>
      <w:r>
        <w:rPr>
          <w:rStyle w:val="WW8Num4z0"/>
          <w:rFonts w:ascii="Verdana" w:hAnsi="Verdana"/>
          <w:color w:val="4682B4"/>
          <w:sz w:val="18"/>
          <w:szCs w:val="18"/>
        </w:rPr>
        <w:t>безнадзорный</w:t>
      </w:r>
      <w:r>
        <w:rPr>
          <w:rFonts w:ascii="Verdana" w:hAnsi="Verdana"/>
          <w:color w:val="000000"/>
          <w:sz w:val="18"/>
          <w:szCs w:val="18"/>
        </w:rPr>
        <w:t>», позволили обосновать общий вывод о конституционно-правовой природе исследуемого понятия.</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Вывод о том, что понятие обеспечение прав молодежи включает в себя как активные</w:t>
      </w:r>
      <w:r>
        <w:rPr>
          <w:rStyle w:val="WW8Num3z0"/>
          <w:rFonts w:ascii="Verdana" w:hAnsi="Verdana"/>
          <w:color w:val="000000"/>
          <w:sz w:val="18"/>
          <w:szCs w:val="18"/>
        </w:rPr>
        <w:t> </w:t>
      </w:r>
      <w:r>
        <w:rPr>
          <w:rStyle w:val="WW8Num4z0"/>
          <w:rFonts w:ascii="Verdana" w:hAnsi="Verdana"/>
          <w:color w:val="4682B4"/>
          <w:sz w:val="18"/>
          <w:szCs w:val="18"/>
        </w:rPr>
        <w:t>правомерные</w:t>
      </w:r>
      <w:r>
        <w:rPr>
          <w:rStyle w:val="WW8Num3z0"/>
          <w:rFonts w:ascii="Verdana" w:hAnsi="Verdana"/>
          <w:color w:val="000000"/>
          <w:sz w:val="18"/>
          <w:szCs w:val="18"/>
        </w:rPr>
        <w:t> </w:t>
      </w:r>
      <w:r>
        <w:rPr>
          <w:rFonts w:ascii="Verdana" w:hAnsi="Verdana"/>
          <w:color w:val="000000"/>
          <w:sz w:val="18"/>
          <w:szCs w:val="18"/>
        </w:rPr>
        <w:t>действия, так и бездействие, при соблюдении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различными субъектами органов государственной власти и местного самоуправления, а также комплекс правовых мер, направленный на защиту прав молодежи и создание условий для беспрепятственного и эффективного применения</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законом ее прав.</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Интерпретация форм обеспечения прав молодежи в конституционно-правовом механизме представляет собой претворение в жизнь предусмотренных законом возможностей, предполагающих использование различных их1 форм, в связи с чем диссертантом предложены дополнительные аргументы по выработке критериев классификации форм обеспечения прав молодежи.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Вывод о том, что в современной России особую роль в распространении девиантного поведения молодежи занимают средства массовой информации, способствующие популяризации и последующему воспроизведению асоциального поведения (культивирование насилия, агрессии, превосходства физической силы, героизация</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 т.д.). Обосновываются предложения по расширению</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опеки и попечительства,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ребенка по обеспечению прав молодежи.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Вывод о том, что проблемы, связанные с ростом уровня молодежной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необходимостью проведения профилактических мероприятий</w:t>
      </w:r>
      <w:r>
        <w:rPr>
          <w:rStyle w:val="WW8Num3z0"/>
          <w:rFonts w:ascii="Verdana" w:hAnsi="Verdana"/>
          <w:color w:val="000000"/>
          <w:sz w:val="18"/>
          <w:szCs w:val="18"/>
        </w:rPr>
        <w:t> </w:t>
      </w:r>
      <w:r>
        <w:rPr>
          <w:rStyle w:val="WW8Num4z0"/>
          <w:rFonts w:ascii="Verdana" w:hAnsi="Verdana"/>
          <w:color w:val="4682B4"/>
          <w:sz w:val="18"/>
          <w:szCs w:val="18"/>
        </w:rPr>
        <w:t>полицией</w:t>
      </w:r>
      <w:r>
        <w:rPr>
          <w:rStyle w:val="WW8Num3z0"/>
          <w:rFonts w:ascii="Verdana" w:hAnsi="Verdana"/>
          <w:color w:val="000000"/>
          <w:sz w:val="18"/>
          <w:szCs w:val="18"/>
        </w:rPr>
        <w:t> </w:t>
      </w:r>
      <w:r>
        <w:rPr>
          <w:rFonts w:ascii="Verdana" w:hAnsi="Verdana"/>
          <w:color w:val="000000"/>
          <w:sz w:val="18"/>
          <w:szCs w:val="18"/>
        </w:rPr>
        <w:t>и другими правоохранительными органами, прямо и опосредованно порождают необходимость создания в России</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то есть определенной системы государственно-правовых институтов и органов, деятельность которых направлена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прав и законных интересов молодежи и внедрение</w:t>
      </w:r>
      <w:r>
        <w:rPr>
          <w:rStyle w:val="WW8Num3z0"/>
          <w:rFonts w:ascii="Verdana" w:hAnsi="Verdana"/>
          <w:color w:val="000000"/>
          <w:sz w:val="18"/>
          <w:szCs w:val="18"/>
        </w:rPr>
        <w:t> </w:t>
      </w:r>
      <w:r>
        <w:rPr>
          <w:rStyle w:val="WW8Num4z0"/>
          <w:rFonts w:ascii="Verdana" w:hAnsi="Verdana"/>
          <w:color w:val="4682B4"/>
          <w:sz w:val="18"/>
          <w:szCs w:val="18"/>
        </w:rPr>
        <w:t>ювенальных</w:t>
      </w:r>
      <w:r>
        <w:rPr>
          <w:rStyle w:val="WW8Num3z0"/>
          <w:rFonts w:ascii="Verdana" w:hAnsi="Verdana"/>
          <w:color w:val="000000"/>
          <w:sz w:val="18"/>
          <w:szCs w:val="18"/>
        </w:rPr>
        <w:t> </w:t>
      </w:r>
      <w:r>
        <w:rPr>
          <w:rFonts w:ascii="Verdana" w:hAnsi="Verdana"/>
          <w:color w:val="000000"/>
          <w:sz w:val="18"/>
          <w:szCs w:val="18"/>
        </w:rPr>
        <w:t>технологий в деятельность правоохранительных органов.</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Предложения и рекомендации по совершенствованию законодательства (в проект федерального закона «</w:t>
      </w:r>
      <w:r>
        <w:rPr>
          <w:rStyle w:val="WW8Num4z0"/>
          <w:rFonts w:ascii="Verdana" w:hAnsi="Verdana"/>
          <w:color w:val="4682B4"/>
          <w:sz w:val="18"/>
          <w:szCs w:val="18"/>
        </w:rPr>
        <w:t>Об образовании</w:t>
      </w:r>
      <w:r>
        <w:rPr>
          <w:rFonts w:ascii="Verdana" w:hAnsi="Verdana"/>
          <w:color w:val="000000"/>
          <w:sz w:val="18"/>
          <w:szCs w:val="18"/>
        </w:rPr>
        <w:t>»,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w:t>
      </w:r>
      <w:r>
        <w:rPr>
          <w:rStyle w:val="WW8Num4z0"/>
          <w:rFonts w:ascii="Verdana" w:hAnsi="Verdana"/>
          <w:color w:val="4682B4"/>
          <w:sz w:val="18"/>
          <w:szCs w:val="18"/>
        </w:rPr>
        <w:t>О рекламе</w:t>
      </w:r>
      <w:r>
        <w:rPr>
          <w:rFonts w:ascii="Verdana" w:hAnsi="Verdana"/>
          <w:color w:val="000000"/>
          <w:sz w:val="18"/>
          <w:szCs w:val="18"/>
        </w:rPr>
        <w:t>»), составляющего правовую основу конституционно-правового механизма обеспечения прав молодежи, в частности, создание образовательных ресурсов в сети Интернет и обеспечение бесплатного доступа к ним в целях осуществления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молодежи на образование, а также введения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формирование позитивного отношения к лицам, нарушающим нормы морали и нравственности.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Предложения по совершенствованию деятельности полиции и других правоохранительных органов,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экстремизму в молодежной среде и внесения изменений и дополнений в 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определяется тем, что выводы и предложения, содержащиеся в диссертации, углубляют теоретическую базу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законодательного обеспечения прав молодежи и могут быть использованы в качестве дополнительного материала в дальнейших научно-практических изысканиях по проблемам обеспечения прав молодежи, в учебном процессе, а также оказать пользу при подготовке учебных пособий, курсов лекций, статей, других учебно-методических материалов.</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конкретных предложений, направленных на совершенствование нормативно-правовой базы, обеспечивающей реализацию прав молодежи, а также повышение эффективности рассматриваемого конституционно-правового механизма.</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востребованы и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ведомственной нормотворческой деятельности, в учебном процессе вузов, в работе</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 в правореализационной практике правоохранительных и иных органов.</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Апробация основных положений диссертации осуществлена в форме докладов на «</w:t>
      </w:r>
      <w:r>
        <w:rPr>
          <w:rStyle w:val="WW8Num4z0"/>
          <w:rFonts w:ascii="Verdana" w:hAnsi="Verdana"/>
          <w:color w:val="4682B4"/>
          <w:sz w:val="18"/>
          <w:szCs w:val="18"/>
        </w:rPr>
        <w:t>круглых столах</w:t>
      </w:r>
      <w:r>
        <w:rPr>
          <w:rFonts w:ascii="Verdana" w:hAnsi="Verdana"/>
          <w:color w:val="000000"/>
          <w:sz w:val="18"/>
          <w:szCs w:val="18"/>
        </w:rPr>
        <w:t>» и конференциях, проведенных кафедрой конституционного и муниципального права Московского университета МВД России, кафедрой государственно-правовых дисциплин Академии управления МВД России, и в практической деятельности правоохранительных органов. Основные положения диссертации нашли отражение в пяти публикациях автора.</w:t>
      </w:r>
    </w:p>
    <w:p w:rsidR="00AD7E10" w:rsidRDefault="00AD7E10" w:rsidP="00AD7E1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Бушкевич, Виктор Васильевич</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Актуальные проблемы работы с молодежью, защиты ее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является объектом регулирования как международно-правовых норм, так и национального законодательства России.</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наряду с другими документами, посвященными молодежи, было принято Руководство по формирования и осуществления молодежной политики на национальном уровне.</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Национальная молодежная политика должна включать как прямые, так и дополнительные меры, которые бы затрагивали все сферы деятельности молодежи, включая определение роли и места молодежи в каждом секторе национальной жизни государства, как, например, в сфере образования и здравоохранения, так и национальной политики и других программах.</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наиболее остро потребность в развитии национальной молодежной политики проявляется в следующих областях: эффективное координирование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имплементации норм по защите прав молодежи государственными и общественными учреждениями, как в социальной, так и в экономической сфере; занятость молодежи; уважение прав человека и охрана окружающей среды; обращение с молодыми</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отношения между молодежью и культурой; соотношение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передвижения у молодежи и элементов международного туризма; реализация национальной политики в области привлечения специальных групп молодежи к участию в общественных процессах, например, молодых женщин, молодых беженцев, мол одежи-инвалидов и др.</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Успех реализации международно-правовых положений зависит от способности создания условий и возможностей для участия молодежи в общественном процессе на национальном и </w:t>
      </w:r>
      <w:r>
        <w:rPr>
          <w:rFonts w:ascii="Verdana" w:hAnsi="Verdana"/>
          <w:color w:val="000000"/>
          <w:sz w:val="18"/>
          <w:szCs w:val="18"/>
        </w:rPr>
        <w:lastRenderedPageBreak/>
        <w:t>местном уровнях. Органы государственной власти должны определить роль молодежи и молодежных организаций в процессе принятия государственно/общественно значимых решений.</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молодежная политика выражает в отношении к молодому поколению стратегическую линию государств на обеспечение социально-экономического, политического и культурного развития России, на формирование у молодых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патриотизма и уважения к истории и культуре отечества, к другим народам, на соблюдение прав человека.</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молодежная политика осуществляется: государственными органами и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молодежными объединениями, их ассоциациями; молодыми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в России действует Федеральное агентство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молодежи (Росмолодежь), которое входит в состав Министерства спорта, туризма и молодежной политики Российской Федерации.</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Правительство РФ утвердило Стратегию государственной молодежной политики в Российской Федерации, обозначив основные цели и принципы государственной молодежной политики, которые являются общими для всех уровней государственной власти и управления. На основании данной Стратегии сегодня в России действует ряд национальных проектов, направленных на поддержку молодежи в различных сферах ее жизнедеятельности.</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Успехи налицо. В то же время в указанной сфере имеет место ряд актуальных проблем, требующих комплексного похода к их решению.</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одной из них является тот факт, что в массовом сознании молодежи по-прежнему сохраняется предвзятое отношение к общественной деятельности, непонимание ее значимости для личности и собственного развития. Необходимо приложить усилия к тому, чтобы существующие на сегодняшний день молодежные организации реально выражали интересы и мнение как можно большего количества молодых людей. Так, конкурентоспособными, успешными на современном рынке труда являются не просто люди, обладающие дипломом и профессиональными знаниями, но и имеющие позитивный опыт общественной работы: умеющие создать команду, принять нестандартные творческие решения, защитить проект, презентовать себя и свои идеи. А иного пути приобретения данного опыта, кроме как участие в различных формах молодежного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сложно представить.</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Другая проблема - гражданская ответственность молодежи. Реализация молодежной политики как системы государственных услуг невозможна без выстраивания горизонтальных и вертикальных общественно-государственных связей, а также взаимодействия всех субъектов по формуле «город-округ-район». Реализуя различные проекты на федеральном уровне, создавая общественные, экспертные молодежные советы при органах</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органы государственной власти доверяют молодежи право участвовать в принятии судьбоносных решений. Это огромный кредит доверия. Поскольку участие в тех или иных общественных советах неформальна, а каждый из участников ощущает ответственность за будущее своих сверстников и будущее России в целом. Подчас многим молодым людям не хватает жизненного опыта, политической мудрости, практических и теоретических знаний, необходимых для самостоятельного решения проблем. Именно это накладывает дополнительные обязательства: постоянно работать над собой, учиться, вникать в глубину вопросов, а главное понимать, что без всего этого, полученный кредит доверия будет просто невозможно реализовать.</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нашей стране создалась уникальная в ее истории ситуация, поскольку она находится в стадии перехода к постиндустриальному обществу с его идеалами и ценностями. Переход к новому типу социума, становление гражданского общества связано с появлением новых социальных ролей,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Для личности, соответствующей постиндустриальной цивилизации, актуальной является возможность выбора в широком спектре возможностей, а это связано с необходимостью оценки степени вероятности достижения поставленной цели и полнотой ответственности за результаты своего выбора. Для постиндустриальной цивилизации характерна новая система жизненных ценностей. Так, уже не количество накопленных материальных благ будет определять статус человека, а уровень культуры, образования и разумно достаточного хозяйствования, обеспечивающего сбережение невозобновляемых ресурсов и воспроизводства важнейших возобновляемых ресурсов.</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этой связи важнейшей составляющей молодежной политики должна быть воспитательная работа. Именно воспитание ответственности за свою судьбу и судьбу общества должно быть </w:t>
      </w:r>
      <w:r>
        <w:rPr>
          <w:rFonts w:ascii="Verdana" w:hAnsi="Verdana"/>
          <w:color w:val="000000"/>
          <w:sz w:val="18"/>
          <w:szCs w:val="18"/>
        </w:rPr>
        <w:lastRenderedPageBreak/>
        <w:t>приоритетом деятельности в указанном направлении. И сегодня перед нашим государством стоит ряд острых воспитательных проблем.</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них - проблема воспитания патриотизма как важнейшей составляющей мировоззрения любого человека. Для россиян патриотические чувства всегда были ключевыми и значимыми, и нынешний кризис обусловлен недостаточностью новых методов, подходов, применяемых государством в воспитании данных чувств. Поиск новых методов, близких к мировосприятию и стилю жизни современной молодежи — немаловажная4 задача.</w:t>
      </w:r>
    </w:p>
    <w:p w:rsidR="00AD7E10" w:rsidRDefault="00AD7E10" w:rsidP="00AD7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тревожащими являются проблемы экстремизма и национализма, роста наркотизации и асоциального поведения, нигилизма и</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субкультур.</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Сегодняшняя российская молодежь - очень неоднородная, разноликая. Не случайно актуальна проблема расширения адресатов молодежной политики, приглашения к сотрудничеству молодых семей и молодых специалистов, молодых людей с ограниченными возможностями здоровья и находящихся в трудной жизненной ситуации, молодых рабочих. Роль государства в этой области заключается в том, чтобы оказать поддержку, стимулировать позитивные тенденции, противостоять негативным и деструктивным влияниям. При этом речь отнюдь не должна идти о безразборной поддержке всех и каждого только лишь по признаку возрастной принадлежности. Такой путь - путь воспитания социального иждивенчества, инфантилизма, поколения, которое будет не в состоянии в перспективе взять на себя решение ключевых проблем общества. Для устойчивого развития общества необходима сбалансированная, индивидуально ориентированная молодежная политика.</w:t>
      </w:r>
    </w:p>
    <w:p w:rsidR="00AD7E10" w:rsidRDefault="00AD7E10" w:rsidP="00AD7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Государственная молодежная политика сегодня должна представлять собой, прежде всего, комплекс государственных услуг, способствующих социализации молодого человека. Данный тезис обуславливает ряд новых подходов и проектов, которые реализуются сегодня или планируется к реализации в обозримом будущем в отношении молодежи в Российской Федерации.</w:t>
      </w:r>
    </w:p>
    <w:p w:rsidR="00AD7E10" w:rsidRDefault="00AD7E10" w:rsidP="00AD7E1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Бушкевич, Виктор Васильевич, 2011 год</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от 26 июня 1945 г // Действующее международное право: В 3 тт. Т. 1 / Сост. Ю.М. Колосов и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-М.: МНИМП, 1996. 864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Действующее международное право: В 3 тт. Т. 2 / Сост. Ю.М. Колосов и Э.С. Кривчикова. -М.: МНИМП, 1997. 832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 декабря 1996 г. // Действующее международное право: В 3 тт. Т. 2 / Сост. Ю.М. Колосов и Э.С. Кривчикова. М .: МНИМП, 1997. - 832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 гражданских и политических правах от 16 декабря 1966 г. // Действующее международное право: В 3 гг. Т. 2 / Сост. Ю.М. Колосов и Э.С. Кривчикова. М .: МНИМП, 1997. - 832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ликвидации всех форм расовой дискриминации от 7 марта 1966 г. // Международное право в документах. / Сост. Н.Т. Блатова.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- 856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 ликвидации всех форм дискриминации в отношении женщин от 18 декабря 1979 г. // Международное право в документах. / Сост. Н.Т. Блатова. М.: Юрид. лит., 1982. - 856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Международная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от 10 декабря 1984 г. // Сборник международных правовых документов, регулирующих вопросы миграции. М.: МОМ, 1994. - 368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от 23 мая 1969 г. // Действующее международное право: В 3 тт. Т. 1 / Сост. Ю.М. Колосов и Э.С. Кривчикова. -М.: Издат.</w:t>
      </w:r>
      <w:r>
        <w:rPr>
          <w:rStyle w:val="WW8Num3z0"/>
          <w:rFonts w:ascii="Verdana" w:hAnsi="Verdana"/>
          <w:color w:val="000000"/>
          <w:sz w:val="18"/>
          <w:szCs w:val="18"/>
        </w:rPr>
        <w:t> </w:t>
      </w:r>
      <w:r>
        <w:rPr>
          <w:rStyle w:val="WW8Num4z0"/>
          <w:rFonts w:ascii="Verdana" w:hAnsi="Verdana"/>
          <w:color w:val="4682B4"/>
          <w:sz w:val="18"/>
          <w:szCs w:val="18"/>
        </w:rPr>
        <w:t>МНИ</w:t>
      </w:r>
      <w:r>
        <w:rPr>
          <w:rStyle w:val="WW8Num3z0"/>
          <w:rFonts w:ascii="Verdana" w:hAnsi="Verdana"/>
          <w:color w:val="000000"/>
          <w:sz w:val="18"/>
          <w:szCs w:val="18"/>
        </w:rPr>
        <w:t> </w:t>
      </w:r>
      <w:r>
        <w:rPr>
          <w:rFonts w:ascii="Verdana" w:hAnsi="Verdana"/>
          <w:color w:val="000000"/>
          <w:sz w:val="18"/>
          <w:szCs w:val="18"/>
        </w:rPr>
        <w:t>МП, 1996. 864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статусе беженцев от 28 июля 1951 г. // Действующее международное право: В 3 тт. Т.1 // Сост. Ю.М. Колосов и Э.С. Кривчикова. — М.: Издат. МНИ МП, 1996. 864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правах ребенка 1989 г. / Международные акты о правах человека. Сборник документов. М.: Издательская группа НОРМА-ИНФРА, 2000.</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Факультативный протокол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отторговле детьми, детской</w:t>
      </w:r>
      <w:r>
        <w:rPr>
          <w:rStyle w:val="WW8Num3z0"/>
          <w:rFonts w:ascii="Verdana" w:hAnsi="Verdana"/>
          <w:color w:val="000000"/>
          <w:sz w:val="18"/>
          <w:szCs w:val="18"/>
        </w:rPr>
        <w:t> </w:t>
      </w:r>
      <w:r>
        <w:rPr>
          <w:rStyle w:val="WW8Num4z0"/>
          <w:rFonts w:ascii="Verdana" w:hAnsi="Verdana"/>
          <w:color w:val="4682B4"/>
          <w:sz w:val="18"/>
          <w:szCs w:val="18"/>
        </w:rPr>
        <w:t>проституции</w:t>
      </w:r>
      <w:r>
        <w:rPr>
          <w:rStyle w:val="WW8Num3z0"/>
          <w:rFonts w:ascii="Verdana" w:hAnsi="Verdana"/>
          <w:color w:val="000000"/>
          <w:sz w:val="18"/>
          <w:szCs w:val="18"/>
        </w:rPr>
        <w:t> </w:t>
      </w:r>
      <w:r>
        <w:rPr>
          <w:rFonts w:ascii="Verdana" w:hAnsi="Verdana"/>
          <w:color w:val="000000"/>
          <w:sz w:val="18"/>
          <w:szCs w:val="18"/>
        </w:rPr>
        <w:t>и детской порнографии 2000 г. // Международные акты о правах человека. Сборник документов. — М.: Издательская группа НОРМА-ИНФРА, 2000. ' •</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Конвенция о борьбе с дискриминацией в области образования от 14 декабря 1960 г. / Международные акты о правах человека. Сборник документов. — М.: Издательская группа НОРМА-ИНФРА, 2000.</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Минимальные стандартные правила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касающиеся отправления правосудия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(Пекинские правила) от 29 ноября 1985 г. // Международные акты о правах человека. Сборник документов. -М.: Издательская группа НОРМА-ИНФРА, 2000.</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04 ноября 1950 г. // Международные акты о правах человека. Сборник документов. — М.: Издательская группа НОРМА-ИНФРА, 2000.</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Рекомендация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 согласии на вступление в брак, минимальном брачном возрасте и регистрации браков 1965 г. // Текст</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Протокола размещен на официальном сервере организации Объединенных Наций \vw\v. un.org.</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Шанхайская Конвенция о борьбе с терроризмом, сепаратизмом и экстремизмом, вступившая в силу 29 марта 2003 // СЗ РФ. 2001. №24. Ст. 2446.</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Американская конвенция о правах человека 1969 г. // Гудвин-Гилл Г.С. Статус беженца в международном праве. М.: ЮНИТН, 1997. - 647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Африканская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прав человека и народов 1981 г. // Гудвин-Гилл Г.С. Статус беженца в международном праве. М.: ЮНИТИ, 1997. - 647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Протокол № 4 Конвенция о защите прав человека и основных свободот 16 сентября 1963 г. // Действующее международное право: В 3 тт. Т. 2 // Сост. 1 Ю.М.Колосов и Э.С.Кривчикова. — М.: Издат. МНИМП, 1997.-832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Европейская социальная хартия от 18 октября 1961 г. // Сборник международных правовых документов, регулирующих вопросы миграции. — М.: Международная организация по миграции, 1994. —368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Законодательство Российской Федерации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2006 - 80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Конституция Российской Федерации: научно —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Акад.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Style w:val="WW8Num3z0"/>
          <w:rFonts w:ascii="Verdana" w:hAnsi="Verdana"/>
          <w:color w:val="000000"/>
          <w:sz w:val="18"/>
          <w:szCs w:val="18"/>
        </w:rPr>
        <w:t> </w:t>
      </w:r>
      <w:r>
        <w:rPr>
          <w:rFonts w:ascii="Verdana" w:hAnsi="Verdana"/>
          <w:color w:val="000000"/>
          <w:sz w:val="18"/>
          <w:szCs w:val="18"/>
        </w:rPr>
        <w:t>М., 1997 - 625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Конституция Российской Федерации: Комментарий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М., 1998. - 597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 1996 235с.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Российской Федерации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21 июля 1994 г. (в ред. от 02.06.2009 г.) // СЗ РФ. 2005. №11. Ст. 1273.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28 апреля 1995 г. (в ред. от30.04.2010 г.)//СЗ РФ. 1995. № 1589.</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от 31 декабря 1996 г. (в ред. от 12.03.2010 г.)//СЗ РФ. 2005. № 11. Ст. 1274.</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от 26 февраля 1997 г. ( в ред. от 10.06.2008 г.)// СЗ РФ. 1997. № 9. Ст. 1011.</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Правительстве Российской Федерации 17 декабря 1997 г. (в ред. от 29.01.2010 г.) // СЗ РФ. 2004. № 45. Ст. 4376.</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Федеральные законы Российской Федерации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28 июня 1995 г. № 98-ФЗ «</w:t>
      </w:r>
      <w:r>
        <w:rPr>
          <w:rStyle w:val="WW8Num4z0"/>
          <w:rFonts w:ascii="Verdana" w:hAnsi="Verdana"/>
          <w:color w:val="4682B4"/>
          <w:sz w:val="18"/>
          <w:szCs w:val="18"/>
        </w:rPr>
        <w:t>О государственной поддержке молодежных и детских общественных объединений</w:t>
      </w:r>
      <w:r>
        <w:rPr>
          <w:rFonts w:ascii="Verdana" w:hAnsi="Verdana"/>
          <w:color w:val="000000"/>
          <w:sz w:val="18"/>
          <w:szCs w:val="18"/>
        </w:rPr>
        <w:t>» (ред. от 22 августа 2004 г.) // СЗ РФ. 1995. № 27. Ст. 2503.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17 января 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(ред. от 28 ноября 2009 г.) // СЗ РФ. 2009. № 48. Ст. 5753.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17 ноября 1995 г. № 168-ФЗ «О внесении изменений и дополнений в Закон Российской Федерации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(ред. от 05 июня 2007 г.) // СЗ РФ. 1995. № 47. Ст. 4472.</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24 июня 1999 г. № 120-ФЗ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(ред. от 13 октября 2009 г.) // СЗ РФ. 1999. № 26. Ст. 3177.</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29 декабря 1995 г. № 223-Ф3 (ред. от 30 июня 2008 г.) // СЗ РФ. 1996. № 1. Ст. 16.</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2008 г. № 724 «Вопросы системы и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(ред. от 19 января 2010 г.) // СЗ РФ. 2008. № 20. Ст. 2290.</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07 октября 2008 г. № 1445 «</w:t>
      </w:r>
      <w:r>
        <w:rPr>
          <w:rStyle w:val="WW8Num4z0"/>
          <w:rFonts w:ascii="Verdana" w:hAnsi="Verdana"/>
          <w:color w:val="4682B4"/>
          <w:sz w:val="18"/>
          <w:szCs w:val="18"/>
        </w:rPr>
        <w:t>Вопросы министерства спорта, туризма и молодежной политики Российской Федерации</w:t>
      </w:r>
      <w:r>
        <w:rPr>
          <w:rFonts w:ascii="Verdana" w:hAnsi="Verdana"/>
          <w:color w:val="000000"/>
          <w:sz w:val="18"/>
          <w:szCs w:val="18"/>
        </w:rPr>
        <w:t>» // СЗ РФ. 2008. № 41. Ст. 4653.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РФ от 06 апреля 2006 г. № 325 «</w:t>
      </w:r>
      <w:r>
        <w:rPr>
          <w:rStyle w:val="WW8Num4z0"/>
          <w:rFonts w:ascii="Verdana" w:hAnsi="Verdana"/>
          <w:color w:val="4682B4"/>
          <w:sz w:val="18"/>
          <w:szCs w:val="18"/>
        </w:rPr>
        <w:t>О мерах государственной поддержки талантливой молодежи</w:t>
      </w:r>
      <w:r>
        <w:rPr>
          <w:rFonts w:ascii="Verdana" w:hAnsi="Verdana"/>
          <w:color w:val="000000"/>
          <w:sz w:val="18"/>
          <w:szCs w:val="18"/>
        </w:rPr>
        <w:t>» (в ред. от 29 февраля 2008 г.) // СЗ РФ. 2006. № 15. Ст. 1583.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Указ Президента РФ от 29 февраля 2008 г. № 283 «О внесении изменений в Указ Президента Российской Федерации от 6 апреля 2006 г. № 325 «</w:t>
      </w:r>
      <w:r>
        <w:rPr>
          <w:rStyle w:val="WW8Num4z0"/>
          <w:rFonts w:ascii="Verdana" w:hAnsi="Verdana"/>
          <w:color w:val="4682B4"/>
          <w:sz w:val="18"/>
          <w:szCs w:val="18"/>
        </w:rPr>
        <w:t>О мерах государственной поддержки талантливой молодежи</w:t>
      </w:r>
      <w:r>
        <w:rPr>
          <w:rFonts w:ascii="Verdana" w:hAnsi="Verdana"/>
          <w:color w:val="000000"/>
          <w:sz w:val="18"/>
          <w:szCs w:val="18"/>
        </w:rPr>
        <w:t>» // СЗ РФ. 2008. № 9. Ст. 823.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Президента РФ «</w:t>
      </w:r>
      <w:r>
        <w:rPr>
          <w:rStyle w:val="WW8Num4z0"/>
          <w:rFonts w:ascii="Verdana" w:hAnsi="Verdana"/>
          <w:color w:val="4682B4"/>
          <w:sz w:val="18"/>
          <w:szCs w:val="18"/>
        </w:rPr>
        <w:t>Вопросы Министерства Внутренних дел Российской Федерации</w:t>
      </w:r>
      <w:r>
        <w:rPr>
          <w:rFonts w:ascii="Verdana" w:hAnsi="Verdana"/>
          <w:color w:val="000000"/>
          <w:sz w:val="18"/>
          <w:szCs w:val="18"/>
        </w:rPr>
        <w:t>» от 01.03.2011 г. № 248 // Российская газета, 02.03.2011 г.</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Указ Президента РФ «</w:t>
      </w:r>
      <w:r>
        <w:rPr>
          <w:rStyle w:val="WW8Num4z0"/>
          <w:rFonts w:ascii="Verdana" w:hAnsi="Verdana"/>
          <w:color w:val="4682B4"/>
          <w:sz w:val="18"/>
          <w:szCs w:val="18"/>
        </w:rPr>
        <w:t>О признании утратившими силу некоторых актов Президента РФ</w:t>
      </w:r>
      <w:r>
        <w:rPr>
          <w:rFonts w:ascii="Verdana" w:hAnsi="Verdana"/>
          <w:color w:val="000000"/>
          <w:sz w:val="18"/>
          <w:szCs w:val="18"/>
        </w:rPr>
        <w:t>» от 01.03.2011 г. № 254 // СЗ РФ. 2011. № 10. Ст. 1340.</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распоряжения:1 .Постановление Верховного совета Российской Федерации № 5090-1 от 3 июня 1993 г. «Об основных направлениях государственной молодежной политики в Российской Федерации»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г. №25. Ст. 903.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29 мая 2008 г. № 408 «</w:t>
      </w:r>
      <w:r>
        <w:rPr>
          <w:rStyle w:val="WW8Num4z0"/>
          <w:rFonts w:ascii="Verdana" w:hAnsi="Verdana"/>
          <w:color w:val="4682B4"/>
          <w:sz w:val="18"/>
          <w:szCs w:val="18"/>
        </w:rPr>
        <w:t>О Министерстве спорта, туризма и молодежной политики Российской Федерации</w:t>
      </w:r>
      <w:r>
        <w:rPr>
          <w:rFonts w:ascii="Verdana" w:hAnsi="Verdana"/>
          <w:color w:val="000000"/>
          <w:sz w:val="18"/>
          <w:szCs w:val="18"/>
        </w:rPr>
        <w:t>» (ред. от 9 ноября 2009 г.) // СЗ РФ. 2008. № 22. Ст. 2585.</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29 мая 2008 г. № 409 «О Федеральном агентстве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молодежи» (ред. от 27 января 2009 г.) // СЗ РФ. 2008. № 22. Ст. 2586.</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10 декабря 2008 г. № 948 «О некоторых вопросах деятельности Министерства спорта, туризма и молодежной политики Российской Федерации» // СЗ РФ. 2008. № 50. Ст. 5970.</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от 27 мая 2006 г. № 311 «</w:t>
      </w:r>
      <w:r>
        <w:rPr>
          <w:rStyle w:val="WW8Num4z0"/>
          <w:rFonts w:ascii="Verdana" w:hAnsi="Verdana"/>
          <w:color w:val="4682B4"/>
          <w:sz w:val="18"/>
          <w:szCs w:val="18"/>
        </w:rPr>
        <w:t>О премиях для поддержки талантливой молодежи</w:t>
      </w:r>
      <w:r>
        <w:rPr>
          <w:rFonts w:ascii="Verdana" w:hAnsi="Verdana"/>
          <w:color w:val="000000"/>
          <w:sz w:val="18"/>
          <w:szCs w:val="18"/>
        </w:rPr>
        <w:t>» // СЗ РФ. 2006. № 23. Ст. 2503.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Правительства РФ от 24 июля 2000 г. № 551 «О военно-патриотических молодежных и детских объединениях» // СЗ РФ. 2000. № 31. Ст. 3292.</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Распоряжение Правительства РФ от 18 декабря 2006 г. № 1760-р «</w:t>
      </w:r>
      <w:r>
        <w:rPr>
          <w:rStyle w:val="WW8Num4z0"/>
          <w:rFonts w:ascii="Verdana" w:hAnsi="Verdana"/>
          <w:color w:val="4682B4"/>
          <w:sz w:val="18"/>
          <w:szCs w:val="18"/>
        </w:rPr>
        <w:t>О Стратегии государственной молодежной политики в Российской Федерации</w:t>
      </w:r>
      <w:r>
        <w:rPr>
          <w:rFonts w:ascii="Verdana" w:hAnsi="Verdana"/>
          <w:color w:val="000000"/>
          <w:sz w:val="18"/>
          <w:szCs w:val="18"/>
        </w:rPr>
        <w:t>» (ред. от 16 июля 2009 г.) // СЗ РФ. 2006. № 52 (ч. III). Ст. 5622.</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Приказ Министерства внутренних дел РФ от 26 мая 2000 г. № 569 «Об утверждении инструкции по организации работы подразделений по делам несовершеннолетних органов внутренних дел» (ред. от 06 апреля 2007 г.).</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Монографии и учебная литература</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Г.С. Возрастная психология: Учеб. пособие для студ. вузов. -4-е изд., стереотип. -М.: Издательский центр «</w:t>
      </w:r>
      <w:r>
        <w:rPr>
          <w:rStyle w:val="WW8Num4z0"/>
          <w:rFonts w:ascii="Verdana" w:hAnsi="Verdana"/>
          <w:color w:val="4682B4"/>
          <w:sz w:val="18"/>
          <w:szCs w:val="18"/>
        </w:rPr>
        <w:t>Академия</w:t>
      </w:r>
      <w:r>
        <w:rPr>
          <w:rFonts w:ascii="Verdana" w:hAnsi="Verdana"/>
          <w:color w:val="000000"/>
          <w:sz w:val="18"/>
          <w:szCs w:val="18"/>
        </w:rPr>
        <w:t>», 1999.- 672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Бааль</w:t>
      </w:r>
      <w:r>
        <w:rPr>
          <w:rStyle w:val="WW8Num3z0"/>
          <w:rFonts w:ascii="Verdana" w:hAnsi="Verdana"/>
          <w:color w:val="000000"/>
          <w:sz w:val="18"/>
          <w:szCs w:val="18"/>
        </w:rPr>
        <w:t> </w:t>
      </w:r>
      <w:r>
        <w:rPr>
          <w:rFonts w:ascii="Verdana" w:hAnsi="Verdana"/>
          <w:color w:val="000000"/>
          <w:sz w:val="18"/>
          <w:szCs w:val="18"/>
        </w:rPr>
        <w:t>Н.Б. Политический экстремизм молодежи в постсоветский период. Монография. Тверь.: Твер. гос. ун-т, 2006.- 293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Н.Е. «</w:t>
      </w:r>
      <w:r>
        <w:rPr>
          <w:rStyle w:val="WW8Num4z0"/>
          <w:rFonts w:ascii="Verdana" w:hAnsi="Verdana"/>
          <w:color w:val="4682B4"/>
          <w:sz w:val="18"/>
          <w:szCs w:val="18"/>
        </w:rPr>
        <w:t>Развитие ювенального права в России</w:t>
      </w:r>
      <w:r>
        <w:rPr>
          <w:rFonts w:ascii="Verdana" w:hAnsi="Verdana"/>
          <w:color w:val="000000"/>
          <w:sz w:val="18"/>
          <w:szCs w:val="18"/>
        </w:rPr>
        <w:t>» М.: «</w:t>
      </w:r>
      <w:r>
        <w:rPr>
          <w:rStyle w:val="WW8Num4z0"/>
          <w:rFonts w:ascii="Verdana" w:hAnsi="Verdana"/>
          <w:color w:val="4682B4"/>
          <w:sz w:val="18"/>
          <w:szCs w:val="18"/>
        </w:rPr>
        <w:t>Красный воин</w:t>
      </w:r>
      <w:r>
        <w:rPr>
          <w:rFonts w:ascii="Verdana" w:hAnsi="Verdana"/>
          <w:color w:val="000000"/>
          <w:sz w:val="18"/>
          <w:szCs w:val="18"/>
        </w:rPr>
        <w:t>», 1999.</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Боряз</w:t>
      </w:r>
      <w:r>
        <w:rPr>
          <w:rStyle w:val="WW8Num3z0"/>
          <w:rFonts w:ascii="Verdana" w:hAnsi="Verdana"/>
          <w:color w:val="000000"/>
          <w:sz w:val="18"/>
          <w:szCs w:val="18"/>
        </w:rPr>
        <w:t> </w:t>
      </w:r>
      <w:r>
        <w:rPr>
          <w:rFonts w:ascii="Verdana" w:hAnsi="Verdana"/>
          <w:color w:val="000000"/>
          <w:sz w:val="18"/>
          <w:szCs w:val="18"/>
        </w:rPr>
        <w:t>В.Н. Молодежь: методологические проблемы исследования //1. В.Н. Боряз.-Л., 1973.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Бунак</w:t>
      </w:r>
      <w:r>
        <w:rPr>
          <w:rStyle w:val="WW8Num3z0"/>
          <w:rFonts w:ascii="Verdana" w:hAnsi="Verdana"/>
          <w:color w:val="000000"/>
          <w:sz w:val="18"/>
          <w:szCs w:val="18"/>
        </w:rPr>
        <w:t> </w:t>
      </w:r>
      <w:r>
        <w:rPr>
          <w:rFonts w:ascii="Verdana" w:hAnsi="Verdana"/>
          <w:color w:val="000000"/>
          <w:sz w:val="18"/>
          <w:szCs w:val="18"/>
        </w:rPr>
        <w:t>В.В. Антропология // В.В. Бунак, М.Ф.</w:t>
      </w:r>
      <w:r>
        <w:rPr>
          <w:rStyle w:val="WW8Num3z0"/>
          <w:rFonts w:ascii="Verdana" w:hAnsi="Verdana"/>
          <w:color w:val="000000"/>
          <w:sz w:val="18"/>
          <w:szCs w:val="18"/>
        </w:rPr>
        <w:t> </w:t>
      </w:r>
      <w:r>
        <w:rPr>
          <w:rStyle w:val="WW8Num4z0"/>
          <w:rFonts w:ascii="Verdana" w:hAnsi="Verdana"/>
          <w:color w:val="4682B4"/>
          <w:sz w:val="18"/>
          <w:szCs w:val="18"/>
        </w:rPr>
        <w:t>Нестурх</w:t>
      </w:r>
      <w:r>
        <w:rPr>
          <w:rFonts w:ascii="Verdana" w:hAnsi="Verdana"/>
          <w:color w:val="000000"/>
          <w:sz w:val="18"/>
          <w:szCs w:val="18"/>
        </w:rPr>
        <w:t>, Я.Я. Рогинский -М., 1941.-380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Галушкин</w:t>
      </w:r>
      <w:r>
        <w:rPr>
          <w:rStyle w:val="WW8Num3z0"/>
          <w:rFonts w:ascii="Verdana" w:hAnsi="Verdana"/>
          <w:color w:val="000000"/>
          <w:sz w:val="18"/>
          <w:szCs w:val="18"/>
        </w:rPr>
        <w:t> </w:t>
      </w:r>
      <w:r>
        <w:rPr>
          <w:rFonts w:ascii="Verdana" w:hAnsi="Verdana"/>
          <w:color w:val="000000"/>
          <w:sz w:val="18"/>
          <w:szCs w:val="18"/>
        </w:rPr>
        <w:t>C.B. «Качество профилактических систем и восстановительные программы: от пилотных проектов к масштабной практике». M.:</w:t>
      </w:r>
      <w:r>
        <w:rPr>
          <w:rStyle w:val="WW8Num3z0"/>
          <w:rFonts w:ascii="Verdana" w:hAnsi="Verdana"/>
          <w:color w:val="000000"/>
          <w:sz w:val="18"/>
          <w:szCs w:val="18"/>
        </w:rPr>
        <w:t> </w:t>
      </w:r>
      <w:r>
        <w:rPr>
          <w:rStyle w:val="WW8Num4z0"/>
          <w:rFonts w:ascii="Verdana" w:hAnsi="Verdana"/>
          <w:color w:val="4682B4"/>
          <w:sz w:val="18"/>
          <w:szCs w:val="18"/>
        </w:rPr>
        <w:t>МОО</w:t>
      </w:r>
      <w:r>
        <w:rPr>
          <w:rStyle w:val="WW8Num3z0"/>
          <w:rFonts w:ascii="Verdana" w:hAnsi="Verdana"/>
          <w:color w:val="000000"/>
          <w:sz w:val="18"/>
          <w:szCs w:val="18"/>
        </w:rPr>
        <w:t> </w:t>
      </w:r>
      <w:r>
        <w:rPr>
          <w:rFonts w:ascii="Verdana" w:hAnsi="Verdana"/>
          <w:color w:val="000000"/>
          <w:sz w:val="18"/>
          <w:szCs w:val="18"/>
        </w:rPr>
        <w:t>Центр «Судебно-правовая реформа», 2004. - 145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Дорогин</w:t>
      </w:r>
      <w:r>
        <w:rPr>
          <w:rStyle w:val="WW8Num3z0"/>
          <w:rFonts w:ascii="Verdana" w:hAnsi="Verdana"/>
          <w:color w:val="000000"/>
          <w:sz w:val="18"/>
          <w:szCs w:val="18"/>
        </w:rPr>
        <w:t> </w:t>
      </w:r>
      <w:r>
        <w:rPr>
          <w:rFonts w:ascii="Verdana" w:hAnsi="Verdana"/>
          <w:color w:val="000000"/>
          <w:sz w:val="18"/>
          <w:szCs w:val="18"/>
        </w:rPr>
        <w:t>В.Г., Архипов М.В. Административно-юрисдикционная деятельность органов внутренних дел. Монография. Саратов.: Саратовский юридический институт России, 2007.</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Иконникова</w:t>
      </w:r>
      <w:r>
        <w:rPr>
          <w:rStyle w:val="WW8Num3z0"/>
          <w:rFonts w:ascii="Verdana" w:hAnsi="Verdana"/>
          <w:color w:val="000000"/>
          <w:sz w:val="18"/>
          <w:szCs w:val="18"/>
        </w:rPr>
        <w:t> </w:t>
      </w:r>
      <w:r>
        <w:rPr>
          <w:rFonts w:ascii="Verdana" w:hAnsi="Verdana"/>
          <w:color w:val="000000"/>
          <w:sz w:val="18"/>
          <w:szCs w:val="18"/>
        </w:rPr>
        <w:t>С.Н. Молодежь: Социологический и социально-психологический анализ. / С.Н. Иконникова. Л., 1974. - 166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А.Н., Маслов A.B., Игнатов Е.А. Совершенствование деятельности органов внутренних дел по борьбе с терроризмом натерритории Центрального федерального округа. Монография.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2007. - 130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И.О. Молодежь /И.С. Кон. // Философский энциклопедический словарь. 2-е изд./Ред. кол.:</w:t>
      </w:r>
      <w:r>
        <w:rPr>
          <w:rStyle w:val="WW8Num3z0"/>
          <w:rFonts w:ascii="Verdana" w:hAnsi="Verdana"/>
          <w:color w:val="000000"/>
          <w:sz w:val="18"/>
          <w:szCs w:val="18"/>
        </w:rPr>
        <w:t> </w:t>
      </w:r>
      <w:r>
        <w:rPr>
          <w:rStyle w:val="WW8Num4z0"/>
          <w:rFonts w:ascii="Verdana" w:hAnsi="Verdana"/>
          <w:color w:val="4682B4"/>
          <w:sz w:val="18"/>
          <w:szCs w:val="18"/>
        </w:rPr>
        <w:t>Аверинцев</w:t>
      </w:r>
      <w:r>
        <w:rPr>
          <w:rStyle w:val="WW8Num3z0"/>
          <w:rFonts w:ascii="Verdana" w:hAnsi="Verdana"/>
          <w:color w:val="000000"/>
          <w:sz w:val="18"/>
          <w:szCs w:val="18"/>
        </w:rPr>
        <w:t> </w:t>
      </w:r>
      <w:r>
        <w:rPr>
          <w:rFonts w:ascii="Verdana" w:hAnsi="Verdana"/>
          <w:color w:val="000000"/>
          <w:sz w:val="18"/>
          <w:szCs w:val="18"/>
        </w:rPr>
        <w:t>С.С. и др. — М., 1989.</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Психология ранней юности / И.С. Кон.— М.: Просвещение, 1989.-255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для студентов. Под ред. A.C. Прудникова / М.: ЮНИТИ -ДАНА, 2010 г.- 615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О.Н. Преступления экстремистского характера: теория и практика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 СПб.: Изд.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2006.- 325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О.В. Ювенальная юстиция в России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Вып.2: В 2 томах. Том 1.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Лисовский</w:t>
      </w:r>
      <w:r>
        <w:rPr>
          <w:rStyle w:val="WW8Num3z0"/>
          <w:rFonts w:ascii="Verdana" w:hAnsi="Verdana"/>
          <w:color w:val="000000"/>
          <w:sz w:val="18"/>
          <w:szCs w:val="18"/>
        </w:rPr>
        <w:t> </w:t>
      </w:r>
      <w:r>
        <w:rPr>
          <w:rFonts w:ascii="Verdana" w:hAnsi="Verdana"/>
          <w:color w:val="000000"/>
          <w:sz w:val="18"/>
          <w:szCs w:val="18"/>
        </w:rPr>
        <w:t>В.Т. Эскиз к портрету: жизненные планы молодежи / В.Т. Лисовский. М., 1962. - 519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Маркосян</w:t>
      </w:r>
      <w:r>
        <w:rPr>
          <w:rStyle w:val="WW8Num3z0"/>
          <w:rFonts w:ascii="Verdana" w:hAnsi="Verdana"/>
          <w:color w:val="000000"/>
          <w:sz w:val="18"/>
          <w:szCs w:val="18"/>
        </w:rPr>
        <w:t> </w:t>
      </w:r>
      <w:r>
        <w:rPr>
          <w:rFonts w:ascii="Verdana" w:hAnsi="Verdana"/>
          <w:color w:val="000000"/>
          <w:sz w:val="18"/>
          <w:szCs w:val="18"/>
        </w:rPr>
        <w:t>A.A. Вопросы возрастной физиологии/ A.A. Маркоян. М., 1974.- 147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Международный правопорядок.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1996.- 102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Молодежная политика Москвы (сборник нормативно-правовых актов) / Сост.: к.и.н. A.B.</w:t>
      </w:r>
      <w:r>
        <w:rPr>
          <w:rStyle w:val="WW8Num3z0"/>
          <w:rFonts w:ascii="Verdana" w:hAnsi="Verdana"/>
          <w:color w:val="000000"/>
          <w:sz w:val="18"/>
          <w:szCs w:val="18"/>
        </w:rPr>
        <w:t> </w:t>
      </w:r>
      <w:r>
        <w:rPr>
          <w:rStyle w:val="WW8Num4z0"/>
          <w:rFonts w:ascii="Verdana" w:hAnsi="Verdana"/>
          <w:color w:val="4682B4"/>
          <w:sz w:val="18"/>
          <w:szCs w:val="18"/>
        </w:rPr>
        <w:t>Гусев</w:t>
      </w:r>
      <w:r>
        <w:rPr>
          <w:rFonts w:ascii="Verdana" w:hAnsi="Verdana"/>
          <w:color w:val="000000"/>
          <w:sz w:val="18"/>
          <w:szCs w:val="18"/>
        </w:rPr>
        <w:t>, A.A. Трунина. -М., 2008. 128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Судебная защита прав ребенка. — М., 2003.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Основы социальной работы: учебник / отв. ред. П.Д. Павленок. М.: ИНФРА-М, 1997.21 .</w:t>
      </w:r>
      <w:r>
        <w:rPr>
          <w:rStyle w:val="WW8Num4z0"/>
          <w:rFonts w:ascii="Verdana" w:hAnsi="Verdana"/>
          <w:color w:val="4682B4"/>
          <w:sz w:val="18"/>
          <w:szCs w:val="18"/>
        </w:rPr>
        <w:t>Павловский</w:t>
      </w:r>
      <w:r>
        <w:rPr>
          <w:rStyle w:val="WW8Num3z0"/>
          <w:rFonts w:ascii="Verdana" w:hAnsi="Verdana"/>
          <w:color w:val="000000"/>
          <w:sz w:val="18"/>
          <w:szCs w:val="18"/>
        </w:rPr>
        <w:t> </w:t>
      </w:r>
      <w:r>
        <w:rPr>
          <w:rFonts w:ascii="Verdana" w:hAnsi="Verdana"/>
          <w:color w:val="000000"/>
          <w:sz w:val="18"/>
          <w:szCs w:val="18"/>
        </w:rPr>
        <w:t>В.В. Ювентология: проект интегративной науки о молодежи / В.В. Павловский. М.: Академический проект, 2001. — 304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молодежному экстремизму в Российской Федерации / Учебно-методическое пособие. Под общ. ред. д-ра юрид. наук, проф.</w:t>
      </w:r>
      <w:r>
        <w:rPr>
          <w:rStyle w:val="WW8Num3z0"/>
          <w:rFonts w:ascii="Verdana" w:hAnsi="Verdana"/>
          <w:color w:val="000000"/>
          <w:sz w:val="18"/>
          <w:szCs w:val="18"/>
        </w:rPr>
        <w:t> </w:t>
      </w:r>
      <w:r>
        <w:rPr>
          <w:rStyle w:val="WW8Num4z0"/>
          <w:rFonts w:ascii="Verdana" w:hAnsi="Verdana"/>
          <w:color w:val="4682B4"/>
          <w:sz w:val="18"/>
          <w:szCs w:val="18"/>
        </w:rPr>
        <w:t>Гирько</w:t>
      </w:r>
      <w:r>
        <w:rPr>
          <w:rStyle w:val="WW8Num3z0"/>
          <w:rFonts w:ascii="Verdana" w:hAnsi="Verdana"/>
          <w:color w:val="000000"/>
          <w:sz w:val="18"/>
          <w:szCs w:val="18"/>
        </w:rPr>
        <w:t> </w:t>
      </w:r>
      <w:r>
        <w:rPr>
          <w:rFonts w:ascii="Verdana" w:hAnsi="Verdana"/>
          <w:color w:val="000000"/>
          <w:sz w:val="18"/>
          <w:szCs w:val="18"/>
        </w:rPr>
        <w:t>С.И. и др. М.: ВНИИ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2007. - 116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Прудников</w:t>
      </w:r>
      <w:r>
        <w:rPr>
          <w:rStyle w:val="WW8Num3z0"/>
          <w:rFonts w:ascii="Verdana" w:hAnsi="Verdana"/>
          <w:color w:val="000000"/>
          <w:sz w:val="18"/>
          <w:szCs w:val="18"/>
        </w:rPr>
        <w:t> </w:t>
      </w:r>
      <w:r>
        <w:rPr>
          <w:rFonts w:ascii="Verdana" w:hAnsi="Verdana"/>
          <w:color w:val="000000"/>
          <w:sz w:val="18"/>
          <w:szCs w:val="18"/>
        </w:rPr>
        <w:t>A.C. Безопасность личности и ее обеспечение органами внутренних дел. Монография. М.: ЮНИТИ-ДАНА, 2000,- 145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Психология: словарь / Под ред. A.B.</w:t>
      </w:r>
      <w:r>
        <w:rPr>
          <w:rStyle w:val="WW8Num3z0"/>
          <w:rFonts w:ascii="Verdana" w:hAnsi="Verdana"/>
          <w:color w:val="000000"/>
          <w:sz w:val="18"/>
          <w:szCs w:val="18"/>
        </w:rPr>
        <w:t> </w:t>
      </w:r>
      <w:r>
        <w:rPr>
          <w:rStyle w:val="WW8Num4z0"/>
          <w:rFonts w:ascii="Verdana" w:hAnsi="Verdana"/>
          <w:color w:val="4682B4"/>
          <w:sz w:val="18"/>
          <w:szCs w:val="18"/>
        </w:rPr>
        <w:t>Петровского</w:t>
      </w:r>
      <w:r>
        <w:rPr>
          <w:rFonts w:ascii="Verdana" w:hAnsi="Verdana"/>
          <w:color w:val="000000"/>
          <w:sz w:val="18"/>
          <w:szCs w:val="18"/>
        </w:rPr>
        <w:t>, М.Г. Ярошевского. М.: Политиздат, 1990. -431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Зерцало, 2000. -416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Хлебушкин</w:t>
      </w:r>
      <w:r>
        <w:rPr>
          <w:rStyle w:val="WW8Num3z0"/>
          <w:rFonts w:ascii="Verdana" w:hAnsi="Verdana"/>
          <w:color w:val="000000"/>
          <w:sz w:val="18"/>
          <w:szCs w:val="18"/>
        </w:rPr>
        <w:t> </w:t>
      </w:r>
      <w:r>
        <w:rPr>
          <w:rFonts w:ascii="Verdana" w:hAnsi="Verdana"/>
          <w:color w:val="000000"/>
          <w:sz w:val="18"/>
          <w:szCs w:val="18"/>
        </w:rPr>
        <w:t>А.Г. Экстремизм: уголовно-правовой и уголовно-политический анализ. Монография. Отв. ред.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Саратов.: СЮИ МВД России, 2007. - 160 с.</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H.A. Социальная работа с молодежью /H.A. Чистякова // Основы социальной работы / Отв. ред. П.Д. Павленок. -М.: ИНФРА-М, 1997.</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Штетцель Б. Социальная работа и психология: теоретический и прикладной аспекты / Б.Штецель. — Новосибирск: Изд.</w:t>
      </w:r>
      <w:r>
        <w:rPr>
          <w:rStyle w:val="WW8Num3z0"/>
          <w:rFonts w:ascii="Verdana" w:hAnsi="Verdana"/>
          <w:color w:val="000000"/>
          <w:sz w:val="18"/>
          <w:szCs w:val="18"/>
        </w:rPr>
        <w:t> </w:t>
      </w:r>
      <w:r>
        <w:rPr>
          <w:rStyle w:val="WW8Num4z0"/>
          <w:rFonts w:ascii="Verdana" w:hAnsi="Verdana"/>
          <w:color w:val="4682B4"/>
          <w:sz w:val="18"/>
          <w:szCs w:val="18"/>
        </w:rPr>
        <w:t>НГПУ</w:t>
      </w:r>
      <w:r>
        <w:rPr>
          <w:rFonts w:ascii="Verdana" w:hAnsi="Verdana"/>
          <w:color w:val="000000"/>
          <w:sz w:val="18"/>
          <w:szCs w:val="18"/>
        </w:rPr>
        <w:t>, 2005.1. Научные статьи</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 Ювенальная юстиция начинается с предварительного следствия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9.</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Безбородов</w:t>
      </w:r>
      <w:r>
        <w:rPr>
          <w:rStyle w:val="WW8Num3z0"/>
          <w:rFonts w:ascii="Verdana" w:hAnsi="Verdana"/>
          <w:color w:val="000000"/>
          <w:sz w:val="18"/>
          <w:szCs w:val="18"/>
        </w:rPr>
        <w:t> </w:t>
      </w:r>
      <w:r>
        <w:rPr>
          <w:rFonts w:ascii="Verdana" w:hAnsi="Verdana"/>
          <w:color w:val="000000"/>
          <w:sz w:val="18"/>
          <w:szCs w:val="18"/>
        </w:rPr>
        <w:t>Ю.С. Роль норм мягкого права в международно-правовом регулировании. / Ю.С. Безбородов.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2004. № 6.</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Л.И. Отечественный опыт правосудия в отношении несовершеннолетних (начало XX в.) // Журнал российского права. 2003. № 1.</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 Головань А., Шамсутдинов Н.</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 защита для сирот // Российская юстиция. 1998. № 8.</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Галкин А. Возвращение</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в Россию // Российская юстиция. 2000. № 7.</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И.А. Молодежь в обществе /И.А. Громов, С.Н.</w:t>
      </w:r>
      <w:r>
        <w:rPr>
          <w:rStyle w:val="WW8Num3z0"/>
          <w:rFonts w:ascii="Verdana" w:hAnsi="Verdana"/>
          <w:color w:val="000000"/>
          <w:sz w:val="18"/>
          <w:szCs w:val="18"/>
        </w:rPr>
        <w:t> </w:t>
      </w:r>
      <w:r>
        <w:rPr>
          <w:rStyle w:val="WW8Num4z0"/>
          <w:rFonts w:ascii="Verdana" w:hAnsi="Verdana"/>
          <w:color w:val="4682B4"/>
          <w:sz w:val="18"/>
          <w:szCs w:val="18"/>
        </w:rPr>
        <w:t>Иконникова</w:t>
      </w:r>
      <w:r>
        <w:rPr>
          <w:rFonts w:ascii="Verdana" w:hAnsi="Verdana"/>
          <w:color w:val="000000"/>
          <w:sz w:val="18"/>
          <w:szCs w:val="18"/>
        </w:rPr>
        <w:t>, В.Т. Лисовский. // Человек и общество: социальные проблемы молодежи: уч. записки</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Вып. 6. - Л., 1969.</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Добрынина</w:t>
      </w:r>
      <w:r>
        <w:rPr>
          <w:rStyle w:val="WW8Num3z0"/>
          <w:rFonts w:ascii="Verdana" w:hAnsi="Verdana"/>
          <w:color w:val="000000"/>
          <w:sz w:val="18"/>
          <w:szCs w:val="18"/>
        </w:rPr>
        <w:t> </w:t>
      </w:r>
      <w:r>
        <w:rPr>
          <w:rFonts w:ascii="Verdana" w:hAnsi="Verdana"/>
          <w:color w:val="000000"/>
          <w:sz w:val="18"/>
          <w:szCs w:val="18"/>
        </w:rPr>
        <w:t>В.И. Воспитание личности управляемый процесс. / В.И. Добрынина. // Социальное управление и молодежь. - Вып. 3. - М., 1969.</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Нурумов</w:t>
      </w:r>
      <w:r>
        <w:rPr>
          <w:rStyle w:val="WW8Num3z0"/>
          <w:rFonts w:ascii="Verdana" w:hAnsi="Verdana"/>
          <w:color w:val="000000"/>
          <w:sz w:val="18"/>
          <w:szCs w:val="18"/>
        </w:rPr>
        <w:t> </w:t>
      </w:r>
      <w:r>
        <w:rPr>
          <w:rFonts w:ascii="Verdana" w:hAnsi="Verdana"/>
          <w:color w:val="000000"/>
          <w:sz w:val="18"/>
          <w:szCs w:val="18"/>
        </w:rPr>
        <w:t>Д.И. Особенности формирования в международном праве норм защиты прав молодежи. / Д.И. Наумов. // Международное право 2001. №5.</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Диссертации и авторефераты</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Н.Е. Конституционно-правовое положениенесовершеннолетних в Российской Федерации. Дисс. на соискание уч. степени докт. юрид. наук. М., 2003.</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Гаранина</w:t>
      </w:r>
      <w:r>
        <w:rPr>
          <w:rStyle w:val="WW8Num3z0"/>
          <w:rFonts w:ascii="Verdana" w:hAnsi="Verdana"/>
          <w:color w:val="000000"/>
          <w:sz w:val="18"/>
          <w:szCs w:val="18"/>
        </w:rPr>
        <w:t> </w:t>
      </w:r>
      <w:r>
        <w:rPr>
          <w:rFonts w:ascii="Verdana" w:hAnsi="Verdana"/>
          <w:color w:val="000000"/>
          <w:sz w:val="18"/>
          <w:szCs w:val="18"/>
        </w:rPr>
        <w:t>И.Г. Международно-правовые нормы по защите прав молодежи и их</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 Российской Федерации. Дисс. на соискание уч. степени канд. юр. наук. Казань, 2005.</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Жавзандолгор Баттогтох Международно-правовая защита прав детеймеждународно-правовые аспекты). Дисс. на соискание уч. степени канд.юрид. наук. М., 2004.</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Лисукова</w:t>
      </w:r>
      <w:r>
        <w:rPr>
          <w:rStyle w:val="WW8Num3z0"/>
          <w:rFonts w:ascii="Verdana" w:hAnsi="Verdana"/>
          <w:color w:val="000000"/>
          <w:sz w:val="18"/>
          <w:szCs w:val="18"/>
        </w:rPr>
        <w:t> </w:t>
      </w:r>
      <w:r>
        <w:rPr>
          <w:rFonts w:ascii="Verdana" w:hAnsi="Verdana"/>
          <w:color w:val="000000"/>
          <w:sz w:val="18"/>
          <w:szCs w:val="18"/>
        </w:rPr>
        <w:t>К.В. Сотрудничество государств по защите прав несовершеннолетних и учреждению систем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международно-правовой аспект. Дисс. на соискание уч. степени канд. юрид. наук. М., 2009.</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Д.Е. Расово-этнический экстремизм (криминологический аспект). Автореф. дис. На соискание уч. степени канд. юрид. наук. — Рязань, 2006.</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Сиоридзе</w:t>
      </w:r>
      <w:r>
        <w:rPr>
          <w:rStyle w:val="WW8Num3z0"/>
          <w:rFonts w:ascii="Verdana" w:hAnsi="Verdana"/>
          <w:color w:val="000000"/>
          <w:sz w:val="18"/>
          <w:szCs w:val="18"/>
        </w:rPr>
        <w:t> </w:t>
      </w:r>
      <w:r>
        <w:rPr>
          <w:rFonts w:ascii="Verdana" w:hAnsi="Verdana"/>
          <w:color w:val="000000"/>
          <w:sz w:val="18"/>
          <w:szCs w:val="18"/>
        </w:rPr>
        <w:t>А.Т. Групповой молодежный экстремизм:</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Дис. На соискание уч. степени канд. юрид. наук. -М., 2007.</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Смеловцев</w:t>
      </w:r>
      <w:r>
        <w:rPr>
          <w:rStyle w:val="WW8Num3z0"/>
          <w:rFonts w:ascii="Verdana" w:hAnsi="Verdana"/>
          <w:color w:val="000000"/>
          <w:sz w:val="18"/>
          <w:szCs w:val="18"/>
        </w:rPr>
        <w:t> </w:t>
      </w:r>
      <w:r>
        <w:rPr>
          <w:rFonts w:ascii="Verdana" w:hAnsi="Verdana"/>
          <w:color w:val="000000"/>
          <w:sz w:val="18"/>
          <w:szCs w:val="18"/>
        </w:rPr>
        <w:t>К.И. Ювенальная юстиция в системе социальной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Автореф. дисс. на соискание уч. степени канд. юрид. наук. М., 2005</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Штыкова</w:t>
      </w:r>
      <w:r>
        <w:rPr>
          <w:rStyle w:val="WW8Num3z0"/>
          <w:rFonts w:ascii="Verdana" w:hAnsi="Verdana"/>
          <w:color w:val="000000"/>
          <w:sz w:val="18"/>
          <w:szCs w:val="18"/>
        </w:rPr>
        <w:t> </w:t>
      </w:r>
      <w:r>
        <w:rPr>
          <w:rFonts w:ascii="Verdana" w:hAnsi="Verdana"/>
          <w:color w:val="000000"/>
          <w:sz w:val="18"/>
          <w:szCs w:val="18"/>
        </w:rPr>
        <w:t>H.H. Ювенальная юстиция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Англии и России ХТХ</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Министерство науки и образования РФ ЬИр://топ.gov.ru/ (2009. 10 октября)3 .Министерство спорта, туризма и молодежной политики РФ -http://www.minstm.gov.ru/. (2011. 15 февраля)</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Федеральное агентство по делам молодежи — http://www.fadm.gov.ru/. (2011.27 февраля)</w:t>
      </w:r>
    </w:p>
    <w:p w:rsidR="00AD7E10" w:rsidRDefault="00AD7E10" w:rsidP="00AD7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Департамент воспитания, дополнительного образования и социальной защиты детей Министерства образования и науки РФ — http://internet-l.ru/ldep/index.html. (2010. 25 ноября)</w:t>
      </w:r>
    </w:p>
    <w:p w:rsidR="00F83963" w:rsidRDefault="00AD7E10" w:rsidP="003C132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83963" w:rsidRDefault="00F83963" w:rsidP="003C1328">
      <w:pPr>
        <w:jc w:val="both"/>
        <w:rPr>
          <w:rFonts w:ascii="Verdana" w:hAnsi="Verdana"/>
          <w:color w:val="000000"/>
          <w:sz w:val="18"/>
          <w:szCs w:val="18"/>
        </w:rPr>
      </w:pPr>
    </w:p>
    <w:p w:rsidR="00F83963" w:rsidRDefault="00F83963"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18" w:rsidRDefault="001D2218">
      <w:r>
        <w:separator/>
      </w:r>
    </w:p>
  </w:endnote>
  <w:endnote w:type="continuationSeparator" w:id="0">
    <w:p w:rsidR="001D2218" w:rsidRDefault="001D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18" w:rsidRDefault="001D2218">
      <w:r>
        <w:separator/>
      </w:r>
    </w:p>
  </w:footnote>
  <w:footnote w:type="continuationSeparator" w:id="0">
    <w:p w:rsidR="001D2218" w:rsidRDefault="001D2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2218"/>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2782-36B5-4114-A1AC-BA1C173E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11948</TotalTime>
  <Pages>12</Pages>
  <Words>6591</Words>
  <Characters>37573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2009-02-06T08:36:00Z</cp:lastPrinted>
  <dcterms:created xsi:type="dcterms:W3CDTF">2015-03-22T11:10:00Z</dcterms:created>
  <dcterms:modified xsi:type="dcterms:W3CDTF">2015-10-08T08:46:00Z</dcterms:modified>
</cp:coreProperties>
</file>