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037654B" w:rsidR="00DA4961" w:rsidRPr="00EA692D" w:rsidRDefault="00EA692D" w:rsidP="00EA692D">
      <w:bookmarkStart w:id="0" w:name="_GoBack"/>
      <w:r>
        <w:rPr>
          <w:rFonts w:ascii="Verdana" w:hAnsi="Verdana"/>
          <w:b/>
          <w:bCs/>
          <w:color w:val="000000"/>
          <w:shd w:val="clear" w:color="auto" w:fill="FFFFFF"/>
        </w:rPr>
        <w:t xml:space="preserve">Клименко Катерина Володимирівна. Інститути спільного інвестування в національній системі фінансового </w:t>
      </w:r>
      <w:proofErr w:type="gramStart"/>
      <w:r>
        <w:rPr>
          <w:rFonts w:ascii="Verdana" w:hAnsi="Verdana"/>
          <w:b/>
          <w:bCs/>
          <w:color w:val="000000"/>
          <w:shd w:val="clear" w:color="auto" w:fill="FFFFFF"/>
        </w:rPr>
        <w:t>посередництва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Держ. навч.-наук. установа "Акад. фінанс. упр.".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A4961" w:rsidRPr="00EA69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A722C" w14:textId="77777777" w:rsidR="0008248E" w:rsidRDefault="0008248E">
      <w:pPr>
        <w:spacing w:after="0" w:line="240" w:lineRule="auto"/>
      </w:pPr>
      <w:r>
        <w:separator/>
      </w:r>
    </w:p>
  </w:endnote>
  <w:endnote w:type="continuationSeparator" w:id="0">
    <w:p w14:paraId="2AE4DD04" w14:textId="77777777" w:rsidR="0008248E" w:rsidRDefault="0008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0ED17" w14:textId="77777777" w:rsidR="0008248E" w:rsidRDefault="0008248E">
      <w:pPr>
        <w:spacing w:after="0" w:line="240" w:lineRule="auto"/>
      </w:pPr>
      <w:r>
        <w:separator/>
      </w:r>
    </w:p>
  </w:footnote>
  <w:footnote w:type="continuationSeparator" w:id="0">
    <w:p w14:paraId="76E7A055" w14:textId="77777777" w:rsidR="0008248E" w:rsidRDefault="00082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48E"/>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14106</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3087</cp:revision>
  <cp:lastPrinted>2009-02-06T05:36:00Z</cp:lastPrinted>
  <dcterms:created xsi:type="dcterms:W3CDTF">2016-09-19T15:12:00Z</dcterms:created>
  <dcterms:modified xsi:type="dcterms:W3CDTF">2017-01-18T15:17:00Z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