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774DA3" w:rsidRDefault="00774DA3" w:rsidP="00774DA3">
      <w:pPr>
        <w:spacing w:line="360" w:lineRule="auto"/>
        <w:ind w:left="720" w:right="85" w:firstLine="720"/>
        <w:jc w:val="both"/>
        <w:rPr>
          <w:b/>
          <w:bCs/>
          <w:sz w:val="28"/>
          <w:szCs w:val="28"/>
          <w:lang w:val="en-US"/>
        </w:rPr>
      </w:pPr>
    </w:p>
    <w:p w:rsidR="00713A03" w:rsidRDefault="00713A03" w:rsidP="00713A0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Обеспечение судебной власти в деятельности районного суда</w:t>
      </w:r>
    </w:p>
    <w:p w:rsidR="00713A03" w:rsidRDefault="00713A03" w:rsidP="00713A03">
      <w:pPr>
        <w:spacing w:line="270" w:lineRule="atLeast"/>
        <w:rPr>
          <w:rFonts w:ascii="Verdana" w:hAnsi="Verdana"/>
          <w:b/>
          <w:bCs/>
          <w:color w:val="000000"/>
          <w:sz w:val="18"/>
          <w:szCs w:val="18"/>
        </w:rPr>
      </w:pPr>
      <w:r>
        <w:rPr>
          <w:rFonts w:ascii="Verdana" w:hAnsi="Verdana"/>
          <w:b/>
          <w:bCs/>
          <w:color w:val="000000"/>
          <w:sz w:val="18"/>
          <w:szCs w:val="18"/>
        </w:rPr>
        <w:t>Год: </w:t>
      </w:r>
    </w:p>
    <w:p w:rsidR="00713A03" w:rsidRDefault="00713A03" w:rsidP="00713A03">
      <w:pPr>
        <w:spacing w:line="270" w:lineRule="atLeast"/>
        <w:rPr>
          <w:rFonts w:ascii="Verdana" w:hAnsi="Verdana"/>
          <w:color w:val="000000"/>
          <w:sz w:val="18"/>
          <w:szCs w:val="18"/>
        </w:rPr>
      </w:pPr>
      <w:r>
        <w:rPr>
          <w:rFonts w:ascii="Verdana" w:hAnsi="Verdana"/>
          <w:color w:val="000000"/>
          <w:sz w:val="18"/>
          <w:szCs w:val="18"/>
        </w:rPr>
        <w:t>1998</w:t>
      </w:r>
    </w:p>
    <w:p w:rsidR="00713A03" w:rsidRDefault="00713A03" w:rsidP="00713A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13A03" w:rsidRDefault="00713A03" w:rsidP="00713A03">
      <w:pPr>
        <w:spacing w:line="270" w:lineRule="atLeast"/>
        <w:rPr>
          <w:rFonts w:ascii="Verdana" w:hAnsi="Verdana"/>
          <w:color w:val="000000"/>
          <w:sz w:val="18"/>
          <w:szCs w:val="18"/>
        </w:rPr>
      </w:pPr>
      <w:r>
        <w:rPr>
          <w:rFonts w:ascii="Verdana" w:hAnsi="Verdana"/>
          <w:color w:val="000000"/>
          <w:sz w:val="18"/>
          <w:szCs w:val="18"/>
        </w:rPr>
        <w:t>Байдуков, Виктор Анатольевич</w:t>
      </w:r>
    </w:p>
    <w:p w:rsidR="00713A03" w:rsidRDefault="00713A03" w:rsidP="00713A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13A03" w:rsidRDefault="00713A03" w:rsidP="00713A0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13A03" w:rsidRDefault="00713A03" w:rsidP="00713A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13A03" w:rsidRDefault="00713A03" w:rsidP="00713A03">
      <w:pPr>
        <w:spacing w:line="270" w:lineRule="atLeast"/>
        <w:rPr>
          <w:rFonts w:ascii="Verdana" w:hAnsi="Verdana"/>
          <w:color w:val="000000"/>
          <w:sz w:val="18"/>
          <w:szCs w:val="18"/>
        </w:rPr>
      </w:pPr>
      <w:r>
        <w:rPr>
          <w:rFonts w:ascii="Verdana" w:hAnsi="Verdana"/>
          <w:color w:val="000000"/>
          <w:sz w:val="18"/>
          <w:szCs w:val="18"/>
        </w:rPr>
        <w:t>Екатеринбург</w:t>
      </w:r>
    </w:p>
    <w:p w:rsidR="00713A03" w:rsidRDefault="00713A03" w:rsidP="00713A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13A03" w:rsidRDefault="00713A03" w:rsidP="00713A03">
      <w:pPr>
        <w:spacing w:line="270" w:lineRule="atLeast"/>
        <w:rPr>
          <w:rFonts w:ascii="Verdana" w:hAnsi="Verdana"/>
          <w:color w:val="000000"/>
          <w:sz w:val="18"/>
          <w:szCs w:val="18"/>
        </w:rPr>
      </w:pPr>
      <w:r>
        <w:rPr>
          <w:rFonts w:ascii="Verdana" w:hAnsi="Verdana"/>
          <w:color w:val="000000"/>
          <w:sz w:val="18"/>
          <w:szCs w:val="18"/>
        </w:rPr>
        <w:t>12.00.11</w:t>
      </w:r>
    </w:p>
    <w:p w:rsidR="00713A03" w:rsidRDefault="00713A03" w:rsidP="00713A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13A03" w:rsidRDefault="00713A03" w:rsidP="00713A03">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713A03" w:rsidRDefault="00713A03" w:rsidP="00713A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13A03" w:rsidRDefault="00713A03" w:rsidP="00713A03">
      <w:pPr>
        <w:spacing w:line="270" w:lineRule="atLeast"/>
        <w:rPr>
          <w:rFonts w:ascii="Verdana" w:hAnsi="Verdana"/>
          <w:color w:val="000000"/>
          <w:sz w:val="18"/>
          <w:szCs w:val="18"/>
        </w:rPr>
      </w:pPr>
      <w:r>
        <w:rPr>
          <w:rFonts w:ascii="Verdana" w:hAnsi="Verdana"/>
          <w:color w:val="000000"/>
          <w:sz w:val="18"/>
          <w:szCs w:val="18"/>
        </w:rPr>
        <w:t>215</w:t>
      </w:r>
    </w:p>
    <w:p w:rsidR="00713A03" w:rsidRDefault="00713A03" w:rsidP="00713A0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Байдуков, Виктор Анатольевич</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N</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НЕЗАВИСИМОСТЬ</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СУДОВ - ОСНОВА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1.Проблемыдебной вли ввременной Рии6-29 &amp;2.0 гдавенном рукововедами 30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 понятии правдие 41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64.К вопр о понятии принципов правдия53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N</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ПРОБЛЕМЫ КАДРОВОГО ОБЕСПЕЧЕНИЯ</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ФЕДЕРАЛЬНОГО РАЙОННОГО СУДА.</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61.Подбор и отбор кандидатов на должностьдьи.65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62.Изменения в штатных рнияхдов 98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Повышении квалификации работниковда 121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64.Учет ивершевование кадров длядебнойстемы в овияхециального кадрового центра 135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N</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НЕКОТОРЫЕ ВОПРОСЫ ОРГАНИЗАЦИИ РАБОТЫ СУДА.</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Общие вопр НОТ вде 141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62.Компьютеризацияда-важнейшее овиевершевования его работы 146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63.ользование вдевременных техничихев 172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 Организация рабочего мадьи и работников аппаратада 188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5.К вопр рова Дома (Дворца) правдия200</w:t>
      </w:r>
    </w:p>
    <w:p w:rsidR="00713A03" w:rsidRDefault="00713A03" w:rsidP="00713A0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судебной власти в деятельности районного суда"</w:t>
      </w:r>
    </w:p>
    <w:p w:rsidR="00713A03" w:rsidRDefault="00713A03" w:rsidP="00713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Наше нынешнее перестроечное время реформ в стране породило богатый спектр проблем во всех сферах жизни людей;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государства и конкретно в интересующей нас - сфере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Проблемы судебной власти в современной России появились неслучайно, а оказались обусловленными проблемами прошлых времен из далекой истории человечества, истории разных народов России в особенности и проблемами недавно прошедших времен советской власти, социалистической государственности и влиянием государственности капиталистических стран.</w:t>
      </w:r>
    </w:p>
    <w:p w:rsidR="00713A03" w:rsidRDefault="00713A03" w:rsidP="00713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диссертации исследуется комплекс проблем с целью найти правильные организационные,организационно-правовые и иные выводы для наведения необходимого порядка в правоохранительных органах, для укрепления государственного положения судебной власти и для развития среди населения должного к ней уважения. Все на основе положения и работы районного </w:t>
      </w:r>
      <w:r>
        <w:rPr>
          <w:rFonts w:ascii="Verdana" w:hAnsi="Verdana"/>
          <w:color w:val="000000"/>
          <w:sz w:val="18"/>
          <w:szCs w:val="18"/>
        </w:rPr>
        <w:lastRenderedPageBreak/>
        <w:t>федерального суда-основного звена Российской судебной системы. Диссертация состоит из ТРЕХ ГЛАВ. В первой главе исследуются проблемы судебной власти с точки зрения общефилософской,общеисторической истории Государства Российского в разные периоды времени, отыскиваются проблемы судебной власти, мнения об этом мыслителей, политических деятелей, историков, специалистов судебной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судебной власти, сравнительно - историческим методом определяются паралели современной судебной власти в России и проводится соответствующий анализ с тем, чтобы увидеть исследуемую проблему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свете. Здесь рассматриваются проблемы укрепления авторитета судебной власти в России в настоящее время, исследуется правовое управление судебной властью через систему правовых норм современной РФ, а так же через организационное управление со стороны руководящих органов в иерархии органов государственной власти.</w:t>
      </w:r>
    </w:p>
    <w:p w:rsidR="00713A03" w:rsidRDefault="00713A03" w:rsidP="00713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главе рассматриваются мнения специалистов по поводу различных теоретических и практических проблем судебной власти,делается упор на исследование проблемы кадрового обеспечения судебной деятельности, на необходимость исследования психологизации судебной власти, имея ввиду участие специалистов-психологов в подборе и отборе кандидатов на должность</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движении судебных кадров, корректировке их поведения, изменений в подборе,подготовке и повышении квалификации работников суда,изменений в штатных расписаниях судов.</w:t>
      </w:r>
    </w:p>
    <w:p w:rsidR="00713A03" w:rsidRDefault="00713A03" w:rsidP="00713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третьей главе рассматриваются современные проблемы организации работы суда в сфере наилучшего устройства рабочих мест, исследуется вопрос о требованиях, предъявляемых к помещению суда в современных условиях, использование в суде современных технических средств,особо рассматриваются проблемы компьютеризации судебной работы.</w:t>
      </w:r>
    </w:p>
    <w:p w:rsidR="00713A03" w:rsidRDefault="00713A03" w:rsidP="00713A0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Байдуков, Виктор Анатольевич, 1998 год</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1.В.Б.Алексеев,Г.П.Батуров,В.П.Кашепов.Организация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деятельности.М.:Юрид. лит., 1977.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Г.Н.Агеева.Организационное руководство судами.М.:Юрид.лит., 1978.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Н.Ф. Арапов.Проблемы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,1984.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 И. Авдеенко.Механизм и пределы регулирующего воздействия гражданско-процессуального права. Л.:Изд-во ЛГУ,1984.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 М. Андреев. Социальная психология. М.: Наука, 1988.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В.Б.Алексеев,В.П.Пертцик,В.М.Кашепов. Научная организация труда в аппарате судов и учреждений юстиции.М.: Юрид.лит., 1984.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В.Б.Алексеев,В.П.Пертцик.Научная организация труда в органах, учреждениях</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 судах.Сов.юстиция,1985,N15.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Альманах компьютерных продуктов. Екатеринбург: 1995,N 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В.П.Божьев,Т.Н.Добровольская, И.Д.</w:t>
      </w:r>
      <w:r>
        <w:rPr>
          <w:rStyle w:val="WW8Num3z0"/>
          <w:rFonts w:ascii="Verdana" w:hAnsi="Verdana"/>
          <w:color w:val="000000"/>
          <w:sz w:val="18"/>
          <w:szCs w:val="18"/>
        </w:rPr>
        <w:t> </w:t>
      </w:r>
      <w:r>
        <w:rPr>
          <w:rStyle w:val="WW8Num4z0"/>
          <w:rFonts w:ascii="Verdana" w:hAnsi="Verdana"/>
          <w:color w:val="4682B4"/>
          <w:sz w:val="18"/>
          <w:szCs w:val="18"/>
        </w:rPr>
        <w:t>Перлов</w:t>
      </w:r>
      <w:r>
        <w:rPr>
          <w:rFonts w:ascii="Verdana" w:hAnsi="Verdana"/>
          <w:color w:val="000000"/>
          <w:sz w:val="18"/>
          <w:szCs w:val="18"/>
        </w:rPr>
        <w:t>. Организационное руководство судами(судебное управление).М.:Госюриздат,1966.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А.Д.Бойко.Сущность социалистического правосудия и его виды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Вып. 37. М.: 1982.И. А. А. Бодалев. Личность и общение.М.:Наука,1983.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В.В.Бойков,А.Г.Ковалев,В.Н.Панферов. Социально-психологический климат коллектива и личность.М.:Наука,1983.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Г.В.Березовская,Е.Ф.Шляхер. Методики исследования личности. Свердловск.:Инст.нар.хозяйства, 1987.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Г.В.Березовская,Е.Ф.Шляхер. Психологическое изучение личности студента. Свердловск.: Инженерно-педаг.инст., 1989.</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w:t>
      </w:r>
      <w:r>
        <w:rPr>
          <w:rStyle w:val="WW8Num3z0"/>
          <w:rFonts w:ascii="Verdana" w:hAnsi="Verdana"/>
          <w:color w:val="000000"/>
          <w:sz w:val="18"/>
          <w:szCs w:val="18"/>
        </w:rPr>
        <w:t> </w:t>
      </w:r>
      <w:r>
        <w:rPr>
          <w:rStyle w:val="WW8Num4z0"/>
          <w:rFonts w:ascii="Verdana" w:hAnsi="Verdana"/>
          <w:color w:val="4682B4"/>
          <w:sz w:val="18"/>
          <w:szCs w:val="18"/>
        </w:rPr>
        <w:t>Бозров</w:t>
      </w:r>
      <w:r>
        <w:rPr>
          <w:rFonts w:ascii="Verdana" w:hAnsi="Verdana"/>
          <w:color w:val="000000"/>
          <w:sz w:val="18"/>
          <w:szCs w:val="18"/>
        </w:rPr>
        <w:t>. Судебное следствие и криминалистика. Сов.юстиция, N6,1990.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 И. Богатырева.Настольная книга технического работника народного суда. Екатеринбург.: Уральский филиал Российской правовой академии,1993.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 А.</w:t>
      </w:r>
      <w:r>
        <w:rPr>
          <w:rStyle w:val="WW8Num3z0"/>
          <w:rFonts w:ascii="Verdana" w:hAnsi="Verdana"/>
          <w:color w:val="000000"/>
          <w:sz w:val="18"/>
          <w:szCs w:val="18"/>
        </w:rPr>
        <w:t> </w:t>
      </w:r>
      <w:r>
        <w:rPr>
          <w:rStyle w:val="WW8Num4z0"/>
          <w:rFonts w:ascii="Verdana" w:hAnsi="Verdana"/>
          <w:color w:val="4682B4"/>
          <w:sz w:val="18"/>
          <w:szCs w:val="18"/>
        </w:rPr>
        <w:t>Байдуков</w:t>
      </w:r>
      <w:r>
        <w:rPr>
          <w:rFonts w:ascii="Verdana" w:hAnsi="Verdana"/>
          <w:color w:val="000000"/>
          <w:sz w:val="18"/>
          <w:szCs w:val="18"/>
        </w:rPr>
        <w:t>, В. Ю. Зайцев, Н. А.</w:t>
      </w:r>
      <w:r>
        <w:rPr>
          <w:rStyle w:val="WW8Num3z0"/>
          <w:rFonts w:ascii="Verdana" w:hAnsi="Verdana"/>
          <w:color w:val="000000"/>
          <w:sz w:val="18"/>
          <w:szCs w:val="18"/>
        </w:rPr>
        <w:t> </w:t>
      </w:r>
      <w:r>
        <w:rPr>
          <w:rStyle w:val="WW8Num4z0"/>
          <w:rFonts w:ascii="Verdana" w:hAnsi="Verdana"/>
          <w:color w:val="4682B4"/>
          <w:sz w:val="18"/>
          <w:szCs w:val="18"/>
        </w:rPr>
        <w:t>Земченко</w:t>
      </w:r>
      <w:r>
        <w:rPr>
          <w:rFonts w:ascii="Verdana" w:hAnsi="Verdana"/>
          <w:color w:val="000000"/>
          <w:sz w:val="18"/>
          <w:szCs w:val="18"/>
        </w:rPr>
        <w:t>, В.Ф.Ковин. Организация работы районного(городского)народного суда.Свердловск.: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 А. Байдуков. Применение современных технических средств и организация, рабочего места в районном (городском) суде. Екатеринбург: Уральский филиал Российской правовой академии, 1994.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 Л.Васильев.Юридическая психология.Л.:Изд-во ЛГУ,1974.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В.Л.Васильев. Юридическая психология.М.:Юрид.лит., 1991.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Военная психология /Под ред. В.В.Шеляга, А.Д.Глоточкина, К.К.Платонова. М.:Воен.издат.,1972.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Г.А.Воробьев. Планирование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следствия. М.: Юрид. лит.,1978.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П.Востриков,0.Ю.Вострикова, А.П.Овчинникова. Текстовый редактор Лексикон.М.Машиностроение, 1992.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Густав Ле Бон.Психология социализма.Второе изд.,СПб.,1908.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Ф.В.Глазырин.Судебная психология. Свердловск:Изд-во СЮИ, 1977.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Ганс Ю.Айзенк. Проверьте свои способности. Пер. с англ. А.Лука и И.Хирола. СПб:1994, "VT".</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Под ред.В.М.Семенова.Свердловск: Изд-во СЮИ,1974.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Т.Н.Добровольская. Советское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на современном этапе развернутого строительства коммунизма. М.:Госюриздат, 1965.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Т.Н.Добровольская. Понятие советского социалистического правосудия.Учёные записки.М.:ВИЮН,1963.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Древнекитайская философия. Собрание текстов.В 2-х томах. Акад.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Мысль, 1972.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А.Дементьев,Г.Карцев. Предложения по вопросам, связанным с присвоением</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квалификационных классов. Сов.юстиция, 1991, N 16.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Для</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нужен юрист.Сов.юстиция, 1987, N 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А.В.Дулов. Введение 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психологию. М.: Юрид.лит., 1970.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А.В. Дулов.Судебная психология. Минск:Белорусе.гос.универс., 1975.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А.В.Дулов.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психология.Минск: Вышейшая школа,1975.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В.М.Зуев.Организация судебного управления на местах в СССР. Автореф.канд.дисс.,Томск:Гос.универс.,1982.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В.Ю.Зайцев.0 независимости судей.Сов.юстиция,1990, N И.</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 А.Земченко,В:Ф.Ковин.Организация работы районного(городского) народного суда.Свердловск:Изд-во СЮИ,1977.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 Зайцев.Обратная связь.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1989,N 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История политических и правовых учений/Под ред.В.С.Нерсе-сянц. М.:Юрид.лит.,1988.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История русского права. Издание Императорского Новороссийского университета.Выпуск 1.Одесса:1869.</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Информационные системы для руководителей /Под ред.Ф.И.Пе-регудова. М.:1989.</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 П. Ищенко.Применение синхронной записи звука и изображения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судебного рассмотрения уголовных дел. Канд.дисс., Свердловск: СЮИ, 1974.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бюджет о судебной власти//Росс.Юстиц.,1996, N3.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А.И. Казаков. Органы судебного управления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период с 1930 по 1970 гг. Автореф. канд. дисс.,Свердловск:Изд-во СЮИ, 1984.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М.В. Кожевников. История советского суда. М. : Госюрисдат., 1957.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Конституция СССР.Политико-правовой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Юрид. лит.,1982.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Н.Кузнецов.Психологический аспект в кадровой работе с народными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Сов. юстиция,1991,N 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А.Кобликов.Нравственные начала деятельности</w:t>
      </w:r>
      <w:r>
        <w:rPr>
          <w:rStyle w:val="WW8Num3z0"/>
          <w:rFonts w:ascii="Verdana" w:hAnsi="Verdana"/>
          <w:color w:val="000000"/>
          <w:sz w:val="18"/>
          <w:szCs w:val="18"/>
        </w:rPr>
        <w:t> </w:t>
      </w:r>
      <w:r>
        <w:rPr>
          <w:rStyle w:val="WW8Num4z0"/>
          <w:rFonts w:ascii="Verdana" w:hAnsi="Verdana"/>
          <w:color w:val="4682B4"/>
          <w:sz w:val="18"/>
          <w:szCs w:val="18"/>
        </w:rPr>
        <w:t>председательствующего</w:t>
      </w:r>
      <w:r>
        <w:rPr>
          <w:rStyle w:val="WW8Num3z0"/>
          <w:rFonts w:ascii="Verdana" w:hAnsi="Verdana"/>
          <w:color w:val="000000"/>
          <w:sz w:val="18"/>
          <w:szCs w:val="18"/>
        </w:rPr>
        <w:t> </w:t>
      </w:r>
      <w:r>
        <w:rPr>
          <w:rFonts w:ascii="Verdana" w:hAnsi="Verdana"/>
          <w:color w:val="000000"/>
          <w:sz w:val="18"/>
          <w:szCs w:val="18"/>
        </w:rPr>
        <w:t>в судебном заседании.Сов.юстиция, 1987, N 16.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 П.Котов,Г.Г.Шиханцев. Психология</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Воронеж: Гос.универс., 1972.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 П.Котов, Г.Г.Шиханцев. Психология следователя. Воронеж: Гос. универс., 1977.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 Катин. Графологи в отделе кадров. Уральский рабочий, 1994, 3 марта.</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 Кузина. Компьютер выведет на чистую воду. Комсомольская правда, 1997, 24 мая.</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 И.Комиссаров. Реализация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Сборник научных трудов. Свердловск:Изд-во СЮИ,1988.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Н.Корнева. Проблемы компьютеризации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Сов.юстиция, 1992, NN 7-8.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Книга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израилевых.В кн:Библия, книги священного писания Ветхого и Нового Завета. К 100-летию издания Библии на русском языке (1876-1976): М.: 1976.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A.M. Судебная власть:надежды и реальность // Сборник научных статей // Росс.акад.наук, Инст.гос. и права, М.: 1993.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Ф. Лассаль.Сочинения.В 3-х томах.СПб.:Изд-во Н.Глаголева, 1907.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Г.Д.Лунов, К.И.Платонов. Психология, М., Наука, 1964.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Б.Лапин. Народный суд:проблемы и их решения.Сов.юстиция, 1988, N 23.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 Лукьянченко,В.Тарасов. Технику на службу юстиции. Сов.юстиция, 1988.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А.В.Леви. Научно-технические средства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М.:Всесоюз.инст. по изучению причин и разработке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1982.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А.А.Леви,Ю.А.Горинов.Звукозапись и видеозапись в уголовном судопроизводстве. М.:Юрид.лит.,1983.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Е.А.Лукашова.Социалистическое</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и законность. М.: Юрид.лит., 1973.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Т.Г.Морщакова. Судебная реформа. М.: Юрид.лит., 1990.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Материалы 1-го Всероссийского съезда судей//архив Совета судей РФ. М.: 1991.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А.М.Матюшкин.Проблемы ситуации в мышлении и обучении.м.: Наука, 1972.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А.А.Мельников.Понятие и содержание правосудия. Осуществление правосудия только судом. В кн:</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СССР.М.: Юрид.лит.,1981.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Э.Мурадъян.Взаимосвязь правосудия и законности.Сов.юстиция, 1985, N 17.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К.А.Муздыбаев.Психология ответственности. Л.:Изд-во ЛГУ: 1983.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В.С.Мерлин. Понятие о характере. В кн:Общая психология/ под ред.А.В.Петровского. М.: Наука, 1976.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Мидор</w:t>
      </w:r>
      <w:r>
        <w:rPr>
          <w:rStyle w:val="WW8Num3z0"/>
          <w:rFonts w:ascii="Verdana" w:hAnsi="Verdana"/>
          <w:color w:val="000000"/>
          <w:sz w:val="18"/>
          <w:szCs w:val="18"/>
        </w:rPr>
        <w:t> </w:t>
      </w:r>
      <w:r>
        <w:rPr>
          <w:rFonts w:ascii="Verdana" w:hAnsi="Verdana"/>
          <w:color w:val="000000"/>
          <w:sz w:val="18"/>
          <w:szCs w:val="18"/>
        </w:rPr>
        <w:t>Д.Джордж. Американские суды.М.: Минюст,Российская правов.академия,1993.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М.Г.Макаров,С.С.Москвин.Организация работы народного суда. М.:Юрид.лит.,1974.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Методические материалы для специалистов по информатизации судов и органов юстиции РФ.М.,Минюст,НЦПИ,1994.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Материалы III Всероссийского Съезда судей.//Архив Совета судей РФ.М.:1994.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А.Минасян. Наглядная агитация в суде. Сов.юстиция., 1988, N 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С.Малов.Обратная связь. Сов.юстиция, 1989, N 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Нимиллер М. Уголовное судопроизводство и роль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Германии. Росс.юстиция, 1994, N 10, с. 29.</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Органы суда и прокуратуры в СССР / Под ред. Н.А.Баженова. М.: Юрид.лит., 1988.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Основы научной организации труда /Под ред. Ю.Н.Добровольского. М.: Наука, 1971.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 Под ред. В.М.Семенова, Екатеринбург: Изд-во УрГЮА, 1996.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Положение о Министерстве юстиции РФ от 04.11.1993 г. // Российская газета, 1993, 9 декабря.</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Минтруда и Минюста РФ от 27.06.1996 года"0б утверждении норм нагрузки судей,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исполнителей и работников аппарата районных судов". М.:Минюст,НЦПИ,1997.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Е.В.Пономаренко.Правовое освоение действительности. Авто-ред.канд.дисс. Екатеринбург: УрГЮА, 1993.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И.Д.Перлов.Судебная этика.Сов.гос. право, 1970,, N 12.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А.В.Петровский.Общая психология. М.: Наука, 1976.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Психологический словарь /Под ред.В.В.Давыдова, A.B.</w:t>
      </w:r>
      <w:r>
        <w:rPr>
          <w:rStyle w:val="WW8Num4z0"/>
          <w:rFonts w:ascii="Verdana" w:hAnsi="Verdana"/>
          <w:color w:val="4682B4"/>
          <w:sz w:val="18"/>
          <w:szCs w:val="18"/>
        </w:rPr>
        <w:t>Запорожца</w:t>
      </w:r>
      <w:r>
        <w:rPr>
          <w:rFonts w:ascii="Verdana" w:hAnsi="Verdana"/>
          <w:color w:val="000000"/>
          <w:sz w:val="18"/>
          <w:szCs w:val="18"/>
        </w:rPr>
        <w:t>, Б.В.Ломова и др. М.:Наука, 1983.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Психологические основы юридической деятельности /Под ред. И.Н.Сорокотягина.Свердловск:Изд-во СЮИ,1984.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А. Пшеничный, Ю.Куричев. Совершенствовать организацию работы судов. Сов.юстиция, 1988, N 18.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Правовая информация / Под ред. М.Н.Рассолова.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Российское законодательство Х-ХХ веков. Т.8, Судебная реформа. М.:Юрид.лит., 1991.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А. Р. Ратинов.Судебная психология для следователей.М.:Юрид. лит., 1967.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Ю. Д. Северин. Преобразование организационного обеспечениясоставная часть судебной реформы. Судебная реформа в России. М.:Минюст,Российская правовая академия,1993.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Правоохранительные органы в СССР. М. :</w:t>
      </w:r>
      <w:r>
        <w:rPr>
          <w:rStyle w:val="WW8Num4z0"/>
          <w:rFonts w:ascii="Verdana" w:hAnsi="Verdana"/>
          <w:color w:val="4682B4"/>
          <w:sz w:val="18"/>
          <w:szCs w:val="18"/>
        </w:rPr>
        <w:t>Юрид</w:t>
      </w:r>
      <w:r>
        <w:rPr>
          <w:rFonts w:ascii="Verdana" w:hAnsi="Verdana"/>
          <w:color w:val="000000"/>
          <w:sz w:val="18"/>
          <w:szCs w:val="18"/>
        </w:rPr>
        <w:t>. лит.,1990.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А.И.Сергеев. В кн. Органы и прокуратуры в СССР / Под ред. Н.А.Баженова. М.: Юрид.лит., 1988.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Л.С.Симкин. Органы юстиции и суды-борьба с преступностью. М.:Юрид.лит.,1988.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Суд и правосудие в СССР. М.:Юрид.лит., 1984.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М.С.Строгович. Концепция судебного права. В кн: Проблема судебного права. М.:Юрид.лит.1983.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М.С.Строгович. Курс советского уголовного процесса. Т.1, М.: Юрид.лит., 1968, с.95.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В.М.Савицкий. Единоличный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СССР. В кн. Проблемы сравнительного правосудия.М.:Юрид.лит.,1978.</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И.Н.Сорокотягин.Юридическая психология. Свердловск: Изд-во СЮИ, 1986.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И.Н.Сорокотягин,Д.А.Сорокотягина, Ю.В.Иванов. Психологические основы юридической деятельности. Свердловск:Изд-во СЮИ, 1984.</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Ю.В.Синягин,В.Е.Гусев. Аппаратная методика для определения характера общения руководителей и подчиненными.Вопросы психологии, 1989, N 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 Сапожников.Компьютеризация судопроизводства.Росс.юстиция, 1997, N 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 И.Теребилов.Законность и правосудие в СССР. М.: Политиздат. , 1987.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Б. Толубекова. Оценка машинных носителей учетной информации. Сов. юстиция, 1986, N 17.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П.М.Филиппов. Судебная защита и правосудие в СССР. Саратов: Юрид.инст.,1987.108/. А. Фишкин, Анна Рид. Как стать</w:t>
      </w:r>
      <w:r>
        <w:rPr>
          <w:rStyle w:val="WW8Num3z0"/>
          <w:rFonts w:ascii="Verdana" w:hAnsi="Verdana"/>
          <w:color w:val="000000"/>
          <w:sz w:val="18"/>
          <w:szCs w:val="18"/>
        </w:rPr>
        <w:t> </w:t>
      </w:r>
      <w:r>
        <w:rPr>
          <w:rStyle w:val="WW8Num4z0"/>
          <w:rFonts w:ascii="Verdana" w:hAnsi="Verdana"/>
          <w:color w:val="4682B4"/>
          <w:sz w:val="18"/>
          <w:szCs w:val="18"/>
        </w:rPr>
        <w:t>юристом</w:t>
      </w:r>
      <w:r>
        <w:rPr>
          <w:rStyle w:val="WW8Num3z0"/>
          <w:rFonts w:ascii="Verdana" w:hAnsi="Verdana"/>
          <w:color w:val="000000"/>
          <w:sz w:val="18"/>
          <w:szCs w:val="18"/>
        </w:rPr>
        <w:t> </w:t>
      </w:r>
      <w:r>
        <w:rPr>
          <w:rFonts w:ascii="Verdana" w:hAnsi="Verdana"/>
          <w:color w:val="000000"/>
          <w:sz w:val="18"/>
          <w:szCs w:val="18"/>
        </w:rPr>
        <w:t>в Америке? Сов. юстиция, 1993, N 10.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В.Э.Фигунов. IBM PC для пользователя. М.: Финансы и статистика, 1990.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 М. Ходыревский.Суд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управление.Воронеж:Изд-во гос.универс.,1976.</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JI. Халдеев, Л. Симкин. Подготовка судей во Франции. Росс, юстиция, 1994, N 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Ю.В.Чуфаровский.Юридическая психология.М.: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1995. ИЗ.Г.Г.Шиханцев.Профессионально важные психические качестваследователя. Автореф.канд.юрид. наук. Минск: Белорусе.гос. универс.,1970.</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С.Шахрай,В.Толстоногов. Информация и юридическое образование. Сов. юстиция, 1987, N22.</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В. Н.Щеглов. Субъекты судебного гражданского процесса. Томск:Гос.универс., 1979.</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П.П.Якимов.Правосудие и общественность.Свердловск:Изд-во СЮИ, 1977.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Конституция Российской Федерации от 25.12.93.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Временные Ведомственные нормативы(рекомендации)по проектированию зданий судов.М.:</w:t>
      </w:r>
      <w:r>
        <w:rPr>
          <w:rStyle w:val="WW8Num3z0"/>
          <w:rFonts w:ascii="Verdana" w:hAnsi="Verdana"/>
          <w:color w:val="000000"/>
          <w:sz w:val="18"/>
          <w:szCs w:val="18"/>
        </w:rPr>
        <w:t> </w:t>
      </w:r>
      <w:r>
        <w:rPr>
          <w:rStyle w:val="WW8Num4z0"/>
          <w:rFonts w:ascii="Verdana" w:hAnsi="Verdana"/>
          <w:color w:val="4682B4"/>
          <w:sz w:val="18"/>
          <w:szCs w:val="18"/>
        </w:rPr>
        <w:t>Минюст</w:t>
      </w:r>
      <w:r>
        <w:rPr>
          <w:rFonts w:ascii="Verdana" w:hAnsi="Verdana"/>
          <w:color w:val="000000"/>
          <w:sz w:val="18"/>
          <w:szCs w:val="18"/>
        </w:rPr>
        <w:t>, НЦПИ, 1997.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Положение о Министерстве юстиции РФ от 04.11.1993 г. // Российская газета, 1993, 9 декабря.</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Минтруда 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27.06.1996 года "Об утверждении норм нагрузки судей, судебных исполнителей и работников аппарата районных судов".М.:Минюст,НЦПИ,1997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Положение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Федерации".Утверждено II Всероссийским съездом судей30. 06. 93.//архив Совета судей РФ. М.:1993 год.</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Письмо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РФ NBKK-96 от 23.05.1997 года // архив. Квалиф.коллегии судей Свердловской обл.,1997.</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Приказ Министра юстиции РФ N 19-01-111-94 от 05.08.1994 года "0</w:t>
      </w:r>
      <w:r>
        <w:rPr>
          <w:rStyle w:val="WW8Num3z0"/>
          <w:rFonts w:ascii="Verdana" w:hAnsi="Verdana"/>
          <w:color w:val="000000"/>
          <w:sz w:val="18"/>
          <w:szCs w:val="18"/>
        </w:rPr>
        <w:t> </w:t>
      </w:r>
      <w:r>
        <w:rPr>
          <w:rStyle w:val="WW8Num4z0"/>
          <w:rFonts w:ascii="Verdana" w:hAnsi="Verdana"/>
          <w:color w:val="4682B4"/>
          <w:sz w:val="18"/>
          <w:szCs w:val="18"/>
        </w:rPr>
        <w:t>преддолжностной</w:t>
      </w:r>
      <w:r>
        <w:rPr>
          <w:rStyle w:val="WW8Num3z0"/>
          <w:rFonts w:ascii="Verdana" w:hAnsi="Verdana"/>
          <w:color w:val="000000"/>
          <w:sz w:val="18"/>
          <w:szCs w:val="18"/>
        </w:rPr>
        <w:t> </w:t>
      </w:r>
      <w:r>
        <w:rPr>
          <w:rFonts w:ascii="Verdana" w:hAnsi="Verdana"/>
          <w:color w:val="000000"/>
          <w:sz w:val="18"/>
          <w:szCs w:val="18"/>
        </w:rPr>
        <w:t>подготовке резерва на должность судей районных (городских) судов"//архив Управления юстиции Свердловской области за 1994 год.</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Положение о квалификационной аттестации судей от 13.05. 1993 года.М.:1993.</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Письмо Минюста от 26.12.1995 года Председателю Совета судей РФ //архив Совета судей Свердловской обл. за 1996 год.</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гражданским делам. 2-е изд., перераб. и доп. М.: фирма "Сказис", 1995.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некоторых мерах по стабилизации положения в судебной системе Российской Федерации" от 02.12.1996 года // Росс.юстиция,1997, N 1.</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Федеральный Закон "О внесении изменений и дополнений в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"//Юридический вестник,1995.</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судебной системе Российской Федерации" // Российская газета. 1997, 6 января.</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РФ" от 08.01.1998 года // Российская газета. 1998, 14 января.</w:t>
      </w:r>
    </w:p>
    <w:p w:rsidR="00713A03" w:rsidRDefault="00713A03" w:rsidP="00713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Федеральный Закон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социальной защиты судей, работников аппаратов судов РФ"// Российская газета. 1996, 12 января.</w:t>
      </w:r>
    </w:p>
    <w:p w:rsidR="00E5636E" w:rsidRDefault="00713A03" w:rsidP="00713A03">
      <w:pPr>
        <w:pStyle w:val="affffffff5"/>
        <w:widowControl w:val="0"/>
        <w:suppressAutoHyphens w:val="0"/>
        <w:spacing w:after="0" w:line="314" w:lineRule="exact"/>
        <w:ind w:right="20"/>
        <w:jc w:val="both"/>
      </w:pPr>
      <w:r>
        <w:rPr>
          <w:rFonts w:ascii="Verdana" w:hAnsi="Verdana"/>
          <w:color w:val="000000"/>
          <w:sz w:val="18"/>
          <w:szCs w:val="18"/>
        </w:rPr>
        <w:br/>
      </w:r>
      <w:r>
        <w:rPr>
          <w:rFonts w:ascii="Verdana" w:hAnsi="Verdana"/>
          <w:color w:val="000000"/>
          <w:sz w:val="18"/>
          <w:szCs w:val="18"/>
        </w:rPr>
        <w:lastRenderedPageBreak/>
        <w:br/>
      </w:r>
      <w:bookmarkStart w:id="0" w:name="_GoBack"/>
      <w:bookmarkEnd w:id="0"/>
    </w:p>
    <w:p w:rsidR="00E5636E" w:rsidRPr="00E5636E" w:rsidRDefault="00E5636E" w:rsidP="00774DA3">
      <w:pPr>
        <w:pStyle w:val="affffffff5"/>
        <w:widowControl w:val="0"/>
        <w:suppressAutoHyphens w:val="0"/>
        <w:spacing w:after="0" w:line="314" w:lineRule="exact"/>
        <w:ind w:right="20"/>
        <w:jc w:val="both"/>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27" w:rsidRDefault="00D50127">
      <w:r>
        <w:separator/>
      </w:r>
    </w:p>
  </w:endnote>
  <w:endnote w:type="continuationSeparator" w:id="0">
    <w:p w:rsidR="00D50127" w:rsidRDefault="00D5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27" w:rsidRDefault="00D50127">
      <w:r>
        <w:separator/>
      </w:r>
    </w:p>
  </w:footnote>
  <w:footnote w:type="continuationSeparator" w:id="0">
    <w:p w:rsidR="00D50127" w:rsidRDefault="00D50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127"/>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3866-4671-4DAE-BBBA-070E9AA9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56281</TotalTime>
  <Pages>6</Pages>
  <Words>2571</Words>
  <Characters>14658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2009-02-06T08:36:00Z</cp:lastPrinted>
  <dcterms:created xsi:type="dcterms:W3CDTF">2015-03-22T11:10:00Z</dcterms:created>
  <dcterms:modified xsi:type="dcterms:W3CDTF">2016-01-12T06:17:00Z</dcterms:modified>
</cp:coreProperties>
</file>