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A2AE12" w14:textId="2558244A" w:rsidR="00065367" w:rsidRPr="008D4EDF" w:rsidRDefault="008D4EDF" w:rsidP="008D4EDF">
      <w:bookmarkStart w:id="0" w:name="_GoBack"/>
      <w:r>
        <w:rPr>
          <w:rFonts w:ascii="Verdana" w:hAnsi="Verdana"/>
          <w:color w:val="000000"/>
          <w:sz w:val="18"/>
          <w:szCs w:val="18"/>
          <w:shd w:val="clear" w:color="auto" w:fill="FFFFFF"/>
        </w:rPr>
        <w:t xml:space="preserve">Иванова Екатерина Алексеевна. Соглашения в сфере гражданской юрисдикции: процессуально-правовой </w:t>
      </w:r>
      <w:proofErr w:type="gramStart"/>
      <w:r>
        <w:rPr>
          <w:rFonts w:ascii="Verdana" w:hAnsi="Verdana"/>
          <w:color w:val="000000"/>
          <w:sz w:val="18"/>
          <w:szCs w:val="18"/>
          <w:shd w:val="clear" w:color="auto" w:fill="FFFFFF"/>
        </w:rPr>
        <w:t>аспект</w:t>
      </w:r>
      <w:bookmarkEnd w:id="0"/>
      <w:r>
        <w:rPr>
          <w:rFonts w:ascii="Verdana" w:hAnsi="Verdana"/>
          <w:color w:val="000000"/>
          <w:sz w:val="18"/>
          <w:szCs w:val="18"/>
          <w:shd w:val="clear" w:color="auto" w:fill="FFFFFF"/>
        </w:rPr>
        <w:t>.:</w:t>
      </w:r>
      <w:proofErr w:type="gramEnd"/>
      <w:r>
        <w:rPr>
          <w:rFonts w:ascii="Verdana" w:hAnsi="Verdana"/>
          <w:color w:val="000000"/>
          <w:sz w:val="18"/>
          <w:szCs w:val="18"/>
          <w:shd w:val="clear" w:color="auto" w:fill="FFFFFF"/>
        </w:rPr>
        <w:t xml:space="preserve"> диссертация ... кандидата Юридических наук: 12.00.15 / Иванова Екатерина Алексеевна;[Место защиты: Уральский государственный юридический университет].- Екатеринбург, 2016.- 207 с.</w:t>
      </w:r>
    </w:p>
    <w:sectPr w:rsidR="00065367" w:rsidRPr="008D4ED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A4EC16" w14:textId="77777777" w:rsidR="00C77E33" w:rsidRDefault="00C77E33">
      <w:pPr>
        <w:spacing w:after="0" w:line="240" w:lineRule="auto"/>
      </w:pPr>
      <w:r>
        <w:separator/>
      </w:r>
    </w:p>
  </w:endnote>
  <w:endnote w:type="continuationSeparator" w:id="0">
    <w:p w14:paraId="206F77FC" w14:textId="77777777" w:rsidR="00C77E33" w:rsidRDefault="00C77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812215" w14:textId="77777777" w:rsidR="00C77E33" w:rsidRDefault="00C77E33">
      <w:pPr>
        <w:spacing w:after="0" w:line="240" w:lineRule="auto"/>
      </w:pPr>
      <w:r>
        <w:separator/>
      </w:r>
    </w:p>
  </w:footnote>
  <w:footnote w:type="continuationSeparator" w:id="0">
    <w:p w14:paraId="16772B94" w14:textId="77777777" w:rsidR="00C77E33" w:rsidRDefault="00C77E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1"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0EB13C47"/>
    <w:multiLevelType w:val="multilevel"/>
    <w:tmpl w:val="7340D99E"/>
    <w:lvl w:ilvl="0">
      <w:start w:val="2003"/>
      <w:numFmt w:val="decimal"/>
      <w:lvlText w:val="17.0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71E180A"/>
    <w:multiLevelType w:val="multilevel"/>
    <w:tmpl w:val="F4C25C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D0A2D65"/>
    <w:multiLevelType w:val="multilevel"/>
    <w:tmpl w:val="6D086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FF11C42"/>
    <w:multiLevelType w:val="multilevel"/>
    <w:tmpl w:val="B10E18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01160D3"/>
    <w:multiLevelType w:val="multilevel"/>
    <w:tmpl w:val="7478A84E"/>
    <w:lvl w:ilvl="0">
      <w:start w:val="200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3EC5824"/>
    <w:multiLevelType w:val="multilevel"/>
    <w:tmpl w:val="2A50BC1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7CB55E6"/>
    <w:multiLevelType w:val="multilevel"/>
    <w:tmpl w:val="2F645F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F1C7734"/>
    <w:multiLevelType w:val="multilevel"/>
    <w:tmpl w:val="A9662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0BF3F4D"/>
    <w:multiLevelType w:val="multilevel"/>
    <w:tmpl w:val="66BA79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3" w15:restartNumberingAfterBreak="0">
    <w:nsid w:val="34C40B77"/>
    <w:multiLevelType w:val="multilevel"/>
    <w:tmpl w:val="2D4C2640"/>
    <w:lvl w:ilvl="0">
      <w:start w:val="1996"/>
      <w:numFmt w:val="decimal"/>
      <w:lvlText w:val="25.07.%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81C4E9C"/>
    <w:multiLevelType w:val="multilevel"/>
    <w:tmpl w:val="DE564508"/>
    <w:lvl w:ilvl="0">
      <w:start w:val="2002"/>
      <w:numFmt w:val="decimal"/>
      <w:lvlText w:val="14.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8456E9B"/>
    <w:multiLevelType w:val="multilevel"/>
    <w:tmpl w:val="074413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A743034"/>
    <w:multiLevelType w:val="multilevel"/>
    <w:tmpl w:val="F1B2CCC0"/>
    <w:lvl w:ilvl="0">
      <w:start w:val="1996"/>
      <w:numFmt w:val="decimal"/>
      <w:lvlText w:val="26.0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B4B704F"/>
    <w:multiLevelType w:val="multilevel"/>
    <w:tmpl w:val="97CA8F64"/>
    <w:lvl w:ilvl="0">
      <w:start w:val="199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F851343"/>
    <w:multiLevelType w:val="multilevel"/>
    <w:tmpl w:val="3FBEA560"/>
    <w:lvl w:ilvl="0">
      <w:start w:val="1995"/>
      <w:numFmt w:val="decimal"/>
      <w:lvlText w:val="20.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83E3D46"/>
    <w:multiLevelType w:val="hybridMultilevel"/>
    <w:tmpl w:val="B40493DE"/>
    <w:lvl w:ilvl="0" w:tplc="A9B62338">
      <w:start w:val="1"/>
      <w:numFmt w:val="bullet"/>
      <w:lvlText w:val=""/>
      <w:lvlJc w:val="left"/>
      <w:pPr>
        <w:ind w:firstLine="709"/>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48620BB7"/>
    <w:multiLevelType w:val="multilevel"/>
    <w:tmpl w:val="3028BE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A1C5474"/>
    <w:multiLevelType w:val="multilevel"/>
    <w:tmpl w:val="6038B716"/>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ABF3A05"/>
    <w:multiLevelType w:val="multilevel"/>
    <w:tmpl w:val="48660036"/>
    <w:lvl w:ilvl="0">
      <w:start w:val="1994"/>
      <w:numFmt w:val="decimal"/>
      <w:lvlText w:val="30.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E5C53E7"/>
    <w:multiLevelType w:val="hybridMultilevel"/>
    <w:tmpl w:val="82BAAD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52346B80"/>
    <w:multiLevelType w:val="multilevel"/>
    <w:tmpl w:val="9A7C23AC"/>
    <w:lvl w:ilvl="0">
      <w:start w:val="199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8" w15:restartNumberingAfterBreak="0">
    <w:nsid w:val="66D8438F"/>
    <w:multiLevelType w:val="multilevel"/>
    <w:tmpl w:val="1D50DFE2"/>
    <w:lvl w:ilvl="0">
      <w:start w:val="2002"/>
      <w:numFmt w:val="decimal"/>
      <w:lvlText w:val="24.07.%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B8E6B4D"/>
    <w:multiLevelType w:val="hybridMultilevel"/>
    <w:tmpl w:val="72E65A4C"/>
    <w:lvl w:ilvl="0" w:tplc="279E6670">
      <w:start w:val="1"/>
      <w:numFmt w:val="bullet"/>
      <w:lvlText w:val=""/>
      <w:lvlJc w:val="left"/>
      <w:pPr>
        <w:tabs>
          <w:tab w:val="num" w:pos="0"/>
        </w:tabs>
        <w:ind w:firstLine="709"/>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50" w15:restartNumberingAfterBreak="0">
    <w:nsid w:val="73F01C60"/>
    <w:multiLevelType w:val="multilevel"/>
    <w:tmpl w:val="6E2C2AD8"/>
    <w:lvl w:ilvl="0">
      <w:start w:val="1997"/>
      <w:numFmt w:val="decimal"/>
      <w:lvlText w:val="31.0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6FD27A3"/>
    <w:multiLevelType w:val="multilevel"/>
    <w:tmpl w:val="A368346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7D158E6"/>
    <w:multiLevelType w:val="multilevel"/>
    <w:tmpl w:val="77EC1DA4"/>
    <w:lvl w:ilvl="0">
      <w:start w:val="5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AEC081D"/>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4" w15:restartNumberingAfterBreak="0">
    <w:nsid w:val="7F244F02"/>
    <w:multiLevelType w:val="multilevel"/>
    <w:tmpl w:val="9EC2F2F0"/>
    <w:lvl w:ilvl="0">
      <w:start w:val="1996"/>
      <w:numFmt w:val="decimal"/>
      <w:lvlText w:val="17.06.%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3"/>
  </w:num>
  <w:num w:numId="7">
    <w:abstractNumId w:val="49"/>
  </w:num>
  <w:num w:numId="8">
    <w:abstractNumId w:val="40"/>
  </w:num>
  <w:num w:numId="9">
    <w:abstractNumId w:val="44"/>
  </w:num>
  <w:num w:numId="10">
    <w:abstractNumId w:val="9"/>
  </w:num>
  <w:num w:numId="11">
    <w:abstractNumId w:val="20"/>
  </w:num>
  <w:num w:numId="12">
    <w:abstractNumId w:val="21"/>
  </w:num>
  <w:num w:numId="13">
    <w:abstractNumId w:val="41"/>
  </w:num>
  <w:num w:numId="14">
    <w:abstractNumId w:val="29"/>
  </w:num>
  <w:num w:numId="15">
    <w:abstractNumId w:val="25"/>
  </w:num>
  <w:num w:numId="16">
    <w:abstractNumId w:val="48"/>
  </w:num>
  <w:num w:numId="17">
    <w:abstractNumId w:val="43"/>
  </w:num>
  <w:num w:numId="18">
    <w:abstractNumId w:val="36"/>
  </w:num>
  <w:num w:numId="19">
    <w:abstractNumId w:val="34"/>
  </w:num>
  <w:num w:numId="20">
    <w:abstractNumId w:val="45"/>
  </w:num>
  <w:num w:numId="21">
    <w:abstractNumId w:val="52"/>
  </w:num>
  <w:num w:numId="22">
    <w:abstractNumId w:val="35"/>
  </w:num>
  <w:num w:numId="23">
    <w:abstractNumId w:val="37"/>
  </w:num>
  <w:num w:numId="24">
    <w:abstractNumId w:val="42"/>
  </w:num>
  <w:num w:numId="25">
    <w:abstractNumId w:val="38"/>
  </w:num>
  <w:num w:numId="26">
    <w:abstractNumId w:val="54"/>
  </w:num>
  <w:num w:numId="27">
    <w:abstractNumId w:val="33"/>
  </w:num>
  <w:num w:numId="28">
    <w:abstractNumId w:val="50"/>
  </w:num>
  <w:num w:numId="29">
    <w:abstractNumId w:val="23"/>
  </w:num>
  <w:num w:numId="30">
    <w:abstractNumId w:val="24"/>
  </w:num>
  <w:num w:numId="31">
    <w:abstractNumId w:val="51"/>
  </w:num>
  <w:num w:numId="32">
    <w:abstractNumId w:val="27"/>
  </w:num>
  <w:num w:numId="33">
    <w:abstractNumId w:val="28"/>
  </w:num>
  <w:num w:numId="34">
    <w:abstractNumId w:val="26"/>
  </w:num>
  <w:num w:numId="35">
    <w:abstractNumId w:val="30"/>
  </w:num>
  <w:num w:numId="36">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7CC"/>
    <w:rsid w:val="000700D4"/>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60C"/>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E4C"/>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464"/>
    <w:rsid w:val="0017352C"/>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893"/>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19E"/>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DFE"/>
    <w:rsid w:val="002A5E3A"/>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B7C7F"/>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5374"/>
    <w:rsid w:val="002D5725"/>
    <w:rsid w:val="002D5F75"/>
    <w:rsid w:val="002D62A3"/>
    <w:rsid w:val="002D6745"/>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810"/>
    <w:rsid w:val="003D79FF"/>
    <w:rsid w:val="003D7EED"/>
    <w:rsid w:val="003E0776"/>
    <w:rsid w:val="003E0802"/>
    <w:rsid w:val="003E0BA1"/>
    <w:rsid w:val="003E0DA4"/>
    <w:rsid w:val="003E0F99"/>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73"/>
    <w:rsid w:val="00466A9A"/>
    <w:rsid w:val="00466D82"/>
    <w:rsid w:val="004671BE"/>
    <w:rsid w:val="0046782D"/>
    <w:rsid w:val="0047007D"/>
    <w:rsid w:val="00470424"/>
    <w:rsid w:val="0047063B"/>
    <w:rsid w:val="00471640"/>
    <w:rsid w:val="00471C95"/>
    <w:rsid w:val="004722CF"/>
    <w:rsid w:val="004722FD"/>
    <w:rsid w:val="0047244C"/>
    <w:rsid w:val="00472A25"/>
    <w:rsid w:val="00472BA5"/>
    <w:rsid w:val="00472CFB"/>
    <w:rsid w:val="004744BC"/>
    <w:rsid w:val="004749B9"/>
    <w:rsid w:val="00474BC2"/>
    <w:rsid w:val="0047501D"/>
    <w:rsid w:val="004750AB"/>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E4C"/>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69"/>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895"/>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401E8"/>
    <w:rsid w:val="005402E5"/>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6DFA"/>
    <w:rsid w:val="005E710D"/>
    <w:rsid w:val="005E72A7"/>
    <w:rsid w:val="005E792C"/>
    <w:rsid w:val="005E7A73"/>
    <w:rsid w:val="005E7D40"/>
    <w:rsid w:val="005F03A8"/>
    <w:rsid w:val="005F06B9"/>
    <w:rsid w:val="005F090F"/>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08D"/>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7AC"/>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296"/>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27ACE"/>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01"/>
    <w:rsid w:val="007C367B"/>
    <w:rsid w:val="007C380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C80"/>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05B"/>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E5A"/>
    <w:rsid w:val="00857FB3"/>
    <w:rsid w:val="008604F3"/>
    <w:rsid w:val="00860556"/>
    <w:rsid w:val="0086065F"/>
    <w:rsid w:val="0086066E"/>
    <w:rsid w:val="00860AF2"/>
    <w:rsid w:val="00860EDD"/>
    <w:rsid w:val="00861207"/>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0CD5"/>
    <w:rsid w:val="00891165"/>
    <w:rsid w:val="00891718"/>
    <w:rsid w:val="00891A29"/>
    <w:rsid w:val="008920E8"/>
    <w:rsid w:val="008925E2"/>
    <w:rsid w:val="00892996"/>
    <w:rsid w:val="00892ABC"/>
    <w:rsid w:val="00892E78"/>
    <w:rsid w:val="0089382C"/>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2F"/>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E3A"/>
    <w:rsid w:val="0093441E"/>
    <w:rsid w:val="00934A55"/>
    <w:rsid w:val="009352B8"/>
    <w:rsid w:val="00935B23"/>
    <w:rsid w:val="009360E1"/>
    <w:rsid w:val="0093612D"/>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FEE"/>
    <w:rsid w:val="009E40EC"/>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A7A"/>
    <w:rsid w:val="00A7324A"/>
    <w:rsid w:val="00A73754"/>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EEA"/>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8FD"/>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E33"/>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9F0"/>
    <w:rsid w:val="00CE342A"/>
    <w:rsid w:val="00CE36A8"/>
    <w:rsid w:val="00CE3C2D"/>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23"/>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A20"/>
    <w:rsid w:val="00DF3AF6"/>
    <w:rsid w:val="00DF3F81"/>
    <w:rsid w:val="00DF3FEC"/>
    <w:rsid w:val="00DF40BA"/>
    <w:rsid w:val="00DF42F5"/>
    <w:rsid w:val="00DF4494"/>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724F"/>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CA3"/>
    <w:rsid w:val="00E32E34"/>
    <w:rsid w:val="00E33375"/>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92A"/>
    <w:rsid w:val="00EA3C0D"/>
    <w:rsid w:val="00EA3CD6"/>
    <w:rsid w:val="00EA3D5B"/>
    <w:rsid w:val="00EA3FB7"/>
    <w:rsid w:val="00EA404A"/>
    <w:rsid w:val="00EA46B5"/>
    <w:rsid w:val="00EA488E"/>
    <w:rsid w:val="00EA4989"/>
    <w:rsid w:val="00EA62C1"/>
    <w:rsid w:val="00EA65A3"/>
    <w:rsid w:val="00EA692D"/>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6F24"/>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BD1"/>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uiPriority w:val="99"/>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uiPriority w:val="99"/>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uiPriority w:val="99"/>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24715</TotalTime>
  <Pages>1</Pages>
  <Words>42</Words>
  <Characters>243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5052</cp:revision>
  <cp:lastPrinted>2009-02-06T05:36:00Z</cp:lastPrinted>
  <dcterms:created xsi:type="dcterms:W3CDTF">2016-09-19T15:12:00Z</dcterms:created>
  <dcterms:modified xsi:type="dcterms:W3CDTF">2017-02-07T10:31:00Z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