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689B325F" w:rsidR="00334009" w:rsidRPr="0049610D" w:rsidRDefault="0049610D" w:rsidP="0049610D">
      <w:bookmarkStart w:id="0" w:name="_GoBack"/>
      <w:proofErr w:type="spellStart"/>
      <w:r>
        <w:rPr>
          <w:rFonts w:ascii="Verdana" w:hAnsi="Verdana"/>
          <w:b/>
          <w:bCs/>
          <w:color w:val="000000"/>
          <w:shd w:val="clear" w:color="auto" w:fill="FFFFFF"/>
        </w:rPr>
        <w:t>Волянюк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Дмитрович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Виховна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колонія</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суб'єкт</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запобігання</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злочинам</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НДІ М-</w:t>
      </w:r>
      <w:proofErr w:type="spellStart"/>
      <w:r>
        <w:rPr>
          <w:rFonts w:ascii="Verdana" w:hAnsi="Verdana"/>
          <w:b/>
          <w:bCs/>
          <w:color w:val="000000"/>
          <w:shd w:val="clear" w:color="auto" w:fill="FFFFFF"/>
        </w:rPr>
        <w:t>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внутр</w:t>
      </w:r>
      <w:proofErr w:type="spellEnd"/>
      <w:r>
        <w:rPr>
          <w:rFonts w:ascii="Verdana" w:hAnsi="Verdana"/>
          <w:b/>
          <w:bCs/>
          <w:color w:val="000000"/>
          <w:shd w:val="clear" w:color="auto" w:fill="FFFFFF"/>
        </w:rPr>
        <w:t xml:space="preserve">. справ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334009" w:rsidRPr="0049610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3F3DF" w14:textId="77777777" w:rsidR="00EC5122" w:rsidRDefault="00EC5122">
      <w:pPr>
        <w:spacing w:after="0" w:line="240" w:lineRule="auto"/>
      </w:pPr>
      <w:r>
        <w:separator/>
      </w:r>
    </w:p>
  </w:endnote>
  <w:endnote w:type="continuationSeparator" w:id="0">
    <w:p w14:paraId="6543C0F8" w14:textId="77777777" w:rsidR="00EC5122" w:rsidRDefault="00EC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9AEE9" w14:textId="77777777" w:rsidR="00EC5122" w:rsidRDefault="00EC5122">
      <w:pPr>
        <w:spacing w:after="0" w:line="240" w:lineRule="auto"/>
      </w:pPr>
      <w:r>
        <w:separator/>
      </w:r>
    </w:p>
  </w:footnote>
  <w:footnote w:type="continuationSeparator" w:id="0">
    <w:p w14:paraId="2707D643" w14:textId="77777777" w:rsidR="00EC5122" w:rsidRDefault="00EC5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22"/>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8963</TotalTime>
  <Pages>1</Pages>
  <Words>26</Words>
  <Characters>151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1662</cp:revision>
  <cp:lastPrinted>2009-02-06T05:36:00Z</cp:lastPrinted>
  <dcterms:created xsi:type="dcterms:W3CDTF">2016-09-19T15:12:00Z</dcterms:created>
  <dcterms:modified xsi:type="dcterms:W3CDTF">2017-01-05T00:23:00Z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