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9B388" w14:textId="77777777" w:rsidR="00663A3E" w:rsidRDefault="00663A3E" w:rsidP="00663A3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Теоретико-методологические основы диверсификации системы пенитенциарного образования</w:t>
      </w:r>
    </w:p>
    <w:bookmarkEnd w:id="0"/>
    <w:p w14:paraId="5C7AB0D1" w14:textId="0FB95176" w:rsidR="00663A3E" w:rsidRDefault="00663A3E" w:rsidP="00663A3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Щепкина, Нэилэ Каюмовна</w:t>
      </w:r>
      <w:r>
        <w:rPr>
          <w:rFonts w:ascii="Verdana" w:hAnsi="Verdana"/>
          <w:color w:val="000000"/>
          <w:sz w:val="18"/>
          <w:szCs w:val="18"/>
        </w:rPr>
        <w:br/>
      </w:r>
      <w:r>
        <w:rPr>
          <w:rFonts w:ascii="Verdana" w:hAnsi="Verdana"/>
          <w:color w:val="000000"/>
          <w:sz w:val="18"/>
          <w:szCs w:val="18"/>
        </w:rPr>
        <w:br/>
      </w:r>
    </w:p>
    <w:p w14:paraId="58FF0FD5" w14:textId="77777777" w:rsidR="00663A3E" w:rsidRDefault="00663A3E" w:rsidP="00663A3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C0F554A" w14:textId="77777777" w:rsidR="00663A3E" w:rsidRDefault="00663A3E" w:rsidP="00663A3E">
      <w:pPr>
        <w:rPr>
          <w:rFonts w:ascii="Verdana" w:hAnsi="Verdana"/>
          <w:color w:val="000000"/>
          <w:sz w:val="18"/>
          <w:szCs w:val="18"/>
        </w:rPr>
      </w:pPr>
      <w:r>
        <w:rPr>
          <w:rFonts w:ascii="Verdana" w:hAnsi="Verdana"/>
          <w:color w:val="000000"/>
          <w:sz w:val="18"/>
          <w:szCs w:val="18"/>
        </w:rPr>
        <w:t>2012</w:t>
      </w:r>
    </w:p>
    <w:p w14:paraId="0347DBD7" w14:textId="77777777" w:rsidR="00663A3E" w:rsidRDefault="00663A3E" w:rsidP="00663A3E">
      <w:pPr>
        <w:rPr>
          <w:rFonts w:ascii="Verdana" w:hAnsi="Verdana"/>
          <w:b/>
          <w:bCs/>
          <w:color w:val="000000"/>
          <w:sz w:val="18"/>
          <w:szCs w:val="18"/>
        </w:rPr>
      </w:pPr>
      <w:r>
        <w:rPr>
          <w:rFonts w:ascii="Verdana" w:hAnsi="Verdana"/>
          <w:b/>
          <w:bCs/>
          <w:color w:val="000000"/>
          <w:sz w:val="18"/>
          <w:szCs w:val="18"/>
        </w:rPr>
        <w:t>Автор научной работы: </w:t>
      </w:r>
    </w:p>
    <w:p w14:paraId="76C9866B" w14:textId="77777777" w:rsidR="00663A3E" w:rsidRDefault="00663A3E" w:rsidP="00663A3E">
      <w:pPr>
        <w:rPr>
          <w:rFonts w:ascii="Verdana" w:hAnsi="Verdana"/>
          <w:color w:val="000000"/>
          <w:sz w:val="18"/>
          <w:szCs w:val="18"/>
        </w:rPr>
      </w:pPr>
      <w:r>
        <w:rPr>
          <w:rFonts w:ascii="Verdana" w:hAnsi="Verdana"/>
          <w:color w:val="000000"/>
          <w:sz w:val="18"/>
          <w:szCs w:val="18"/>
        </w:rPr>
        <w:t>Щепкина, Нэилэ Каюмовна</w:t>
      </w:r>
    </w:p>
    <w:p w14:paraId="2C36A35F" w14:textId="77777777" w:rsidR="00663A3E" w:rsidRDefault="00663A3E" w:rsidP="00663A3E">
      <w:pPr>
        <w:rPr>
          <w:rFonts w:ascii="Verdana" w:hAnsi="Verdana"/>
          <w:b/>
          <w:bCs/>
          <w:color w:val="000000"/>
          <w:sz w:val="18"/>
          <w:szCs w:val="18"/>
        </w:rPr>
      </w:pPr>
      <w:r>
        <w:rPr>
          <w:rFonts w:ascii="Verdana" w:hAnsi="Verdana"/>
          <w:b/>
          <w:bCs/>
          <w:color w:val="000000"/>
          <w:sz w:val="18"/>
          <w:szCs w:val="18"/>
        </w:rPr>
        <w:t>Ученая cтепень: </w:t>
      </w:r>
    </w:p>
    <w:p w14:paraId="47263EAA" w14:textId="77777777" w:rsidR="00663A3E" w:rsidRDefault="00663A3E" w:rsidP="00663A3E">
      <w:pPr>
        <w:rPr>
          <w:rFonts w:ascii="Verdana" w:hAnsi="Verdana"/>
          <w:color w:val="000000"/>
          <w:sz w:val="18"/>
          <w:szCs w:val="18"/>
        </w:rPr>
      </w:pPr>
      <w:r>
        <w:rPr>
          <w:rFonts w:ascii="Verdana" w:hAnsi="Verdana"/>
          <w:color w:val="000000"/>
          <w:sz w:val="18"/>
          <w:szCs w:val="18"/>
        </w:rPr>
        <w:t>доктор педагогических наук</w:t>
      </w:r>
    </w:p>
    <w:p w14:paraId="213EE0B8" w14:textId="77777777" w:rsidR="00663A3E" w:rsidRDefault="00663A3E" w:rsidP="00663A3E">
      <w:pPr>
        <w:rPr>
          <w:rFonts w:ascii="Verdana" w:hAnsi="Verdana"/>
          <w:b/>
          <w:bCs/>
          <w:color w:val="000000"/>
          <w:sz w:val="18"/>
          <w:szCs w:val="18"/>
        </w:rPr>
      </w:pPr>
      <w:r>
        <w:rPr>
          <w:rFonts w:ascii="Verdana" w:hAnsi="Verdana"/>
          <w:b/>
          <w:bCs/>
          <w:color w:val="000000"/>
          <w:sz w:val="18"/>
          <w:szCs w:val="18"/>
        </w:rPr>
        <w:t>Место защиты диссертации: </w:t>
      </w:r>
    </w:p>
    <w:p w14:paraId="043FA7F9" w14:textId="77777777" w:rsidR="00663A3E" w:rsidRDefault="00663A3E" w:rsidP="00663A3E">
      <w:pPr>
        <w:rPr>
          <w:rFonts w:ascii="Verdana" w:hAnsi="Verdana"/>
          <w:color w:val="000000"/>
          <w:sz w:val="18"/>
          <w:szCs w:val="18"/>
        </w:rPr>
      </w:pPr>
      <w:r>
        <w:rPr>
          <w:rFonts w:ascii="Verdana" w:hAnsi="Verdana"/>
          <w:color w:val="000000"/>
          <w:sz w:val="18"/>
          <w:szCs w:val="18"/>
        </w:rPr>
        <w:t>Казань</w:t>
      </w:r>
    </w:p>
    <w:p w14:paraId="191BA69E" w14:textId="77777777" w:rsidR="00663A3E" w:rsidRDefault="00663A3E" w:rsidP="00663A3E">
      <w:pPr>
        <w:rPr>
          <w:rFonts w:ascii="Verdana" w:hAnsi="Verdana"/>
          <w:b/>
          <w:bCs/>
          <w:color w:val="000000"/>
          <w:sz w:val="18"/>
          <w:szCs w:val="18"/>
        </w:rPr>
      </w:pPr>
      <w:r>
        <w:rPr>
          <w:rFonts w:ascii="Verdana" w:hAnsi="Verdana"/>
          <w:b/>
          <w:bCs/>
          <w:color w:val="000000"/>
          <w:sz w:val="18"/>
          <w:szCs w:val="18"/>
        </w:rPr>
        <w:t>Код cпециальности ВАК: </w:t>
      </w:r>
    </w:p>
    <w:p w14:paraId="54D3C6DA" w14:textId="77777777" w:rsidR="00663A3E" w:rsidRDefault="00663A3E" w:rsidP="00663A3E">
      <w:pPr>
        <w:rPr>
          <w:rFonts w:ascii="Verdana" w:hAnsi="Verdana"/>
          <w:color w:val="000000"/>
          <w:sz w:val="18"/>
          <w:szCs w:val="18"/>
        </w:rPr>
      </w:pPr>
      <w:r>
        <w:rPr>
          <w:rFonts w:ascii="Verdana" w:hAnsi="Verdana"/>
          <w:color w:val="000000"/>
          <w:sz w:val="18"/>
          <w:szCs w:val="18"/>
        </w:rPr>
        <w:t>13.00.01</w:t>
      </w:r>
    </w:p>
    <w:p w14:paraId="5B806FA9" w14:textId="77777777" w:rsidR="00663A3E" w:rsidRDefault="00663A3E" w:rsidP="00663A3E">
      <w:pPr>
        <w:rPr>
          <w:rFonts w:ascii="Verdana" w:hAnsi="Verdana"/>
          <w:b/>
          <w:bCs/>
          <w:color w:val="000000"/>
          <w:sz w:val="18"/>
          <w:szCs w:val="18"/>
        </w:rPr>
      </w:pPr>
      <w:r>
        <w:rPr>
          <w:rFonts w:ascii="Verdana" w:hAnsi="Verdana"/>
          <w:b/>
          <w:bCs/>
          <w:color w:val="000000"/>
          <w:sz w:val="18"/>
          <w:szCs w:val="18"/>
        </w:rPr>
        <w:t>Специальность: </w:t>
      </w:r>
    </w:p>
    <w:p w14:paraId="694897C2" w14:textId="77777777" w:rsidR="00663A3E" w:rsidRDefault="00663A3E" w:rsidP="00663A3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0F2E6DD" w14:textId="77777777" w:rsidR="00663A3E" w:rsidRDefault="00663A3E" w:rsidP="00663A3E">
      <w:pPr>
        <w:rPr>
          <w:rFonts w:ascii="Verdana" w:hAnsi="Verdana"/>
          <w:b/>
          <w:bCs/>
          <w:color w:val="000000"/>
          <w:sz w:val="18"/>
          <w:szCs w:val="18"/>
        </w:rPr>
      </w:pPr>
      <w:r>
        <w:rPr>
          <w:rFonts w:ascii="Verdana" w:hAnsi="Verdana"/>
          <w:b/>
          <w:bCs/>
          <w:color w:val="000000"/>
          <w:sz w:val="18"/>
          <w:szCs w:val="18"/>
        </w:rPr>
        <w:t>Количество cтраниц: </w:t>
      </w:r>
    </w:p>
    <w:p w14:paraId="218F69A7" w14:textId="77777777" w:rsidR="00663A3E" w:rsidRDefault="00663A3E" w:rsidP="00663A3E">
      <w:pPr>
        <w:rPr>
          <w:rFonts w:ascii="Verdana" w:hAnsi="Verdana"/>
          <w:color w:val="000000"/>
          <w:sz w:val="18"/>
          <w:szCs w:val="18"/>
        </w:rPr>
      </w:pPr>
      <w:r>
        <w:rPr>
          <w:rFonts w:ascii="Verdana" w:hAnsi="Verdana"/>
          <w:color w:val="000000"/>
          <w:sz w:val="18"/>
          <w:szCs w:val="18"/>
        </w:rPr>
        <w:t>424</w:t>
      </w:r>
    </w:p>
    <w:p w14:paraId="15D4FC72" w14:textId="77777777" w:rsidR="00663A3E" w:rsidRDefault="00663A3E" w:rsidP="00663A3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Щепкина, Нэилэ Каюмовна</w:t>
      </w:r>
    </w:p>
    <w:p w14:paraId="26E54D8C"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5DCCD2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ИСТОРИОГЕНЕЗ СТАНОВЛЕНИЯ И СОВРЕМЕННОЕ 25 СОСТОЯНИЕ</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ОБРАЗОВАНИЯ ОСУЖДЕННЫХ ПРИ ОТБЫВАНИИ НАКАЗАНИЯ В ИСПРАВИТЕЛЬНЫХ УЧРЕЖДЕНИЯХ</w:t>
      </w:r>
    </w:p>
    <w:p w14:paraId="42B7FE9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1.1. Становление системы</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в учреждениях исполнения 25 наказания России</w:t>
      </w:r>
    </w:p>
    <w:p w14:paraId="27AF502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1.2. Состояние и современные проблемы образования осужденных 56 в условиях исправительного учреждения</w:t>
      </w:r>
    </w:p>
    <w:p w14:paraId="0BA3E6A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1.3. Основные направления реформирования уголовно- 88 исполнительной системы и перспективы развития образования осужденных, отбывающих наказание в виде лишения свободы</w:t>
      </w:r>
    </w:p>
    <w:p w14:paraId="29D55F4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ТЕОРЕТИКО-МЕТОДОЛОГИЧЕСКОЕ</w:t>
      </w:r>
    </w:p>
    <w:p w14:paraId="79B4035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ОБОСНОВАНИЕ</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СИСТЕМЫ</w:t>
      </w:r>
    </w:p>
    <w:p w14:paraId="09F24DA6" w14:textId="77777777" w:rsidR="00663A3E" w:rsidRDefault="00663A3E" w:rsidP="00663A3E">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ПЕНИТЕНЦИАРНОГО</w:t>
      </w:r>
      <w:r>
        <w:rPr>
          <w:rStyle w:val="WW8Num2z0"/>
          <w:rFonts w:ascii="Verdana" w:hAnsi="Verdana"/>
          <w:color w:val="000000"/>
          <w:sz w:val="18"/>
          <w:szCs w:val="18"/>
        </w:rPr>
        <w:t> </w:t>
      </w:r>
      <w:r>
        <w:rPr>
          <w:rFonts w:ascii="Verdana" w:hAnsi="Verdana"/>
          <w:color w:val="000000"/>
          <w:sz w:val="18"/>
          <w:szCs w:val="18"/>
        </w:rPr>
        <w:t>ОБРАЗОВАНИЯ</w:t>
      </w:r>
    </w:p>
    <w:p w14:paraId="2F998FC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2.1. Концептуальные положения диверсификации системы 112 пенитенциарного образования и понятийно-категориальный аппарат исследования</w:t>
      </w:r>
    </w:p>
    <w:p w14:paraId="312DA12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2.2. Модель диверсификации системы пенитенциарного 149 образования и пути ее реализации</w:t>
      </w:r>
    </w:p>
    <w:p w14:paraId="3E8C498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2.3. Принципы диверсификации системы пенитенциарного 174 образования</w:t>
      </w:r>
    </w:p>
    <w:p w14:paraId="26EDC39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ОРГАНИЗАЦИОННО-ТЕХНОЛОГИЧЕСКИЕ 197 СПОСОБЫ ДИВЕРСИФИКАЦИИ СИСТЕМЫ ПЕНИТЕНЦИАРНОГО ОБРАЗОВАНИЯ</w:t>
      </w:r>
    </w:p>
    <w:p w14:paraId="0A765CB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3.1. Основные направления и педагогические условия 197 диверсификации системы пенитенциарного образования</w:t>
      </w:r>
    </w:p>
    <w:p w14:paraId="79D09E6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 Технология диверсификации организационно-функциональной 219 модели системы </w:t>
      </w:r>
      <w:r>
        <w:rPr>
          <w:rFonts w:ascii="Verdana" w:hAnsi="Verdana"/>
          <w:color w:val="000000"/>
          <w:sz w:val="18"/>
          <w:szCs w:val="18"/>
        </w:rPr>
        <w:lastRenderedPageBreak/>
        <w:t>пенитенциарного образования</w:t>
      </w:r>
    </w:p>
    <w:p w14:paraId="535A4DF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3.3. Диверсификация образовательного процесса в системе 238 пенитенциарного образования</w:t>
      </w:r>
    </w:p>
    <w:p w14:paraId="4A6D76D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АПРОБАЦИЯ КОНЦЕПТУАЛЬНЫХ ПОЛОЖЕНИЙ И 274 МОДЕЛИ ДИВЕРСИФИКАЦИИ СИСТЕМЫ ПЕНИТЕНЦИАРНОГО ОБРАЗОВАНИЯ (НА ПРИМЕРЕ ДАЛЬНЕВОСТОЧНОГО РЕГИОНА)</w:t>
      </w:r>
    </w:p>
    <w:p w14:paraId="6473D5F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4.2 Анализ индивидуально-личностных особенностей осужденных, 304 отбывающих наказание в исправительных учреждениях, и их образовательных предпочтений</w:t>
      </w:r>
    </w:p>
    <w:p w14:paraId="4AE52F3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4.3 Апробация модели диверсификации системы пенитенциарного 331 образования и оценка эффективности педагогических условий ее реализации в исправительных учреждениях Дальневосточного региона</w:t>
      </w:r>
    </w:p>
    <w:p w14:paraId="5552195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4.1 Логика организации эмпирического исследования</w:t>
      </w:r>
    </w:p>
    <w:p w14:paraId="49A21051" w14:textId="77777777" w:rsidR="00663A3E" w:rsidRDefault="00663A3E" w:rsidP="00663A3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"Теоретико-методологические основы диверсификации системы пенитенциарного образования"</w:t>
      </w:r>
    </w:p>
    <w:p w14:paraId="6958CFBC"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Модернизация образования становится одной из ключевых задач на современном этапе развития общества, поскольку именно образование создает базовые условия для подготовки кадров, способных к производству инноваций, быстрому обновлению технологий. Как отмечается в Концепции Федеральной целевой программы развития образования на 2011 - 2015 гг., одним из системных вызовов является возрастание роли человеческого капитала в качестве основного фактора экономического развития. Именно поэтому в настоящее время идут поиски диверсификации системы образования, отвечающего требованиям глобальной конкуренции на рынке труда, с одной стороны, и социальным запросам населения, - с другой стороны.</w:t>
      </w:r>
    </w:p>
    <w:p w14:paraId="0F26571C"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История становления уголовно-исправительной системы непосредственным образом связана с поиском эффективных способов исправления осужденных и снижением количества совершаемых рецидивных преступлений. Уже с первых шагов становления пенитенциарной системы в России обучение лиц, осужденных к лишению свободы, рассматривалось как одно из основных средств их исправления и перевоспитания. В процессе просвещения и обучения осужденных становилась очевидной связь между ростом образовательного уровня и ускорением процесса их исправления.</w:t>
      </w:r>
    </w:p>
    <w:p w14:paraId="4CE891A8"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происходящие изменения в уголовном законодательстве, количество лиц, отбывающих наказание в виде лишения свободы, остается по-прежнему большим. По официальным данным</w:t>
      </w:r>
      <w:r>
        <w:rPr>
          <w:rStyle w:val="WW8Num2z0"/>
          <w:rFonts w:ascii="Verdana" w:hAnsi="Verdana"/>
          <w:color w:val="000000"/>
          <w:sz w:val="18"/>
          <w:szCs w:val="18"/>
        </w:rPr>
        <w:t> </w:t>
      </w:r>
      <w:r>
        <w:rPr>
          <w:rStyle w:val="WW8Num3z0"/>
          <w:rFonts w:ascii="Verdana" w:hAnsi="Verdana"/>
          <w:color w:val="4682B4"/>
          <w:sz w:val="18"/>
          <w:szCs w:val="18"/>
        </w:rPr>
        <w:t>ФСИН</w:t>
      </w:r>
      <w:r>
        <w:rPr>
          <w:rStyle w:val="WW8Num2z0"/>
          <w:rFonts w:ascii="Verdana" w:hAnsi="Verdana"/>
          <w:color w:val="000000"/>
          <w:sz w:val="18"/>
          <w:szCs w:val="18"/>
        </w:rPr>
        <w:t> </w:t>
      </w:r>
      <w:r>
        <w:rPr>
          <w:rFonts w:ascii="Verdana" w:hAnsi="Verdana"/>
          <w:color w:val="000000"/>
          <w:sz w:val="18"/>
          <w:szCs w:val="18"/>
        </w:rPr>
        <w:t>России на 1 апреля 2012 г. в учреждениях уголовно-исполнительной системы содержалось 741,6 тыс. человек. В том числе в 755 исправительных колониях отбывало наказание 623,5 тыс. человек осужденных к лишению свободы, в 145 колониях-поселениях - 41,7 тыс., в 46</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колониях для несовершеннолетних - 2,7 тыс. человек.</w:t>
      </w:r>
    </w:p>
    <w:p w14:paraId="1128B49F"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Особенного внимания заслуживает проблема образования лиц, отбывающих наказание в местах принудительного содержания, так как среди них достаточно много лиц, которые не имеют общего или профессионального образования. Согласно проведенной в 2005 г. переписи в местах лишения свободы около 4 % осужденных имели образование в пределах начального. На 1 января 2010 г. уже 6,6 % осужденных в местах лишения свободы имели только начальное образование, у многих не было</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То есть налицо угрожающая тенденция к росту числа осужденных, не имеющих общего и профессионального образования, хотя ежегодно места лишения свободы покидает более 250 тыс. человек, у которых впереди еще 20-30 лет активной трудовой жизни. Однако без образования, достойной профессии процесс адаптации в гражданское общество у этих людей неизбежно будет протекать крайне сложно.</w:t>
      </w:r>
    </w:p>
    <w:p w14:paraId="61A60263"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протяжении последних 30 лет уголовно-исполнительная система претерпела ряд перемен за счет изменений и дополнений уголовного законодательства и процессуальных норм, в том числе под влиянием международных норм, европейских пенитенциарных правил в обеспечении прав осужденных на образование. Концепцией развития уголовно-исполнительной системы России до 2020 г. предусмотрены качественные изменения в самих подходах к практике исполнения наказаний и мер предотвращения рецидивной преступности. Базовой категорией в ряду инициатив, которые сегодня рассматриваются в плане развития пенитенциарной системы, является создание комплекса стимулов для ресоциализации и социальной адаптации спецконтингента в пенитенциарный и </w:t>
      </w:r>
      <w:r>
        <w:rPr>
          <w:rFonts w:ascii="Verdana" w:hAnsi="Verdana"/>
          <w:color w:val="000000"/>
          <w:sz w:val="18"/>
          <w:szCs w:val="18"/>
        </w:rPr>
        <w:lastRenderedPageBreak/>
        <w:t>постпенитенциарный периоды. Среди таких стимулов ведущее место отводится образованию осужденных.</w:t>
      </w:r>
    </w:p>
    <w:p w14:paraId="38B68CDF"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2010 г. в уголовно-исполнительной системе начала реализовываться программа «</w:t>
      </w:r>
      <w:r>
        <w:rPr>
          <w:rStyle w:val="WW8Num3z0"/>
          <w:rFonts w:ascii="Verdana" w:hAnsi="Verdana"/>
          <w:color w:val="4682B4"/>
          <w:sz w:val="18"/>
          <w:szCs w:val="18"/>
        </w:rPr>
        <w:t>социальных лифтов</w:t>
      </w:r>
      <w:r>
        <w:rPr>
          <w:rFonts w:ascii="Verdana" w:hAnsi="Verdana"/>
          <w:color w:val="000000"/>
          <w:sz w:val="18"/>
          <w:szCs w:val="18"/>
        </w:rPr>
        <w:t>». Не вызывает сомнения, что образование является существенным вектором реализации этой программы, запускающим механизм социальной адаптации и ресоциализации осужденных. Сегодня для лиц, отбывающих наказание в местах лишения свободы и не достигших 30 лет, получение общего среднего образования и начальной профессиональной подготовки является не только правом, но и обязанностью. При исправительных и воспитательных колониях России функционируют 318 вечерних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и 547 учебно-консультационных пунктов, 332</w:t>
      </w:r>
      <w:r>
        <w:rPr>
          <w:rStyle w:val="WW8Num2z0"/>
          <w:rFonts w:ascii="Verdana" w:hAnsi="Verdana"/>
          <w:color w:val="000000"/>
          <w:sz w:val="18"/>
          <w:szCs w:val="18"/>
        </w:rPr>
        <w:t> </w:t>
      </w:r>
      <w:r>
        <w:rPr>
          <w:rStyle w:val="WW8Num3z0"/>
          <w:rFonts w:ascii="Verdana" w:hAnsi="Verdana"/>
          <w:color w:val="4682B4"/>
          <w:sz w:val="18"/>
          <w:szCs w:val="18"/>
        </w:rPr>
        <w:t>ПТУ</w:t>
      </w:r>
      <w:r>
        <w:rPr>
          <w:rStyle w:val="WW8Num2z0"/>
          <w:rFonts w:ascii="Verdana" w:hAnsi="Verdana"/>
          <w:color w:val="000000"/>
          <w:sz w:val="18"/>
          <w:szCs w:val="18"/>
        </w:rPr>
        <w:t> </w:t>
      </w:r>
      <w:r>
        <w:rPr>
          <w:rFonts w:ascii="Verdana" w:hAnsi="Verdana"/>
          <w:color w:val="000000"/>
          <w:sz w:val="18"/>
          <w:szCs w:val="18"/>
        </w:rPr>
        <w:t>и их филиалов, 563 Центра трудовой адаптации.</w:t>
      </w:r>
    </w:p>
    <w:p w14:paraId="4E4718FC"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то же время процесс становления системы пенитенциарного образования отстает от социальных потребностей, не учитывает в полной мере стратегические задачи развития качества жизни. Кроме того, наблюдается явный разрыв между исследованиями в области обучения и воспитания учащихся в учреждениях общего и профессионального образования как федеральной системы и специфического образования осужденных в закрытых исправительных учреждениях. Считается, что последнее - прерогатива пенитенциарной науки. Действительно, в исследованиях ученых-пенитенциаристов вопросам образования осужденных уделяется внимание (В.Г.Бебенин, С.А.Ветошкин, Л.А.Высотина, Е.М.Данилин, В.А.Елеонский, А.С.Михлин, В.В.Новиков, А.В.Пищелко, М.Э.Платова и др.), но зачастую акценты расставлены в направлении решения пенитенциарных задач. Иначе говоря, образование рассматривается с позиции средства исправления и ресоциализации личности осужденного. Но собственно педагогические основы становления образовательной системы исправительного учреждения в достаточной степени не изучены. Проблема развития и совершенствования образовательной системы исправительного учреждения в ее целевых ориентирах, образовательных стандартах, процессуальных характеристиках, критериально-оценочных показателях пока не получила должного теоретического осмысления и практического решения.</w:t>
      </w:r>
    </w:p>
    <w:p w14:paraId="18964A73"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Состояние разработанности проблемы исследования. Анализ научной литературы показывает, что к вопросам образования осужденных обращалось в своих исследованиях немало ученых, создав тем самым предпосылки, позволяющие осуществить теоретическое осмысление проблемы диверсификации системы образования в пространстве исправительного учреждения. Так, сформированы контуры генезиса пенитенциарной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показаны механизмы исправления осужденных в социально-педагогической среде исправительного учреждения (С.А.Ветошкин, М.А.Галагузова, Е.Я.Тшценко и др.); разработаны методологические подходы к раскрытию сущности образования осужденных как фактора исправления и ресоциализации (Л.И.Беляева, Л.В.Мардахаев и др.); определены концептуальные основы и механизм управления</w:t>
      </w:r>
      <w:r>
        <w:rPr>
          <w:rStyle w:val="WW8Num2z0"/>
          <w:rFonts w:ascii="Verdana" w:hAnsi="Verdana"/>
          <w:color w:val="000000"/>
          <w:sz w:val="18"/>
          <w:szCs w:val="18"/>
        </w:rPr>
        <w:t> </w:t>
      </w:r>
      <w:r>
        <w:rPr>
          <w:rStyle w:val="WW8Num3z0"/>
          <w:rFonts w:ascii="Verdana" w:hAnsi="Verdana"/>
          <w:color w:val="4682B4"/>
          <w:sz w:val="18"/>
          <w:szCs w:val="18"/>
        </w:rPr>
        <w:t>социализацией</w:t>
      </w:r>
      <w:r>
        <w:rPr>
          <w:rStyle w:val="WW8Num2z0"/>
          <w:rFonts w:ascii="Verdana" w:hAnsi="Verdana"/>
          <w:color w:val="000000"/>
          <w:sz w:val="18"/>
          <w:szCs w:val="18"/>
        </w:rPr>
        <w:t> </w:t>
      </w:r>
      <w:r>
        <w:rPr>
          <w:rFonts w:ascii="Verdana" w:hAnsi="Verdana"/>
          <w:color w:val="000000"/>
          <w:sz w:val="18"/>
          <w:szCs w:val="18"/>
        </w:rPr>
        <w:t>осужденных в условиях образовательной среды исправительного учреждения (В.Т.Волов); исследованы инновационные процессы в области профессионального образования осужденных (Н.Ю.Волова, Н.А.Тюгаева, В.Н.Казанцев, И.В.Лаврентьева, С.А.Лузгин и др.); накоплен опыт исследования отдельных направлений в области образования осужденных, системы практических методов стимулирования их</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(А.Г.Сломчинский, Н.Г.Климюк и др.),</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пенитенциарной системы и воспитательной работы в ней (В.В.Виноградов, В.Ф.Маленчук, Т.М.Белова, Э.В.Зауторова).</w:t>
      </w:r>
    </w:p>
    <w:p w14:paraId="58B2DB84"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Одновременно с теоретическими формировались организационные предпосылки решения проблемы общего и начального профессионального образования осужденных и на их базе создания социокультурной среды исправительного учреждения, призванной обеспечить для осужденных доступность образования разного уровня и его качественное содержание. К ним следует отнести совершенствование нормативно-правовой базы в области образования осужденных, разработку стандартов общего и профессионального образования и расширение</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 xml:space="preserve">части образовательных программ, расширение сети образовательных учреждений и др. Однако в настоящее время при всех попытках реформирования пенитенциарной системы отмечается </w:t>
      </w:r>
      <w:r>
        <w:rPr>
          <w:rFonts w:ascii="Verdana" w:hAnsi="Verdana"/>
          <w:color w:val="000000"/>
          <w:sz w:val="18"/>
          <w:szCs w:val="18"/>
        </w:rPr>
        <w:lastRenderedPageBreak/>
        <w:t>недостаток внимания к проблеме обновления системы образования осужденных, вопросам создания условий реализации социальных функций образования в соответствии с новыми требованиями к его качеству.</w:t>
      </w:r>
    </w:p>
    <w:p w14:paraId="609C4A91"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аспекты диверсификации образования как системы мер подготовки специалистов к инновационной деятельности рассматриваются в работах В.Г.Кинелева, А.Е.Смирнова, Е.В.Ткаченко, В.М.Филиппова и др. Проведено доказательство диверсификации как</w:t>
      </w:r>
      <w:r>
        <w:rPr>
          <w:rStyle w:val="WW8Num2z0"/>
          <w:rFonts w:ascii="Verdana" w:hAnsi="Verdana"/>
          <w:color w:val="000000"/>
          <w:sz w:val="18"/>
          <w:szCs w:val="18"/>
        </w:rPr>
        <w:t> </w:t>
      </w:r>
      <w:r>
        <w:rPr>
          <w:rStyle w:val="WW8Num3z0"/>
          <w:rFonts w:ascii="Verdana" w:hAnsi="Verdana"/>
          <w:color w:val="4682B4"/>
          <w:sz w:val="18"/>
          <w:szCs w:val="18"/>
        </w:rPr>
        <w:t>общепедагогического</w:t>
      </w:r>
      <w:r>
        <w:rPr>
          <w:rStyle w:val="WW8Num2z0"/>
          <w:rFonts w:ascii="Verdana" w:hAnsi="Verdana"/>
          <w:color w:val="000000"/>
          <w:sz w:val="18"/>
          <w:szCs w:val="18"/>
        </w:rPr>
        <w:t> </w:t>
      </w:r>
      <w:r>
        <w:rPr>
          <w:rFonts w:ascii="Verdana" w:hAnsi="Verdana"/>
          <w:color w:val="000000"/>
          <w:sz w:val="18"/>
          <w:szCs w:val="18"/>
        </w:rPr>
        <w:t>принципа развития системы непрерывного профессионального образования (Т.Ю.Ломакина). Проанализированы процессы диверсификации начального профессионального (С.А.</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Fonts w:ascii="Verdana" w:hAnsi="Verdana"/>
          <w:color w:val="000000"/>
          <w:sz w:val="18"/>
          <w:szCs w:val="18"/>
        </w:rPr>
        <w:t>), среднего профессионального (В.И.Байденко) и высшего профессионального образования (Я.Сэдлак, Ф.Майор и др.). Выявлено влияние информационных и коммуникационных технологий на диверсификацию образования (Н.Н.Голуб). Раскрыта специфика диверсификации образовательных структур и программ (Т.А.Мангер, А.М.Новиков и др.). Исследована диверсификация мировой системы оценивания качества образования на рубеже ХХ-ХХ1 столетий (М.В.Карнаухова) и т.д. Общим для проведенных исследований является то, что диверсификация образовательных систем касается всех ее компонентов, отражая формирование новой образовательной парадигмы. В первую очередь, в силу того, что получение образования означает не столько отдельную ступень или уровень, сколько процесс постоянного</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Style w:val="WW8Num2z0"/>
          <w:rFonts w:ascii="Verdana" w:hAnsi="Verdana"/>
          <w:color w:val="000000"/>
          <w:sz w:val="18"/>
          <w:szCs w:val="18"/>
        </w:rPr>
        <w:t> </w:t>
      </w:r>
      <w:r>
        <w:rPr>
          <w:rFonts w:ascii="Verdana" w:hAnsi="Verdana"/>
          <w:color w:val="000000"/>
          <w:sz w:val="18"/>
          <w:szCs w:val="18"/>
        </w:rPr>
        <w:t>человека средствами образования, обогащения позитивным опытом организации своей жизнедеятельности, определения собственных жизненных перспектив.</w:t>
      </w:r>
    </w:p>
    <w:p w14:paraId="66E580EE"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всем этом механический перенос выделенных исследователями общих постулатов диверсификации образования в пенитенциарную среду малопродуктивен. Ведь речь идет о специфической, закрытой системе, функционирующей на фоне своеобразной субкультуры отрицательной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отсутствия образовательных технологий работы с осужденными как особенной социальной группой, специфическими условиями жизнедеятельности человека, отбывающего наказание в виде лишения свободы.</w:t>
      </w:r>
    </w:p>
    <w:p w14:paraId="0D9005A7"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Научно-теоретическая актуальность исследования определяется наличием несоответствий и противоречий: между признанием ведущей роли образования в исправлении и ресоциализации осужденных к нормальной жизни в правовом обществе и недостаточными условиями для удовлетворения ими образовательных потребностей; между усиливающейся тенденцией активизации инновационных процессов в модернизации российской системы образования на различных ее уровнях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теоретико-методологических основ диверсификации образовательной системы исправительного учреждения; между объективной необходимостью диверсификации образовательной системы в пространстве исправительного учреждения с использованием разнообразных образовательных моделей обеспечения полноценного общего и профессионального образования и недостаточной научно-методической обеспеченностью ее функционирования, а также необходимых и достаточных педагогических условий эффективной реализации моделей; между нарастающими потребностями образовательной практики для социального развития личности осужденных и их профессиональной подготовки и сохраняющейся в образовании лиц, отбывающих наказание в местах лишения свободы, «</w:t>
      </w:r>
      <w:r>
        <w:rPr>
          <w:rStyle w:val="WW8Num3z0"/>
          <w:rFonts w:ascii="Verdana" w:hAnsi="Verdana"/>
          <w:color w:val="4682B4"/>
          <w:sz w:val="18"/>
          <w:szCs w:val="18"/>
        </w:rPr>
        <w:t>знаниевой</w:t>
      </w:r>
      <w:r>
        <w:rPr>
          <w:rFonts w:ascii="Verdana" w:hAnsi="Verdana"/>
          <w:color w:val="000000"/>
          <w:sz w:val="18"/>
          <w:szCs w:val="18"/>
        </w:rPr>
        <w:t>» парадигмы, слабым стимулированием их ценностно-ориентационной деятельности, направленной на</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становление, а также повышение результативности исправления с использованием образовательного опыта.</w:t>
      </w:r>
    </w:p>
    <w:p w14:paraId="69358D50"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Указанные противоречия обозначили содержательно-смысловые границы важной научной проблемы исследования, которую мы усматриваем в отсутствии теоретико-методологического обоснования диверсификации системы пенитенциарного образования, построения возможных ее моделей в пространстве исправительного учреждения, воплощение которых обеспечивает эффективную организацию</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образовательной системы на основе оптимизации потенциала образовательных и пенитенциарных структур, расширения пространства позитивной ценно стно-ориентационной деятельности с использованием приобретаемого осужденными образовательного опыта.</w:t>
      </w:r>
    </w:p>
    <w:p w14:paraId="467B385D"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Актуальность, теоретическая значимость и недостаточная разработанность выделенной проблемы обусловили выбор темы исследования «Теоретико-методологические основы диверсификации системы пенитенциарного образования».</w:t>
      </w:r>
    </w:p>
    <w:p w14:paraId="002E1CC2"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разработка теоретико-методологических основ и обоснование эффективных способов диверсификации системы пенитенциарного образования.</w:t>
      </w:r>
    </w:p>
    <w:p w14:paraId="0411F135"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выступает система образования осужденных, отбывающих наказание в исправительных учреждениях.</w:t>
      </w:r>
    </w:p>
    <w:p w14:paraId="3F5F309C"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теоретико-методологические основы диверсификации системы пенитенциарного образования.</w:t>
      </w:r>
    </w:p>
    <w:p w14:paraId="41D894EB"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Диверсификация системы пенитенциарного образования способствует оптимизации ее структуры и содержания, повышению социальной и педагогической эффективности образования осужденных в качестве ресоциализирующего потенциала, если: определены социальные и педагогические предпосылки и тенденции, характеризующие особенности становления системы образования в местах лишения свободы; обоснована совокупность концептуальных положений, составляющих теоретические основы диверсификации системы образования, реализуемой в пространстве пенитенциарного учреждения и направленной на развитие сущностных сил человека в организованной ценностно-ориентационной деятельности на основе полученного образовательного опыта; разработана и реализована в условиях исправительного учреждения модель диверсификации системы пенитенциарного образования, включающая: сбор и анализ информации об объекте; блок</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и комплекса задач, обеспечивающих достижение цели; программу реализации модели диверсификации, содержащую совокупность принципов, обусловливающих ее</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и организационное обновление; инструментарий реализации программы; контроль и оценку структурно-функциональных преобразований диверсифицируемой системы образования и достигнутых изменений в</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ориентациях и отношениях личности; систему обратной связи, позволяющую проводить своевременную корректировку способов диверсификации элементов образовательной системы; оптимизирована логическая структура технологии диверсификации системы образования осужденных в исправительном учреждении в виде последовательно реализуемых этапов; спроектирована и реализована организационно-функциональная модель образовательной системы на основе интеграции ее инновационного потенциала, образовательных и пенитенциарных ресурсов и способов диверсификации ее подсистем в образовательном пространстве исправительного учреждения; реализован комплекс необходимых и достаточных педагогических условий, обеспечивающих ее эффективную диверсификацию.</w:t>
      </w:r>
    </w:p>
    <w:p w14:paraId="2CD5D091"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объект, предмет, а также общий концептуальный замысел и гипотеза исследования обусловили постановку следующих</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задач:</w:t>
      </w:r>
    </w:p>
    <w:p w14:paraId="21AF124F"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социальные и педагогические предпосылки и тенденции, характеризующие особенности становления системы образования в местах лишения свободы, и перспективы ее развития в условиях реформирования уголовно-исправительной системы Российской Федерации.</w:t>
      </w:r>
    </w:p>
    <w:p w14:paraId="545E2D0D"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 основе комплексного</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подхода уточнить понятийно-категориальный аппарат исследования, раскрыть сущность образовательной системы исправительного учреждения как педагогической категории и разработать ее пространственно-временную модель.</w:t>
      </w:r>
    </w:p>
    <w:p w14:paraId="3BF32915"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Обосновать совокупность теоретико-методологических положений диверсификации образовательной системы исправительного учреждения и стратегию ее реализации, включающую</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Fonts w:ascii="Verdana" w:hAnsi="Verdana"/>
          <w:color w:val="000000"/>
          <w:sz w:val="18"/>
          <w:szCs w:val="18"/>
        </w:rPr>
        <w:t>, основные принципы, программу, запускающую механизм преобразований, детерминанты инновационного развития, технологию реализации модели диверсификации, способы оценки эффективности образовательной системы в практике исправительных учреждений.</w:t>
      </w:r>
    </w:p>
    <w:p w14:paraId="7A7BF0E7"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Изучить факторы</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 xml:space="preserve">исправления осужденных в образовательной деятельности, сущность и динамику проявления ценностно-мотивационных изменений личности осужденных как </w:t>
      </w:r>
      <w:r>
        <w:rPr>
          <w:rFonts w:ascii="Verdana" w:hAnsi="Verdana"/>
          <w:color w:val="000000"/>
          <w:sz w:val="18"/>
          <w:szCs w:val="18"/>
        </w:rPr>
        <w:lastRenderedPageBreak/>
        <w:t>модуса диверсификации образовательной системы и показателя результативности проведенных преобразований в решении образовательных и пенитенциарных задач.</w:t>
      </w:r>
    </w:p>
    <w:p w14:paraId="7FD5CBCB"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и интегрировать в практику исправительного учреждения организационно-функциональную модель образовательной системы, обеспечивающую оптимизацию образовательных и пенитенциарных ресурсов для совершенствования образовательного процесса и развития ценностно-ориентационной деятельности осужденных; оценить эффективность реализованной модели на основе разработанных критериев.</w:t>
      </w:r>
    </w:p>
    <w:p w14:paraId="47F830F1"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Определить педагогические условия эффективной диверсификации образовательной системы исправительного учреждения и опытно-экспериментальным путем обосновать их необходимость и достаточность.</w:t>
      </w:r>
    </w:p>
    <w:p w14:paraId="177A73AE"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методы исследования. Для достижения цели исследования, проверки выдвинутой гипотезы и решения соответствующих задач, а также для накопления научных фактов была разработана и реализована программа исследования, включающая четыре этапа:</w:t>
      </w:r>
    </w:p>
    <w:p w14:paraId="4FB4A3CA"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этап (1998-2001гг.) -</w:t>
      </w:r>
      <w:r>
        <w:rPr>
          <w:rStyle w:val="WW8Num2z0"/>
          <w:rFonts w:ascii="Verdana" w:hAnsi="Verdana"/>
          <w:color w:val="000000"/>
          <w:sz w:val="18"/>
          <w:szCs w:val="18"/>
        </w:rPr>
        <w:t> </w:t>
      </w:r>
      <w:r>
        <w:rPr>
          <w:rStyle w:val="WW8Num3z0"/>
          <w:rFonts w:ascii="Verdana" w:hAnsi="Verdana"/>
          <w:color w:val="4682B4"/>
          <w:sz w:val="18"/>
          <w:szCs w:val="18"/>
        </w:rPr>
        <w:t>подготовительный</w:t>
      </w:r>
      <w:r>
        <w:rPr>
          <w:rFonts w:ascii="Verdana" w:hAnsi="Verdana"/>
          <w:color w:val="000000"/>
          <w:sz w:val="18"/>
          <w:szCs w:val="18"/>
        </w:rPr>
        <w:t>. Осуществлено изучение современного состояния функционирования образовательных учреждений в уголовно-исполнительной системе, обобщение имеющегося практического опыта</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и профессиональной подготовки осужденных,</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актуальности проблемы. Значительное место на данном этапе занимал ретроспективный анализ опыта организации обучения осужденных в местах принудительного содержания. Были выявлены трудности и противоречия в практике организации образования осужденных, определялась эмпирическая база исследования.</w:t>
      </w:r>
    </w:p>
    <w:p w14:paraId="5FFC6475"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 этап (2001—2003 гг.) — теоретико-экспериментальный. Осуществлено определение объекта и предмета исследования, постановка цели и уточнение задач исследования, сформулирована научная гипотеза, определены методологические подходы к изучению проблемы, разработан понятийно-терминологический аппарат исследования. Проанализированы результаты деятельности образовательных учреждений при исправительных колониях. Проведено пилотажное исследование факторов, влияющих на образовательную деятельность осужденных. Создана теоретическая и научно-методическая база для внедрения идей исследования в реальный процесс диверсификации образовательной системы пенитенциарного учреждения.</w:t>
      </w:r>
    </w:p>
    <w:p w14:paraId="70A6C1CE"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III этап (2004-2010 гг.) - экспериментально-внедренческий. Разработана и апробирована теоретическая модель диверсификации образовательной системы в пространстве пенитенциарного учреждения. Определены технологические конструкты и способы реализации организационно-функциональной модели образовательной системы на базе конкретных исправительных учреждений, выявлены педагогические условия ее успешного внедрения, внесены коррективы в содержание и методику исследования, обусловленные внедрением Концепции развития уголовно-исполнительной системы до 2020 г. На третьем этапе получено логическое завершение апробации концептуальных подходов и педагогической модели, а также научно-методического обеспечения диверсификации образования осужденных в местах лишения свободы.</w:t>
      </w:r>
    </w:p>
    <w:p w14:paraId="4865EBDB"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IV этап (2010-2012 гг.) - обобщающий. Осуществлена проверка эффективности диверсификации образовательной системы осужденных, функционирования разработанной организационно-функциональной модели образовательного комплекса в пространстве исправительного учреждения. Проведены обобщение, систематизация и обработка данных, формулировка выводов, оформление материалов исследования в виде докторской диссертации. На разных площадках обсуждались проекты внедрения основных положений и выводов исследования в практику работы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и пенитенциарных учреждений.</w:t>
      </w:r>
    </w:p>
    <w:p w14:paraId="0915F951"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различных этапах работы и в зависимости от решаемых задач использовался широкий спектр теоретических и эмпирических методов сбора материала и его обработки: методы теоретического анализа философской, психологической, социологической и педагогической литературы; диагностические методы (</w:t>
      </w:r>
      <w:r>
        <w:rPr>
          <w:rStyle w:val="WW8Num3z0"/>
          <w:rFonts w:ascii="Verdana" w:hAnsi="Verdana"/>
          <w:color w:val="4682B4"/>
          <w:sz w:val="18"/>
          <w:szCs w:val="18"/>
        </w:rPr>
        <w:t>анкетирование</w:t>
      </w:r>
      <w:r>
        <w:rPr>
          <w:rFonts w:ascii="Verdana" w:hAnsi="Verdana"/>
          <w:color w:val="000000"/>
          <w:sz w:val="18"/>
          <w:szCs w:val="18"/>
        </w:rPr>
        <w:t>, интервьюирование, беседа, тестирование, ранжирование, обобщение независимых характеристик);</w:t>
      </w:r>
      <w:r>
        <w:rPr>
          <w:rStyle w:val="WW8Num2z0"/>
          <w:rFonts w:ascii="Verdana" w:hAnsi="Verdana"/>
          <w:color w:val="000000"/>
          <w:sz w:val="18"/>
          <w:szCs w:val="18"/>
        </w:rPr>
        <w:t> </w:t>
      </w:r>
      <w:r>
        <w:rPr>
          <w:rStyle w:val="WW8Num3z0"/>
          <w:rFonts w:ascii="Verdana" w:hAnsi="Verdana"/>
          <w:color w:val="4682B4"/>
          <w:sz w:val="18"/>
          <w:szCs w:val="18"/>
        </w:rPr>
        <w:t>обсервационные</w:t>
      </w:r>
      <w:r>
        <w:rPr>
          <w:rStyle w:val="WW8Num2z0"/>
          <w:rFonts w:ascii="Verdana" w:hAnsi="Verdana"/>
          <w:color w:val="000000"/>
          <w:sz w:val="18"/>
          <w:szCs w:val="18"/>
        </w:rPr>
        <w:t> </w:t>
      </w:r>
      <w:r>
        <w:rPr>
          <w:rFonts w:ascii="Verdana" w:hAnsi="Verdana"/>
          <w:color w:val="000000"/>
          <w:sz w:val="18"/>
          <w:szCs w:val="18"/>
        </w:rPr>
        <w:t xml:space="preserve">методы (прямое, </w:t>
      </w:r>
      <w:r>
        <w:rPr>
          <w:rFonts w:ascii="Verdana" w:hAnsi="Verdana"/>
          <w:color w:val="000000"/>
          <w:sz w:val="18"/>
          <w:szCs w:val="18"/>
        </w:rPr>
        <w:lastRenderedPageBreak/>
        <w:t>косвенное и длительное педагогическое наблюдение); экспериментальные методы (диагностический и преобразующий эксперименты); обобщение педагогического опыта; моделирование; проектирование; методы математической обработки экспериментальных данных, графическое отображение результатов.</w:t>
      </w:r>
    </w:p>
    <w:p w14:paraId="2B0A5A37"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Научно-методологическую основу работы составили: теории научного знания в области систем (Т.Кун, И.Лакатос); философские основания образования и его методологические императивы (Б.С.Гершунский, В.В.Краевский, Н.Д.Никандров, А.М.Новиков, В.М.Розин и др.); системный подход в исследовании проблем образования и его проектирования (Ф.Кумбс, Н.Ноддингс, Т.Парсонс, Е.Шилс; Н.В.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Е.Ф.Зеер, С.Я.Казанцев, Г.В.Мухаметзянова и др.); исходные идеи концептуализации процесса обучения и содержания образования (И.Я.Лернер, М.Н.Скаткин, Н.М.Шахмаев и др.); культурно-историческое понимание развития человека как субъекта своей собственной жизни (К.А.Абульханова-Славская, А.Г.Асмолов, А.Маслоу, К.Роджерс, В.Франки и др.); обоснование образования, в том числе профессионального, как средства</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самовыражения и самоутверждения личности (П.И.Бабочкин, И.Ф.Исаев, Н.С.Ладыжец, Н.С.Пряжников и др.); понимание</w:t>
      </w:r>
      <w:r>
        <w:rPr>
          <w:rStyle w:val="WW8Num2z0"/>
          <w:rFonts w:ascii="Verdana" w:hAnsi="Verdana"/>
          <w:color w:val="000000"/>
          <w:sz w:val="18"/>
          <w:szCs w:val="18"/>
        </w:rPr>
        <w:t> </w:t>
      </w:r>
      <w:r>
        <w:rPr>
          <w:rStyle w:val="WW8Num3z0"/>
          <w:rFonts w:ascii="Verdana" w:hAnsi="Verdana"/>
          <w:color w:val="4682B4"/>
          <w:sz w:val="18"/>
          <w:szCs w:val="18"/>
        </w:rPr>
        <w:t>аксиологической</w:t>
      </w:r>
      <w:r>
        <w:rPr>
          <w:rStyle w:val="WW8Num2z0"/>
          <w:rFonts w:ascii="Verdana" w:hAnsi="Verdana"/>
          <w:color w:val="000000"/>
          <w:sz w:val="18"/>
          <w:szCs w:val="18"/>
        </w:rPr>
        <w:t> </w:t>
      </w:r>
      <w:r>
        <w:rPr>
          <w:rFonts w:ascii="Verdana" w:hAnsi="Verdana"/>
          <w:color w:val="000000"/>
          <w:sz w:val="18"/>
          <w:szCs w:val="18"/>
        </w:rPr>
        <w:t>природы образования в единстве его содержательно-смысловой и процессуальной сторон (И.Я.Лернер, В.А.Сластенин и др.); системный подход к исследованию динамичных систем, в том числе педагогических (В.Г.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Л. фон Берталанфи,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М.И.Сетров и др.).</w:t>
      </w:r>
    </w:p>
    <w:p w14:paraId="4733B5E3"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базу исследования составили психологические и педагогические концепции и теории личности как субъекта образовательных отношений, познающего и преобразующего себя (К.А.Абульханова-Славская, Б.Г.Ананьев, А.Г.Асмолов, А.А.Бодалев, В.В.Давыдов, В.Д.Шадриков и др.); общая теория деятельности и системно-деятельностный подход к описанию структуры социального поведения личности (Р.Аккофф, А.Н.Леонтьев, Г.В.Осипов, Д.И.Фельдштейн, А.В.Шакурова и др.); исследования социокультурной среды как фактора развития личности (Ю.С.</w:t>
      </w:r>
      <w:r>
        <w:rPr>
          <w:rStyle w:val="WW8Num2z0"/>
          <w:rFonts w:ascii="Verdana" w:hAnsi="Verdana"/>
          <w:color w:val="000000"/>
          <w:sz w:val="18"/>
          <w:szCs w:val="18"/>
        </w:rPr>
        <w:t> </w:t>
      </w:r>
      <w:r>
        <w:rPr>
          <w:rStyle w:val="WW8Num3z0"/>
          <w:rFonts w:ascii="Verdana" w:hAnsi="Verdana"/>
          <w:color w:val="4682B4"/>
          <w:sz w:val="18"/>
          <w:szCs w:val="18"/>
        </w:rPr>
        <w:t>Мануйлов</w:t>
      </w:r>
      <w:r>
        <w:rPr>
          <w:rFonts w:ascii="Verdana" w:hAnsi="Verdana"/>
          <w:color w:val="000000"/>
          <w:sz w:val="18"/>
          <w:szCs w:val="18"/>
        </w:rPr>
        <w:t>, С.В.Тарасов и др.); теоретические подходы к реформированию российской системы профессионального образования, его</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(Г.В. Мухаметзянова, З.Г.Нигматов и др.); идеи личностно-ориентированного образования (Ш.А.Амонашвили, Д.А.Белухин, О.С.Газман, В.В.Сериков, И.С.Якиманская и др.); различные аспекты применения</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 (H.A.</w:t>
      </w:r>
      <w:r>
        <w:rPr>
          <w:rStyle w:val="WW8Num2z0"/>
          <w:rFonts w:ascii="Verdana" w:hAnsi="Verdana"/>
          <w:color w:val="000000"/>
          <w:sz w:val="18"/>
          <w:szCs w:val="18"/>
        </w:rPr>
        <w:t> </w:t>
      </w:r>
      <w:r>
        <w:rPr>
          <w:rStyle w:val="WW8Num3z0"/>
          <w:rFonts w:ascii="Verdana" w:hAnsi="Verdana"/>
          <w:color w:val="4682B4"/>
          <w:sz w:val="18"/>
          <w:szCs w:val="18"/>
        </w:rPr>
        <w:t>Аминов</w:t>
      </w:r>
      <w:r>
        <w:rPr>
          <w:rFonts w:ascii="Verdana" w:hAnsi="Verdana"/>
          <w:color w:val="000000"/>
          <w:sz w:val="18"/>
          <w:szCs w:val="18"/>
        </w:rPr>
        <w:t>, Э.Ф. Зеер, И.А. Зимняя, Е.И.</w:t>
      </w:r>
      <w:r>
        <w:rPr>
          <w:rStyle w:val="WW8Num2z0"/>
          <w:rFonts w:ascii="Verdana" w:hAnsi="Verdana"/>
          <w:color w:val="000000"/>
          <w:sz w:val="18"/>
          <w:szCs w:val="18"/>
        </w:rPr>
        <w:t> </w:t>
      </w:r>
      <w:r>
        <w:rPr>
          <w:rStyle w:val="WW8Num3z0"/>
          <w:rFonts w:ascii="Verdana" w:hAnsi="Verdana"/>
          <w:color w:val="4682B4"/>
          <w:sz w:val="18"/>
          <w:szCs w:val="18"/>
        </w:rPr>
        <w:t>Огарев</w:t>
      </w:r>
      <w:r>
        <w:rPr>
          <w:rFonts w:ascii="Verdana" w:hAnsi="Verdana"/>
          <w:color w:val="000000"/>
          <w:sz w:val="18"/>
          <w:szCs w:val="18"/>
        </w:rPr>
        <w:t>, Дж. Равен и др.); основы пенитенциарной педагогики (С.А.Ветошкин, М.А.Галагузова, В.М.Литвишков); категория «</w:t>
      </w:r>
      <w:r>
        <w:rPr>
          <w:rStyle w:val="WW8Num3z0"/>
          <w:rFonts w:ascii="Verdana" w:hAnsi="Verdana"/>
          <w:color w:val="4682B4"/>
          <w:sz w:val="18"/>
          <w:szCs w:val="18"/>
        </w:rPr>
        <w:t>педагогические основы</w:t>
      </w:r>
      <w:r>
        <w:rPr>
          <w:rFonts w:ascii="Verdana" w:hAnsi="Verdana"/>
          <w:color w:val="000000"/>
          <w:sz w:val="18"/>
          <w:szCs w:val="18"/>
        </w:rPr>
        <w:t>», понимаемая как теоретические положения, определяющие адекватность целей и задач, эффективность содержания, форм, методов, средств и условий обучения и воспитания (А.М.Новиков); теоретические положения психологии личности осужденных, исправительной деятельности в условиях пенитенциарного учреждения (Ю.М.Антонян, Б.Г.Бовин, В.Г.Деев, Г.В.Щербаков и др.) и проблемы влияния на них криминальной субкультуры (В.М.</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Л.А.Китаев-Смык, О.М.Писарев, В.В.Тулегенов и др.); исследования специфики процессов ресоциализации личности, в том числе в местах лишения свободы (В.Т.Волов, Л.В.Мардахаев, А.В.Мудрик, В.А.Никитин, А.Г.Сломчинский, Е.Я.Тищенко, Н.А.Тюгаева и др.).</w:t>
      </w:r>
    </w:p>
    <w:p w14:paraId="25D5B15D"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Выбор теоретико-методологической основы исследования был обоснован его логикой, многомерностью изучения объекта и предмета, их сложностью. Предварительный анализ различных подходов к изучаемым явлениям в сфере образования осужденных, изучение достаточно большого эмпирического материала, полученного в русле различных концепций и научных школ, позволили нам выработать собственное отношение к выбору теоретических позиций, определить ведущую идею исследования- диверсификация системы пенитенциарного образования,</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Fonts w:ascii="Verdana" w:hAnsi="Verdana"/>
          <w:color w:val="000000"/>
          <w:sz w:val="18"/>
          <w:szCs w:val="18"/>
        </w:rPr>
        <w:t>, системно и непрерывно обеспечивающая создание условий в пространстве исправительного учреждения для исправления и ресоциализации осужденных как субъектов своего развития в социально-ориентированной образовательной деятельности.</w:t>
      </w:r>
    </w:p>
    <w:p w14:paraId="120205D8"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Представление об образовании как сложной многомерной системе, его сущности как специфической деятельности, в которой личность формируется, развивается и реализуется, а также получает возможность приобретения системы социально значимых ценностей, существенно </w:t>
      </w:r>
      <w:r>
        <w:rPr>
          <w:rFonts w:ascii="Verdana" w:hAnsi="Verdana"/>
          <w:color w:val="000000"/>
          <w:sz w:val="18"/>
          <w:szCs w:val="18"/>
        </w:rPr>
        <w:lastRenderedPageBreak/>
        <w:t>расширили границы нашего понимания основных аспектов феномена образования осужденных, механизмов и принципов диверсификации системы пенитенциарного образования с использованием современных научных подходов к ее моделированию и проектированию. Исследование жизненных ориентаций, ценностных отношений и мотивов учебно-профессиональной деятельности осужденных в системе образования являлось средством решения ряда научных и практических задач диверсификации системы пенитенциарного образования с учетом специфики контингента.</w:t>
      </w:r>
    </w:p>
    <w:p w14:paraId="72A6E6C3"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Эмпирическая база исследования. Анализ потенциальных возможностей общего и профессионального образования осужденных для их исправления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становления, перспектив развития системы пенитенциарного образования сопряжен с участием автора в подготовке к открытию в исправительных учреждениях Амурской области вечерних общеобразовательных школ. По заказу</w:t>
      </w:r>
      <w:r>
        <w:rPr>
          <w:rStyle w:val="WW8Num2z0"/>
          <w:rFonts w:ascii="Verdana" w:hAnsi="Verdana"/>
          <w:color w:val="000000"/>
          <w:sz w:val="18"/>
          <w:szCs w:val="18"/>
        </w:rPr>
        <w:t> </w:t>
      </w:r>
      <w:r>
        <w:rPr>
          <w:rStyle w:val="WW8Num3z0"/>
          <w:rFonts w:ascii="Verdana" w:hAnsi="Verdana"/>
          <w:color w:val="4682B4"/>
          <w:sz w:val="18"/>
          <w:szCs w:val="18"/>
        </w:rPr>
        <w:t>УФСИН</w:t>
      </w:r>
      <w:r>
        <w:rPr>
          <w:rStyle w:val="WW8Num2z0"/>
          <w:rFonts w:ascii="Verdana" w:hAnsi="Verdana"/>
          <w:color w:val="000000"/>
          <w:sz w:val="18"/>
          <w:szCs w:val="18"/>
        </w:rPr>
        <w:t> </w:t>
      </w:r>
      <w:r>
        <w:rPr>
          <w:rFonts w:ascii="Verdana" w:hAnsi="Verdana"/>
          <w:color w:val="000000"/>
          <w:sz w:val="18"/>
          <w:szCs w:val="18"/>
        </w:rPr>
        <w:t>региона автором был разработан проект «Развитие системы непрерывного образования в исправительных учреждениях Дальневосточного региона», реализация которого началась в 2004 г. и продолжается в настоящее время. Автором проведено</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эмпирическое исследование. Объем выборочной совокупности составил 1498 осужденных, отбывающих наказание в виде лишения свободы. Для обработки эмпирических данных использовался пакет программного обеспечения SPSS 11.5 для Windows.</w:t>
      </w:r>
    </w:p>
    <w:p w14:paraId="07EFC8FE"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 впервые представлена и обоснована модель и механизм диверсификации образовательной системы исправительного учреждения, разработана совокупность теоретических положений, практических путей и способов диверсификации образовательной системы осужденных, которые содержат решение проблемы преобразования образовательной среды пенитенциарного учреждения на уровне общенаучной и</w:t>
      </w:r>
      <w:r>
        <w:rPr>
          <w:rStyle w:val="WW8Num2z0"/>
          <w:rFonts w:ascii="Verdana" w:hAnsi="Verdana"/>
          <w:color w:val="000000"/>
          <w:sz w:val="18"/>
          <w:szCs w:val="18"/>
        </w:rPr>
        <w:t> </w:t>
      </w:r>
      <w:r>
        <w:rPr>
          <w:rStyle w:val="WW8Num3z0"/>
          <w:rFonts w:ascii="Verdana" w:hAnsi="Verdana"/>
          <w:color w:val="4682B4"/>
          <w:sz w:val="18"/>
          <w:szCs w:val="18"/>
        </w:rPr>
        <w:t>междисциплинарной</w:t>
      </w:r>
      <w:r>
        <w:rPr>
          <w:rStyle w:val="WW8Num2z0"/>
          <w:rFonts w:ascii="Verdana" w:hAnsi="Verdana"/>
          <w:color w:val="000000"/>
          <w:sz w:val="18"/>
          <w:szCs w:val="18"/>
        </w:rPr>
        <w:t> </w:t>
      </w:r>
      <w:r>
        <w:rPr>
          <w:rFonts w:ascii="Verdana" w:hAnsi="Verdana"/>
          <w:color w:val="000000"/>
          <w:sz w:val="18"/>
          <w:szCs w:val="18"/>
        </w:rPr>
        <w:t>интеграции; на основе системного и</w:t>
      </w:r>
      <w:r>
        <w:rPr>
          <w:rStyle w:val="WW8Num2z0"/>
          <w:rFonts w:ascii="Verdana" w:hAnsi="Verdana"/>
          <w:color w:val="000000"/>
          <w:sz w:val="18"/>
          <w:szCs w:val="18"/>
        </w:rPr>
        <w:t> </w:t>
      </w:r>
      <w:r>
        <w:rPr>
          <w:rStyle w:val="WW8Num3z0"/>
          <w:rFonts w:ascii="Verdana" w:hAnsi="Verdana"/>
          <w:color w:val="4682B4"/>
          <w:sz w:val="18"/>
          <w:szCs w:val="18"/>
        </w:rPr>
        <w:t>полипарадигмального</w:t>
      </w:r>
      <w:r>
        <w:rPr>
          <w:rStyle w:val="WW8Num2z0"/>
          <w:rFonts w:ascii="Verdana" w:hAnsi="Verdana"/>
          <w:color w:val="000000"/>
          <w:sz w:val="18"/>
          <w:szCs w:val="18"/>
        </w:rPr>
        <w:t> </w:t>
      </w:r>
      <w:r>
        <w:rPr>
          <w:rFonts w:ascii="Verdana" w:hAnsi="Verdana"/>
          <w:color w:val="000000"/>
          <w:sz w:val="18"/>
          <w:szCs w:val="18"/>
        </w:rPr>
        <w:t>подходов конкретизированы базовые понятия («</w:t>
      </w:r>
      <w:r>
        <w:rPr>
          <w:rStyle w:val="WW8Num3z0"/>
          <w:rFonts w:ascii="Verdana" w:hAnsi="Verdana"/>
          <w:color w:val="4682B4"/>
          <w:sz w:val="18"/>
          <w:szCs w:val="18"/>
        </w:rPr>
        <w:t>система пенитенциарного образования</w:t>
      </w:r>
      <w:r>
        <w:rPr>
          <w:rFonts w:ascii="Verdana" w:hAnsi="Verdana"/>
          <w:color w:val="000000"/>
          <w:sz w:val="18"/>
          <w:szCs w:val="18"/>
        </w:rPr>
        <w:t>», «</w:t>
      </w:r>
      <w:r>
        <w:rPr>
          <w:rStyle w:val="WW8Num3z0"/>
          <w:rFonts w:ascii="Verdana" w:hAnsi="Verdana"/>
          <w:color w:val="4682B4"/>
          <w:sz w:val="18"/>
          <w:szCs w:val="18"/>
        </w:rPr>
        <w:t>диверсификация системы пенитенциарного образования</w:t>
      </w:r>
      <w:r>
        <w:rPr>
          <w:rFonts w:ascii="Verdana" w:hAnsi="Verdana"/>
          <w:color w:val="000000"/>
          <w:sz w:val="18"/>
          <w:szCs w:val="18"/>
        </w:rPr>
        <w:t>», «</w:t>
      </w:r>
      <w:r>
        <w:rPr>
          <w:rStyle w:val="WW8Num3z0"/>
          <w:rFonts w:ascii="Verdana" w:hAnsi="Verdana"/>
          <w:color w:val="4682B4"/>
          <w:sz w:val="18"/>
          <w:szCs w:val="18"/>
        </w:rPr>
        <w:t>образовательная система исправительного учреждения</w:t>
      </w:r>
      <w:r>
        <w:rPr>
          <w:rFonts w:ascii="Verdana" w:hAnsi="Verdana"/>
          <w:color w:val="000000"/>
          <w:sz w:val="18"/>
          <w:szCs w:val="18"/>
        </w:rPr>
        <w:t>» и др.), определены сущность и ведущие компоненты ценностно-ориентационной деятельности осужденных в образовательной системе, рассматриваемой в качестве переменной составляющей диверсификации образовательной системы (базовые</w:t>
      </w:r>
      <w:r>
        <w:rPr>
          <w:rStyle w:val="WW8Num2z0"/>
          <w:rFonts w:ascii="Verdana" w:hAnsi="Verdana"/>
          <w:color w:val="000000"/>
          <w:sz w:val="18"/>
          <w:szCs w:val="18"/>
        </w:rPr>
        <w:t> </w:t>
      </w:r>
      <w:r>
        <w:rPr>
          <w:rStyle w:val="WW8Num3z0"/>
          <w:rFonts w:ascii="Verdana" w:hAnsi="Verdana"/>
          <w:color w:val="4682B4"/>
          <w:sz w:val="18"/>
          <w:szCs w:val="18"/>
        </w:rPr>
        <w:t>мотивационные</w:t>
      </w:r>
      <w:r>
        <w:rPr>
          <w:rStyle w:val="WW8Num2z0"/>
          <w:rFonts w:ascii="Verdana" w:hAnsi="Verdana"/>
          <w:color w:val="000000"/>
          <w:sz w:val="18"/>
          <w:szCs w:val="18"/>
        </w:rPr>
        <w:t> </w:t>
      </w:r>
      <w:r>
        <w:rPr>
          <w:rFonts w:ascii="Verdana" w:hAnsi="Verdana"/>
          <w:color w:val="000000"/>
          <w:sz w:val="18"/>
          <w:szCs w:val="18"/>
        </w:rPr>
        <w:t>стремления; жизненные стратегии и ориентации;</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установки и отношения); разработаны теоретические основы диверсификации образовательной системы осужденных, теоретико-методологическое ядро которой составляют комплекс закономерностей и соответствующих им принципов диверсификации, а также детерминант ее реализации в пространстве исправительного учреждения. Основными атрибутивными принципами выступают: содержательно-ориентационные принципы, принципы структурно-функциональных преобразований, организационные принципы; определена логическая структура технологии диверсификации образовательной системы исправительного учреждения, представляющая собой последовательно реализуемые этапы (информационно-накопительный, концептуально-проектировочный, мотивационно-мобилизационный, экспериментально-инновационный, контрольно-оценочный, преобразовательный) с приданием статуса технологической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каждому из них, что делает возможным построение и реализацию инновационных организационно-функциональных моделей образовательной системы в пространстве исправительного учреждения; получила научное обоснование теоретическая модель нового для исправительных учреждений структурирования элементов образовательной системы осужденных во взаимодействии с пенитенциарными структурами и внешними по отношению к исправительной системе образовательными учреждениями в совокупности взаимосвязанных и взаимодействующих подсистем (</w:t>
      </w:r>
      <w:r>
        <w:rPr>
          <w:rStyle w:val="WW8Num3z0"/>
          <w:rFonts w:ascii="Verdana" w:hAnsi="Verdana"/>
          <w:color w:val="4682B4"/>
          <w:sz w:val="18"/>
          <w:szCs w:val="18"/>
        </w:rPr>
        <w:t>целеполагающей</w:t>
      </w:r>
      <w:r>
        <w:rPr>
          <w:rFonts w:ascii="Verdana" w:hAnsi="Verdana"/>
          <w:color w:val="000000"/>
          <w:sz w:val="18"/>
          <w:szCs w:val="18"/>
        </w:rPr>
        <w:t>, содержательной, организационно-деятельностной, личностно-ориентированной, ресурсной); определены критерии оценки эффективности диверсификации образовательной системы, не имеющие аналогов в ранее проведенных исследованиях проблематики диверсификации образования: критерий степени организованности образовательной системы; критерий актуализации функций организационных компонентов образовательной системы; критерий устойчивости элементов, входящих в структуру образовательной системы. Теоретическая значимость исследования.</w:t>
      </w:r>
    </w:p>
    <w:p w14:paraId="14FE7F62"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Выявлены социальные и педагогические предпосылки и тенденции, характеризующие особенности становления системы образования в местах лишения свободы и определяющие перспективы развития образовательных систем в пространстве исправительного учреждения. Обоснована теоретико-методологическая основа диверсификации системы образования в закрытых учреждениях в виде педагогической концепции и модели, показана перспективность проектирования и создания инновационных образовательных комплексов в пространстве исправительного учреждения. Определен и раскрыт научно-образовательный потенциал образовательного комплекса как</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модели диверсифицированной образовательной системы исправительного учреждения с ведущим ресурсным центром, в роли которого выступает высшее учебное</w:t>
      </w:r>
      <w:r>
        <w:rPr>
          <w:rStyle w:val="WW8Num2z0"/>
          <w:rFonts w:ascii="Verdana" w:hAnsi="Verdana"/>
          <w:color w:val="000000"/>
          <w:sz w:val="18"/>
          <w:szCs w:val="18"/>
        </w:rPr>
        <w:t> </w:t>
      </w:r>
      <w:r>
        <w:rPr>
          <w:rStyle w:val="WW8Num3z0"/>
          <w:rFonts w:ascii="Verdana" w:hAnsi="Verdana"/>
          <w:color w:val="4682B4"/>
          <w:sz w:val="18"/>
          <w:szCs w:val="18"/>
        </w:rPr>
        <w:t>заведение</w:t>
      </w:r>
      <w:r>
        <w:rPr>
          <w:rFonts w:ascii="Verdana" w:hAnsi="Verdana"/>
          <w:color w:val="000000"/>
          <w:sz w:val="18"/>
          <w:szCs w:val="18"/>
        </w:rPr>
        <w:t>. Наряду с атрибутивными принципами в научный оборот педагогической науки введены модусные свойства диверсификации образовательной системы исправительного учреждения, представленные позитивно направленной ценностно-ориентационной деятельностью и социальной практикой осужденного, что расширяет возможности реализации концепции личностно-ориентированного образования в пространстве пенитенциарного учреждения. Конкретизированы социальные факторы; факторы, действующие в современной педагогической науке; фактор изменения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особенностей осужденных; социально-педагогические факторы, в совокупности детерминирующие диверсификацию образовательной системы. Получили практическое воплощение и доказательство необходимости и достаточности научно-методические, нормативно-правовые, психолого-педагогические, социально-педагогические и организационно-педагогические условия диверсификации системы пенитенциарного образования, способствующие эффективной организации образовательного процесса, направленного на решение образовательных и пенитенциарных задач.</w:t>
      </w:r>
    </w:p>
    <w:p w14:paraId="0269948B"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использовании его результатов в образовательной практике работы с людьми, отбывающими наказание в виде лишения свободы, а также в том, что на основе разработанной модели диверсификации системы пенитенциарного образования в процессе реформирования уголовно-исполнительной системы апробированы экстраполируемые модели образовательных комплексов, которые могут быть адаптированы в других учреждениях этой системы. Предложено использовать интегрированные подходы (системный,</w:t>
      </w:r>
      <w:r>
        <w:rPr>
          <w:rStyle w:val="WW8Num2z0"/>
          <w:rFonts w:ascii="Verdana" w:hAnsi="Verdana"/>
          <w:color w:val="000000"/>
          <w:sz w:val="18"/>
          <w:szCs w:val="18"/>
        </w:rPr>
        <w:t> </w:t>
      </w:r>
      <w:r>
        <w:rPr>
          <w:rStyle w:val="WW8Num3z0"/>
          <w:rFonts w:ascii="Verdana" w:hAnsi="Verdana"/>
          <w:color w:val="4682B4"/>
          <w:sz w:val="18"/>
          <w:szCs w:val="18"/>
        </w:rPr>
        <w:t>полипарадигмальный</w:t>
      </w:r>
      <w:r>
        <w:rPr>
          <w:rFonts w:ascii="Verdana" w:hAnsi="Verdana"/>
          <w:color w:val="000000"/>
          <w:sz w:val="18"/>
          <w:szCs w:val="18"/>
        </w:rPr>
        <w:t>, аксиологический) к описанию многообразия и специфики диверсификации системы образования, обеспечивающие построение технологии ее преобразования и реализации задач, способствующих жизненному и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осужденных. Разработанный комплекс необходимых и достаточных педагогических условий диверсификации системы пенитенциарного образования в адаптированном виде может быть реализован практическими работниками для ее совершенствования. Разработанные организационно-методические материалы, опубликованные монографии и учебно-методические пособия применяются в системе социально-педагогического обеспечения образования осужденных, в деятельности специалистов и руководителей пенитенциарной сферы, в подготовке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которым предстоит работать в условиях закрытых образовательных учреждений, а также в системе повышения квалификации и переподготовки кадров, что подтверждается актами внедрения.</w:t>
      </w:r>
    </w:p>
    <w:p w14:paraId="277445FB"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Надежность и достоверность полученных результатов обеспечивались: методологической обоснованностью теоретических положений, подходами в раскрытии сущности и механизма диверсификации образовательной системы пенитенциарных учреждений; использованием валидных методов исследования, соответствующих природе изучаемых явлений, адекватных задачам и цели исследования; соотнесением педагогической концепции с результатами эмпирического исследования; воспроизводимостью результатов исследования в исправительных учреждениях разного типа.</w:t>
      </w:r>
    </w:p>
    <w:p w14:paraId="32AD6B7A"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42010821"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Анализ развития системы пенитенциарного образования России как важнейшего инструмента исправления и развития личности осужденного, базирующегося на диверсификации как процессе </w:t>
      </w:r>
      <w:r>
        <w:rPr>
          <w:rFonts w:ascii="Verdana" w:hAnsi="Verdana"/>
          <w:color w:val="000000"/>
          <w:sz w:val="18"/>
          <w:szCs w:val="18"/>
        </w:rPr>
        <w:lastRenderedPageBreak/>
        <w:t>изменения и совершенствования образовательной системы, реализуемой в образовательном пространстве исправительного учреждения;</w:t>
      </w:r>
    </w:p>
    <w:p w14:paraId="3CA1A78A"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Модель диверсификации образовательной системы в исправительных учреждениях, представляющая собой систему взаимосвязанных блоков,</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раскрывающих механизм процесса диверсификации: I блок - сбор и анализ информации о существующей ситуации в пенитенциарном образовании; II блок - целеполагание, включающее стратегические, тактические и оперативные цели и задачи; III блок - разработка программы запуска процесса диверсификации и его обеспечения; IV блок - реализация программы диверсификации; V блок -контроль и оценка эффективности диверсификации образовательной системы; VI блок - система обратной связи, обеспечивающей выявление отклонений в стратегии диверсификации и своевременную коррекцию механизма реализации модели.</w:t>
      </w:r>
    </w:p>
    <w:p w14:paraId="20A532E6"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Система содержательно-ориентационных, структурно-функциональных и организационных принципов диверсификации образовательной системы исправительного учреждения.</w:t>
      </w:r>
    </w:p>
    <w:p w14:paraId="7C9E6C41"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Феномен «</w:t>
      </w:r>
      <w:r>
        <w:rPr>
          <w:rStyle w:val="WW8Num3z0"/>
          <w:rFonts w:ascii="Verdana" w:hAnsi="Verdana"/>
          <w:color w:val="4682B4"/>
          <w:sz w:val="18"/>
          <w:szCs w:val="18"/>
        </w:rPr>
        <w:t>образовательная система</w:t>
      </w:r>
      <w:r>
        <w:rPr>
          <w:rFonts w:ascii="Verdana" w:hAnsi="Verdana"/>
          <w:color w:val="000000"/>
          <w:sz w:val="18"/>
          <w:szCs w:val="18"/>
        </w:rPr>
        <w:t>», раскрытый в направлении</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ориентированности в конкретных условиях пенитенциарного учреждения, определяемой организуемой ценно стно-ориентационной деятельностью, где осужденный обретает жизненные стратегии и ориентации, ценностные установки и отношения, реализуемые как осознание социальной значимости ценностных объектов.</w:t>
      </w:r>
    </w:p>
    <w:p w14:paraId="64ABFD7C"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Модель образовательной системы осужденного в исправительном учреждении, представляющая собой</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единство концептуального, структурного и процессуального компонентов на разных уровнях реализации (микро-, мезо-, макро-, мега- уровнях). При этом концептуальный компонент отражает совокупность основополагающих идей и приоритетных ценностей, требований, которые находят отражение в концепциях, принципах и</w:t>
      </w:r>
      <w:r>
        <w:rPr>
          <w:rStyle w:val="WW8Num2z0"/>
          <w:rFonts w:ascii="Verdana" w:hAnsi="Verdana"/>
          <w:color w:val="000000"/>
          <w:sz w:val="18"/>
          <w:szCs w:val="18"/>
        </w:rPr>
        <w:t> </w:t>
      </w:r>
      <w:r>
        <w:rPr>
          <w:rStyle w:val="WW8Num3z0"/>
          <w:rFonts w:ascii="Verdana" w:hAnsi="Verdana"/>
          <w:color w:val="4682B4"/>
          <w:sz w:val="18"/>
          <w:szCs w:val="18"/>
        </w:rPr>
        <w:t>целеполагании</w:t>
      </w:r>
      <w:r>
        <w:rPr>
          <w:rFonts w:ascii="Verdana" w:hAnsi="Verdana"/>
          <w:color w:val="000000"/>
          <w:sz w:val="18"/>
          <w:szCs w:val="18"/>
        </w:rPr>
        <w:t>, в нормативных документах и целевых программах, в модели</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образовательного учреждения, в социально одобряемом образе жизни, в содержании ценностно-ориентационной деятельности. Структурный компонент представлен созданием оптимальной, с точки зрения интеграции образовательных и пенитенциарных ресурсов, организационно-структурной модели диверсификации образовательной системы исправительного учреждения для реализации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развивающего функционала образования. Процессуальный компонент связан с преобразованиями в содержании образования, разработкой инновационных образовательных и социально-педагогических технологий сопровождения образовательного процесса осужденных, становлением социальных и предметно-профессиональных компетенций осужденного в образовательной деятельности.</w:t>
      </w:r>
    </w:p>
    <w:p w14:paraId="35287243"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Проектирование и создание образовательной системы в пространстве пенитенциарного учреждения, технологически включающее информационно-накопительный, концептуально-проектировочный, мотивационно-мобилизационный, экспериментально-инновационный, контрольно-оценочный, преобразовательный этапы;</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и процессуальные компоненты (диагностический, проектно-целевой,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операционально-деятельностный, результативно-оценочный, ресурсный); критерии оценки динамики становления диверсифицированной образовательной системы (степени организованности и высоты образовательной системы, актуализации функций организационных компонентов образовательной системы, устойчивости элементов, входящих в структуру образовательной системы и лабильности их функций).</w:t>
      </w:r>
    </w:p>
    <w:p w14:paraId="6BB4439D"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Создание</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образовательного комплекса с внешним ресурсным центром высшим учебным</w:t>
      </w:r>
      <w:r>
        <w:rPr>
          <w:rStyle w:val="WW8Num2z0"/>
          <w:rFonts w:ascii="Verdana" w:hAnsi="Verdana"/>
          <w:color w:val="000000"/>
          <w:sz w:val="18"/>
          <w:szCs w:val="18"/>
        </w:rPr>
        <w:t> </w:t>
      </w:r>
      <w:r>
        <w:rPr>
          <w:rStyle w:val="WW8Num3z0"/>
          <w:rFonts w:ascii="Verdana" w:hAnsi="Verdana"/>
          <w:color w:val="4682B4"/>
          <w:sz w:val="18"/>
          <w:szCs w:val="18"/>
        </w:rPr>
        <w:t>заведением</w:t>
      </w:r>
      <w:r>
        <w:rPr>
          <w:rStyle w:val="WW8Num2z0"/>
          <w:rFonts w:ascii="Verdana" w:hAnsi="Verdana"/>
          <w:color w:val="000000"/>
          <w:sz w:val="18"/>
          <w:szCs w:val="18"/>
        </w:rPr>
        <w:t> </w:t>
      </w:r>
      <w:r>
        <w:rPr>
          <w:rFonts w:ascii="Verdana" w:hAnsi="Verdana"/>
          <w:color w:val="000000"/>
          <w:sz w:val="18"/>
          <w:szCs w:val="18"/>
        </w:rPr>
        <w:t>и реализацией научно-методических, нормативно-правовых, психолого-педагогических, организационно-педагогических, социально-педагогических условий диверсификации системы пенитенциарного образования.</w:t>
      </w:r>
    </w:p>
    <w:p w14:paraId="7D92BE9D"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теоретико-методологические положения и результаты проведенного исследования докладывались на Международных (Благовещенск-Хэйхэ (</w:t>
      </w:r>
      <w:r>
        <w:rPr>
          <w:rStyle w:val="WW8Num3z0"/>
          <w:rFonts w:ascii="Verdana" w:hAnsi="Verdana"/>
          <w:color w:val="4682B4"/>
          <w:sz w:val="18"/>
          <w:szCs w:val="18"/>
        </w:rPr>
        <w:t>КНР</w:t>
      </w:r>
      <w:r>
        <w:rPr>
          <w:rFonts w:ascii="Verdana" w:hAnsi="Verdana"/>
          <w:color w:val="000000"/>
          <w:sz w:val="18"/>
          <w:szCs w:val="18"/>
        </w:rPr>
        <w:t xml:space="preserve">), 2002, 2006, 2008, 2010; Комсомольск-на-Амуре, 2005; Рязань, 2008; </w:t>
      </w:r>
      <w:r>
        <w:rPr>
          <w:rFonts w:ascii="Verdana" w:hAnsi="Verdana"/>
          <w:color w:val="000000"/>
          <w:sz w:val="18"/>
          <w:szCs w:val="18"/>
        </w:rPr>
        <w:lastRenderedPageBreak/>
        <w:t>Санкт-Петербург, 2009; Москва, 2009; Казань, 2010; Самара, 2011; Шадринск, 2011; Белград, 2011), Всероссийских и региональных (Благовещенск, ежегодные 2000-2011; Владивосток, 2003; Коломна, 2009; Биробиджан, 2009; Уфа, 2009) научно-практических конференциях; на совещаниях межведомственной комиссии при областной прокуратуре, заседаниях общественного совета при начальнике УФСИН по Амурской области, членом которых является автор; на Всероссийских и региональных семинарах и форумах общественных организаций - как председатель общественной наблюдательной комиссии по осуществлению общественного контроля в регионе за обеспечением прав человека в местах принудительного содержания (Москва, Владивосток, Новосибирск, Н.Новгород, Самара, Хабаровск, Сочи), на заседаниях Общественной палаты Амурской области.</w:t>
      </w:r>
    </w:p>
    <w:p w14:paraId="01A7927D"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обсуждались на заседаниях кафедры психологии и педагогики Амурского государственного университета, кафедры педагогики Благовещенского государственного педагогического университета, кафедры педагогики Читинского государственного университета, кафедры педагогики и педагогических инноваций Института развития образования Амурской области.</w:t>
      </w:r>
    </w:p>
    <w:p w14:paraId="14AB65DB"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нашли отражение в монографиях, учебно-методических пособиях, научных статьях и тезисах. По теме диссертации опубликовано 52 научные работы общим объемом 48 печатных листов.</w:t>
      </w:r>
    </w:p>
    <w:p w14:paraId="0E6F4EFD"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Диссертация включает введение, четыре главы, список использованной литературы (360 источников), 34 рисунка, 13 таблиц и 27 приложений. Объем основного текста - 380 страниц.</w:t>
      </w:r>
    </w:p>
    <w:p w14:paraId="5F360960" w14:textId="77777777" w:rsidR="00663A3E" w:rsidRDefault="00663A3E" w:rsidP="00663A3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Щепкина, Нэилэ Каюмовна</w:t>
      </w:r>
    </w:p>
    <w:p w14:paraId="371298AE"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Выводы по четвертой главе 1. К факторам</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исправления осужденных в образовательной деятельности относятся</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пенитенциарной среды, доступность образования разного уровня, социально-педагогическая поддержка со стороны персонала колоний и педагогического коллектива; положительная мотивация и стремление осужденных к получению образования; востребованность получаемого осужденными образовательного опыта.</w:t>
      </w:r>
    </w:p>
    <w:p w14:paraId="5F78237A"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Снижения стигматизационного напряжения лиц в местах лишения свободы можно добиться с помощью социальных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технологий. К эффективной социальной технологии относится образование, выступающее одновременно фактором, существенно влияющим на снятие в исправительном учреждении стигматизационного напряжения, способствующим ресоциализации осужденных, а также снижающим риск рецидивной преступности.</w:t>
      </w:r>
    </w:p>
    <w:p w14:paraId="1EF5D81D"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Комплексная реализация педагогических условий значительней оптимизирует процесс диверсификации образовательной системы ИУ, позитивно влияет на ценностно-ориентационную деятельности осужденных на основе имеющегося образовательного опыта, заметно корректирует жизненные ориентации и стремления, формирует отношения к социально значимым ценностям, в том числе к образованию, чем если бы эти условия внедрялись по отдельности.</w:t>
      </w:r>
    </w:p>
    <w:p w14:paraId="58708D60"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Динамизм столь сложной иерархичной организации, какой является образовательная система, требует введения</w:t>
      </w:r>
      <w:r>
        <w:rPr>
          <w:rStyle w:val="WW8Num2z0"/>
          <w:rFonts w:ascii="Verdana" w:hAnsi="Verdana"/>
          <w:color w:val="000000"/>
          <w:sz w:val="18"/>
          <w:szCs w:val="18"/>
        </w:rPr>
        <w:t> </w:t>
      </w:r>
      <w:r>
        <w:rPr>
          <w:rStyle w:val="WW8Num3z0"/>
          <w:rFonts w:ascii="Verdana" w:hAnsi="Verdana"/>
          <w:color w:val="4682B4"/>
          <w:sz w:val="18"/>
          <w:szCs w:val="18"/>
        </w:rPr>
        <w:t>разносторонней</w:t>
      </w:r>
      <w:r>
        <w:rPr>
          <w:rStyle w:val="WW8Num2z0"/>
          <w:rFonts w:ascii="Verdana" w:hAnsi="Verdana"/>
          <w:color w:val="000000"/>
          <w:sz w:val="18"/>
          <w:szCs w:val="18"/>
        </w:rPr>
        <w:t> </w:t>
      </w:r>
      <w:r>
        <w:rPr>
          <w:rFonts w:ascii="Verdana" w:hAnsi="Verdana"/>
          <w:color w:val="000000"/>
          <w:sz w:val="18"/>
          <w:szCs w:val="18"/>
        </w:rPr>
        <w:t>в технологическом отношении системы оценки качества ее развития. Оценивание изменений образовательной системы ИУ направлено на комплексное динамическое отслеживание процессов, определяющих диверсификацию системы пенитенциарного образования, а именно моделирования образовательной системы, реализуемых образовательных программ, ресурсного обеспечения деятельности образовательных учреждений и их комплексов, внедрения современных образовательных технологий, развития ценностно-ориентационной деятельности осужденных.</w:t>
      </w:r>
    </w:p>
    <w:p w14:paraId="70EC8898"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Диверсификация системы пенитенциарного образования осуществляется в направлении преобразования всех компонентов</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образовательной системы, придающей пенитенциарному образованию специфические черты и своеобразие: диверсификация</w:t>
      </w:r>
      <w:r>
        <w:rPr>
          <w:rStyle w:val="WW8Num2z0"/>
          <w:rFonts w:ascii="Verdana" w:hAnsi="Verdana"/>
          <w:color w:val="000000"/>
          <w:sz w:val="18"/>
          <w:szCs w:val="18"/>
        </w:rPr>
        <w:t> </w:t>
      </w:r>
      <w:r>
        <w:rPr>
          <w:rStyle w:val="WW8Num3z0"/>
          <w:rFonts w:ascii="Verdana" w:hAnsi="Verdana"/>
          <w:color w:val="4682B4"/>
          <w:sz w:val="18"/>
          <w:szCs w:val="18"/>
        </w:rPr>
        <w:t>целеполагающей</w:t>
      </w:r>
      <w:r>
        <w:rPr>
          <w:rStyle w:val="WW8Num2z0"/>
          <w:rFonts w:ascii="Verdana" w:hAnsi="Verdana"/>
          <w:color w:val="000000"/>
          <w:sz w:val="18"/>
          <w:szCs w:val="18"/>
        </w:rPr>
        <w:t> </w:t>
      </w:r>
      <w:r>
        <w:rPr>
          <w:rFonts w:ascii="Verdana" w:hAnsi="Verdana"/>
          <w:color w:val="000000"/>
          <w:sz w:val="18"/>
          <w:szCs w:val="18"/>
        </w:rPr>
        <w:t xml:space="preserve">подсистемы отражает миссию образования в уголовно-исполнительной системе, разнообразие идей и приоритетных ценностей, определяющих </w:t>
      </w:r>
      <w:r>
        <w:rPr>
          <w:rFonts w:ascii="Verdana" w:hAnsi="Verdana"/>
          <w:color w:val="000000"/>
          <w:sz w:val="18"/>
          <w:szCs w:val="18"/>
        </w:rPr>
        <w:lastRenderedPageBreak/>
        <w:t>мировоззренческие основы, идеологию образования в исправительной системе; диверсификация</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подсистемы отражает интеграцию всех элементов содержания образования в направлении формирования социальных и профессиональных компетенций. В образовании осужденных актуализируется задача отбора</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объектов, имеющих социальную и</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значимость, определяющих формирование эмоционально-ценностных отношений, регулирующих в целом жизнедеятельность осужденного; диверсификация организационно-деятельностной подсистемы позволяет образовательной системе в пенитенциарных условиях функционировать во всем видовом разнообразии, представленном образовательными учреждениями и их комплексами на территории ИУ, а также собственно пенитенциарной инфраструктурой, интегрированной в образовательную среду. Диверсификация этого компонента связана с разработкой образовательных технологий,</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форм и методов организации образовательного процесса, созданием оптимальных. диверсификация личностно-ориентированной подсистемы актуализирует использование информационно-коммуникативных и образовательных технологий, надежно обеспечивающих условия и планируемые результаты</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осужденного. Одним из таких результатов выступает сформированная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самообразования, самоорганизации ценностно-ориентационной деятельности на основе</w:t>
      </w:r>
      <w:r>
        <w:rPr>
          <w:rStyle w:val="WW8Num2z0"/>
          <w:rFonts w:ascii="Verdana" w:hAnsi="Verdana"/>
          <w:color w:val="000000"/>
          <w:sz w:val="18"/>
          <w:szCs w:val="18"/>
        </w:rPr>
        <w:t> </w:t>
      </w:r>
      <w:r>
        <w:rPr>
          <w:rStyle w:val="WW8Num3z0"/>
          <w:rFonts w:ascii="Verdana" w:hAnsi="Verdana"/>
          <w:color w:val="4682B4"/>
          <w:sz w:val="18"/>
          <w:szCs w:val="18"/>
        </w:rPr>
        <w:t>интериоризации</w:t>
      </w:r>
      <w:r>
        <w:rPr>
          <w:rStyle w:val="WW8Num2z0"/>
          <w:rFonts w:ascii="Verdana" w:hAnsi="Verdana"/>
          <w:color w:val="000000"/>
          <w:sz w:val="18"/>
          <w:szCs w:val="18"/>
        </w:rPr>
        <w:t> </w:t>
      </w:r>
      <w:r>
        <w:rPr>
          <w:rFonts w:ascii="Verdana" w:hAnsi="Verdana"/>
          <w:color w:val="000000"/>
          <w:sz w:val="18"/>
          <w:szCs w:val="18"/>
        </w:rPr>
        <w:t>социально значимых ценностей.</w:t>
      </w:r>
    </w:p>
    <w:p w14:paraId="3D411E90"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63E5129"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происходит существенное реформирование уголовно-исполнительной системы. Гуманизация уголовно-исполнительной политики государства, изменение законодательства в этом направлении приводят, с одной стороны, к сокращению численности «</w:t>
      </w:r>
      <w:r>
        <w:rPr>
          <w:rStyle w:val="WW8Num3z0"/>
          <w:rFonts w:ascii="Verdana" w:hAnsi="Verdana"/>
          <w:color w:val="4682B4"/>
          <w:sz w:val="18"/>
          <w:szCs w:val="18"/>
        </w:rPr>
        <w:t>тюремного населения</w:t>
      </w:r>
      <w:r>
        <w:rPr>
          <w:rFonts w:ascii="Verdana" w:hAnsi="Verdana"/>
          <w:color w:val="000000"/>
          <w:sz w:val="18"/>
          <w:szCs w:val="18"/>
        </w:rPr>
        <w:t>» за счет введения альтернативных форм наказания, а с другой стороны, - к ухудшению криминогенного состава осужденных вследствие сосредоточения в местах лишения свободы наиболее опасных преступников. Наряду с этим, в исправительных учреждениях увеличивается доля лиц трудоспособного возраста, но с низким образовательным уровнем, без трудовых</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потерявших социально полезные связи.</w:t>
      </w:r>
    </w:p>
    <w:p w14:paraId="1FBC3304"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изменений в организации и содержании системы пенитенциарного образования детерминирована влиянием изменений, происходящих в российской практике исполнения наказаний, принципиальными изменениями в общероссийской системе образования и деятельности образовательных учреждений, обусловленными новыми требованиями к его качеству. Исследованием установлены тенденции развития системы образования осужденных: перманентная актуализация значимости процессов обучения и воспитания для исправления и ресоциализации осужденных; понимание необходимости преобразования образовательной системы пенитенциарного учреждения, поиск механизмов оптимизации образовательных и пенитенциарных ресурсов для совершенствования образовательной системы исправительного учреждения. А также распространение глобальных информационных технологий; наращивание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субъекта на накопление и обновление знаний ("образование через всю жизнь"); переход от репродуктивных образовательных технологий к инновационным,</w:t>
      </w:r>
      <w:r>
        <w:rPr>
          <w:rStyle w:val="WW8Num2z0"/>
          <w:rFonts w:ascii="Verdana" w:hAnsi="Verdana"/>
          <w:color w:val="000000"/>
          <w:sz w:val="18"/>
          <w:szCs w:val="18"/>
        </w:rPr>
        <w:t> </w:t>
      </w:r>
      <w:r>
        <w:rPr>
          <w:rStyle w:val="WW8Num3z0"/>
          <w:rFonts w:ascii="Verdana" w:hAnsi="Verdana"/>
          <w:color w:val="4682B4"/>
          <w:sz w:val="18"/>
          <w:szCs w:val="18"/>
        </w:rPr>
        <w:t>креативным</w:t>
      </w:r>
      <w:r>
        <w:rPr>
          <w:rFonts w:ascii="Verdana" w:hAnsi="Verdana"/>
          <w:color w:val="000000"/>
          <w:sz w:val="18"/>
          <w:szCs w:val="18"/>
        </w:rPr>
        <w:t>; ликвидация монополии на формальное образование и появление в пенитенциарной системе конкурентов в лице негосударственных образовательных учреждений и т.п.</w:t>
      </w:r>
    </w:p>
    <w:p w14:paraId="11FDDEDF"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концепция диверсификации пенитенциарного образования, как процесса его изменения и совершенствования в пространстве исправительного учреждения, представляет собой совокупность основных положений методологического (комплекс методологических подходов - системного,</w:t>
      </w:r>
      <w:r>
        <w:rPr>
          <w:rStyle w:val="WW8Num2z0"/>
          <w:rFonts w:ascii="Verdana" w:hAnsi="Verdana"/>
          <w:color w:val="000000"/>
          <w:sz w:val="18"/>
          <w:szCs w:val="18"/>
        </w:rPr>
        <w:t> </w:t>
      </w:r>
      <w:r>
        <w:rPr>
          <w:rStyle w:val="WW8Num3z0"/>
          <w:rFonts w:ascii="Verdana" w:hAnsi="Verdana"/>
          <w:color w:val="4682B4"/>
          <w:sz w:val="18"/>
          <w:szCs w:val="18"/>
        </w:rPr>
        <w:t>полипарадигмального</w:t>
      </w:r>
      <w:r>
        <w:rPr>
          <w:rFonts w:ascii="Verdana" w:hAnsi="Verdana"/>
          <w:color w:val="000000"/>
          <w:sz w:val="18"/>
          <w:szCs w:val="18"/>
        </w:rPr>
        <w:t>, аксиологического и др., уточнение понятийно-категориального аппарата), теоретического (сущность системы пенитенциарного образования, модель ее диверсификации, инновационные образовательные системы в пенитенциарном пространстве и т.п.) и</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 xml:space="preserve">(технология диверсификации, способы реализации инновационных моделей) характера, раскрывающих структуру системы пенитенциарного образования, принципы (содержательно-ориентационные, структурно-функциональные и организационные) инновационного развития образовательных систем в пенитенциарном пространстве, </w:t>
      </w:r>
      <w:r>
        <w:rPr>
          <w:rFonts w:ascii="Verdana" w:hAnsi="Verdana"/>
          <w:color w:val="000000"/>
          <w:sz w:val="18"/>
          <w:szCs w:val="18"/>
        </w:rPr>
        <w:lastRenderedPageBreak/>
        <w:t>обеспечивающих достижение результатов в решении образовательных и пенитенциарных задач. Стратегическими ориентирами педагогической концепции является создание условий совершенствования организационно-функциональной модели системы образования осужденных</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направленности с одновременным развитием ее различных уровней в пространстве исправительного учреждения с целью концентрации инновационного потенциала и ресурсов образовательных и пенитенциарных структур для развития сущностных сил человека, его потенциальных возможностей в ценностно-ориентационной образовательной деятельности.</w:t>
      </w:r>
    </w:p>
    <w:p w14:paraId="535BD040"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была разработана и интегрирована в практику пенитенциарного учреждения, обеспечивающего организацию образования осужденных, модель диверсификации системы образования, включающая ряд последовательно реализуемых взаимосвязанных блоков. Механизм реализации модели определяется стратегией развития компонентов образовательной системы (концептуального, структурного и процессуального). В ходе практической апробации модели диверсификации образовательной системы была разработана технология ее реализации и структурной трансформации, включающая ряд последовательно реализуемых этапов: информационно-накопительный, концептуально-проектировочный, мотивационно-мобилизационный, экспериментально-инновационный, контрольно-оценочный, преобразовательный.</w:t>
      </w:r>
    </w:p>
    <w:p w14:paraId="04510CC8"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Приступая к решению проблемы диверсификации, необходимо было обратиться одновременно к конструированию соответствующего образовательного пространства исправительного учреждения и гармонизации пенитенциарной среды. На базе реально существующей системы пенитенциарного образования, формирующей такое пространство, был построен модельный образ максимально приближенных к оригиналу аналогов образовательной системы осужденных, в которых воспроизводятся принципы его организации и функционирования. И только после этого осуществлялся переход к разработке проекта и плана преобразований, созданию комплекса необходимых и достаточных условий, аккумулированию ресурсов и др.</w:t>
      </w:r>
    </w:p>
    <w:p w14:paraId="34640CDA"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Были рассмотрены разные способы структурных преобразований образовательной системы в виде ассоциированных моделей социокультурного образовательного комплекса, объединяющих возможности и ресурсы образовательных учреждений и пенитенциарных структур. Спроектирована и апробирована в исправительном учреждении организационно-функциональная модель образовательной системы как</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социокультурный образовательный комплекс, обеспечивающий оптимизацию организации и интеграцию ресурсов ИУ и учреждений образования (как внутри пенитенциарной системы, так и вне нее, когда</w:t>
      </w:r>
      <w:r>
        <w:rPr>
          <w:rStyle w:val="WW8Num2z0"/>
          <w:rFonts w:ascii="Verdana" w:hAnsi="Verdana"/>
          <w:color w:val="000000"/>
          <w:sz w:val="18"/>
          <w:szCs w:val="18"/>
        </w:rPr>
        <w:t>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выступает ресурсным центром). Оценка эффективности процесса диверсификации системы пенитенциарного образования и конструируемой образовательной системы в разном модельном представлении осуществлялась с использованием выделенных критериев - степень организованности и высоты образовательной системы; актуализация функций организационных компонентов образовательной системы; устойчивость элементов, входящих в структуру образовательной системы, и лабильность их функций.</w:t>
      </w:r>
    </w:p>
    <w:p w14:paraId="7D4DE9DF"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этим существенную роль в изменении образовательной практики в системе образования осужденных имеет</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фактор, связанный с их ориентацией на образование как жизненно значимую ценность, формирование посредством образовательной деятельности позитивного социального опыта жизнедеятельности. В исследовании удалось обосновать и эмпирическим путем доказать существование преходящего свойства (модуса) диверсификации образовательной системы исправительного учреждения, представленного позитивно направленной ценностно-ориентационной деятельностью осужденного, что расширяет возможности реализации концепции личностно-ориентированного образования в пространстве пенитенциарного учреждения.</w:t>
      </w:r>
    </w:p>
    <w:p w14:paraId="311218AF"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ходе исследования изучена динамика проявления ценностно-мотивационных компонентов деятельности личности осужденных, включенных в образовательный процесс, как психолого-педагогической основы диверсификации образования. Также было доказано, что повышение образовательного уровня осужденных является фактором снижения стигматизационного </w:t>
      </w:r>
      <w:r>
        <w:rPr>
          <w:rFonts w:ascii="Verdana" w:hAnsi="Verdana"/>
          <w:color w:val="000000"/>
          <w:sz w:val="18"/>
          <w:szCs w:val="18"/>
        </w:rPr>
        <w:lastRenderedPageBreak/>
        <w:t>напряжения в пенитенциарной среде, и одновременно повышения результативности исправления и подготовки к успешной социальной адаптации после освобождения.</w:t>
      </w:r>
    </w:p>
    <w:p w14:paraId="1E49B10A"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Осуществлена качественная практическая реализация и оценка необходимости и достаточности педагогических условий диверсификации образовательной системы исправительного учреждения таких, как: научно-методические, нормативно-правовые, психолого-педагогические, организационнопедагогические и социально-педагогические. Опытно-экспериментальным путем доказано, что выделенные педагогические условия необходимо обеспечивать комплексно, поскольку они взаимосвязаны и взаимодополняют друг друга.</w:t>
      </w:r>
    </w:p>
    <w:p w14:paraId="0C19A0B5"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проведенное исследование позволило детализировать основные направления диверсификации образовательной системы и в целом образовательного пространства исправительного учреждения.</w:t>
      </w:r>
    </w:p>
    <w:p w14:paraId="4E36EB96"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Диверсификация целевого компонента отражает разнообразие основополагающих идей и приоритетных ценностей, требований, определяющих мировоззренческие основы, идеологию, т. е. совокупность тех общих положений, которые раскрывают, с одной стороны,</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Fonts w:ascii="Verdana" w:hAnsi="Verdana"/>
          <w:color w:val="000000"/>
          <w:sz w:val="18"/>
          <w:szCs w:val="18"/>
        </w:rPr>
        <w:t>, а с другой, -стандартизованность содержания общего и профессионального образования. Как правило, они находят отражение в</w:t>
      </w:r>
      <w:r>
        <w:rPr>
          <w:rStyle w:val="WW8Num2z0"/>
          <w:rFonts w:ascii="Verdana" w:hAnsi="Verdana"/>
          <w:color w:val="000000"/>
          <w:sz w:val="18"/>
          <w:szCs w:val="18"/>
        </w:rPr>
        <w:t> </w:t>
      </w:r>
      <w:r>
        <w:rPr>
          <w:rStyle w:val="WW8Num3z0"/>
          <w:rFonts w:ascii="Verdana" w:hAnsi="Verdana"/>
          <w:color w:val="4682B4"/>
          <w:sz w:val="18"/>
          <w:szCs w:val="18"/>
        </w:rPr>
        <w:t>целеполагании</w:t>
      </w:r>
      <w:r>
        <w:rPr>
          <w:rFonts w:ascii="Verdana" w:hAnsi="Verdana"/>
          <w:color w:val="000000"/>
          <w:sz w:val="18"/>
          <w:szCs w:val="18"/>
        </w:rPr>
        <w:t>, в нормативных документах, в комплексных образовательных программах, в социально одобряемом поведении осужденного, в содержании видов деятельности, в которые он включен.</w:t>
      </w:r>
    </w:p>
    <w:p w14:paraId="2BF8BD4C"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развертывания образовательной системы в пенитенциарных условиях должно стать «</w:t>
      </w:r>
      <w:r>
        <w:rPr>
          <w:rStyle w:val="WW8Num3z0"/>
          <w:rFonts w:ascii="Verdana" w:hAnsi="Verdana"/>
          <w:color w:val="4682B4"/>
          <w:sz w:val="18"/>
          <w:szCs w:val="18"/>
        </w:rPr>
        <w:t>выращивание</w:t>
      </w:r>
      <w:r>
        <w:rPr>
          <w:rFonts w:ascii="Verdana" w:hAnsi="Verdana"/>
          <w:color w:val="000000"/>
          <w:sz w:val="18"/>
          <w:szCs w:val="18"/>
        </w:rPr>
        <w:t>» личностного потенциала человека, оказавшегося в условиях ограниченной свободы, развитие его способностей к</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жизнедеятельности в реальных, а также в предстоящих</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и социальных ситуациях, формирование стремлений к максимальной реализации образовательных потребностей. В обобщенном виде педагогическую цель диверсификации образовательной системы можно определить как создание условий для развития самоактуализирующейся личности осужденного, стремящейся к максимальной реализации своих возможностей в ценностной жизнедеятельности, открытой для восприятия нового опыта, способной на ответственный выбор в различных жизненных ситуациях.</w:t>
      </w:r>
    </w:p>
    <w:p w14:paraId="0082E45B"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Диверсификация</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компонента образовательной системы отражает интеграцию всех элементов содержания образования в направлении формирования приоритетных</w:t>
      </w:r>
      <w:r>
        <w:rPr>
          <w:rStyle w:val="WW8Num2z0"/>
          <w:rFonts w:ascii="Verdana" w:hAnsi="Verdana"/>
          <w:color w:val="000000"/>
          <w:sz w:val="18"/>
          <w:szCs w:val="18"/>
        </w:rPr>
        <w:t> </w:t>
      </w:r>
      <w:r>
        <w:rPr>
          <w:rStyle w:val="WW8Num3z0"/>
          <w:rFonts w:ascii="Verdana" w:hAnsi="Verdana"/>
          <w:color w:val="4682B4"/>
          <w:sz w:val="18"/>
          <w:szCs w:val="18"/>
        </w:rPr>
        <w:t>общекультурных</w:t>
      </w:r>
      <w:r>
        <w:rPr>
          <w:rStyle w:val="WW8Num2z0"/>
          <w:rFonts w:ascii="Verdana" w:hAnsi="Verdana"/>
          <w:color w:val="000000"/>
          <w:sz w:val="18"/>
          <w:szCs w:val="18"/>
        </w:rPr>
        <w:t> </w:t>
      </w:r>
      <w:r>
        <w:rPr>
          <w:rFonts w:ascii="Verdana" w:hAnsi="Verdana"/>
          <w:color w:val="000000"/>
          <w:sz w:val="18"/>
          <w:szCs w:val="18"/>
        </w:rPr>
        <w:t>и профессиональных компетенций. В образовании осужденных актуализируется задача отбора ценностных объектов, имеющих социальную и личностную значимость, определяющих формирование эмоционально-ценностных отношений, регулирующих поведение и в целом жизнедеятельность осужденного. Каждый из этих компонентов содержания образования в своей вариативной части трансформируется применительно к специфике пенитенциарной системы. Отсюда возникает необходимость создания сквозной, общей для системы непрерывного образования осужденных образовательной программы.</w:t>
      </w:r>
    </w:p>
    <w:p w14:paraId="387F1F12"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Диверсификация процессуального компонента позволяет образовательной системе в пенитенциарных условиях функционировать, продуцировать, развиваться во всем видовом и модельном разнообразии. Диверсификация этого компонента связана с разработкой образовательных технологий, вариативных форм и методов педагогической организации образовательного процесса, оптимальных условий личностного развития осужденного. Образовательное планирование все больше переориентируется с закрепления в качестве константы условий и каких-то ресурсов на достижение определенного планируемого фиксированного результата. В частности, одним из таких результатов должна стать сформированная компетентность</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 создающая фундамент не только для продолжения образования в течение всей жизни, но и успешной ресоциализации осужденных после освобождения.</w:t>
      </w:r>
    </w:p>
    <w:p w14:paraId="7FD7CF3A"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Организованное образование не только открывает новые возможности для личностного становления осужденного, позволяя понимать и принимать социально значимые ценности, ориентироваться в образовательном пространстве, но и предъявляет повышенные требования к его жизнедеятельности, способности к самоорганизации,</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xml:space="preserve">, саморазвитию и </w:t>
      </w:r>
      <w:r>
        <w:rPr>
          <w:rFonts w:ascii="Verdana" w:hAnsi="Verdana"/>
          <w:color w:val="000000"/>
          <w:sz w:val="18"/>
          <w:szCs w:val="18"/>
        </w:rPr>
        <w:lastRenderedPageBreak/>
        <w:t>самореализации. Факторами успешности исправления осужденных в образовательной деятельности выступают: гуманизация пенитенциарной среды; доступность образования разного уровня; социально-педагогическая поддержка со стороны персонала колоний и педагогического коллектива; положительная мотивация и стремление осужденных к получению образования; востребованность получаемого осужденными образовательного опыта.</w:t>
      </w:r>
    </w:p>
    <w:p w14:paraId="1535D9A3"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Диверсификация структурного компонента образовательной системы представлена разнообразием интеграции на территории исправительного учреждения образовательных учреждений (центров, комплексов), а также собственно пенитенциарной инфраструктуры, интегрированной в социокультурную образовательную среду. Поскольку образовательная система характеризуется таким свойством как открытость, ее элементами становятся функционирующие в колонии образовательные учреждения; подразделения, обеспечивающие эффективную организацию системы образования и добровольность участия осужденных в образовательном процессе; творческие объединения осужденных, а также внешние образовательные сообщества, учреждения и объединения социокультурного характера. Структурный компонент образовательной системы предполагает оптимальное взаимодействие его элементов для реализации различных видов деятельности 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осужденных.</w:t>
      </w:r>
    </w:p>
    <w:p w14:paraId="4DEAF58A" w14:textId="77777777" w:rsidR="00663A3E" w:rsidRDefault="00663A3E" w:rsidP="00663A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проведенной опытно-экспериментальной работы подкреплялись показателями отдельных направлений работы исправительного учреждения. Речь идет об эффектах, полученных в ходе диверсификации образовательной системы и социокультурной трансформации в целом пенитенциарного пространства. Так, значительно улучшилось состояние</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 на треть снизилось количество нарушений, совершаемых осужденными. В целом об оздоровлении обстановки свидетельствует снижение уровня конфликтности и стигматизационного напряжения в среде осужденных, противодействия администрации и сотрудникам. К осужденным, получающим образование, практически не применялись дисциплинарные наказания в виде помещения их в ШИЗО. Через социальные лифты на улучшение условий содержания из числа всех претендовавших прошли более 85 % осужденных, получающих общее или профессиональное образование. Увеличилось число осужденных, участвующих в художественно-творческих,</w:t>
      </w:r>
      <w:r>
        <w:rPr>
          <w:rStyle w:val="WW8Num2z0"/>
          <w:rFonts w:ascii="Verdana" w:hAnsi="Verdana"/>
          <w:color w:val="000000"/>
          <w:sz w:val="18"/>
          <w:szCs w:val="18"/>
        </w:rPr>
        <w:t> </w:t>
      </w:r>
      <w:r>
        <w:rPr>
          <w:rStyle w:val="WW8Num3z0"/>
          <w:rFonts w:ascii="Verdana" w:hAnsi="Verdana"/>
          <w:color w:val="4682B4"/>
          <w:sz w:val="18"/>
          <w:szCs w:val="18"/>
        </w:rPr>
        <w:t>спортивных</w:t>
      </w:r>
      <w:r>
        <w:rPr>
          <w:rStyle w:val="WW8Num2z0"/>
          <w:rFonts w:ascii="Verdana" w:hAnsi="Verdana"/>
          <w:color w:val="000000"/>
          <w:sz w:val="18"/>
          <w:szCs w:val="18"/>
        </w:rPr>
        <w:t> </w:t>
      </w:r>
      <w:r>
        <w:rPr>
          <w:rFonts w:ascii="Verdana" w:hAnsi="Verdana"/>
          <w:color w:val="000000"/>
          <w:sz w:val="18"/>
          <w:szCs w:val="18"/>
        </w:rPr>
        <w:t>и других социально-культурных мероприятиях. Возросло на 30 % количество осужденных, желающих получать общее и начальное профессиональное образование. 70 % осужденных, заочно обучавшихся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после освобождения в течение года трудоустроились, часть завершала обучение в вузе в основных</w:t>
      </w:r>
      <w:r>
        <w:rPr>
          <w:rStyle w:val="WW8Num2z0"/>
          <w:rFonts w:ascii="Verdana" w:hAnsi="Verdana"/>
          <w:color w:val="000000"/>
          <w:sz w:val="18"/>
          <w:szCs w:val="18"/>
        </w:rPr>
        <w:t> </w:t>
      </w:r>
      <w:r>
        <w:rPr>
          <w:rStyle w:val="WW8Num3z0"/>
          <w:rFonts w:ascii="Verdana" w:hAnsi="Verdana"/>
          <w:color w:val="4682B4"/>
          <w:sz w:val="18"/>
          <w:szCs w:val="18"/>
        </w:rPr>
        <w:t>студенческих</w:t>
      </w:r>
      <w:r>
        <w:rPr>
          <w:rStyle w:val="WW8Num2z0"/>
          <w:rFonts w:ascii="Verdana" w:hAnsi="Verdana"/>
          <w:color w:val="000000"/>
          <w:sz w:val="18"/>
          <w:szCs w:val="18"/>
        </w:rPr>
        <w:t> </w:t>
      </w:r>
      <w:r>
        <w:rPr>
          <w:rFonts w:ascii="Verdana" w:hAnsi="Verdana"/>
          <w:color w:val="000000"/>
          <w:sz w:val="18"/>
          <w:szCs w:val="18"/>
        </w:rPr>
        <w:t>группах. Несколько человек, освободившись из мест заключения, поступили в вуз для получения второго высшего образования.</w:t>
      </w:r>
    </w:p>
    <w:p w14:paraId="49DA993B"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теоретико-методологическое обоснование диверсификации образовательной системы исправительного учреждения и результаты опытно-экспериментальной работы подтвердили выдвинутую гипотезу.</w:t>
      </w:r>
    </w:p>
    <w:p w14:paraId="62354E10" w14:textId="77777777" w:rsidR="00663A3E" w:rsidRDefault="00663A3E" w:rsidP="00663A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не претендует на исчерпывающий анализ проблемы модернизации системы пенитенциарного образования и может служить основанием для разработки теоретических и прикладных исследований с использованием других методологических подходов и технологий развития вариативных образовательных систем; нормативно правовой базы развития партнерства с целью совершенствования образовательной системы исправительного учреждения.</w:t>
      </w:r>
    </w:p>
    <w:p w14:paraId="3200AFA7" w14:textId="77777777" w:rsidR="00663A3E" w:rsidRDefault="00663A3E" w:rsidP="00663A3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Щепкина, Нэилэ Каюмовна, 2012 год</w:t>
      </w:r>
    </w:p>
    <w:p w14:paraId="5F5F6C7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 Абрамова, Н.Т. Ценности образования, новые технологии и неявные формы знания Текст. / Н.Т. Абрамова // Вопросы философии. 1998. - № 6. - С. 58.</w:t>
      </w:r>
    </w:p>
    <w:p w14:paraId="6AD0E00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 А. Стратегия жизни Текст. / К. А. Абульханова-Славская. М. : Мысль, 1991. - 299 с.</w:t>
      </w:r>
    </w:p>
    <w:p w14:paraId="6A30563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Аверкин</w:t>
      </w:r>
      <w:r>
        <w:rPr>
          <w:rFonts w:ascii="Verdana" w:hAnsi="Verdana"/>
          <w:color w:val="000000"/>
          <w:sz w:val="18"/>
          <w:szCs w:val="18"/>
        </w:rPr>
        <w:t>, В.Н. Управление вариативными образовательными системами Текст. / В.Н.Аверкин, А.М.Цирульников. Великий Новгород :</w:t>
      </w:r>
      <w:r>
        <w:rPr>
          <w:rStyle w:val="WW8Num2z0"/>
          <w:rFonts w:ascii="Verdana" w:hAnsi="Verdana"/>
          <w:color w:val="000000"/>
          <w:sz w:val="18"/>
          <w:szCs w:val="18"/>
        </w:rPr>
        <w:t> </w:t>
      </w:r>
      <w:r>
        <w:rPr>
          <w:rStyle w:val="WW8Num3z0"/>
          <w:rFonts w:ascii="Verdana" w:hAnsi="Verdana"/>
          <w:color w:val="4682B4"/>
          <w:sz w:val="18"/>
          <w:szCs w:val="18"/>
        </w:rPr>
        <w:t>НРЦРО</w:t>
      </w:r>
      <w:r>
        <w:rPr>
          <w:rFonts w:ascii="Verdana" w:hAnsi="Verdana"/>
          <w:color w:val="000000"/>
          <w:sz w:val="18"/>
          <w:szCs w:val="18"/>
        </w:rPr>
        <w:t>, 1999. -120 с.</w:t>
      </w:r>
    </w:p>
    <w:p w14:paraId="5B689A2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Аккофф</w:t>
      </w:r>
      <w:r>
        <w:rPr>
          <w:rStyle w:val="WW8Num2z0"/>
          <w:rFonts w:ascii="Verdana" w:hAnsi="Verdana"/>
          <w:color w:val="000000"/>
          <w:sz w:val="18"/>
          <w:szCs w:val="18"/>
        </w:rPr>
        <w:t> </w:t>
      </w:r>
      <w:r>
        <w:rPr>
          <w:rFonts w:ascii="Verdana" w:hAnsi="Verdana"/>
          <w:color w:val="000000"/>
          <w:sz w:val="18"/>
          <w:szCs w:val="18"/>
        </w:rPr>
        <w:t>Р.Л., Эмери Ф.Э. О целеустремленных системах Текст. / Р.Л. Аккофф, Ф.Э.</w:t>
      </w:r>
      <w:r>
        <w:rPr>
          <w:rStyle w:val="WW8Num2z0"/>
          <w:rFonts w:ascii="Verdana" w:hAnsi="Verdana"/>
          <w:color w:val="000000"/>
          <w:sz w:val="18"/>
          <w:szCs w:val="18"/>
        </w:rPr>
        <w:t> </w:t>
      </w:r>
      <w:r>
        <w:rPr>
          <w:rStyle w:val="WW8Num3z0"/>
          <w:rFonts w:ascii="Verdana" w:hAnsi="Verdana"/>
          <w:color w:val="4682B4"/>
          <w:sz w:val="18"/>
          <w:szCs w:val="18"/>
        </w:rPr>
        <w:t>Эмери</w:t>
      </w:r>
      <w:r>
        <w:rPr>
          <w:rStyle w:val="WW8Num2z0"/>
          <w:rFonts w:ascii="Verdana" w:hAnsi="Verdana"/>
          <w:color w:val="000000"/>
          <w:sz w:val="18"/>
          <w:szCs w:val="18"/>
        </w:rPr>
        <w:t> </w:t>
      </w:r>
      <w:r>
        <w:rPr>
          <w:rFonts w:ascii="Verdana" w:hAnsi="Verdana"/>
          <w:color w:val="000000"/>
          <w:sz w:val="18"/>
          <w:szCs w:val="18"/>
        </w:rPr>
        <w:t>; пер. с англ. ; под ред. и с предисл. И.А. Ушакова. М. : Издательство ЖИ, 2008</w:t>
      </w:r>
    </w:p>
    <w:p w14:paraId="56EEB50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приоритеты в сфере образования и воспитания (история и современность) Текст. : материалы XVIII сессии Науч. совета по проблемам истории образования и воспитания, окт. 1997 г. / под ред. З.И.Равкина. М. : Золотой колос, 1997. - 370 с.</w:t>
      </w:r>
    </w:p>
    <w:p w14:paraId="1EA3350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Аладьина</w:t>
      </w:r>
      <w:r>
        <w:rPr>
          <w:rFonts w:ascii="Verdana" w:hAnsi="Verdana"/>
          <w:color w:val="000000"/>
          <w:sz w:val="18"/>
          <w:szCs w:val="18"/>
        </w:rPr>
        <w:t>, Л.С. Российская уголовно-исполнительная система: исторические этапы формирования Текст. / Л.С.Аладьина, О.Г.Ковалев, Г.Х.Шабанов. М. :</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ФСИН России, 2007. - 344 с.</w:t>
      </w:r>
    </w:p>
    <w:p w14:paraId="7636B19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Ю.К. Пособие для осужденных и лиц, содержащихся под стражей Текст. / Ю.К.Александров, Е.Лукьянова. Вып. 1. М. : Объединенная редакция</w:t>
      </w:r>
      <w:r>
        <w:rPr>
          <w:rStyle w:val="WW8Num2z0"/>
          <w:rFonts w:ascii="Verdana" w:hAnsi="Verdana"/>
          <w:color w:val="000000"/>
          <w:sz w:val="18"/>
          <w:szCs w:val="18"/>
        </w:rPr>
        <w:t> </w:t>
      </w:r>
      <w:r>
        <w:rPr>
          <w:rStyle w:val="WW8Num3z0"/>
          <w:rFonts w:ascii="Verdana" w:hAnsi="Verdana"/>
          <w:color w:val="4682B4"/>
          <w:sz w:val="18"/>
          <w:szCs w:val="18"/>
        </w:rPr>
        <w:t>ФСИН</w:t>
      </w:r>
      <w:r>
        <w:rPr>
          <w:rStyle w:val="WW8Num2z0"/>
          <w:rFonts w:ascii="Verdana" w:hAnsi="Verdana"/>
          <w:color w:val="000000"/>
          <w:sz w:val="18"/>
          <w:szCs w:val="18"/>
        </w:rPr>
        <w:t> </w:t>
      </w:r>
      <w:r>
        <w:rPr>
          <w:rFonts w:ascii="Verdana" w:hAnsi="Verdana"/>
          <w:color w:val="000000"/>
          <w:sz w:val="18"/>
          <w:szCs w:val="18"/>
        </w:rPr>
        <w:t>России, 2007. - 58 с.</w:t>
      </w:r>
    </w:p>
    <w:p w14:paraId="2B491DA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Е.А. Образовательное пространство и образовательная среда : сравнительный анализ понятий Текст. / Е.А.Александрова, И.Е.Иванцова // Альманах «</w:t>
      </w:r>
      <w:r>
        <w:rPr>
          <w:rStyle w:val="WW8Num3z0"/>
          <w:rFonts w:ascii="Verdana" w:hAnsi="Verdana"/>
          <w:color w:val="4682B4"/>
          <w:sz w:val="18"/>
          <w:szCs w:val="18"/>
        </w:rPr>
        <w:t>Продуктивное образование</w:t>
      </w:r>
      <w:r>
        <w:rPr>
          <w:rFonts w:ascii="Verdana" w:hAnsi="Verdana"/>
          <w:color w:val="000000"/>
          <w:sz w:val="18"/>
          <w:szCs w:val="18"/>
        </w:rPr>
        <w:t>». 2005. - № 3. - С. 58-65.</w:t>
      </w:r>
    </w:p>
    <w:p w14:paraId="2F03FB2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9. Алифанов, С.А. Лидерство в межличностных отношениях в учреждениях</w:t>
      </w:r>
      <w:r>
        <w:rPr>
          <w:rStyle w:val="WW8Num2z0"/>
          <w:rFonts w:ascii="Verdana" w:hAnsi="Verdana"/>
          <w:color w:val="000000"/>
          <w:sz w:val="18"/>
          <w:szCs w:val="18"/>
        </w:rPr>
        <w:t> </w:t>
      </w:r>
      <w:r>
        <w:rPr>
          <w:rStyle w:val="WW8Num3z0"/>
          <w:rFonts w:ascii="Verdana" w:hAnsi="Verdana"/>
          <w:color w:val="4682B4"/>
          <w:sz w:val="18"/>
          <w:szCs w:val="18"/>
        </w:rPr>
        <w:t>интернатного</w:t>
      </w:r>
      <w:r>
        <w:rPr>
          <w:rStyle w:val="WW8Num2z0"/>
          <w:rFonts w:ascii="Verdana" w:hAnsi="Verdana"/>
          <w:color w:val="000000"/>
          <w:sz w:val="18"/>
          <w:szCs w:val="18"/>
        </w:rPr>
        <w:t> </w:t>
      </w:r>
      <w:r>
        <w:rPr>
          <w:rFonts w:ascii="Verdana" w:hAnsi="Verdana"/>
          <w:color w:val="000000"/>
          <w:sz w:val="18"/>
          <w:szCs w:val="18"/>
        </w:rPr>
        <w:t>типа (на материале интерната для математическиодаренных детей) Текст. : автореф. дис. . канд. психол. наук. 19.00.07 / Алифанов Сергей Альбертович. М., 1993. - 23 с.</w:t>
      </w:r>
    </w:p>
    <w:p w14:paraId="46C7767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10. Алферов, Ю.А. Международный пенитенциарный опыт и его реализация в современных условиях Текст. : сб. лекций / Ю.А.Алферов. -Домодедово : РИПК</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1993.- 125 с.</w:t>
      </w:r>
    </w:p>
    <w:p w14:paraId="6D19796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Личностно-гуманная основа педагогического процесса Текст. / Ш.А. Амонашвили. Минск : Университетское, 1990. - 559 с.</w:t>
      </w:r>
    </w:p>
    <w:p w14:paraId="0552E55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12. Ананьев, 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Style w:val="WW8Num2z0"/>
          <w:rFonts w:ascii="Verdana" w:hAnsi="Verdana"/>
          <w:color w:val="000000"/>
          <w:sz w:val="18"/>
          <w:szCs w:val="18"/>
        </w:rPr>
        <w:t> </w:t>
      </w:r>
      <w:r>
        <w:rPr>
          <w:rFonts w:ascii="Verdana" w:hAnsi="Verdana"/>
          <w:color w:val="000000"/>
          <w:sz w:val="18"/>
          <w:szCs w:val="18"/>
        </w:rPr>
        <w:t>Текст. / Б.Г. Ананьев. СПб. : Питер, 2001. - 272 с. - (Мастера психологии).</w:t>
      </w:r>
    </w:p>
    <w:p w14:paraId="5834352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В.В. Технология аттестации образовательных учреждений : науч.-методич. и инструктивн. материалы Текст. / В.В.Андреева, А.В.Гаврилин. -3-е изд. испр. и доп. М. :</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2003. - 184 с.</w:t>
      </w:r>
    </w:p>
    <w:p w14:paraId="65E82C7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14. Анисимов, С.Ф. Теория ценностей в отечественной философии XX века (очерк истории) Текст. / С.Ф.Анисимов // Вестник Московского университета. Сер. 7. Философия. 1994. - №4. - С. 34-42.</w:t>
      </w:r>
    </w:p>
    <w:p w14:paraId="16FF2235"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15. Аннотированный сборник материалов</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 Федеральной службы исполнения наказаний за 2005 год Текст. М. : НИИ ФСИН России, 2006. - 104 с.</w:t>
      </w:r>
    </w:p>
    <w:p w14:paraId="54D01595"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Аношин</w:t>
      </w:r>
      <w:r>
        <w:rPr>
          <w:rFonts w:ascii="Verdana" w:hAnsi="Verdana"/>
          <w:color w:val="000000"/>
          <w:sz w:val="18"/>
          <w:szCs w:val="18"/>
        </w:rPr>
        <w:t>, А.И. История системы исполнения наказания на Дальнем Востоке Текст. / А.И.Аношин, А.С.Гетьман, Н.Н.Кузнецов ; под общ. ред. В.Г.Рагузина. Хабаровск : Изд-во «</w:t>
      </w:r>
      <w:r>
        <w:rPr>
          <w:rStyle w:val="WW8Num3z0"/>
          <w:rFonts w:ascii="Verdana" w:hAnsi="Verdana"/>
          <w:color w:val="4682B4"/>
          <w:sz w:val="18"/>
          <w:szCs w:val="18"/>
        </w:rPr>
        <w:t>РИОТИП</w:t>
      </w:r>
      <w:r>
        <w:rPr>
          <w:rFonts w:ascii="Verdana" w:hAnsi="Verdana"/>
          <w:color w:val="000000"/>
          <w:sz w:val="18"/>
          <w:szCs w:val="18"/>
        </w:rPr>
        <w:t>» краевой типографии, 2002. - 255 с.</w:t>
      </w:r>
    </w:p>
    <w:p w14:paraId="4DD8D62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Антонян</w:t>
      </w:r>
      <w:r>
        <w:rPr>
          <w:rFonts w:ascii="Verdana" w:hAnsi="Verdana"/>
          <w:color w:val="000000"/>
          <w:sz w:val="18"/>
          <w:szCs w:val="18"/>
        </w:rPr>
        <w:t>, Ю.М. Мотивация поведения осужденных Текст. ; моногр. / Ю.М. Антонян, Е.Н.Колышницына. М. : ЮНИТИ : Закон и право, 2009. - 143 с.</w:t>
      </w:r>
    </w:p>
    <w:p w14:paraId="129CC55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18. Анцыферова, Л.И. Развитие личности и проблемы геронтопсихологии Текст. / Л.И.Анцыферова ; Рос. акад. наук, Ин-т психологии. М. : Ин-т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2004. - 413 с.</w:t>
      </w:r>
    </w:p>
    <w:p w14:paraId="234BDB1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19. Арсеньев, A.C. Философские основания понимания личности. Цикл популярных лекций-очерков с приложениями Текст. :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А.С.Арсеньев. М. : Академия, 2002. - 592 с.</w:t>
      </w:r>
    </w:p>
    <w:p w14:paraId="302119E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Асадуллин</w:t>
      </w:r>
      <w:r>
        <w:rPr>
          <w:rFonts w:ascii="Verdana" w:hAnsi="Verdana"/>
          <w:color w:val="000000"/>
          <w:sz w:val="18"/>
          <w:szCs w:val="18"/>
        </w:rPr>
        <w:t>, P.M. Системный анализ педагогических явлений Текст. / Р. М. Асадуллин, В. JI. Бенин // Вестник Башкирского ун-та. Сер. Гуманитар, науки. 2000. - № 1. - С. 102-107.</w:t>
      </w:r>
    </w:p>
    <w:p w14:paraId="00EBD29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Психология личности : Культурно-историческое понимание развития человека Текст. : учеб. для студентов вузов / А. Г. Асмолов. -4-е изд., испр. М. : Смысл : Academia, 2010. - 447 с.</w:t>
      </w:r>
    </w:p>
    <w:p w14:paraId="71FAC79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22. Асташкина, Н.В. Воспитание современного специалиста как</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Текст. / Н.В. Асташкина // Высшее образование сегодня. -2007. №7. - С.78- 82.</w:t>
      </w:r>
    </w:p>
    <w:p w14:paraId="3CC8CD4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23. Бабочкин, П.И. Формирование жизнеспособной личности в I образовательной среде Текст. : моногр. / П.И. Бабочкин. М. : Московский гор. ун-т упр. Правительства Москвы, 2009. - 187 с.</w:t>
      </w:r>
    </w:p>
    <w:p w14:paraId="7E7893F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24. Багреева, Е.Г. Субкультура осужденных и их ресоциализация Текст. : ( моногр. / Е.Г.Багреева. М. :</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МВД РФ, 2001. - 164 с. \</w:t>
      </w:r>
    </w:p>
    <w:p w14:paraId="72D1E6F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xml:space="preserve">, В.И. Диверсификация среднего профессионального образования : сущность, </w:t>
      </w:r>
      <w:r>
        <w:rPr>
          <w:rFonts w:ascii="Verdana" w:hAnsi="Verdana"/>
          <w:color w:val="000000"/>
          <w:sz w:val="18"/>
          <w:szCs w:val="18"/>
        </w:rPr>
        <w:lastRenderedPageBreak/>
        <w:t>условия, пути реализации Текст. : автореф.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13.00.01 / Байденко Валентин Иванович; [НИИ высшего образования]. -М., 1995.- 16 с.</w:t>
      </w:r>
    </w:p>
    <w:p w14:paraId="79956E9C"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26. Барбакова, К.Г.</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система образования как пространство риска</w:t>
      </w:r>
    </w:p>
    <w:p w14:paraId="74C1466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27. Текст. / К.Г.Барбакова // Российское образование в условиях социальных трансформаций : социологические опросы / под общ. ред. Ю.Р.Вишневского. -Екатеринбург : Изд-во УГТУ-УПИ, 2009. С. 184-195.</w:t>
      </w:r>
    </w:p>
    <w:p w14:paraId="35B63D9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Башева</w:t>
      </w:r>
      <w:r>
        <w:rPr>
          <w:rFonts w:ascii="Verdana" w:hAnsi="Verdana"/>
          <w:color w:val="000000"/>
          <w:sz w:val="18"/>
          <w:szCs w:val="18"/>
        </w:rPr>
        <w:t>, В.В. Школа возраста Текст. / В.В. Башева, Л.И.</w:t>
      </w:r>
      <w:r>
        <w:rPr>
          <w:rStyle w:val="WW8Num2z0"/>
          <w:rFonts w:ascii="Verdana" w:hAnsi="Verdana"/>
          <w:color w:val="000000"/>
          <w:sz w:val="18"/>
          <w:szCs w:val="18"/>
        </w:rPr>
        <w:t> </w:t>
      </w:r>
      <w:r>
        <w:rPr>
          <w:rStyle w:val="WW8Num3z0"/>
          <w:rFonts w:ascii="Verdana" w:hAnsi="Verdana"/>
          <w:color w:val="4682B4"/>
          <w:sz w:val="18"/>
          <w:szCs w:val="18"/>
        </w:rPr>
        <w:t>Игумнова</w:t>
      </w:r>
      <w:r>
        <w:rPr>
          <w:rFonts w:ascii="Verdana" w:hAnsi="Verdana"/>
          <w:color w:val="000000"/>
          <w:sz w:val="18"/>
          <w:szCs w:val="18"/>
        </w:rPr>
        <w:t>, Е.Г. Пригодич, А.Ю. Усков // Перемены. 2000. - № 2. - С. 11-22.</w:t>
      </w:r>
    </w:p>
    <w:p w14:paraId="2B6502C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29. Бебенин, В.Г. Образование глазами осужденных : (итоги соц.-пед. обследования Текст. / В.Г.Бебенин ; Федеральное агентство по образованию, Моск.</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индустр. ун-т. М. :</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МГИУ, 2005. - 131 с.</w:t>
      </w:r>
    </w:p>
    <w:p w14:paraId="5D274B2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30. Бебенин, В.Г.</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в системе исполнения наказаний : факты, проблемы, решения Текст. : моногр. / В.Г.Бебенин ; Федеральное агентство по образованию, Моск. гос. индустр. ун-т, Ин-т</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образования. М. : Изд-во</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2007. - 203 с.</w:t>
      </w:r>
    </w:p>
    <w:p w14:paraId="477A007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31. Беличева, С.А. Психологическое обеспечение социальной работы и превентивной практики в России Текст. / С.А.Беличева. М. : РИЦ Консорциума «</w:t>
      </w:r>
      <w:r>
        <w:rPr>
          <w:rStyle w:val="WW8Num3z0"/>
          <w:rFonts w:ascii="Verdana" w:hAnsi="Verdana"/>
          <w:color w:val="4682B4"/>
          <w:sz w:val="18"/>
          <w:szCs w:val="18"/>
        </w:rPr>
        <w:t>Социальное здоровье России</w:t>
      </w:r>
      <w:r>
        <w:rPr>
          <w:rFonts w:ascii="Verdana" w:hAnsi="Verdana"/>
          <w:color w:val="000000"/>
          <w:sz w:val="18"/>
          <w:szCs w:val="18"/>
        </w:rPr>
        <w:t>», 2004. - 236 с.</w:t>
      </w:r>
    </w:p>
    <w:p w14:paraId="2E718A8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Белухин</w:t>
      </w:r>
      <w:r>
        <w:rPr>
          <w:rFonts w:ascii="Verdana" w:hAnsi="Verdana"/>
          <w:color w:val="000000"/>
          <w:sz w:val="18"/>
          <w:szCs w:val="18"/>
        </w:rPr>
        <w:t>, Д.А. Основы личностно-ориентированной педагогики Текст. / Д.А. Белухин. 4.1 М. : Ин-т практич. психологии; Воронеж :</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1996.-316 с.</w:t>
      </w:r>
    </w:p>
    <w:p w14:paraId="54DC7C6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33. Берне, Р. Развитие «Я-концепции» и воспитание Текст. / Р.Бернс. М. : Прогресс, 1986.-420 с.</w:t>
      </w:r>
    </w:p>
    <w:p w14:paraId="299DD5C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34. Берталанфи, Л. фон. История и статус общей теории систем Текст. / фон Л. Берталанфи // Системные исследования : Ежегодник. 1972. - М. : Наука, 1973. - С.20-37.</w:t>
      </w:r>
    </w:p>
    <w:p w14:paraId="271E58D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35. Берталанфи, Л. фон. Общая теория систем критический обзор Текст. / фон Л. Берталанфи // Исследования по общей теории / под ред. В.Н.Садовского, Э.Г.Юдина. - М. : Прогресс, 1969. - С. 23-82.</w:t>
      </w:r>
    </w:p>
    <w:p w14:paraId="52439A2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Не пора ли менять стратегию образования? Текст. / В.П. Беспалько // Педагогика. 2001. - № 9. - С. 87-95.</w:t>
      </w:r>
    </w:p>
    <w:p w14:paraId="067EC1A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37. Бим-Бад, Б.М. Педагогическая антропология Текст. : Курс лекций / Б.М.Бим-Бад. М. :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2003. - 208 с.</w:t>
      </w:r>
    </w:p>
    <w:p w14:paraId="47D7456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И.В. Системные исследования и общая теория систем Текст. / И.В. Блауберг, В.Н.Садовский, Э.Г.</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 Системные исследования. Ежегодник. М.: Наука, 1969. - С.7-29.</w:t>
      </w:r>
    </w:p>
    <w:p w14:paraId="288E93A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39. Бобков, М.Ю. Очерки истории пенитенциарных учреждений в Амурской области (1864 1923 гг.) Текст. / М.Ю.Бобков. - Благовещенск : Изд-во</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2006. - 260 с.</w:t>
      </w:r>
    </w:p>
    <w:p w14:paraId="00C3449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40. Богоявленская, Д. Б. Психология творческих способностей : учеб. пособие для студентов вузов Текст. / Д. Б. Богоявленская. М. : Академия, 2002. -320 с. - (Высшее образование).</w:t>
      </w:r>
    </w:p>
    <w:p w14:paraId="5E2AFCF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Вершина в развитии взрослого человека : характеристики и условия достижения Текст. / A.A. Бодалев. М. : Флинта : Наука, 1998. - 168 с.</w:t>
      </w:r>
    </w:p>
    <w:p w14:paraId="32368A3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42. Болдырева, Г.С. Формирование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знаниям Текст. : автореф. дис. . канд. пед. наук : 13.00.01 / Г.С.Болдырева. Алма-Ата, 1981.-15 с.</w:t>
      </w:r>
    </w:p>
    <w:p w14:paraId="716104B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середина пути Текст. / под науч. ред. В.И. Байденко. -М. :</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Российский новый университет, 2005. 379 с.</w:t>
      </w:r>
    </w:p>
    <w:p w14:paraId="31FDFAA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44. Болтков, С.Н.</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образование возвращает обществу гражданина Текст. / С.Н.Болтков // Российская газета. -2005. 15 марта.</w:t>
      </w:r>
    </w:p>
    <w:p w14:paraId="7785B85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45. Большой энциклопедический словарь. Т. 2 Текст. / гл. ред. А.М.Прохоров. М. : Сов. энциклопедия, 1991 - 1992. - С. 355.</w:t>
      </w:r>
    </w:p>
    <w:p w14:paraId="5FFE2CC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H.B. Диалектика педагогического исследования : Логико-методологические проблемы Текст. / Н.В.Бордовская. СПб. : Издательство РХГИ, 2001.-512 с.</w:t>
      </w:r>
    </w:p>
    <w:p w14:paraId="3509F26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 Брушлинский, A.B. Психология субъекта Текст. / А.В.Брушлинский. -М. : Институт </w:t>
      </w:r>
      <w:r>
        <w:rPr>
          <w:rFonts w:ascii="Verdana" w:hAnsi="Verdana"/>
          <w:color w:val="000000"/>
          <w:sz w:val="18"/>
          <w:szCs w:val="18"/>
        </w:rPr>
        <w:lastRenderedPageBreak/>
        <w:t>Психологии РАН, 2003. 272 с.</w:t>
      </w:r>
    </w:p>
    <w:p w14:paraId="59A5B7F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48. Буева, Л. Человек, культура и образование в кризисном социуме Текст. / Л.Буева //Alma Mater : Вестник высшей школы. 1997. - №4. - С.11.</w:t>
      </w:r>
    </w:p>
    <w:p w14:paraId="458EF79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49. Булкин, А.Н. Философская оценка социальной уверенности Текст. /</w:t>
      </w:r>
    </w:p>
    <w:p w14:paraId="18BE121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50. A.Н.Булкин. Ставрополь : Изд-во Ставроп. гос. ун-та, 2000. - 161 с.</w:t>
      </w:r>
    </w:p>
    <w:p w14:paraId="4EC7A2F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51. Бутенко, Т.П. Состояние и перспективы общего образования осужденных к лишению свободы (на примере Амурской области) Текст. / Т.П.Бутенко // Вестник Амурского государственного университета. Сер. Гуманитар, науки. Вып. 40. - 2008. - С. 26-29.</w:t>
      </w:r>
    </w:p>
    <w:p w14:paraId="5BC4A01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52. Вартофский, И. Модели. Репрезентация и научное понимание Текст. / И.Вартофский ; пер. с англ. ; общ. ред. и послесл. И.Б.Новика и В.Н.Садовского. -М. : Прогресс, 1988. 507 с.</w:t>
      </w:r>
    </w:p>
    <w:p w14:paraId="213DBC6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53. Василенко, В.А. Ценность и</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отношения Текст. /</w:t>
      </w:r>
    </w:p>
    <w:p w14:paraId="5871FB3C"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54. B.А.Василенко // Проблема ценности в философии ; под ред. А.Г.Харчева (гл. ред.), Т.Н.Горнштейн, М.А.Кисселя и В.П.Тугаринова. М. ; Л. : Наука, 1966. - С. 41-49.</w:t>
      </w:r>
    </w:p>
    <w:p w14:paraId="27C006A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55. Волов, В.Т. Высшее образование как фактор управления</w:t>
      </w:r>
      <w:r>
        <w:rPr>
          <w:rStyle w:val="WW8Num2z0"/>
          <w:rFonts w:ascii="Verdana" w:hAnsi="Verdana"/>
          <w:color w:val="000000"/>
          <w:sz w:val="18"/>
          <w:szCs w:val="18"/>
        </w:rPr>
        <w:t> </w:t>
      </w:r>
      <w:r>
        <w:rPr>
          <w:rStyle w:val="WW8Num3z0"/>
          <w:rFonts w:ascii="Verdana" w:hAnsi="Verdana"/>
          <w:color w:val="4682B4"/>
          <w:sz w:val="18"/>
          <w:szCs w:val="18"/>
        </w:rPr>
        <w:t>социализацией</w:t>
      </w:r>
      <w:r>
        <w:rPr>
          <w:rStyle w:val="WW8Num2z0"/>
          <w:rFonts w:ascii="Verdana" w:hAnsi="Verdana"/>
          <w:color w:val="000000"/>
          <w:sz w:val="18"/>
          <w:szCs w:val="18"/>
        </w:rPr>
        <w:t> </w:t>
      </w:r>
      <w:r>
        <w:rPr>
          <w:rFonts w:ascii="Verdana" w:hAnsi="Verdana"/>
          <w:color w:val="000000"/>
          <w:sz w:val="18"/>
          <w:szCs w:val="18"/>
        </w:rPr>
        <w:t>осужденных в условиях исправительного учреждения Текст. : моногр. / В.Т.Волов. -М. : Изд-во Современного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университета, 2009. 393 с.</w:t>
      </w:r>
    </w:p>
    <w:p w14:paraId="0CCB6CE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56. Волов, В.Т. Исследование мотивационно-ценностных характеристик среды осужденных при обучении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в условиях пенитенциарного учреждения Текст. / В.Т. Волов // Вестник Университета</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2009. - № 3. - С.141-147.</w:t>
      </w:r>
    </w:p>
    <w:p w14:paraId="731D19D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57. Волов, В.Т. Социально-педагогические проблемы обучения в условиях пенитенциарной системы России Текст. / В.Т. Волов. Самара : Издательский дом «Бахрах-М», 2008. - 296 с.</w:t>
      </w:r>
    </w:p>
    <w:p w14:paraId="3E75B4C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Волов</w:t>
      </w:r>
      <w:r>
        <w:rPr>
          <w:rFonts w:ascii="Verdana" w:hAnsi="Verdana"/>
          <w:color w:val="000000"/>
          <w:sz w:val="18"/>
          <w:szCs w:val="18"/>
        </w:rPr>
        <w:t>, В.Т. Теоретико-методологические основы исследования проблемы управления социализацией личности осужденного Текст. : моногр. / В.Т.Волов, Н.Ю.Волова, В.В.Волов / науч. ред. В.Т.Волов. М. :</w:t>
      </w:r>
      <w:r>
        <w:rPr>
          <w:rStyle w:val="WW8Num2z0"/>
          <w:rFonts w:ascii="Verdana" w:hAnsi="Verdana"/>
          <w:color w:val="000000"/>
          <w:sz w:val="18"/>
          <w:szCs w:val="18"/>
        </w:rPr>
        <w:t> </w:t>
      </w:r>
      <w:r>
        <w:rPr>
          <w:rStyle w:val="WW8Num3z0"/>
          <w:rFonts w:ascii="Verdana" w:hAnsi="Verdana"/>
          <w:color w:val="4682B4"/>
          <w:sz w:val="18"/>
          <w:szCs w:val="18"/>
        </w:rPr>
        <w:t>ИСП</w:t>
      </w:r>
      <w:r>
        <w:rPr>
          <w:rStyle w:val="WW8Num2z0"/>
          <w:rFonts w:ascii="Verdana" w:hAnsi="Verdana"/>
          <w:color w:val="000000"/>
          <w:sz w:val="18"/>
          <w:szCs w:val="18"/>
        </w:rPr>
        <w:t> </w:t>
      </w:r>
      <w:r>
        <w:rPr>
          <w:rFonts w:ascii="Verdana" w:hAnsi="Verdana"/>
          <w:color w:val="000000"/>
          <w:sz w:val="18"/>
          <w:szCs w:val="18"/>
        </w:rPr>
        <w:t>РАО, 2011. -176 с.</w:t>
      </w:r>
    </w:p>
    <w:p w14:paraId="44A54EC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пространство как объект педагогического исследования</w:t>
      </w:r>
    </w:p>
    <w:p w14:paraId="14CBCDE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60. Текст. / под ред. H.JI.</w:t>
      </w:r>
      <w:r>
        <w:rPr>
          <w:rStyle w:val="WW8Num2z0"/>
          <w:rFonts w:ascii="Verdana" w:hAnsi="Verdana"/>
          <w:color w:val="000000"/>
          <w:sz w:val="18"/>
          <w:szCs w:val="18"/>
        </w:rPr>
        <w:t> </w:t>
      </w:r>
      <w:r>
        <w:rPr>
          <w:rStyle w:val="WW8Num3z0"/>
          <w:rFonts w:ascii="Verdana" w:hAnsi="Verdana"/>
          <w:color w:val="4682B4"/>
          <w:sz w:val="18"/>
          <w:szCs w:val="18"/>
        </w:rPr>
        <w:t>Селивановой</w:t>
      </w:r>
      <w:r>
        <w:rPr>
          <w:rFonts w:ascii="Verdana" w:hAnsi="Verdana"/>
          <w:color w:val="000000"/>
          <w:sz w:val="18"/>
          <w:szCs w:val="18"/>
        </w:rPr>
        <w:t>, Л.И. Новиковой, Е.И. Соколовой. Калуга : Ин-т усовершенствования учителей, 2000. - 248 с.</w:t>
      </w:r>
    </w:p>
    <w:p w14:paraId="69A71E2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61. Восстановительный подход в социальной сфере. Теория и практика Текст. / под общ. ред. Т.Н.Лайша. Нижний Новгород : Изд-во Волго-Вятской академии государственной службы, 2001. - 227 с.</w:t>
      </w:r>
    </w:p>
    <w:p w14:paraId="4B3D05C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Б.Л. Стратегия развития образования на Западе на пороге XXI века Текст. / Б.З.Вульфсон. М. : Изд-во УРАО, 1999. - 208 с.</w:t>
      </w:r>
    </w:p>
    <w:p w14:paraId="7F1378E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Габдулхаков</w:t>
      </w:r>
      <w:r>
        <w:rPr>
          <w:rFonts w:ascii="Verdana" w:hAnsi="Verdana"/>
          <w:color w:val="000000"/>
          <w:sz w:val="18"/>
          <w:szCs w:val="18"/>
        </w:rPr>
        <w:t>, P.P. Аксиологические императивы образования Текст. / Р.Р.Габдулхаков. Уфа :</w:t>
      </w:r>
      <w:r>
        <w:rPr>
          <w:rStyle w:val="WW8Num2z0"/>
          <w:rFonts w:ascii="Verdana" w:hAnsi="Verdana"/>
          <w:color w:val="000000"/>
          <w:sz w:val="18"/>
          <w:szCs w:val="18"/>
        </w:rPr>
        <w:t> </w:t>
      </w:r>
      <w:r>
        <w:rPr>
          <w:rStyle w:val="WW8Num3z0"/>
          <w:rFonts w:ascii="Verdana" w:hAnsi="Verdana"/>
          <w:color w:val="4682B4"/>
          <w:sz w:val="18"/>
          <w:szCs w:val="18"/>
        </w:rPr>
        <w:t>БИРО</w:t>
      </w:r>
      <w:r>
        <w:rPr>
          <w:rFonts w:ascii="Verdana" w:hAnsi="Verdana"/>
          <w:color w:val="000000"/>
          <w:sz w:val="18"/>
          <w:szCs w:val="18"/>
        </w:rPr>
        <w:t>, 1999. - 86 с.</w:t>
      </w:r>
    </w:p>
    <w:p w14:paraId="29135A4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Гавриков</w:t>
      </w:r>
      <w:r>
        <w:rPr>
          <w:rFonts w:ascii="Verdana" w:hAnsi="Verdana"/>
          <w:color w:val="000000"/>
          <w:sz w:val="18"/>
          <w:szCs w:val="18"/>
        </w:rPr>
        <w:t>, А.Л. Образование взрослых в XXI веке : новая роль университетов в его развитии Текст. / А.Л.Гавриков, Н.П.</w:t>
      </w:r>
      <w:r>
        <w:rPr>
          <w:rStyle w:val="WW8Num2z0"/>
          <w:rFonts w:ascii="Verdana" w:hAnsi="Verdana"/>
          <w:color w:val="000000"/>
          <w:sz w:val="18"/>
          <w:szCs w:val="18"/>
        </w:rPr>
        <w:t> </w:t>
      </w:r>
      <w:r>
        <w:rPr>
          <w:rStyle w:val="WW8Num3z0"/>
          <w:rFonts w:ascii="Verdana" w:hAnsi="Verdana"/>
          <w:color w:val="4682B4"/>
          <w:sz w:val="18"/>
          <w:szCs w:val="18"/>
        </w:rPr>
        <w:t>Литвинова</w:t>
      </w:r>
      <w:r>
        <w:rPr>
          <w:rFonts w:ascii="Verdana" w:hAnsi="Verdana"/>
          <w:color w:val="000000"/>
          <w:sz w:val="18"/>
          <w:szCs w:val="18"/>
        </w:rPr>
        <w:t>. М. : Исследовательский центр проблем качества подготовки специалистов, 2001. - 174 с.</w:t>
      </w:r>
    </w:p>
    <w:p w14:paraId="667ABCD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65. Гаврилин, A.B. Развитие отечественных</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воспитательных систем Текст. / A.B.Гаврилин. Владимир : «</w:t>
      </w:r>
      <w:r>
        <w:rPr>
          <w:rStyle w:val="WW8Num3z0"/>
          <w:rFonts w:ascii="Verdana" w:hAnsi="Verdana"/>
          <w:color w:val="4682B4"/>
          <w:sz w:val="18"/>
          <w:szCs w:val="18"/>
        </w:rPr>
        <w:t>Владимирская школа</w:t>
      </w:r>
      <w:r>
        <w:rPr>
          <w:rFonts w:ascii="Verdana" w:hAnsi="Verdana"/>
          <w:color w:val="000000"/>
          <w:sz w:val="18"/>
          <w:szCs w:val="18"/>
        </w:rPr>
        <w:t>», 1998. - 208с. - (Школа развивающая и</w:t>
      </w:r>
      <w:r>
        <w:rPr>
          <w:rStyle w:val="WW8Num2z0"/>
          <w:rFonts w:ascii="Verdana" w:hAnsi="Verdana"/>
          <w:color w:val="000000"/>
          <w:sz w:val="18"/>
          <w:szCs w:val="18"/>
        </w:rPr>
        <w:t> </w:t>
      </w:r>
      <w:r>
        <w:rPr>
          <w:rStyle w:val="WW8Num3z0"/>
          <w:rFonts w:ascii="Verdana" w:hAnsi="Verdana"/>
          <w:color w:val="4682B4"/>
          <w:sz w:val="18"/>
          <w:szCs w:val="18"/>
        </w:rPr>
        <w:t>воспитывающая</w:t>
      </w:r>
      <w:r>
        <w:rPr>
          <w:rFonts w:ascii="Verdana" w:hAnsi="Verdana"/>
          <w:color w:val="000000"/>
          <w:sz w:val="18"/>
          <w:szCs w:val="18"/>
        </w:rPr>
        <w:t>).</w:t>
      </w:r>
    </w:p>
    <w:p w14:paraId="0DAB71A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66. Гаврилов, Л. Психология безысходности и страха Текст. / Л. Гаврилов // Правители преступного мира : сб. / сост. А.Гуров, В.Рябинин. М. : Малое изд. предприятие «</w:t>
      </w:r>
      <w:r>
        <w:rPr>
          <w:rStyle w:val="WW8Num3z0"/>
          <w:rFonts w:ascii="Verdana" w:hAnsi="Verdana"/>
          <w:color w:val="4682B4"/>
          <w:sz w:val="18"/>
          <w:szCs w:val="18"/>
        </w:rPr>
        <w:t>Зеленый парус</w:t>
      </w:r>
      <w:r>
        <w:rPr>
          <w:rFonts w:ascii="Verdana" w:hAnsi="Verdana"/>
          <w:color w:val="000000"/>
          <w:sz w:val="18"/>
          <w:szCs w:val="18"/>
        </w:rPr>
        <w:t>», 1992. - С. 54-83.</w:t>
      </w:r>
    </w:p>
    <w:p w14:paraId="0533DC9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67. Гайдышев, И. Анализ и обработка данных Текст. : специальный справ. / И.Гайдышев. СПб. : Питер, 2001. - 752 с.</w:t>
      </w:r>
    </w:p>
    <w:p w14:paraId="31A1C32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 Гайсина, Г.И.</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в педагогическом исследовании Текст. / Г.И.Гайсина ; М-во образования и науки РФ,</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Башкирский гос. пед. ун-т им. М. Акмуллы. Уфа : Вагант, 2007. - 303 с.</w:t>
      </w:r>
    </w:p>
    <w:p w14:paraId="25C786A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69. Генике, Е.А.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педагога Текст. / Е.А.Генике. М. : Сентябрь, 2008. - 176 с.</w:t>
      </w:r>
    </w:p>
    <w:p w14:paraId="7285A15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Образовательно-педагогическая прогностика. Теория,методология, практика Текст. : учеб. пособие / Б.С. Гершунский. М. : Флинта : Наука, 2003. - 768 с.</w:t>
      </w:r>
    </w:p>
    <w:p w14:paraId="0B8A627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71. Гершунский, Б.С. Философия образования Текст. / Б.С. Гершунский. -М. : Московский психолого-социальный ин-т, Флинта, 1998. 432 с.</w:t>
      </w:r>
    </w:p>
    <w:p w14:paraId="56EF3D9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72. Глас, Дж.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Текст. / Дж. Гласс, Дж. Стенли ; пер. с англ. Л.И.Хайрусовой ; общ. ред. Ю.П.Адлера. М. : Прогресс, 1976. - 495 с.</w:t>
      </w:r>
    </w:p>
    <w:p w14:paraId="331A16E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73. Гордеева, A.B. Реабилитационная педагогика : учебное пособие для студентов педагогических вузов и</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Текст. / А.В.Гордеева. М. : Академический проспект ; Королев : Парадигма, 2005. - 320 с.</w:t>
      </w:r>
    </w:p>
    <w:p w14:paraId="0AED885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74. Горелик, A.C. Освобождение от отбывания наказания Текст. / А.С.Горелик. М. : PRI, 2007. - 116 с.</w:t>
      </w:r>
    </w:p>
    <w:p w14:paraId="5594451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Грабарь</w:t>
      </w:r>
      <w:r>
        <w:rPr>
          <w:rFonts w:ascii="Verdana" w:hAnsi="Verdana"/>
          <w:color w:val="000000"/>
          <w:sz w:val="18"/>
          <w:szCs w:val="18"/>
        </w:rPr>
        <w:t>, М.И. Применение математической статистики в педагогических исследованиях. Непараметрические методы Текст. / М.И. Грабарь, К.А.</w:t>
      </w:r>
      <w:r>
        <w:rPr>
          <w:rStyle w:val="WW8Num2z0"/>
          <w:rFonts w:ascii="Verdana" w:hAnsi="Verdana"/>
          <w:color w:val="000000"/>
          <w:sz w:val="18"/>
          <w:szCs w:val="18"/>
        </w:rPr>
        <w:t> </w:t>
      </w:r>
      <w:r>
        <w:rPr>
          <w:rStyle w:val="WW8Num3z0"/>
          <w:rFonts w:ascii="Verdana" w:hAnsi="Verdana"/>
          <w:color w:val="4682B4"/>
          <w:sz w:val="18"/>
          <w:szCs w:val="18"/>
        </w:rPr>
        <w:t>Краснянская</w:t>
      </w:r>
      <w:r>
        <w:rPr>
          <w:rFonts w:ascii="Verdana" w:hAnsi="Verdana"/>
          <w:color w:val="000000"/>
          <w:sz w:val="18"/>
          <w:szCs w:val="18"/>
        </w:rPr>
        <w:t>. М. : Педагогика, 1997. - 136 с.</w:t>
      </w:r>
    </w:p>
    <w:p w14:paraId="342AD11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76. Грачева, Галина Владимировна. Формирование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российской молодежи в сфере образования Текст. : автореф. дис. . канд. социол.389наук : 22.00.08 / Грачева Галина Владимировна ; Рос. академия гос. службы. М., 1999.-23 с.</w:t>
      </w:r>
    </w:p>
    <w:p w14:paraId="69A3CAAC"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77. Гребнев, Л. Россия в</w:t>
      </w:r>
      <w:r>
        <w:rPr>
          <w:rStyle w:val="WW8Num2z0"/>
          <w:rFonts w:ascii="Verdana" w:hAnsi="Verdana"/>
          <w:color w:val="000000"/>
          <w:sz w:val="18"/>
          <w:szCs w:val="18"/>
        </w:rPr>
        <w:t> </w:t>
      </w:r>
      <w:r>
        <w:rPr>
          <w:rStyle w:val="WW8Num3z0"/>
          <w:rFonts w:ascii="Verdana" w:hAnsi="Verdana"/>
          <w:color w:val="4682B4"/>
          <w:sz w:val="18"/>
          <w:szCs w:val="18"/>
        </w:rPr>
        <w:t>Болонском</w:t>
      </w:r>
      <w:r>
        <w:rPr>
          <w:rStyle w:val="WW8Num2z0"/>
          <w:rFonts w:ascii="Verdana" w:hAnsi="Verdana"/>
          <w:color w:val="000000"/>
          <w:sz w:val="18"/>
          <w:szCs w:val="18"/>
        </w:rPr>
        <w:t> </w:t>
      </w:r>
      <w:r>
        <w:rPr>
          <w:rFonts w:ascii="Verdana" w:hAnsi="Verdana"/>
          <w:color w:val="000000"/>
          <w:sz w:val="18"/>
          <w:szCs w:val="18"/>
        </w:rPr>
        <w:t>процессе : середина большого пути Текст. / Л. Гребнев // Высшее образование в России. 2004. - №4. - С. 21-25.</w:t>
      </w:r>
    </w:p>
    <w:p w14:paraId="4BA3239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78. Громыко, Ю.В. Исследование и проектирование в образовании Текст. / Ю.В.Громыко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2005. - №2. - С.66-69.</w:t>
      </w:r>
    </w:p>
    <w:p w14:paraId="4C99426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Гуманитаризация</w:t>
      </w:r>
      <w:r>
        <w:rPr>
          <w:rStyle w:val="WW8Num2z0"/>
          <w:rFonts w:ascii="Verdana" w:hAnsi="Verdana"/>
          <w:color w:val="000000"/>
          <w:sz w:val="18"/>
          <w:szCs w:val="18"/>
        </w:rPr>
        <w:t> </w:t>
      </w:r>
      <w:r>
        <w:rPr>
          <w:rFonts w:ascii="Verdana" w:hAnsi="Verdana"/>
          <w:color w:val="000000"/>
          <w:sz w:val="18"/>
          <w:szCs w:val="18"/>
        </w:rPr>
        <w:t>образования. Теоретико-методическое обеспечение учебно-воспитательного процесса в школах нового типа : тез. науч.-практ. конф. Текст. / [ред. Н.В.Бочкина и др.]. Л. :</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 1990. - 210 с.</w:t>
      </w:r>
    </w:p>
    <w:p w14:paraId="2E954E7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Гусинский</w:t>
      </w:r>
      <w:r>
        <w:rPr>
          <w:rFonts w:ascii="Verdana" w:hAnsi="Verdana"/>
          <w:color w:val="000000"/>
          <w:sz w:val="18"/>
          <w:szCs w:val="18"/>
        </w:rPr>
        <w:t>, Э.Н. Современные образовательные теории Текст. / Э.Н. Гусинский, Ю.И.</w:t>
      </w:r>
      <w:r>
        <w:rPr>
          <w:rStyle w:val="WW8Num2z0"/>
          <w:rFonts w:ascii="Verdana" w:hAnsi="Verdana"/>
          <w:color w:val="000000"/>
          <w:sz w:val="18"/>
          <w:szCs w:val="18"/>
        </w:rPr>
        <w:t> </w:t>
      </w:r>
      <w:r>
        <w:rPr>
          <w:rStyle w:val="WW8Num3z0"/>
          <w:rFonts w:ascii="Verdana" w:hAnsi="Verdana"/>
          <w:color w:val="4682B4"/>
          <w:sz w:val="18"/>
          <w:szCs w:val="18"/>
        </w:rPr>
        <w:t>Турчанинова</w:t>
      </w:r>
      <w:r>
        <w:rPr>
          <w:rFonts w:ascii="Verdana" w:hAnsi="Verdana"/>
          <w:color w:val="000000"/>
          <w:sz w:val="18"/>
          <w:szCs w:val="18"/>
        </w:rPr>
        <w:t>. М. : Литературное агентство «</w:t>
      </w:r>
      <w:r>
        <w:rPr>
          <w:rStyle w:val="WW8Num3z0"/>
          <w:rFonts w:ascii="Verdana" w:hAnsi="Verdana"/>
          <w:color w:val="4682B4"/>
          <w:sz w:val="18"/>
          <w:szCs w:val="18"/>
        </w:rPr>
        <w:t>Университетская книга</w:t>
      </w:r>
      <w:r>
        <w:rPr>
          <w:rFonts w:ascii="Verdana" w:hAnsi="Verdana"/>
          <w:color w:val="000000"/>
          <w:sz w:val="18"/>
          <w:szCs w:val="18"/>
        </w:rPr>
        <w:t>», 2004. - 256 с.</w:t>
      </w:r>
    </w:p>
    <w:p w14:paraId="30F1394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81. Гутник, Галина Васильевна. Концептуальная модель управления качеством образования в регионе Текст. : автореф. дис. . канд. пед. наук : 13.00.01 / Гутник Галина Васильевна. Екатеринбург, 2000. - 22с.</w:t>
      </w:r>
    </w:p>
    <w:p w14:paraId="312E214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82. Данилова, В. Заинтересовать осужденных учебой Текст. / В.Данилова Н Преступление и наказание. 2007. - № 11. - С. 45.</w:t>
      </w:r>
    </w:p>
    <w:p w14:paraId="51C01A4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83. Динамика ценностей населения реформируемой России Текст. / [Н.И.Лапин, Л.А.Беляева, Н.Ф.Наумова, А.Г.Здравомыслов] ; отв. ред. Н.И.</w:t>
      </w:r>
      <w:r>
        <w:rPr>
          <w:rStyle w:val="WW8Num2z0"/>
          <w:rFonts w:ascii="Verdana" w:hAnsi="Verdana"/>
          <w:color w:val="000000"/>
          <w:sz w:val="18"/>
          <w:szCs w:val="18"/>
        </w:rPr>
        <w:t> </w:t>
      </w:r>
      <w:r>
        <w:rPr>
          <w:rStyle w:val="WW8Num3z0"/>
          <w:rFonts w:ascii="Verdana" w:hAnsi="Verdana"/>
          <w:color w:val="4682B4"/>
          <w:sz w:val="18"/>
          <w:szCs w:val="18"/>
        </w:rPr>
        <w:t>Лапин</w:t>
      </w:r>
      <w:r>
        <w:rPr>
          <w:rFonts w:ascii="Verdana" w:hAnsi="Verdana"/>
          <w:color w:val="000000"/>
          <w:sz w:val="18"/>
          <w:szCs w:val="18"/>
        </w:rPr>
        <w:t>, Л.А. Беляева ; Рос. акад. наук, Ин-т философии. М. : Эдиториал УРСС, 1996. -224 с.</w:t>
      </w:r>
    </w:p>
    <w:p w14:paraId="51BDF6E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84. Доброштан, Виталий Михайлович. Аксиологические основы мировоззрения личности Текст. : автореф. дис. .д-ра культуролог. : 24.00.01 / Доброштан Виталий Михайлович ; [С-Петерб. гос. ун-т]. СПб., 1999. - 35,1. с.</w:t>
      </w:r>
    </w:p>
    <w:p w14:paraId="7FB6E51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85. Долженко, О. Социокультурные предпосылки становления новой парадигмы высшего образования Текст. / О. Долженко // Alma Mater : Вестник высшей школы. 2000. - №10. - С. 28-29.</w:t>
      </w:r>
    </w:p>
    <w:p w14:paraId="267ED0D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86. Долженко, О. Социокультурные проблемы становления и развития высшего образования Текст. / О. Долженко // Alma Mater : Вестник высшей школы. 2006. - №1. - С.21-28.</w:t>
      </w:r>
    </w:p>
    <w:p w14:paraId="6A1F625C"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87. Дубровская, Т.А. Система профессионального образования как социальная сфера образовательных услуг Текст. / Т.А.Дубровская // Отечественный журнал социальной работы. 2003. - №1. - С. 50-54.</w:t>
      </w:r>
    </w:p>
    <w:p w14:paraId="510D467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Джон. Демократия и образование Текст. / Дж. Дьюи ; пер. с англ. М. : Педагогика-пресс, 2000. - 384 с.</w:t>
      </w:r>
    </w:p>
    <w:p w14:paraId="0555951C"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89. Егорова, Н. О проблеме психолого-педагогического сопровождения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общеобразовательного учреждения пенитенциарной системы Текст. / Н.Егорова // Ведомости уголовно-исполнительной системы. 2007. - № 6. - С. 3046.</w:t>
      </w:r>
    </w:p>
    <w:p w14:paraId="3F45FE0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90. Елеонский, В.А. Воздействие наказания на осужденных Текст. : учеб. пособие / В.А. Елеонский. Рязань : Рязанская высшая школа, 1980. - 84 с.</w:t>
      </w:r>
    </w:p>
    <w:p w14:paraId="7B2F4ED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91. Елеонский, В.А. Поощрительные нормы и позитивная ответственность в уголовном праве Текст. / В.А. Елеонский // Проблемы юридическойответственности и исполнения уголовных наказаний : сб. науч. трудов. Рязань : Рязанская высшая школа, 1985. - С.50.</w:t>
      </w:r>
    </w:p>
    <w:p w14:paraId="60F0C1C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Жиров</w:t>
      </w:r>
      <w:r>
        <w:rPr>
          <w:rFonts w:ascii="Verdana" w:hAnsi="Verdana"/>
          <w:color w:val="000000"/>
          <w:sz w:val="18"/>
          <w:szCs w:val="18"/>
        </w:rPr>
        <w:t>, А.И. Создание, формирование и функционирование образовательных систем Текст. : моногр. / А.И.Жиров, В.Г.Мосин, В.П.Соломин. СПб. :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1999. - 91 с.</w:t>
      </w:r>
    </w:p>
    <w:p w14:paraId="0F4705A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93. Журавлев,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Общеобразовательное</w:t>
      </w:r>
      <w:r>
        <w:rPr>
          <w:rStyle w:val="WW8Num2z0"/>
          <w:rFonts w:ascii="Verdana" w:hAnsi="Verdana"/>
          <w:color w:val="000000"/>
          <w:sz w:val="18"/>
          <w:szCs w:val="18"/>
        </w:rPr>
        <w:t> </w:t>
      </w:r>
      <w:r>
        <w:rPr>
          <w:rFonts w:ascii="Verdana" w:hAnsi="Verdana"/>
          <w:color w:val="000000"/>
          <w:sz w:val="18"/>
          <w:szCs w:val="18"/>
        </w:rPr>
        <w:t>обучение осужденных в местах лишения свободы Текст. / В.Журавлев // Ведомости уголовно-исполнительной системы. 2007. - № 10. - С. 16-19.</w:t>
      </w:r>
    </w:p>
    <w:p w14:paraId="32B1868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94. За колючей проволокой Текст. : сб. статей и воспоминаний об истории системы исполнения наказаний на Дальнем Востоке. Ч. 2 / сост. А.С.Гетьман. -Хабаровск : Издательство «</w:t>
      </w:r>
      <w:r>
        <w:rPr>
          <w:rStyle w:val="WW8Num3z0"/>
          <w:rFonts w:ascii="Verdana" w:hAnsi="Verdana"/>
          <w:color w:val="4682B4"/>
          <w:sz w:val="18"/>
          <w:szCs w:val="18"/>
        </w:rPr>
        <w:t>РИОТИП</w:t>
      </w:r>
      <w:r>
        <w:rPr>
          <w:rFonts w:ascii="Verdana" w:hAnsi="Verdana"/>
          <w:color w:val="000000"/>
          <w:sz w:val="18"/>
          <w:szCs w:val="18"/>
        </w:rPr>
        <w:t>» краевой типографии, 2004. 116 с.</w:t>
      </w:r>
    </w:p>
    <w:p w14:paraId="5F82CA3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95. Загвоздкин, В.К. Технологии в образовании Текст. / В.К.Загвоздкин // Человек. 1997. - №3. - С. 48-56.</w:t>
      </w:r>
    </w:p>
    <w:p w14:paraId="3794DD1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методы психолого-педагогического исследования Текст. : учеб. пособие / В. 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Р. Атаханов. 4-е изд., стер. - М. : Академия, 2007. - 208 с.</w:t>
      </w:r>
    </w:p>
    <w:p w14:paraId="64F2F39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97. Загвязинский, В.И. Теория обучения: современная интерпретация Текст. :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 В.И.Загвязинский. 5-е изд., стер. - М. : Академия, 2008. - 188 с.</w:t>
      </w:r>
    </w:p>
    <w:p w14:paraId="57784DE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98. Зауторова, Э.В. Нравственно-эстетическое воспитание осужденных в исправительных учреждениях уголовно-исполнительной системы Текст. : учеб. пособие / Э.В.Зауторова. Вологда :</w:t>
      </w:r>
      <w:r>
        <w:rPr>
          <w:rStyle w:val="WW8Num2z0"/>
          <w:rFonts w:ascii="Verdana" w:hAnsi="Verdana"/>
          <w:color w:val="000000"/>
          <w:sz w:val="18"/>
          <w:szCs w:val="18"/>
        </w:rPr>
        <w:t> </w:t>
      </w:r>
      <w:r>
        <w:rPr>
          <w:rStyle w:val="WW8Num3z0"/>
          <w:rFonts w:ascii="Verdana" w:hAnsi="Verdana"/>
          <w:color w:val="4682B4"/>
          <w:sz w:val="18"/>
          <w:szCs w:val="18"/>
        </w:rPr>
        <w:t>ВИПЭ</w:t>
      </w:r>
      <w:r>
        <w:rPr>
          <w:rStyle w:val="WW8Num2z0"/>
          <w:rFonts w:ascii="Verdana" w:hAnsi="Verdana"/>
          <w:color w:val="000000"/>
          <w:sz w:val="18"/>
          <w:szCs w:val="18"/>
        </w:rPr>
        <w:t> </w:t>
      </w:r>
      <w:r>
        <w:rPr>
          <w:rFonts w:ascii="Verdana" w:hAnsi="Verdana"/>
          <w:color w:val="000000"/>
          <w:sz w:val="18"/>
          <w:szCs w:val="18"/>
        </w:rPr>
        <w:t>ФСИН России, 2010.- 159 с.</w:t>
      </w:r>
    </w:p>
    <w:p w14:paraId="3D50C95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99. Зинченко, В.П. Когнитивная и прикладная психология Текст. / Т.П.Зинченко ; гл. ред. Д.И.Фельдштейн. М. : Изд-во Московского психолого-социального ин-та ; Воронеж : НПО</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2000. - 608 с.</w:t>
      </w:r>
    </w:p>
    <w:p w14:paraId="5F49F51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100. Иванов, A.B. Исследование структурных компонентов культурной среды</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Текст. : моногр. / А.В.Иванов. М. :</w:t>
      </w:r>
      <w:r>
        <w:rPr>
          <w:rStyle w:val="WW8Num2z0"/>
          <w:rFonts w:ascii="Verdana" w:hAnsi="Verdana"/>
          <w:color w:val="000000"/>
          <w:sz w:val="18"/>
          <w:szCs w:val="18"/>
        </w:rPr>
        <w:t> </w:t>
      </w:r>
      <w:r>
        <w:rPr>
          <w:rStyle w:val="WW8Num3z0"/>
          <w:rFonts w:ascii="Verdana" w:hAnsi="Verdana"/>
          <w:color w:val="4682B4"/>
          <w:sz w:val="18"/>
          <w:szCs w:val="18"/>
        </w:rPr>
        <w:t>АПКиППРО</w:t>
      </w:r>
      <w:r>
        <w:rPr>
          <w:rFonts w:ascii="Verdana" w:hAnsi="Verdana"/>
          <w:color w:val="000000"/>
          <w:sz w:val="18"/>
          <w:szCs w:val="18"/>
        </w:rPr>
        <w:t>, 2007. - 108 с.</w:t>
      </w:r>
    </w:p>
    <w:p w14:paraId="334B3F7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101. Ильин, Е.П. Мотивация и мотивы Текст. / Е.П. Ильин. СПб. : Питер, 2003.-508 с.</w:t>
      </w:r>
    </w:p>
    <w:p w14:paraId="68CE1A6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102. Инновационные процессы в образовании и новые педагогические технологии Текст. : сб. ст. / Комитет по образованию Администрации Тюмен. обл. и др.; [отв. ред.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Н.Н.Суртаева]. Тюмень : Изд-во Тюмен. гос. ун-та, 1997.- 135 с.</w:t>
      </w:r>
    </w:p>
    <w:p w14:paraId="45D7FCB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103. Истомин, Артем Анатольевич. Система ценностных ориентаций осужденных к лишению свободы Текст. : автореф. дис. . канд. психол. наук : 19.00.06 / Истомин Артем Анатольевич ; [Акад. права и упр. Федер. службы исполнения наказаний]. Рязань , 2011 - 26 с.</w:t>
      </w:r>
    </w:p>
    <w:p w14:paraId="0A07F39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104. Каган, М.С. Системный подход и</w:t>
      </w:r>
      <w:r>
        <w:rPr>
          <w:rStyle w:val="WW8Num2z0"/>
          <w:rFonts w:ascii="Verdana" w:hAnsi="Verdana"/>
          <w:color w:val="000000"/>
          <w:sz w:val="18"/>
          <w:szCs w:val="18"/>
        </w:rPr>
        <w:t> </w:t>
      </w:r>
      <w:r>
        <w:rPr>
          <w:rStyle w:val="WW8Num3z0"/>
          <w:rFonts w:ascii="Verdana" w:hAnsi="Verdana"/>
          <w:color w:val="4682B4"/>
          <w:sz w:val="18"/>
          <w:szCs w:val="18"/>
        </w:rPr>
        <w:t>гуманитарное</w:t>
      </w:r>
      <w:r>
        <w:rPr>
          <w:rStyle w:val="WW8Num2z0"/>
          <w:rFonts w:ascii="Verdana" w:hAnsi="Verdana"/>
          <w:color w:val="000000"/>
          <w:sz w:val="18"/>
          <w:szCs w:val="18"/>
        </w:rPr>
        <w:t> </w:t>
      </w:r>
      <w:r>
        <w:rPr>
          <w:rFonts w:ascii="Verdana" w:hAnsi="Verdana"/>
          <w:color w:val="000000"/>
          <w:sz w:val="18"/>
          <w:szCs w:val="18"/>
        </w:rPr>
        <w:t>знание Текст. : избр. ст. /М.С. Каган. Л. :</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1991. - 383 с.</w:t>
      </w:r>
    </w:p>
    <w:p w14:paraId="6E19D22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Казакина</w:t>
      </w:r>
      <w:r>
        <w:rPr>
          <w:rFonts w:ascii="Verdana" w:hAnsi="Verdana"/>
          <w:color w:val="000000"/>
          <w:sz w:val="18"/>
          <w:szCs w:val="18"/>
        </w:rPr>
        <w:t>, М.Г. Ценностные ориентации школьников и их формирование в коллективе Текст. : учеб. пособие к</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 М.Г. Казакина ; Ленингр. гос. пед. ин-т им. А.И.Герцена. Л. : ЛГПИ, 1989. - 83 с.</w:t>
      </w:r>
    </w:p>
    <w:p w14:paraId="6F9F451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106. Казанов, Хамзет Мосович. Трансформация ценностных ориентаций в современном российском обществе Текст. : автореф. дис. . д-ра филос. наук : 19.00.11 / Казанов Хамзет Мосович ; [Кабардино-Балкарский гос. ун-т им. Х.М.Бербекова]. Нальчик, 2002. - 42 с.</w:t>
      </w:r>
    </w:p>
    <w:p w14:paraId="4C2B063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107. Карташев, В.А. Система систем : Очерки общей теории и методологии Текст. / В.А.Карташев. М. : Прогресс-Академия, 1995. - 325 с.</w:t>
      </w:r>
    </w:p>
    <w:p w14:paraId="299AF52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108. Касевич, В.Б.</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Текст. / В.Б. Касевич. СПб. : Изд-во СПбГУ, 2004. - 62 с.</w:t>
      </w:r>
    </w:p>
    <w:p w14:paraId="38BBAC5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Кваша</w:t>
      </w:r>
      <w:r>
        <w:rPr>
          <w:rFonts w:ascii="Verdana" w:hAnsi="Verdana"/>
          <w:color w:val="000000"/>
          <w:sz w:val="18"/>
          <w:szCs w:val="18"/>
        </w:rPr>
        <w:t>, Б.Ф. Возрождение гражданина :</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 xml:space="preserve">работа с осужденными Текст. </w:t>
      </w: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методич</w:t>
      </w:r>
      <w:r>
        <w:rPr>
          <w:rFonts w:ascii="Verdana" w:hAnsi="Verdana"/>
          <w:color w:val="000000"/>
          <w:sz w:val="18"/>
          <w:szCs w:val="18"/>
        </w:rPr>
        <w:t>. пособие / Б.Ф.Кваша, Т.М.Белова. СПб. : СПб</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УИС МЮ РФ, АКМЕ-ЦЕНТР СПб ЮА, 2004. - 80 с.</w:t>
      </w:r>
    </w:p>
    <w:p w14:paraId="12CF50E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110. Квеско, Р.Б. Образовательное пространство как социальное явление : Философско-методологический анализ Текст. / Р.Б.Квеско. Томск : Изд-во</w:t>
      </w:r>
      <w:r>
        <w:rPr>
          <w:rStyle w:val="WW8Num2z0"/>
          <w:rFonts w:ascii="Verdana" w:hAnsi="Verdana"/>
          <w:color w:val="000000"/>
          <w:sz w:val="18"/>
          <w:szCs w:val="18"/>
        </w:rPr>
        <w:t> </w:t>
      </w:r>
      <w:r>
        <w:rPr>
          <w:rStyle w:val="WW8Num3z0"/>
          <w:rFonts w:ascii="Verdana" w:hAnsi="Verdana"/>
          <w:color w:val="4682B4"/>
          <w:sz w:val="18"/>
          <w:szCs w:val="18"/>
        </w:rPr>
        <w:t>ТПУ</w:t>
      </w:r>
      <w:r>
        <w:rPr>
          <w:rFonts w:ascii="Verdana" w:hAnsi="Verdana"/>
          <w:color w:val="000000"/>
          <w:sz w:val="18"/>
          <w:szCs w:val="18"/>
        </w:rPr>
        <w:t>, 1998.- 186 с.</w:t>
      </w:r>
    </w:p>
    <w:p w14:paraId="365FC32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Кинелев</w:t>
      </w:r>
      <w:r>
        <w:rPr>
          <w:rFonts w:ascii="Verdana" w:hAnsi="Verdana"/>
          <w:color w:val="000000"/>
          <w:sz w:val="18"/>
          <w:szCs w:val="18"/>
        </w:rPr>
        <w:t>, В.Г. Системная многовариантность образования Текст. / В.Г.Кинелев, Н.М.Кулагин, В.П.Авдеев. М. : Ин-т "</w:t>
      </w:r>
      <w:r>
        <w:rPr>
          <w:rStyle w:val="WW8Num3z0"/>
          <w:rFonts w:ascii="Verdana" w:hAnsi="Verdana"/>
          <w:color w:val="4682B4"/>
          <w:sz w:val="18"/>
          <w:szCs w:val="18"/>
        </w:rPr>
        <w:t>ЮНЕСКО</w:t>
      </w:r>
      <w:r>
        <w:rPr>
          <w:rFonts w:ascii="Verdana" w:hAnsi="Verdana"/>
          <w:color w:val="000000"/>
          <w:sz w:val="18"/>
          <w:szCs w:val="18"/>
        </w:rPr>
        <w:t>" ИТО ; Новокузнецк : СибГИУ, 1998. - 195 с.</w:t>
      </w:r>
    </w:p>
    <w:p w14:paraId="12CF689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112. Китаев-Смык, JI.A. Психология стресса. Психологическая антропология стресса Текст. / JT.A. Китаев-Смык. М. : Академический Проект, 2009. - 943 с. -(Технологии психологии).</w:t>
      </w:r>
    </w:p>
    <w:p w14:paraId="39EC617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Технологический подход к обучению Текст. / М.В.Кларин // Школьные технологии. 2003. - № 5 - С. 3-22.</w:t>
      </w:r>
    </w:p>
    <w:p w14:paraId="3C64E32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114. Кларин, М.В. Инновационные модели обучения в зарубежных педагогических поисках Текст. / М.В.Кларин. М. : Изд-во «</w:t>
      </w:r>
      <w:r>
        <w:rPr>
          <w:rStyle w:val="WW8Num3z0"/>
          <w:rFonts w:ascii="Verdana" w:hAnsi="Verdana"/>
          <w:color w:val="4682B4"/>
          <w:sz w:val="18"/>
          <w:szCs w:val="18"/>
        </w:rPr>
        <w:t>Арена</w:t>
      </w:r>
      <w:r>
        <w:rPr>
          <w:rFonts w:ascii="Verdana" w:hAnsi="Verdana"/>
          <w:color w:val="000000"/>
          <w:sz w:val="18"/>
          <w:szCs w:val="18"/>
        </w:rPr>
        <w:t>», 1994. - 222 с.</w:t>
      </w:r>
    </w:p>
    <w:p w14:paraId="056C55B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115. Климов, Е.А. Пути в профессионализм (психологический взгляд) Текст. / Е.А.Климов. М. : Московский психолого-социальный институт : Флинта, 2003. - 320 с.</w:t>
      </w:r>
    </w:p>
    <w:p w14:paraId="28205C6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116. Климюк, Николай Григорьевич. Специфика организации и содержания общего образования осужденных Текст. : автореф. дис. . канд. пед. наук : 13.00.01 / Климюк Николай Григорьевич ; [Пед. академия последипломного образования]. -М., 2005. 18 с.</w:t>
      </w:r>
    </w:p>
    <w:p w14:paraId="7C8624AC"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117. Кнуф, А. Стигма : теория и практика Текст. / А.Кнуф, Л.Ю.Эпов // Знание. Понимание. Умение. 2006. - №2 - С. 149-153.</w:t>
      </w:r>
    </w:p>
    <w:p w14:paraId="4139D65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Коган</w:t>
      </w:r>
      <w:r>
        <w:rPr>
          <w:rFonts w:ascii="Verdana" w:hAnsi="Verdana"/>
          <w:color w:val="000000"/>
          <w:sz w:val="18"/>
          <w:szCs w:val="18"/>
        </w:rPr>
        <w:t>, Е.Я. Размышления о стратегии развития высшего образования Текст. / Е.Я. Коган, Н.Ю.</w:t>
      </w:r>
      <w:r>
        <w:rPr>
          <w:rStyle w:val="WW8Num2z0"/>
          <w:rFonts w:ascii="Verdana" w:hAnsi="Verdana"/>
          <w:color w:val="000000"/>
          <w:sz w:val="18"/>
          <w:szCs w:val="18"/>
        </w:rPr>
        <w:t> </w:t>
      </w:r>
      <w:r>
        <w:rPr>
          <w:rStyle w:val="WW8Num3z0"/>
          <w:rFonts w:ascii="Verdana" w:hAnsi="Verdana"/>
          <w:color w:val="4682B4"/>
          <w:sz w:val="18"/>
          <w:szCs w:val="18"/>
        </w:rPr>
        <w:t>Посталюк</w:t>
      </w:r>
      <w:r>
        <w:rPr>
          <w:rStyle w:val="WW8Num2z0"/>
          <w:rFonts w:ascii="Verdana" w:hAnsi="Verdana"/>
          <w:color w:val="000000"/>
          <w:sz w:val="18"/>
          <w:szCs w:val="18"/>
        </w:rPr>
        <w:t> </w:t>
      </w:r>
      <w:r>
        <w:rPr>
          <w:rFonts w:ascii="Verdana" w:hAnsi="Verdana"/>
          <w:color w:val="000000"/>
          <w:sz w:val="18"/>
          <w:szCs w:val="18"/>
        </w:rPr>
        <w:t>// Высшее образование сегодня. 2007. - №7. -С.10-13.</w:t>
      </w:r>
    </w:p>
    <w:p w14:paraId="62E0AB2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119. Козырев, В.А.</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образовательная среда педагогического университета Текст. / В.А. Козырев. СПб.: Изд-во СПбГУ, 1999.- С.34.</w:t>
      </w:r>
    </w:p>
    <w:p w14:paraId="6014134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120. Колесникова, И.А. Педагогические цивилизации и их парадигмы Текст. / И.А. Колесникова // Педагогика. 1995. - №6. - С. 84-89.</w:t>
      </w:r>
    </w:p>
    <w:p w14:paraId="7D343F2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Колмогорова</w:t>
      </w:r>
      <w:r>
        <w:rPr>
          <w:rFonts w:ascii="Verdana" w:hAnsi="Verdana"/>
          <w:color w:val="000000"/>
          <w:sz w:val="18"/>
          <w:szCs w:val="18"/>
        </w:rPr>
        <w:t>, Л.С. Особенности ценностно-смысловой сферы личности в период</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Текст. / Л.С. Колмогорова, Д.В.Каширский // Сибирский психол. журнал. 1999. - №11. - С. 29—41.</w:t>
      </w:r>
    </w:p>
    <w:p w14:paraId="58682D2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122. Комиссарова, Галина Александровна. Образование как социокультурная ценность: философский анализ Текст. : автореф. дис. . д-ра философ, наук : 09.00.11 / Комиссарова Галина Александровна. М., 1999 - 41 с.</w:t>
      </w:r>
    </w:p>
    <w:p w14:paraId="2F9A58E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123. Кондратьев, М.Ю. Социальная психология закрытых образовательных учреждений Текст. / М.Ю.Кондратьев. СПб. : Питер, 2005. - 304 с.</w:t>
      </w:r>
    </w:p>
    <w:p w14:paraId="4F50DD1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124. Конституция Российской Федерации Текст. М.: Приор, 2007. - 32, 1.с. ; 21 см. - 3000 экз. - ISBN 978-5-85572-122-5.</w:t>
      </w:r>
    </w:p>
    <w:p w14:paraId="6C3FD43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125. Концепция национальной образовательной политики Российской Федерации Текст. : одобрена приказом Министерства образования и науки РФ № 201 от 3 августа 2006 г.</w:t>
      </w:r>
    </w:p>
    <w:p w14:paraId="67BE0A2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126. Концепция развития уголовно-исполнительной системы Российской Федерации до 2020 года Текст. : утв. распоряжением Правительства Российской Федерации № 1772-р от 14 октября 2010 г. // Собрание законодательства РФ. -2010.-№43.-Ст. 5544.</w:t>
      </w:r>
    </w:p>
    <w:p w14:paraId="0098DD9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127. Корнетов, Г.Б.</w:t>
      </w:r>
      <w:r>
        <w:rPr>
          <w:rStyle w:val="WW8Num2z0"/>
          <w:rFonts w:ascii="Verdana" w:hAnsi="Verdana"/>
          <w:color w:val="000000"/>
          <w:sz w:val="18"/>
          <w:szCs w:val="18"/>
        </w:rPr>
        <w:t> </w:t>
      </w:r>
      <w:r>
        <w:rPr>
          <w:rStyle w:val="WW8Num3z0"/>
          <w:rFonts w:ascii="Verdana" w:hAnsi="Verdana"/>
          <w:color w:val="4682B4"/>
          <w:sz w:val="18"/>
          <w:szCs w:val="18"/>
        </w:rPr>
        <w:t>Гуманистическое</w:t>
      </w:r>
      <w:r>
        <w:rPr>
          <w:rStyle w:val="WW8Num2z0"/>
          <w:rFonts w:ascii="Verdana" w:hAnsi="Verdana"/>
          <w:color w:val="000000"/>
          <w:sz w:val="18"/>
          <w:szCs w:val="18"/>
        </w:rPr>
        <w:t> </w:t>
      </w:r>
      <w:r>
        <w:rPr>
          <w:rFonts w:ascii="Verdana" w:hAnsi="Verdana"/>
          <w:color w:val="000000"/>
          <w:sz w:val="18"/>
          <w:szCs w:val="18"/>
        </w:rPr>
        <w:t>образование : традиции и перспективы Текст. / Г.Б. Корнетов. М. :</w:t>
      </w:r>
      <w:r>
        <w:rPr>
          <w:rStyle w:val="WW8Num2z0"/>
          <w:rFonts w:ascii="Verdana" w:hAnsi="Verdana"/>
          <w:color w:val="000000"/>
          <w:sz w:val="18"/>
          <w:szCs w:val="18"/>
        </w:rPr>
        <w:t> </w:t>
      </w:r>
      <w:r>
        <w:rPr>
          <w:rStyle w:val="WW8Num3z0"/>
          <w:rFonts w:ascii="Verdana" w:hAnsi="Verdana"/>
          <w:color w:val="4682B4"/>
          <w:sz w:val="18"/>
          <w:szCs w:val="18"/>
        </w:rPr>
        <w:t>ИТПиМИО</w:t>
      </w:r>
      <w:r>
        <w:rPr>
          <w:rStyle w:val="WW8Num2z0"/>
          <w:rFonts w:ascii="Verdana" w:hAnsi="Verdana"/>
          <w:color w:val="000000"/>
          <w:sz w:val="18"/>
          <w:szCs w:val="18"/>
        </w:rPr>
        <w:t> </w:t>
      </w:r>
      <w:r>
        <w:rPr>
          <w:rFonts w:ascii="Verdana" w:hAnsi="Verdana"/>
          <w:color w:val="000000"/>
          <w:sz w:val="18"/>
          <w:szCs w:val="18"/>
        </w:rPr>
        <w:t>РАО, 1993. - 135 с.</w:t>
      </w:r>
    </w:p>
    <w:p w14:paraId="037934F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128. Костыря, С.Е. Теоретико-методологические проблемы</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современного российского общества Текст. / С.Е.Костыря // Образование и социальное развитие региона. 2001. -№3-4. - С. 12-15.</w:t>
      </w:r>
    </w:p>
    <w:p w14:paraId="5BF16BB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Методология педагогики: новый этап Текст. : учеб.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В.В.Краевский, Е.В.Бережнова. М. : Издательский центр «</w:t>
      </w:r>
      <w:r>
        <w:rPr>
          <w:rStyle w:val="WW8Num3z0"/>
          <w:rFonts w:ascii="Verdana" w:hAnsi="Verdana"/>
          <w:color w:val="4682B4"/>
          <w:sz w:val="18"/>
          <w:szCs w:val="18"/>
        </w:rPr>
        <w:t>Академия</w:t>
      </w:r>
      <w:r>
        <w:rPr>
          <w:rFonts w:ascii="Verdana" w:hAnsi="Verdana"/>
          <w:color w:val="000000"/>
          <w:sz w:val="18"/>
          <w:szCs w:val="18"/>
        </w:rPr>
        <w:t>», 2006. - 400 с.</w:t>
      </w:r>
    </w:p>
    <w:p w14:paraId="57BDAF6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xml:space="preserve">, М.И. Социальная работа в пенитенциарных системах зарубежных стран Текст. : учеб. пособие / М.И.Кузнецов, В.Н.Казанцев. 2-еизд., испр. и доп. Рязань : Академия права и </w:t>
      </w:r>
      <w:r>
        <w:rPr>
          <w:rFonts w:ascii="Verdana" w:hAnsi="Verdana"/>
          <w:color w:val="000000"/>
          <w:sz w:val="18"/>
          <w:szCs w:val="18"/>
        </w:rPr>
        <w:lastRenderedPageBreak/>
        <w:t>управления ФСИН России, 2007. -110 с.</w:t>
      </w:r>
    </w:p>
    <w:p w14:paraId="22FF59F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М.И. Социальная работа с осужденными в ИУ Текст. : учеб. пособие для начинающих специалистов по социальной работе</w:t>
      </w:r>
      <w:r>
        <w:rPr>
          <w:rStyle w:val="WW8Num2z0"/>
          <w:rFonts w:ascii="Verdana" w:hAnsi="Verdana"/>
          <w:color w:val="000000"/>
          <w:sz w:val="18"/>
          <w:szCs w:val="18"/>
        </w:rPr>
        <w:t> </w:t>
      </w:r>
      <w:r>
        <w:rPr>
          <w:rStyle w:val="WW8Num3z0"/>
          <w:rFonts w:ascii="Verdana" w:hAnsi="Verdana"/>
          <w:color w:val="4682B4"/>
          <w:sz w:val="18"/>
          <w:szCs w:val="18"/>
        </w:rPr>
        <w:t>УИС</w:t>
      </w:r>
      <w:r>
        <w:rPr>
          <w:rStyle w:val="WW8Num2z0"/>
          <w:rFonts w:ascii="Verdana" w:hAnsi="Verdana"/>
          <w:color w:val="000000"/>
          <w:sz w:val="18"/>
          <w:szCs w:val="18"/>
        </w:rPr>
        <w:t> </w:t>
      </w:r>
      <w:r>
        <w:rPr>
          <w:rFonts w:ascii="Verdana" w:hAnsi="Verdana"/>
          <w:color w:val="000000"/>
          <w:sz w:val="18"/>
          <w:szCs w:val="18"/>
        </w:rPr>
        <w:t>/ М.И.Кузнецов, О.Г.Ананьев. Рязань : Академия права и управления ФСИН России, 2006. - 131 с.</w:t>
      </w:r>
    </w:p>
    <w:p w14:paraId="392C08A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132. Кукушкин, B.C. Теория и методика обучения Текст. / B.C. Кукушкин. -Ростов н/Д : Феникс, 2005. 474 с.</w:t>
      </w:r>
    </w:p>
    <w:p w14:paraId="69544B3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133. Кун, Томас. Структура научных революций Текст. / Томас Кун ; пер. с англ. ; сост. В.Ю.Кузнецов. М.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«Издательство ACT», 2001. - 608 с.</w:t>
      </w:r>
    </w:p>
    <w:p w14:paraId="61D6CD2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134. Лакатос, Имре. Фальсификация и методология научно-исследовательских программ Текст. / Имре Лакатос // Структура научных революций ; пер. с англ / Кун Т. ; сост. В.Ю.Кузнецов. М. : ООО «Издательство ACT», 2001.-С. 269-441.</w:t>
      </w:r>
    </w:p>
    <w:p w14:paraId="08885BC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135. Лаптев, С. Изменить статус колоний-поселений Текст. / С.Лаптев // Преступление и наказание. 2006. - № 8. - С. 15.</w:t>
      </w:r>
    </w:p>
    <w:p w14:paraId="7234E31C"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136. Лебедев, Александр Алексеевич. Ценностные основания человеческой деятельности : философский анализ Текст. : автореф. дис. . канд. философ, наук : 09.00.11 / Лебедев Александр Алексеевич ; [Моск. гос. лингвист, ун-т]. М., 2006. - 23 с.</w:t>
      </w:r>
    </w:p>
    <w:p w14:paraId="71F9ADD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137. Леонтьев, А.Н. Деятельность. Сознание. Личность Текст. : учеб. пособие для студентов вузов / А.Н.Леонтьев. М. : Смысл : Академия, 2005. - 346 с. - (Высшее образование).</w:t>
      </w:r>
    </w:p>
    <w:p w14:paraId="129011D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138. Леонтьев, Д.А. Внутренний мир личности Текст. / Д.А.Леонтьев // Психология личности в трудах отечественных психологов. — СПб. : Питер, 2000. -С. 372-377.</w:t>
      </w:r>
    </w:p>
    <w:p w14:paraId="3C0A1AA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139. Леонтьев, Д.А. Тест смысложизненных ориентаций (</w:t>
      </w:r>
      <w:r>
        <w:rPr>
          <w:rStyle w:val="WW8Num3z0"/>
          <w:rFonts w:ascii="Verdana" w:hAnsi="Verdana"/>
          <w:color w:val="4682B4"/>
          <w:sz w:val="18"/>
          <w:szCs w:val="18"/>
        </w:rPr>
        <w:t>СЖО</w:t>
      </w:r>
      <w:r>
        <w:rPr>
          <w:rFonts w:ascii="Verdana" w:hAnsi="Verdana"/>
          <w:color w:val="000000"/>
          <w:sz w:val="18"/>
          <w:szCs w:val="18"/>
        </w:rPr>
        <w:t>) Текст. / Д.А. Леонтьев. М. : Смысл, 2000. - 18 с.</w:t>
      </w:r>
    </w:p>
    <w:p w14:paraId="6AACA06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140. Липунова, О.В. Основы пенитенциарной психологии Текст. : учеб. пособие / О.В.Липунова. Комсомольск-на-Амуре : Изд-во Комсомольского-на-Амуре гос. пед. ун-та, 2004. - 109 с.</w:t>
      </w:r>
    </w:p>
    <w:p w14:paraId="7B926A4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141. Литвишков, В. М. Пенитенциарная педагогика Текст. : курс лекций /</w:t>
      </w:r>
    </w:p>
    <w:p w14:paraId="3B0518D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142. B.М.Литвишков, А.В.Митькина. М. : Московский психолого-социальный институт, 2004. - 400 с.</w:t>
      </w:r>
    </w:p>
    <w:p w14:paraId="4D96B62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143. Литвишков, В. М. Формирование</w:t>
      </w:r>
      <w:r>
        <w:rPr>
          <w:rStyle w:val="WW8Num2z0"/>
          <w:rFonts w:ascii="Verdana" w:hAnsi="Verdana"/>
          <w:color w:val="000000"/>
          <w:sz w:val="18"/>
          <w:szCs w:val="18"/>
        </w:rPr>
        <w:t> </w:t>
      </w:r>
      <w:r>
        <w:rPr>
          <w:rStyle w:val="WW8Num3z0"/>
          <w:rFonts w:ascii="Verdana" w:hAnsi="Verdana"/>
          <w:color w:val="4682B4"/>
          <w:sz w:val="18"/>
          <w:szCs w:val="18"/>
        </w:rPr>
        <w:t>воспитывающего</w:t>
      </w:r>
      <w:r>
        <w:rPr>
          <w:rStyle w:val="WW8Num2z0"/>
          <w:rFonts w:ascii="Verdana" w:hAnsi="Verdana"/>
          <w:color w:val="000000"/>
          <w:sz w:val="18"/>
          <w:szCs w:val="18"/>
        </w:rPr>
        <w:t> </w:t>
      </w:r>
      <w:r>
        <w:rPr>
          <w:rFonts w:ascii="Verdana" w:hAnsi="Verdana"/>
          <w:color w:val="000000"/>
          <w:sz w:val="18"/>
          <w:szCs w:val="18"/>
        </w:rPr>
        <w:t>коллектива несовершеннолетних осужденных Текст. : моногр. / В.М.Литвишков. М. : Московский психолого-социальный институт, 2004. - 160 с.</w:t>
      </w:r>
    </w:p>
    <w:p w14:paraId="29D73CB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144. Лихачев, Б.Т. Введение в теорию и историю</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ценностей (теоретико-исторический анализ воспитательных ценностей в России в XIX и XX веках) Текст. / Б.Т.Лихачев. Самара : Издательство</w:t>
      </w:r>
      <w:r>
        <w:rPr>
          <w:rStyle w:val="WW8Num2z0"/>
          <w:rFonts w:ascii="Verdana" w:hAnsi="Verdana"/>
          <w:color w:val="000000"/>
          <w:sz w:val="18"/>
          <w:szCs w:val="18"/>
        </w:rPr>
        <w:t> </w:t>
      </w:r>
      <w:r>
        <w:rPr>
          <w:rStyle w:val="WW8Num3z0"/>
          <w:rFonts w:ascii="Verdana" w:hAnsi="Verdana"/>
          <w:color w:val="4682B4"/>
          <w:sz w:val="18"/>
          <w:szCs w:val="18"/>
        </w:rPr>
        <w:t>СИУ</w:t>
      </w:r>
      <w:r>
        <w:rPr>
          <w:rFonts w:ascii="Verdana" w:hAnsi="Verdana"/>
          <w:color w:val="000000"/>
          <w:sz w:val="18"/>
          <w:szCs w:val="18"/>
        </w:rPr>
        <w:t>, 1997. - 84 с.</w:t>
      </w:r>
    </w:p>
    <w:p w14:paraId="414192B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145. Лихачев, Д.С. Культура как</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среда Текст. / Д.С. Лихачев. // Новый мир. 1994. - № 8. - С.3-8.</w:t>
      </w:r>
    </w:p>
    <w:p w14:paraId="0BA787C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146. Ломакина, Т.Ю. Диверсификация профессионального образования Текст. / Т.Ю.Ломакина. М. :</w:t>
      </w:r>
      <w:r>
        <w:rPr>
          <w:rStyle w:val="WW8Num2z0"/>
          <w:rFonts w:ascii="Verdana" w:hAnsi="Verdana"/>
          <w:color w:val="000000"/>
          <w:sz w:val="18"/>
          <w:szCs w:val="18"/>
        </w:rPr>
        <w:t> </w:t>
      </w:r>
      <w:r>
        <w:rPr>
          <w:rStyle w:val="WW8Num3z0"/>
          <w:rFonts w:ascii="Verdana" w:hAnsi="Verdana"/>
          <w:color w:val="4682B4"/>
          <w:sz w:val="18"/>
          <w:szCs w:val="18"/>
        </w:rPr>
        <w:t>ЦПНО</w:t>
      </w:r>
      <w:r>
        <w:rPr>
          <w:rStyle w:val="WW8Num2z0"/>
          <w:rFonts w:ascii="Verdana" w:hAnsi="Verdana"/>
          <w:color w:val="000000"/>
          <w:sz w:val="18"/>
          <w:szCs w:val="18"/>
        </w:rPr>
        <w:t> </w:t>
      </w:r>
      <w:r>
        <w:rPr>
          <w:rFonts w:ascii="Verdana" w:hAnsi="Verdana"/>
          <w:color w:val="000000"/>
          <w:sz w:val="18"/>
          <w:szCs w:val="18"/>
        </w:rPr>
        <w:t>ИТОП РАО, 2000. - 145 с.</w:t>
      </w:r>
    </w:p>
    <w:p w14:paraId="351171D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147. Лузгин, С. Центры психолого-педагогической и социальной работы с осужденными : предпосылки создания и организационно-содержательные аспекты деятельности Текст. / С.Лузгин, В.Суровцев .// Ведомости УИС. 2003. - № 7.1. C. 2-10.</w:t>
      </w:r>
    </w:p>
    <w:p w14:paraId="7949A2B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Лукацкий</w:t>
      </w:r>
      <w:r>
        <w:rPr>
          <w:rFonts w:ascii="Verdana" w:hAnsi="Verdana"/>
          <w:color w:val="000000"/>
          <w:sz w:val="18"/>
          <w:szCs w:val="18"/>
        </w:rPr>
        <w:t>, М.А. Методология социально-педагогического исследования : современные ракурсы Текст. / М.А.Лукацкий, Е.В.Кондратенко // Педагогика. -2010. № 9. - С. 115-121.</w:t>
      </w:r>
    </w:p>
    <w:p w14:paraId="18F5381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149. Магомедов, Бахмуд Магомедович. Философский анализ развития образования Текст. : автореф. дис. .д-ра философ, наук : 09.00.03, 09.00.08 / Магомедов Бахмуд Магомедович. М., 1999. - 51 с.</w:t>
      </w:r>
    </w:p>
    <w:p w14:paraId="127618A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150. Макаркин, Н.П. Модернизация образования глазами ректора Текст. / Н.П.Макаркин // Высшее образование сегодня. 2007. - №7. - С.20-26.</w:t>
      </w:r>
    </w:p>
    <w:p w14:paraId="579BDAD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151. Макейчик, A.A.</w:t>
      </w:r>
      <w:r>
        <w:rPr>
          <w:rStyle w:val="WW8Num2z0"/>
          <w:rFonts w:ascii="Verdana" w:hAnsi="Verdana"/>
          <w:color w:val="000000"/>
          <w:sz w:val="18"/>
          <w:szCs w:val="18"/>
        </w:rPr>
        <w:t> </w:t>
      </w:r>
      <w:r>
        <w:rPr>
          <w:rStyle w:val="WW8Num3z0"/>
          <w:rFonts w:ascii="Verdana" w:hAnsi="Verdana"/>
          <w:color w:val="4682B4"/>
          <w:sz w:val="18"/>
          <w:szCs w:val="18"/>
        </w:rPr>
        <w:t>Аксиология</w:t>
      </w:r>
      <w:r>
        <w:rPr>
          <w:rStyle w:val="WW8Num2z0"/>
          <w:rFonts w:ascii="Verdana" w:hAnsi="Verdana"/>
          <w:color w:val="000000"/>
          <w:sz w:val="18"/>
          <w:szCs w:val="18"/>
        </w:rPr>
        <w:t> </w:t>
      </w:r>
      <w:r>
        <w:rPr>
          <w:rFonts w:ascii="Verdana" w:hAnsi="Verdana"/>
          <w:color w:val="000000"/>
          <w:sz w:val="18"/>
          <w:szCs w:val="18"/>
        </w:rPr>
        <w:t>Текст. : моногр. / А.А.Макейчик. СПб. : Изд-во РГПУ им. А.И.Герцена, 2004. - 128 с.</w:t>
      </w:r>
    </w:p>
    <w:p w14:paraId="11282C3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152.</w:t>
      </w:r>
      <w:r>
        <w:rPr>
          <w:rStyle w:val="WW8Num2z0"/>
          <w:rFonts w:ascii="Verdana" w:hAnsi="Verdana"/>
          <w:color w:val="000000"/>
          <w:sz w:val="18"/>
          <w:szCs w:val="18"/>
        </w:rPr>
        <w:t> </w:t>
      </w:r>
      <w:r>
        <w:rPr>
          <w:rStyle w:val="WW8Num3z0"/>
          <w:rFonts w:ascii="Verdana" w:hAnsi="Verdana"/>
          <w:color w:val="4682B4"/>
          <w:sz w:val="18"/>
          <w:szCs w:val="18"/>
        </w:rPr>
        <w:t>Маленчук</w:t>
      </w:r>
      <w:r>
        <w:rPr>
          <w:rFonts w:ascii="Verdana" w:hAnsi="Verdana"/>
          <w:color w:val="000000"/>
          <w:sz w:val="18"/>
          <w:szCs w:val="18"/>
        </w:rPr>
        <w:t>, В.Ф. Теоретические и практические аспекты</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воздействия в процессе образовательной деятельности осужденных в местах лишения свободы Текст. : учеб. пособие / В.Ф.Маленчук,</w:t>
      </w:r>
    </w:p>
    <w:p w14:paraId="4D355BA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153. B.И.Колесов. Тверь : 7 студия</w:t>
      </w:r>
      <w:r>
        <w:rPr>
          <w:rStyle w:val="WW8Num2z0"/>
          <w:rFonts w:ascii="Verdana" w:hAnsi="Verdana"/>
          <w:color w:val="000000"/>
          <w:sz w:val="18"/>
          <w:szCs w:val="18"/>
        </w:rPr>
        <w:t> </w:t>
      </w:r>
      <w:r>
        <w:rPr>
          <w:rStyle w:val="WW8Num3z0"/>
          <w:rFonts w:ascii="Verdana" w:hAnsi="Verdana"/>
          <w:color w:val="4682B4"/>
          <w:sz w:val="18"/>
          <w:szCs w:val="18"/>
        </w:rPr>
        <w:t>РИК</w:t>
      </w:r>
      <w:r>
        <w:rPr>
          <w:rFonts w:ascii="Verdana" w:hAnsi="Verdana"/>
          <w:color w:val="000000"/>
          <w:sz w:val="18"/>
          <w:szCs w:val="18"/>
        </w:rPr>
        <w:t>, 2009. - 42 с.</w:t>
      </w:r>
    </w:p>
    <w:p w14:paraId="130AD4F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154. Мангер, Татьяна Эдуардовна. Диверсификация системы непрерывного образования в социально-культурной сфере Текст. : автореф. дис. . д-ра пед. наук : 13.00.05 / Мангер Татьяна Эдуардовна ; [Тамбовский гос. ун-т им. Г.Р.Державина]. Тамбов, 2008. - 46 с.</w:t>
      </w:r>
    </w:p>
    <w:p w14:paraId="2197D3E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155. Мануйлов, Ю.С. Средовой подход в воспитании Текст. / Ю.С.Мануйлов. М. : Ун-т Рос. акад. Образования ; Н.Новгород, 2002. - 155с.</w:t>
      </w:r>
    </w:p>
    <w:p w14:paraId="58A9212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JI.B. Методика и технология работы социального педагога Текст. / Л.В.Мардахаев. М. : Гардарики, 2003. - 269 с.</w:t>
      </w:r>
    </w:p>
    <w:p w14:paraId="6B69C60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Марухина</w:t>
      </w:r>
      <w:r>
        <w:rPr>
          <w:rFonts w:ascii="Verdana" w:hAnsi="Verdana"/>
          <w:color w:val="000000"/>
          <w:sz w:val="18"/>
          <w:szCs w:val="18"/>
        </w:rPr>
        <w:t>, О.В. Системный подход к оценке качества образования Текст. / О.В.Марухина, О.Г.</w:t>
      </w:r>
      <w:r>
        <w:rPr>
          <w:rStyle w:val="WW8Num2z0"/>
          <w:rFonts w:ascii="Verdana" w:hAnsi="Verdana"/>
          <w:color w:val="000000"/>
          <w:sz w:val="18"/>
          <w:szCs w:val="18"/>
        </w:rPr>
        <w:t> </w:t>
      </w:r>
      <w:r>
        <w:rPr>
          <w:rStyle w:val="WW8Num3z0"/>
          <w:rFonts w:ascii="Verdana" w:hAnsi="Verdana"/>
          <w:color w:val="4682B4"/>
          <w:sz w:val="18"/>
          <w:szCs w:val="18"/>
        </w:rPr>
        <w:t>Берестнева</w:t>
      </w:r>
      <w:r>
        <w:rPr>
          <w:rStyle w:val="WW8Num2z0"/>
          <w:rFonts w:ascii="Verdana" w:hAnsi="Verdana"/>
          <w:color w:val="000000"/>
          <w:sz w:val="18"/>
          <w:szCs w:val="18"/>
        </w:rPr>
        <w:t> </w:t>
      </w:r>
      <w:r>
        <w:rPr>
          <w:rFonts w:ascii="Verdana" w:hAnsi="Verdana"/>
          <w:color w:val="000000"/>
          <w:sz w:val="18"/>
          <w:szCs w:val="18"/>
        </w:rPr>
        <w:t>// Стандарты и качество. 2002. - № 4.1. C. 35.</w:t>
      </w:r>
    </w:p>
    <w:p w14:paraId="53DE29B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158. Маслоу, А.Г. Мотивация и личность Текст. / А.Г.Маслоу ; пер. с англ. Т.Гутман, Н.Мухиной. 3-е изд., стер. - СПб. : Питер, 2006. - 351 с.</w:t>
      </w:r>
    </w:p>
    <w:p w14:paraId="0CF26BF5"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159. Маслоу, А.Г. Новые рубежи человеческой природы Текст. / А.Г.Маслоу ; пер. с англ. / общ. ред. Г.А.</w:t>
      </w:r>
      <w:r>
        <w:rPr>
          <w:rStyle w:val="WW8Num2z0"/>
          <w:rFonts w:ascii="Verdana" w:hAnsi="Verdana"/>
          <w:color w:val="000000"/>
          <w:sz w:val="18"/>
          <w:szCs w:val="18"/>
        </w:rPr>
        <w:t> </w:t>
      </w:r>
      <w:r>
        <w:rPr>
          <w:rStyle w:val="WW8Num3z0"/>
          <w:rFonts w:ascii="Verdana" w:hAnsi="Verdana"/>
          <w:color w:val="4682B4"/>
          <w:sz w:val="18"/>
          <w:szCs w:val="18"/>
        </w:rPr>
        <w:t>Балла</w:t>
      </w:r>
      <w:r>
        <w:rPr>
          <w:rFonts w:ascii="Verdana" w:hAnsi="Verdana"/>
          <w:color w:val="000000"/>
          <w:sz w:val="18"/>
          <w:szCs w:val="18"/>
        </w:rPr>
        <w:t>, А.Н. Киричуна, Д.А. Леонтьева. М. : Смысл, 1999.-425 с.</w:t>
      </w:r>
    </w:p>
    <w:p w14:paraId="4B2444C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160. Матевосян, Н.М. Развитие и формирование ценностных ориентаций личности в онтогенезе Текст. : учеб.-метод, пособие / Н.М.Матевосян ; Столичный</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ин-т. М. : СГИ, 2006. - 9 с.</w:t>
      </w:r>
    </w:p>
    <w:p w14:paraId="496EAD8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161. Менг, Тамара Вячеславовна. Педагогические условия построения образовательной среды</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Текст. : автореф. дис. . канд. пед. наук. 13.00.01 / Менг Тамара Вячеславовна ; [Рос. гос. пед. ун-т им. А. И. Герцена]. СПб., 1999. -23 с.</w:t>
      </w:r>
    </w:p>
    <w:p w14:paraId="3602FE5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162. Методология, теория и практика воспитательных систем : поиск продолжается Текст. / под ред. Л.И.Новиковой, Р.Б.Вендровской, В.А.Караковского. М. : НИИ Теории образования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РАО, 1996. - 240 с.</w:t>
      </w:r>
    </w:p>
    <w:p w14:paraId="2BE4063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Мигаль</w:t>
      </w:r>
      <w:r>
        <w:rPr>
          <w:rFonts w:ascii="Verdana" w:hAnsi="Verdana"/>
          <w:color w:val="000000"/>
          <w:sz w:val="18"/>
          <w:szCs w:val="18"/>
        </w:rPr>
        <w:t>, В.И. Региональная модель профессионального образования Текст. / В.И. Мигаль, И.П.</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М. : Светоч, 1998. - 140 с.</w:t>
      </w:r>
    </w:p>
    <w:p w14:paraId="65CFC8D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164. Миняева, Н.М. Концепция актуализации ресурса</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деятельности студента Текст. : моногр. / Н.М.Миняева. М. : Дом педагогики, 2010.-181 с.</w:t>
      </w:r>
    </w:p>
    <w:p w14:paraId="6F59D8C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165. Мокрецов, А.И. Избранные труды Текст. / А.И.Мокрецов ; сост. Б.Г.Бовин, В.И.Поздняков ; НИИ ФСИН России. Рязань : ООО «Копи-Принт», 2010.-275 с.</w:t>
      </w:r>
    </w:p>
    <w:p w14:paraId="64DDDB8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Мокрецов</w:t>
      </w:r>
      <w:r>
        <w:rPr>
          <w:rFonts w:ascii="Verdana" w:hAnsi="Verdana"/>
          <w:color w:val="000000"/>
          <w:sz w:val="18"/>
          <w:szCs w:val="18"/>
        </w:rPr>
        <w:t>, А.И. Личность осужденного : социальная и психологическая работа с различными категориями лиц, отбывающих наказание Текст.: учеб.-метод. пособие / А.И.Мокрецов, В.В.Новиков. М. : НИИ ФСИН России, 2006. -220 с.</w:t>
      </w:r>
    </w:p>
    <w:p w14:paraId="2E3B9B7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167. Мокрецов, А.И. Предупреждение конфликтных ситуаций в среде осужденных Текст. : метод, пособие / А.И.Мокрецов. М. : ФСИН России,</w:t>
      </w:r>
      <w:r>
        <w:rPr>
          <w:rStyle w:val="WW8Num2z0"/>
          <w:rFonts w:ascii="Verdana" w:hAnsi="Verdana"/>
          <w:color w:val="000000"/>
          <w:sz w:val="18"/>
          <w:szCs w:val="18"/>
        </w:rPr>
        <w:t> </w:t>
      </w:r>
      <w:r>
        <w:rPr>
          <w:rStyle w:val="WW8Num3z0"/>
          <w:rFonts w:ascii="Verdana" w:hAnsi="Verdana"/>
          <w:color w:val="4682B4"/>
          <w:sz w:val="18"/>
          <w:szCs w:val="18"/>
        </w:rPr>
        <w:t>ФГУ</w:t>
      </w:r>
      <w:r>
        <w:rPr>
          <w:rStyle w:val="WW8Num2z0"/>
          <w:rFonts w:ascii="Verdana" w:hAnsi="Verdana"/>
          <w:color w:val="000000"/>
          <w:sz w:val="18"/>
          <w:szCs w:val="18"/>
        </w:rPr>
        <w:t> </w:t>
      </w:r>
      <w:r>
        <w:rPr>
          <w:rFonts w:ascii="Verdana" w:hAnsi="Verdana"/>
          <w:color w:val="000000"/>
          <w:sz w:val="18"/>
          <w:szCs w:val="18"/>
        </w:rPr>
        <w:t>НИИ ФСИН России, 2006. - 75 с.</w:t>
      </w:r>
    </w:p>
    <w:p w14:paraId="3FC8F54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168. Моралес-Гомес, А. Даниэль. Поиск новых моделей: роль исследований Текст. / Даниэль А. Моралес-Гомес // Перспективы. 1990. - № 2. - С. 50-66.</w:t>
      </w:r>
    </w:p>
    <w:p w14:paraId="1B75BF9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169. Мотков, О.И. Природа личности : сущность, структура и развитие Текст. / О.И.Мотков. М. :</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Воскресенская типография</w:t>
      </w:r>
      <w:r>
        <w:rPr>
          <w:rFonts w:ascii="Verdana" w:hAnsi="Verdana"/>
          <w:color w:val="000000"/>
          <w:sz w:val="18"/>
          <w:szCs w:val="18"/>
        </w:rPr>
        <w:t>», 2007. - 248 с.</w:t>
      </w:r>
    </w:p>
    <w:p w14:paraId="0F42E84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170. Мотков, О.И. Психология</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личности Текст. : практ. пособие / О.И.Мотков. М. : Треугольник, 1993 - 97 с.</w:t>
      </w:r>
    </w:p>
    <w:p w14:paraId="14D6CEE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Социальная педагогика Текст. : учеб. для студентов высших учебных заведений / А.В.Мудрик. 7-е изд., испр. и доп. - М. : Академия, 2009. - 223 с.</w:t>
      </w:r>
    </w:p>
    <w:p w14:paraId="0FCB5FB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Г.В. Профессиональное образование : системный взгляд на проблему Текст. : моногр. / Г.В.Мухаметзянова. Казань : Идеал-пресс, 2008. -608 с.</w:t>
      </w:r>
    </w:p>
    <w:p w14:paraId="08239805"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173. Мухаметзянова, Г.В. Реформирование российской системы профессионального образования : концепции, теоретические подходы, опыт Текст. / Г.В.Мухаметзянова. Казань :</w:t>
      </w:r>
      <w:r>
        <w:rPr>
          <w:rStyle w:val="WW8Num2z0"/>
          <w:rFonts w:ascii="Verdana" w:hAnsi="Verdana"/>
          <w:color w:val="000000"/>
          <w:sz w:val="18"/>
          <w:szCs w:val="18"/>
        </w:rPr>
        <w:t> </w:t>
      </w:r>
      <w:r>
        <w:rPr>
          <w:rStyle w:val="WW8Num3z0"/>
          <w:rFonts w:ascii="Verdana" w:hAnsi="Verdana"/>
          <w:color w:val="4682B4"/>
          <w:sz w:val="18"/>
          <w:szCs w:val="18"/>
        </w:rPr>
        <w:t>ИПП</w:t>
      </w:r>
      <w:r>
        <w:rPr>
          <w:rStyle w:val="WW8Num2z0"/>
          <w:rFonts w:ascii="Verdana" w:hAnsi="Verdana"/>
          <w:color w:val="000000"/>
          <w:sz w:val="18"/>
          <w:szCs w:val="18"/>
        </w:rPr>
        <w:t> </w:t>
      </w:r>
      <w:r>
        <w:rPr>
          <w:rFonts w:ascii="Verdana" w:hAnsi="Verdana"/>
          <w:color w:val="000000"/>
          <w:sz w:val="18"/>
          <w:szCs w:val="18"/>
        </w:rPr>
        <w:t>ПО РАО, 2008. - 108 с.</w:t>
      </w:r>
    </w:p>
    <w:p w14:paraId="588BB58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174. Мухина, B.C. Возрастная психология : Феноменология развития : детство, отрочество </w:t>
      </w:r>
      <w:r>
        <w:rPr>
          <w:rFonts w:ascii="Verdana" w:hAnsi="Verdana"/>
          <w:color w:val="000000"/>
          <w:sz w:val="18"/>
          <w:szCs w:val="18"/>
        </w:rPr>
        <w:lastRenderedPageBreak/>
        <w:t>Текст. : учеб. для студентов вузов / B.C. Мухина. 7-е изд., стер. - М. : Академия, 2002. - 453 с.</w:t>
      </w:r>
    </w:p>
    <w:p w14:paraId="02C0FC3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175. Мухудадаев, М.О. Образование : введение в дискурс социальной политики Текст. / М.О.Мухудадаев. СПб. : Изд-во С.-Петерб. ун-та, 2005. - 233 с.</w:t>
      </w:r>
    </w:p>
    <w:p w14:paraId="409814C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176. Найман, Е.А. К вопросу о регенерации и дегенерации образования (Ф.Ницше в аспекте современных проблем философии образования) Текст. / Е.А. Найман // Сибирь. Философия. Образование. 1977. - № 10. - С.91-100.</w:t>
      </w:r>
    </w:p>
    <w:p w14:paraId="256217D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177. Национальная доктрина образования в Российской Федерации : утв. постановлением Правительства РФ № 751 от 4 октября 2000 г. Текст. / Министерство образования РФ. М. : Изд-во</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2000. - 15 с.</w:t>
      </w:r>
    </w:p>
    <w:p w14:paraId="3F39AC7C"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178. Непомнящая, Т. А. Ожидания и возможности участников образовательного процесса : состояние и перспективы развития образовательного сообщества Текст. / Т.А.Непомнящая // Университетское управление : практика и анализ. 2003. - №5. - 6 (28). - С. 121-125.</w:t>
      </w:r>
    </w:p>
    <w:p w14:paraId="229AE3E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Россия : Социализация и воспитание на рубеже тысячелетий Текст. / Н.Д.Никандров. 2 изд., испр. и доп. - Чебоксары : Изд-во Чуваш, ун-та, 2001. - 245с.</w:t>
      </w:r>
    </w:p>
    <w:p w14:paraId="2B26842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180. Николаев, Игорь Геннадьевич. Педагогические условия моделирования воспитательных систем Текст. : автореф. дис. . канд. пед. наук : 13.00.01 / Николаев Игорь Геннадьевич. Краснодар, 2000. - 20 с.</w:t>
      </w:r>
    </w:p>
    <w:p w14:paraId="7FA91845"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181. Новиков, A.M. Методология образования Текст. / A.M. Новиков. 2-е изд. - М. : «</w:t>
      </w:r>
      <w:r>
        <w:rPr>
          <w:rStyle w:val="WW8Num3z0"/>
          <w:rFonts w:ascii="Verdana" w:hAnsi="Verdana"/>
          <w:color w:val="4682B4"/>
          <w:sz w:val="18"/>
          <w:szCs w:val="18"/>
        </w:rPr>
        <w:t>Эгвес</w:t>
      </w:r>
      <w:r>
        <w:rPr>
          <w:rFonts w:ascii="Verdana" w:hAnsi="Verdana"/>
          <w:color w:val="000000"/>
          <w:sz w:val="18"/>
          <w:szCs w:val="18"/>
        </w:rPr>
        <w:t>», 2006. - 488 с.</w:t>
      </w:r>
    </w:p>
    <w:p w14:paraId="1515072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182. Новиков, A.M. Российское образование в новой эпохе Текст. / A.M. Новиков // Парадоксы наследия, векторы развития. М. : Эгвес, 2000. - 272 с.</w:t>
      </w:r>
    </w:p>
    <w:p w14:paraId="62C129C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183. Новые ценности образования = New Educational Values : Тезаурус для учителей 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психологов Текст. / сост. С.Г.Абрамова, Н.Г.Алексеев, Д.Бейкер и др. М., 1995.- 113 с.</w:t>
      </w:r>
    </w:p>
    <w:p w14:paraId="276CAEB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Fonts w:ascii="Verdana" w:hAnsi="Verdana"/>
          <w:color w:val="000000"/>
          <w:sz w:val="18"/>
          <w:szCs w:val="18"/>
        </w:rPr>
        <w:t>, правовое и трудовое воспитание осужденных, содержащихся в воспитательных колониях Текст. : учеб.-метод. материал / С.А.</w:t>
      </w:r>
      <w:r>
        <w:rPr>
          <w:rStyle w:val="WW8Num2z0"/>
          <w:rFonts w:ascii="Verdana" w:hAnsi="Verdana"/>
          <w:color w:val="000000"/>
          <w:sz w:val="18"/>
          <w:szCs w:val="18"/>
        </w:rPr>
        <w:t> </w:t>
      </w:r>
      <w:r>
        <w:rPr>
          <w:rStyle w:val="WW8Num3z0"/>
          <w:rFonts w:ascii="Verdana" w:hAnsi="Verdana"/>
          <w:color w:val="4682B4"/>
          <w:sz w:val="18"/>
          <w:szCs w:val="18"/>
        </w:rPr>
        <w:t>Наумов</w:t>
      </w:r>
      <w:r>
        <w:rPr>
          <w:rFonts w:ascii="Verdana" w:hAnsi="Verdana"/>
          <w:color w:val="000000"/>
          <w:sz w:val="18"/>
          <w:szCs w:val="18"/>
        </w:rPr>
        <w:t>, В.И. Поздняков, С.А.Семенова, Г.В.</w:t>
      </w:r>
      <w:r>
        <w:rPr>
          <w:rStyle w:val="WW8Num2z0"/>
          <w:rFonts w:ascii="Verdana" w:hAnsi="Verdana"/>
          <w:color w:val="000000"/>
          <w:sz w:val="18"/>
          <w:szCs w:val="18"/>
        </w:rPr>
        <w:t> </w:t>
      </w:r>
      <w:r>
        <w:rPr>
          <w:rStyle w:val="WW8Num3z0"/>
          <w:rFonts w:ascii="Verdana" w:hAnsi="Verdana"/>
          <w:color w:val="4682B4"/>
          <w:sz w:val="18"/>
          <w:szCs w:val="18"/>
        </w:rPr>
        <w:t>Строева</w:t>
      </w:r>
      <w:r>
        <w:rPr>
          <w:rStyle w:val="WW8Num2z0"/>
          <w:rFonts w:ascii="Verdana" w:hAnsi="Verdana"/>
          <w:color w:val="000000"/>
          <w:sz w:val="18"/>
          <w:szCs w:val="18"/>
        </w:rPr>
        <w:t> </w:t>
      </w:r>
      <w:r>
        <w:rPr>
          <w:rFonts w:ascii="Verdana" w:hAnsi="Verdana"/>
          <w:color w:val="000000"/>
          <w:sz w:val="18"/>
          <w:szCs w:val="18"/>
        </w:rPr>
        <w:t>; под ред. Е.Г.Багреевой. -М. : НИИ ФСИН России, 2005. 32 с.</w:t>
      </w:r>
    </w:p>
    <w:p w14:paraId="0F7803F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185. Об образовании Текст. : федер. закон [в редакции Федерального закона №12-ФЗ от 13 января 1996 года с последующими изменениями и дополнениями по состоянию на 8 декабря 2003 г.] // Собрание законодательства РФ. 1996. - №3 (15 января).-Ст. 150.</w:t>
      </w:r>
    </w:p>
    <w:p w14:paraId="0A3BFD6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186. Об утверждении Федеральной программы развития образования Текст. : федер. закон № 51-ФЗ от 10 апреля 2000 г. // Российская газета. 2000. - 15 апр. -С.6; 18 апр. - С.3-6.</w:t>
      </w:r>
    </w:p>
    <w:p w14:paraId="3A74615C"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187. Об учреждениях и органах, исполняющих уголовные наказания в виде лишения свободы Текст. : федер. закон № 25-ФЗ от 09.03.2001 г. // Ведомости съезда народных депутатов и Верховного Совета Российской Федерации. 1993. -19 авг. (№ 33). - Ст. 1316.</w:t>
      </w:r>
    </w:p>
    <w:p w14:paraId="1DC7C83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Толковый словарь русского языка : 80000 слов и фразеологических выражений Текст. /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 Российская академия наук, Ин-т рус. яз. им. В.В. Виноградова. 4-е изд., доп. - М. : ИНФОТЕХ, 2009. - 938 с.</w:t>
      </w:r>
    </w:p>
    <w:p w14:paraId="1458858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189. Олейник, А.Н. Тюремная субкультура в России : от повседневной жизни до государственной власти Текст. / А.Н.Олейник. М. : Инфра-М, 2001. - 418 с.</w:t>
      </w:r>
    </w:p>
    <w:p w14:paraId="2307519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190. Оллпорт, Г. Становление личности Текст. : избранные труды / Г.Оллпорт ; под общ. ред. Д.А.Леонтьева ; пер. с англ. Л.В.Трубициной. М. : Смысл, 2002. - 462 с. - (Живая классика).</w:t>
      </w:r>
    </w:p>
    <w:p w14:paraId="6AD163D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191. Организация среднего и высшего профессионального образования в местах лишения свободы Текст. : сб. материалов положительного опыта. М. : НИИ УИС Минюста России, 2005. - 88 с.</w:t>
      </w:r>
    </w:p>
    <w:p w14:paraId="7DEF4CF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192. Основы социально-психологических исследований Текст. : учеб. для вузов / под общ. ред. А.А.Бодалева, А.А.Деркача, Л.Г.Лаптева. М. : Гардарики, 2007. - 334 с.</w:t>
      </w:r>
    </w:p>
    <w:p w14:paraId="6067E23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193. Панфилов, Олег Михайлович. Ценностные отношения : Природа и генезис Текст. : автореф. дис. . д-ра философ, наук : 09.00.11. / Панфилов Олег Михайлович; [Российский гос. пед. ун-т им А.И.Герцена]. СПб., 1994. - 32 с.</w:t>
      </w:r>
    </w:p>
    <w:p w14:paraId="0C5E2D0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194. Педагогический словарь Текст. : учеб. пособие для студ. высш. учеб. заведений / </w:t>
      </w:r>
      <w:r>
        <w:rPr>
          <w:rFonts w:ascii="Verdana" w:hAnsi="Verdana"/>
          <w:color w:val="000000"/>
          <w:sz w:val="18"/>
          <w:szCs w:val="18"/>
        </w:rPr>
        <w:lastRenderedPageBreak/>
        <w:t>[В.И.Загвязинский, А.Ф.Закирова, Т.А.Строкова и др.] ; под ред. В.И.Загвязинского, А.Ф.Закировой. М. : Издательский центр «</w:t>
      </w:r>
      <w:r>
        <w:rPr>
          <w:rStyle w:val="WW8Num3z0"/>
          <w:rFonts w:ascii="Verdana" w:hAnsi="Verdana"/>
          <w:color w:val="4682B4"/>
          <w:sz w:val="18"/>
          <w:szCs w:val="18"/>
        </w:rPr>
        <w:t>Академия</w:t>
      </w:r>
      <w:r>
        <w:rPr>
          <w:rFonts w:ascii="Verdana" w:hAnsi="Verdana"/>
          <w:color w:val="000000"/>
          <w:sz w:val="18"/>
          <w:szCs w:val="18"/>
        </w:rPr>
        <w:t>», 2008. -352 с.</w:t>
      </w:r>
    </w:p>
    <w:p w14:paraId="13F21F3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195. Петербургская школа : образовательные программы Текст. / под ред. О.Е.Лебедева. СПб. : Специальная литература, 1999. - С.50 -60.</w:t>
      </w:r>
    </w:p>
    <w:p w14:paraId="4AA53BC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Петрынин</w:t>
      </w:r>
      <w:r>
        <w:rPr>
          <w:rFonts w:ascii="Verdana" w:hAnsi="Verdana"/>
          <w:color w:val="000000"/>
          <w:sz w:val="18"/>
          <w:szCs w:val="18"/>
        </w:rPr>
        <w:t>, А.Г. Педагогическое проектирование реабилитационно-воспитательных систем Текст. : учеб.-метод. пособие / А.Г.Петрынин. М. :</w:t>
      </w:r>
      <w:r>
        <w:rPr>
          <w:rStyle w:val="WW8Num2z0"/>
          <w:rFonts w:ascii="Verdana" w:hAnsi="Verdana"/>
          <w:color w:val="000000"/>
          <w:sz w:val="18"/>
          <w:szCs w:val="18"/>
        </w:rPr>
        <w:t> </w:t>
      </w:r>
      <w:r>
        <w:rPr>
          <w:rStyle w:val="WW8Num3z0"/>
          <w:rFonts w:ascii="Verdana" w:hAnsi="Verdana"/>
          <w:color w:val="4682B4"/>
          <w:sz w:val="18"/>
          <w:szCs w:val="18"/>
        </w:rPr>
        <w:t>АПКиПРО</w:t>
      </w:r>
      <w:r>
        <w:rPr>
          <w:rFonts w:ascii="Verdana" w:hAnsi="Verdana"/>
          <w:color w:val="000000"/>
          <w:sz w:val="18"/>
          <w:szCs w:val="18"/>
        </w:rPr>
        <w:t>, 2001.- 120 с.</w:t>
      </w:r>
    </w:p>
    <w:p w14:paraId="3FF237B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197. Писарев, Олег Михайлович. Особенности смысловых установок личности в закрытой среде (на примере мест лишения свободы) Текст. : автореф.дис. . канд. психол. наук : 19.00.01 / Писарев Олег Михайлович ; Томский гос. ун-т. Томск, 2010. - 22 с.</w:t>
      </w:r>
    </w:p>
    <w:p w14:paraId="4A50A18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Платова</w:t>
      </w:r>
      <w:r>
        <w:rPr>
          <w:rStyle w:val="WW8Num2z0"/>
          <w:rFonts w:ascii="Verdana" w:hAnsi="Verdana"/>
          <w:color w:val="000000"/>
          <w:sz w:val="18"/>
          <w:szCs w:val="18"/>
        </w:rPr>
        <w:t> </w:t>
      </w:r>
      <w:r>
        <w:rPr>
          <w:rFonts w:ascii="Verdana" w:hAnsi="Verdana"/>
          <w:color w:val="000000"/>
          <w:sz w:val="18"/>
          <w:szCs w:val="18"/>
        </w:rPr>
        <w:t>М.Э. Реабилитация воспитанников учреждений закрытого типа Текст. / М.Э.Платова // Педагогика. 2010. - № 2. - С. 57-62.</w:t>
      </w:r>
    </w:p>
    <w:p w14:paraId="1251926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199. Повзун, Вера Дмитриевна.</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самоопределение личности в университетском образовании Текст. : автореф. дис. . д-ра пед. наук : 13.00.01 / Повзун Вера Дмитриевна ; [Российский гос. пед. ун-т им. А.И. Герцена]. СПб., 2005.-46 с.</w:t>
      </w:r>
    </w:p>
    <w:p w14:paraId="5E6A7BD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200. Познышев, C.B. Основы пенитенциарной науки Текст. / C.B. Познышев. М. : Минкомпрос, 1923. - С.342.</w:t>
      </w:r>
    </w:p>
    <w:p w14:paraId="361ED68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201. Полозюк, B.JI. Дела школьные Текст. / B.JI. Полозюк // Преступление и наказание. 2000. - №2. - С. 9-11.</w:t>
      </w:r>
    </w:p>
    <w:p w14:paraId="5819D66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202. Полозюк, B.JI.</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учиться Текст. / B.JI. Полозюк // Преступление и наказание. 2006. - № 7. - С. 2-4.</w:t>
      </w:r>
    </w:p>
    <w:p w14:paraId="724439C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203. Полушин, Г.И. Моральная ценность научных знаний Текст. / Г.И.Полушин . М. : Знание, 1984. - 64 с.</w:t>
      </w:r>
    </w:p>
    <w:p w14:paraId="3E69CF9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204. Правители преступного мира Текст. : сб. / сост. А.Гуров, В.Рябинин. -М. : Малое изд. предприятие «</w:t>
      </w:r>
      <w:r>
        <w:rPr>
          <w:rStyle w:val="WW8Num3z0"/>
          <w:rFonts w:ascii="Verdana" w:hAnsi="Verdana"/>
          <w:color w:val="4682B4"/>
          <w:sz w:val="18"/>
          <w:szCs w:val="18"/>
        </w:rPr>
        <w:t>Зеленый парус</w:t>
      </w:r>
      <w:r>
        <w:rPr>
          <w:rFonts w:ascii="Verdana" w:hAnsi="Verdana"/>
          <w:color w:val="000000"/>
          <w:sz w:val="18"/>
          <w:szCs w:val="18"/>
        </w:rPr>
        <w:t>», 1992. 276.</w:t>
      </w:r>
    </w:p>
    <w:p w14:paraId="7C4D287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205. Профессиональное образование осужденных как фактор их ресоциализации Текст. : моногр. / [Н.А.Тюгаева и др.]. Рязань : Академия ФСИН России, 2010. - 132.</w:t>
      </w:r>
    </w:p>
    <w:p w14:paraId="37167D4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206. Психодиагностика в уголовно-исполнительной системе Текст. : учеб.-метод. пособие / М.Г.Дебольский [и др.].- М. : НИИ ФСИН России, 2008. 268 с.</w:t>
      </w:r>
    </w:p>
    <w:p w14:paraId="74D0E60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207. Психологическая коррекция осужденных группы риска с использованием методов когнитивно-поведенческой терапии (криминологический и писхотерапевтический аспекты) Текст. : учеб.-метод. пособие / Б.Г.Бовин [и др.]. М. : НИИ ФСИН России, 2009. - 56 с.</w:t>
      </w:r>
    </w:p>
    <w:p w14:paraId="0D15A79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208. Психологическое обеспечение несовершеннолетних осужденных, подозреваемых, обвиняемых Текст. : сб. положительного опыта. М. : ФСИН России, 2006. - 167 с.</w:t>
      </w:r>
    </w:p>
    <w:p w14:paraId="12C9ED1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209. Психология и педагогика среды. Тексты Текст. / под ред. Ю.С. Мануйлова. Костанай :</w:t>
      </w:r>
      <w:r>
        <w:rPr>
          <w:rStyle w:val="WW8Num2z0"/>
          <w:rFonts w:ascii="Verdana" w:hAnsi="Verdana"/>
          <w:color w:val="000000"/>
          <w:sz w:val="18"/>
          <w:szCs w:val="18"/>
        </w:rPr>
        <w:t> </w:t>
      </w:r>
      <w:r>
        <w:rPr>
          <w:rStyle w:val="WW8Num3z0"/>
          <w:rFonts w:ascii="Verdana" w:hAnsi="Verdana"/>
          <w:color w:val="4682B4"/>
          <w:sz w:val="18"/>
          <w:szCs w:val="18"/>
        </w:rPr>
        <w:t>ГорУО</w:t>
      </w:r>
      <w:r>
        <w:rPr>
          <w:rFonts w:ascii="Verdana" w:hAnsi="Verdana"/>
          <w:color w:val="000000"/>
          <w:sz w:val="18"/>
          <w:szCs w:val="18"/>
        </w:rPr>
        <w:t>, 1997. - 96 с.</w:t>
      </w:r>
    </w:p>
    <w:p w14:paraId="67998AE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210. Психология индивидуальности. Факторные теории личности Текст. / Р.Кэттэл, Г.Айзенк, Г.Оллпорт. М. : Прайм-Еврознак, 2007. - 128 с.</w:t>
      </w:r>
    </w:p>
    <w:p w14:paraId="0871DFC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211. Психолого-педагогическая диагностика в образовании. Опыт</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экспертизы Текст. : сб. / Ин-т человека Рос. акад. наук. Моск. гор. психол.-пед. ун-т ; [отв. ред. Б.Г.Юдин] М. : Тип. Радио и связь ООО Связь-принт, 2003. - 168 с.</w:t>
      </w:r>
    </w:p>
    <w:p w14:paraId="13A2FA2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212. Равен, Дж. Педагогическое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Style w:val="WW8Num2z0"/>
          <w:rFonts w:ascii="Verdana" w:hAnsi="Verdana"/>
          <w:color w:val="000000"/>
          <w:sz w:val="18"/>
          <w:szCs w:val="18"/>
        </w:rPr>
        <w:t> </w:t>
      </w:r>
      <w:r>
        <w:rPr>
          <w:rFonts w:ascii="Verdana" w:hAnsi="Verdana"/>
          <w:color w:val="000000"/>
          <w:sz w:val="18"/>
          <w:szCs w:val="18"/>
        </w:rPr>
        <w:t>: проблемы, заблуждения, перспективы Текст. / Джон Равен ; [пер. с англ. Ю.И.Турчаниновой и Э.Н.Гусинского]. 2-е изд., испр. - М. : Когито-Центр, 2001. - 139 с.</w:t>
      </w:r>
    </w:p>
    <w:p w14:paraId="6E62DB9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З.И. Развитие образования в России: Новые ценностные ориентиры (концепция исследования) Текст. / З.И.Равкин // Педагогика. 1995. -№ 5. - С. 87-90.</w:t>
      </w:r>
    </w:p>
    <w:p w14:paraId="618E351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214. Развитие научных школ в исследовании образования взрослых Текст. : материалы науч. конф. 30 мая 2001 г. / под ред. Е.И.Добринской, Г.С.Сухобской. -СПб. :</w:t>
      </w:r>
      <w:r>
        <w:rPr>
          <w:rStyle w:val="WW8Num2z0"/>
          <w:rFonts w:ascii="Verdana" w:hAnsi="Verdana"/>
          <w:color w:val="000000"/>
          <w:sz w:val="18"/>
          <w:szCs w:val="18"/>
        </w:rPr>
        <w:t> </w:t>
      </w:r>
      <w:r>
        <w:rPr>
          <w:rStyle w:val="WW8Num3z0"/>
          <w:rFonts w:ascii="Verdana" w:hAnsi="Verdana"/>
          <w:color w:val="4682B4"/>
          <w:sz w:val="18"/>
          <w:szCs w:val="18"/>
        </w:rPr>
        <w:t>ИОВ</w:t>
      </w:r>
      <w:r>
        <w:rPr>
          <w:rStyle w:val="WW8Num2z0"/>
          <w:rFonts w:ascii="Verdana" w:hAnsi="Verdana"/>
          <w:color w:val="000000"/>
          <w:sz w:val="18"/>
          <w:szCs w:val="18"/>
        </w:rPr>
        <w:t> </w:t>
      </w:r>
      <w:r>
        <w:rPr>
          <w:rFonts w:ascii="Verdana" w:hAnsi="Verdana"/>
          <w:color w:val="000000"/>
          <w:sz w:val="18"/>
          <w:szCs w:val="18"/>
        </w:rPr>
        <w:t>РАО, 2001.- 196 с.</w:t>
      </w:r>
    </w:p>
    <w:p w14:paraId="2798D26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215. Развитие теории наказания в уголовном и уголовно-исполнительном праве (к 70-летию И.В.Шмарова) Текст. : материалы науч.-практ. семинара / под ред. В.И.Селиверстова. М. : НИИ ФСИН России, 2000. - 48 с.</w:t>
      </w:r>
    </w:p>
    <w:p w14:paraId="2CCBD79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216. Рапопорт, Анатоль. Различные подходы к общей теории систем Текст. / А.Рапопорт // Системные исследования. Ежегодник. М. : Наука, 1969. - С.55-79.</w:t>
      </w:r>
    </w:p>
    <w:p w14:paraId="2319809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А.А. Социальная педагогическая психология Текст. / А.А.</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Я. Л. Коломинский. СПб. : Питер, 2001. - 480 с.</w:t>
      </w:r>
    </w:p>
    <w:p w14:paraId="2467BD9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218. Регуш, Л.А. Психология прогнозирования : успехи в познании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Текст. / Л.А.Регуш. СПб. : Речь, 2003. - 352 с.</w:t>
      </w:r>
    </w:p>
    <w:p w14:paraId="3AE0DFF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219. Рент, Ю.А. История уголовно-исполнительной системы России Текст. : уч. / Ю.А.Рент, Ю.И.Калинин. Рязань : Академия права и управления Федеральной службы исполнения наказаний, 2006. - 374 с.</w:t>
      </w:r>
    </w:p>
    <w:p w14:paraId="5FFCAA3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К.Р. Становление человека. Взгляд на психотерапию Текст. / К.Р.Роджерс ; пер. с англ. М.Злотник. М. : ЭКСМО-Пресс, 2001. - 416 с. -(Психологическая коллекция).</w:t>
      </w:r>
    </w:p>
    <w:p w14:paraId="7B1C107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221. Розанов, В.В. (1856-1919.) Сумерки просвещения Текст. : сб. / В.В.Розанов ; [сост. и авт. очерка о В.В.Розанове В.Н.Щербаков]. М. : Педагогика, 1990. - 620 с.</w:t>
      </w:r>
    </w:p>
    <w:p w14:paraId="7EB0C6C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В. М. Философия образования : Предмет, концепция, направления изучения Текст. / В.М.Розин //ALMAMATER : Вестник высшей школы. 1991. -№1. - С. 48-63.</w:t>
      </w:r>
    </w:p>
    <w:p w14:paraId="5EC68B7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223. Розов, Н.С. Ценности и образование (Вехи истории европейской мысли) Текст. / Н.С.Розов //ALMA MATER : Вестник высшей школы. 1991. - № 12. - С. 41-45.</w:t>
      </w:r>
    </w:p>
    <w:p w14:paraId="01E0757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224. Российское и общеевропейское образовательное пространство : организационно-экономические проблемы интеграции Текст. // Университетское управление : практика и анализ. 2004. - № 5-6. - С. 33-46.</w:t>
      </w:r>
    </w:p>
    <w:p w14:paraId="1B0678D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225. Российское образование в условиях социальных трансформаций : социологические опросы Текст. / под общ. ред. Ю.Р.Вишневского. Екатеринбург : УГТУ-УПИ, 2009. - 696 с.</w:t>
      </w:r>
    </w:p>
    <w:p w14:paraId="6257D06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226. Российское образование: тенденции и вызовы Текст. : сб. статей и аналитических докладов / сост. B.A.May, Т.Л.Клячко, А.А.Климов, М.В.Носкова. -М. : Изд-во «Дело»</w:t>
      </w:r>
      <w:r>
        <w:rPr>
          <w:rStyle w:val="WW8Num2z0"/>
          <w:rFonts w:ascii="Verdana" w:hAnsi="Verdana"/>
          <w:color w:val="000000"/>
          <w:sz w:val="18"/>
          <w:szCs w:val="18"/>
        </w:rPr>
        <w:t> </w:t>
      </w:r>
      <w:r>
        <w:rPr>
          <w:rStyle w:val="WW8Num3z0"/>
          <w:rFonts w:ascii="Verdana" w:hAnsi="Verdana"/>
          <w:color w:val="4682B4"/>
          <w:sz w:val="18"/>
          <w:szCs w:val="18"/>
        </w:rPr>
        <w:t>АНХ</w:t>
      </w:r>
      <w:r>
        <w:rPr>
          <w:rFonts w:ascii="Verdana" w:hAnsi="Verdana"/>
          <w:color w:val="000000"/>
          <w:sz w:val="18"/>
          <w:szCs w:val="18"/>
        </w:rPr>
        <w:t>, 2009. 400 с.</w:t>
      </w:r>
    </w:p>
    <w:p w14:paraId="5DE3555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Рувинский</w:t>
      </w:r>
      <w:r>
        <w:rPr>
          <w:rFonts w:ascii="Verdana" w:hAnsi="Verdana"/>
          <w:color w:val="000000"/>
          <w:sz w:val="18"/>
          <w:szCs w:val="18"/>
        </w:rPr>
        <w:t>, Л.И. О ценностном подходе к</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принципов и норм нравственности Текст. / Л.И.Рувинский // Сов. Педагогика. 1974. - № 5. - С. 28-35.</w:t>
      </w:r>
    </w:p>
    <w:p w14:paraId="754DB47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Рудакова</w:t>
      </w:r>
      <w:r>
        <w:rPr>
          <w:rFonts w:ascii="Verdana" w:hAnsi="Verdana"/>
          <w:color w:val="000000"/>
          <w:sz w:val="18"/>
          <w:szCs w:val="18"/>
        </w:rPr>
        <w:t>, И.А. Девиантное поведение Текст. / И.А.Рудакова, О.С.Ситникова. Ростов-на-Дону : Феникс, 2005. - 156 с.</w:t>
      </w:r>
    </w:p>
    <w:p w14:paraId="4111D6A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229. Русинов, Ф. Эволюция образовательных систем в цивилизационном аспекте Текст. / Ф.Русинов, А.Журавлев, М.Кулапов // Высшее образование в России. 1997.-№ 1.-С. 108-118.</w:t>
      </w:r>
    </w:p>
    <w:p w14:paraId="6463D9B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230. Ручка, A.A.</w:t>
      </w:r>
      <w:r>
        <w:rPr>
          <w:rStyle w:val="WW8Num2z0"/>
          <w:rFonts w:ascii="Verdana" w:hAnsi="Verdana"/>
          <w:color w:val="000000"/>
          <w:sz w:val="18"/>
          <w:szCs w:val="18"/>
        </w:rPr>
        <w:t> </w:t>
      </w:r>
      <w:r>
        <w:rPr>
          <w:rStyle w:val="WW8Num3z0"/>
          <w:rFonts w:ascii="Verdana" w:hAnsi="Verdana"/>
          <w:color w:val="4682B4"/>
          <w:sz w:val="18"/>
          <w:szCs w:val="18"/>
        </w:rPr>
        <w:t>Ценностный</w:t>
      </w:r>
      <w:r>
        <w:rPr>
          <w:rStyle w:val="WW8Num2z0"/>
          <w:rFonts w:ascii="Verdana" w:hAnsi="Verdana"/>
          <w:color w:val="000000"/>
          <w:sz w:val="18"/>
          <w:szCs w:val="18"/>
        </w:rPr>
        <w:t> </w:t>
      </w:r>
      <w:r>
        <w:rPr>
          <w:rFonts w:ascii="Verdana" w:hAnsi="Verdana"/>
          <w:color w:val="000000"/>
          <w:sz w:val="18"/>
          <w:szCs w:val="18"/>
        </w:rPr>
        <w:t>подход в системе социологического знания Текст. / A.A. Ручка. Киев : Наукова думка, 1987. - 154 с.</w:t>
      </w:r>
    </w:p>
    <w:p w14:paraId="65A5468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231. Ручкин, Ф. Перспективы развития службы исполнения альтернативных наказаний Текст. / Ф. Ручкин // Преступление и наказание. 2006. - №1. - С. 810.</w:t>
      </w:r>
    </w:p>
    <w:p w14:paraId="108EC61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232. Рыбак, М.С. Ресоциализация осужденных к лишению свободы : проблемы теории и практики Текст. / М.С.Рыбак ; под ред. В.П.Малкова. -Саратов : Изд-во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«Саратовская гос. акад. права», 2004. 478 с.</w:t>
      </w:r>
    </w:p>
    <w:p w14:paraId="50512FA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233. Савельев, В.Н. Проблемы и перспективы развития российской системы образования. Образование в социально-гуманитарной сфере Российской Федерации Текст. / В.Н.Савельев // Аналитический вестник Совета Федерации РФ. 2007. - № 2 (195). - С. 101-118.</w:t>
      </w:r>
    </w:p>
    <w:p w14:paraId="559ECDD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234. Сандомирский, М.Е. Психическая адаптация в условиях пенитенциарного стресса и личностно-типологические особенности осужденных Текст. / М.Е.Сандомирский. Уфа : Здравоохранение Башкортостана, 2001. - 88 с.</w:t>
      </w:r>
    </w:p>
    <w:p w14:paraId="484BDB0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Саркисян</w:t>
      </w:r>
      <w:r>
        <w:rPr>
          <w:rFonts w:ascii="Verdana" w:hAnsi="Verdana"/>
          <w:color w:val="000000"/>
          <w:sz w:val="18"/>
          <w:szCs w:val="18"/>
        </w:rPr>
        <w:t>, С.А. Прогнозирование развития больших систем Текст. / С.А. Саркисян, Л.В.</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М., 1975. - 107с.</w:t>
      </w:r>
    </w:p>
    <w:p w14:paraId="211F0D5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236. Сборник нормативных правовых актов, закрепляющих права и обязанности осужденных, отбывающих наказание в виде лишения свободы (по состоянию на май 2007 г.) Текст. / сост. С.К.Акимов, О.Б.Лысягин. М. : РЯ1, 2007.-216 с.</w:t>
      </w:r>
    </w:p>
    <w:p w14:paraId="3F4F7C0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237. Седова, Л.Н. Становление творческой личности в условиях развивающей </w:t>
      </w:r>
      <w:r>
        <w:rPr>
          <w:rFonts w:ascii="Verdana" w:hAnsi="Verdana"/>
          <w:color w:val="000000"/>
          <w:sz w:val="18"/>
          <w:szCs w:val="18"/>
        </w:rPr>
        <w:lastRenderedPageBreak/>
        <w:t>образовательной среды Текст. : автореф. дис. .д-ра пед. наук : 13.00.01 / Седова Любовь Николаевна ; [Саратовский гос. ун-т]. М., 2000. - 38 с.</w:t>
      </w:r>
    </w:p>
    <w:p w14:paraId="6754EB15"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Альтернативные педагогические технологии Текст. / Г.К. Селевко. М. : Изд-во НИИ школьных технологий, 2005. - 224с. - (Энциклопедия образовательных технологий).</w:t>
      </w:r>
    </w:p>
    <w:p w14:paraId="3FCB71B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239. Селевко, Г.К. Сделай себя сам Текст. / Г.К.Селевко. М. : Народноеобразование, 2001. 174 с.</w:t>
      </w:r>
    </w:p>
    <w:p w14:paraId="7AD6B20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240. Сергеев, Н.К. Непрерывное педагогическое образование: концепция и технологии учебно-научно-педагогических комплексов (Вопросы теории) Текст. : моногр. / Н.К.Сергеев ; Рос. гос. пед. ун-т им. А.И.Герцена. СПб. : Волгоград : Перемена, 1997. - 166 с.</w:t>
      </w:r>
    </w:p>
    <w:p w14:paraId="19789EF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Образование и личность. Теория и практика проектирования педагогических систем Текст. / В.В.Сериков. М. : Логос, 1999. -256 с.</w:t>
      </w:r>
    </w:p>
    <w:p w14:paraId="4378583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242. Сесёлкин, А.И. Диверсификация профессионального туристского образования Текст. : автореф. дис. . д-ра пед. наук : 13.00.08 / Сесёлкин Алексей Иванович ; [Рос. междунар. акад. туризма]. М., 2004. - 58 с.</w:t>
      </w:r>
    </w:p>
    <w:p w14:paraId="7ADCAC3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243. Сетров, М.И.</w:t>
      </w:r>
      <w:r>
        <w:rPr>
          <w:rStyle w:val="WW8Num2z0"/>
          <w:rFonts w:ascii="Verdana" w:hAnsi="Verdana"/>
          <w:color w:val="000000"/>
          <w:sz w:val="18"/>
          <w:szCs w:val="18"/>
        </w:rPr>
        <w:t> </w:t>
      </w:r>
      <w:r>
        <w:rPr>
          <w:rStyle w:val="WW8Num3z0"/>
          <w:rFonts w:ascii="Verdana" w:hAnsi="Verdana"/>
          <w:color w:val="4682B4"/>
          <w:sz w:val="18"/>
          <w:szCs w:val="18"/>
        </w:rPr>
        <w:t>Степень</w:t>
      </w:r>
      <w:r>
        <w:rPr>
          <w:rStyle w:val="WW8Num2z0"/>
          <w:rFonts w:ascii="Verdana" w:hAnsi="Verdana"/>
          <w:color w:val="000000"/>
          <w:sz w:val="18"/>
          <w:szCs w:val="18"/>
        </w:rPr>
        <w:t> </w:t>
      </w:r>
      <w:r>
        <w:rPr>
          <w:rFonts w:ascii="Verdana" w:hAnsi="Verdana"/>
          <w:color w:val="000000"/>
          <w:sz w:val="18"/>
          <w:szCs w:val="18"/>
        </w:rPr>
        <w:t>и высота организации систем Текст. / М.И.Сетров // Системные исследования. Ежегодник. М. : Наука, 1969. - С. 156168.</w:t>
      </w:r>
    </w:p>
    <w:p w14:paraId="7EC888D5"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244. Сидоренков, A.B. Христианские ценности и</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молодежи в современной России Текст. / A.B. Сидоренков // Вопросы психологии. 2000. -№5. - С. 48 - 56.</w:t>
      </w:r>
    </w:p>
    <w:p w14:paraId="6E364A2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 В.А. Педагогика и психология</w:t>
      </w:r>
      <w:r>
        <w:rPr>
          <w:rStyle w:val="WW8Num2z0"/>
          <w:rFonts w:ascii="Verdana" w:hAnsi="Verdana"/>
          <w:color w:val="000000"/>
          <w:sz w:val="18"/>
          <w:szCs w:val="18"/>
        </w:rPr>
        <w:t> </w:t>
      </w:r>
      <w:r>
        <w:rPr>
          <w:rStyle w:val="WW8Num3z0"/>
          <w:rFonts w:ascii="Verdana" w:hAnsi="Verdana"/>
          <w:color w:val="4682B4"/>
          <w:sz w:val="18"/>
          <w:szCs w:val="18"/>
        </w:rPr>
        <w:t>ненасилия</w:t>
      </w:r>
      <w:r>
        <w:rPr>
          <w:rStyle w:val="WW8Num2z0"/>
          <w:rFonts w:ascii="Verdana" w:hAnsi="Verdana"/>
          <w:color w:val="000000"/>
          <w:sz w:val="18"/>
          <w:szCs w:val="18"/>
        </w:rPr>
        <w:t> </w:t>
      </w:r>
      <w:r>
        <w:rPr>
          <w:rFonts w:ascii="Verdana" w:hAnsi="Verdana"/>
          <w:color w:val="000000"/>
          <w:sz w:val="18"/>
          <w:szCs w:val="18"/>
        </w:rPr>
        <w:t>в образовательном процессе Текст. : учеб. пособие для студ. высш. пед. учеб. заведений / В.А.Ситаров, В.Г.Маралов ; под ред. В.А.Сластенина. М. : Akademia, 2000. - 211 с.</w:t>
      </w:r>
    </w:p>
    <w:p w14:paraId="33C71D2C"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246. Скрипак, Е.И. Институциональная организация производства образовательных услуг Текст. : автореф. дис. . канд. эконом, наук : 08.00.01 / Скрипак Елена Ивановна; [Кемеров. гос. ун-т]. Кемерово, 2003. - 27 с.</w:t>
      </w:r>
    </w:p>
    <w:p w14:paraId="78B6EF95"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Текст. : учеб. пособие для студ. высш. пед. учеб. заведений /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 Ф. Исаев, Е. Н.</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 Академия, 2002. - 576 с.</w:t>
      </w:r>
    </w:p>
    <w:p w14:paraId="1D1215B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Очерки психологии образования Текст. / В.И. Слободчиков. 2-е изд., перераб и доп. - Биробиджан : Изд-во</w:t>
      </w:r>
      <w:r>
        <w:rPr>
          <w:rStyle w:val="WW8Num2z0"/>
          <w:rFonts w:ascii="Verdana" w:hAnsi="Verdana"/>
          <w:color w:val="000000"/>
          <w:sz w:val="18"/>
          <w:szCs w:val="18"/>
        </w:rPr>
        <w:t> </w:t>
      </w:r>
      <w:r>
        <w:rPr>
          <w:rStyle w:val="WW8Num3z0"/>
          <w:rFonts w:ascii="Verdana" w:hAnsi="Verdana"/>
          <w:color w:val="4682B4"/>
          <w:sz w:val="18"/>
          <w:szCs w:val="18"/>
        </w:rPr>
        <w:t>БГПИ</w:t>
      </w:r>
      <w:r>
        <w:rPr>
          <w:rFonts w:ascii="Verdana" w:hAnsi="Verdana"/>
          <w:color w:val="000000"/>
          <w:sz w:val="18"/>
          <w:szCs w:val="18"/>
        </w:rPr>
        <w:t>, 2005. -272 с.</w:t>
      </w:r>
    </w:p>
    <w:p w14:paraId="59D837F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249. Сломчинский, А.Г.</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образовательного процесса в пенитенциарной системе Текст. : моногр. / А.Г.Сломчинский. Екатеринбург : ГУП СО «Полиграфическое объединение «</w:t>
      </w:r>
      <w:r>
        <w:rPr>
          <w:rStyle w:val="WW8Num3z0"/>
          <w:rFonts w:ascii="Verdana" w:hAnsi="Verdana"/>
          <w:color w:val="4682B4"/>
          <w:sz w:val="18"/>
          <w:szCs w:val="18"/>
        </w:rPr>
        <w:t>Север</w:t>
      </w:r>
      <w:r>
        <w:rPr>
          <w:rFonts w:ascii="Verdana" w:hAnsi="Verdana"/>
          <w:color w:val="000000"/>
          <w:sz w:val="18"/>
          <w:szCs w:val="18"/>
        </w:rPr>
        <w:t>», 2009. - 186 с.</w:t>
      </w:r>
    </w:p>
    <w:p w14:paraId="56E6FB4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Сломчинский</w:t>
      </w:r>
      <w:r>
        <w:rPr>
          <w:rFonts w:ascii="Verdana" w:hAnsi="Verdana"/>
          <w:color w:val="000000"/>
          <w:sz w:val="18"/>
          <w:szCs w:val="18"/>
        </w:rPr>
        <w:t>, А.Г. Проблемы общего образования осужденных : Поиски, находки, решения Текст. : учеб.-метод. пособие / А.Г.Сломчинский, И.Д.Жарков М. : Изд-во</w:t>
      </w:r>
      <w:r>
        <w:rPr>
          <w:rStyle w:val="WW8Num2z0"/>
          <w:rFonts w:ascii="Verdana" w:hAnsi="Verdana"/>
          <w:color w:val="000000"/>
          <w:sz w:val="18"/>
          <w:szCs w:val="18"/>
        </w:rPr>
        <w:t> </w:t>
      </w:r>
      <w:r>
        <w:rPr>
          <w:rStyle w:val="WW8Num3z0"/>
          <w:rFonts w:ascii="Verdana" w:hAnsi="Verdana"/>
          <w:color w:val="4682B4"/>
          <w:sz w:val="18"/>
          <w:szCs w:val="18"/>
        </w:rPr>
        <w:t>МГСУ</w:t>
      </w:r>
      <w:r>
        <w:rPr>
          <w:rFonts w:ascii="Verdana" w:hAnsi="Verdana"/>
          <w:color w:val="000000"/>
          <w:sz w:val="18"/>
          <w:szCs w:val="18"/>
        </w:rPr>
        <w:t>, 2002. - 152 с.</w:t>
      </w:r>
    </w:p>
    <w:p w14:paraId="7643C89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251. Смирнов, И.П. Человек образование -</w:t>
      </w:r>
      <w:r>
        <w:rPr>
          <w:rStyle w:val="WW8Num2z0"/>
          <w:rFonts w:ascii="Verdana" w:hAnsi="Verdana"/>
          <w:color w:val="000000"/>
          <w:sz w:val="18"/>
          <w:szCs w:val="18"/>
        </w:rPr>
        <w:t> </w:t>
      </w:r>
      <w:r>
        <w:rPr>
          <w:rStyle w:val="WW8Num3z0"/>
          <w:rFonts w:ascii="Verdana" w:hAnsi="Verdana"/>
          <w:color w:val="4682B4"/>
          <w:sz w:val="18"/>
          <w:szCs w:val="18"/>
        </w:rPr>
        <w:t>профессия</w:t>
      </w:r>
      <w:r>
        <w:rPr>
          <w:rStyle w:val="WW8Num2z0"/>
          <w:rFonts w:ascii="Verdana" w:hAnsi="Verdana"/>
          <w:color w:val="000000"/>
          <w:sz w:val="18"/>
          <w:szCs w:val="18"/>
        </w:rPr>
        <w:t> </w:t>
      </w:r>
      <w:r>
        <w:rPr>
          <w:rFonts w:ascii="Verdana" w:hAnsi="Verdana"/>
          <w:color w:val="000000"/>
          <w:sz w:val="18"/>
          <w:szCs w:val="18"/>
        </w:rPr>
        <w:t>- личность Текст. / И.П. Смирнов. - М. :</w:t>
      </w:r>
      <w:r>
        <w:rPr>
          <w:rStyle w:val="WW8Num2z0"/>
          <w:rFonts w:ascii="Verdana" w:hAnsi="Verdana"/>
          <w:color w:val="000000"/>
          <w:sz w:val="18"/>
          <w:szCs w:val="18"/>
        </w:rPr>
        <w:t> </w:t>
      </w:r>
      <w:r>
        <w:rPr>
          <w:rStyle w:val="WW8Num3z0"/>
          <w:rFonts w:ascii="Verdana" w:hAnsi="Verdana"/>
          <w:color w:val="4682B4"/>
          <w:sz w:val="18"/>
          <w:szCs w:val="18"/>
        </w:rPr>
        <w:t>УМИЦ</w:t>
      </w:r>
      <w:r>
        <w:rPr>
          <w:rStyle w:val="WW8Num2z0"/>
          <w:rFonts w:ascii="Verdana" w:hAnsi="Verdana"/>
          <w:color w:val="000000"/>
          <w:sz w:val="18"/>
          <w:szCs w:val="18"/>
        </w:rPr>
        <w:t> </w:t>
      </w:r>
      <w:r>
        <w:rPr>
          <w:rFonts w:ascii="Verdana" w:hAnsi="Verdana"/>
          <w:color w:val="000000"/>
          <w:sz w:val="18"/>
          <w:szCs w:val="18"/>
        </w:rPr>
        <w:t>«Граф-Пресс», 2002. - 420 с.</w:t>
      </w:r>
    </w:p>
    <w:p w14:paraId="2173EA6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252. Смирнов, JI.M. Анализ опыта разработки экспериментальных методов изучения ценностей Текст. / Л.М.Смирнов // Психол. журнал. 1996. - Т. 17. - № 1.-С. 157-168.</w:t>
      </w:r>
    </w:p>
    <w:p w14:paraId="76F35FA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253. Смирнов, С.А. Образование в контексте культуры Текст. / С.А.Смирнов // Образование и культура : Ежегодник. Новосибирск, 1994. - С. 19.</w:t>
      </w:r>
    </w:p>
    <w:p w14:paraId="71AA8B3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Собкин</w:t>
      </w:r>
      <w:r>
        <w:rPr>
          <w:rFonts w:ascii="Verdana" w:hAnsi="Verdana"/>
          <w:color w:val="000000"/>
          <w:sz w:val="18"/>
          <w:szCs w:val="18"/>
        </w:rPr>
        <w:t>, B.C. Жизненные ценности и отношение к образованию : кросскультурный анализ, Москва-Амстердам (По материалам социол. опроса учителей, учащихся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Текст. / В.С.Собкин, П.С.Писарский. М. : Центр социол. РАО, 1994. - 199 с.</w:t>
      </w:r>
    </w:p>
    <w:p w14:paraId="36ACE59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255. Современная личность : социальные представления,</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развитие в норме и патологии Текст. / Рос. акад. наук. Ин-т психологии ; отв. ред. К.А.Абульханова-Славская [и др.]. М. : Ин-т психологии РАН, 2000. - 100 с.</w:t>
      </w:r>
    </w:p>
    <w:p w14:paraId="21F1063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Солонин</w:t>
      </w:r>
      <w:r>
        <w:rPr>
          <w:rFonts w:ascii="Verdana" w:hAnsi="Verdana"/>
          <w:color w:val="000000"/>
          <w:sz w:val="18"/>
          <w:szCs w:val="18"/>
        </w:rPr>
        <w:t>, С.И. Качество образования : проблемы и задачи изменениявнутренней среды ВУЗа Текст. / С.И.Солонин, С.В.Кортов // Университетское управление : практика и анализ. 2003. - № 2 (25). - С. 64-69.</w:t>
      </w:r>
    </w:p>
    <w:p w14:paraId="3688011C"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257. Сохраняева, Т.В. Образование как фактор культурной динамики (опыт прочтения </w:t>
      </w:r>
      <w:r>
        <w:rPr>
          <w:rFonts w:ascii="Verdana" w:hAnsi="Verdana"/>
          <w:color w:val="000000"/>
          <w:sz w:val="18"/>
          <w:szCs w:val="18"/>
        </w:rPr>
        <w:lastRenderedPageBreak/>
        <w:t>Питирима Сорокина) Текст. / Т.В.Сохраняева // Вестник Моск. ун-та. Сер. 7. 1998. - № 6. - С. 83-93.</w:t>
      </w:r>
    </w:p>
    <w:p w14:paraId="1A9F718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258. Социальная работа с осужденными Текст. : учеб. пособие / М.А.Галагузова [и др.] ; под общ. ред. В.И.Жукова, М.В.</w:t>
      </w:r>
      <w:r>
        <w:rPr>
          <w:rStyle w:val="WW8Num2z0"/>
          <w:rFonts w:ascii="Verdana" w:hAnsi="Verdana"/>
          <w:color w:val="000000"/>
          <w:sz w:val="18"/>
          <w:szCs w:val="18"/>
        </w:rPr>
        <w:t> </w:t>
      </w:r>
      <w:r>
        <w:rPr>
          <w:rStyle w:val="WW8Num3z0"/>
          <w:rFonts w:ascii="Verdana" w:hAnsi="Verdana"/>
          <w:color w:val="4682B4"/>
          <w:sz w:val="18"/>
          <w:szCs w:val="18"/>
        </w:rPr>
        <w:t>Галагузовой</w:t>
      </w:r>
      <w:r>
        <w:rPr>
          <w:rFonts w:ascii="Verdana" w:hAnsi="Verdana"/>
          <w:color w:val="000000"/>
          <w:sz w:val="18"/>
          <w:szCs w:val="18"/>
        </w:rPr>
        <w:t>. М. : Изд-во МГСУ, 2002. - 256 с.</w:t>
      </w:r>
    </w:p>
    <w:p w14:paraId="71D41B0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259. Социология и психология осужденных в местах лишения свободы Текст. : учеб.-метод, пособие / Б.Г. Бовин [и др.] ; под общ. ред. О.Г.Ковалева. М.: ГУ НИИ УИС Минюста России, 2005. -120 с.</w:t>
      </w:r>
    </w:p>
    <w:p w14:paraId="711D5EC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260. Степанов, E.H. Методология моделирования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 образовательного учреждения Текст. / Е.Н.Степанов // Педагогика. 2001. - №4. -С.14 -19.</w:t>
      </w:r>
    </w:p>
    <w:p w14:paraId="0EC957D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261. Стратегия воспитания в образовательной системе России: подходы и проблемы Текст. / [ И.А.Зимняя и др.] ; под ред. проф. И.А.Зимней. изд. 2-е, доп. и перераб. - М. : Агентство «</w:t>
      </w:r>
      <w:r>
        <w:rPr>
          <w:rStyle w:val="WW8Num3z0"/>
          <w:rFonts w:ascii="Verdana" w:hAnsi="Verdana"/>
          <w:color w:val="4682B4"/>
          <w:sz w:val="18"/>
          <w:szCs w:val="18"/>
        </w:rPr>
        <w:t>Издательский сервис</w:t>
      </w:r>
      <w:r>
        <w:rPr>
          <w:rFonts w:ascii="Verdana" w:hAnsi="Verdana"/>
          <w:color w:val="000000"/>
          <w:sz w:val="18"/>
          <w:szCs w:val="18"/>
        </w:rPr>
        <w:t>», 2005. - 480 с.</w:t>
      </w:r>
    </w:p>
    <w:p w14:paraId="5D3C072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262. Табакаев, Ю.В. Роль университета в развитии региона Текст. / Ю.В.Табакаев // Образование и социальное развитие региона. 2001. - № 1-2. - С. 105-110.</w:t>
      </w:r>
    </w:p>
    <w:p w14:paraId="62EB75E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263. Темина, С. Развитие личности учащихся в различных образовательных системах : Инновации в образовании. [Текст] / С.Темина // Мир образования. -1996.-№ 11-12.-С. 38—44.</w:t>
      </w:r>
    </w:p>
    <w:p w14:paraId="7E16053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264. Теоретические основы содержания общего среднего образования Текст. / под ред. В.В.Краевского, И.Я.Лернера. М. : Педагогика, 1983. - 352 с.</w:t>
      </w:r>
    </w:p>
    <w:p w14:paraId="2DD3E075"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265. Технологии социально-психологических</w:t>
      </w:r>
      <w:r>
        <w:rPr>
          <w:rStyle w:val="WW8Num2z0"/>
          <w:rFonts w:ascii="Verdana" w:hAnsi="Verdana"/>
          <w:color w:val="000000"/>
          <w:sz w:val="18"/>
          <w:szCs w:val="18"/>
        </w:rPr>
        <w:t> </w:t>
      </w:r>
      <w:r>
        <w:rPr>
          <w:rStyle w:val="WW8Num3z0"/>
          <w:rFonts w:ascii="Verdana" w:hAnsi="Verdana"/>
          <w:color w:val="4682B4"/>
          <w:sz w:val="18"/>
          <w:szCs w:val="18"/>
        </w:rPr>
        <w:t>тренингов</w:t>
      </w:r>
      <w:r>
        <w:rPr>
          <w:rStyle w:val="WW8Num2z0"/>
          <w:rFonts w:ascii="Verdana" w:hAnsi="Verdana"/>
          <w:color w:val="000000"/>
          <w:sz w:val="18"/>
          <w:szCs w:val="18"/>
        </w:rPr>
        <w:t> </w:t>
      </w:r>
      <w:r>
        <w:rPr>
          <w:rFonts w:ascii="Verdana" w:hAnsi="Verdana"/>
          <w:color w:val="000000"/>
          <w:sz w:val="18"/>
          <w:szCs w:val="18"/>
        </w:rPr>
        <w:t>Текст. / под ред. С.А.Беличевой. М. : Редакционно-издательский центр Консорциума «</w:t>
      </w:r>
      <w:r>
        <w:rPr>
          <w:rStyle w:val="WW8Num3z0"/>
          <w:rFonts w:ascii="Verdana" w:hAnsi="Verdana"/>
          <w:color w:val="4682B4"/>
          <w:sz w:val="18"/>
          <w:szCs w:val="18"/>
        </w:rPr>
        <w:t>Социальное здоровье России</w:t>
      </w:r>
      <w:r>
        <w:rPr>
          <w:rFonts w:ascii="Verdana" w:hAnsi="Verdana"/>
          <w:color w:val="000000"/>
          <w:sz w:val="18"/>
          <w:szCs w:val="18"/>
        </w:rPr>
        <w:t>», 2001. - 208 с.</w:t>
      </w:r>
    </w:p>
    <w:p w14:paraId="3456C68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266. Типовые программы социально-психологических тренингов «</w:t>
      </w:r>
      <w:r>
        <w:rPr>
          <w:rStyle w:val="WW8Num3z0"/>
          <w:rFonts w:ascii="Verdana" w:hAnsi="Verdana"/>
          <w:color w:val="4682B4"/>
          <w:sz w:val="18"/>
          <w:szCs w:val="18"/>
        </w:rPr>
        <w:t>Развитие личности осужденного и коррекция поведения</w:t>
      </w:r>
      <w:r>
        <w:rPr>
          <w:rFonts w:ascii="Verdana" w:hAnsi="Verdana"/>
          <w:color w:val="000000"/>
          <w:sz w:val="18"/>
          <w:szCs w:val="18"/>
        </w:rPr>
        <w:t>» Текст. / под ред. М.Г.Дембольского. Ч. 2. М. : НИИ ФСИН России, 2006. - 68 с.</w:t>
      </w:r>
    </w:p>
    <w:p w14:paraId="000B746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267. Трайнёв, В.А. Информационные коммуникационные педагогические технологии (обобщения и рекомендации) Текст. : учеб. пособие / В.А.Трайнев, И.В.Трайнев. М. : Дашков и К°, 2005. - 280 с.</w:t>
      </w:r>
    </w:p>
    <w:p w14:paraId="527D45D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Трайнев</w:t>
      </w:r>
      <w:r>
        <w:rPr>
          <w:rFonts w:ascii="Verdana" w:hAnsi="Verdana"/>
          <w:color w:val="000000"/>
          <w:sz w:val="18"/>
          <w:szCs w:val="18"/>
        </w:rPr>
        <w:t>, В.А. Повышение качества высшего образования и Болонский процесс. Обобщение отечественной и зарубежной практики Текст. / В.А.Трайнев, С.С.</w:t>
      </w:r>
      <w:r>
        <w:rPr>
          <w:rStyle w:val="WW8Num2z0"/>
          <w:rFonts w:ascii="Verdana" w:hAnsi="Verdana"/>
          <w:color w:val="000000"/>
          <w:sz w:val="18"/>
          <w:szCs w:val="18"/>
        </w:rPr>
        <w:t> </w:t>
      </w:r>
      <w:r>
        <w:rPr>
          <w:rStyle w:val="WW8Num3z0"/>
          <w:rFonts w:ascii="Verdana" w:hAnsi="Verdana"/>
          <w:color w:val="4682B4"/>
          <w:sz w:val="18"/>
          <w:szCs w:val="18"/>
        </w:rPr>
        <w:t>Мкртчян</w:t>
      </w:r>
      <w:r>
        <w:rPr>
          <w:rFonts w:ascii="Verdana" w:hAnsi="Verdana"/>
          <w:color w:val="000000"/>
          <w:sz w:val="18"/>
          <w:szCs w:val="18"/>
        </w:rPr>
        <w:t>, А.Я. Савельев.- М. : Дашков и К°, 2008. 392 с.</w:t>
      </w:r>
    </w:p>
    <w:p w14:paraId="2AED52A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269. Тугаринов, В.П. Избранные философские труды Текст. / В.П.Тугаринов ; [предисл. А.О.Бороноева] ; ЛГУ им. А.А.Жданова. Л. : Изд-во ЛГУ, 1988. - 343 с.</w:t>
      </w:r>
    </w:p>
    <w:p w14:paraId="6D898AD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270. Тюгаева, H.A. Профессиональное образование осужденных как фактор их ресоциализации Текст. : моногр. / [Н.А.Тюгаева и др.] ; Федеральная служба исполнения наказания, Акад права и упр. Рязань : Акад. ФСИН России, 2010. -131 с.</w:t>
      </w:r>
    </w:p>
    <w:p w14:paraId="50A04BB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Тюмасева</w:t>
      </w:r>
      <w:r>
        <w:rPr>
          <w:rFonts w:ascii="Verdana" w:hAnsi="Verdana"/>
          <w:color w:val="000000"/>
          <w:sz w:val="18"/>
          <w:szCs w:val="18"/>
        </w:rPr>
        <w:t>, З.И. Системное образование и образовательные системы Текст. : моногр. / З.И.Тюмасева. Челябинск : Изд-во</w:t>
      </w:r>
      <w:r>
        <w:rPr>
          <w:rStyle w:val="WW8Num2z0"/>
          <w:rFonts w:ascii="Verdana" w:hAnsi="Verdana"/>
          <w:color w:val="000000"/>
          <w:sz w:val="18"/>
          <w:szCs w:val="18"/>
        </w:rPr>
        <w:t> </w:t>
      </w:r>
      <w:r>
        <w:rPr>
          <w:rStyle w:val="WW8Num3z0"/>
          <w:rFonts w:ascii="Verdana" w:hAnsi="Verdana"/>
          <w:color w:val="4682B4"/>
          <w:sz w:val="18"/>
          <w:szCs w:val="18"/>
        </w:rPr>
        <w:t>ЧГПУ</w:t>
      </w:r>
      <w:r>
        <w:rPr>
          <w:rFonts w:ascii="Verdana" w:hAnsi="Verdana"/>
          <w:color w:val="000000"/>
          <w:sz w:val="18"/>
          <w:szCs w:val="18"/>
        </w:rPr>
        <w:t>, 1999. - 284 с.</w:t>
      </w:r>
    </w:p>
    <w:p w14:paraId="3084D39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272. Уголовно-исполнительный кодекс Российской Федерации № 1-ФЗ от 8 января 1997 г. Текст. : принят Государственной Думой 18 декабря 1996 г. ; одобрен Советом Федерации 25 декабря 1996 г. // Российская газета. 2007. - 1 ноября.</w:t>
      </w:r>
    </w:p>
    <w:p w14:paraId="72B61F3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273. Уголовно-процессуальный кодекс Российской Федерации Текст. : официальный текст, действующая редакция. М. :</w:t>
      </w:r>
      <w:r>
        <w:rPr>
          <w:rStyle w:val="WW8Num2z0"/>
          <w:rFonts w:ascii="Verdana" w:hAnsi="Verdana"/>
          <w:color w:val="000000"/>
          <w:sz w:val="18"/>
          <w:szCs w:val="18"/>
        </w:rPr>
        <w:t> </w:t>
      </w:r>
      <w:r>
        <w:rPr>
          <w:rStyle w:val="WW8Num3z0"/>
          <w:rFonts w:ascii="Verdana" w:hAnsi="Verdana"/>
          <w:color w:val="4682B4"/>
          <w:sz w:val="18"/>
          <w:szCs w:val="18"/>
        </w:rPr>
        <w:t>Экзамен</w:t>
      </w:r>
      <w:r>
        <w:rPr>
          <w:rFonts w:ascii="Verdana" w:hAnsi="Verdana"/>
          <w:color w:val="000000"/>
          <w:sz w:val="18"/>
          <w:szCs w:val="18"/>
        </w:rPr>
        <w:t>, 2007. - 256 с.</w:t>
      </w:r>
    </w:p>
    <w:p w14:paraId="4FD89F9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Узнадзе</w:t>
      </w:r>
      <w:r>
        <w:rPr>
          <w:rFonts w:ascii="Verdana" w:hAnsi="Verdana"/>
          <w:color w:val="000000"/>
          <w:sz w:val="18"/>
          <w:szCs w:val="18"/>
        </w:rPr>
        <w:t>, Д.Н. Психология установки Текст. / Д.Н.Узнадзе. СПб. : Питер, 2001.-416 с.</w:t>
      </w:r>
    </w:p>
    <w:p w14:paraId="446FC55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Улановская</w:t>
      </w:r>
      <w:r>
        <w:rPr>
          <w:rFonts w:ascii="Verdana" w:hAnsi="Verdana"/>
          <w:color w:val="000000"/>
          <w:sz w:val="18"/>
          <w:szCs w:val="18"/>
        </w:rPr>
        <w:t>, И.М. Что такое образовательная среда школы и как ее выявить? Текст. / И.М.Улановская, Н.И.Поливанова, И.В.Ермакова // Вопросы психологии. 1998. - № 6. - С. 18-24.</w:t>
      </w:r>
    </w:p>
    <w:p w14:paraId="0EF17D4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276. Управление качеством образования Текст. : моногр. / М.М.Поташник [и др.] ; под ред. М.М.Поташника. Изд. 2-е, перераб. и доп. - М. : Педагогическое общество России, 2006. - 443 с.</w:t>
      </w:r>
    </w:p>
    <w:p w14:paraId="615F15B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277. Управление развитием школы Текст. : пособие для руководителей образовательных учреждений / под ред. М.М.Поташника и В.С.Лазарева. М. : Новая школа, 1995. - 464 с.</w:t>
      </w:r>
    </w:p>
    <w:p w14:paraId="17D18F1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278. Ученые-пенитенциаристы современной России Текст. : краткий справ. / под ред. А.В.Буданова. М. : НИИ УИС Минюста России, 2002. - 50 с.</w:t>
      </w:r>
    </w:p>
    <w:p w14:paraId="5D6B04E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279. Федеральная целевая программа развития образования на 2011-2015 Текст. / утв. </w:t>
      </w:r>
      <w:r>
        <w:rPr>
          <w:rFonts w:ascii="Verdana" w:hAnsi="Verdana"/>
          <w:color w:val="000000"/>
          <w:sz w:val="18"/>
          <w:szCs w:val="18"/>
        </w:rPr>
        <w:lastRenderedPageBreak/>
        <w:t>постановлением Правительства Российской Федерации № 61 от 7 февраля 2011 г. // Российская газета. 2011. - 9 марта.</w:t>
      </w:r>
    </w:p>
    <w:p w14:paraId="6DA7D77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280. Филиппов, В.М. Российское образование : состояние, проблемы, перспективы Текст. : (доклад министра образования РФ В.М.Филиппова на Всероссийском совещании работников образования 14-15 января 2000 г.) // Бюллетень Минобразования. 2000. - №2. - С. 3-19.</w:t>
      </w:r>
    </w:p>
    <w:p w14:paraId="5B01463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281. Философский энциклопедический словарь Текст. М. : Энциклопедии, 2003. - 309 с.</w:t>
      </w:r>
    </w:p>
    <w:p w14:paraId="5AEEC9E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282. Философско психологические предположения Школы диалога культур Текст. / под общ. ред. В.С.Библера - М. : РОССПЭН, 1998. - 216 с.</w:t>
      </w:r>
    </w:p>
    <w:p w14:paraId="15C45F5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283. Фомичева, И.Г. Типология воспитательно-образовательных систем Текст. : учеб. пособие / И.Г.Фомичева / Тюмен.гос.ун-т. Тюмень :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1995.- 134 с.</w:t>
      </w:r>
    </w:p>
    <w:p w14:paraId="298942F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284. Формирование и развитие доверия во взаимоотношениях между персоналом УИС и осужденными Текст. : метод, пособие. М. : ФСИН России, НИИ ФСИН России, 2006. - 51 с.</w:t>
      </w:r>
    </w:p>
    <w:p w14:paraId="11DB2C2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285. Франкл, В. Человек в поисках смысла Текст. / В. Франки ; пер. с англ. и нем. ; общ. ред. [сост.] Л. Я.</w:t>
      </w:r>
      <w:r>
        <w:rPr>
          <w:rStyle w:val="WW8Num2z0"/>
          <w:rFonts w:ascii="Verdana" w:hAnsi="Verdana"/>
          <w:color w:val="000000"/>
          <w:sz w:val="18"/>
          <w:szCs w:val="18"/>
        </w:rPr>
        <w:t> </w:t>
      </w:r>
      <w:r>
        <w:rPr>
          <w:rStyle w:val="WW8Num3z0"/>
          <w:rFonts w:ascii="Verdana" w:hAnsi="Verdana"/>
          <w:color w:val="4682B4"/>
          <w:sz w:val="18"/>
          <w:szCs w:val="18"/>
        </w:rPr>
        <w:t>Гозмана</w:t>
      </w:r>
      <w:r>
        <w:rPr>
          <w:rFonts w:ascii="Verdana" w:hAnsi="Verdana"/>
          <w:color w:val="000000"/>
          <w:sz w:val="18"/>
          <w:szCs w:val="18"/>
        </w:rPr>
        <w:t>, Д. А. Леонтьева ; вступ. ст. Д.А.</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М. : Прогресс, 1990. 368 с.</w:t>
      </w:r>
    </w:p>
    <w:p w14:paraId="203A1BB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286. Фромм, Э. Анатомия человеческой деструктивности Текст. / Э.Фромм- М. : Изд-во ACT-ЛТД, 1998. 671 с.</w:t>
      </w:r>
    </w:p>
    <w:p w14:paraId="7045971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287. Фромм, Э. Бегство от свободы Текст. / Э.Фромм ; пер. с англ. Г.Ф. Швейника ; общ. ред. и послесл. П.С. Гуревича. М. : Прогресс, 1990. - 269 с.</w:t>
      </w:r>
    </w:p>
    <w:p w14:paraId="38C1366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И.Д. Теория и практика демократического образования Текст. : дис. . д-ра пед. наук : 13.00.01 / Фрумин Исак Давидович. СПб., 2001. - 300 с.</w:t>
      </w:r>
      <w:r>
        <w:rPr>
          <w:rStyle w:val="WW8Num2z0"/>
          <w:rFonts w:ascii="Verdana" w:hAnsi="Verdana"/>
          <w:color w:val="000000"/>
          <w:sz w:val="18"/>
          <w:szCs w:val="18"/>
        </w:rPr>
        <w:t> </w:t>
      </w:r>
      <w:r>
        <w:rPr>
          <w:rStyle w:val="WW8Num3z0"/>
          <w:rFonts w:ascii="Verdana" w:hAnsi="Verdana"/>
          <w:color w:val="4682B4"/>
          <w:sz w:val="18"/>
          <w:szCs w:val="18"/>
        </w:rPr>
        <w:t>РГБ</w:t>
      </w:r>
      <w:r>
        <w:rPr>
          <w:rStyle w:val="WW8Num2z0"/>
          <w:rFonts w:ascii="Verdana" w:hAnsi="Verdana"/>
          <w:color w:val="000000"/>
          <w:sz w:val="18"/>
          <w:szCs w:val="18"/>
        </w:rPr>
        <w:t> </w:t>
      </w:r>
      <w:r>
        <w:rPr>
          <w:rFonts w:ascii="Verdana" w:hAnsi="Verdana"/>
          <w:color w:val="000000"/>
          <w:sz w:val="18"/>
          <w:szCs w:val="18"/>
        </w:rPr>
        <w:t>ОД, 71:01-13/211-3</w:t>
      </w:r>
    </w:p>
    <w:p w14:paraId="674FDA9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289. Хайдеггер, М. Время и бытие : статьи и выступления Текст. / М.Хайдеггер ; пер. с нем. В.В.Бибихина. СПб. : Наука, 2007. - 620 с.</w:t>
      </w:r>
    </w:p>
    <w:p w14:paraId="7D80B06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290. Характеристика личности осужденного (социально-психологический портрет) Текст. : учеб.-метод. пособие / Б.Г.Бовин [и др.] ; под общ. ред. О.Г. Ковалева. М. : НИИ УИС Минюста России, 2004. - 42 с.</w:t>
      </w:r>
    </w:p>
    <w:p w14:paraId="4CFC8DC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291. Характеристика осужденных, отбывающих лишение свободы (по материалам специальной переписи осужденных 2009 г.). Вып. 1 Текст. / Е.М.Данилин, В.С.Радкевич, И.В.Селиверстов, Е.А.Сизая ; науч.ред. В.И.Селиверстов. М. : Юриспруденция, 2010. - 20 с.</w:t>
      </w:r>
    </w:p>
    <w:p w14:paraId="0FD7D8D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292. Хасанов, Ш.К. Правовое воспитание как средство преодоления деформации правосознания осужденных : общетеоретический аспект Текст. :автореф. дис. . канд. юрид. наук : 12.00.01 / Хасанов Шарифхуджа Козиевич ; Тадж. гос. нац. ун-т. Душанбе, 2009. - 18 с.</w:t>
      </w:r>
    </w:p>
    <w:p w14:paraId="66A6B03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293. Холостова, Е.И. Развитие многоуровневой системы профессионального образования Текст. / Е.И. Холостова // Отечественный журнал социальной работы. 2003. - №9. - С. 70-74.</w:t>
      </w:r>
    </w:p>
    <w:p w14:paraId="23C3B88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294. Хохряков, Г.Ф.</w:t>
      </w:r>
      <w:r>
        <w:rPr>
          <w:rStyle w:val="WW8Num2z0"/>
          <w:rFonts w:ascii="Verdana" w:hAnsi="Verdana"/>
          <w:color w:val="000000"/>
          <w:sz w:val="18"/>
          <w:szCs w:val="18"/>
        </w:rPr>
        <w:t> </w:t>
      </w:r>
      <w:r>
        <w:rPr>
          <w:rStyle w:val="WW8Num3z0"/>
          <w:rFonts w:ascii="Verdana" w:hAnsi="Verdana"/>
          <w:color w:val="4682B4"/>
          <w:sz w:val="18"/>
          <w:szCs w:val="18"/>
        </w:rPr>
        <w:t>Парадоксы</w:t>
      </w:r>
      <w:r>
        <w:rPr>
          <w:rStyle w:val="WW8Num2z0"/>
          <w:rFonts w:ascii="Verdana" w:hAnsi="Verdana"/>
          <w:color w:val="000000"/>
          <w:sz w:val="18"/>
          <w:szCs w:val="18"/>
        </w:rPr>
        <w:t> </w:t>
      </w:r>
      <w:r>
        <w:rPr>
          <w:rFonts w:ascii="Verdana" w:hAnsi="Verdana"/>
          <w:color w:val="000000"/>
          <w:sz w:val="18"/>
          <w:szCs w:val="18"/>
        </w:rPr>
        <w:t>тюрьмы Текст. / Г.Ф.Хохряков. М. : Юрид. лит., 1991.-222 с.</w:t>
      </w:r>
    </w:p>
    <w:p w14:paraId="2689E40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295. Хроменков, H.A. Образование. Человеческий фактор. Общественный прогресс Текст. / Н.А.Хроменков. М. : Педагогика, 1989. - 192 с.</w:t>
      </w:r>
    </w:p>
    <w:p w14:paraId="12FD14F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296. Цетлин, B.C. Функции практики в учебно-воспитательном процессе и ее виды Текст. / В.С.Цетлин // Новые исслед. в пед. науках. 1986. -№ 1. - С. 33-36.</w:t>
      </w:r>
    </w:p>
    <w:p w14:paraId="121930D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297. Човдырова, Г.С. Личность в условиях социальной изоляции : Проблемы адаптации и повышение стрессовой устойчивости Текст. / Г.С.Човдырова. М. : Права человека, 2000. - 287 с.</w:t>
      </w:r>
    </w:p>
    <w:p w14:paraId="6B72EF3C"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образовательными системами Текст. / Т.И.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П.И. Третьяков, Н.П. Капустин. М. :</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2002. - 200 с.</w:t>
      </w:r>
    </w:p>
    <w:p w14:paraId="3350AFC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299. Шаронова, С.А. Методология социологии и функции образования Текст. / С.А.Шаронова // Философские науки. 2001. - № 1. - С. 151-159.</w:t>
      </w:r>
    </w:p>
    <w:p w14:paraId="397557F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300. Шевелева, С.С. Открытая модель образования (синергетический подход) Текст. / С.С.Шевелева / Институт «</w:t>
      </w:r>
      <w:r>
        <w:rPr>
          <w:rStyle w:val="WW8Num3z0"/>
          <w:rFonts w:ascii="Verdana" w:hAnsi="Verdana"/>
          <w:color w:val="4682B4"/>
          <w:sz w:val="18"/>
          <w:szCs w:val="18"/>
        </w:rPr>
        <w:t>Открытое общество</w:t>
      </w:r>
      <w:r>
        <w:rPr>
          <w:rFonts w:ascii="Verdana" w:hAnsi="Verdana"/>
          <w:color w:val="000000"/>
          <w:sz w:val="18"/>
          <w:szCs w:val="18"/>
        </w:rPr>
        <w:t>». М.: Магистр, 1997.-47 с.</w:t>
      </w:r>
    </w:p>
    <w:p w14:paraId="65BC684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301. Шел ер, М. Форма знания в образовании Текст. : избр. произведения / М.Шелер ; [пер. с нем.] ; [сост., науч. ред., предисл. А.В.Денежкина ; послесл. Л.А.Чухиной]. М. : Гнозис, 1994. - 413 с.</w:t>
      </w:r>
    </w:p>
    <w:p w14:paraId="07FA86C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302. Щепкина, Н.К. Аксиологические подходы в осмыслении </w:t>
      </w:r>
      <w:r>
        <w:rPr>
          <w:rFonts w:ascii="Verdana" w:hAnsi="Verdana"/>
          <w:color w:val="000000"/>
          <w:sz w:val="18"/>
          <w:szCs w:val="18"/>
        </w:rPr>
        <w:lastRenderedPageBreak/>
        <w:t>концепции</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жизнедеятельности Текст. / Н.К.Щепкина // матер, науч.-практ. конф. «М.Н.Скаткин и современное образование» ; в 2-х т. М., 2000. - Т. 2. - С. 254258.</w:t>
      </w:r>
    </w:p>
    <w:p w14:paraId="31113F3C"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303. Щепкина, Н.К. Научно-организационные основы образования осужденных Текст. : моногр. / Н.К.Щепкина. Благовещенск : Изд-во Амурского гос. ун-та, 2006. - 192 с.</w:t>
      </w:r>
    </w:p>
    <w:p w14:paraId="7DB3AA7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304. Щепкина, Н.К. Современные педагогические технологии в обучении Текст. : учеб. пособие / Н.К.Щепкина. Благовещенск : Изд-во Амурского гос. унта, 2005. - 199 с.</w:t>
      </w:r>
    </w:p>
    <w:p w14:paraId="709EECD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305. Щепкина, Н.К. Теоретико-методическое обеспечение развития образовательного процесса в пенитенциарных учреждениях Текст. : моногр. / Н.К.Щепкина. Благовещенск : Изд-во Амурского гос. ун-та, 2009. - 180 с.</w:t>
      </w:r>
    </w:p>
    <w:p w14:paraId="1BF015A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Н.Е. Педагогическая технология Текст. / Н.Е.Щуркова. 2-е изд., доп. - М. : Педагогическое общество России, 2005. - 256 с.</w:t>
      </w:r>
    </w:p>
    <w:p w14:paraId="647A4CC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307. Щуркова, Н.Е. Прикладная педагогика воспитания Текст. : учеб. пособие / Н.Е.Щуркова. СПб. : Питер, 2005. - 366 с.</w:t>
      </w:r>
    </w:p>
    <w:p w14:paraId="42E13EB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308. Эстрайх, В.А. Развитие</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между школой и вузом Текст. / В.А.Эстрайх // Университетское управление : практика и анализ. 2003. - № 5-6 (28). - С.126-128.</w:t>
      </w:r>
    </w:p>
    <w:p w14:paraId="5630086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309. Юдин, Б.Г. Понятие целостности в структуре научного знания Текст. / Б.Г.Юдин // Системные исследования. Ежегодник. М.: Наука, 1969. - С. 193-201.</w:t>
      </w:r>
    </w:p>
    <w:p w14:paraId="0BBF8FB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310. Юдина, Н.П.</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метатрадиция в европейской и отечественной педагогике Текст. : учеб. пособие / Н.П.Юдина. Хабаровск : Изд-во Дальневосточ. гос.</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ун-та, 2006. - 267 с.</w:t>
      </w:r>
    </w:p>
    <w:p w14:paraId="4EFA3F9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311. Ядов, В.А. Стратегия социологического исследования: Описание, объяснение, понимание социальной реальности Текст. / В.А.Ядов в сотрудничестве с В.В.Семеновой. М. : Академкнига : Добросвет, 2003. - 595 с.</w:t>
      </w:r>
    </w:p>
    <w:p w14:paraId="71658BD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Технология личностно-ориентированного обучения в современной школе Текст. / И.С. Якиманская. М. : Сентябрь, 2000. - 176 с.</w:t>
      </w:r>
    </w:p>
    <w:p w14:paraId="5FB1D19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В.А. Образовательная среда : от моделирования к проектированию Текст. / В.А. Ясвин. М. : Смысл, 2001. - 366 с.</w:t>
      </w:r>
    </w:p>
    <w:p w14:paraId="43C1EFF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314. Adler. The Value concept in sociology // American journal of sociology. -1956. № 3. - P. 272-279.</w:t>
      </w:r>
    </w:p>
    <w:p w14:paraId="021F780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315. Alternative educational futures / Ed. by C.Harber e.a. London : Holt, Rineart A. Winston, 1984. - 180 p.</w:t>
      </w:r>
    </w:p>
    <w:p w14:paraId="0C4B645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316. A Taxonomy of educational objectives / Ed. by Benjamin S.Bloom et al. Handbook 1: Coqnitive Domain. N.Y. : David Mckay, 1967. Vols. 1-2.</w:t>
      </w:r>
    </w:p>
    <w:p w14:paraId="4355AE0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317. Banks D. The Sociology of Education. London, 1978. - P. 52.</w:t>
      </w:r>
    </w:p>
    <w:p w14:paraId="49034C5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318. Council of Europe, Council for Cultural Cooperation (CCC/1970) : Permanent education. A. Compendium of Studies. A Contribution to the U.N.'s International Educational Year. Strasbourg, 1970.</w:t>
      </w:r>
    </w:p>
    <w:p w14:paraId="1E95249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319. Hamlyn D.W. The concept of a univercity // Philosophy. Cambridge. N.Y., 1996. Vol. 71. №276.</w:t>
      </w:r>
    </w:p>
    <w:p w14:paraId="5AA96D0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320. Klakhohn CI. Values and value Orientations in the theory of action : an exploration in definition and classification // Toward a general theory of action / Parsons T., Shils E.A. ed. - N.Y., 1962. - P. 388^133.</w:t>
      </w:r>
    </w:p>
    <w:p w14:paraId="30C96E6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321. Leff H.L. Experience, Environment and Human Potentials. L., 1980.</w:t>
      </w:r>
    </w:p>
    <w:p w14:paraId="3A9D47B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322. Noddings, Nel. Philosophy of education : (dimensions of philosophy). -Westview Press, 1995.</w:t>
      </w:r>
    </w:p>
    <w:p w14:paraId="3ED56A0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323. Parsons T., Shils E.A. Values, motives and systems of action // Toward a general theory of action. N.Y., 1962. - P. 47-275.</w:t>
      </w:r>
    </w:p>
    <w:p w14:paraId="1C51AF5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324. Rokeach M. The nature of human values. N.Y., 1973. - 438 p.</w:t>
      </w:r>
    </w:p>
    <w:p w14:paraId="04C06EC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325. Russel H.A., Ward L.M. Environmental psychology // Annual review of psychology. 1982. - № 33.</w:t>
      </w:r>
    </w:p>
    <w:p w14:paraId="6567924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326. Scheler M. Der formalismus in der ethik und die materiale wertethik // Gesammelte werke. Bern, 1966. - Bd.2. - 659 S.</w:t>
      </w:r>
    </w:p>
    <w:p w14:paraId="5163858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327. Stevens R. Law school : Legal education in America from the 1850 s to the 1980 s. Chapel </w:t>
      </w:r>
      <w:r>
        <w:rPr>
          <w:rFonts w:ascii="Verdana" w:hAnsi="Verdana"/>
          <w:color w:val="000000"/>
          <w:sz w:val="18"/>
          <w:szCs w:val="18"/>
        </w:rPr>
        <w:lastRenderedPageBreak/>
        <w:t>Hill, 1983.1. ПЛАНприема и выпуска в профессиональных училищах при исправительных учреждениях Амурской области на 2007-2008 учебный год</w:t>
      </w:r>
    </w:p>
    <w:p w14:paraId="7206A72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328. Наименование</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Код Срок обучения (мес.) Прием Выпуск</w:t>
      </w:r>
    </w:p>
    <w:p w14:paraId="0447102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329. Профессиональное училище № 331 при</w:t>
      </w:r>
      <w:r>
        <w:rPr>
          <w:rStyle w:val="WW8Num2z0"/>
          <w:rFonts w:ascii="Verdana" w:hAnsi="Verdana"/>
          <w:color w:val="000000"/>
          <w:sz w:val="18"/>
          <w:szCs w:val="18"/>
        </w:rPr>
        <w:t> </w:t>
      </w:r>
      <w:r>
        <w:rPr>
          <w:rStyle w:val="WW8Num3z0"/>
          <w:rFonts w:ascii="Verdana" w:hAnsi="Verdana"/>
          <w:color w:val="4682B4"/>
          <w:sz w:val="18"/>
          <w:szCs w:val="18"/>
        </w:rPr>
        <w:t>ФКУ</w:t>
      </w:r>
      <w:r>
        <w:rPr>
          <w:rStyle w:val="WW8Num2z0"/>
          <w:rFonts w:ascii="Verdana" w:hAnsi="Verdana"/>
          <w:color w:val="000000"/>
          <w:sz w:val="18"/>
          <w:szCs w:val="18"/>
        </w:rPr>
        <w:t> </w:t>
      </w:r>
      <w:r>
        <w:rPr>
          <w:rFonts w:ascii="Verdana" w:hAnsi="Verdana"/>
          <w:color w:val="000000"/>
          <w:sz w:val="18"/>
          <w:szCs w:val="18"/>
        </w:rPr>
        <w:t>ИК-51. Токарь 19149 12 30 25</w:t>
      </w:r>
    </w:p>
    <w:p w14:paraId="3542AC2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330. Слесарь механосборочных работ 18466 12 30 25</w:t>
      </w:r>
    </w:p>
    <w:p w14:paraId="59D3897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331. Электросварщик ручной сварки 19906 8,5 60 50</w:t>
      </w:r>
    </w:p>
    <w:p w14:paraId="234E967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332. Электромонтер по ремонту и обслуживанию электрооборудования 19861 12 30 25</w:t>
      </w:r>
    </w:p>
    <w:p w14:paraId="18F032F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333. Машинист (кочегар) котельной 13786 12 30 251. Слесарь сантехник 18560 1. ИТОГО 180 150</w:t>
      </w:r>
    </w:p>
    <w:p w14:paraId="51DF3937"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334. Профессиональное училище № 332 при ФКУ ИК-8</w:t>
      </w:r>
    </w:p>
    <w:p w14:paraId="7BA2E1D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335. Электросварщик ручной сварки 19906 8,5 60 50</w:t>
      </w:r>
    </w:p>
    <w:p w14:paraId="32C0219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336. Электромонтер по ремонту и обслуживанию электрооборудования 19861 8,5 60 50</w:t>
      </w:r>
    </w:p>
    <w:p w14:paraId="0FD6A31C"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337. Машинист (кочегар) котельной 13786 6 60 501. Плотник 16671 8,5 60 501. Столяр строительный 18880</w:t>
      </w:r>
    </w:p>
    <w:p w14:paraId="383C348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338. Штукатур Маляр 13450 19727 8,5 30 251. Станочник 14912 8,5 30 25деревообрабатывающих станков 1. ИТОГО 300 250</w:t>
      </w:r>
    </w:p>
    <w:p w14:paraId="78B8D4B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339. Филиал ПУ № 332 при ФКУ ИК 2</w:t>
      </w:r>
    </w:p>
    <w:p w14:paraId="65C58C54"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340. Электромонтер по ремонту и обслуживанию электрооборудования 19861 8,5 60 50</w:t>
      </w:r>
    </w:p>
    <w:p w14:paraId="66A56B8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341. Машинист (кочегар) котельной 13786 6 60 501. Плотник 16671 6 60 50</w:t>
      </w:r>
    </w:p>
    <w:p w14:paraId="731ADAE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342. Слесарь по ремонту автомобилей 18511 8,5 30 251. Швея 19601 8,5 30 251. ИТОГО 240 200</w:t>
      </w:r>
    </w:p>
    <w:p w14:paraId="684DC1D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343. Филиал ПУ № 332 при ФКУ ИК-3</w:t>
      </w:r>
    </w:p>
    <w:p w14:paraId="0A1225CF"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344. Штукатур Маляр 13450 19727 8,5 30 251. Плотник 16671 6 30 25</w:t>
      </w:r>
    </w:p>
    <w:p w14:paraId="75411B5C"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345. Машинист (кочегар) котельной 13786 6 30 251. ИТОГО 90 751. ВСЕГО 810 6751. ПЛАНприема и выпуска в профессиональных училищах при исправительных учреждениях Амурской области на 2009-2010 учебный год</w:t>
      </w:r>
    </w:p>
    <w:p w14:paraId="5DC39C3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346. Наименование профессии Уровень Срок обучения (мес.) Прием Выпуск</w:t>
      </w:r>
    </w:p>
    <w:p w14:paraId="344CFDA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347. Профессиональное училище № 331 при ФКУ И &lt;-51. Токарь ПП 12 30 25</w:t>
      </w:r>
    </w:p>
    <w:p w14:paraId="08AC3D2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348. Слесарь механосборочных работ ПП 12 30 25</w:t>
      </w:r>
    </w:p>
    <w:p w14:paraId="52B1AA59"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349. Электросварщик ручной сварки ПП 8,5 30 25</w:t>
      </w:r>
    </w:p>
    <w:p w14:paraId="04E0FB3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350. Сварщик (Электросварочные и газосварочные работы) НПО 12 30 25</w:t>
      </w:r>
    </w:p>
    <w:p w14:paraId="4613240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351. Электромонтер по ремонту и обслуживанию электрооборудования ПП 12 30 25</w:t>
      </w:r>
    </w:p>
    <w:p w14:paraId="67593A3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352. Машинист (кочегар) котельной Слесарь сантехник ПП 12 30 251. ИТОГО 180 150</w:t>
      </w:r>
    </w:p>
    <w:p w14:paraId="651A3EF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353. Профессиональное училище № 332 при ФКУ И К-8</w:t>
      </w:r>
    </w:p>
    <w:p w14:paraId="3AEF8445"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354. Электросварщик ручной сварки ПП 8,5 60 50</w:t>
      </w:r>
    </w:p>
    <w:p w14:paraId="11B2176C"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355. Электромонтер по ремонту и обслуживанию электрооборудования ПП 8,5 60 50</w:t>
      </w:r>
    </w:p>
    <w:p w14:paraId="7839413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356. Машинист (кочегар) котельной ПП 6 60 50</w:t>
      </w:r>
    </w:p>
    <w:p w14:paraId="47885AB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357. Плотник. Столяр строительный ПП 8,5 60 50</w:t>
      </w:r>
    </w:p>
    <w:p w14:paraId="550CCFB5"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358. Мастер отделочных строительных работ НПО 12 30 25</w:t>
      </w:r>
    </w:p>
    <w:p w14:paraId="6789398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359. Станочник деревообрабатывающих станков ПП 8,5 30 251. Стропальщик ПП 6 30 251. ИТОГО 330 275</w:t>
      </w:r>
    </w:p>
    <w:p w14:paraId="1671DE85"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360. Отделение ПУ №332 при ФБУ ИК 2</w:t>
      </w:r>
    </w:p>
    <w:p w14:paraId="2972574E"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361. Электромонтер по ремонту и обслуживанию электрооборудования ПП 8,5 60 50</w:t>
      </w:r>
    </w:p>
    <w:p w14:paraId="228C0DA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362. Машинист (кочегар) котельной ПП 6 60 501. Плотник ПП 6 60 50</w:t>
      </w:r>
    </w:p>
    <w:p w14:paraId="71F469A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363. Слесарь по ремонту автомобилей ПП 8,5 30 251. Швея ПП 8,5 30 251. ИТОГО 240 200</w:t>
      </w:r>
    </w:p>
    <w:p w14:paraId="4885148A"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364. Отделение ПУ №332 при ФБУ ИК-3</w:t>
      </w:r>
    </w:p>
    <w:p w14:paraId="3471BDE3"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365. Штукатур, Маляр ПП 8,5 30 251. Плотник ПП 6 30 25</w:t>
      </w:r>
    </w:p>
    <w:p w14:paraId="0A8E797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366. Машинист (кочегар) котельной ПП 6 30 25</w:t>
      </w:r>
    </w:p>
    <w:p w14:paraId="16D5C4F0"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367. Слесрь по ремонту автомобилей ПП 8,5 30 251. ИТОГО 120 1001. ВСЕГО 870 725</w:t>
      </w:r>
    </w:p>
    <w:p w14:paraId="21F0D95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368. ПП профессиональная переподготовка</w:t>
      </w:r>
    </w:p>
    <w:p w14:paraId="2FCEDA9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369. НПО начальное профессиональное образование</w:t>
      </w:r>
    </w:p>
    <w:p w14:paraId="2DA5841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370. ХАРАКТЕРИСТИКА</w:t>
      </w:r>
      <w:r>
        <w:rPr>
          <w:rStyle w:val="WW8Num2z0"/>
          <w:rFonts w:ascii="Verdana" w:hAnsi="Verdana"/>
          <w:color w:val="000000"/>
          <w:sz w:val="18"/>
          <w:szCs w:val="18"/>
        </w:rPr>
        <w:t> </w:t>
      </w:r>
      <w:r>
        <w:rPr>
          <w:rStyle w:val="WW8Num3z0"/>
          <w:rFonts w:ascii="Verdana" w:hAnsi="Verdana"/>
          <w:color w:val="4682B4"/>
          <w:sz w:val="18"/>
          <w:szCs w:val="18"/>
        </w:rPr>
        <w:t>ЛИЦ</w:t>
      </w:r>
      <w:r>
        <w:rPr>
          <w:rFonts w:ascii="Verdana" w:hAnsi="Verdana"/>
          <w:color w:val="000000"/>
          <w:sz w:val="18"/>
          <w:szCs w:val="18"/>
        </w:rPr>
        <w:t>, СОДЕРЖАЩИХСЯ В ИК ДЛЯ ВЗРОСЛЫХ</w:t>
      </w:r>
    </w:p>
    <w:p w14:paraId="41CA2686"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371. Умышленное причинение тяжкого вреда здоровью ст. 111 78350 83119 85640 96170 101731 103037 10381С 102993 71558 60932в т.ч. женщин 3691 4084 4321 5476 6065 6422 6664 6806 5190 4704</w:t>
      </w:r>
    </w:p>
    <w:p w14:paraId="0334C24B"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372. Исправительные колонии для взрослых2002г. 2003г. 2004г. 2005г. 2006г. 2007г. 2008г. 2009г. 2010г. 2011г.</w:t>
      </w:r>
    </w:p>
    <w:p w14:paraId="1A0E6208"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373. Уровень преступности (на 1000 осужденных) 0,86 0,90 1,21 1,46 1,78 1,58 1,31 1,22 1,339 1,249</w:t>
      </w:r>
    </w:p>
    <w:p w14:paraId="34D39BE2"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374. Уровень тяжких преступлений и побегов без покушений (на 1000 человек) 0,33 0,22 0,44 0,49 0,56 0,46 0,28 0,25 0,337 0,34</w:t>
      </w:r>
    </w:p>
    <w:p w14:paraId="351008D1"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375. Количество тяжких преступлений и побегов без покушений 245 152 272 312 389 327 205 184 238 222</w:t>
      </w:r>
    </w:p>
    <w:p w14:paraId="432EF9FD"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376. Находилось осужденных в розыске (на 31.12) 668 370 421 370 412 360 271 218 232 133</w:t>
      </w:r>
    </w:p>
    <w:p w14:paraId="7C39445C" w14:textId="77777777" w:rsidR="00663A3E" w:rsidRDefault="00663A3E" w:rsidP="00663A3E">
      <w:pPr>
        <w:pStyle w:val="WW8Num1z2"/>
        <w:shd w:val="clear" w:color="auto" w:fill="F7F7F7"/>
        <w:spacing w:after="0"/>
        <w:rPr>
          <w:rFonts w:ascii="Verdana" w:hAnsi="Verdana"/>
          <w:color w:val="000000"/>
          <w:sz w:val="18"/>
          <w:szCs w:val="18"/>
        </w:rPr>
      </w:pPr>
      <w:r>
        <w:rPr>
          <w:rFonts w:ascii="Verdana" w:hAnsi="Verdana"/>
          <w:color w:val="000000"/>
          <w:sz w:val="18"/>
          <w:szCs w:val="18"/>
        </w:rPr>
        <w:t>377. Эксцессы захваты заложников 0 1 0 0 0 3 1 1 0 1</w:t>
      </w:r>
    </w:p>
    <w:p w14:paraId="69DE390F" w14:textId="7989F8C0" w:rsidR="00663A3E" w:rsidRPr="00663A3E" w:rsidRDefault="00663A3E" w:rsidP="00663A3E">
      <w:r>
        <w:rPr>
          <w:rFonts w:ascii="Verdana" w:hAnsi="Verdana"/>
          <w:color w:val="000000"/>
          <w:sz w:val="18"/>
          <w:szCs w:val="18"/>
        </w:rPr>
        <w:br/>
      </w:r>
    </w:p>
    <w:sectPr w:rsidR="00663A3E" w:rsidRPr="00663A3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FDF72" w14:textId="77777777" w:rsidR="00AB3228" w:rsidRDefault="00AB3228">
      <w:pPr>
        <w:spacing w:after="0" w:line="240" w:lineRule="auto"/>
      </w:pPr>
      <w:r>
        <w:separator/>
      </w:r>
    </w:p>
  </w:endnote>
  <w:endnote w:type="continuationSeparator" w:id="0">
    <w:p w14:paraId="051D36F6" w14:textId="77777777" w:rsidR="00AB3228" w:rsidRDefault="00AB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FD953" w14:textId="77777777" w:rsidR="00AB3228" w:rsidRDefault="00AB3228">
      <w:pPr>
        <w:spacing w:after="0" w:line="240" w:lineRule="auto"/>
      </w:pPr>
      <w:r>
        <w:separator/>
      </w:r>
    </w:p>
  </w:footnote>
  <w:footnote w:type="continuationSeparator" w:id="0">
    <w:p w14:paraId="1DA337E9" w14:textId="77777777" w:rsidR="00AB3228" w:rsidRDefault="00AB32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3228"/>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3578</TotalTime>
  <Pages>32</Pages>
  <Words>17373</Words>
  <Characters>99031</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673</cp:revision>
  <cp:lastPrinted>2009-02-06T05:36:00Z</cp:lastPrinted>
  <dcterms:created xsi:type="dcterms:W3CDTF">2016-09-19T15:12:00Z</dcterms:created>
  <dcterms:modified xsi:type="dcterms:W3CDTF">2016-11-11T13:03:00Z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