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CA062B" w:rsidRDefault="00CA062B" w:rsidP="00CA062B">
      <w:pPr>
        <w:pStyle w:val="aff3"/>
        <w:widowControl w:val="0"/>
        <w:spacing w:line="360" w:lineRule="auto"/>
        <w:jc w:val="center"/>
        <w:rPr>
          <w:rFonts w:ascii="Times New Roman" w:eastAsia="MS Mincho" w:hAnsi="Times New Roman"/>
          <w:sz w:val="28"/>
          <w:lang w:val="uk-UA"/>
        </w:rPr>
      </w:pPr>
      <w:bookmarkStart w:id="0" w:name="_Hlt159839706"/>
      <w:bookmarkEnd w:id="0"/>
      <w:r>
        <w:rPr>
          <w:rFonts w:ascii="Times New Roman" w:eastAsia="MS Mincho" w:hAnsi="Times New Roman"/>
          <w:sz w:val="28"/>
          <w:lang w:val="uk-UA"/>
        </w:rPr>
        <w:t>ДЕРЖАВНА</w:t>
      </w:r>
      <w:r w:rsidRPr="00CA062B">
        <w:rPr>
          <w:rFonts w:ascii="Times New Roman" w:eastAsia="MS Mincho" w:hAnsi="Times New Roman"/>
          <w:sz w:val="28"/>
        </w:rPr>
        <w:t xml:space="preserve"> </w:t>
      </w:r>
      <w:r>
        <w:rPr>
          <w:rFonts w:ascii="Times New Roman" w:eastAsia="MS Mincho" w:hAnsi="Times New Roman"/>
          <w:sz w:val="28"/>
          <w:lang w:val="uk-UA"/>
        </w:rPr>
        <w:t xml:space="preserve">УСТАНОВА </w:t>
      </w:r>
    </w:p>
    <w:p w:rsidR="00CA062B" w:rsidRDefault="00CA062B" w:rsidP="00CA062B">
      <w:pPr>
        <w:pStyle w:val="aff3"/>
        <w:widowControl w:val="0"/>
        <w:spacing w:line="360" w:lineRule="auto"/>
        <w:jc w:val="center"/>
        <w:rPr>
          <w:rFonts w:ascii="Times New Roman" w:eastAsia="MS Mincho" w:hAnsi="Times New Roman"/>
          <w:sz w:val="28"/>
        </w:rPr>
      </w:pPr>
      <w:r>
        <w:rPr>
          <w:rFonts w:ascii="Times New Roman" w:eastAsia="MS Mincho" w:hAnsi="Times New Roman"/>
          <w:sz w:val="28"/>
          <w:lang w:val="uk-UA"/>
        </w:rPr>
        <w:t>«</w:t>
      </w:r>
      <w:r>
        <w:rPr>
          <w:rFonts w:ascii="Times New Roman" w:eastAsia="MS Mincho" w:hAnsi="Times New Roman"/>
          <w:sz w:val="28"/>
        </w:rPr>
        <w:t xml:space="preserve">ІНСТИТУТ ПРОБЛЕМ ЕНДОКРИННОЇ ПАТОЛОГІЇ </w:t>
      </w:r>
    </w:p>
    <w:p w:rsidR="00CA062B" w:rsidRDefault="00CA062B" w:rsidP="00CA062B">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ім</w:t>
      </w:r>
      <w:r>
        <w:rPr>
          <w:rFonts w:ascii="Times New Roman" w:eastAsia="MS Mincho" w:hAnsi="Times New Roman"/>
          <w:sz w:val="28"/>
        </w:rPr>
        <w:t>. В.Я. ДАНИЛЕВСЬКОГО АКАДЕМІ</w:t>
      </w:r>
      <w:r>
        <w:rPr>
          <w:rFonts w:ascii="Times New Roman" w:eastAsia="MS Mincho" w:hAnsi="Times New Roman"/>
          <w:sz w:val="28"/>
          <w:lang w:val="uk-UA"/>
        </w:rPr>
        <w:t>Ї</w:t>
      </w:r>
      <w:r>
        <w:rPr>
          <w:rFonts w:ascii="Times New Roman" w:eastAsia="MS Mincho" w:hAnsi="Times New Roman"/>
          <w:sz w:val="28"/>
        </w:rPr>
        <w:t xml:space="preserve"> МЕДИЧНИХ НАУК УКРАЇНИ</w:t>
      </w:r>
      <w:r>
        <w:rPr>
          <w:rFonts w:ascii="Times New Roman" w:eastAsia="MS Mincho" w:hAnsi="Times New Roman"/>
          <w:sz w:val="28"/>
          <w:lang w:val="uk-UA"/>
        </w:rPr>
        <w:t>»</w:t>
      </w:r>
    </w:p>
    <w:p w:rsidR="00CA062B" w:rsidRDefault="00CA062B" w:rsidP="00CA062B">
      <w:pPr>
        <w:pStyle w:val="aff3"/>
        <w:widowControl w:val="0"/>
        <w:spacing w:line="360" w:lineRule="auto"/>
        <w:jc w:val="center"/>
        <w:rPr>
          <w:rFonts w:ascii="Times New Roman" w:eastAsia="MS Mincho" w:hAnsi="Times New Roman"/>
          <w:sz w:val="28"/>
          <w:lang w:val="uk-UA"/>
        </w:rPr>
      </w:pPr>
    </w:p>
    <w:p w:rsidR="00CA062B" w:rsidRDefault="00CA062B" w:rsidP="00CA062B">
      <w:pPr>
        <w:pStyle w:val="aff3"/>
        <w:widowControl w:val="0"/>
        <w:spacing w:line="360" w:lineRule="auto"/>
        <w:jc w:val="center"/>
        <w:rPr>
          <w:rFonts w:ascii="Times New Roman" w:eastAsia="MS Mincho" w:hAnsi="Times New Roman"/>
          <w:sz w:val="28"/>
          <w:lang w:val="uk-UA"/>
        </w:rPr>
      </w:pPr>
    </w:p>
    <w:p w:rsidR="00CA062B" w:rsidRDefault="00CA062B" w:rsidP="00CA062B">
      <w:pPr>
        <w:pStyle w:val="aff3"/>
        <w:widowControl w:val="0"/>
        <w:spacing w:line="360" w:lineRule="auto"/>
        <w:jc w:val="right"/>
        <w:rPr>
          <w:rFonts w:ascii="Times New Roman" w:eastAsia="MS Mincho" w:hAnsi="Times New Roman"/>
          <w:sz w:val="28"/>
          <w:lang w:val="uk-UA"/>
        </w:rPr>
      </w:pPr>
      <w:r>
        <w:rPr>
          <w:rFonts w:ascii="Times New Roman" w:eastAsia="MS Mincho" w:hAnsi="Times New Roman"/>
          <w:sz w:val="28"/>
          <w:lang w:val="uk-UA"/>
        </w:rPr>
        <w:t>На правах рукопису</w:t>
      </w:r>
    </w:p>
    <w:p w:rsidR="00CA062B" w:rsidRDefault="00CA062B" w:rsidP="00CA062B">
      <w:pPr>
        <w:pStyle w:val="aff3"/>
        <w:widowControl w:val="0"/>
        <w:spacing w:line="360" w:lineRule="auto"/>
        <w:rPr>
          <w:rFonts w:ascii="Times New Roman" w:eastAsia="MS Mincho" w:hAnsi="Times New Roman"/>
          <w:sz w:val="28"/>
          <w:lang w:val="uk-UA"/>
        </w:rPr>
      </w:pPr>
    </w:p>
    <w:p w:rsidR="00CA062B" w:rsidRDefault="00CA062B" w:rsidP="00CA062B">
      <w:pPr>
        <w:pStyle w:val="aff3"/>
        <w:widowControl w:val="0"/>
        <w:spacing w:line="360" w:lineRule="auto"/>
        <w:rPr>
          <w:rFonts w:ascii="Times New Roman" w:eastAsia="MS Mincho" w:hAnsi="Times New Roman"/>
          <w:sz w:val="28"/>
          <w:lang w:val="uk-UA"/>
        </w:rPr>
      </w:pPr>
    </w:p>
    <w:p w:rsidR="00CA062B" w:rsidRDefault="00CA062B" w:rsidP="00CA062B">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ВЕЛИКИХ НАДІЯ ЄВГЕНІВНА</w:t>
      </w:r>
    </w:p>
    <w:p w:rsidR="00CA062B" w:rsidRDefault="00CA062B" w:rsidP="00CA062B">
      <w:pPr>
        <w:pStyle w:val="aff3"/>
        <w:widowControl w:val="0"/>
        <w:tabs>
          <w:tab w:val="left" w:pos="2370"/>
        </w:tabs>
        <w:spacing w:line="360" w:lineRule="auto"/>
        <w:rPr>
          <w:rFonts w:ascii="Times New Roman" w:eastAsia="MS Mincho" w:hAnsi="Times New Roman"/>
          <w:sz w:val="28"/>
          <w:lang w:val="uk-UA"/>
        </w:rPr>
      </w:pPr>
      <w:r>
        <w:rPr>
          <w:rFonts w:ascii="Times New Roman" w:eastAsia="MS Mincho" w:hAnsi="Times New Roman"/>
          <w:sz w:val="28"/>
          <w:lang w:val="uk-UA"/>
        </w:rPr>
        <w:tab/>
      </w:r>
    </w:p>
    <w:p w:rsidR="00CA062B" w:rsidRDefault="00CA062B" w:rsidP="00CA062B">
      <w:pPr>
        <w:pStyle w:val="aff3"/>
        <w:widowControl w:val="0"/>
        <w:spacing w:line="360" w:lineRule="auto"/>
        <w:jc w:val="right"/>
        <w:rPr>
          <w:rFonts w:ascii="Times New Roman" w:eastAsia="MS Mincho" w:hAnsi="Times New Roman"/>
          <w:sz w:val="28"/>
          <w:lang w:val="uk-UA"/>
        </w:rPr>
      </w:pPr>
      <w:r>
        <w:rPr>
          <w:rFonts w:ascii="Times New Roman" w:eastAsia="MS Mincho" w:hAnsi="Times New Roman"/>
          <w:sz w:val="28"/>
          <w:lang w:val="uk-UA"/>
        </w:rPr>
        <w:t>УДК 616.379-008.64:615.252.349</w:t>
      </w:r>
    </w:p>
    <w:p w:rsidR="00CA062B" w:rsidRDefault="00CA062B" w:rsidP="00CA062B">
      <w:pPr>
        <w:pStyle w:val="aff3"/>
        <w:widowControl w:val="0"/>
        <w:spacing w:line="360" w:lineRule="auto"/>
        <w:rPr>
          <w:rFonts w:ascii="Times New Roman" w:eastAsia="MS Mincho" w:hAnsi="Times New Roman"/>
          <w:sz w:val="28"/>
          <w:lang w:val="uk-UA"/>
        </w:rPr>
      </w:pPr>
    </w:p>
    <w:p w:rsidR="00CA062B" w:rsidRDefault="00CA062B" w:rsidP="00CA062B">
      <w:pPr>
        <w:pStyle w:val="aff3"/>
        <w:widowControl w:val="0"/>
        <w:spacing w:line="360" w:lineRule="auto"/>
        <w:jc w:val="center"/>
        <w:rPr>
          <w:rFonts w:ascii="Times New Roman" w:eastAsia="MS Mincho" w:hAnsi="Times New Roman"/>
          <w:b/>
          <w:sz w:val="28"/>
          <w:lang w:val="uk-UA"/>
        </w:rPr>
      </w:pPr>
      <w:bookmarkStart w:id="1" w:name="_GoBack"/>
      <w:r>
        <w:rPr>
          <w:rFonts w:ascii="Times New Roman" w:eastAsia="MS Mincho" w:hAnsi="Times New Roman"/>
          <w:b/>
          <w:sz w:val="28"/>
          <w:lang w:val="uk-UA"/>
        </w:rPr>
        <w:t>ОСОБЛИВОСТІ РОЗВИТКУ АБСОЛЮТНОЇ ІНСУЛІНОВОЇ НЕД</w:t>
      </w:r>
      <w:r>
        <w:rPr>
          <w:rFonts w:ascii="Times New Roman" w:eastAsia="MS Mincho" w:hAnsi="Times New Roman"/>
          <w:b/>
          <w:sz w:val="28"/>
          <w:lang w:val="uk-UA"/>
        </w:rPr>
        <w:t>О</w:t>
      </w:r>
      <w:r>
        <w:rPr>
          <w:rFonts w:ascii="Times New Roman" w:eastAsia="MS Mincho" w:hAnsi="Times New Roman"/>
          <w:b/>
          <w:sz w:val="28"/>
          <w:lang w:val="uk-UA"/>
        </w:rPr>
        <w:t>СТАТНОСТІ У ХВОРИХ НА ЦУКРОВИЙ ДІАБЕТ 2 ТИПУ ТА ОБГРУ</w:t>
      </w:r>
      <w:r>
        <w:rPr>
          <w:rFonts w:ascii="Times New Roman" w:eastAsia="MS Mincho" w:hAnsi="Times New Roman"/>
          <w:b/>
          <w:sz w:val="28"/>
          <w:lang w:val="uk-UA"/>
        </w:rPr>
        <w:t>Н</w:t>
      </w:r>
      <w:r>
        <w:rPr>
          <w:rFonts w:ascii="Times New Roman" w:eastAsia="MS Mincho" w:hAnsi="Times New Roman"/>
          <w:b/>
          <w:sz w:val="28"/>
          <w:lang w:val="uk-UA"/>
        </w:rPr>
        <w:t xml:space="preserve">ТУВАННЯ ДИФЕРЕНЦІЙОВАНОЇ ТЕРАПІЇ </w:t>
      </w:r>
    </w:p>
    <w:bookmarkEnd w:id="1"/>
    <w:p w:rsidR="00CA062B" w:rsidRDefault="00CA062B" w:rsidP="00CA062B">
      <w:pPr>
        <w:pStyle w:val="aff3"/>
        <w:widowControl w:val="0"/>
        <w:spacing w:line="360" w:lineRule="auto"/>
        <w:rPr>
          <w:rFonts w:ascii="Times New Roman" w:eastAsia="MS Mincho" w:hAnsi="Times New Roman"/>
          <w:sz w:val="28"/>
          <w:lang w:val="uk-UA"/>
        </w:rPr>
      </w:pPr>
    </w:p>
    <w:p w:rsidR="00CA062B" w:rsidRDefault="00CA062B" w:rsidP="00CA062B">
      <w:pPr>
        <w:pStyle w:val="aff3"/>
        <w:widowControl w:val="0"/>
        <w:spacing w:line="360" w:lineRule="auto"/>
        <w:jc w:val="center"/>
        <w:rPr>
          <w:rFonts w:ascii="Times New Roman" w:eastAsia="MS Mincho" w:hAnsi="Times New Roman"/>
          <w:sz w:val="28"/>
        </w:rPr>
      </w:pPr>
      <w:r>
        <w:rPr>
          <w:rFonts w:ascii="Times New Roman" w:eastAsia="MS Mincho" w:hAnsi="Times New Roman"/>
          <w:sz w:val="28"/>
        </w:rPr>
        <w:t>14.01.14 - ендокринологія</w:t>
      </w:r>
    </w:p>
    <w:p w:rsidR="00CA062B" w:rsidRDefault="00CA062B" w:rsidP="00CA062B">
      <w:pPr>
        <w:pStyle w:val="aff3"/>
        <w:widowControl w:val="0"/>
        <w:spacing w:line="360" w:lineRule="auto"/>
        <w:rPr>
          <w:rFonts w:ascii="Times New Roman" w:eastAsia="MS Mincho" w:hAnsi="Times New Roman"/>
          <w:sz w:val="28"/>
        </w:rPr>
      </w:pPr>
    </w:p>
    <w:p w:rsidR="00CA062B" w:rsidRDefault="00CA062B" w:rsidP="00CA062B">
      <w:pPr>
        <w:pStyle w:val="aff3"/>
        <w:widowControl w:val="0"/>
        <w:spacing w:line="360" w:lineRule="auto"/>
        <w:jc w:val="center"/>
        <w:rPr>
          <w:rFonts w:ascii="Times New Roman" w:eastAsia="MS Mincho" w:hAnsi="Times New Roman"/>
          <w:sz w:val="28"/>
        </w:rPr>
      </w:pPr>
      <w:r>
        <w:rPr>
          <w:rFonts w:ascii="Times New Roman" w:eastAsia="MS Mincho" w:hAnsi="Times New Roman"/>
          <w:sz w:val="28"/>
          <w:lang w:val="uk-UA"/>
        </w:rPr>
        <w:t>Д</w:t>
      </w:r>
      <w:r>
        <w:rPr>
          <w:rFonts w:ascii="Times New Roman" w:eastAsia="MS Mincho" w:hAnsi="Times New Roman"/>
          <w:sz w:val="28"/>
        </w:rPr>
        <w:t>исертаці</w:t>
      </w:r>
      <w:r>
        <w:rPr>
          <w:rFonts w:ascii="Times New Roman" w:eastAsia="MS Mincho" w:hAnsi="Times New Roman"/>
          <w:sz w:val="28"/>
          <w:lang w:val="uk-UA"/>
        </w:rPr>
        <w:t>я</w:t>
      </w:r>
      <w:r>
        <w:rPr>
          <w:rFonts w:ascii="Times New Roman" w:eastAsia="MS Mincho" w:hAnsi="Times New Roman"/>
          <w:sz w:val="28"/>
        </w:rPr>
        <w:t xml:space="preserve"> на здобуття наукового ступеня</w:t>
      </w:r>
    </w:p>
    <w:p w:rsidR="00CA062B" w:rsidRDefault="00CA062B" w:rsidP="00CA062B">
      <w:pPr>
        <w:pStyle w:val="aff3"/>
        <w:widowControl w:val="0"/>
        <w:spacing w:line="360" w:lineRule="auto"/>
        <w:jc w:val="center"/>
        <w:rPr>
          <w:rFonts w:ascii="Times New Roman" w:eastAsia="MS Mincho" w:hAnsi="Times New Roman"/>
          <w:sz w:val="28"/>
        </w:rPr>
      </w:pPr>
      <w:r>
        <w:rPr>
          <w:rFonts w:ascii="Times New Roman" w:eastAsia="MS Mincho" w:hAnsi="Times New Roman"/>
          <w:sz w:val="28"/>
        </w:rPr>
        <w:t xml:space="preserve">кандидата медичних наук </w:t>
      </w:r>
    </w:p>
    <w:p w:rsidR="00CA062B" w:rsidRDefault="00CA062B" w:rsidP="00CA062B">
      <w:pPr>
        <w:pStyle w:val="aff3"/>
        <w:widowControl w:val="0"/>
        <w:spacing w:line="360" w:lineRule="auto"/>
        <w:rPr>
          <w:rFonts w:ascii="Times New Roman" w:eastAsia="MS Mincho" w:hAnsi="Times New Roman"/>
          <w:sz w:val="28"/>
        </w:rPr>
      </w:pPr>
    </w:p>
    <w:p w:rsidR="00CA062B" w:rsidRDefault="00CA062B" w:rsidP="00CA062B">
      <w:pPr>
        <w:pStyle w:val="aff3"/>
        <w:widowControl w:val="0"/>
        <w:spacing w:line="360" w:lineRule="auto"/>
        <w:rPr>
          <w:rFonts w:ascii="Times New Roman" w:eastAsia="MS Mincho" w:hAnsi="Times New Roman"/>
          <w:sz w:val="28"/>
        </w:rPr>
      </w:pPr>
    </w:p>
    <w:p w:rsidR="00CA062B" w:rsidRDefault="00CA062B" w:rsidP="00CA062B">
      <w:pPr>
        <w:pStyle w:val="aff3"/>
        <w:widowControl w:val="0"/>
        <w:spacing w:line="360" w:lineRule="auto"/>
        <w:ind w:firstLine="708"/>
        <w:rPr>
          <w:rFonts w:ascii="Times New Roman" w:eastAsia="MS Mincho" w:hAnsi="Times New Roman"/>
          <w:sz w:val="28"/>
          <w:lang w:val="uk-UA"/>
        </w:rPr>
      </w:pP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rPr>
        <w:t>Науковий керівник</w:t>
      </w:r>
    </w:p>
    <w:p w:rsidR="00CA062B" w:rsidRDefault="00CA062B" w:rsidP="00CA062B">
      <w:pPr>
        <w:pStyle w:val="aff3"/>
        <w:widowControl w:val="0"/>
        <w:spacing w:line="360" w:lineRule="auto"/>
        <w:ind w:firstLine="708"/>
        <w:rPr>
          <w:rFonts w:ascii="Times New Roman" w:eastAsia="MS Mincho" w:hAnsi="Times New Roman"/>
          <w:sz w:val="28"/>
          <w:lang w:val="uk-UA"/>
        </w:rPr>
      </w:pP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t>Караченцев Юрій Іванович</w:t>
      </w:r>
    </w:p>
    <w:p w:rsidR="00CA062B" w:rsidRDefault="00CA062B" w:rsidP="00CA062B">
      <w:pPr>
        <w:pStyle w:val="aff3"/>
        <w:widowControl w:val="0"/>
        <w:spacing w:line="360" w:lineRule="auto"/>
        <w:ind w:firstLine="708"/>
        <w:rPr>
          <w:rFonts w:ascii="Times New Roman" w:eastAsia="MS Mincho" w:hAnsi="Times New Roman"/>
          <w:sz w:val="28"/>
          <w:lang w:val="uk-UA"/>
        </w:rPr>
      </w:pP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r>
      <w:r>
        <w:rPr>
          <w:rFonts w:ascii="Times New Roman" w:eastAsia="MS Mincho" w:hAnsi="Times New Roman"/>
          <w:sz w:val="28"/>
          <w:lang w:val="uk-UA"/>
        </w:rPr>
        <w:tab/>
        <w:t>доктор медичних наук, професор</w:t>
      </w:r>
    </w:p>
    <w:p w:rsidR="00CA062B" w:rsidRDefault="00CA062B" w:rsidP="00CA062B">
      <w:pPr>
        <w:pStyle w:val="aff3"/>
        <w:widowControl w:val="0"/>
        <w:spacing w:line="360" w:lineRule="auto"/>
        <w:rPr>
          <w:rFonts w:ascii="Times New Roman" w:eastAsia="MS Mincho" w:hAnsi="Times New Roman"/>
          <w:sz w:val="28"/>
          <w:lang w:val="uk-UA"/>
        </w:rPr>
      </w:pPr>
    </w:p>
    <w:p w:rsidR="00CA062B" w:rsidRDefault="00CA062B" w:rsidP="00CA062B">
      <w:pPr>
        <w:pStyle w:val="aff3"/>
        <w:widowControl w:val="0"/>
        <w:spacing w:line="360" w:lineRule="auto"/>
        <w:rPr>
          <w:rFonts w:ascii="Times New Roman" w:eastAsia="MS Mincho" w:hAnsi="Times New Roman"/>
          <w:sz w:val="28"/>
        </w:rPr>
      </w:pPr>
    </w:p>
    <w:p w:rsidR="00CA062B" w:rsidRDefault="00CA062B" w:rsidP="00CA062B">
      <w:pPr>
        <w:pStyle w:val="aff3"/>
        <w:widowControl w:val="0"/>
        <w:spacing w:line="360" w:lineRule="auto"/>
        <w:rPr>
          <w:rFonts w:ascii="Times New Roman" w:eastAsia="MS Mincho" w:hAnsi="Times New Roman"/>
          <w:sz w:val="28"/>
        </w:rPr>
      </w:pPr>
    </w:p>
    <w:p w:rsidR="00CA062B" w:rsidRDefault="00CA062B" w:rsidP="00CA062B">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rPr>
        <w:t>Харків – 200</w:t>
      </w:r>
      <w:r>
        <w:rPr>
          <w:rFonts w:ascii="Times New Roman" w:eastAsia="MS Mincho" w:hAnsi="Times New Roman"/>
          <w:sz w:val="28"/>
          <w:lang w:val="uk-UA"/>
        </w:rPr>
        <w:t>8</w:t>
      </w:r>
    </w:p>
    <w:p w:rsidR="00CA062B" w:rsidRDefault="00CA062B" w:rsidP="00CA062B">
      <w:pPr>
        <w:pStyle w:val="aff3"/>
        <w:widowControl w:val="0"/>
        <w:spacing w:line="360" w:lineRule="auto"/>
        <w:jc w:val="center"/>
        <w:rPr>
          <w:rFonts w:ascii="Times New Roman" w:eastAsia="MS Mincho" w:hAnsi="Times New Roman"/>
          <w:sz w:val="28"/>
        </w:rPr>
      </w:pPr>
      <w:r>
        <w:rPr>
          <w:rFonts w:ascii="Times New Roman" w:eastAsia="MS Mincho" w:hAnsi="Times New Roman"/>
          <w:sz w:val="28"/>
          <w:lang w:val="uk-UA"/>
        </w:rPr>
        <w:br w:type="page"/>
      </w:r>
      <w:r>
        <w:rPr>
          <w:rFonts w:ascii="Times New Roman" w:eastAsia="MS Mincho" w:hAnsi="Times New Roman"/>
          <w:sz w:val="28"/>
          <w:lang w:val="uk-UA"/>
        </w:rPr>
        <w:lastRenderedPageBreak/>
        <w:t>ЗМІСТ</w:t>
      </w:r>
    </w:p>
    <w:p w:rsidR="00CA062B" w:rsidRDefault="00CA062B" w:rsidP="00CA062B">
      <w:pPr>
        <w:pStyle w:val="aff3"/>
        <w:widowControl w:val="0"/>
        <w:spacing w:line="360" w:lineRule="auto"/>
        <w:jc w:val="center"/>
        <w:rPr>
          <w:rFonts w:ascii="Times New Roman" w:eastAsia="MS Mincho" w:hAnsi="Times New Roman"/>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823"/>
      </w:tblGrid>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rPr>
                <w:rFonts w:ascii="Times New Roman" w:eastAsia="MS Mincho" w:hAnsi="Times New Roman"/>
                <w:sz w:val="28"/>
                <w:lang w:val="uk-UA"/>
              </w:rPr>
            </w:pPr>
            <w:r>
              <w:rPr>
                <w:rFonts w:ascii="Times New Roman" w:eastAsia="MS Mincho" w:hAnsi="Times New Roman"/>
                <w:sz w:val="28"/>
                <w:lang w:val="uk-UA"/>
              </w:rPr>
              <w:t>ЗМІСТ.............................................................................................................</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2</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rPr>
                <w:rFonts w:ascii="Times New Roman" w:eastAsia="MS Mincho" w:hAnsi="Times New Roman"/>
                <w:sz w:val="28"/>
                <w:lang w:val="uk-UA"/>
              </w:rPr>
            </w:pPr>
            <w:r>
              <w:rPr>
                <w:rFonts w:ascii="Times New Roman" w:eastAsia="MS Mincho" w:hAnsi="Times New Roman"/>
                <w:sz w:val="28"/>
                <w:lang w:val="uk-UA"/>
              </w:rPr>
              <w:t>ПЕРЕЛІК УМОВНИХ СКОРОЧЕНЬ ТА ТЕРМІНІВ................................</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4</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rPr>
                <w:rFonts w:ascii="Times New Roman" w:eastAsia="MS Mincho" w:hAnsi="Times New Roman"/>
                <w:sz w:val="28"/>
                <w:lang w:val="uk-UA"/>
              </w:rPr>
            </w:pPr>
            <w:r>
              <w:rPr>
                <w:rFonts w:ascii="Times New Roman" w:eastAsia="MS Mincho" w:hAnsi="Times New Roman"/>
                <w:sz w:val="28"/>
                <w:lang w:val="uk-UA"/>
              </w:rPr>
              <w:t>ВСТУП............................................................................................................</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5</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rPr>
                <w:rFonts w:ascii="Times New Roman" w:eastAsia="MS Mincho" w:hAnsi="Times New Roman"/>
                <w:sz w:val="28"/>
                <w:lang w:val="uk-UA"/>
              </w:rPr>
            </w:pPr>
            <w:r>
              <w:rPr>
                <w:rFonts w:ascii="Times New Roman" w:eastAsia="MS Mincho" w:hAnsi="Times New Roman"/>
                <w:sz w:val="28"/>
                <w:lang w:val="uk-UA"/>
              </w:rPr>
              <w:t>РОЗДІЛ 1</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hAnsi="Times New Roman" w:cs="Times New Roman"/>
                <w:sz w:val="28"/>
                <w:lang w:val="uk-UA"/>
              </w:rPr>
              <w:t>Абсолютна інсулінова недостатність у хворих на цукровий діабет        2 типу – особливості розвитку та способи затримки її прогресування (огляд літератури)..........................................................................................</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p>
          <w:p w:rsidR="00CA062B" w:rsidRDefault="00CA062B" w:rsidP="00B44E23">
            <w:pPr>
              <w:pStyle w:val="aff3"/>
              <w:widowControl w:val="0"/>
              <w:spacing w:line="360" w:lineRule="auto"/>
              <w:jc w:val="center"/>
              <w:rPr>
                <w:rFonts w:ascii="Times New Roman" w:eastAsia="MS Mincho" w:hAnsi="Times New Roman" w:cs="Times New Roman"/>
                <w:sz w:val="28"/>
                <w:lang w:val="uk-UA"/>
              </w:rPr>
            </w:pPr>
          </w:p>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rPr>
              <w:t>1</w:t>
            </w:r>
            <w:r>
              <w:rPr>
                <w:rFonts w:ascii="Times New Roman" w:eastAsia="MS Mincho" w:hAnsi="Times New Roman" w:cs="Times New Roman"/>
                <w:sz w:val="28"/>
                <w:lang w:val="uk-UA"/>
              </w:rPr>
              <w:t>2</w:t>
            </w:r>
          </w:p>
        </w:tc>
      </w:tr>
      <w:tr w:rsidR="00CA062B" w:rsidTr="00B44E23">
        <w:tblPrEx>
          <w:tblCellMar>
            <w:top w:w="0" w:type="dxa"/>
            <w:bottom w:w="0" w:type="dxa"/>
          </w:tblCellMar>
        </w:tblPrEx>
        <w:trPr>
          <w:trHeight w:val="862"/>
        </w:trPr>
        <w:tc>
          <w:tcPr>
            <w:tcW w:w="8748" w:type="dxa"/>
            <w:tcBorders>
              <w:top w:val="nil"/>
              <w:left w:val="nil"/>
              <w:bottom w:val="nil"/>
              <w:right w:val="nil"/>
            </w:tcBorders>
          </w:tcPr>
          <w:p w:rsidR="00CA062B" w:rsidRDefault="00CA062B" w:rsidP="000A48C6">
            <w:pPr>
              <w:pStyle w:val="aff3"/>
              <w:widowControl w:val="0"/>
              <w:numPr>
                <w:ilvl w:val="1"/>
                <w:numId w:val="64"/>
              </w:numPr>
              <w:tabs>
                <w:tab w:val="clear" w:pos="1425"/>
              </w:tabs>
              <w:spacing w:line="360" w:lineRule="auto"/>
              <w:ind w:left="0" w:firstLine="705"/>
              <w:jc w:val="both"/>
              <w:rPr>
                <w:rFonts w:ascii="Times New Roman" w:eastAsia="MS Mincho" w:hAnsi="Times New Roman" w:cs="Times New Roman"/>
                <w:sz w:val="28"/>
                <w:szCs w:val="28"/>
              </w:rPr>
            </w:pPr>
            <w:r>
              <w:rPr>
                <w:rFonts w:ascii="Times New Roman" w:hAnsi="Times New Roman" w:cs="Times New Roman"/>
                <w:sz w:val="28"/>
                <w:lang w:val="uk-UA"/>
              </w:rPr>
              <w:t>Особливості розвитку абсолютної інсулінової недостат-ності у хворих на цукровий діабет 2 т</w:t>
            </w:r>
            <w:r>
              <w:rPr>
                <w:rFonts w:ascii="Times New Roman" w:hAnsi="Times New Roman" w:cs="Times New Roman"/>
                <w:sz w:val="28"/>
                <w:lang w:val="uk-UA"/>
              </w:rPr>
              <w:t>и</w:t>
            </w:r>
            <w:r>
              <w:rPr>
                <w:rFonts w:ascii="Times New Roman" w:hAnsi="Times New Roman" w:cs="Times New Roman"/>
                <w:sz w:val="28"/>
                <w:lang w:val="uk-UA"/>
              </w:rPr>
              <w:t>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12</w:t>
            </w:r>
          </w:p>
        </w:tc>
      </w:tr>
      <w:tr w:rsidR="00CA062B" w:rsidTr="00B44E23">
        <w:tblPrEx>
          <w:tblCellMar>
            <w:top w:w="0" w:type="dxa"/>
            <w:bottom w:w="0" w:type="dxa"/>
          </w:tblCellMar>
        </w:tblPrEx>
        <w:trPr>
          <w:trHeight w:val="913"/>
        </w:trPr>
        <w:tc>
          <w:tcPr>
            <w:tcW w:w="8748" w:type="dxa"/>
            <w:tcBorders>
              <w:top w:val="nil"/>
              <w:left w:val="nil"/>
              <w:bottom w:val="nil"/>
              <w:right w:val="nil"/>
            </w:tcBorders>
          </w:tcPr>
          <w:p w:rsidR="00CA062B" w:rsidRDefault="00CA062B" w:rsidP="000A48C6">
            <w:pPr>
              <w:pStyle w:val="aff3"/>
              <w:widowControl w:val="0"/>
              <w:numPr>
                <w:ilvl w:val="1"/>
                <w:numId w:val="64"/>
              </w:numPr>
              <w:tabs>
                <w:tab w:val="clear" w:pos="1425"/>
              </w:tabs>
              <w:spacing w:line="360" w:lineRule="auto"/>
              <w:ind w:left="0" w:firstLine="705"/>
              <w:jc w:val="both"/>
              <w:rPr>
                <w:rFonts w:ascii="Times New Roman" w:eastAsia="MS Mincho" w:hAnsi="Times New Roman" w:cs="Times New Roman"/>
                <w:sz w:val="28"/>
                <w:lang w:val="uk-UA"/>
              </w:rPr>
            </w:pPr>
            <w:r>
              <w:rPr>
                <w:rFonts w:ascii="Times New Roman" w:hAnsi="Times New Roman" w:cs="Times New Roman"/>
                <w:sz w:val="28"/>
                <w:szCs w:val="28"/>
                <w:lang w:val="uk-UA"/>
              </w:rPr>
              <w:t>Вплив спадковості на формування інсулінозалежності за умов цукрового діабету 2 типу…………………………………………….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23</w:t>
            </w:r>
          </w:p>
        </w:tc>
      </w:tr>
      <w:tr w:rsidR="00CA062B" w:rsidTr="00B44E23">
        <w:tblPrEx>
          <w:tblCellMar>
            <w:top w:w="0" w:type="dxa"/>
            <w:bottom w:w="0" w:type="dxa"/>
          </w:tblCellMar>
        </w:tblPrEx>
        <w:trPr>
          <w:trHeight w:val="897"/>
        </w:trPr>
        <w:tc>
          <w:tcPr>
            <w:tcW w:w="8748" w:type="dxa"/>
            <w:tcBorders>
              <w:top w:val="nil"/>
              <w:left w:val="nil"/>
              <w:bottom w:val="nil"/>
              <w:right w:val="nil"/>
            </w:tcBorders>
          </w:tcPr>
          <w:p w:rsidR="00CA062B" w:rsidRDefault="00CA062B" w:rsidP="000A48C6">
            <w:pPr>
              <w:pStyle w:val="aff3"/>
              <w:widowControl w:val="0"/>
              <w:numPr>
                <w:ilvl w:val="1"/>
                <w:numId w:val="64"/>
              </w:numPr>
              <w:tabs>
                <w:tab w:val="clear" w:pos="1425"/>
              </w:tabs>
              <w:spacing w:line="360" w:lineRule="auto"/>
              <w:ind w:left="0" w:firstLine="705"/>
              <w:jc w:val="both"/>
              <w:rPr>
                <w:rFonts w:ascii="Times New Roman" w:hAnsi="Times New Roman" w:cs="Times New Roman"/>
                <w:sz w:val="28"/>
                <w:szCs w:val="28"/>
                <w:lang w:val="uk-UA"/>
              </w:rPr>
            </w:pPr>
            <w:r>
              <w:rPr>
                <w:rFonts w:ascii="Times New Roman" w:hAnsi="Times New Roman" w:cs="Times New Roman"/>
                <w:sz w:val="28"/>
              </w:rPr>
              <w:t xml:space="preserve">Сучасна тактика лікування хворих на цукровий діабет </w:t>
            </w:r>
            <w:r>
              <w:rPr>
                <w:rFonts w:ascii="Times New Roman" w:hAnsi="Times New Roman" w:cs="Times New Roman"/>
                <w:sz w:val="28"/>
                <w:lang w:val="uk-UA"/>
              </w:rPr>
              <w:t xml:space="preserve">      </w:t>
            </w:r>
            <w:r>
              <w:rPr>
                <w:rFonts w:ascii="Times New Roman" w:hAnsi="Times New Roman" w:cs="Times New Roman"/>
                <w:sz w:val="28"/>
              </w:rPr>
              <w:t>2 типу за умов відносної та абсолютної інсулінової недостатно</w:t>
            </w:r>
            <w:r>
              <w:rPr>
                <w:rFonts w:ascii="Times New Roman" w:hAnsi="Times New Roman" w:cs="Times New Roman"/>
                <w:sz w:val="28"/>
              </w:rPr>
              <w:t>с</w:t>
            </w:r>
            <w:r>
              <w:rPr>
                <w:rFonts w:ascii="Times New Roman" w:hAnsi="Times New Roman" w:cs="Times New Roman"/>
                <w:sz w:val="28"/>
              </w:rPr>
              <w:t>ті</w:t>
            </w:r>
            <w:r>
              <w:rPr>
                <w:rFonts w:ascii="Times New Roman" w:hAnsi="Times New Roman" w:cs="Times New Roman"/>
                <w:sz w:val="28"/>
                <w:lang w:val="uk-UA"/>
              </w:rPr>
              <w:t>……</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26</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sz w:val="28"/>
                <w:lang w:val="uk-UA"/>
              </w:rPr>
              <w:t>РОЗДІЛ 2</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sz w:val="28"/>
                <w:lang w:val="uk-UA"/>
              </w:rPr>
              <w:t>Матеріали та методи дослідження...............................................................</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36</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sz w:val="28"/>
                <w:lang w:val="uk-UA"/>
              </w:rPr>
              <w:t>РОЗДІЛ 3</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hAnsi="Times New Roman" w:cs="Times New Roman"/>
                <w:sz w:val="28"/>
                <w:szCs w:val="28"/>
                <w:lang w:val="uk-UA"/>
              </w:rPr>
              <w:t>Клінічна характеристика хворих на цукровий діабет 2 типу за умов відносної та абсолютної інсулінової недостатності……………………...</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43</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720"/>
              <w:rPr>
                <w:rFonts w:ascii="Times New Roman" w:eastAsia="MS Mincho" w:hAnsi="Times New Roman"/>
                <w:sz w:val="28"/>
                <w:lang w:val="uk-UA"/>
              </w:rPr>
            </w:pPr>
            <w:r>
              <w:rPr>
                <w:rFonts w:ascii="Times New Roman" w:eastAsia="MS Mincho" w:hAnsi="Times New Roman"/>
                <w:sz w:val="28"/>
                <w:lang w:val="uk-UA"/>
              </w:rPr>
              <w:t xml:space="preserve">3.1. Загальна характеристика </w:t>
            </w:r>
            <w:r>
              <w:rPr>
                <w:rFonts w:ascii="Times New Roman" w:hAnsi="Times New Roman" w:cs="Times New Roman"/>
                <w:sz w:val="28"/>
              </w:rPr>
              <w:t>хворих на цукровий діабет 2 типу за умов відносної та абсолютної інсулінової недостатності</w:t>
            </w:r>
            <w:r>
              <w:rPr>
                <w:rFonts w:ascii="Times New Roman" w:hAnsi="Times New Roman" w:cs="Times New Roman"/>
                <w:sz w:val="28"/>
                <w:lang w:val="uk-UA"/>
              </w:rPr>
              <w:t>.....................</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43</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720"/>
              <w:jc w:val="both"/>
              <w:rPr>
                <w:rFonts w:ascii="Times New Roman" w:eastAsia="MS Mincho" w:hAnsi="Times New Roman"/>
                <w:sz w:val="28"/>
                <w:lang w:val="uk-UA"/>
              </w:rPr>
            </w:pPr>
            <w:r>
              <w:rPr>
                <w:rFonts w:ascii="Times New Roman" w:eastAsia="MS Mincho" w:hAnsi="Times New Roman"/>
                <w:sz w:val="28"/>
                <w:lang w:val="uk-UA"/>
              </w:rPr>
              <w:t xml:space="preserve">3.2. </w:t>
            </w:r>
            <w:r>
              <w:rPr>
                <w:rFonts w:ascii="Times New Roman" w:eastAsia="MS Mincho" w:hAnsi="Times New Roman" w:cs="Times New Roman"/>
                <w:sz w:val="28"/>
                <w:lang w:val="uk-UA"/>
              </w:rPr>
              <w:t>А</w:t>
            </w:r>
            <w:r>
              <w:rPr>
                <w:rFonts w:ascii="Times New Roman" w:hAnsi="Times New Roman" w:cs="Times New Roman"/>
                <w:sz w:val="28"/>
                <w:szCs w:val="28"/>
                <w:lang w:val="uk-UA"/>
              </w:rPr>
              <w:t>наліз перебігу цукрового діабету 2 типу у хворих з відно</w:t>
            </w:r>
            <w:r>
              <w:rPr>
                <w:rFonts w:ascii="Times New Roman" w:hAnsi="Times New Roman" w:cs="Times New Roman"/>
                <w:sz w:val="28"/>
                <w:szCs w:val="28"/>
                <w:lang w:val="uk-UA"/>
              </w:rPr>
              <w:t>с</w:t>
            </w:r>
            <w:r>
              <w:rPr>
                <w:rFonts w:ascii="Times New Roman" w:hAnsi="Times New Roman" w:cs="Times New Roman"/>
                <w:sz w:val="28"/>
                <w:szCs w:val="28"/>
                <w:lang w:val="uk-UA"/>
              </w:rPr>
              <w:t>ною та абсолютною інсуліновою недостатністю за даними вивчення анамнезу……………….…………………………………………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50</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720"/>
              <w:jc w:val="both"/>
              <w:rPr>
                <w:rFonts w:ascii="Times New Roman" w:eastAsia="MS Mincho" w:hAnsi="Times New Roman"/>
                <w:sz w:val="28"/>
                <w:lang w:val="uk-UA"/>
              </w:rPr>
            </w:pPr>
            <w:r>
              <w:rPr>
                <w:rFonts w:ascii="Times New Roman" w:eastAsia="MS Mincho" w:hAnsi="Times New Roman"/>
                <w:sz w:val="28"/>
                <w:lang w:val="uk-UA"/>
              </w:rPr>
              <w:t xml:space="preserve">3.3. Оцінка клініко-лабораторних показників </w:t>
            </w:r>
            <w:r>
              <w:rPr>
                <w:rFonts w:ascii="Times New Roman" w:hAnsi="Times New Roman" w:cs="Times New Roman"/>
                <w:sz w:val="28"/>
              </w:rPr>
              <w:t>хворих на цукр</w:t>
            </w:r>
            <w:r>
              <w:rPr>
                <w:rFonts w:ascii="Times New Roman" w:hAnsi="Times New Roman" w:cs="Times New Roman"/>
                <w:sz w:val="28"/>
              </w:rPr>
              <w:t>о</w:t>
            </w:r>
            <w:r>
              <w:rPr>
                <w:rFonts w:ascii="Times New Roman" w:hAnsi="Times New Roman" w:cs="Times New Roman"/>
                <w:sz w:val="28"/>
              </w:rPr>
              <w:t>вий діабет 2 типу за умов відносної та абсолютної інсулінової недостатності</w:t>
            </w:r>
            <w:r>
              <w:rPr>
                <w:rFonts w:ascii="Times New Roman" w:hAnsi="Times New Roman" w:cs="Times New Roman"/>
                <w:sz w:val="28"/>
                <w:lang w:val="uk-UA"/>
              </w:rPr>
              <w:t>………………………………………………………………..</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55</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900"/>
              <w:jc w:val="both"/>
              <w:rPr>
                <w:rFonts w:ascii="Times New Roman" w:eastAsia="MS Mincho" w:hAnsi="Times New Roman"/>
                <w:sz w:val="28"/>
                <w:lang w:val="uk-UA"/>
              </w:rPr>
            </w:pPr>
            <w:r>
              <w:rPr>
                <w:rFonts w:ascii="Times New Roman" w:eastAsia="MS Mincho" w:hAnsi="Times New Roman"/>
                <w:sz w:val="28"/>
                <w:lang w:val="uk-UA"/>
              </w:rPr>
              <w:t xml:space="preserve">3.3.1. </w:t>
            </w:r>
            <w:r>
              <w:rPr>
                <w:rFonts w:ascii="Times New Roman" w:hAnsi="Times New Roman" w:cs="Times New Roman"/>
                <w:sz w:val="28"/>
                <w:szCs w:val="28"/>
                <w:lang w:val="uk-UA"/>
              </w:rPr>
              <w:t>Оцінка показників ліпідного спектру у хворих досліджуваних груп……………………………...........................................</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55</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900"/>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lastRenderedPageBreak/>
              <w:t>3.3.2. Оцінка показників вуглеводного обміну у хворих досліджуваних груп……………………………….......................................</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65</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900"/>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3.3.3. Оцінка впливу наявності патології серцево-судинної системи на розвиток та прогресування абсолютної інсулінової недостатності у хворих на цукровий діабет 2 типу………………………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76</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ind w:firstLine="90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3.3.4. Оцінка імунологічних показників сироватки крові у хворих на цукровий діабет 2 типу…………..……………………………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79</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rPr>
                <w:rFonts w:ascii="Times New Roman" w:eastAsia="MS Mincho" w:hAnsi="Times New Roman"/>
                <w:sz w:val="28"/>
                <w:lang w:val="uk-UA"/>
              </w:rPr>
            </w:pPr>
            <w:r>
              <w:rPr>
                <w:rFonts w:ascii="Times New Roman" w:hAnsi="Times New Roman" w:cs="Times New Roman"/>
                <w:sz w:val="28"/>
                <w:szCs w:val="28"/>
                <w:lang w:val="uk-UA"/>
              </w:rPr>
              <w:br w:type="page"/>
            </w:r>
            <w:r>
              <w:rPr>
                <w:rFonts w:ascii="Times New Roman" w:eastAsia="MS Mincho" w:hAnsi="Times New Roman"/>
                <w:sz w:val="28"/>
                <w:lang w:val="uk-UA"/>
              </w:rPr>
              <w:t>РОЗДІЛ 4</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hAnsi="Times New Roman" w:cs="Times New Roman"/>
                <w:sz w:val="28"/>
                <w:szCs w:val="28"/>
                <w:lang w:val="uk-UA"/>
              </w:rPr>
              <w:t>Зв’язок сімейного накопичення ц</w:t>
            </w:r>
            <w:r>
              <w:rPr>
                <w:rFonts w:ascii="Times New Roman" w:hAnsi="Times New Roman" w:cs="Times New Roman"/>
                <w:sz w:val="28"/>
                <w:szCs w:val="28"/>
                <w:lang w:val="uk-UA"/>
              </w:rPr>
              <w:t>у</w:t>
            </w:r>
            <w:r>
              <w:rPr>
                <w:rFonts w:ascii="Times New Roman" w:hAnsi="Times New Roman" w:cs="Times New Roman"/>
                <w:sz w:val="28"/>
                <w:szCs w:val="28"/>
                <w:lang w:val="uk-UA"/>
              </w:rPr>
              <w:t>крового діабету з розвитком абсолютної інсулінової недостатності у хворих на цукровий діабет      2 т</w:t>
            </w:r>
            <w:r>
              <w:rPr>
                <w:rFonts w:ascii="Times New Roman" w:hAnsi="Times New Roman" w:cs="Times New Roman"/>
                <w:sz w:val="28"/>
                <w:szCs w:val="28"/>
                <w:lang w:val="uk-UA"/>
              </w:rPr>
              <w:t>и</w:t>
            </w:r>
            <w:r>
              <w:rPr>
                <w:rFonts w:ascii="Times New Roman" w:hAnsi="Times New Roman" w:cs="Times New Roman"/>
                <w:sz w:val="28"/>
                <w:szCs w:val="28"/>
                <w:lang w:val="uk-UA"/>
              </w:rPr>
              <w:t>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p w:rsidR="00CA062B" w:rsidRDefault="00CA062B" w:rsidP="00B44E23">
            <w:pPr>
              <w:pStyle w:val="aff3"/>
              <w:widowControl w:val="0"/>
              <w:spacing w:line="360" w:lineRule="auto"/>
              <w:jc w:val="center"/>
              <w:rPr>
                <w:rFonts w:ascii="Times New Roman" w:eastAsia="MS Mincho" w:hAnsi="Times New Roman"/>
                <w:sz w:val="28"/>
                <w:lang w:val="uk-UA"/>
              </w:rPr>
            </w:pPr>
          </w:p>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84</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sz w:val="28"/>
                <w:lang w:val="uk-UA"/>
              </w:rPr>
              <w:t>РОЗДІЛ 5</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cs="Times New Roman"/>
                <w:sz w:val="28"/>
                <w:lang w:val="uk-UA"/>
              </w:rPr>
              <w:t>Визначення молекулярно-генетичних маркерів розвитку абсолю</w:t>
            </w:r>
            <w:r>
              <w:rPr>
                <w:rFonts w:ascii="Times New Roman" w:eastAsia="MS Mincho" w:hAnsi="Times New Roman" w:cs="Times New Roman"/>
                <w:sz w:val="28"/>
                <w:lang w:val="uk-UA"/>
              </w:rPr>
              <w:t>т</w:t>
            </w:r>
            <w:r>
              <w:rPr>
                <w:rFonts w:ascii="Times New Roman" w:eastAsia="MS Mincho" w:hAnsi="Times New Roman" w:cs="Times New Roman"/>
                <w:sz w:val="28"/>
                <w:lang w:val="uk-UA"/>
              </w:rPr>
              <w:t>ної інсулінової недостатності у хворих на цукровий діабет 2 типу…………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r>
              <w:rPr>
                <w:rFonts w:ascii="Times New Roman" w:eastAsia="MS Mincho" w:hAnsi="Times New Roman"/>
                <w:sz w:val="28"/>
                <w:lang w:val="uk-UA"/>
              </w:rPr>
              <w:t>101</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sz w:val="28"/>
                <w:lang w:val="uk-UA"/>
              </w:rPr>
            </w:pPr>
            <w:r>
              <w:rPr>
                <w:rFonts w:ascii="Times New Roman" w:eastAsia="MS Mincho" w:hAnsi="Times New Roman"/>
                <w:sz w:val="28"/>
                <w:lang w:val="uk-UA"/>
              </w:rPr>
              <w:t>РОЗДІЛ 6</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sz w:val="28"/>
                <w:lang w:val="uk-UA"/>
              </w:rPr>
            </w:pP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Оцінка прогностичної значущості визначення С-пептиду у хворих на цукровий діабет 2 типу</w:t>
            </w:r>
            <w:r>
              <w:rPr>
                <w:rFonts w:ascii="Times New Roman" w:eastAsia="MS Mincho" w:hAnsi="Times New Roman" w:cs="Times New Roman"/>
                <w:sz w:val="28"/>
                <w:szCs w:val="28"/>
                <w:lang w:val="uk-UA"/>
              </w:rPr>
              <w:t>……………………………………………………..</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106</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РОЗДІЛ 7</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p>
        </w:tc>
      </w:tr>
      <w:tr w:rsidR="00CA062B" w:rsidTr="00B44E23">
        <w:tblPrEx>
          <w:tblCellMar>
            <w:top w:w="0" w:type="dxa"/>
            <w:bottom w:w="0" w:type="dxa"/>
          </w:tblCellMar>
        </w:tblPrEx>
        <w:trPr>
          <w:trHeight w:val="843"/>
        </w:trPr>
        <w:tc>
          <w:tcPr>
            <w:tcW w:w="8748" w:type="dxa"/>
            <w:tcBorders>
              <w:top w:val="nil"/>
              <w:left w:val="nil"/>
              <w:bottom w:val="nil"/>
              <w:right w:val="nil"/>
            </w:tcBorders>
          </w:tcPr>
          <w:p w:rsidR="00CA062B" w:rsidRDefault="00CA062B" w:rsidP="00B44E23">
            <w:pPr>
              <w:widowControl w:val="0"/>
              <w:spacing w:line="360" w:lineRule="auto"/>
              <w:jc w:val="both"/>
              <w:rPr>
                <w:rFonts w:eastAsia="MS Mincho"/>
                <w:lang w:val="uk-UA"/>
              </w:rPr>
            </w:pPr>
            <w:r>
              <w:rPr>
                <w:rFonts w:eastAsia="MS Mincho"/>
                <w:lang w:val="uk-UA"/>
              </w:rPr>
              <w:t>Обгрунтування диференційованої терапії для гал</w:t>
            </w:r>
            <w:r>
              <w:rPr>
                <w:rFonts w:eastAsia="MS Mincho"/>
                <w:lang w:val="uk-UA"/>
              </w:rPr>
              <w:t>ь</w:t>
            </w:r>
            <w:r>
              <w:rPr>
                <w:rFonts w:eastAsia="MS Mincho"/>
                <w:lang w:val="uk-UA"/>
              </w:rPr>
              <w:t>мування спонтанної еволюції цукрового діабету 2 типу………………………………………..</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112</w:t>
            </w:r>
          </w:p>
        </w:tc>
      </w:tr>
      <w:tr w:rsidR="00CA062B" w:rsidTr="00B44E23">
        <w:tblPrEx>
          <w:tblCellMar>
            <w:top w:w="0" w:type="dxa"/>
            <w:bottom w:w="0" w:type="dxa"/>
          </w:tblCellMar>
        </w:tblPrEx>
        <w:trPr>
          <w:trHeight w:val="218"/>
        </w:trPr>
        <w:tc>
          <w:tcPr>
            <w:tcW w:w="8748" w:type="dxa"/>
            <w:tcBorders>
              <w:top w:val="nil"/>
              <w:left w:val="nil"/>
              <w:bottom w:val="nil"/>
              <w:right w:val="nil"/>
            </w:tcBorders>
          </w:tcPr>
          <w:p w:rsidR="00CA062B" w:rsidRDefault="00CA062B" w:rsidP="00B44E23">
            <w:pPr>
              <w:pStyle w:val="aff3"/>
              <w:widowControl w:val="0"/>
              <w:spacing w:line="360" w:lineRule="auto"/>
              <w:jc w:val="both"/>
              <w:rPr>
                <w:rFonts w:eastAsia="MS Mincho"/>
                <w:lang w:val="uk-UA"/>
              </w:rPr>
            </w:pPr>
            <w:r>
              <w:rPr>
                <w:rFonts w:ascii="Times New Roman" w:eastAsia="MS Mincho" w:hAnsi="Times New Roman" w:cs="Times New Roman"/>
                <w:sz w:val="28"/>
                <w:lang w:val="uk-UA"/>
              </w:rPr>
              <w:t>РОЗДІЛ 8</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p>
        </w:tc>
      </w:tr>
      <w:tr w:rsidR="00CA062B" w:rsidTr="00B44E23">
        <w:tblPrEx>
          <w:tblCellMar>
            <w:top w:w="0" w:type="dxa"/>
            <w:bottom w:w="0" w:type="dxa"/>
          </w:tblCellMar>
        </w:tblPrEx>
        <w:trPr>
          <w:trHeight w:val="434"/>
        </w:trPr>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ОБГОВОРЕННЯ ОТРИМАНИХ РЕЗУЛЬТАТІВ………………………..</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118</w:t>
            </w:r>
          </w:p>
        </w:tc>
      </w:tr>
      <w:tr w:rsidR="00CA062B" w:rsidTr="00B44E23">
        <w:tblPrEx>
          <w:tblCellMar>
            <w:top w:w="0" w:type="dxa"/>
            <w:bottom w:w="0" w:type="dxa"/>
          </w:tblCellMar>
        </w:tblPrEx>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ВИСНОВКИ...................................................................................................</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131</w:t>
            </w:r>
          </w:p>
        </w:tc>
      </w:tr>
      <w:tr w:rsidR="00CA062B" w:rsidTr="00B44E23">
        <w:tblPrEx>
          <w:tblCellMar>
            <w:top w:w="0" w:type="dxa"/>
            <w:bottom w:w="0" w:type="dxa"/>
          </w:tblCellMar>
        </w:tblPrEx>
        <w:trPr>
          <w:trHeight w:val="579"/>
        </w:trPr>
        <w:tc>
          <w:tcPr>
            <w:tcW w:w="8748" w:type="dxa"/>
            <w:tcBorders>
              <w:top w:val="nil"/>
              <w:left w:val="nil"/>
              <w:bottom w:val="nil"/>
              <w:right w:val="nil"/>
            </w:tcBorders>
          </w:tcPr>
          <w:p w:rsidR="00CA062B" w:rsidRDefault="00CA062B" w:rsidP="00B44E23">
            <w:pPr>
              <w:pStyle w:val="aff3"/>
              <w:widowControl w:val="0"/>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СПИСОК ВИКОРИСТАНИХ ДЖЕРЕЛ......................................................</w:t>
            </w:r>
          </w:p>
        </w:tc>
        <w:tc>
          <w:tcPr>
            <w:tcW w:w="823" w:type="dxa"/>
            <w:tcBorders>
              <w:top w:val="nil"/>
              <w:left w:val="nil"/>
              <w:bottom w:val="nil"/>
              <w:right w:val="nil"/>
            </w:tcBorders>
            <w:vAlign w:val="bottom"/>
          </w:tcPr>
          <w:p w:rsidR="00CA062B" w:rsidRDefault="00CA062B" w:rsidP="00B44E23">
            <w:pPr>
              <w:pStyle w:val="aff3"/>
              <w:widowControl w:val="0"/>
              <w:spacing w:line="360" w:lineRule="auto"/>
              <w:jc w:val="center"/>
              <w:rPr>
                <w:rFonts w:ascii="Times New Roman" w:eastAsia="MS Mincho" w:hAnsi="Times New Roman" w:cs="Times New Roman"/>
                <w:sz w:val="28"/>
                <w:lang w:val="uk-UA"/>
              </w:rPr>
            </w:pPr>
            <w:r>
              <w:rPr>
                <w:rFonts w:ascii="Times New Roman" w:eastAsia="MS Mincho" w:hAnsi="Times New Roman" w:cs="Times New Roman"/>
                <w:sz w:val="28"/>
                <w:lang w:val="uk-UA"/>
              </w:rPr>
              <w:t>133</w:t>
            </w:r>
          </w:p>
        </w:tc>
      </w:tr>
    </w:tbl>
    <w:p w:rsidR="00CA062B" w:rsidRDefault="00CA062B" w:rsidP="00CA062B">
      <w:pPr>
        <w:pStyle w:val="aff3"/>
        <w:widowControl w:val="0"/>
        <w:spacing w:line="360" w:lineRule="auto"/>
        <w:jc w:val="center"/>
        <w:rPr>
          <w:rFonts w:ascii="Times New Roman" w:eastAsia="MS Mincho" w:hAnsi="Times New Roman"/>
          <w:sz w:val="28"/>
          <w:lang w:val="uk-UA"/>
        </w:rPr>
      </w:pPr>
    </w:p>
    <w:p w:rsidR="00CA062B" w:rsidRDefault="00CA062B" w:rsidP="00CA062B">
      <w:pPr>
        <w:widowControl w:val="0"/>
        <w:spacing w:line="360" w:lineRule="auto"/>
        <w:jc w:val="center"/>
        <w:rPr>
          <w:lang w:val="uk-UA"/>
        </w:rPr>
      </w:pPr>
      <w:r>
        <w:rPr>
          <w:lang w:val="uk-UA"/>
        </w:rPr>
        <w:br w:type="page"/>
      </w:r>
      <w:r>
        <w:rPr>
          <w:lang w:val="uk-UA"/>
        </w:rPr>
        <w:lastRenderedPageBreak/>
        <w:t>ПЕРЕЛІК УМОВНИХ СКОРОЧЕНЬ ТА ТЕРМІНІВ</w:t>
      </w:r>
    </w:p>
    <w:p w:rsidR="00CA062B" w:rsidRDefault="00CA062B" w:rsidP="00CA062B">
      <w:pPr>
        <w:widowControl w:val="0"/>
        <w:spacing w:line="360" w:lineRule="auto"/>
        <w:jc w:val="center"/>
        <w:rPr>
          <w:lang w:val="uk-UA"/>
        </w:rPr>
      </w:pPr>
    </w:p>
    <w:p w:rsidR="00CA062B" w:rsidRDefault="00CA062B" w:rsidP="00CA062B">
      <w:pPr>
        <w:pStyle w:val="afffffffffffffffffffff1"/>
        <w:widowControl w:val="0"/>
        <w:spacing w:line="360" w:lineRule="auto"/>
        <w:ind w:left="0" w:right="0"/>
        <w:jc w:val="both"/>
      </w:pPr>
      <w:r>
        <w:t>АІН</w:t>
      </w:r>
      <w:r>
        <w:tab/>
      </w:r>
      <w:r>
        <w:tab/>
        <w:t>– абсолютна інсулінова недостатність</w:t>
      </w:r>
    </w:p>
    <w:p w:rsidR="00CA062B" w:rsidRDefault="00CA062B" w:rsidP="00CA062B">
      <w:pPr>
        <w:pStyle w:val="afffffffffffffffffffff1"/>
        <w:widowControl w:val="0"/>
        <w:spacing w:line="360" w:lineRule="auto"/>
        <w:ind w:left="0" w:right="0"/>
        <w:jc w:val="both"/>
      </w:pPr>
      <w:r>
        <w:t>ВІН</w:t>
      </w:r>
      <w:r>
        <w:tab/>
      </w:r>
      <w:r>
        <w:tab/>
        <w:t>– відносна інсулінова недостатність</w:t>
      </w:r>
    </w:p>
    <w:p w:rsidR="00CA062B" w:rsidRDefault="00CA062B" w:rsidP="00CA062B">
      <w:pPr>
        <w:pStyle w:val="afffffffffffffffffffff1"/>
        <w:widowControl w:val="0"/>
        <w:spacing w:line="360" w:lineRule="auto"/>
        <w:ind w:left="0" w:right="0"/>
        <w:jc w:val="both"/>
        <w:rPr>
          <w:szCs w:val="28"/>
        </w:rPr>
      </w:pPr>
      <w:r>
        <w:rPr>
          <w:szCs w:val="28"/>
        </w:rPr>
        <w:t>ВООЗ</w:t>
      </w:r>
      <w:r>
        <w:rPr>
          <w:szCs w:val="28"/>
        </w:rPr>
        <w:tab/>
        <w:t>– Всесвітня організація охорони здоров’я</w:t>
      </w:r>
    </w:p>
    <w:p w:rsidR="00CA062B" w:rsidRDefault="00CA062B" w:rsidP="00CA062B">
      <w:pPr>
        <w:widowControl w:val="0"/>
        <w:tabs>
          <w:tab w:val="left" w:pos="1440"/>
          <w:tab w:val="left" w:pos="2160"/>
        </w:tabs>
        <w:spacing w:line="360" w:lineRule="auto"/>
        <w:rPr>
          <w:lang w:val="uk-UA"/>
        </w:rPr>
      </w:pPr>
      <w:r>
        <w:rPr>
          <w:lang w:val="uk-UA"/>
        </w:rPr>
        <w:t>ЗХС</w:t>
      </w:r>
      <w:r>
        <w:rPr>
          <w:lang w:val="uk-UA"/>
        </w:rPr>
        <w:tab/>
        <w:t>– загальний холестерин</w:t>
      </w:r>
    </w:p>
    <w:p w:rsidR="00CA062B" w:rsidRDefault="00CA062B" w:rsidP="00CA062B">
      <w:pPr>
        <w:pStyle w:val="afffffffffffffffffffff1"/>
        <w:widowControl w:val="0"/>
        <w:spacing w:line="360" w:lineRule="auto"/>
        <w:ind w:left="0" w:right="0"/>
        <w:jc w:val="both"/>
      </w:pPr>
      <w:r>
        <w:t>ІМТ</w:t>
      </w:r>
      <w:r>
        <w:tab/>
      </w:r>
      <w:r>
        <w:tab/>
        <w:t>– індекс маси тіла</w:t>
      </w:r>
    </w:p>
    <w:p w:rsidR="00CA062B" w:rsidRDefault="00CA062B" w:rsidP="00CA062B">
      <w:pPr>
        <w:pStyle w:val="afffffffffffffffffffff1"/>
        <w:widowControl w:val="0"/>
        <w:spacing w:line="360" w:lineRule="auto"/>
        <w:ind w:left="0" w:right="0"/>
        <w:jc w:val="both"/>
      </w:pPr>
      <w:r>
        <w:t>ОТ</w:t>
      </w:r>
      <w:r>
        <w:tab/>
      </w:r>
      <w:r>
        <w:tab/>
        <w:t xml:space="preserve">– </w:t>
      </w:r>
      <w:r>
        <w:rPr>
          <w:szCs w:val="28"/>
        </w:rPr>
        <w:t>обсяг талії</w:t>
      </w:r>
    </w:p>
    <w:p w:rsidR="00CA062B" w:rsidRDefault="00CA062B" w:rsidP="00CA062B">
      <w:pPr>
        <w:pStyle w:val="afffffffffffffffffffff1"/>
        <w:widowControl w:val="0"/>
        <w:spacing w:line="360" w:lineRule="auto"/>
        <w:ind w:left="0" w:right="0"/>
        <w:jc w:val="both"/>
      </w:pPr>
      <w:r>
        <w:t>ОС</w:t>
      </w:r>
      <w:r>
        <w:tab/>
      </w:r>
      <w:r>
        <w:tab/>
        <w:t xml:space="preserve">– </w:t>
      </w:r>
      <w:r>
        <w:rPr>
          <w:szCs w:val="28"/>
        </w:rPr>
        <w:t>обсяг стегон</w:t>
      </w:r>
    </w:p>
    <w:p w:rsidR="00CA062B" w:rsidRDefault="00CA062B" w:rsidP="00CA062B">
      <w:pPr>
        <w:widowControl w:val="0"/>
        <w:spacing w:line="360" w:lineRule="auto"/>
        <w:rPr>
          <w:lang w:val="uk-UA"/>
        </w:rPr>
      </w:pPr>
      <w:r>
        <w:rPr>
          <w:lang w:val="uk-UA"/>
        </w:rPr>
        <w:t>ОТ/ОС</w:t>
      </w:r>
      <w:r>
        <w:rPr>
          <w:lang w:val="uk-UA"/>
        </w:rPr>
        <w:tab/>
        <w:t xml:space="preserve">– співвідношення обсягів талія/стегно </w:t>
      </w:r>
    </w:p>
    <w:p w:rsidR="00CA062B" w:rsidRDefault="00CA062B" w:rsidP="00CA062B">
      <w:pPr>
        <w:widowControl w:val="0"/>
        <w:tabs>
          <w:tab w:val="left" w:pos="0"/>
          <w:tab w:val="left" w:pos="1440"/>
          <w:tab w:val="left" w:pos="1800"/>
          <w:tab w:val="left" w:pos="2160"/>
        </w:tabs>
        <w:spacing w:line="360" w:lineRule="auto"/>
        <w:rPr>
          <w:lang w:val="uk-UA"/>
        </w:rPr>
      </w:pPr>
      <w:r>
        <w:rPr>
          <w:lang w:val="uk-UA"/>
        </w:rPr>
        <w:t xml:space="preserve">КА </w:t>
      </w:r>
      <w:r>
        <w:rPr>
          <w:lang w:val="uk-UA"/>
        </w:rPr>
        <w:tab/>
        <w:t>– коефіцієнт атерогенності</w:t>
      </w:r>
    </w:p>
    <w:p w:rsidR="00CA062B" w:rsidRDefault="00CA062B" w:rsidP="00CA062B">
      <w:pPr>
        <w:widowControl w:val="0"/>
        <w:tabs>
          <w:tab w:val="left" w:pos="1440"/>
          <w:tab w:val="left" w:pos="2160"/>
        </w:tabs>
        <w:spacing w:line="360" w:lineRule="auto"/>
        <w:rPr>
          <w:lang w:val="uk-UA"/>
        </w:rPr>
      </w:pPr>
      <w:r>
        <w:rPr>
          <w:lang w:val="uk-UA"/>
        </w:rPr>
        <w:t xml:space="preserve">ЛПВЩ </w:t>
      </w:r>
      <w:r>
        <w:rPr>
          <w:lang w:val="uk-UA"/>
        </w:rPr>
        <w:tab/>
        <w:t>– ліпопротеїди високої щільності</w:t>
      </w:r>
    </w:p>
    <w:p w:rsidR="00CA062B" w:rsidRDefault="00CA062B" w:rsidP="00CA062B">
      <w:pPr>
        <w:widowControl w:val="0"/>
        <w:spacing w:line="360" w:lineRule="auto"/>
        <w:rPr>
          <w:lang w:val="uk-UA"/>
        </w:rPr>
      </w:pPr>
      <w:r>
        <w:rPr>
          <w:lang w:val="uk-UA"/>
        </w:rPr>
        <w:t xml:space="preserve">ЛПДНЩ </w:t>
      </w:r>
      <w:r>
        <w:rPr>
          <w:lang w:val="uk-UA"/>
        </w:rPr>
        <w:tab/>
        <w:t>– ліпопротеїди дуже низької щільності</w:t>
      </w:r>
    </w:p>
    <w:p w:rsidR="00CA062B" w:rsidRDefault="00CA062B" w:rsidP="00CA062B">
      <w:pPr>
        <w:widowControl w:val="0"/>
        <w:tabs>
          <w:tab w:val="left" w:pos="0"/>
          <w:tab w:val="left" w:pos="1440"/>
          <w:tab w:val="left" w:pos="1800"/>
          <w:tab w:val="left" w:pos="2160"/>
        </w:tabs>
        <w:spacing w:line="360" w:lineRule="auto"/>
        <w:rPr>
          <w:lang w:val="uk-UA"/>
        </w:rPr>
      </w:pPr>
      <w:r>
        <w:rPr>
          <w:lang w:val="uk-UA"/>
        </w:rPr>
        <w:t xml:space="preserve">ЛПНЩ </w:t>
      </w:r>
      <w:r>
        <w:rPr>
          <w:lang w:val="uk-UA"/>
        </w:rPr>
        <w:tab/>
        <w:t>– ліпопротеїди низької щільності</w:t>
      </w:r>
    </w:p>
    <w:p w:rsidR="00CA062B" w:rsidRDefault="00CA062B" w:rsidP="00CA062B">
      <w:pPr>
        <w:widowControl w:val="0"/>
        <w:tabs>
          <w:tab w:val="left" w:pos="0"/>
          <w:tab w:val="left" w:pos="1440"/>
          <w:tab w:val="left" w:pos="1800"/>
          <w:tab w:val="left" w:pos="2160"/>
        </w:tabs>
        <w:spacing w:line="360" w:lineRule="auto"/>
        <w:rPr>
          <w:lang w:val="uk-UA"/>
        </w:rPr>
      </w:pPr>
      <w:r>
        <w:rPr>
          <w:lang w:val="uk-UA"/>
        </w:rPr>
        <w:t xml:space="preserve">ТГ </w:t>
      </w:r>
      <w:r>
        <w:rPr>
          <w:lang w:val="uk-UA"/>
        </w:rPr>
        <w:tab/>
        <w:t>– тригліцериди</w:t>
      </w:r>
    </w:p>
    <w:p w:rsidR="00CA062B" w:rsidRDefault="00CA062B" w:rsidP="00CA062B">
      <w:pPr>
        <w:widowControl w:val="0"/>
        <w:spacing w:line="360" w:lineRule="auto"/>
        <w:rPr>
          <w:lang w:val="uk-UA"/>
        </w:rPr>
      </w:pPr>
      <w:r>
        <w:rPr>
          <w:lang w:val="uk-UA"/>
        </w:rPr>
        <w:t>ЦД</w:t>
      </w:r>
      <w:r>
        <w:rPr>
          <w:lang w:val="uk-UA"/>
        </w:rPr>
        <w:tab/>
      </w:r>
      <w:r>
        <w:rPr>
          <w:lang w:val="uk-UA"/>
        </w:rPr>
        <w:tab/>
        <w:t>– цукровий діабет</w:t>
      </w:r>
    </w:p>
    <w:p w:rsidR="00CA062B" w:rsidRDefault="00CA062B" w:rsidP="00CA062B">
      <w:pPr>
        <w:widowControl w:val="0"/>
        <w:tabs>
          <w:tab w:val="left" w:pos="1440"/>
          <w:tab w:val="left" w:pos="2160"/>
        </w:tabs>
        <w:spacing w:line="360" w:lineRule="auto"/>
        <w:rPr>
          <w:lang w:val="uk-UA"/>
        </w:rPr>
      </w:pPr>
      <w:r>
        <w:rPr>
          <w:lang w:val="uk-UA"/>
        </w:rPr>
        <w:t xml:space="preserve">β-ЛП </w:t>
      </w:r>
      <w:r>
        <w:rPr>
          <w:lang w:val="uk-UA"/>
        </w:rPr>
        <w:tab/>
        <w:t>– β-ліпопротеїди</w:t>
      </w:r>
    </w:p>
    <w:p w:rsidR="00CA062B" w:rsidRDefault="00CA062B" w:rsidP="00CA062B">
      <w:pPr>
        <w:widowControl w:val="0"/>
        <w:spacing w:line="360" w:lineRule="auto"/>
        <w:ind w:left="1440" w:hanging="1440"/>
        <w:jc w:val="both"/>
        <w:rPr>
          <w:lang w:val="uk-UA"/>
        </w:rPr>
      </w:pPr>
      <w:r>
        <w:rPr>
          <w:lang w:val="uk-UA"/>
        </w:rPr>
        <w:t>ІСА</w:t>
      </w:r>
      <w:r>
        <w:rPr>
          <w:lang w:val="uk-UA"/>
        </w:rPr>
        <w:tab/>
        <w:t xml:space="preserve">– </w:t>
      </w:r>
      <w:r>
        <w:rPr>
          <w:lang w:val="en-US"/>
        </w:rPr>
        <w:t>islet</w:t>
      </w:r>
      <w:r>
        <w:rPr>
          <w:lang w:val="uk-UA"/>
        </w:rPr>
        <w:t xml:space="preserve"> </w:t>
      </w:r>
      <w:r>
        <w:rPr>
          <w:lang w:val="en-US"/>
        </w:rPr>
        <w:t>cell</w:t>
      </w:r>
      <w:r>
        <w:rPr>
          <w:lang w:val="uk-UA"/>
        </w:rPr>
        <w:t xml:space="preserve"> </w:t>
      </w:r>
      <w:r>
        <w:rPr>
          <w:lang w:val="en-US"/>
        </w:rPr>
        <w:t>antibodies</w:t>
      </w:r>
      <w:r>
        <w:rPr>
          <w:lang w:val="uk-UA"/>
        </w:rPr>
        <w:t xml:space="preserve"> – антитіла до острівцевих клітин підшлунко-вої залози</w:t>
      </w:r>
    </w:p>
    <w:p w:rsidR="00CA062B" w:rsidRDefault="00CA062B" w:rsidP="00CA062B">
      <w:pPr>
        <w:widowControl w:val="0"/>
        <w:spacing w:line="360" w:lineRule="auto"/>
        <w:ind w:left="1440" w:hanging="1440"/>
        <w:rPr>
          <w:lang w:val="uk-UA"/>
        </w:rPr>
      </w:pPr>
      <w:r>
        <w:rPr>
          <w:i/>
          <w:lang w:val="en-US"/>
        </w:rPr>
        <w:t>C</w:t>
      </w:r>
      <w:r>
        <w:rPr>
          <w:lang w:val="uk-UA"/>
        </w:rPr>
        <w:tab/>
        <w:t>– цитозин</w:t>
      </w:r>
    </w:p>
    <w:p w:rsidR="00CA062B" w:rsidRDefault="00CA062B" w:rsidP="00CA062B">
      <w:pPr>
        <w:widowControl w:val="0"/>
        <w:spacing w:line="360" w:lineRule="auto"/>
        <w:ind w:left="1440" w:hanging="1440"/>
        <w:rPr>
          <w:lang w:val="en-US"/>
        </w:rPr>
      </w:pPr>
      <w:r>
        <w:rPr>
          <w:lang w:val="en-US"/>
        </w:rPr>
        <w:t>LADA</w:t>
      </w:r>
      <w:r>
        <w:rPr>
          <w:lang w:val="en-US"/>
        </w:rPr>
        <w:tab/>
        <w:t>– latent autoimmune diabetes of adults</w:t>
      </w:r>
    </w:p>
    <w:p w:rsidR="00CA062B" w:rsidRDefault="00CA062B" w:rsidP="00CA062B">
      <w:pPr>
        <w:widowControl w:val="0"/>
        <w:spacing w:line="360" w:lineRule="auto"/>
        <w:ind w:left="1440" w:hanging="1440"/>
        <w:rPr>
          <w:lang w:val="uk-UA"/>
        </w:rPr>
      </w:pPr>
      <w:r>
        <w:rPr>
          <w:i/>
          <w:lang w:val="en-US"/>
        </w:rPr>
        <w:t>T</w:t>
      </w:r>
      <w:r>
        <w:rPr>
          <w:lang w:val="uk-UA"/>
        </w:rPr>
        <w:tab/>
        <w:t>– тимін</w:t>
      </w:r>
    </w:p>
    <w:p w:rsidR="00CA062B" w:rsidRDefault="00CA062B" w:rsidP="00CA062B">
      <w:pPr>
        <w:widowControl w:val="0"/>
        <w:spacing w:line="360" w:lineRule="auto"/>
        <w:ind w:left="1440" w:hanging="1440"/>
        <w:rPr>
          <w:lang w:val="uk-UA"/>
        </w:rPr>
      </w:pPr>
      <w:r>
        <w:rPr>
          <w:i/>
          <w:lang w:val="en-US"/>
        </w:rPr>
        <w:t>PTPN22</w:t>
      </w:r>
      <w:r>
        <w:rPr>
          <w:lang w:val="uk-UA"/>
        </w:rPr>
        <w:tab/>
        <w:t xml:space="preserve">– </w:t>
      </w:r>
      <w:r>
        <w:rPr>
          <w:bCs/>
          <w:lang w:val="en-US"/>
        </w:rPr>
        <w:t>the</w:t>
      </w:r>
      <w:r>
        <w:rPr>
          <w:bCs/>
          <w:lang w:val="uk-UA"/>
        </w:rPr>
        <w:t xml:space="preserve"> </w:t>
      </w:r>
      <w:r>
        <w:rPr>
          <w:bCs/>
          <w:lang w:val="en-US"/>
        </w:rPr>
        <w:t>protein</w:t>
      </w:r>
      <w:r>
        <w:rPr>
          <w:bCs/>
          <w:lang w:val="uk-UA"/>
        </w:rPr>
        <w:t xml:space="preserve"> </w:t>
      </w:r>
      <w:r>
        <w:rPr>
          <w:bCs/>
          <w:lang w:val="en-US"/>
        </w:rPr>
        <w:t>tyrosine</w:t>
      </w:r>
      <w:r>
        <w:rPr>
          <w:bCs/>
          <w:lang w:val="uk-UA"/>
        </w:rPr>
        <w:t xml:space="preserve"> </w:t>
      </w:r>
      <w:r>
        <w:rPr>
          <w:bCs/>
          <w:lang w:val="en-US"/>
        </w:rPr>
        <w:t>phosphatase</w:t>
      </w:r>
      <w:r>
        <w:rPr>
          <w:bCs/>
          <w:lang w:val="uk-UA"/>
        </w:rPr>
        <w:t xml:space="preserve"> </w:t>
      </w:r>
      <w:r>
        <w:rPr>
          <w:bCs/>
          <w:lang w:val="en-US"/>
        </w:rPr>
        <w:t>non</w:t>
      </w:r>
      <w:r>
        <w:rPr>
          <w:bCs/>
          <w:lang w:val="uk-UA"/>
        </w:rPr>
        <w:t>-</w:t>
      </w:r>
      <w:r>
        <w:rPr>
          <w:bCs/>
          <w:lang w:val="en-US"/>
        </w:rPr>
        <w:t>receptor</w:t>
      </w:r>
      <w:r>
        <w:rPr>
          <w:bCs/>
          <w:lang w:val="uk-UA"/>
        </w:rPr>
        <w:t xml:space="preserve"> </w:t>
      </w:r>
      <w:r>
        <w:rPr>
          <w:bCs/>
          <w:lang w:val="en-US"/>
        </w:rPr>
        <w:t>type</w:t>
      </w:r>
      <w:r>
        <w:rPr>
          <w:bCs/>
          <w:lang w:val="uk-UA"/>
        </w:rPr>
        <w:t xml:space="preserve"> 22</w:t>
      </w:r>
    </w:p>
    <w:p w:rsidR="00CA062B" w:rsidRDefault="00CA062B" w:rsidP="00CA062B">
      <w:pPr>
        <w:widowControl w:val="0"/>
        <w:spacing w:line="360" w:lineRule="auto"/>
        <w:ind w:left="1440" w:hanging="1440"/>
        <w:rPr>
          <w:lang w:val="en-US"/>
        </w:rPr>
      </w:pPr>
      <w:r>
        <w:rPr>
          <w:lang w:val="en-US"/>
        </w:rPr>
        <w:t>UKPDS</w:t>
      </w:r>
      <w:r>
        <w:rPr>
          <w:lang w:val="en-US"/>
        </w:rPr>
        <w:tab/>
        <w:t>– United Kingdom Prospective Diabetes Study</w:t>
      </w:r>
    </w:p>
    <w:p w:rsidR="00CA062B" w:rsidRDefault="00CA062B" w:rsidP="00CA062B">
      <w:pPr>
        <w:widowControl w:val="0"/>
        <w:spacing w:line="360" w:lineRule="auto"/>
        <w:ind w:left="1440" w:hanging="1440"/>
        <w:rPr>
          <w:lang w:val="en-US"/>
        </w:rPr>
      </w:pPr>
    </w:p>
    <w:p w:rsidR="00CA062B" w:rsidRDefault="00CA062B" w:rsidP="00CA062B">
      <w:pPr>
        <w:widowControl w:val="0"/>
        <w:spacing w:line="360" w:lineRule="auto"/>
        <w:ind w:left="1440" w:hanging="1440"/>
        <w:rPr>
          <w:lang w:val="en-US"/>
        </w:rPr>
      </w:pPr>
    </w:p>
    <w:p w:rsidR="00CA062B" w:rsidRDefault="00CA062B" w:rsidP="00CA062B">
      <w:pPr>
        <w:widowControl w:val="0"/>
        <w:spacing w:line="360" w:lineRule="auto"/>
        <w:jc w:val="center"/>
        <w:rPr>
          <w:lang w:val="uk-UA"/>
        </w:rPr>
      </w:pPr>
      <w:r>
        <w:rPr>
          <w:lang w:val="uk-UA"/>
        </w:rPr>
        <w:br w:type="page"/>
      </w:r>
      <w:r>
        <w:rPr>
          <w:lang w:val="uk-UA"/>
        </w:rPr>
        <w:lastRenderedPageBreak/>
        <w:t>ВСТУП</w:t>
      </w:r>
    </w:p>
    <w:p w:rsidR="00CA062B" w:rsidRDefault="00CA062B" w:rsidP="00CA062B">
      <w:pPr>
        <w:widowControl w:val="0"/>
        <w:spacing w:line="360" w:lineRule="auto"/>
        <w:jc w:val="center"/>
        <w:rPr>
          <w:lang w:val="uk-UA"/>
        </w:rPr>
      </w:pPr>
    </w:p>
    <w:p w:rsidR="00CA062B" w:rsidRDefault="00CA062B" w:rsidP="00CA062B">
      <w:pPr>
        <w:widowControl w:val="0"/>
        <w:spacing w:line="360" w:lineRule="auto"/>
        <w:jc w:val="center"/>
        <w:rPr>
          <w:lang w:val="uk-UA"/>
        </w:rPr>
      </w:pPr>
    </w:p>
    <w:p w:rsidR="00CA062B" w:rsidRPr="00CA062B" w:rsidRDefault="00CA062B" w:rsidP="00CA062B">
      <w:pPr>
        <w:pStyle w:val="afffffffffffffffffffff1"/>
        <w:widowControl w:val="0"/>
        <w:spacing w:line="360" w:lineRule="auto"/>
        <w:ind w:left="0" w:right="-2" w:firstLine="720"/>
        <w:jc w:val="both"/>
        <w:rPr>
          <w:rFonts w:eastAsia="MS Mincho"/>
          <w:lang w:val="en-US"/>
        </w:rPr>
      </w:pPr>
      <w:r>
        <w:rPr>
          <w:rFonts w:eastAsia="MS Mincho"/>
          <w:b/>
        </w:rPr>
        <w:t>Актуальність</w:t>
      </w:r>
      <w:r w:rsidRPr="00CA062B">
        <w:rPr>
          <w:rFonts w:eastAsia="MS Mincho"/>
          <w:b/>
          <w:lang w:val="en-US"/>
        </w:rPr>
        <w:t xml:space="preserve"> </w:t>
      </w:r>
      <w:r>
        <w:rPr>
          <w:rFonts w:eastAsia="MS Mincho"/>
          <w:b/>
        </w:rPr>
        <w:t>теми</w:t>
      </w:r>
      <w:r w:rsidRPr="00CA062B">
        <w:rPr>
          <w:rFonts w:eastAsia="MS Mincho"/>
          <w:lang w:val="en-US"/>
        </w:rPr>
        <w:t xml:space="preserve">. </w:t>
      </w:r>
      <w:r>
        <w:rPr>
          <w:rFonts w:eastAsia="MS Mincho"/>
        </w:rPr>
        <w:t>Сьогодні</w:t>
      </w:r>
      <w:r w:rsidRPr="00CA062B">
        <w:rPr>
          <w:rFonts w:eastAsia="MS Mincho"/>
          <w:lang w:val="en-US"/>
        </w:rPr>
        <w:t xml:space="preserve"> </w:t>
      </w:r>
      <w:r>
        <w:rPr>
          <w:rFonts w:eastAsia="MS Mincho"/>
        </w:rPr>
        <w:t>в</w:t>
      </w:r>
      <w:r w:rsidRPr="00CA062B">
        <w:rPr>
          <w:rFonts w:eastAsia="MS Mincho"/>
          <w:lang w:val="en-US"/>
        </w:rPr>
        <w:t xml:space="preserve"> </w:t>
      </w:r>
      <w:r>
        <w:rPr>
          <w:rFonts w:eastAsia="MS Mincho"/>
        </w:rPr>
        <w:t>усіх</w:t>
      </w:r>
      <w:r w:rsidRPr="00CA062B">
        <w:rPr>
          <w:rFonts w:eastAsia="MS Mincho"/>
          <w:lang w:val="en-US"/>
        </w:rPr>
        <w:t xml:space="preserve"> </w:t>
      </w:r>
      <w:r>
        <w:rPr>
          <w:rFonts w:eastAsia="MS Mincho"/>
        </w:rPr>
        <w:t>країнах</w:t>
      </w:r>
      <w:r w:rsidRPr="00CA062B">
        <w:rPr>
          <w:rFonts w:eastAsia="MS Mincho"/>
          <w:lang w:val="en-US"/>
        </w:rPr>
        <w:t xml:space="preserve"> </w:t>
      </w:r>
      <w:r>
        <w:rPr>
          <w:rFonts w:eastAsia="MS Mincho"/>
        </w:rPr>
        <w:t>світу</w:t>
      </w:r>
      <w:r w:rsidRPr="00CA062B">
        <w:rPr>
          <w:rFonts w:eastAsia="MS Mincho"/>
          <w:lang w:val="en-US"/>
        </w:rPr>
        <w:t xml:space="preserve"> </w:t>
      </w:r>
      <w:r>
        <w:rPr>
          <w:rFonts w:eastAsia="MS Mincho"/>
        </w:rPr>
        <w:t>спостерігається</w:t>
      </w:r>
      <w:r w:rsidRPr="00CA062B">
        <w:rPr>
          <w:rFonts w:eastAsia="MS Mincho"/>
          <w:lang w:val="en-US"/>
        </w:rPr>
        <w:t xml:space="preserve"> “</w:t>
      </w:r>
      <w:r>
        <w:rPr>
          <w:rFonts w:eastAsia="MS Mincho"/>
        </w:rPr>
        <w:t>епідемія</w:t>
      </w:r>
      <w:r w:rsidRPr="00CA062B">
        <w:rPr>
          <w:rFonts w:eastAsia="MS Mincho"/>
          <w:lang w:val="en-US"/>
        </w:rPr>
        <w:t xml:space="preserve">” </w:t>
      </w:r>
      <w:r>
        <w:rPr>
          <w:rFonts w:eastAsia="MS Mincho"/>
        </w:rPr>
        <w:t>цукрового</w:t>
      </w:r>
      <w:r w:rsidRPr="00CA062B">
        <w:rPr>
          <w:rFonts w:eastAsia="MS Mincho"/>
          <w:lang w:val="en-US"/>
        </w:rPr>
        <w:t xml:space="preserve"> </w:t>
      </w:r>
      <w:r>
        <w:rPr>
          <w:rFonts w:eastAsia="MS Mincho"/>
        </w:rPr>
        <w:t>діабету</w:t>
      </w:r>
      <w:r w:rsidRPr="00CA062B">
        <w:rPr>
          <w:rFonts w:eastAsia="MS Mincho"/>
          <w:lang w:val="en-US"/>
        </w:rPr>
        <w:t xml:space="preserve"> (</w:t>
      </w:r>
      <w:r>
        <w:rPr>
          <w:rFonts w:eastAsia="MS Mincho"/>
        </w:rPr>
        <w:t>ЦД</w:t>
      </w:r>
      <w:r w:rsidRPr="00CA062B">
        <w:rPr>
          <w:rFonts w:eastAsia="MS Mincho"/>
          <w:lang w:val="en-US"/>
        </w:rPr>
        <w:t xml:space="preserve">), </w:t>
      </w:r>
      <w:r>
        <w:rPr>
          <w:rFonts w:eastAsia="MS Mincho"/>
        </w:rPr>
        <w:t>який</w:t>
      </w:r>
      <w:r w:rsidRPr="00CA062B">
        <w:rPr>
          <w:rFonts w:eastAsia="MS Mincho"/>
          <w:lang w:val="en-US"/>
        </w:rPr>
        <w:t xml:space="preserve"> </w:t>
      </w:r>
      <w:r>
        <w:rPr>
          <w:rFonts w:eastAsia="MS Mincho"/>
        </w:rPr>
        <w:t>є</w:t>
      </w:r>
      <w:r w:rsidRPr="00CA062B">
        <w:rPr>
          <w:rFonts w:eastAsia="MS Mincho"/>
          <w:lang w:val="en-US"/>
        </w:rPr>
        <w:t xml:space="preserve"> </w:t>
      </w:r>
      <w:r>
        <w:rPr>
          <w:rFonts w:eastAsia="MS Mincho"/>
        </w:rPr>
        <w:t>одним</w:t>
      </w:r>
      <w:r w:rsidRPr="00CA062B">
        <w:rPr>
          <w:rFonts w:eastAsia="MS Mincho"/>
          <w:lang w:val="en-US"/>
        </w:rPr>
        <w:t xml:space="preserve"> </w:t>
      </w:r>
      <w:r>
        <w:rPr>
          <w:rFonts w:eastAsia="MS Mincho"/>
        </w:rPr>
        <w:t>з</w:t>
      </w:r>
      <w:r w:rsidRPr="00CA062B">
        <w:rPr>
          <w:rFonts w:eastAsia="MS Mincho"/>
          <w:lang w:val="en-US"/>
        </w:rPr>
        <w:t xml:space="preserve"> </w:t>
      </w:r>
      <w:r>
        <w:rPr>
          <w:rFonts w:eastAsia="MS Mincho"/>
        </w:rPr>
        <w:t>найбільш</w:t>
      </w:r>
      <w:r w:rsidRPr="00CA062B">
        <w:rPr>
          <w:rFonts w:eastAsia="MS Mincho"/>
          <w:lang w:val="en-US"/>
        </w:rPr>
        <w:t xml:space="preserve"> </w:t>
      </w:r>
      <w:r>
        <w:rPr>
          <w:rFonts w:eastAsia="MS Mincho"/>
        </w:rPr>
        <w:t>розповсюдж</w:t>
      </w:r>
      <w:r>
        <w:rPr>
          <w:rFonts w:eastAsia="MS Mincho"/>
        </w:rPr>
        <w:t>е</w:t>
      </w:r>
      <w:r>
        <w:rPr>
          <w:rFonts w:eastAsia="MS Mincho"/>
        </w:rPr>
        <w:t>них</w:t>
      </w:r>
      <w:r w:rsidRPr="00CA062B">
        <w:rPr>
          <w:rFonts w:eastAsia="MS Mincho"/>
          <w:lang w:val="en-US"/>
        </w:rPr>
        <w:t xml:space="preserve"> </w:t>
      </w:r>
      <w:r>
        <w:rPr>
          <w:rFonts w:eastAsia="MS Mincho"/>
        </w:rPr>
        <w:t>ендокринних</w:t>
      </w:r>
      <w:r w:rsidRPr="00CA062B">
        <w:rPr>
          <w:rFonts w:eastAsia="MS Mincho"/>
          <w:lang w:val="en-US"/>
        </w:rPr>
        <w:t xml:space="preserve"> </w:t>
      </w:r>
      <w:r>
        <w:rPr>
          <w:rFonts w:eastAsia="MS Mincho"/>
        </w:rPr>
        <w:t>захворювань</w:t>
      </w:r>
      <w:r w:rsidRPr="00CA062B">
        <w:rPr>
          <w:rFonts w:eastAsia="MS Mincho"/>
          <w:lang w:val="en-US"/>
        </w:rPr>
        <w:t>.</w:t>
      </w:r>
    </w:p>
    <w:p w:rsidR="00CA062B" w:rsidRPr="00CA062B" w:rsidRDefault="00CA062B" w:rsidP="00CA062B">
      <w:pPr>
        <w:pStyle w:val="afffffffffffffffffffff1"/>
        <w:widowControl w:val="0"/>
        <w:spacing w:line="360" w:lineRule="auto"/>
        <w:ind w:left="0" w:right="-2" w:firstLine="720"/>
        <w:jc w:val="both"/>
        <w:rPr>
          <w:lang w:val="en-US"/>
        </w:rPr>
      </w:pPr>
      <w:r>
        <w:t>На</w:t>
      </w:r>
      <w:r w:rsidRPr="00CA062B">
        <w:rPr>
          <w:lang w:val="en-US"/>
        </w:rPr>
        <w:t xml:space="preserve"> </w:t>
      </w:r>
      <w:r>
        <w:t>цей</w:t>
      </w:r>
      <w:r w:rsidRPr="00CA062B">
        <w:rPr>
          <w:lang w:val="en-US"/>
        </w:rPr>
        <w:t xml:space="preserve"> </w:t>
      </w:r>
      <w:r>
        <w:t>час</w:t>
      </w:r>
      <w:r w:rsidRPr="00CA062B">
        <w:rPr>
          <w:lang w:val="en-US"/>
        </w:rPr>
        <w:t xml:space="preserve"> </w:t>
      </w:r>
      <w:r>
        <w:t>встановлено</w:t>
      </w:r>
      <w:r w:rsidRPr="00CA062B">
        <w:rPr>
          <w:lang w:val="en-US"/>
        </w:rPr>
        <w:t xml:space="preserve">, </w:t>
      </w:r>
      <w:r>
        <w:t>що</w:t>
      </w:r>
      <w:r w:rsidRPr="00CA062B">
        <w:rPr>
          <w:lang w:val="en-US"/>
        </w:rPr>
        <w:t xml:space="preserve"> </w:t>
      </w:r>
      <w:r>
        <w:t>в</w:t>
      </w:r>
      <w:r w:rsidRPr="00CA062B">
        <w:rPr>
          <w:lang w:val="en-US"/>
        </w:rPr>
        <w:t xml:space="preserve"> </w:t>
      </w:r>
      <w:r>
        <w:t>основі</w:t>
      </w:r>
      <w:r w:rsidRPr="00CA062B">
        <w:rPr>
          <w:lang w:val="en-US"/>
        </w:rPr>
        <w:t xml:space="preserve"> </w:t>
      </w:r>
      <w:r>
        <w:t>маніфестації</w:t>
      </w:r>
      <w:r w:rsidRPr="00CA062B">
        <w:rPr>
          <w:lang w:val="en-US"/>
        </w:rPr>
        <w:t xml:space="preserve"> </w:t>
      </w:r>
      <w:r>
        <w:t>ЦД</w:t>
      </w:r>
      <w:r w:rsidRPr="00CA062B">
        <w:rPr>
          <w:lang w:val="en-US"/>
        </w:rPr>
        <w:t xml:space="preserve"> 2 </w:t>
      </w:r>
      <w:r>
        <w:t>типу</w:t>
      </w:r>
      <w:r w:rsidRPr="00CA062B">
        <w:rPr>
          <w:lang w:val="en-US"/>
        </w:rPr>
        <w:t xml:space="preserve"> </w:t>
      </w:r>
      <w:r>
        <w:t>лежить</w:t>
      </w:r>
      <w:r w:rsidRPr="00CA062B">
        <w:rPr>
          <w:lang w:val="en-US"/>
        </w:rPr>
        <w:t xml:space="preserve"> </w:t>
      </w:r>
      <w:r>
        <w:t>наявність</w:t>
      </w:r>
      <w:r w:rsidRPr="00CA062B">
        <w:rPr>
          <w:lang w:val="en-US"/>
        </w:rPr>
        <w:t xml:space="preserve"> </w:t>
      </w:r>
      <w:r>
        <w:t>у</w:t>
      </w:r>
      <w:r w:rsidRPr="00CA062B">
        <w:rPr>
          <w:lang w:val="en-US"/>
        </w:rPr>
        <w:t xml:space="preserve"> </w:t>
      </w:r>
      <w:r>
        <w:t>пацієнта</w:t>
      </w:r>
      <w:r w:rsidRPr="00CA062B">
        <w:rPr>
          <w:lang w:val="en-US"/>
        </w:rPr>
        <w:t xml:space="preserve"> </w:t>
      </w:r>
      <w:r>
        <w:t>сполучення</w:t>
      </w:r>
      <w:r w:rsidRPr="00CA062B">
        <w:rPr>
          <w:lang w:val="en-US"/>
        </w:rPr>
        <w:t xml:space="preserve"> </w:t>
      </w:r>
      <w:r>
        <w:t>патологічних</w:t>
      </w:r>
      <w:r w:rsidRPr="00CA062B">
        <w:rPr>
          <w:lang w:val="en-US"/>
        </w:rPr>
        <w:t xml:space="preserve"> </w:t>
      </w:r>
      <w:r>
        <w:t>змін</w:t>
      </w:r>
      <w:r w:rsidRPr="00CA062B">
        <w:rPr>
          <w:lang w:val="en-US"/>
        </w:rPr>
        <w:t xml:space="preserve"> – </w:t>
      </w:r>
      <w:r>
        <w:t>інсулінорезистентності</w:t>
      </w:r>
      <w:r w:rsidRPr="00CA062B">
        <w:rPr>
          <w:lang w:val="en-US"/>
        </w:rPr>
        <w:t xml:space="preserve"> </w:t>
      </w:r>
      <w:r>
        <w:t>та</w:t>
      </w:r>
      <w:r w:rsidRPr="00CA062B">
        <w:rPr>
          <w:lang w:val="en-US"/>
        </w:rPr>
        <w:t xml:space="preserve"> </w:t>
      </w:r>
      <w:r>
        <w:t>порушення</w:t>
      </w:r>
      <w:r w:rsidRPr="00CA062B">
        <w:rPr>
          <w:lang w:val="en-US"/>
        </w:rPr>
        <w:t xml:space="preserve"> </w:t>
      </w:r>
      <w:r>
        <w:t>відповіді</w:t>
      </w:r>
      <w:r w:rsidRPr="00CA062B">
        <w:rPr>
          <w:lang w:val="en-US"/>
        </w:rPr>
        <w:t xml:space="preserve"> </w:t>
      </w:r>
      <w:r>
        <w:t>на</w:t>
      </w:r>
      <w:r w:rsidRPr="00CA062B">
        <w:rPr>
          <w:lang w:val="en-US"/>
        </w:rPr>
        <w:t xml:space="preserve"> </w:t>
      </w:r>
      <w:r>
        <w:t>глюкозу</w:t>
      </w:r>
      <w:r w:rsidRPr="00CA062B">
        <w:rPr>
          <w:lang w:val="en-US"/>
        </w:rPr>
        <w:t xml:space="preserve"> </w:t>
      </w:r>
      <w:r>
        <w:t>з</w:t>
      </w:r>
      <w:r w:rsidRPr="00CA062B">
        <w:rPr>
          <w:lang w:val="en-US"/>
        </w:rPr>
        <w:t xml:space="preserve"> </w:t>
      </w:r>
      <w:r>
        <w:t>боку</w:t>
      </w:r>
      <w:r w:rsidRPr="00CA062B">
        <w:rPr>
          <w:lang w:val="en-US"/>
        </w:rPr>
        <w:t xml:space="preserve"> </w:t>
      </w:r>
      <w:r>
        <w:t>інсулінпродукуючого</w:t>
      </w:r>
      <w:r w:rsidRPr="00CA062B">
        <w:rPr>
          <w:lang w:val="en-US"/>
        </w:rPr>
        <w:t xml:space="preserve"> </w:t>
      </w:r>
      <w:r>
        <w:t>апарату</w:t>
      </w:r>
      <w:r w:rsidRPr="00CA062B">
        <w:rPr>
          <w:lang w:val="en-US"/>
        </w:rPr>
        <w:t xml:space="preserve"> </w:t>
      </w:r>
      <w:r>
        <w:t>пі</w:t>
      </w:r>
      <w:r>
        <w:t>д</w:t>
      </w:r>
      <w:r>
        <w:t>шлункової</w:t>
      </w:r>
      <w:r w:rsidRPr="00CA062B">
        <w:rPr>
          <w:lang w:val="en-US"/>
        </w:rPr>
        <w:t xml:space="preserve"> </w:t>
      </w:r>
      <w:r>
        <w:t>залози</w:t>
      </w:r>
      <w:r w:rsidRPr="00CA062B">
        <w:rPr>
          <w:lang w:val="en-US"/>
        </w:rPr>
        <w:t xml:space="preserve">. </w:t>
      </w:r>
      <w:r>
        <w:t>Інсулінорезистентність</w:t>
      </w:r>
      <w:r w:rsidRPr="00CA062B">
        <w:rPr>
          <w:lang w:val="en-US"/>
        </w:rPr>
        <w:t xml:space="preserve">, </w:t>
      </w:r>
      <w:r>
        <w:t>яка</w:t>
      </w:r>
      <w:r w:rsidRPr="00CA062B">
        <w:rPr>
          <w:lang w:val="en-US"/>
        </w:rPr>
        <w:t xml:space="preserve"> </w:t>
      </w:r>
      <w:r>
        <w:t>існує</w:t>
      </w:r>
      <w:r w:rsidRPr="00CA062B">
        <w:rPr>
          <w:lang w:val="en-US"/>
        </w:rPr>
        <w:t xml:space="preserve"> </w:t>
      </w:r>
      <w:r>
        <w:t>з</w:t>
      </w:r>
      <w:r w:rsidRPr="00CA062B">
        <w:rPr>
          <w:lang w:val="en-US"/>
        </w:rPr>
        <w:t xml:space="preserve"> </w:t>
      </w:r>
      <w:r>
        <w:t>початку</w:t>
      </w:r>
      <w:r w:rsidRPr="00CA062B">
        <w:rPr>
          <w:lang w:val="en-US"/>
        </w:rPr>
        <w:t xml:space="preserve"> </w:t>
      </w:r>
      <w:r>
        <w:t>захворювання</w:t>
      </w:r>
      <w:r w:rsidRPr="00CA062B">
        <w:rPr>
          <w:lang w:val="en-US"/>
        </w:rPr>
        <w:t xml:space="preserve"> </w:t>
      </w:r>
      <w:r>
        <w:t>і</w:t>
      </w:r>
      <w:r w:rsidRPr="00CA062B">
        <w:rPr>
          <w:lang w:val="en-US"/>
        </w:rPr>
        <w:t xml:space="preserve"> </w:t>
      </w:r>
      <w:r>
        <w:t>є</w:t>
      </w:r>
      <w:r w:rsidRPr="00CA062B">
        <w:rPr>
          <w:lang w:val="en-US"/>
        </w:rPr>
        <w:t xml:space="preserve"> </w:t>
      </w:r>
      <w:r>
        <w:t>його</w:t>
      </w:r>
      <w:r w:rsidRPr="00CA062B">
        <w:rPr>
          <w:lang w:val="en-US"/>
        </w:rPr>
        <w:t xml:space="preserve"> </w:t>
      </w:r>
      <w:r>
        <w:t>обов</w:t>
      </w:r>
      <w:r w:rsidRPr="00CA062B">
        <w:rPr>
          <w:lang w:val="en-US"/>
        </w:rPr>
        <w:t>’</w:t>
      </w:r>
      <w:r>
        <w:t>язковим</w:t>
      </w:r>
      <w:r w:rsidRPr="00CA062B">
        <w:rPr>
          <w:lang w:val="en-US"/>
        </w:rPr>
        <w:t xml:space="preserve"> </w:t>
      </w:r>
      <w:r>
        <w:t>компонентом</w:t>
      </w:r>
      <w:r w:rsidRPr="00CA062B">
        <w:rPr>
          <w:lang w:val="en-US"/>
        </w:rPr>
        <w:t xml:space="preserve">, </w:t>
      </w:r>
      <w:r>
        <w:t>посилюється</w:t>
      </w:r>
      <w:r w:rsidRPr="00CA062B">
        <w:rPr>
          <w:lang w:val="en-US"/>
        </w:rPr>
        <w:t xml:space="preserve"> </w:t>
      </w:r>
      <w:r>
        <w:t>за</w:t>
      </w:r>
      <w:r w:rsidRPr="00CA062B">
        <w:rPr>
          <w:lang w:val="en-US"/>
        </w:rPr>
        <w:t xml:space="preserve"> </w:t>
      </w:r>
      <w:r>
        <w:t>наявності</w:t>
      </w:r>
      <w:r w:rsidRPr="00CA062B">
        <w:rPr>
          <w:lang w:val="en-US"/>
        </w:rPr>
        <w:t xml:space="preserve"> </w:t>
      </w:r>
      <w:r>
        <w:t>ожиріння</w:t>
      </w:r>
      <w:r w:rsidRPr="00CA062B">
        <w:rPr>
          <w:lang w:val="en-US"/>
        </w:rPr>
        <w:t xml:space="preserve">, </w:t>
      </w:r>
      <w:r>
        <w:t>особливо</w:t>
      </w:r>
      <w:r w:rsidRPr="00CA062B">
        <w:rPr>
          <w:lang w:val="en-US"/>
        </w:rPr>
        <w:t xml:space="preserve"> </w:t>
      </w:r>
      <w:r>
        <w:t>за</w:t>
      </w:r>
      <w:r w:rsidRPr="00CA062B">
        <w:rPr>
          <w:lang w:val="en-US"/>
        </w:rPr>
        <w:t xml:space="preserve"> </w:t>
      </w:r>
      <w:r>
        <w:t>центральним</w:t>
      </w:r>
      <w:r w:rsidRPr="00CA062B">
        <w:rPr>
          <w:lang w:val="en-US"/>
        </w:rPr>
        <w:t xml:space="preserve"> </w:t>
      </w:r>
      <w:r>
        <w:t>типом</w:t>
      </w:r>
      <w:r w:rsidRPr="00CA062B">
        <w:rPr>
          <w:lang w:val="en-US"/>
        </w:rPr>
        <w:t xml:space="preserve">. </w:t>
      </w:r>
      <w:r>
        <w:t>В</w:t>
      </w:r>
      <w:r w:rsidRPr="00CA062B">
        <w:rPr>
          <w:lang w:val="en-US"/>
        </w:rPr>
        <w:t xml:space="preserve"> </w:t>
      </w:r>
      <w:r>
        <w:t>міру</w:t>
      </w:r>
      <w:r w:rsidRPr="00CA062B">
        <w:rPr>
          <w:lang w:val="en-US"/>
        </w:rPr>
        <w:t xml:space="preserve"> </w:t>
      </w:r>
      <w:r>
        <w:t>прогресування</w:t>
      </w:r>
      <w:r w:rsidRPr="00CA062B">
        <w:rPr>
          <w:lang w:val="en-US"/>
        </w:rPr>
        <w:t xml:space="preserve"> </w:t>
      </w:r>
      <w:r>
        <w:t>ЦД</w:t>
      </w:r>
      <w:r w:rsidRPr="00CA062B">
        <w:rPr>
          <w:lang w:val="en-US"/>
        </w:rPr>
        <w:t xml:space="preserve"> </w:t>
      </w:r>
      <w:r>
        <w:t>збільшується</w:t>
      </w:r>
      <w:r w:rsidRPr="00CA062B">
        <w:rPr>
          <w:lang w:val="en-US"/>
        </w:rPr>
        <w:t xml:space="preserve"> </w:t>
      </w:r>
      <w:r>
        <w:t>інсул</w:t>
      </w:r>
      <w:r>
        <w:t>і</w:t>
      </w:r>
      <w:r>
        <w:t>нова</w:t>
      </w:r>
      <w:r w:rsidRPr="00CA062B">
        <w:rPr>
          <w:lang w:val="en-US"/>
        </w:rPr>
        <w:t xml:space="preserve"> </w:t>
      </w:r>
      <w:r>
        <w:t>недостатність</w:t>
      </w:r>
      <w:r w:rsidRPr="00CA062B">
        <w:rPr>
          <w:lang w:val="en-US"/>
        </w:rPr>
        <w:t xml:space="preserve">. </w:t>
      </w:r>
      <w:r>
        <w:t>Це</w:t>
      </w:r>
      <w:r w:rsidRPr="00CA062B">
        <w:rPr>
          <w:lang w:val="en-US"/>
        </w:rPr>
        <w:t xml:space="preserve"> </w:t>
      </w:r>
      <w:r>
        <w:t>викликає</w:t>
      </w:r>
      <w:r w:rsidRPr="00CA062B">
        <w:rPr>
          <w:lang w:val="en-US"/>
        </w:rPr>
        <w:t xml:space="preserve"> </w:t>
      </w:r>
      <w:r>
        <w:t>підвищення</w:t>
      </w:r>
      <w:r w:rsidRPr="00CA062B">
        <w:rPr>
          <w:lang w:val="en-US"/>
        </w:rPr>
        <w:t xml:space="preserve"> </w:t>
      </w:r>
      <w:r>
        <w:t>глікемії</w:t>
      </w:r>
      <w:r w:rsidRPr="00CA062B">
        <w:rPr>
          <w:lang w:val="en-US"/>
        </w:rPr>
        <w:t xml:space="preserve">, </w:t>
      </w:r>
      <w:r>
        <w:t>що</w:t>
      </w:r>
      <w:r w:rsidRPr="00CA062B">
        <w:rPr>
          <w:lang w:val="en-US"/>
        </w:rPr>
        <w:t xml:space="preserve">, </w:t>
      </w:r>
      <w:r>
        <w:t>у</w:t>
      </w:r>
      <w:r w:rsidRPr="00CA062B">
        <w:rPr>
          <w:lang w:val="en-US"/>
        </w:rPr>
        <w:t xml:space="preserve"> </w:t>
      </w:r>
      <w:r>
        <w:t>свою</w:t>
      </w:r>
      <w:r w:rsidRPr="00CA062B">
        <w:rPr>
          <w:lang w:val="en-US"/>
        </w:rPr>
        <w:t xml:space="preserve"> </w:t>
      </w:r>
      <w:r>
        <w:t>чергу</w:t>
      </w:r>
      <w:r w:rsidRPr="00CA062B">
        <w:rPr>
          <w:lang w:val="en-US"/>
        </w:rPr>
        <w:t xml:space="preserve">, </w:t>
      </w:r>
      <w:r>
        <w:t>викликає</w:t>
      </w:r>
      <w:r w:rsidRPr="00CA062B">
        <w:rPr>
          <w:lang w:val="en-US"/>
        </w:rPr>
        <w:t xml:space="preserve"> </w:t>
      </w:r>
      <w:r>
        <w:t>феномен</w:t>
      </w:r>
      <w:r w:rsidRPr="00CA062B">
        <w:rPr>
          <w:lang w:val="en-US"/>
        </w:rPr>
        <w:t xml:space="preserve"> </w:t>
      </w:r>
      <w:r>
        <w:t>глюкозотоксичності</w:t>
      </w:r>
      <w:r w:rsidRPr="00CA062B">
        <w:rPr>
          <w:lang w:val="en-US"/>
        </w:rPr>
        <w:t xml:space="preserve"> </w:t>
      </w:r>
      <w:r>
        <w:t>та</w:t>
      </w:r>
      <w:r w:rsidRPr="00CA062B">
        <w:rPr>
          <w:lang w:val="en-US"/>
        </w:rPr>
        <w:t xml:space="preserve"> </w:t>
      </w:r>
      <w:r>
        <w:t>посилює</w:t>
      </w:r>
      <w:r w:rsidRPr="00CA062B">
        <w:rPr>
          <w:lang w:val="en-US"/>
        </w:rPr>
        <w:t xml:space="preserve"> </w:t>
      </w:r>
      <w:r>
        <w:t>вищевказані</w:t>
      </w:r>
      <w:r w:rsidRPr="00CA062B">
        <w:rPr>
          <w:lang w:val="en-US"/>
        </w:rPr>
        <w:t xml:space="preserve"> </w:t>
      </w:r>
      <w:r>
        <w:t>зміни</w:t>
      </w:r>
      <w:r w:rsidRPr="00CA062B">
        <w:rPr>
          <w:lang w:val="en-US"/>
        </w:rPr>
        <w:t xml:space="preserve">. </w:t>
      </w:r>
    </w:p>
    <w:p w:rsidR="00CA062B" w:rsidRDefault="00CA062B" w:rsidP="00CA062B">
      <w:pPr>
        <w:pStyle w:val="afffffffffffffffffffff1"/>
        <w:widowControl w:val="0"/>
        <w:spacing w:line="360" w:lineRule="auto"/>
        <w:ind w:left="0" w:right="-2" w:firstLine="720"/>
        <w:jc w:val="both"/>
      </w:pPr>
      <w:r>
        <w:t>На сучасному етапі розвитку науки показано існування так званої сп</w:t>
      </w:r>
      <w:r>
        <w:t>о</w:t>
      </w:r>
      <w:r>
        <w:t>нтанної еволюції ЦД [</w:t>
      </w:r>
      <w:bookmarkStart w:id="2" w:name="_Ref179898633"/>
      <w:r>
        <w:rPr>
          <w:rStyle w:val="afffffffffffffffffffff6"/>
          <w:szCs w:val="28"/>
        </w:rPr>
        <w:endnoteReference w:id="1"/>
      </w:r>
      <w:bookmarkEnd w:id="2"/>
      <w:r>
        <w:t xml:space="preserve">]. </w:t>
      </w:r>
      <w:r>
        <w:rPr>
          <w:szCs w:val="28"/>
        </w:rPr>
        <w:t xml:space="preserve">Вона являє собою процес переходу відносної інсулінової недостатності </w:t>
      </w:r>
      <w:r>
        <w:t xml:space="preserve">(ВІН) </w:t>
      </w:r>
      <w:r>
        <w:rPr>
          <w:szCs w:val="28"/>
        </w:rPr>
        <w:t xml:space="preserve">в абсолютну </w:t>
      </w:r>
      <w:r>
        <w:t>(АІН)</w:t>
      </w:r>
      <w:r>
        <w:rPr>
          <w:szCs w:val="28"/>
        </w:rPr>
        <w:t xml:space="preserve">, яка потребує екзогенного введення інсуліну як життєво необхідного методу лікування </w:t>
      </w:r>
      <w:r>
        <w:t>[</w:t>
      </w:r>
      <w:bookmarkStart w:id="3" w:name="_Ref179898925"/>
      <w:r>
        <w:rPr>
          <w:rStyle w:val="afffffffffffffffffffff6"/>
          <w:szCs w:val="28"/>
        </w:rPr>
        <w:endnoteReference w:id="2"/>
      </w:r>
      <w:bookmarkEnd w:id="3"/>
      <w:r>
        <w:t>]. Швидкість формування АІН переважно залежить від стану β-клітин на момент виявлення захворювання [</w:t>
      </w:r>
      <w:bookmarkStart w:id="4" w:name="_Ref179809365"/>
      <w:r>
        <w:rPr>
          <w:rStyle w:val="afffffffffffffffffffff6"/>
          <w:szCs w:val="28"/>
        </w:rPr>
        <w:endnoteReference w:id="3"/>
      </w:r>
      <w:bookmarkEnd w:id="4"/>
      <w:r>
        <w:t>]. Незважаючи на загальновідомий факт розвитку з часом інсулінової залежності у хворих на ЦД 2 типу та сучасні рекомендації Американської діабетичної асоціації (</w:t>
      </w:r>
      <w:r>
        <w:rPr>
          <w:lang w:val="en-US"/>
        </w:rPr>
        <w:t>ADA</w:t>
      </w:r>
      <w:r>
        <w:t>) й Європейської асоціації з вивчення діабету (</w:t>
      </w:r>
      <w:r>
        <w:rPr>
          <w:lang w:val="en-US"/>
        </w:rPr>
        <w:t>EASD</w:t>
      </w:r>
      <w:r>
        <w:t>) щодо призначення інсулінотерапії на стадії ВІН для гальмування розвитку діабетичних ускладнень [</w:t>
      </w:r>
      <w:bookmarkStart w:id="5" w:name="_Ref198902019"/>
      <w:r>
        <w:rPr>
          <w:rStyle w:val="afffffffffffffffffffff6"/>
          <w:lang w:val="en-US"/>
        </w:rPr>
        <w:endnoteReference w:id="4"/>
      </w:r>
      <w:bookmarkEnd w:id="5"/>
      <w:r>
        <w:t>], велика кількість хв</w:t>
      </w:r>
      <w:r>
        <w:t>о</w:t>
      </w:r>
      <w:r>
        <w:t xml:space="preserve">рих на ЦД 2 типу тривалий час отримує пероральну цукрознижуючу терапію, яка з часом не забезпечує належну компенсацію вуглеводного обміну. Це пов’язано, насамперед, з так званою </w:t>
      </w:r>
      <w:r>
        <w:rPr>
          <w:szCs w:val="28"/>
        </w:rPr>
        <w:t>«психологічною інсулінорезистентністю» хворих, які будь-якими шляхами намагаються уникнути терапії інсуліном, та лікарів, які не переконані у необхідності саме цього методу лікування. Враховуючи це,</w:t>
      </w:r>
      <w:r>
        <w:t xml:space="preserve"> існує актуальна проблема розробки чітких критеріїв своєчасного призначення </w:t>
      </w:r>
      <w:r>
        <w:lastRenderedPageBreak/>
        <w:t>інсулінотерапії, яка при її ранньому використанні допомагає з</w:t>
      </w:r>
      <w:r>
        <w:t>а</w:t>
      </w:r>
      <w:r>
        <w:t>безпечити більш тривалий період залишкового функціонування β-клітин підшлункової залози, зменшити дозу пероральних цукрознижуючих препаратів при комбінованій терапії (завдяки ефекту потенціювання фармакологічної дії) та в такий спосіб послабити ступінь прояву їх можливих побічних ефектів. Крім того, на певному етапі терапії похідними сульфонілсечовини спостерігається вторинна сульфаніламідна неадекватність, що спричиняє необхідність екзогенного введення інсуліну [</w:t>
      </w:r>
      <w:bookmarkStart w:id="6" w:name="_Ref179817610"/>
      <w:r>
        <w:rPr>
          <w:rStyle w:val="afffffffffffffffffffff6"/>
          <w:szCs w:val="28"/>
        </w:rPr>
        <w:endnoteReference w:id="5"/>
      </w:r>
      <w:bookmarkEnd w:id="6"/>
      <w:r>
        <w:t xml:space="preserve">, </w:t>
      </w:r>
      <w:bookmarkStart w:id="7" w:name="_Ref183156404"/>
      <w:r>
        <w:rPr>
          <w:rStyle w:val="afffffffffffffffffffff6"/>
          <w:szCs w:val="28"/>
        </w:rPr>
        <w:endnoteReference w:id="6"/>
      </w:r>
      <w:bookmarkEnd w:id="7"/>
      <w:r>
        <w:t xml:space="preserve">]. Це можна пояснити тим, що тривале застосування похідних сульфонілсечовини </w:t>
      </w:r>
      <w:r>
        <w:rPr>
          <w:szCs w:val="28"/>
        </w:rPr>
        <w:t>при неадекватному метаболічному контролі потенціює глюкозотоксичність, яка, у свою чергу, стимулює апоптоз клітин інсулінопродукуючого апарату підшлункової залози. Необхідно також зазначити, що похідні сульфонілсечовини, які широко використовуються для лікування ЦД 2 типу, стимулюючи виділення інсуліну, викликають ендогенну гіперінсулінемію, що є атерогенною. Екзогенне ж введення інсуліну при ЦД 2 типу не викликає процесів атерогенезу і не має негативних судинних ефектів, що є дуже важливим для хворих, у яких уже під час виявлення захворювання наявні певні судинні ускладнення ЦД</w:t>
      </w:r>
      <w:r>
        <w:t xml:space="preserve"> [</w:t>
      </w:r>
      <w:r>
        <w:fldChar w:fldCharType="begin"/>
      </w:r>
      <w:r>
        <w:instrText xml:space="preserve"> NOTEREF _Ref179809365 \h </w:instrText>
      </w:r>
      <w:r>
        <w:fldChar w:fldCharType="separate"/>
      </w:r>
      <w:r>
        <w:t>3</w:t>
      </w:r>
      <w:r>
        <w:fldChar w:fldCharType="end"/>
      </w:r>
      <w:r>
        <w:t>].</w:t>
      </w:r>
    </w:p>
    <w:p w:rsidR="00CA062B" w:rsidRDefault="00CA062B" w:rsidP="00CA062B">
      <w:pPr>
        <w:widowControl w:val="0"/>
        <w:spacing w:line="360" w:lineRule="auto"/>
        <w:ind w:firstLine="709"/>
        <w:jc w:val="both"/>
        <w:rPr>
          <w:rFonts w:eastAsia="MS Mincho"/>
          <w:lang w:val="uk-UA"/>
        </w:rPr>
      </w:pPr>
      <w:r>
        <w:rPr>
          <w:rFonts w:eastAsia="MS Mincho"/>
          <w:lang w:val="uk-UA"/>
        </w:rPr>
        <w:t xml:space="preserve">Відомо, що </w:t>
      </w:r>
      <w:r>
        <w:rPr>
          <w:lang w:val="uk-UA"/>
        </w:rPr>
        <w:t>ЦД</w:t>
      </w:r>
      <w:r>
        <w:rPr>
          <w:rFonts w:eastAsia="MS Mincho"/>
          <w:lang w:val="uk-UA"/>
        </w:rPr>
        <w:t xml:space="preserve"> 1 та 2 типів включає одні й ті ж стадії захворювання – від відсутності інсулінової залежності до наявності такої, проте тривалість цих періодів значно відрізняється. Не викликає сумніву участь генетичних механізмів та факторів зовнішнього середовища в розвитку обох типів </w:t>
      </w:r>
      <w:r>
        <w:rPr>
          <w:lang w:val="uk-UA"/>
        </w:rPr>
        <w:t>захворювання</w:t>
      </w:r>
      <w:r>
        <w:rPr>
          <w:rFonts w:eastAsia="MS Mincho"/>
          <w:lang w:val="uk-UA"/>
        </w:rPr>
        <w:t xml:space="preserve">. </w:t>
      </w:r>
      <w:r>
        <w:rPr>
          <w:lang w:val="uk-UA"/>
        </w:rPr>
        <w:t>Результати вітчизняних та закордонних досліджень свідчать про роль спадкового компоненту у детермінації розвитку АІН при ЦД 2 т</w:t>
      </w:r>
      <w:r>
        <w:rPr>
          <w:lang w:val="uk-UA"/>
        </w:rPr>
        <w:t>и</w:t>
      </w:r>
      <w:r>
        <w:rPr>
          <w:lang w:val="uk-UA"/>
        </w:rPr>
        <w:t xml:space="preserve">пу. </w:t>
      </w:r>
      <w:r>
        <w:rPr>
          <w:rFonts w:eastAsia="MS Mincho"/>
        </w:rPr>
        <w:t>Так існує припущення,</w:t>
      </w:r>
      <w:r>
        <w:rPr>
          <w:rFonts w:eastAsia="MS Mincho"/>
          <w:lang w:val="uk-UA"/>
        </w:rPr>
        <w:t xml:space="preserve"> що</w:t>
      </w:r>
      <w:r>
        <w:rPr>
          <w:rFonts w:eastAsia="MS Mincho"/>
        </w:rPr>
        <w:t xml:space="preserve"> </w:t>
      </w:r>
      <w:r>
        <w:rPr>
          <w:rFonts w:eastAsia="MS Mincho"/>
          <w:lang w:val="uk-UA"/>
        </w:rPr>
        <w:t>в</w:t>
      </w:r>
      <w:r>
        <w:rPr>
          <w:rFonts w:eastAsia="MS Mincho"/>
        </w:rPr>
        <w:t xml:space="preserve"> популяції збільш</w:t>
      </w:r>
      <w:r>
        <w:rPr>
          <w:rFonts w:eastAsia="MS Mincho"/>
          <w:lang w:val="uk-UA"/>
        </w:rPr>
        <w:t>илась</w:t>
      </w:r>
      <w:r>
        <w:rPr>
          <w:rFonts w:eastAsia="MS Mincho"/>
        </w:rPr>
        <w:t xml:space="preserve"> частот</w:t>
      </w:r>
      <w:r>
        <w:rPr>
          <w:rFonts w:eastAsia="MS Mincho"/>
          <w:lang w:val="uk-UA"/>
        </w:rPr>
        <w:t>а</w:t>
      </w:r>
      <w:r>
        <w:rPr>
          <w:rFonts w:eastAsia="MS Mincho"/>
        </w:rPr>
        <w:t xml:space="preserve"> генного комплексу схильності до </w:t>
      </w:r>
      <w:r>
        <w:rPr>
          <w:rFonts w:eastAsia="MS Mincho"/>
          <w:lang w:val="uk-UA"/>
        </w:rPr>
        <w:t>АІН внаслідок</w:t>
      </w:r>
      <w:r>
        <w:rPr>
          <w:rFonts w:eastAsia="MS Mincho"/>
        </w:rPr>
        <w:t xml:space="preserve"> введення </w:t>
      </w:r>
      <w:r>
        <w:rPr>
          <w:rFonts w:eastAsia="MS Mincho"/>
          <w:lang w:val="uk-UA"/>
        </w:rPr>
        <w:t>в</w:t>
      </w:r>
      <w:r>
        <w:rPr>
          <w:rFonts w:eastAsia="MS Mincho"/>
        </w:rPr>
        <w:t xml:space="preserve"> широку практику інсулінотерапії</w:t>
      </w:r>
      <w:r>
        <w:rPr>
          <w:rFonts w:eastAsia="MS Mincho"/>
          <w:lang w:val="uk-UA"/>
        </w:rPr>
        <w:t xml:space="preserve">. Остання призвела до подовження тривалості життя хворих на </w:t>
      </w:r>
      <w:r>
        <w:rPr>
          <w:lang w:val="uk-UA"/>
        </w:rPr>
        <w:t>ЦД</w:t>
      </w:r>
      <w:r>
        <w:rPr>
          <w:rFonts w:eastAsia="MS Mincho"/>
          <w:lang w:val="uk-UA"/>
        </w:rPr>
        <w:t xml:space="preserve"> 1 типу і здатності залишати нащадків, у яких існує можливість підвищеної частоти зустрічаємості комплексу генів схильності як до 1-го, так і до 2-го типів </w:t>
      </w:r>
      <w:r>
        <w:rPr>
          <w:lang w:val="uk-UA"/>
        </w:rPr>
        <w:t>ЦД</w:t>
      </w:r>
      <w:r>
        <w:rPr>
          <w:rFonts w:eastAsia="MS Mincho"/>
          <w:lang w:val="uk-UA"/>
        </w:rPr>
        <w:t xml:space="preserve"> [</w:t>
      </w:r>
      <w:bookmarkStart w:id="8" w:name="_Ref180075489"/>
      <w:r>
        <w:rPr>
          <w:rStyle w:val="afffffffffffffffffffff6"/>
          <w:rFonts w:eastAsia="MS Mincho"/>
          <w:lang w:val="uk-UA"/>
        </w:rPr>
        <w:endnoteReference w:id="7"/>
      </w:r>
      <w:r>
        <w:rPr>
          <w:rStyle w:val="afffffffffffffffffffff6"/>
          <w:rFonts w:eastAsia="MS Mincho"/>
          <w:lang w:val="uk-UA"/>
        </w:rPr>
        <w:t xml:space="preserve">, </w:t>
      </w:r>
      <w:r>
        <w:rPr>
          <w:rStyle w:val="afffffffffffffffffffff6"/>
          <w:rFonts w:eastAsia="MS Mincho"/>
          <w:lang w:val="uk-UA"/>
        </w:rPr>
        <w:endnoteReference w:id="8"/>
      </w:r>
      <w:bookmarkStart w:id="9" w:name="_Ref193125859"/>
      <w:bookmarkEnd w:id="8"/>
      <w:r>
        <w:rPr>
          <w:rFonts w:eastAsia="MS Mincho"/>
          <w:lang w:val="uk-UA"/>
        </w:rPr>
        <w:t xml:space="preserve">, </w:t>
      </w:r>
      <w:bookmarkEnd w:id="9"/>
      <w:r>
        <w:rPr>
          <w:rStyle w:val="afffffffffffffffffffff6"/>
          <w:lang w:val="en-US"/>
        </w:rPr>
        <w:endnoteReference w:id="9"/>
      </w:r>
      <w:r>
        <w:rPr>
          <w:lang w:val="uk-UA"/>
        </w:rPr>
        <w:t xml:space="preserve">, </w:t>
      </w:r>
      <w:r>
        <w:rPr>
          <w:rStyle w:val="afffffffffffffffffffff6"/>
          <w:lang w:val="en-US"/>
        </w:rPr>
        <w:endnoteReference w:id="10"/>
      </w:r>
      <w:r>
        <w:rPr>
          <w:lang w:val="uk-UA"/>
        </w:rPr>
        <w:t>]</w:t>
      </w:r>
      <w:r>
        <w:rPr>
          <w:rFonts w:eastAsia="MS Mincho"/>
          <w:lang w:val="uk-UA"/>
        </w:rPr>
        <w:t xml:space="preserve">. Проте до сьогодні відсутні чіткі маркери, за допомогою яких уже під час встановлення діагнозу ЦД можна було б прогнозувати швидкість еволюції захворювання в кожного конкретного хворого для призначення йому найбільш оптимального лікування. Виходячи з цього, доцільним є напрям дослідження наявності міцно асоційованих з </w:t>
      </w:r>
      <w:r>
        <w:rPr>
          <w:lang w:val="uk-UA"/>
        </w:rPr>
        <w:t>ЦД</w:t>
      </w:r>
      <w:r>
        <w:rPr>
          <w:rFonts w:eastAsia="MS Mincho"/>
          <w:lang w:val="uk-UA"/>
        </w:rPr>
        <w:t xml:space="preserve"> 1 типу генів у хворих на </w:t>
      </w:r>
      <w:r>
        <w:rPr>
          <w:lang w:val="uk-UA"/>
        </w:rPr>
        <w:t>ЦД</w:t>
      </w:r>
      <w:r>
        <w:rPr>
          <w:rFonts w:eastAsia="MS Mincho"/>
          <w:lang w:val="uk-UA"/>
        </w:rPr>
        <w:t xml:space="preserve"> 2 типу з інсулінозалежністю. </w:t>
      </w:r>
    </w:p>
    <w:p w:rsidR="00CA062B" w:rsidRDefault="00CA062B" w:rsidP="00CA062B">
      <w:pPr>
        <w:widowControl w:val="0"/>
        <w:spacing w:line="360" w:lineRule="auto"/>
        <w:ind w:firstLine="709"/>
        <w:jc w:val="both"/>
        <w:rPr>
          <w:lang w:val="uk-UA"/>
        </w:rPr>
      </w:pPr>
      <w:r>
        <w:rPr>
          <w:lang w:val="uk-UA"/>
        </w:rPr>
        <w:t xml:space="preserve">Враховуючи аутоімунний генез деструкції панкреатичних β-клітин при ЦД 1 типу, особливу увагу привертають дослідження останніх років щодо ймовірності участі локусу </w:t>
      </w:r>
      <w:r>
        <w:rPr>
          <w:i/>
          <w:iCs/>
          <w:lang w:val="en-GB"/>
        </w:rPr>
        <w:lastRenderedPageBreak/>
        <w:t>PTPN</w:t>
      </w:r>
      <w:r>
        <w:rPr>
          <w:i/>
          <w:iCs/>
          <w:lang w:val="uk-UA"/>
        </w:rPr>
        <w:t>22</w:t>
      </w:r>
      <w:r>
        <w:rPr>
          <w:lang w:val="uk-UA"/>
        </w:rPr>
        <w:t>, який кодує фермент тирозинфосфатазу, в негативному контролі каскаду Т-клітинних реакцій, які забезпечують імунний гомеостаз [</w:t>
      </w:r>
      <w:r>
        <w:rPr>
          <w:rStyle w:val="afffffffffffffffffffff6"/>
          <w:lang w:val="uk-UA"/>
        </w:rPr>
        <w:endnoteReference w:id="11"/>
      </w:r>
      <w:r>
        <w:rPr>
          <w:lang w:val="uk-UA"/>
        </w:rPr>
        <w:t xml:space="preserve">, </w:t>
      </w:r>
      <w:bookmarkStart w:id="10" w:name="_Ref199603095"/>
      <w:r>
        <w:rPr>
          <w:rStyle w:val="afffffffffffffffffffff6"/>
          <w:lang w:val="en-US"/>
        </w:rPr>
        <w:endnoteReference w:id="12"/>
      </w:r>
      <w:bookmarkEnd w:id="10"/>
      <w:r>
        <w:rPr>
          <w:lang w:val="uk-UA"/>
        </w:rPr>
        <w:t xml:space="preserve">]. Визначено асоціацію ЦД 1 типу та поліморфізму </w:t>
      </w:r>
      <w:r>
        <w:rPr>
          <w:i/>
          <w:iCs/>
          <w:lang w:val="uk-UA"/>
        </w:rPr>
        <w:t>С→Т1858Т</w:t>
      </w:r>
      <w:r>
        <w:rPr>
          <w:lang w:val="uk-UA"/>
        </w:rPr>
        <w:t xml:space="preserve"> гену тирозинфосфатази (</w:t>
      </w:r>
      <w:r>
        <w:rPr>
          <w:i/>
          <w:iCs/>
        </w:rPr>
        <w:t>PTPN</w:t>
      </w:r>
      <w:r>
        <w:rPr>
          <w:i/>
          <w:iCs/>
          <w:lang w:val="uk-UA"/>
        </w:rPr>
        <w:t>22</w:t>
      </w:r>
      <w:r>
        <w:rPr>
          <w:lang w:val="uk-UA"/>
        </w:rPr>
        <w:t xml:space="preserve">), який пов’язаний з розвитком процесів аутоімунної агресії проти </w:t>
      </w:r>
      <w:r>
        <w:t>β</w:t>
      </w:r>
      <w:r>
        <w:rPr>
          <w:lang w:val="uk-UA"/>
        </w:rPr>
        <w:t xml:space="preserve">-клітин підшлункової залози </w:t>
      </w:r>
      <w:r>
        <w:rPr>
          <w:bCs/>
          <w:lang w:val="uk-UA"/>
        </w:rPr>
        <w:t>[</w:t>
      </w:r>
      <w:bookmarkStart w:id="11" w:name="_Ref180076738"/>
      <w:r>
        <w:rPr>
          <w:rStyle w:val="afffffffffffffffffffff6"/>
          <w:bCs/>
        </w:rPr>
        <w:endnoteReference w:id="13"/>
      </w:r>
      <w:bookmarkEnd w:id="11"/>
      <w:r>
        <w:rPr>
          <w:bCs/>
          <w:lang w:val="uk-UA"/>
        </w:rPr>
        <w:t xml:space="preserve">, </w:t>
      </w:r>
      <w:bookmarkStart w:id="12" w:name="_Ref180076756"/>
      <w:r>
        <w:rPr>
          <w:rStyle w:val="afffffffffffffffffffff6"/>
          <w:bCs/>
        </w:rPr>
        <w:endnoteReference w:id="14"/>
      </w:r>
      <w:bookmarkEnd w:id="12"/>
      <w:r>
        <w:rPr>
          <w:bCs/>
          <w:lang w:val="uk-UA"/>
        </w:rPr>
        <w:t xml:space="preserve">] </w:t>
      </w:r>
      <w:r>
        <w:rPr>
          <w:lang w:val="uk-UA"/>
        </w:rPr>
        <w:t>Даний поліморфізм полягає у заміщенні цитозину (</w:t>
      </w:r>
      <w:r>
        <w:rPr>
          <w:i/>
          <w:iCs/>
          <w:lang w:val="uk-UA"/>
        </w:rPr>
        <w:t>С</w:t>
      </w:r>
      <w:r>
        <w:rPr>
          <w:lang w:val="uk-UA"/>
        </w:rPr>
        <w:t>) на тимін (</w:t>
      </w:r>
      <w:r>
        <w:rPr>
          <w:i/>
          <w:iCs/>
          <w:lang w:val="uk-UA"/>
        </w:rPr>
        <w:t>Т</w:t>
      </w:r>
      <w:r>
        <w:rPr>
          <w:lang w:val="uk-UA"/>
        </w:rPr>
        <w:t xml:space="preserve">) в положенні 1858. Вищенаведене </w:t>
      </w:r>
      <w:r>
        <w:t xml:space="preserve">дозволяє тестувати </w:t>
      </w:r>
      <w:r>
        <w:rPr>
          <w:lang w:val="uk-UA"/>
        </w:rPr>
        <w:t xml:space="preserve">дану </w:t>
      </w:r>
      <w:r>
        <w:t>мутацію для оцінки участі генів, асоційован</w:t>
      </w:r>
      <w:r>
        <w:rPr>
          <w:lang w:val="uk-UA"/>
        </w:rPr>
        <w:t>их</w:t>
      </w:r>
      <w:r>
        <w:t xml:space="preserve"> з </w:t>
      </w:r>
      <w:r>
        <w:rPr>
          <w:lang w:val="uk-UA"/>
        </w:rPr>
        <w:t>ЦД</w:t>
      </w:r>
      <w:r>
        <w:t xml:space="preserve"> 1 типу, в розвитку </w:t>
      </w:r>
      <w:r>
        <w:rPr>
          <w:rFonts w:eastAsia="MS Mincho"/>
          <w:lang w:val="uk-UA"/>
        </w:rPr>
        <w:t>абсолютної інсулінової недостатності</w:t>
      </w:r>
      <w:r>
        <w:rPr>
          <w:rFonts w:eastAsia="MS Mincho"/>
        </w:rPr>
        <w:t xml:space="preserve"> </w:t>
      </w:r>
      <w:r>
        <w:t xml:space="preserve">у хворих на </w:t>
      </w:r>
      <w:r>
        <w:rPr>
          <w:lang w:val="uk-UA"/>
        </w:rPr>
        <w:t>ЦД</w:t>
      </w:r>
      <w:r>
        <w:t xml:space="preserve"> 2 типу. На популяції м</w:t>
      </w:r>
      <w:r>
        <w:rPr>
          <w:lang w:val="uk-UA"/>
        </w:rPr>
        <w:t>іста</w:t>
      </w:r>
      <w:r>
        <w:t xml:space="preserve"> Харкова дослідженнями</w:t>
      </w:r>
      <w:r>
        <w:rPr>
          <w:lang w:val="uk-UA"/>
        </w:rPr>
        <w:t xml:space="preserve"> Федець М. та співавт. [</w:t>
      </w:r>
      <w:r>
        <w:rPr>
          <w:lang w:val="en-US"/>
        </w:rPr>
        <w:fldChar w:fldCharType="begin"/>
      </w:r>
      <w:r>
        <w:rPr>
          <w:lang w:val="uk-UA"/>
        </w:rPr>
        <w:instrText xml:space="preserve"> </w:instrText>
      </w:r>
      <w:r>
        <w:rPr>
          <w:lang w:val="en-US"/>
        </w:rPr>
        <w:instrText>NOTEREF</w:instrText>
      </w:r>
      <w:r>
        <w:rPr>
          <w:lang w:val="uk-UA"/>
        </w:rPr>
        <w:instrText xml:space="preserve"> _</w:instrText>
      </w:r>
      <w:r>
        <w:rPr>
          <w:lang w:val="en-US"/>
        </w:rPr>
        <w:instrText>Ref</w:instrText>
      </w:r>
      <w:r>
        <w:rPr>
          <w:lang w:val="uk-UA"/>
        </w:rPr>
        <w:instrText>180076756 \</w:instrText>
      </w:r>
      <w:r>
        <w:rPr>
          <w:lang w:val="en-US"/>
        </w:rPr>
        <w:instrText>h</w:instrText>
      </w:r>
      <w:r>
        <w:rPr>
          <w:lang w:val="uk-UA"/>
        </w:rPr>
        <w:instrText xml:space="preserve"> </w:instrText>
      </w:r>
      <w:r>
        <w:rPr>
          <w:lang w:val="en-US"/>
        </w:rPr>
      </w:r>
      <w:r>
        <w:rPr>
          <w:lang w:val="uk-UA"/>
        </w:rPr>
        <w:instrText xml:space="preserve"> \* </w:instrText>
      </w:r>
      <w:r>
        <w:rPr>
          <w:lang w:val="en-US"/>
        </w:rPr>
        <w:instrText>MERGEFORMAT</w:instrText>
      </w:r>
      <w:r>
        <w:rPr>
          <w:lang w:val="uk-UA"/>
        </w:rPr>
        <w:instrText xml:space="preserve"> </w:instrText>
      </w:r>
      <w:r>
        <w:rPr>
          <w:lang w:val="en-US"/>
        </w:rPr>
        <w:fldChar w:fldCharType="separate"/>
      </w:r>
      <w:r>
        <w:rPr>
          <w:lang w:val="uk-UA"/>
        </w:rPr>
        <w:t>14</w:t>
      </w:r>
      <w:r>
        <w:rPr>
          <w:lang w:val="en-US"/>
        </w:rPr>
        <w:fldChar w:fldCharType="end"/>
      </w:r>
      <w:r>
        <w:rPr>
          <w:lang w:val="uk-UA"/>
        </w:rPr>
        <w:t xml:space="preserve">] підтверджено існування зв’язку між відповідним поліморфізмом </w:t>
      </w:r>
      <w:r>
        <w:rPr>
          <w:i/>
          <w:iCs/>
          <w:lang w:val="uk-UA"/>
        </w:rPr>
        <w:t>С→Т1858Т</w:t>
      </w:r>
      <w:r>
        <w:rPr>
          <w:lang w:val="uk-UA"/>
        </w:rPr>
        <w:t xml:space="preserve"> гену </w:t>
      </w:r>
      <w:r>
        <w:rPr>
          <w:i/>
          <w:iCs/>
        </w:rPr>
        <w:t>PTPN</w:t>
      </w:r>
      <w:r>
        <w:rPr>
          <w:i/>
          <w:iCs/>
          <w:lang w:val="uk-UA"/>
        </w:rPr>
        <w:t>22</w:t>
      </w:r>
      <w:r>
        <w:rPr>
          <w:lang w:val="uk-UA"/>
        </w:rPr>
        <w:t xml:space="preserve"> та ЦД</w:t>
      </w:r>
      <w:r>
        <w:rPr>
          <w:rFonts w:eastAsia="MS Mincho"/>
          <w:lang w:val="uk-UA"/>
        </w:rPr>
        <w:t xml:space="preserve"> </w:t>
      </w:r>
      <w:r>
        <w:rPr>
          <w:lang w:val="uk-UA"/>
        </w:rPr>
        <w:t xml:space="preserve">1 типу, що обумовлює актуальність дослідження саме цього гену для виділення групи хворих із генетично детермінованою високою швидкістю розвитку </w:t>
      </w:r>
      <w:r>
        <w:rPr>
          <w:rFonts w:eastAsia="MS Mincho"/>
          <w:lang w:val="uk-UA"/>
        </w:rPr>
        <w:t xml:space="preserve">абсолютної інсулінової недостатності </w:t>
      </w:r>
      <w:r>
        <w:rPr>
          <w:lang w:val="uk-UA"/>
        </w:rPr>
        <w:t xml:space="preserve">за умов ЦД 2 типу. </w:t>
      </w:r>
    </w:p>
    <w:p w:rsidR="00CA062B" w:rsidRDefault="00CA062B" w:rsidP="00CA062B">
      <w:pPr>
        <w:pStyle w:val="afffffffffffffffffffff1"/>
        <w:widowControl w:val="0"/>
        <w:spacing w:line="360" w:lineRule="auto"/>
        <w:ind w:left="0" w:right="-2" w:firstLine="720"/>
        <w:jc w:val="both"/>
        <w:rPr>
          <w:szCs w:val="28"/>
        </w:rPr>
      </w:pPr>
      <w:r w:rsidRPr="00CA062B">
        <w:rPr>
          <w:szCs w:val="28"/>
          <w:lang w:val="uk-UA"/>
        </w:rPr>
        <w:t>На теперішній час розроблені алгоритми лікування ЦД 2 типу [</w:t>
      </w:r>
      <w:r>
        <w:rPr>
          <w:szCs w:val="28"/>
          <w:lang w:val="en-US"/>
        </w:rPr>
        <w:fldChar w:fldCharType="begin"/>
      </w:r>
      <w:r w:rsidRPr="00CA062B">
        <w:rPr>
          <w:szCs w:val="28"/>
          <w:lang w:val="uk-UA"/>
        </w:rPr>
        <w:instrText xml:space="preserve"> </w:instrText>
      </w:r>
      <w:r>
        <w:rPr>
          <w:szCs w:val="28"/>
          <w:lang w:val="en-US"/>
        </w:rPr>
        <w:instrText>NOTEREF</w:instrText>
      </w:r>
      <w:r w:rsidRPr="00CA062B">
        <w:rPr>
          <w:szCs w:val="28"/>
          <w:lang w:val="uk-UA"/>
        </w:rPr>
        <w:instrText xml:space="preserve"> _</w:instrText>
      </w:r>
      <w:r>
        <w:rPr>
          <w:szCs w:val="28"/>
          <w:lang w:val="en-US"/>
        </w:rPr>
        <w:instrText>Ref</w:instrText>
      </w:r>
      <w:r w:rsidRPr="00CA062B">
        <w:rPr>
          <w:szCs w:val="28"/>
          <w:lang w:val="uk-UA"/>
        </w:rPr>
        <w:instrText>198902019 \</w:instrText>
      </w:r>
      <w:r>
        <w:rPr>
          <w:szCs w:val="28"/>
          <w:lang w:val="en-US"/>
        </w:rPr>
        <w:instrText>h</w:instrText>
      </w:r>
      <w:r w:rsidRPr="00CA062B">
        <w:rPr>
          <w:szCs w:val="28"/>
          <w:lang w:val="uk-UA"/>
        </w:rPr>
        <w:instrText xml:space="preserve"> </w:instrText>
      </w:r>
      <w:r>
        <w:rPr>
          <w:szCs w:val="28"/>
          <w:lang w:val="en-US"/>
        </w:rPr>
      </w:r>
      <w:r w:rsidRPr="00CA062B">
        <w:rPr>
          <w:szCs w:val="28"/>
          <w:lang w:val="uk-UA"/>
        </w:rPr>
        <w:instrText xml:space="preserve"> \* </w:instrText>
      </w:r>
      <w:r>
        <w:rPr>
          <w:szCs w:val="28"/>
          <w:lang w:val="en-US"/>
        </w:rPr>
        <w:instrText>MERGEFORMAT</w:instrText>
      </w:r>
      <w:r w:rsidRPr="00CA062B">
        <w:rPr>
          <w:szCs w:val="28"/>
          <w:lang w:val="uk-UA"/>
        </w:rPr>
        <w:instrText xml:space="preserve"> </w:instrText>
      </w:r>
      <w:r>
        <w:rPr>
          <w:szCs w:val="28"/>
          <w:lang w:val="en-US"/>
        </w:rPr>
        <w:fldChar w:fldCharType="separate"/>
      </w:r>
      <w:r w:rsidRPr="00CA062B">
        <w:rPr>
          <w:szCs w:val="28"/>
          <w:lang w:val="uk-UA"/>
        </w:rPr>
        <w:t>4</w:t>
      </w:r>
      <w:r>
        <w:rPr>
          <w:szCs w:val="28"/>
          <w:lang w:val="en-US"/>
        </w:rPr>
        <w:fldChar w:fldCharType="end"/>
      </w:r>
      <w:r w:rsidRPr="00CA062B">
        <w:rPr>
          <w:szCs w:val="28"/>
          <w:lang w:val="uk-UA"/>
        </w:rPr>
        <w:t xml:space="preserve">], проте немає чітких критеріїв відносно вибору одного з трьох варіантів терапії на етапі неможливості досягнення компенсації вуглеводного обміну за допомогою модифікації способу життя та застосування метформіну. Усі лікарі-ендокринологи зустрічаються у своїй практиці як із хворими, яким вже через кілька років необхідно призначати інсулінотерапію внаслідок декомпенсації вуглеводного обміну, так і з пацієнтами, які протягом тривалого часу (20-30 років) мають задовільну компенсацію стану, використовуючи пероральні цукрознижуючі препарати. </w:t>
      </w:r>
      <w:r>
        <w:rPr>
          <w:szCs w:val="28"/>
        </w:rPr>
        <w:t xml:space="preserve">Саме проблемі визначення факторів, які можуть впливати на тривалість спонтанної еволюції ЦД 2 типу, присвячена дана робота. Прогнозування швидкості розвитку </w:t>
      </w:r>
      <w:r>
        <w:rPr>
          <w:rFonts w:eastAsia="MS Mincho"/>
          <w:szCs w:val="28"/>
        </w:rPr>
        <w:t>АІН</w:t>
      </w:r>
      <w:r>
        <w:rPr>
          <w:szCs w:val="28"/>
        </w:rPr>
        <w:t xml:space="preserve"> у хворих на ЦД 2 типу під час маніфестації захворювання дозволить виділяти хворих, які потребують найбільш раннього призначення інсулінотерапії (спочатку базального в комбінації з пероральними цукрознижуючими препаратами) для «контролю» вуглеводного обміну, а не «для виживання» [</w:t>
      </w:r>
      <w:r>
        <w:rPr>
          <w:szCs w:val="28"/>
          <w:lang w:val="en-US"/>
        </w:rPr>
        <w:fldChar w:fldCharType="begin"/>
      </w:r>
      <w:r>
        <w:rPr>
          <w:szCs w:val="28"/>
        </w:rPr>
        <w:instrText xml:space="preserve"> </w:instrText>
      </w:r>
      <w:r>
        <w:rPr>
          <w:szCs w:val="28"/>
          <w:lang w:val="en-US"/>
        </w:rPr>
        <w:instrText>NOTEREF</w:instrText>
      </w:r>
      <w:r>
        <w:rPr>
          <w:szCs w:val="28"/>
        </w:rPr>
        <w:instrText xml:space="preserve"> _</w:instrText>
      </w:r>
      <w:r>
        <w:rPr>
          <w:szCs w:val="28"/>
          <w:lang w:val="en-US"/>
        </w:rPr>
        <w:instrText>Ref</w:instrText>
      </w:r>
      <w:r>
        <w:rPr>
          <w:szCs w:val="28"/>
        </w:rPr>
        <w:instrText>179898925 \</w:instrText>
      </w:r>
      <w:r>
        <w:rPr>
          <w:szCs w:val="28"/>
          <w:lang w:val="en-US"/>
        </w:rPr>
        <w:instrText>h</w:instrText>
      </w:r>
      <w:r>
        <w:rPr>
          <w:szCs w:val="28"/>
        </w:rPr>
        <w:instrText xml:space="preserve"> </w:instrText>
      </w:r>
      <w:r>
        <w:rPr>
          <w:szCs w:val="28"/>
          <w:lang w:val="en-US"/>
        </w:rPr>
      </w:r>
      <w:r>
        <w:rPr>
          <w:szCs w:val="28"/>
        </w:rPr>
        <w:instrText xml:space="preserve"> \* </w:instrText>
      </w:r>
      <w:r>
        <w:rPr>
          <w:szCs w:val="28"/>
          <w:lang w:val="en-US"/>
        </w:rPr>
        <w:instrText>MERGEFORMAT</w:instrText>
      </w:r>
      <w:r>
        <w:rPr>
          <w:szCs w:val="28"/>
        </w:rPr>
        <w:instrText xml:space="preserve"> </w:instrText>
      </w:r>
      <w:r>
        <w:rPr>
          <w:szCs w:val="28"/>
          <w:lang w:val="en-US"/>
        </w:rPr>
        <w:fldChar w:fldCharType="separate"/>
      </w:r>
      <w:r>
        <w:rPr>
          <w:szCs w:val="28"/>
        </w:rPr>
        <w:t>2</w:t>
      </w:r>
      <w:r>
        <w:rPr>
          <w:szCs w:val="28"/>
          <w:lang w:val="en-US"/>
        </w:rPr>
        <w:fldChar w:fldCharType="end"/>
      </w:r>
      <w:r>
        <w:rPr>
          <w:szCs w:val="28"/>
        </w:rPr>
        <w:t xml:space="preserve">]. Призначення інсулінотерапії хворим </w:t>
      </w:r>
      <w:r>
        <w:rPr>
          <w:rFonts w:eastAsia="MS Mincho"/>
          <w:szCs w:val="28"/>
        </w:rPr>
        <w:t xml:space="preserve">на етапі неефективності лікування метформіном </w:t>
      </w:r>
      <w:r>
        <w:rPr>
          <w:szCs w:val="28"/>
        </w:rPr>
        <w:t xml:space="preserve">дозволить подовжити спонтанну еволюцію ЦД 2 типу та затримати прогресування діабетичних ускладнень. </w:t>
      </w:r>
    </w:p>
    <w:p w:rsidR="00CA062B" w:rsidRDefault="00CA062B" w:rsidP="00CA062B">
      <w:pPr>
        <w:widowControl w:val="0"/>
        <w:tabs>
          <w:tab w:val="num" w:pos="1369"/>
        </w:tabs>
        <w:spacing w:line="360" w:lineRule="auto"/>
        <w:ind w:firstLine="680"/>
        <w:jc w:val="both"/>
        <w:rPr>
          <w:rFonts w:ascii="Times New Roman CYR" w:hAnsi="Times New Roman CYR" w:cs="Times New Roman CYR"/>
          <w:lang w:val="uk-UA"/>
        </w:rPr>
      </w:pPr>
      <w:r>
        <w:rPr>
          <w:b/>
          <w:bCs/>
          <w:lang w:val="uk-UA"/>
        </w:rPr>
        <w:t xml:space="preserve">Зв’язок роботи з науковими програмами, планами, темами. </w:t>
      </w:r>
      <w:r>
        <w:rPr>
          <w:lang w:val="uk-UA"/>
        </w:rPr>
        <w:t xml:space="preserve">Дисертацію виконано згідно з планом науково-дослідних робіт ДУ «Інститут проблем ендокринної патології ім. В.Я. Данилевського Академії медичних наук України» в рамках НДР: «Оптимізація засобів вторинної </w:t>
      </w:r>
      <w:r>
        <w:rPr>
          <w:lang w:val="uk-UA"/>
        </w:rPr>
        <w:lastRenderedPageBreak/>
        <w:t>та третинної профілактики судинних ускладнень у хворих на цукровий діабет 2 типу з урахуванням його гетерогенності» № держреєстрації 0104</w:t>
      </w:r>
      <w:r>
        <w:rPr>
          <w:lang w:val="en-US"/>
        </w:rPr>
        <w:t>U</w:t>
      </w:r>
      <w:r>
        <w:rPr>
          <w:lang w:val="uk-UA"/>
        </w:rPr>
        <w:t>002203.</w:t>
      </w:r>
    </w:p>
    <w:p w:rsidR="00CA062B" w:rsidRDefault="00CA062B" w:rsidP="00CA062B">
      <w:pPr>
        <w:widowControl w:val="0"/>
        <w:spacing w:line="36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Мета і завдання дослідження. </w:t>
      </w:r>
      <w:r>
        <w:rPr>
          <w:rFonts w:ascii="Times New Roman CYR" w:hAnsi="Times New Roman CYR" w:cs="Times New Roman CYR"/>
          <w:lang w:val="uk-UA"/>
        </w:rPr>
        <w:t xml:space="preserve">Мета дослідження – </w:t>
      </w:r>
      <w:r>
        <w:rPr>
          <w:rFonts w:eastAsia="MS Mincho"/>
          <w:lang w:val="uk-UA"/>
        </w:rPr>
        <w:t>визначити фактори ризику раннього розвитку абсолютної інсулінової недостатності у хворих на ЦД 2 типу, залежно від характеру перебігу захворювання, і обґрунтувати алгоритм диференційованої терапії, спрямованої на гальмування спонтанної еволюції ЦД.</w:t>
      </w:r>
    </w:p>
    <w:p w:rsidR="00CA062B" w:rsidRDefault="00CA062B" w:rsidP="00CA062B">
      <w:pPr>
        <w:widowControl w:val="0"/>
        <w:spacing w:line="360" w:lineRule="auto"/>
        <w:ind w:firstLine="709"/>
        <w:jc w:val="both"/>
        <w:rPr>
          <w:rFonts w:ascii="Times New Roman CYR" w:hAnsi="Times New Roman CYR" w:cs="Times New Roman CYR"/>
          <w:lang w:val="uk-UA"/>
        </w:rPr>
      </w:pPr>
      <w:r>
        <w:rPr>
          <w:rFonts w:ascii="Times New Roman CYR" w:hAnsi="Times New Roman CYR" w:cs="Times New Roman CYR"/>
          <w:lang w:val="uk-UA"/>
        </w:rPr>
        <w:t>Основні завдання дослідження:</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Дослідити значення дисглікемії, дисліпідемії та асоційованих із ними кардіо-васкулярних порушень на момент обстеження та в анамнезі захворювання для розвитку інсулінової залежності в осіб, хворих на ЦД         2 типу.</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sz w:val="28"/>
          <w:szCs w:val="28"/>
          <w:lang w:val="uk-UA"/>
        </w:rPr>
      </w:pPr>
      <w:r>
        <w:rPr>
          <w:rFonts w:ascii="Times New Roman" w:eastAsia="MS Mincho" w:hAnsi="Times New Roman" w:cs="Times New Roman"/>
          <w:sz w:val="28"/>
          <w:szCs w:val="28"/>
          <w:lang w:val="uk-UA"/>
        </w:rPr>
        <w:t>Виявити генетичну схильність хворих на ЦД 2 типу до раннього розвитку абсолютної інсулінової недостатності шляхом аналізу родоводів пацієнтів.</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sz w:val="28"/>
          <w:szCs w:val="28"/>
          <w:lang w:val="uk-UA"/>
        </w:rPr>
      </w:pPr>
      <w:r>
        <w:rPr>
          <w:rFonts w:ascii="Times New Roman" w:eastAsia="MS Mincho" w:hAnsi="Times New Roman" w:cs="Times New Roman"/>
          <w:sz w:val="28"/>
          <w:szCs w:val="28"/>
          <w:lang w:val="uk-UA"/>
        </w:rPr>
        <w:t xml:space="preserve">Визначити наявність </w:t>
      </w:r>
      <w:r>
        <w:rPr>
          <w:rFonts w:ascii="Times New Roman" w:hAnsi="Times New Roman" w:cs="Times New Roman"/>
          <w:sz w:val="28"/>
          <w:szCs w:val="28"/>
          <w:lang w:val="uk-UA"/>
        </w:rPr>
        <w:t xml:space="preserve">поліморфізму </w:t>
      </w:r>
      <w:r>
        <w:rPr>
          <w:rFonts w:ascii="Times New Roman" w:hAnsi="Times New Roman" w:cs="Times New Roman"/>
          <w:i/>
          <w:iCs/>
          <w:sz w:val="28"/>
          <w:szCs w:val="28"/>
          <w:lang w:val="uk-UA"/>
        </w:rPr>
        <w:t>С→Т1858Т</w:t>
      </w:r>
      <w:r>
        <w:rPr>
          <w:sz w:val="28"/>
          <w:szCs w:val="28"/>
          <w:lang w:val="uk-UA"/>
        </w:rPr>
        <w:t xml:space="preserve"> </w:t>
      </w:r>
      <w:r>
        <w:rPr>
          <w:rFonts w:ascii="Times New Roman" w:hAnsi="Times New Roman" w:cs="Times New Roman"/>
          <w:sz w:val="28"/>
          <w:szCs w:val="28"/>
          <w:lang w:val="uk-UA"/>
        </w:rPr>
        <w:t>гену</w:t>
      </w:r>
      <w:r>
        <w:rPr>
          <w:rFonts w:ascii="Times New Roman" w:hAnsi="Times New Roman" w:cs="Times New Roman"/>
          <w:color w:val="FF0000"/>
          <w:sz w:val="28"/>
          <w:szCs w:val="28"/>
          <w:lang w:val="uk-UA"/>
        </w:rPr>
        <w:t xml:space="preserve"> </w:t>
      </w:r>
      <w:r>
        <w:rPr>
          <w:rFonts w:ascii="Times New Roman" w:hAnsi="Times New Roman" w:cs="Times New Roman"/>
          <w:i/>
          <w:iCs/>
          <w:sz w:val="28"/>
          <w:szCs w:val="28"/>
        </w:rPr>
        <w:t>PTPN</w:t>
      </w:r>
      <w:r>
        <w:rPr>
          <w:rFonts w:ascii="Times New Roman" w:hAnsi="Times New Roman" w:cs="Times New Roman"/>
          <w:i/>
          <w:iCs/>
          <w:sz w:val="28"/>
          <w:szCs w:val="28"/>
          <w:lang w:val="uk-UA"/>
        </w:rPr>
        <w:t>22</w:t>
      </w:r>
      <w:r>
        <w:rPr>
          <w:rFonts w:ascii="Times New Roman" w:hAnsi="Times New Roman" w:cs="Times New Roman"/>
          <w:sz w:val="28"/>
          <w:szCs w:val="28"/>
          <w:lang w:val="uk-UA"/>
        </w:rPr>
        <w:t xml:space="preserve"> (тирозинфосфатази), який асоційований з аутоімунною деструкцією панкреатичних β-клітин, у хворих на ЦД</w:t>
      </w:r>
      <w:r>
        <w:rPr>
          <w:rFonts w:ascii="Times New Roman" w:eastAsia="MS Mincho" w:hAnsi="Times New Roman" w:cs="Times New Roman"/>
          <w:sz w:val="28"/>
          <w:szCs w:val="28"/>
          <w:lang w:val="uk-UA"/>
        </w:rPr>
        <w:t xml:space="preserve"> 2 типу з відносною та абсолютною інсуліновою недостатністю; оцінити його патогенетичне значення в еволюції захворювання.</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Установити присутність антитіл до острівцевих клітин підшлункової залози (ІСА) для визначення участі аутоімунних механізмів у розвитку абсолютної інсулінової недостатності за умов ЦД 2 типу.</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Дослідити рівень С-пептиду в сироватці крові як показника ендогенної продукції інсуліну у хворих на ЦД 2 типу, залежно від виду терапії, для диференціації відносної та абсолютної недостатності інсуліну.</w:t>
      </w:r>
    </w:p>
    <w:p w:rsidR="00CA062B" w:rsidRDefault="00CA062B" w:rsidP="000A48C6">
      <w:pPr>
        <w:pStyle w:val="aff3"/>
        <w:widowControl w:val="0"/>
        <w:numPr>
          <w:ilvl w:val="0"/>
          <w:numId w:val="63"/>
        </w:numPr>
        <w:tabs>
          <w:tab w:val="clear" w:pos="720"/>
          <w:tab w:val="num" w:pos="360"/>
          <w:tab w:val="left" w:pos="1080"/>
        </w:tabs>
        <w:spacing w:line="360" w:lineRule="auto"/>
        <w:ind w:left="0" w:firstLine="72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На підставі отриманих даних удосконалити існуючі алгоритми терапії ЦД 2 типу. </w:t>
      </w:r>
    </w:p>
    <w:p w:rsidR="00CA062B" w:rsidRDefault="00CA062B" w:rsidP="00CA062B">
      <w:pPr>
        <w:widowControl w:val="0"/>
        <w:spacing w:line="360" w:lineRule="auto"/>
        <w:ind w:firstLine="709"/>
        <w:jc w:val="both"/>
        <w:rPr>
          <w:rFonts w:ascii="Times New Roman CYR" w:hAnsi="Times New Roman CYR" w:cs="Times New Roman CYR"/>
          <w:lang w:val="uk-UA"/>
        </w:rPr>
      </w:pPr>
      <w:r>
        <w:rPr>
          <w:rFonts w:ascii="Times New Roman CYR" w:hAnsi="Times New Roman CYR" w:cs="Times New Roman CYR"/>
          <w:i/>
          <w:iCs/>
          <w:lang w:val="uk-UA"/>
        </w:rPr>
        <w:t xml:space="preserve">Об’єкт дослідження – </w:t>
      </w:r>
      <w:r>
        <w:rPr>
          <w:rFonts w:ascii="Times New Roman CYR" w:hAnsi="Times New Roman CYR" w:cs="Times New Roman CYR"/>
          <w:lang w:val="uk-UA"/>
        </w:rPr>
        <w:t>хворі</w:t>
      </w:r>
      <w:r>
        <w:rPr>
          <w:rFonts w:ascii="Times New Roman CYR" w:hAnsi="Times New Roman CYR" w:cs="Times New Roman CYR"/>
          <w:i/>
          <w:iCs/>
          <w:lang w:val="uk-UA"/>
        </w:rPr>
        <w:t xml:space="preserve"> </w:t>
      </w:r>
      <w:r>
        <w:rPr>
          <w:rFonts w:ascii="Times New Roman CYR" w:hAnsi="Times New Roman CYR" w:cs="Times New Roman CYR"/>
          <w:lang w:val="uk-UA"/>
        </w:rPr>
        <w:t>на ЦД</w:t>
      </w:r>
      <w:r>
        <w:rPr>
          <w:rFonts w:eastAsia="MS Mincho"/>
          <w:lang w:val="uk-UA"/>
        </w:rPr>
        <w:t xml:space="preserve"> 2 типу за наявності відносної та абсолютної інсулінової недостатності</w:t>
      </w:r>
      <w:r>
        <w:rPr>
          <w:rFonts w:ascii="Times New Roman CYR" w:hAnsi="Times New Roman CYR" w:cs="Times New Roman CYR"/>
          <w:lang w:val="uk-UA"/>
        </w:rPr>
        <w:t>.</w:t>
      </w:r>
    </w:p>
    <w:p w:rsidR="00CA062B" w:rsidRDefault="00CA062B" w:rsidP="00CA062B">
      <w:pPr>
        <w:widowControl w:val="0"/>
        <w:spacing w:line="360" w:lineRule="auto"/>
        <w:ind w:firstLine="709"/>
        <w:jc w:val="both"/>
        <w:rPr>
          <w:rFonts w:ascii="Times New Roman CYR" w:hAnsi="Times New Roman CYR" w:cs="Times New Roman CYR"/>
          <w:lang w:val="uk-UA"/>
        </w:rPr>
      </w:pPr>
      <w:r>
        <w:rPr>
          <w:rFonts w:ascii="Times New Roman CYR" w:hAnsi="Times New Roman CYR" w:cs="Times New Roman CYR"/>
          <w:i/>
          <w:iCs/>
          <w:lang w:val="uk-UA"/>
        </w:rPr>
        <w:t xml:space="preserve">Предмет дослідження – </w:t>
      </w:r>
      <w:r>
        <w:rPr>
          <w:rFonts w:ascii="Times New Roman CYR" w:hAnsi="Times New Roman CYR" w:cs="Times New Roman CYR"/>
          <w:lang w:val="uk-UA"/>
        </w:rPr>
        <w:t xml:space="preserve">параметри </w:t>
      </w:r>
      <w:r>
        <w:rPr>
          <w:rFonts w:eastAsia="MS Mincho"/>
          <w:lang w:val="uk-UA"/>
        </w:rPr>
        <w:t>вуглеводного обміну, секреції інсуліну, імунологічні та генетичні маркери швидкого розвитку абсолютної інсулінової недостатності у хворих на ЦД 2 типу</w:t>
      </w:r>
      <w:r>
        <w:rPr>
          <w:rFonts w:ascii="Times New Roman CYR" w:hAnsi="Times New Roman CYR" w:cs="Times New Roman CYR"/>
          <w:lang w:val="uk-UA"/>
        </w:rPr>
        <w:t>.</w:t>
      </w:r>
    </w:p>
    <w:p w:rsidR="00CA062B" w:rsidRDefault="00CA062B" w:rsidP="00CA062B">
      <w:pPr>
        <w:widowControl w:val="0"/>
        <w:spacing w:line="360" w:lineRule="auto"/>
        <w:ind w:firstLine="709"/>
        <w:jc w:val="both"/>
        <w:rPr>
          <w:lang w:val="uk-UA"/>
        </w:rPr>
      </w:pPr>
      <w:r>
        <w:rPr>
          <w:i/>
          <w:iCs/>
          <w:lang w:val="uk-UA"/>
        </w:rPr>
        <w:lastRenderedPageBreak/>
        <w:t>Методи дослідження:</w:t>
      </w:r>
      <w:r>
        <w:rPr>
          <w:lang w:val="uk-UA"/>
        </w:rPr>
        <w:t xml:space="preserve"> к</w:t>
      </w:r>
      <w:r>
        <w:rPr>
          <w:rFonts w:eastAsia="MS Mincho"/>
          <w:lang w:val="uk-UA"/>
        </w:rPr>
        <w:t>лінічні, біохімічні, імуноферментні, генеалогічні, молекулярно-генетичні, статистичні</w:t>
      </w:r>
      <w:r>
        <w:rPr>
          <w:lang w:val="uk-UA"/>
        </w:rPr>
        <w:t>.</w:t>
      </w:r>
    </w:p>
    <w:p w:rsidR="00CA062B" w:rsidRDefault="00CA062B" w:rsidP="00CA062B">
      <w:pPr>
        <w:widowControl w:val="0"/>
        <w:tabs>
          <w:tab w:val="num" w:pos="1361"/>
        </w:tabs>
        <w:spacing w:line="360" w:lineRule="auto"/>
        <w:ind w:firstLine="680"/>
        <w:jc w:val="both"/>
        <w:rPr>
          <w:lang w:val="uk-UA"/>
        </w:rPr>
      </w:pPr>
      <w:r>
        <w:rPr>
          <w:rFonts w:ascii="Times New Roman CYR" w:hAnsi="Times New Roman CYR" w:cs="Times New Roman CYR"/>
          <w:b/>
          <w:bCs/>
          <w:lang w:val="uk-UA"/>
        </w:rPr>
        <w:t xml:space="preserve">Наукова новизна одержаних результатів. </w:t>
      </w:r>
      <w:r>
        <w:rPr>
          <w:rFonts w:ascii="Times New Roman CYR" w:hAnsi="Times New Roman CYR" w:cs="Times New Roman CYR"/>
          <w:lang w:val="uk-UA"/>
        </w:rPr>
        <w:t>В</w:t>
      </w:r>
      <w:r>
        <w:rPr>
          <w:rFonts w:eastAsia="MS Mincho"/>
          <w:lang w:val="uk-UA"/>
        </w:rPr>
        <w:t xml:space="preserve">изначено </w:t>
      </w:r>
      <w:r>
        <w:rPr>
          <w:rFonts w:eastAsia="MS Mincho"/>
        </w:rPr>
        <w:t xml:space="preserve">гетерогенність чинників, які впливають на швидкість розвитку </w:t>
      </w:r>
      <w:r>
        <w:rPr>
          <w:rFonts w:eastAsia="MS Mincho"/>
          <w:lang w:val="uk-UA"/>
        </w:rPr>
        <w:t>АІН</w:t>
      </w:r>
      <w:r>
        <w:rPr>
          <w:rFonts w:eastAsia="MS Mincho"/>
        </w:rPr>
        <w:t xml:space="preserve"> у хворих на </w:t>
      </w:r>
      <w:r>
        <w:rPr>
          <w:rFonts w:eastAsia="MS Mincho"/>
          <w:lang w:val="uk-UA"/>
        </w:rPr>
        <w:t xml:space="preserve">ЦД </w:t>
      </w:r>
      <w:r>
        <w:rPr>
          <w:rFonts w:eastAsia="MS Mincho"/>
        </w:rPr>
        <w:t xml:space="preserve">2 типу. </w:t>
      </w:r>
      <w:r>
        <w:rPr>
          <w:rFonts w:eastAsia="MS Mincho"/>
          <w:lang w:val="uk-UA"/>
        </w:rPr>
        <w:t xml:space="preserve">Виділено групу ризику щодо раннього розвитку </w:t>
      </w:r>
      <w:r>
        <w:rPr>
          <w:rFonts w:eastAsia="MS Mincho"/>
        </w:rPr>
        <w:t>інсулінової залежності</w:t>
      </w:r>
      <w:r>
        <w:rPr>
          <w:rFonts w:eastAsia="MS Mincho"/>
          <w:lang w:val="uk-UA"/>
        </w:rPr>
        <w:t xml:space="preserve"> на основі вивчення анамнезу хворих: генеалогічного (хворі, які мають двох та більше родичів, хворих на ЦД 2 типу) та клінічного (хворі, які перенесли інфаркт міокарда).</w:t>
      </w:r>
      <w:r>
        <w:rPr>
          <w:rFonts w:eastAsia="MS Mincho"/>
        </w:rPr>
        <w:t xml:space="preserve"> </w:t>
      </w:r>
      <w:r>
        <w:rPr>
          <w:rFonts w:eastAsia="MS Mincho"/>
          <w:lang w:val="uk-UA"/>
        </w:rPr>
        <w:t xml:space="preserve">Доведено, що помірна гіперглікемія під час маніфестації захворювання не є предиктором характеру спонтанної еволюції ЦД. Охарактеризовано </w:t>
      </w:r>
      <w:r>
        <w:rPr>
          <w:lang w:val="uk-UA"/>
        </w:rPr>
        <w:t xml:space="preserve">поліморфізм </w:t>
      </w:r>
      <w:r>
        <w:rPr>
          <w:i/>
          <w:iCs/>
          <w:lang w:val="uk-UA"/>
        </w:rPr>
        <w:t>С→Т1858Т</w:t>
      </w:r>
      <w:r>
        <w:rPr>
          <w:lang w:val="uk-UA"/>
        </w:rPr>
        <w:t xml:space="preserve"> гену </w:t>
      </w:r>
      <w:r>
        <w:rPr>
          <w:i/>
          <w:iCs/>
          <w:lang w:val="en-US"/>
        </w:rPr>
        <w:t>PTPN</w:t>
      </w:r>
      <w:r>
        <w:rPr>
          <w:i/>
          <w:iCs/>
          <w:lang w:val="uk-UA"/>
        </w:rPr>
        <w:t xml:space="preserve">22 </w:t>
      </w:r>
      <w:r>
        <w:rPr>
          <w:lang w:val="uk-UA"/>
        </w:rPr>
        <w:t>(тирозинфосфатази) у хворих на ЦД</w:t>
      </w:r>
      <w:r>
        <w:rPr>
          <w:rFonts w:eastAsia="MS Mincho"/>
          <w:lang w:val="uk-UA"/>
        </w:rPr>
        <w:t xml:space="preserve"> </w:t>
      </w:r>
      <w:r>
        <w:rPr>
          <w:lang w:val="uk-UA"/>
        </w:rPr>
        <w:t>2 типу в популяції міста Харкова та визначено</w:t>
      </w:r>
      <w:r>
        <w:rPr>
          <w:rFonts w:eastAsia="MS Mincho"/>
          <w:lang w:val="uk-UA"/>
        </w:rPr>
        <w:t xml:space="preserve"> несуттєве значення аутоімунних механізмів</w:t>
      </w:r>
      <w:r>
        <w:rPr>
          <w:lang w:val="uk-UA"/>
        </w:rPr>
        <w:t xml:space="preserve"> </w:t>
      </w:r>
      <w:r>
        <w:rPr>
          <w:rFonts w:eastAsia="MS Mincho"/>
          <w:lang w:val="uk-UA"/>
        </w:rPr>
        <w:t xml:space="preserve">в еволюції </w:t>
      </w:r>
      <w:r>
        <w:rPr>
          <w:lang w:val="uk-UA"/>
        </w:rPr>
        <w:t>захворювання</w:t>
      </w:r>
      <w:r>
        <w:rPr>
          <w:rFonts w:eastAsia="MS Mincho"/>
          <w:lang w:val="uk-UA"/>
        </w:rPr>
        <w:t xml:space="preserve">. На підставі детального вивчення клінічного анамнезу та родоводів хворих на ЦД 2 типу патогенетично обґрунтовано призначення інсулінотерапії на етапі неефективності лікування метформіном особам із групи ризику швидкого формування АІН. </w:t>
      </w:r>
    </w:p>
    <w:p w:rsidR="00CA062B" w:rsidRDefault="00CA062B" w:rsidP="00CA062B">
      <w:pPr>
        <w:widowControl w:val="0"/>
        <w:spacing w:line="360" w:lineRule="auto"/>
        <w:ind w:firstLine="720"/>
        <w:jc w:val="both"/>
        <w:rPr>
          <w:lang w:val="uk-UA"/>
        </w:rPr>
      </w:pPr>
      <w:r>
        <w:rPr>
          <w:rFonts w:ascii="Times New Roman CYR" w:hAnsi="Times New Roman CYR" w:cs="Times New Roman CYR"/>
          <w:b/>
          <w:bCs/>
          <w:lang w:val="uk-UA"/>
        </w:rPr>
        <w:t xml:space="preserve">Практичне значення одержаних результатів. </w:t>
      </w:r>
      <w:r>
        <w:rPr>
          <w:rFonts w:ascii="Times New Roman CYR" w:hAnsi="Times New Roman CYR" w:cs="Times New Roman CYR"/>
          <w:lang w:val="uk-UA"/>
        </w:rPr>
        <w:t>Результати в</w:t>
      </w:r>
      <w:r>
        <w:rPr>
          <w:rFonts w:eastAsia="MS Mincho"/>
          <w:lang w:val="uk-UA"/>
        </w:rPr>
        <w:t xml:space="preserve">ивчення генеалогічної інформації хворих на ЦД 2 типу дозволяють виділити пацієнтів групи ризику раннього розвитку АІН, які мають двох та більше родичів, хворих на діабет. Крім того, наявність в анамнезі судинних катастроф, а саме інфаркту міокарда, дозволяє також прогнозувати більш ранній розвиток АІН. Хворим групи ризику доцільно додатково призначати інсулінотерапію на етапі неефективності лікування метформіном з метою подовження періоду функціонування панкреатичних β-клітин. Хворим на ЦД 2 типу з низькою концентрацією С-пептиду, що отримують терапію пероральними цукрознижуючими препаратами, доречно призначати курси тимчасової інсулінотерапії для </w:t>
      </w:r>
      <w:r>
        <w:rPr>
          <w:lang w:val="uk-UA"/>
        </w:rPr>
        <w:t>диференціації станів відносного та абсолютного дефіциту інсуліну</w:t>
      </w:r>
      <w:r>
        <w:rPr>
          <w:rFonts w:eastAsia="MS Mincho"/>
          <w:lang w:val="uk-UA"/>
        </w:rPr>
        <w:t>.</w:t>
      </w:r>
      <w:r>
        <w:rPr>
          <w:lang w:val="uk-UA"/>
        </w:rPr>
        <w:t xml:space="preserve"> Удосконалені клінічні підходи до лікування хворих на ЦД</w:t>
      </w:r>
      <w:r>
        <w:rPr>
          <w:rFonts w:eastAsia="MS Mincho"/>
          <w:lang w:val="uk-UA"/>
        </w:rPr>
        <w:t xml:space="preserve"> </w:t>
      </w:r>
      <w:r>
        <w:rPr>
          <w:lang w:val="uk-UA"/>
        </w:rPr>
        <w:t xml:space="preserve">2 типу дозволять ефективно та своєчасно загальмувати розвиток АІН та прогресування ускладнень захворювання, поліпшити якість життя хворих. </w:t>
      </w:r>
    </w:p>
    <w:p w:rsidR="00CA062B" w:rsidRDefault="00CA062B" w:rsidP="00CA062B">
      <w:pPr>
        <w:widowControl w:val="0"/>
        <w:spacing w:line="360" w:lineRule="auto"/>
        <w:ind w:firstLine="720"/>
        <w:jc w:val="both"/>
        <w:rPr>
          <w:lang w:val="uk-UA"/>
        </w:rPr>
      </w:pPr>
      <w:r>
        <w:rPr>
          <w:lang w:val="uk-UA"/>
        </w:rPr>
        <w:t>Основні результати досліджень упроваджені в роботу клініки Д</w:t>
      </w:r>
      <w:r>
        <w:rPr>
          <w:rFonts w:eastAsia="MS Mincho"/>
          <w:lang w:val="uk-UA"/>
        </w:rPr>
        <w:t>У «І</w:t>
      </w:r>
      <w:r>
        <w:rPr>
          <w:rFonts w:eastAsia="MS Mincho"/>
        </w:rPr>
        <w:t xml:space="preserve">нститут проблем ендокринної патології </w:t>
      </w:r>
      <w:r>
        <w:rPr>
          <w:rFonts w:eastAsia="MS Mincho"/>
          <w:lang w:val="uk-UA"/>
        </w:rPr>
        <w:t>ім</w:t>
      </w:r>
      <w:r>
        <w:rPr>
          <w:rFonts w:eastAsia="MS Mincho"/>
        </w:rPr>
        <w:t xml:space="preserve">. </w:t>
      </w:r>
      <w:r>
        <w:rPr>
          <w:rFonts w:eastAsia="MS Mincho"/>
          <w:lang w:val="uk-UA"/>
        </w:rPr>
        <w:t>В</w:t>
      </w:r>
      <w:r>
        <w:rPr>
          <w:rFonts w:eastAsia="MS Mincho"/>
        </w:rPr>
        <w:t>.</w:t>
      </w:r>
      <w:r>
        <w:rPr>
          <w:rFonts w:eastAsia="MS Mincho"/>
          <w:lang w:val="uk-UA"/>
        </w:rPr>
        <w:t>Я</w:t>
      </w:r>
      <w:r>
        <w:rPr>
          <w:rFonts w:eastAsia="MS Mincho"/>
        </w:rPr>
        <w:t>.</w:t>
      </w:r>
      <w:r>
        <w:rPr>
          <w:rFonts w:eastAsia="MS Mincho"/>
          <w:lang w:val="uk-UA"/>
        </w:rPr>
        <w:t xml:space="preserve"> Д</w:t>
      </w:r>
      <w:r>
        <w:rPr>
          <w:rFonts w:eastAsia="MS Mincho"/>
        </w:rPr>
        <w:t xml:space="preserve">анилевського </w:t>
      </w:r>
      <w:r>
        <w:rPr>
          <w:rFonts w:eastAsia="MS Mincho"/>
          <w:lang w:val="uk-UA"/>
        </w:rPr>
        <w:t>А</w:t>
      </w:r>
      <w:r>
        <w:rPr>
          <w:rFonts w:eastAsia="MS Mincho"/>
        </w:rPr>
        <w:t>кадемі</w:t>
      </w:r>
      <w:r>
        <w:rPr>
          <w:rFonts w:eastAsia="MS Mincho"/>
          <w:lang w:val="uk-UA"/>
        </w:rPr>
        <w:t>ї</w:t>
      </w:r>
      <w:r>
        <w:rPr>
          <w:rFonts w:eastAsia="MS Mincho"/>
        </w:rPr>
        <w:t xml:space="preserve"> медичних наук </w:t>
      </w:r>
      <w:r>
        <w:rPr>
          <w:rFonts w:eastAsia="MS Mincho"/>
          <w:lang w:val="uk-UA"/>
        </w:rPr>
        <w:t>У</w:t>
      </w:r>
      <w:r>
        <w:rPr>
          <w:rFonts w:eastAsia="MS Mincho"/>
        </w:rPr>
        <w:t>країни</w:t>
      </w:r>
      <w:r>
        <w:rPr>
          <w:rFonts w:eastAsia="MS Mincho"/>
          <w:lang w:val="uk-UA"/>
        </w:rPr>
        <w:t xml:space="preserve">» м. Харкова; </w:t>
      </w:r>
      <w:r>
        <w:rPr>
          <w:lang w:val="uk-UA"/>
        </w:rPr>
        <w:t>Рівненського обласного ендокринологічного диспансеру; ендокринологічного відділення міської лікарні №4 Маріупольського управління охорони здоров</w:t>
      </w:r>
      <w:r>
        <w:t>’</w:t>
      </w:r>
      <w:r>
        <w:rPr>
          <w:lang w:val="uk-UA"/>
        </w:rPr>
        <w:t>я; ендокринологічного відділення Сумської обласної клінічної лікарні</w:t>
      </w:r>
      <w:r>
        <w:rPr>
          <w:rFonts w:eastAsia="MS Mincho"/>
          <w:lang w:val="uk-UA"/>
        </w:rPr>
        <w:t>; КУ «Обласний клінічний ендокринологічний диспансер» Запорізької обласної ради.</w:t>
      </w:r>
      <w:r>
        <w:rPr>
          <w:rFonts w:ascii="Times New Roman CYR" w:hAnsi="Times New Roman CYR" w:cs="Times New Roman CYR"/>
          <w:lang w:val="uk-UA"/>
        </w:rPr>
        <w:t xml:space="preserve"> </w:t>
      </w:r>
    </w:p>
    <w:p w:rsidR="00CA062B" w:rsidRDefault="00CA062B" w:rsidP="00CA062B">
      <w:pPr>
        <w:widowControl w:val="0"/>
        <w:spacing w:line="360" w:lineRule="auto"/>
        <w:ind w:firstLine="720"/>
        <w:jc w:val="both"/>
        <w:rPr>
          <w:rFonts w:ascii="Times New Roman CYR" w:hAnsi="Times New Roman CYR" w:cs="Times New Roman CYR"/>
          <w:lang w:val="uk-UA"/>
        </w:rPr>
      </w:pPr>
      <w:r>
        <w:rPr>
          <w:rFonts w:ascii="Times New Roman CYR" w:hAnsi="Times New Roman CYR" w:cs="Times New Roman CYR"/>
          <w:b/>
          <w:bCs/>
          <w:lang w:val="uk-UA"/>
        </w:rPr>
        <w:t>Особистий внесок здобувача.</w:t>
      </w:r>
      <w:r>
        <w:rPr>
          <w:rFonts w:ascii="Times New Roman CYR" w:hAnsi="Times New Roman CYR" w:cs="Times New Roman CYR"/>
          <w:lang w:val="uk-UA"/>
        </w:rPr>
        <w:t xml:space="preserve"> </w:t>
      </w:r>
      <w:r>
        <w:rPr>
          <w:rFonts w:eastAsia="MS Mincho"/>
          <w:lang w:val="uk-UA"/>
        </w:rPr>
        <w:t xml:space="preserve">Здобувачем самостійно проведено патентно-інформаційний пошук. На основі аналізу літератури спільно з науковим керівником визначено напрямок, мету і завдання дослідження. Автор самостійно проводила обстеження хворих, готувала матеріал біологічних рідин для біохімічних та імуноферментних досліджень, провела статистичний аналіз отриманих даних та проаналізувала результати дослідження. </w:t>
      </w:r>
    </w:p>
    <w:p w:rsidR="00CA062B" w:rsidRDefault="00CA062B" w:rsidP="00CA062B">
      <w:pPr>
        <w:widowControl w:val="0"/>
        <w:spacing w:line="360" w:lineRule="auto"/>
        <w:ind w:firstLine="720"/>
        <w:jc w:val="both"/>
        <w:rPr>
          <w:lang w:val="uk-UA"/>
        </w:rPr>
      </w:pPr>
      <w:r>
        <w:rPr>
          <w:rFonts w:ascii="Times New Roman CYR" w:hAnsi="Times New Roman CYR" w:cs="Times New Roman CYR"/>
          <w:b/>
          <w:bCs/>
          <w:lang w:val="uk-UA"/>
        </w:rPr>
        <w:lastRenderedPageBreak/>
        <w:t>Апробація результатів дисертації.</w:t>
      </w:r>
      <w:r>
        <w:rPr>
          <w:rFonts w:ascii="Times New Roman CYR" w:hAnsi="Times New Roman CYR" w:cs="Times New Roman CYR"/>
          <w:lang w:val="uk-UA"/>
        </w:rPr>
        <w:t xml:space="preserve"> </w:t>
      </w:r>
      <w:r>
        <w:rPr>
          <w:rFonts w:eastAsia="MS Mincho"/>
          <w:lang w:val="uk-UA"/>
        </w:rPr>
        <w:t>Основні положення дисертації представлено та обговорено на В</w:t>
      </w:r>
      <w:r>
        <w:t>сеукраїнськ</w:t>
      </w:r>
      <w:r>
        <w:rPr>
          <w:lang w:val="uk-UA"/>
        </w:rPr>
        <w:t>ій</w:t>
      </w:r>
      <w:r>
        <w:t xml:space="preserve"> науково–практичн</w:t>
      </w:r>
      <w:r>
        <w:rPr>
          <w:lang w:val="uk-UA"/>
        </w:rPr>
        <w:t>ій</w:t>
      </w:r>
      <w:r>
        <w:t xml:space="preserve"> конференції молодих </w:t>
      </w:r>
      <w:r>
        <w:rPr>
          <w:lang w:val="uk-UA"/>
        </w:rPr>
        <w:t>у</w:t>
      </w:r>
      <w:r>
        <w:t>чених і спеціалістів</w:t>
      </w:r>
      <w:r>
        <w:rPr>
          <w:lang w:val="uk-UA"/>
        </w:rPr>
        <w:t xml:space="preserve"> «</w:t>
      </w:r>
      <w:r>
        <w:t>Від фундаментальних досліджень до медичної практики</w:t>
      </w:r>
      <w:r>
        <w:rPr>
          <w:lang w:val="uk-UA"/>
        </w:rPr>
        <w:t xml:space="preserve">» (Харків, 2005), науково-практичній конференції з міжнародною участю «Ендокринна патологія у віковому аспекті» </w:t>
      </w:r>
      <w:r>
        <w:t>(</w:t>
      </w:r>
      <w:r>
        <w:rPr>
          <w:lang w:val="uk-UA"/>
        </w:rPr>
        <w:t>Харків, 2007</w:t>
      </w:r>
      <w:r>
        <w:t>)</w:t>
      </w:r>
      <w:r>
        <w:rPr>
          <w:lang w:val="uk-UA"/>
        </w:rPr>
        <w:t xml:space="preserve"> та науково-практичній конференції з міжнародною участю «Фундаментальна та клінічна ендокринологія: проблеми, здобутки, перспективи» (Сьомі Данилевські читання) </w:t>
      </w:r>
      <w:r>
        <w:t>(</w:t>
      </w:r>
      <w:r>
        <w:rPr>
          <w:lang w:val="uk-UA"/>
        </w:rPr>
        <w:t>Харків, 2008</w:t>
      </w:r>
      <w:r>
        <w:t>)</w:t>
      </w:r>
      <w:r>
        <w:rPr>
          <w:lang w:val="uk-UA"/>
        </w:rPr>
        <w:t>.</w:t>
      </w:r>
    </w:p>
    <w:p w:rsidR="00CA062B" w:rsidRDefault="00CA062B" w:rsidP="00CA062B">
      <w:pPr>
        <w:widowControl w:val="0"/>
        <w:spacing w:line="360" w:lineRule="auto"/>
        <w:ind w:firstLine="720"/>
        <w:jc w:val="both"/>
        <w:rPr>
          <w:rFonts w:ascii="Times New Roman CYR" w:hAnsi="Times New Roman CYR" w:cs="Times New Roman CYR"/>
          <w:lang w:val="uk-UA"/>
        </w:rPr>
      </w:pPr>
      <w:r>
        <w:rPr>
          <w:rFonts w:ascii="Times New Roman CYR" w:hAnsi="Times New Roman CYR" w:cs="Times New Roman CYR"/>
          <w:b/>
          <w:bCs/>
          <w:lang w:val="uk-UA"/>
        </w:rPr>
        <w:t xml:space="preserve">Публікації. </w:t>
      </w:r>
      <w:r>
        <w:rPr>
          <w:lang w:val="uk-UA"/>
        </w:rPr>
        <w:t xml:space="preserve">За темою дисертації опубліковано 7 наукових праць, з яких 4 статті (2 самостійних та решта у співавторстві) </w:t>
      </w:r>
      <w:r>
        <w:rPr>
          <w:rFonts w:ascii="Times New Roman CYR" w:hAnsi="Times New Roman CYR" w:cs="Times New Roman CYR"/>
          <w:lang w:val="uk-UA"/>
        </w:rPr>
        <w:t>у фахових виданнях, затверджених ВАК України, 3 роботи у матеріалах науково-практичних конференцій.</w:t>
      </w:r>
    </w:p>
    <w:p w:rsidR="00CA062B" w:rsidRDefault="00CA062B" w:rsidP="00CA062B">
      <w:pPr>
        <w:widowControl w:val="0"/>
        <w:spacing w:line="360" w:lineRule="auto"/>
        <w:jc w:val="center"/>
        <w:rPr>
          <w:lang w:val="uk-UA"/>
        </w:rPr>
      </w:pPr>
      <w:r>
        <w:rPr>
          <w:lang w:val="uk-UA"/>
        </w:rPr>
        <w:t>ВИСНОВКИ</w:t>
      </w:r>
    </w:p>
    <w:p w:rsidR="00CA062B" w:rsidRDefault="00CA062B" w:rsidP="00CA062B">
      <w:pPr>
        <w:widowControl w:val="0"/>
        <w:spacing w:line="360" w:lineRule="auto"/>
        <w:jc w:val="both"/>
        <w:rPr>
          <w:lang w:val="uk-UA"/>
        </w:rPr>
      </w:pPr>
    </w:p>
    <w:p w:rsidR="00CA062B" w:rsidRDefault="00CA062B" w:rsidP="00CA062B">
      <w:pPr>
        <w:widowControl w:val="0"/>
        <w:spacing w:line="360" w:lineRule="auto"/>
        <w:jc w:val="both"/>
        <w:rPr>
          <w:lang w:val="uk-UA"/>
        </w:rPr>
      </w:pPr>
    </w:p>
    <w:p w:rsidR="00CA062B" w:rsidRDefault="00CA062B" w:rsidP="000A48C6">
      <w:pPr>
        <w:widowControl w:val="0"/>
        <w:numPr>
          <w:ilvl w:val="0"/>
          <w:numId w:val="66"/>
        </w:numPr>
        <w:tabs>
          <w:tab w:val="clear" w:pos="720"/>
          <w:tab w:val="num" w:pos="426"/>
          <w:tab w:val="left" w:pos="1134"/>
        </w:tabs>
        <w:suppressAutoHyphens w:val="0"/>
        <w:autoSpaceDE w:val="0"/>
        <w:autoSpaceDN w:val="0"/>
        <w:spacing w:line="360" w:lineRule="auto"/>
        <w:ind w:left="0" w:firstLine="709"/>
        <w:jc w:val="both"/>
        <w:rPr>
          <w:rFonts w:eastAsia="MS Mincho"/>
          <w:lang w:val="uk-UA"/>
        </w:rPr>
      </w:pPr>
      <w:r>
        <w:rPr>
          <w:snapToGrid w:val="0"/>
          <w:lang w:val="uk-UA"/>
        </w:rPr>
        <w:t xml:space="preserve">У дисертації визначено фактори ризику </w:t>
      </w:r>
      <w:r>
        <w:rPr>
          <w:lang w:val="uk-UA"/>
        </w:rPr>
        <w:t>раннього розвитку абсолютної інсулінової недостатності у хворих на цукровий діабет 2 типу, обґрунтовано призначення ранньої інсулінотерапії хворим групи ризику, запропоновано метод диференціації станів відносної та абсолютної інсулінової недостатності за наявності зниженої концентрації С-пептиду.</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rFonts w:eastAsia="MS Mincho"/>
          <w:lang w:val="uk-UA"/>
        </w:rPr>
      </w:pPr>
      <w:r>
        <w:rPr>
          <w:rFonts w:eastAsia="MS Mincho"/>
          <w:lang w:val="uk-UA"/>
        </w:rPr>
        <w:t xml:space="preserve">Доказано доцільність урахування наявності інфаркту міокарда в анамнезі як предиктора раннього розвитку абсолютної інсулінової недостатності у хворих на </w:t>
      </w:r>
      <w:r>
        <w:rPr>
          <w:lang w:val="uk-UA"/>
        </w:rPr>
        <w:t>цукровий діабет</w:t>
      </w:r>
      <w:r>
        <w:rPr>
          <w:rFonts w:eastAsia="MS Mincho"/>
          <w:lang w:val="uk-UA"/>
        </w:rPr>
        <w:t xml:space="preserve"> 2 типу, незалежно від виразності діабетичної дисліпідемії</w:t>
      </w:r>
      <w:r>
        <w:rPr>
          <w:lang w:val="uk-UA"/>
        </w:rPr>
        <w:t>.</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rFonts w:eastAsia="MS Mincho"/>
          <w:lang w:val="uk-UA"/>
        </w:rPr>
      </w:pPr>
      <w:r>
        <w:rPr>
          <w:rFonts w:eastAsia="MS Mincho"/>
          <w:lang w:val="uk-UA"/>
        </w:rPr>
        <w:t xml:space="preserve">Наявність сімейного накопичення </w:t>
      </w:r>
      <w:r>
        <w:rPr>
          <w:lang w:val="uk-UA"/>
        </w:rPr>
        <w:t>цукрового діабету</w:t>
      </w:r>
      <w:r>
        <w:rPr>
          <w:rFonts w:eastAsia="MS Mincho"/>
          <w:lang w:val="uk-UA"/>
        </w:rPr>
        <w:t xml:space="preserve"> 2 типу визначає більший ризик розвитку у хворого абсолютної недостатності інсуліну (</w:t>
      </w:r>
      <w:r>
        <w:rPr>
          <w:lang w:val="en-US"/>
        </w:rPr>
        <w:t>RR</w:t>
      </w:r>
      <w:r>
        <w:t>=1,5</w:t>
      </w:r>
      <w:r>
        <w:rPr>
          <w:lang w:val="uk-UA"/>
        </w:rPr>
        <w:t>)</w:t>
      </w:r>
      <w:r>
        <w:rPr>
          <w:rFonts w:eastAsia="MS Mincho"/>
          <w:lang w:val="uk-UA"/>
        </w:rPr>
        <w:t xml:space="preserve">. До групи найвищого ризику належать пацієнти, які мають двох та більше родичів першого та/або другого ступенів спорідненості, хворих на </w:t>
      </w:r>
      <w:r>
        <w:rPr>
          <w:lang w:val="uk-UA"/>
        </w:rPr>
        <w:t xml:space="preserve">цукровий діабет </w:t>
      </w:r>
      <w:r>
        <w:rPr>
          <w:rFonts w:eastAsia="MS Mincho"/>
          <w:lang w:val="uk-UA"/>
        </w:rPr>
        <w:t xml:space="preserve"> 2 типу (</w:t>
      </w:r>
      <w:r>
        <w:rPr>
          <w:lang w:val="en-US"/>
        </w:rPr>
        <w:t>RR</w:t>
      </w:r>
      <w:r>
        <w:rPr>
          <w:lang w:val="uk-UA"/>
        </w:rPr>
        <w:t>=5,4)</w:t>
      </w:r>
      <w:r>
        <w:rPr>
          <w:rFonts w:eastAsia="MS Mincho"/>
          <w:lang w:val="uk-UA"/>
        </w:rPr>
        <w:t>.</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rFonts w:eastAsia="MS Mincho"/>
          <w:lang w:val="uk-UA"/>
        </w:rPr>
      </w:pPr>
      <w:r>
        <w:rPr>
          <w:lang w:val="uk-UA"/>
        </w:rPr>
        <w:t>Установлено достовірно підвищену частоту</w:t>
      </w:r>
      <w:r>
        <w:rPr>
          <w:color w:val="FF0000"/>
          <w:lang w:val="uk-UA"/>
        </w:rPr>
        <w:t xml:space="preserve"> </w:t>
      </w:r>
      <w:r>
        <w:rPr>
          <w:lang w:val="uk-UA"/>
        </w:rPr>
        <w:t xml:space="preserve">поліморфізму </w:t>
      </w:r>
      <w:r>
        <w:rPr>
          <w:i/>
          <w:iCs/>
          <w:lang w:val="uk-UA"/>
        </w:rPr>
        <w:t>С→Т1858Т</w:t>
      </w:r>
      <w:r>
        <w:rPr>
          <w:lang w:val="uk-UA"/>
        </w:rPr>
        <w:t xml:space="preserve"> гену </w:t>
      </w:r>
      <w:r>
        <w:rPr>
          <w:i/>
          <w:iCs/>
          <w:lang w:val="en-US"/>
        </w:rPr>
        <w:t>PTPN</w:t>
      </w:r>
      <w:r>
        <w:rPr>
          <w:i/>
          <w:iCs/>
          <w:lang w:val="uk-UA"/>
        </w:rPr>
        <w:t xml:space="preserve">22 </w:t>
      </w:r>
      <w:r>
        <w:rPr>
          <w:lang w:val="uk-UA"/>
        </w:rPr>
        <w:t xml:space="preserve">(тирозинфосфатази), що відіграє роль в аутоімунному пошкодженні β-клітин підшлункової залози, у хворих на цукровий діабет 2 типу, порівняно зі здоровими особами (в 1,9 разів). Водночас подібна частота алеля </w:t>
      </w:r>
      <w:r>
        <w:rPr>
          <w:i/>
          <w:iCs/>
          <w:lang w:val="uk-UA"/>
        </w:rPr>
        <w:t>Т</w:t>
      </w:r>
      <w:r>
        <w:rPr>
          <w:lang w:val="uk-UA"/>
        </w:rPr>
        <w:t xml:space="preserve"> гену </w:t>
      </w:r>
      <w:r>
        <w:rPr>
          <w:i/>
          <w:iCs/>
          <w:lang w:val="en-US"/>
        </w:rPr>
        <w:t>PTPN</w:t>
      </w:r>
      <w:r>
        <w:rPr>
          <w:i/>
          <w:iCs/>
          <w:lang w:val="uk-UA"/>
        </w:rPr>
        <w:t>22</w:t>
      </w:r>
      <w:r>
        <w:rPr>
          <w:lang w:val="uk-UA"/>
        </w:rPr>
        <w:t xml:space="preserve"> у хворих на цукровий діабет  2 типу за умов відносної та абсолютної інсулінової недостатності в поєднанні з невеликою частотою виявлення антитіл до острівцевих клітин підшлункової залози та їх низьким титром свідчить про несуттєвий внесок аутоімунних механізмів в еволюцію захворювання. </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lang w:val="uk-UA"/>
        </w:rPr>
      </w:pPr>
      <w:r>
        <w:rPr>
          <w:lang w:val="uk-UA"/>
        </w:rPr>
        <w:t xml:space="preserve">Доведено обмежену інформативність помірної </w:t>
      </w:r>
      <w:r>
        <w:rPr>
          <w:rFonts w:eastAsia="MS Mincho"/>
          <w:lang w:val="uk-UA"/>
        </w:rPr>
        <w:t>гіпер</w:t>
      </w:r>
      <w:r>
        <w:rPr>
          <w:lang w:val="uk-UA"/>
        </w:rPr>
        <w:t>глікемії на момент маніфестації цукрового діабету (в межах 7-11 ммоль/л) для визначення швидкості формування у хворого абсолютної інсулінової недостатності.</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rFonts w:eastAsia="MS Mincho"/>
          <w:lang w:val="uk-UA"/>
        </w:rPr>
      </w:pPr>
      <w:r>
        <w:rPr>
          <w:rFonts w:eastAsia="MS Mincho"/>
          <w:lang w:val="uk-UA"/>
        </w:rPr>
        <w:t xml:space="preserve">Визначено зниження концентрації С-пептиду у хворих на </w:t>
      </w:r>
      <w:r>
        <w:rPr>
          <w:lang w:val="uk-UA"/>
        </w:rPr>
        <w:t xml:space="preserve">цукровий діабет </w:t>
      </w:r>
      <w:r>
        <w:rPr>
          <w:rFonts w:eastAsia="MS Mincho"/>
          <w:lang w:val="uk-UA"/>
        </w:rPr>
        <w:t>2 типу як за наявності абсолютної інсулінової недостатності, так і на стадії відносної інсулінової недостатності. Тимчасове призначення інсулінотерапії дозволяє за характером динаміки рівня С-</w:t>
      </w:r>
      <w:r>
        <w:rPr>
          <w:rFonts w:eastAsia="MS Mincho"/>
          <w:lang w:val="uk-UA"/>
        </w:rPr>
        <w:lastRenderedPageBreak/>
        <w:t>пептиду диференціювати стани відносного та абсолютного дефіциту інсуліну для подальшого призначення адекватного лікування (комбінована пероральна або інсулінотерапія).</w:t>
      </w:r>
    </w:p>
    <w:p w:rsidR="00CA062B" w:rsidRDefault="00CA062B" w:rsidP="000A48C6">
      <w:pPr>
        <w:widowControl w:val="0"/>
        <w:numPr>
          <w:ilvl w:val="0"/>
          <w:numId w:val="66"/>
        </w:numPr>
        <w:tabs>
          <w:tab w:val="clear" w:pos="720"/>
          <w:tab w:val="num" w:pos="426"/>
          <w:tab w:val="left" w:pos="1134"/>
        </w:tabs>
        <w:suppressAutoHyphens w:val="0"/>
        <w:spacing w:line="360" w:lineRule="auto"/>
        <w:ind w:left="0" w:firstLine="709"/>
        <w:jc w:val="both"/>
        <w:rPr>
          <w:rFonts w:eastAsia="MS Mincho"/>
          <w:lang w:val="uk-UA"/>
        </w:rPr>
      </w:pPr>
      <w:r>
        <w:rPr>
          <w:rFonts w:eastAsia="MS Mincho"/>
          <w:lang w:val="uk-UA"/>
        </w:rPr>
        <w:t xml:space="preserve">Для гальмування спонтанної еволюції захворювання обґрунтовано доцільність призначення інсулінотерапії на етапі неефективності лікування метформіном хворим із групи підвищеного ризику формування абсолютної інсулінової недостатності (за наявності двох та більше хворих на </w:t>
      </w:r>
      <w:r>
        <w:rPr>
          <w:lang w:val="uk-UA"/>
        </w:rPr>
        <w:t xml:space="preserve">цукровий діабет </w:t>
      </w:r>
      <w:r>
        <w:rPr>
          <w:rFonts w:eastAsia="MS Mincho"/>
          <w:lang w:val="uk-UA"/>
        </w:rPr>
        <w:t>2 типу родичів та/або інфаркту міокарда в анамнезі).</w:t>
      </w:r>
    </w:p>
    <w:p w:rsidR="00CA062B" w:rsidRDefault="00CA062B" w:rsidP="00CA062B">
      <w:pPr>
        <w:pStyle w:val="aff3"/>
        <w:widowControl w:val="0"/>
        <w:spacing w:line="360" w:lineRule="auto"/>
        <w:jc w:val="both"/>
        <w:rPr>
          <w:rFonts w:ascii="Times New Roman" w:eastAsia="MS Mincho" w:hAnsi="Times New Roman"/>
          <w:sz w:val="28"/>
          <w:szCs w:val="28"/>
          <w:lang w:val="uk-UA"/>
        </w:rPr>
      </w:pPr>
    </w:p>
    <w:p w:rsidR="00356A82" w:rsidRPr="00DA09D5" w:rsidRDefault="00356A82" w:rsidP="00356A82">
      <w:pPr>
        <w:rPr>
          <w:lang w:val="uk-UA"/>
        </w:rPr>
      </w:pPr>
    </w:p>
    <w:p w:rsidR="00BD0F44" w:rsidRPr="00356A82" w:rsidRDefault="00BD0F44" w:rsidP="007D58D6">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C6" w:rsidRDefault="000A48C6">
      <w:r>
        <w:separator/>
      </w:r>
    </w:p>
  </w:endnote>
  <w:endnote w:type="continuationSeparator" w:id="0">
    <w:p w:rsidR="000A48C6" w:rsidRDefault="000A48C6">
      <w:r>
        <w:continuationSeparator/>
      </w:r>
    </w:p>
  </w:endnote>
  <w:endnote w:id="1">
    <w:p w:rsidR="00CA062B" w:rsidRDefault="00CA062B" w:rsidP="000A48C6">
      <w:pPr>
        <w:pStyle w:val="afffffffff4"/>
        <w:numPr>
          <w:ilvl w:val="0"/>
          <w:numId w:val="65"/>
        </w:numPr>
        <w:suppressAutoHyphens w:val="0"/>
        <w:rPr>
          <w:lang w:val="en-GB"/>
        </w:rPr>
      </w:pPr>
      <w:r>
        <w:rPr>
          <w:sz w:val="28"/>
          <w:lang w:val="en-GB"/>
        </w:rPr>
        <w:t>Definition, Diagnosis and Classification of Diabetes Mellitus and its Complic</w:t>
      </w:r>
      <w:r>
        <w:rPr>
          <w:sz w:val="28"/>
          <w:lang w:val="en-GB"/>
        </w:rPr>
        <w:t>a</w:t>
      </w:r>
      <w:r>
        <w:rPr>
          <w:sz w:val="28"/>
          <w:lang w:val="en-GB"/>
        </w:rPr>
        <w:t xml:space="preserve">tions. Report of a WHO Consultation. </w:t>
      </w:r>
      <w:r>
        <w:rPr>
          <w:sz w:val="28"/>
          <w:lang w:val="en-US"/>
        </w:rPr>
        <w:t>Part 1: Diagnosis and Classification of Di</w:t>
      </w:r>
      <w:r>
        <w:rPr>
          <w:sz w:val="28"/>
          <w:lang w:val="en-US"/>
        </w:rPr>
        <w:t>a</w:t>
      </w:r>
      <w:r>
        <w:rPr>
          <w:sz w:val="28"/>
          <w:lang w:val="en-US"/>
        </w:rPr>
        <w:t>betes Mellitus</w:t>
      </w:r>
      <w:r>
        <w:rPr>
          <w:sz w:val="28"/>
          <w:lang w:val="uk-UA"/>
        </w:rPr>
        <w:t xml:space="preserve"> </w:t>
      </w:r>
      <w:r>
        <w:rPr>
          <w:sz w:val="28"/>
          <w:lang w:val="en-US"/>
        </w:rPr>
        <w:t xml:space="preserve">[Text]. </w:t>
      </w:r>
      <w:r w:rsidRPr="00CA062B">
        <w:rPr>
          <w:sz w:val="28"/>
          <w:lang w:val="en-US"/>
        </w:rPr>
        <w:t>–</w:t>
      </w:r>
      <w:r>
        <w:rPr>
          <w:sz w:val="28"/>
          <w:lang w:val="en-US"/>
        </w:rPr>
        <w:t xml:space="preserve"> </w:t>
      </w:r>
      <w:r>
        <w:rPr>
          <w:sz w:val="28"/>
          <w:lang w:val="en-GB"/>
        </w:rPr>
        <w:t xml:space="preserve">Geneva : </w:t>
      </w:r>
      <w:r>
        <w:rPr>
          <w:sz w:val="28"/>
          <w:lang w:val="en-US"/>
        </w:rPr>
        <w:t xml:space="preserve">WHO, </w:t>
      </w:r>
      <w:r>
        <w:rPr>
          <w:sz w:val="28"/>
          <w:lang w:val="en-GB"/>
        </w:rPr>
        <w:t>1999. – 59 p.</w:t>
      </w:r>
    </w:p>
  </w:endnote>
  <w:endnote w:id="2">
    <w:p w:rsidR="00CA062B" w:rsidRDefault="00CA062B" w:rsidP="000A48C6">
      <w:pPr>
        <w:pStyle w:val="afffffffff4"/>
        <w:numPr>
          <w:ilvl w:val="0"/>
          <w:numId w:val="65"/>
        </w:numPr>
        <w:suppressAutoHyphens w:val="0"/>
        <w:rPr>
          <w:sz w:val="28"/>
          <w:lang w:val="en-GB"/>
        </w:rPr>
      </w:pPr>
      <w:r>
        <w:rPr>
          <w:sz w:val="28"/>
          <w:lang w:val="en-GB"/>
        </w:rPr>
        <w:t>1999 World Health Organization – International Society of Hypertension. Guid</w:t>
      </w:r>
      <w:r>
        <w:rPr>
          <w:sz w:val="28"/>
          <w:lang w:val="en-GB"/>
        </w:rPr>
        <w:t>e</w:t>
      </w:r>
      <w:r>
        <w:rPr>
          <w:sz w:val="28"/>
          <w:lang w:val="en-GB"/>
        </w:rPr>
        <w:t xml:space="preserve">lines for the management of hypertension. Guidelines Subcommittee </w:t>
      </w:r>
      <w:r>
        <w:rPr>
          <w:sz w:val="28"/>
          <w:lang w:val="en-US"/>
        </w:rPr>
        <w:t xml:space="preserve">[Text] </w:t>
      </w:r>
      <w:r>
        <w:rPr>
          <w:sz w:val="28"/>
          <w:lang w:val="en-GB"/>
        </w:rPr>
        <w:t>// J Hypertension. – 1999. – Vol. 17, № 2. – P. 151–183.</w:t>
      </w:r>
    </w:p>
  </w:endnote>
  <w:endnote w:id="3">
    <w:p w:rsidR="00CA062B" w:rsidRDefault="00CA062B" w:rsidP="000A48C6">
      <w:pPr>
        <w:pStyle w:val="afffffffff4"/>
        <w:numPr>
          <w:ilvl w:val="0"/>
          <w:numId w:val="65"/>
        </w:numPr>
        <w:suppressAutoHyphens w:val="0"/>
        <w:rPr>
          <w:sz w:val="28"/>
          <w:lang w:val="en-GB"/>
        </w:rPr>
      </w:pPr>
      <w:r>
        <w:rPr>
          <w:sz w:val="28"/>
          <w:lang w:val="en-GB"/>
        </w:rPr>
        <w:t>UK Prospective Diabetes Study (UKPDS) Group. Intensive blood-glucose co</w:t>
      </w:r>
      <w:r>
        <w:rPr>
          <w:sz w:val="28"/>
          <w:lang w:val="en-GB"/>
        </w:rPr>
        <w:t>n</w:t>
      </w:r>
      <w:r>
        <w:rPr>
          <w:sz w:val="28"/>
          <w:lang w:val="en-GB"/>
        </w:rPr>
        <w:t>trol with sulphonylureas or insulin compared with conventional treatment and risk of complications in patients with type 2 diabetes // Lancet. – 1998. – Vol. 352. – P. 837–53.</w:t>
      </w:r>
    </w:p>
  </w:endnote>
  <w:endnote w:id="4">
    <w:p w:rsidR="00CA062B" w:rsidRDefault="00CA062B" w:rsidP="000A48C6">
      <w:pPr>
        <w:pStyle w:val="afffffffff4"/>
        <w:numPr>
          <w:ilvl w:val="0"/>
          <w:numId w:val="65"/>
        </w:numPr>
        <w:suppressAutoHyphens w:val="0"/>
        <w:rPr>
          <w:sz w:val="28"/>
          <w:szCs w:val="28"/>
          <w:lang w:val="uk-UA"/>
        </w:rPr>
      </w:pPr>
      <w:r>
        <w:rPr>
          <w:sz w:val="28"/>
          <w:lang w:val="uk-UA"/>
        </w:rPr>
        <w:t xml:space="preserve">Management of hyperglycemia in type 2 diabetes : a consensus algorithm for the initiation and adjustment of therapy : a consensus statement from the American Diabetes Association and the European Association for the Study of Diabetes </w:t>
      </w:r>
      <w:r>
        <w:rPr>
          <w:sz w:val="28"/>
          <w:lang w:val="en-US"/>
        </w:rPr>
        <w:t>[Text]</w:t>
      </w:r>
      <w:r>
        <w:rPr>
          <w:sz w:val="28"/>
          <w:lang w:val="uk-UA"/>
        </w:rPr>
        <w:t xml:space="preserve"> / D. M. Nathan, J. B. Buse, M. B. Davidson [et al.] // Diabetes Care. – 2006. – Vol. 29. – P. 1963–1972.</w:t>
      </w:r>
    </w:p>
  </w:endnote>
  <w:endnote w:id="5">
    <w:p w:rsidR="00CA062B" w:rsidRPr="00CA062B" w:rsidRDefault="00CA062B" w:rsidP="000A48C6">
      <w:pPr>
        <w:pStyle w:val="afffffffff4"/>
        <w:numPr>
          <w:ilvl w:val="0"/>
          <w:numId w:val="65"/>
        </w:numPr>
        <w:suppressAutoHyphens w:val="0"/>
        <w:rPr>
          <w:sz w:val="28"/>
        </w:rPr>
      </w:pPr>
      <w:r w:rsidRPr="00CA062B">
        <w:rPr>
          <w:sz w:val="28"/>
        </w:rPr>
        <w:t>Балаболкин, М.</w:t>
      </w:r>
      <w:r>
        <w:rPr>
          <w:sz w:val="28"/>
          <w:lang w:val="uk-UA"/>
        </w:rPr>
        <w:t> </w:t>
      </w:r>
      <w:r w:rsidRPr="00CA062B">
        <w:rPr>
          <w:sz w:val="28"/>
        </w:rPr>
        <w:t>И. Генетические аспекты сахарного диабета [</w:t>
      </w:r>
      <w:r>
        <w:rPr>
          <w:sz w:val="28"/>
        </w:rPr>
        <w:t>Текст</w:t>
      </w:r>
      <w:r w:rsidRPr="00CA062B">
        <w:rPr>
          <w:sz w:val="28"/>
        </w:rPr>
        <w:t>]</w:t>
      </w:r>
      <w:r>
        <w:rPr>
          <w:sz w:val="28"/>
        </w:rPr>
        <w:t xml:space="preserve"> </w:t>
      </w:r>
      <w:r w:rsidRPr="00CA062B">
        <w:rPr>
          <w:sz w:val="28"/>
        </w:rPr>
        <w:t>/ М.</w:t>
      </w:r>
      <w:r>
        <w:rPr>
          <w:sz w:val="28"/>
          <w:lang w:val="uk-UA"/>
        </w:rPr>
        <w:t> </w:t>
      </w:r>
      <w:r w:rsidRPr="00CA062B">
        <w:rPr>
          <w:sz w:val="28"/>
        </w:rPr>
        <w:t>И.</w:t>
      </w:r>
      <w:r>
        <w:rPr>
          <w:sz w:val="28"/>
          <w:lang w:val="uk-UA"/>
        </w:rPr>
        <w:t> </w:t>
      </w:r>
      <w:r w:rsidRPr="00CA062B">
        <w:rPr>
          <w:sz w:val="28"/>
        </w:rPr>
        <w:t>Балаболкин, И.</w:t>
      </w:r>
      <w:r>
        <w:rPr>
          <w:sz w:val="28"/>
          <w:lang w:val="uk-UA"/>
        </w:rPr>
        <w:t> </w:t>
      </w:r>
      <w:r w:rsidRPr="00CA062B">
        <w:rPr>
          <w:sz w:val="28"/>
        </w:rPr>
        <w:t>И.</w:t>
      </w:r>
      <w:r>
        <w:rPr>
          <w:sz w:val="28"/>
          <w:lang w:val="uk-UA"/>
        </w:rPr>
        <w:t> </w:t>
      </w:r>
      <w:r w:rsidRPr="00CA062B">
        <w:rPr>
          <w:sz w:val="28"/>
        </w:rPr>
        <w:t>Дедов // Сахарный диабет. – 2000. – № 1.</w:t>
      </w:r>
      <w:r>
        <w:rPr>
          <w:sz w:val="28"/>
        </w:rPr>
        <w:t xml:space="preserve"> </w:t>
      </w:r>
      <w:r w:rsidRPr="00CA062B">
        <w:rPr>
          <w:sz w:val="28"/>
        </w:rPr>
        <w:t>–</w:t>
      </w:r>
      <w:r>
        <w:rPr>
          <w:sz w:val="28"/>
        </w:rPr>
        <w:t xml:space="preserve"> С. 41-45.</w:t>
      </w:r>
    </w:p>
  </w:endnote>
  <w:endnote w:id="6">
    <w:p w:rsidR="00CA062B" w:rsidRDefault="00CA062B" w:rsidP="000A48C6">
      <w:pPr>
        <w:pStyle w:val="afffffffff4"/>
        <w:numPr>
          <w:ilvl w:val="0"/>
          <w:numId w:val="65"/>
        </w:numPr>
        <w:suppressAutoHyphens w:val="0"/>
      </w:pPr>
      <w:r>
        <w:rPr>
          <w:sz w:val="28"/>
          <w:lang w:val="uk-UA"/>
        </w:rPr>
        <w:t xml:space="preserve">Генделека, Г. Ф. </w:t>
      </w:r>
      <w:r>
        <w:rPr>
          <w:sz w:val="28"/>
        </w:rPr>
        <w:t xml:space="preserve">Развитие вторичной резистентности к сульфаниламидам и эволюция сахарного диабета 2-го типа </w:t>
      </w:r>
      <w:r w:rsidRPr="00CA062B">
        <w:rPr>
          <w:sz w:val="28"/>
        </w:rPr>
        <w:t>[</w:t>
      </w:r>
      <w:r>
        <w:rPr>
          <w:sz w:val="28"/>
        </w:rPr>
        <w:t>Текст</w:t>
      </w:r>
      <w:r w:rsidRPr="00CA062B">
        <w:rPr>
          <w:sz w:val="28"/>
        </w:rPr>
        <w:t>]</w:t>
      </w:r>
      <w:r>
        <w:rPr>
          <w:sz w:val="28"/>
        </w:rPr>
        <w:t xml:space="preserve"> / Г.</w:t>
      </w:r>
      <w:r>
        <w:rPr>
          <w:sz w:val="28"/>
          <w:lang w:val="uk-UA"/>
        </w:rPr>
        <w:t> </w:t>
      </w:r>
      <w:r>
        <w:rPr>
          <w:sz w:val="28"/>
        </w:rPr>
        <w:t>Ф.</w:t>
      </w:r>
      <w:r>
        <w:rPr>
          <w:sz w:val="28"/>
          <w:lang w:val="uk-UA"/>
        </w:rPr>
        <w:t> Генделека</w:t>
      </w:r>
      <w:r>
        <w:rPr>
          <w:sz w:val="28"/>
        </w:rPr>
        <w:t xml:space="preserve"> // </w:t>
      </w:r>
      <w:r>
        <w:rPr>
          <w:sz w:val="28"/>
          <w:lang w:val="uk-UA"/>
        </w:rPr>
        <w:t xml:space="preserve">Вісник морської медицини. – 2000. </w:t>
      </w:r>
      <w:r>
        <w:rPr>
          <w:sz w:val="28"/>
        </w:rPr>
        <w:t>–</w:t>
      </w:r>
      <w:r>
        <w:rPr>
          <w:sz w:val="28"/>
          <w:lang w:val="uk-UA"/>
        </w:rPr>
        <w:t xml:space="preserve"> № 4 (12). </w:t>
      </w:r>
      <w:r>
        <w:rPr>
          <w:sz w:val="28"/>
        </w:rPr>
        <w:t>– С. 12-17.</w:t>
      </w:r>
    </w:p>
  </w:endnote>
  <w:endnote w:id="7">
    <w:p w:rsidR="00CA062B" w:rsidRDefault="00CA062B" w:rsidP="000A48C6">
      <w:pPr>
        <w:pStyle w:val="afffffffff4"/>
        <w:numPr>
          <w:ilvl w:val="0"/>
          <w:numId w:val="65"/>
        </w:numPr>
        <w:suppressAutoHyphens w:val="0"/>
        <w:rPr>
          <w:sz w:val="28"/>
          <w:lang w:val="uk-UA"/>
        </w:rPr>
      </w:pPr>
      <w:r>
        <w:rPr>
          <w:sz w:val="28"/>
          <w:lang w:val="uk-UA"/>
        </w:rPr>
        <w:t>Использование компле</w:t>
      </w:r>
      <w:r>
        <w:rPr>
          <w:sz w:val="28"/>
          <w:lang w:val="uk-UA"/>
        </w:rPr>
        <w:t>к</w:t>
      </w:r>
      <w:r>
        <w:rPr>
          <w:sz w:val="28"/>
          <w:lang w:val="uk-UA"/>
        </w:rPr>
        <w:t xml:space="preserve">са маркеров в диагностике сахарного диабета </w:t>
      </w:r>
      <w:r w:rsidRPr="00CA062B">
        <w:rPr>
          <w:sz w:val="28"/>
        </w:rPr>
        <w:t>[</w:t>
      </w:r>
      <w:r>
        <w:rPr>
          <w:sz w:val="28"/>
        </w:rPr>
        <w:t>Текст</w:t>
      </w:r>
      <w:r w:rsidRPr="00CA062B">
        <w:rPr>
          <w:sz w:val="28"/>
        </w:rPr>
        <w:t>]</w:t>
      </w:r>
      <w:r>
        <w:rPr>
          <w:sz w:val="28"/>
          <w:lang w:val="uk-UA"/>
        </w:rPr>
        <w:t> </w:t>
      </w:r>
      <w:r>
        <w:rPr>
          <w:sz w:val="28"/>
        </w:rPr>
        <w:t>:</w:t>
      </w:r>
      <w:r>
        <w:rPr>
          <w:sz w:val="28"/>
          <w:lang w:val="uk-UA"/>
        </w:rPr>
        <w:t xml:space="preserve"> метод. рекомендации / М</w:t>
      </w:r>
      <w:r>
        <w:rPr>
          <w:sz w:val="28"/>
        </w:rPr>
        <w:t>и</w:t>
      </w:r>
      <w:r>
        <w:rPr>
          <w:sz w:val="28"/>
          <w:lang w:val="uk-UA"/>
        </w:rPr>
        <w:t xml:space="preserve">нистерство здравоохранения, Академия медицинских наук; </w:t>
      </w:r>
      <w:r w:rsidRPr="00CA062B">
        <w:rPr>
          <w:sz w:val="28"/>
        </w:rPr>
        <w:t>[</w:t>
      </w:r>
      <w:r>
        <w:rPr>
          <w:sz w:val="28"/>
        </w:rPr>
        <w:t xml:space="preserve">авт. </w:t>
      </w:r>
      <w:r>
        <w:rPr>
          <w:sz w:val="28"/>
          <w:lang w:val="uk-UA"/>
        </w:rPr>
        <w:t>Штандель С. А., Атраментова Л. А., Левчен-ко Т. П.</w:t>
      </w:r>
      <w:r w:rsidRPr="00CA062B">
        <w:rPr>
          <w:sz w:val="28"/>
        </w:rPr>
        <w:t>]</w:t>
      </w:r>
      <w:r>
        <w:rPr>
          <w:sz w:val="28"/>
          <w:lang w:val="uk-UA"/>
        </w:rPr>
        <w:t>. – Х., 2001. – 19 с.</w:t>
      </w:r>
    </w:p>
  </w:endnote>
  <w:endnote w:id="8">
    <w:p w:rsidR="00CA062B" w:rsidRDefault="00CA062B" w:rsidP="000A48C6">
      <w:pPr>
        <w:pStyle w:val="afffffffff4"/>
        <w:numPr>
          <w:ilvl w:val="0"/>
          <w:numId w:val="65"/>
        </w:numPr>
        <w:suppressAutoHyphens w:val="0"/>
        <w:rPr>
          <w:sz w:val="28"/>
          <w:lang w:val="uk-UA"/>
        </w:rPr>
      </w:pPr>
      <w:r>
        <w:rPr>
          <w:sz w:val="28"/>
          <w:lang w:val="uk-UA"/>
        </w:rPr>
        <w:t>Генетический анализ эндокринных заболеваний щитовидной и поджел</w:t>
      </w:r>
      <w:r>
        <w:rPr>
          <w:sz w:val="28"/>
          <w:lang w:val="uk-UA"/>
        </w:rPr>
        <w:t>у</w:t>
      </w:r>
      <w:r>
        <w:rPr>
          <w:sz w:val="28"/>
          <w:lang w:val="uk-UA"/>
        </w:rPr>
        <w:t xml:space="preserve">дочной желез </w:t>
      </w:r>
      <w:r w:rsidRPr="00CA062B">
        <w:rPr>
          <w:sz w:val="28"/>
        </w:rPr>
        <w:t>[</w:t>
      </w:r>
      <w:r>
        <w:rPr>
          <w:sz w:val="28"/>
        </w:rPr>
        <w:t>Текст</w:t>
      </w:r>
      <w:r w:rsidRPr="00CA062B">
        <w:rPr>
          <w:sz w:val="28"/>
        </w:rPr>
        <w:t>]</w:t>
      </w:r>
      <w:r>
        <w:rPr>
          <w:sz w:val="28"/>
          <w:lang w:val="uk-UA"/>
        </w:rPr>
        <w:t> / С. А. Штандель, С. А. Финогенова, Л. А. Атраментова [и др.] // Цитология и генетика. – 2000. – Т. 34, № 3. – С. 34–42.</w:t>
      </w:r>
    </w:p>
  </w:endnote>
  <w:endnote w:id="9">
    <w:p w:rsidR="00CA062B" w:rsidRDefault="00CA062B" w:rsidP="000A48C6">
      <w:pPr>
        <w:pStyle w:val="afffffffff4"/>
        <w:numPr>
          <w:ilvl w:val="0"/>
          <w:numId w:val="65"/>
        </w:numPr>
        <w:suppressAutoHyphens w:val="0"/>
        <w:rPr>
          <w:sz w:val="28"/>
          <w:lang w:val="uk-UA"/>
        </w:rPr>
      </w:pPr>
      <w:r>
        <w:rPr>
          <w:sz w:val="28"/>
          <w:lang w:val="uk-UA"/>
        </w:rPr>
        <w:t xml:space="preserve">Seven regions of the genome show evidence of linkage to type 1 diabetes in a consensus analysis of 767 multiplex families </w:t>
      </w:r>
      <w:r>
        <w:rPr>
          <w:sz w:val="28"/>
          <w:lang w:val="en-US"/>
        </w:rPr>
        <w:t>[Text]</w:t>
      </w:r>
      <w:r>
        <w:rPr>
          <w:sz w:val="28"/>
          <w:lang w:val="uk-UA"/>
        </w:rPr>
        <w:t xml:space="preserve"> / N. J. Cox, B. Wapelhorst, V. A. Morrison [et al.] // American Journal of Human Genetics. – 2001. – Vol. 69. – P. 820–830.</w:t>
      </w:r>
    </w:p>
  </w:endnote>
  <w:endnote w:id="10">
    <w:p w:rsidR="00CA062B" w:rsidRDefault="00CA062B" w:rsidP="000A48C6">
      <w:pPr>
        <w:pStyle w:val="afffffffff4"/>
        <w:numPr>
          <w:ilvl w:val="0"/>
          <w:numId w:val="65"/>
        </w:numPr>
        <w:suppressAutoHyphens w:val="0"/>
        <w:rPr>
          <w:sz w:val="28"/>
          <w:lang w:val="en-GB"/>
        </w:rPr>
      </w:pPr>
      <w:r>
        <w:rPr>
          <w:sz w:val="28"/>
          <w:lang w:val="en-GB"/>
        </w:rPr>
        <w:t xml:space="preserve"> Pugliese, A. Genetics of type 1 diabetes </w:t>
      </w:r>
      <w:r>
        <w:rPr>
          <w:sz w:val="28"/>
          <w:lang w:val="en-US"/>
        </w:rPr>
        <w:t xml:space="preserve">[Text] </w:t>
      </w:r>
      <w:r>
        <w:rPr>
          <w:sz w:val="28"/>
          <w:lang w:val="en-GB"/>
        </w:rPr>
        <w:t>/ A.</w:t>
      </w:r>
      <w:r>
        <w:rPr>
          <w:sz w:val="28"/>
          <w:lang w:val="uk-UA"/>
        </w:rPr>
        <w:t> </w:t>
      </w:r>
      <w:r>
        <w:rPr>
          <w:sz w:val="28"/>
          <w:lang w:val="en-GB"/>
        </w:rPr>
        <w:t>Pugliese // Endocrinology and Metabolism Cli</w:t>
      </w:r>
      <w:r>
        <w:rPr>
          <w:sz w:val="28"/>
          <w:lang w:val="en-GB"/>
        </w:rPr>
        <w:t>n</w:t>
      </w:r>
      <w:r>
        <w:rPr>
          <w:sz w:val="28"/>
          <w:lang w:val="en-GB"/>
        </w:rPr>
        <w:t>ics of North America. – 2004. – Vol. 33. – P. 1–16.</w:t>
      </w:r>
    </w:p>
  </w:endnote>
  <w:endnote w:id="11">
    <w:p w:rsidR="00CA062B" w:rsidRDefault="00CA062B" w:rsidP="000A48C6">
      <w:pPr>
        <w:pStyle w:val="afffffffff4"/>
        <w:numPr>
          <w:ilvl w:val="0"/>
          <w:numId w:val="65"/>
        </w:numPr>
        <w:suppressAutoHyphens w:val="0"/>
        <w:rPr>
          <w:sz w:val="28"/>
          <w:szCs w:val="28"/>
          <w:lang w:val="en-US"/>
        </w:rPr>
      </w:pPr>
      <w:r>
        <w:rPr>
          <w:sz w:val="28"/>
          <w:szCs w:val="28"/>
          <w:lang w:val="en-US"/>
        </w:rPr>
        <w:t xml:space="preserve"> </w:t>
      </w:r>
      <w:r>
        <w:rPr>
          <w:sz w:val="28"/>
          <w:szCs w:val="28"/>
          <w:lang w:val="uk-UA"/>
        </w:rPr>
        <w:t>She</w:t>
      </w:r>
      <w:r>
        <w:rPr>
          <w:sz w:val="28"/>
          <w:szCs w:val="28"/>
          <w:lang w:val="en-US"/>
        </w:rPr>
        <w:t>,</w:t>
      </w:r>
      <w:r>
        <w:rPr>
          <w:sz w:val="28"/>
          <w:szCs w:val="28"/>
          <w:lang w:val="uk-UA"/>
        </w:rPr>
        <w:t xml:space="preserve"> J. X. Genetic susceptibility factors in type 1 diabetes: linkage, disequilibrium and functional analysis </w:t>
      </w:r>
      <w:r>
        <w:rPr>
          <w:sz w:val="28"/>
          <w:lang w:val="en-US"/>
        </w:rPr>
        <w:t xml:space="preserve">[Text] </w:t>
      </w:r>
      <w:r>
        <w:rPr>
          <w:sz w:val="28"/>
          <w:szCs w:val="28"/>
          <w:lang w:val="uk-UA"/>
        </w:rPr>
        <w:t>/ J. X. She, M. P. Marron // Current Opinion in Immunology. – 1998. – Vol. 10. – P. 682–689.</w:t>
      </w:r>
    </w:p>
  </w:endnote>
  <w:endnote w:id="12">
    <w:p w:rsidR="00CA062B" w:rsidRDefault="00CA062B" w:rsidP="000A48C6">
      <w:pPr>
        <w:pStyle w:val="afffffffff4"/>
        <w:numPr>
          <w:ilvl w:val="0"/>
          <w:numId w:val="65"/>
        </w:numPr>
        <w:suppressAutoHyphens w:val="0"/>
        <w:rPr>
          <w:sz w:val="28"/>
          <w:szCs w:val="28"/>
          <w:lang w:val="en-US"/>
        </w:rPr>
      </w:pPr>
      <w:r w:rsidRPr="00CA062B">
        <w:rPr>
          <w:sz w:val="28"/>
          <w:szCs w:val="28"/>
          <w:lang w:val="en-US"/>
        </w:rPr>
        <w:t xml:space="preserve"> </w:t>
      </w:r>
      <w:r>
        <w:rPr>
          <w:sz w:val="28"/>
          <w:lang w:val="uk-UA"/>
        </w:rPr>
        <w:t xml:space="preserve">Protein tyrosine phosphatases in the human genome </w:t>
      </w:r>
      <w:r>
        <w:rPr>
          <w:sz w:val="28"/>
          <w:lang w:val="en-US"/>
        </w:rPr>
        <w:t>[Text]</w:t>
      </w:r>
      <w:r>
        <w:rPr>
          <w:sz w:val="28"/>
          <w:lang w:val="uk-UA"/>
        </w:rPr>
        <w:t xml:space="preserve"> / A. Alonso, J. Sasin, N. Bottini [et al.] // Cell. – 2004. – Vol. 117. – P. 699–711.</w:t>
      </w:r>
    </w:p>
  </w:endnote>
  <w:endnote w:id="13">
    <w:p w:rsidR="00CA062B" w:rsidRDefault="00CA062B" w:rsidP="000A48C6">
      <w:pPr>
        <w:pStyle w:val="afffffffff4"/>
        <w:numPr>
          <w:ilvl w:val="0"/>
          <w:numId w:val="65"/>
        </w:numPr>
        <w:suppressAutoHyphens w:val="0"/>
        <w:rPr>
          <w:sz w:val="28"/>
          <w:lang w:val="uk-UA"/>
        </w:rPr>
      </w:pPr>
      <w:r>
        <w:rPr>
          <w:sz w:val="28"/>
          <w:lang w:val="en-US"/>
        </w:rPr>
        <w:t xml:space="preserve"> </w:t>
      </w:r>
      <w:r>
        <w:rPr>
          <w:sz w:val="28"/>
          <w:lang w:val="uk-UA"/>
        </w:rPr>
        <w:t>Zheng</w:t>
      </w:r>
      <w:r>
        <w:rPr>
          <w:sz w:val="28"/>
          <w:lang w:val="en-US"/>
        </w:rPr>
        <w:t>,</w:t>
      </w:r>
      <w:r>
        <w:rPr>
          <w:sz w:val="28"/>
          <w:lang w:val="uk-UA"/>
        </w:rPr>
        <w:t xml:space="preserve"> W. Genetic Association Between a Lymphoid Tyrosine Phosphatase (PTPN22) and Type 1 Diabetes </w:t>
      </w:r>
      <w:r>
        <w:rPr>
          <w:sz w:val="28"/>
          <w:lang w:val="en-US"/>
        </w:rPr>
        <w:t xml:space="preserve">[Text] </w:t>
      </w:r>
      <w:r>
        <w:rPr>
          <w:sz w:val="28"/>
          <w:lang w:val="uk-UA"/>
        </w:rPr>
        <w:t>/ W. Zheng, S</w:t>
      </w:r>
      <w:r>
        <w:rPr>
          <w:sz w:val="28"/>
          <w:lang w:val="en-US"/>
        </w:rPr>
        <w:t>.</w:t>
      </w:r>
      <w:r>
        <w:rPr>
          <w:sz w:val="28"/>
          <w:lang w:val="uk-UA"/>
        </w:rPr>
        <w:t> Jin-Xiong // Diabetes. – 2005. – Vol. 54, № 5. – Р. 907– 908.</w:t>
      </w:r>
    </w:p>
  </w:endnote>
  <w:endnote w:id="14">
    <w:p w:rsidR="00CA062B" w:rsidRDefault="00CA062B" w:rsidP="000A48C6">
      <w:pPr>
        <w:pStyle w:val="afffffffff4"/>
        <w:numPr>
          <w:ilvl w:val="0"/>
          <w:numId w:val="65"/>
        </w:numPr>
        <w:suppressAutoHyphens w:val="0"/>
        <w:rPr>
          <w:sz w:val="28"/>
          <w:szCs w:val="28"/>
          <w:lang w:val="uk-UA"/>
        </w:rPr>
      </w:pPr>
      <w:r>
        <w:rPr>
          <w:sz w:val="28"/>
          <w:lang w:val="en-US"/>
        </w:rPr>
        <w:t xml:space="preserve"> </w:t>
      </w:r>
      <w:r>
        <w:rPr>
          <w:sz w:val="28"/>
          <w:lang w:val="uk-UA"/>
        </w:rPr>
        <w:t xml:space="preserve">The 1858T PTPN22 gene variant contributes to a genetic risk of type 1 diabetes in a Ukrainian population </w:t>
      </w:r>
      <w:r>
        <w:rPr>
          <w:sz w:val="28"/>
          <w:lang w:val="en-US"/>
        </w:rPr>
        <w:t>[Text]</w:t>
      </w:r>
      <w:r>
        <w:rPr>
          <w:sz w:val="28"/>
          <w:lang w:val="uk-UA"/>
        </w:rPr>
        <w:t xml:space="preserve"> / M. Fedetz, F. Matesanz, A. Caro-Maldonado [et al.] // </w:t>
      </w:r>
      <w:hyperlink r:id="rId1" w:history="1">
        <w:r>
          <w:rPr>
            <w:sz w:val="28"/>
            <w:szCs w:val="28"/>
            <w:lang w:val="uk-UA"/>
          </w:rPr>
          <w:t>Tissue</w:t>
        </w:r>
        <w:r w:rsidRPr="00CA062B">
          <w:rPr>
            <w:sz w:val="28"/>
            <w:szCs w:val="28"/>
            <w:lang w:val="en-US"/>
          </w:rPr>
          <w:t xml:space="preserve"> </w:t>
        </w:r>
        <w:r>
          <w:rPr>
            <w:sz w:val="28"/>
            <w:szCs w:val="28"/>
            <w:lang w:val="uk-UA"/>
          </w:rPr>
          <w:t>Antigens</w:t>
        </w:r>
        <w:r w:rsidRPr="00CA062B">
          <w:rPr>
            <w:sz w:val="28"/>
            <w:szCs w:val="28"/>
            <w:lang w:val="en-US"/>
          </w:rPr>
          <w:t>.</w:t>
        </w:r>
      </w:hyperlink>
      <w:r>
        <w:rPr>
          <w:sz w:val="28"/>
          <w:szCs w:val="28"/>
          <w:lang w:val="uk-UA"/>
        </w:rPr>
        <w:t xml:space="preserve"> – 2006. – Vol. 67, № 5. – Р. 430–433.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C6" w:rsidRDefault="000A48C6">
      <w:r>
        <w:separator/>
      </w:r>
    </w:p>
  </w:footnote>
  <w:footnote w:type="continuationSeparator" w:id="0">
    <w:p w:rsidR="000A48C6" w:rsidRDefault="000A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AB5EC3"/>
    <w:multiLevelType w:val="hybridMultilevel"/>
    <w:tmpl w:val="2DA6A1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6F6AAA"/>
    <w:multiLevelType w:val="multilevel"/>
    <w:tmpl w:val="A4E2E0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854026"/>
    <w:multiLevelType w:val="hybridMultilevel"/>
    <w:tmpl w:val="7F6CDD98"/>
    <w:lvl w:ilvl="0" w:tplc="E1C61E46">
      <w:start w:val="1"/>
      <w:numFmt w:val="decimal"/>
      <w:lvlText w:val="%1."/>
      <w:lvlJc w:val="left"/>
      <w:pPr>
        <w:tabs>
          <w:tab w:val="num" w:pos="360"/>
        </w:tabs>
        <w:ind w:left="0" w:firstLine="0"/>
      </w:pPr>
      <w:rPr>
        <w:rFonts w:hint="default"/>
        <w:sz w:val="28"/>
        <w:szCs w:val="28"/>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05713A1"/>
    <w:multiLevelType w:val="hybridMultilevel"/>
    <w:tmpl w:val="9AA41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3"/>
  </w:num>
  <w:num w:numId="50">
    <w:abstractNumId w:val="46"/>
  </w:num>
  <w:num w:numId="51">
    <w:abstractNumId w:val="60"/>
  </w:num>
  <w:num w:numId="52">
    <w:abstractNumId w:val="51"/>
  </w:num>
  <w:num w:numId="53">
    <w:abstractNumId w:val="47"/>
  </w:num>
  <w:num w:numId="54">
    <w:abstractNumId w:val="53"/>
  </w:num>
  <w:num w:numId="55">
    <w:abstractNumId w:val="45"/>
  </w:num>
  <w:num w:numId="56">
    <w:abstractNumId w:val="44"/>
  </w:num>
  <w:num w:numId="57">
    <w:abstractNumId w:val="61"/>
  </w:num>
  <w:num w:numId="58">
    <w:abstractNumId w:val="57"/>
  </w:num>
  <w:num w:numId="59">
    <w:abstractNumId w:val="59"/>
  </w:num>
  <w:num w:numId="60">
    <w:abstractNumId w:val="62"/>
  </w:num>
  <w:num w:numId="61">
    <w:abstractNumId w:val="52"/>
  </w:num>
  <w:num w:numId="62">
    <w:abstractNumId w:val="64"/>
  </w:num>
  <w:num w:numId="63">
    <w:abstractNumId w:val="65"/>
  </w:num>
  <w:num w:numId="64">
    <w:abstractNumId w:val="50"/>
  </w:num>
  <w:num w:numId="65">
    <w:abstractNumId w:val="58"/>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8C6"/>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uiPriority w:val="39"/>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semiHidden/>
    <w:rsid w:val="00524D1A"/>
    <w:rPr>
      <w:sz w:val="16"/>
    </w:rPr>
  </w:style>
  <w:style w:type="paragraph" w:styleId="affa">
    <w:name w:val="annotation text"/>
    <w:basedOn w:val="af4"/>
    <w:link w:val="aff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uiPriority w:val="39"/>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semiHidden/>
    <w:rsid w:val="00524D1A"/>
    <w:rPr>
      <w:sz w:val="16"/>
    </w:rPr>
  </w:style>
  <w:style w:type="paragraph" w:styleId="affa">
    <w:name w:val="annotation text"/>
    <w:basedOn w:val="af4"/>
    <w:link w:val="aff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javascript:AL_get(this,%20'jour',%20'Tissue%20Antige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0A9E-98EA-461D-A09F-39EDE85C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13</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822</cp:revision>
  <cp:lastPrinted>2009-02-06T08:36:00Z</cp:lastPrinted>
  <dcterms:created xsi:type="dcterms:W3CDTF">2015-03-22T11:10:00Z</dcterms:created>
  <dcterms:modified xsi:type="dcterms:W3CDTF">2015-09-04T10:07:00Z</dcterms:modified>
</cp:coreProperties>
</file>