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465796C" w:rsidR="00A51083" w:rsidRPr="001B7D20" w:rsidRDefault="001B7D20" w:rsidP="001B7D20">
      <w:bookmarkStart w:id="0" w:name="_GoBack"/>
      <w:proofErr w:type="spellStart"/>
      <w:r>
        <w:rPr>
          <w:rFonts w:ascii="Verdana" w:hAnsi="Verdana"/>
          <w:b/>
          <w:bCs/>
          <w:color w:val="000000"/>
          <w:shd w:val="clear" w:color="auto" w:fill="FFFFFF"/>
        </w:rPr>
        <w:t>Маринчак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Нінель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Забезпечувальні</w:t>
      </w:r>
      <w:proofErr w:type="spellEnd"/>
      <w:r>
        <w:rPr>
          <w:rFonts w:ascii="Verdana" w:hAnsi="Verdana"/>
          <w:b/>
          <w:bCs/>
          <w:color w:val="000000"/>
          <w:shd w:val="clear" w:color="auto" w:fill="FFFFFF"/>
        </w:rPr>
        <w:t xml:space="preserve"> заходи в </w:t>
      </w:r>
      <w:proofErr w:type="spellStart"/>
      <w:r>
        <w:rPr>
          <w:rFonts w:ascii="Verdana" w:hAnsi="Verdana"/>
          <w:b/>
          <w:bCs/>
          <w:color w:val="000000"/>
          <w:shd w:val="clear" w:color="auto" w:fill="FFFFFF"/>
        </w:rPr>
        <w:t>податковому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1B7D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43238" w14:textId="77777777" w:rsidR="007C1C33" w:rsidRDefault="007C1C33">
      <w:pPr>
        <w:spacing w:after="0" w:line="240" w:lineRule="auto"/>
      </w:pPr>
      <w:r>
        <w:separator/>
      </w:r>
    </w:p>
  </w:endnote>
  <w:endnote w:type="continuationSeparator" w:id="0">
    <w:p w14:paraId="5A1FB427" w14:textId="77777777" w:rsidR="007C1C33" w:rsidRDefault="007C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D59EE" w14:textId="77777777" w:rsidR="007C1C33" w:rsidRDefault="007C1C33">
      <w:pPr>
        <w:spacing w:after="0" w:line="240" w:lineRule="auto"/>
      </w:pPr>
      <w:r>
        <w:separator/>
      </w:r>
    </w:p>
  </w:footnote>
  <w:footnote w:type="continuationSeparator" w:id="0">
    <w:p w14:paraId="1A33A39A" w14:textId="77777777" w:rsidR="007C1C33" w:rsidRDefault="007C1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C33"/>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8407</TotalTime>
  <Pages>1</Pages>
  <Words>24</Words>
  <Characters>140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1411</cp:revision>
  <cp:lastPrinted>2009-02-06T05:36:00Z</cp:lastPrinted>
  <dcterms:created xsi:type="dcterms:W3CDTF">2016-09-19T15:12:00Z</dcterms:created>
  <dcterms:modified xsi:type="dcterms:W3CDTF">2016-12-31T10:49:00Z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