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D368DC" w:rsidRDefault="00D368DC" w:rsidP="00BE467E">
      <w:pPr>
        <w:jc w:val="center"/>
      </w:pPr>
    </w:p>
    <w:p w:rsidR="00AF06DC" w:rsidRDefault="003935DE" w:rsidP="00213C75">
      <w:pPr>
        <w:rPr>
          <w:rFonts w:ascii="Verdana" w:hAnsi="Verdana"/>
          <w:color w:val="000000"/>
          <w:sz w:val="18"/>
          <w:szCs w:val="18"/>
        </w:rPr>
      </w:pPr>
      <w:r>
        <w:rPr>
          <w:rFonts w:ascii="Verdana" w:hAnsi="Verdana"/>
          <w:color w:val="000000"/>
          <w:sz w:val="18"/>
          <w:szCs w:val="18"/>
          <w:shd w:val="clear" w:color="auto" w:fill="FFFFFF"/>
        </w:rPr>
        <w:t>Правовое регулирование изъятия (выкупа) земельного участка для государственных и муниципальных нужд</w:t>
      </w:r>
      <w:r>
        <w:rPr>
          <w:rFonts w:ascii="Verdana" w:hAnsi="Verdana"/>
          <w:color w:val="000000"/>
          <w:sz w:val="18"/>
          <w:szCs w:val="18"/>
        </w:rPr>
        <w:br/>
      </w:r>
      <w:r>
        <w:rPr>
          <w:rFonts w:ascii="Verdana" w:hAnsi="Verdana"/>
          <w:color w:val="000000"/>
          <w:sz w:val="18"/>
          <w:szCs w:val="18"/>
        </w:rPr>
        <w:br/>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Год: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2008</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Клейменова, Екатерина Сергеевна</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Орел</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12.00.06, 12.00.03</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935DE" w:rsidRDefault="003935DE" w:rsidP="003935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935DE" w:rsidRDefault="003935DE" w:rsidP="003935DE">
      <w:pPr>
        <w:spacing w:line="270" w:lineRule="atLeast"/>
        <w:rPr>
          <w:rFonts w:ascii="Verdana" w:hAnsi="Verdana"/>
          <w:color w:val="000000"/>
          <w:sz w:val="18"/>
          <w:szCs w:val="18"/>
        </w:rPr>
      </w:pPr>
      <w:r>
        <w:rPr>
          <w:rFonts w:ascii="Verdana" w:hAnsi="Verdana"/>
          <w:color w:val="000000"/>
          <w:sz w:val="18"/>
          <w:szCs w:val="18"/>
        </w:rPr>
        <w:t>197</w:t>
      </w:r>
    </w:p>
    <w:p w:rsidR="003935DE" w:rsidRDefault="003935DE" w:rsidP="003935D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Клейменова, Екатерина Сергеевна</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ИСТОЧНИКИ ПРАВА, РЕГУЛИРУЮЩИЕ</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(ВЫКУП) ЗЕМЕЛЬНОГО УЧАСТКА ДЛЯ</w:t>
      </w:r>
      <w:r>
        <w:rPr>
          <w:rStyle w:val="WW8Num3z0"/>
          <w:rFonts w:ascii="Verdana" w:hAnsi="Verdana"/>
          <w:color w:val="000000"/>
          <w:sz w:val="18"/>
          <w:szCs w:val="18"/>
        </w:rPr>
        <w:t> </w:t>
      </w:r>
      <w:r>
        <w:rPr>
          <w:rStyle w:val="WW8Num4z0"/>
          <w:rFonts w:ascii="Verdana" w:hAnsi="Verdana"/>
          <w:color w:val="4682B4"/>
          <w:sz w:val="18"/>
          <w:szCs w:val="18"/>
        </w:rPr>
        <w:t>ГОСУДАРСТВЕННЫХ</w:t>
      </w:r>
      <w:r>
        <w:rPr>
          <w:rStyle w:val="WW8Num3z0"/>
          <w:rFonts w:ascii="Verdana" w:hAnsi="Verdana"/>
          <w:color w:val="000000"/>
          <w:sz w:val="18"/>
          <w:szCs w:val="18"/>
        </w:rPr>
        <w:t> </w:t>
      </w:r>
      <w:r>
        <w:rPr>
          <w:rFonts w:ascii="Verdana" w:hAnsi="Verdana"/>
          <w:color w:val="000000"/>
          <w:sz w:val="18"/>
          <w:szCs w:val="18"/>
        </w:rPr>
        <w:t>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Нормативно-правовые акты как источники права, регулирующие изъятие (выкуп)</w:t>
      </w:r>
      <w:r>
        <w:rPr>
          <w:rStyle w:val="WW8Num3z0"/>
          <w:rFonts w:ascii="Verdana" w:hAnsi="Verdana"/>
          <w:color w:val="000000"/>
          <w:sz w:val="18"/>
          <w:szCs w:val="18"/>
        </w:rPr>
        <w:t> </w:t>
      </w:r>
      <w:r>
        <w:rPr>
          <w:rStyle w:val="WW8Num4z0"/>
          <w:rFonts w:ascii="Verdana" w:hAnsi="Verdana"/>
          <w:color w:val="4682B4"/>
          <w:sz w:val="18"/>
          <w:szCs w:val="18"/>
        </w:rPr>
        <w:t>земельного</w:t>
      </w:r>
      <w:r>
        <w:rPr>
          <w:rStyle w:val="WW8Num3z0"/>
          <w:rFonts w:ascii="Verdana" w:hAnsi="Verdana"/>
          <w:color w:val="000000"/>
          <w:sz w:val="18"/>
          <w:szCs w:val="18"/>
        </w:rPr>
        <w:t> </w:t>
      </w:r>
      <w:r>
        <w:rPr>
          <w:rFonts w:ascii="Verdana" w:hAnsi="Verdana"/>
          <w:color w:val="000000"/>
          <w:sz w:val="18"/>
          <w:szCs w:val="18"/>
        </w:rPr>
        <w:t>участка.</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1.2.Модельные законы в системе источников права, регулирующих изъятие (выкуп) земельного</w:t>
      </w:r>
      <w:r>
        <w:rPr>
          <w:rStyle w:val="WW8Num3z0"/>
          <w:rFonts w:ascii="Verdana" w:hAnsi="Verdana"/>
          <w:color w:val="000000"/>
          <w:sz w:val="18"/>
          <w:szCs w:val="18"/>
        </w:rPr>
        <w:t> </w:t>
      </w:r>
      <w:r>
        <w:rPr>
          <w:rStyle w:val="WW8Num4z0"/>
          <w:rFonts w:ascii="Verdana" w:hAnsi="Verdana"/>
          <w:color w:val="4682B4"/>
          <w:sz w:val="18"/>
          <w:szCs w:val="18"/>
        </w:rPr>
        <w:t>участка</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Судебно-правовые акты в системе источников права, регулирующих изъятие (выкуп) земельного участка.</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УСЛОВИЯ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(ВЫКУПА) ЗЕМЕЛЬНОГО УЧАСТКА ДЛЯ</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ГОСУДАРСТВЕННЫХ И</w:t>
      </w:r>
      <w:r>
        <w:rPr>
          <w:rStyle w:val="WW8Num3z0"/>
          <w:rFonts w:ascii="Verdana" w:hAnsi="Verdana"/>
          <w:color w:val="000000"/>
          <w:sz w:val="18"/>
          <w:szCs w:val="18"/>
        </w:rPr>
        <w:t> </w:t>
      </w:r>
      <w:r>
        <w:rPr>
          <w:rStyle w:val="WW8Num4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Понятия изъятия и</w:t>
      </w:r>
      <w:r>
        <w:rPr>
          <w:rStyle w:val="WW8Num3z0"/>
          <w:rFonts w:ascii="Verdana" w:hAnsi="Verdana"/>
          <w:color w:val="000000"/>
          <w:sz w:val="18"/>
          <w:szCs w:val="18"/>
        </w:rPr>
        <w:t> </w:t>
      </w:r>
      <w:r>
        <w:rPr>
          <w:rStyle w:val="WW8Num4z0"/>
          <w:rFonts w:ascii="Verdana" w:hAnsi="Verdana"/>
          <w:color w:val="4682B4"/>
          <w:sz w:val="18"/>
          <w:szCs w:val="18"/>
        </w:rPr>
        <w:t>выкупа</w:t>
      </w:r>
      <w:r>
        <w:rPr>
          <w:rStyle w:val="WW8Num3z0"/>
          <w:rFonts w:ascii="Verdana" w:hAnsi="Verdana"/>
          <w:color w:val="000000"/>
          <w:sz w:val="18"/>
          <w:szCs w:val="18"/>
        </w:rPr>
        <w:t> </w:t>
      </w:r>
      <w:r>
        <w:rPr>
          <w:rFonts w:ascii="Verdana" w:hAnsi="Verdana"/>
          <w:color w:val="000000"/>
          <w:sz w:val="18"/>
          <w:szCs w:val="18"/>
        </w:rPr>
        <w:t>земельного участка для 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Государственные и муниципальные нужды - основания изъятия (выкупа) земельного участка.</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Земельный участок как объект изъятия (выкупа) для 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Предварительное и равноценное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как условие изъятия (выкупа) земельного участка для 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ПОРЯДОК ИЗЪЯТИЯ (ВЫКУПА) ЗЕМЕЛЬНОГО УЧАСТКА ДЛЯ</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Принятие решения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(выкупе) земельного участка для 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Вопросы</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и регистрации, возникающие при изъятии (выкупе) земельного участка для государственных и муниципальных нужд.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Добровольный и</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порядок отчуждения земельного участка для государственных и муниципальных нужд.</w:t>
      </w:r>
    </w:p>
    <w:p w:rsidR="003935DE" w:rsidRDefault="003935DE" w:rsidP="003935D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изъятия (выкупа) земельного участка для государственных и муниципальных нужд"</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условиях современной действительности, в ходе реализации национальных приоритетных проектов все большее значение приобретают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(выкупом) земельных участков для государственных или муниципальных нужд. В основном сформировано законодательство, действующее в данной сфере общественных отношений. Прежде всего - это Гражданский, Земельный и Жилищный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Российской Федерации, ряд федеральных законов, в частности, «</w:t>
      </w:r>
      <w:r>
        <w:rPr>
          <w:rStyle w:val="WW8Num4z0"/>
          <w:rFonts w:ascii="Verdana" w:hAnsi="Verdana"/>
          <w:color w:val="4682B4"/>
          <w:sz w:val="18"/>
          <w:szCs w:val="18"/>
        </w:rPr>
        <w:t xml:space="preserve">Об обороте земель сельскохозяйственного </w:t>
      </w:r>
      <w:r>
        <w:rPr>
          <w:rStyle w:val="WW8Num4z0"/>
          <w:rFonts w:ascii="Verdana" w:hAnsi="Verdana"/>
          <w:color w:val="4682B4"/>
          <w:sz w:val="18"/>
          <w:szCs w:val="18"/>
        </w:rPr>
        <w:lastRenderedPageBreak/>
        <w:t>назначения</w:t>
      </w:r>
      <w:r>
        <w:rPr>
          <w:rFonts w:ascii="Verdana" w:hAnsi="Verdana"/>
          <w:color w:val="000000"/>
          <w:sz w:val="18"/>
          <w:szCs w:val="18"/>
        </w:rPr>
        <w:t>»1,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2, «Об организации и о проведении</w:t>
      </w:r>
      <w:r>
        <w:rPr>
          <w:rStyle w:val="WW8Num3z0"/>
          <w:rFonts w:ascii="Verdana" w:hAnsi="Verdana"/>
          <w:color w:val="000000"/>
          <w:sz w:val="18"/>
          <w:szCs w:val="18"/>
        </w:rPr>
        <w:t> </w:t>
      </w:r>
      <w:r>
        <w:rPr>
          <w:rStyle w:val="WW8Num4z0"/>
          <w:rFonts w:ascii="Verdana" w:hAnsi="Verdana"/>
          <w:color w:val="4682B4"/>
          <w:sz w:val="18"/>
          <w:szCs w:val="18"/>
        </w:rPr>
        <w:t>ХХП</w:t>
      </w:r>
      <w:r>
        <w:rPr>
          <w:rStyle w:val="WW8Num3z0"/>
          <w:rFonts w:ascii="Verdana" w:hAnsi="Verdana"/>
          <w:color w:val="000000"/>
          <w:sz w:val="18"/>
          <w:szCs w:val="18"/>
        </w:rPr>
        <w:t> </w:t>
      </w:r>
      <w:r>
        <w:rPr>
          <w:rFonts w:ascii="Verdana" w:hAnsi="Verdana"/>
          <w:color w:val="000000"/>
          <w:sz w:val="18"/>
          <w:szCs w:val="18"/>
        </w:rPr>
        <w:t>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от 1 декабря 2007 №310-Ф33, а также ряд других нормативно-правовых актов, содержащих нормы, связанные с регулированием</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(выкупа) земельного участка и (или) расположенных на нем иных</w:t>
      </w:r>
      <w:r>
        <w:rPr>
          <w:rStyle w:val="WW8Num3z0"/>
          <w:rFonts w:ascii="Verdana" w:hAnsi="Verdana"/>
          <w:color w:val="000000"/>
          <w:sz w:val="18"/>
          <w:szCs w:val="18"/>
        </w:rPr>
        <w:t> </w:t>
      </w:r>
      <w:r>
        <w:rPr>
          <w:rStyle w:val="WW8Num4z0"/>
          <w:rFonts w:ascii="Verdana" w:hAnsi="Verdana"/>
          <w:color w:val="4682B4"/>
          <w:sz w:val="18"/>
          <w:szCs w:val="18"/>
        </w:rPr>
        <w:t>недвижимых</w:t>
      </w:r>
      <w:r>
        <w:rPr>
          <w:rStyle w:val="WW8Num3z0"/>
          <w:rFonts w:ascii="Verdana" w:hAnsi="Verdana"/>
          <w:color w:val="000000"/>
          <w:sz w:val="18"/>
          <w:szCs w:val="18"/>
        </w:rPr>
        <w:t> </w:t>
      </w:r>
      <w:r>
        <w:rPr>
          <w:rFonts w:ascii="Verdana" w:hAnsi="Verdana"/>
          <w:color w:val="000000"/>
          <w:sz w:val="18"/>
          <w:szCs w:val="18"/>
        </w:rPr>
        <w:t>объектов для государственных или муниципальных нужд.</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сложилась такая ситуация, когда определенная группа отношений, связанных с изъятием, регулируется нормами гражданского, земельного, жилищного и других отраслей права по-разному. В связи с этим теоретический и практический интерес представляет анализ актуальных вопросов соотношения норм различной отраслевой принадлежности, связанных с регулированием изъятия земельных участков и находящихся на них недвижимых объектов путем выкупа для государственных и муниципальных нужд, и разрешение существующих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2002. № ЗО.Ст. 3018.</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2004. №52 (часть I). Ст. 5276.</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СЗ РФ. 2007.№49. Ст.6071.</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научного исследования проблем, связанных с изъятием (выкупом) земельных участков и (или) расположенных на них иных недвижимых объектов для государственных или муниципальных нужд, обусловлена</w:t>
      </w:r>
      <w:r>
        <w:rPr>
          <w:rStyle w:val="WW8Num3z0"/>
          <w:rFonts w:ascii="Verdana" w:hAnsi="Verdana"/>
          <w:color w:val="000000"/>
          <w:sz w:val="18"/>
          <w:szCs w:val="18"/>
        </w:rPr>
        <w:t> </w:t>
      </w:r>
      <w:r>
        <w:rPr>
          <w:rStyle w:val="WW8Num4z0"/>
          <w:rFonts w:ascii="Verdana" w:hAnsi="Verdana"/>
          <w:color w:val="4682B4"/>
          <w:sz w:val="18"/>
          <w:szCs w:val="18"/>
        </w:rPr>
        <w:t>пробелами</w:t>
      </w:r>
      <w:r>
        <w:rPr>
          <w:rStyle w:val="WW8Num3z0"/>
          <w:rFonts w:ascii="Verdana" w:hAnsi="Verdana"/>
          <w:color w:val="000000"/>
          <w:sz w:val="18"/>
          <w:szCs w:val="18"/>
        </w:rPr>
        <w:t> </w:t>
      </w:r>
      <w:r>
        <w:rPr>
          <w:rFonts w:ascii="Verdana" w:hAnsi="Verdana"/>
          <w:color w:val="000000"/>
          <w:sz w:val="18"/>
          <w:szCs w:val="18"/>
        </w:rPr>
        <w:t>и противоречиями, содержащимися в законодательстве, регулирующем указанные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Сложность проблемы заключается не только в различных подходах регулирования указанных отношений гражданским и земельным законодательством, но и наличием</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норм к правовым актам, которые еще не приняты.</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Присутствие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гражданском и земельном законодательстве, отсутствие единообразия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недостаточность научной разработанности проблемы затрудняют как саму процедуру изъятия, так и соблюдение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прав и интересов не только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у которых изымаются участки, но и самого государства. Поэтому валено провести исследование с позиций защиты как прав и интересов</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Fonts w:ascii="Verdana" w:hAnsi="Verdana"/>
          <w:color w:val="000000"/>
          <w:sz w:val="18"/>
          <w:szCs w:val="18"/>
        </w:rPr>
        <w:t>, так и публичных интересов.</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проведение научного исследования в обозначенной сфере позволит определить направления совершенствования законодательства по вопросам, связанным с условиями и порядком изъятия (выкупа) земельного участка для государственных или муниципальных нужд, а также сформулировать теоретические выводы, что внесет вклад в развитие анализируемого правового института.</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Актуальность темы не исключают обстоятельства, свидетельствующие о том, что некоторые проблемы, связанные с изъятием (выкупом) земельного участка для государственных или муниципальных нужд, затрагивались в некоторых исследованиях и публикациях, посвященных основаниям</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права собственности, в том числе на земельный участок.</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стороны проблемы правового регулирования изъятия (выкупа) земельных участков рассматривались российскими учеными-правоведами. В дореволюционном законодательстве вопросу отчуждения земельных участков для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нужд были посвящены исследования таких ученых, как М.В.</w:t>
      </w:r>
      <w:r>
        <w:rPr>
          <w:rStyle w:val="WW8Num3z0"/>
          <w:rFonts w:ascii="Verdana" w:hAnsi="Verdana"/>
          <w:color w:val="000000"/>
          <w:sz w:val="18"/>
          <w:szCs w:val="18"/>
        </w:rPr>
        <w:t> </w:t>
      </w:r>
      <w:r>
        <w:rPr>
          <w:rStyle w:val="WW8Num4z0"/>
          <w:rFonts w:ascii="Verdana" w:hAnsi="Verdana"/>
          <w:color w:val="4682B4"/>
          <w:sz w:val="18"/>
          <w:szCs w:val="18"/>
        </w:rPr>
        <w:t>Венецианов</w:t>
      </w:r>
      <w:r>
        <w:rPr>
          <w:rFonts w:ascii="Verdana" w:hAnsi="Verdana"/>
          <w:color w:val="000000"/>
          <w:sz w:val="18"/>
          <w:szCs w:val="18"/>
        </w:rPr>
        <w:t>, К.П. Победоносцев, Г.Ф.Шершеневич. Правовые проблемы изъятия земельных участков для государственных или муниципальных нужд в советский период затрагивались в работах</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Ю.Г. Жарикова. Отдельные аспекты правового регулирования изъятия (выкупа) земельных участков для государственных или муниципальных нужд затронуты в трудах таких теоретиков права, как</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B.Я. Любаышц, А.Ю.</w:t>
      </w:r>
      <w:r>
        <w:rPr>
          <w:rStyle w:val="WW8Num3z0"/>
          <w:rFonts w:ascii="Verdana" w:hAnsi="Verdana"/>
          <w:color w:val="000000"/>
          <w:sz w:val="18"/>
          <w:szCs w:val="18"/>
        </w:rPr>
        <w:t> </w:t>
      </w:r>
      <w:r>
        <w:rPr>
          <w:rStyle w:val="WW8Num4z0"/>
          <w:rFonts w:ascii="Verdana" w:hAnsi="Verdana"/>
          <w:color w:val="4682B4"/>
          <w:sz w:val="18"/>
          <w:szCs w:val="18"/>
        </w:rPr>
        <w:t>Мордовцев</w:t>
      </w:r>
      <w:r>
        <w:rPr>
          <w:rFonts w:ascii="Verdana" w:hAnsi="Verdana"/>
          <w:color w:val="000000"/>
          <w:sz w:val="18"/>
          <w:szCs w:val="18"/>
        </w:rPr>
        <w:t>, И.В.Тимошенко, Ю.А. Тихомиров, Д.Ю.</w:t>
      </w:r>
      <w:r>
        <w:rPr>
          <w:rStyle w:val="WW8Num3z0"/>
          <w:rFonts w:ascii="Verdana" w:hAnsi="Verdana"/>
          <w:color w:val="000000"/>
          <w:sz w:val="18"/>
          <w:szCs w:val="18"/>
        </w:rPr>
        <w:t> </w:t>
      </w:r>
      <w:r>
        <w:rPr>
          <w:rStyle w:val="WW8Num4z0"/>
          <w:rFonts w:ascii="Verdana" w:hAnsi="Verdana"/>
          <w:color w:val="4682B4"/>
          <w:sz w:val="18"/>
          <w:szCs w:val="18"/>
        </w:rPr>
        <w:t>Шапсугов</w:t>
      </w:r>
      <w:r>
        <w:rPr>
          <w:rFonts w:ascii="Verdana" w:hAnsi="Verdana"/>
          <w:color w:val="000000"/>
          <w:sz w:val="18"/>
          <w:szCs w:val="18"/>
        </w:rPr>
        <w:t>; в работах ученых-цивилистов -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В.А. Дозорцева, К.И</w:t>
      </w:r>
      <w:r>
        <w:rPr>
          <w:rStyle w:val="WW8Num3z0"/>
          <w:rFonts w:ascii="Verdana" w:hAnsi="Verdana"/>
          <w:color w:val="000000"/>
          <w:sz w:val="18"/>
          <w:szCs w:val="18"/>
        </w:rPr>
        <w:t> </w:t>
      </w:r>
      <w:r>
        <w:rPr>
          <w:rStyle w:val="WW8Num4z0"/>
          <w:rFonts w:ascii="Verdana" w:hAnsi="Verdana"/>
          <w:color w:val="4682B4"/>
          <w:sz w:val="18"/>
          <w:szCs w:val="18"/>
        </w:rPr>
        <w:t>Скловского</w:t>
      </w:r>
      <w:r>
        <w:rPr>
          <w:rFonts w:ascii="Verdana" w:hAnsi="Verdana"/>
          <w:color w:val="000000"/>
          <w:sz w:val="18"/>
          <w:szCs w:val="18"/>
        </w:rPr>
        <w:t>, Е.А. Суханова,</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Ю.К. Толстого, специалистов в области земельного права</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C.А.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Р.К. Гусева,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H.A. Сыродоева, В.В.Устюковой и др.</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 возникающим в связи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права собственности на земельный участок, в том числе в результате его изъятия, уделено внимание в диссертационных трудах Р.Г.</w:t>
      </w:r>
      <w:r>
        <w:rPr>
          <w:rStyle w:val="WW8Num3z0"/>
          <w:rFonts w:ascii="Verdana" w:hAnsi="Verdana"/>
          <w:color w:val="000000"/>
          <w:sz w:val="18"/>
          <w:szCs w:val="18"/>
        </w:rPr>
        <w:t> </w:t>
      </w:r>
      <w:r>
        <w:rPr>
          <w:rStyle w:val="WW8Num4z0"/>
          <w:rFonts w:ascii="Verdana" w:hAnsi="Verdana"/>
          <w:color w:val="4682B4"/>
          <w:sz w:val="18"/>
          <w:szCs w:val="18"/>
        </w:rPr>
        <w:t>Аракельяна</w:t>
      </w:r>
      <w:r>
        <w:rPr>
          <w:rFonts w:ascii="Verdana" w:hAnsi="Verdana"/>
          <w:color w:val="000000"/>
          <w:sz w:val="18"/>
          <w:szCs w:val="18"/>
        </w:rPr>
        <w:t>, Н.П. Кабытова, О.Н. Колесовой, Н.И.</w:t>
      </w:r>
      <w:r>
        <w:rPr>
          <w:rStyle w:val="WW8Num3z0"/>
          <w:rFonts w:ascii="Verdana" w:hAnsi="Verdana"/>
          <w:color w:val="000000"/>
          <w:sz w:val="18"/>
          <w:szCs w:val="18"/>
        </w:rPr>
        <w:t> </w:t>
      </w:r>
      <w:r>
        <w:rPr>
          <w:rStyle w:val="WW8Num4z0"/>
          <w:rFonts w:ascii="Verdana" w:hAnsi="Verdana"/>
          <w:color w:val="4682B4"/>
          <w:sz w:val="18"/>
          <w:szCs w:val="18"/>
        </w:rPr>
        <w:t>Таскина</w:t>
      </w:r>
      <w:r>
        <w:rPr>
          <w:rFonts w:ascii="Verdana" w:hAnsi="Verdana"/>
          <w:color w:val="000000"/>
          <w:sz w:val="18"/>
          <w:szCs w:val="18"/>
        </w:rPr>
        <w:t>. Зарубежный опыт правового регулирования отчуждения земельных участков для общественных нужд рассматривается в работах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М.Ю.Галятина, С.И. Герасина, В.В.</w:t>
      </w:r>
      <w:r>
        <w:rPr>
          <w:rStyle w:val="WW8Num3z0"/>
          <w:rFonts w:ascii="Verdana" w:hAnsi="Verdana"/>
          <w:color w:val="000000"/>
          <w:sz w:val="18"/>
          <w:szCs w:val="18"/>
        </w:rPr>
        <w:t> </w:t>
      </w:r>
      <w:r>
        <w:rPr>
          <w:rStyle w:val="WW8Num4z0"/>
          <w:rFonts w:ascii="Verdana" w:hAnsi="Verdana"/>
          <w:color w:val="4682B4"/>
          <w:sz w:val="18"/>
          <w:szCs w:val="18"/>
        </w:rPr>
        <w:t>Залесского</w:t>
      </w:r>
      <w:r>
        <w:rPr>
          <w:rFonts w:ascii="Verdana" w:hAnsi="Verdana"/>
          <w:color w:val="000000"/>
          <w:sz w:val="18"/>
          <w:szCs w:val="18"/>
        </w:rPr>
        <w:t>, У. Матеи. При этом необходимо отметить, что на сегодняшний день отсутствует всестороннее теоретическое исследование вопросов, связанных с изъятием (выкупом) земельных участков для государственных и муниципальных нужд.</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(выкупе) земельных участков и расположенных на них иных объектов</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для государственных и муниципальных нужд.</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нормативно-правовые акты, регулирующие</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(выкуп) земельного участка для государственных и муниципальных нужд, а также проекты нормативно-правовых актов;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иных арбитражных судов в исследуемой области.</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данного исследования является анализ теоретических и практических проблем, связанных с изъятием (выкупом) земельного участка для государственных или муниципальных нужд, определение путей их решения, а также, разработка предложений по совершенствованию законодательства.</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при проведении исследования поставлены и решались следующие задачи:</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действующего законодательства, регулирующего изъятие (выкуп) земельного участка для государственных или муниципальных нужд, в том числе, вопросы, связанные с предварительным и равноценным</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Fonts w:ascii="Verdana" w:hAnsi="Verdana"/>
          <w:color w:val="000000"/>
          <w:sz w:val="18"/>
          <w:szCs w:val="18"/>
        </w:rPr>
        <w:t>; его соотношение с модельными законами; выявление пробелов и коллизий в действующем законодательстве</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изучение опыта регулирования изъятия выкупа земельного участка дореволюционным и советским законодательством, обобщение опыта правового регулирования изъятия (выкупа) земельного участка законодательством зарубежных стран</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разграничение понятий изъятия и выкупа земельного участка для государственных или муниципальных нужд</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исследование оснований для изъятия (выкупа) земельного участка для государственных или муниципальных нужд</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исследование порядка подготовки и принятия решения об изъятии (выкупе) земельного участка для государственных или муниципальных нужд и правовых последствий, связанных с принятием решения</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теории права В .Я.</w:t>
      </w:r>
      <w:r>
        <w:rPr>
          <w:rStyle w:val="WW8Num3z0"/>
          <w:rFonts w:ascii="Verdana" w:hAnsi="Verdana"/>
          <w:color w:val="000000"/>
          <w:sz w:val="18"/>
          <w:szCs w:val="18"/>
        </w:rPr>
        <w:t> </w:t>
      </w:r>
      <w:r>
        <w:rPr>
          <w:rStyle w:val="WW8Num4z0"/>
          <w:rFonts w:ascii="Verdana" w:hAnsi="Verdana"/>
          <w:color w:val="4682B4"/>
          <w:sz w:val="18"/>
          <w:szCs w:val="18"/>
        </w:rPr>
        <w:t>Любашица</w:t>
      </w:r>
      <w:r>
        <w:rPr>
          <w:rFonts w:ascii="Verdana" w:hAnsi="Verdana"/>
          <w:color w:val="000000"/>
          <w:sz w:val="18"/>
          <w:szCs w:val="18"/>
        </w:rPr>
        <w:t>, А.Ю. Мордовцева, И.В.Тимошенко,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Д.Ю. Шапсугова; ученых-цивилистов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М.В. Венецианова, В.В. Витрянского, В.А.</w:t>
      </w:r>
      <w:r>
        <w:rPr>
          <w:rStyle w:val="WW8Num3z0"/>
          <w:rFonts w:ascii="Verdana" w:hAnsi="Verdana"/>
          <w:color w:val="000000"/>
          <w:sz w:val="18"/>
          <w:szCs w:val="18"/>
        </w:rPr>
        <w:t> </w:t>
      </w:r>
      <w:r>
        <w:rPr>
          <w:rStyle w:val="WW8Num4z0"/>
          <w:rFonts w:ascii="Verdana" w:hAnsi="Verdana"/>
          <w:color w:val="4682B4"/>
          <w:sz w:val="18"/>
          <w:szCs w:val="18"/>
        </w:rPr>
        <w:t>Дозорцева</w:t>
      </w:r>
      <w:r>
        <w:rPr>
          <w:rFonts w:ascii="Verdana" w:hAnsi="Verdana"/>
          <w:color w:val="000000"/>
          <w:sz w:val="18"/>
          <w:szCs w:val="18"/>
        </w:rPr>
        <w:t>,</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К.П.</w:t>
      </w:r>
      <w:r>
        <w:rPr>
          <w:rStyle w:val="WW8Num3z0"/>
          <w:rFonts w:ascii="Verdana" w:hAnsi="Verdana"/>
          <w:color w:val="000000"/>
          <w:sz w:val="18"/>
          <w:szCs w:val="18"/>
        </w:rPr>
        <w:t> </w:t>
      </w:r>
      <w:r>
        <w:rPr>
          <w:rStyle w:val="WW8Num4z0"/>
          <w:rFonts w:ascii="Verdana" w:hAnsi="Verdana"/>
          <w:color w:val="4682B4"/>
          <w:sz w:val="18"/>
          <w:szCs w:val="18"/>
        </w:rPr>
        <w:t>Победоносцева</w:t>
      </w:r>
      <w:r>
        <w:rPr>
          <w:rFonts w:ascii="Verdana" w:hAnsi="Verdana"/>
          <w:color w:val="000000"/>
          <w:sz w:val="18"/>
          <w:szCs w:val="18"/>
        </w:rPr>
        <w:t>, К.И Скловского, Е.А. Суханова, Ю.К. Толстого,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В.Ф. Яковлева; специалистов в области земельного права -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Г.Е. Быстрова, Р.К. Гусева,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Н.А. Сыродоева, В.В.Устюковой и др.</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диалектический метод познания, общенаучные методы познания (анализ, синтез и др.), а таюке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метод сравнительного правоведения, системно-структурный, формально-логический, нормативно-аналитический, комплексного исследования и ряд других.</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заключается в том, что проведено комплексное исследование правового регулирования изъятия (выкупа) земельного участка для публичных нужд на всех стадиях этого процесса с позиций системного применения норм гражданского, земельного и других отраслей права, что позволило определить содержание изъятия и выкупа, момент прекращения прав на </w:t>
      </w:r>
      <w:r>
        <w:rPr>
          <w:rFonts w:ascii="Verdana" w:hAnsi="Verdana"/>
          <w:color w:val="000000"/>
          <w:sz w:val="18"/>
          <w:szCs w:val="18"/>
        </w:rPr>
        <w:lastRenderedPageBreak/>
        <w:t>объект недвижимости и обосновать новые выводы и предложения, имеющие теоретическую и практическую значимость.</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Изъятие (выкуп) земельного участка является комплексным правовым институтом, регулируемым нормами гражданского, земельного и других отраслей права.</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Государственные и муниципальные нужды - объективно возникшая необходимость Российской Федерации, субъекта Российской Федерации либо муниципального образования в использовании земельного участка с целью обеспечения социально-значимых интересов и потребностей общества в целом,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Fonts w:ascii="Verdana" w:hAnsi="Verdana"/>
          <w:color w:val="000000"/>
          <w:sz w:val="18"/>
          <w:szCs w:val="18"/>
        </w:rPr>
        <w:t>международных обязательств, размещением объектов государственного и муниципального значения и иными обстоятельствами, установленными действующим законодательством.</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защиты прав граждан и организаций в решении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власти об изъятии земельного участка необходимо указывать: цель предстоящего изъятия, в том числе сведения о лицах, в интересах которых предполагается изъятие; срок, в течение которого предстоит осуществить изъятие; сведения об</w:t>
      </w:r>
      <w:r>
        <w:rPr>
          <w:rStyle w:val="WW8Num3z0"/>
          <w:rFonts w:ascii="Verdana" w:hAnsi="Verdana"/>
          <w:color w:val="000000"/>
          <w:sz w:val="18"/>
          <w:szCs w:val="18"/>
        </w:rPr>
        <w:t> </w:t>
      </w:r>
      <w:r>
        <w:rPr>
          <w:rStyle w:val="WW8Num4z0"/>
          <w:rFonts w:ascii="Verdana" w:hAnsi="Verdana"/>
          <w:color w:val="4682B4"/>
          <w:sz w:val="18"/>
          <w:szCs w:val="18"/>
        </w:rPr>
        <w:t>изымаемом</w:t>
      </w:r>
      <w:r>
        <w:rPr>
          <w:rFonts w:ascii="Verdana" w:hAnsi="Verdana"/>
          <w:color w:val="000000"/>
          <w:sz w:val="18"/>
          <w:szCs w:val="18"/>
        </w:rPr>
        <w:t>земельном участке (местонахождение, кадастровый номер, площадь, категорию земель, целевое назначение,</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(залог, рента и др.); данные о собственнике, землепользователе, землевладельце или арендаторе</w:t>
      </w:r>
      <w:r>
        <w:rPr>
          <w:rStyle w:val="WW8Num3z0"/>
          <w:rFonts w:ascii="Verdana" w:hAnsi="Verdana"/>
          <w:color w:val="000000"/>
          <w:sz w:val="18"/>
          <w:szCs w:val="18"/>
        </w:rPr>
        <w:t> </w:t>
      </w:r>
      <w:r>
        <w:rPr>
          <w:rStyle w:val="WW8Num4z0"/>
          <w:rFonts w:ascii="Verdana" w:hAnsi="Verdana"/>
          <w:color w:val="4682B4"/>
          <w:sz w:val="18"/>
          <w:szCs w:val="18"/>
        </w:rPr>
        <w:t>изымаемого</w:t>
      </w:r>
      <w:r>
        <w:rPr>
          <w:rStyle w:val="WW8Num3z0"/>
          <w:rFonts w:ascii="Verdana" w:hAnsi="Verdana"/>
          <w:color w:val="000000"/>
          <w:sz w:val="18"/>
          <w:szCs w:val="18"/>
        </w:rPr>
        <w:t> </w:t>
      </w:r>
      <w:r>
        <w:rPr>
          <w:rFonts w:ascii="Verdana" w:hAnsi="Verdana"/>
          <w:color w:val="000000"/>
          <w:sz w:val="18"/>
          <w:szCs w:val="18"/>
        </w:rPr>
        <w:t>земельного участка; поручения соответствующим органам об</w:t>
      </w:r>
      <w:r>
        <w:rPr>
          <w:rStyle w:val="WW8Num3z0"/>
          <w:rFonts w:ascii="Verdana" w:hAnsi="Verdana"/>
          <w:color w:val="000000"/>
          <w:sz w:val="18"/>
          <w:szCs w:val="18"/>
        </w:rPr>
        <w:t> </w:t>
      </w:r>
      <w:r>
        <w:rPr>
          <w:rStyle w:val="WW8Num4z0"/>
          <w:rFonts w:ascii="Verdana" w:hAnsi="Verdana"/>
          <w:color w:val="4682B4"/>
          <w:sz w:val="18"/>
          <w:szCs w:val="18"/>
        </w:rPr>
        <w:t>уведомлении</w:t>
      </w:r>
      <w:r>
        <w:rPr>
          <w:rStyle w:val="WW8Num3z0"/>
          <w:rFonts w:ascii="Verdana" w:hAnsi="Verdana"/>
          <w:color w:val="000000"/>
          <w:sz w:val="18"/>
          <w:szCs w:val="18"/>
        </w:rPr>
        <w:t> </w:t>
      </w:r>
      <w:r>
        <w:rPr>
          <w:rFonts w:ascii="Verdana" w:hAnsi="Verdana"/>
          <w:color w:val="000000"/>
          <w:sz w:val="18"/>
          <w:szCs w:val="18"/>
        </w:rPr>
        <w:t>правообладателей о принятом решении, заключении договора с оценщиком, об обеспечении государственной регистрации решения в установленном порядке;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соответствующим органам о подготовке проекта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выкупе с собственником или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с иными правообладателями земельного участка и ознакомлении с ним указанных лиц; поручения соответствующим органам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необходимых регистрационных действий.</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Решение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органа власти об изъятии (выкупе) земельного участка для государственных или муниципальных нужд является основанием для государственной регистрации</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государственным органом обременения земельного участка. Одновременно регистрация решения является ограничением права собственности либо иных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правообладателей на земельные участки.</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избежать спорных ситуаций с регистрацией, необходимо внести уточнение о регистрации соответствующих ограничений (</w:t>
      </w:r>
      <w:r>
        <w:rPr>
          <w:rStyle w:val="WW8Num4z0"/>
          <w:rFonts w:ascii="Verdana" w:hAnsi="Verdana"/>
          <w:color w:val="4682B4"/>
          <w:sz w:val="18"/>
          <w:szCs w:val="18"/>
        </w:rPr>
        <w:t>обременений</w:t>
      </w:r>
      <w:r>
        <w:rPr>
          <w:rFonts w:ascii="Verdana" w:hAnsi="Verdana"/>
          <w:color w:val="000000"/>
          <w:sz w:val="18"/>
          <w:szCs w:val="18"/>
        </w:rPr>
        <w:t>) прав на земельный участок на основании решения об изъятии участка для государственных или муниципальных нужд в п.4 ст.279 ГК РФ, а также п.З ст.32 ЗК РФ.</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свидетельствует, что изъятие (выкуп) земельного участка как процесс включает следующие этапы: действия уполномоченного органа власти до принятия решения об изъятии; принятие уполномоченным органом власти решения об изъятии (выкупе) земельного участка; действия уполномоченного органа власти, вытекающие из принятого решения об изъятии, в том числе по регистрации решения;</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правообладателей земельных участков о произведенной регистрации решения; заключение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соглашения о выкупе земельного участка и (или) расположенных на нем иных недвижимых объектов или соглашения о возмещении убытков,</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правообладателей на земельный участок и иное</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(добровольный порядок); принудительное на основании решения суда изъятие (выкуп) земельного участка и иной недвижимости, включая</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решения суда и государственную регистрацию соответствующих прав.</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установления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при изъятии земельного участка и (или) находящегося на нем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необходимо наличие сложного юридического состава, включающего решение уполномоченного органа власти об изъятии, имеющего юридическую силу,</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заключенное с правообладателем, в котором определена выкупная цена и другие условия выкупа и решение суда об изъятии (о</w:t>
      </w:r>
      <w:r>
        <w:rPr>
          <w:rStyle w:val="WW8Num3z0"/>
          <w:rFonts w:ascii="Verdana" w:hAnsi="Verdana"/>
          <w:color w:val="000000"/>
          <w:sz w:val="18"/>
          <w:szCs w:val="18"/>
        </w:rPr>
        <w:t> </w:t>
      </w:r>
      <w:r>
        <w:rPr>
          <w:rStyle w:val="WW8Num4z0"/>
          <w:rFonts w:ascii="Verdana" w:hAnsi="Verdana"/>
          <w:color w:val="4682B4"/>
          <w:sz w:val="18"/>
          <w:szCs w:val="18"/>
        </w:rPr>
        <w:t>понуждении</w:t>
      </w:r>
      <w:r>
        <w:rPr>
          <w:rStyle w:val="WW8Num3z0"/>
          <w:rFonts w:ascii="Verdana" w:hAnsi="Verdana"/>
          <w:color w:val="000000"/>
          <w:sz w:val="18"/>
          <w:szCs w:val="18"/>
        </w:rPr>
        <w:t> </w:t>
      </w:r>
      <w:r>
        <w:rPr>
          <w:rFonts w:ascii="Verdana" w:hAnsi="Verdana"/>
          <w:color w:val="000000"/>
          <w:sz w:val="18"/>
          <w:szCs w:val="18"/>
        </w:rPr>
        <w:t>к заключению вышеуказанного соглашения), в случае не достижения соглашения.</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Следует различать выкуп как процесс и соглашение, заключаемое в случае изъятия земельного участка для государственных и муниципальных нужд, как двухстороннюю</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(договор).</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Соглашение, заключаемое с</w:t>
      </w:r>
      <w:r>
        <w:rPr>
          <w:rStyle w:val="WW8Num3z0"/>
          <w:rFonts w:ascii="Verdana" w:hAnsi="Verdana"/>
          <w:color w:val="000000"/>
          <w:sz w:val="18"/>
          <w:szCs w:val="18"/>
        </w:rPr>
        <w:t> </w:t>
      </w:r>
      <w:r>
        <w:rPr>
          <w:rStyle w:val="WW8Num4z0"/>
          <w:rFonts w:ascii="Verdana" w:hAnsi="Verdana"/>
          <w:color w:val="4682B4"/>
          <w:sz w:val="18"/>
          <w:szCs w:val="18"/>
        </w:rPr>
        <w:t>правообладателем</w:t>
      </w:r>
      <w:r>
        <w:rPr>
          <w:rStyle w:val="WW8Num3z0"/>
          <w:rFonts w:ascii="Verdana" w:hAnsi="Verdana"/>
          <w:color w:val="000000"/>
          <w:sz w:val="18"/>
          <w:szCs w:val="18"/>
        </w:rPr>
        <w:t> </w:t>
      </w:r>
      <w:r>
        <w:rPr>
          <w:rFonts w:ascii="Verdana" w:hAnsi="Verdana"/>
          <w:color w:val="000000"/>
          <w:sz w:val="18"/>
          <w:szCs w:val="18"/>
        </w:rPr>
        <w:t>в случае отчуждения земельного участка и (или) находящейся на нем недвижимости для государственных или муниципальных нужд, с точки зрения правовой природы может заключаться как договор купли-продажи либо по правилам договора мены либо содержать условия, характерные для договора купли-продажи и договора мены (смешанного соглашения). Указанные соглашения относятся к</w:t>
      </w:r>
      <w:r>
        <w:rPr>
          <w:rStyle w:val="WW8Num3z0"/>
          <w:rFonts w:ascii="Verdana" w:hAnsi="Verdana"/>
          <w:color w:val="000000"/>
          <w:sz w:val="18"/>
          <w:szCs w:val="18"/>
        </w:rPr>
        <w:t> </w:t>
      </w:r>
      <w:r>
        <w:rPr>
          <w:rStyle w:val="WW8Num4z0"/>
          <w:rFonts w:ascii="Verdana" w:hAnsi="Verdana"/>
          <w:color w:val="4682B4"/>
          <w:sz w:val="18"/>
          <w:szCs w:val="18"/>
        </w:rPr>
        <w:t>консенсуальным</w:t>
      </w:r>
      <w:r>
        <w:rPr>
          <w:rFonts w:ascii="Verdana" w:hAnsi="Verdana"/>
          <w:color w:val="000000"/>
          <w:sz w:val="18"/>
          <w:szCs w:val="18"/>
        </w:rPr>
        <w:t>, взаимным и возмездным договорам.</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целесообразным в ст. 281 ГК РФ указать перечень существенных условий соглашения, заключаемого при изъятии (выкупе), что внесет определенность в отношения между правообладателем земельного участка и расположенной на нем недвижимости и субъектом выкупа. К существенным условиям соглашения следует отнести условия о: предмете; величине выкупной цены, сроке (сроках) оплаты выкупной цены и предоставлении равноценного земельного участка (жилого помещения) взамен изымаемого; о</w:t>
      </w:r>
      <w:r>
        <w:rPr>
          <w:rStyle w:val="WW8Num3z0"/>
          <w:rFonts w:ascii="Verdana" w:hAnsi="Verdana"/>
          <w:color w:val="000000"/>
          <w:sz w:val="18"/>
          <w:szCs w:val="18"/>
        </w:rPr>
        <w:t> </w:t>
      </w:r>
      <w:r>
        <w:rPr>
          <w:rStyle w:val="WW8Num4z0"/>
          <w:rFonts w:ascii="Verdana" w:hAnsi="Verdana"/>
          <w:color w:val="4682B4"/>
          <w:sz w:val="18"/>
          <w:szCs w:val="18"/>
        </w:rPr>
        <w:t>плательщике</w:t>
      </w:r>
      <w:r>
        <w:rPr>
          <w:rStyle w:val="WW8Num3z0"/>
          <w:rFonts w:ascii="Verdana" w:hAnsi="Verdana"/>
          <w:color w:val="000000"/>
          <w:sz w:val="18"/>
          <w:szCs w:val="18"/>
        </w:rPr>
        <w:t> </w:t>
      </w:r>
      <w:r>
        <w:rPr>
          <w:rFonts w:ascii="Verdana" w:hAnsi="Verdana"/>
          <w:color w:val="000000"/>
          <w:sz w:val="18"/>
          <w:szCs w:val="18"/>
        </w:rPr>
        <w:t>выкупной цены, лице, обязанном предоставить жилое помещение взамен изымаемого и</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убытки; согласии правообладателя принять исполнение от третьего лица.</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защиты интересов правообладателей земельных участков целесообразно дополнить статью 28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пунктом 6 следующего содержания: «Предоставление земельного участка взамен изымаемого земельного участка, находившегося на праве постоянного (бессрочного) пользования или</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Fonts w:ascii="Verdana" w:hAnsi="Verdana"/>
          <w:color w:val="000000"/>
          <w:sz w:val="18"/>
          <w:szCs w:val="18"/>
        </w:rPr>
        <w:t>наследуемого владения, осуществляется без проведения торгов на праве: собственности -</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имеющим право на бесплатное получение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изымаемых</w:t>
      </w:r>
      <w:r>
        <w:rPr>
          <w:rStyle w:val="WW8Num3z0"/>
          <w:rFonts w:ascii="Verdana" w:hAnsi="Verdana"/>
          <w:color w:val="000000"/>
          <w:sz w:val="18"/>
          <w:szCs w:val="18"/>
        </w:rPr>
        <w:t> </w:t>
      </w:r>
      <w:r>
        <w:rPr>
          <w:rFonts w:ascii="Verdana" w:hAnsi="Verdana"/>
          <w:color w:val="000000"/>
          <w:sz w:val="18"/>
          <w:szCs w:val="18"/>
        </w:rPr>
        <w:t>для государственных или муниципальных нужд, а лицам, имеющим право на переоформление, на условиях и по цене, предусмотренных Федеральным законом от 25 октября 2001 года №137-Ф3 «</w:t>
      </w:r>
      <w:r>
        <w:rPr>
          <w:rStyle w:val="WW8Num4z0"/>
          <w:rFonts w:ascii="Verdana" w:hAnsi="Verdana"/>
          <w:color w:val="4682B4"/>
          <w:sz w:val="18"/>
          <w:szCs w:val="18"/>
        </w:rPr>
        <w:t>О введении в действие Земельного кодекса Российской Федерации</w:t>
      </w:r>
      <w:r>
        <w:rPr>
          <w:rFonts w:ascii="Verdana" w:hAnsi="Verdana"/>
          <w:color w:val="000000"/>
          <w:sz w:val="18"/>
          <w:szCs w:val="18"/>
        </w:rPr>
        <w:t>»; постоянного бессрочного пользования - лицам, указанным в пункте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 настоящего Кодекса; аренды - в иных случаях».</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Существенным препятствием, создающим сложности при государственной регистрации решения об изъятии земельного участка для государственных или муниципальных нужд, является ситуация, когда право на земельный участок возникло до вступления в силу Федерального закона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и не зарегистрировано по установленным в нем правилам. Целесообразно внести дополнения в ст. 16 Федерального закона «О государственной регистрации прав на недвижимое 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указав, что в случае изъятия земельного участка для государственных и муниципальных нужд, регистрация ранее возникших прав возможна по инициативе органа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принявшего решение об изъятии.</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возможным проведение государственной регистрации ранее возникших прав на земельный участок,</w:t>
      </w:r>
      <w:r>
        <w:rPr>
          <w:rStyle w:val="WW8Num3z0"/>
          <w:rFonts w:ascii="Verdana" w:hAnsi="Verdana"/>
          <w:color w:val="000000"/>
          <w:sz w:val="18"/>
          <w:szCs w:val="18"/>
        </w:rPr>
        <w:t> </w:t>
      </w:r>
      <w:r>
        <w:rPr>
          <w:rStyle w:val="WW8Num4z0"/>
          <w:rFonts w:ascii="Verdana" w:hAnsi="Verdana"/>
          <w:color w:val="4682B4"/>
          <w:sz w:val="18"/>
          <w:szCs w:val="18"/>
        </w:rPr>
        <w:t>изымаемый</w:t>
      </w:r>
      <w:r>
        <w:rPr>
          <w:rStyle w:val="WW8Num3z0"/>
          <w:rFonts w:ascii="Verdana" w:hAnsi="Verdana"/>
          <w:color w:val="000000"/>
          <w:sz w:val="18"/>
          <w:szCs w:val="18"/>
        </w:rPr>
        <w:t> </w:t>
      </w:r>
      <w:r>
        <w:rPr>
          <w:rFonts w:ascii="Verdana" w:hAnsi="Verdana"/>
          <w:color w:val="000000"/>
          <w:sz w:val="18"/>
          <w:szCs w:val="18"/>
        </w:rPr>
        <w:t>для государственных или муниципальных нужд одновременно с регистрацией решения об изъятии земельного участка для государственных и муниципальных нужд в качестве обременения земельного участка и находящихся на нем недвижимых объектов, что позволит избежать затягивания процедуры выкупа земельного участка и в то же время гарантировать собственнику и другим</w:t>
      </w:r>
      <w:r>
        <w:rPr>
          <w:rStyle w:val="WW8Num3z0"/>
          <w:rFonts w:ascii="Verdana" w:hAnsi="Verdana"/>
          <w:color w:val="000000"/>
          <w:sz w:val="18"/>
          <w:szCs w:val="18"/>
        </w:rPr>
        <w:t> </w:t>
      </w:r>
      <w:r>
        <w:rPr>
          <w:rStyle w:val="WW8Num4z0"/>
          <w:rFonts w:ascii="Verdana" w:hAnsi="Verdana"/>
          <w:color w:val="4682B4"/>
          <w:sz w:val="18"/>
          <w:szCs w:val="18"/>
        </w:rPr>
        <w:t>правообладателям</w:t>
      </w:r>
      <w:r>
        <w:rPr>
          <w:rStyle w:val="WW8Num3z0"/>
          <w:rFonts w:ascii="Verdana" w:hAnsi="Verdana"/>
          <w:color w:val="000000"/>
          <w:sz w:val="18"/>
          <w:szCs w:val="18"/>
        </w:rPr>
        <w:t> </w:t>
      </w:r>
      <w:r>
        <w:rPr>
          <w:rFonts w:ascii="Verdana" w:hAnsi="Verdana"/>
          <w:color w:val="000000"/>
          <w:sz w:val="18"/>
          <w:szCs w:val="18"/>
        </w:rPr>
        <w:t>соблюдение их законных интересов. В связи с чем, необходимо внести соответствующее изменение в п.2 ст.6 Федерального закона «</w:t>
      </w:r>
      <w:r>
        <w:rPr>
          <w:rStyle w:val="WW8Num4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Теоретическое и практическое значение диссертационного исследования определяется его актуальностью, научной новизной и выводами как теоретического, так и практического характера. Представленный в работе анализ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практики, а также сформулированные выводы и предложения могут быть использованы для подготовки предложений по совершенствованию законодательства. Результаты диссертационного исследования могут быть использованы в процессе преподавания гражданского, земельного и других отраслей права, при подготовке учебно-методических пособий и учебных программ по соответствующим дисциплинам.</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могут быть использованы также при проведении дальнейших научных исследований в области гражданского и земельного права, связанных с прекращением прав на земельные участки и расположенные на них</w:t>
      </w:r>
      <w:r>
        <w:rPr>
          <w:rStyle w:val="WW8Num3z0"/>
          <w:rFonts w:ascii="Verdana" w:hAnsi="Verdana"/>
          <w:color w:val="000000"/>
          <w:sz w:val="18"/>
          <w:szCs w:val="18"/>
        </w:rPr>
        <w:t> </w:t>
      </w:r>
      <w:r>
        <w:rPr>
          <w:rStyle w:val="WW8Num4z0"/>
          <w:rFonts w:ascii="Verdana" w:hAnsi="Verdana"/>
          <w:color w:val="4682B4"/>
          <w:sz w:val="18"/>
          <w:szCs w:val="18"/>
        </w:rPr>
        <w:t>недвижимые</w:t>
      </w:r>
      <w:r>
        <w:rPr>
          <w:rStyle w:val="WW8Num3z0"/>
          <w:rFonts w:ascii="Verdana" w:hAnsi="Verdana"/>
          <w:color w:val="000000"/>
          <w:sz w:val="18"/>
          <w:szCs w:val="18"/>
        </w:rPr>
        <w:t> </w:t>
      </w:r>
      <w:r>
        <w:rPr>
          <w:rFonts w:ascii="Verdana" w:hAnsi="Verdana"/>
          <w:color w:val="000000"/>
          <w:sz w:val="18"/>
          <w:szCs w:val="18"/>
        </w:rPr>
        <w:t>объекты.</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подготовлена на кафедре гражданского права и процесса Орловского государственного технического университета, где проведено ее рецензирование и обсуждение.</w:t>
      </w:r>
    </w:p>
    <w:p w:rsidR="003935DE" w:rsidRDefault="003935DE" w:rsidP="003935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раскрыты в сообщениях на конференциях. Материалы исследования нашли применение в учебном процессе на юридическом факультете при изучении гражданского права и спецкурса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недвижимым имуществом» Орловского государственного технического университета.</w:t>
      </w:r>
    </w:p>
    <w:p w:rsidR="003935DE" w:rsidRDefault="003935DE" w:rsidP="003935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объединяющих десять параграфов, списка использованных источников и литературы.</w:t>
      </w:r>
    </w:p>
    <w:p w:rsidR="003935DE" w:rsidRDefault="003935DE" w:rsidP="003935D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Клейменова, Екатерина Сергеевна, 2008 год</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1993г. // РГ. 1993. -№237.-25 дек.</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4.1 от 26 ноября 1994г. // СЗ РФ. 1994. -№ 32. -Ст.3301.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 кодекс Российской Федерации от 25 октября 2001г. // СЗ РФ. -2001.-№44.-ст. 4147.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Жилищный кодекс Российской Федерации от 29 декабря 2004г. №188-ФЗСЗ РФ. 2005. №1 (часть I). Ст.14; 2007. №1(часть I). Ст. 21.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Градостроительный кодекс Российской Федерации от 29 декабря 2004г. №190-ФЗ // СЗ РФ. 2005. №1(часть). Ст. 16; 2007. №21. Ст. 2455.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Водный кодекс Российской Федерации от 3 июня 2006г. №74-ФЗ // СЗ РФ.2006. №23. Ст. 2381; 2006. №50. Ст.5279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от 17 декабря 1997г.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СЗ РФ. 1997. №51. Ст. 5712;2007. №10. Ст. 1147.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от 14 марта 1995г. №33-Ф3 // СЗ РФ. 1995. №12. Ст. 1024.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Российской Федерации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№101-ФЗ от 15 июля 1995г. // СЗ РФ. 1995. №29. Ст. 2757.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от 23 ноября 1995г. №174-ФЗ // СЗ РФ. 1995. №48. Ст.4556.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 мелиорации земель</w:t>
      </w:r>
      <w:r>
        <w:rPr>
          <w:rFonts w:ascii="Verdana" w:hAnsi="Verdana"/>
          <w:color w:val="000000"/>
          <w:sz w:val="18"/>
          <w:szCs w:val="18"/>
        </w:rPr>
        <w:t>» от 8 декабря 1995г. №4-ФЗ // СЗРФ. 1996. №3. Ст.142.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от 21 июля 1997г. №122-ФЗ // СЗ РФ. 1997.№30.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СЗ РФ. 1998. №16.Ст. 1801; 2007. №48 (часть П). Ст.5812.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"Об оценочной деятельности в Российской Федерации" от 29 июля 1998г. N 135-ФЭ // СЗ РФ. 1998. №31. Ст. 3813.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 введении в действие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2001г. №137-Ф3 // СЗ РФ. 2001. №44. Ст. 4148; 2007. №49. Ст. 6071.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от 24 июля 2002г. №101-ФЗ // СЗ РФ. 2002. №30. Ст. 3018.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от 11 июня 2003г. №74-ФЗ // СЗ РФ. 2003. №24. Ст.2249.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от 6 октября 2003г. №131-Ф3. // СЗ РФ. 2003. №40. Ст. 3822.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от 21 декабря 2004г. №172-ФЗ // СЗ РФ. 2004. №52 (часть I). Ст. 5276.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 размещении заказов на поставки товаров, выполнение работ, оказание услуг для государственных и муниципальных нужд» от 21 июля 2005г. №94-ФЗ // СЗ РФ. 2005. №30. Ст. 3105; 2007. 17. Ст. 1929.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21 июля 2005г. № 115-ФЗ // СЗ РФ. 2005. №30 (часть II). Ст. 3126; 2007. №46. Ст. 5557.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Федеральный закон «</w:t>
      </w:r>
      <w:r>
        <w:rPr>
          <w:rStyle w:val="WW8Num4z0"/>
          <w:rFonts w:ascii="Verdana" w:hAnsi="Verdana"/>
          <w:color w:val="4682B4"/>
          <w:sz w:val="18"/>
          <w:szCs w:val="18"/>
        </w:rPr>
        <w:t>О введении в действие Водного кодекса Российской Федерации</w:t>
      </w:r>
      <w:r>
        <w:rPr>
          <w:rFonts w:ascii="Verdana" w:hAnsi="Verdana"/>
          <w:color w:val="000000"/>
          <w:sz w:val="18"/>
          <w:szCs w:val="18"/>
        </w:rPr>
        <w:t>» от 03.06.2006 №73-Ф3 // СЗ РФ. 2006. №23. Ст. 2380.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w:t>
      </w:r>
      <w:r>
        <w:rPr>
          <w:rStyle w:val="WW8Num4z0"/>
          <w:rFonts w:ascii="Verdana" w:hAnsi="Verdana"/>
          <w:color w:val="4682B4"/>
          <w:sz w:val="18"/>
          <w:szCs w:val="18"/>
        </w:rPr>
        <w:t>О введении в действие Лесного кодекса Российской Федерации</w:t>
      </w:r>
      <w:r>
        <w:rPr>
          <w:rFonts w:ascii="Verdana" w:hAnsi="Verdana"/>
          <w:color w:val="000000"/>
          <w:sz w:val="18"/>
          <w:szCs w:val="18"/>
        </w:rPr>
        <w:t>» от 4.12.2006 №201-ФЗ // СЗ РФ. 2006. №50. Ст. 5279.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 внесении изменений в статью 61 Земельного кодекса Российской Федерации» от 28 февраля 2007 г. №21-ФЗ // СЗ РФ. 2007. №10. Ст. 1148.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приведения их в соответствие с Земельнымкодексом Российской Федерации» от 26 июня 2007г. №118-ФЗ года // СЗ РФ.2007. №27. Ст.3213.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от 24 июля 2007 г. N 221-ФЗ //СЗ РФ. 2007. №31. Ст.4017.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 внесении изменений в Федеральный закон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и отдельные законодательные акты Российской Федерации» от 30 октября 2007г. №240-ФЗ // СЗ РФ. 2007. №45. Ст. 5417.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 морских портах в Российской Федерации и о внесении изменений в отдельные законодательные акты Российской Федерации» от 8 ноября 2007г. N 261-ФЗ // СЗ РФ. 2007. №46. Ст. 5557.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ВЦИК «О введении в действие Земельного кодекса, принятого на 4 сессии IX созыва» от 30 октября 1922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1922. №68. Ст. 901.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введении в действие Гражданского кодекса РСФСР</w:t>
      </w:r>
      <w:r>
        <w:rPr>
          <w:rFonts w:ascii="Verdana" w:hAnsi="Verdana"/>
          <w:color w:val="000000"/>
          <w:sz w:val="18"/>
          <w:szCs w:val="18"/>
        </w:rPr>
        <w:t>» от 11 ноября 1922г. // СУ РСФСР. 1922. №71. Ст. 904.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«Об утверждении Основ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союзного государства» от 8 декабря 1961г.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№50. Ст.525.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РСФСР «</w:t>
      </w:r>
      <w:r>
        <w:rPr>
          <w:rStyle w:val="WW8Num4z0"/>
          <w:rFonts w:ascii="Verdana" w:hAnsi="Verdana"/>
          <w:color w:val="4682B4"/>
          <w:sz w:val="18"/>
          <w:szCs w:val="18"/>
        </w:rPr>
        <w:t>Об утверждении Гражданского кодекса РСФСР</w:t>
      </w:r>
      <w:r>
        <w:rPr>
          <w:rFonts w:ascii="Verdana" w:hAnsi="Verdana"/>
          <w:color w:val="000000"/>
          <w:sz w:val="18"/>
          <w:szCs w:val="18"/>
        </w:rPr>
        <w:t>» от 11 июня 1964г.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№24. Ст.406.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РФ «</w:t>
      </w:r>
      <w:r>
        <w:rPr>
          <w:rStyle w:val="WW8Num4z0"/>
          <w:rFonts w:ascii="Verdana" w:hAnsi="Verdana"/>
          <w:color w:val="4682B4"/>
          <w:sz w:val="18"/>
          <w:szCs w:val="18"/>
        </w:rPr>
        <w:t>Об основах местного самоуправления в Российской Федерации</w:t>
      </w:r>
      <w:r>
        <w:rPr>
          <w:rFonts w:ascii="Verdana" w:hAnsi="Verdana"/>
          <w:color w:val="000000"/>
          <w:sz w:val="18"/>
          <w:szCs w:val="18"/>
        </w:rPr>
        <w:t>» от 6 июля 1991 года №1550-1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1991.№29; СЗ РФ. 2006. №17(часть I). Ст. 1782.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РФ «</w:t>
      </w:r>
      <w:r>
        <w:rPr>
          <w:rStyle w:val="WW8Num4z0"/>
          <w:rFonts w:ascii="Verdana" w:hAnsi="Verdana"/>
          <w:color w:val="4682B4"/>
          <w:sz w:val="18"/>
          <w:szCs w:val="18"/>
        </w:rPr>
        <w:t>О недрах</w:t>
      </w:r>
      <w:r>
        <w:rPr>
          <w:rFonts w:ascii="Verdana" w:hAnsi="Verdana"/>
          <w:color w:val="000000"/>
          <w:sz w:val="18"/>
          <w:szCs w:val="18"/>
        </w:rPr>
        <w:t>» от 21 февраля 1992 г. №2395-1 // Российская газета. 5 мая 1992. № 102; СЗ РФ. 2006. №44. Ст. 4538.Нормативно-правовые акты субъектов РФ</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Земельный кодекс Республики Татарстан от 10 июля 1998 года // Ведомости Государственного Совета Татарстана. 1998. №8; 2005. №1 (I часть), №12 (I часть).</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Ненецкого автономного округа от 11 сентября 1995 года // Няръян-Вындер. 1995. №145-146.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Санкт-Петербурга от 28 февраля 1998г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(специальный выпуск). 23.01.91. Санкт-Петербуржские ведомости. 19.12.2007. №239.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Кемеровской области «О предоставлении 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на территории Кемеровской области» от 18 июля 2002 года №56-ОЗ // Кузбасс.2002.№129.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Томской области «</w:t>
      </w:r>
      <w:r>
        <w:rPr>
          <w:rStyle w:val="WW8Num4z0"/>
          <w:rFonts w:ascii="Verdana" w:hAnsi="Verdana"/>
          <w:color w:val="4682B4"/>
          <w:sz w:val="18"/>
          <w:szCs w:val="18"/>
        </w:rPr>
        <w:t>О предоставлении и изъятии земельных участков в Томской области</w:t>
      </w:r>
      <w:r>
        <w:rPr>
          <w:rFonts w:ascii="Verdana" w:hAnsi="Verdana"/>
          <w:color w:val="000000"/>
          <w:sz w:val="18"/>
          <w:szCs w:val="18"/>
        </w:rPr>
        <w:t>» от 4 октября 2002 года №74 // Официальные ведомости. 2002.№16.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Челябинской области «</w:t>
      </w:r>
      <w:r>
        <w:rPr>
          <w:rStyle w:val="WW8Num4z0"/>
          <w:rFonts w:ascii="Verdana" w:hAnsi="Verdana"/>
          <w:color w:val="4682B4"/>
          <w:sz w:val="18"/>
          <w:szCs w:val="18"/>
        </w:rPr>
        <w:t>О земельных отношениях</w:t>
      </w:r>
      <w:r>
        <w:rPr>
          <w:rFonts w:ascii="Verdana" w:hAnsi="Verdana"/>
          <w:color w:val="000000"/>
          <w:sz w:val="18"/>
          <w:szCs w:val="18"/>
        </w:rPr>
        <w:t>» от 28 августа 2003 г. №171-30 //Ведомости Законодательного собрания Челябинской области.2003.вып. 7, август.</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Оренбургской области «Об изъятии земельных участков длягосударственных нужд Оренбургской области или муниципальных нужд» от 30.12.2003г. N752//Южный Урал. 2004. №15.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Амурской области «Об изъятии земельных участков, в том числе путем выкупа, для государственных или муниципальных нужд» N 454-03 от 15 марта 2005 // Амурская правда. №61. 23.03.2005.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Закон Санкт-Петербурга «Об организации местного самоуправления в Санкт-Петербурге» от 7 июня 2005г. // Вестник Законодательного Собрания Санкт-Петербурга. 2005. №7-8; 2007. №38.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Воронежской области «</w:t>
      </w:r>
      <w:r>
        <w:rPr>
          <w:rStyle w:val="WW8Num4z0"/>
          <w:rFonts w:ascii="Verdana" w:hAnsi="Verdana"/>
          <w:color w:val="4682B4"/>
          <w:sz w:val="18"/>
          <w:szCs w:val="18"/>
        </w:rPr>
        <w:t>О регулировании земельных отношений на территории Воронежской области</w:t>
      </w:r>
      <w:r>
        <w:rPr>
          <w:rFonts w:ascii="Verdana" w:hAnsi="Verdana"/>
          <w:color w:val="000000"/>
          <w:sz w:val="18"/>
          <w:szCs w:val="18"/>
        </w:rPr>
        <w:t>» N 25-03 от 13 мая 2008 г. // Молодой коммунар. №52. 20.05.2008.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Постановление Правительства Москвы «Об изъятии земельного участка по адресу: ул. Вильгельма Пика, вл. 14 для государственных нужд» №6501111 от 21 сентября 2004 // Вестник Мера и Правительства Москвы. 2004. №59 (1680).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Москвы «О взаимодействии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города Москвы по вопросам, касающимся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от 10 апреля 2007 года №257-1111 // Вестник Мера и Правительства Москвы. 2007. №25.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Москвы №411-1111 «Об итогах работы Департамента земельных ресурсов города Москвы в 2006 году и мерах по реализации задач в сфере земельных отношений на 2007 год» // Вестник Мера и Правительства Москвы. 2007. №33.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города Саратова от 22 декабря 1996 года (с изменениями на 15 июля 2003г.) // Саратовская панорама. 2003. №11.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Устав Энгельсского муниципального образования от 22 декабря 1996 г. // Наше слово. 12 сентября 2000г. №144-145 (19608)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Орловского городского Совета народных депутатов от 28 марта 2002 г. №16/212-ГС «О проекте Положения «Об управлении и распоряжении земельными участками на территории г. Орла» // Орловская правда. 2002.</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w:t>
      </w:r>
      <w:r>
        <w:rPr>
          <w:rStyle w:val="WW8Num4z0"/>
          <w:rFonts w:ascii="Verdana" w:hAnsi="Verdana"/>
          <w:color w:val="4682B4"/>
          <w:sz w:val="18"/>
          <w:szCs w:val="18"/>
        </w:rPr>
        <w:t>О регулировании земельных отношений и развитии аграрной реформы в России</w:t>
      </w:r>
      <w:r>
        <w:rPr>
          <w:rFonts w:ascii="Verdana" w:hAnsi="Verdana"/>
          <w:color w:val="000000"/>
          <w:sz w:val="18"/>
          <w:szCs w:val="18"/>
        </w:rPr>
        <w:t>» от 27 октября 1993 г. N 1767 // СЗ РФ. 1993. №44. Ст. 4191.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приведении земельного законодательства Российской Федерации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от 24 декабря 1993г. N 2287 // Собрание актов Президента и Правительства Российской Федерации. 1993. №52. Ст. 5085.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Указ Президента РФ «О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на землю» от 7 марта 1996 г. N 337 // СЗ РФ. 1996. №11. Ст. 1026.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Указ Президента РФ «Об изменении и признании утратившими силу некоторых актов Президента РСФСР и Президента Российской Федерации» от 25 февраля 2003г. №250 // СЗ РФ. 2003. №9. Ст.851.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Указ Президента РФ от 9 марта 2004 г. N314 "О системе и структуре федеральных органов исполнительной власти" // СЗ РФ. 2004. №11. Ст.945; 2007. №40. Ст.4717.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Указ Президента РФ «Вопросы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службы» от 13 октября 2004 г. N 1315 // СЗ РФ. 2004. №42. Ст.4110; 2007. №25. Ст.3010.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«Об утверждении Положения о Министерстве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Российской Федерации» от 3 июня 2002 г. №377 // СЗ РФ. 2002. №23. Ст. 2178; 2003. №28. Ст. 2932.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Правительства РФ от 12 июня 2008г. №451 «</w:t>
      </w:r>
      <w:r>
        <w:rPr>
          <w:rStyle w:val="WW8Num4z0"/>
          <w:rFonts w:ascii="Verdana" w:hAnsi="Verdana"/>
          <w:color w:val="4682B4"/>
          <w:sz w:val="18"/>
          <w:szCs w:val="18"/>
        </w:rPr>
        <w:t>О Федеральной регистрационной службе</w:t>
      </w:r>
      <w:r>
        <w:rPr>
          <w:rFonts w:ascii="Verdana" w:hAnsi="Verdana"/>
          <w:color w:val="000000"/>
          <w:sz w:val="18"/>
          <w:szCs w:val="18"/>
        </w:rPr>
        <w:t>» // СЗ РФ. 2008. №25. Ст.2984.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Распоряжение Правительства РФ от 26 января 2006 года №78-р // СЗ РФ. 2006. №5. Ст. 626.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Распоряжение Правительства РФ от 31 октября 2006г. №1494-р // СЗ РФ. 2006. №45. Ст. 4726.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Распоряжение Правительства РФ от 31 мая 2007г. №695-р // СЗ РФ. 2007. №24. Ст. 2930.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Распоряжение Министерства имущественных отношений РФ от 6 марта 2002 г. №568-р «Об утверждении методических рекомендаций по определению рыночной стоимости земельных участков» // Экспресс-закон. 2002. №21: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Приказ Минэкономразвития России №254 от 20.07.2007г.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03.09.2007. №36.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Приказ Минэкономразвития России №255 от 20.07.2007г. // РГ. 4 сентября 2007. №194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 Минэкономразвития России №256 от 20.07.2007г // РГ. 4 сентября 2007. №19473 .Положение от 14 февраля 1919г. «О социалистическом землеустройстве и о мерах перехода к социалистическому земледелию» // СУ РСФСР. 1919. №4. Ст. 43.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земельных распорядках в городах, утвержденное декретом ВЦИК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13 апреля 1925г. // СУ РСФСР. 1925. №27. Ст. 188.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Положение об изъятии земель для государственных и общественных надобностей,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и СНК РСФСР от 4 марта 1929 г. // СУ РСФСР. 1929. №24. Ст. 248.Нормативно-правовые акты зарубежных государств</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М., 2001. Т.З. С.602.; Т.2. С.111, 767; Т.1.С.306, 585.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Гражданский кодекс Азербайджанской Республики // ht^://www.kitab.az/cgi-bin/catlib2/item.cgi?lang=ru&amp;item=20030219085148778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кодекс Украины/ Пер. с укр. X.: Консум,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кодекс Республики Казахстан / Гражданский кодекс Республики Казахстан (Общая часть).</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В двух книгах. Книга 2. Ответственные редакторы: М.К.</w:t>
      </w:r>
      <w:r>
        <w:rPr>
          <w:rStyle w:val="WW8Num3z0"/>
          <w:rFonts w:ascii="Verdana" w:hAnsi="Verdana"/>
          <w:color w:val="000000"/>
          <w:sz w:val="18"/>
          <w:szCs w:val="18"/>
        </w:rPr>
        <w:t> </w:t>
      </w:r>
      <w:r>
        <w:rPr>
          <w:rStyle w:val="WW8Num4z0"/>
          <w:rFonts w:ascii="Verdana" w:hAnsi="Verdana"/>
          <w:color w:val="4682B4"/>
          <w:sz w:val="18"/>
          <w:szCs w:val="18"/>
        </w:rPr>
        <w:t>Сулейменов</w:t>
      </w:r>
      <w:r>
        <w:rPr>
          <w:rFonts w:ascii="Verdana" w:hAnsi="Verdana"/>
          <w:color w:val="000000"/>
          <w:sz w:val="18"/>
          <w:szCs w:val="18"/>
        </w:rPr>
        <w:t>, Ю.Г. Басин. Алматы: «Жет1 жаргы», 1998.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кодекс Республики Армения от 5 мая 1999 года// http://cld.privatelaw.ru/snglaw/snglaw.html.</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Земельный кодекс Украины от 25 октября 2001г. №2768- Ш // http://sevinvest.gov.ua/investzakon/plat263idl 18/Международные нормативно-правовые акты</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Содружества Независимых Государств // Бюллетень международных договоров. 1994. N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Основные направления сближения национальных законодательств государств-участников Содружества (одобрены на заседании</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от 15 сентября 1992 г., г. Бишкек)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Часть первая Модельного Гражданского кодекса. Принята на пятом пленарном заседании</w:t>
      </w:r>
      <w:r>
        <w:rPr>
          <w:rStyle w:val="WW8Num3z0"/>
          <w:rFonts w:ascii="Verdana" w:hAnsi="Verdana"/>
          <w:color w:val="000000"/>
          <w:sz w:val="18"/>
          <w:szCs w:val="18"/>
        </w:rPr>
        <w:t> </w:t>
      </w:r>
      <w:r>
        <w:rPr>
          <w:rStyle w:val="WW8Num4z0"/>
          <w:rFonts w:ascii="Verdana" w:hAnsi="Verdana"/>
          <w:color w:val="4682B4"/>
          <w:sz w:val="18"/>
          <w:szCs w:val="18"/>
        </w:rPr>
        <w:t>МПА</w:t>
      </w:r>
      <w:r>
        <w:rPr>
          <w:rStyle w:val="WW8Num3z0"/>
          <w:rFonts w:ascii="Verdana" w:hAnsi="Verdana"/>
          <w:color w:val="000000"/>
          <w:sz w:val="18"/>
          <w:szCs w:val="18"/>
        </w:rPr>
        <w:t> </w:t>
      </w:r>
      <w:r>
        <w:rPr>
          <w:rFonts w:ascii="Verdana" w:hAnsi="Verdana"/>
          <w:color w:val="000000"/>
          <w:sz w:val="18"/>
          <w:szCs w:val="18"/>
        </w:rPr>
        <w:t>государств-участников СНГ 29 октября 1994года // Приложение к «Информационному</w:t>
      </w:r>
      <w:r>
        <w:rPr>
          <w:rStyle w:val="WW8Num3z0"/>
          <w:rFonts w:ascii="Verdana" w:hAnsi="Verdana"/>
          <w:color w:val="000000"/>
          <w:sz w:val="18"/>
          <w:szCs w:val="18"/>
        </w:rPr>
        <w:t> </w:t>
      </w:r>
      <w:r>
        <w:rPr>
          <w:rStyle w:val="WW8Num4z0"/>
          <w:rFonts w:ascii="Verdana" w:hAnsi="Verdana"/>
          <w:color w:val="4682B4"/>
          <w:sz w:val="18"/>
          <w:szCs w:val="18"/>
        </w:rPr>
        <w:t>бюллетеню</w:t>
      </w:r>
      <w:r>
        <w:rPr>
          <w:rFonts w:ascii="Verdana" w:hAnsi="Verdana"/>
          <w:color w:val="000000"/>
          <w:sz w:val="18"/>
          <w:szCs w:val="18"/>
        </w:rPr>
        <w:t>» МПА, 1995г.,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Часть вторая Модельного Гражданского кодекса. Принята на шестом пленарном заседании МПА 13 мая 1995г.// Приложение к «</w:t>
      </w:r>
      <w:r>
        <w:rPr>
          <w:rStyle w:val="WW8Num4z0"/>
          <w:rFonts w:ascii="Verdana" w:hAnsi="Verdana"/>
          <w:color w:val="4682B4"/>
          <w:sz w:val="18"/>
          <w:szCs w:val="18"/>
        </w:rPr>
        <w:t>Информационному бюллетеню</w:t>
      </w:r>
      <w:r>
        <w:rPr>
          <w:rFonts w:ascii="Verdana" w:hAnsi="Verdana"/>
          <w:color w:val="000000"/>
          <w:sz w:val="18"/>
          <w:szCs w:val="18"/>
        </w:rPr>
        <w:t>» МПА, 1995г, №8.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Часть третья Модельного Гражданского кодекса. Принята на седьмом пленарном заседании МПА 17 февраля 1996г. // Приложение к «</w:t>
      </w:r>
      <w:r>
        <w:rPr>
          <w:rStyle w:val="WW8Num4z0"/>
          <w:rFonts w:ascii="Verdana" w:hAnsi="Verdana"/>
          <w:color w:val="4682B4"/>
          <w:sz w:val="18"/>
          <w:szCs w:val="18"/>
        </w:rPr>
        <w:t>Информационному бюллетеню</w:t>
      </w:r>
      <w:r>
        <w:rPr>
          <w:rFonts w:ascii="Verdana" w:hAnsi="Verdana"/>
          <w:color w:val="000000"/>
          <w:sz w:val="18"/>
          <w:szCs w:val="18"/>
        </w:rPr>
        <w:t>» МПА, 1996г., №10.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Модельный Земельный кодекс от 4 декабря 2004 года // Информационный бюллетень, 2005, № 34.Специальная литература</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Адилкариев</w:t>
      </w:r>
      <w:r>
        <w:rPr>
          <w:rStyle w:val="WW8Num3z0"/>
          <w:rFonts w:ascii="Verdana" w:hAnsi="Verdana"/>
          <w:color w:val="000000"/>
          <w:sz w:val="18"/>
          <w:szCs w:val="18"/>
        </w:rPr>
        <w:t> </w:t>
      </w:r>
      <w:r>
        <w:rPr>
          <w:rFonts w:ascii="Verdana" w:hAnsi="Verdana"/>
          <w:color w:val="000000"/>
          <w:sz w:val="18"/>
          <w:szCs w:val="18"/>
        </w:rPr>
        <w:t>X. Судебная практика как источник</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Советская юстиция. 1989. № 23.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 Государство и право. 2001. №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Аксюк</w:t>
      </w:r>
      <w:r>
        <w:rPr>
          <w:rStyle w:val="WW8Num3z0"/>
          <w:rFonts w:ascii="Verdana" w:hAnsi="Verdana"/>
          <w:color w:val="000000"/>
          <w:sz w:val="18"/>
          <w:szCs w:val="18"/>
        </w:rPr>
        <w:t> </w:t>
      </w:r>
      <w:r>
        <w:rPr>
          <w:rFonts w:ascii="Verdana" w:hAnsi="Verdana"/>
          <w:color w:val="000000"/>
          <w:sz w:val="18"/>
          <w:szCs w:val="18"/>
        </w:rPr>
        <w:t>И.В. Изъятие недвижимости как основание</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права собственности. // Право и экономика. 2006. №7.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Принудительное отчуждение имущества для государственных нужд в Российской Федерации как публично-правовой институт: некоторые теоретико-методологические аспекты правового регулирования.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№13.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Правовые проблемы изъятия земельных участков для государственных или муниципальных нужд // Новая правовая мысль.2003. №2(3).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Часть земельного участка как объект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критический анализ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№12.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Р.Г. Резервирование и изъятие земельных участков в механизме правового регулирования отношений собственности (гражданско-правовой аспект): Автореф.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-Краснодар, 2007.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Бадулин О. Часть земельного участка как объект земельных отношений // Хозяйство и право. 2006.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В.В. Право собственности в странах Латинской Америки. М., 1989.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Концептуальные положения и проблемы применения нового Земельного кодекса России // Экологическое право. 2003. №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Богомяков</w:t>
      </w:r>
      <w:r>
        <w:rPr>
          <w:rStyle w:val="WW8Num3z0"/>
          <w:rFonts w:ascii="Verdana" w:hAnsi="Verdana"/>
          <w:color w:val="000000"/>
          <w:sz w:val="18"/>
          <w:szCs w:val="18"/>
        </w:rPr>
        <w:t> </w:t>
      </w:r>
      <w:r>
        <w:rPr>
          <w:rFonts w:ascii="Verdana" w:hAnsi="Verdana"/>
          <w:color w:val="000000"/>
          <w:sz w:val="18"/>
          <w:szCs w:val="18"/>
        </w:rPr>
        <w:t>И.В. Недостатки механизма изъятия земельных участков для государственных и муниципальных нужд. // Российская юстиция. — ноябрь 2006.-№11.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Бойков О. Становление экономического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Российская юстиция. 2001. №10.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C.B. Судебная практика источник</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Роль судебной практики в правовой системе/ТРоссийский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N 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М., 1997.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Статут, 2000.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Венецианов</w:t>
      </w:r>
      <w:r>
        <w:rPr>
          <w:rStyle w:val="WW8Num3z0"/>
          <w:rFonts w:ascii="Verdana" w:hAnsi="Verdana"/>
          <w:color w:val="000000"/>
          <w:sz w:val="18"/>
          <w:szCs w:val="18"/>
        </w:rPr>
        <w:t> </w:t>
      </w:r>
      <w:r>
        <w:rPr>
          <w:rFonts w:ascii="Verdana" w:hAnsi="Verdana"/>
          <w:color w:val="000000"/>
          <w:sz w:val="18"/>
          <w:szCs w:val="18"/>
        </w:rPr>
        <w:t>М.В. Экспроприация с точки зрения гражданского права. -Казань: Типография Императорского Университета, 1891.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Козырь О.М.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проф.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М.: БЕК, 2002.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Н.В. Проблемы изъятия земельных участков для государственных нужд //</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в Российской Федерации. 2008. №3(78).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земли. -М., 1991.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Гражданское право. Общая часть. Санкт-Петербург, 1911. С. 234.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 И. Изъятие земельных участков в общественных интересах по законодательству Германии// Государство и право. 2005. №2.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Новый Земельный кодекс Российской Федерации: история, отличительные черты, значение // Экологическое право. 2003. №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Д.Б. Правовое регулирование сделок с земельными участками: автореф. канд. юрид. наук. М., 1998.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Гражданское право: учеб.: в Зт. Т.2. 4-е изд., перераб. и доп. / Ю.В.</w:t>
      </w:r>
      <w:r>
        <w:rPr>
          <w:rStyle w:val="WW8Num3z0"/>
          <w:rFonts w:ascii="Verdana" w:hAnsi="Verdana"/>
          <w:color w:val="000000"/>
          <w:sz w:val="18"/>
          <w:szCs w:val="18"/>
        </w:rPr>
        <w:t> </w:t>
      </w:r>
      <w:r>
        <w:rPr>
          <w:rStyle w:val="WW8Num4z0"/>
          <w:rFonts w:ascii="Verdana" w:hAnsi="Verdana"/>
          <w:color w:val="4682B4"/>
          <w:sz w:val="18"/>
          <w:szCs w:val="18"/>
        </w:rPr>
        <w:t>Валявина</w:t>
      </w:r>
      <w:r>
        <w:rPr>
          <w:rFonts w:ascii="Verdana" w:hAnsi="Verdana"/>
          <w:color w:val="000000"/>
          <w:sz w:val="18"/>
          <w:szCs w:val="18"/>
        </w:rPr>
        <w:t>, И.В. Елисеев (и др.);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Грехова</w:t>
      </w:r>
      <w:r>
        <w:rPr>
          <w:rStyle w:val="WW8Num3z0"/>
          <w:rFonts w:ascii="Verdana" w:hAnsi="Verdana"/>
          <w:color w:val="000000"/>
          <w:sz w:val="18"/>
          <w:szCs w:val="18"/>
        </w:rPr>
        <w:t> </w:t>
      </w:r>
      <w:r>
        <w:rPr>
          <w:rFonts w:ascii="Verdana" w:hAnsi="Verdana"/>
          <w:color w:val="000000"/>
          <w:sz w:val="18"/>
          <w:szCs w:val="18"/>
        </w:rPr>
        <w:t>Е.А. Правовое регулирование государственной регистрации прав на земельные участки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ними в Российской Федерации: Автореф. дис.канд. юрид. наук.- Краснодар, 2007.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Государственная регистрация вещных прав. // Журнал российского права. 2006. №10.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С.П. Правовой режим недвижимого имущества.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Новая правовая культура</w:t>
      </w:r>
      <w:r>
        <w:rPr>
          <w:rFonts w:ascii="Verdana" w:hAnsi="Verdana"/>
          <w:color w:val="000000"/>
          <w:sz w:val="18"/>
          <w:szCs w:val="18"/>
        </w:rPr>
        <w:t>», 2007.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Дамбиева</w:t>
      </w:r>
      <w:r>
        <w:rPr>
          <w:rStyle w:val="WW8Num3z0"/>
          <w:rFonts w:ascii="Verdana" w:hAnsi="Verdana"/>
          <w:color w:val="000000"/>
          <w:sz w:val="18"/>
          <w:szCs w:val="18"/>
        </w:rPr>
        <w:t> </w:t>
      </w:r>
      <w:r>
        <w:rPr>
          <w:rFonts w:ascii="Verdana" w:hAnsi="Verdana"/>
          <w:color w:val="000000"/>
          <w:sz w:val="18"/>
          <w:szCs w:val="18"/>
        </w:rPr>
        <w:t>Т.В. Изъятие земельных участков для государственных и муниципальных нужд.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2006. №10.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изъятием (выкупом) земельных участков для государственных или муниципальных нужд. // Право и экономика. 2008. №9.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Выкуп земельных участков для государственных и муниципальных нужд: соотношение Модельного Земельного кодекса и Земельного кодекса России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2007. №3.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Изъятие выкуп земельного участка для государственных и муниципальных нужд: соотношение норм Гражданского и Земельного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 Юридический мир. 2007. №2 (122).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Рогожин H.A. Значение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Конституционного Суда РФ для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предпринимательской деятельности. / Конституционное и муниципальное право. 2003.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A.B. Проблемы регистрации решения</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органа власти об изъятии земельного участка для государственных имуниципальных нужд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2004, сентябрь-декабрь. №5-6.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Проблемы совершенствования гражданского права Российской Федерации при переходе к рыночной экономике // Государство и право. 1994. - №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В.А. Собственность на землю в фокусе интересов // Журнал российского права. 2004. №8.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Ерш А. Земельный участок как объект гражданских прав // Хозяйство и право. 2006.№4.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Роль разъяснений Пленума Верховного суда РФ в обеспечении единства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Вступительная статья // Комментарий к постановлению</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1999.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Журбина</w:t>
      </w:r>
      <w:r>
        <w:rPr>
          <w:rStyle w:val="WW8Num3z0"/>
          <w:rFonts w:ascii="Verdana" w:hAnsi="Verdana"/>
          <w:color w:val="000000"/>
          <w:sz w:val="18"/>
          <w:szCs w:val="18"/>
        </w:rPr>
        <w:t> </w:t>
      </w:r>
      <w:r>
        <w:rPr>
          <w:rFonts w:ascii="Verdana" w:hAnsi="Verdana"/>
          <w:color w:val="000000"/>
          <w:sz w:val="18"/>
          <w:szCs w:val="18"/>
        </w:rPr>
        <w:t>Е.Ю. Спорные вопросы изъятия земельного участка для государственных нужд в практике деятельности органов власти Санкт-Петербурга.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2006. №2(34).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Место судебной практики среди источников российского права: историографический анализ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2005. №4.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Законодательство о капитальном строительстве в СССР. T.l.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Составил И.М. Тютрюмов. Книга вторая. -М.: «</w:t>
      </w:r>
      <w:r>
        <w:rPr>
          <w:rStyle w:val="WW8Num4z0"/>
          <w:rFonts w:ascii="Verdana" w:hAnsi="Verdana"/>
          <w:color w:val="4682B4"/>
          <w:sz w:val="18"/>
          <w:szCs w:val="18"/>
        </w:rPr>
        <w:t>Статут</w:t>
      </w:r>
      <w:r>
        <w:rPr>
          <w:rFonts w:ascii="Verdana" w:hAnsi="Verdana"/>
          <w:color w:val="000000"/>
          <w:sz w:val="18"/>
          <w:szCs w:val="18"/>
        </w:rPr>
        <w:t>»,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Защита прав на землю:</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судебная практика, образцы исковых</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 Под ред. М.Ю.</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М.: Изд. Тихомирова М.Ю.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Земельное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Р.К. Гусева; A.B. Бабанов и др. М.: ТК Велби, Изд-во Проспект,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Земельный участок: вопросы и ответы /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Style w:val="WW8Num3z0"/>
          <w:rFonts w:ascii="Verdana" w:hAnsi="Verdana"/>
          <w:color w:val="000000"/>
          <w:sz w:val="18"/>
          <w:szCs w:val="18"/>
        </w:rPr>
        <w:t> </w:t>
      </w:r>
      <w:r>
        <w:rPr>
          <w:rFonts w:ascii="Verdana" w:hAnsi="Verdana"/>
          <w:color w:val="000000"/>
          <w:sz w:val="18"/>
          <w:szCs w:val="18"/>
        </w:rPr>
        <w:t>,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Земельный участок: собственность, аренда и иные права в Российской Федерации и иностранных государствах / Под ред. В.В. Залесского. М. Изд.Тихомирова М.Ю.,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Ибрагимов Р., Никитенко П. Оценка рисков инвесторов при приобретении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изъятых</w:t>
      </w:r>
      <w:r>
        <w:rPr>
          <w:rStyle w:val="WW8Num3z0"/>
          <w:rFonts w:ascii="Verdana" w:hAnsi="Verdana"/>
          <w:color w:val="000000"/>
          <w:sz w:val="18"/>
          <w:szCs w:val="18"/>
        </w:rPr>
        <w:t> </w:t>
      </w:r>
      <w:r>
        <w:rPr>
          <w:rFonts w:ascii="Verdana" w:hAnsi="Verdana"/>
          <w:color w:val="000000"/>
          <w:sz w:val="18"/>
          <w:szCs w:val="18"/>
        </w:rPr>
        <w:t>у третьих лиц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Новый Земельный кодекс Российской Федерации: некоторые вопросы теории и практики применения // Государство и право. 2002. №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Кабытов</w:t>
      </w:r>
      <w:r>
        <w:rPr>
          <w:rStyle w:val="WW8Num3z0"/>
          <w:rFonts w:ascii="Verdana" w:hAnsi="Verdana"/>
          <w:color w:val="000000"/>
          <w:sz w:val="18"/>
          <w:szCs w:val="18"/>
        </w:rPr>
        <w:t> </w:t>
      </w:r>
      <w:r>
        <w:rPr>
          <w:rFonts w:ascii="Verdana" w:hAnsi="Verdana"/>
          <w:color w:val="000000"/>
          <w:sz w:val="18"/>
          <w:szCs w:val="18"/>
        </w:rPr>
        <w:t>Н.П. Выкуп земельного участка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частной собственности // Дис. .канд. юрид. наук. Самара,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Киндеева</w:t>
      </w:r>
      <w:r>
        <w:rPr>
          <w:rStyle w:val="WW8Num3z0"/>
          <w:rFonts w:ascii="Verdana" w:hAnsi="Verdana"/>
          <w:color w:val="000000"/>
          <w:sz w:val="18"/>
          <w:szCs w:val="18"/>
        </w:rPr>
        <w:t> </w:t>
      </w:r>
      <w:r>
        <w:rPr>
          <w:rFonts w:ascii="Verdana" w:hAnsi="Verdana"/>
          <w:color w:val="000000"/>
          <w:sz w:val="18"/>
          <w:szCs w:val="18"/>
        </w:rPr>
        <w:t>Е.А., Пискунова М.Г. Недвижимость: права и</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(новые правила оформления, государственная регистрация, образцы документов). -М.: Юрайт-Издат,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Клейменова</w:t>
      </w:r>
      <w:r>
        <w:rPr>
          <w:rStyle w:val="WW8Num3z0"/>
          <w:rFonts w:ascii="Verdana" w:hAnsi="Verdana"/>
          <w:color w:val="000000"/>
          <w:sz w:val="18"/>
          <w:szCs w:val="18"/>
        </w:rPr>
        <w:t> </w:t>
      </w:r>
      <w:r>
        <w:rPr>
          <w:rFonts w:ascii="Verdana" w:hAnsi="Verdana"/>
          <w:color w:val="000000"/>
          <w:sz w:val="18"/>
          <w:szCs w:val="18"/>
        </w:rPr>
        <w:t>Е.С. Модель изъятия земельного участка для государственных и муниципальных нужд в гражданских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стран участниц СНГ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2006. №5.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Ковальчук</w:t>
      </w:r>
      <w:r>
        <w:rPr>
          <w:rStyle w:val="WW8Num3z0"/>
          <w:rFonts w:ascii="Verdana" w:hAnsi="Verdana"/>
          <w:color w:val="000000"/>
          <w:sz w:val="18"/>
          <w:szCs w:val="18"/>
        </w:rPr>
        <w:t> </w:t>
      </w:r>
      <w:r>
        <w:rPr>
          <w:rFonts w:ascii="Verdana" w:hAnsi="Verdana"/>
          <w:color w:val="000000"/>
          <w:sz w:val="18"/>
          <w:szCs w:val="18"/>
        </w:rPr>
        <w:t>М.А., Тесля A.A. Земельная собственность в России: правовые и исторические аспекты ХУ1П первая половина XIX вв. -Хабаровск: Изд-во</w:t>
      </w:r>
      <w:r>
        <w:rPr>
          <w:rStyle w:val="WW8Num3z0"/>
          <w:rFonts w:ascii="Verdana" w:hAnsi="Verdana"/>
          <w:color w:val="000000"/>
          <w:sz w:val="18"/>
          <w:szCs w:val="18"/>
        </w:rPr>
        <w:t> </w:t>
      </w:r>
      <w:r>
        <w:rPr>
          <w:rStyle w:val="WW8Num4z0"/>
          <w:rFonts w:ascii="Verdana" w:hAnsi="Verdana"/>
          <w:color w:val="4682B4"/>
          <w:sz w:val="18"/>
          <w:szCs w:val="18"/>
        </w:rPr>
        <w:t>ДВГУПС</w:t>
      </w:r>
      <w:r>
        <w:rPr>
          <w:rFonts w:ascii="Verdana" w:hAnsi="Verdana"/>
          <w:color w:val="000000"/>
          <w:sz w:val="18"/>
          <w:szCs w:val="18"/>
        </w:rPr>
        <w:t>,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О.Н. Компетенция субъекта Российской Федерации в регулировании земельных отношений // Дис. . канд. юрид. наук. Самара,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Комментарий к Гражданскому кодексу Российской Федерации. Часть первая (</w:t>
      </w:r>
      <w:r>
        <w:rPr>
          <w:rStyle w:val="WW8Num4z0"/>
          <w:rFonts w:ascii="Verdana" w:hAnsi="Verdana"/>
          <w:color w:val="4682B4"/>
          <w:sz w:val="18"/>
          <w:szCs w:val="18"/>
        </w:rPr>
        <w:t>постатейный</w:t>
      </w:r>
      <w:r>
        <w:rPr>
          <w:rFonts w:ascii="Verdana" w:hAnsi="Verdana"/>
          <w:color w:val="000000"/>
          <w:sz w:val="18"/>
          <w:szCs w:val="18"/>
        </w:rPr>
        <w:t>) / А.К.Губаева и др.; под ред. Н.Д.</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А.П. Сергеева. М.: ТК Велби, Изд-во Проспект,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Комментарий к земельному законодательству Российской Федерации (рук. авт. кол-ва М.В.</w:t>
      </w:r>
      <w:r>
        <w:rPr>
          <w:rStyle w:val="WW8Num3z0"/>
          <w:rFonts w:ascii="Verdana" w:hAnsi="Verdana"/>
          <w:color w:val="000000"/>
          <w:sz w:val="18"/>
          <w:szCs w:val="18"/>
        </w:rPr>
        <w:t> </w:t>
      </w:r>
      <w:r>
        <w:rPr>
          <w:rStyle w:val="WW8Num4z0"/>
          <w:rFonts w:ascii="Verdana" w:hAnsi="Verdana"/>
          <w:color w:val="4682B4"/>
          <w:sz w:val="18"/>
          <w:szCs w:val="18"/>
        </w:rPr>
        <w:t>Бархатов</w:t>
      </w:r>
      <w:r>
        <w:rPr>
          <w:rFonts w:ascii="Verdana" w:hAnsi="Verdana"/>
          <w:color w:val="000000"/>
          <w:sz w:val="18"/>
          <w:szCs w:val="18"/>
        </w:rPr>
        <w:t>) М. Юрайт-Издат, 2002.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Комментарий к Земельному кодексу Российской Федерации / Под ред. С.И.</w:t>
      </w:r>
      <w:r>
        <w:rPr>
          <w:rStyle w:val="WW8Num3z0"/>
          <w:rFonts w:ascii="Verdana" w:hAnsi="Verdana"/>
          <w:color w:val="000000"/>
          <w:sz w:val="18"/>
          <w:szCs w:val="18"/>
        </w:rPr>
        <w:t> </w:t>
      </w:r>
      <w:r>
        <w:rPr>
          <w:rStyle w:val="WW8Num4z0"/>
          <w:rFonts w:ascii="Verdana" w:hAnsi="Verdana"/>
          <w:color w:val="4682B4"/>
          <w:sz w:val="18"/>
          <w:szCs w:val="18"/>
        </w:rPr>
        <w:t>Сай</w:t>
      </w:r>
      <w:r>
        <w:rPr>
          <w:rFonts w:ascii="Verdana" w:hAnsi="Verdana"/>
          <w:color w:val="000000"/>
          <w:sz w:val="18"/>
          <w:szCs w:val="18"/>
        </w:rPr>
        <w:t>, С.А. Боголюбова (автор комментария В.Э.</w:t>
      </w:r>
      <w:r>
        <w:rPr>
          <w:rStyle w:val="WW8Num3z0"/>
          <w:rFonts w:ascii="Verdana" w:hAnsi="Verdana"/>
          <w:color w:val="000000"/>
          <w:sz w:val="18"/>
          <w:szCs w:val="18"/>
        </w:rPr>
        <w:t> </w:t>
      </w:r>
      <w:r>
        <w:rPr>
          <w:rStyle w:val="WW8Num4z0"/>
          <w:rFonts w:ascii="Verdana" w:hAnsi="Verdana"/>
          <w:color w:val="4682B4"/>
          <w:sz w:val="18"/>
          <w:szCs w:val="18"/>
        </w:rPr>
        <w:t>Чуркин</w:t>
      </w:r>
      <w:r>
        <w:rPr>
          <w:rFonts w:ascii="Verdana" w:hAnsi="Verdana"/>
          <w:color w:val="000000"/>
          <w:sz w:val="18"/>
          <w:szCs w:val="18"/>
        </w:rPr>
        <w:t>) СПб.: «</w:t>
      </w:r>
      <w:r>
        <w:rPr>
          <w:rStyle w:val="WW8Num4z0"/>
          <w:rFonts w:ascii="Verdana" w:hAnsi="Verdana"/>
          <w:color w:val="4682B4"/>
          <w:sz w:val="18"/>
          <w:szCs w:val="18"/>
        </w:rPr>
        <w:t>Питер</w:t>
      </w:r>
      <w:r>
        <w:rPr>
          <w:rFonts w:ascii="Verdana" w:hAnsi="Verdana"/>
          <w:color w:val="000000"/>
          <w:sz w:val="18"/>
          <w:szCs w:val="18"/>
        </w:rPr>
        <w:t>», 2008.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Комментарий к Земельному кодексу Российской Федерации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(автор комментария А.Д.</w:t>
      </w:r>
      <w:r>
        <w:rPr>
          <w:rStyle w:val="WW8Num3z0"/>
          <w:rFonts w:ascii="Verdana" w:hAnsi="Verdana"/>
          <w:color w:val="000000"/>
          <w:sz w:val="18"/>
          <w:szCs w:val="18"/>
        </w:rPr>
        <w:t> </w:t>
      </w:r>
      <w:r>
        <w:rPr>
          <w:rStyle w:val="WW8Num4z0"/>
          <w:rFonts w:ascii="Verdana" w:hAnsi="Verdana"/>
          <w:color w:val="4682B4"/>
          <w:sz w:val="18"/>
          <w:szCs w:val="18"/>
        </w:rPr>
        <w:t>Куликов</w:t>
      </w:r>
      <w:r>
        <w:rPr>
          <w:rFonts w:ascii="Verdana" w:hAnsi="Verdana"/>
          <w:color w:val="000000"/>
          <w:sz w:val="18"/>
          <w:szCs w:val="18"/>
        </w:rPr>
        <w:t>) -М., 2001.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Комментарий к Земельному кодексу Российской Федерации / Под ред. С.А. Боголюбова (автор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Ю.И. Шуплецова) М.,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Комментарий к Земельному кодексу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 С.А. Боголюбова (автор комментария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Fonts w:ascii="Verdana" w:hAnsi="Verdana"/>
          <w:color w:val="000000"/>
          <w:sz w:val="18"/>
          <w:szCs w:val="18"/>
        </w:rPr>
        <w:t>). М.: Юрайт-Издат,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Комментарий к Земельному кодексу Российской Федерации. Второе издание, дополненное и переработанное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(автор комментария В.В.Залесский).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Конюх</w:t>
      </w:r>
      <w:r>
        <w:rPr>
          <w:rStyle w:val="WW8Num3z0"/>
          <w:rFonts w:ascii="Verdana" w:hAnsi="Verdana"/>
          <w:color w:val="000000"/>
          <w:sz w:val="18"/>
          <w:szCs w:val="18"/>
        </w:rPr>
        <w:t> </w:t>
      </w:r>
      <w:r>
        <w:rPr>
          <w:rFonts w:ascii="Verdana" w:hAnsi="Verdana"/>
          <w:color w:val="000000"/>
          <w:sz w:val="18"/>
          <w:szCs w:val="18"/>
        </w:rPr>
        <w:t>Е.А. Обеспечение жилищных и земельных прав собственника жилого помещения при изъятии участка для государственных или муниципальных нужд. // Журнал российского права. №2006.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 2002.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 2000. С. 349.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Судебный прецедент как источник права (дискуссионные вопросы) // Российский юридический журнал. 1999. №4.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Мазуров A.B. Указы Президента РФ. М., 2000.</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Любашиц</w:t>
      </w:r>
      <w:r>
        <w:rPr>
          <w:rStyle w:val="WW8Num3z0"/>
          <w:rFonts w:ascii="Verdana" w:hAnsi="Verdana"/>
          <w:color w:val="000000"/>
          <w:sz w:val="18"/>
          <w:szCs w:val="18"/>
        </w:rPr>
        <w:t> </w:t>
      </w:r>
      <w:r>
        <w:rPr>
          <w:rFonts w:ascii="Verdana" w:hAnsi="Verdana"/>
          <w:color w:val="000000"/>
          <w:sz w:val="18"/>
          <w:szCs w:val="18"/>
        </w:rPr>
        <w:t>В.Я., Мордовцев А.Ю., Тимошенко И.В.</w:t>
      </w:r>
      <w:r>
        <w:rPr>
          <w:rStyle w:val="WW8Num3z0"/>
          <w:rFonts w:ascii="Verdana" w:hAnsi="Verdana"/>
          <w:color w:val="000000"/>
          <w:sz w:val="18"/>
          <w:szCs w:val="18"/>
        </w:rPr>
        <w:t> </w:t>
      </w:r>
      <w:r>
        <w:rPr>
          <w:rStyle w:val="WW8Num4z0"/>
          <w:rFonts w:ascii="Verdana" w:hAnsi="Verdana"/>
          <w:color w:val="4682B4"/>
          <w:sz w:val="18"/>
          <w:szCs w:val="18"/>
        </w:rPr>
        <w:t>Шапсугов</w:t>
      </w:r>
      <w:r>
        <w:rPr>
          <w:rStyle w:val="WW8Num3z0"/>
          <w:rFonts w:ascii="Verdana" w:hAnsi="Verdana"/>
          <w:color w:val="000000"/>
          <w:sz w:val="18"/>
          <w:szCs w:val="18"/>
        </w:rPr>
        <w:t> </w:t>
      </w:r>
      <w:r>
        <w:rPr>
          <w:rFonts w:ascii="Verdana" w:hAnsi="Verdana"/>
          <w:color w:val="000000"/>
          <w:sz w:val="18"/>
          <w:szCs w:val="18"/>
        </w:rPr>
        <w:t>Д.Ю.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«МарТ»,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Макарчук</w:t>
      </w:r>
      <w:r>
        <w:rPr>
          <w:rStyle w:val="WW8Num3z0"/>
          <w:rFonts w:ascii="Verdana" w:hAnsi="Verdana"/>
          <w:color w:val="000000"/>
          <w:sz w:val="18"/>
          <w:szCs w:val="18"/>
        </w:rPr>
        <w:t> </w:t>
      </w:r>
      <w:r>
        <w:rPr>
          <w:rFonts w:ascii="Verdana" w:hAnsi="Verdana"/>
          <w:color w:val="000000"/>
          <w:sz w:val="18"/>
          <w:szCs w:val="18"/>
        </w:rPr>
        <w:t>Н.В. Административно-правовое регулирование порядка принудительного отчуждения имущества для государственных имуниципальных нужд в Российской Федерации: Автореф. дис. . канд. юрид. наук. Москва, 2007.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Макарчук</w:t>
      </w:r>
      <w:r>
        <w:rPr>
          <w:rStyle w:val="WW8Num3z0"/>
          <w:rFonts w:ascii="Verdana" w:hAnsi="Verdana"/>
          <w:color w:val="000000"/>
          <w:sz w:val="18"/>
          <w:szCs w:val="18"/>
        </w:rPr>
        <w:t> </w:t>
      </w:r>
      <w:r>
        <w:rPr>
          <w:rFonts w:ascii="Verdana" w:hAnsi="Verdana"/>
          <w:color w:val="000000"/>
          <w:sz w:val="18"/>
          <w:szCs w:val="18"/>
        </w:rPr>
        <w:t>Н.В. Спорные вопросы правового регулирования изъятия земельного участка для государственных или муниципальных нужд. // Законы России: опыт, анализ, практика. 2007. №8.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 Суханов Е.А. Основные положения права собственности. М., 1999.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Акты Конституционного Суда РФ и конституционных (уставных) судов субъектов Федерации: общая характеристика и статистический анализ //Российское право. 2001.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 не законодательствует и не управляет, а применяет право (О правоприменительной природе судебных актов)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 права. М.,1997.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Оглоблина</w:t>
      </w:r>
      <w:r>
        <w:rPr>
          <w:rStyle w:val="WW8Num3z0"/>
          <w:rFonts w:ascii="Verdana" w:hAnsi="Verdana"/>
          <w:color w:val="000000"/>
          <w:sz w:val="18"/>
          <w:szCs w:val="18"/>
        </w:rPr>
        <w:t> </w:t>
      </w:r>
      <w:r>
        <w:rPr>
          <w:rFonts w:ascii="Verdana" w:hAnsi="Verdana"/>
          <w:color w:val="000000"/>
          <w:sz w:val="18"/>
          <w:szCs w:val="18"/>
        </w:rPr>
        <w:t>О.М. Купля-продажа земельных участков. Практическое пособие.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Пандаков</w:t>
      </w:r>
      <w:r>
        <w:rPr>
          <w:rStyle w:val="WW8Num3z0"/>
          <w:rFonts w:ascii="Verdana" w:hAnsi="Verdana"/>
          <w:color w:val="000000"/>
          <w:sz w:val="18"/>
          <w:szCs w:val="18"/>
        </w:rPr>
        <w:t> </w:t>
      </w:r>
      <w:r>
        <w:rPr>
          <w:rFonts w:ascii="Verdana" w:hAnsi="Verdana"/>
          <w:color w:val="000000"/>
          <w:sz w:val="18"/>
          <w:szCs w:val="18"/>
        </w:rPr>
        <w:t>КГ, Черноморец А.Е. Аграрно-земельная реформа: законодательство, теория, практика. Саратов,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Пискунова М. Кадастр всему голова // Бизнес-адвокат, 2003. №24.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Т. 1 СПб, Синодальная типография, 1896.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Комментарий главы 17 Гражданского кодекса Российской Федерации // Хозяйство и право. 2001. №7.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М.В. Приобретение публичных земель для строительства коммерческой недвижимости. -М.: Статут,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Роль судебной практики в совершенствовании правового регулирования предпринимательской деятельности: Автореф. .канд. юрид. наук. М.,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Судебная практика и ее роль в правовом регулировании предпринимательской деятельности.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 земле. М., Госюриздат. 1962.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Семенщиков A.A. Предоставление земельных участков для строительства объектов нефтегазового комплекса, промышленности, транспорта, линий связи и электропередачи // Имущественные отношения в Российской Федерации, 2003, №3.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Синева</w:t>
      </w:r>
      <w:r>
        <w:rPr>
          <w:rStyle w:val="WW8Num3z0"/>
          <w:rFonts w:ascii="Verdana" w:hAnsi="Verdana"/>
          <w:color w:val="000000"/>
          <w:sz w:val="18"/>
          <w:szCs w:val="18"/>
        </w:rPr>
        <w:t> </w:t>
      </w:r>
      <w:r>
        <w:rPr>
          <w:rFonts w:ascii="Verdana" w:hAnsi="Verdana"/>
          <w:color w:val="000000"/>
          <w:sz w:val="18"/>
          <w:szCs w:val="18"/>
        </w:rPr>
        <w:t>E.H. Модельный закон инструмент гибкий. К построению единой системы внешнего государственного финансового контроля. // Бухгалтерский учет в бюджетных и некоммерческих организациях. 2004. №13.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Применение законодательства о собственности и владении. Практические вопросы. М.: Статут. 2004.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Сухова Е. Справочник</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по земельному праву. Питер, 2007.</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Возникновение прав на землю // Государство и право. 2004. № 10. С. 69.</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 соотношении земельного и гражданского законодательства // Гос. и право. 2001. № 4.</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Правовое регулирование изъятия и отвода земель для государственных и общественных надобностей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1963. №2.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Земельный кодекс Российской Федерации в системе российского законодательства // Экологическое право. 2003. № I</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Таскин</w:t>
      </w:r>
      <w:r>
        <w:rPr>
          <w:rStyle w:val="WW8Num3z0"/>
          <w:rFonts w:ascii="Verdana" w:hAnsi="Verdana"/>
          <w:color w:val="000000"/>
          <w:sz w:val="18"/>
          <w:szCs w:val="18"/>
        </w:rPr>
        <w:t> </w:t>
      </w:r>
      <w:r>
        <w:rPr>
          <w:rFonts w:ascii="Verdana" w:hAnsi="Verdana"/>
          <w:color w:val="000000"/>
          <w:sz w:val="18"/>
          <w:szCs w:val="18"/>
        </w:rPr>
        <w:t>Н.И. Принудительное прекращение права собственности на земельный участок // Автореферат дис. . канд. юрид. наук. Краснодар,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Таскин</w:t>
      </w:r>
      <w:r>
        <w:rPr>
          <w:rStyle w:val="WW8Num3z0"/>
          <w:rFonts w:ascii="Verdana" w:hAnsi="Verdana"/>
          <w:color w:val="000000"/>
          <w:sz w:val="18"/>
          <w:szCs w:val="18"/>
        </w:rPr>
        <w:t> </w:t>
      </w:r>
      <w:r>
        <w:rPr>
          <w:rFonts w:ascii="Verdana" w:hAnsi="Verdana"/>
          <w:color w:val="000000"/>
          <w:sz w:val="18"/>
          <w:szCs w:val="18"/>
        </w:rPr>
        <w:t>Н.И. Принудительное прекращение права собственности на земельный участок // Дис. .канд. юрид. наук. Рязань, 2003.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Сравнительное правоведение: развитие концепций и общественной практике. // Журнал российского права. 2006.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Еще раз о соотношении земельного и гражданского права (по материалам судебной практики) // Государство и право. 2006,- №3.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Б.И. Государственная регистрация прав на земельные участки и сделок с ними. М.: Издательство «Альфа-Пресс», 2005.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Лусегенова З.С. Некоторые аспекты правоприменения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Вестник ВАС РФ. 2002.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В.В. Проблемы правового регулирования недвижимости. -М.: Статут,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М., 1995.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изд-во Бр. Башмаковых, 1911.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Шестакова Е. Модельное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Эж-Юрист. 2005. №42.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Шихалева</w:t>
      </w:r>
      <w:r>
        <w:rPr>
          <w:rStyle w:val="WW8Num3z0"/>
          <w:rFonts w:ascii="Verdana" w:hAnsi="Verdana"/>
          <w:color w:val="000000"/>
          <w:sz w:val="18"/>
          <w:szCs w:val="18"/>
        </w:rPr>
        <w:t> </w:t>
      </w:r>
      <w:r>
        <w:rPr>
          <w:rFonts w:ascii="Verdana" w:hAnsi="Verdana"/>
          <w:color w:val="000000"/>
          <w:sz w:val="18"/>
          <w:szCs w:val="18"/>
        </w:rPr>
        <w:t>O.A. Земельный участок как объект гражданских прав: Автореф.канд. юрид. наук. Екатеринбург, 2006.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Юшков Е. Выкупная цена за</w:t>
      </w:r>
      <w:r>
        <w:rPr>
          <w:rStyle w:val="WW8Num3z0"/>
          <w:rFonts w:ascii="Verdana" w:hAnsi="Verdana"/>
          <w:color w:val="000000"/>
          <w:sz w:val="18"/>
          <w:szCs w:val="18"/>
        </w:rPr>
        <w:t> </w:t>
      </w:r>
      <w:r>
        <w:rPr>
          <w:rStyle w:val="WW8Num4z0"/>
          <w:rFonts w:ascii="Verdana" w:hAnsi="Verdana"/>
          <w:color w:val="4682B4"/>
          <w:sz w:val="18"/>
          <w:szCs w:val="18"/>
        </w:rPr>
        <w:t>изымаемую</w:t>
      </w:r>
      <w:r>
        <w:rPr>
          <w:rStyle w:val="WW8Num3z0"/>
          <w:rFonts w:ascii="Verdana" w:hAnsi="Verdana"/>
          <w:color w:val="000000"/>
          <w:sz w:val="18"/>
          <w:szCs w:val="18"/>
        </w:rPr>
        <w:t> </w:t>
      </w:r>
      <w:r>
        <w:rPr>
          <w:rFonts w:ascii="Verdana" w:hAnsi="Verdana"/>
          <w:color w:val="000000"/>
          <w:sz w:val="18"/>
          <w:szCs w:val="18"/>
        </w:rPr>
        <w:t>землю // "эж-ЮРИСТ" март 2007 г.-№8.</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Предисловие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Специальное приложение. 2001г. №1.</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A.A. Правовое регулирование оборота земель сельскохозяйственного назначения.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№12.Материалы судебной практики</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Обзор судебной практики Верховного Суда Российской Федерации «</w:t>
      </w:r>
      <w:r>
        <w:rPr>
          <w:rStyle w:val="WW8Num4z0"/>
          <w:rFonts w:ascii="Verdana" w:hAnsi="Verdana"/>
          <w:color w:val="4682B4"/>
          <w:sz w:val="18"/>
          <w:szCs w:val="18"/>
        </w:rPr>
        <w:t>Некоторые вопросы судебной практики по гражданским делам</w:t>
      </w:r>
      <w:r>
        <w:rPr>
          <w:rFonts w:ascii="Verdana" w:hAnsi="Verdana"/>
          <w:color w:val="000000"/>
          <w:sz w:val="18"/>
          <w:szCs w:val="18"/>
        </w:rPr>
        <w:t>» от 18.09.1997. // Бюллетень ВС РФ. 1997. №10. С.13.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Обзор судебной практики Верховного Суда РФ «Некоторые вопросы судебной практики по гражданским делам Верховного Суда Российской Федерации» //Бюллетень Верховного Суда Российской Федерации. 2002. №5; 2002. №6.</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Постановлением Пленума ВАС РФ "О некоторых вопросах, связанных с введением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09.12.2002. N 11 // Вестник ВАС РФ. 2003. №2.</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Решение Верховного Суда РФ №</w:t>
      </w:r>
      <w:r>
        <w:rPr>
          <w:rStyle w:val="WW8Num4z0"/>
          <w:rFonts w:ascii="Verdana" w:hAnsi="Verdana"/>
          <w:color w:val="4682B4"/>
          <w:sz w:val="18"/>
          <w:szCs w:val="18"/>
        </w:rPr>
        <w:t>ГКПИ</w:t>
      </w:r>
      <w:r>
        <w:rPr>
          <w:rFonts w:ascii="Verdana" w:hAnsi="Verdana"/>
          <w:color w:val="000000"/>
          <w:sz w:val="18"/>
          <w:szCs w:val="18"/>
        </w:rPr>
        <w:t>03-1225 от 22.01.2004.//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 делу о проверки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Земельного кодекса Российской Федерации в связи с запросом Мурманской областной Думы» от 23.04.2004. №8-П // СЗ РФ. 2004. № 18 ст. 1833</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Пленума Высшего Арбитражного Суда «</w:t>
      </w:r>
      <w:r>
        <w:rPr>
          <w:rStyle w:val="WW8Num4z0"/>
          <w:rFonts w:ascii="Verdana" w:hAnsi="Verdana"/>
          <w:color w:val="4682B4"/>
          <w:sz w:val="18"/>
          <w:szCs w:val="18"/>
        </w:rPr>
        <w:t>О некоторых вопросах, связанных с применением земельного законодательства</w:t>
      </w:r>
      <w:r>
        <w:rPr>
          <w:rFonts w:ascii="Verdana" w:hAnsi="Verdana"/>
          <w:color w:val="000000"/>
          <w:sz w:val="18"/>
          <w:szCs w:val="18"/>
        </w:rPr>
        <w:t>» от 24.03.2005. № 11 //Вестник ВАС РФ. 2005.№5.</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 рассмотрении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оспаривании оценки имущества, произведенной независимым оценщиком» от 30 мая 2005г. // Вестник ВАС РФ. 2005.№ 79 &amp;</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Обзор законодательства и судебной практики Верховного Суда РФ за четвертый квартал 2005г., утв. Постановлением Президиума Верховного Суда РФ от 01.03.2006. // Бюллетень Верховного Суда Российской Федерации, 2006, № 5 (в извлечении)</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Постановление Федерального арбитражного суда Московского округа от 03.03.2003. ЖСГ-А40/559-03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Федерального арбитражного суда Московского округа от 18.03.2003. № КА-А41/1092-03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Федерального арбитражного суда Дальневосточного округа от 29.10.2003. №Ф03-А 04/03-2/2489//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Федерального арбитражного суда Восточно-Сибирского округа от 01.03.2005. № А74-3309/2004-К1-Ф02-518/05-С1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Федерального арбитражного суда Северо-Кавказкого округа № Ф08-990/05 от 24.03.2005.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Московского округа от 06.06.2005. № КА-А40/4689-05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Федерального арбитражного суда Восточно-Сибирского округа от 22.08.2005. №А58-5774/2004-Ф02-3965/05-С1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Постановление Федерального арбитражного суда Центрального округа от 14.09.2005.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КА-А41/8545-05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Постановление Федерального арбитражного суда Центрального округа от 12.12.2005. №54-1176/2005-08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Постановление Федерального арбитражного суда Северо-Кавказкого округа от 10.05.2006. № Ф08-1619/06 // СПС «</w:t>
      </w:r>
      <w:r>
        <w:rPr>
          <w:rStyle w:val="WW8Num4z0"/>
          <w:rFonts w:ascii="Verdana" w:hAnsi="Verdana"/>
          <w:color w:val="4682B4"/>
          <w:sz w:val="18"/>
          <w:szCs w:val="18"/>
        </w:rPr>
        <w:t>Гарант</w:t>
      </w:r>
      <w:r>
        <w:rPr>
          <w:rFonts w:ascii="Verdana" w:hAnsi="Verdana"/>
          <w:color w:val="000000"/>
          <w:sz w:val="18"/>
          <w:szCs w:val="18"/>
        </w:rPr>
        <w:t>»</w:t>
      </w:r>
    </w:p>
    <w:p w:rsidR="003935DE" w:rsidRDefault="003935DE" w:rsidP="003935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Постановление Федерального арбитражного суда Уральского округа от 17.04.2007. №Ф09-2599/07-С6 // СПС «</w:t>
      </w:r>
      <w:r>
        <w:rPr>
          <w:rStyle w:val="WW8Num4z0"/>
          <w:rFonts w:ascii="Verdana" w:hAnsi="Verdana"/>
          <w:color w:val="4682B4"/>
          <w:sz w:val="18"/>
          <w:szCs w:val="18"/>
        </w:rPr>
        <w:t>Гарант</w:t>
      </w:r>
      <w:r>
        <w:rPr>
          <w:rFonts w:ascii="Verdana" w:hAnsi="Verdana"/>
          <w:color w:val="000000"/>
          <w:sz w:val="18"/>
          <w:szCs w:val="18"/>
        </w:rPr>
        <w:t>»</w:t>
      </w:r>
    </w:p>
    <w:p w:rsidR="00AF06DC" w:rsidRDefault="003935DE" w:rsidP="003935DE">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3935DE" w:rsidRDefault="003935DE" w:rsidP="003935DE">
      <w:pPr>
        <w:rPr>
          <w:rFonts w:ascii="Verdana" w:hAnsi="Verdana"/>
          <w:color w:val="000000"/>
          <w:sz w:val="18"/>
          <w:szCs w:val="18"/>
        </w:rPr>
      </w:pPr>
      <w:bookmarkStart w:id="0" w:name="_GoBack"/>
      <w:bookmarkEnd w:id="0"/>
    </w:p>
    <w:p w:rsidR="0068362D" w:rsidRPr="00031E5A" w:rsidRDefault="0068362D" w:rsidP="00213C7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0C" w:rsidRDefault="00FC5E0C">
      <w:r>
        <w:separator/>
      </w:r>
    </w:p>
  </w:endnote>
  <w:endnote w:type="continuationSeparator" w:id="0">
    <w:p w:rsidR="00FC5E0C" w:rsidRDefault="00FC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0C" w:rsidRDefault="00FC5E0C">
      <w:r>
        <w:separator/>
      </w:r>
    </w:p>
  </w:footnote>
  <w:footnote w:type="continuationSeparator" w:id="0">
    <w:p w:rsidR="00FC5E0C" w:rsidRDefault="00FC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5E0C"/>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1661-5197-4056-9299-C1D1A826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7295</TotalTime>
  <Pages>14</Pages>
  <Words>7237</Words>
  <Characters>41255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1767</cp:revision>
  <cp:lastPrinted>2009-02-06T08:36:00Z</cp:lastPrinted>
  <dcterms:created xsi:type="dcterms:W3CDTF">2015-03-22T11:10:00Z</dcterms:created>
  <dcterms:modified xsi:type="dcterms:W3CDTF">2015-09-17T06:35:00Z</dcterms:modified>
</cp:coreProperties>
</file>