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655D4" w:rsidRDefault="009B15EB" w:rsidP="00BE25B1">
      <w:pPr>
        <w:rPr>
          <w:rFonts w:ascii="Verdana" w:hAnsi="Verdana"/>
          <w:color w:val="000000"/>
          <w:sz w:val="18"/>
          <w:szCs w:val="18"/>
        </w:rPr>
      </w:pPr>
      <w:r>
        <w:rPr>
          <w:rFonts w:ascii="Verdana" w:hAnsi="Verdana"/>
          <w:color w:val="000000"/>
          <w:sz w:val="18"/>
          <w:szCs w:val="18"/>
          <w:shd w:val="clear" w:color="auto" w:fill="FFFFFF"/>
        </w:rPr>
        <w:t>Правовое регулирование договорных отношений в сфере реализации сельскохозяйственной продукции</w:t>
      </w:r>
      <w:r>
        <w:rPr>
          <w:rFonts w:ascii="Verdana" w:hAnsi="Verdana"/>
          <w:color w:val="000000"/>
          <w:sz w:val="18"/>
          <w:szCs w:val="18"/>
        </w:rPr>
        <w:br/>
      </w:r>
      <w:r>
        <w:rPr>
          <w:rFonts w:ascii="Verdana" w:hAnsi="Verdana"/>
          <w:color w:val="000000"/>
          <w:sz w:val="18"/>
          <w:szCs w:val="18"/>
        </w:rPr>
        <w:br/>
      </w:r>
    </w:p>
    <w:p w:rsidR="009B15EB" w:rsidRDefault="009B15EB" w:rsidP="009B15EB">
      <w:pPr>
        <w:spacing w:line="270" w:lineRule="atLeast"/>
        <w:rPr>
          <w:rFonts w:ascii="Verdana" w:hAnsi="Verdana"/>
          <w:b/>
          <w:bCs/>
          <w:color w:val="000000"/>
          <w:sz w:val="18"/>
          <w:szCs w:val="18"/>
        </w:rPr>
      </w:pPr>
      <w:r>
        <w:rPr>
          <w:rFonts w:ascii="Verdana" w:hAnsi="Verdana"/>
          <w:b/>
          <w:bCs/>
          <w:color w:val="000000"/>
          <w:sz w:val="18"/>
          <w:szCs w:val="18"/>
        </w:rPr>
        <w:t>Год: </w:t>
      </w:r>
    </w:p>
    <w:p w:rsidR="009B15EB" w:rsidRDefault="009B15EB" w:rsidP="009B15EB">
      <w:pPr>
        <w:spacing w:line="270" w:lineRule="atLeast"/>
        <w:rPr>
          <w:rFonts w:ascii="Verdana" w:hAnsi="Verdana"/>
          <w:color w:val="000000"/>
          <w:sz w:val="18"/>
          <w:szCs w:val="18"/>
        </w:rPr>
      </w:pPr>
      <w:r>
        <w:rPr>
          <w:rFonts w:ascii="Verdana" w:hAnsi="Verdana"/>
          <w:color w:val="000000"/>
          <w:sz w:val="18"/>
          <w:szCs w:val="18"/>
        </w:rPr>
        <w:t>2001</w:t>
      </w:r>
    </w:p>
    <w:p w:rsidR="009B15EB" w:rsidRDefault="009B15EB" w:rsidP="009B15E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B15EB" w:rsidRDefault="009B15EB" w:rsidP="009B15EB">
      <w:pPr>
        <w:spacing w:line="270" w:lineRule="atLeast"/>
        <w:rPr>
          <w:rFonts w:ascii="Verdana" w:hAnsi="Verdana"/>
          <w:color w:val="000000"/>
          <w:sz w:val="18"/>
          <w:szCs w:val="18"/>
        </w:rPr>
      </w:pPr>
      <w:r>
        <w:rPr>
          <w:rFonts w:ascii="Verdana" w:hAnsi="Verdana"/>
          <w:color w:val="000000"/>
          <w:sz w:val="18"/>
          <w:szCs w:val="18"/>
        </w:rPr>
        <w:t>Болотова, Юлия Валентиновна</w:t>
      </w:r>
    </w:p>
    <w:p w:rsidR="009B15EB" w:rsidRDefault="009B15EB" w:rsidP="009B15E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B15EB" w:rsidRDefault="009B15EB" w:rsidP="009B15E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B15EB" w:rsidRDefault="009B15EB" w:rsidP="009B15E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B15EB" w:rsidRDefault="009B15EB" w:rsidP="009B15EB">
      <w:pPr>
        <w:spacing w:line="270" w:lineRule="atLeast"/>
        <w:rPr>
          <w:rFonts w:ascii="Verdana" w:hAnsi="Verdana"/>
          <w:color w:val="000000"/>
          <w:sz w:val="18"/>
          <w:szCs w:val="18"/>
        </w:rPr>
      </w:pPr>
      <w:r>
        <w:rPr>
          <w:rFonts w:ascii="Verdana" w:hAnsi="Verdana"/>
          <w:color w:val="000000"/>
          <w:sz w:val="18"/>
          <w:szCs w:val="18"/>
        </w:rPr>
        <w:t>Москва</w:t>
      </w:r>
    </w:p>
    <w:p w:rsidR="009B15EB" w:rsidRDefault="009B15EB" w:rsidP="009B15E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B15EB" w:rsidRDefault="009B15EB" w:rsidP="009B15EB">
      <w:pPr>
        <w:spacing w:line="270" w:lineRule="atLeast"/>
        <w:rPr>
          <w:rFonts w:ascii="Verdana" w:hAnsi="Verdana"/>
          <w:color w:val="000000"/>
          <w:sz w:val="18"/>
          <w:szCs w:val="18"/>
        </w:rPr>
      </w:pPr>
      <w:r>
        <w:rPr>
          <w:rFonts w:ascii="Verdana" w:hAnsi="Verdana"/>
          <w:color w:val="000000"/>
          <w:sz w:val="18"/>
          <w:szCs w:val="18"/>
        </w:rPr>
        <w:t>12.00.06</w:t>
      </w:r>
    </w:p>
    <w:p w:rsidR="009B15EB" w:rsidRDefault="009B15EB" w:rsidP="009B15E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B15EB" w:rsidRDefault="009B15EB" w:rsidP="009B15E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B15EB" w:rsidRDefault="009B15EB" w:rsidP="009B15E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B15EB" w:rsidRDefault="009B15EB" w:rsidP="009B15EB">
      <w:pPr>
        <w:spacing w:line="270" w:lineRule="atLeast"/>
        <w:rPr>
          <w:rFonts w:ascii="Verdana" w:hAnsi="Verdana"/>
          <w:color w:val="000000"/>
          <w:sz w:val="18"/>
          <w:szCs w:val="18"/>
        </w:rPr>
      </w:pPr>
      <w:r>
        <w:rPr>
          <w:rFonts w:ascii="Verdana" w:hAnsi="Verdana"/>
          <w:color w:val="000000"/>
          <w:sz w:val="18"/>
          <w:szCs w:val="18"/>
        </w:rPr>
        <w:t>195</w:t>
      </w:r>
    </w:p>
    <w:p w:rsidR="009B15EB" w:rsidRDefault="009B15EB" w:rsidP="009B15E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Болотова, Юлия Валентиновна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Договор как основное средство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коммерческих сельскохозяйственных организаций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реализации сельскохозяйственной продукции в Российской Федерации .12/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договора и его место в механизме правового регулирования.</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Понятие договора.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Место договора в механизме правового регулирования.</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и форма договора.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Содержание договора.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Форма договора.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Принципы формирования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Роль хозяйственного договора в деятельности совхозов * и колхозов в условиях планово-административной экономики СССР.</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Роль гражданско-правового договора в условиях становления рыночной экономики в России.</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договорных отношений сельскохозяйственных коммерческих организаций в сфере</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сельскохозяйственной продукции.</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Источники правового регулирования договорных отношений.</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отдельных видов договорных отношений.</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Купля-продажа.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2.2.1.1. контрактация.</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2.2.1.2. поставка товаров для государственных нужд.</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2.2.1.3. поставка товаров.</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2.2.1.4. розничная купля-продажа.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Мена.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Посреднические договоры.</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Юридическая ответственность за нарушение договорных обязательств.</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Пути дальнейшего повышения роли договора и договорных отношений в сфере реализации</w:t>
      </w:r>
      <w:r>
        <w:rPr>
          <w:rStyle w:val="WW8Num3z0"/>
          <w:rFonts w:ascii="Verdana" w:hAnsi="Verdana"/>
          <w:color w:val="000000"/>
          <w:sz w:val="18"/>
          <w:szCs w:val="18"/>
        </w:rPr>
        <w:t> </w:t>
      </w:r>
      <w:r>
        <w:rPr>
          <w:rStyle w:val="WW8Num4z0"/>
          <w:rFonts w:ascii="Verdana" w:hAnsi="Verdana"/>
          <w:color w:val="4682B4"/>
          <w:sz w:val="18"/>
          <w:szCs w:val="18"/>
        </w:rPr>
        <w:t>сельскохозяйственной</w:t>
      </w:r>
      <w:r>
        <w:rPr>
          <w:rStyle w:val="WW8Num3z0"/>
          <w:rFonts w:ascii="Verdana" w:hAnsi="Verdana"/>
          <w:color w:val="000000"/>
          <w:sz w:val="18"/>
          <w:szCs w:val="18"/>
        </w:rPr>
        <w:t> </w:t>
      </w:r>
      <w:r>
        <w:rPr>
          <w:rFonts w:ascii="Verdana" w:hAnsi="Verdana"/>
          <w:color w:val="000000"/>
          <w:sz w:val="18"/>
          <w:szCs w:val="18"/>
        </w:rPr>
        <w:t>продукции.</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Расширение сферы применения договорных отношений.</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Интеграционные контракты.</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Реализация сельскохозяйственной</w:t>
      </w:r>
      <w:r>
        <w:rPr>
          <w:rStyle w:val="WW8Num3z0"/>
          <w:rFonts w:ascii="Verdana" w:hAnsi="Verdana"/>
          <w:color w:val="000000"/>
          <w:sz w:val="18"/>
          <w:szCs w:val="18"/>
        </w:rPr>
        <w:t> </w:t>
      </w:r>
      <w:r>
        <w:rPr>
          <w:rStyle w:val="WW8Num4z0"/>
          <w:rFonts w:ascii="Verdana" w:hAnsi="Verdana"/>
          <w:color w:val="4682B4"/>
          <w:sz w:val="18"/>
          <w:szCs w:val="18"/>
        </w:rPr>
        <w:t>продукции</w:t>
      </w:r>
      <w:r>
        <w:rPr>
          <w:rStyle w:val="WW8Num3z0"/>
          <w:rFonts w:ascii="Verdana" w:hAnsi="Verdana"/>
          <w:color w:val="000000"/>
          <w:sz w:val="18"/>
          <w:szCs w:val="18"/>
        </w:rPr>
        <w:t> </w:t>
      </w:r>
      <w:r>
        <w:rPr>
          <w:rFonts w:ascii="Verdana" w:hAnsi="Verdana"/>
          <w:color w:val="000000"/>
          <w:sz w:val="18"/>
          <w:szCs w:val="18"/>
        </w:rPr>
        <w:t>через кооперативы.</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Биржевые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Роль государства в совершенствовании правового регулирования договорных отношений в сфере реализации сельскохозяйственной продукции.</w:t>
      </w:r>
    </w:p>
    <w:p w:rsidR="009B15EB" w:rsidRDefault="009B15EB" w:rsidP="009B15E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договорных отношений в сфере реализации сельскохозяйственной продукции"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Становление рыночной экономики в России сопровождается коренными изменениями в содержании экономических (</w:t>
      </w:r>
      <w:r>
        <w:rPr>
          <w:rStyle w:val="WW8Num4z0"/>
          <w:rFonts w:ascii="Verdana" w:hAnsi="Verdana"/>
          <w:color w:val="4682B4"/>
          <w:sz w:val="18"/>
          <w:szCs w:val="18"/>
        </w:rPr>
        <w:t>имущественных</w:t>
      </w:r>
      <w:r>
        <w:rPr>
          <w:rFonts w:ascii="Verdana" w:hAnsi="Verdana"/>
          <w:color w:val="000000"/>
          <w:sz w:val="18"/>
          <w:szCs w:val="18"/>
        </w:rPr>
        <w:t>) отношений, что влечет за собой необходимость приведения их правового регулирования в соответствие с требованиями новых условий. В результате проводимых реформ за последнее десятилетие сельскохозяйственные организации приобрели новый правовой статус, следствием чего, в частности, явилось существенное изменение и расширение круга 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Складывающиеся в ходе преобразований экономические отношения не могли существовать в рамках старого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установленного планово-административной системой, и требовали облечения в такие правовые формы, которые бы являлись отражением рыночной экономики. После провозглашения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Гражданским Кодексом Российской Федерации частной собственности 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4Г</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большая часть совхозов и колхозов, основанных на государственной и кооперативно-колхозной собственности, была реорганизована в юридические лица различных организационно-правовых форм, основанных на частной форме собственности.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 условиях планово-административной экономики основой организации сельскохозяйственного производства являлась централизованная система государственных планов, то в условиях рынка основой планирования и организации хозяйственной деятельности должен стать договор. Он призван опосредовать все стадии деятельности сельскохозяйственной организации от производства сельскохозяйственной продукции до ее реализации. Как экономическая категория договор выступает в роли индикатора спроса и предложения на тот или иной вид продукции. Именно в процессе заключения договора формируются рыночные цены - главный механизм рыночной системы. Принцип</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свободы, закрепленный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предоставляет сельскохозяйственным организациям право принятия решений о возможности заключения договоров, выборе вида договора и контрагента, определении предмета договора и по другим вопросам. Однако на практике возникает большое количество юридических, организационно-правовых, экономических и иных проблем. Сами по себе</w:t>
      </w:r>
      <w:r>
        <w:rPr>
          <w:rStyle w:val="WW8Num3z0"/>
          <w:rFonts w:ascii="Verdana" w:hAnsi="Verdana"/>
          <w:color w:val="000000"/>
          <w:sz w:val="18"/>
          <w:szCs w:val="18"/>
        </w:rPr>
        <w:t> </w:t>
      </w:r>
      <w:r>
        <w:rPr>
          <w:rStyle w:val="WW8Num4z0"/>
          <w:rFonts w:ascii="Verdana" w:hAnsi="Verdana"/>
          <w:color w:val="4682B4"/>
          <w:sz w:val="18"/>
          <w:szCs w:val="18"/>
        </w:rPr>
        <w:t>законоположения</w:t>
      </w:r>
      <w:r>
        <w:rPr>
          <w:rStyle w:val="WW8Num3z0"/>
          <w:rFonts w:ascii="Verdana" w:hAnsi="Verdana"/>
          <w:color w:val="000000"/>
          <w:sz w:val="18"/>
          <w:szCs w:val="18"/>
        </w:rPr>
        <w:t> </w:t>
      </w:r>
      <w:r>
        <w:rPr>
          <w:rFonts w:ascii="Verdana" w:hAnsi="Verdana"/>
          <w:color w:val="000000"/>
          <w:sz w:val="18"/>
          <w:szCs w:val="18"/>
        </w:rPr>
        <w:t>рыночной направленности имеют позитивное содержание, но в настоящее время многие сельскохозяйственные организации не готовы к ведению деятельности, в новых для них условиях; это выражается в неумении принимать эффективные правовые и управленческие решения, отсутствии знаний о каналах реализации сельскохозяйственной продукции (слабая служба маркетинга или вообще ее отсутствие), и даже в элементарной юридической неграмотности. Главная задача большинства сельскохозяйственных организаций ныне - научиться эффективно работать в сложившихся социально - экономических и правовых условиях.</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рассматривается деятельность сельскохозяйственных коммерческих организаций и предприятий (далее*-сельскохозяйственных организаций) в сфере реализации сельскохозяйственной продукции. Выбор сферы деятельности для целей исследования не был случайным. Во-первых, на стадии реализации сельскохозяйственной продукции концентрируются интересы ее производителей, потребителей и общества в целом. Во-вторых, в условиях рыночной экономики планирование и организация производства строятся на основе изучения спроса на тот или иной вид продукции; производитель старается производить ту продукцию, на которую имеется спрос на рынке. Эффективное управление сферой реализации положительно влияет финансовые результаты деятельности организации в целом, что позволяет осуществлять своевременное финансирование сельскохозяйственного производства. Договор как правовая категория отражает сущность договора как экономической категории. С развитием новых организационных форм</w:t>
      </w:r>
      <w:r>
        <w:rPr>
          <w:rStyle w:val="WW8Num3z0"/>
          <w:rFonts w:ascii="Verdana" w:hAnsi="Verdana"/>
          <w:color w:val="000000"/>
          <w:sz w:val="18"/>
          <w:szCs w:val="18"/>
        </w:rPr>
        <w:t> </w:t>
      </w:r>
      <w:r>
        <w:rPr>
          <w:rStyle w:val="WW8Num4z0"/>
          <w:rFonts w:ascii="Verdana" w:hAnsi="Verdana"/>
          <w:color w:val="4682B4"/>
          <w:sz w:val="18"/>
          <w:szCs w:val="18"/>
        </w:rPr>
        <w:t>договорных</w:t>
      </w:r>
      <w:r>
        <w:rPr>
          <w:rFonts w:ascii="Verdana" w:hAnsi="Verdana"/>
          <w:color w:val="000000"/>
          <w:sz w:val="18"/>
          <w:szCs w:val="18"/>
        </w:rPr>
        <w:t>отношений в сфере реализации и маркетинга сельскохозяйственной продукции выявляется потребность в изыскании новых правовых форм, в которые должны облекаться эти экономические отношения.</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диссертационного исследования является анализ правового регулирования существующих в Российской Федерации видов договоров, опосредующих реализацию сельскохозяйственной продукции, а также теоретическое обоснование и выработка практических рекомендаций по выбору эффективных организационно-правовых форм договорных отношений в сфере реализации сельскохозяйственными организациями сельскохозяйственной продукции.</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задачами диссертационного исследования являются:</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гражданско-правового договора как основного средства правового регулирования отношений сельскохозяйственных организаций в сфере реализации сельскохозяйственной продукции в условиях становления рыночной экономики в России;</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преимуществ и недостатков в правовом регулировании различных видов договорных отношений в сфере реализации сельскохозяйственной продукции;</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правовой ответственности за нарушение договорных обязательств в этой сфере;</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использованию в хозяйственной деятельности сельскохозяйственных организаций новых организационно-правовых форм договорных связей в сфере реализации сельскохозяйственной продукции, с учетом опыта стран с развитой рыночной экономикой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Нидерланды);</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роли государства в процессе правового регулирования договорных отношений в сфере реализации сельскохозяйственной продукции.</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служит система договорных отношений сельскохозяйственных организаций в сфере V реализации сельскохозяйственной продукции в Российской Федерации.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действующее 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этой сфере, а также связанные с ними достижения правовой теории и практики в области аграрных отношений.</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Вопросы правового регулирования договорных связей сельскохозяйственных организаций в сфере реализации сельскохозяйственной продукции в настоящее время являются недостаточно разработанными, что объясняется, во-первых, относительно недавним введением в действие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правовой основы регулирования договорных отношений, во-вторых, недостаточностью</w:t>
      </w:r>
      <w:r>
        <w:rPr>
          <w:rStyle w:val="WW8Num3z0"/>
          <w:rFonts w:ascii="Verdana" w:hAnsi="Verdana"/>
          <w:color w:val="000000"/>
          <w:sz w:val="18"/>
          <w:szCs w:val="18"/>
        </w:rPr>
        <w:t> </w:t>
      </w:r>
      <w:r>
        <w:rPr>
          <w:rStyle w:val="WW8Num4z0"/>
          <w:rFonts w:ascii="Verdana" w:hAnsi="Verdana"/>
          <w:color w:val="4682B4"/>
          <w:sz w:val="18"/>
          <w:szCs w:val="18"/>
        </w:rPr>
        <w:t>судебно</w:t>
      </w:r>
      <w:r>
        <w:rPr>
          <w:rStyle w:val="WW8Num3z0"/>
          <w:rFonts w:ascii="Verdana" w:hAnsi="Verdana"/>
          <w:color w:val="000000"/>
          <w:sz w:val="18"/>
          <w:szCs w:val="18"/>
        </w:rPr>
        <w:t> </w:t>
      </w:r>
      <w:r>
        <w:rPr>
          <w:rFonts w:ascii="Verdana" w:hAnsi="Verdana"/>
          <w:color w:val="000000"/>
          <w:sz w:val="18"/>
          <w:szCs w:val="18"/>
        </w:rPr>
        <w:t>- арбитражной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отношениями по договорам контрактации и поставки для государственных нужд. Последнее отнюдь не является показателем благоприятной обстановки в этой области, а свидетельствует о том, что сельскохозяйственные организации из-за недостатка квалифицированных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а зачастую и по причине отсутствия письменных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свидетельствующих о наличии договорных отношений (и по другим причинам подобного родя), избегают или не решаются обращаться за защитой своих прав в суд.</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советское время вопросы договорных связей сельскохозяйственных организаций были достаточно подробно изучены учеными (А.Г.</w:t>
      </w:r>
      <w:r>
        <w:rPr>
          <w:rStyle w:val="WW8Num3z0"/>
          <w:rFonts w:ascii="Verdana" w:hAnsi="Verdana"/>
          <w:color w:val="000000"/>
          <w:sz w:val="18"/>
          <w:szCs w:val="18"/>
        </w:rPr>
        <w:t> </w:t>
      </w:r>
      <w:r>
        <w:rPr>
          <w:rStyle w:val="WW8Num4z0"/>
          <w:rFonts w:ascii="Verdana" w:hAnsi="Verdana"/>
          <w:color w:val="4682B4"/>
          <w:sz w:val="18"/>
          <w:szCs w:val="18"/>
        </w:rPr>
        <w:t>Первушин</w:t>
      </w:r>
      <w:r>
        <w:rPr>
          <w:rFonts w:ascii="Verdana" w:hAnsi="Verdana"/>
          <w:color w:val="000000"/>
          <w:sz w:val="18"/>
          <w:szCs w:val="18"/>
        </w:rPr>
        <w:t>, М.И. Козырь, J1.H. Баховкина,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H.H. Веденин и др). Правовое регулирование договорных отношений в сфере реализации сельскохозяйственной продукции в новых экономических условиях освещается в работах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М.И Козыря и др. Вопросы общей теории договора представлены в трудах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и др.</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следующими позициями:</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практически впервые после принятия нового Гражданского Кодекса РФ проведено монографическое исследование правового регулирования договорных отношений сельскохозяйственных организаций в сфе^е реализации сельскохозяйственной продукции в новых для России социально - экономических и правовых условиях;</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анализ правового регулирования договорных связей сельскохозяйственных производителей базируется на комплексном подходе к договору, как к самостоятельному правовому инструменту, и в то же время как к элементу более сложной системы - совокупности всех правовых средств </w:t>
      </w:r>
      <w:r>
        <w:rPr>
          <w:rFonts w:ascii="Verdana" w:hAnsi="Verdana"/>
          <w:color w:val="000000"/>
          <w:sz w:val="18"/>
          <w:szCs w:val="18"/>
        </w:rPr>
        <w:lastRenderedPageBreak/>
        <w:t>воздействия на общественные (прежде всего экономические) отношения, - системы, служащей предметом самого пристального внимания юридической науки уже не одно десятилетие;</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анализе договора в качестве общетеоретической правовой категории, а также при выработке основного критерия для классификации договоров сферы реализации сельскохозяйственной продукции, договор исследуется под углом зрения системы права, соотношения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делаются выводы о влиянии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основ (на примере налогового законодательства) на частные отношения аграрной сферы, что в условиях становления рыночной экономики чрезвычайно важно;</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предпринята попытка сравнительно-правового и организационно-правового анализа договорных отношений в сфере реализации сельскохозяйственной продукции в Российской Федерации и в странах с развитой рыночной экономикой (США и Нидерланды); сформулированы предложения по использованию опыта этих стран в России.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явились методы: исторический, логического анализа, системного анализа, аналитико-синтетический, учета диалектической противоречивости исследуемых общественных отношений, отдельные элементы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Pix применение позволило автору провести комплексный историко-правовой и отчасти сравнительно-правовой анализ организационных форм договорных отношений исследуемой сферы.</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базы диссертационного исследования использовались положения и выводы отечественных и зарубежных ученых юристов в области общей теории права, аграрного, гражданского, налогового права и экономистов в области аграрной и международной экономики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С.С. Алексеев, А.Г. Первушин,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М.И. Брагинский, В.В. Витрянский, Menno van der Velde, Marianne M.Tillema, Robert E. Scott, Robert L. Thompson, William Dobson, Tomislav Vukina, John E. Ikerd, Kelly Lering и ДР-)</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Большинство положений и выводов диссертации базируется на анализе нормативно-правовых актов и других источников права Российской Федерации.</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Правовой институт гражданско-правого договора, предусмотренный действующим законодательством, в целом отвечает решению задач реформирования агропромышленного комплекса России в направлении создания рыночных условий хозяйствования.</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договора и диспозитивные начала в гражданском праве создают благоприятные условия для развития предпринимательской деятельности в аграрном секторе.</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нормы законодательства призваны гарантировать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правопорядок в сфере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частности, в усилении контроля за качеством сельскохозяйственной продукции, ее соответствием установленным стандартам, требованиям экологического законодательства и законодательства о защите прав потребителей.</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Необходимость более четкого определения в законодательстве правового статуса сельскохозяйственной организации.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предлагает следующий вариант. Сельскохозяйственной</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организация, правовой статус которой соответствует одной из организационно-правовых форм хозяйствования, предусмотренных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деятельность которой в основном направлена на производство сельскохозяйственной продукции и переработку сельскохозяйственной продукции собственного производства. Удельный вес доходов (выручки от реализации) от указанных видов деятельности! в валовом доходе организации устанавливается законодательством, но он должен быть единым для всех случаев, для любых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которые вступает сельскохозяйственный производитель. Размер этого показателя может равняться 70%, но может быть и иным. В качестве нормативно-правового акта,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правовой статус сельскохозяйственной организации, может служить Закон от 14 июля 1997г.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или иной подобный ему закон.</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Целесообразность определения в законодательстве понятая «</w:t>
      </w:r>
      <w:r>
        <w:rPr>
          <w:rStyle w:val="WW8Num4z0"/>
          <w:rFonts w:ascii="Verdana" w:hAnsi="Verdana"/>
          <w:color w:val="4682B4"/>
          <w:sz w:val="18"/>
          <w:szCs w:val="18"/>
        </w:rPr>
        <w:t>сельскохозяйственная продукция</w:t>
      </w:r>
      <w:r>
        <w:rPr>
          <w:rFonts w:ascii="Verdana" w:hAnsi="Verdana"/>
          <w:color w:val="000000"/>
          <w:sz w:val="18"/>
          <w:szCs w:val="18"/>
        </w:rPr>
        <w:t>». Диссертант предлагает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подробный перечень сельскохозяйственной продукции в приложении к Закону от 14 июля 1997г.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xml:space="preserve">» (или иному подобному закону), либо сделать отсылку в </w:t>
      </w:r>
      <w:r>
        <w:rPr>
          <w:rFonts w:ascii="Verdana" w:hAnsi="Verdana"/>
          <w:color w:val="000000"/>
          <w:sz w:val="18"/>
          <w:szCs w:val="18"/>
        </w:rPr>
        <w:lastRenderedPageBreak/>
        <w:t>указанном нормативно-правовом акте к одному из действующих классификаторов, в которых содержится перечень сельскохозяйственной продукции. 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Необходимость разработки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новых форм договорных связей сельскохозяйственных организаций с государством (Правительственные программы поддержки сельскохозяйственных производителей, совмещающие функции закупок продукции для государственных нужд и поддержки доходов сельскохозяйственных организаций) с целью насыщения рынка качественной, экологически чистой, соответствующей требованиям стандартов и потребителей сельскохозяйственной продукцией; для этого предлагается использовать опыт стран с развитой рыночной экономикой, но без механического его перенесения на российскую почву.</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Роль государства в стимулировании развития рынка сельскохозяйственной продукции путем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правовых основ функционирования товарных бирж, оптовых и розничных колхозных рынков и т.п.</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автором выводы и предложения по совершенствованию аграрного законодательства могут быть приняты во внимание в процессе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Предлагаемые формы договорных отношений, широко распространенные в странах с развитой рыночной экономикой, могут реально использоваться сельскохозяйственными организациями в их практической деятельности.</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 диссертационного исследования может использоваться для преподавания, дальнейших научных разработок, консультационной деятельности.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основных положения диссертации. Основные положения диссертации опубликованы в 6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разработаны программы 3 учебных курсов и сборник задач и тестовых заданий. Материал диссертации использовался автором для преподавания курсов Аграрное право и</w:t>
      </w:r>
    </w:p>
    <w:p w:rsidR="009B15EB" w:rsidRDefault="009B15EB" w:rsidP="009B15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Предпринимательское право на кафедре права в Московской сельскохозяйственной Академии им. К. А. Тимирязева. Автором был разработан новый для</w:t>
      </w:r>
      <w:r>
        <w:rPr>
          <w:rStyle w:val="WW8Num3z0"/>
          <w:rFonts w:ascii="Verdana" w:hAnsi="Verdana"/>
          <w:color w:val="000000"/>
          <w:sz w:val="18"/>
          <w:szCs w:val="18"/>
        </w:rPr>
        <w:t> </w:t>
      </w:r>
      <w:r>
        <w:rPr>
          <w:rStyle w:val="WW8Num4z0"/>
          <w:rFonts w:ascii="Verdana" w:hAnsi="Verdana"/>
          <w:color w:val="4682B4"/>
          <w:sz w:val="18"/>
          <w:szCs w:val="18"/>
        </w:rPr>
        <w:t>МСХА</w:t>
      </w:r>
      <w:r>
        <w:rPr>
          <w:rStyle w:val="WW8Num3z0"/>
          <w:rFonts w:ascii="Verdana" w:hAnsi="Verdana"/>
          <w:color w:val="000000"/>
          <w:sz w:val="18"/>
          <w:szCs w:val="18"/>
        </w:rPr>
        <w:t> </w:t>
      </w:r>
      <w:r>
        <w:rPr>
          <w:rFonts w:ascii="Verdana" w:hAnsi="Verdana"/>
          <w:color w:val="000000"/>
          <w:sz w:val="18"/>
          <w:szCs w:val="18"/>
        </w:rPr>
        <w:t>курс «</w:t>
      </w:r>
      <w:r>
        <w:rPr>
          <w:rStyle w:val="WW8Num4z0"/>
          <w:rFonts w:ascii="Verdana" w:hAnsi="Verdana"/>
          <w:color w:val="4682B4"/>
          <w:sz w:val="18"/>
          <w:szCs w:val="18"/>
        </w:rPr>
        <w:t>Договорное право</w:t>
      </w:r>
      <w:r>
        <w:rPr>
          <w:rFonts w:ascii="Verdana" w:hAnsi="Verdana"/>
          <w:color w:val="000000"/>
          <w:sz w:val="18"/>
          <w:szCs w:val="18"/>
        </w:rPr>
        <w:t>», который также используется для дистанционной формы обучения студентов в Открытом Аграрном Университете. Материал диссертации был применен при разработке и преподавании автором курса "Legal Environment for Doing International Agribusiness in the U.S. and Russia" («Правовые основы предпринимательской деятельности в сфере агробизнеса США и России») в международном проекте между Московским Агроинженерным Университетом им. В.П. Горячкина и Пенсильванским Государственным Университетом (США) при обучении российских и американских студентов.</w:t>
      </w:r>
    </w:p>
    <w:p w:rsidR="009B15EB" w:rsidRDefault="009B15EB" w:rsidP="009B15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исследования были доложены автором в рамках программы Faculty Exchange Program в Департаменте сельского хозяйства США (USDA, Washington D.C.) и в Университете Висконсин-Мэдисон (University of Wisconsin-Madison, USA) в 1999г., в рамках проекта TEMPUS/TACIS в Университете Вагенинген (Wageningen University, the Netherlands) в 2000г., а также на конференциях аспирантов и молодых ученых МСХА им. К.А. Тимирязева в 2000 и 2001гг. Разработки диссертации применяются автором в процессе аудиторской деятельности для консультирования субъектов сферы агропромышленного комплекса и других сфер предпринимательской деятельности.</w:t>
      </w:r>
    </w:p>
    <w:p w:rsidR="009B15EB" w:rsidRDefault="009B15EB" w:rsidP="009B15E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Болотова, Юлия Валентиновна, 2001 год</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"Российская газета". 1993. № 237.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Собрание законодательства РФ. 1994. № 32. Сл\ 3301.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Ведомости ВС РСФСР. 1964. № 24. Ст. 407.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Налоговый Кодекс РФ. Собрание законодательства РФ. 1998. Ст. 3804.</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Земельный Кодекс РСФСР. Собрание законодательства РСФСР. 1991. № 22. Ст. 768.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от 14 июля 1997г.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Собрание законодательства РФ. 1997. № 29. Ст. 3501.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от 2 декабря 1994г. «О закупках и поставках сельскохозяйственной продукции, сырья и продовольствия для государственных нужд». Собрание законодательства РФ. 1994. № 32. Ст. 3303.</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от 13 декабря 1994г. "О поставках продукции для федеральных государственных нужд". Собрание законодательства РФ. 1994. № 34. Ст. 3540.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Закон от 8 декабря 1995г.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Собрание законодательства РФ. 1995. № 50. Ст. 4870.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27 декабря 1991г. «</w:t>
      </w:r>
      <w:r>
        <w:rPr>
          <w:rStyle w:val="WW8Num4z0"/>
          <w:rFonts w:ascii="Verdana" w:hAnsi="Verdana"/>
          <w:color w:val="4682B4"/>
          <w:sz w:val="18"/>
          <w:szCs w:val="18"/>
        </w:rPr>
        <w:t>О налоге на прибыль предприятий и организаций</w:t>
      </w:r>
      <w:r>
        <w:rPr>
          <w:rFonts w:ascii="Verdana" w:hAnsi="Verdana"/>
          <w:color w:val="000000"/>
          <w:sz w:val="18"/>
          <w:szCs w:val="18"/>
        </w:rPr>
        <w:t>».</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от 8 января 1998г.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Собрание законодательства РФ. 1998. № 2. Ст. 222.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13 декабря 1991г. «О налоге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предприятий». Ведомости СНД и ВС РСФСР. 1992. № 12. Ст. 599.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РСФСР от 11 октября 1991г. «</w:t>
      </w:r>
      <w:r>
        <w:rPr>
          <w:rStyle w:val="WW8Num4z0"/>
          <w:rFonts w:ascii="Verdana" w:hAnsi="Verdana"/>
          <w:color w:val="4682B4"/>
          <w:sz w:val="18"/>
          <w:szCs w:val="18"/>
        </w:rPr>
        <w:t>О плате за землю</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44. Ст. 1424.</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от 6 мая 1999г. «О конкурсах на размещение заказов на поставки товаров, выполнение работ, оказание услуг для государственных нуяут,». Собрание законодательства РФ. 1998. № 39. Ст. 4857.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7 февраля 1992г. «</w:t>
      </w:r>
      <w:r>
        <w:rPr>
          <w:rStyle w:val="WW8Num4z0"/>
          <w:rFonts w:ascii="Verdana" w:hAnsi="Verdana"/>
          <w:color w:val="4682B4"/>
          <w:sz w:val="18"/>
          <w:szCs w:val="18"/>
        </w:rPr>
        <w:t>О защите прав потребителей</w:t>
      </w:r>
      <w:r>
        <w:rPr>
          <w:rFonts w:ascii="Verdana" w:hAnsi="Verdana"/>
          <w:color w:val="000000"/>
          <w:sz w:val="18"/>
          <w:szCs w:val="18"/>
        </w:rPr>
        <w:t>».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 15. Ст. 766.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18 июня 1993г. «О применении контрольно-кассовых машин при осуществлении денежных расчетов с населением». Ведомости СНД и ВС РСФСР. 1993. № 27. Ст. 1018.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20 февраля 1992г. «</w:t>
      </w:r>
      <w:r>
        <w:rPr>
          <w:rStyle w:val="WW8Num4z0"/>
          <w:rFonts w:ascii="Verdana" w:hAnsi="Verdana"/>
          <w:color w:val="4682B4"/>
          <w:sz w:val="18"/>
          <w:szCs w:val="18"/>
        </w:rPr>
        <w:t>О товарных биржах и биржевой торговле</w:t>
      </w:r>
      <w:r>
        <w:rPr>
          <w:rFonts w:ascii="Verdana" w:hAnsi="Verdana"/>
          <w:color w:val="000000"/>
          <w:sz w:val="18"/>
          <w:szCs w:val="18"/>
        </w:rPr>
        <w:t>». Ведомости СНД и ВС РФ. 1992. Ст. 961.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10 июня 1993г. «</w:t>
      </w:r>
      <w:r>
        <w:rPr>
          <w:rStyle w:val="WW8Num4z0"/>
          <w:rFonts w:ascii="Verdana" w:hAnsi="Verdana"/>
          <w:color w:val="4682B4"/>
          <w:sz w:val="18"/>
          <w:szCs w:val="18"/>
        </w:rPr>
        <w:t>О стандартизации</w:t>
      </w:r>
      <w:r>
        <w:rPr>
          <w:rFonts w:ascii="Verdana" w:hAnsi="Verdana"/>
          <w:color w:val="000000"/>
          <w:sz w:val="18"/>
          <w:szCs w:val="18"/>
        </w:rPr>
        <w:t>». Ведомости СНД и Р^С РФ. 1993. №25. Ст. 917.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от 10 июня 1993г.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Ведомости СНД и ВС РФ. 1993. № 26. Ст. 966.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города Москвы от 17 марта 1999г. «</w:t>
      </w:r>
      <w:r>
        <w:rPr>
          <w:rStyle w:val="WW8Num4z0"/>
          <w:rFonts w:ascii="Verdana" w:hAnsi="Verdana"/>
          <w:color w:val="4682B4"/>
          <w:sz w:val="18"/>
          <w:szCs w:val="18"/>
        </w:rPr>
        <w:t>О налоге с продаж</w:t>
      </w:r>
      <w:r>
        <w:rPr>
          <w:rFonts w:ascii="Verdana" w:hAnsi="Verdana"/>
          <w:color w:val="000000"/>
          <w:sz w:val="18"/>
          <w:szCs w:val="18"/>
        </w:rPr>
        <w:t>». Ведомости Московской Думы. 1999. № 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 221 от 28 февраля 1995г. «</w:t>
      </w:r>
      <w:r>
        <w:rPr>
          <w:rStyle w:val="WW8Num4z0"/>
          <w:rFonts w:ascii="Verdana" w:hAnsi="Verdana"/>
          <w:color w:val="4682B4"/>
          <w:sz w:val="18"/>
          <w:szCs w:val="18"/>
        </w:rPr>
        <w:t>О мерах по упорядочению государственного регулирования цен (тарифов)</w:t>
      </w:r>
      <w:r>
        <w:rPr>
          <w:rFonts w:ascii="Verdana" w:hAnsi="Verdana"/>
          <w:color w:val="000000"/>
          <w:sz w:val="18"/>
          <w:szCs w:val="18"/>
        </w:rPr>
        <w:t>». Собрание законодательства РФ. 1995. № Ю. Ст. 859.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1209 от 18 августа 1996г. «О государственном регулировании внешнеторговых бартерных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Собрание законодательства РФ. 1996. № 35. Ст. 4141.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 Государственного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Комитета России № 1 от 5 января 1994г. «О</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стоимости товаров, ввозимых на территорию РФ». "Российские вести". 1994. № 28.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Письмо ГКАП РФ от 30 июля 1996г. № 16-151/АК «О форвардных, фьючерсных и опционных биржевых</w:t>
      </w:r>
      <w:r>
        <w:rPr>
          <w:rStyle w:val="WW8Num3z0"/>
          <w:rFonts w:ascii="Verdana" w:hAnsi="Verdana"/>
          <w:color w:val="000000"/>
          <w:sz w:val="18"/>
          <w:szCs w:val="18"/>
        </w:rPr>
        <w:t> </w:t>
      </w:r>
      <w:r>
        <w:rPr>
          <w:rStyle w:val="WW8Num4z0"/>
          <w:rFonts w:ascii="Verdana" w:hAnsi="Verdana"/>
          <w:color w:val="4682B4"/>
          <w:sz w:val="18"/>
          <w:szCs w:val="18"/>
        </w:rPr>
        <w:t>сделках</w:t>
      </w:r>
      <w:r>
        <w:rPr>
          <w:rFonts w:ascii="Verdana" w:hAnsi="Verdana"/>
          <w:color w:val="000000"/>
          <w:sz w:val="18"/>
          <w:szCs w:val="18"/>
        </w:rPr>
        <w:t>». Журнал "Экспресс Закон". 1996. № 38.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Общероссийский классификатор продукции ОК005-93.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Издательство стандартов. 1996.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Общероссийский классификатор видов экономической деятельности, продукции и услуг 10К 004-93. М., ИПК Издательство стандартов. 1996. 30.Общероссийский классификатор «</w:t>
      </w:r>
      <w:r>
        <w:rPr>
          <w:rStyle w:val="WW8Num4z0"/>
          <w:rFonts w:ascii="Verdana" w:hAnsi="Verdana"/>
          <w:color w:val="4682B4"/>
          <w:sz w:val="18"/>
          <w:szCs w:val="18"/>
        </w:rPr>
        <w:t>Отрасли народного хозяйства</w:t>
      </w:r>
      <w:r>
        <w:rPr>
          <w:rFonts w:ascii="Verdana" w:hAnsi="Verdana"/>
          <w:color w:val="000000"/>
          <w:sz w:val="18"/>
          <w:szCs w:val="18"/>
        </w:rPr>
        <w:t>» № 1-75018.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 июля 1996г. № 6/8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Вестник ВАС РФ. 1996. № 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29 сентября 1994г. № 7 "О практике рассмотрения судами дел о защите прав потребителей". "Российская газета". 1994. № 230.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24 июня 1997г. № 1424/97.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Президиума Высшего Арбитражного Суда РФ от 21 января 1997г. № 4132/96.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Информационное письмо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10 декабря 1996г. № 9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применения законодательства о налоге ¿та добавленную стоимость». Вестник ВАС РФ. 1997. № 3.</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Информационное письмо Президиума Высшего Арбитражного Суда РФ от 5 мая 1997г. № 14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заключением, изменением и</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договоров». Вестник ВАС РФ. 1997. №7.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Письмо Высшего Арбитражного Суда РФ от 19 августа 1994г. № С1-7/ОП-587 «Об отдельных рекомендациях, принятых на совещаниях по судебно-арбитражной практике». Вестник ВАС РФ. 1994. № 11.Чб. Литература</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Издательство Юридическая литература, 1966.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Гражданское право в период развернутого строительства коммунизма.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Том 1. Свердловск, 1972.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Баховкина</w:t>
      </w:r>
      <w:r>
        <w:rPr>
          <w:rStyle w:val="WW8Num3z0"/>
          <w:rFonts w:ascii="Verdana" w:hAnsi="Verdana"/>
          <w:color w:val="000000"/>
          <w:sz w:val="18"/>
          <w:szCs w:val="18"/>
        </w:rPr>
        <w:t> </w:t>
      </w:r>
      <w:r>
        <w:rPr>
          <w:rFonts w:ascii="Verdana" w:hAnsi="Verdana"/>
          <w:color w:val="000000"/>
          <w:sz w:val="18"/>
          <w:szCs w:val="18"/>
        </w:rPr>
        <w:t>Л.Н. Государственные закупки сельскохозяйственной продукции. М.: Юридическая литература, 1972. *</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Баховкина J1.H. Государственное управление закупками сельскохозяйственных продуктов. М., 1978.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Договор в сфере межхозяйственной кооперации. М.: Наука, 1985.V</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H.A. Договор контрактации сельскохозяйственной продукции. М.: Юридическая литература, 1971.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 В.</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общие положения. М., 1997.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Правовое положение совхозов в условиях экономической реформы. М.: Издательство Наука, 1973.</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Аграрное право. Вопросы и ответы.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Г.А. Хозяйственное право. Конспект лекций. Санкт-Петербург: Издательство</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В.А., 2000.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Госюриздат, 1975.</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СПб., 1996.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Том 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 1961.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(юридический) состав в механизме правового регулирования. Автореферат. Свердловский юридический институт, 1975.</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Госюриздат, 1950.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Советская наука гражданского права/ «</w:t>
      </w:r>
      <w:r>
        <w:rPr>
          <w:rStyle w:val="WW8Num4z0"/>
          <w:rFonts w:ascii="Verdana" w:hAnsi="Verdana"/>
          <w:color w:val="4682B4"/>
          <w:sz w:val="18"/>
          <w:szCs w:val="18"/>
        </w:rPr>
        <w:t>Ученые записки Свердловского юридического института</w:t>
      </w:r>
      <w:r>
        <w:rPr>
          <w:rFonts w:ascii="Verdana" w:hAnsi="Verdana"/>
          <w:color w:val="000000"/>
          <w:sz w:val="18"/>
          <w:szCs w:val="18"/>
        </w:rPr>
        <w:t>», Том 6, серия «</w:t>
      </w:r>
      <w:r>
        <w:rPr>
          <w:rStyle w:val="WW8Num4z0"/>
          <w:rFonts w:ascii="Verdana" w:hAnsi="Verdana"/>
          <w:color w:val="4682B4"/>
          <w:sz w:val="18"/>
          <w:szCs w:val="18"/>
        </w:rPr>
        <w:t>Гражданское право</w:t>
      </w:r>
      <w:r>
        <w:rPr>
          <w:rFonts w:ascii="Verdana" w:hAnsi="Verdana"/>
          <w:color w:val="000000"/>
          <w:sz w:val="18"/>
          <w:szCs w:val="18"/>
        </w:rPr>
        <w:t>». 1961.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Круглова</w:t>
      </w:r>
      <w:r>
        <w:rPr>
          <w:rStyle w:val="WW8Num3z0"/>
          <w:rFonts w:ascii="Verdana" w:hAnsi="Verdana"/>
          <w:color w:val="000000"/>
          <w:sz w:val="18"/>
          <w:szCs w:val="18"/>
        </w:rPr>
        <w:t> </w:t>
      </w:r>
      <w:r>
        <w:rPr>
          <w:rFonts w:ascii="Verdana" w:hAnsi="Verdana"/>
          <w:color w:val="000000"/>
          <w:sz w:val="18"/>
          <w:szCs w:val="18"/>
        </w:rPr>
        <w:t>Н.Ю. Хозяйственное право. М.: Русская Деловая Литература,1997.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Правовое регулирование контрактации сельскохозяйственной продукции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Кишинев, 1972.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Козырь М.И. Договорные отношения сельскохозяйственных предприятий в СССР. М.: Наука, 1974.</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Май</w:t>
      </w:r>
      <w:r>
        <w:rPr>
          <w:rStyle w:val="WW8Num3z0"/>
          <w:rFonts w:ascii="Verdana" w:hAnsi="Verdana"/>
          <w:color w:val="000000"/>
          <w:sz w:val="18"/>
          <w:szCs w:val="18"/>
        </w:rPr>
        <w:t> </w:t>
      </w:r>
      <w:r>
        <w:rPr>
          <w:rFonts w:ascii="Verdana" w:hAnsi="Verdana"/>
          <w:color w:val="000000"/>
          <w:sz w:val="18"/>
          <w:szCs w:val="18"/>
        </w:rPr>
        <w:t>С.К. Буржуазная юриспруденция.</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А.Н. Хозяйственные договоры 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бухгалтерский и налоговый учет. М.: Инфра-М, 1998.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Можейко</w:t>
      </w:r>
      <w:r>
        <w:rPr>
          <w:rStyle w:val="WW8Num3z0"/>
          <w:rFonts w:ascii="Verdana" w:hAnsi="Verdana"/>
          <w:color w:val="000000"/>
          <w:sz w:val="18"/>
          <w:szCs w:val="18"/>
        </w:rPr>
        <w:t> </w:t>
      </w:r>
      <w:r>
        <w:rPr>
          <w:rFonts w:ascii="Verdana" w:hAnsi="Verdana"/>
          <w:color w:val="000000"/>
          <w:sz w:val="18"/>
          <w:szCs w:val="18"/>
        </w:rPr>
        <w:t>В.Н. Хозяйственный договор в СССР. М.: Госюриздат, 1962.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Фарнсворт Е.А. Договорное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СССР. М., 1988.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обязательстве. М.: Госюриздат, 1954.</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Пашуканис</w:t>
      </w:r>
      <w:r>
        <w:rPr>
          <w:rStyle w:val="WW8Num3z0"/>
          <w:rFonts w:ascii="Verdana" w:hAnsi="Verdana"/>
          <w:color w:val="000000"/>
          <w:sz w:val="18"/>
          <w:szCs w:val="18"/>
        </w:rPr>
        <w:t> </w:t>
      </w:r>
      <w:r>
        <w:rPr>
          <w:rFonts w:ascii="Verdana" w:hAnsi="Verdana"/>
          <w:color w:val="000000"/>
          <w:sz w:val="18"/>
          <w:szCs w:val="18"/>
        </w:rPr>
        <w:t>Е.Б. Общая теория права и марксизм. Избранные произведения по общей теории права и государства. М., 1980.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Хозяйственный договор в деятельности предприятий сельского хозяйства. М.: Юридическая литература, 1976.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Сельскохозяйственное предприятие в условиях межхозяйственное кооперации. М.: Юридическая литература, 1984.</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,1998.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Коммерческое право России.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Равинский</w:t>
      </w:r>
      <w:r>
        <w:rPr>
          <w:rStyle w:val="WW8Num3z0"/>
          <w:rFonts w:ascii="Verdana" w:hAnsi="Verdana"/>
          <w:color w:val="000000"/>
          <w:sz w:val="18"/>
          <w:szCs w:val="18"/>
        </w:rPr>
        <w:t> </w:t>
      </w:r>
      <w:r>
        <w:rPr>
          <w:rFonts w:ascii="Verdana" w:hAnsi="Verdana"/>
          <w:color w:val="000000"/>
          <w:sz w:val="18"/>
          <w:szCs w:val="18"/>
        </w:rPr>
        <w:t>М.М. Разграничение договоров поставки и контрактации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арбитражной практики, № 2. М.: Юридическая литература, 1969.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Саватье</w:t>
      </w:r>
      <w:r>
        <w:rPr>
          <w:rStyle w:val="WW8Num3z0"/>
          <w:rFonts w:ascii="Verdana" w:hAnsi="Verdana"/>
          <w:color w:val="000000"/>
          <w:sz w:val="18"/>
          <w:szCs w:val="18"/>
        </w:rPr>
        <w:t> </w:t>
      </w:r>
      <w:r>
        <w:rPr>
          <w:rFonts w:ascii="Verdana" w:hAnsi="Verdana"/>
          <w:color w:val="000000"/>
          <w:sz w:val="18"/>
          <w:szCs w:val="18"/>
        </w:rPr>
        <w:t>Р. Теория обязательств. Юридический и экономический очерк. М., 1972.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Основы правоведения. Учебное пособие. М.: Былина, 1996.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Толмачева</w:t>
      </w:r>
      <w:r>
        <w:rPr>
          <w:rStyle w:val="WW8Num3z0"/>
          <w:rFonts w:ascii="Verdana" w:hAnsi="Verdana"/>
          <w:color w:val="000000"/>
          <w:sz w:val="18"/>
          <w:szCs w:val="18"/>
        </w:rPr>
        <w:t> </w:t>
      </w:r>
      <w:r>
        <w:rPr>
          <w:rFonts w:ascii="Verdana" w:hAnsi="Verdana"/>
          <w:color w:val="000000"/>
          <w:sz w:val="18"/>
          <w:szCs w:val="18"/>
        </w:rPr>
        <w:t>А.П. Аграрное право. Конспект лекций. М.: Издательство ПРИОР, 2000.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Н.Ю. Договоры: правовые аспекты, бухучет и налогообложение. М.: Современная экономика и право, 2000.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Федотовская</w:t>
      </w:r>
      <w:r>
        <w:rPr>
          <w:rStyle w:val="WW8Num3z0"/>
          <w:rFonts w:ascii="Verdana" w:hAnsi="Verdana"/>
          <w:color w:val="000000"/>
          <w:sz w:val="18"/>
          <w:szCs w:val="18"/>
        </w:rPr>
        <w:t> </w:t>
      </w:r>
      <w:r>
        <w:rPr>
          <w:rFonts w:ascii="Verdana" w:hAnsi="Verdana"/>
          <w:color w:val="000000"/>
          <w:sz w:val="18"/>
          <w:szCs w:val="18"/>
        </w:rPr>
        <w:t>З.А. Рассмотрение споров, возникающих между колхозами и заготовительными организациями по поводу закупки сельскохозяйственной продукции. Научно-практический комментарий судебной практики за 1969г. М.: Юридическая литература, 1970.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Значение и сущность договора в советском праве. М., 1954.</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гражданского права. Том 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Аграрное право.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Мининой Е Л. М.: Издательство НОРМА (Издательская группа НОРМА ИНФРА-М), 2000.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Аграрное право. Учебник для вузов/ под ред.</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 Козыря М.И.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Аграрное право. Учебник для вузов/ под ред.</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 Козыря М.И.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Гражданское право. Учебник. Том 1/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 СПб., 1996.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Гражданское право. Учебник. Том 2/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 СПб., 1996.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Гражданское право. Учебник. Том 1/ под ред.</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Е.А. М.: Издательство БЕК, 1998.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Гражданское право России. Часть 2:</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Курс лекций/ под ред.</w:t>
      </w:r>
      <w:r>
        <w:rPr>
          <w:rStyle w:val="WW8Num3z0"/>
          <w:rFonts w:ascii="Verdana" w:hAnsi="Verdana"/>
          <w:color w:val="000000"/>
          <w:sz w:val="18"/>
          <w:szCs w:val="18"/>
        </w:rPr>
        <w:t> </w:t>
      </w:r>
      <w:r>
        <w:rPr>
          <w:rStyle w:val="WW8Num4z0"/>
          <w:rFonts w:ascii="Verdana" w:hAnsi="Verdana"/>
          <w:color w:val="4682B4"/>
          <w:sz w:val="18"/>
          <w:szCs w:val="18"/>
        </w:rPr>
        <w:t>Садикова</w:t>
      </w:r>
      <w:r>
        <w:rPr>
          <w:rStyle w:val="WW8Num3z0"/>
          <w:rFonts w:ascii="Verdana" w:hAnsi="Verdana"/>
          <w:color w:val="000000"/>
          <w:sz w:val="18"/>
          <w:szCs w:val="18"/>
        </w:rPr>
        <w:t> </w:t>
      </w:r>
      <w:r>
        <w:rPr>
          <w:rFonts w:ascii="Verdana" w:hAnsi="Verdana"/>
          <w:color w:val="000000"/>
          <w:sz w:val="18"/>
          <w:szCs w:val="18"/>
        </w:rPr>
        <w:t>О.Н.</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Предпринимательское право/ под ред.</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Н.М., Эриашвили Н.Д. М.: Закон и право, Юнити, 2000.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Сельскохозяйственное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Козыря</w:t>
      </w:r>
      <w:r>
        <w:rPr>
          <w:rStyle w:val="WW8Num3z0"/>
          <w:rFonts w:ascii="Verdana" w:hAnsi="Verdana"/>
          <w:color w:val="000000"/>
          <w:sz w:val="18"/>
          <w:szCs w:val="18"/>
        </w:rPr>
        <w:t> </w:t>
      </w:r>
      <w:r>
        <w:rPr>
          <w:rFonts w:ascii="Verdana" w:hAnsi="Verdana"/>
          <w:color w:val="000000"/>
          <w:sz w:val="18"/>
          <w:szCs w:val="18"/>
        </w:rPr>
        <w:t>М.И., Петрова В.В. М.: Юридическая литература, 1985.</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Сельскохозяйственное</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законодательство и правовая охрана природы. Учебник/ под ред.</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И.Ф., Боголепова Р.Д. М.: Юридическая литература, 1989.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Советское гражданское право. Том 1. М., 1965.</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Советское гражданское право.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Советское гражданское право. Том 2. М.: Юридическая литература, 1976.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Советское гражданское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Рясенцева</w:t>
      </w:r>
      <w:r>
        <w:rPr>
          <w:rStyle w:val="WW8Num3z0"/>
          <w:rFonts w:ascii="Verdana" w:hAnsi="Verdana"/>
          <w:color w:val="000000"/>
          <w:sz w:val="18"/>
          <w:szCs w:val="18"/>
        </w:rPr>
        <w:t> </w:t>
      </w:r>
      <w:r>
        <w:rPr>
          <w:rFonts w:ascii="Verdana" w:hAnsi="Verdana"/>
          <w:color w:val="000000"/>
          <w:sz w:val="18"/>
          <w:szCs w:val="18"/>
        </w:rPr>
        <w:t>В.А. М.: Юридическая литература, 1976.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Советское колхозное право/ под ред.</w:t>
      </w:r>
      <w:r>
        <w:rPr>
          <w:rStyle w:val="WW8Num3z0"/>
          <w:rFonts w:ascii="Verdana" w:hAnsi="Verdana"/>
          <w:color w:val="000000"/>
          <w:sz w:val="18"/>
          <w:szCs w:val="18"/>
        </w:rPr>
        <w:t> </w:t>
      </w:r>
      <w:r>
        <w:rPr>
          <w:rStyle w:val="WW8Num4z0"/>
          <w:rFonts w:ascii="Verdana" w:hAnsi="Verdana"/>
          <w:color w:val="4682B4"/>
          <w:sz w:val="18"/>
          <w:szCs w:val="18"/>
        </w:rPr>
        <w:t>Козыря</w:t>
      </w:r>
      <w:r>
        <w:rPr>
          <w:rStyle w:val="WW8Num3z0"/>
          <w:rFonts w:ascii="Verdana" w:hAnsi="Verdana"/>
          <w:color w:val="000000"/>
          <w:sz w:val="18"/>
          <w:szCs w:val="18"/>
        </w:rPr>
        <w:t> </w:t>
      </w:r>
      <w:r>
        <w:rPr>
          <w:rFonts w:ascii="Verdana" w:hAnsi="Verdana"/>
          <w:color w:val="000000"/>
          <w:sz w:val="18"/>
          <w:szCs w:val="18"/>
        </w:rPr>
        <w:t>М.И. и Янчука В.З. М.: Юридическая литература, 1978.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Экономика и право. Учебное пособие для вузов/ под ред.</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A.M., Цыпкина Ю.А., Эриашвили и др. М.: ЮНИТИ-ДАНА, Закон и право, 1999.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Гражданский кодекс Российской Федерации. Часть 1. Научно-практический комментарий. М.: БЕК, 1996.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час!и второй (</w:t>
      </w:r>
      <w:r>
        <w:rPr>
          <w:rStyle w:val="WW8Num4z0"/>
          <w:rFonts w:ascii="Verdana" w:hAnsi="Verdana"/>
          <w:color w:val="4682B4"/>
          <w:sz w:val="18"/>
          <w:szCs w:val="18"/>
        </w:rPr>
        <w:t>постатейный</w:t>
      </w:r>
      <w:r>
        <w:rPr>
          <w:rFonts w:ascii="Verdana" w:hAnsi="Verdana"/>
          <w:color w:val="000000"/>
          <w:sz w:val="18"/>
          <w:szCs w:val="18"/>
        </w:rPr>
        <w:t>)/ под ред. Садикова О.Н. М.: Юридическая фирма КОНТРАКТ, Издательский Дом ИНФРА-М, 1999.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Научно-практический комментарий к части первой ГК РФ для предпринимателей/ коллектив авторов. М.: Издательство «</w:t>
      </w:r>
      <w:r>
        <w:rPr>
          <w:rStyle w:val="WW8Num4z0"/>
          <w:rFonts w:ascii="Verdana" w:hAnsi="Verdana"/>
          <w:color w:val="4682B4"/>
          <w:sz w:val="18"/>
          <w:szCs w:val="18"/>
        </w:rPr>
        <w:t>Спарк</w:t>
      </w:r>
      <w:r>
        <w:rPr>
          <w:rFonts w:ascii="Verdana" w:hAnsi="Verdana"/>
          <w:color w:val="000000"/>
          <w:sz w:val="18"/>
          <w:szCs w:val="18"/>
        </w:rPr>
        <w:t>» редакция журнала «</w:t>
      </w:r>
      <w:r>
        <w:rPr>
          <w:rStyle w:val="WW8Num4z0"/>
          <w:rFonts w:ascii="Verdana" w:hAnsi="Verdana"/>
          <w:color w:val="4682B4"/>
          <w:sz w:val="18"/>
          <w:szCs w:val="18"/>
        </w:rPr>
        <w:t>Хозяйство и право</w:t>
      </w:r>
      <w:r>
        <w:rPr>
          <w:rFonts w:ascii="Verdana" w:hAnsi="Verdana"/>
          <w:color w:val="000000"/>
          <w:sz w:val="18"/>
          <w:szCs w:val="18"/>
        </w:rPr>
        <w:t>», 1999.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Свод хозяйственных договоров и документооборота предприятий с юридическим,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и налоговым комментарием. Том 1/ под ред.1986.Брызгалина A.B. М.: Центр «</w:t>
      </w:r>
      <w:r>
        <w:rPr>
          <w:rStyle w:val="WW8Num4z0"/>
          <w:rFonts w:ascii="Verdana" w:hAnsi="Verdana"/>
          <w:color w:val="4682B4"/>
          <w:sz w:val="18"/>
          <w:szCs w:val="18"/>
        </w:rPr>
        <w:t>Налоги и финансовое право</w:t>
      </w:r>
      <w:r>
        <w:rPr>
          <w:rFonts w:ascii="Verdana" w:hAnsi="Verdana"/>
          <w:color w:val="000000"/>
          <w:sz w:val="18"/>
          <w:szCs w:val="18"/>
        </w:rPr>
        <w:t>», «Аналитика-Пресс», 1999.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Свод хозяйственных договоров и документооборота предприятий с юридическим, арбитражным и налоговым</w:t>
      </w:r>
      <w:r>
        <w:rPr>
          <w:rStyle w:val="WW8Num3z0"/>
          <w:rFonts w:ascii="Verdana" w:hAnsi="Verdana"/>
          <w:color w:val="000000"/>
          <w:sz w:val="18"/>
          <w:szCs w:val="18"/>
        </w:rPr>
        <w:t> </w:t>
      </w:r>
      <w:r>
        <w:rPr>
          <w:rStyle w:val="WW8Num4z0"/>
          <w:rFonts w:ascii="Verdana" w:hAnsi="Verdana"/>
          <w:color w:val="4682B4"/>
          <w:sz w:val="18"/>
          <w:szCs w:val="18"/>
        </w:rPr>
        <w:t>комментарием</w:t>
      </w:r>
      <w:r>
        <w:rPr>
          <w:rFonts w:ascii="Verdana" w:hAnsi="Verdana"/>
          <w:color w:val="000000"/>
          <w:sz w:val="18"/>
          <w:szCs w:val="18"/>
        </w:rPr>
        <w:t>. Том 2/ под ред.</w:t>
      </w:r>
      <w:r>
        <w:rPr>
          <w:rStyle w:val="WW8Num3z0"/>
          <w:rFonts w:ascii="Verdana" w:hAnsi="Verdana"/>
          <w:color w:val="000000"/>
          <w:sz w:val="18"/>
          <w:szCs w:val="18"/>
        </w:rPr>
        <w:t> </w:t>
      </w:r>
      <w:r>
        <w:rPr>
          <w:rStyle w:val="WW8Num4z0"/>
          <w:rFonts w:ascii="Verdana" w:hAnsi="Verdana"/>
          <w:color w:val="4682B4"/>
          <w:sz w:val="18"/>
          <w:szCs w:val="18"/>
        </w:rPr>
        <w:t>Брызгалина</w:t>
      </w:r>
      <w:r>
        <w:rPr>
          <w:rStyle w:val="WW8Num3z0"/>
          <w:rFonts w:ascii="Verdana" w:hAnsi="Verdana"/>
          <w:color w:val="000000"/>
          <w:sz w:val="18"/>
          <w:szCs w:val="18"/>
        </w:rPr>
        <w:t> </w:t>
      </w:r>
      <w:r>
        <w:rPr>
          <w:rFonts w:ascii="Verdana" w:hAnsi="Verdana"/>
          <w:color w:val="000000"/>
          <w:sz w:val="18"/>
          <w:szCs w:val="18"/>
        </w:rPr>
        <w:t>A.B. М.: Центр «</w:t>
      </w:r>
      <w:r>
        <w:rPr>
          <w:rStyle w:val="WW8Num4z0"/>
          <w:rFonts w:ascii="Verdana" w:hAnsi="Verdana"/>
          <w:color w:val="4682B4"/>
          <w:sz w:val="18"/>
          <w:szCs w:val="18"/>
        </w:rPr>
        <w:t>Налоги и финансовое право</w:t>
      </w:r>
      <w:r>
        <w:rPr>
          <w:rFonts w:ascii="Verdana" w:hAnsi="Verdana"/>
          <w:color w:val="000000"/>
          <w:sz w:val="18"/>
          <w:szCs w:val="18"/>
        </w:rPr>
        <w:t>», «Аналитика-Пресс», 1999.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Агирбов</w:t>
      </w:r>
      <w:r>
        <w:rPr>
          <w:rStyle w:val="WW8Num3z0"/>
          <w:rFonts w:ascii="Verdana" w:hAnsi="Verdana"/>
          <w:color w:val="000000"/>
          <w:sz w:val="18"/>
          <w:szCs w:val="18"/>
        </w:rPr>
        <w:t> </w:t>
      </w:r>
      <w:r>
        <w:rPr>
          <w:rFonts w:ascii="Verdana" w:hAnsi="Verdana"/>
          <w:color w:val="000000"/>
          <w:sz w:val="18"/>
          <w:szCs w:val="18"/>
        </w:rPr>
        <w:t>Ю.И. Основные тенденции развития рынка картофеля и овощей// «</w:t>
      </w:r>
      <w:r>
        <w:rPr>
          <w:rStyle w:val="WW8Num4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2000, № 11.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К вопросу об общей теории договора// «</w:t>
      </w:r>
      <w:r>
        <w:rPr>
          <w:rStyle w:val="WW8Num4z0"/>
          <w:rFonts w:ascii="Verdana" w:hAnsi="Verdana"/>
          <w:color w:val="4682B4"/>
          <w:sz w:val="18"/>
          <w:szCs w:val="18"/>
        </w:rPr>
        <w:t>Государство и право</w:t>
      </w:r>
      <w:r>
        <w:rPr>
          <w:rFonts w:ascii="Verdana" w:hAnsi="Verdana"/>
          <w:color w:val="000000"/>
          <w:sz w:val="18"/>
          <w:szCs w:val="18"/>
        </w:rPr>
        <w:t>». 2000, № 12.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Колоскова И. Государственное регулирование качества продовольствия// «Экономика и управление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2001, № 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Корольков В. Вопросы интеграции сельскохозяйственного и промышленного производства// «</w:t>
      </w:r>
      <w:r>
        <w:rPr>
          <w:rStyle w:val="WW8Num4z0"/>
          <w:rFonts w:ascii="Verdana" w:hAnsi="Verdana"/>
          <w:color w:val="4682B4"/>
          <w:sz w:val="18"/>
          <w:szCs w:val="18"/>
        </w:rPr>
        <w:t>Экономика сельского хозяйства</w:t>
      </w:r>
      <w:r>
        <w:rPr>
          <w:rFonts w:ascii="Verdana" w:hAnsi="Verdana"/>
          <w:color w:val="000000"/>
          <w:sz w:val="18"/>
          <w:szCs w:val="18"/>
        </w:rPr>
        <w:t>». 1973, № 3.</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Коротков</w:t>
      </w:r>
      <w:r>
        <w:rPr>
          <w:rStyle w:val="WW8Num3z0"/>
          <w:rFonts w:ascii="Verdana" w:hAnsi="Verdana"/>
          <w:color w:val="000000"/>
          <w:sz w:val="18"/>
          <w:szCs w:val="18"/>
        </w:rPr>
        <w:t> </w:t>
      </w:r>
      <w:r>
        <w:rPr>
          <w:rFonts w:ascii="Verdana" w:hAnsi="Verdana"/>
          <w:color w:val="000000"/>
          <w:sz w:val="18"/>
          <w:szCs w:val="18"/>
        </w:rPr>
        <w:t>В.А., Бирюков В.В. О проблемах рынка продукции сельскохозяйственных и перерабатывающих предприятий// «</w:t>
      </w:r>
      <w:r>
        <w:rPr>
          <w:rStyle w:val="WW8Num4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2001, № 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Петрунин JI.H. Совершенствовать правовое регулирование государственных закупок картофеля и плодоовощей у колхозов и совхозов// «</w:t>
      </w:r>
      <w:r>
        <w:rPr>
          <w:rStyle w:val="WW8Num4z0"/>
          <w:rFonts w:ascii="Verdana" w:hAnsi="Verdana"/>
          <w:color w:val="4682B4"/>
          <w:sz w:val="18"/>
          <w:szCs w:val="18"/>
        </w:rPr>
        <w:t>Актуальные проблемы правового регулирования сельского хозяйства</w:t>
      </w:r>
      <w:r>
        <w:rPr>
          <w:rFonts w:ascii="Verdana" w:hAnsi="Verdana"/>
          <w:color w:val="000000"/>
          <w:sz w:val="18"/>
          <w:szCs w:val="18"/>
        </w:rPr>
        <w:t>»/ отв. редактор</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М., 1976.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 правовой форме экономических отношений// «</w:t>
      </w:r>
      <w:r>
        <w:rPr>
          <w:rStyle w:val="WW8Num4z0"/>
          <w:rFonts w:ascii="Verdana" w:hAnsi="Verdana"/>
          <w:color w:val="4682B4"/>
          <w:sz w:val="18"/>
          <w:szCs w:val="18"/>
        </w:rPr>
        <w:t>Советское государство и право</w:t>
      </w:r>
      <w:r>
        <w:rPr>
          <w:rFonts w:ascii="Verdana" w:hAnsi="Verdana"/>
          <w:color w:val="000000"/>
          <w:sz w:val="18"/>
          <w:szCs w:val="18"/>
        </w:rPr>
        <w:t>». 1965, № 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сельском хозяйстве: правовое регулирование (материалы «</w:t>
      </w:r>
      <w:r>
        <w:rPr>
          <w:rStyle w:val="WW8Num4z0"/>
          <w:rFonts w:ascii="Verdana" w:hAnsi="Verdana"/>
          <w:color w:val="4682B4"/>
          <w:sz w:val="18"/>
          <w:szCs w:val="18"/>
        </w:rPr>
        <w:t>круглого стола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Устюкова В.В.// «</w:t>
      </w:r>
      <w:r>
        <w:rPr>
          <w:rStyle w:val="WW8Num4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2001, № 3.</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Договорные отношения сельскохозяйственных товаропроизводителей вТ.С.</w:t>
      </w:r>
      <w:r>
        <w:rPr>
          <w:rStyle w:val="WW8Num3z0"/>
          <w:rFonts w:ascii="Verdana" w:hAnsi="Verdana"/>
          <w:color w:val="000000"/>
          <w:sz w:val="18"/>
          <w:szCs w:val="18"/>
        </w:rPr>
        <w:t> </w:t>
      </w:r>
      <w:r>
        <w:rPr>
          <w:rStyle w:val="WW8Num4z0"/>
          <w:rFonts w:ascii="Verdana" w:hAnsi="Verdana"/>
          <w:color w:val="4682B4"/>
          <w:sz w:val="18"/>
          <w:szCs w:val="18"/>
        </w:rPr>
        <w:t>Бакунина</w:t>
      </w:r>
      <w:r>
        <w:rPr>
          <w:rFonts w:ascii="Verdana" w:hAnsi="Verdana"/>
          <w:color w:val="000000"/>
          <w:sz w:val="18"/>
          <w:szCs w:val="18"/>
        </w:rPr>
        <w:t>, Г.Л. Землякова// «</w:t>
      </w:r>
      <w:r>
        <w:rPr>
          <w:rStyle w:val="WW8Num4z0"/>
          <w:rFonts w:ascii="Verdana" w:hAnsi="Verdana"/>
          <w:color w:val="4682B4"/>
          <w:sz w:val="18"/>
          <w:szCs w:val="18"/>
        </w:rPr>
        <w:t>Государство и право</w:t>
      </w:r>
      <w:r>
        <w:rPr>
          <w:rFonts w:ascii="Verdana" w:hAnsi="Verdana"/>
          <w:color w:val="000000"/>
          <w:sz w:val="18"/>
          <w:szCs w:val="18"/>
        </w:rPr>
        <w:t>». 2001, № 7.</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АПК/ Беляева З.и.,</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Устюкова В.В., Землякова Г.Л.// «</w:t>
      </w:r>
      <w:r>
        <w:rPr>
          <w:rStyle w:val="WW8Num4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2000, № 10.</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Предпринимательская деятельность товаропроизводителей: правовые вопросы/ коллектив авторов (сотрудники Сектора аграрного и земельного права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«Экономика сельскохозяйственных и перерабатывающих предприятий. 1997, № 3.</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Журнал «</w:t>
      </w:r>
      <w:r>
        <w:rPr>
          <w:rStyle w:val="WW8Num4z0"/>
          <w:rFonts w:ascii="Verdana" w:hAnsi="Verdana"/>
          <w:color w:val="4682B4"/>
          <w:sz w:val="18"/>
          <w:szCs w:val="18"/>
        </w:rPr>
        <w:t>Экспресс Закон</w:t>
      </w:r>
      <w:r>
        <w:rPr>
          <w:rFonts w:ascii="Verdana" w:hAnsi="Verdana"/>
          <w:color w:val="000000"/>
          <w:sz w:val="18"/>
          <w:szCs w:val="18"/>
        </w:rPr>
        <w:t>». 1996, № 38.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Правовое положение аграрно-промышленных предприятий и объединений в СССР. Тезисы докладов и сообщений на Всесоюзной научной конференции. Кишинев, 1974.</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Проблемы правового регулирования государственного протекционизма аграрного сектора экономики в России// Материалы всероссийской научно-практической конференции 25-26 февраля 1998г. Уфа, 1999.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Barry, P.J., S.T. Sonka, К. Lajili. Vertical Coordination, Financial Structure, and the Changing Theory of the Firm// «American Journal of Agricultural Economics». 1992.</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Bernheim, B.D. , M. Whinston Incomplete Contracts and Strategic Ambiguity// «American Economic Review». 1988, September.</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Michael Boehlje, Lee F. Schrader The Industrialization of Agriculture: Questions of Coordination// «The Industrialization of Agriculture».</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W.D. Dobson The U.S. Farm Recession Implication for Farm and Agricultural Trade Policies// «Marketing and Policy Briefing Paper». 1999, March, No. 66.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Eswaran, M., A. Kotwal A Theory of Contractual Structure in Agriculture// «American Economics Review». 1985, June.</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Arthur S. Hartkamp &amp; Marianne MM. Tillema Contract law in the Netherlands. Kluwer Law International: The Hague London - Boston, 1995.</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John E. Ikerd Sustainable Agriculture: En Alternative Model for Future Pork Producers// «The Industrialization of Agriculture».</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Klein, В., R. G. Grawford, A.A. Alchian Vertical Integration, Appropriable Rents, and the Competitive Contracting Process// «Journal of Law and Economics». 1978,21.</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Knoeber, C.R. A real Game of Chicken: Contracts, Tournaments, and the Production of Broilers// «Journal of Law, Economics and Organization». 19Г9, Fall.</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Knutson, R.D., J.B. Penn, B.L. Flinchbaugh Agricultural Policy. Impact of Agricultural and Food Policy on Agribusiness. 1998.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Jeanine Koenig Balbach The effect of Ownership on Contract Structure, Costs, and Quality: The Case of the U.S. Beet Sugar Industry// «The Industrialization of Agriculture».</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Ronald B. Larson Agricultural Business Management Curricula// «Journal of Agribusiness». 1996, Fall.</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Howard D. Leathers What is Farming? Information, Contracts, and the Organization of Agricultural Production: Discussion// «American Journals of Agricultural Economics». 1999, August.</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Kelly Lering The Changing U.S. Pork Industry: An overview// «The Industrialization of Agriculture».</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Litzenberg, Kerry K., Vernon E. Schneider Competencies and Qualities of Agricultural Economics Graduate Sought by Agribusiness Employers// «American Journal of Agricultural Economics». 1987, 69</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Nicholas Moussis Access to European Union: law, economics, policies. Euroconfidentiel s.a. B.P. 54 -B 1332 GENVAL.</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M. Den Ouden, Aalt A. Dijkhuizen, Ruud B.M. Huirne, Peter J.P. Zuurbier Vertical Cooperation in Agricultural Production Marketing Chains, with Special Reference to Product Differentiation in Pork// «Agribusiness». 1996, Vol. 12, No. 3.</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Preston, Warren P., Josef M. Broder Market Returns to Agribusiness Skills and Competencies// «Agribusiness». 1990, January.</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Rhodes, V.J. The Large Agricultural Cooperative as a Competitor// «American Journal of Agricultural Economics». 1983, 65.</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Sappington, D. Limited Liability Contracts between Principal and Agent// «Journal of Economic Theory». 1983, February.</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Loic Sauvee Toward an Institutional Analysis of Vertical Coordination in Agribusiness// «The Industrialization of Agriculture».</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Robert E. Scott &amp; Douglas L. Leslie Contract Law and Theory. Selected Provisions: Restatement of Contracts and Uniform Commercial Code. The Michie Company, Charlottesville, Virginia, 1998.</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Robert L. Thompson Impact of Budget and Tax Policy on Agriculture and Agribusiness: The American Experience// «Agribusiness». 1996, Vol. 12, No. 6.</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Thornton, G. Nation's Broiler Industry// «Broiler Industry». 1997, January.</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Theofanis Tsoulouhas, Tomislav Vukina Integrator Contracts with Many Agents and Bankruptcy// «American Journal of Agricultural Economics». 1999, February.</w:t>
      </w:r>
    </w:p>
    <w:p w:rsidR="009B15EB" w:rsidRDefault="009B15EB" w:rsidP="009B15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Preston, Warren P., Josef M. Broder Market Returns to Agribusiness Skills and Competencies// «Agribusiness». 1990, January.</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134. Tomislav Vukina and William E. Foster Grower Response to Broiler Production Contract Design // «The Industrialization of Agriculture».</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135. Agriculture Fact book 1998. U.S. Department of Agriculture, Office of Communications, 1998.</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136. Farmers' Use of Marketing and Production Contracts// Farm Business Economics Branch, Rural Economy Division, Economic Research Service, U.S. Department of agriculture. Agricultural Economic Report No 747.</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137. From Beans to Bonds. A Brief Look at the Chicago Board of Trade. Board of Trade of the City of Chicago, 1995.</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138. How to Get Trading CME Commodities: Power, Performance, Possibilities. Chicago Mercantile Exchange, 1998. A06/50M/398.</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139. More Farmers Contracting to manage risk// «Agricultural Outlook», Economic Research Service/USDA. 1999, January February.</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140. Self Study Guide to Forward Pricing with BFP Milk Put Options. Chicago Mercantile Exchange, 1998. A56/15M/1198.</w:t>
      </w:r>
    </w:p>
    <w:p w:rsidR="009B15EB" w:rsidRPr="009B15EB" w:rsidRDefault="009B15EB" w:rsidP="009B15EB">
      <w:pPr>
        <w:pStyle w:val="WW8Num2z0"/>
        <w:shd w:val="clear" w:color="auto" w:fill="F7F7F7"/>
        <w:spacing w:line="270" w:lineRule="atLeast"/>
        <w:jc w:val="both"/>
        <w:rPr>
          <w:rFonts w:ascii="Verdana" w:hAnsi="Verdana"/>
          <w:color w:val="000000"/>
          <w:sz w:val="18"/>
          <w:szCs w:val="18"/>
          <w:lang w:val="en-US"/>
        </w:rPr>
      </w:pPr>
      <w:r w:rsidRPr="009B15EB">
        <w:rPr>
          <w:rFonts w:ascii="Verdana" w:hAnsi="Verdana"/>
          <w:color w:val="000000"/>
          <w:sz w:val="18"/>
          <w:szCs w:val="18"/>
          <w:lang w:val="en-US"/>
        </w:rPr>
        <w:t>141. The Basics of CME Futures and Options. Chicago Mercantile Exchange, 1997. G92/25M/497.</w:t>
      </w:r>
    </w:p>
    <w:p w:rsidR="009B15EB" w:rsidRDefault="009B15EB" w:rsidP="009B15EB">
      <w:pPr>
        <w:pStyle w:val="WW8Num2z0"/>
        <w:shd w:val="clear" w:color="auto" w:fill="F7F7F7"/>
        <w:spacing w:line="270" w:lineRule="atLeast"/>
        <w:jc w:val="both"/>
        <w:rPr>
          <w:rFonts w:ascii="Verdana" w:hAnsi="Verdana"/>
          <w:color w:val="000000"/>
          <w:sz w:val="18"/>
          <w:szCs w:val="18"/>
        </w:rPr>
      </w:pPr>
      <w:r w:rsidRPr="009B15EB">
        <w:rPr>
          <w:rFonts w:ascii="Verdana" w:hAnsi="Verdana"/>
          <w:color w:val="000000"/>
          <w:sz w:val="18"/>
          <w:szCs w:val="18"/>
          <w:lang w:val="en-US"/>
        </w:rPr>
        <w:t xml:space="preserve">142. Understanding Futures and Options: Cheese. </w:t>
      </w:r>
      <w:r>
        <w:rPr>
          <w:rFonts w:ascii="Verdana" w:hAnsi="Verdana"/>
          <w:color w:val="000000"/>
          <w:sz w:val="18"/>
          <w:szCs w:val="18"/>
        </w:rPr>
        <w:t>Chicago Mercantile Exchange, 1998.t</w:t>
      </w:r>
    </w:p>
    <w:p w:rsidR="009655D4" w:rsidRDefault="009B15EB" w:rsidP="009B15EB">
      <w:pPr>
        <w:rPr>
          <w:rFonts w:ascii="Verdana" w:hAnsi="Verdana"/>
          <w:color w:val="000000"/>
          <w:sz w:val="18"/>
          <w:szCs w:val="18"/>
        </w:rPr>
      </w:pPr>
      <w:r>
        <w:rPr>
          <w:rFonts w:ascii="Verdana" w:hAnsi="Verdana"/>
          <w:color w:val="000000"/>
          <w:sz w:val="18"/>
          <w:szCs w:val="18"/>
        </w:rPr>
        <w:br/>
      </w:r>
      <w:bookmarkStart w:id="0" w:name="_GoBack"/>
      <w:bookmarkEnd w:id="0"/>
    </w:p>
    <w:p w:rsidR="009655D4" w:rsidRDefault="009655D4" w:rsidP="00BE25B1">
      <w:pPr>
        <w:rPr>
          <w:rFonts w:ascii="Verdana" w:hAnsi="Verdana"/>
          <w:color w:val="000000"/>
          <w:sz w:val="18"/>
          <w:szCs w:val="18"/>
        </w:rPr>
      </w:pPr>
    </w:p>
    <w:p w:rsidR="0068362D" w:rsidRPr="00031E5A" w:rsidRDefault="0068362D" w:rsidP="00BE25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F115-88D4-49B8-B2E3-4A5730DD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8099</TotalTime>
  <Pages>10</Pages>
  <Words>5301</Words>
  <Characters>30218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1978</cp:revision>
  <cp:lastPrinted>2009-02-06T08:36:00Z</cp:lastPrinted>
  <dcterms:created xsi:type="dcterms:W3CDTF">2015-03-22T11:10:00Z</dcterms:created>
  <dcterms:modified xsi:type="dcterms:W3CDTF">2015-09-18T12:30:00Z</dcterms:modified>
</cp:coreProperties>
</file>