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FD19C" w14:textId="77777777" w:rsidR="008B38DD" w:rsidRDefault="008B38DD" w:rsidP="008B38DD">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производственного процесса на молокоперерабатывающих предприятиях АПК</w:t>
      </w:r>
    </w:p>
    <w:p w14:paraId="5D461CEA" w14:textId="77777777" w:rsidR="008B38DD" w:rsidRDefault="008B38DD" w:rsidP="008B38DD">
      <w:pPr>
        <w:rPr>
          <w:rFonts w:ascii="Verdana" w:hAnsi="Verdana"/>
          <w:color w:val="000000"/>
          <w:sz w:val="18"/>
          <w:szCs w:val="18"/>
          <w:shd w:val="clear" w:color="auto" w:fill="FFFFFF"/>
        </w:rPr>
      </w:pPr>
    </w:p>
    <w:p w14:paraId="2A7AF761" w14:textId="77777777" w:rsidR="008B38DD" w:rsidRDefault="008B38DD" w:rsidP="008B38D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Шварц, Максим Родионович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A711C94" w14:textId="77777777" w:rsidR="008B38DD" w:rsidRDefault="008B38DD" w:rsidP="008B38DD">
      <w:pPr>
        <w:spacing w:line="270" w:lineRule="atLeast"/>
        <w:rPr>
          <w:rFonts w:ascii="Verdana" w:hAnsi="Verdana"/>
          <w:color w:val="000000"/>
          <w:sz w:val="18"/>
          <w:szCs w:val="18"/>
        </w:rPr>
      </w:pPr>
      <w:r>
        <w:rPr>
          <w:rFonts w:ascii="Verdana" w:hAnsi="Verdana"/>
          <w:color w:val="000000"/>
          <w:sz w:val="18"/>
          <w:szCs w:val="18"/>
        </w:rPr>
        <w:t>2004</w:t>
      </w:r>
    </w:p>
    <w:p w14:paraId="70623985" w14:textId="77777777" w:rsidR="008B38DD" w:rsidRDefault="008B38DD" w:rsidP="008B38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45A8C5" w14:textId="77777777" w:rsidR="008B38DD" w:rsidRDefault="008B38DD" w:rsidP="008B38DD">
      <w:pPr>
        <w:spacing w:line="270" w:lineRule="atLeast"/>
        <w:rPr>
          <w:rFonts w:ascii="Verdana" w:hAnsi="Verdana"/>
          <w:color w:val="000000"/>
          <w:sz w:val="18"/>
          <w:szCs w:val="18"/>
        </w:rPr>
      </w:pPr>
      <w:r>
        <w:rPr>
          <w:rFonts w:ascii="Verdana" w:hAnsi="Verdana"/>
          <w:color w:val="000000"/>
          <w:sz w:val="18"/>
          <w:szCs w:val="18"/>
        </w:rPr>
        <w:t>Шварц, Максим Родионович</w:t>
      </w:r>
    </w:p>
    <w:p w14:paraId="22682E03" w14:textId="77777777" w:rsidR="008B38DD" w:rsidRDefault="008B38DD" w:rsidP="008B38D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B9F586" w14:textId="77777777" w:rsidR="008B38DD" w:rsidRDefault="008B38DD" w:rsidP="008B38D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60CC449" w14:textId="77777777" w:rsidR="008B38DD" w:rsidRDefault="008B38DD" w:rsidP="008B38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D2FD9C" w14:textId="77777777" w:rsidR="008B38DD" w:rsidRDefault="008B38DD" w:rsidP="008B38DD">
      <w:pPr>
        <w:spacing w:line="270" w:lineRule="atLeast"/>
        <w:rPr>
          <w:rFonts w:ascii="Verdana" w:hAnsi="Verdana"/>
          <w:color w:val="000000"/>
          <w:sz w:val="18"/>
          <w:szCs w:val="18"/>
        </w:rPr>
      </w:pPr>
      <w:r>
        <w:rPr>
          <w:rFonts w:ascii="Verdana" w:hAnsi="Verdana"/>
          <w:color w:val="000000"/>
          <w:sz w:val="18"/>
          <w:szCs w:val="18"/>
        </w:rPr>
        <w:t>Брянск</w:t>
      </w:r>
    </w:p>
    <w:p w14:paraId="03582264" w14:textId="77777777" w:rsidR="008B38DD" w:rsidRDefault="008B38DD" w:rsidP="008B38D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72C0C33" w14:textId="77777777" w:rsidR="008B38DD" w:rsidRDefault="008B38DD" w:rsidP="008B38DD">
      <w:pPr>
        <w:spacing w:line="270" w:lineRule="atLeast"/>
        <w:rPr>
          <w:rFonts w:ascii="Verdana" w:hAnsi="Verdana"/>
          <w:color w:val="000000"/>
          <w:sz w:val="18"/>
          <w:szCs w:val="18"/>
        </w:rPr>
      </w:pPr>
      <w:r>
        <w:rPr>
          <w:rFonts w:ascii="Verdana" w:hAnsi="Verdana"/>
          <w:color w:val="000000"/>
          <w:sz w:val="18"/>
          <w:szCs w:val="18"/>
        </w:rPr>
        <w:t>08.00.12</w:t>
      </w:r>
    </w:p>
    <w:p w14:paraId="1FDCF15F" w14:textId="77777777" w:rsidR="008B38DD" w:rsidRDefault="008B38DD" w:rsidP="008B38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24921D" w14:textId="77777777" w:rsidR="008B38DD" w:rsidRDefault="008B38DD" w:rsidP="008B38D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806631C" w14:textId="77777777" w:rsidR="008B38DD" w:rsidRDefault="008B38DD" w:rsidP="008B38D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8151DAF" w14:textId="77777777" w:rsidR="008B38DD" w:rsidRDefault="008B38DD" w:rsidP="008B38DD">
      <w:pPr>
        <w:spacing w:line="270" w:lineRule="atLeast"/>
        <w:rPr>
          <w:rFonts w:ascii="Verdana" w:hAnsi="Verdana"/>
          <w:color w:val="000000"/>
          <w:sz w:val="18"/>
          <w:szCs w:val="18"/>
        </w:rPr>
      </w:pPr>
      <w:r>
        <w:rPr>
          <w:rFonts w:ascii="Verdana" w:hAnsi="Verdana"/>
          <w:color w:val="000000"/>
          <w:sz w:val="18"/>
          <w:szCs w:val="18"/>
        </w:rPr>
        <w:t>213</w:t>
      </w:r>
    </w:p>
    <w:p w14:paraId="3D20ADB9" w14:textId="77777777" w:rsidR="008B38DD" w:rsidRDefault="008B38DD" w:rsidP="008B38D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Шварц, Максим Родионович</w:t>
      </w:r>
    </w:p>
    <w:p w14:paraId="29B5624F"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892AD8"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1. 1.1. 1.3.</w:t>
      </w:r>
    </w:p>
    <w:p w14:paraId="5F3D7882"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2.1. 2.2. 2.3.</w:t>
      </w:r>
    </w:p>
    <w:p w14:paraId="5444FD7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предприятии</w:t>
      </w:r>
    </w:p>
    <w:p w14:paraId="75BCFA8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Экономическая сущность управленческого учета и предпосылки его возникновения как самостоятельного направления подсистемы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7 Затраты и доходы организации как важнейшие объекты управленческого учета 30 Системы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контроль и стимулирование как стадии управленческого учета</w:t>
      </w:r>
    </w:p>
    <w:p w14:paraId="6DE3D24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Состояние и оценка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менеджмента в молокоперерабатывающих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Брянской области 78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молокоперерабатывающего</w:t>
      </w:r>
      <w:r>
        <w:rPr>
          <w:rStyle w:val="WW8Num2z0"/>
          <w:rFonts w:ascii="Verdana" w:hAnsi="Verdana"/>
          <w:color w:val="000000"/>
          <w:sz w:val="18"/>
          <w:szCs w:val="18"/>
        </w:rPr>
        <w:t> </w:t>
      </w:r>
      <w:r>
        <w:rPr>
          <w:rFonts w:ascii="Verdana" w:hAnsi="Verdana"/>
          <w:color w:val="000000"/>
          <w:sz w:val="18"/>
          <w:szCs w:val="18"/>
        </w:rPr>
        <w:t>подкомплекса Брянской области 78 Организация и методология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88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оперативного контроля процессов производства продукции молокоперерабатывающих предприятий</w:t>
      </w:r>
    </w:p>
    <w:p w14:paraId="5806C15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Основные направления совершенствования учетно-аналитического обеспечения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перерабатывающих предприятиях АПК Брянской области</w:t>
      </w:r>
    </w:p>
    <w:p w14:paraId="1633EE7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Совершенствование формирования и раскрытия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принятия управленческих решений 133 Оптимизация построения системы управленческого учета в молокоперерабатывающих</w:t>
      </w:r>
      <w:r>
        <w:rPr>
          <w:rStyle w:val="WW8Num2z0"/>
          <w:rFonts w:ascii="Verdana" w:hAnsi="Verdana"/>
          <w:color w:val="000000"/>
          <w:sz w:val="18"/>
          <w:szCs w:val="18"/>
        </w:rPr>
        <w:t> </w:t>
      </w:r>
      <w:r>
        <w:rPr>
          <w:rStyle w:val="WW8Num3z0"/>
          <w:rFonts w:ascii="Verdana" w:hAnsi="Verdana"/>
          <w:color w:val="4682B4"/>
          <w:sz w:val="18"/>
          <w:szCs w:val="18"/>
        </w:rPr>
        <w:t>предприятиях</w:t>
      </w:r>
    </w:p>
    <w:p w14:paraId="6150061F" w14:textId="77777777" w:rsidR="008B38DD" w:rsidRDefault="008B38DD" w:rsidP="008B38D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"Учетно-аналитическое обеспечение </w:t>
      </w:r>
      <w:r>
        <w:rPr>
          <w:rStyle w:val="WW8Num1z0"/>
          <w:rFonts w:ascii="Verdana" w:hAnsi="Verdana"/>
          <w:b w:val="0"/>
          <w:bCs w:val="0"/>
          <w:color w:val="535353"/>
          <w:sz w:val="15"/>
          <w:szCs w:val="15"/>
        </w:rPr>
        <w:lastRenderedPageBreak/>
        <w:t>производственного процесса на молокоперерабатывающих предприятиях АПК"</w:t>
      </w:r>
    </w:p>
    <w:p w14:paraId="5607CA9F"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Проводимые в России процессы по формированию рыночных отношений требуют коренного изменения системы организации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регулирования производственной деятельности всех экономических субъектов. Особое значение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имеет достоверность, оперативность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получения данных о затратах и финансовых результатах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 целью повышения эффективности .^ их работы.Как свидетельствует отечественная и зарубежная практика, получение необходимой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может быть обеспечено в ходе становления внутреннего (</w:t>
      </w:r>
      <w:r>
        <w:rPr>
          <w:rStyle w:val="WW8Num3z0"/>
          <w:rFonts w:ascii="Verdana" w:hAnsi="Verdana"/>
          <w:color w:val="4682B4"/>
          <w:sz w:val="18"/>
          <w:szCs w:val="18"/>
        </w:rPr>
        <w:t>управленческого</w:t>
      </w:r>
      <w:r>
        <w:rPr>
          <w:rFonts w:ascii="Verdana" w:hAnsi="Verdana"/>
          <w:color w:val="000000"/>
          <w:sz w:val="18"/>
          <w:szCs w:val="18"/>
        </w:rPr>
        <w:t>) учета. Методика управленческого учета, уже давно и широко применяемая западными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стала изучаться у нас в стране относительно недавно.В настоящее время интерес к проблематике управленческого учета в Российской Федерации значительно возрос. Это видно и по деятельности аудитор-Гф 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фирм, в перечне услуг которых существенную роль играет консультирование и налаживание системы управленческого учета экономических субъектов.С переходом к условиям рыночной</w:t>
      </w:r>
      <w:r>
        <w:rPr>
          <w:rStyle w:val="WW8Num2z0"/>
          <w:rFonts w:ascii="Verdana" w:hAnsi="Verdana"/>
          <w:color w:val="000000"/>
          <w:sz w:val="18"/>
          <w:szCs w:val="18"/>
        </w:rPr>
        <w:t> </w:t>
      </w:r>
      <w:r>
        <w:rPr>
          <w:rStyle w:val="WW8Num3z0"/>
          <w:rFonts w:ascii="Verdana" w:hAnsi="Verdana"/>
          <w:color w:val="4682B4"/>
          <w:sz w:val="18"/>
          <w:szCs w:val="18"/>
        </w:rPr>
        <w:t>экономки</w:t>
      </w:r>
      <w:r>
        <w:rPr>
          <w:rStyle w:val="WW8Num2z0"/>
          <w:rFonts w:ascii="Verdana" w:hAnsi="Verdana"/>
          <w:color w:val="000000"/>
          <w:sz w:val="18"/>
          <w:szCs w:val="18"/>
        </w:rPr>
        <w:t> </w:t>
      </w:r>
      <w:r>
        <w:rPr>
          <w:rFonts w:ascii="Verdana" w:hAnsi="Verdana"/>
          <w:color w:val="000000"/>
          <w:sz w:val="18"/>
          <w:szCs w:val="18"/>
        </w:rPr>
        <w:t>совершенно новые задачи ставятся в системе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Становятся важными экономические, рыночные критерии эффективности, гибкая система управления и соответствующая ей информационная система. Организация производства и •Щ</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современных компаниях все больше усложняется и требует системного подхода к управлению.Для обеспечения</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таких сложных систем необходимы методы, соответствующие требованиям внешней и внутренней среды компании.Новым словом в управлении стало появление управленческого учета как функционально обособленного направления экономической работы на предприятии, 'щ связанного с обеспечением принятия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 Управленческий учет включает в себя установление цели компании,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сбор и обработку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осуществление функций контроля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деятельности предприятия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подготовку рекомендаций для принятия управленческих решений. Координируя,</w:t>
      </w:r>
      <w:r>
        <w:rPr>
          <w:rStyle w:val="WW8Num2z0"/>
          <w:rFonts w:ascii="Verdana" w:hAnsi="Verdana"/>
          <w:color w:val="000000"/>
          <w:sz w:val="18"/>
          <w:szCs w:val="18"/>
        </w:rPr>
        <w:t> </w:t>
      </w:r>
      <w:r>
        <w:rPr>
          <w:rStyle w:val="WW8Num3z0"/>
          <w:rFonts w:ascii="Verdana" w:hAnsi="Verdana"/>
          <w:color w:val="4682B4"/>
          <w:sz w:val="18"/>
          <w:szCs w:val="18"/>
        </w:rPr>
        <w:t>интегрируя</w:t>
      </w:r>
      <w:r>
        <w:rPr>
          <w:rStyle w:val="WW8Num2z0"/>
          <w:rFonts w:ascii="Verdana" w:hAnsi="Verdana"/>
          <w:color w:val="000000"/>
          <w:sz w:val="18"/>
          <w:szCs w:val="18"/>
        </w:rPr>
        <w:t> </w:t>
      </w:r>
      <w:r>
        <w:rPr>
          <w:rFonts w:ascii="Verdana" w:hAnsi="Verdana"/>
          <w:color w:val="000000"/>
          <w:sz w:val="18"/>
          <w:szCs w:val="18"/>
        </w:rPr>
        <w:t>и направляя деятельность всей системы управления предприятием на достижение поставленных целей,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является синтезом планирования, учета, контроля, экономического анализа, организации информационных потоков. &lt;^ Он осуществляет информационное обеспечение принятия решений в целях рационального использования имеющихся возможностей, объективной оценки сильных и слабых сторон компании.Однако организация системы управленческого учета в</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находится на крайне низком уровне. Ощущается необходимость в разработке конкретных рекомендаций по постановке управленческого учета, отражающего специфику отрасли с максимальным сближением систем финансового и управленческого учета на основе их автоматизации. (щ Исходя из вышесказанного, тема диссертационного исследования является актуальной.Цель и задачи исследования. Целью диссертационной работы является разработка теоретических положений и практических рекомендаций по совершенствованию системы управленческого учета в молокоперерабатывающих предприятиях на основе его автоматизации.В соответствии с поставленной целью определены и решены следующие % задачи исследования: - раскрыта экономическая сущность и предпосылки построения управленческого учета; - изучены затраты и доходы организации как объекты управленческого учета; - исследованы существующие системы управленческого учета; - выявлены проблемы и определены подходы к созданию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w:t>
      </w:r>
      <w:r>
        <w:rPr>
          <w:rFonts w:ascii="Verdana" w:hAnsi="Verdana"/>
          <w:color w:val="000000"/>
          <w:sz w:val="18"/>
          <w:szCs w:val="18"/>
        </w:rPr>
        <w:t>-1^ ского учета в молокоперерабатывающей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разработаны рекомендации по автоматизации системы управленческого учета ^ на основе программы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для молокоперерабатывающих предприятий.Предмет и объект исследования. Предметом исследования послужила организация и методы управленческого учета в молокоперерабатывающих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Объектом исследования явились конкретные учитываемые процессы в отдельных молокоперерабатывающих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Брянской области. Углубленные исследования проведены на примере ;щ</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"Брянский молочный комбинат", ОАО "Суражмолпром",</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 xml:space="preserve">"Почеп-молоко", ОАО "Красногорский сырзавод" и ОАО "Русские сыры".Методология и методика исследования. Теоретической и методологической основой </w:t>
      </w:r>
      <w:r>
        <w:rPr>
          <w:rFonts w:ascii="Verdana" w:hAnsi="Verdana"/>
          <w:color w:val="000000"/>
          <w:sz w:val="18"/>
          <w:szCs w:val="18"/>
        </w:rPr>
        <w:lastRenderedPageBreak/>
        <w:t>проведенного исследования послужили научные работы ведущих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управленческого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внутреннего контроля, экономического анализа, финансов, нормативные, методические и справочные материалы. Были исследованы научные работы отечественных специалистов в данной области, среди которых</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 Безруких П.С,</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Блатов Н.А., Бахрушина М.А.,</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Карпова Т.П., Кирьянова З.В.,</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А., Николаева О.Е., Новиченко П.П.,</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Палий В.Ф., Пизенгольц М.З.,</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 Соколов Я.В., Стоцкий В.И.,Стуков А.,</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Шишкова Т.В., Чумаченко Н.Г. и др. В диссертационном исследовании также использовались труды зарубежных ученых: Андерсона X., Антони Р., Гаррисона Ч.,</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Нидлза Б., Колдуэлла Д., Харриса Д., Хиггинсома Д. и щ В работе были применены нормативно - правовые акты Российской Федерации и Директивы Европейского Совета, регламентирующие порядок учета затрат и их классификацию для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порядок признания доходов и расходов. При обосновании выдвигаемых положений и разработок использовались принципы исторического, логического и системного анализа и синтеза, метод группировок и сравнений, экономико-щ математические методы.Научная новизна исследования. В результате исследования в диссертащ ционной работе научный интерес и практическую значимость представляют следующие новые положения, раскрывающие вопросы организации и методов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которым присуща научная новизна: - определена основная концепция и принципы организации управленческого учета на предприятии; - выявлены основные проблемы и подходы к созданию системы управленческого учета в молокоперерабатывающей промышленности; %. - разработана и предложена модель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совмещающая основные положения бухгалтерского, налогового и управленческого учета; - разработана и предложена система автоматизированного получения информации для целей управленческого и финансового учета с использованием стандартного плана счетов финансового учета.Практическая ценность диссертационного исследования. На основе изучения практических материалов, обобщения научных трудов российских и зарубежных ученых-экономистов, автором разработаны конкретные предложе-Щ ния по совершенствованию методических основ управленческого учета в целом и применительно к молокоперерабатывающей промышленности.Реализация методологических основ управленческого учета в практику работы молокоперерабатывающей промышленности будет способствовать: - повышению эффективности и действенности учета и контроля в рамках внутрифирменного управления; - более точному и обоснованному учету и контролю затрат по центрам ответст-1* венности; - повышению обоснованности оценки результатов деятельности подразделений; - эффективному обеспечению</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информацией для принятия управленческих решений внутри компании; - детализации и представлению информации в необходимых разрезах и разных аспектах; % - управлению, основанному на знании экономики в реальном масштабе времени.</w:t>
      </w:r>
    </w:p>
    <w:p w14:paraId="03F51D2B" w14:textId="77777777" w:rsidR="008B38DD" w:rsidRDefault="008B38DD" w:rsidP="008B38D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Шварц, Максим Родионович</w:t>
      </w:r>
    </w:p>
    <w:p w14:paraId="6D6CA135" w14:textId="77777777" w:rsidR="008B38DD" w:rsidRDefault="008B38DD" w:rsidP="008B3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B715CFF"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последнее время отечественные</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и руководители организаций проявляют значительный интерес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однако в отношении использования его возможностей существуют определенные трудности, связанные как с пониманием сущности и технологии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так и с его организацией.</w:t>
      </w:r>
    </w:p>
    <w:p w14:paraId="47098E75"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законодательных и нормативных актах, входящих в систему документов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отсутствует официальное признание понятий финансового и управленческого учета.</w:t>
      </w:r>
    </w:p>
    <w:p w14:paraId="54AB0707"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последнее время в теории современного управления появилось новое явление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По нашему мнению, функции и задачи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ничем не отличаются от задач управленческого учета и практической разницы между понятиями «</w:t>
      </w:r>
      <w:r>
        <w:rPr>
          <w:rStyle w:val="WW8Num3z0"/>
          <w:rFonts w:ascii="Verdana" w:hAnsi="Verdana"/>
          <w:color w:val="4682B4"/>
          <w:sz w:val="18"/>
          <w:szCs w:val="18"/>
        </w:rPr>
        <w:t>контроллинг</w:t>
      </w:r>
      <w:r>
        <w:rPr>
          <w:rFonts w:ascii="Verdana" w:hAnsi="Verdana"/>
          <w:color w:val="000000"/>
          <w:sz w:val="18"/>
          <w:szCs w:val="18"/>
        </w:rPr>
        <w:t>» и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результате исследования этих вопросов не выявлено.</w:t>
      </w:r>
    </w:p>
    <w:p w14:paraId="4039804B" w14:textId="77777777" w:rsidR="008B38DD" w:rsidRDefault="008B38DD" w:rsidP="008B38D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России используются оба термина: и контроллинг, и управленческий учет. Путаница в терминологии может привести к нежелательным последствиям, что уже не раз происходило из-за </w:t>
      </w:r>
      <w:r>
        <w:rPr>
          <w:rFonts w:ascii="Verdana" w:hAnsi="Verdana"/>
          <w:color w:val="000000"/>
          <w:sz w:val="18"/>
          <w:szCs w:val="18"/>
        </w:rPr>
        <w:lastRenderedPageBreak/>
        <w:t>неадекватной оценки экономической сущности новых использованных в рыночной экономике понятий и терминов.</w:t>
      </w:r>
    </w:p>
    <w:p w14:paraId="78FB9489"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во избежание теоретических коллизий и путаницы на практике, отечественным ученым необходимо определиться с терминологией. По нашему мнению, термин «</w:t>
      </w:r>
      <w:r>
        <w:rPr>
          <w:rStyle w:val="WW8Num3z0"/>
          <w:rFonts w:ascii="Verdana" w:hAnsi="Verdana"/>
          <w:color w:val="4682B4"/>
          <w:sz w:val="18"/>
          <w:szCs w:val="18"/>
        </w:rPr>
        <w:t>контроллинг</w:t>
      </w:r>
      <w:r>
        <w:rPr>
          <w:rFonts w:ascii="Verdana" w:hAnsi="Verdana"/>
          <w:color w:val="000000"/>
          <w:sz w:val="18"/>
          <w:szCs w:val="18"/>
        </w:rPr>
        <w:t>», применяемый в Германии, не отражает сущность нового экономического явления, выросшего из</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и производственного учета, и имеющего другое название, принятое в большинстве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управленческий учет.</w:t>
      </w:r>
    </w:p>
    <w:p w14:paraId="667E3D0F"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 вступлением в силу главы 25 Налогового Кодекса РФ в отношении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получило нормативное закрепление понятие налогового учета как системы обобщения информации для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w:t>
      </w:r>
    </w:p>
    <w:p w14:paraId="13F95ADE"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последовав примеру</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внешние пользователи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сочтут, что система бухгалтерского учета не удовлетворяет в полной мере их информационным потребностям, то реально появление нормативно закрепленных</w:t>
      </w:r>
      <w:r>
        <w:rPr>
          <w:rStyle w:val="WW8Num2z0"/>
          <w:rFonts w:ascii="Verdana" w:hAnsi="Verdana"/>
          <w:color w:val="000000"/>
          <w:sz w:val="18"/>
          <w:szCs w:val="18"/>
        </w:rPr>
        <w:t> </w:t>
      </w:r>
      <w:r>
        <w:rPr>
          <w:rStyle w:val="WW8Num3z0"/>
          <w:rFonts w:ascii="Verdana" w:hAnsi="Verdana"/>
          <w:color w:val="4682B4"/>
          <w:sz w:val="18"/>
          <w:szCs w:val="18"/>
        </w:rPr>
        <w:t>антимонопольного</w:t>
      </w:r>
      <w:r>
        <w:rPr>
          <w:rStyle w:val="WW8Num2z0"/>
          <w:rFonts w:ascii="Verdana" w:hAnsi="Verdana"/>
          <w:color w:val="000000"/>
          <w:sz w:val="18"/>
          <w:szCs w:val="18"/>
        </w:rPr>
        <w:t> </w:t>
      </w:r>
      <w:r>
        <w:rPr>
          <w:rFonts w:ascii="Verdana" w:hAnsi="Verdana"/>
          <w:color w:val="000000"/>
          <w:sz w:val="18"/>
          <w:szCs w:val="18"/>
        </w:rPr>
        <w:t>учета, учета в целях предупреждения несостоятельности и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управленческого учета и т.д., что будет свидетельствовать о непризнании</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вокруг себя другие функции управления стержневой дисциплины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w:t>
      </w:r>
    </w:p>
    <w:p w14:paraId="601FB822"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Другими словами, двигаясь в русле тенденции «каждому пользователю -по отдельной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необходимо обеспечить функционирование соответствующего количества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Не требует особых доказательств утверждение, что наиболее значимым результатом подобных методологических и нормативных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будет являться резкий рост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российских компаний в общей сумме их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соответственно, рост себестоимости производимой продукции и, как следствие, снижение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3BE7E71D"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Наши исследования подтверждают, что систему управленческого учета на предприятии необходимо строить во взаимосвязи с финансовым, так как информация обеих подсистем используется для принятия необходимых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Кроме того, такую систему необходимо создавать в соответствии с требованиями налогового законодательства. Другими словами следует добиться наиболее тесного сближение всех перечисленных систем учета.</w:t>
      </w:r>
    </w:p>
    <w:p w14:paraId="4A9A198D"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Организация управленческого учета — внутреннее дело любой организации и предприятия. Администрация сама решает вопросы о необходимости и рамках применения этого вида учета. В настоящее время существует ряд систем управленческого учета: «Стандарт-кост», «Директ-костинг», JIT («just-in-time», т.е. «</w:t>
      </w:r>
      <w:r>
        <w:rPr>
          <w:rStyle w:val="WW8Num3z0"/>
          <w:rFonts w:ascii="Verdana" w:hAnsi="Verdana"/>
          <w:color w:val="4682B4"/>
          <w:sz w:val="18"/>
          <w:szCs w:val="18"/>
        </w:rPr>
        <w:t>точно в срок</w:t>
      </w:r>
      <w:r>
        <w:rPr>
          <w:rFonts w:ascii="Verdana" w:hAnsi="Verdana"/>
          <w:color w:val="000000"/>
          <w:sz w:val="18"/>
          <w:szCs w:val="18"/>
        </w:rPr>
        <w:t>»), Activity Based Costing (ABC).</w:t>
      </w:r>
    </w:p>
    <w:p w14:paraId="14D32425"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Самый оптимальный метод с точки зрения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 JIT. Однако в России его широкое использование маловероятно. Основная причина этого - низкая дисциплина выполнения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срокам и качеству российскими предприятиями. Все другие системы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обозримой</w:t>
      </w:r>
      <w:r>
        <w:rPr>
          <w:rStyle w:val="WW8Num2z0"/>
          <w:rFonts w:ascii="Verdana" w:hAnsi="Verdana"/>
          <w:color w:val="000000"/>
          <w:sz w:val="18"/>
          <w:szCs w:val="18"/>
        </w:rPr>
        <w:t> </w:t>
      </w:r>
      <w:r>
        <w:rPr>
          <w:rFonts w:ascii="Verdana" w:hAnsi="Verdana"/>
          <w:color w:val="000000"/>
          <w:sz w:val="18"/>
          <w:szCs w:val="18"/>
        </w:rPr>
        <w:t>перспективе.</w:t>
      </w:r>
    </w:p>
    <w:p w14:paraId="031E64D4"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процветающим считается предприятие, получающее устойчивую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своей деятельности. Независимо от выбранной системы управленческого учета, эта задача может быть реализована только через систему</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планирования, на основе которой формируется</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предприятия.</w:t>
      </w:r>
    </w:p>
    <w:p w14:paraId="400ED422"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Финансовое состояние предприятий зависит в первую очередь от эффективной работы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Функции которого заключаются в целом комплексе задач, которые включают в себя определение целей успешного развития предприятия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Fonts w:ascii="Verdana" w:hAnsi="Verdana"/>
          <w:color w:val="000000"/>
          <w:sz w:val="18"/>
          <w:szCs w:val="18"/>
        </w:rPr>
        <w:t>, среднесрочной и долгосрочной перспективе, что обеспечивает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а также оперативное решение поставленных задач и контроль над качеством их выполнения.</w:t>
      </w:r>
    </w:p>
    <w:p w14:paraId="13ED0242"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Оценка уровня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Брянской области показывает, что системе управленческого учета уделяется крайне мало внимания. Что выражается в следующем:</w:t>
      </w:r>
    </w:p>
    <w:p w14:paraId="067C69A8"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такому важному элементу информационной системы,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уделяется крайне мало внимания. Это касается как организационно-технических так и методологических аспектов. Ни в одном из анализируемых молокоперерабатывающих предприятий разработанная учетная политика не обеспечивает в полной мере формирования объективной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 xml:space="preserve">субъекте и не обеспечивает внешних и внутренних пользователей информацией о реальном состоянии и </w:t>
      </w:r>
      <w:r>
        <w:rPr>
          <w:rFonts w:ascii="Verdana" w:hAnsi="Verdana"/>
          <w:color w:val="000000"/>
          <w:sz w:val="18"/>
          <w:szCs w:val="18"/>
        </w:rPr>
        <w:lastRenderedPageBreak/>
        <w:t>результатах финансово-хозяйственной деятельности экономических субъектов. Это вызывает обеспокоенность и в том плане, что учетная политика организации является тем фундаментом, на базе которого строится применяемая на предприятии система управленческого учета.</w:t>
      </w:r>
    </w:p>
    <w:p w14:paraId="6DEE170A"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 в одном предприятии нет учетных специалистов, напрямую занимающихся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Основная часть функций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делегируется</w:t>
      </w:r>
      <w:r>
        <w:rPr>
          <w:rStyle w:val="WW8Num2z0"/>
          <w:rFonts w:ascii="Verdana" w:hAnsi="Verdana"/>
          <w:color w:val="000000"/>
          <w:sz w:val="18"/>
          <w:szCs w:val="18"/>
        </w:rPr>
        <w:t> </w:t>
      </w:r>
      <w:r>
        <w:rPr>
          <w:rFonts w:ascii="Verdana" w:hAnsi="Verdana"/>
          <w:color w:val="000000"/>
          <w:sz w:val="18"/>
          <w:szCs w:val="18"/>
        </w:rPr>
        <w:t>экономической службе, а работники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совмещают функции финансового учета с оперативным контролем и принимают участие в</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 Однако основной вектор деятельности бухгалтерии направлен на функционирование систем финансового и налогового учета, а экономическая служба решает широкий спектр</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задач, что приводит к тому, что внимание функциям управленческого учета уделяется по остаточному принципу.</w:t>
      </w:r>
    </w:p>
    <w:p w14:paraId="61F6BFA2"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 в одном из анализируемых нами предприятий процедуры прогнозирования не применяются. Это объясняется с одной стороны непониманием руководством предприятий важности этого элемента управления производством и нежеланием содержать в штате дорогостоящих работников, а с другой стороны отсутствием на рынке труда Брянской области</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специалистов в области экономики и управленческого учета.</w:t>
      </w:r>
    </w:p>
    <w:p w14:paraId="5222A45C"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анализируемых нами предприятиях</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планирование отсутствует. Практически все</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молокоперерабатывающие</w:t>
      </w:r>
      <w:r>
        <w:rPr>
          <w:rStyle w:val="WW8Num2z0"/>
          <w:rFonts w:ascii="Verdana" w:hAnsi="Verdana"/>
          <w:color w:val="000000"/>
          <w:sz w:val="18"/>
          <w:szCs w:val="18"/>
        </w:rPr>
        <w:t> </w:t>
      </w:r>
      <w:r>
        <w:rPr>
          <w:rFonts w:ascii="Verdana" w:hAnsi="Verdana"/>
          <w:color w:val="000000"/>
          <w:sz w:val="18"/>
          <w:szCs w:val="18"/>
        </w:rPr>
        <w:t>предприятия пытаются решить проблемы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дня, и не уделяют достаточного внимания постановке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целей в своем развитии.</w:t>
      </w:r>
    </w:p>
    <w:p w14:paraId="16083697"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мало внимания уделяется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планированию, что в некоторой степени объясняется отсутствуем генерального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неумением менеджеров адекватно реагировать на новые экономические условия.</w:t>
      </w:r>
    </w:p>
    <w:p w14:paraId="5422F82D"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даже на более успешно развивающем систему бюджетирования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Брянский молочный комбинат</w:t>
      </w:r>
      <w:r>
        <w:rPr>
          <w:rFonts w:ascii="Verdana" w:hAnsi="Verdana"/>
          <w:color w:val="000000"/>
          <w:sz w:val="18"/>
          <w:szCs w:val="18"/>
        </w:rPr>
        <w:t>», краткосрочные планы не удовлетворяют такому важному элементу бюджетирования, как координация. Это достаточно разрозненные планы развития производства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году, которые не обеспечивают координации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5C97AE76"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 молокоперерабатывающие предприятия Брянской области осуществляют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рамках производственного учета, которое заключается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производственной и полной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калькуляции составляются только в ОАО «</w:t>
      </w:r>
      <w:r>
        <w:rPr>
          <w:rStyle w:val="WW8Num3z0"/>
          <w:rFonts w:ascii="Verdana" w:hAnsi="Verdana"/>
          <w:color w:val="4682B4"/>
          <w:sz w:val="18"/>
          <w:szCs w:val="18"/>
        </w:rPr>
        <w:t>БМК</w:t>
      </w:r>
      <w:r>
        <w:rPr>
          <w:rFonts w:ascii="Verdana" w:hAnsi="Verdana"/>
          <w:color w:val="000000"/>
          <w:sz w:val="18"/>
          <w:szCs w:val="18"/>
        </w:rPr>
        <w:t>».</w:t>
      </w:r>
    </w:p>
    <w:p w14:paraId="420CD616"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управленческий учет по центрам ответственности практически не применяется. Только в ОАО «БМК» производится сбор и обработка информации по центрам затрат, которыми являются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w:t>
      </w:r>
    </w:p>
    <w:p w14:paraId="017DCF15"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развита система управленческого контроля. Причиной является то, что управленческий контроль в значительной степени базируется на разработанной системе бюджетирования, которая практически отсутствует, и направлен на обеспечение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и анализ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запланированных. Неразвитость учета по центрам ответственности не обеспечивает надлежащую систему контроля за управленческим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ответственным за то или иное направление деятельности предприятия.</w:t>
      </w:r>
    </w:p>
    <w:p w14:paraId="527DF7E0"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Только четко отрегулированные элементы управленческого учета, представляющие собой единую систему, позволят</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молокоперерабатывающим</w:t>
      </w:r>
      <w:r>
        <w:rPr>
          <w:rStyle w:val="WW8Num2z0"/>
          <w:rFonts w:ascii="Verdana" w:hAnsi="Verdana"/>
          <w:color w:val="000000"/>
          <w:sz w:val="18"/>
          <w:szCs w:val="18"/>
        </w:rPr>
        <w:t> </w:t>
      </w:r>
      <w:r>
        <w:rPr>
          <w:rFonts w:ascii="Verdana" w:hAnsi="Verdana"/>
          <w:color w:val="000000"/>
          <w:sz w:val="18"/>
          <w:szCs w:val="18"/>
        </w:rPr>
        <w:t>предприятиям Брянской области повысить эффективность производства в рыночных условиях. Это требует дополнительных затрат и усилий, направленных на повышение качества управленческого персонала. Однако бездействие на этом направление может сильно сказаться на конкурентоспособности и развитии молокоперерабатывающих предприятий Брянской области в будущем.</w:t>
      </w:r>
    </w:p>
    <w:p w14:paraId="459B1C66"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Нами была предпринята попытка обобщить методику формирования элементов учетной политики и выработать рекомендации для молокоперерабатывающих предприятий по формированию документа, обеспечивающего эффективную организацию финансового, управленческого и налогового учета на предприятии, и предложена система ведения управленческого учета без специального отражения операций управленческого учета на счетах бухгалтерского учета с применением двойной записи (т.е. синтетический учет не затрагивается, а управленческий и налоговый учет ведутся на отдельных аналитических счетах),</w:t>
      </w:r>
      <w:r>
        <w:rPr>
          <w:rStyle w:val="WW8Num2z0"/>
          <w:rFonts w:ascii="Verdana" w:hAnsi="Verdana"/>
          <w:color w:val="000000"/>
          <w:sz w:val="18"/>
          <w:szCs w:val="18"/>
        </w:rPr>
        <w:t>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базе бухгалтерской программы «1С: Предприятие».</w:t>
      </w:r>
    </w:p>
    <w:p w14:paraId="6A9D5A0E"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система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выпускаемой продукции (работ, услуг) позволяет получать информацию о затратах по</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продукции и центрам ответственности в разрезе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элементов расходов на любом этапе производства, получая как сокращенную, так и полную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w:t>
      </w:r>
    </w:p>
    <w:p w14:paraId="3194C598" w14:textId="77777777" w:rsidR="008B38DD" w:rsidRDefault="008B38DD" w:rsidP="008B38D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разложение затрат на различные составляющие способствует повышению уровня анализа фактических результатов, проводимого</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предприятия, и позволяет осуществлять контроль за отклонениями от</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показателей. При этом получение такой информации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(центрам ответственности) позволяет установить взаимосвязь затрат с действиями конкретных управленческих работников, ответственных за</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находящихся в их распоряжении соответствующих средств, что значительно усиливает контроль как за ответственными лицами, так и за</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w:t>
      </w:r>
    </w:p>
    <w:p w14:paraId="336D3162" w14:textId="77777777" w:rsidR="008B38DD" w:rsidRDefault="008B38DD" w:rsidP="008B38D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Шварц, Максим Родионович, 2004 год</w:t>
      </w:r>
    </w:p>
    <w:p w14:paraId="7F0C5C48"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РФ, - М.: Экзамен, 2002. -</w:t>
      </w:r>
    </w:p>
    <w:p w14:paraId="183D34A3"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 ноября 1996 г. №129-ФЗ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- 1997. - №1 - 5-22</w:t>
      </w:r>
    </w:p>
    <w:p w14:paraId="7F191C11"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№34-н // Нормативные акты. - 1998 - №1 - 90</w:t>
      </w:r>
    </w:p>
    <w:p w14:paraId="0156A3A1"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приложение к приказу Министерства финансов РФ от 9 декабря 1998 года №60н // Основные документы бухгалтерского учета. -М.: Издательство ПРИОР, 2002. - 112 с.</w:t>
      </w:r>
    </w:p>
    <w:p w14:paraId="73CFF6E1"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приложение к приказу Министерства финансов РФ от 6 мая 1999 года №32н // Основные документы бухгалтерского учета. - М.: Издательство ПРИОР, 2002.-112 с.</w:t>
      </w:r>
    </w:p>
    <w:p w14:paraId="0C3F1A11"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приложение к приказу Министерства финансов РФ от 6 мая 1999 года №33н // Основные документы бухгалтерского учета. - М.: Издательство ПРИОР, 2002. - 112 с.</w:t>
      </w:r>
    </w:p>
    <w:p w14:paraId="6BD7B4A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бухгалтерского учета в рыночной экономике России: от 29.12.97 //Нормативные акты. - 1997. - №3 - 105</w:t>
      </w:r>
    </w:p>
    <w:p w14:paraId="4D3A202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Постановление СМ СССР от 22 октября 1990 г. №1072</w:t>
      </w:r>
    </w:p>
    <w:p w14:paraId="49F0DFC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Инструкция ГНС от 08.06.95. №33</w:t>
      </w:r>
    </w:p>
    <w:p w14:paraId="38C573B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 М.: Экономика, 1984. — 168 с.</w:t>
      </w:r>
    </w:p>
    <w:p w14:paraId="09F5039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Нормативный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производственного объединения. —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1987.—234с.</w:t>
      </w:r>
    </w:p>
    <w:p w14:paraId="1797254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Антони Р. Основы бухгалтерского учета. - М.: Триада -</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 - 175с.</w:t>
      </w:r>
    </w:p>
    <w:p w14:paraId="1C7DC67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Классификация счетов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№9. - 69-76.</w:t>
      </w:r>
    </w:p>
    <w:p w14:paraId="2033D3D8"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Издательский центр «Март», 1999.-416 с.</w:t>
      </w:r>
    </w:p>
    <w:p w14:paraId="7F52CEA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А.С. Электронный документооборот в системах компьютерного учета // Бухгалтерский учет. - №20, 21. - 60-61, 72-73.</w:t>
      </w:r>
    </w:p>
    <w:p w14:paraId="26CF881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Балабайченко Е.Е.,</w:t>
      </w:r>
      <w:r>
        <w:rPr>
          <w:rStyle w:val="WW8Num2z0"/>
          <w:rFonts w:ascii="Verdana" w:hAnsi="Verdana"/>
          <w:color w:val="000000"/>
          <w:sz w:val="18"/>
          <w:szCs w:val="18"/>
        </w:rPr>
        <w:t> </w:t>
      </w:r>
      <w:r>
        <w:rPr>
          <w:rStyle w:val="WW8Num3z0"/>
          <w:rFonts w:ascii="Verdana" w:hAnsi="Verdana"/>
          <w:color w:val="4682B4"/>
          <w:sz w:val="18"/>
          <w:szCs w:val="18"/>
        </w:rPr>
        <w:t>Троценко</w:t>
      </w:r>
      <w:r>
        <w:rPr>
          <w:rStyle w:val="WW8Num2z0"/>
          <w:rFonts w:ascii="Verdana" w:hAnsi="Verdana"/>
          <w:color w:val="000000"/>
          <w:sz w:val="18"/>
          <w:szCs w:val="18"/>
        </w:rPr>
        <w:t> </w:t>
      </w:r>
      <w:r>
        <w:rPr>
          <w:rFonts w:ascii="Verdana" w:hAnsi="Verdana"/>
          <w:color w:val="000000"/>
          <w:sz w:val="18"/>
          <w:szCs w:val="18"/>
        </w:rPr>
        <w:t>Г.Г. Компьютер для бухгалтера. - М.: «ACT», Ростов-на-Дону: «</w:t>
      </w:r>
      <w:r>
        <w:rPr>
          <w:rStyle w:val="WW8Num3z0"/>
          <w:rFonts w:ascii="Verdana" w:hAnsi="Verdana"/>
          <w:color w:val="4682B4"/>
          <w:sz w:val="18"/>
          <w:szCs w:val="18"/>
        </w:rPr>
        <w:t>Феникс</w:t>
      </w:r>
      <w:r>
        <w:rPr>
          <w:rFonts w:ascii="Verdana" w:hAnsi="Verdana"/>
          <w:color w:val="000000"/>
          <w:sz w:val="18"/>
          <w:szCs w:val="18"/>
        </w:rPr>
        <w:t>», 1999. - 192 с.</w:t>
      </w:r>
    </w:p>
    <w:p w14:paraId="02A4612E"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Брянская область в цифрах 2001 год: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Брянский областной комитет государственной статистики. -Брянск, 2002.-118 с.</w:t>
      </w:r>
    </w:p>
    <w:p w14:paraId="7730C32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учет: Учебник для вузов / Под ред. проф. Ю.А. Бабаева. - М.: ЮНИТИ-ДАНА, 2001. - 476 с.</w:t>
      </w:r>
    </w:p>
    <w:p w14:paraId="24BAA348"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з^ет для руководителя. /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СМ. Бычкова, М.Л. Пятов, М.В.</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Я.В. Соколов. -М. :</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Е.М.,2000. -288 с.</w:t>
      </w:r>
    </w:p>
    <w:p w14:paraId="2716C6E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Н.П. Кондраков, В.Ф. Палий и др.: Под ред. Безруких П.С- М.: Бухгалтерский учет, 1996. - 576 с.</w:t>
      </w:r>
    </w:p>
    <w:p w14:paraId="2FD9DCF8"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500 вопросов и ответов. Серия «</w:t>
      </w:r>
      <w:r>
        <w:rPr>
          <w:rStyle w:val="WW8Num3z0"/>
          <w:rFonts w:ascii="Verdana" w:hAnsi="Verdana"/>
          <w:color w:val="4682B4"/>
          <w:sz w:val="18"/>
          <w:szCs w:val="18"/>
        </w:rPr>
        <w:t>Учебники, учебные пособия</w:t>
      </w:r>
      <w:r>
        <w:rPr>
          <w:rFonts w:ascii="Verdana" w:hAnsi="Verdana"/>
          <w:color w:val="000000"/>
          <w:sz w:val="18"/>
          <w:szCs w:val="18"/>
        </w:rPr>
        <w:t>». / Под ред. Г.М.</w:t>
      </w:r>
      <w:r>
        <w:rPr>
          <w:rStyle w:val="WW8Num2z0"/>
          <w:rFonts w:ascii="Verdana" w:hAnsi="Verdana"/>
          <w:color w:val="000000"/>
          <w:sz w:val="18"/>
          <w:szCs w:val="18"/>
        </w:rPr>
        <w:t> </w:t>
      </w:r>
      <w:r>
        <w:rPr>
          <w:rStyle w:val="WW8Num3z0"/>
          <w:rFonts w:ascii="Verdana" w:hAnsi="Verdana"/>
          <w:color w:val="4682B4"/>
          <w:sz w:val="18"/>
          <w:szCs w:val="18"/>
        </w:rPr>
        <w:t>Лисовича</w:t>
      </w:r>
      <w:r>
        <w:rPr>
          <w:rFonts w:ascii="Verdana" w:hAnsi="Verdana"/>
          <w:color w:val="000000"/>
          <w:sz w:val="18"/>
          <w:szCs w:val="18"/>
        </w:rPr>
        <w:t>. - Ростов н/Д: «</w:t>
      </w:r>
      <w:r>
        <w:rPr>
          <w:rStyle w:val="WW8Num3z0"/>
          <w:rFonts w:ascii="Verdana" w:hAnsi="Verdana"/>
          <w:color w:val="4682B4"/>
          <w:sz w:val="18"/>
          <w:szCs w:val="18"/>
        </w:rPr>
        <w:t>Феникс</w:t>
      </w:r>
      <w:r>
        <w:rPr>
          <w:rFonts w:ascii="Verdana" w:hAnsi="Verdana"/>
          <w:color w:val="000000"/>
          <w:sz w:val="18"/>
          <w:szCs w:val="18"/>
        </w:rPr>
        <w:t>», 1999.-448 с.</w:t>
      </w:r>
    </w:p>
    <w:p w14:paraId="53FEE764"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Современные тенденции управленческого учета // Бухгалтерский учет. - 2000 - №18 - 34-36</w:t>
      </w:r>
    </w:p>
    <w:p w14:paraId="74FFC43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- 2000. - № 18 - 57-58</w:t>
      </w:r>
    </w:p>
    <w:p w14:paraId="13183AFE"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Вартанян</w:t>
      </w:r>
      <w:r>
        <w:rPr>
          <w:rStyle w:val="WW8Num2z0"/>
          <w:rFonts w:ascii="Verdana" w:hAnsi="Verdana"/>
          <w:color w:val="000000"/>
          <w:sz w:val="18"/>
          <w:szCs w:val="18"/>
        </w:rPr>
        <w:t> </w:t>
      </w:r>
      <w:r>
        <w:rPr>
          <w:rFonts w:ascii="Verdana" w:hAnsi="Verdana"/>
          <w:color w:val="000000"/>
          <w:sz w:val="18"/>
          <w:szCs w:val="18"/>
        </w:rPr>
        <w:t>А.А. Автоматизация управления финансовыми ресурсами предприятия // Бухгалтерский учет. - 2000 - № 22, 23, 24. - 60-61, 61-62, 64-65.</w:t>
      </w:r>
    </w:p>
    <w:p w14:paraId="239BEC3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Вартанян</w:t>
      </w:r>
      <w:r>
        <w:rPr>
          <w:rStyle w:val="WW8Num2z0"/>
          <w:rFonts w:ascii="Verdana" w:hAnsi="Verdana"/>
          <w:color w:val="000000"/>
          <w:sz w:val="18"/>
          <w:szCs w:val="18"/>
        </w:rPr>
        <w:t> </w:t>
      </w:r>
      <w:r>
        <w:rPr>
          <w:rFonts w:ascii="Verdana" w:hAnsi="Verdana"/>
          <w:color w:val="000000"/>
          <w:sz w:val="18"/>
          <w:szCs w:val="18"/>
        </w:rPr>
        <w:t>А.А.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- 2000 - № 5. - 60-61</w:t>
      </w:r>
    </w:p>
    <w:p w14:paraId="2FC251A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Теория бухгалтерского учета. - М.: Колос, 2000. - 208 с. (Учебники и учеб. пособия для студентов высших учебных заведений)</w:t>
      </w:r>
    </w:p>
    <w:p w14:paraId="4CC237D3"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- 624с.</w:t>
      </w:r>
    </w:p>
    <w:p w14:paraId="51E4652E"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 шк., 2002 -528 с.</w:t>
      </w:r>
    </w:p>
    <w:p w14:paraId="420A732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 М.: ИНФРА-М, 1997.</w:t>
      </w:r>
    </w:p>
    <w:p w14:paraId="25F03FB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- 2000 - №17 - 56-59</w:t>
      </w:r>
    </w:p>
    <w:p w14:paraId="0CC8165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Глушков И.С,</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Т.Е. Бухгалтерский учет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и агропромышленных. Эффективное пособие по бухгалтерскому учету. - М.: «</w:t>
      </w:r>
      <w:r>
        <w:rPr>
          <w:rStyle w:val="WW8Num3z0"/>
          <w:rFonts w:ascii="Verdana" w:hAnsi="Verdana"/>
          <w:color w:val="4682B4"/>
          <w:sz w:val="18"/>
          <w:szCs w:val="18"/>
        </w:rPr>
        <w:t>КНОРУС</w:t>
      </w:r>
      <w:r>
        <w:rPr>
          <w:rFonts w:ascii="Verdana" w:hAnsi="Verdana"/>
          <w:color w:val="000000"/>
          <w:sz w:val="18"/>
          <w:szCs w:val="18"/>
        </w:rPr>
        <w:t>», Новосибирск: «ЭКОР», 2001 -505 с.</w:t>
      </w:r>
    </w:p>
    <w:p w14:paraId="730D9B1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Эффективное пособие по бухгалтерскому учету. - М.: «</w:t>
      </w:r>
      <w:r>
        <w:rPr>
          <w:rStyle w:val="WW8Num3z0"/>
          <w:rFonts w:ascii="Verdana" w:hAnsi="Verdana"/>
          <w:color w:val="4682B4"/>
          <w:sz w:val="18"/>
          <w:szCs w:val="18"/>
        </w:rPr>
        <w:t>КНОРУС</w:t>
      </w:r>
      <w:r>
        <w:rPr>
          <w:rFonts w:ascii="Verdana" w:hAnsi="Verdana"/>
          <w:color w:val="000000"/>
          <w:sz w:val="18"/>
          <w:szCs w:val="18"/>
        </w:rPr>
        <w:t>», Новосибирск: «</w:t>
      </w:r>
      <w:r>
        <w:rPr>
          <w:rStyle w:val="WW8Num3z0"/>
          <w:rFonts w:ascii="Verdana" w:hAnsi="Verdana"/>
          <w:color w:val="4682B4"/>
          <w:sz w:val="18"/>
          <w:szCs w:val="18"/>
        </w:rPr>
        <w:t>ЭКОР</w:t>
      </w:r>
      <w:r>
        <w:rPr>
          <w:rFonts w:ascii="Verdana" w:hAnsi="Verdana"/>
          <w:color w:val="000000"/>
          <w:sz w:val="18"/>
          <w:szCs w:val="18"/>
        </w:rPr>
        <w:t>», 2001 -798 с.</w:t>
      </w:r>
    </w:p>
    <w:p w14:paraId="6C037D8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Гоголев О стандартах при компьютерной технологии бухгалтерского учета // Бухгалтерский учет. - 1996. - №12. - 71-73.</w:t>
      </w:r>
    </w:p>
    <w:p w14:paraId="5CF3521F"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В.В., Корнеев И.К.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Учебник. - М.: Мастерство; Высшая школа, 2001. - 240 с.</w:t>
      </w:r>
    </w:p>
    <w:p w14:paraId="7DA2645F"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Горбачева Л.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Финансовая газета. - 2000. - №20. - 8</w:t>
      </w:r>
    </w:p>
    <w:p w14:paraId="59F18D0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- 301 с.</w:t>
      </w:r>
    </w:p>
    <w:p w14:paraId="22BCB4A4"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- 3-е изд., перераб. и доп.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1998.-783 с.</w:t>
      </w:r>
    </w:p>
    <w:p w14:paraId="3C6AC2A8"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Учет затрат методом стандарт-кост. - М.: Аудит, 1998. - 224с.</w:t>
      </w:r>
    </w:p>
    <w:p w14:paraId="66BA810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Дусаева</w:t>
      </w:r>
      <w:r>
        <w:rPr>
          <w:rStyle w:val="WW8Num2z0"/>
          <w:rFonts w:ascii="Verdana" w:hAnsi="Verdana"/>
          <w:color w:val="000000"/>
          <w:sz w:val="18"/>
          <w:szCs w:val="18"/>
        </w:rPr>
        <w:t> </w:t>
      </w:r>
      <w:r>
        <w:rPr>
          <w:rFonts w:ascii="Verdana" w:hAnsi="Verdana"/>
          <w:color w:val="000000"/>
          <w:sz w:val="18"/>
          <w:szCs w:val="18"/>
        </w:rPr>
        <w:t>Е.М. Управленческий учет; учебное пособие —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Агроапрогресс</w:t>
      </w:r>
      <w:r>
        <w:rPr>
          <w:rFonts w:ascii="Verdana" w:hAnsi="Verdana"/>
          <w:color w:val="000000"/>
          <w:sz w:val="18"/>
          <w:szCs w:val="18"/>
        </w:rPr>
        <w:t>», 2002. - 252 с : ил.</w:t>
      </w:r>
    </w:p>
    <w:p w14:paraId="1BF47C6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Зеленцова</w:t>
      </w:r>
      <w:r>
        <w:rPr>
          <w:rStyle w:val="WW8Num2z0"/>
          <w:rFonts w:ascii="Verdana" w:hAnsi="Verdana"/>
          <w:color w:val="000000"/>
          <w:sz w:val="18"/>
          <w:szCs w:val="18"/>
        </w:rPr>
        <w:t> </w:t>
      </w:r>
      <w:r>
        <w:rPr>
          <w:rFonts w:ascii="Verdana" w:hAnsi="Verdana"/>
          <w:color w:val="000000"/>
          <w:sz w:val="18"/>
          <w:szCs w:val="18"/>
        </w:rPr>
        <w:t>Л.С. Оперативное планирование производства в условиях рынка. - Оренбург: Издат.центр</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2000. - 161 с.</w:t>
      </w:r>
    </w:p>
    <w:p w14:paraId="0D5632C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 // Бухгалтерский учет. - 1991. - №7. - с.24-27.</w:t>
      </w:r>
    </w:p>
    <w:p w14:paraId="3EE5985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Ивашкевич А.И. Контроллинг: экзотика или необходимость // Бухгалтерский учет. — 1996. —№7. а— с. 28-29.</w:t>
      </w:r>
    </w:p>
    <w:p w14:paraId="0912EC8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Н, Контроллинг на предприятиях Федеративной Республики Германии // Бухгалтерский учет. - 1996. - №10. - с. 76-80.</w:t>
      </w:r>
    </w:p>
    <w:p w14:paraId="36078D4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Н. Современные тенденции развития управленческого учета // Бухгалтерский учет. — 1996. — №12. — с. 34-35.</w:t>
      </w:r>
    </w:p>
    <w:p w14:paraId="5AC34E5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Организация управленческого учета по центрам ответственности и местам </w:t>
      </w:r>
      <w:r>
        <w:rPr>
          <w:rFonts w:ascii="Verdana" w:hAnsi="Verdana"/>
          <w:color w:val="000000"/>
          <w:sz w:val="18"/>
          <w:szCs w:val="18"/>
        </w:rPr>
        <w:lastRenderedPageBreak/>
        <w:t>формирования затрат // Бухгалтерский учет. - 2000. -№5. -С. 56-59.</w:t>
      </w:r>
    </w:p>
    <w:p w14:paraId="11A0EA8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Инвестиционные расчеты / Ю.</w:t>
      </w:r>
      <w:r>
        <w:rPr>
          <w:rStyle w:val="WW8Num2z0"/>
          <w:rFonts w:ascii="Verdana" w:hAnsi="Verdana"/>
          <w:color w:val="000000"/>
          <w:sz w:val="18"/>
          <w:szCs w:val="18"/>
        </w:rPr>
        <w:t> </w:t>
      </w:r>
      <w:r>
        <w:rPr>
          <w:rStyle w:val="WW8Num3z0"/>
          <w:rFonts w:ascii="Verdana" w:hAnsi="Verdana"/>
          <w:color w:val="4682B4"/>
          <w:sz w:val="18"/>
          <w:szCs w:val="18"/>
        </w:rPr>
        <w:t>Блех</w:t>
      </w:r>
      <w:r>
        <w:rPr>
          <w:rFonts w:ascii="Verdana" w:hAnsi="Verdana"/>
          <w:color w:val="000000"/>
          <w:sz w:val="18"/>
          <w:szCs w:val="18"/>
        </w:rPr>
        <w:t>, У. Гетце: Пер. с нем. / Под ред. к.э.н. A.M.</w:t>
      </w:r>
      <w:r>
        <w:rPr>
          <w:rStyle w:val="WW8Num2z0"/>
          <w:rFonts w:ascii="Verdana" w:hAnsi="Verdana"/>
          <w:color w:val="000000"/>
          <w:sz w:val="18"/>
          <w:szCs w:val="18"/>
        </w:rPr>
        <w:t> </w:t>
      </w:r>
      <w:r>
        <w:rPr>
          <w:rStyle w:val="WW8Num3z0"/>
          <w:rFonts w:ascii="Verdana" w:hAnsi="Verdana"/>
          <w:color w:val="4682B4"/>
          <w:sz w:val="18"/>
          <w:szCs w:val="18"/>
        </w:rPr>
        <w:t>Чуйкина</w:t>
      </w:r>
      <w:r>
        <w:rPr>
          <w:rFonts w:ascii="Verdana" w:hAnsi="Verdana"/>
          <w:color w:val="000000"/>
          <w:sz w:val="18"/>
          <w:szCs w:val="18"/>
        </w:rPr>
        <w:t>, Л.А. Галютина - 1-е изд., стереотип. - Калининград: Янтарный сказ, 1997. - 450 с.</w:t>
      </w:r>
    </w:p>
    <w:p w14:paraId="6552C444"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Формирование учетной политики по вопросу признания дохода // Бухгалтерский учет. - № 24. - 55-58.</w:t>
      </w:r>
    </w:p>
    <w:p w14:paraId="33404284"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- 2000. - №20 - 56-57.</w:t>
      </w:r>
    </w:p>
    <w:p w14:paraId="4344855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 М.: ИНФРА-М., 1997.-172С.</w:t>
      </w:r>
    </w:p>
    <w:p w14:paraId="36BB333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 М.: Издательский дом «</w:t>
      </w:r>
      <w:r>
        <w:rPr>
          <w:rStyle w:val="WW8Num3z0"/>
          <w:rFonts w:ascii="Verdana" w:hAnsi="Verdana"/>
          <w:color w:val="4682B4"/>
          <w:sz w:val="18"/>
          <w:szCs w:val="18"/>
        </w:rPr>
        <w:t>ЮНИТИ</w:t>
      </w:r>
      <w:r>
        <w:rPr>
          <w:rFonts w:ascii="Verdana" w:hAnsi="Verdana"/>
          <w:color w:val="000000"/>
          <w:sz w:val="18"/>
          <w:szCs w:val="18"/>
        </w:rPr>
        <w:t>», 1998.-347</w:t>
      </w:r>
    </w:p>
    <w:p w14:paraId="46A8A71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Информация по сегментам: еще один шаг бз^галтерско- го учета навстречу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 Российский налоговый курьер. -2000. - №6 -</w:t>
      </w:r>
    </w:p>
    <w:p w14:paraId="4F1DE1B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Управленческий учет по формуле "три в одном" // Российский налоговый курьер. - 1999. - №8 -</w:t>
      </w:r>
    </w:p>
    <w:p w14:paraId="4869C9B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- 4-е изд. - М.: Дело, 1998. - 432 с.</w:t>
      </w:r>
    </w:p>
    <w:p w14:paraId="1D6CDC02"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Fonts w:ascii="Verdana" w:hAnsi="Verdana"/>
          <w:color w:val="000000"/>
          <w:sz w:val="18"/>
          <w:szCs w:val="18"/>
        </w:rPr>
        <w:t>-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744100B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производственной деятельности. - М.: Экзамен, 2002. - 160 с.</w:t>
      </w:r>
    </w:p>
    <w:p w14:paraId="7CC5F52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H.B.,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- 2-е изд.,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- 576 с : ил.</w:t>
      </w:r>
    </w:p>
    <w:p w14:paraId="5159BBBE"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- 2-е изд., пере- раб. и доп. - М.: ИНФРА-М, 2000. - 584 с.</w:t>
      </w:r>
    </w:p>
    <w:p w14:paraId="7A84503F"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Каменский</w:t>
      </w:r>
      <w:r>
        <w:rPr>
          <w:rFonts w:ascii="Verdana" w:hAnsi="Verdana"/>
          <w:color w:val="000000"/>
          <w:sz w:val="18"/>
          <w:szCs w:val="18"/>
        </w:rPr>
        <w:t>, Н.И. Оленев, А.Г. Примак, 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 М.: Финансы и статистика, 1998. - 256 с.</w:t>
      </w:r>
    </w:p>
    <w:p w14:paraId="4107742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Контроллинг как HHCTp}TvieHT управления предприятием / Е.А, Ананьки- на, В,</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Данилочкина и др.; Под ред. Н.Г. Данилочки-ной. - М.: Аудит, ЮНИТИ, 2001. - 279 с.</w:t>
      </w:r>
    </w:p>
    <w:p w14:paraId="55FED78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Л.М. Управленческие аспекты бухгалтерского учета на предприятии // Бухгалтерский учет. - 1996. - №7. - с.73.</w:t>
      </w:r>
    </w:p>
    <w:p w14:paraId="2CA0139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Краснова 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магический кристалл // Эксперт. - 1996.-№15.-С. 38-44.</w:t>
      </w:r>
    </w:p>
    <w:p w14:paraId="141C59C1"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 Шалашова Н.Т., Ярцева Н.М. Бухгалтерский учет: Учебник. - М.: Юристъ, 2001. - 550 с.</w:t>
      </w:r>
    </w:p>
    <w:p w14:paraId="1EAC090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К.П. Планирование и прогнозирование развития сельскохозяйственной сферы</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(опыт и проблемы). - М.: Издательство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1994. -218с .</w:t>
      </w:r>
    </w:p>
    <w:p w14:paraId="48E3D33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Попередельный метод учета затрат // Бухгалтерский учет. - 2000. - № 24. - 36-39</w:t>
      </w:r>
    </w:p>
    <w:p w14:paraId="672AFE9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Любшин</w:t>
      </w:r>
      <w:r>
        <w:rPr>
          <w:rStyle w:val="WW8Num2z0"/>
          <w:rFonts w:ascii="Verdana" w:hAnsi="Verdana"/>
          <w:color w:val="000000"/>
          <w:sz w:val="18"/>
          <w:szCs w:val="18"/>
        </w:rPr>
        <w:t> </w:t>
      </w:r>
      <w:r>
        <w:rPr>
          <w:rFonts w:ascii="Verdana" w:hAnsi="Verdana"/>
          <w:color w:val="000000"/>
          <w:sz w:val="18"/>
          <w:szCs w:val="18"/>
        </w:rPr>
        <w:t>Н.П., Жаринов В.В„ Бородина Н.В. Теория бухгалтерского учета: Учеб. пособие для вузов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 М.: ЮНИТИ-ДАНА, 2000. - 294 с.</w:t>
      </w:r>
    </w:p>
    <w:p w14:paraId="777581E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Майер Э. Контроллинг как система мышления и управления. - М.: Финансы и статистика, 1993. - с.</w:t>
      </w:r>
    </w:p>
    <w:p w14:paraId="72056AB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Манн Р., Майер Э. Контроллинг для начинающих. — М.: Финансы и статистика: 1992. — 173 с.</w:t>
      </w:r>
    </w:p>
    <w:p w14:paraId="54DBA241"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Матвеева В.М Самоучитель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 М.: Дело и Сервис, 2000. - 160 с.</w:t>
      </w:r>
    </w:p>
    <w:p w14:paraId="08EC853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Матвеичев П.Н, Контроллинг на предприятиях АПК: Учебно- методическое пособие. - М.: Учебно-издательский отдел центра «</w:t>
      </w:r>
      <w:r>
        <w:rPr>
          <w:rStyle w:val="WW8Num3z0"/>
          <w:rFonts w:ascii="Verdana" w:hAnsi="Verdana"/>
          <w:color w:val="4682B4"/>
          <w:sz w:val="18"/>
          <w:szCs w:val="18"/>
        </w:rPr>
        <w:t>Земля России</w:t>
      </w:r>
      <w:r>
        <w:rPr>
          <w:rFonts w:ascii="Verdana" w:hAnsi="Verdana"/>
          <w:color w:val="000000"/>
          <w:sz w:val="18"/>
          <w:szCs w:val="18"/>
        </w:rPr>
        <w:t>» экономического факультета МСХА, 1999. - 96 с.</w:t>
      </w:r>
    </w:p>
    <w:p w14:paraId="74C01EA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А. Николаевой. Изд. 2-е перераб. и доп. - М.: «Аналитика-Пресс», 2001. - 672 с.</w:t>
      </w:r>
    </w:p>
    <w:p w14:paraId="0965781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Мельгуй</w:t>
      </w:r>
      <w:r>
        <w:rPr>
          <w:rStyle w:val="WW8Num2z0"/>
          <w:rFonts w:ascii="Verdana" w:hAnsi="Verdana"/>
          <w:color w:val="000000"/>
          <w:sz w:val="18"/>
          <w:szCs w:val="18"/>
        </w:rPr>
        <w:t> </w:t>
      </w:r>
      <w:r>
        <w:rPr>
          <w:rFonts w:ascii="Verdana" w:hAnsi="Verdana"/>
          <w:color w:val="000000"/>
          <w:sz w:val="18"/>
          <w:szCs w:val="18"/>
        </w:rPr>
        <w:t>А.Э. Бухгалтерский учет лизинговых операций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Дис. канд. экон. наук: 08.00.12 / Моск.</w:t>
      </w:r>
      <w:r>
        <w:rPr>
          <w:rStyle w:val="WW8Num2z0"/>
          <w:rFonts w:ascii="Verdana" w:hAnsi="Verdana"/>
          <w:color w:val="000000"/>
          <w:sz w:val="18"/>
          <w:szCs w:val="18"/>
        </w:rPr>
        <w:t> </w:t>
      </w:r>
      <w:r>
        <w:rPr>
          <w:rStyle w:val="WW8Num3z0"/>
          <w:rFonts w:ascii="Verdana" w:hAnsi="Verdana"/>
          <w:color w:val="4682B4"/>
          <w:sz w:val="18"/>
          <w:szCs w:val="18"/>
        </w:rPr>
        <w:t>СХА</w:t>
      </w:r>
      <w:r>
        <w:rPr>
          <w:rStyle w:val="WW8Num2z0"/>
          <w:rFonts w:ascii="Verdana" w:hAnsi="Verdana"/>
          <w:color w:val="000000"/>
          <w:sz w:val="18"/>
          <w:szCs w:val="18"/>
        </w:rPr>
        <w:t> </w:t>
      </w:r>
      <w:r>
        <w:rPr>
          <w:rFonts w:ascii="Verdana" w:hAnsi="Verdana"/>
          <w:color w:val="000000"/>
          <w:sz w:val="18"/>
          <w:szCs w:val="18"/>
        </w:rPr>
        <w:t>им. К.А. Тимирязева. М., 2000. 158 с.</w:t>
      </w:r>
    </w:p>
    <w:p w14:paraId="14BCC87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X.,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 М.: «Дело-ЛТД», 1994. - 702 с.</w:t>
      </w:r>
    </w:p>
    <w:p w14:paraId="296393B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-№5.-С. 61-63.</w:t>
      </w:r>
    </w:p>
    <w:p w14:paraId="6C25969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Мидлтон Д. Бухгалтерский учет и принятие финансовых решений/ Пер.с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Аудит, ЮНИТИ, 1997. - 408 с.</w:t>
      </w:r>
    </w:p>
    <w:p w14:paraId="790ED58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- 176 с.</w:t>
      </w:r>
    </w:p>
    <w:p w14:paraId="49237324"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немецкого М.И. Корсакова.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«ФБК-ПРЕСС», 1996.-160 с.</w:t>
      </w:r>
    </w:p>
    <w:p w14:paraId="7004FBB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Налоговый учет в 2002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А. Николаевой. Изд. 2-е, перераб.и доп.. - М.: «АН-Пресс», 2002 - 304 с.</w:t>
      </w:r>
    </w:p>
    <w:p w14:paraId="0A39EBA3"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- 2-е изд., стереотип. - М.: Финансы и статистика, 1996 - 462 с.</w:t>
      </w:r>
    </w:p>
    <w:p w14:paraId="6B11706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Николаева А. Система «директ-костинг» и возможности ее применения // Бухгалтерский учет, - 1991. - №5. - 46-48.</w:t>
      </w:r>
    </w:p>
    <w:p w14:paraId="1712155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Николаева А. Особенности учета затрат в условиях рынка: система «директ-костинг». - М.: Финансы и статистика, 1993. - 124 с.</w:t>
      </w:r>
    </w:p>
    <w:p w14:paraId="2BCA1A4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Николаева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проблемы адаптации к российской теории и практике // Бухгалтерский учет. - 1996. - №12; 1997. - №1.</w:t>
      </w:r>
    </w:p>
    <w:p w14:paraId="035FD87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Николаева О., Шишкова Т. Управленческий учет. — М.: Издание «УРСС», 1997.-368 с.</w:t>
      </w:r>
    </w:p>
    <w:p w14:paraId="0EFEF9B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Новиков С. Управленческий учет на малых предприятиях // Бухгалтерский учет. - 1996. - №4. - 46-49.</w:t>
      </w:r>
    </w:p>
    <w:p w14:paraId="66BE775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 М: Финансы, 1979.-395 с.</w:t>
      </w:r>
    </w:p>
    <w:p w14:paraId="33F5DFC3"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Интервью журналу Российский налоговый курьер, 2001. - №10.-С. 24-25.</w:t>
      </w:r>
    </w:p>
    <w:p w14:paraId="7A95FF6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Осипенкова СП. Управленческий учет. - М.: Издательство «</w:t>
      </w:r>
      <w:r>
        <w:rPr>
          <w:rStyle w:val="WW8Num3z0"/>
          <w:rFonts w:ascii="Verdana" w:hAnsi="Verdana"/>
          <w:color w:val="4682B4"/>
          <w:sz w:val="18"/>
          <w:szCs w:val="18"/>
        </w:rPr>
        <w:t>Экзамен</w:t>
      </w:r>
      <w:r>
        <w:rPr>
          <w:rFonts w:ascii="Verdana" w:hAnsi="Verdana"/>
          <w:color w:val="000000"/>
          <w:sz w:val="18"/>
          <w:szCs w:val="18"/>
        </w:rPr>
        <w:t>», 2002.-256 с.</w:t>
      </w:r>
    </w:p>
    <w:p w14:paraId="6774CC4A"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Хозрасчетный доход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Fonts w:ascii="Verdana" w:hAnsi="Verdana"/>
          <w:color w:val="000000"/>
          <w:sz w:val="18"/>
          <w:szCs w:val="18"/>
        </w:rPr>
        <w:t>: вопросы учета и анализа. - М.: Финансы и статистика, 1990. - 191 с.</w:t>
      </w:r>
    </w:p>
    <w:p w14:paraId="06CE2F0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М.: ИНФРА-М, 2002. - 456 с.</w:t>
      </w:r>
    </w:p>
    <w:p w14:paraId="2EEF6BA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М.: Финансы и статистика, 1987. -288 с.</w:t>
      </w:r>
    </w:p>
    <w:p w14:paraId="3201910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- 2001. - №7. - 72-78.</w:t>
      </w:r>
    </w:p>
    <w:p w14:paraId="0126801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№17 - 58-62.</w:t>
      </w:r>
    </w:p>
    <w:p w14:paraId="3D0C6FB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 Минск: ИП «</w:t>
      </w:r>
      <w:r>
        <w:rPr>
          <w:rStyle w:val="WW8Num3z0"/>
          <w:rFonts w:ascii="Verdana" w:hAnsi="Verdana"/>
          <w:color w:val="4682B4"/>
          <w:sz w:val="18"/>
          <w:szCs w:val="18"/>
        </w:rPr>
        <w:t>Экоперспектива</w:t>
      </w:r>
      <w:r>
        <w:rPr>
          <w:rFonts w:ascii="Verdana" w:hAnsi="Verdana"/>
          <w:color w:val="000000"/>
          <w:sz w:val="18"/>
          <w:szCs w:val="18"/>
        </w:rPr>
        <w:t>», 1998. — 237 с.</w:t>
      </w:r>
    </w:p>
    <w:p w14:paraId="21274B6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- 2000. - №19. - 63-65.</w:t>
      </w:r>
    </w:p>
    <w:p w14:paraId="7B856884"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Система управленческого учета и анализа. - Спб.: Питер, 2002. - 176 с.</w:t>
      </w:r>
    </w:p>
    <w:p w14:paraId="48077A93"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Петровский В. Особенности реализации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решений в системах компьютерного учета // Бухгалтерский учет. - 2000. - №12. - 56-57.</w:t>
      </w:r>
    </w:p>
    <w:p w14:paraId="61F6458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4.1. Бухгалтерский финансовый учет: Учебник. - 4-е изд., перераб. и доп. - М.: Финансы и статистика, 2001, - 480с.: ил.</w:t>
      </w:r>
    </w:p>
    <w:p w14:paraId="3FD603A4"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4.2. Бухгалтерский управленческий учет. Ч.З.</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(финансовая) отчетность: Учебник. - 4-е изд., перераб. и </w:t>
      </w:r>
      <w:r>
        <w:rPr>
          <w:rFonts w:ascii="Verdana" w:hAnsi="Verdana"/>
          <w:color w:val="000000"/>
          <w:sz w:val="18"/>
          <w:szCs w:val="18"/>
        </w:rPr>
        <w:lastRenderedPageBreak/>
        <w:t>доп. - М.: Финансы и статистика, 2001.-400с.</w:t>
      </w:r>
    </w:p>
    <w:p w14:paraId="10567BE1"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- 2000. - №19. - 60-62.</w:t>
      </w:r>
    </w:p>
    <w:p w14:paraId="60DB1D4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М.Л. Бухгалтерский учет в системе управления. — М.: Финансы и статистика, 1991. — 155 с.</w:t>
      </w:r>
    </w:p>
    <w:p w14:paraId="50FF5C5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М: Аудит, 1998.-296 с.</w:t>
      </w:r>
    </w:p>
    <w:p w14:paraId="6F86B292"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 - 2000. - №20. - 58-59.</w:t>
      </w:r>
    </w:p>
    <w:p w14:paraId="1D7D8EF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З.М., Шеремет А.Д Бухгалтерский учет в рыночной экономике.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1996 — 276 с.</w:t>
      </w:r>
    </w:p>
    <w:p w14:paraId="74E354C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Рей</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Палий В.Ф. Управленческий учет. - М.: ИНФРА-М, 1997.-480 с.</w:t>
      </w:r>
    </w:p>
    <w:p w14:paraId="503934F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К., Соколов Я.В., Ковалев В.В. Европейские планы счетов // Бухгалтерский учет. - 1996, - №9. - 47-50.</w:t>
      </w:r>
    </w:p>
    <w:p w14:paraId="3DB177D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бухгалтерской и финансовой отчетности. - М.: «</w:t>
      </w:r>
      <w:r>
        <w:rPr>
          <w:rStyle w:val="WW8Num3z0"/>
          <w:rFonts w:ascii="Verdana" w:hAnsi="Verdana"/>
          <w:color w:val="4682B4"/>
          <w:sz w:val="18"/>
          <w:szCs w:val="18"/>
        </w:rPr>
        <w:t>Экзамен</w:t>
      </w:r>
      <w:r>
        <w:rPr>
          <w:rFonts w:ascii="Verdana" w:hAnsi="Verdana"/>
          <w:color w:val="000000"/>
          <w:sz w:val="18"/>
          <w:szCs w:val="18"/>
        </w:rPr>
        <w:t>», 2002. - 288 с. ПО. Российский статистический ежегодник: Статистический сборник // Госкомстат России. - М., 2001. - 679 с.</w:t>
      </w:r>
    </w:p>
    <w:p w14:paraId="5C4F4EF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Рэй Вандер Вил,</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 М: Инфра-М, 1997. - 346 с.</w:t>
      </w:r>
    </w:p>
    <w:p w14:paraId="69954E18"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Сельское хозяйство Брянской области: Статистический сборник // Госкомстат России, Брянский областной комитет государственной статистики. - Брянск, 2001. - 235 с.</w:t>
      </w:r>
    </w:p>
    <w:p w14:paraId="1FE1CBEF"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Синк</w:t>
      </w:r>
      <w:r>
        <w:rPr>
          <w:rStyle w:val="WW8Num2z0"/>
          <w:rFonts w:ascii="Verdana" w:hAnsi="Verdana"/>
          <w:color w:val="000000"/>
          <w:sz w:val="18"/>
          <w:szCs w:val="18"/>
        </w:rPr>
        <w:t> </w:t>
      </w:r>
      <w:r>
        <w:rPr>
          <w:rFonts w:ascii="Verdana" w:hAnsi="Verdana"/>
          <w:color w:val="000000"/>
          <w:sz w:val="18"/>
          <w:szCs w:val="18"/>
        </w:rPr>
        <w:t>Д.'Скотт. Управление производительностью: планирование, измерения и оценка. Контроль и повышение / Пер. с англ. - М.: Прогресс, 1989.-324с.</w:t>
      </w:r>
    </w:p>
    <w:p w14:paraId="345941C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Сиротский</w:t>
      </w:r>
      <w:r>
        <w:rPr>
          <w:rStyle w:val="WW8Num2z0"/>
          <w:rFonts w:ascii="Verdana" w:hAnsi="Verdana"/>
          <w:color w:val="000000"/>
          <w:sz w:val="18"/>
          <w:szCs w:val="18"/>
        </w:rPr>
        <w:t> </w:t>
      </w:r>
      <w:r>
        <w:rPr>
          <w:rFonts w:ascii="Verdana" w:hAnsi="Verdana"/>
          <w:color w:val="000000"/>
          <w:sz w:val="18"/>
          <w:szCs w:val="18"/>
        </w:rPr>
        <w:t>В.Е. Управленческий баланс предприятия // Бухгалтерский учет. - 1996. -№10. - С . 86-89.</w:t>
      </w:r>
    </w:p>
    <w:p w14:paraId="5F3E353B"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М: ЮНИТИ, 1997. - 428 с.</w:t>
      </w:r>
    </w:p>
    <w:p w14:paraId="708CF784"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Управленческий учет на совместных предприятиях // Бухгалтерский учет. - 1991. - №6. - 42-44.</w:t>
      </w:r>
    </w:p>
    <w:p w14:paraId="6B00700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 М.: Финансы и статистика, 1991. - 400с.</w:t>
      </w:r>
    </w:p>
    <w:p w14:paraId="0AD7682F"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- 2000. - №18. - 50-52.</w:t>
      </w:r>
    </w:p>
    <w:p w14:paraId="04C4953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Стуков А. Система производственного учета и контроля. - М.: Финансы и статистика, 1988. - 223 с.</w:t>
      </w:r>
    </w:p>
    <w:p w14:paraId="049E078D"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Татур К. Роль учета в управлении производством. - М.: Финансы, 1974. -320с.</w:t>
      </w:r>
    </w:p>
    <w:p w14:paraId="3D945D2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Общеметодологические принципы применения стандартизации в управленческом учете // Бухгалтерский учет. - 1996. - №11 .-С. 55-57.</w:t>
      </w:r>
    </w:p>
    <w:p w14:paraId="7FC66C18"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 М.: Финансы и статистика, 1992. - 143 с.</w:t>
      </w:r>
    </w:p>
    <w:p w14:paraId="7A2DC722"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 М.: Финансы и статистика, 1994. - 138с.</w:t>
      </w:r>
    </w:p>
    <w:p w14:paraId="493D4B4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Управленческий учет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М.: ИД «ФБК-Пресс», 1999.—510с.</w:t>
      </w:r>
    </w:p>
    <w:p w14:paraId="4F7DBA3C"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2001 года. - М.: ЗАО «Бизнес-школа «Интел-Синтез», 2001. - 288 с.</w:t>
      </w:r>
    </w:p>
    <w:p w14:paraId="255E68AA"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 М.: Финансы и статистика, 1997. - 800 с.</w:t>
      </w:r>
    </w:p>
    <w:p w14:paraId="31E20592"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Е.С., Ван Бреда М.Ф. Теория бухгалтерского учета. — М.: Финансы и статистика, 1996. — 267 с.</w:t>
      </w:r>
    </w:p>
    <w:p w14:paraId="46FC744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Бухгалтерский учет. - 2001 - №7 - 67-71.</w:t>
      </w:r>
    </w:p>
    <w:p w14:paraId="5E059125"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 М.: Финансы и статистика, 1995. -416 с : ил.</w:t>
      </w:r>
    </w:p>
    <w:p w14:paraId="169E31FA"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деятельности / Под ред. </w:t>
      </w:r>
      <w:r>
        <w:rPr>
          <w:rFonts w:ascii="Verdana" w:hAnsi="Verdana"/>
          <w:color w:val="000000"/>
          <w:sz w:val="18"/>
          <w:szCs w:val="18"/>
        </w:rPr>
        <w:lastRenderedPageBreak/>
        <w:t>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2001. - 320 с : ил.</w:t>
      </w:r>
    </w:p>
    <w:p w14:paraId="4DF00F1F"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Учет, анализ и рынок: взгляды на проблему // Бухгалтерский учет. -1991. - № 1. - 25-29.</w:t>
      </w:r>
    </w:p>
    <w:p w14:paraId="0D81072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 М.: ФБК-Пресс, 2002.-512 с.</w:t>
      </w:r>
    </w:p>
    <w:p w14:paraId="29FC5CC7"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анализа затрат. - М.: Филинг, 1996. - 172 с.</w:t>
      </w:r>
    </w:p>
    <w:p w14:paraId="5180109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 Бухгалтерский учет. - 1996. - №3. - 42-45.</w:t>
      </w:r>
    </w:p>
    <w:p w14:paraId="39084F16"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Новый План счетов бухгалтерского учета // Финансовая газета. - 2000. - №48. - 5-6</w:t>
      </w:r>
    </w:p>
    <w:p w14:paraId="0ECED29E"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- 2-е изд., стереотип. - М.: Финансы и статистика, 1996. — 560с.:ил.</w:t>
      </w:r>
    </w:p>
    <w:p w14:paraId="2F729FC9"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Юцковская И. Учетная политика на 2003 год. - М.: ФБК-Пресс, 2003. - 376 с.</w:t>
      </w:r>
    </w:p>
    <w:p w14:paraId="5B68B830" w14:textId="77777777" w:rsidR="008B38DD" w:rsidRDefault="008B38DD" w:rsidP="008B38D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М.: Финансы и статистика, 1991. - 247 с.</w:t>
      </w:r>
    </w:p>
    <w:p w14:paraId="1F6ED3E9" w14:textId="476B33F7" w:rsidR="00F50D3F" w:rsidRPr="008B38DD" w:rsidRDefault="008B38DD" w:rsidP="008B38DD">
      <w:r>
        <w:rPr>
          <w:rFonts w:ascii="Verdana" w:hAnsi="Verdana"/>
          <w:color w:val="000000"/>
          <w:sz w:val="18"/>
          <w:szCs w:val="18"/>
        </w:rPr>
        <w:br/>
      </w:r>
      <w:r>
        <w:rPr>
          <w:rFonts w:ascii="Verdana" w:hAnsi="Verdana"/>
          <w:color w:val="000000"/>
          <w:sz w:val="18"/>
          <w:szCs w:val="18"/>
        </w:rPr>
        <w:br/>
      </w:r>
      <w:bookmarkStart w:id="0" w:name="_GoBack"/>
      <w:bookmarkEnd w:id="0"/>
    </w:p>
    <w:sectPr w:rsidR="00F50D3F" w:rsidRPr="008B38D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0DD01" w14:textId="77777777" w:rsidR="000C19B6" w:rsidRDefault="000C19B6">
      <w:pPr>
        <w:spacing w:after="0" w:line="240" w:lineRule="auto"/>
      </w:pPr>
      <w:r>
        <w:separator/>
      </w:r>
    </w:p>
  </w:endnote>
  <w:endnote w:type="continuationSeparator" w:id="0">
    <w:p w14:paraId="2C7A5348" w14:textId="77777777" w:rsidR="000C19B6" w:rsidRDefault="000C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03A8B" w14:textId="77777777" w:rsidR="000C19B6" w:rsidRDefault="000C19B6">
      <w:pPr>
        <w:spacing w:after="0" w:line="240" w:lineRule="auto"/>
      </w:pPr>
      <w:r>
        <w:separator/>
      </w:r>
    </w:p>
  </w:footnote>
  <w:footnote w:type="continuationSeparator" w:id="0">
    <w:p w14:paraId="668A3DE9" w14:textId="77777777" w:rsidR="000C19B6" w:rsidRDefault="000C1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2A5"/>
    <w:rsid w:val="000C19B6"/>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73B"/>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5D1"/>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4D7"/>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2052"/>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241"/>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A0"/>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3E55"/>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5F4"/>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740"/>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0D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506"/>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22D"/>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5A9"/>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0CFA"/>
    <w:rsid w:val="00661253"/>
    <w:rsid w:val="00662048"/>
    <w:rsid w:val="006620F7"/>
    <w:rsid w:val="0066251E"/>
    <w:rsid w:val="00662557"/>
    <w:rsid w:val="00662EFA"/>
    <w:rsid w:val="00662F95"/>
    <w:rsid w:val="00663224"/>
    <w:rsid w:val="006632F5"/>
    <w:rsid w:val="006634E7"/>
    <w:rsid w:val="006642F5"/>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3766"/>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2CB"/>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0715D"/>
    <w:rsid w:val="0071152E"/>
    <w:rsid w:val="007115B3"/>
    <w:rsid w:val="00711B67"/>
    <w:rsid w:val="00711FA1"/>
    <w:rsid w:val="00712962"/>
    <w:rsid w:val="00713CBC"/>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3281"/>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093"/>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8DD"/>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5E5F"/>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E3E"/>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92C"/>
    <w:rsid w:val="00AC6CF4"/>
    <w:rsid w:val="00AC6E8C"/>
    <w:rsid w:val="00AC733E"/>
    <w:rsid w:val="00AC7BAA"/>
    <w:rsid w:val="00AC7BF3"/>
    <w:rsid w:val="00AD0E87"/>
    <w:rsid w:val="00AD10C8"/>
    <w:rsid w:val="00AD1383"/>
    <w:rsid w:val="00AD1A84"/>
    <w:rsid w:val="00AD22A3"/>
    <w:rsid w:val="00AD2A05"/>
    <w:rsid w:val="00AD2AB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2A5"/>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599"/>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B5B"/>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698"/>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018"/>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01C"/>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776D0"/>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E3E"/>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AC"/>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17E7B"/>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3B22"/>
    <w:rsid w:val="00F44078"/>
    <w:rsid w:val="00F44F19"/>
    <w:rsid w:val="00F4580D"/>
    <w:rsid w:val="00F45CB9"/>
    <w:rsid w:val="00F45D4E"/>
    <w:rsid w:val="00F460DF"/>
    <w:rsid w:val="00F46894"/>
    <w:rsid w:val="00F46DB8"/>
    <w:rsid w:val="00F46E95"/>
    <w:rsid w:val="00F47169"/>
    <w:rsid w:val="00F47586"/>
    <w:rsid w:val="00F47621"/>
    <w:rsid w:val="00F50905"/>
    <w:rsid w:val="00F50D3F"/>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4510">
      <w:bodyDiv w:val="1"/>
      <w:marLeft w:val="0"/>
      <w:marRight w:val="0"/>
      <w:marTop w:val="0"/>
      <w:marBottom w:val="0"/>
      <w:divBdr>
        <w:top w:val="none" w:sz="0" w:space="0" w:color="auto"/>
        <w:left w:val="none" w:sz="0" w:space="0" w:color="auto"/>
        <w:bottom w:val="none" w:sz="0" w:space="0" w:color="auto"/>
        <w:right w:val="none" w:sz="0" w:space="0" w:color="auto"/>
      </w:divBdr>
      <w:divsChild>
        <w:div w:id="1380477698">
          <w:marLeft w:val="0"/>
          <w:marRight w:val="0"/>
          <w:marTop w:val="0"/>
          <w:marBottom w:val="0"/>
          <w:divBdr>
            <w:top w:val="none" w:sz="0" w:space="0" w:color="auto"/>
            <w:left w:val="none" w:sz="0" w:space="0" w:color="auto"/>
            <w:bottom w:val="none" w:sz="0" w:space="0" w:color="auto"/>
            <w:right w:val="none" w:sz="0" w:space="0" w:color="auto"/>
          </w:divBdr>
        </w:div>
        <w:div w:id="1273127788">
          <w:marLeft w:val="0"/>
          <w:marRight w:val="0"/>
          <w:marTop w:val="0"/>
          <w:marBottom w:val="0"/>
          <w:divBdr>
            <w:top w:val="none" w:sz="0" w:space="0" w:color="auto"/>
            <w:left w:val="none" w:sz="0" w:space="0" w:color="auto"/>
            <w:bottom w:val="none" w:sz="0" w:space="0" w:color="auto"/>
            <w:right w:val="none" w:sz="0" w:space="0" w:color="auto"/>
          </w:divBdr>
          <w:divsChild>
            <w:div w:id="1388920812">
              <w:marLeft w:val="0"/>
              <w:marRight w:val="0"/>
              <w:marTop w:val="0"/>
              <w:marBottom w:val="0"/>
              <w:divBdr>
                <w:top w:val="none" w:sz="0" w:space="0" w:color="auto"/>
                <w:left w:val="none" w:sz="0" w:space="0" w:color="auto"/>
                <w:bottom w:val="none" w:sz="0" w:space="0" w:color="auto"/>
                <w:right w:val="none" w:sz="0" w:space="0" w:color="auto"/>
              </w:divBdr>
            </w:div>
          </w:divsChild>
        </w:div>
        <w:div w:id="1299921636">
          <w:marLeft w:val="0"/>
          <w:marRight w:val="0"/>
          <w:marTop w:val="0"/>
          <w:marBottom w:val="0"/>
          <w:divBdr>
            <w:top w:val="none" w:sz="0" w:space="0" w:color="auto"/>
            <w:left w:val="none" w:sz="0" w:space="0" w:color="auto"/>
            <w:bottom w:val="none" w:sz="0" w:space="0" w:color="auto"/>
            <w:right w:val="none" w:sz="0" w:space="0" w:color="auto"/>
          </w:divBdr>
        </w:div>
        <w:div w:id="1173954510">
          <w:marLeft w:val="0"/>
          <w:marRight w:val="0"/>
          <w:marTop w:val="0"/>
          <w:marBottom w:val="0"/>
          <w:divBdr>
            <w:top w:val="none" w:sz="0" w:space="0" w:color="auto"/>
            <w:left w:val="none" w:sz="0" w:space="0" w:color="auto"/>
            <w:bottom w:val="none" w:sz="0" w:space="0" w:color="auto"/>
            <w:right w:val="none" w:sz="0" w:space="0" w:color="auto"/>
          </w:divBdr>
          <w:divsChild>
            <w:div w:id="1734306098">
              <w:marLeft w:val="0"/>
              <w:marRight w:val="0"/>
              <w:marTop w:val="0"/>
              <w:marBottom w:val="0"/>
              <w:divBdr>
                <w:top w:val="none" w:sz="0" w:space="0" w:color="auto"/>
                <w:left w:val="none" w:sz="0" w:space="0" w:color="auto"/>
                <w:bottom w:val="none" w:sz="0" w:space="0" w:color="auto"/>
                <w:right w:val="none" w:sz="0" w:space="0" w:color="auto"/>
              </w:divBdr>
            </w:div>
          </w:divsChild>
        </w:div>
        <w:div w:id="746804643">
          <w:marLeft w:val="0"/>
          <w:marRight w:val="0"/>
          <w:marTop w:val="0"/>
          <w:marBottom w:val="0"/>
          <w:divBdr>
            <w:top w:val="none" w:sz="0" w:space="0" w:color="auto"/>
            <w:left w:val="none" w:sz="0" w:space="0" w:color="auto"/>
            <w:bottom w:val="none" w:sz="0" w:space="0" w:color="auto"/>
            <w:right w:val="none" w:sz="0" w:space="0" w:color="auto"/>
          </w:divBdr>
        </w:div>
        <w:div w:id="1507399387">
          <w:marLeft w:val="0"/>
          <w:marRight w:val="0"/>
          <w:marTop w:val="0"/>
          <w:marBottom w:val="0"/>
          <w:divBdr>
            <w:top w:val="none" w:sz="0" w:space="0" w:color="auto"/>
            <w:left w:val="none" w:sz="0" w:space="0" w:color="auto"/>
            <w:bottom w:val="none" w:sz="0" w:space="0" w:color="auto"/>
            <w:right w:val="none" w:sz="0" w:space="0" w:color="auto"/>
          </w:divBdr>
          <w:divsChild>
            <w:div w:id="1640958155">
              <w:marLeft w:val="0"/>
              <w:marRight w:val="0"/>
              <w:marTop w:val="0"/>
              <w:marBottom w:val="0"/>
              <w:divBdr>
                <w:top w:val="none" w:sz="0" w:space="0" w:color="auto"/>
                <w:left w:val="none" w:sz="0" w:space="0" w:color="auto"/>
                <w:bottom w:val="none" w:sz="0" w:space="0" w:color="auto"/>
                <w:right w:val="none" w:sz="0" w:space="0" w:color="auto"/>
              </w:divBdr>
            </w:div>
          </w:divsChild>
        </w:div>
        <w:div w:id="1288119579">
          <w:marLeft w:val="0"/>
          <w:marRight w:val="0"/>
          <w:marTop w:val="0"/>
          <w:marBottom w:val="0"/>
          <w:divBdr>
            <w:top w:val="none" w:sz="0" w:space="0" w:color="auto"/>
            <w:left w:val="none" w:sz="0" w:space="0" w:color="auto"/>
            <w:bottom w:val="none" w:sz="0" w:space="0" w:color="auto"/>
            <w:right w:val="none" w:sz="0" w:space="0" w:color="auto"/>
          </w:divBdr>
        </w:div>
        <w:div w:id="339822229">
          <w:marLeft w:val="0"/>
          <w:marRight w:val="0"/>
          <w:marTop w:val="0"/>
          <w:marBottom w:val="0"/>
          <w:divBdr>
            <w:top w:val="none" w:sz="0" w:space="0" w:color="auto"/>
            <w:left w:val="none" w:sz="0" w:space="0" w:color="auto"/>
            <w:bottom w:val="none" w:sz="0" w:space="0" w:color="auto"/>
            <w:right w:val="none" w:sz="0" w:space="0" w:color="auto"/>
          </w:divBdr>
          <w:divsChild>
            <w:div w:id="506486714">
              <w:marLeft w:val="0"/>
              <w:marRight w:val="0"/>
              <w:marTop w:val="0"/>
              <w:marBottom w:val="0"/>
              <w:divBdr>
                <w:top w:val="none" w:sz="0" w:space="0" w:color="auto"/>
                <w:left w:val="none" w:sz="0" w:space="0" w:color="auto"/>
                <w:bottom w:val="none" w:sz="0" w:space="0" w:color="auto"/>
                <w:right w:val="none" w:sz="0" w:space="0" w:color="auto"/>
              </w:divBdr>
            </w:div>
          </w:divsChild>
        </w:div>
        <w:div w:id="1682320207">
          <w:marLeft w:val="0"/>
          <w:marRight w:val="0"/>
          <w:marTop w:val="0"/>
          <w:marBottom w:val="0"/>
          <w:divBdr>
            <w:top w:val="none" w:sz="0" w:space="0" w:color="auto"/>
            <w:left w:val="none" w:sz="0" w:space="0" w:color="auto"/>
            <w:bottom w:val="none" w:sz="0" w:space="0" w:color="auto"/>
            <w:right w:val="none" w:sz="0" w:space="0" w:color="auto"/>
          </w:divBdr>
        </w:div>
        <w:div w:id="143133875">
          <w:marLeft w:val="0"/>
          <w:marRight w:val="0"/>
          <w:marTop w:val="0"/>
          <w:marBottom w:val="0"/>
          <w:divBdr>
            <w:top w:val="none" w:sz="0" w:space="0" w:color="auto"/>
            <w:left w:val="none" w:sz="0" w:space="0" w:color="auto"/>
            <w:bottom w:val="none" w:sz="0" w:space="0" w:color="auto"/>
            <w:right w:val="none" w:sz="0" w:space="0" w:color="auto"/>
          </w:divBdr>
          <w:divsChild>
            <w:div w:id="283387663">
              <w:marLeft w:val="0"/>
              <w:marRight w:val="0"/>
              <w:marTop w:val="0"/>
              <w:marBottom w:val="0"/>
              <w:divBdr>
                <w:top w:val="none" w:sz="0" w:space="0" w:color="auto"/>
                <w:left w:val="none" w:sz="0" w:space="0" w:color="auto"/>
                <w:bottom w:val="none" w:sz="0" w:space="0" w:color="auto"/>
                <w:right w:val="none" w:sz="0" w:space="0" w:color="auto"/>
              </w:divBdr>
            </w:div>
          </w:divsChild>
        </w:div>
        <w:div w:id="956378409">
          <w:marLeft w:val="0"/>
          <w:marRight w:val="0"/>
          <w:marTop w:val="0"/>
          <w:marBottom w:val="0"/>
          <w:divBdr>
            <w:top w:val="none" w:sz="0" w:space="0" w:color="auto"/>
            <w:left w:val="none" w:sz="0" w:space="0" w:color="auto"/>
            <w:bottom w:val="none" w:sz="0" w:space="0" w:color="auto"/>
            <w:right w:val="none" w:sz="0" w:space="0" w:color="auto"/>
          </w:divBdr>
        </w:div>
        <w:div w:id="282731519">
          <w:marLeft w:val="0"/>
          <w:marRight w:val="0"/>
          <w:marTop w:val="0"/>
          <w:marBottom w:val="0"/>
          <w:divBdr>
            <w:top w:val="none" w:sz="0" w:space="0" w:color="auto"/>
            <w:left w:val="none" w:sz="0" w:space="0" w:color="auto"/>
            <w:bottom w:val="none" w:sz="0" w:space="0" w:color="auto"/>
            <w:right w:val="none" w:sz="0" w:space="0" w:color="auto"/>
          </w:divBdr>
          <w:divsChild>
            <w:div w:id="643899318">
              <w:marLeft w:val="0"/>
              <w:marRight w:val="0"/>
              <w:marTop w:val="0"/>
              <w:marBottom w:val="0"/>
              <w:divBdr>
                <w:top w:val="none" w:sz="0" w:space="0" w:color="auto"/>
                <w:left w:val="none" w:sz="0" w:space="0" w:color="auto"/>
                <w:bottom w:val="none" w:sz="0" w:space="0" w:color="auto"/>
                <w:right w:val="none" w:sz="0" w:space="0" w:color="auto"/>
              </w:divBdr>
            </w:div>
          </w:divsChild>
        </w:div>
        <w:div w:id="1917399963">
          <w:marLeft w:val="0"/>
          <w:marRight w:val="0"/>
          <w:marTop w:val="0"/>
          <w:marBottom w:val="0"/>
          <w:divBdr>
            <w:top w:val="none" w:sz="0" w:space="0" w:color="auto"/>
            <w:left w:val="none" w:sz="0" w:space="0" w:color="auto"/>
            <w:bottom w:val="none" w:sz="0" w:space="0" w:color="auto"/>
            <w:right w:val="none" w:sz="0" w:space="0" w:color="auto"/>
          </w:divBdr>
        </w:div>
        <w:div w:id="1569463219">
          <w:marLeft w:val="0"/>
          <w:marRight w:val="0"/>
          <w:marTop w:val="0"/>
          <w:marBottom w:val="0"/>
          <w:divBdr>
            <w:top w:val="none" w:sz="0" w:space="0" w:color="auto"/>
            <w:left w:val="none" w:sz="0" w:space="0" w:color="auto"/>
            <w:bottom w:val="none" w:sz="0" w:space="0" w:color="auto"/>
            <w:right w:val="none" w:sz="0" w:space="0" w:color="auto"/>
          </w:divBdr>
          <w:divsChild>
            <w:div w:id="1247035239">
              <w:marLeft w:val="0"/>
              <w:marRight w:val="0"/>
              <w:marTop w:val="0"/>
              <w:marBottom w:val="0"/>
              <w:divBdr>
                <w:top w:val="none" w:sz="0" w:space="0" w:color="auto"/>
                <w:left w:val="none" w:sz="0" w:space="0" w:color="auto"/>
                <w:bottom w:val="none" w:sz="0" w:space="0" w:color="auto"/>
                <w:right w:val="none" w:sz="0" w:space="0" w:color="auto"/>
              </w:divBdr>
            </w:div>
          </w:divsChild>
        </w:div>
        <w:div w:id="1959795878">
          <w:marLeft w:val="0"/>
          <w:marRight w:val="0"/>
          <w:marTop w:val="300"/>
          <w:marBottom w:val="0"/>
          <w:divBdr>
            <w:top w:val="none" w:sz="0" w:space="0" w:color="auto"/>
            <w:left w:val="none" w:sz="0" w:space="0" w:color="auto"/>
            <w:bottom w:val="none" w:sz="0" w:space="0" w:color="auto"/>
            <w:right w:val="none" w:sz="0" w:space="0" w:color="auto"/>
          </w:divBdr>
          <w:divsChild>
            <w:div w:id="1432042346">
              <w:marLeft w:val="0"/>
              <w:marRight w:val="0"/>
              <w:marTop w:val="0"/>
              <w:marBottom w:val="0"/>
              <w:divBdr>
                <w:top w:val="none" w:sz="0" w:space="0" w:color="auto"/>
                <w:left w:val="none" w:sz="0" w:space="0" w:color="auto"/>
                <w:bottom w:val="none" w:sz="0" w:space="0" w:color="auto"/>
                <w:right w:val="none" w:sz="0" w:space="0" w:color="auto"/>
              </w:divBdr>
              <w:divsChild>
                <w:div w:id="72537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5581">
          <w:marLeft w:val="0"/>
          <w:marRight w:val="0"/>
          <w:marTop w:val="300"/>
          <w:marBottom w:val="0"/>
          <w:divBdr>
            <w:top w:val="none" w:sz="0" w:space="0" w:color="auto"/>
            <w:left w:val="none" w:sz="0" w:space="0" w:color="auto"/>
            <w:bottom w:val="none" w:sz="0" w:space="0" w:color="auto"/>
            <w:right w:val="none" w:sz="0" w:space="0" w:color="auto"/>
          </w:divBdr>
          <w:divsChild>
            <w:div w:id="1091048691">
              <w:marLeft w:val="0"/>
              <w:marRight w:val="0"/>
              <w:marTop w:val="0"/>
              <w:marBottom w:val="0"/>
              <w:divBdr>
                <w:top w:val="none" w:sz="0" w:space="0" w:color="auto"/>
                <w:left w:val="none" w:sz="0" w:space="0" w:color="auto"/>
                <w:bottom w:val="none" w:sz="0" w:space="0" w:color="auto"/>
                <w:right w:val="none" w:sz="0" w:space="0" w:color="auto"/>
              </w:divBdr>
              <w:divsChild>
                <w:div w:id="71408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04236">
          <w:marLeft w:val="0"/>
          <w:marRight w:val="0"/>
          <w:marTop w:val="300"/>
          <w:marBottom w:val="0"/>
          <w:divBdr>
            <w:top w:val="none" w:sz="0" w:space="0" w:color="auto"/>
            <w:left w:val="none" w:sz="0" w:space="0" w:color="auto"/>
            <w:bottom w:val="none" w:sz="0" w:space="0" w:color="auto"/>
            <w:right w:val="none" w:sz="0" w:space="0" w:color="auto"/>
          </w:divBdr>
          <w:divsChild>
            <w:div w:id="1519194527">
              <w:marLeft w:val="0"/>
              <w:marRight w:val="0"/>
              <w:marTop w:val="0"/>
              <w:marBottom w:val="0"/>
              <w:divBdr>
                <w:top w:val="none" w:sz="0" w:space="0" w:color="auto"/>
                <w:left w:val="none" w:sz="0" w:space="0" w:color="auto"/>
                <w:bottom w:val="none" w:sz="0" w:space="0" w:color="auto"/>
                <w:right w:val="none" w:sz="0" w:space="0" w:color="auto"/>
              </w:divBdr>
              <w:divsChild>
                <w:div w:id="3983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7829">
          <w:marLeft w:val="0"/>
          <w:marRight w:val="0"/>
          <w:marTop w:val="300"/>
          <w:marBottom w:val="0"/>
          <w:divBdr>
            <w:top w:val="none" w:sz="0" w:space="0" w:color="auto"/>
            <w:left w:val="none" w:sz="0" w:space="0" w:color="auto"/>
            <w:bottom w:val="none" w:sz="0" w:space="0" w:color="auto"/>
            <w:right w:val="none" w:sz="0" w:space="0" w:color="auto"/>
          </w:divBdr>
          <w:divsChild>
            <w:div w:id="323894662">
              <w:marLeft w:val="0"/>
              <w:marRight w:val="0"/>
              <w:marTop w:val="0"/>
              <w:marBottom w:val="0"/>
              <w:divBdr>
                <w:top w:val="none" w:sz="0" w:space="0" w:color="auto"/>
                <w:left w:val="none" w:sz="0" w:space="0" w:color="auto"/>
                <w:bottom w:val="none" w:sz="0" w:space="0" w:color="auto"/>
                <w:right w:val="none" w:sz="0" w:space="0" w:color="auto"/>
              </w:divBdr>
              <w:divsChild>
                <w:div w:id="159358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893">
      <w:bodyDiv w:val="1"/>
      <w:marLeft w:val="0"/>
      <w:marRight w:val="0"/>
      <w:marTop w:val="0"/>
      <w:marBottom w:val="0"/>
      <w:divBdr>
        <w:top w:val="none" w:sz="0" w:space="0" w:color="auto"/>
        <w:left w:val="none" w:sz="0" w:space="0" w:color="auto"/>
        <w:bottom w:val="none" w:sz="0" w:space="0" w:color="auto"/>
        <w:right w:val="none" w:sz="0" w:space="0" w:color="auto"/>
      </w:divBdr>
      <w:divsChild>
        <w:div w:id="1664580379">
          <w:marLeft w:val="0"/>
          <w:marRight w:val="0"/>
          <w:marTop w:val="0"/>
          <w:marBottom w:val="0"/>
          <w:divBdr>
            <w:top w:val="none" w:sz="0" w:space="0" w:color="auto"/>
            <w:left w:val="none" w:sz="0" w:space="0" w:color="auto"/>
            <w:bottom w:val="none" w:sz="0" w:space="0" w:color="auto"/>
            <w:right w:val="none" w:sz="0" w:space="0" w:color="auto"/>
          </w:divBdr>
        </w:div>
        <w:div w:id="719093501">
          <w:marLeft w:val="0"/>
          <w:marRight w:val="0"/>
          <w:marTop w:val="0"/>
          <w:marBottom w:val="0"/>
          <w:divBdr>
            <w:top w:val="none" w:sz="0" w:space="0" w:color="auto"/>
            <w:left w:val="none" w:sz="0" w:space="0" w:color="auto"/>
            <w:bottom w:val="none" w:sz="0" w:space="0" w:color="auto"/>
            <w:right w:val="none" w:sz="0" w:space="0" w:color="auto"/>
          </w:divBdr>
          <w:divsChild>
            <w:div w:id="1664893717">
              <w:marLeft w:val="0"/>
              <w:marRight w:val="0"/>
              <w:marTop w:val="0"/>
              <w:marBottom w:val="0"/>
              <w:divBdr>
                <w:top w:val="none" w:sz="0" w:space="0" w:color="auto"/>
                <w:left w:val="none" w:sz="0" w:space="0" w:color="auto"/>
                <w:bottom w:val="none" w:sz="0" w:space="0" w:color="auto"/>
                <w:right w:val="none" w:sz="0" w:space="0" w:color="auto"/>
              </w:divBdr>
            </w:div>
          </w:divsChild>
        </w:div>
        <w:div w:id="1393112561">
          <w:marLeft w:val="0"/>
          <w:marRight w:val="0"/>
          <w:marTop w:val="0"/>
          <w:marBottom w:val="0"/>
          <w:divBdr>
            <w:top w:val="none" w:sz="0" w:space="0" w:color="auto"/>
            <w:left w:val="none" w:sz="0" w:space="0" w:color="auto"/>
            <w:bottom w:val="none" w:sz="0" w:space="0" w:color="auto"/>
            <w:right w:val="none" w:sz="0" w:space="0" w:color="auto"/>
          </w:divBdr>
        </w:div>
        <w:div w:id="136993014">
          <w:marLeft w:val="0"/>
          <w:marRight w:val="0"/>
          <w:marTop w:val="0"/>
          <w:marBottom w:val="0"/>
          <w:divBdr>
            <w:top w:val="none" w:sz="0" w:space="0" w:color="auto"/>
            <w:left w:val="none" w:sz="0" w:space="0" w:color="auto"/>
            <w:bottom w:val="none" w:sz="0" w:space="0" w:color="auto"/>
            <w:right w:val="none" w:sz="0" w:space="0" w:color="auto"/>
          </w:divBdr>
          <w:divsChild>
            <w:div w:id="1819882570">
              <w:marLeft w:val="0"/>
              <w:marRight w:val="0"/>
              <w:marTop w:val="0"/>
              <w:marBottom w:val="0"/>
              <w:divBdr>
                <w:top w:val="none" w:sz="0" w:space="0" w:color="auto"/>
                <w:left w:val="none" w:sz="0" w:space="0" w:color="auto"/>
                <w:bottom w:val="none" w:sz="0" w:space="0" w:color="auto"/>
                <w:right w:val="none" w:sz="0" w:space="0" w:color="auto"/>
              </w:divBdr>
            </w:div>
          </w:divsChild>
        </w:div>
        <w:div w:id="71320891">
          <w:marLeft w:val="0"/>
          <w:marRight w:val="0"/>
          <w:marTop w:val="0"/>
          <w:marBottom w:val="0"/>
          <w:divBdr>
            <w:top w:val="none" w:sz="0" w:space="0" w:color="auto"/>
            <w:left w:val="none" w:sz="0" w:space="0" w:color="auto"/>
            <w:bottom w:val="none" w:sz="0" w:space="0" w:color="auto"/>
            <w:right w:val="none" w:sz="0" w:space="0" w:color="auto"/>
          </w:divBdr>
        </w:div>
        <w:div w:id="1983263944">
          <w:marLeft w:val="0"/>
          <w:marRight w:val="0"/>
          <w:marTop w:val="0"/>
          <w:marBottom w:val="0"/>
          <w:divBdr>
            <w:top w:val="none" w:sz="0" w:space="0" w:color="auto"/>
            <w:left w:val="none" w:sz="0" w:space="0" w:color="auto"/>
            <w:bottom w:val="none" w:sz="0" w:space="0" w:color="auto"/>
            <w:right w:val="none" w:sz="0" w:space="0" w:color="auto"/>
          </w:divBdr>
          <w:divsChild>
            <w:div w:id="279260476">
              <w:marLeft w:val="0"/>
              <w:marRight w:val="0"/>
              <w:marTop w:val="0"/>
              <w:marBottom w:val="0"/>
              <w:divBdr>
                <w:top w:val="none" w:sz="0" w:space="0" w:color="auto"/>
                <w:left w:val="none" w:sz="0" w:space="0" w:color="auto"/>
                <w:bottom w:val="none" w:sz="0" w:space="0" w:color="auto"/>
                <w:right w:val="none" w:sz="0" w:space="0" w:color="auto"/>
              </w:divBdr>
            </w:div>
          </w:divsChild>
        </w:div>
        <w:div w:id="1719552897">
          <w:marLeft w:val="0"/>
          <w:marRight w:val="0"/>
          <w:marTop w:val="0"/>
          <w:marBottom w:val="0"/>
          <w:divBdr>
            <w:top w:val="none" w:sz="0" w:space="0" w:color="auto"/>
            <w:left w:val="none" w:sz="0" w:space="0" w:color="auto"/>
            <w:bottom w:val="none" w:sz="0" w:space="0" w:color="auto"/>
            <w:right w:val="none" w:sz="0" w:space="0" w:color="auto"/>
          </w:divBdr>
        </w:div>
        <w:div w:id="1616792315">
          <w:marLeft w:val="0"/>
          <w:marRight w:val="0"/>
          <w:marTop w:val="0"/>
          <w:marBottom w:val="0"/>
          <w:divBdr>
            <w:top w:val="none" w:sz="0" w:space="0" w:color="auto"/>
            <w:left w:val="none" w:sz="0" w:space="0" w:color="auto"/>
            <w:bottom w:val="none" w:sz="0" w:space="0" w:color="auto"/>
            <w:right w:val="none" w:sz="0" w:space="0" w:color="auto"/>
          </w:divBdr>
          <w:divsChild>
            <w:div w:id="892737310">
              <w:marLeft w:val="0"/>
              <w:marRight w:val="0"/>
              <w:marTop w:val="0"/>
              <w:marBottom w:val="0"/>
              <w:divBdr>
                <w:top w:val="none" w:sz="0" w:space="0" w:color="auto"/>
                <w:left w:val="none" w:sz="0" w:space="0" w:color="auto"/>
                <w:bottom w:val="none" w:sz="0" w:space="0" w:color="auto"/>
                <w:right w:val="none" w:sz="0" w:space="0" w:color="auto"/>
              </w:divBdr>
            </w:div>
          </w:divsChild>
        </w:div>
        <w:div w:id="300228748">
          <w:marLeft w:val="0"/>
          <w:marRight w:val="0"/>
          <w:marTop w:val="0"/>
          <w:marBottom w:val="0"/>
          <w:divBdr>
            <w:top w:val="none" w:sz="0" w:space="0" w:color="auto"/>
            <w:left w:val="none" w:sz="0" w:space="0" w:color="auto"/>
            <w:bottom w:val="none" w:sz="0" w:space="0" w:color="auto"/>
            <w:right w:val="none" w:sz="0" w:space="0" w:color="auto"/>
          </w:divBdr>
        </w:div>
        <w:div w:id="625237769">
          <w:marLeft w:val="0"/>
          <w:marRight w:val="0"/>
          <w:marTop w:val="0"/>
          <w:marBottom w:val="0"/>
          <w:divBdr>
            <w:top w:val="none" w:sz="0" w:space="0" w:color="auto"/>
            <w:left w:val="none" w:sz="0" w:space="0" w:color="auto"/>
            <w:bottom w:val="none" w:sz="0" w:space="0" w:color="auto"/>
            <w:right w:val="none" w:sz="0" w:space="0" w:color="auto"/>
          </w:divBdr>
          <w:divsChild>
            <w:div w:id="604729126">
              <w:marLeft w:val="0"/>
              <w:marRight w:val="0"/>
              <w:marTop w:val="0"/>
              <w:marBottom w:val="0"/>
              <w:divBdr>
                <w:top w:val="none" w:sz="0" w:space="0" w:color="auto"/>
                <w:left w:val="none" w:sz="0" w:space="0" w:color="auto"/>
                <w:bottom w:val="none" w:sz="0" w:space="0" w:color="auto"/>
                <w:right w:val="none" w:sz="0" w:space="0" w:color="auto"/>
              </w:divBdr>
            </w:div>
          </w:divsChild>
        </w:div>
        <w:div w:id="58528531">
          <w:marLeft w:val="0"/>
          <w:marRight w:val="0"/>
          <w:marTop w:val="0"/>
          <w:marBottom w:val="0"/>
          <w:divBdr>
            <w:top w:val="none" w:sz="0" w:space="0" w:color="auto"/>
            <w:left w:val="none" w:sz="0" w:space="0" w:color="auto"/>
            <w:bottom w:val="none" w:sz="0" w:space="0" w:color="auto"/>
            <w:right w:val="none" w:sz="0" w:space="0" w:color="auto"/>
          </w:divBdr>
        </w:div>
        <w:div w:id="38558920">
          <w:marLeft w:val="0"/>
          <w:marRight w:val="0"/>
          <w:marTop w:val="0"/>
          <w:marBottom w:val="0"/>
          <w:divBdr>
            <w:top w:val="none" w:sz="0" w:space="0" w:color="auto"/>
            <w:left w:val="none" w:sz="0" w:space="0" w:color="auto"/>
            <w:bottom w:val="none" w:sz="0" w:space="0" w:color="auto"/>
            <w:right w:val="none" w:sz="0" w:space="0" w:color="auto"/>
          </w:divBdr>
          <w:divsChild>
            <w:div w:id="1088428437">
              <w:marLeft w:val="0"/>
              <w:marRight w:val="0"/>
              <w:marTop w:val="0"/>
              <w:marBottom w:val="0"/>
              <w:divBdr>
                <w:top w:val="none" w:sz="0" w:space="0" w:color="auto"/>
                <w:left w:val="none" w:sz="0" w:space="0" w:color="auto"/>
                <w:bottom w:val="none" w:sz="0" w:space="0" w:color="auto"/>
                <w:right w:val="none" w:sz="0" w:space="0" w:color="auto"/>
              </w:divBdr>
            </w:div>
          </w:divsChild>
        </w:div>
        <w:div w:id="183324105">
          <w:marLeft w:val="0"/>
          <w:marRight w:val="0"/>
          <w:marTop w:val="0"/>
          <w:marBottom w:val="0"/>
          <w:divBdr>
            <w:top w:val="none" w:sz="0" w:space="0" w:color="auto"/>
            <w:left w:val="none" w:sz="0" w:space="0" w:color="auto"/>
            <w:bottom w:val="none" w:sz="0" w:space="0" w:color="auto"/>
            <w:right w:val="none" w:sz="0" w:space="0" w:color="auto"/>
          </w:divBdr>
        </w:div>
        <w:div w:id="1521746680">
          <w:marLeft w:val="0"/>
          <w:marRight w:val="0"/>
          <w:marTop w:val="0"/>
          <w:marBottom w:val="0"/>
          <w:divBdr>
            <w:top w:val="none" w:sz="0" w:space="0" w:color="auto"/>
            <w:left w:val="none" w:sz="0" w:space="0" w:color="auto"/>
            <w:bottom w:val="none" w:sz="0" w:space="0" w:color="auto"/>
            <w:right w:val="none" w:sz="0" w:space="0" w:color="auto"/>
          </w:divBdr>
          <w:divsChild>
            <w:div w:id="985932091">
              <w:marLeft w:val="0"/>
              <w:marRight w:val="0"/>
              <w:marTop w:val="0"/>
              <w:marBottom w:val="0"/>
              <w:divBdr>
                <w:top w:val="none" w:sz="0" w:space="0" w:color="auto"/>
                <w:left w:val="none" w:sz="0" w:space="0" w:color="auto"/>
                <w:bottom w:val="none" w:sz="0" w:space="0" w:color="auto"/>
                <w:right w:val="none" w:sz="0" w:space="0" w:color="auto"/>
              </w:divBdr>
            </w:div>
          </w:divsChild>
        </w:div>
        <w:div w:id="2068145801">
          <w:marLeft w:val="0"/>
          <w:marRight w:val="0"/>
          <w:marTop w:val="300"/>
          <w:marBottom w:val="0"/>
          <w:divBdr>
            <w:top w:val="none" w:sz="0" w:space="0" w:color="auto"/>
            <w:left w:val="none" w:sz="0" w:space="0" w:color="auto"/>
            <w:bottom w:val="none" w:sz="0" w:space="0" w:color="auto"/>
            <w:right w:val="none" w:sz="0" w:space="0" w:color="auto"/>
          </w:divBdr>
          <w:divsChild>
            <w:div w:id="366177504">
              <w:marLeft w:val="0"/>
              <w:marRight w:val="0"/>
              <w:marTop w:val="0"/>
              <w:marBottom w:val="0"/>
              <w:divBdr>
                <w:top w:val="none" w:sz="0" w:space="0" w:color="auto"/>
                <w:left w:val="none" w:sz="0" w:space="0" w:color="auto"/>
                <w:bottom w:val="none" w:sz="0" w:space="0" w:color="auto"/>
                <w:right w:val="none" w:sz="0" w:space="0" w:color="auto"/>
              </w:divBdr>
              <w:divsChild>
                <w:div w:id="20910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664977">
          <w:marLeft w:val="0"/>
          <w:marRight w:val="0"/>
          <w:marTop w:val="300"/>
          <w:marBottom w:val="0"/>
          <w:divBdr>
            <w:top w:val="none" w:sz="0" w:space="0" w:color="auto"/>
            <w:left w:val="none" w:sz="0" w:space="0" w:color="auto"/>
            <w:bottom w:val="none" w:sz="0" w:space="0" w:color="auto"/>
            <w:right w:val="none" w:sz="0" w:space="0" w:color="auto"/>
          </w:divBdr>
          <w:divsChild>
            <w:div w:id="512261644">
              <w:marLeft w:val="0"/>
              <w:marRight w:val="0"/>
              <w:marTop w:val="0"/>
              <w:marBottom w:val="0"/>
              <w:divBdr>
                <w:top w:val="none" w:sz="0" w:space="0" w:color="auto"/>
                <w:left w:val="none" w:sz="0" w:space="0" w:color="auto"/>
                <w:bottom w:val="none" w:sz="0" w:space="0" w:color="auto"/>
                <w:right w:val="none" w:sz="0" w:space="0" w:color="auto"/>
              </w:divBdr>
              <w:divsChild>
                <w:div w:id="132647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1999">
          <w:marLeft w:val="0"/>
          <w:marRight w:val="0"/>
          <w:marTop w:val="300"/>
          <w:marBottom w:val="0"/>
          <w:divBdr>
            <w:top w:val="none" w:sz="0" w:space="0" w:color="auto"/>
            <w:left w:val="none" w:sz="0" w:space="0" w:color="auto"/>
            <w:bottom w:val="none" w:sz="0" w:space="0" w:color="auto"/>
            <w:right w:val="none" w:sz="0" w:space="0" w:color="auto"/>
          </w:divBdr>
          <w:divsChild>
            <w:div w:id="796605577">
              <w:marLeft w:val="0"/>
              <w:marRight w:val="0"/>
              <w:marTop w:val="0"/>
              <w:marBottom w:val="0"/>
              <w:divBdr>
                <w:top w:val="none" w:sz="0" w:space="0" w:color="auto"/>
                <w:left w:val="none" w:sz="0" w:space="0" w:color="auto"/>
                <w:bottom w:val="none" w:sz="0" w:space="0" w:color="auto"/>
                <w:right w:val="none" w:sz="0" w:space="0" w:color="auto"/>
              </w:divBdr>
              <w:divsChild>
                <w:div w:id="1016736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522">
          <w:marLeft w:val="0"/>
          <w:marRight w:val="0"/>
          <w:marTop w:val="300"/>
          <w:marBottom w:val="0"/>
          <w:divBdr>
            <w:top w:val="none" w:sz="0" w:space="0" w:color="auto"/>
            <w:left w:val="none" w:sz="0" w:space="0" w:color="auto"/>
            <w:bottom w:val="none" w:sz="0" w:space="0" w:color="auto"/>
            <w:right w:val="none" w:sz="0" w:space="0" w:color="auto"/>
          </w:divBdr>
          <w:divsChild>
            <w:div w:id="1207064180">
              <w:marLeft w:val="0"/>
              <w:marRight w:val="0"/>
              <w:marTop w:val="0"/>
              <w:marBottom w:val="0"/>
              <w:divBdr>
                <w:top w:val="none" w:sz="0" w:space="0" w:color="auto"/>
                <w:left w:val="none" w:sz="0" w:space="0" w:color="auto"/>
                <w:bottom w:val="none" w:sz="0" w:space="0" w:color="auto"/>
                <w:right w:val="none" w:sz="0" w:space="0" w:color="auto"/>
              </w:divBdr>
              <w:divsChild>
                <w:div w:id="10206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86626">
      <w:bodyDiv w:val="1"/>
      <w:marLeft w:val="0"/>
      <w:marRight w:val="0"/>
      <w:marTop w:val="0"/>
      <w:marBottom w:val="0"/>
      <w:divBdr>
        <w:top w:val="none" w:sz="0" w:space="0" w:color="auto"/>
        <w:left w:val="none" w:sz="0" w:space="0" w:color="auto"/>
        <w:bottom w:val="none" w:sz="0" w:space="0" w:color="auto"/>
        <w:right w:val="none" w:sz="0" w:space="0" w:color="auto"/>
      </w:divBdr>
      <w:divsChild>
        <w:div w:id="1368339653">
          <w:marLeft w:val="0"/>
          <w:marRight w:val="0"/>
          <w:marTop w:val="0"/>
          <w:marBottom w:val="0"/>
          <w:divBdr>
            <w:top w:val="none" w:sz="0" w:space="0" w:color="auto"/>
            <w:left w:val="none" w:sz="0" w:space="0" w:color="auto"/>
            <w:bottom w:val="none" w:sz="0" w:space="0" w:color="auto"/>
            <w:right w:val="none" w:sz="0" w:space="0" w:color="auto"/>
          </w:divBdr>
        </w:div>
        <w:div w:id="381368801">
          <w:marLeft w:val="0"/>
          <w:marRight w:val="0"/>
          <w:marTop w:val="0"/>
          <w:marBottom w:val="0"/>
          <w:divBdr>
            <w:top w:val="none" w:sz="0" w:space="0" w:color="auto"/>
            <w:left w:val="none" w:sz="0" w:space="0" w:color="auto"/>
            <w:bottom w:val="none" w:sz="0" w:space="0" w:color="auto"/>
            <w:right w:val="none" w:sz="0" w:space="0" w:color="auto"/>
          </w:divBdr>
          <w:divsChild>
            <w:div w:id="2062244437">
              <w:marLeft w:val="0"/>
              <w:marRight w:val="0"/>
              <w:marTop w:val="0"/>
              <w:marBottom w:val="0"/>
              <w:divBdr>
                <w:top w:val="none" w:sz="0" w:space="0" w:color="auto"/>
                <w:left w:val="none" w:sz="0" w:space="0" w:color="auto"/>
                <w:bottom w:val="none" w:sz="0" w:space="0" w:color="auto"/>
                <w:right w:val="none" w:sz="0" w:space="0" w:color="auto"/>
              </w:divBdr>
            </w:div>
          </w:divsChild>
        </w:div>
        <w:div w:id="334184870">
          <w:marLeft w:val="0"/>
          <w:marRight w:val="0"/>
          <w:marTop w:val="0"/>
          <w:marBottom w:val="0"/>
          <w:divBdr>
            <w:top w:val="none" w:sz="0" w:space="0" w:color="auto"/>
            <w:left w:val="none" w:sz="0" w:space="0" w:color="auto"/>
            <w:bottom w:val="none" w:sz="0" w:space="0" w:color="auto"/>
            <w:right w:val="none" w:sz="0" w:space="0" w:color="auto"/>
          </w:divBdr>
        </w:div>
        <w:div w:id="1543708313">
          <w:marLeft w:val="0"/>
          <w:marRight w:val="0"/>
          <w:marTop w:val="0"/>
          <w:marBottom w:val="0"/>
          <w:divBdr>
            <w:top w:val="none" w:sz="0" w:space="0" w:color="auto"/>
            <w:left w:val="none" w:sz="0" w:space="0" w:color="auto"/>
            <w:bottom w:val="none" w:sz="0" w:space="0" w:color="auto"/>
            <w:right w:val="none" w:sz="0" w:space="0" w:color="auto"/>
          </w:divBdr>
          <w:divsChild>
            <w:div w:id="265308661">
              <w:marLeft w:val="0"/>
              <w:marRight w:val="0"/>
              <w:marTop w:val="0"/>
              <w:marBottom w:val="0"/>
              <w:divBdr>
                <w:top w:val="none" w:sz="0" w:space="0" w:color="auto"/>
                <w:left w:val="none" w:sz="0" w:space="0" w:color="auto"/>
                <w:bottom w:val="none" w:sz="0" w:space="0" w:color="auto"/>
                <w:right w:val="none" w:sz="0" w:space="0" w:color="auto"/>
              </w:divBdr>
            </w:div>
          </w:divsChild>
        </w:div>
        <w:div w:id="1813978706">
          <w:marLeft w:val="0"/>
          <w:marRight w:val="0"/>
          <w:marTop w:val="0"/>
          <w:marBottom w:val="0"/>
          <w:divBdr>
            <w:top w:val="none" w:sz="0" w:space="0" w:color="auto"/>
            <w:left w:val="none" w:sz="0" w:space="0" w:color="auto"/>
            <w:bottom w:val="none" w:sz="0" w:space="0" w:color="auto"/>
            <w:right w:val="none" w:sz="0" w:space="0" w:color="auto"/>
          </w:divBdr>
        </w:div>
        <w:div w:id="1898127460">
          <w:marLeft w:val="0"/>
          <w:marRight w:val="0"/>
          <w:marTop w:val="0"/>
          <w:marBottom w:val="0"/>
          <w:divBdr>
            <w:top w:val="none" w:sz="0" w:space="0" w:color="auto"/>
            <w:left w:val="none" w:sz="0" w:space="0" w:color="auto"/>
            <w:bottom w:val="none" w:sz="0" w:space="0" w:color="auto"/>
            <w:right w:val="none" w:sz="0" w:space="0" w:color="auto"/>
          </w:divBdr>
          <w:divsChild>
            <w:div w:id="1189831406">
              <w:marLeft w:val="0"/>
              <w:marRight w:val="0"/>
              <w:marTop w:val="0"/>
              <w:marBottom w:val="0"/>
              <w:divBdr>
                <w:top w:val="none" w:sz="0" w:space="0" w:color="auto"/>
                <w:left w:val="none" w:sz="0" w:space="0" w:color="auto"/>
                <w:bottom w:val="none" w:sz="0" w:space="0" w:color="auto"/>
                <w:right w:val="none" w:sz="0" w:space="0" w:color="auto"/>
              </w:divBdr>
            </w:div>
          </w:divsChild>
        </w:div>
        <w:div w:id="658457504">
          <w:marLeft w:val="0"/>
          <w:marRight w:val="0"/>
          <w:marTop w:val="0"/>
          <w:marBottom w:val="0"/>
          <w:divBdr>
            <w:top w:val="none" w:sz="0" w:space="0" w:color="auto"/>
            <w:left w:val="none" w:sz="0" w:space="0" w:color="auto"/>
            <w:bottom w:val="none" w:sz="0" w:space="0" w:color="auto"/>
            <w:right w:val="none" w:sz="0" w:space="0" w:color="auto"/>
          </w:divBdr>
        </w:div>
        <w:div w:id="330453597">
          <w:marLeft w:val="0"/>
          <w:marRight w:val="0"/>
          <w:marTop w:val="0"/>
          <w:marBottom w:val="0"/>
          <w:divBdr>
            <w:top w:val="none" w:sz="0" w:space="0" w:color="auto"/>
            <w:left w:val="none" w:sz="0" w:space="0" w:color="auto"/>
            <w:bottom w:val="none" w:sz="0" w:space="0" w:color="auto"/>
            <w:right w:val="none" w:sz="0" w:space="0" w:color="auto"/>
          </w:divBdr>
          <w:divsChild>
            <w:div w:id="2073964898">
              <w:marLeft w:val="0"/>
              <w:marRight w:val="0"/>
              <w:marTop w:val="0"/>
              <w:marBottom w:val="0"/>
              <w:divBdr>
                <w:top w:val="none" w:sz="0" w:space="0" w:color="auto"/>
                <w:left w:val="none" w:sz="0" w:space="0" w:color="auto"/>
                <w:bottom w:val="none" w:sz="0" w:space="0" w:color="auto"/>
                <w:right w:val="none" w:sz="0" w:space="0" w:color="auto"/>
              </w:divBdr>
            </w:div>
          </w:divsChild>
        </w:div>
        <w:div w:id="1386104914">
          <w:marLeft w:val="0"/>
          <w:marRight w:val="0"/>
          <w:marTop w:val="0"/>
          <w:marBottom w:val="0"/>
          <w:divBdr>
            <w:top w:val="none" w:sz="0" w:space="0" w:color="auto"/>
            <w:left w:val="none" w:sz="0" w:space="0" w:color="auto"/>
            <w:bottom w:val="none" w:sz="0" w:space="0" w:color="auto"/>
            <w:right w:val="none" w:sz="0" w:space="0" w:color="auto"/>
          </w:divBdr>
        </w:div>
        <w:div w:id="1605530059">
          <w:marLeft w:val="0"/>
          <w:marRight w:val="0"/>
          <w:marTop w:val="0"/>
          <w:marBottom w:val="0"/>
          <w:divBdr>
            <w:top w:val="none" w:sz="0" w:space="0" w:color="auto"/>
            <w:left w:val="none" w:sz="0" w:space="0" w:color="auto"/>
            <w:bottom w:val="none" w:sz="0" w:space="0" w:color="auto"/>
            <w:right w:val="none" w:sz="0" w:space="0" w:color="auto"/>
          </w:divBdr>
          <w:divsChild>
            <w:div w:id="89591191">
              <w:marLeft w:val="0"/>
              <w:marRight w:val="0"/>
              <w:marTop w:val="0"/>
              <w:marBottom w:val="0"/>
              <w:divBdr>
                <w:top w:val="none" w:sz="0" w:space="0" w:color="auto"/>
                <w:left w:val="none" w:sz="0" w:space="0" w:color="auto"/>
                <w:bottom w:val="none" w:sz="0" w:space="0" w:color="auto"/>
                <w:right w:val="none" w:sz="0" w:space="0" w:color="auto"/>
              </w:divBdr>
            </w:div>
          </w:divsChild>
        </w:div>
        <w:div w:id="820732389">
          <w:marLeft w:val="0"/>
          <w:marRight w:val="0"/>
          <w:marTop w:val="0"/>
          <w:marBottom w:val="0"/>
          <w:divBdr>
            <w:top w:val="none" w:sz="0" w:space="0" w:color="auto"/>
            <w:left w:val="none" w:sz="0" w:space="0" w:color="auto"/>
            <w:bottom w:val="none" w:sz="0" w:space="0" w:color="auto"/>
            <w:right w:val="none" w:sz="0" w:space="0" w:color="auto"/>
          </w:divBdr>
        </w:div>
        <w:div w:id="658311565">
          <w:marLeft w:val="0"/>
          <w:marRight w:val="0"/>
          <w:marTop w:val="0"/>
          <w:marBottom w:val="0"/>
          <w:divBdr>
            <w:top w:val="none" w:sz="0" w:space="0" w:color="auto"/>
            <w:left w:val="none" w:sz="0" w:space="0" w:color="auto"/>
            <w:bottom w:val="none" w:sz="0" w:space="0" w:color="auto"/>
            <w:right w:val="none" w:sz="0" w:space="0" w:color="auto"/>
          </w:divBdr>
          <w:divsChild>
            <w:div w:id="950665947">
              <w:marLeft w:val="0"/>
              <w:marRight w:val="0"/>
              <w:marTop w:val="0"/>
              <w:marBottom w:val="0"/>
              <w:divBdr>
                <w:top w:val="none" w:sz="0" w:space="0" w:color="auto"/>
                <w:left w:val="none" w:sz="0" w:space="0" w:color="auto"/>
                <w:bottom w:val="none" w:sz="0" w:space="0" w:color="auto"/>
                <w:right w:val="none" w:sz="0" w:space="0" w:color="auto"/>
              </w:divBdr>
            </w:div>
          </w:divsChild>
        </w:div>
        <w:div w:id="1971008483">
          <w:marLeft w:val="0"/>
          <w:marRight w:val="0"/>
          <w:marTop w:val="0"/>
          <w:marBottom w:val="0"/>
          <w:divBdr>
            <w:top w:val="none" w:sz="0" w:space="0" w:color="auto"/>
            <w:left w:val="none" w:sz="0" w:space="0" w:color="auto"/>
            <w:bottom w:val="none" w:sz="0" w:space="0" w:color="auto"/>
            <w:right w:val="none" w:sz="0" w:space="0" w:color="auto"/>
          </w:divBdr>
        </w:div>
        <w:div w:id="728114537">
          <w:marLeft w:val="0"/>
          <w:marRight w:val="0"/>
          <w:marTop w:val="0"/>
          <w:marBottom w:val="0"/>
          <w:divBdr>
            <w:top w:val="none" w:sz="0" w:space="0" w:color="auto"/>
            <w:left w:val="none" w:sz="0" w:space="0" w:color="auto"/>
            <w:bottom w:val="none" w:sz="0" w:space="0" w:color="auto"/>
            <w:right w:val="none" w:sz="0" w:space="0" w:color="auto"/>
          </w:divBdr>
          <w:divsChild>
            <w:div w:id="833572036">
              <w:marLeft w:val="0"/>
              <w:marRight w:val="0"/>
              <w:marTop w:val="0"/>
              <w:marBottom w:val="0"/>
              <w:divBdr>
                <w:top w:val="none" w:sz="0" w:space="0" w:color="auto"/>
                <w:left w:val="none" w:sz="0" w:space="0" w:color="auto"/>
                <w:bottom w:val="none" w:sz="0" w:space="0" w:color="auto"/>
                <w:right w:val="none" w:sz="0" w:space="0" w:color="auto"/>
              </w:divBdr>
            </w:div>
          </w:divsChild>
        </w:div>
        <w:div w:id="1047144907">
          <w:marLeft w:val="0"/>
          <w:marRight w:val="0"/>
          <w:marTop w:val="300"/>
          <w:marBottom w:val="0"/>
          <w:divBdr>
            <w:top w:val="none" w:sz="0" w:space="0" w:color="auto"/>
            <w:left w:val="none" w:sz="0" w:space="0" w:color="auto"/>
            <w:bottom w:val="none" w:sz="0" w:space="0" w:color="auto"/>
            <w:right w:val="none" w:sz="0" w:space="0" w:color="auto"/>
          </w:divBdr>
          <w:divsChild>
            <w:div w:id="1597592884">
              <w:marLeft w:val="0"/>
              <w:marRight w:val="0"/>
              <w:marTop w:val="0"/>
              <w:marBottom w:val="0"/>
              <w:divBdr>
                <w:top w:val="none" w:sz="0" w:space="0" w:color="auto"/>
                <w:left w:val="none" w:sz="0" w:space="0" w:color="auto"/>
                <w:bottom w:val="none" w:sz="0" w:space="0" w:color="auto"/>
                <w:right w:val="none" w:sz="0" w:space="0" w:color="auto"/>
              </w:divBdr>
              <w:divsChild>
                <w:div w:id="89385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735979">
          <w:marLeft w:val="0"/>
          <w:marRight w:val="0"/>
          <w:marTop w:val="300"/>
          <w:marBottom w:val="0"/>
          <w:divBdr>
            <w:top w:val="none" w:sz="0" w:space="0" w:color="auto"/>
            <w:left w:val="none" w:sz="0" w:space="0" w:color="auto"/>
            <w:bottom w:val="none" w:sz="0" w:space="0" w:color="auto"/>
            <w:right w:val="none" w:sz="0" w:space="0" w:color="auto"/>
          </w:divBdr>
          <w:divsChild>
            <w:div w:id="568804641">
              <w:marLeft w:val="0"/>
              <w:marRight w:val="0"/>
              <w:marTop w:val="0"/>
              <w:marBottom w:val="0"/>
              <w:divBdr>
                <w:top w:val="none" w:sz="0" w:space="0" w:color="auto"/>
                <w:left w:val="none" w:sz="0" w:space="0" w:color="auto"/>
                <w:bottom w:val="none" w:sz="0" w:space="0" w:color="auto"/>
                <w:right w:val="none" w:sz="0" w:space="0" w:color="auto"/>
              </w:divBdr>
              <w:divsChild>
                <w:div w:id="196322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13114">
          <w:marLeft w:val="0"/>
          <w:marRight w:val="0"/>
          <w:marTop w:val="300"/>
          <w:marBottom w:val="0"/>
          <w:divBdr>
            <w:top w:val="none" w:sz="0" w:space="0" w:color="auto"/>
            <w:left w:val="none" w:sz="0" w:space="0" w:color="auto"/>
            <w:bottom w:val="none" w:sz="0" w:space="0" w:color="auto"/>
            <w:right w:val="none" w:sz="0" w:space="0" w:color="auto"/>
          </w:divBdr>
          <w:divsChild>
            <w:div w:id="1404599330">
              <w:marLeft w:val="0"/>
              <w:marRight w:val="0"/>
              <w:marTop w:val="0"/>
              <w:marBottom w:val="0"/>
              <w:divBdr>
                <w:top w:val="none" w:sz="0" w:space="0" w:color="auto"/>
                <w:left w:val="none" w:sz="0" w:space="0" w:color="auto"/>
                <w:bottom w:val="none" w:sz="0" w:space="0" w:color="auto"/>
                <w:right w:val="none" w:sz="0" w:space="0" w:color="auto"/>
              </w:divBdr>
              <w:divsChild>
                <w:div w:id="33025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022162">
          <w:marLeft w:val="0"/>
          <w:marRight w:val="0"/>
          <w:marTop w:val="300"/>
          <w:marBottom w:val="0"/>
          <w:divBdr>
            <w:top w:val="none" w:sz="0" w:space="0" w:color="auto"/>
            <w:left w:val="none" w:sz="0" w:space="0" w:color="auto"/>
            <w:bottom w:val="none" w:sz="0" w:space="0" w:color="auto"/>
            <w:right w:val="none" w:sz="0" w:space="0" w:color="auto"/>
          </w:divBdr>
          <w:divsChild>
            <w:div w:id="42489071">
              <w:marLeft w:val="0"/>
              <w:marRight w:val="0"/>
              <w:marTop w:val="0"/>
              <w:marBottom w:val="0"/>
              <w:divBdr>
                <w:top w:val="none" w:sz="0" w:space="0" w:color="auto"/>
                <w:left w:val="none" w:sz="0" w:space="0" w:color="auto"/>
                <w:bottom w:val="none" w:sz="0" w:space="0" w:color="auto"/>
                <w:right w:val="none" w:sz="0" w:space="0" w:color="auto"/>
              </w:divBdr>
              <w:divsChild>
                <w:div w:id="170886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339607">
      <w:bodyDiv w:val="1"/>
      <w:marLeft w:val="0"/>
      <w:marRight w:val="0"/>
      <w:marTop w:val="0"/>
      <w:marBottom w:val="0"/>
      <w:divBdr>
        <w:top w:val="none" w:sz="0" w:space="0" w:color="auto"/>
        <w:left w:val="none" w:sz="0" w:space="0" w:color="auto"/>
        <w:bottom w:val="none" w:sz="0" w:space="0" w:color="auto"/>
        <w:right w:val="none" w:sz="0" w:space="0" w:color="auto"/>
      </w:divBdr>
      <w:divsChild>
        <w:div w:id="1744523569">
          <w:marLeft w:val="0"/>
          <w:marRight w:val="0"/>
          <w:marTop w:val="0"/>
          <w:marBottom w:val="0"/>
          <w:divBdr>
            <w:top w:val="none" w:sz="0" w:space="0" w:color="auto"/>
            <w:left w:val="none" w:sz="0" w:space="0" w:color="auto"/>
            <w:bottom w:val="none" w:sz="0" w:space="0" w:color="auto"/>
            <w:right w:val="none" w:sz="0" w:space="0" w:color="auto"/>
          </w:divBdr>
        </w:div>
        <w:div w:id="638922766">
          <w:marLeft w:val="0"/>
          <w:marRight w:val="0"/>
          <w:marTop w:val="0"/>
          <w:marBottom w:val="0"/>
          <w:divBdr>
            <w:top w:val="none" w:sz="0" w:space="0" w:color="auto"/>
            <w:left w:val="none" w:sz="0" w:space="0" w:color="auto"/>
            <w:bottom w:val="none" w:sz="0" w:space="0" w:color="auto"/>
            <w:right w:val="none" w:sz="0" w:space="0" w:color="auto"/>
          </w:divBdr>
          <w:divsChild>
            <w:div w:id="1465193955">
              <w:marLeft w:val="0"/>
              <w:marRight w:val="0"/>
              <w:marTop w:val="0"/>
              <w:marBottom w:val="0"/>
              <w:divBdr>
                <w:top w:val="none" w:sz="0" w:space="0" w:color="auto"/>
                <w:left w:val="none" w:sz="0" w:space="0" w:color="auto"/>
                <w:bottom w:val="none" w:sz="0" w:space="0" w:color="auto"/>
                <w:right w:val="none" w:sz="0" w:space="0" w:color="auto"/>
              </w:divBdr>
            </w:div>
          </w:divsChild>
        </w:div>
        <w:div w:id="314527154">
          <w:marLeft w:val="0"/>
          <w:marRight w:val="0"/>
          <w:marTop w:val="0"/>
          <w:marBottom w:val="0"/>
          <w:divBdr>
            <w:top w:val="none" w:sz="0" w:space="0" w:color="auto"/>
            <w:left w:val="none" w:sz="0" w:space="0" w:color="auto"/>
            <w:bottom w:val="none" w:sz="0" w:space="0" w:color="auto"/>
            <w:right w:val="none" w:sz="0" w:space="0" w:color="auto"/>
          </w:divBdr>
        </w:div>
        <w:div w:id="1406337423">
          <w:marLeft w:val="0"/>
          <w:marRight w:val="0"/>
          <w:marTop w:val="0"/>
          <w:marBottom w:val="0"/>
          <w:divBdr>
            <w:top w:val="none" w:sz="0" w:space="0" w:color="auto"/>
            <w:left w:val="none" w:sz="0" w:space="0" w:color="auto"/>
            <w:bottom w:val="none" w:sz="0" w:space="0" w:color="auto"/>
            <w:right w:val="none" w:sz="0" w:space="0" w:color="auto"/>
          </w:divBdr>
          <w:divsChild>
            <w:div w:id="894242062">
              <w:marLeft w:val="0"/>
              <w:marRight w:val="0"/>
              <w:marTop w:val="0"/>
              <w:marBottom w:val="0"/>
              <w:divBdr>
                <w:top w:val="none" w:sz="0" w:space="0" w:color="auto"/>
                <w:left w:val="none" w:sz="0" w:space="0" w:color="auto"/>
                <w:bottom w:val="none" w:sz="0" w:space="0" w:color="auto"/>
                <w:right w:val="none" w:sz="0" w:space="0" w:color="auto"/>
              </w:divBdr>
            </w:div>
          </w:divsChild>
        </w:div>
        <w:div w:id="1363286537">
          <w:marLeft w:val="0"/>
          <w:marRight w:val="0"/>
          <w:marTop w:val="0"/>
          <w:marBottom w:val="0"/>
          <w:divBdr>
            <w:top w:val="none" w:sz="0" w:space="0" w:color="auto"/>
            <w:left w:val="none" w:sz="0" w:space="0" w:color="auto"/>
            <w:bottom w:val="none" w:sz="0" w:space="0" w:color="auto"/>
            <w:right w:val="none" w:sz="0" w:space="0" w:color="auto"/>
          </w:divBdr>
        </w:div>
        <w:div w:id="2136169888">
          <w:marLeft w:val="0"/>
          <w:marRight w:val="0"/>
          <w:marTop w:val="0"/>
          <w:marBottom w:val="0"/>
          <w:divBdr>
            <w:top w:val="none" w:sz="0" w:space="0" w:color="auto"/>
            <w:left w:val="none" w:sz="0" w:space="0" w:color="auto"/>
            <w:bottom w:val="none" w:sz="0" w:space="0" w:color="auto"/>
            <w:right w:val="none" w:sz="0" w:space="0" w:color="auto"/>
          </w:divBdr>
          <w:divsChild>
            <w:div w:id="1847283234">
              <w:marLeft w:val="0"/>
              <w:marRight w:val="0"/>
              <w:marTop w:val="0"/>
              <w:marBottom w:val="0"/>
              <w:divBdr>
                <w:top w:val="none" w:sz="0" w:space="0" w:color="auto"/>
                <w:left w:val="none" w:sz="0" w:space="0" w:color="auto"/>
                <w:bottom w:val="none" w:sz="0" w:space="0" w:color="auto"/>
                <w:right w:val="none" w:sz="0" w:space="0" w:color="auto"/>
              </w:divBdr>
            </w:div>
          </w:divsChild>
        </w:div>
        <w:div w:id="1932085397">
          <w:marLeft w:val="0"/>
          <w:marRight w:val="0"/>
          <w:marTop w:val="0"/>
          <w:marBottom w:val="0"/>
          <w:divBdr>
            <w:top w:val="none" w:sz="0" w:space="0" w:color="auto"/>
            <w:left w:val="none" w:sz="0" w:space="0" w:color="auto"/>
            <w:bottom w:val="none" w:sz="0" w:space="0" w:color="auto"/>
            <w:right w:val="none" w:sz="0" w:space="0" w:color="auto"/>
          </w:divBdr>
        </w:div>
        <w:div w:id="973485987">
          <w:marLeft w:val="0"/>
          <w:marRight w:val="0"/>
          <w:marTop w:val="0"/>
          <w:marBottom w:val="0"/>
          <w:divBdr>
            <w:top w:val="none" w:sz="0" w:space="0" w:color="auto"/>
            <w:left w:val="none" w:sz="0" w:space="0" w:color="auto"/>
            <w:bottom w:val="none" w:sz="0" w:space="0" w:color="auto"/>
            <w:right w:val="none" w:sz="0" w:space="0" w:color="auto"/>
          </w:divBdr>
          <w:divsChild>
            <w:div w:id="461579355">
              <w:marLeft w:val="0"/>
              <w:marRight w:val="0"/>
              <w:marTop w:val="0"/>
              <w:marBottom w:val="0"/>
              <w:divBdr>
                <w:top w:val="none" w:sz="0" w:space="0" w:color="auto"/>
                <w:left w:val="none" w:sz="0" w:space="0" w:color="auto"/>
                <w:bottom w:val="none" w:sz="0" w:space="0" w:color="auto"/>
                <w:right w:val="none" w:sz="0" w:space="0" w:color="auto"/>
              </w:divBdr>
            </w:div>
          </w:divsChild>
        </w:div>
        <w:div w:id="191262813">
          <w:marLeft w:val="0"/>
          <w:marRight w:val="0"/>
          <w:marTop w:val="0"/>
          <w:marBottom w:val="0"/>
          <w:divBdr>
            <w:top w:val="none" w:sz="0" w:space="0" w:color="auto"/>
            <w:left w:val="none" w:sz="0" w:space="0" w:color="auto"/>
            <w:bottom w:val="none" w:sz="0" w:space="0" w:color="auto"/>
            <w:right w:val="none" w:sz="0" w:space="0" w:color="auto"/>
          </w:divBdr>
        </w:div>
        <w:div w:id="2134664173">
          <w:marLeft w:val="0"/>
          <w:marRight w:val="0"/>
          <w:marTop w:val="0"/>
          <w:marBottom w:val="0"/>
          <w:divBdr>
            <w:top w:val="none" w:sz="0" w:space="0" w:color="auto"/>
            <w:left w:val="none" w:sz="0" w:space="0" w:color="auto"/>
            <w:bottom w:val="none" w:sz="0" w:space="0" w:color="auto"/>
            <w:right w:val="none" w:sz="0" w:space="0" w:color="auto"/>
          </w:divBdr>
          <w:divsChild>
            <w:div w:id="983312727">
              <w:marLeft w:val="0"/>
              <w:marRight w:val="0"/>
              <w:marTop w:val="0"/>
              <w:marBottom w:val="0"/>
              <w:divBdr>
                <w:top w:val="none" w:sz="0" w:space="0" w:color="auto"/>
                <w:left w:val="none" w:sz="0" w:space="0" w:color="auto"/>
                <w:bottom w:val="none" w:sz="0" w:space="0" w:color="auto"/>
                <w:right w:val="none" w:sz="0" w:space="0" w:color="auto"/>
              </w:divBdr>
            </w:div>
          </w:divsChild>
        </w:div>
        <w:div w:id="461777716">
          <w:marLeft w:val="0"/>
          <w:marRight w:val="0"/>
          <w:marTop w:val="0"/>
          <w:marBottom w:val="0"/>
          <w:divBdr>
            <w:top w:val="none" w:sz="0" w:space="0" w:color="auto"/>
            <w:left w:val="none" w:sz="0" w:space="0" w:color="auto"/>
            <w:bottom w:val="none" w:sz="0" w:space="0" w:color="auto"/>
            <w:right w:val="none" w:sz="0" w:space="0" w:color="auto"/>
          </w:divBdr>
        </w:div>
        <w:div w:id="1417480640">
          <w:marLeft w:val="0"/>
          <w:marRight w:val="0"/>
          <w:marTop w:val="0"/>
          <w:marBottom w:val="0"/>
          <w:divBdr>
            <w:top w:val="none" w:sz="0" w:space="0" w:color="auto"/>
            <w:left w:val="none" w:sz="0" w:space="0" w:color="auto"/>
            <w:bottom w:val="none" w:sz="0" w:space="0" w:color="auto"/>
            <w:right w:val="none" w:sz="0" w:space="0" w:color="auto"/>
          </w:divBdr>
          <w:divsChild>
            <w:div w:id="2000229990">
              <w:marLeft w:val="0"/>
              <w:marRight w:val="0"/>
              <w:marTop w:val="0"/>
              <w:marBottom w:val="0"/>
              <w:divBdr>
                <w:top w:val="none" w:sz="0" w:space="0" w:color="auto"/>
                <w:left w:val="none" w:sz="0" w:space="0" w:color="auto"/>
                <w:bottom w:val="none" w:sz="0" w:space="0" w:color="auto"/>
                <w:right w:val="none" w:sz="0" w:space="0" w:color="auto"/>
              </w:divBdr>
            </w:div>
          </w:divsChild>
        </w:div>
        <w:div w:id="508645775">
          <w:marLeft w:val="0"/>
          <w:marRight w:val="0"/>
          <w:marTop w:val="0"/>
          <w:marBottom w:val="0"/>
          <w:divBdr>
            <w:top w:val="none" w:sz="0" w:space="0" w:color="auto"/>
            <w:left w:val="none" w:sz="0" w:space="0" w:color="auto"/>
            <w:bottom w:val="none" w:sz="0" w:space="0" w:color="auto"/>
            <w:right w:val="none" w:sz="0" w:space="0" w:color="auto"/>
          </w:divBdr>
        </w:div>
        <w:div w:id="698046781">
          <w:marLeft w:val="0"/>
          <w:marRight w:val="0"/>
          <w:marTop w:val="0"/>
          <w:marBottom w:val="0"/>
          <w:divBdr>
            <w:top w:val="none" w:sz="0" w:space="0" w:color="auto"/>
            <w:left w:val="none" w:sz="0" w:space="0" w:color="auto"/>
            <w:bottom w:val="none" w:sz="0" w:space="0" w:color="auto"/>
            <w:right w:val="none" w:sz="0" w:space="0" w:color="auto"/>
          </w:divBdr>
          <w:divsChild>
            <w:div w:id="1877767177">
              <w:marLeft w:val="0"/>
              <w:marRight w:val="0"/>
              <w:marTop w:val="0"/>
              <w:marBottom w:val="0"/>
              <w:divBdr>
                <w:top w:val="none" w:sz="0" w:space="0" w:color="auto"/>
                <w:left w:val="none" w:sz="0" w:space="0" w:color="auto"/>
                <w:bottom w:val="none" w:sz="0" w:space="0" w:color="auto"/>
                <w:right w:val="none" w:sz="0" w:space="0" w:color="auto"/>
              </w:divBdr>
            </w:div>
          </w:divsChild>
        </w:div>
        <w:div w:id="1266884255">
          <w:marLeft w:val="0"/>
          <w:marRight w:val="0"/>
          <w:marTop w:val="300"/>
          <w:marBottom w:val="0"/>
          <w:divBdr>
            <w:top w:val="none" w:sz="0" w:space="0" w:color="auto"/>
            <w:left w:val="none" w:sz="0" w:space="0" w:color="auto"/>
            <w:bottom w:val="none" w:sz="0" w:space="0" w:color="auto"/>
            <w:right w:val="none" w:sz="0" w:space="0" w:color="auto"/>
          </w:divBdr>
          <w:divsChild>
            <w:div w:id="1375959941">
              <w:marLeft w:val="0"/>
              <w:marRight w:val="0"/>
              <w:marTop w:val="0"/>
              <w:marBottom w:val="0"/>
              <w:divBdr>
                <w:top w:val="none" w:sz="0" w:space="0" w:color="auto"/>
                <w:left w:val="none" w:sz="0" w:space="0" w:color="auto"/>
                <w:bottom w:val="none" w:sz="0" w:space="0" w:color="auto"/>
                <w:right w:val="none" w:sz="0" w:space="0" w:color="auto"/>
              </w:divBdr>
              <w:divsChild>
                <w:div w:id="46434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9140">
          <w:marLeft w:val="0"/>
          <w:marRight w:val="0"/>
          <w:marTop w:val="300"/>
          <w:marBottom w:val="0"/>
          <w:divBdr>
            <w:top w:val="none" w:sz="0" w:space="0" w:color="auto"/>
            <w:left w:val="none" w:sz="0" w:space="0" w:color="auto"/>
            <w:bottom w:val="none" w:sz="0" w:space="0" w:color="auto"/>
            <w:right w:val="none" w:sz="0" w:space="0" w:color="auto"/>
          </w:divBdr>
          <w:divsChild>
            <w:div w:id="296111891">
              <w:marLeft w:val="0"/>
              <w:marRight w:val="0"/>
              <w:marTop w:val="0"/>
              <w:marBottom w:val="0"/>
              <w:divBdr>
                <w:top w:val="none" w:sz="0" w:space="0" w:color="auto"/>
                <w:left w:val="none" w:sz="0" w:space="0" w:color="auto"/>
                <w:bottom w:val="none" w:sz="0" w:space="0" w:color="auto"/>
                <w:right w:val="none" w:sz="0" w:space="0" w:color="auto"/>
              </w:divBdr>
              <w:divsChild>
                <w:div w:id="146253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871177">
          <w:marLeft w:val="0"/>
          <w:marRight w:val="0"/>
          <w:marTop w:val="300"/>
          <w:marBottom w:val="0"/>
          <w:divBdr>
            <w:top w:val="none" w:sz="0" w:space="0" w:color="auto"/>
            <w:left w:val="none" w:sz="0" w:space="0" w:color="auto"/>
            <w:bottom w:val="none" w:sz="0" w:space="0" w:color="auto"/>
            <w:right w:val="none" w:sz="0" w:space="0" w:color="auto"/>
          </w:divBdr>
          <w:divsChild>
            <w:div w:id="1151215818">
              <w:marLeft w:val="0"/>
              <w:marRight w:val="0"/>
              <w:marTop w:val="0"/>
              <w:marBottom w:val="0"/>
              <w:divBdr>
                <w:top w:val="none" w:sz="0" w:space="0" w:color="auto"/>
                <w:left w:val="none" w:sz="0" w:space="0" w:color="auto"/>
                <w:bottom w:val="none" w:sz="0" w:space="0" w:color="auto"/>
                <w:right w:val="none" w:sz="0" w:space="0" w:color="auto"/>
              </w:divBdr>
              <w:divsChild>
                <w:div w:id="109081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614542">
          <w:marLeft w:val="0"/>
          <w:marRight w:val="0"/>
          <w:marTop w:val="300"/>
          <w:marBottom w:val="0"/>
          <w:divBdr>
            <w:top w:val="none" w:sz="0" w:space="0" w:color="auto"/>
            <w:left w:val="none" w:sz="0" w:space="0" w:color="auto"/>
            <w:bottom w:val="none" w:sz="0" w:space="0" w:color="auto"/>
            <w:right w:val="none" w:sz="0" w:space="0" w:color="auto"/>
          </w:divBdr>
          <w:divsChild>
            <w:div w:id="1181160901">
              <w:marLeft w:val="0"/>
              <w:marRight w:val="0"/>
              <w:marTop w:val="0"/>
              <w:marBottom w:val="0"/>
              <w:divBdr>
                <w:top w:val="none" w:sz="0" w:space="0" w:color="auto"/>
                <w:left w:val="none" w:sz="0" w:space="0" w:color="auto"/>
                <w:bottom w:val="none" w:sz="0" w:space="0" w:color="auto"/>
                <w:right w:val="none" w:sz="0" w:space="0" w:color="auto"/>
              </w:divBdr>
              <w:divsChild>
                <w:div w:id="5748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4591978">
      <w:bodyDiv w:val="1"/>
      <w:marLeft w:val="0"/>
      <w:marRight w:val="0"/>
      <w:marTop w:val="0"/>
      <w:marBottom w:val="0"/>
      <w:divBdr>
        <w:top w:val="none" w:sz="0" w:space="0" w:color="auto"/>
        <w:left w:val="none" w:sz="0" w:space="0" w:color="auto"/>
        <w:bottom w:val="none" w:sz="0" w:space="0" w:color="auto"/>
        <w:right w:val="none" w:sz="0" w:space="0" w:color="auto"/>
      </w:divBdr>
      <w:divsChild>
        <w:div w:id="425198714">
          <w:marLeft w:val="0"/>
          <w:marRight w:val="0"/>
          <w:marTop w:val="0"/>
          <w:marBottom w:val="0"/>
          <w:divBdr>
            <w:top w:val="none" w:sz="0" w:space="0" w:color="auto"/>
            <w:left w:val="none" w:sz="0" w:space="0" w:color="auto"/>
            <w:bottom w:val="none" w:sz="0" w:space="0" w:color="auto"/>
            <w:right w:val="none" w:sz="0" w:space="0" w:color="auto"/>
          </w:divBdr>
        </w:div>
        <w:div w:id="372269622">
          <w:marLeft w:val="0"/>
          <w:marRight w:val="0"/>
          <w:marTop w:val="0"/>
          <w:marBottom w:val="0"/>
          <w:divBdr>
            <w:top w:val="none" w:sz="0" w:space="0" w:color="auto"/>
            <w:left w:val="none" w:sz="0" w:space="0" w:color="auto"/>
            <w:bottom w:val="none" w:sz="0" w:space="0" w:color="auto"/>
            <w:right w:val="none" w:sz="0" w:space="0" w:color="auto"/>
          </w:divBdr>
          <w:divsChild>
            <w:div w:id="1000234665">
              <w:marLeft w:val="0"/>
              <w:marRight w:val="0"/>
              <w:marTop w:val="0"/>
              <w:marBottom w:val="0"/>
              <w:divBdr>
                <w:top w:val="none" w:sz="0" w:space="0" w:color="auto"/>
                <w:left w:val="none" w:sz="0" w:space="0" w:color="auto"/>
                <w:bottom w:val="none" w:sz="0" w:space="0" w:color="auto"/>
                <w:right w:val="none" w:sz="0" w:space="0" w:color="auto"/>
              </w:divBdr>
            </w:div>
          </w:divsChild>
        </w:div>
        <w:div w:id="1609043597">
          <w:marLeft w:val="0"/>
          <w:marRight w:val="0"/>
          <w:marTop w:val="0"/>
          <w:marBottom w:val="0"/>
          <w:divBdr>
            <w:top w:val="none" w:sz="0" w:space="0" w:color="auto"/>
            <w:left w:val="none" w:sz="0" w:space="0" w:color="auto"/>
            <w:bottom w:val="none" w:sz="0" w:space="0" w:color="auto"/>
            <w:right w:val="none" w:sz="0" w:space="0" w:color="auto"/>
          </w:divBdr>
        </w:div>
        <w:div w:id="2050374822">
          <w:marLeft w:val="0"/>
          <w:marRight w:val="0"/>
          <w:marTop w:val="0"/>
          <w:marBottom w:val="0"/>
          <w:divBdr>
            <w:top w:val="none" w:sz="0" w:space="0" w:color="auto"/>
            <w:left w:val="none" w:sz="0" w:space="0" w:color="auto"/>
            <w:bottom w:val="none" w:sz="0" w:space="0" w:color="auto"/>
            <w:right w:val="none" w:sz="0" w:space="0" w:color="auto"/>
          </w:divBdr>
          <w:divsChild>
            <w:div w:id="1120611731">
              <w:marLeft w:val="0"/>
              <w:marRight w:val="0"/>
              <w:marTop w:val="0"/>
              <w:marBottom w:val="0"/>
              <w:divBdr>
                <w:top w:val="none" w:sz="0" w:space="0" w:color="auto"/>
                <w:left w:val="none" w:sz="0" w:space="0" w:color="auto"/>
                <w:bottom w:val="none" w:sz="0" w:space="0" w:color="auto"/>
                <w:right w:val="none" w:sz="0" w:space="0" w:color="auto"/>
              </w:divBdr>
            </w:div>
          </w:divsChild>
        </w:div>
        <w:div w:id="1171872211">
          <w:marLeft w:val="0"/>
          <w:marRight w:val="0"/>
          <w:marTop w:val="0"/>
          <w:marBottom w:val="0"/>
          <w:divBdr>
            <w:top w:val="none" w:sz="0" w:space="0" w:color="auto"/>
            <w:left w:val="none" w:sz="0" w:space="0" w:color="auto"/>
            <w:bottom w:val="none" w:sz="0" w:space="0" w:color="auto"/>
            <w:right w:val="none" w:sz="0" w:space="0" w:color="auto"/>
          </w:divBdr>
        </w:div>
        <w:div w:id="465047239">
          <w:marLeft w:val="0"/>
          <w:marRight w:val="0"/>
          <w:marTop w:val="0"/>
          <w:marBottom w:val="0"/>
          <w:divBdr>
            <w:top w:val="none" w:sz="0" w:space="0" w:color="auto"/>
            <w:left w:val="none" w:sz="0" w:space="0" w:color="auto"/>
            <w:bottom w:val="none" w:sz="0" w:space="0" w:color="auto"/>
            <w:right w:val="none" w:sz="0" w:space="0" w:color="auto"/>
          </w:divBdr>
          <w:divsChild>
            <w:div w:id="571697450">
              <w:marLeft w:val="0"/>
              <w:marRight w:val="0"/>
              <w:marTop w:val="0"/>
              <w:marBottom w:val="0"/>
              <w:divBdr>
                <w:top w:val="none" w:sz="0" w:space="0" w:color="auto"/>
                <w:left w:val="none" w:sz="0" w:space="0" w:color="auto"/>
                <w:bottom w:val="none" w:sz="0" w:space="0" w:color="auto"/>
                <w:right w:val="none" w:sz="0" w:space="0" w:color="auto"/>
              </w:divBdr>
            </w:div>
          </w:divsChild>
        </w:div>
        <w:div w:id="2140418275">
          <w:marLeft w:val="0"/>
          <w:marRight w:val="0"/>
          <w:marTop w:val="0"/>
          <w:marBottom w:val="0"/>
          <w:divBdr>
            <w:top w:val="none" w:sz="0" w:space="0" w:color="auto"/>
            <w:left w:val="none" w:sz="0" w:space="0" w:color="auto"/>
            <w:bottom w:val="none" w:sz="0" w:space="0" w:color="auto"/>
            <w:right w:val="none" w:sz="0" w:space="0" w:color="auto"/>
          </w:divBdr>
        </w:div>
        <w:div w:id="1502235691">
          <w:marLeft w:val="0"/>
          <w:marRight w:val="0"/>
          <w:marTop w:val="0"/>
          <w:marBottom w:val="0"/>
          <w:divBdr>
            <w:top w:val="none" w:sz="0" w:space="0" w:color="auto"/>
            <w:left w:val="none" w:sz="0" w:space="0" w:color="auto"/>
            <w:bottom w:val="none" w:sz="0" w:space="0" w:color="auto"/>
            <w:right w:val="none" w:sz="0" w:space="0" w:color="auto"/>
          </w:divBdr>
          <w:divsChild>
            <w:div w:id="334190036">
              <w:marLeft w:val="0"/>
              <w:marRight w:val="0"/>
              <w:marTop w:val="0"/>
              <w:marBottom w:val="0"/>
              <w:divBdr>
                <w:top w:val="none" w:sz="0" w:space="0" w:color="auto"/>
                <w:left w:val="none" w:sz="0" w:space="0" w:color="auto"/>
                <w:bottom w:val="none" w:sz="0" w:space="0" w:color="auto"/>
                <w:right w:val="none" w:sz="0" w:space="0" w:color="auto"/>
              </w:divBdr>
            </w:div>
          </w:divsChild>
        </w:div>
        <w:div w:id="961157554">
          <w:marLeft w:val="0"/>
          <w:marRight w:val="0"/>
          <w:marTop w:val="0"/>
          <w:marBottom w:val="0"/>
          <w:divBdr>
            <w:top w:val="none" w:sz="0" w:space="0" w:color="auto"/>
            <w:left w:val="none" w:sz="0" w:space="0" w:color="auto"/>
            <w:bottom w:val="none" w:sz="0" w:space="0" w:color="auto"/>
            <w:right w:val="none" w:sz="0" w:space="0" w:color="auto"/>
          </w:divBdr>
        </w:div>
        <w:div w:id="1099640953">
          <w:marLeft w:val="0"/>
          <w:marRight w:val="0"/>
          <w:marTop w:val="0"/>
          <w:marBottom w:val="0"/>
          <w:divBdr>
            <w:top w:val="none" w:sz="0" w:space="0" w:color="auto"/>
            <w:left w:val="none" w:sz="0" w:space="0" w:color="auto"/>
            <w:bottom w:val="none" w:sz="0" w:space="0" w:color="auto"/>
            <w:right w:val="none" w:sz="0" w:space="0" w:color="auto"/>
          </w:divBdr>
          <w:divsChild>
            <w:div w:id="1520044101">
              <w:marLeft w:val="0"/>
              <w:marRight w:val="0"/>
              <w:marTop w:val="0"/>
              <w:marBottom w:val="0"/>
              <w:divBdr>
                <w:top w:val="none" w:sz="0" w:space="0" w:color="auto"/>
                <w:left w:val="none" w:sz="0" w:space="0" w:color="auto"/>
                <w:bottom w:val="none" w:sz="0" w:space="0" w:color="auto"/>
                <w:right w:val="none" w:sz="0" w:space="0" w:color="auto"/>
              </w:divBdr>
            </w:div>
          </w:divsChild>
        </w:div>
        <w:div w:id="583271179">
          <w:marLeft w:val="0"/>
          <w:marRight w:val="0"/>
          <w:marTop w:val="0"/>
          <w:marBottom w:val="0"/>
          <w:divBdr>
            <w:top w:val="none" w:sz="0" w:space="0" w:color="auto"/>
            <w:left w:val="none" w:sz="0" w:space="0" w:color="auto"/>
            <w:bottom w:val="none" w:sz="0" w:space="0" w:color="auto"/>
            <w:right w:val="none" w:sz="0" w:space="0" w:color="auto"/>
          </w:divBdr>
        </w:div>
        <w:div w:id="1350523859">
          <w:marLeft w:val="0"/>
          <w:marRight w:val="0"/>
          <w:marTop w:val="0"/>
          <w:marBottom w:val="0"/>
          <w:divBdr>
            <w:top w:val="none" w:sz="0" w:space="0" w:color="auto"/>
            <w:left w:val="none" w:sz="0" w:space="0" w:color="auto"/>
            <w:bottom w:val="none" w:sz="0" w:space="0" w:color="auto"/>
            <w:right w:val="none" w:sz="0" w:space="0" w:color="auto"/>
          </w:divBdr>
          <w:divsChild>
            <w:div w:id="1037968208">
              <w:marLeft w:val="0"/>
              <w:marRight w:val="0"/>
              <w:marTop w:val="0"/>
              <w:marBottom w:val="0"/>
              <w:divBdr>
                <w:top w:val="none" w:sz="0" w:space="0" w:color="auto"/>
                <w:left w:val="none" w:sz="0" w:space="0" w:color="auto"/>
                <w:bottom w:val="none" w:sz="0" w:space="0" w:color="auto"/>
                <w:right w:val="none" w:sz="0" w:space="0" w:color="auto"/>
              </w:divBdr>
            </w:div>
          </w:divsChild>
        </w:div>
        <w:div w:id="1320888659">
          <w:marLeft w:val="0"/>
          <w:marRight w:val="0"/>
          <w:marTop w:val="0"/>
          <w:marBottom w:val="0"/>
          <w:divBdr>
            <w:top w:val="none" w:sz="0" w:space="0" w:color="auto"/>
            <w:left w:val="none" w:sz="0" w:space="0" w:color="auto"/>
            <w:bottom w:val="none" w:sz="0" w:space="0" w:color="auto"/>
            <w:right w:val="none" w:sz="0" w:space="0" w:color="auto"/>
          </w:divBdr>
        </w:div>
        <w:div w:id="1636906988">
          <w:marLeft w:val="0"/>
          <w:marRight w:val="0"/>
          <w:marTop w:val="0"/>
          <w:marBottom w:val="0"/>
          <w:divBdr>
            <w:top w:val="none" w:sz="0" w:space="0" w:color="auto"/>
            <w:left w:val="none" w:sz="0" w:space="0" w:color="auto"/>
            <w:bottom w:val="none" w:sz="0" w:space="0" w:color="auto"/>
            <w:right w:val="none" w:sz="0" w:space="0" w:color="auto"/>
          </w:divBdr>
          <w:divsChild>
            <w:div w:id="2051148520">
              <w:marLeft w:val="0"/>
              <w:marRight w:val="0"/>
              <w:marTop w:val="0"/>
              <w:marBottom w:val="0"/>
              <w:divBdr>
                <w:top w:val="none" w:sz="0" w:space="0" w:color="auto"/>
                <w:left w:val="none" w:sz="0" w:space="0" w:color="auto"/>
                <w:bottom w:val="none" w:sz="0" w:space="0" w:color="auto"/>
                <w:right w:val="none" w:sz="0" w:space="0" w:color="auto"/>
              </w:divBdr>
            </w:div>
          </w:divsChild>
        </w:div>
        <w:div w:id="1616980668">
          <w:marLeft w:val="0"/>
          <w:marRight w:val="0"/>
          <w:marTop w:val="300"/>
          <w:marBottom w:val="0"/>
          <w:divBdr>
            <w:top w:val="none" w:sz="0" w:space="0" w:color="auto"/>
            <w:left w:val="none" w:sz="0" w:space="0" w:color="auto"/>
            <w:bottom w:val="none" w:sz="0" w:space="0" w:color="auto"/>
            <w:right w:val="none" w:sz="0" w:space="0" w:color="auto"/>
          </w:divBdr>
          <w:divsChild>
            <w:div w:id="1101070475">
              <w:marLeft w:val="0"/>
              <w:marRight w:val="0"/>
              <w:marTop w:val="0"/>
              <w:marBottom w:val="0"/>
              <w:divBdr>
                <w:top w:val="none" w:sz="0" w:space="0" w:color="auto"/>
                <w:left w:val="none" w:sz="0" w:space="0" w:color="auto"/>
                <w:bottom w:val="none" w:sz="0" w:space="0" w:color="auto"/>
                <w:right w:val="none" w:sz="0" w:space="0" w:color="auto"/>
              </w:divBdr>
              <w:divsChild>
                <w:div w:id="209265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41461">
          <w:marLeft w:val="0"/>
          <w:marRight w:val="0"/>
          <w:marTop w:val="300"/>
          <w:marBottom w:val="0"/>
          <w:divBdr>
            <w:top w:val="none" w:sz="0" w:space="0" w:color="auto"/>
            <w:left w:val="none" w:sz="0" w:space="0" w:color="auto"/>
            <w:bottom w:val="none" w:sz="0" w:space="0" w:color="auto"/>
            <w:right w:val="none" w:sz="0" w:space="0" w:color="auto"/>
          </w:divBdr>
          <w:divsChild>
            <w:div w:id="334844442">
              <w:marLeft w:val="0"/>
              <w:marRight w:val="0"/>
              <w:marTop w:val="0"/>
              <w:marBottom w:val="0"/>
              <w:divBdr>
                <w:top w:val="none" w:sz="0" w:space="0" w:color="auto"/>
                <w:left w:val="none" w:sz="0" w:space="0" w:color="auto"/>
                <w:bottom w:val="none" w:sz="0" w:space="0" w:color="auto"/>
                <w:right w:val="none" w:sz="0" w:space="0" w:color="auto"/>
              </w:divBdr>
              <w:divsChild>
                <w:div w:id="2093814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96734">
          <w:marLeft w:val="0"/>
          <w:marRight w:val="0"/>
          <w:marTop w:val="300"/>
          <w:marBottom w:val="0"/>
          <w:divBdr>
            <w:top w:val="none" w:sz="0" w:space="0" w:color="auto"/>
            <w:left w:val="none" w:sz="0" w:space="0" w:color="auto"/>
            <w:bottom w:val="none" w:sz="0" w:space="0" w:color="auto"/>
            <w:right w:val="none" w:sz="0" w:space="0" w:color="auto"/>
          </w:divBdr>
          <w:divsChild>
            <w:div w:id="568466988">
              <w:marLeft w:val="0"/>
              <w:marRight w:val="0"/>
              <w:marTop w:val="0"/>
              <w:marBottom w:val="0"/>
              <w:divBdr>
                <w:top w:val="none" w:sz="0" w:space="0" w:color="auto"/>
                <w:left w:val="none" w:sz="0" w:space="0" w:color="auto"/>
                <w:bottom w:val="none" w:sz="0" w:space="0" w:color="auto"/>
                <w:right w:val="none" w:sz="0" w:space="0" w:color="auto"/>
              </w:divBdr>
              <w:divsChild>
                <w:div w:id="165263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26003">
          <w:marLeft w:val="0"/>
          <w:marRight w:val="0"/>
          <w:marTop w:val="300"/>
          <w:marBottom w:val="0"/>
          <w:divBdr>
            <w:top w:val="none" w:sz="0" w:space="0" w:color="auto"/>
            <w:left w:val="none" w:sz="0" w:space="0" w:color="auto"/>
            <w:bottom w:val="none" w:sz="0" w:space="0" w:color="auto"/>
            <w:right w:val="none" w:sz="0" w:space="0" w:color="auto"/>
          </w:divBdr>
          <w:divsChild>
            <w:div w:id="426655616">
              <w:marLeft w:val="0"/>
              <w:marRight w:val="0"/>
              <w:marTop w:val="0"/>
              <w:marBottom w:val="0"/>
              <w:divBdr>
                <w:top w:val="none" w:sz="0" w:space="0" w:color="auto"/>
                <w:left w:val="none" w:sz="0" w:space="0" w:color="auto"/>
                <w:bottom w:val="none" w:sz="0" w:space="0" w:color="auto"/>
                <w:right w:val="none" w:sz="0" w:space="0" w:color="auto"/>
              </w:divBdr>
              <w:divsChild>
                <w:div w:id="151348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460202">
      <w:bodyDiv w:val="1"/>
      <w:marLeft w:val="0"/>
      <w:marRight w:val="0"/>
      <w:marTop w:val="0"/>
      <w:marBottom w:val="0"/>
      <w:divBdr>
        <w:top w:val="none" w:sz="0" w:space="0" w:color="auto"/>
        <w:left w:val="none" w:sz="0" w:space="0" w:color="auto"/>
        <w:bottom w:val="none" w:sz="0" w:space="0" w:color="auto"/>
        <w:right w:val="none" w:sz="0" w:space="0" w:color="auto"/>
      </w:divBdr>
      <w:divsChild>
        <w:div w:id="2118518850">
          <w:marLeft w:val="0"/>
          <w:marRight w:val="0"/>
          <w:marTop w:val="0"/>
          <w:marBottom w:val="0"/>
          <w:divBdr>
            <w:top w:val="none" w:sz="0" w:space="0" w:color="auto"/>
            <w:left w:val="none" w:sz="0" w:space="0" w:color="auto"/>
            <w:bottom w:val="none" w:sz="0" w:space="0" w:color="auto"/>
            <w:right w:val="none" w:sz="0" w:space="0" w:color="auto"/>
          </w:divBdr>
        </w:div>
        <w:div w:id="658047252">
          <w:marLeft w:val="0"/>
          <w:marRight w:val="0"/>
          <w:marTop w:val="0"/>
          <w:marBottom w:val="0"/>
          <w:divBdr>
            <w:top w:val="none" w:sz="0" w:space="0" w:color="auto"/>
            <w:left w:val="none" w:sz="0" w:space="0" w:color="auto"/>
            <w:bottom w:val="none" w:sz="0" w:space="0" w:color="auto"/>
            <w:right w:val="none" w:sz="0" w:space="0" w:color="auto"/>
          </w:divBdr>
          <w:divsChild>
            <w:div w:id="1477527094">
              <w:marLeft w:val="0"/>
              <w:marRight w:val="0"/>
              <w:marTop w:val="0"/>
              <w:marBottom w:val="0"/>
              <w:divBdr>
                <w:top w:val="none" w:sz="0" w:space="0" w:color="auto"/>
                <w:left w:val="none" w:sz="0" w:space="0" w:color="auto"/>
                <w:bottom w:val="none" w:sz="0" w:space="0" w:color="auto"/>
                <w:right w:val="none" w:sz="0" w:space="0" w:color="auto"/>
              </w:divBdr>
            </w:div>
          </w:divsChild>
        </w:div>
        <w:div w:id="1820732277">
          <w:marLeft w:val="0"/>
          <w:marRight w:val="0"/>
          <w:marTop w:val="0"/>
          <w:marBottom w:val="0"/>
          <w:divBdr>
            <w:top w:val="none" w:sz="0" w:space="0" w:color="auto"/>
            <w:left w:val="none" w:sz="0" w:space="0" w:color="auto"/>
            <w:bottom w:val="none" w:sz="0" w:space="0" w:color="auto"/>
            <w:right w:val="none" w:sz="0" w:space="0" w:color="auto"/>
          </w:divBdr>
        </w:div>
        <w:div w:id="254675638">
          <w:marLeft w:val="0"/>
          <w:marRight w:val="0"/>
          <w:marTop w:val="0"/>
          <w:marBottom w:val="0"/>
          <w:divBdr>
            <w:top w:val="none" w:sz="0" w:space="0" w:color="auto"/>
            <w:left w:val="none" w:sz="0" w:space="0" w:color="auto"/>
            <w:bottom w:val="none" w:sz="0" w:space="0" w:color="auto"/>
            <w:right w:val="none" w:sz="0" w:space="0" w:color="auto"/>
          </w:divBdr>
          <w:divsChild>
            <w:div w:id="1065640961">
              <w:marLeft w:val="0"/>
              <w:marRight w:val="0"/>
              <w:marTop w:val="0"/>
              <w:marBottom w:val="0"/>
              <w:divBdr>
                <w:top w:val="none" w:sz="0" w:space="0" w:color="auto"/>
                <w:left w:val="none" w:sz="0" w:space="0" w:color="auto"/>
                <w:bottom w:val="none" w:sz="0" w:space="0" w:color="auto"/>
                <w:right w:val="none" w:sz="0" w:space="0" w:color="auto"/>
              </w:divBdr>
            </w:div>
          </w:divsChild>
        </w:div>
        <w:div w:id="2022925843">
          <w:marLeft w:val="0"/>
          <w:marRight w:val="0"/>
          <w:marTop w:val="0"/>
          <w:marBottom w:val="0"/>
          <w:divBdr>
            <w:top w:val="none" w:sz="0" w:space="0" w:color="auto"/>
            <w:left w:val="none" w:sz="0" w:space="0" w:color="auto"/>
            <w:bottom w:val="none" w:sz="0" w:space="0" w:color="auto"/>
            <w:right w:val="none" w:sz="0" w:space="0" w:color="auto"/>
          </w:divBdr>
        </w:div>
        <w:div w:id="1267300517">
          <w:marLeft w:val="0"/>
          <w:marRight w:val="0"/>
          <w:marTop w:val="0"/>
          <w:marBottom w:val="0"/>
          <w:divBdr>
            <w:top w:val="none" w:sz="0" w:space="0" w:color="auto"/>
            <w:left w:val="none" w:sz="0" w:space="0" w:color="auto"/>
            <w:bottom w:val="none" w:sz="0" w:space="0" w:color="auto"/>
            <w:right w:val="none" w:sz="0" w:space="0" w:color="auto"/>
          </w:divBdr>
          <w:divsChild>
            <w:div w:id="2051225205">
              <w:marLeft w:val="0"/>
              <w:marRight w:val="0"/>
              <w:marTop w:val="0"/>
              <w:marBottom w:val="0"/>
              <w:divBdr>
                <w:top w:val="none" w:sz="0" w:space="0" w:color="auto"/>
                <w:left w:val="none" w:sz="0" w:space="0" w:color="auto"/>
                <w:bottom w:val="none" w:sz="0" w:space="0" w:color="auto"/>
                <w:right w:val="none" w:sz="0" w:space="0" w:color="auto"/>
              </w:divBdr>
            </w:div>
          </w:divsChild>
        </w:div>
        <w:div w:id="1936594412">
          <w:marLeft w:val="0"/>
          <w:marRight w:val="0"/>
          <w:marTop w:val="0"/>
          <w:marBottom w:val="0"/>
          <w:divBdr>
            <w:top w:val="none" w:sz="0" w:space="0" w:color="auto"/>
            <w:left w:val="none" w:sz="0" w:space="0" w:color="auto"/>
            <w:bottom w:val="none" w:sz="0" w:space="0" w:color="auto"/>
            <w:right w:val="none" w:sz="0" w:space="0" w:color="auto"/>
          </w:divBdr>
        </w:div>
        <w:div w:id="209532771">
          <w:marLeft w:val="0"/>
          <w:marRight w:val="0"/>
          <w:marTop w:val="0"/>
          <w:marBottom w:val="0"/>
          <w:divBdr>
            <w:top w:val="none" w:sz="0" w:space="0" w:color="auto"/>
            <w:left w:val="none" w:sz="0" w:space="0" w:color="auto"/>
            <w:bottom w:val="none" w:sz="0" w:space="0" w:color="auto"/>
            <w:right w:val="none" w:sz="0" w:space="0" w:color="auto"/>
          </w:divBdr>
          <w:divsChild>
            <w:div w:id="373040217">
              <w:marLeft w:val="0"/>
              <w:marRight w:val="0"/>
              <w:marTop w:val="0"/>
              <w:marBottom w:val="0"/>
              <w:divBdr>
                <w:top w:val="none" w:sz="0" w:space="0" w:color="auto"/>
                <w:left w:val="none" w:sz="0" w:space="0" w:color="auto"/>
                <w:bottom w:val="none" w:sz="0" w:space="0" w:color="auto"/>
                <w:right w:val="none" w:sz="0" w:space="0" w:color="auto"/>
              </w:divBdr>
            </w:div>
          </w:divsChild>
        </w:div>
        <w:div w:id="1687170379">
          <w:marLeft w:val="0"/>
          <w:marRight w:val="0"/>
          <w:marTop w:val="0"/>
          <w:marBottom w:val="0"/>
          <w:divBdr>
            <w:top w:val="none" w:sz="0" w:space="0" w:color="auto"/>
            <w:left w:val="none" w:sz="0" w:space="0" w:color="auto"/>
            <w:bottom w:val="none" w:sz="0" w:space="0" w:color="auto"/>
            <w:right w:val="none" w:sz="0" w:space="0" w:color="auto"/>
          </w:divBdr>
        </w:div>
        <w:div w:id="166286408">
          <w:marLeft w:val="0"/>
          <w:marRight w:val="0"/>
          <w:marTop w:val="0"/>
          <w:marBottom w:val="0"/>
          <w:divBdr>
            <w:top w:val="none" w:sz="0" w:space="0" w:color="auto"/>
            <w:left w:val="none" w:sz="0" w:space="0" w:color="auto"/>
            <w:bottom w:val="none" w:sz="0" w:space="0" w:color="auto"/>
            <w:right w:val="none" w:sz="0" w:space="0" w:color="auto"/>
          </w:divBdr>
          <w:divsChild>
            <w:div w:id="618221384">
              <w:marLeft w:val="0"/>
              <w:marRight w:val="0"/>
              <w:marTop w:val="0"/>
              <w:marBottom w:val="0"/>
              <w:divBdr>
                <w:top w:val="none" w:sz="0" w:space="0" w:color="auto"/>
                <w:left w:val="none" w:sz="0" w:space="0" w:color="auto"/>
                <w:bottom w:val="none" w:sz="0" w:space="0" w:color="auto"/>
                <w:right w:val="none" w:sz="0" w:space="0" w:color="auto"/>
              </w:divBdr>
            </w:div>
          </w:divsChild>
        </w:div>
        <w:div w:id="2134639845">
          <w:marLeft w:val="0"/>
          <w:marRight w:val="0"/>
          <w:marTop w:val="0"/>
          <w:marBottom w:val="0"/>
          <w:divBdr>
            <w:top w:val="none" w:sz="0" w:space="0" w:color="auto"/>
            <w:left w:val="none" w:sz="0" w:space="0" w:color="auto"/>
            <w:bottom w:val="none" w:sz="0" w:space="0" w:color="auto"/>
            <w:right w:val="none" w:sz="0" w:space="0" w:color="auto"/>
          </w:divBdr>
        </w:div>
        <w:div w:id="1360012399">
          <w:marLeft w:val="0"/>
          <w:marRight w:val="0"/>
          <w:marTop w:val="0"/>
          <w:marBottom w:val="0"/>
          <w:divBdr>
            <w:top w:val="none" w:sz="0" w:space="0" w:color="auto"/>
            <w:left w:val="none" w:sz="0" w:space="0" w:color="auto"/>
            <w:bottom w:val="none" w:sz="0" w:space="0" w:color="auto"/>
            <w:right w:val="none" w:sz="0" w:space="0" w:color="auto"/>
          </w:divBdr>
          <w:divsChild>
            <w:div w:id="1253512069">
              <w:marLeft w:val="0"/>
              <w:marRight w:val="0"/>
              <w:marTop w:val="0"/>
              <w:marBottom w:val="0"/>
              <w:divBdr>
                <w:top w:val="none" w:sz="0" w:space="0" w:color="auto"/>
                <w:left w:val="none" w:sz="0" w:space="0" w:color="auto"/>
                <w:bottom w:val="none" w:sz="0" w:space="0" w:color="auto"/>
                <w:right w:val="none" w:sz="0" w:space="0" w:color="auto"/>
              </w:divBdr>
            </w:div>
          </w:divsChild>
        </w:div>
        <w:div w:id="1065451146">
          <w:marLeft w:val="0"/>
          <w:marRight w:val="0"/>
          <w:marTop w:val="0"/>
          <w:marBottom w:val="0"/>
          <w:divBdr>
            <w:top w:val="none" w:sz="0" w:space="0" w:color="auto"/>
            <w:left w:val="none" w:sz="0" w:space="0" w:color="auto"/>
            <w:bottom w:val="none" w:sz="0" w:space="0" w:color="auto"/>
            <w:right w:val="none" w:sz="0" w:space="0" w:color="auto"/>
          </w:divBdr>
        </w:div>
        <w:div w:id="1116438232">
          <w:marLeft w:val="0"/>
          <w:marRight w:val="0"/>
          <w:marTop w:val="0"/>
          <w:marBottom w:val="0"/>
          <w:divBdr>
            <w:top w:val="none" w:sz="0" w:space="0" w:color="auto"/>
            <w:left w:val="none" w:sz="0" w:space="0" w:color="auto"/>
            <w:bottom w:val="none" w:sz="0" w:space="0" w:color="auto"/>
            <w:right w:val="none" w:sz="0" w:space="0" w:color="auto"/>
          </w:divBdr>
          <w:divsChild>
            <w:div w:id="305428246">
              <w:marLeft w:val="0"/>
              <w:marRight w:val="0"/>
              <w:marTop w:val="0"/>
              <w:marBottom w:val="0"/>
              <w:divBdr>
                <w:top w:val="none" w:sz="0" w:space="0" w:color="auto"/>
                <w:left w:val="none" w:sz="0" w:space="0" w:color="auto"/>
                <w:bottom w:val="none" w:sz="0" w:space="0" w:color="auto"/>
                <w:right w:val="none" w:sz="0" w:space="0" w:color="auto"/>
              </w:divBdr>
            </w:div>
          </w:divsChild>
        </w:div>
        <w:div w:id="370110944">
          <w:marLeft w:val="0"/>
          <w:marRight w:val="0"/>
          <w:marTop w:val="300"/>
          <w:marBottom w:val="0"/>
          <w:divBdr>
            <w:top w:val="none" w:sz="0" w:space="0" w:color="auto"/>
            <w:left w:val="none" w:sz="0" w:space="0" w:color="auto"/>
            <w:bottom w:val="none" w:sz="0" w:space="0" w:color="auto"/>
            <w:right w:val="none" w:sz="0" w:space="0" w:color="auto"/>
          </w:divBdr>
          <w:divsChild>
            <w:div w:id="245846246">
              <w:marLeft w:val="0"/>
              <w:marRight w:val="0"/>
              <w:marTop w:val="0"/>
              <w:marBottom w:val="0"/>
              <w:divBdr>
                <w:top w:val="none" w:sz="0" w:space="0" w:color="auto"/>
                <w:left w:val="none" w:sz="0" w:space="0" w:color="auto"/>
                <w:bottom w:val="none" w:sz="0" w:space="0" w:color="auto"/>
                <w:right w:val="none" w:sz="0" w:space="0" w:color="auto"/>
              </w:divBdr>
              <w:divsChild>
                <w:div w:id="122567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3660">
          <w:marLeft w:val="0"/>
          <w:marRight w:val="0"/>
          <w:marTop w:val="300"/>
          <w:marBottom w:val="0"/>
          <w:divBdr>
            <w:top w:val="none" w:sz="0" w:space="0" w:color="auto"/>
            <w:left w:val="none" w:sz="0" w:space="0" w:color="auto"/>
            <w:bottom w:val="none" w:sz="0" w:space="0" w:color="auto"/>
            <w:right w:val="none" w:sz="0" w:space="0" w:color="auto"/>
          </w:divBdr>
          <w:divsChild>
            <w:div w:id="362292208">
              <w:marLeft w:val="0"/>
              <w:marRight w:val="0"/>
              <w:marTop w:val="0"/>
              <w:marBottom w:val="0"/>
              <w:divBdr>
                <w:top w:val="none" w:sz="0" w:space="0" w:color="auto"/>
                <w:left w:val="none" w:sz="0" w:space="0" w:color="auto"/>
                <w:bottom w:val="none" w:sz="0" w:space="0" w:color="auto"/>
                <w:right w:val="none" w:sz="0" w:space="0" w:color="auto"/>
              </w:divBdr>
              <w:divsChild>
                <w:div w:id="1119880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71843">
          <w:marLeft w:val="0"/>
          <w:marRight w:val="0"/>
          <w:marTop w:val="300"/>
          <w:marBottom w:val="0"/>
          <w:divBdr>
            <w:top w:val="none" w:sz="0" w:space="0" w:color="auto"/>
            <w:left w:val="none" w:sz="0" w:space="0" w:color="auto"/>
            <w:bottom w:val="none" w:sz="0" w:space="0" w:color="auto"/>
            <w:right w:val="none" w:sz="0" w:space="0" w:color="auto"/>
          </w:divBdr>
          <w:divsChild>
            <w:div w:id="1365595528">
              <w:marLeft w:val="0"/>
              <w:marRight w:val="0"/>
              <w:marTop w:val="0"/>
              <w:marBottom w:val="0"/>
              <w:divBdr>
                <w:top w:val="none" w:sz="0" w:space="0" w:color="auto"/>
                <w:left w:val="none" w:sz="0" w:space="0" w:color="auto"/>
                <w:bottom w:val="none" w:sz="0" w:space="0" w:color="auto"/>
                <w:right w:val="none" w:sz="0" w:space="0" w:color="auto"/>
              </w:divBdr>
              <w:divsChild>
                <w:div w:id="32147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815">
          <w:marLeft w:val="0"/>
          <w:marRight w:val="0"/>
          <w:marTop w:val="300"/>
          <w:marBottom w:val="0"/>
          <w:divBdr>
            <w:top w:val="none" w:sz="0" w:space="0" w:color="auto"/>
            <w:left w:val="none" w:sz="0" w:space="0" w:color="auto"/>
            <w:bottom w:val="none" w:sz="0" w:space="0" w:color="auto"/>
            <w:right w:val="none" w:sz="0" w:space="0" w:color="auto"/>
          </w:divBdr>
          <w:divsChild>
            <w:div w:id="1296108291">
              <w:marLeft w:val="0"/>
              <w:marRight w:val="0"/>
              <w:marTop w:val="0"/>
              <w:marBottom w:val="0"/>
              <w:divBdr>
                <w:top w:val="none" w:sz="0" w:space="0" w:color="auto"/>
                <w:left w:val="none" w:sz="0" w:space="0" w:color="auto"/>
                <w:bottom w:val="none" w:sz="0" w:space="0" w:color="auto"/>
                <w:right w:val="none" w:sz="0" w:space="0" w:color="auto"/>
              </w:divBdr>
              <w:divsChild>
                <w:div w:id="33084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773285">
      <w:bodyDiv w:val="1"/>
      <w:marLeft w:val="0"/>
      <w:marRight w:val="0"/>
      <w:marTop w:val="0"/>
      <w:marBottom w:val="0"/>
      <w:divBdr>
        <w:top w:val="none" w:sz="0" w:space="0" w:color="auto"/>
        <w:left w:val="none" w:sz="0" w:space="0" w:color="auto"/>
        <w:bottom w:val="none" w:sz="0" w:space="0" w:color="auto"/>
        <w:right w:val="none" w:sz="0" w:space="0" w:color="auto"/>
      </w:divBdr>
      <w:divsChild>
        <w:div w:id="255871095">
          <w:marLeft w:val="0"/>
          <w:marRight w:val="0"/>
          <w:marTop w:val="0"/>
          <w:marBottom w:val="0"/>
          <w:divBdr>
            <w:top w:val="none" w:sz="0" w:space="0" w:color="auto"/>
            <w:left w:val="none" w:sz="0" w:space="0" w:color="auto"/>
            <w:bottom w:val="none" w:sz="0" w:space="0" w:color="auto"/>
            <w:right w:val="none" w:sz="0" w:space="0" w:color="auto"/>
          </w:divBdr>
        </w:div>
        <w:div w:id="1298148482">
          <w:marLeft w:val="0"/>
          <w:marRight w:val="0"/>
          <w:marTop w:val="0"/>
          <w:marBottom w:val="0"/>
          <w:divBdr>
            <w:top w:val="none" w:sz="0" w:space="0" w:color="auto"/>
            <w:left w:val="none" w:sz="0" w:space="0" w:color="auto"/>
            <w:bottom w:val="none" w:sz="0" w:space="0" w:color="auto"/>
            <w:right w:val="none" w:sz="0" w:space="0" w:color="auto"/>
          </w:divBdr>
          <w:divsChild>
            <w:div w:id="375392001">
              <w:marLeft w:val="0"/>
              <w:marRight w:val="0"/>
              <w:marTop w:val="0"/>
              <w:marBottom w:val="0"/>
              <w:divBdr>
                <w:top w:val="none" w:sz="0" w:space="0" w:color="auto"/>
                <w:left w:val="none" w:sz="0" w:space="0" w:color="auto"/>
                <w:bottom w:val="none" w:sz="0" w:space="0" w:color="auto"/>
                <w:right w:val="none" w:sz="0" w:space="0" w:color="auto"/>
              </w:divBdr>
            </w:div>
          </w:divsChild>
        </w:div>
        <w:div w:id="295259947">
          <w:marLeft w:val="0"/>
          <w:marRight w:val="0"/>
          <w:marTop w:val="0"/>
          <w:marBottom w:val="0"/>
          <w:divBdr>
            <w:top w:val="none" w:sz="0" w:space="0" w:color="auto"/>
            <w:left w:val="none" w:sz="0" w:space="0" w:color="auto"/>
            <w:bottom w:val="none" w:sz="0" w:space="0" w:color="auto"/>
            <w:right w:val="none" w:sz="0" w:space="0" w:color="auto"/>
          </w:divBdr>
        </w:div>
        <w:div w:id="370157190">
          <w:marLeft w:val="0"/>
          <w:marRight w:val="0"/>
          <w:marTop w:val="0"/>
          <w:marBottom w:val="0"/>
          <w:divBdr>
            <w:top w:val="none" w:sz="0" w:space="0" w:color="auto"/>
            <w:left w:val="none" w:sz="0" w:space="0" w:color="auto"/>
            <w:bottom w:val="none" w:sz="0" w:space="0" w:color="auto"/>
            <w:right w:val="none" w:sz="0" w:space="0" w:color="auto"/>
          </w:divBdr>
          <w:divsChild>
            <w:div w:id="1011687016">
              <w:marLeft w:val="0"/>
              <w:marRight w:val="0"/>
              <w:marTop w:val="0"/>
              <w:marBottom w:val="0"/>
              <w:divBdr>
                <w:top w:val="none" w:sz="0" w:space="0" w:color="auto"/>
                <w:left w:val="none" w:sz="0" w:space="0" w:color="auto"/>
                <w:bottom w:val="none" w:sz="0" w:space="0" w:color="auto"/>
                <w:right w:val="none" w:sz="0" w:space="0" w:color="auto"/>
              </w:divBdr>
            </w:div>
          </w:divsChild>
        </w:div>
        <w:div w:id="1771271933">
          <w:marLeft w:val="0"/>
          <w:marRight w:val="0"/>
          <w:marTop w:val="0"/>
          <w:marBottom w:val="0"/>
          <w:divBdr>
            <w:top w:val="none" w:sz="0" w:space="0" w:color="auto"/>
            <w:left w:val="none" w:sz="0" w:space="0" w:color="auto"/>
            <w:bottom w:val="none" w:sz="0" w:space="0" w:color="auto"/>
            <w:right w:val="none" w:sz="0" w:space="0" w:color="auto"/>
          </w:divBdr>
        </w:div>
        <w:div w:id="2077164149">
          <w:marLeft w:val="0"/>
          <w:marRight w:val="0"/>
          <w:marTop w:val="0"/>
          <w:marBottom w:val="0"/>
          <w:divBdr>
            <w:top w:val="none" w:sz="0" w:space="0" w:color="auto"/>
            <w:left w:val="none" w:sz="0" w:space="0" w:color="auto"/>
            <w:bottom w:val="none" w:sz="0" w:space="0" w:color="auto"/>
            <w:right w:val="none" w:sz="0" w:space="0" w:color="auto"/>
          </w:divBdr>
          <w:divsChild>
            <w:div w:id="1650597443">
              <w:marLeft w:val="0"/>
              <w:marRight w:val="0"/>
              <w:marTop w:val="0"/>
              <w:marBottom w:val="0"/>
              <w:divBdr>
                <w:top w:val="none" w:sz="0" w:space="0" w:color="auto"/>
                <w:left w:val="none" w:sz="0" w:space="0" w:color="auto"/>
                <w:bottom w:val="none" w:sz="0" w:space="0" w:color="auto"/>
                <w:right w:val="none" w:sz="0" w:space="0" w:color="auto"/>
              </w:divBdr>
            </w:div>
          </w:divsChild>
        </w:div>
        <w:div w:id="1524054872">
          <w:marLeft w:val="0"/>
          <w:marRight w:val="0"/>
          <w:marTop w:val="0"/>
          <w:marBottom w:val="0"/>
          <w:divBdr>
            <w:top w:val="none" w:sz="0" w:space="0" w:color="auto"/>
            <w:left w:val="none" w:sz="0" w:space="0" w:color="auto"/>
            <w:bottom w:val="none" w:sz="0" w:space="0" w:color="auto"/>
            <w:right w:val="none" w:sz="0" w:space="0" w:color="auto"/>
          </w:divBdr>
        </w:div>
        <w:div w:id="1535267748">
          <w:marLeft w:val="0"/>
          <w:marRight w:val="0"/>
          <w:marTop w:val="0"/>
          <w:marBottom w:val="0"/>
          <w:divBdr>
            <w:top w:val="none" w:sz="0" w:space="0" w:color="auto"/>
            <w:left w:val="none" w:sz="0" w:space="0" w:color="auto"/>
            <w:bottom w:val="none" w:sz="0" w:space="0" w:color="auto"/>
            <w:right w:val="none" w:sz="0" w:space="0" w:color="auto"/>
          </w:divBdr>
          <w:divsChild>
            <w:div w:id="968046982">
              <w:marLeft w:val="0"/>
              <w:marRight w:val="0"/>
              <w:marTop w:val="0"/>
              <w:marBottom w:val="0"/>
              <w:divBdr>
                <w:top w:val="none" w:sz="0" w:space="0" w:color="auto"/>
                <w:left w:val="none" w:sz="0" w:space="0" w:color="auto"/>
                <w:bottom w:val="none" w:sz="0" w:space="0" w:color="auto"/>
                <w:right w:val="none" w:sz="0" w:space="0" w:color="auto"/>
              </w:divBdr>
            </w:div>
          </w:divsChild>
        </w:div>
        <w:div w:id="1421681698">
          <w:marLeft w:val="0"/>
          <w:marRight w:val="0"/>
          <w:marTop w:val="0"/>
          <w:marBottom w:val="0"/>
          <w:divBdr>
            <w:top w:val="none" w:sz="0" w:space="0" w:color="auto"/>
            <w:left w:val="none" w:sz="0" w:space="0" w:color="auto"/>
            <w:bottom w:val="none" w:sz="0" w:space="0" w:color="auto"/>
            <w:right w:val="none" w:sz="0" w:space="0" w:color="auto"/>
          </w:divBdr>
        </w:div>
        <w:div w:id="1015376784">
          <w:marLeft w:val="0"/>
          <w:marRight w:val="0"/>
          <w:marTop w:val="0"/>
          <w:marBottom w:val="0"/>
          <w:divBdr>
            <w:top w:val="none" w:sz="0" w:space="0" w:color="auto"/>
            <w:left w:val="none" w:sz="0" w:space="0" w:color="auto"/>
            <w:bottom w:val="none" w:sz="0" w:space="0" w:color="auto"/>
            <w:right w:val="none" w:sz="0" w:space="0" w:color="auto"/>
          </w:divBdr>
          <w:divsChild>
            <w:div w:id="1195533751">
              <w:marLeft w:val="0"/>
              <w:marRight w:val="0"/>
              <w:marTop w:val="0"/>
              <w:marBottom w:val="0"/>
              <w:divBdr>
                <w:top w:val="none" w:sz="0" w:space="0" w:color="auto"/>
                <w:left w:val="none" w:sz="0" w:space="0" w:color="auto"/>
                <w:bottom w:val="none" w:sz="0" w:space="0" w:color="auto"/>
                <w:right w:val="none" w:sz="0" w:space="0" w:color="auto"/>
              </w:divBdr>
            </w:div>
          </w:divsChild>
        </w:div>
        <w:div w:id="239751664">
          <w:marLeft w:val="0"/>
          <w:marRight w:val="0"/>
          <w:marTop w:val="0"/>
          <w:marBottom w:val="0"/>
          <w:divBdr>
            <w:top w:val="none" w:sz="0" w:space="0" w:color="auto"/>
            <w:left w:val="none" w:sz="0" w:space="0" w:color="auto"/>
            <w:bottom w:val="none" w:sz="0" w:space="0" w:color="auto"/>
            <w:right w:val="none" w:sz="0" w:space="0" w:color="auto"/>
          </w:divBdr>
        </w:div>
        <w:div w:id="9260244">
          <w:marLeft w:val="0"/>
          <w:marRight w:val="0"/>
          <w:marTop w:val="0"/>
          <w:marBottom w:val="0"/>
          <w:divBdr>
            <w:top w:val="none" w:sz="0" w:space="0" w:color="auto"/>
            <w:left w:val="none" w:sz="0" w:space="0" w:color="auto"/>
            <w:bottom w:val="none" w:sz="0" w:space="0" w:color="auto"/>
            <w:right w:val="none" w:sz="0" w:space="0" w:color="auto"/>
          </w:divBdr>
          <w:divsChild>
            <w:div w:id="200671652">
              <w:marLeft w:val="0"/>
              <w:marRight w:val="0"/>
              <w:marTop w:val="0"/>
              <w:marBottom w:val="0"/>
              <w:divBdr>
                <w:top w:val="none" w:sz="0" w:space="0" w:color="auto"/>
                <w:left w:val="none" w:sz="0" w:space="0" w:color="auto"/>
                <w:bottom w:val="none" w:sz="0" w:space="0" w:color="auto"/>
                <w:right w:val="none" w:sz="0" w:space="0" w:color="auto"/>
              </w:divBdr>
            </w:div>
          </w:divsChild>
        </w:div>
        <w:div w:id="1866363092">
          <w:marLeft w:val="0"/>
          <w:marRight w:val="0"/>
          <w:marTop w:val="0"/>
          <w:marBottom w:val="0"/>
          <w:divBdr>
            <w:top w:val="none" w:sz="0" w:space="0" w:color="auto"/>
            <w:left w:val="none" w:sz="0" w:space="0" w:color="auto"/>
            <w:bottom w:val="none" w:sz="0" w:space="0" w:color="auto"/>
            <w:right w:val="none" w:sz="0" w:space="0" w:color="auto"/>
          </w:divBdr>
        </w:div>
        <w:div w:id="782649707">
          <w:marLeft w:val="0"/>
          <w:marRight w:val="0"/>
          <w:marTop w:val="0"/>
          <w:marBottom w:val="0"/>
          <w:divBdr>
            <w:top w:val="none" w:sz="0" w:space="0" w:color="auto"/>
            <w:left w:val="none" w:sz="0" w:space="0" w:color="auto"/>
            <w:bottom w:val="none" w:sz="0" w:space="0" w:color="auto"/>
            <w:right w:val="none" w:sz="0" w:space="0" w:color="auto"/>
          </w:divBdr>
          <w:divsChild>
            <w:div w:id="509176831">
              <w:marLeft w:val="0"/>
              <w:marRight w:val="0"/>
              <w:marTop w:val="0"/>
              <w:marBottom w:val="0"/>
              <w:divBdr>
                <w:top w:val="none" w:sz="0" w:space="0" w:color="auto"/>
                <w:left w:val="none" w:sz="0" w:space="0" w:color="auto"/>
                <w:bottom w:val="none" w:sz="0" w:space="0" w:color="auto"/>
                <w:right w:val="none" w:sz="0" w:space="0" w:color="auto"/>
              </w:divBdr>
            </w:div>
          </w:divsChild>
        </w:div>
        <w:div w:id="84765411">
          <w:marLeft w:val="0"/>
          <w:marRight w:val="0"/>
          <w:marTop w:val="300"/>
          <w:marBottom w:val="0"/>
          <w:divBdr>
            <w:top w:val="none" w:sz="0" w:space="0" w:color="auto"/>
            <w:left w:val="none" w:sz="0" w:space="0" w:color="auto"/>
            <w:bottom w:val="none" w:sz="0" w:space="0" w:color="auto"/>
            <w:right w:val="none" w:sz="0" w:space="0" w:color="auto"/>
          </w:divBdr>
          <w:divsChild>
            <w:div w:id="455565259">
              <w:marLeft w:val="0"/>
              <w:marRight w:val="0"/>
              <w:marTop w:val="0"/>
              <w:marBottom w:val="0"/>
              <w:divBdr>
                <w:top w:val="none" w:sz="0" w:space="0" w:color="auto"/>
                <w:left w:val="none" w:sz="0" w:space="0" w:color="auto"/>
                <w:bottom w:val="none" w:sz="0" w:space="0" w:color="auto"/>
                <w:right w:val="none" w:sz="0" w:space="0" w:color="auto"/>
              </w:divBdr>
              <w:divsChild>
                <w:div w:id="7672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7341">
          <w:marLeft w:val="0"/>
          <w:marRight w:val="0"/>
          <w:marTop w:val="300"/>
          <w:marBottom w:val="0"/>
          <w:divBdr>
            <w:top w:val="none" w:sz="0" w:space="0" w:color="auto"/>
            <w:left w:val="none" w:sz="0" w:space="0" w:color="auto"/>
            <w:bottom w:val="none" w:sz="0" w:space="0" w:color="auto"/>
            <w:right w:val="none" w:sz="0" w:space="0" w:color="auto"/>
          </w:divBdr>
          <w:divsChild>
            <w:div w:id="268513576">
              <w:marLeft w:val="0"/>
              <w:marRight w:val="0"/>
              <w:marTop w:val="0"/>
              <w:marBottom w:val="0"/>
              <w:divBdr>
                <w:top w:val="none" w:sz="0" w:space="0" w:color="auto"/>
                <w:left w:val="none" w:sz="0" w:space="0" w:color="auto"/>
                <w:bottom w:val="none" w:sz="0" w:space="0" w:color="auto"/>
                <w:right w:val="none" w:sz="0" w:space="0" w:color="auto"/>
              </w:divBdr>
              <w:divsChild>
                <w:div w:id="10624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74175">
          <w:marLeft w:val="0"/>
          <w:marRight w:val="0"/>
          <w:marTop w:val="300"/>
          <w:marBottom w:val="0"/>
          <w:divBdr>
            <w:top w:val="none" w:sz="0" w:space="0" w:color="auto"/>
            <w:left w:val="none" w:sz="0" w:space="0" w:color="auto"/>
            <w:bottom w:val="none" w:sz="0" w:space="0" w:color="auto"/>
            <w:right w:val="none" w:sz="0" w:space="0" w:color="auto"/>
          </w:divBdr>
          <w:divsChild>
            <w:div w:id="2024743521">
              <w:marLeft w:val="0"/>
              <w:marRight w:val="0"/>
              <w:marTop w:val="0"/>
              <w:marBottom w:val="0"/>
              <w:divBdr>
                <w:top w:val="none" w:sz="0" w:space="0" w:color="auto"/>
                <w:left w:val="none" w:sz="0" w:space="0" w:color="auto"/>
                <w:bottom w:val="none" w:sz="0" w:space="0" w:color="auto"/>
                <w:right w:val="none" w:sz="0" w:space="0" w:color="auto"/>
              </w:divBdr>
              <w:divsChild>
                <w:div w:id="36703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563234">
          <w:marLeft w:val="0"/>
          <w:marRight w:val="0"/>
          <w:marTop w:val="300"/>
          <w:marBottom w:val="0"/>
          <w:divBdr>
            <w:top w:val="none" w:sz="0" w:space="0" w:color="auto"/>
            <w:left w:val="none" w:sz="0" w:space="0" w:color="auto"/>
            <w:bottom w:val="none" w:sz="0" w:space="0" w:color="auto"/>
            <w:right w:val="none" w:sz="0" w:space="0" w:color="auto"/>
          </w:divBdr>
          <w:divsChild>
            <w:div w:id="1023366335">
              <w:marLeft w:val="0"/>
              <w:marRight w:val="0"/>
              <w:marTop w:val="0"/>
              <w:marBottom w:val="0"/>
              <w:divBdr>
                <w:top w:val="none" w:sz="0" w:space="0" w:color="auto"/>
                <w:left w:val="none" w:sz="0" w:space="0" w:color="auto"/>
                <w:bottom w:val="none" w:sz="0" w:space="0" w:color="auto"/>
                <w:right w:val="none" w:sz="0" w:space="0" w:color="auto"/>
              </w:divBdr>
              <w:divsChild>
                <w:div w:id="46107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366949">
      <w:bodyDiv w:val="1"/>
      <w:marLeft w:val="0"/>
      <w:marRight w:val="0"/>
      <w:marTop w:val="0"/>
      <w:marBottom w:val="0"/>
      <w:divBdr>
        <w:top w:val="none" w:sz="0" w:space="0" w:color="auto"/>
        <w:left w:val="none" w:sz="0" w:space="0" w:color="auto"/>
        <w:bottom w:val="none" w:sz="0" w:space="0" w:color="auto"/>
        <w:right w:val="none" w:sz="0" w:space="0" w:color="auto"/>
      </w:divBdr>
      <w:divsChild>
        <w:div w:id="1999308630">
          <w:marLeft w:val="0"/>
          <w:marRight w:val="0"/>
          <w:marTop w:val="0"/>
          <w:marBottom w:val="0"/>
          <w:divBdr>
            <w:top w:val="none" w:sz="0" w:space="0" w:color="auto"/>
            <w:left w:val="none" w:sz="0" w:space="0" w:color="auto"/>
            <w:bottom w:val="none" w:sz="0" w:space="0" w:color="auto"/>
            <w:right w:val="none" w:sz="0" w:space="0" w:color="auto"/>
          </w:divBdr>
        </w:div>
        <w:div w:id="89619572">
          <w:marLeft w:val="0"/>
          <w:marRight w:val="0"/>
          <w:marTop w:val="0"/>
          <w:marBottom w:val="0"/>
          <w:divBdr>
            <w:top w:val="none" w:sz="0" w:space="0" w:color="auto"/>
            <w:left w:val="none" w:sz="0" w:space="0" w:color="auto"/>
            <w:bottom w:val="none" w:sz="0" w:space="0" w:color="auto"/>
            <w:right w:val="none" w:sz="0" w:space="0" w:color="auto"/>
          </w:divBdr>
          <w:divsChild>
            <w:div w:id="1967082241">
              <w:marLeft w:val="0"/>
              <w:marRight w:val="0"/>
              <w:marTop w:val="0"/>
              <w:marBottom w:val="0"/>
              <w:divBdr>
                <w:top w:val="none" w:sz="0" w:space="0" w:color="auto"/>
                <w:left w:val="none" w:sz="0" w:space="0" w:color="auto"/>
                <w:bottom w:val="none" w:sz="0" w:space="0" w:color="auto"/>
                <w:right w:val="none" w:sz="0" w:space="0" w:color="auto"/>
              </w:divBdr>
            </w:div>
          </w:divsChild>
        </w:div>
        <w:div w:id="686367720">
          <w:marLeft w:val="0"/>
          <w:marRight w:val="0"/>
          <w:marTop w:val="0"/>
          <w:marBottom w:val="0"/>
          <w:divBdr>
            <w:top w:val="none" w:sz="0" w:space="0" w:color="auto"/>
            <w:left w:val="none" w:sz="0" w:space="0" w:color="auto"/>
            <w:bottom w:val="none" w:sz="0" w:space="0" w:color="auto"/>
            <w:right w:val="none" w:sz="0" w:space="0" w:color="auto"/>
          </w:divBdr>
        </w:div>
        <w:div w:id="1380207514">
          <w:marLeft w:val="0"/>
          <w:marRight w:val="0"/>
          <w:marTop w:val="0"/>
          <w:marBottom w:val="0"/>
          <w:divBdr>
            <w:top w:val="none" w:sz="0" w:space="0" w:color="auto"/>
            <w:left w:val="none" w:sz="0" w:space="0" w:color="auto"/>
            <w:bottom w:val="none" w:sz="0" w:space="0" w:color="auto"/>
            <w:right w:val="none" w:sz="0" w:space="0" w:color="auto"/>
          </w:divBdr>
          <w:divsChild>
            <w:div w:id="2060006909">
              <w:marLeft w:val="0"/>
              <w:marRight w:val="0"/>
              <w:marTop w:val="0"/>
              <w:marBottom w:val="0"/>
              <w:divBdr>
                <w:top w:val="none" w:sz="0" w:space="0" w:color="auto"/>
                <w:left w:val="none" w:sz="0" w:space="0" w:color="auto"/>
                <w:bottom w:val="none" w:sz="0" w:space="0" w:color="auto"/>
                <w:right w:val="none" w:sz="0" w:space="0" w:color="auto"/>
              </w:divBdr>
            </w:div>
          </w:divsChild>
        </w:div>
        <w:div w:id="1719892425">
          <w:marLeft w:val="0"/>
          <w:marRight w:val="0"/>
          <w:marTop w:val="0"/>
          <w:marBottom w:val="0"/>
          <w:divBdr>
            <w:top w:val="none" w:sz="0" w:space="0" w:color="auto"/>
            <w:left w:val="none" w:sz="0" w:space="0" w:color="auto"/>
            <w:bottom w:val="none" w:sz="0" w:space="0" w:color="auto"/>
            <w:right w:val="none" w:sz="0" w:space="0" w:color="auto"/>
          </w:divBdr>
        </w:div>
        <w:div w:id="2081054536">
          <w:marLeft w:val="0"/>
          <w:marRight w:val="0"/>
          <w:marTop w:val="0"/>
          <w:marBottom w:val="0"/>
          <w:divBdr>
            <w:top w:val="none" w:sz="0" w:space="0" w:color="auto"/>
            <w:left w:val="none" w:sz="0" w:space="0" w:color="auto"/>
            <w:bottom w:val="none" w:sz="0" w:space="0" w:color="auto"/>
            <w:right w:val="none" w:sz="0" w:space="0" w:color="auto"/>
          </w:divBdr>
          <w:divsChild>
            <w:div w:id="1271548893">
              <w:marLeft w:val="0"/>
              <w:marRight w:val="0"/>
              <w:marTop w:val="0"/>
              <w:marBottom w:val="0"/>
              <w:divBdr>
                <w:top w:val="none" w:sz="0" w:space="0" w:color="auto"/>
                <w:left w:val="none" w:sz="0" w:space="0" w:color="auto"/>
                <w:bottom w:val="none" w:sz="0" w:space="0" w:color="auto"/>
                <w:right w:val="none" w:sz="0" w:space="0" w:color="auto"/>
              </w:divBdr>
            </w:div>
          </w:divsChild>
        </w:div>
        <w:div w:id="1714766062">
          <w:marLeft w:val="0"/>
          <w:marRight w:val="0"/>
          <w:marTop w:val="0"/>
          <w:marBottom w:val="0"/>
          <w:divBdr>
            <w:top w:val="none" w:sz="0" w:space="0" w:color="auto"/>
            <w:left w:val="none" w:sz="0" w:space="0" w:color="auto"/>
            <w:bottom w:val="none" w:sz="0" w:space="0" w:color="auto"/>
            <w:right w:val="none" w:sz="0" w:space="0" w:color="auto"/>
          </w:divBdr>
        </w:div>
        <w:div w:id="504246953">
          <w:marLeft w:val="0"/>
          <w:marRight w:val="0"/>
          <w:marTop w:val="0"/>
          <w:marBottom w:val="0"/>
          <w:divBdr>
            <w:top w:val="none" w:sz="0" w:space="0" w:color="auto"/>
            <w:left w:val="none" w:sz="0" w:space="0" w:color="auto"/>
            <w:bottom w:val="none" w:sz="0" w:space="0" w:color="auto"/>
            <w:right w:val="none" w:sz="0" w:space="0" w:color="auto"/>
          </w:divBdr>
          <w:divsChild>
            <w:div w:id="307828958">
              <w:marLeft w:val="0"/>
              <w:marRight w:val="0"/>
              <w:marTop w:val="0"/>
              <w:marBottom w:val="0"/>
              <w:divBdr>
                <w:top w:val="none" w:sz="0" w:space="0" w:color="auto"/>
                <w:left w:val="none" w:sz="0" w:space="0" w:color="auto"/>
                <w:bottom w:val="none" w:sz="0" w:space="0" w:color="auto"/>
                <w:right w:val="none" w:sz="0" w:space="0" w:color="auto"/>
              </w:divBdr>
            </w:div>
          </w:divsChild>
        </w:div>
        <w:div w:id="130291231">
          <w:marLeft w:val="0"/>
          <w:marRight w:val="0"/>
          <w:marTop w:val="0"/>
          <w:marBottom w:val="0"/>
          <w:divBdr>
            <w:top w:val="none" w:sz="0" w:space="0" w:color="auto"/>
            <w:left w:val="none" w:sz="0" w:space="0" w:color="auto"/>
            <w:bottom w:val="none" w:sz="0" w:space="0" w:color="auto"/>
            <w:right w:val="none" w:sz="0" w:space="0" w:color="auto"/>
          </w:divBdr>
        </w:div>
        <w:div w:id="652566823">
          <w:marLeft w:val="0"/>
          <w:marRight w:val="0"/>
          <w:marTop w:val="0"/>
          <w:marBottom w:val="0"/>
          <w:divBdr>
            <w:top w:val="none" w:sz="0" w:space="0" w:color="auto"/>
            <w:left w:val="none" w:sz="0" w:space="0" w:color="auto"/>
            <w:bottom w:val="none" w:sz="0" w:space="0" w:color="auto"/>
            <w:right w:val="none" w:sz="0" w:space="0" w:color="auto"/>
          </w:divBdr>
          <w:divsChild>
            <w:div w:id="951472588">
              <w:marLeft w:val="0"/>
              <w:marRight w:val="0"/>
              <w:marTop w:val="0"/>
              <w:marBottom w:val="0"/>
              <w:divBdr>
                <w:top w:val="none" w:sz="0" w:space="0" w:color="auto"/>
                <w:left w:val="none" w:sz="0" w:space="0" w:color="auto"/>
                <w:bottom w:val="none" w:sz="0" w:space="0" w:color="auto"/>
                <w:right w:val="none" w:sz="0" w:space="0" w:color="auto"/>
              </w:divBdr>
            </w:div>
          </w:divsChild>
        </w:div>
        <w:div w:id="1206332312">
          <w:marLeft w:val="0"/>
          <w:marRight w:val="0"/>
          <w:marTop w:val="0"/>
          <w:marBottom w:val="0"/>
          <w:divBdr>
            <w:top w:val="none" w:sz="0" w:space="0" w:color="auto"/>
            <w:left w:val="none" w:sz="0" w:space="0" w:color="auto"/>
            <w:bottom w:val="none" w:sz="0" w:space="0" w:color="auto"/>
            <w:right w:val="none" w:sz="0" w:space="0" w:color="auto"/>
          </w:divBdr>
        </w:div>
        <w:div w:id="1485588853">
          <w:marLeft w:val="0"/>
          <w:marRight w:val="0"/>
          <w:marTop w:val="0"/>
          <w:marBottom w:val="0"/>
          <w:divBdr>
            <w:top w:val="none" w:sz="0" w:space="0" w:color="auto"/>
            <w:left w:val="none" w:sz="0" w:space="0" w:color="auto"/>
            <w:bottom w:val="none" w:sz="0" w:space="0" w:color="auto"/>
            <w:right w:val="none" w:sz="0" w:space="0" w:color="auto"/>
          </w:divBdr>
          <w:divsChild>
            <w:div w:id="1763643048">
              <w:marLeft w:val="0"/>
              <w:marRight w:val="0"/>
              <w:marTop w:val="0"/>
              <w:marBottom w:val="0"/>
              <w:divBdr>
                <w:top w:val="none" w:sz="0" w:space="0" w:color="auto"/>
                <w:left w:val="none" w:sz="0" w:space="0" w:color="auto"/>
                <w:bottom w:val="none" w:sz="0" w:space="0" w:color="auto"/>
                <w:right w:val="none" w:sz="0" w:space="0" w:color="auto"/>
              </w:divBdr>
            </w:div>
          </w:divsChild>
        </w:div>
        <w:div w:id="950092100">
          <w:marLeft w:val="0"/>
          <w:marRight w:val="0"/>
          <w:marTop w:val="0"/>
          <w:marBottom w:val="0"/>
          <w:divBdr>
            <w:top w:val="none" w:sz="0" w:space="0" w:color="auto"/>
            <w:left w:val="none" w:sz="0" w:space="0" w:color="auto"/>
            <w:bottom w:val="none" w:sz="0" w:space="0" w:color="auto"/>
            <w:right w:val="none" w:sz="0" w:space="0" w:color="auto"/>
          </w:divBdr>
        </w:div>
        <w:div w:id="1265070015">
          <w:marLeft w:val="0"/>
          <w:marRight w:val="0"/>
          <w:marTop w:val="0"/>
          <w:marBottom w:val="0"/>
          <w:divBdr>
            <w:top w:val="none" w:sz="0" w:space="0" w:color="auto"/>
            <w:left w:val="none" w:sz="0" w:space="0" w:color="auto"/>
            <w:bottom w:val="none" w:sz="0" w:space="0" w:color="auto"/>
            <w:right w:val="none" w:sz="0" w:space="0" w:color="auto"/>
          </w:divBdr>
          <w:divsChild>
            <w:div w:id="1490320545">
              <w:marLeft w:val="0"/>
              <w:marRight w:val="0"/>
              <w:marTop w:val="0"/>
              <w:marBottom w:val="0"/>
              <w:divBdr>
                <w:top w:val="none" w:sz="0" w:space="0" w:color="auto"/>
                <w:left w:val="none" w:sz="0" w:space="0" w:color="auto"/>
                <w:bottom w:val="none" w:sz="0" w:space="0" w:color="auto"/>
                <w:right w:val="none" w:sz="0" w:space="0" w:color="auto"/>
              </w:divBdr>
            </w:div>
          </w:divsChild>
        </w:div>
        <w:div w:id="600069742">
          <w:marLeft w:val="0"/>
          <w:marRight w:val="0"/>
          <w:marTop w:val="300"/>
          <w:marBottom w:val="0"/>
          <w:divBdr>
            <w:top w:val="none" w:sz="0" w:space="0" w:color="auto"/>
            <w:left w:val="none" w:sz="0" w:space="0" w:color="auto"/>
            <w:bottom w:val="none" w:sz="0" w:space="0" w:color="auto"/>
            <w:right w:val="none" w:sz="0" w:space="0" w:color="auto"/>
          </w:divBdr>
          <w:divsChild>
            <w:div w:id="1819495554">
              <w:marLeft w:val="0"/>
              <w:marRight w:val="0"/>
              <w:marTop w:val="0"/>
              <w:marBottom w:val="0"/>
              <w:divBdr>
                <w:top w:val="none" w:sz="0" w:space="0" w:color="auto"/>
                <w:left w:val="none" w:sz="0" w:space="0" w:color="auto"/>
                <w:bottom w:val="none" w:sz="0" w:space="0" w:color="auto"/>
                <w:right w:val="none" w:sz="0" w:space="0" w:color="auto"/>
              </w:divBdr>
              <w:divsChild>
                <w:div w:id="14929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599016">
          <w:marLeft w:val="0"/>
          <w:marRight w:val="0"/>
          <w:marTop w:val="300"/>
          <w:marBottom w:val="0"/>
          <w:divBdr>
            <w:top w:val="none" w:sz="0" w:space="0" w:color="auto"/>
            <w:left w:val="none" w:sz="0" w:space="0" w:color="auto"/>
            <w:bottom w:val="none" w:sz="0" w:space="0" w:color="auto"/>
            <w:right w:val="none" w:sz="0" w:space="0" w:color="auto"/>
          </w:divBdr>
          <w:divsChild>
            <w:div w:id="166988851">
              <w:marLeft w:val="0"/>
              <w:marRight w:val="0"/>
              <w:marTop w:val="0"/>
              <w:marBottom w:val="0"/>
              <w:divBdr>
                <w:top w:val="none" w:sz="0" w:space="0" w:color="auto"/>
                <w:left w:val="none" w:sz="0" w:space="0" w:color="auto"/>
                <w:bottom w:val="none" w:sz="0" w:space="0" w:color="auto"/>
                <w:right w:val="none" w:sz="0" w:space="0" w:color="auto"/>
              </w:divBdr>
              <w:divsChild>
                <w:div w:id="159536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06468">
          <w:marLeft w:val="0"/>
          <w:marRight w:val="0"/>
          <w:marTop w:val="300"/>
          <w:marBottom w:val="0"/>
          <w:divBdr>
            <w:top w:val="none" w:sz="0" w:space="0" w:color="auto"/>
            <w:left w:val="none" w:sz="0" w:space="0" w:color="auto"/>
            <w:bottom w:val="none" w:sz="0" w:space="0" w:color="auto"/>
            <w:right w:val="none" w:sz="0" w:space="0" w:color="auto"/>
          </w:divBdr>
          <w:divsChild>
            <w:div w:id="87890857">
              <w:marLeft w:val="0"/>
              <w:marRight w:val="0"/>
              <w:marTop w:val="0"/>
              <w:marBottom w:val="0"/>
              <w:divBdr>
                <w:top w:val="none" w:sz="0" w:space="0" w:color="auto"/>
                <w:left w:val="none" w:sz="0" w:space="0" w:color="auto"/>
                <w:bottom w:val="none" w:sz="0" w:space="0" w:color="auto"/>
                <w:right w:val="none" w:sz="0" w:space="0" w:color="auto"/>
              </w:divBdr>
              <w:divsChild>
                <w:div w:id="169496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88345">
          <w:marLeft w:val="0"/>
          <w:marRight w:val="0"/>
          <w:marTop w:val="300"/>
          <w:marBottom w:val="0"/>
          <w:divBdr>
            <w:top w:val="none" w:sz="0" w:space="0" w:color="auto"/>
            <w:left w:val="none" w:sz="0" w:space="0" w:color="auto"/>
            <w:bottom w:val="none" w:sz="0" w:space="0" w:color="auto"/>
            <w:right w:val="none" w:sz="0" w:space="0" w:color="auto"/>
          </w:divBdr>
          <w:divsChild>
            <w:div w:id="1348752331">
              <w:marLeft w:val="0"/>
              <w:marRight w:val="0"/>
              <w:marTop w:val="0"/>
              <w:marBottom w:val="0"/>
              <w:divBdr>
                <w:top w:val="none" w:sz="0" w:space="0" w:color="auto"/>
                <w:left w:val="none" w:sz="0" w:space="0" w:color="auto"/>
                <w:bottom w:val="none" w:sz="0" w:space="0" w:color="auto"/>
                <w:right w:val="none" w:sz="0" w:space="0" w:color="auto"/>
              </w:divBdr>
              <w:divsChild>
                <w:div w:id="12223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572739">
      <w:bodyDiv w:val="1"/>
      <w:marLeft w:val="0"/>
      <w:marRight w:val="0"/>
      <w:marTop w:val="0"/>
      <w:marBottom w:val="0"/>
      <w:divBdr>
        <w:top w:val="none" w:sz="0" w:space="0" w:color="auto"/>
        <w:left w:val="none" w:sz="0" w:space="0" w:color="auto"/>
        <w:bottom w:val="none" w:sz="0" w:space="0" w:color="auto"/>
        <w:right w:val="none" w:sz="0" w:space="0" w:color="auto"/>
      </w:divBdr>
      <w:divsChild>
        <w:div w:id="1497185968">
          <w:marLeft w:val="0"/>
          <w:marRight w:val="0"/>
          <w:marTop w:val="0"/>
          <w:marBottom w:val="0"/>
          <w:divBdr>
            <w:top w:val="none" w:sz="0" w:space="0" w:color="auto"/>
            <w:left w:val="none" w:sz="0" w:space="0" w:color="auto"/>
            <w:bottom w:val="none" w:sz="0" w:space="0" w:color="auto"/>
            <w:right w:val="none" w:sz="0" w:space="0" w:color="auto"/>
          </w:divBdr>
        </w:div>
        <w:div w:id="236134058">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0"/>
              <w:divBdr>
                <w:top w:val="none" w:sz="0" w:space="0" w:color="auto"/>
                <w:left w:val="none" w:sz="0" w:space="0" w:color="auto"/>
                <w:bottom w:val="none" w:sz="0" w:space="0" w:color="auto"/>
                <w:right w:val="none" w:sz="0" w:space="0" w:color="auto"/>
              </w:divBdr>
            </w:div>
          </w:divsChild>
        </w:div>
        <w:div w:id="1998613393">
          <w:marLeft w:val="0"/>
          <w:marRight w:val="0"/>
          <w:marTop w:val="0"/>
          <w:marBottom w:val="0"/>
          <w:divBdr>
            <w:top w:val="none" w:sz="0" w:space="0" w:color="auto"/>
            <w:left w:val="none" w:sz="0" w:space="0" w:color="auto"/>
            <w:bottom w:val="none" w:sz="0" w:space="0" w:color="auto"/>
            <w:right w:val="none" w:sz="0" w:space="0" w:color="auto"/>
          </w:divBdr>
        </w:div>
        <w:div w:id="1874030161">
          <w:marLeft w:val="0"/>
          <w:marRight w:val="0"/>
          <w:marTop w:val="0"/>
          <w:marBottom w:val="0"/>
          <w:divBdr>
            <w:top w:val="none" w:sz="0" w:space="0" w:color="auto"/>
            <w:left w:val="none" w:sz="0" w:space="0" w:color="auto"/>
            <w:bottom w:val="none" w:sz="0" w:space="0" w:color="auto"/>
            <w:right w:val="none" w:sz="0" w:space="0" w:color="auto"/>
          </w:divBdr>
          <w:divsChild>
            <w:div w:id="1143276891">
              <w:marLeft w:val="0"/>
              <w:marRight w:val="0"/>
              <w:marTop w:val="0"/>
              <w:marBottom w:val="0"/>
              <w:divBdr>
                <w:top w:val="none" w:sz="0" w:space="0" w:color="auto"/>
                <w:left w:val="none" w:sz="0" w:space="0" w:color="auto"/>
                <w:bottom w:val="none" w:sz="0" w:space="0" w:color="auto"/>
                <w:right w:val="none" w:sz="0" w:space="0" w:color="auto"/>
              </w:divBdr>
            </w:div>
          </w:divsChild>
        </w:div>
        <w:div w:id="1157652614">
          <w:marLeft w:val="0"/>
          <w:marRight w:val="0"/>
          <w:marTop w:val="0"/>
          <w:marBottom w:val="0"/>
          <w:divBdr>
            <w:top w:val="none" w:sz="0" w:space="0" w:color="auto"/>
            <w:left w:val="none" w:sz="0" w:space="0" w:color="auto"/>
            <w:bottom w:val="none" w:sz="0" w:space="0" w:color="auto"/>
            <w:right w:val="none" w:sz="0" w:space="0" w:color="auto"/>
          </w:divBdr>
        </w:div>
        <w:div w:id="659424957">
          <w:marLeft w:val="0"/>
          <w:marRight w:val="0"/>
          <w:marTop w:val="0"/>
          <w:marBottom w:val="0"/>
          <w:divBdr>
            <w:top w:val="none" w:sz="0" w:space="0" w:color="auto"/>
            <w:left w:val="none" w:sz="0" w:space="0" w:color="auto"/>
            <w:bottom w:val="none" w:sz="0" w:space="0" w:color="auto"/>
            <w:right w:val="none" w:sz="0" w:space="0" w:color="auto"/>
          </w:divBdr>
          <w:divsChild>
            <w:div w:id="291058015">
              <w:marLeft w:val="0"/>
              <w:marRight w:val="0"/>
              <w:marTop w:val="0"/>
              <w:marBottom w:val="0"/>
              <w:divBdr>
                <w:top w:val="none" w:sz="0" w:space="0" w:color="auto"/>
                <w:left w:val="none" w:sz="0" w:space="0" w:color="auto"/>
                <w:bottom w:val="none" w:sz="0" w:space="0" w:color="auto"/>
                <w:right w:val="none" w:sz="0" w:space="0" w:color="auto"/>
              </w:divBdr>
            </w:div>
          </w:divsChild>
        </w:div>
        <w:div w:id="370614886">
          <w:marLeft w:val="0"/>
          <w:marRight w:val="0"/>
          <w:marTop w:val="0"/>
          <w:marBottom w:val="0"/>
          <w:divBdr>
            <w:top w:val="none" w:sz="0" w:space="0" w:color="auto"/>
            <w:left w:val="none" w:sz="0" w:space="0" w:color="auto"/>
            <w:bottom w:val="none" w:sz="0" w:space="0" w:color="auto"/>
            <w:right w:val="none" w:sz="0" w:space="0" w:color="auto"/>
          </w:divBdr>
        </w:div>
        <w:div w:id="2070806721">
          <w:marLeft w:val="0"/>
          <w:marRight w:val="0"/>
          <w:marTop w:val="0"/>
          <w:marBottom w:val="0"/>
          <w:divBdr>
            <w:top w:val="none" w:sz="0" w:space="0" w:color="auto"/>
            <w:left w:val="none" w:sz="0" w:space="0" w:color="auto"/>
            <w:bottom w:val="none" w:sz="0" w:space="0" w:color="auto"/>
            <w:right w:val="none" w:sz="0" w:space="0" w:color="auto"/>
          </w:divBdr>
          <w:divsChild>
            <w:div w:id="823618868">
              <w:marLeft w:val="0"/>
              <w:marRight w:val="0"/>
              <w:marTop w:val="0"/>
              <w:marBottom w:val="0"/>
              <w:divBdr>
                <w:top w:val="none" w:sz="0" w:space="0" w:color="auto"/>
                <w:left w:val="none" w:sz="0" w:space="0" w:color="auto"/>
                <w:bottom w:val="none" w:sz="0" w:space="0" w:color="auto"/>
                <w:right w:val="none" w:sz="0" w:space="0" w:color="auto"/>
              </w:divBdr>
            </w:div>
          </w:divsChild>
        </w:div>
        <w:div w:id="1955398672">
          <w:marLeft w:val="0"/>
          <w:marRight w:val="0"/>
          <w:marTop w:val="0"/>
          <w:marBottom w:val="0"/>
          <w:divBdr>
            <w:top w:val="none" w:sz="0" w:space="0" w:color="auto"/>
            <w:left w:val="none" w:sz="0" w:space="0" w:color="auto"/>
            <w:bottom w:val="none" w:sz="0" w:space="0" w:color="auto"/>
            <w:right w:val="none" w:sz="0" w:space="0" w:color="auto"/>
          </w:divBdr>
        </w:div>
        <w:div w:id="2075544489">
          <w:marLeft w:val="0"/>
          <w:marRight w:val="0"/>
          <w:marTop w:val="0"/>
          <w:marBottom w:val="0"/>
          <w:divBdr>
            <w:top w:val="none" w:sz="0" w:space="0" w:color="auto"/>
            <w:left w:val="none" w:sz="0" w:space="0" w:color="auto"/>
            <w:bottom w:val="none" w:sz="0" w:space="0" w:color="auto"/>
            <w:right w:val="none" w:sz="0" w:space="0" w:color="auto"/>
          </w:divBdr>
          <w:divsChild>
            <w:div w:id="1877158314">
              <w:marLeft w:val="0"/>
              <w:marRight w:val="0"/>
              <w:marTop w:val="0"/>
              <w:marBottom w:val="0"/>
              <w:divBdr>
                <w:top w:val="none" w:sz="0" w:space="0" w:color="auto"/>
                <w:left w:val="none" w:sz="0" w:space="0" w:color="auto"/>
                <w:bottom w:val="none" w:sz="0" w:space="0" w:color="auto"/>
                <w:right w:val="none" w:sz="0" w:space="0" w:color="auto"/>
              </w:divBdr>
            </w:div>
          </w:divsChild>
        </w:div>
        <w:div w:id="682977999">
          <w:marLeft w:val="0"/>
          <w:marRight w:val="0"/>
          <w:marTop w:val="0"/>
          <w:marBottom w:val="0"/>
          <w:divBdr>
            <w:top w:val="none" w:sz="0" w:space="0" w:color="auto"/>
            <w:left w:val="none" w:sz="0" w:space="0" w:color="auto"/>
            <w:bottom w:val="none" w:sz="0" w:space="0" w:color="auto"/>
            <w:right w:val="none" w:sz="0" w:space="0" w:color="auto"/>
          </w:divBdr>
        </w:div>
        <w:div w:id="810056157">
          <w:marLeft w:val="0"/>
          <w:marRight w:val="0"/>
          <w:marTop w:val="0"/>
          <w:marBottom w:val="0"/>
          <w:divBdr>
            <w:top w:val="none" w:sz="0" w:space="0" w:color="auto"/>
            <w:left w:val="none" w:sz="0" w:space="0" w:color="auto"/>
            <w:bottom w:val="none" w:sz="0" w:space="0" w:color="auto"/>
            <w:right w:val="none" w:sz="0" w:space="0" w:color="auto"/>
          </w:divBdr>
          <w:divsChild>
            <w:div w:id="861238291">
              <w:marLeft w:val="0"/>
              <w:marRight w:val="0"/>
              <w:marTop w:val="0"/>
              <w:marBottom w:val="0"/>
              <w:divBdr>
                <w:top w:val="none" w:sz="0" w:space="0" w:color="auto"/>
                <w:left w:val="none" w:sz="0" w:space="0" w:color="auto"/>
                <w:bottom w:val="none" w:sz="0" w:space="0" w:color="auto"/>
                <w:right w:val="none" w:sz="0" w:space="0" w:color="auto"/>
              </w:divBdr>
            </w:div>
          </w:divsChild>
        </w:div>
        <w:div w:id="996037004">
          <w:marLeft w:val="0"/>
          <w:marRight w:val="0"/>
          <w:marTop w:val="0"/>
          <w:marBottom w:val="0"/>
          <w:divBdr>
            <w:top w:val="none" w:sz="0" w:space="0" w:color="auto"/>
            <w:left w:val="none" w:sz="0" w:space="0" w:color="auto"/>
            <w:bottom w:val="none" w:sz="0" w:space="0" w:color="auto"/>
            <w:right w:val="none" w:sz="0" w:space="0" w:color="auto"/>
          </w:divBdr>
        </w:div>
        <w:div w:id="724839639">
          <w:marLeft w:val="0"/>
          <w:marRight w:val="0"/>
          <w:marTop w:val="0"/>
          <w:marBottom w:val="0"/>
          <w:divBdr>
            <w:top w:val="none" w:sz="0" w:space="0" w:color="auto"/>
            <w:left w:val="none" w:sz="0" w:space="0" w:color="auto"/>
            <w:bottom w:val="none" w:sz="0" w:space="0" w:color="auto"/>
            <w:right w:val="none" w:sz="0" w:space="0" w:color="auto"/>
          </w:divBdr>
          <w:divsChild>
            <w:div w:id="111825890">
              <w:marLeft w:val="0"/>
              <w:marRight w:val="0"/>
              <w:marTop w:val="0"/>
              <w:marBottom w:val="0"/>
              <w:divBdr>
                <w:top w:val="none" w:sz="0" w:space="0" w:color="auto"/>
                <w:left w:val="none" w:sz="0" w:space="0" w:color="auto"/>
                <w:bottom w:val="none" w:sz="0" w:space="0" w:color="auto"/>
                <w:right w:val="none" w:sz="0" w:space="0" w:color="auto"/>
              </w:divBdr>
            </w:div>
          </w:divsChild>
        </w:div>
        <w:div w:id="864560559">
          <w:marLeft w:val="0"/>
          <w:marRight w:val="0"/>
          <w:marTop w:val="300"/>
          <w:marBottom w:val="0"/>
          <w:divBdr>
            <w:top w:val="none" w:sz="0" w:space="0" w:color="auto"/>
            <w:left w:val="none" w:sz="0" w:space="0" w:color="auto"/>
            <w:bottom w:val="none" w:sz="0" w:space="0" w:color="auto"/>
            <w:right w:val="none" w:sz="0" w:space="0" w:color="auto"/>
          </w:divBdr>
          <w:divsChild>
            <w:div w:id="1118842234">
              <w:marLeft w:val="0"/>
              <w:marRight w:val="0"/>
              <w:marTop w:val="0"/>
              <w:marBottom w:val="0"/>
              <w:divBdr>
                <w:top w:val="none" w:sz="0" w:space="0" w:color="auto"/>
                <w:left w:val="none" w:sz="0" w:space="0" w:color="auto"/>
                <w:bottom w:val="none" w:sz="0" w:space="0" w:color="auto"/>
                <w:right w:val="none" w:sz="0" w:space="0" w:color="auto"/>
              </w:divBdr>
              <w:divsChild>
                <w:div w:id="12327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4673">
          <w:marLeft w:val="0"/>
          <w:marRight w:val="0"/>
          <w:marTop w:val="300"/>
          <w:marBottom w:val="0"/>
          <w:divBdr>
            <w:top w:val="none" w:sz="0" w:space="0" w:color="auto"/>
            <w:left w:val="none" w:sz="0" w:space="0" w:color="auto"/>
            <w:bottom w:val="none" w:sz="0" w:space="0" w:color="auto"/>
            <w:right w:val="none" w:sz="0" w:space="0" w:color="auto"/>
          </w:divBdr>
          <w:divsChild>
            <w:div w:id="338578993">
              <w:marLeft w:val="0"/>
              <w:marRight w:val="0"/>
              <w:marTop w:val="0"/>
              <w:marBottom w:val="0"/>
              <w:divBdr>
                <w:top w:val="none" w:sz="0" w:space="0" w:color="auto"/>
                <w:left w:val="none" w:sz="0" w:space="0" w:color="auto"/>
                <w:bottom w:val="none" w:sz="0" w:space="0" w:color="auto"/>
                <w:right w:val="none" w:sz="0" w:space="0" w:color="auto"/>
              </w:divBdr>
              <w:divsChild>
                <w:div w:id="12487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6152">
          <w:marLeft w:val="0"/>
          <w:marRight w:val="0"/>
          <w:marTop w:val="300"/>
          <w:marBottom w:val="0"/>
          <w:divBdr>
            <w:top w:val="none" w:sz="0" w:space="0" w:color="auto"/>
            <w:left w:val="none" w:sz="0" w:space="0" w:color="auto"/>
            <w:bottom w:val="none" w:sz="0" w:space="0" w:color="auto"/>
            <w:right w:val="none" w:sz="0" w:space="0" w:color="auto"/>
          </w:divBdr>
          <w:divsChild>
            <w:div w:id="1173645579">
              <w:marLeft w:val="0"/>
              <w:marRight w:val="0"/>
              <w:marTop w:val="0"/>
              <w:marBottom w:val="0"/>
              <w:divBdr>
                <w:top w:val="none" w:sz="0" w:space="0" w:color="auto"/>
                <w:left w:val="none" w:sz="0" w:space="0" w:color="auto"/>
                <w:bottom w:val="none" w:sz="0" w:space="0" w:color="auto"/>
                <w:right w:val="none" w:sz="0" w:space="0" w:color="auto"/>
              </w:divBdr>
              <w:divsChild>
                <w:div w:id="1386686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818001">
          <w:marLeft w:val="0"/>
          <w:marRight w:val="0"/>
          <w:marTop w:val="300"/>
          <w:marBottom w:val="0"/>
          <w:divBdr>
            <w:top w:val="none" w:sz="0" w:space="0" w:color="auto"/>
            <w:left w:val="none" w:sz="0" w:space="0" w:color="auto"/>
            <w:bottom w:val="none" w:sz="0" w:space="0" w:color="auto"/>
            <w:right w:val="none" w:sz="0" w:space="0" w:color="auto"/>
          </w:divBdr>
          <w:divsChild>
            <w:div w:id="1834830684">
              <w:marLeft w:val="0"/>
              <w:marRight w:val="0"/>
              <w:marTop w:val="0"/>
              <w:marBottom w:val="0"/>
              <w:divBdr>
                <w:top w:val="none" w:sz="0" w:space="0" w:color="auto"/>
                <w:left w:val="none" w:sz="0" w:space="0" w:color="auto"/>
                <w:bottom w:val="none" w:sz="0" w:space="0" w:color="auto"/>
                <w:right w:val="none" w:sz="0" w:space="0" w:color="auto"/>
              </w:divBdr>
              <w:divsChild>
                <w:div w:id="7389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824639">
      <w:bodyDiv w:val="1"/>
      <w:marLeft w:val="0"/>
      <w:marRight w:val="0"/>
      <w:marTop w:val="0"/>
      <w:marBottom w:val="0"/>
      <w:divBdr>
        <w:top w:val="none" w:sz="0" w:space="0" w:color="auto"/>
        <w:left w:val="none" w:sz="0" w:space="0" w:color="auto"/>
        <w:bottom w:val="none" w:sz="0" w:space="0" w:color="auto"/>
        <w:right w:val="none" w:sz="0" w:space="0" w:color="auto"/>
      </w:divBdr>
      <w:divsChild>
        <w:div w:id="1338194892">
          <w:marLeft w:val="0"/>
          <w:marRight w:val="0"/>
          <w:marTop w:val="0"/>
          <w:marBottom w:val="0"/>
          <w:divBdr>
            <w:top w:val="none" w:sz="0" w:space="0" w:color="auto"/>
            <w:left w:val="none" w:sz="0" w:space="0" w:color="auto"/>
            <w:bottom w:val="none" w:sz="0" w:space="0" w:color="auto"/>
            <w:right w:val="none" w:sz="0" w:space="0" w:color="auto"/>
          </w:divBdr>
        </w:div>
        <w:div w:id="1813214160">
          <w:marLeft w:val="0"/>
          <w:marRight w:val="0"/>
          <w:marTop w:val="0"/>
          <w:marBottom w:val="0"/>
          <w:divBdr>
            <w:top w:val="none" w:sz="0" w:space="0" w:color="auto"/>
            <w:left w:val="none" w:sz="0" w:space="0" w:color="auto"/>
            <w:bottom w:val="none" w:sz="0" w:space="0" w:color="auto"/>
            <w:right w:val="none" w:sz="0" w:space="0" w:color="auto"/>
          </w:divBdr>
          <w:divsChild>
            <w:div w:id="757941325">
              <w:marLeft w:val="0"/>
              <w:marRight w:val="0"/>
              <w:marTop w:val="0"/>
              <w:marBottom w:val="0"/>
              <w:divBdr>
                <w:top w:val="none" w:sz="0" w:space="0" w:color="auto"/>
                <w:left w:val="none" w:sz="0" w:space="0" w:color="auto"/>
                <w:bottom w:val="none" w:sz="0" w:space="0" w:color="auto"/>
                <w:right w:val="none" w:sz="0" w:space="0" w:color="auto"/>
              </w:divBdr>
            </w:div>
          </w:divsChild>
        </w:div>
        <w:div w:id="714626777">
          <w:marLeft w:val="0"/>
          <w:marRight w:val="0"/>
          <w:marTop w:val="0"/>
          <w:marBottom w:val="0"/>
          <w:divBdr>
            <w:top w:val="none" w:sz="0" w:space="0" w:color="auto"/>
            <w:left w:val="none" w:sz="0" w:space="0" w:color="auto"/>
            <w:bottom w:val="none" w:sz="0" w:space="0" w:color="auto"/>
            <w:right w:val="none" w:sz="0" w:space="0" w:color="auto"/>
          </w:divBdr>
        </w:div>
        <w:div w:id="557975384">
          <w:marLeft w:val="0"/>
          <w:marRight w:val="0"/>
          <w:marTop w:val="0"/>
          <w:marBottom w:val="0"/>
          <w:divBdr>
            <w:top w:val="none" w:sz="0" w:space="0" w:color="auto"/>
            <w:left w:val="none" w:sz="0" w:space="0" w:color="auto"/>
            <w:bottom w:val="none" w:sz="0" w:space="0" w:color="auto"/>
            <w:right w:val="none" w:sz="0" w:space="0" w:color="auto"/>
          </w:divBdr>
          <w:divsChild>
            <w:div w:id="2011594174">
              <w:marLeft w:val="0"/>
              <w:marRight w:val="0"/>
              <w:marTop w:val="0"/>
              <w:marBottom w:val="0"/>
              <w:divBdr>
                <w:top w:val="none" w:sz="0" w:space="0" w:color="auto"/>
                <w:left w:val="none" w:sz="0" w:space="0" w:color="auto"/>
                <w:bottom w:val="none" w:sz="0" w:space="0" w:color="auto"/>
                <w:right w:val="none" w:sz="0" w:space="0" w:color="auto"/>
              </w:divBdr>
            </w:div>
          </w:divsChild>
        </w:div>
        <w:div w:id="1095248876">
          <w:marLeft w:val="0"/>
          <w:marRight w:val="0"/>
          <w:marTop w:val="0"/>
          <w:marBottom w:val="0"/>
          <w:divBdr>
            <w:top w:val="none" w:sz="0" w:space="0" w:color="auto"/>
            <w:left w:val="none" w:sz="0" w:space="0" w:color="auto"/>
            <w:bottom w:val="none" w:sz="0" w:space="0" w:color="auto"/>
            <w:right w:val="none" w:sz="0" w:space="0" w:color="auto"/>
          </w:divBdr>
        </w:div>
        <w:div w:id="478957978">
          <w:marLeft w:val="0"/>
          <w:marRight w:val="0"/>
          <w:marTop w:val="0"/>
          <w:marBottom w:val="0"/>
          <w:divBdr>
            <w:top w:val="none" w:sz="0" w:space="0" w:color="auto"/>
            <w:left w:val="none" w:sz="0" w:space="0" w:color="auto"/>
            <w:bottom w:val="none" w:sz="0" w:space="0" w:color="auto"/>
            <w:right w:val="none" w:sz="0" w:space="0" w:color="auto"/>
          </w:divBdr>
          <w:divsChild>
            <w:div w:id="25983729">
              <w:marLeft w:val="0"/>
              <w:marRight w:val="0"/>
              <w:marTop w:val="0"/>
              <w:marBottom w:val="0"/>
              <w:divBdr>
                <w:top w:val="none" w:sz="0" w:space="0" w:color="auto"/>
                <w:left w:val="none" w:sz="0" w:space="0" w:color="auto"/>
                <w:bottom w:val="none" w:sz="0" w:space="0" w:color="auto"/>
                <w:right w:val="none" w:sz="0" w:space="0" w:color="auto"/>
              </w:divBdr>
            </w:div>
          </w:divsChild>
        </w:div>
        <w:div w:id="858664190">
          <w:marLeft w:val="0"/>
          <w:marRight w:val="0"/>
          <w:marTop w:val="0"/>
          <w:marBottom w:val="0"/>
          <w:divBdr>
            <w:top w:val="none" w:sz="0" w:space="0" w:color="auto"/>
            <w:left w:val="none" w:sz="0" w:space="0" w:color="auto"/>
            <w:bottom w:val="none" w:sz="0" w:space="0" w:color="auto"/>
            <w:right w:val="none" w:sz="0" w:space="0" w:color="auto"/>
          </w:divBdr>
        </w:div>
        <w:div w:id="366024194">
          <w:marLeft w:val="0"/>
          <w:marRight w:val="0"/>
          <w:marTop w:val="0"/>
          <w:marBottom w:val="0"/>
          <w:divBdr>
            <w:top w:val="none" w:sz="0" w:space="0" w:color="auto"/>
            <w:left w:val="none" w:sz="0" w:space="0" w:color="auto"/>
            <w:bottom w:val="none" w:sz="0" w:space="0" w:color="auto"/>
            <w:right w:val="none" w:sz="0" w:space="0" w:color="auto"/>
          </w:divBdr>
          <w:divsChild>
            <w:div w:id="328754053">
              <w:marLeft w:val="0"/>
              <w:marRight w:val="0"/>
              <w:marTop w:val="0"/>
              <w:marBottom w:val="0"/>
              <w:divBdr>
                <w:top w:val="none" w:sz="0" w:space="0" w:color="auto"/>
                <w:left w:val="none" w:sz="0" w:space="0" w:color="auto"/>
                <w:bottom w:val="none" w:sz="0" w:space="0" w:color="auto"/>
                <w:right w:val="none" w:sz="0" w:space="0" w:color="auto"/>
              </w:divBdr>
            </w:div>
          </w:divsChild>
        </w:div>
        <w:div w:id="1505590415">
          <w:marLeft w:val="0"/>
          <w:marRight w:val="0"/>
          <w:marTop w:val="0"/>
          <w:marBottom w:val="0"/>
          <w:divBdr>
            <w:top w:val="none" w:sz="0" w:space="0" w:color="auto"/>
            <w:left w:val="none" w:sz="0" w:space="0" w:color="auto"/>
            <w:bottom w:val="none" w:sz="0" w:space="0" w:color="auto"/>
            <w:right w:val="none" w:sz="0" w:space="0" w:color="auto"/>
          </w:divBdr>
        </w:div>
        <w:div w:id="132065537">
          <w:marLeft w:val="0"/>
          <w:marRight w:val="0"/>
          <w:marTop w:val="0"/>
          <w:marBottom w:val="0"/>
          <w:divBdr>
            <w:top w:val="none" w:sz="0" w:space="0" w:color="auto"/>
            <w:left w:val="none" w:sz="0" w:space="0" w:color="auto"/>
            <w:bottom w:val="none" w:sz="0" w:space="0" w:color="auto"/>
            <w:right w:val="none" w:sz="0" w:space="0" w:color="auto"/>
          </w:divBdr>
          <w:divsChild>
            <w:div w:id="450635005">
              <w:marLeft w:val="0"/>
              <w:marRight w:val="0"/>
              <w:marTop w:val="0"/>
              <w:marBottom w:val="0"/>
              <w:divBdr>
                <w:top w:val="none" w:sz="0" w:space="0" w:color="auto"/>
                <w:left w:val="none" w:sz="0" w:space="0" w:color="auto"/>
                <w:bottom w:val="none" w:sz="0" w:space="0" w:color="auto"/>
                <w:right w:val="none" w:sz="0" w:space="0" w:color="auto"/>
              </w:divBdr>
            </w:div>
          </w:divsChild>
        </w:div>
        <w:div w:id="573853778">
          <w:marLeft w:val="0"/>
          <w:marRight w:val="0"/>
          <w:marTop w:val="0"/>
          <w:marBottom w:val="0"/>
          <w:divBdr>
            <w:top w:val="none" w:sz="0" w:space="0" w:color="auto"/>
            <w:left w:val="none" w:sz="0" w:space="0" w:color="auto"/>
            <w:bottom w:val="none" w:sz="0" w:space="0" w:color="auto"/>
            <w:right w:val="none" w:sz="0" w:space="0" w:color="auto"/>
          </w:divBdr>
        </w:div>
        <w:div w:id="372727634">
          <w:marLeft w:val="0"/>
          <w:marRight w:val="0"/>
          <w:marTop w:val="0"/>
          <w:marBottom w:val="0"/>
          <w:divBdr>
            <w:top w:val="none" w:sz="0" w:space="0" w:color="auto"/>
            <w:left w:val="none" w:sz="0" w:space="0" w:color="auto"/>
            <w:bottom w:val="none" w:sz="0" w:space="0" w:color="auto"/>
            <w:right w:val="none" w:sz="0" w:space="0" w:color="auto"/>
          </w:divBdr>
          <w:divsChild>
            <w:div w:id="53360668">
              <w:marLeft w:val="0"/>
              <w:marRight w:val="0"/>
              <w:marTop w:val="0"/>
              <w:marBottom w:val="0"/>
              <w:divBdr>
                <w:top w:val="none" w:sz="0" w:space="0" w:color="auto"/>
                <w:left w:val="none" w:sz="0" w:space="0" w:color="auto"/>
                <w:bottom w:val="none" w:sz="0" w:space="0" w:color="auto"/>
                <w:right w:val="none" w:sz="0" w:space="0" w:color="auto"/>
              </w:divBdr>
            </w:div>
          </w:divsChild>
        </w:div>
        <w:div w:id="1728453310">
          <w:marLeft w:val="0"/>
          <w:marRight w:val="0"/>
          <w:marTop w:val="0"/>
          <w:marBottom w:val="0"/>
          <w:divBdr>
            <w:top w:val="none" w:sz="0" w:space="0" w:color="auto"/>
            <w:left w:val="none" w:sz="0" w:space="0" w:color="auto"/>
            <w:bottom w:val="none" w:sz="0" w:space="0" w:color="auto"/>
            <w:right w:val="none" w:sz="0" w:space="0" w:color="auto"/>
          </w:divBdr>
        </w:div>
        <w:div w:id="355084137">
          <w:marLeft w:val="0"/>
          <w:marRight w:val="0"/>
          <w:marTop w:val="0"/>
          <w:marBottom w:val="0"/>
          <w:divBdr>
            <w:top w:val="none" w:sz="0" w:space="0" w:color="auto"/>
            <w:left w:val="none" w:sz="0" w:space="0" w:color="auto"/>
            <w:bottom w:val="none" w:sz="0" w:space="0" w:color="auto"/>
            <w:right w:val="none" w:sz="0" w:space="0" w:color="auto"/>
          </w:divBdr>
          <w:divsChild>
            <w:div w:id="1929725213">
              <w:marLeft w:val="0"/>
              <w:marRight w:val="0"/>
              <w:marTop w:val="0"/>
              <w:marBottom w:val="0"/>
              <w:divBdr>
                <w:top w:val="none" w:sz="0" w:space="0" w:color="auto"/>
                <w:left w:val="none" w:sz="0" w:space="0" w:color="auto"/>
                <w:bottom w:val="none" w:sz="0" w:space="0" w:color="auto"/>
                <w:right w:val="none" w:sz="0" w:space="0" w:color="auto"/>
              </w:divBdr>
            </w:div>
          </w:divsChild>
        </w:div>
        <w:div w:id="679621991">
          <w:marLeft w:val="0"/>
          <w:marRight w:val="0"/>
          <w:marTop w:val="300"/>
          <w:marBottom w:val="0"/>
          <w:divBdr>
            <w:top w:val="none" w:sz="0" w:space="0" w:color="auto"/>
            <w:left w:val="none" w:sz="0" w:space="0" w:color="auto"/>
            <w:bottom w:val="none" w:sz="0" w:space="0" w:color="auto"/>
            <w:right w:val="none" w:sz="0" w:space="0" w:color="auto"/>
          </w:divBdr>
          <w:divsChild>
            <w:div w:id="1263999055">
              <w:marLeft w:val="0"/>
              <w:marRight w:val="0"/>
              <w:marTop w:val="0"/>
              <w:marBottom w:val="0"/>
              <w:divBdr>
                <w:top w:val="none" w:sz="0" w:space="0" w:color="auto"/>
                <w:left w:val="none" w:sz="0" w:space="0" w:color="auto"/>
                <w:bottom w:val="none" w:sz="0" w:space="0" w:color="auto"/>
                <w:right w:val="none" w:sz="0" w:space="0" w:color="auto"/>
              </w:divBdr>
              <w:divsChild>
                <w:div w:id="189111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6962">
          <w:marLeft w:val="0"/>
          <w:marRight w:val="0"/>
          <w:marTop w:val="300"/>
          <w:marBottom w:val="0"/>
          <w:divBdr>
            <w:top w:val="none" w:sz="0" w:space="0" w:color="auto"/>
            <w:left w:val="none" w:sz="0" w:space="0" w:color="auto"/>
            <w:bottom w:val="none" w:sz="0" w:space="0" w:color="auto"/>
            <w:right w:val="none" w:sz="0" w:space="0" w:color="auto"/>
          </w:divBdr>
          <w:divsChild>
            <w:div w:id="1664355869">
              <w:marLeft w:val="0"/>
              <w:marRight w:val="0"/>
              <w:marTop w:val="0"/>
              <w:marBottom w:val="0"/>
              <w:divBdr>
                <w:top w:val="none" w:sz="0" w:space="0" w:color="auto"/>
                <w:left w:val="none" w:sz="0" w:space="0" w:color="auto"/>
                <w:bottom w:val="none" w:sz="0" w:space="0" w:color="auto"/>
                <w:right w:val="none" w:sz="0" w:space="0" w:color="auto"/>
              </w:divBdr>
              <w:divsChild>
                <w:div w:id="138775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1670">
          <w:marLeft w:val="0"/>
          <w:marRight w:val="0"/>
          <w:marTop w:val="300"/>
          <w:marBottom w:val="0"/>
          <w:divBdr>
            <w:top w:val="none" w:sz="0" w:space="0" w:color="auto"/>
            <w:left w:val="none" w:sz="0" w:space="0" w:color="auto"/>
            <w:bottom w:val="none" w:sz="0" w:space="0" w:color="auto"/>
            <w:right w:val="none" w:sz="0" w:space="0" w:color="auto"/>
          </w:divBdr>
          <w:divsChild>
            <w:div w:id="1071657403">
              <w:marLeft w:val="0"/>
              <w:marRight w:val="0"/>
              <w:marTop w:val="0"/>
              <w:marBottom w:val="0"/>
              <w:divBdr>
                <w:top w:val="none" w:sz="0" w:space="0" w:color="auto"/>
                <w:left w:val="none" w:sz="0" w:space="0" w:color="auto"/>
                <w:bottom w:val="none" w:sz="0" w:space="0" w:color="auto"/>
                <w:right w:val="none" w:sz="0" w:space="0" w:color="auto"/>
              </w:divBdr>
              <w:divsChild>
                <w:div w:id="14214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60378">
          <w:marLeft w:val="0"/>
          <w:marRight w:val="0"/>
          <w:marTop w:val="300"/>
          <w:marBottom w:val="0"/>
          <w:divBdr>
            <w:top w:val="none" w:sz="0" w:space="0" w:color="auto"/>
            <w:left w:val="none" w:sz="0" w:space="0" w:color="auto"/>
            <w:bottom w:val="none" w:sz="0" w:space="0" w:color="auto"/>
            <w:right w:val="none" w:sz="0" w:space="0" w:color="auto"/>
          </w:divBdr>
          <w:divsChild>
            <w:div w:id="727457611">
              <w:marLeft w:val="0"/>
              <w:marRight w:val="0"/>
              <w:marTop w:val="0"/>
              <w:marBottom w:val="0"/>
              <w:divBdr>
                <w:top w:val="none" w:sz="0" w:space="0" w:color="auto"/>
                <w:left w:val="none" w:sz="0" w:space="0" w:color="auto"/>
                <w:bottom w:val="none" w:sz="0" w:space="0" w:color="auto"/>
                <w:right w:val="none" w:sz="0" w:space="0" w:color="auto"/>
              </w:divBdr>
              <w:divsChild>
                <w:div w:id="2014451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02197">
      <w:bodyDiv w:val="1"/>
      <w:marLeft w:val="0"/>
      <w:marRight w:val="0"/>
      <w:marTop w:val="0"/>
      <w:marBottom w:val="0"/>
      <w:divBdr>
        <w:top w:val="none" w:sz="0" w:space="0" w:color="auto"/>
        <w:left w:val="none" w:sz="0" w:space="0" w:color="auto"/>
        <w:bottom w:val="none" w:sz="0" w:space="0" w:color="auto"/>
        <w:right w:val="none" w:sz="0" w:space="0" w:color="auto"/>
      </w:divBdr>
      <w:divsChild>
        <w:div w:id="495339565">
          <w:marLeft w:val="0"/>
          <w:marRight w:val="0"/>
          <w:marTop w:val="0"/>
          <w:marBottom w:val="0"/>
          <w:divBdr>
            <w:top w:val="none" w:sz="0" w:space="0" w:color="auto"/>
            <w:left w:val="none" w:sz="0" w:space="0" w:color="auto"/>
            <w:bottom w:val="none" w:sz="0" w:space="0" w:color="auto"/>
            <w:right w:val="none" w:sz="0" w:space="0" w:color="auto"/>
          </w:divBdr>
        </w:div>
        <w:div w:id="293949539">
          <w:marLeft w:val="0"/>
          <w:marRight w:val="0"/>
          <w:marTop w:val="0"/>
          <w:marBottom w:val="0"/>
          <w:divBdr>
            <w:top w:val="none" w:sz="0" w:space="0" w:color="auto"/>
            <w:left w:val="none" w:sz="0" w:space="0" w:color="auto"/>
            <w:bottom w:val="none" w:sz="0" w:space="0" w:color="auto"/>
            <w:right w:val="none" w:sz="0" w:space="0" w:color="auto"/>
          </w:divBdr>
          <w:divsChild>
            <w:div w:id="2094354458">
              <w:marLeft w:val="0"/>
              <w:marRight w:val="0"/>
              <w:marTop w:val="0"/>
              <w:marBottom w:val="0"/>
              <w:divBdr>
                <w:top w:val="none" w:sz="0" w:space="0" w:color="auto"/>
                <w:left w:val="none" w:sz="0" w:space="0" w:color="auto"/>
                <w:bottom w:val="none" w:sz="0" w:space="0" w:color="auto"/>
                <w:right w:val="none" w:sz="0" w:space="0" w:color="auto"/>
              </w:divBdr>
            </w:div>
          </w:divsChild>
        </w:div>
        <w:div w:id="165949597">
          <w:marLeft w:val="0"/>
          <w:marRight w:val="0"/>
          <w:marTop w:val="0"/>
          <w:marBottom w:val="0"/>
          <w:divBdr>
            <w:top w:val="none" w:sz="0" w:space="0" w:color="auto"/>
            <w:left w:val="none" w:sz="0" w:space="0" w:color="auto"/>
            <w:bottom w:val="none" w:sz="0" w:space="0" w:color="auto"/>
            <w:right w:val="none" w:sz="0" w:space="0" w:color="auto"/>
          </w:divBdr>
        </w:div>
        <w:div w:id="355427647">
          <w:marLeft w:val="0"/>
          <w:marRight w:val="0"/>
          <w:marTop w:val="0"/>
          <w:marBottom w:val="0"/>
          <w:divBdr>
            <w:top w:val="none" w:sz="0" w:space="0" w:color="auto"/>
            <w:left w:val="none" w:sz="0" w:space="0" w:color="auto"/>
            <w:bottom w:val="none" w:sz="0" w:space="0" w:color="auto"/>
            <w:right w:val="none" w:sz="0" w:space="0" w:color="auto"/>
          </w:divBdr>
          <w:divsChild>
            <w:div w:id="434594296">
              <w:marLeft w:val="0"/>
              <w:marRight w:val="0"/>
              <w:marTop w:val="0"/>
              <w:marBottom w:val="0"/>
              <w:divBdr>
                <w:top w:val="none" w:sz="0" w:space="0" w:color="auto"/>
                <w:left w:val="none" w:sz="0" w:space="0" w:color="auto"/>
                <w:bottom w:val="none" w:sz="0" w:space="0" w:color="auto"/>
                <w:right w:val="none" w:sz="0" w:space="0" w:color="auto"/>
              </w:divBdr>
            </w:div>
          </w:divsChild>
        </w:div>
        <w:div w:id="1026490886">
          <w:marLeft w:val="0"/>
          <w:marRight w:val="0"/>
          <w:marTop w:val="0"/>
          <w:marBottom w:val="0"/>
          <w:divBdr>
            <w:top w:val="none" w:sz="0" w:space="0" w:color="auto"/>
            <w:left w:val="none" w:sz="0" w:space="0" w:color="auto"/>
            <w:bottom w:val="none" w:sz="0" w:space="0" w:color="auto"/>
            <w:right w:val="none" w:sz="0" w:space="0" w:color="auto"/>
          </w:divBdr>
        </w:div>
        <w:div w:id="1394037212">
          <w:marLeft w:val="0"/>
          <w:marRight w:val="0"/>
          <w:marTop w:val="0"/>
          <w:marBottom w:val="0"/>
          <w:divBdr>
            <w:top w:val="none" w:sz="0" w:space="0" w:color="auto"/>
            <w:left w:val="none" w:sz="0" w:space="0" w:color="auto"/>
            <w:bottom w:val="none" w:sz="0" w:space="0" w:color="auto"/>
            <w:right w:val="none" w:sz="0" w:space="0" w:color="auto"/>
          </w:divBdr>
          <w:divsChild>
            <w:div w:id="726731992">
              <w:marLeft w:val="0"/>
              <w:marRight w:val="0"/>
              <w:marTop w:val="0"/>
              <w:marBottom w:val="0"/>
              <w:divBdr>
                <w:top w:val="none" w:sz="0" w:space="0" w:color="auto"/>
                <w:left w:val="none" w:sz="0" w:space="0" w:color="auto"/>
                <w:bottom w:val="none" w:sz="0" w:space="0" w:color="auto"/>
                <w:right w:val="none" w:sz="0" w:space="0" w:color="auto"/>
              </w:divBdr>
            </w:div>
          </w:divsChild>
        </w:div>
        <w:div w:id="2135252379">
          <w:marLeft w:val="0"/>
          <w:marRight w:val="0"/>
          <w:marTop w:val="0"/>
          <w:marBottom w:val="0"/>
          <w:divBdr>
            <w:top w:val="none" w:sz="0" w:space="0" w:color="auto"/>
            <w:left w:val="none" w:sz="0" w:space="0" w:color="auto"/>
            <w:bottom w:val="none" w:sz="0" w:space="0" w:color="auto"/>
            <w:right w:val="none" w:sz="0" w:space="0" w:color="auto"/>
          </w:divBdr>
        </w:div>
        <w:div w:id="810027327">
          <w:marLeft w:val="0"/>
          <w:marRight w:val="0"/>
          <w:marTop w:val="0"/>
          <w:marBottom w:val="0"/>
          <w:divBdr>
            <w:top w:val="none" w:sz="0" w:space="0" w:color="auto"/>
            <w:left w:val="none" w:sz="0" w:space="0" w:color="auto"/>
            <w:bottom w:val="none" w:sz="0" w:space="0" w:color="auto"/>
            <w:right w:val="none" w:sz="0" w:space="0" w:color="auto"/>
          </w:divBdr>
          <w:divsChild>
            <w:div w:id="448665733">
              <w:marLeft w:val="0"/>
              <w:marRight w:val="0"/>
              <w:marTop w:val="0"/>
              <w:marBottom w:val="0"/>
              <w:divBdr>
                <w:top w:val="none" w:sz="0" w:space="0" w:color="auto"/>
                <w:left w:val="none" w:sz="0" w:space="0" w:color="auto"/>
                <w:bottom w:val="none" w:sz="0" w:space="0" w:color="auto"/>
                <w:right w:val="none" w:sz="0" w:space="0" w:color="auto"/>
              </w:divBdr>
            </w:div>
          </w:divsChild>
        </w:div>
        <w:div w:id="1374034893">
          <w:marLeft w:val="0"/>
          <w:marRight w:val="0"/>
          <w:marTop w:val="0"/>
          <w:marBottom w:val="0"/>
          <w:divBdr>
            <w:top w:val="none" w:sz="0" w:space="0" w:color="auto"/>
            <w:left w:val="none" w:sz="0" w:space="0" w:color="auto"/>
            <w:bottom w:val="none" w:sz="0" w:space="0" w:color="auto"/>
            <w:right w:val="none" w:sz="0" w:space="0" w:color="auto"/>
          </w:divBdr>
        </w:div>
        <w:div w:id="1294288713">
          <w:marLeft w:val="0"/>
          <w:marRight w:val="0"/>
          <w:marTop w:val="0"/>
          <w:marBottom w:val="0"/>
          <w:divBdr>
            <w:top w:val="none" w:sz="0" w:space="0" w:color="auto"/>
            <w:left w:val="none" w:sz="0" w:space="0" w:color="auto"/>
            <w:bottom w:val="none" w:sz="0" w:space="0" w:color="auto"/>
            <w:right w:val="none" w:sz="0" w:space="0" w:color="auto"/>
          </w:divBdr>
          <w:divsChild>
            <w:div w:id="418018504">
              <w:marLeft w:val="0"/>
              <w:marRight w:val="0"/>
              <w:marTop w:val="0"/>
              <w:marBottom w:val="0"/>
              <w:divBdr>
                <w:top w:val="none" w:sz="0" w:space="0" w:color="auto"/>
                <w:left w:val="none" w:sz="0" w:space="0" w:color="auto"/>
                <w:bottom w:val="none" w:sz="0" w:space="0" w:color="auto"/>
                <w:right w:val="none" w:sz="0" w:space="0" w:color="auto"/>
              </w:divBdr>
            </w:div>
          </w:divsChild>
        </w:div>
        <w:div w:id="1491360855">
          <w:marLeft w:val="0"/>
          <w:marRight w:val="0"/>
          <w:marTop w:val="0"/>
          <w:marBottom w:val="0"/>
          <w:divBdr>
            <w:top w:val="none" w:sz="0" w:space="0" w:color="auto"/>
            <w:left w:val="none" w:sz="0" w:space="0" w:color="auto"/>
            <w:bottom w:val="none" w:sz="0" w:space="0" w:color="auto"/>
            <w:right w:val="none" w:sz="0" w:space="0" w:color="auto"/>
          </w:divBdr>
        </w:div>
        <w:div w:id="2134712785">
          <w:marLeft w:val="0"/>
          <w:marRight w:val="0"/>
          <w:marTop w:val="0"/>
          <w:marBottom w:val="0"/>
          <w:divBdr>
            <w:top w:val="none" w:sz="0" w:space="0" w:color="auto"/>
            <w:left w:val="none" w:sz="0" w:space="0" w:color="auto"/>
            <w:bottom w:val="none" w:sz="0" w:space="0" w:color="auto"/>
            <w:right w:val="none" w:sz="0" w:space="0" w:color="auto"/>
          </w:divBdr>
          <w:divsChild>
            <w:div w:id="682364615">
              <w:marLeft w:val="0"/>
              <w:marRight w:val="0"/>
              <w:marTop w:val="0"/>
              <w:marBottom w:val="0"/>
              <w:divBdr>
                <w:top w:val="none" w:sz="0" w:space="0" w:color="auto"/>
                <w:left w:val="none" w:sz="0" w:space="0" w:color="auto"/>
                <w:bottom w:val="none" w:sz="0" w:space="0" w:color="auto"/>
                <w:right w:val="none" w:sz="0" w:space="0" w:color="auto"/>
              </w:divBdr>
            </w:div>
          </w:divsChild>
        </w:div>
        <w:div w:id="1711807383">
          <w:marLeft w:val="0"/>
          <w:marRight w:val="0"/>
          <w:marTop w:val="0"/>
          <w:marBottom w:val="0"/>
          <w:divBdr>
            <w:top w:val="none" w:sz="0" w:space="0" w:color="auto"/>
            <w:left w:val="none" w:sz="0" w:space="0" w:color="auto"/>
            <w:bottom w:val="none" w:sz="0" w:space="0" w:color="auto"/>
            <w:right w:val="none" w:sz="0" w:space="0" w:color="auto"/>
          </w:divBdr>
        </w:div>
        <w:div w:id="163203668">
          <w:marLeft w:val="0"/>
          <w:marRight w:val="0"/>
          <w:marTop w:val="0"/>
          <w:marBottom w:val="0"/>
          <w:divBdr>
            <w:top w:val="none" w:sz="0" w:space="0" w:color="auto"/>
            <w:left w:val="none" w:sz="0" w:space="0" w:color="auto"/>
            <w:bottom w:val="none" w:sz="0" w:space="0" w:color="auto"/>
            <w:right w:val="none" w:sz="0" w:space="0" w:color="auto"/>
          </w:divBdr>
          <w:divsChild>
            <w:div w:id="25453648">
              <w:marLeft w:val="0"/>
              <w:marRight w:val="0"/>
              <w:marTop w:val="0"/>
              <w:marBottom w:val="0"/>
              <w:divBdr>
                <w:top w:val="none" w:sz="0" w:space="0" w:color="auto"/>
                <w:left w:val="none" w:sz="0" w:space="0" w:color="auto"/>
                <w:bottom w:val="none" w:sz="0" w:space="0" w:color="auto"/>
                <w:right w:val="none" w:sz="0" w:space="0" w:color="auto"/>
              </w:divBdr>
            </w:div>
          </w:divsChild>
        </w:div>
        <w:div w:id="814759721">
          <w:marLeft w:val="0"/>
          <w:marRight w:val="0"/>
          <w:marTop w:val="300"/>
          <w:marBottom w:val="0"/>
          <w:divBdr>
            <w:top w:val="none" w:sz="0" w:space="0" w:color="auto"/>
            <w:left w:val="none" w:sz="0" w:space="0" w:color="auto"/>
            <w:bottom w:val="none" w:sz="0" w:space="0" w:color="auto"/>
            <w:right w:val="none" w:sz="0" w:space="0" w:color="auto"/>
          </w:divBdr>
          <w:divsChild>
            <w:div w:id="395321521">
              <w:marLeft w:val="0"/>
              <w:marRight w:val="0"/>
              <w:marTop w:val="0"/>
              <w:marBottom w:val="0"/>
              <w:divBdr>
                <w:top w:val="none" w:sz="0" w:space="0" w:color="auto"/>
                <w:left w:val="none" w:sz="0" w:space="0" w:color="auto"/>
                <w:bottom w:val="none" w:sz="0" w:space="0" w:color="auto"/>
                <w:right w:val="none" w:sz="0" w:space="0" w:color="auto"/>
              </w:divBdr>
              <w:divsChild>
                <w:div w:id="10651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688133">
          <w:marLeft w:val="0"/>
          <w:marRight w:val="0"/>
          <w:marTop w:val="300"/>
          <w:marBottom w:val="0"/>
          <w:divBdr>
            <w:top w:val="none" w:sz="0" w:space="0" w:color="auto"/>
            <w:left w:val="none" w:sz="0" w:space="0" w:color="auto"/>
            <w:bottom w:val="none" w:sz="0" w:space="0" w:color="auto"/>
            <w:right w:val="none" w:sz="0" w:space="0" w:color="auto"/>
          </w:divBdr>
          <w:divsChild>
            <w:div w:id="1693070599">
              <w:marLeft w:val="0"/>
              <w:marRight w:val="0"/>
              <w:marTop w:val="0"/>
              <w:marBottom w:val="0"/>
              <w:divBdr>
                <w:top w:val="none" w:sz="0" w:space="0" w:color="auto"/>
                <w:left w:val="none" w:sz="0" w:space="0" w:color="auto"/>
                <w:bottom w:val="none" w:sz="0" w:space="0" w:color="auto"/>
                <w:right w:val="none" w:sz="0" w:space="0" w:color="auto"/>
              </w:divBdr>
              <w:divsChild>
                <w:div w:id="83407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8138">
          <w:marLeft w:val="0"/>
          <w:marRight w:val="0"/>
          <w:marTop w:val="300"/>
          <w:marBottom w:val="0"/>
          <w:divBdr>
            <w:top w:val="none" w:sz="0" w:space="0" w:color="auto"/>
            <w:left w:val="none" w:sz="0" w:space="0" w:color="auto"/>
            <w:bottom w:val="none" w:sz="0" w:space="0" w:color="auto"/>
            <w:right w:val="none" w:sz="0" w:space="0" w:color="auto"/>
          </w:divBdr>
          <w:divsChild>
            <w:div w:id="357128237">
              <w:marLeft w:val="0"/>
              <w:marRight w:val="0"/>
              <w:marTop w:val="0"/>
              <w:marBottom w:val="0"/>
              <w:divBdr>
                <w:top w:val="none" w:sz="0" w:space="0" w:color="auto"/>
                <w:left w:val="none" w:sz="0" w:space="0" w:color="auto"/>
                <w:bottom w:val="none" w:sz="0" w:space="0" w:color="auto"/>
                <w:right w:val="none" w:sz="0" w:space="0" w:color="auto"/>
              </w:divBdr>
              <w:divsChild>
                <w:div w:id="1117456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503779">
          <w:marLeft w:val="0"/>
          <w:marRight w:val="0"/>
          <w:marTop w:val="300"/>
          <w:marBottom w:val="0"/>
          <w:divBdr>
            <w:top w:val="none" w:sz="0" w:space="0" w:color="auto"/>
            <w:left w:val="none" w:sz="0" w:space="0" w:color="auto"/>
            <w:bottom w:val="none" w:sz="0" w:space="0" w:color="auto"/>
            <w:right w:val="none" w:sz="0" w:space="0" w:color="auto"/>
          </w:divBdr>
          <w:divsChild>
            <w:div w:id="1500340678">
              <w:marLeft w:val="0"/>
              <w:marRight w:val="0"/>
              <w:marTop w:val="0"/>
              <w:marBottom w:val="0"/>
              <w:divBdr>
                <w:top w:val="none" w:sz="0" w:space="0" w:color="auto"/>
                <w:left w:val="none" w:sz="0" w:space="0" w:color="auto"/>
                <w:bottom w:val="none" w:sz="0" w:space="0" w:color="auto"/>
                <w:right w:val="none" w:sz="0" w:space="0" w:color="auto"/>
              </w:divBdr>
              <w:divsChild>
                <w:div w:id="193234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7494">
      <w:bodyDiv w:val="1"/>
      <w:marLeft w:val="0"/>
      <w:marRight w:val="0"/>
      <w:marTop w:val="0"/>
      <w:marBottom w:val="0"/>
      <w:divBdr>
        <w:top w:val="none" w:sz="0" w:space="0" w:color="auto"/>
        <w:left w:val="none" w:sz="0" w:space="0" w:color="auto"/>
        <w:bottom w:val="none" w:sz="0" w:space="0" w:color="auto"/>
        <w:right w:val="none" w:sz="0" w:space="0" w:color="auto"/>
      </w:divBdr>
      <w:divsChild>
        <w:div w:id="182285893">
          <w:marLeft w:val="0"/>
          <w:marRight w:val="0"/>
          <w:marTop w:val="0"/>
          <w:marBottom w:val="0"/>
          <w:divBdr>
            <w:top w:val="none" w:sz="0" w:space="0" w:color="auto"/>
            <w:left w:val="none" w:sz="0" w:space="0" w:color="auto"/>
            <w:bottom w:val="none" w:sz="0" w:space="0" w:color="auto"/>
            <w:right w:val="none" w:sz="0" w:space="0" w:color="auto"/>
          </w:divBdr>
        </w:div>
        <w:div w:id="2034455485">
          <w:marLeft w:val="0"/>
          <w:marRight w:val="0"/>
          <w:marTop w:val="0"/>
          <w:marBottom w:val="0"/>
          <w:divBdr>
            <w:top w:val="none" w:sz="0" w:space="0" w:color="auto"/>
            <w:left w:val="none" w:sz="0" w:space="0" w:color="auto"/>
            <w:bottom w:val="none" w:sz="0" w:space="0" w:color="auto"/>
            <w:right w:val="none" w:sz="0" w:space="0" w:color="auto"/>
          </w:divBdr>
          <w:divsChild>
            <w:div w:id="1653605539">
              <w:marLeft w:val="0"/>
              <w:marRight w:val="0"/>
              <w:marTop w:val="0"/>
              <w:marBottom w:val="0"/>
              <w:divBdr>
                <w:top w:val="none" w:sz="0" w:space="0" w:color="auto"/>
                <w:left w:val="none" w:sz="0" w:space="0" w:color="auto"/>
                <w:bottom w:val="none" w:sz="0" w:space="0" w:color="auto"/>
                <w:right w:val="none" w:sz="0" w:space="0" w:color="auto"/>
              </w:divBdr>
            </w:div>
          </w:divsChild>
        </w:div>
        <w:div w:id="314073775">
          <w:marLeft w:val="0"/>
          <w:marRight w:val="0"/>
          <w:marTop w:val="0"/>
          <w:marBottom w:val="0"/>
          <w:divBdr>
            <w:top w:val="none" w:sz="0" w:space="0" w:color="auto"/>
            <w:left w:val="none" w:sz="0" w:space="0" w:color="auto"/>
            <w:bottom w:val="none" w:sz="0" w:space="0" w:color="auto"/>
            <w:right w:val="none" w:sz="0" w:space="0" w:color="auto"/>
          </w:divBdr>
        </w:div>
        <w:div w:id="1619754958">
          <w:marLeft w:val="0"/>
          <w:marRight w:val="0"/>
          <w:marTop w:val="0"/>
          <w:marBottom w:val="0"/>
          <w:divBdr>
            <w:top w:val="none" w:sz="0" w:space="0" w:color="auto"/>
            <w:left w:val="none" w:sz="0" w:space="0" w:color="auto"/>
            <w:bottom w:val="none" w:sz="0" w:space="0" w:color="auto"/>
            <w:right w:val="none" w:sz="0" w:space="0" w:color="auto"/>
          </w:divBdr>
          <w:divsChild>
            <w:div w:id="1981615845">
              <w:marLeft w:val="0"/>
              <w:marRight w:val="0"/>
              <w:marTop w:val="0"/>
              <w:marBottom w:val="0"/>
              <w:divBdr>
                <w:top w:val="none" w:sz="0" w:space="0" w:color="auto"/>
                <w:left w:val="none" w:sz="0" w:space="0" w:color="auto"/>
                <w:bottom w:val="none" w:sz="0" w:space="0" w:color="auto"/>
                <w:right w:val="none" w:sz="0" w:space="0" w:color="auto"/>
              </w:divBdr>
            </w:div>
          </w:divsChild>
        </w:div>
        <w:div w:id="551114602">
          <w:marLeft w:val="0"/>
          <w:marRight w:val="0"/>
          <w:marTop w:val="0"/>
          <w:marBottom w:val="0"/>
          <w:divBdr>
            <w:top w:val="none" w:sz="0" w:space="0" w:color="auto"/>
            <w:left w:val="none" w:sz="0" w:space="0" w:color="auto"/>
            <w:bottom w:val="none" w:sz="0" w:space="0" w:color="auto"/>
            <w:right w:val="none" w:sz="0" w:space="0" w:color="auto"/>
          </w:divBdr>
        </w:div>
        <w:div w:id="1966619290">
          <w:marLeft w:val="0"/>
          <w:marRight w:val="0"/>
          <w:marTop w:val="0"/>
          <w:marBottom w:val="0"/>
          <w:divBdr>
            <w:top w:val="none" w:sz="0" w:space="0" w:color="auto"/>
            <w:left w:val="none" w:sz="0" w:space="0" w:color="auto"/>
            <w:bottom w:val="none" w:sz="0" w:space="0" w:color="auto"/>
            <w:right w:val="none" w:sz="0" w:space="0" w:color="auto"/>
          </w:divBdr>
          <w:divsChild>
            <w:div w:id="827210018">
              <w:marLeft w:val="0"/>
              <w:marRight w:val="0"/>
              <w:marTop w:val="0"/>
              <w:marBottom w:val="0"/>
              <w:divBdr>
                <w:top w:val="none" w:sz="0" w:space="0" w:color="auto"/>
                <w:left w:val="none" w:sz="0" w:space="0" w:color="auto"/>
                <w:bottom w:val="none" w:sz="0" w:space="0" w:color="auto"/>
                <w:right w:val="none" w:sz="0" w:space="0" w:color="auto"/>
              </w:divBdr>
            </w:div>
          </w:divsChild>
        </w:div>
        <w:div w:id="1173102653">
          <w:marLeft w:val="0"/>
          <w:marRight w:val="0"/>
          <w:marTop w:val="0"/>
          <w:marBottom w:val="0"/>
          <w:divBdr>
            <w:top w:val="none" w:sz="0" w:space="0" w:color="auto"/>
            <w:left w:val="none" w:sz="0" w:space="0" w:color="auto"/>
            <w:bottom w:val="none" w:sz="0" w:space="0" w:color="auto"/>
            <w:right w:val="none" w:sz="0" w:space="0" w:color="auto"/>
          </w:divBdr>
        </w:div>
        <w:div w:id="1061173888">
          <w:marLeft w:val="0"/>
          <w:marRight w:val="0"/>
          <w:marTop w:val="0"/>
          <w:marBottom w:val="0"/>
          <w:divBdr>
            <w:top w:val="none" w:sz="0" w:space="0" w:color="auto"/>
            <w:left w:val="none" w:sz="0" w:space="0" w:color="auto"/>
            <w:bottom w:val="none" w:sz="0" w:space="0" w:color="auto"/>
            <w:right w:val="none" w:sz="0" w:space="0" w:color="auto"/>
          </w:divBdr>
          <w:divsChild>
            <w:div w:id="1515340893">
              <w:marLeft w:val="0"/>
              <w:marRight w:val="0"/>
              <w:marTop w:val="0"/>
              <w:marBottom w:val="0"/>
              <w:divBdr>
                <w:top w:val="none" w:sz="0" w:space="0" w:color="auto"/>
                <w:left w:val="none" w:sz="0" w:space="0" w:color="auto"/>
                <w:bottom w:val="none" w:sz="0" w:space="0" w:color="auto"/>
                <w:right w:val="none" w:sz="0" w:space="0" w:color="auto"/>
              </w:divBdr>
            </w:div>
          </w:divsChild>
        </w:div>
        <w:div w:id="1686325131">
          <w:marLeft w:val="0"/>
          <w:marRight w:val="0"/>
          <w:marTop w:val="0"/>
          <w:marBottom w:val="0"/>
          <w:divBdr>
            <w:top w:val="none" w:sz="0" w:space="0" w:color="auto"/>
            <w:left w:val="none" w:sz="0" w:space="0" w:color="auto"/>
            <w:bottom w:val="none" w:sz="0" w:space="0" w:color="auto"/>
            <w:right w:val="none" w:sz="0" w:space="0" w:color="auto"/>
          </w:divBdr>
        </w:div>
        <w:div w:id="1540435492">
          <w:marLeft w:val="0"/>
          <w:marRight w:val="0"/>
          <w:marTop w:val="0"/>
          <w:marBottom w:val="0"/>
          <w:divBdr>
            <w:top w:val="none" w:sz="0" w:space="0" w:color="auto"/>
            <w:left w:val="none" w:sz="0" w:space="0" w:color="auto"/>
            <w:bottom w:val="none" w:sz="0" w:space="0" w:color="auto"/>
            <w:right w:val="none" w:sz="0" w:space="0" w:color="auto"/>
          </w:divBdr>
          <w:divsChild>
            <w:div w:id="795295497">
              <w:marLeft w:val="0"/>
              <w:marRight w:val="0"/>
              <w:marTop w:val="0"/>
              <w:marBottom w:val="0"/>
              <w:divBdr>
                <w:top w:val="none" w:sz="0" w:space="0" w:color="auto"/>
                <w:left w:val="none" w:sz="0" w:space="0" w:color="auto"/>
                <w:bottom w:val="none" w:sz="0" w:space="0" w:color="auto"/>
                <w:right w:val="none" w:sz="0" w:space="0" w:color="auto"/>
              </w:divBdr>
            </w:div>
          </w:divsChild>
        </w:div>
        <w:div w:id="1059520618">
          <w:marLeft w:val="0"/>
          <w:marRight w:val="0"/>
          <w:marTop w:val="0"/>
          <w:marBottom w:val="0"/>
          <w:divBdr>
            <w:top w:val="none" w:sz="0" w:space="0" w:color="auto"/>
            <w:left w:val="none" w:sz="0" w:space="0" w:color="auto"/>
            <w:bottom w:val="none" w:sz="0" w:space="0" w:color="auto"/>
            <w:right w:val="none" w:sz="0" w:space="0" w:color="auto"/>
          </w:divBdr>
        </w:div>
        <w:div w:id="1901212652">
          <w:marLeft w:val="0"/>
          <w:marRight w:val="0"/>
          <w:marTop w:val="0"/>
          <w:marBottom w:val="0"/>
          <w:divBdr>
            <w:top w:val="none" w:sz="0" w:space="0" w:color="auto"/>
            <w:left w:val="none" w:sz="0" w:space="0" w:color="auto"/>
            <w:bottom w:val="none" w:sz="0" w:space="0" w:color="auto"/>
            <w:right w:val="none" w:sz="0" w:space="0" w:color="auto"/>
          </w:divBdr>
          <w:divsChild>
            <w:div w:id="2051953753">
              <w:marLeft w:val="0"/>
              <w:marRight w:val="0"/>
              <w:marTop w:val="0"/>
              <w:marBottom w:val="0"/>
              <w:divBdr>
                <w:top w:val="none" w:sz="0" w:space="0" w:color="auto"/>
                <w:left w:val="none" w:sz="0" w:space="0" w:color="auto"/>
                <w:bottom w:val="none" w:sz="0" w:space="0" w:color="auto"/>
                <w:right w:val="none" w:sz="0" w:space="0" w:color="auto"/>
              </w:divBdr>
            </w:div>
          </w:divsChild>
        </w:div>
        <w:div w:id="1773743053">
          <w:marLeft w:val="0"/>
          <w:marRight w:val="0"/>
          <w:marTop w:val="0"/>
          <w:marBottom w:val="0"/>
          <w:divBdr>
            <w:top w:val="none" w:sz="0" w:space="0" w:color="auto"/>
            <w:left w:val="none" w:sz="0" w:space="0" w:color="auto"/>
            <w:bottom w:val="none" w:sz="0" w:space="0" w:color="auto"/>
            <w:right w:val="none" w:sz="0" w:space="0" w:color="auto"/>
          </w:divBdr>
        </w:div>
        <w:div w:id="1732580996">
          <w:marLeft w:val="0"/>
          <w:marRight w:val="0"/>
          <w:marTop w:val="0"/>
          <w:marBottom w:val="0"/>
          <w:divBdr>
            <w:top w:val="none" w:sz="0" w:space="0" w:color="auto"/>
            <w:left w:val="none" w:sz="0" w:space="0" w:color="auto"/>
            <w:bottom w:val="none" w:sz="0" w:space="0" w:color="auto"/>
            <w:right w:val="none" w:sz="0" w:space="0" w:color="auto"/>
          </w:divBdr>
          <w:divsChild>
            <w:div w:id="2088919296">
              <w:marLeft w:val="0"/>
              <w:marRight w:val="0"/>
              <w:marTop w:val="0"/>
              <w:marBottom w:val="0"/>
              <w:divBdr>
                <w:top w:val="none" w:sz="0" w:space="0" w:color="auto"/>
                <w:left w:val="none" w:sz="0" w:space="0" w:color="auto"/>
                <w:bottom w:val="none" w:sz="0" w:space="0" w:color="auto"/>
                <w:right w:val="none" w:sz="0" w:space="0" w:color="auto"/>
              </w:divBdr>
            </w:div>
          </w:divsChild>
        </w:div>
        <w:div w:id="1925800266">
          <w:marLeft w:val="0"/>
          <w:marRight w:val="0"/>
          <w:marTop w:val="300"/>
          <w:marBottom w:val="0"/>
          <w:divBdr>
            <w:top w:val="none" w:sz="0" w:space="0" w:color="auto"/>
            <w:left w:val="none" w:sz="0" w:space="0" w:color="auto"/>
            <w:bottom w:val="none" w:sz="0" w:space="0" w:color="auto"/>
            <w:right w:val="none" w:sz="0" w:space="0" w:color="auto"/>
          </w:divBdr>
          <w:divsChild>
            <w:div w:id="1981375127">
              <w:marLeft w:val="0"/>
              <w:marRight w:val="0"/>
              <w:marTop w:val="0"/>
              <w:marBottom w:val="0"/>
              <w:divBdr>
                <w:top w:val="none" w:sz="0" w:space="0" w:color="auto"/>
                <w:left w:val="none" w:sz="0" w:space="0" w:color="auto"/>
                <w:bottom w:val="none" w:sz="0" w:space="0" w:color="auto"/>
                <w:right w:val="none" w:sz="0" w:space="0" w:color="auto"/>
              </w:divBdr>
              <w:divsChild>
                <w:div w:id="133957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342880">
          <w:marLeft w:val="0"/>
          <w:marRight w:val="0"/>
          <w:marTop w:val="300"/>
          <w:marBottom w:val="0"/>
          <w:divBdr>
            <w:top w:val="none" w:sz="0" w:space="0" w:color="auto"/>
            <w:left w:val="none" w:sz="0" w:space="0" w:color="auto"/>
            <w:bottom w:val="none" w:sz="0" w:space="0" w:color="auto"/>
            <w:right w:val="none" w:sz="0" w:space="0" w:color="auto"/>
          </w:divBdr>
          <w:divsChild>
            <w:div w:id="879560379">
              <w:marLeft w:val="0"/>
              <w:marRight w:val="0"/>
              <w:marTop w:val="0"/>
              <w:marBottom w:val="0"/>
              <w:divBdr>
                <w:top w:val="none" w:sz="0" w:space="0" w:color="auto"/>
                <w:left w:val="none" w:sz="0" w:space="0" w:color="auto"/>
                <w:bottom w:val="none" w:sz="0" w:space="0" w:color="auto"/>
                <w:right w:val="none" w:sz="0" w:space="0" w:color="auto"/>
              </w:divBdr>
              <w:divsChild>
                <w:div w:id="8384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103070">
          <w:marLeft w:val="0"/>
          <w:marRight w:val="0"/>
          <w:marTop w:val="300"/>
          <w:marBottom w:val="0"/>
          <w:divBdr>
            <w:top w:val="none" w:sz="0" w:space="0" w:color="auto"/>
            <w:left w:val="none" w:sz="0" w:space="0" w:color="auto"/>
            <w:bottom w:val="none" w:sz="0" w:space="0" w:color="auto"/>
            <w:right w:val="none" w:sz="0" w:space="0" w:color="auto"/>
          </w:divBdr>
          <w:divsChild>
            <w:div w:id="1311903831">
              <w:marLeft w:val="0"/>
              <w:marRight w:val="0"/>
              <w:marTop w:val="0"/>
              <w:marBottom w:val="0"/>
              <w:divBdr>
                <w:top w:val="none" w:sz="0" w:space="0" w:color="auto"/>
                <w:left w:val="none" w:sz="0" w:space="0" w:color="auto"/>
                <w:bottom w:val="none" w:sz="0" w:space="0" w:color="auto"/>
                <w:right w:val="none" w:sz="0" w:space="0" w:color="auto"/>
              </w:divBdr>
              <w:divsChild>
                <w:div w:id="77872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5461">
          <w:marLeft w:val="0"/>
          <w:marRight w:val="0"/>
          <w:marTop w:val="300"/>
          <w:marBottom w:val="0"/>
          <w:divBdr>
            <w:top w:val="none" w:sz="0" w:space="0" w:color="auto"/>
            <w:left w:val="none" w:sz="0" w:space="0" w:color="auto"/>
            <w:bottom w:val="none" w:sz="0" w:space="0" w:color="auto"/>
            <w:right w:val="none" w:sz="0" w:space="0" w:color="auto"/>
          </w:divBdr>
          <w:divsChild>
            <w:div w:id="1438066289">
              <w:marLeft w:val="0"/>
              <w:marRight w:val="0"/>
              <w:marTop w:val="0"/>
              <w:marBottom w:val="0"/>
              <w:divBdr>
                <w:top w:val="none" w:sz="0" w:space="0" w:color="auto"/>
                <w:left w:val="none" w:sz="0" w:space="0" w:color="auto"/>
                <w:bottom w:val="none" w:sz="0" w:space="0" w:color="auto"/>
                <w:right w:val="none" w:sz="0" w:space="0" w:color="auto"/>
              </w:divBdr>
              <w:divsChild>
                <w:div w:id="184261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40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37">
          <w:marLeft w:val="0"/>
          <w:marRight w:val="0"/>
          <w:marTop w:val="0"/>
          <w:marBottom w:val="0"/>
          <w:divBdr>
            <w:top w:val="none" w:sz="0" w:space="0" w:color="auto"/>
            <w:left w:val="none" w:sz="0" w:space="0" w:color="auto"/>
            <w:bottom w:val="none" w:sz="0" w:space="0" w:color="auto"/>
            <w:right w:val="none" w:sz="0" w:space="0" w:color="auto"/>
          </w:divBdr>
        </w:div>
        <w:div w:id="260800437">
          <w:marLeft w:val="0"/>
          <w:marRight w:val="0"/>
          <w:marTop w:val="0"/>
          <w:marBottom w:val="0"/>
          <w:divBdr>
            <w:top w:val="none" w:sz="0" w:space="0" w:color="auto"/>
            <w:left w:val="none" w:sz="0" w:space="0" w:color="auto"/>
            <w:bottom w:val="none" w:sz="0" w:space="0" w:color="auto"/>
            <w:right w:val="none" w:sz="0" w:space="0" w:color="auto"/>
          </w:divBdr>
          <w:divsChild>
            <w:div w:id="651715928">
              <w:marLeft w:val="0"/>
              <w:marRight w:val="0"/>
              <w:marTop w:val="0"/>
              <w:marBottom w:val="0"/>
              <w:divBdr>
                <w:top w:val="none" w:sz="0" w:space="0" w:color="auto"/>
                <w:left w:val="none" w:sz="0" w:space="0" w:color="auto"/>
                <w:bottom w:val="none" w:sz="0" w:space="0" w:color="auto"/>
                <w:right w:val="none" w:sz="0" w:space="0" w:color="auto"/>
              </w:divBdr>
            </w:div>
          </w:divsChild>
        </w:div>
        <w:div w:id="1832017151">
          <w:marLeft w:val="0"/>
          <w:marRight w:val="0"/>
          <w:marTop w:val="0"/>
          <w:marBottom w:val="0"/>
          <w:divBdr>
            <w:top w:val="none" w:sz="0" w:space="0" w:color="auto"/>
            <w:left w:val="none" w:sz="0" w:space="0" w:color="auto"/>
            <w:bottom w:val="none" w:sz="0" w:space="0" w:color="auto"/>
            <w:right w:val="none" w:sz="0" w:space="0" w:color="auto"/>
          </w:divBdr>
        </w:div>
        <w:div w:id="1557162100">
          <w:marLeft w:val="0"/>
          <w:marRight w:val="0"/>
          <w:marTop w:val="0"/>
          <w:marBottom w:val="0"/>
          <w:divBdr>
            <w:top w:val="none" w:sz="0" w:space="0" w:color="auto"/>
            <w:left w:val="none" w:sz="0" w:space="0" w:color="auto"/>
            <w:bottom w:val="none" w:sz="0" w:space="0" w:color="auto"/>
            <w:right w:val="none" w:sz="0" w:space="0" w:color="auto"/>
          </w:divBdr>
          <w:divsChild>
            <w:div w:id="1447770375">
              <w:marLeft w:val="0"/>
              <w:marRight w:val="0"/>
              <w:marTop w:val="0"/>
              <w:marBottom w:val="0"/>
              <w:divBdr>
                <w:top w:val="none" w:sz="0" w:space="0" w:color="auto"/>
                <w:left w:val="none" w:sz="0" w:space="0" w:color="auto"/>
                <w:bottom w:val="none" w:sz="0" w:space="0" w:color="auto"/>
                <w:right w:val="none" w:sz="0" w:space="0" w:color="auto"/>
              </w:divBdr>
            </w:div>
          </w:divsChild>
        </w:div>
        <w:div w:id="1344089573">
          <w:marLeft w:val="0"/>
          <w:marRight w:val="0"/>
          <w:marTop w:val="0"/>
          <w:marBottom w:val="0"/>
          <w:divBdr>
            <w:top w:val="none" w:sz="0" w:space="0" w:color="auto"/>
            <w:left w:val="none" w:sz="0" w:space="0" w:color="auto"/>
            <w:bottom w:val="none" w:sz="0" w:space="0" w:color="auto"/>
            <w:right w:val="none" w:sz="0" w:space="0" w:color="auto"/>
          </w:divBdr>
        </w:div>
        <w:div w:id="1491750779">
          <w:marLeft w:val="0"/>
          <w:marRight w:val="0"/>
          <w:marTop w:val="0"/>
          <w:marBottom w:val="0"/>
          <w:divBdr>
            <w:top w:val="none" w:sz="0" w:space="0" w:color="auto"/>
            <w:left w:val="none" w:sz="0" w:space="0" w:color="auto"/>
            <w:bottom w:val="none" w:sz="0" w:space="0" w:color="auto"/>
            <w:right w:val="none" w:sz="0" w:space="0" w:color="auto"/>
          </w:divBdr>
          <w:divsChild>
            <w:div w:id="1371759655">
              <w:marLeft w:val="0"/>
              <w:marRight w:val="0"/>
              <w:marTop w:val="0"/>
              <w:marBottom w:val="0"/>
              <w:divBdr>
                <w:top w:val="none" w:sz="0" w:space="0" w:color="auto"/>
                <w:left w:val="none" w:sz="0" w:space="0" w:color="auto"/>
                <w:bottom w:val="none" w:sz="0" w:space="0" w:color="auto"/>
                <w:right w:val="none" w:sz="0" w:space="0" w:color="auto"/>
              </w:divBdr>
            </w:div>
          </w:divsChild>
        </w:div>
        <w:div w:id="954872792">
          <w:marLeft w:val="0"/>
          <w:marRight w:val="0"/>
          <w:marTop w:val="0"/>
          <w:marBottom w:val="0"/>
          <w:divBdr>
            <w:top w:val="none" w:sz="0" w:space="0" w:color="auto"/>
            <w:left w:val="none" w:sz="0" w:space="0" w:color="auto"/>
            <w:bottom w:val="none" w:sz="0" w:space="0" w:color="auto"/>
            <w:right w:val="none" w:sz="0" w:space="0" w:color="auto"/>
          </w:divBdr>
        </w:div>
        <w:div w:id="1690453371">
          <w:marLeft w:val="0"/>
          <w:marRight w:val="0"/>
          <w:marTop w:val="0"/>
          <w:marBottom w:val="0"/>
          <w:divBdr>
            <w:top w:val="none" w:sz="0" w:space="0" w:color="auto"/>
            <w:left w:val="none" w:sz="0" w:space="0" w:color="auto"/>
            <w:bottom w:val="none" w:sz="0" w:space="0" w:color="auto"/>
            <w:right w:val="none" w:sz="0" w:space="0" w:color="auto"/>
          </w:divBdr>
          <w:divsChild>
            <w:div w:id="160853229">
              <w:marLeft w:val="0"/>
              <w:marRight w:val="0"/>
              <w:marTop w:val="0"/>
              <w:marBottom w:val="0"/>
              <w:divBdr>
                <w:top w:val="none" w:sz="0" w:space="0" w:color="auto"/>
                <w:left w:val="none" w:sz="0" w:space="0" w:color="auto"/>
                <w:bottom w:val="none" w:sz="0" w:space="0" w:color="auto"/>
                <w:right w:val="none" w:sz="0" w:space="0" w:color="auto"/>
              </w:divBdr>
            </w:div>
          </w:divsChild>
        </w:div>
        <w:div w:id="356807734">
          <w:marLeft w:val="0"/>
          <w:marRight w:val="0"/>
          <w:marTop w:val="0"/>
          <w:marBottom w:val="0"/>
          <w:divBdr>
            <w:top w:val="none" w:sz="0" w:space="0" w:color="auto"/>
            <w:left w:val="none" w:sz="0" w:space="0" w:color="auto"/>
            <w:bottom w:val="none" w:sz="0" w:space="0" w:color="auto"/>
            <w:right w:val="none" w:sz="0" w:space="0" w:color="auto"/>
          </w:divBdr>
        </w:div>
        <w:div w:id="1236361226">
          <w:marLeft w:val="0"/>
          <w:marRight w:val="0"/>
          <w:marTop w:val="0"/>
          <w:marBottom w:val="0"/>
          <w:divBdr>
            <w:top w:val="none" w:sz="0" w:space="0" w:color="auto"/>
            <w:left w:val="none" w:sz="0" w:space="0" w:color="auto"/>
            <w:bottom w:val="none" w:sz="0" w:space="0" w:color="auto"/>
            <w:right w:val="none" w:sz="0" w:space="0" w:color="auto"/>
          </w:divBdr>
          <w:divsChild>
            <w:div w:id="1483500754">
              <w:marLeft w:val="0"/>
              <w:marRight w:val="0"/>
              <w:marTop w:val="0"/>
              <w:marBottom w:val="0"/>
              <w:divBdr>
                <w:top w:val="none" w:sz="0" w:space="0" w:color="auto"/>
                <w:left w:val="none" w:sz="0" w:space="0" w:color="auto"/>
                <w:bottom w:val="none" w:sz="0" w:space="0" w:color="auto"/>
                <w:right w:val="none" w:sz="0" w:space="0" w:color="auto"/>
              </w:divBdr>
            </w:div>
          </w:divsChild>
        </w:div>
        <w:div w:id="188958129">
          <w:marLeft w:val="0"/>
          <w:marRight w:val="0"/>
          <w:marTop w:val="0"/>
          <w:marBottom w:val="0"/>
          <w:divBdr>
            <w:top w:val="none" w:sz="0" w:space="0" w:color="auto"/>
            <w:left w:val="none" w:sz="0" w:space="0" w:color="auto"/>
            <w:bottom w:val="none" w:sz="0" w:space="0" w:color="auto"/>
            <w:right w:val="none" w:sz="0" w:space="0" w:color="auto"/>
          </w:divBdr>
        </w:div>
        <w:div w:id="167447602">
          <w:marLeft w:val="0"/>
          <w:marRight w:val="0"/>
          <w:marTop w:val="0"/>
          <w:marBottom w:val="0"/>
          <w:divBdr>
            <w:top w:val="none" w:sz="0" w:space="0" w:color="auto"/>
            <w:left w:val="none" w:sz="0" w:space="0" w:color="auto"/>
            <w:bottom w:val="none" w:sz="0" w:space="0" w:color="auto"/>
            <w:right w:val="none" w:sz="0" w:space="0" w:color="auto"/>
          </w:divBdr>
          <w:divsChild>
            <w:div w:id="919095024">
              <w:marLeft w:val="0"/>
              <w:marRight w:val="0"/>
              <w:marTop w:val="0"/>
              <w:marBottom w:val="0"/>
              <w:divBdr>
                <w:top w:val="none" w:sz="0" w:space="0" w:color="auto"/>
                <w:left w:val="none" w:sz="0" w:space="0" w:color="auto"/>
                <w:bottom w:val="none" w:sz="0" w:space="0" w:color="auto"/>
                <w:right w:val="none" w:sz="0" w:space="0" w:color="auto"/>
              </w:divBdr>
            </w:div>
          </w:divsChild>
        </w:div>
        <w:div w:id="1923054593">
          <w:marLeft w:val="0"/>
          <w:marRight w:val="0"/>
          <w:marTop w:val="0"/>
          <w:marBottom w:val="0"/>
          <w:divBdr>
            <w:top w:val="none" w:sz="0" w:space="0" w:color="auto"/>
            <w:left w:val="none" w:sz="0" w:space="0" w:color="auto"/>
            <w:bottom w:val="none" w:sz="0" w:space="0" w:color="auto"/>
            <w:right w:val="none" w:sz="0" w:space="0" w:color="auto"/>
          </w:divBdr>
        </w:div>
        <w:div w:id="1597320425">
          <w:marLeft w:val="0"/>
          <w:marRight w:val="0"/>
          <w:marTop w:val="0"/>
          <w:marBottom w:val="0"/>
          <w:divBdr>
            <w:top w:val="none" w:sz="0" w:space="0" w:color="auto"/>
            <w:left w:val="none" w:sz="0" w:space="0" w:color="auto"/>
            <w:bottom w:val="none" w:sz="0" w:space="0" w:color="auto"/>
            <w:right w:val="none" w:sz="0" w:space="0" w:color="auto"/>
          </w:divBdr>
          <w:divsChild>
            <w:div w:id="1598320163">
              <w:marLeft w:val="0"/>
              <w:marRight w:val="0"/>
              <w:marTop w:val="0"/>
              <w:marBottom w:val="0"/>
              <w:divBdr>
                <w:top w:val="none" w:sz="0" w:space="0" w:color="auto"/>
                <w:left w:val="none" w:sz="0" w:space="0" w:color="auto"/>
                <w:bottom w:val="none" w:sz="0" w:space="0" w:color="auto"/>
                <w:right w:val="none" w:sz="0" w:space="0" w:color="auto"/>
              </w:divBdr>
            </w:div>
          </w:divsChild>
        </w:div>
        <w:div w:id="1755711474">
          <w:marLeft w:val="0"/>
          <w:marRight w:val="0"/>
          <w:marTop w:val="300"/>
          <w:marBottom w:val="0"/>
          <w:divBdr>
            <w:top w:val="none" w:sz="0" w:space="0" w:color="auto"/>
            <w:left w:val="none" w:sz="0" w:space="0" w:color="auto"/>
            <w:bottom w:val="none" w:sz="0" w:space="0" w:color="auto"/>
            <w:right w:val="none" w:sz="0" w:space="0" w:color="auto"/>
          </w:divBdr>
          <w:divsChild>
            <w:div w:id="357852300">
              <w:marLeft w:val="0"/>
              <w:marRight w:val="0"/>
              <w:marTop w:val="0"/>
              <w:marBottom w:val="0"/>
              <w:divBdr>
                <w:top w:val="none" w:sz="0" w:space="0" w:color="auto"/>
                <w:left w:val="none" w:sz="0" w:space="0" w:color="auto"/>
                <w:bottom w:val="none" w:sz="0" w:space="0" w:color="auto"/>
                <w:right w:val="none" w:sz="0" w:space="0" w:color="auto"/>
              </w:divBdr>
              <w:divsChild>
                <w:div w:id="188436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663823">
          <w:marLeft w:val="0"/>
          <w:marRight w:val="0"/>
          <w:marTop w:val="300"/>
          <w:marBottom w:val="0"/>
          <w:divBdr>
            <w:top w:val="none" w:sz="0" w:space="0" w:color="auto"/>
            <w:left w:val="none" w:sz="0" w:space="0" w:color="auto"/>
            <w:bottom w:val="none" w:sz="0" w:space="0" w:color="auto"/>
            <w:right w:val="none" w:sz="0" w:space="0" w:color="auto"/>
          </w:divBdr>
          <w:divsChild>
            <w:div w:id="1251502471">
              <w:marLeft w:val="0"/>
              <w:marRight w:val="0"/>
              <w:marTop w:val="0"/>
              <w:marBottom w:val="0"/>
              <w:divBdr>
                <w:top w:val="none" w:sz="0" w:space="0" w:color="auto"/>
                <w:left w:val="none" w:sz="0" w:space="0" w:color="auto"/>
                <w:bottom w:val="none" w:sz="0" w:space="0" w:color="auto"/>
                <w:right w:val="none" w:sz="0" w:space="0" w:color="auto"/>
              </w:divBdr>
              <w:divsChild>
                <w:div w:id="17928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547983">
          <w:marLeft w:val="0"/>
          <w:marRight w:val="0"/>
          <w:marTop w:val="300"/>
          <w:marBottom w:val="0"/>
          <w:divBdr>
            <w:top w:val="none" w:sz="0" w:space="0" w:color="auto"/>
            <w:left w:val="none" w:sz="0" w:space="0" w:color="auto"/>
            <w:bottom w:val="none" w:sz="0" w:space="0" w:color="auto"/>
            <w:right w:val="none" w:sz="0" w:space="0" w:color="auto"/>
          </w:divBdr>
          <w:divsChild>
            <w:div w:id="1459179178">
              <w:marLeft w:val="0"/>
              <w:marRight w:val="0"/>
              <w:marTop w:val="0"/>
              <w:marBottom w:val="0"/>
              <w:divBdr>
                <w:top w:val="none" w:sz="0" w:space="0" w:color="auto"/>
                <w:left w:val="none" w:sz="0" w:space="0" w:color="auto"/>
                <w:bottom w:val="none" w:sz="0" w:space="0" w:color="auto"/>
                <w:right w:val="none" w:sz="0" w:space="0" w:color="auto"/>
              </w:divBdr>
              <w:divsChild>
                <w:div w:id="150014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919933">
          <w:marLeft w:val="0"/>
          <w:marRight w:val="0"/>
          <w:marTop w:val="300"/>
          <w:marBottom w:val="0"/>
          <w:divBdr>
            <w:top w:val="none" w:sz="0" w:space="0" w:color="auto"/>
            <w:left w:val="none" w:sz="0" w:space="0" w:color="auto"/>
            <w:bottom w:val="none" w:sz="0" w:space="0" w:color="auto"/>
            <w:right w:val="none" w:sz="0" w:space="0" w:color="auto"/>
          </w:divBdr>
          <w:divsChild>
            <w:div w:id="690961517">
              <w:marLeft w:val="0"/>
              <w:marRight w:val="0"/>
              <w:marTop w:val="0"/>
              <w:marBottom w:val="0"/>
              <w:divBdr>
                <w:top w:val="none" w:sz="0" w:space="0" w:color="auto"/>
                <w:left w:val="none" w:sz="0" w:space="0" w:color="auto"/>
                <w:bottom w:val="none" w:sz="0" w:space="0" w:color="auto"/>
                <w:right w:val="none" w:sz="0" w:space="0" w:color="auto"/>
              </w:divBdr>
              <w:divsChild>
                <w:div w:id="166423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541520">
      <w:bodyDiv w:val="1"/>
      <w:marLeft w:val="0"/>
      <w:marRight w:val="0"/>
      <w:marTop w:val="0"/>
      <w:marBottom w:val="0"/>
      <w:divBdr>
        <w:top w:val="none" w:sz="0" w:space="0" w:color="auto"/>
        <w:left w:val="none" w:sz="0" w:space="0" w:color="auto"/>
        <w:bottom w:val="none" w:sz="0" w:space="0" w:color="auto"/>
        <w:right w:val="none" w:sz="0" w:space="0" w:color="auto"/>
      </w:divBdr>
      <w:divsChild>
        <w:div w:id="1577663001">
          <w:marLeft w:val="0"/>
          <w:marRight w:val="0"/>
          <w:marTop w:val="0"/>
          <w:marBottom w:val="0"/>
          <w:divBdr>
            <w:top w:val="none" w:sz="0" w:space="0" w:color="auto"/>
            <w:left w:val="none" w:sz="0" w:space="0" w:color="auto"/>
            <w:bottom w:val="none" w:sz="0" w:space="0" w:color="auto"/>
            <w:right w:val="none" w:sz="0" w:space="0" w:color="auto"/>
          </w:divBdr>
        </w:div>
        <w:div w:id="1994261915">
          <w:marLeft w:val="0"/>
          <w:marRight w:val="0"/>
          <w:marTop w:val="0"/>
          <w:marBottom w:val="0"/>
          <w:divBdr>
            <w:top w:val="none" w:sz="0" w:space="0" w:color="auto"/>
            <w:left w:val="none" w:sz="0" w:space="0" w:color="auto"/>
            <w:bottom w:val="none" w:sz="0" w:space="0" w:color="auto"/>
            <w:right w:val="none" w:sz="0" w:space="0" w:color="auto"/>
          </w:divBdr>
          <w:divsChild>
            <w:div w:id="2023162406">
              <w:marLeft w:val="0"/>
              <w:marRight w:val="0"/>
              <w:marTop w:val="0"/>
              <w:marBottom w:val="0"/>
              <w:divBdr>
                <w:top w:val="none" w:sz="0" w:space="0" w:color="auto"/>
                <w:left w:val="none" w:sz="0" w:space="0" w:color="auto"/>
                <w:bottom w:val="none" w:sz="0" w:space="0" w:color="auto"/>
                <w:right w:val="none" w:sz="0" w:space="0" w:color="auto"/>
              </w:divBdr>
            </w:div>
          </w:divsChild>
        </w:div>
        <w:div w:id="564142658">
          <w:marLeft w:val="0"/>
          <w:marRight w:val="0"/>
          <w:marTop w:val="0"/>
          <w:marBottom w:val="0"/>
          <w:divBdr>
            <w:top w:val="none" w:sz="0" w:space="0" w:color="auto"/>
            <w:left w:val="none" w:sz="0" w:space="0" w:color="auto"/>
            <w:bottom w:val="none" w:sz="0" w:space="0" w:color="auto"/>
            <w:right w:val="none" w:sz="0" w:space="0" w:color="auto"/>
          </w:divBdr>
        </w:div>
        <w:div w:id="1497957869">
          <w:marLeft w:val="0"/>
          <w:marRight w:val="0"/>
          <w:marTop w:val="0"/>
          <w:marBottom w:val="0"/>
          <w:divBdr>
            <w:top w:val="none" w:sz="0" w:space="0" w:color="auto"/>
            <w:left w:val="none" w:sz="0" w:space="0" w:color="auto"/>
            <w:bottom w:val="none" w:sz="0" w:space="0" w:color="auto"/>
            <w:right w:val="none" w:sz="0" w:space="0" w:color="auto"/>
          </w:divBdr>
          <w:divsChild>
            <w:div w:id="1522938369">
              <w:marLeft w:val="0"/>
              <w:marRight w:val="0"/>
              <w:marTop w:val="0"/>
              <w:marBottom w:val="0"/>
              <w:divBdr>
                <w:top w:val="none" w:sz="0" w:space="0" w:color="auto"/>
                <w:left w:val="none" w:sz="0" w:space="0" w:color="auto"/>
                <w:bottom w:val="none" w:sz="0" w:space="0" w:color="auto"/>
                <w:right w:val="none" w:sz="0" w:space="0" w:color="auto"/>
              </w:divBdr>
            </w:div>
          </w:divsChild>
        </w:div>
        <w:div w:id="1898544347">
          <w:marLeft w:val="0"/>
          <w:marRight w:val="0"/>
          <w:marTop w:val="0"/>
          <w:marBottom w:val="0"/>
          <w:divBdr>
            <w:top w:val="none" w:sz="0" w:space="0" w:color="auto"/>
            <w:left w:val="none" w:sz="0" w:space="0" w:color="auto"/>
            <w:bottom w:val="none" w:sz="0" w:space="0" w:color="auto"/>
            <w:right w:val="none" w:sz="0" w:space="0" w:color="auto"/>
          </w:divBdr>
        </w:div>
        <w:div w:id="1476801777">
          <w:marLeft w:val="0"/>
          <w:marRight w:val="0"/>
          <w:marTop w:val="0"/>
          <w:marBottom w:val="0"/>
          <w:divBdr>
            <w:top w:val="none" w:sz="0" w:space="0" w:color="auto"/>
            <w:left w:val="none" w:sz="0" w:space="0" w:color="auto"/>
            <w:bottom w:val="none" w:sz="0" w:space="0" w:color="auto"/>
            <w:right w:val="none" w:sz="0" w:space="0" w:color="auto"/>
          </w:divBdr>
          <w:divsChild>
            <w:div w:id="470948014">
              <w:marLeft w:val="0"/>
              <w:marRight w:val="0"/>
              <w:marTop w:val="0"/>
              <w:marBottom w:val="0"/>
              <w:divBdr>
                <w:top w:val="none" w:sz="0" w:space="0" w:color="auto"/>
                <w:left w:val="none" w:sz="0" w:space="0" w:color="auto"/>
                <w:bottom w:val="none" w:sz="0" w:space="0" w:color="auto"/>
                <w:right w:val="none" w:sz="0" w:space="0" w:color="auto"/>
              </w:divBdr>
            </w:div>
          </w:divsChild>
        </w:div>
        <w:div w:id="675692069">
          <w:marLeft w:val="0"/>
          <w:marRight w:val="0"/>
          <w:marTop w:val="0"/>
          <w:marBottom w:val="0"/>
          <w:divBdr>
            <w:top w:val="none" w:sz="0" w:space="0" w:color="auto"/>
            <w:left w:val="none" w:sz="0" w:space="0" w:color="auto"/>
            <w:bottom w:val="none" w:sz="0" w:space="0" w:color="auto"/>
            <w:right w:val="none" w:sz="0" w:space="0" w:color="auto"/>
          </w:divBdr>
        </w:div>
        <w:div w:id="1926255980">
          <w:marLeft w:val="0"/>
          <w:marRight w:val="0"/>
          <w:marTop w:val="0"/>
          <w:marBottom w:val="0"/>
          <w:divBdr>
            <w:top w:val="none" w:sz="0" w:space="0" w:color="auto"/>
            <w:left w:val="none" w:sz="0" w:space="0" w:color="auto"/>
            <w:bottom w:val="none" w:sz="0" w:space="0" w:color="auto"/>
            <w:right w:val="none" w:sz="0" w:space="0" w:color="auto"/>
          </w:divBdr>
          <w:divsChild>
            <w:div w:id="668751227">
              <w:marLeft w:val="0"/>
              <w:marRight w:val="0"/>
              <w:marTop w:val="0"/>
              <w:marBottom w:val="0"/>
              <w:divBdr>
                <w:top w:val="none" w:sz="0" w:space="0" w:color="auto"/>
                <w:left w:val="none" w:sz="0" w:space="0" w:color="auto"/>
                <w:bottom w:val="none" w:sz="0" w:space="0" w:color="auto"/>
                <w:right w:val="none" w:sz="0" w:space="0" w:color="auto"/>
              </w:divBdr>
            </w:div>
          </w:divsChild>
        </w:div>
        <w:div w:id="709113893">
          <w:marLeft w:val="0"/>
          <w:marRight w:val="0"/>
          <w:marTop w:val="0"/>
          <w:marBottom w:val="0"/>
          <w:divBdr>
            <w:top w:val="none" w:sz="0" w:space="0" w:color="auto"/>
            <w:left w:val="none" w:sz="0" w:space="0" w:color="auto"/>
            <w:bottom w:val="none" w:sz="0" w:space="0" w:color="auto"/>
            <w:right w:val="none" w:sz="0" w:space="0" w:color="auto"/>
          </w:divBdr>
        </w:div>
        <w:div w:id="23991384">
          <w:marLeft w:val="0"/>
          <w:marRight w:val="0"/>
          <w:marTop w:val="0"/>
          <w:marBottom w:val="0"/>
          <w:divBdr>
            <w:top w:val="none" w:sz="0" w:space="0" w:color="auto"/>
            <w:left w:val="none" w:sz="0" w:space="0" w:color="auto"/>
            <w:bottom w:val="none" w:sz="0" w:space="0" w:color="auto"/>
            <w:right w:val="none" w:sz="0" w:space="0" w:color="auto"/>
          </w:divBdr>
          <w:divsChild>
            <w:div w:id="97258960">
              <w:marLeft w:val="0"/>
              <w:marRight w:val="0"/>
              <w:marTop w:val="0"/>
              <w:marBottom w:val="0"/>
              <w:divBdr>
                <w:top w:val="none" w:sz="0" w:space="0" w:color="auto"/>
                <w:left w:val="none" w:sz="0" w:space="0" w:color="auto"/>
                <w:bottom w:val="none" w:sz="0" w:space="0" w:color="auto"/>
                <w:right w:val="none" w:sz="0" w:space="0" w:color="auto"/>
              </w:divBdr>
            </w:div>
          </w:divsChild>
        </w:div>
        <w:div w:id="297299997">
          <w:marLeft w:val="0"/>
          <w:marRight w:val="0"/>
          <w:marTop w:val="0"/>
          <w:marBottom w:val="0"/>
          <w:divBdr>
            <w:top w:val="none" w:sz="0" w:space="0" w:color="auto"/>
            <w:left w:val="none" w:sz="0" w:space="0" w:color="auto"/>
            <w:bottom w:val="none" w:sz="0" w:space="0" w:color="auto"/>
            <w:right w:val="none" w:sz="0" w:space="0" w:color="auto"/>
          </w:divBdr>
        </w:div>
        <w:div w:id="229467876">
          <w:marLeft w:val="0"/>
          <w:marRight w:val="0"/>
          <w:marTop w:val="0"/>
          <w:marBottom w:val="0"/>
          <w:divBdr>
            <w:top w:val="none" w:sz="0" w:space="0" w:color="auto"/>
            <w:left w:val="none" w:sz="0" w:space="0" w:color="auto"/>
            <w:bottom w:val="none" w:sz="0" w:space="0" w:color="auto"/>
            <w:right w:val="none" w:sz="0" w:space="0" w:color="auto"/>
          </w:divBdr>
          <w:divsChild>
            <w:div w:id="783885525">
              <w:marLeft w:val="0"/>
              <w:marRight w:val="0"/>
              <w:marTop w:val="0"/>
              <w:marBottom w:val="0"/>
              <w:divBdr>
                <w:top w:val="none" w:sz="0" w:space="0" w:color="auto"/>
                <w:left w:val="none" w:sz="0" w:space="0" w:color="auto"/>
                <w:bottom w:val="none" w:sz="0" w:space="0" w:color="auto"/>
                <w:right w:val="none" w:sz="0" w:space="0" w:color="auto"/>
              </w:divBdr>
            </w:div>
          </w:divsChild>
        </w:div>
        <w:div w:id="1827622019">
          <w:marLeft w:val="0"/>
          <w:marRight w:val="0"/>
          <w:marTop w:val="0"/>
          <w:marBottom w:val="0"/>
          <w:divBdr>
            <w:top w:val="none" w:sz="0" w:space="0" w:color="auto"/>
            <w:left w:val="none" w:sz="0" w:space="0" w:color="auto"/>
            <w:bottom w:val="none" w:sz="0" w:space="0" w:color="auto"/>
            <w:right w:val="none" w:sz="0" w:space="0" w:color="auto"/>
          </w:divBdr>
        </w:div>
        <w:div w:id="327682886">
          <w:marLeft w:val="0"/>
          <w:marRight w:val="0"/>
          <w:marTop w:val="0"/>
          <w:marBottom w:val="0"/>
          <w:divBdr>
            <w:top w:val="none" w:sz="0" w:space="0" w:color="auto"/>
            <w:left w:val="none" w:sz="0" w:space="0" w:color="auto"/>
            <w:bottom w:val="none" w:sz="0" w:space="0" w:color="auto"/>
            <w:right w:val="none" w:sz="0" w:space="0" w:color="auto"/>
          </w:divBdr>
          <w:divsChild>
            <w:div w:id="1844591821">
              <w:marLeft w:val="0"/>
              <w:marRight w:val="0"/>
              <w:marTop w:val="0"/>
              <w:marBottom w:val="0"/>
              <w:divBdr>
                <w:top w:val="none" w:sz="0" w:space="0" w:color="auto"/>
                <w:left w:val="none" w:sz="0" w:space="0" w:color="auto"/>
                <w:bottom w:val="none" w:sz="0" w:space="0" w:color="auto"/>
                <w:right w:val="none" w:sz="0" w:space="0" w:color="auto"/>
              </w:divBdr>
            </w:div>
          </w:divsChild>
        </w:div>
        <w:div w:id="166871911">
          <w:marLeft w:val="0"/>
          <w:marRight w:val="0"/>
          <w:marTop w:val="300"/>
          <w:marBottom w:val="0"/>
          <w:divBdr>
            <w:top w:val="none" w:sz="0" w:space="0" w:color="auto"/>
            <w:left w:val="none" w:sz="0" w:space="0" w:color="auto"/>
            <w:bottom w:val="none" w:sz="0" w:space="0" w:color="auto"/>
            <w:right w:val="none" w:sz="0" w:space="0" w:color="auto"/>
          </w:divBdr>
          <w:divsChild>
            <w:div w:id="2044863154">
              <w:marLeft w:val="0"/>
              <w:marRight w:val="0"/>
              <w:marTop w:val="0"/>
              <w:marBottom w:val="0"/>
              <w:divBdr>
                <w:top w:val="none" w:sz="0" w:space="0" w:color="auto"/>
                <w:left w:val="none" w:sz="0" w:space="0" w:color="auto"/>
                <w:bottom w:val="none" w:sz="0" w:space="0" w:color="auto"/>
                <w:right w:val="none" w:sz="0" w:space="0" w:color="auto"/>
              </w:divBdr>
              <w:divsChild>
                <w:div w:id="197967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267836">
          <w:marLeft w:val="0"/>
          <w:marRight w:val="0"/>
          <w:marTop w:val="300"/>
          <w:marBottom w:val="0"/>
          <w:divBdr>
            <w:top w:val="none" w:sz="0" w:space="0" w:color="auto"/>
            <w:left w:val="none" w:sz="0" w:space="0" w:color="auto"/>
            <w:bottom w:val="none" w:sz="0" w:space="0" w:color="auto"/>
            <w:right w:val="none" w:sz="0" w:space="0" w:color="auto"/>
          </w:divBdr>
          <w:divsChild>
            <w:div w:id="99107582">
              <w:marLeft w:val="0"/>
              <w:marRight w:val="0"/>
              <w:marTop w:val="0"/>
              <w:marBottom w:val="0"/>
              <w:divBdr>
                <w:top w:val="none" w:sz="0" w:space="0" w:color="auto"/>
                <w:left w:val="none" w:sz="0" w:space="0" w:color="auto"/>
                <w:bottom w:val="none" w:sz="0" w:space="0" w:color="auto"/>
                <w:right w:val="none" w:sz="0" w:space="0" w:color="auto"/>
              </w:divBdr>
              <w:divsChild>
                <w:div w:id="155793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79901">
          <w:marLeft w:val="0"/>
          <w:marRight w:val="0"/>
          <w:marTop w:val="300"/>
          <w:marBottom w:val="0"/>
          <w:divBdr>
            <w:top w:val="none" w:sz="0" w:space="0" w:color="auto"/>
            <w:left w:val="none" w:sz="0" w:space="0" w:color="auto"/>
            <w:bottom w:val="none" w:sz="0" w:space="0" w:color="auto"/>
            <w:right w:val="none" w:sz="0" w:space="0" w:color="auto"/>
          </w:divBdr>
          <w:divsChild>
            <w:div w:id="1709839724">
              <w:marLeft w:val="0"/>
              <w:marRight w:val="0"/>
              <w:marTop w:val="0"/>
              <w:marBottom w:val="0"/>
              <w:divBdr>
                <w:top w:val="none" w:sz="0" w:space="0" w:color="auto"/>
                <w:left w:val="none" w:sz="0" w:space="0" w:color="auto"/>
                <w:bottom w:val="none" w:sz="0" w:space="0" w:color="auto"/>
                <w:right w:val="none" w:sz="0" w:space="0" w:color="auto"/>
              </w:divBdr>
              <w:divsChild>
                <w:div w:id="177120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192753">
          <w:marLeft w:val="0"/>
          <w:marRight w:val="0"/>
          <w:marTop w:val="300"/>
          <w:marBottom w:val="0"/>
          <w:divBdr>
            <w:top w:val="none" w:sz="0" w:space="0" w:color="auto"/>
            <w:left w:val="none" w:sz="0" w:space="0" w:color="auto"/>
            <w:bottom w:val="none" w:sz="0" w:space="0" w:color="auto"/>
            <w:right w:val="none" w:sz="0" w:space="0" w:color="auto"/>
          </w:divBdr>
          <w:divsChild>
            <w:div w:id="1018848360">
              <w:marLeft w:val="0"/>
              <w:marRight w:val="0"/>
              <w:marTop w:val="0"/>
              <w:marBottom w:val="0"/>
              <w:divBdr>
                <w:top w:val="none" w:sz="0" w:space="0" w:color="auto"/>
                <w:left w:val="none" w:sz="0" w:space="0" w:color="auto"/>
                <w:bottom w:val="none" w:sz="0" w:space="0" w:color="auto"/>
                <w:right w:val="none" w:sz="0" w:space="0" w:color="auto"/>
              </w:divBdr>
              <w:divsChild>
                <w:div w:id="14781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770">
      <w:bodyDiv w:val="1"/>
      <w:marLeft w:val="0"/>
      <w:marRight w:val="0"/>
      <w:marTop w:val="0"/>
      <w:marBottom w:val="0"/>
      <w:divBdr>
        <w:top w:val="none" w:sz="0" w:space="0" w:color="auto"/>
        <w:left w:val="none" w:sz="0" w:space="0" w:color="auto"/>
        <w:bottom w:val="none" w:sz="0" w:space="0" w:color="auto"/>
        <w:right w:val="none" w:sz="0" w:space="0" w:color="auto"/>
      </w:divBdr>
      <w:divsChild>
        <w:div w:id="842470627">
          <w:marLeft w:val="0"/>
          <w:marRight w:val="0"/>
          <w:marTop w:val="0"/>
          <w:marBottom w:val="0"/>
          <w:divBdr>
            <w:top w:val="none" w:sz="0" w:space="0" w:color="auto"/>
            <w:left w:val="none" w:sz="0" w:space="0" w:color="auto"/>
            <w:bottom w:val="none" w:sz="0" w:space="0" w:color="auto"/>
            <w:right w:val="none" w:sz="0" w:space="0" w:color="auto"/>
          </w:divBdr>
        </w:div>
        <w:div w:id="244804049">
          <w:marLeft w:val="0"/>
          <w:marRight w:val="0"/>
          <w:marTop w:val="0"/>
          <w:marBottom w:val="0"/>
          <w:divBdr>
            <w:top w:val="none" w:sz="0" w:space="0" w:color="auto"/>
            <w:left w:val="none" w:sz="0" w:space="0" w:color="auto"/>
            <w:bottom w:val="none" w:sz="0" w:space="0" w:color="auto"/>
            <w:right w:val="none" w:sz="0" w:space="0" w:color="auto"/>
          </w:divBdr>
          <w:divsChild>
            <w:div w:id="1535339321">
              <w:marLeft w:val="0"/>
              <w:marRight w:val="0"/>
              <w:marTop w:val="0"/>
              <w:marBottom w:val="0"/>
              <w:divBdr>
                <w:top w:val="none" w:sz="0" w:space="0" w:color="auto"/>
                <w:left w:val="none" w:sz="0" w:space="0" w:color="auto"/>
                <w:bottom w:val="none" w:sz="0" w:space="0" w:color="auto"/>
                <w:right w:val="none" w:sz="0" w:space="0" w:color="auto"/>
              </w:divBdr>
            </w:div>
          </w:divsChild>
        </w:div>
        <w:div w:id="595792042">
          <w:marLeft w:val="0"/>
          <w:marRight w:val="0"/>
          <w:marTop w:val="0"/>
          <w:marBottom w:val="0"/>
          <w:divBdr>
            <w:top w:val="none" w:sz="0" w:space="0" w:color="auto"/>
            <w:left w:val="none" w:sz="0" w:space="0" w:color="auto"/>
            <w:bottom w:val="none" w:sz="0" w:space="0" w:color="auto"/>
            <w:right w:val="none" w:sz="0" w:space="0" w:color="auto"/>
          </w:divBdr>
        </w:div>
        <w:div w:id="2106076644">
          <w:marLeft w:val="0"/>
          <w:marRight w:val="0"/>
          <w:marTop w:val="0"/>
          <w:marBottom w:val="0"/>
          <w:divBdr>
            <w:top w:val="none" w:sz="0" w:space="0" w:color="auto"/>
            <w:left w:val="none" w:sz="0" w:space="0" w:color="auto"/>
            <w:bottom w:val="none" w:sz="0" w:space="0" w:color="auto"/>
            <w:right w:val="none" w:sz="0" w:space="0" w:color="auto"/>
          </w:divBdr>
          <w:divsChild>
            <w:div w:id="1491141759">
              <w:marLeft w:val="0"/>
              <w:marRight w:val="0"/>
              <w:marTop w:val="0"/>
              <w:marBottom w:val="0"/>
              <w:divBdr>
                <w:top w:val="none" w:sz="0" w:space="0" w:color="auto"/>
                <w:left w:val="none" w:sz="0" w:space="0" w:color="auto"/>
                <w:bottom w:val="none" w:sz="0" w:space="0" w:color="auto"/>
                <w:right w:val="none" w:sz="0" w:space="0" w:color="auto"/>
              </w:divBdr>
            </w:div>
          </w:divsChild>
        </w:div>
        <w:div w:id="238945387">
          <w:marLeft w:val="0"/>
          <w:marRight w:val="0"/>
          <w:marTop w:val="0"/>
          <w:marBottom w:val="0"/>
          <w:divBdr>
            <w:top w:val="none" w:sz="0" w:space="0" w:color="auto"/>
            <w:left w:val="none" w:sz="0" w:space="0" w:color="auto"/>
            <w:bottom w:val="none" w:sz="0" w:space="0" w:color="auto"/>
            <w:right w:val="none" w:sz="0" w:space="0" w:color="auto"/>
          </w:divBdr>
        </w:div>
        <w:div w:id="606929191">
          <w:marLeft w:val="0"/>
          <w:marRight w:val="0"/>
          <w:marTop w:val="0"/>
          <w:marBottom w:val="0"/>
          <w:divBdr>
            <w:top w:val="none" w:sz="0" w:space="0" w:color="auto"/>
            <w:left w:val="none" w:sz="0" w:space="0" w:color="auto"/>
            <w:bottom w:val="none" w:sz="0" w:space="0" w:color="auto"/>
            <w:right w:val="none" w:sz="0" w:space="0" w:color="auto"/>
          </w:divBdr>
          <w:divsChild>
            <w:div w:id="226960454">
              <w:marLeft w:val="0"/>
              <w:marRight w:val="0"/>
              <w:marTop w:val="0"/>
              <w:marBottom w:val="0"/>
              <w:divBdr>
                <w:top w:val="none" w:sz="0" w:space="0" w:color="auto"/>
                <w:left w:val="none" w:sz="0" w:space="0" w:color="auto"/>
                <w:bottom w:val="none" w:sz="0" w:space="0" w:color="auto"/>
                <w:right w:val="none" w:sz="0" w:space="0" w:color="auto"/>
              </w:divBdr>
            </w:div>
          </w:divsChild>
        </w:div>
        <w:div w:id="824668470">
          <w:marLeft w:val="0"/>
          <w:marRight w:val="0"/>
          <w:marTop w:val="0"/>
          <w:marBottom w:val="0"/>
          <w:divBdr>
            <w:top w:val="none" w:sz="0" w:space="0" w:color="auto"/>
            <w:left w:val="none" w:sz="0" w:space="0" w:color="auto"/>
            <w:bottom w:val="none" w:sz="0" w:space="0" w:color="auto"/>
            <w:right w:val="none" w:sz="0" w:space="0" w:color="auto"/>
          </w:divBdr>
        </w:div>
        <w:div w:id="1999534432">
          <w:marLeft w:val="0"/>
          <w:marRight w:val="0"/>
          <w:marTop w:val="0"/>
          <w:marBottom w:val="0"/>
          <w:divBdr>
            <w:top w:val="none" w:sz="0" w:space="0" w:color="auto"/>
            <w:left w:val="none" w:sz="0" w:space="0" w:color="auto"/>
            <w:bottom w:val="none" w:sz="0" w:space="0" w:color="auto"/>
            <w:right w:val="none" w:sz="0" w:space="0" w:color="auto"/>
          </w:divBdr>
          <w:divsChild>
            <w:div w:id="1067798280">
              <w:marLeft w:val="0"/>
              <w:marRight w:val="0"/>
              <w:marTop w:val="0"/>
              <w:marBottom w:val="0"/>
              <w:divBdr>
                <w:top w:val="none" w:sz="0" w:space="0" w:color="auto"/>
                <w:left w:val="none" w:sz="0" w:space="0" w:color="auto"/>
                <w:bottom w:val="none" w:sz="0" w:space="0" w:color="auto"/>
                <w:right w:val="none" w:sz="0" w:space="0" w:color="auto"/>
              </w:divBdr>
            </w:div>
          </w:divsChild>
        </w:div>
        <w:div w:id="1984120296">
          <w:marLeft w:val="0"/>
          <w:marRight w:val="0"/>
          <w:marTop w:val="0"/>
          <w:marBottom w:val="0"/>
          <w:divBdr>
            <w:top w:val="none" w:sz="0" w:space="0" w:color="auto"/>
            <w:left w:val="none" w:sz="0" w:space="0" w:color="auto"/>
            <w:bottom w:val="none" w:sz="0" w:space="0" w:color="auto"/>
            <w:right w:val="none" w:sz="0" w:space="0" w:color="auto"/>
          </w:divBdr>
        </w:div>
        <w:div w:id="1682462706">
          <w:marLeft w:val="0"/>
          <w:marRight w:val="0"/>
          <w:marTop w:val="0"/>
          <w:marBottom w:val="0"/>
          <w:divBdr>
            <w:top w:val="none" w:sz="0" w:space="0" w:color="auto"/>
            <w:left w:val="none" w:sz="0" w:space="0" w:color="auto"/>
            <w:bottom w:val="none" w:sz="0" w:space="0" w:color="auto"/>
            <w:right w:val="none" w:sz="0" w:space="0" w:color="auto"/>
          </w:divBdr>
          <w:divsChild>
            <w:div w:id="2122996471">
              <w:marLeft w:val="0"/>
              <w:marRight w:val="0"/>
              <w:marTop w:val="0"/>
              <w:marBottom w:val="0"/>
              <w:divBdr>
                <w:top w:val="none" w:sz="0" w:space="0" w:color="auto"/>
                <w:left w:val="none" w:sz="0" w:space="0" w:color="auto"/>
                <w:bottom w:val="none" w:sz="0" w:space="0" w:color="auto"/>
                <w:right w:val="none" w:sz="0" w:space="0" w:color="auto"/>
              </w:divBdr>
            </w:div>
          </w:divsChild>
        </w:div>
        <w:div w:id="259920593">
          <w:marLeft w:val="0"/>
          <w:marRight w:val="0"/>
          <w:marTop w:val="0"/>
          <w:marBottom w:val="0"/>
          <w:divBdr>
            <w:top w:val="none" w:sz="0" w:space="0" w:color="auto"/>
            <w:left w:val="none" w:sz="0" w:space="0" w:color="auto"/>
            <w:bottom w:val="none" w:sz="0" w:space="0" w:color="auto"/>
            <w:right w:val="none" w:sz="0" w:space="0" w:color="auto"/>
          </w:divBdr>
        </w:div>
        <w:div w:id="1448548998">
          <w:marLeft w:val="0"/>
          <w:marRight w:val="0"/>
          <w:marTop w:val="0"/>
          <w:marBottom w:val="0"/>
          <w:divBdr>
            <w:top w:val="none" w:sz="0" w:space="0" w:color="auto"/>
            <w:left w:val="none" w:sz="0" w:space="0" w:color="auto"/>
            <w:bottom w:val="none" w:sz="0" w:space="0" w:color="auto"/>
            <w:right w:val="none" w:sz="0" w:space="0" w:color="auto"/>
          </w:divBdr>
          <w:divsChild>
            <w:div w:id="1563830520">
              <w:marLeft w:val="0"/>
              <w:marRight w:val="0"/>
              <w:marTop w:val="0"/>
              <w:marBottom w:val="0"/>
              <w:divBdr>
                <w:top w:val="none" w:sz="0" w:space="0" w:color="auto"/>
                <w:left w:val="none" w:sz="0" w:space="0" w:color="auto"/>
                <w:bottom w:val="none" w:sz="0" w:space="0" w:color="auto"/>
                <w:right w:val="none" w:sz="0" w:space="0" w:color="auto"/>
              </w:divBdr>
            </w:div>
          </w:divsChild>
        </w:div>
        <w:div w:id="473453492">
          <w:marLeft w:val="0"/>
          <w:marRight w:val="0"/>
          <w:marTop w:val="0"/>
          <w:marBottom w:val="0"/>
          <w:divBdr>
            <w:top w:val="none" w:sz="0" w:space="0" w:color="auto"/>
            <w:left w:val="none" w:sz="0" w:space="0" w:color="auto"/>
            <w:bottom w:val="none" w:sz="0" w:space="0" w:color="auto"/>
            <w:right w:val="none" w:sz="0" w:space="0" w:color="auto"/>
          </w:divBdr>
        </w:div>
        <w:div w:id="1146512777">
          <w:marLeft w:val="0"/>
          <w:marRight w:val="0"/>
          <w:marTop w:val="0"/>
          <w:marBottom w:val="0"/>
          <w:divBdr>
            <w:top w:val="none" w:sz="0" w:space="0" w:color="auto"/>
            <w:left w:val="none" w:sz="0" w:space="0" w:color="auto"/>
            <w:bottom w:val="none" w:sz="0" w:space="0" w:color="auto"/>
            <w:right w:val="none" w:sz="0" w:space="0" w:color="auto"/>
          </w:divBdr>
          <w:divsChild>
            <w:div w:id="790514071">
              <w:marLeft w:val="0"/>
              <w:marRight w:val="0"/>
              <w:marTop w:val="0"/>
              <w:marBottom w:val="0"/>
              <w:divBdr>
                <w:top w:val="none" w:sz="0" w:space="0" w:color="auto"/>
                <w:left w:val="none" w:sz="0" w:space="0" w:color="auto"/>
                <w:bottom w:val="none" w:sz="0" w:space="0" w:color="auto"/>
                <w:right w:val="none" w:sz="0" w:space="0" w:color="auto"/>
              </w:divBdr>
            </w:div>
          </w:divsChild>
        </w:div>
        <w:div w:id="1614896537">
          <w:marLeft w:val="0"/>
          <w:marRight w:val="0"/>
          <w:marTop w:val="300"/>
          <w:marBottom w:val="0"/>
          <w:divBdr>
            <w:top w:val="none" w:sz="0" w:space="0" w:color="auto"/>
            <w:left w:val="none" w:sz="0" w:space="0" w:color="auto"/>
            <w:bottom w:val="none" w:sz="0" w:space="0" w:color="auto"/>
            <w:right w:val="none" w:sz="0" w:space="0" w:color="auto"/>
          </w:divBdr>
          <w:divsChild>
            <w:div w:id="1969166060">
              <w:marLeft w:val="0"/>
              <w:marRight w:val="0"/>
              <w:marTop w:val="0"/>
              <w:marBottom w:val="0"/>
              <w:divBdr>
                <w:top w:val="none" w:sz="0" w:space="0" w:color="auto"/>
                <w:left w:val="none" w:sz="0" w:space="0" w:color="auto"/>
                <w:bottom w:val="none" w:sz="0" w:space="0" w:color="auto"/>
                <w:right w:val="none" w:sz="0" w:space="0" w:color="auto"/>
              </w:divBdr>
              <w:divsChild>
                <w:div w:id="133132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29733">
          <w:marLeft w:val="0"/>
          <w:marRight w:val="0"/>
          <w:marTop w:val="300"/>
          <w:marBottom w:val="0"/>
          <w:divBdr>
            <w:top w:val="none" w:sz="0" w:space="0" w:color="auto"/>
            <w:left w:val="none" w:sz="0" w:space="0" w:color="auto"/>
            <w:bottom w:val="none" w:sz="0" w:space="0" w:color="auto"/>
            <w:right w:val="none" w:sz="0" w:space="0" w:color="auto"/>
          </w:divBdr>
          <w:divsChild>
            <w:div w:id="1148354206">
              <w:marLeft w:val="0"/>
              <w:marRight w:val="0"/>
              <w:marTop w:val="0"/>
              <w:marBottom w:val="0"/>
              <w:divBdr>
                <w:top w:val="none" w:sz="0" w:space="0" w:color="auto"/>
                <w:left w:val="none" w:sz="0" w:space="0" w:color="auto"/>
                <w:bottom w:val="none" w:sz="0" w:space="0" w:color="auto"/>
                <w:right w:val="none" w:sz="0" w:space="0" w:color="auto"/>
              </w:divBdr>
              <w:divsChild>
                <w:div w:id="168624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4185">
          <w:marLeft w:val="0"/>
          <w:marRight w:val="0"/>
          <w:marTop w:val="300"/>
          <w:marBottom w:val="0"/>
          <w:divBdr>
            <w:top w:val="none" w:sz="0" w:space="0" w:color="auto"/>
            <w:left w:val="none" w:sz="0" w:space="0" w:color="auto"/>
            <w:bottom w:val="none" w:sz="0" w:space="0" w:color="auto"/>
            <w:right w:val="none" w:sz="0" w:space="0" w:color="auto"/>
          </w:divBdr>
          <w:divsChild>
            <w:div w:id="991064679">
              <w:marLeft w:val="0"/>
              <w:marRight w:val="0"/>
              <w:marTop w:val="0"/>
              <w:marBottom w:val="0"/>
              <w:divBdr>
                <w:top w:val="none" w:sz="0" w:space="0" w:color="auto"/>
                <w:left w:val="none" w:sz="0" w:space="0" w:color="auto"/>
                <w:bottom w:val="none" w:sz="0" w:space="0" w:color="auto"/>
                <w:right w:val="none" w:sz="0" w:space="0" w:color="auto"/>
              </w:divBdr>
              <w:divsChild>
                <w:div w:id="18140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602275">
          <w:marLeft w:val="0"/>
          <w:marRight w:val="0"/>
          <w:marTop w:val="300"/>
          <w:marBottom w:val="0"/>
          <w:divBdr>
            <w:top w:val="none" w:sz="0" w:space="0" w:color="auto"/>
            <w:left w:val="none" w:sz="0" w:space="0" w:color="auto"/>
            <w:bottom w:val="none" w:sz="0" w:space="0" w:color="auto"/>
            <w:right w:val="none" w:sz="0" w:space="0" w:color="auto"/>
          </w:divBdr>
          <w:divsChild>
            <w:div w:id="840194616">
              <w:marLeft w:val="0"/>
              <w:marRight w:val="0"/>
              <w:marTop w:val="0"/>
              <w:marBottom w:val="0"/>
              <w:divBdr>
                <w:top w:val="none" w:sz="0" w:space="0" w:color="auto"/>
                <w:left w:val="none" w:sz="0" w:space="0" w:color="auto"/>
                <w:bottom w:val="none" w:sz="0" w:space="0" w:color="auto"/>
                <w:right w:val="none" w:sz="0" w:space="0" w:color="auto"/>
              </w:divBdr>
              <w:divsChild>
                <w:div w:id="4645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640076">
      <w:bodyDiv w:val="1"/>
      <w:marLeft w:val="0"/>
      <w:marRight w:val="0"/>
      <w:marTop w:val="0"/>
      <w:marBottom w:val="0"/>
      <w:divBdr>
        <w:top w:val="none" w:sz="0" w:space="0" w:color="auto"/>
        <w:left w:val="none" w:sz="0" w:space="0" w:color="auto"/>
        <w:bottom w:val="none" w:sz="0" w:space="0" w:color="auto"/>
        <w:right w:val="none" w:sz="0" w:space="0" w:color="auto"/>
      </w:divBdr>
      <w:divsChild>
        <w:div w:id="1360086826">
          <w:marLeft w:val="0"/>
          <w:marRight w:val="0"/>
          <w:marTop w:val="0"/>
          <w:marBottom w:val="0"/>
          <w:divBdr>
            <w:top w:val="none" w:sz="0" w:space="0" w:color="auto"/>
            <w:left w:val="none" w:sz="0" w:space="0" w:color="auto"/>
            <w:bottom w:val="none" w:sz="0" w:space="0" w:color="auto"/>
            <w:right w:val="none" w:sz="0" w:space="0" w:color="auto"/>
          </w:divBdr>
        </w:div>
        <w:div w:id="1889872196">
          <w:marLeft w:val="0"/>
          <w:marRight w:val="0"/>
          <w:marTop w:val="0"/>
          <w:marBottom w:val="0"/>
          <w:divBdr>
            <w:top w:val="none" w:sz="0" w:space="0" w:color="auto"/>
            <w:left w:val="none" w:sz="0" w:space="0" w:color="auto"/>
            <w:bottom w:val="none" w:sz="0" w:space="0" w:color="auto"/>
            <w:right w:val="none" w:sz="0" w:space="0" w:color="auto"/>
          </w:divBdr>
          <w:divsChild>
            <w:div w:id="995841446">
              <w:marLeft w:val="0"/>
              <w:marRight w:val="0"/>
              <w:marTop w:val="0"/>
              <w:marBottom w:val="0"/>
              <w:divBdr>
                <w:top w:val="none" w:sz="0" w:space="0" w:color="auto"/>
                <w:left w:val="none" w:sz="0" w:space="0" w:color="auto"/>
                <w:bottom w:val="none" w:sz="0" w:space="0" w:color="auto"/>
                <w:right w:val="none" w:sz="0" w:space="0" w:color="auto"/>
              </w:divBdr>
            </w:div>
          </w:divsChild>
        </w:div>
        <w:div w:id="760831853">
          <w:marLeft w:val="0"/>
          <w:marRight w:val="0"/>
          <w:marTop w:val="0"/>
          <w:marBottom w:val="0"/>
          <w:divBdr>
            <w:top w:val="none" w:sz="0" w:space="0" w:color="auto"/>
            <w:left w:val="none" w:sz="0" w:space="0" w:color="auto"/>
            <w:bottom w:val="none" w:sz="0" w:space="0" w:color="auto"/>
            <w:right w:val="none" w:sz="0" w:space="0" w:color="auto"/>
          </w:divBdr>
        </w:div>
        <w:div w:id="1735085685">
          <w:marLeft w:val="0"/>
          <w:marRight w:val="0"/>
          <w:marTop w:val="0"/>
          <w:marBottom w:val="0"/>
          <w:divBdr>
            <w:top w:val="none" w:sz="0" w:space="0" w:color="auto"/>
            <w:left w:val="none" w:sz="0" w:space="0" w:color="auto"/>
            <w:bottom w:val="none" w:sz="0" w:space="0" w:color="auto"/>
            <w:right w:val="none" w:sz="0" w:space="0" w:color="auto"/>
          </w:divBdr>
          <w:divsChild>
            <w:div w:id="2090807402">
              <w:marLeft w:val="0"/>
              <w:marRight w:val="0"/>
              <w:marTop w:val="0"/>
              <w:marBottom w:val="0"/>
              <w:divBdr>
                <w:top w:val="none" w:sz="0" w:space="0" w:color="auto"/>
                <w:left w:val="none" w:sz="0" w:space="0" w:color="auto"/>
                <w:bottom w:val="none" w:sz="0" w:space="0" w:color="auto"/>
                <w:right w:val="none" w:sz="0" w:space="0" w:color="auto"/>
              </w:divBdr>
            </w:div>
          </w:divsChild>
        </w:div>
        <w:div w:id="2051496294">
          <w:marLeft w:val="0"/>
          <w:marRight w:val="0"/>
          <w:marTop w:val="0"/>
          <w:marBottom w:val="0"/>
          <w:divBdr>
            <w:top w:val="none" w:sz="0" w:space="0" w:color="auto"/>
            <w:left w:val="none" w:sz="0" w:space="0" w:color="auto"/>
            <w:bottom w:val="none" w:sz="0" w:space="0" w:color="auto"/>
            <w:right w:val="none" w:sz="0" w:space="0" w:color="auto"/>
          </w:divBdr>
        </w:div>
        <w:div w:id="662204286">
          <w:marLeft w:val="0"/>
          <w:marRight w:val="0"/>
          <w:marTop w:val="0"/>
          <w:marBottom w:val="0"/>
          <w:divBdr>
            <w:top w:val="none" w:sz="0" w:space="0" w:color="auto"/>
            <w:left w:val="none" w:sz="0" w:space="0" w:color="auto"/>
            <w:bottom w:val="none" w:sz="0" w:space="0" w:color="auto"/>
            <w:right w:val="none" w:sz="0" w:space="0" w:color="auto"/>
          </w:divBdr>
          <w:divsChild>
            <w:div w:id="822546431">
              <w:marLeft w:val="0"/>
              <w:marRight w:val="0"/>
              <w:marTop w:val="0"/>
              <w:marBottom w:val="0"/>
              <w:divBdr>
                <w:top w:val="none" w:sz="0" w:space="0" w:color="auto"/>
                <w:left w:val="none" w:sz="0" w:space="0" w:color="auto"/>
                <w:bottom w:val="none" w:sz="0" w:space="0" w:color="auto"/>
                <w:right w:val="none" w:sz="0" w:space="0" w:color="auto"/>
              </w:divBdr>
            </w:div>
          </w:divsChild>
        </w:div>
        <w:div w:id="1496916823">
          <w:marLeft w:val="0"/>
          <w:marRight w:val="0"/>
          <w:marTop w:val="0"/>
          <w:marBottom w:val="0"/>
          <w:divBdr>
            <w:top w:val="none" w:sz="0" w:space="0" w:color="auto"/>
            <w:left w:val="none" w:sz="0" w:space="0" w:color="auto"/>
            <w:bottom w:val="none" w:sz="0" w:space="0" w:color="auto"/>
            <w:right w:val="none" w:sz="0" w:space="0" w:color="auto"/>
          </w:divBdr>
        </w:div>
        <w:div w:id="681057439">
          <w:marLeft w:val="0"/>
          <w:marRight w:val="0"/>
          <w:marTop w:val="0"/>
          <w:marBottom w:val="0"/>
          <w:divBdr>
            <w:top w:val="none" w:sz="0" w:space="0" w:color="auto"/>
            <w:left w:val="none" w:sz="0" w:space="0" w:color="auto"/>
            <w:bottom w:val="none" w:sz="0" w:space="0" w:color="auto"/>
            <w:right w:val="none" w:sz="0" w:space="0" w:color="auto"/>
          </w:divBdr>
          <w:divsChild>
            <w:div w:id="1565070538">
              <w:marLeft w:val="0"/>
              <w:marRight w:val="0"/>
              <w:marTop w:val="0"/>
              <w:marBottom w:val="0"/>
              <w:divBdr>
                <w:top w:val="none" w:sz="0" w:space="0" w:color="auto"/>
                <w:left w:val="none" w:sz="0" w:space="0" w:color="auto"/>
                <w:bottom w:val="none" w:sz="0" w:space="0" w:color="auto"/>
                <w:right w:val="none" w:sz="0" w:space="0" w:color="auto"/>
              </w:divBdr>
            </w:div>
          </w:divsChild>
        </w:div>
        <w:div w:id="473985094">
          <w:marLeft w:val="0"/>
          <w:marRight w:val="0"/>
          <w:marTop w:val="0"/>
          <w:marBottom w:val="0"/>
          <w:divBdr>
            <w:top w:val="none" w:sz="0" w:space="0" w:color="auto"/>
            <w:left w:val="none" w:sz="0" w:space="0" w:color="auto"/>
            <w:bottom w:val="none" w:sz="0" w:space="0" w:color="auto"/>
            <w:right w:val="none" w:sz="0" w:space="0" w:color="auto"/>
          </w:divBdr>
        </w:div>
        <w:div w:id="11878504">
          <w:marLeft w:val="0"/>
          <w:marRight w:val="0"/>
          <w:marTop w:val="0"/>
          <w:marBottom w:val="0"/>
          <w:divBdr>
            <w:top w:val="none" w:sz="0" w:space="0" w:color="auto"/>
            <w:left w:val="none" w:sz="0" w:space="0" w:color="auto"/>
            <w:bottom w:val="none" w:sz="0" w:space="0" w:color="auto"/>
            <w:right w:val="none" w:sz="0" w:space="0" w:color="auto"/>
          </w:divBdr>
          <w:divsChild>
            <w:div w:id="1385182955">
              <w:marLeft w:val="0"/>
              <w:marRight w:val="0"/>
              <w:marTop w:val="0"/>
              <w:marBottom w:val="0"/>
              <w:divBdr>
                <w:top w:val="none" w:sz="0" w:space="0" w:color="auto"/>
                <w:left w:val="none" w:sz="0" w:space="0" w:color="auto"/>
                <w:bottom w:val="none" w:sz="0" w:space="0" w:color="auto"/>
                <w:right w:val="none" w:sz="0" w:space="0" w:color="auto"/>
              </w:divBdr>
            </w:div>
          </w:divsChild>
        </w:div>
        <w:div w:id="1771581925">
          <w:marLeft w:val="0"/>
          <w:marRight w:val="0"/>
          <w:marTop w:val="0"/>
          <w:marBottom w:val="0"/>
          <w:divBdr>
            <w:top w:val="none" w:sz="0" w:space="0" w:color="auto"/>
            <w:left w:val="none" w:sz="0" w:space="0" w:color="auto"/>
            <w:bottom w:val="none" w:sz="0" w:space="0" w:color="auto"/>
            <w:right w:val="none" w:sz="0" w:space="0" w:color="auto"/>
          </w:divBdr>
        </w:div>
        <w:div w:id="138544153">
          <w:marLeft w:val="0"/>
          <w:marRight w:val="0"/>
          <w:marTop w:val="0"/>
          <w:marBottom w:val="0"/>
          <w:divBdr>
            <w:top w:val="none" w:sz="0" w:space="0" w:color="auto"/>
            <w:left w:val="none" w:sz="0" w:space="0" w:color="auto"/>
            <w:bottom w:val="none" w:sz="0" w:space="0" w:color="auto"/>
            <w:right w:val="none" w:sz="0" w:space="0" w:color="auto"/>
          </w:divBdr>
          <w:divsChild>
            <w:div w:id="885870481">
              <w:marLeft w:val="0"/>
              <w:marRight w:val="0"/>
              <w:marTop w:val="0"/>
              <w:marBottom w:val="0"/>
              <w:divBdr>
                <w:top w:val="none" w:sz="0" w:space="0" w:color="auto"/>
                <w:left w:val="none" w:sz="0" w:space="0" w:color="auto"/>
                <w:bottom w:val="none" w:sz="0" w:space="0" w:color="auto"/>
                <w:right w:val="none" w:sz="0" w:space="0" w:color="auto"/>
              </w:divBdr>
            </w:div>
          </w:divsChild>
        </w:div>
        <w:div w:id="779565975">
          <w:marLeft w:val="0"/>
          <w:marRight w:val="0"/>
          <w:marTop w:val="0"/>
          <w:marBottom w:val="0"/>
          <w:divBdr>
            <w:top w:val="none" w:sz="0" w:space="0" w:color="auto"/>
            <w:left w:val="none" w:sz="0" w:space="0" w:color="auto"/>
            <w:bottom w:val="none" w:sz="0" w:space="0" w:color="auto"/>
            <w:right w:val="none" w:sz="0" w:space="0" w:color="auto"/>
          </w:divBdr>
        </w:div>
        <w:div w:id="1477064917">
          <w:marLeft w:val="0"/>
          <w:marRight w:val="0"/>
          <w:marTop w:val="0"/>
          <w:marBottom w:val="0"/>
          <w:divBdr>
            <w:top w:val="none" w:sz="0" w:space="0" w:color="auto"/>
            <w:left w:val="none" w:sz="0" w:space="0" w:color="auto"/>
            <w:bottom w:val="none" w:sz="0" w:space="0" w:color="auto"/>
            <w:right w:val="none" w:sz="0" w:space="0" w:color="auto"/>
          </w:divBdr>
          <w:divsChild>
            <w:div w:id="589970251">
              <w:marLeft w:val="0"/>
              <w:marRight w:val="0"/>
              <w:marTop w:val="0"/>
              <w:marBottom w:val="0"/>
              <w:divBdr>
                <w:top w:val="none" w:sz="0" w:space="0" w:color="auto"/>
                <w:left w:val="none" w:sz="0" w:space="0" w:color="auto"/>
                <w:bottom w:val="none" w:sz="0" w:space="0" w:color="auto"/>
                <w:right w:val="none" w:sz="0" w:space="0" w:color="auto"/>
              </w:divBdr>
            </w:div>
          </w:divsChild>
        </w:div>
        <w:div w:id="1936283647">
          <w:marLeft w:val="0"/>
          <w:marRight w:val="0"/>
          <w:marTop w:val="300"/>
          <w:marBottom w:val="0"/>
          <w:divBdr>
            <w:top w:val="none" w:sz="0" w:space="0" w:color="auto"/>
            <w:left w:val="none" w:sz="0" w:space="0" w:color="auto"/>
            <w:bottom w:val="none" w:sz="0" w:space="0" w:color="auto"/>
            <w:right w:val="none" w:sz="0" w:space="0" w:color="auto"/>
          </w:divBdr>
          <w:divsChild>
            <w:div w:id="1405444913">
              <w:marLeft w:val="0"/>
              <w:marRight w:val="0"/>
              <w:marTop w:val="0"/>
              <w:marBottom w:val="0"/>
              <w:divBdr>
                <w:top w:val="none" w:sz="0" w:space="0" w:color="auto"/>
                <w:left w:val="none" w:sz="0" w:space="0" w:color="auto"/>
                <w:bottom w:val="none" w:sz="0" w:space="0" w:color="auto"/>
                <w:right w:val="none" w:sz="0" w:space="0" w:color="auto"/>
              </w:divBdr>
              <w:divsChild>
                <w:div w:id="176476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80288">
          <w:marLeft w:val="0"/>
          <w:marRight w:val="0"/>
          <w:marTop w:val="300"/>
          <w:marBottom w:val="0"/>
          <w:divBdr>
            <w:top w:val="none" w:sz="0" w:space="0" w:color="auto"/>
            <w:left w:val="none" w:sz="0" w:space="0" w:color="auto"/>
            <w:bottom w:val="none" w:sz="0" w:space="0" w:color="auto"/>
            <w:right w:val="none" w:sz="0" w:space="0" w:color="auto"/>
          </w:divBdr>
          <w:divsChild>
            <w:div w:id="1478835041">
              <w:marLeft w:val="0"/>
              <w:marRight w:val="0"/>
              <w:marTop w:val="0"/>
              <w:marBottom w:val="0"/>
              <w:divBdr>
                <w:top w:val="none" w:sz="0" w:space="0" w:color="auto"/>
                <w:left w:val="none" w:sz="0" w:space="0" w:color="auto"/>
                <w:bottom w:val="none" w:sz="0" w:space="0" w:color="auto"/>
                <w:right w:val="none" w:sz="0" w:space="0" w:color="auto"/>
              </w:divBdr>
              <w:divsChild>
                <w:div w:id="166370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9389">
          <w:marLeft w:val="0"/>
          <w:marRight w:val="0"/>
          <w:marTop w:val="300"/>
          <w:marBottom w:val="0"/>
          <w:divBdr>
            <w:top w:val="none" w:sz="0" w:space="0" w:color="auto"/>
            <w:left w:val="none" w:sz="0" w:space="0" w:color="auto"/>
            <w:bottom w:val="none" w:sz="0" w:space="0" w:color="auto"/>
            <w:right w:val="none" w:sz="0" w:space="0" w:color="auto"/>
          </w:divBdr>
          <w:divsChild>
            <w:div w:id="29574793">
              <w:marLeft w:val="0"/>
              <w:marRight w:val="0"/>
              <w:marTop w:val="0"/>
              <w:marBottom w:val="0"/>
              <w:divBdr>
                <w:top w:val="none" w:sz="0" w:space="0" w:color="auto"/>
                <w:left w:val="none" w:sz="0" w:space="0" w:color="auto"/>
                <w:bottom w:val="none" w:sz="0" w:space="0" w:color="auto"/>
                <w:right w:val="none" w:sz="0" w:space="0" w:color="auto"/>
              </w:divBdr>
              <w:divsChild>
                <w:div w:id="152667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735">
          <w:marLeft w:val="0"/>
          <w:marRight w:val="0"/>
          <w:marTop w:val="300"/>
          <w:marBottom w:val="0"/>
          <w:divBdr>
            <w:top w:val="none" w:sz="0" w:space="0" w:color="auto"/>
            <w:left w:val="none" w:sz="0" w:space="0" w:color="auto"/>
            <w:bottom w:val="none" w:sz="0" w:space="0" w:color="auto"/>
            <w:right w:val="none" w:sz="0" w:space="0" w:color="auto"/>
          </w:divBdr>
          <w:divsChild>
            <w:div w:id="1672104019">
              <w:marLeft w:val="0"/>
              <w:marRight w:val="0"/>
              <w:marTop w:val="0"/>
              <w:marBottom w:val="0"/>
              <w:divBdr>
                <w:top w:val="none" w:sz="0" w:space="0" w:color="auto"/>
                <w:left w:val="none" w:sz="0" w:space="0" w:color="auto"/>
                <w:bottom w:val="none" w:sz="0" w:space="0" w:color="auto"/>
                <w:right w:val="none" w:sz="0" w:space="0" w:color="auto"/>
              </w:divBdr>
              <w:divsChild>
                <w:div w:id="1789467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869047">
      <w:bodyDiv w:val="1"/>
      <w:marLeft w:val="0"/>
      <w:marRight w:val="0"/>
      <w:marTop w:val="0"/>
      <w:marBottom w:val="0"/>
      <w:divBdr>
        <w:top w:val="none" w:sz="0" w:space="0" w:color="auto"/>
        <w:left w:val="none" w:sz="0" w:space="0" w:color="auto"/>
        <w:bottom w:val="none" w:sz="0" w:space="0" w:color="auto"/>
        <w:right w:val="none" w:sz="0" w:space="0" w:color="auto"/>
      </w:divBdr>
      <w:divsChild>
        <w:div w:id="741684976">
          <w:marLeft w:val="0"/>
          <w:marRight w:val="0"/>
          <w:marTop w:val="0"/>
          <w:marBottom w:val="0"/>
          <w:divBdr>
            <w:top w:val="none" w:sz="0" w:space="0" w:color="auto"/>
            <w:left w:val="none" w:sz="0" w:space="0" w:color="auto"/>
            <w:bottom w:val="none" w:sz="0" w:space="0" w:color="auto"/>
            <w:right w:val="none" w:sz="0" w:space="0" w:color="auto"/>
          </w:divBdr>
        </w:div>
        <w:div w:id="903640066">
          <w:marLeft w:val="0"/>
          <w:marRight w:val="0"/>
          <w:marTop w:val="0"/>
          <w:marBottom w:val="0"/>
          <w:divBdr>
            <w:top w:val="none" w:sz="0" w:space="0" w:color="auto"/>
            <w:left w:val="none" w:sz="0" w:space="0" w:color="auto"/>
            <w:bottom w:val="none" w:sz="0" w:space="0" w:color="auto"/>
            <w:right w:val="none" w:sz="0" w:space="0" w:color="auto"/>
          </w:divBdr>
          <w:divsChild>
            <w:div w:id="470903243">
              <w:marLeft w:val="0"/>
              <w:marRight w:val="0"/>
              <w:marTop w:val="0"/>
              <w:marBottom w:val="0"/>
              <w:divBdr>
                <w:top w:val="none" w:sz="0" w:space="0" w:color="auto"/>
                <w:left w:val="none" w:sz="0" w:space="0" w:color="auto"/>
                <w:bottom w:val="none" w:sz="0" w:space="0" w:color="auto"/>
                <w:right w:val="none" w:sz="0" w:space="0" w:color="auto"/>
              </w:divBdr>
            </w:div>
          </w:divsChild>
        </w:div>
        <w:div w:id="443811038">
          <w:marLeft w:val="0"/>
          <w:marRight w:val="0"/>
          <w:marTop w:val="0"/>
          <w:marBottom w:val="0"/>
          <w:divBdr>
            <w:top w:val="none" w:sz="0" w:space="0" w:color="auto"/>
            <w:left w:val="none" w:sz="0" w:space="0" w:color="auto"/>
            <w:bottom w:val="none" w:sz="0" w:space="0" w:color="auto"/>
            <w:right w:val="none" w:sz="0" w:space="0" w:color="auto"/>
          </w:divBdr>
        </w:div>
        <w:div w:id="2127192671">
          <w:marLeft w:val="0"/>
          <w:marRight w:val="0"/>
          <w:marTop w:val="0"/>
          <w:marBottom w:val="0"/>
          <w:divBdr>
            <w:top w:val="none" w:sz="0" w:space="0" w:color="auto"/>
            <w:left w:val="none" w:sz="0" w:space="0" w:color="auto"/>
            <w:bottom w:val="none" w:sz="0" w:space="0" w:color="auto"/>
            <w:right w:val="none" w:sz="0" w:space="0" w:color="auto"/>
          </w:divBdr>
          <w:divsChild>
            <w:div w:id="888683087">
              <w:marLeft w:val="0"/>
              <w:marRight w:val="0"/>
              <w:marTop w:val="0"/>
              <w:marBottom w:val="0"/>
              <w:divBdr>
                <w:top w:val="none" w:sz="0" w:space="0" w:color="auto"/>
                <w:left w:val="none" w:sz="0" w:space="0" w:color="auto"/>
                <w:bottom w:val="none" w:sz="0" w:space="0" w:color="auto"/>
                <w:right w:val="none" w:sz="0" w:space="0" w:color="auto"/>
              </w:divBdr>
            </w:div>
          </w:divsChild>
        </w:div>
        <w:div w:id="2101640752">
          <w:marLeft w:val="0"/>
          <w:marRight w:val="0"/>
          <w:marTop w:val="0"/>
          <w:marBottom w:val="0"/>
          <w:divBdr>
            <w:top w:val="none" w:sz="0" w:space="0" w:color="auto"/>
            <w:left w:val="none" w:sz="0" w:space="0" w:color="auto"/>
            <w:bottom w:val="none" w:sz="0" w:space="0" w:color="auto"/>
            <w:right w:val="none" w:sz="0" w:space="0" w:color="auto"/>
          </w:divBdr>
        </w:div>
        <w:div w:id="1178078598">
          <w:marLeft w:val="0"/>
          <w:marRight w:val="0"/>
          <w:marTop w:val="0"/>
          <w:marBottom w:val="0"/>
          <w:divBdr>
            <w:top w:val="none" w:sz="0" w:space="0" w:color="auto"/>
            <w:left w:val="none" w:sz="0" w:space="0" w:color="auto"/>
            <w:bottom w:val="none" w:sz="0" w:space="0" w:color="auto"/>
            <w:right w:val="none" w:sz="0" w:space="0" w:color="auto"/>
          </w:divBdr>
          <w:divsChild>
            <w:div w:id="456263996">
              <w:marLeft w:val="0"/>
              <w:marRight w:val="0"/>
              <w:marTop w:val="0"/>
              <w:marBottom w:val="0"/>
              <w:divBdr>
                <w:top w:val="none" w:sz="0" w:space="0" w:color="auto"/>
                <w:left w:val="none" w:sz="0" w:space="0" w:color="auto"/>
                <w:bottom w:val="none" w:sz="0" w:space="0" w:color="auto"/>
                <w:right w:val="none" w:sz="0" w:space="0" w:color="auto"/>
              </w:divBdr>
            </w:div>
          </w:divsChild>
        </w:div>
        <w:div w:id="1331060502">
          <w:marLeft w:val="0"/>
          <w:marRight w:val="0"/>
          <w:marTop w:val="0"/>
          <w:marBottom w:val="0"/>
          <w:divBdr>
            <w:top w:val="none" w:sz="0" w:space="0" w:color="auto"/>
            <w:left w:val="none" w:sz="0" w:space="0" w:color="auto"/>
            <w:bottom w:val="none" w:sz="0" w:space="0" w:color="auto"/>
            <w:right w:val="none" w:sz="0" w:space="0" w:color="auto"/>
          </w:divBdr>
        </w:div>
        <w:div w:id="582225912">
          <w:marLeft w:val="0"/>
          <w:marRight w:val="0"/>
          <w:marTop w:val="0"/>
          <w:marBottom w:val="0"/>
          <w:divBdr>
            <w:top w:val="none" w:sz="0" w:space="0" w:color="auto"/>
            <w:left w:val="none" w:sz="0" w:space="0" w:color="auto"/>
            <w:bottom w:val="none" w:sz="0" w:space="0" w:color="auto"/>
            <w:right w:val="none" w:sz="0" w:space="0" w:color="auto"/>
          </w:divBdr>
          <w:divsChild>
            <w:div w:id="32654188">
              <w:marLeft w:val="0"/>
              <w:marRight w:val="0"/>
              <w:marTop w:val="0"/>
              <w:marBottom w:val="0"/>
              <w:divBdr>
                <w:top w:val="none" w:sz="0" w:space="0" w:color="auto"/>
                <w:left w:val="none" w:sz="0" w:space="0" w:color="auto"/>
                <w:bottom w:val="none" w:sz="0" w:space="0" w:color="auto"/>
                <w:right w:val="none" w:sz="0" w:space="0" w:color="auto"/>
              </w:divBdr>
            </w:div>
          </w:divsChild>
        </w:div>
        <w:div w:id="641425451">
          <w:marLeft w:val="0"/>
          <w:marRight w:val="0"/>
          <w:marTop w:val="0"/>
          <w:marBottom w:val="0"/>
          <w:divBdr>
            <w:top w:val="none" w:sz="0" w:space="0" w:color="auto"/>
            <w:left w:val="none" w:sz="0" w:space="0" w:color="auto"/>
            <w:bottom w:val="none" w:sz="0" w:space="0" w:color="auto"/>
            <w:right w:val="none" w:sz="0" w:space="0" w:color="auto"/>
          </w:divBdr>
        </w:div>
        <w:div w:id="1335649152">
          <w:marLeft w:val="0"/>
          <w:marRight w:val="0"/>
          <w:marTop w:val="0"/>
          <w:marBottom w:val="0"/>
          <w:divBdr>
            <w:top w:val="none" w:sz="0" w:space="0" w:color="auto"/>
            <w:left w:val="none" w:sz="0" w:space="0" w:color="auto"/>
            <w:bottom w:val="none" w:sz="0" w:space="0" w:color="auto"/>
            <w:right w:val="none" w:sz="0" w:space="0" w:color="auto"/>
          </w:divBdr>
          <w:divsChild>
            <w:div w:id="2049605276">
              <w:marLeft w:val="0"/>
              <w:marRight w:val="0"/>
              <w:marTop w:val="0"/>
              <w:marBottom w:val="0"/>
              <w:divBdr>
                <w:top w:val="none" w:sz="0" w:space="0" w:color="auto"/>
                <w:left w:val="none" w:sz="0" w:space="0" w:color="auto"/>
                <w:bottom w:val="none" w:sz="0" w:space="0" w:color="auto"/>
                <w:right w:val="none" w:sz="0" w:space="0" w:color="auto"/>
              </w:divBdr>
            </w:div>
          </w:divsChild>
        </w:div>
        <w:div w:id="1292318903">
          <w:marLeft w:val="0"/>
          <w:marRight w:val="0"/>
          <w:marTop w:val="0"/>
          <w:marBottom w:val="0"/>
          <w:divBdr>
            <w:top w:val="none" w:sz="0" w:space="0" w:color="auto"/>
            <w:left w:val="none" w:sz="0" w:space="0" w:color="auto"/>
            <w:bottom w:val="none" w:sz="0" w:space="0" w:color="auto"/>
            <w:right w:val="none" w:sz="0" w:space="0" w:color="auto"/>
          </w:divBdr>
        </w:div>
        <w:div w:id="1732540127">
          <w:marLeft w:val="0"/>
          <w:marRight w:val="0"/>
          <w:marTop w:val="0"/>
          <w:marBottom w:val="0"/>
          <w:divBdr>
            <w:top w:val="none" w:sz="0" w:space="0" w:color="auto"/>
            <w:left w:val="none" w:sz="0" w:space="0" w:color="auto"/>
            <w:bottom w:val="none" w:sz="0" w:space="0" w:color="auto"/>
            <w:right w:val="none" w:sz="0" w:space="0" w:color="auto"/>
          </w:divBdr>
          <w:divsChild>
            <w:div w:id="1489205212">
              <w:marLeft w:val="0"/>
              <w:marRight w:val="0"/>
              <w:marTop w:val="0"/>
              <w:marBottom w:val="0"/>
              <w:divBdr>
                <w:top w:val="none" w:sz="0" w:space="0" w:color="auto"/>
                <w:left w:val="none" w:sz="0" w:space="0" w:color="auto"/>
                <w:bottom w:val="none" w:sz="0" w:space="0" w:color="auto"/>
                <w:right w:val="none" w:sz="0" w:space="0" w:color="auto"/>
              </w:divBdr>
            </w:div>
          </w:divsChild>
        </w:div>
        <w:div w:id="2022394091">
          <w:marLeft w:val="0"/>
          <w:marRight w:val="0"/>
          <w:marTop w:val="0"/>
          <w:marBottom w:val="0"/>
          <w:divBdr>
            <w:top w:val="none" w:sz="0" w:space="0" w:color="auto"/>
            <w:left w:val="none" w:sz="0" w:space="0" w:color="auto"/>
            <w:bottom w:val="none" w:sz="0" w:space="0" w:color="auto"/>
            <w:right w:val="none" w:sz="0" w:space="0" w:color="auto"/>
          </w:divBdr>
        </w:div>
        <w:div w:id="1225948534">
          <w:marLeft w:val="0"/>
          <w:marRight w:val="0"/>
          <w:marTop w:val="0"/>
          <w:marBottom w:val="0"/>
          <w:divBdr>
            <w:top w:val="none" w:sz="0" w:space="0" w:color="auto"/>
            <w:left w:val="none" w:sz="0" w:space="0" w:color="auto"/>
            <w:bottom w:val="none" w:sz="0" w:space="0" w:color="auto"/>
            <w:right w:val="none" w:sz="0" w:space="0" w:color="auto"/>
          </w:divBdr>
          <w:divsChild>
            <w:div w:id="166363087">
              <w:marLeft w:val="0"/>
              <w:marRight w:val="0"/>
              <w:marTop w:val="0"/>
              <w:marBottom w:val="0"/>
              <w:divBdr>
                <w:top w:val="none" w:sz="0" w:space="0" w:color="auto"/>
                <w:left w:val="none" w:sz="0" w:space="0" w:color="auto"/>
                <w:bottom w:val="none" w:sz="0" w:space="0" w:color="auto"/>
                <w:right w:val="none" w:sz="0" w:space="0" w:color="auto"/>
              </w:divBdr>
            </w:div>
          </w:divsChild>
        </w:div>
        <w:div w:id="936446103">
          <w:marLeft w:val="0"/>
          <w:marRight w:val="0"/>
          <w:marTop w:val="300"/>
          <w:marBottom w:val="0"/>
          <w:divBdr>
            <w:top w:val="none" w:sz="0" w:space="0" w:color="auto"/>
            <w:left w:val="none" w:sz="0" w:space="0" w:color="auto"/>
            <w:bottom w:val="none" w:sz="0" w:space="0" w:color="auto"/>
            <w:right w:val="none" w:sz="0" w:space="0" w:color="auto"/>
          </w:divBdr>
          <w:divsChild>
            <w:div w:id="323363477">
              <w:marLeft w:val="0"/>
              <w:marRight w:val="0"/>
              <w:marTop w:val="0"/>
              <w:marBottom w:val="0"/>
              <w:divBdr>
                <w:top w:val="none" w:sz="0" w:space="0" w:color="auto"/>
                <w:left w:val="none" w:sz="0" w:space="0" w:color="auto"/>
                <w:bottom w:val="none" w:sz="0" w:space="0" w:color="auto"/>
                <w:right w:val="none" w:sz="0" w:space="0" w:color="auto"/>
              </w:divBdr>
              <w:divsChild>
                <w:div w:id="983779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22827">
          <w:marLeft w:val="0"/>
          <w:marRight w:val="0"/>
          <w:marTop w:val="300"/>
          <w:marBottom w:val="0"/>
          <w:divBdr>
            <w:top w:val="none" w:sz="0" w:space="0" w:color="auto"/>
            <w:left w:val="none" w:sz="0" w:space="0" w:color="auto"/>
            <w:bottom w:val="none" w:sz="0" w:space="0" w:color="auto"/>
            <w:right w:val="none" w:sz="0" w:space="0" w:color="auto"/>
          </w:divBdr>
          <w:divsChild>
            <w:div w:id="331108624">
              <w:marLeft w:val="0"/>
              <w:marRight w:val="0"/>
              <w:marTop w:val="0"/>
              <w:marBottom w:val="0"/>
              <w:divBdr>
                <w:top w:val="none" w:sz="0" w:space="0" w:color="auto"/>
                <w:left w:val="none" w:sz="0" w:space="0" w:color="auto"/>
                <w:bottom w:val="none" w:sz="0" w:space="0" w:color="auto"/>
                <w:right w:val="none" w:sz="0" w:space="0" w:color="auto"/>
              </w:divBdr>
              <w:divsChild>
                <w:div w:id="375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893298">
          <w:marLeft w:val="0"/>
          <w:marRight w:val="0"/>
          <w:marTop w:val="300"/>
          <w:marBottom w:val="0"/>
          <w:divBdr>
            <w:top w:val="none" w:sz="0" w:space="0" w:color="auto"/>
            <w:left w:val="none" w:sz="0" w:space="0" w:color="auto"/>
            <w:bottom w:val="none" w:sz="0" w:space="0" w:color="auto"/>
            <w:right w:val="none" w:sz="0" w:space="0" w:color="auto"/>
          </w:divBdr>
          <w:divsChild>
            <w:div w:id="950363055">
              <w:marLeft w:val="0"/>
              <w:marRight w:val="0"/>
              <w:marTop w:val="0"/>
              <w:marBottom w:val="0"/>
              <w:divBdr>
                <w:top w:val="none" w:sz="0" w:space="0" w:color="auto"/>
                <w:left w:val="none" w:sz="0" w:space="0" w:color="auto"/>
                <w:bottom w:val="none" w:sz="0" w:space="0" w:color="auto"/>
                <w:right w:val="none" w:sz="0" w:space="0" w:color="auto"/>
              </w:divBdr>
              <w:divsChild>
                <w:div w:id="195829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3740">
          <w:marLeft w:val="0"/>
          <w:marRight w:val="0"/>
          <w:marTop w:val="300"/>
          <w:marBottom w:val="0"/>
          <w:divBdr>
            <w:top w:val="none" w:sz="0" w:space="0" w:color="auto"/>
            <w:left w:val="none" w:sz="0" w:space="0" w:color="auto"/>
            <w:bottom w:val="none" w:sz="0" w:space="0" w:color="auto"/>
            <w:right w:val="none" w:sz="0" w:space="0" w:color="auto"/>
          </w:divBdr>
          <w:divsChild>
            <w:div w:id="27723247">
              <w:marLeft w:val="0"/>
              <w:marRight w:val="0"/>
              <w:marTop w:val="0"/>
              <w:marBottom w:val="0"/>
              <w:divBdr>
                <w:top w:val="none" w:sz="0" w:space="0" w:color="auto"/>
                <w:left w:val="none" w:sz="0" w:space="0" w:color="auto"/>
                <w:bottom w:val="none" w:sz="0" w:space="0" w:color="auto"/>
                <w:right w:val="none" w:sz="0" w:space="0" w:color="auto"/>
              </w:divBdr>
              <w:divsChild>
                <w:div w:id="133688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117654">
      <w:bodyDiv w:val="1"/>
      <w:marLeft w:val="0"/>
      <w:marRight w:val="0"/>
      <w:marTop w:val="0"/>
      <w:marBottom w:val="0"/>
      <w:divBdr>
        <w:top w:val="none" w:sz="0" w:space="0" w:color="auto"/>
        <w:left w:val="none" w:sz="0" w:space="0" w:color="auto"/>
        <w:bottom w:val="none" w:sz="0" w:space="0" w:color="auto"/>
        <w:right w:val="none" w:sz="0" w:space="0" w:color="auto"/>
      </w:divBdr>
      <w:divsChild>
        <w:div w:id="1752196698">
          <w:marLeft w:val="0"/>
          <w:marRight w:val="0"/>
          <w:marTop w:val="0"/>
          <w:marBottom w:val="0"/>
          <w:divBdr>
            <w:top w:val="none" w:sz="0" w:space="0" w:color="auto"/>
            <w:left w:val="none" w:sz="0" w:space="0" w:color="auto"/>
            <w:bottom w:val="none" w:sz="0" w:space="0" w:color="auto"/>
            <w:right w:val="none" w:sz="0" w:space="0" w:color="auto"/>
          </w:divBdr>
        </w:div>
        <w:div w:id="1310481658">
          <w:marLeft w:val="0"/>
          <w:marRight w:val="0"/>
          <w:marTop w:val="0"/>
          <w:marBottom w:val="0"/>
          <w:divBdr>
            <w:top w:val="none" w:sz="0" w:space="0" w:color="auto"/>
            <w:left w:val="none" w:sz="0" w:space="0" w:color="auto"/>
            <w:bottom w:val="none" w:sz="0" w:space="0" w:color="auto"/>
            <w:right w:val="none" w:sz="0" w:space="0" w:color="auto"/>
          </w:divBdr>
          <w:divsChild>
            <w:div w:id="1023633237">
              <w:marLeft w:val="0"/>
              <w:marRight w:val="0"/>
              <w:marTop w:val="0"/>
              <w:marBottom w:val="0"/>
              <w:divBdr>
                <w:top w:val="none" w:sz="0" w:space="0" w:color="auto"/>
                <w:left w:val="none" w:sz="0" w:space="0" w:color="auto"/>
                <w:bottom w:val="none" w:sz="0" w:space="0" w:color="auto"/>
                <w:right w:val="none" w:sz="0" w:space="0" w:color="auto"/>
              </w:divBdr>
            </w:div>
          </w:divsChild>
        </w:div>
        <w:div w:id="2009289681">
          <w:marLeft w:val="0"/>
          <w:marRight w:val="0"/>
          <w:marTop w:val="0"/>
          <w:marBottom w:val="0"/>
          <w:divBdr>
            <w:top w:val="none" w:sz="0" w:space="0" w:color="auto"/>
            <w:left w:val="none" w:sz="0" w:space="0" w:color="auto"/>
            <w:bottom w:val="none" w:sz="0" w:space="0" w:color="auto"/>
            <w:right w:val="none" w:sz="0" w:space="0" w:color="auto"/>
          </w:divBdr>
        </w:div>
        <w:div w:id="1092893566">
          <w:marLeft w:val="0"/>
          <w:marRight w:val="0"/>
          <w:marTop w:val="0"/>
          <w:marBottom w:val="0"/>
          <w:divBdr>
            <w:top w:val="none" w:sz="0" w:space="0" w:color="auto"/>
            <w:left w:val="none" w:sz="0" w:space="0" w:color="auto"/>
            <w:bottom w:val="none" w:sz="0" w:space="0" w:color="auto"/>
            <w:right w:val="none" w:sz="0" w:space="0" w:color="auto"/>
          </w:divBdr>
          <w:divsChild>
            <w:div w:id="556236030">
              <w:marLeft w:val="0"/>
              <w:marRight w:val="0"/>
              <w:marTop w:val="0"/>
              <w:marBottom w:val="0"/>
              <w:divBdr>
                <w:top w:val="none" w:sz="0" w:space="0" w:color="auto"/>
                <w:left w:val="none" w:sz="0" w:space="0" w:color="auto"/>
                <w:bottom w:val="none" w:sz="0" w:space="0" w:color="auto"/>
                <w:right w:val="none" w:sz="0" w:space="0" w:color="auto"/>
              </w:divBdr>
            </w:div>
          </w:divsChild>
        </w:div>
        <w:div w:id="1532766921">
          <w:marLeft w:val="0"/>
          <w:marRight w:val="0"/>
          <w:marTop w:val="0"/>
          <w:marBottom w:val="0"/>
          <w:divBdr>
            <w:top w:val="none" w:sz="0" w:space="0" w:color="auto"/>
            <w:left w:val="none" w:sz="0" w:space="0" w:color="auto"/>
            <w:bottom w:val="none" w:sz="0" w:space="0" w:color="auto"/>
            <w:right w:val="none" w:sz="0" w:space="0" w:color="auto"/>
          </w:divBdr>
        </w:div>
        <w:div w:id="1283417380">
          <w:marLeft w:val="0"/>
          <w:marRight w:val="0"/>
          <w:marTop w:val="0"/>
          <w:marBottom w:val="0"/>
          <w:divBdr>
            <w:top w:val="none" w:sz="0" w:space="0" w:color="auto"/>
            <w:left w:val="none" w:sz="0" w:space="0" w:color="auto"/>
            <w:bottom w:val="none" w:sz="0" w:space="0" w:color="auto"/>
            <w:right w:val="none" w:sz="0" w:space="0" w:color="auto"/>
          </w:divBdr>
          <w:divsChild>
            <w:div w:id="2126267142">
              <w:marLeft w:val="0"/>
              <w:marRight w:val="0"/>
              <w:marTop w:val="0"/>
              <w:marBottom w:val="0"/>
              <w:divBdr>
                <w:top w:val="none" w:sz="0" w:space="0" w:color="auto"/>
                <w:left w:val="none" w:sz="0" w:space="0" w:color="auto"/>
                <w:bottom w:val="none" w:sz="0" w:space="0" w:color="auto"/>
                <w:right w:val="none" w:sz="0" w:space="0" w:color="auto"/>
              </w:divBdr>
            </w:div>
          </w:divsChild>
        </w:div>
        <w:div w:id="853375964">
          <w:marLeft w:val="0"/>
          <w:marRight w:val="0"/>
          <w:marTop w:val="0"/>
          <w:marBottom w:val="0"/>
          <w:divBdr>
            <w:top w:val="none" w:sz="0" w:space="0" w:color="auto"/>
            <w:left w:val="none" w:sz="0" w:space="0" w:color="auto"/>
            <w:bottom w:val="none" w:sz="0" w:space="0" w:color="auto"/>
            <w:right w:val="none" w:sz="0" w:space="0" w:color="auto"/>
          </w:divBdr>
        </w:div>
        <w:div w:id="37048505">
          <w:marLeft w:val="0"/>
          <w:marRight w:val="0"/>
          <w:marTop w:val="0"/>
          <w:marBottom w:val="0"/>
          <w:divBdr>
            <w:top w:val="none" w:sz="0" w:space="0" w:color="auto"/>
            <w:left w:val="none" w:sz="0" w:space="0" w:color="auto"/>
            <w:bottom w:val="none" w:sz="0" w:space="0" w:color="auto"/>
            <w:right w:val="none" w:sz="0" w:space="0" w:color="auto"/>
          </w:divBdr>
          <w:divsChild>
            <w:div w:id="1214658617">
              <w:marLeft w:val="0"/>
              <w:marRight w:val="0"/>
              <w:marTop w:val="0"/>
              <w:marBottom w:val="0"/>
              <w:divBdr>
                <w:top w:val="none" w:sz="0" w:space="0" w:color="auto"/>
                <w:left w:val="none" w:sz="0" w:space="0" w:color="auto"/>
                <w:bottom w:val="none" w:sz="0" w:space="0" w:color="auto"/>
                <w:right w:val="none" w:sz="0" w:space="0" w:color="auto"/>
              </w:divBdr>
            </w:div>
          </w:divsChild>
        </w:div>
        <w:div w:id="1753117332">
          <w:marLeft w:val="0"/>
          <w:marRight w:val="0"/>
          <w:marTop w:val="0"/>
          <w:marBottom w:val="0"/>
          <w:divBdr>
            <w:top w:val="none" w:sz="0" w:space="0" w:color="auto"/>
            <w:left w:val="none" w:sz="0" w:space="0" w:color="auto"/>
            <w:bottom w:val="none" w:sz="0" w:space="0" w:color="auto"/>
            <w:right w:val="none" w:sz="0" w:space="0" w:color="auto"/>
          </w:divBdr>
        </w:div>
        <w:div w:id="1939216866">
          <w:marLeft w:val="0"/>
          <w:marRight w:val="0"/>
          <w:marTop w:val="0"/>
          <w:marBottom w:val="0"/>
          <w:divBdr>
            <w:top w:val="none" w:sz="0" w:space="0" w:color="auto"/>
            <w:left w:val="none" w:sz="0" w:space="0" w:color="auto"/>
            <w:bottom w:val="none" w:sz="0" w:space="0" w:color="auto"/>
            <w:right w:val="none" w:sz="0" w:space="0" w:color="auto"/>
          </w:divBdr>
          <w:divsChild>
            <w:div w:id="1039356159">
              <w:marLeft w:val="0"/>
              <w:marRight w:val="0"/>
              <w:marTop w:val="0"/>
              <w:marBottom w:val="0"/>
              <w:divBdr>
                <w:top w:val="none" w:sz="0" w:space="0" w:color="auto"/>
                <w:left w:val="none" w:sz="0" w:space="0" w:color="auto"/>
                <w:bottom w:val="none" w:sz="0" w:space="0" w:color="auto"/>
                <w:right w:val="none" w:sz="0" w:space="0" w:color="auto"/>
              </w:divBdr>
            </w:div>
          </w:divsChild>
        </w:div>
        <w:div w:id="216622615">
          <w:marLeft w:val="0"/>
          <w:marRight w:val="0"/>
          <w:marTop w:val="0"/>
          <w:marBottom w:val="0"/>
          <w:divBdr>
            <w:top w:val="none" w:sz="0" w:space="0" w:color="auto"/>
            <w:left w:val="none" w:sz="0" w:space="0" w:color="auto"/>
            <w:bottom w:val="none" w:sz="0" w:space="0" w:color="auto"/>
            <w:right w:val="none" w:sz="0" w:space="0" w:color="auto"/>
          </w:divBdr>
        </w:div>
        <w:div w:id="475032364">
          <w:marLeft w:val="0"/>
          <w:marRight w:val="0"/>
          <w:marTop w:val="0"/>
          <w:marBottom w:val="0"/>
          <w:divBdr>
            <w:top w:val="none" w:sz="0" w:space="0" w:color="auto"/>
            <w:left w:val="none" w:sz="0" w:space="0" w:color="auto"/>
            <w:bottom w:val="none" w:sz="0" w:space="0" w:color="auto"/>
            <w:right w:val="none" w:sz="0" w:space="0" w:color="auto"/>
          </w:divBdr>
          <w:divsChild>
            <w:div w:id="801923029">
              <w:marLeft w:val="0"/>
              <w:marRight w:val="0"/>
              <w:marTop w:val="0"/>
              <w:marBottom w:val="0"/>
              <w:divBdr>
                <w:top w:val="none" w:sz="0" w:space="0" w:color="auto"/>
                <w:left w:val="none" w:sz="0" w:space="0" w:color="auto"/>
                <w:bottom w:val="none" w:sz="0" w:space="0" w:color="auto"/>
                <w:right w:val="none" w:sz="0" w:space="0" w:color="auto"/>
              </w:divBdr>
            </w:div>
          </w:divsChild>
        </w:div>
        <w:div w:id="395396188">
          <w:marLeft w:val="0"/>
          <w:marRight w:val="0"/>
          <w:marTop w:val="0"/>
          <w:marBottom w:val="0"/>
          <w:divBdr>
            <w:top w:val="none" w:sz="0" w:space="0" w:color="auto"/>
            <w:left w:val="none" w:sz="0" w:space="0" w:color="auto"/>
            <w:bottom w:val="none" w:sz="0" w:space="0" w:color="auto"/>
            <w:right w:val="none" w:sz="0" w:space="0" w:color="auto"/>
          </w:divBdr>
        </w:div>
        <w:div w:id="58024323">
          <w:marLeft w:val="0"/>
          <w:marRight w:val="0"/>
          <w:marTop w:val="0"/>
          <w:marBottom w:val="0"/>
          <w:divBdr>
            <w:top w:val="none" w:sz="0" w:space="0" w:color="auto"/>
            <w:left w:val="none" w:sz="0" w:space="0" w:color="auto"/>
            <w:bottom w:val="none" w:sz="0" w:space="0" w:color="auto"/>
            <w:right w:val="none" w:sz="0" w:space="0" w:color="auto"/>
          </w:divBdr>
          <w:divsChild>
            <w:div w:id="552498197">
              <w:marLeft w:val="0"/>
              <w:marRight w:val="0"/>
              <w:marTop w:val="0"/>
              <w:marBottom w:val="0"/>
              <w:divBdr>
                <w:top w:val="none" w:sz="0" w:space="0" w:color="auto"/>
                <w:left w:val="none" w:sz="0" w:space="0" w:color="auto"/>
                <w:bottom w:val="none" w:sz="0" w:space="0" w:color="auto"/>
                <w:right w:val="none" w:sz="0" w:space="0" w:color="auto"/>
              </w:divBdr>
            </w:div>
          </w:divsChild>
        </w:div>
        <w:div w:id="1221481611">
          <w:marLeft w:val="0"/>
          <w:marRight w:val="0"/>
          <w:marTop w:val="300"/>
          <w:marBottom w:val="0"/>
          <w:divBdr>
            <w:top w:val="none" w:sz="0" w:space="0" w:color="auto"/>
            <w:left w:val="none" w:sz="0" w:space="0" w:color="auto"/>
            <w:bottom w:val="none" w:sz="0" w:space="0" w:color="auto"/>
            <w:right w:val="none" w:sz="0" w:space="0" w:color="auto"/>
          </w:divBdr>
          <w:divsChild>
            <w:div w:id="585194811">
              <w:marLeft w:val="0"/>
              <w:marRight w:val="0"/>
              <w:marTop w:val="0"/>
              <w:marBottom w:val="0"/>
              <w:divBdr>
                <w:top w:val="none" w:sz="0" w:space="0" w:color="auto"/>
                <w:left w:val="none" w:sz="0" w:space="0" w:color="auto"/>
                <w:bottom w:val="none" w:sz="0" w:space="0" w:color="auto"/>
                <w:right w:val="none" w:sz="0" w:space="0" w:color="auto"/>
              </w:divBdr>
              <w:divsChild>
                <w:div w:id="211670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93480">
          <w:marLeft w:val="0"/>
          <w:marRight w:val="0"/>
          <w:marTop w:val="300"/>
          <w:marBottom w:val="0"/>
          <w:divBdr>
            <w:top w:val="none" w:sz="0" w:space="0" w:color="auto"/>
            <w:left w:val="none" w:sz="0" w:space="0" w:color="auto"/>
            <w:bottom w:val="none" w:sz="0" w:space="0" w:color="auto"/>
            <w:right w:val="none" w:sz="0" w:space="0" w:color="auto"/>
          </w:divBdr>
          <w:divsChild>
            <w:div w:id="1518349509">
              <w:marLeft w:val="0"/>
              <w:marRight w:val="0"/>
              <w:marTop w:val="0"/>
              <w:marBottom w:val="0"/>
              <w:divBdr>
                <w:top w:val="none" w:sz="0" w:space="0" w:color="auto"/>
                <w:left w:val="none" w:sz="0" w:space="0" w:color="auto"/>
                <w:bottom w:val="none" w:sz="0" w:space="0" w:color="auto"/>
                <w:right w:val="none" w:sz="0" w:space="0" w:color="auto"/>
              </w:divBdr>
              <w:divsChild>
                <w:div w:id="206059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8321">
          <w:marLeft w:val="0"/>
          <w:marRight w:val="0"/>
          <w:marTop w:val="300"/>
          <w:marBottom w:val="0"/>
          <w:divBdr>
            <w:top w:val="none" w:sz="0" w:space="0" w:color="auto"/>
            <w:left w:val="none" w:sz="0" w:space="0" w:color="auto"/>
            <w:bottom w:val="none" w:sz="0" w:space="0" w:color="auto"/>
            <w:right w:val="none" w:sz="0" w:space="0" w:color="auto"/>
          </w:divBdr>
          <w:divsChild>
            <w:div w:id="676619673">
              <w:marLeft w:val="0"/>
              <w:marRight w:val="0"/>
              <w:marTop w:val="0"/>
              <w:marBottom w:val="0"/>
              <w:divBdr>
                <w:top w:val="none" w:sz="0" w:space="0" w:color="auto"/>
                <w:left w:val="none" w:sz="0" w:space="0" w:color="auto"/>
                <w:bottom w:val="none" w:sz="0" w:space="0" w:color="auto"/>
                <w:right w:val="none" w:sz="0" w:space="0" w:color="auto"/>
              </w:divBdr>
              <w:divsChild>
                <w:div w:id="64612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953">
          <w:marLeft w:val="0"/>
          <w:marRight w:val="0"/>
          <w:marTop w:val="300"/>
          <w:marBottom w:val="0"/>
          <w:divBdr>
            <w:top w:val="none" w:sz="0" w:space="0" w:color="auto"/>
            <w:left w:val="none" w:sz="0" w:space="0" w:color="auto"/>
            <w:bottom w:val="none" w:sz="0" w:space="0" w:color="auto"/>
            <w:right w:val="none" w:sz="0" w:space="0" w:color="auto"/>
          </w:divBdr>
          <w:divsChild>
            <w:div w:id="861552068">
              <w:marLeft w:val="0"/>
              <w:marRight w:val="0"/>
              <w:marTop w:val="0"/>
              <w:marBottom w:val="0"/>
              <w:divBdr>
                <w:top w:val="none" w:sz="0" w:space="0" w:color="auto"/>
                <w:left w:val="none" w:sz="0" w:space="0" w:color="auto"/>
                <w:bottom w:val="none" w:sz="0" w:space="0" w:color="auto"/>
                <w:right w:val="none" w:sz="0" w:space="0" w:color="auto"/>
              </w:divBdr>
              <w:divsChild>
                <w:div w:id="8304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266978">
      <w:bodyDiv w:val="1"/>
      <w:marLeft w:val="0"/>
      <w:marRight w:val="0"/>
      <w:marTop w:val="0"/>
      <w:marBottom w:val="0"/>
      <w:divBdr>
        <w:top w:val="none" w:sz="0" w:space="0" w:color="auto"/>
        <w:left w:val="none" w:sz="0" w:space="0" w:color="auto"/>
        <w:bottom w:val="none" w:sz="0" w:space="0" w:color="auto"/>
        <w:right w:val="none" w:sz="0" w:space="0" w:color="auto"/>
      </w:divBdr>
      <w:divsChild>
        <w:div w:id="422992282">
          <w:marLeft w:val="0"/>
          <w:marRight w:val="0"/>
          <w:marTop w:val="0"/>
          <w:marBottom w:val="0"/>
          <w:divBdr>
            <w:top w:val="none" w:sz="0" w:space="0" w:color="auto"/>
            <w:left w:val="none" w:sz="0" w:space="0" w:color="auto"/>
            <w:bottom w:val="none" w:sz="0" w:space="0" w:color="auto"/>
            <w:right w:val="none" w:sz="0" w:space="0" w:color="auto"/>
          </w:divBdr>
        </w:div>
        <w:div w:id="78524469">
          <w:marLeft w:val="0"/>
          <w:marRight w:val="0"/>
          <w:marTop w:val="0"/>
          <w:marBottom w:val="0"/>
          <w:divBdr>
            <w:top w:val="none" w:sz="0" w:space="0" w:color="auto"/>
            <w:left w:val="none" w:sz="0" w:space="0" w:color="auto"/>
            <w:bottom w:val="none" w:sz="0" w:space="0" w:color="auto"/>
            <w:right w:val="none" w:sz="0" w:space="0" w:color="auto"/>
          </w:divBdr>
          <w:divsChild>
            <w:div w:id="2137868623">
              <w:marLeft w:val="0"/>
              <w:marRight w:val="0"/>
              <w:marTop w:val="0"/>
              <w:marBottom w:val="0"/>
              <w:divBdr>
                <w:top w:val="none" w:sz="0" w:space="0" w:color="auto"/>
                <w:left w:val="none" w:sz="0" w:space="0" w:color="auto"/>
                <w:bottom w:val="none" w:sz="0" w:space="0" w:color="auto"/>
                <w:right w:val="none" w:sz="0" w:space="0" w:color="auto"/>
              </w:divBdr>
            </w:div>
          </w:divsChild>
        </w:div>
        <w:div w:id="1819110374">
          <w:marLeft w:val="0"/>
          <w:marRight w:val="0"/>
          <w:marTop w:val="0"/>
          <w:marBottom w:val="0"/>
          <w:divBdr>
            <w:top w:val="none" w:sz="0" w:space="0" w:color="auto"/>
            <w:left w:val="none" w:sz="0" w:space="0" w:color="auto"/>
            <w:bottom w:val="none" w:sz="0" w:space="0" w:color="auto"/>
            <w:right w:val="none" w:sz="0" w:space="0" w:color="auto"/>
          </w:divBdr>
        </w:div>
        <w:div w:id="1317952037">
          <w:marLeft w:val="0"/>
          <w:marRight w:val="0"/>
          <w:marTop w:val="0"/>
          <w:marBottom w:val="0"/>
          <w:divBdr>
            <w:top w:val="none" w:sz="0" w:space="0" w:color="auto"/>
            <w:left w:val="none" w:sz="0" w:space="0" w:color="auto"/>
            <w:bottom w:val="none" w:sz="0" w:space="0" w:color="auto"/>
            <w:right w:val="none" w:sz="0" w:space="0" w:color="auto"/>
          </w:divBdr>
          <w:divsChild>
            <w:div w:id="2026982357">
              <w:marLeft w:val="0"/>
              <w:marRight w:val="0"/>
              <w:marTop w:val="0"/>
              <w:marBottom w:val="0"/>
              <w:divBdr>
                <w:top w:val="none" w:sz="0" w:space="0" w:color="auto"/>
                <w:left w:val="none" w:sz="0" w:space="0" w:color="auto"/>
                <w:bottom w:val="none" w:sz="0" w:space="0" w:color="auto"/>
                <w:right w:val="none" w:sz="0" w:space="0" w:color="auto"/>
              </w:divBdr>
            </w:div>
          </w:divsChild>
        </w:div>
        <w:div w:id="1600602326">
          <w:marLeft w:val="0"/>
          <w:marRight w:val="0"/>
          <w:marTop w:val="0"/>
          <w:marBottom w:val="0"/>
          <w:divBdr>
            <w:top w:val="none" w:sz="0" w:space="0" w:color="auto"/>
            <w:left w:val="none" w:sz="0" w:space="0" w:color="auto"/>
            <w:bottom w:val="none" w:sz="0" w:space="0" w:color="auto"/>
            <w:right w:val="none" w:sz="0" w:space="0" w:color="auto"/>
          </w:divBdr>
        </w:div>
        <w:div w:id="1126696162">
          <w:marLeft w:val="0"/>
          <w:marRight w:val="0"/>
          <w:marTop w:val="0"/>
          <w:marBottom w:val="0"/>
          <w:divBdr>
            <w:top w:val="none" w:sz="0" w:space="0" w:color="auto"/>
            <w:left w:val="none" w:sz="0" w:space="0" w:color="auto"/>
            <w:bottom w:val="none" w:sz="0" w:space="0" w:color="auto"/>
            <w:right w:val="none" w:sz="0" w:space="0" w:color="auto"/>
          </w:divBdr>
          <w:divsChild>
            <w:div w:id="1674649487">
              <w:marLeft w:val="0"/>
              <w:marRight w:val="0"/>
              <w:marTop w:val="0"/>
              <w:marBottom w:val="0"/>
              <w:divBdr>
                <w:top w:val="none" w:sz="0" w:space="0" w:color="auto"/>
                <w:left w:val="none" w:sz="0" w:space="0" w:color="auto"/>
                <w:bottom w:val="none" w:sz="0" w:space="0" w:color="auto"/>
                <w:right w:val="none" w:sz="0" w:space="0" w:color="auto"/>
              </w:divBdr>
            </w:div>
          </w:divsChild>
        </w:div>
        <w:div w:id="1575700612">
          <w:marLeft w:val="0"/>
          <w:marRight w:val="0"/>
          <w:marTop w:val="0"/>
          <w:marBottom w:val="0"/>
          <w:divBdr>
            <w:top w:val="none" w:sz="0" w:space="0" w:color="auto"/>
            <w:left w:val="none" w:sz="0" w:space="0" w:color="auto"/>
            <w:bottom w:val="none" w:sz="0" w:space="0" w:color="auto"/>
            <w:right w:val="none" w:sz="0" w:space="0" w:color="auto"/>
          </w:divBdr>
        </w:div>
        <w:div w:id="272445725">
          <w:marLeft w:val="0"/>
          <w:marRight w:val="0"/>
          <w:marTop w:val="0"/>
          <w:marBottom w:val="0"/>
          <w:divBdr>
            <w:top w:val="none" w:sz="0" w:space="0" w:color="auto"/>
            <w:left w:val="none" w:sz="0" w:space="0" w:color="auto"/>
            <w:bottom w:val="none" w:sz="0" w:space="0" w:color="auto"/>
            <w:right w:val="none" w:sz="0" w:space="0" w:color="auto"/>
          </w:divBdr>
          <w:divsChild>
            <w:div w:id="162625014">
              <w:marLeft w:val="0"/>
              <w:marRight w:val="0"/>
              <w:marTop w:val="0"/>
              <w:marBottom w:val="0"/>
              <w:divBdr>
                <w:top w:val="none" w:sz="0" w:space="0" w:color="auto"/>
                <w:left w:val="none" w:sz="0" w:space="0" w:color="auto"/>
                <w:bottom w:val="none" w:sz="0" w:space="0" w:color="auto"/>
                <w:right w:val="none" w:sz="0" w:space="0" w:color="auto"/>
              </w:divBdr>
            </w:div>
          </w:divsChild>
        </w:div>
        <w:div w:id="1291517961">
          <w:marLeft w:val="0"/>
          <w:marRight w:val="0"/>
          <w:marTop w:val="0"/>
          <w:marBottom w:val="0"/>
          <w:divBdr>
            <w:top w:val="none" w:sz="0" w:space="0" w:color="auto"/>
            <w:left w:val="none" w:sz="0" w:space="0" w:color="auto"/>
            <w:bottom w:val="none" w:sz="0" w:space="0" w:color="auto"/>
            <w:right w:val="none" w:sz="0" w:space="0" w:color="auto"/>
          </w:divBdr>
        </w:div>
        <w:div w:id="1008141506">
          <w:marLeft w:val="0"/>
          <w:marRight w:val="0"/>
          <w:marTop w:val="0"/>
          <w:marBottom w:val="0"/>
          <w:divBdr>
            <w:top w:val="none" w:sz="0" w:space="0" w:color="auto"/>
            <w:left w:val="none" w:sz="0" w:space="0" w:color="auto"/>
            <w:bottom w:val="none" w:sz="0" w:space="0" w:color="auto"/>
            <w:right w:val="none" w:sz="0" w:space="0" w:color="auto"/>
          </w:divBdr>
          <w:divsChild>
            <w:div w:id="1748187729">
              <w:marLeft w:val="0"/>
              <w:marRight w:val="0"/>
              <w:marTop w:val="0"/>
              <w:marBottom w:val="0"/>
              <w:divBdr>
                <w:top w:val="none" w:sz="0" w:space="0" w:color="auto"/>
                <w:left w:val="none" w:sz="0" w:space="0" w:color="auto"/>
                <w:bottom w:val="none" w:sz="0" w:space="0" w:color="auto"/>
                <w:right w:val="none" w:sz="0" w:space="0" w:color="auto"/>
              </w:divBdr>
            </w:div>
          </w:divsChild>
        </w:div>
        <w:div w:id="566962776">
          <w:marLeft w:val="0"/>
          <w:marRight w:val="0"/>
          <w:marTop w:val="0"/>
          <w:marBottom w:val="0"/>
          <w:divBdr>
            <w:top w:val="none" w:sz="0" w:space="0" w:color="auto"/>
            <w:left w:val="none" w:sz="0" w:space="0" w:color="auto"/>
            <w:bottom w:val="none" w:sz="0" w:space="0" w:color="auto"/>
            <w:right w:val="none" w:sz="0" w:space="0" w:color="auto"/>
          </w:divBdr>
        </w:div>
        <w:div w:id="121928386">
          <w:marLeft w:val="0"/>
          <w:marRight w:val="0"/>
          <w:marTop w:val="0"/>
          <w:marBottom w:val="0"/>
          <w:divBdr>
            <w:top w:val="none" w:sz="0" w:space="0" w:color="auto"/>
            <w:left w:val="none" w:sz="0" w:space="0" w:color="auto"/>
            <w:bottom w:val="none" w:sz="0" w:space="0" w:color="auto"/>
            <w:right w:val="none" w:sz="0" w:space="0" w:color="auto"/>
          </w:divBdr>
          <w:divsChild>
            <w:div w:id="2131584334">
              <w:marLeft w:val="0"/>
              <w:marRight w:val="0"/>
              <w:marTop w:val="0"/>
              <w:marBottom w:val="0"/>
              <w:divBdr>
                <w:top w:val="none" w:sz="0" w:space="0" w:color="auto"/>
                <w:left w:val="none" w:sz="0" w:space="0" w:color="auto"/>
                <w:bottom w:val="none" w:sz="0" w:space="0" w:color="auto"/>
                <w:right w:val="none" w:sz="0" w:space="0" w:color="auto"/>
              </w:divBdr>
            </w:div>
          </w:divsChild>
        </w:div>
        <w:div w:id="375659892">
          <w:marLeft w:val="0"/>
          <w:marRight w:val="0"/>
          <w:marTop w:val="0"/>
          <w:marBottom w:val="0"/>
          <w:divBdr>
            <w:top w:val="none" w:sz="0" w:space="0" w:color="auto"/>
            <w:left w:val="none" w:sz="0" w:space="0" w:color="auto"/>
            <w:bottom w:val="none" w:sz="0" w:space="0" w:color="auto"/>
            <w:right w:val="none" w:sz="0" w:space="0" w:color="auto"/>
          </w:divBdr>
        </w:div>
        <w:div w:id="742526958">
          <w:marLeft w:val="0"/>
          <w:marRight w:val="0"/>
          <w:marTop w:val="0"/>
          <w:marBottom w:val="0"/>
          <w:divBdr>
            <w:top w:val="none" w:sz="0" w:space="0" w:color="auto"/>
            <w:left w:val="none" w:sz="0" w:space="0" w:color="auto"/>
            <w:bottom w:val="none" w:sz="0" w:space="0" w:color="auto"/>
            <w:right w:val="none" w:sz="0" w:space="0" w:color="auto"/>
          </w:divBdr>
          <w:divsChild>
            <w:div w:id="1768229403">
              <w:marLeft w:val="0"/>
              <w:marRight w:val="0"/>
              <w:marTop w:val="0"/>
              <w:marBottom w:val="0"/>
              <w:divBdr>
                <w:top w:val="none" w:sz="0" w:space="0" w:color="auto"/>
                <w:left w:val="none" w:sz="0" w:space="0" w:color="auto"/>
                <w:bottom w:val="none" w:sz="0" w:space="0" w:color="auto"/>
                <w:right w:val="none" w:sz="0" w:space="0" w:color="auto"/>
              </w:divBdr>
            </w:div>
          </w:divsChild>
        </w:div>
        <w:div w:id="15885100">
          <w:marLeft w:val="0"/>
          <w:marRight w:val="0"/>
          <w:marTop w:val="300"/>
          <w:marBottom w:val="0"/>
          <w:divBdr>
            <w:top w:val="none" w:sz="0" w:space="0" w:color="auto"/>
            <w:left w:val="none" w:sz="0" w:space="0" w:color="auto"/>
            <w:bottom w:val="none" w:sz="0" w:space="0" w:color="auto"/>
            <w:right w:val="none" w:sz="0" w:space="0" w:color="auto"/>
          </w:divBdr>
          <w:divsChild>
            <w:div w:id="1720088701">
              <w:marLeft w:val="0"/>
              <w:marRight w:val="0"/>
              <w:marTop w:val="0"/>
              <w:marBottom w:val="0"/>
              <w:divBdr>
                <w:top w:val="none" w:sz="0" w:space="0" w:color="auto"/>
                <w:left w:val="none" w:sz="0" w:space="0" w:color="auto"/>
                <w:bottom w:val="none" w:sz="0" w:space="0" w:color="auto"/>
                <w:right w:val="none" w:sz="0" w:space="0" w:color="auto"/>
              </w:divBdr>
              <w:divsChild>
                <w:div w:id="648945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76239">
          <w:marLeft w:val="0"/>
          <w:marRight w:val="0"/>
          <w:marTop w:val="300"/>
          <w:marBottom w:val="0"/>
          <w:divBdr>
            <w:top w:val="none" w:sz="0" w:space="0" w:color="auto"/>
            <w:left w:val="none" w:sz="0" w:space="0" w:color="auto"/>
            <w:bottom w:val="none" w:sz="0" w:space="0" w:color="auto"/>
            <w:right w:val="none" w:sz="0" w:space="0" w:color="auto"/>
          </w:divBdr>
          <w:divsChild>
            <w:div w:id="1620643308">
              <w:marLeft w:val="0"/>
              <w:marRight w:val="0"/>
              <w:marTop w:val="0"/>
              <w:marBottom w:val="0"/>
              <w:divBdr>
                <w:top w:val="none" w:sz="0" w:space="0" w:color="auto"/>
                <w:left w:val="none" w:sz="0" w:space="0" w:color="auto"/>
                <w:bottom w:val="none" w:sz="0" w:space="0" w:color="auto"/>
                <w:right w:val="none" w:sz="0" w:space="0" w:color="auto"/>
              </w:divBdr>
              <w:divsChild>
                <w:div w:id="955403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745024">
          <w:marLeft w:val="0"/>
          <w:marRight w:val="0"/>
          <w:marTop w:val="300"/>
          <w:marBottom w:val="0"/>
          <w:divBdr>
            <w:top w:val="none" w:sz="0" w:space="0" w:color="auto"/>
            <w:left w:val="none" w:sz="0" w:space="0" w:color="auto"/>
            <w:bottom w:val="none" w:sz="0" w:space="0" w:color="auto"/>
            <w:right w:val="none" w:sz="0" w:space="0" w:color="auto"/>
          </w:divBdr>
          <w:divsChild>
            <w:div w:id="658384850">
              <w:marLeft w:val="0"/>
              <w:marRight w:val="0"/>
              <w:marTop w:val="0"/>
              <w:marBottom w:val="0"/>
              <w:divBdr>
                <w:top w:val="none" w:sz="0" w:space="0" w:color="auto"/>
                <w:left w:val="none" w:sz="0" w:space="0" w:color="auto"/>
                <w:bottom w:val="none" w:sz="0" w:space="0" w:color="auto"/>
                <w:right w:val="none" w:sz="0" w:space="0" w:color="auto"/>
              </w:divBdr>
              <w:divsChild>
                <w:div w:id="686060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3144">
          <w:marLeft w:val="0"/>
          <w:marRight w:val="0"/>
          <w:marTop w:val="300"/>
          <w:marBottom w:val="0"/>
          <w:divBdr>
            <w:top w:val="none" w:sz="0" w:space="0" w:color="auto"/>
            <w:left w:val="none" w:sz="0" w:space="0" w:color="auto"/>
            <w:bottom w:val="none" w:sz="0" w:space="0" w:color="auto"/>
            <w:right w:val="none" w:sz="0" w:space="0" w:color="auto"/>
          </w:divBdr>
          <w:divsChild>
            <w:div w:id="1098990380">
              <w:marLeft w:val="0"/>
              <w:marRight w:val="0"/>
              <w:marTop w:val="0"/>
              <w:marBottom w:val="0"/>
              <w:divBdr>
                <w:top w:val="none" w:sz="0" w:space="0" w:color="auto"/>
                <w:left w:val="none" w:sz="0" w:space="0" w:color="auto"/>
                <w:bottom w:val="none" w:sz="0" w:space="0" w:color="auto"/>
                <w:right w:val="none" w:sz="0" w:space="0" w:color="auto"/>
              </w:divBdr>
              <w:divsChild>
                <w:div w:id="9820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845118">
      <w:bodyDiv w:val="1"/>
      <w:marLeft w:val="0"/>
      <w:marRight w:val="0"/>
      <w:marTop w:val="0"/>
      <w:marBottom w:val="0"/>
      <w:divBdr>
        <w:top w:val="none" w:sz="0" w:space="0" w:color="auto"/>
        <w:left w:val="none" w:sz="0" w:space="0" w:color="auto"/>
        <w:bottom w:val="none" w:sz="0" w:space="0" w:color="auto"/>
        <w:right w:val="none" w:sz="0" w:space="0" w:color="auto"/>
      </w:divBdr>
      <w:divsChild>
        <w:div w:id="583533173">
          <w:marLeft w:val="0"/>
          <w:marRight w:val="0"/>
          <w:marTop w:val="0"/>
          <w:marBottom w:val="0"/>
          <w:divBdr>
            <w:top w:val="none" w:sz="0" w:space="0" w:color="auto"/>
            <w:left w:val="none" w:sz="0" w:space="0" w:color="auto"/>
            <w:bottom w:val="none" w:sz="0" w:space="0" w:color="auto"/>
            <w:right w:val="none" w:sz="0" w:space="0" w:color="auto"/>
          </w:divBdr>
        </w:div>
        <w:div w:id="1162241085">
          <w:marLeft w:val="0"/>
          <w:marRight w:val="0"/>
          <w:marTop w:val="0"/>
          <w:marBottom w:val="0"/>
          <w:divBdr>
            <w:top w:val="none" w:sz="0" w:space="0" w:color="auto"/>
            <w:left w:val="none" w:sz="0" w:space="0" w:color="auto"/>
            <w:bottom w:val="none" w:sz="0" w:space="0" w:color="auto"/>
            <w:right w:val="none" w:sz="0" w:space="0" w:color="auto"/>
          </w:divBdr>
          <w:divsChild>
            <w:div w:id="1407070060">
              <w:marLeft w:val="0"/>
              <w:marRight w:val="0"/>
              <w:marTop w:val="0"/>
              <w:marBottom w:val="0"/>
              <w:divBdr>
                <w:top w:val="none" w:sz="0" w:space="0" w:color="auto"/>
                <w:left w:val="none" w:sz="0" w:space="0" w:color="auto"/>
                <w:bottom w:val="none" w:sz="0" w:space="0" w:color="auto"/>
                <w:right w:val="none" w:sz="0" w:space="0" w:color="auto"/>
              </w:divBdr>
            </w:div>
          </w:divsChild>
        </w:div>
        <w:div w:id="426854103">
          <w:marLeft w:val="0"/>
          <w:marRight w:val="0"/>
          <w:marTop w:val="0"/>
          <w:marBottom w:val="0"/>
          <w:divBdr>
            <w:top w:val="none" w:sz="0" w:space="0" w:color="auto"/>
            <w:left w:val="none" w:sz="0" w:space="0" w:color="auto"/>
            <w:bottom w:val="none" w:sz="0" w:space="0" w:color="auto"/>
            <w:right w:val="none" w:sz="0" w:space="0" w:color="auto"/>
          </w:divBdr>
        </w:div>
        <w:div w:id="332538408">
          <w:marLeft w:val="0"/>
          <w:marRight w:val="0"/>
          <w:marTop w:val="0"/>
          <w:marBottom w:val="0"/>
          <w:divBdr>
            <w:top w:val="none" w:sz="0" w:space="0" w:color="auto"/>
            <w:left w:val="none" w:sz="0" w:space="0" w:color="auto"/>
            <w:bottom w:val="none" w:sz="0" w:space="0" w:color="auto"/>
            <w:right w:val="none" w:sz="0" w:space="0" w:color="auto"/>
          </w:divBdr>
          <w:divsChild>
            <w:div w:id="1165509674">
              <w:marLeft w:val="0"/>
              <w:marRight w:val="0"/>
              <w:marTop w:val="0"/>
              <w:marBottom w:val="0"/>
              <w:divBdr>
                <w:top w:val="none" w:sz="0" w:space="0" w:color="auto"/>
                <w:left w:val="none" w:sz="0" w:space="0" w:color="auto"/>
                <w:bottom w:val="none" w:sz="0" w:space="0" w:color="auto"/>
                <w:right w:val="none" w:sz="0" w:space="0" w:color="auto"/>
              </w:divBdr>
            </w:div>
          </w:divsChild>
        </w:div>
        <w:div w:id="1584989255">
          <w:marLeft w:val="0"/>
          <w:marRight w:val="0"/>
          <w:marTop w:val="0"/>
          <w:marBottom w:val="0"/>
          <w:divBdr>
            <w:top w:val="none" w:sz="0" w:space="0" w:color="auto"/>
            <w:left w:val="none" w:sz="0" w:space="0" w:color="auto"/>
            <w:bottom w:val="none" w:sz="0" w:space="0" w:color="auto"/>
            <w:right w:val="none" w:sz="0" w:space="0" w:color="auto"/>
          </w:divBdr>
        </w:div>
        <w:div w:id="1499268227">
          <w:marLeft w:val="0"/>
          <w:marRight w:val="0"/>
          <w:marTop w:val="0"/>
          <w:marBottom w:val="0"/>
          <w:divBdr>
            <w:top w:val="none" w:sz="0" w:space="0" w:color="auto"/>
            <w:left w:val="none" w:sz="0" w:space="0" w:color="auto"/>
            <w:bottom w:val="none" w:sz="0" w:space="0" w:color="auto"/>
            <w:right w:val="none" w:sz="0" w:space="0" w:color="auto"/>
          </w:divBdr>
          <w:divsChild>
            <w:div w:id="785270674">
              <w:marLeft w:val="0"/>
              <w:marRight w:val="0"/>
              <w:marTop w:val="0"/>
              <w:marBottom w:val="0"/>
              <w:divBdr>
                <w:top w:val="none" w:sz="0" w:space="0" w:color="auto"/>
                <w:left w:val="none" w:sz="0" w:space="0" w:color="auto"/>
                <w:bottom w:val="none" w:sz="0" w:space="0" w:color="auto"/>
                <w:right w:val="none" w:sz="0" w:space="0" w:color="auto"/>
              </w:divBdr>
            </w:div>
          </w:divsChild>
        </w:div>
        <w:div w:id="659433417">
          <w:marLeft w:val="0"/>
          <w:marRight w:val="0"/>
          <w:marTop w:val="0"/>
          <w:marBottom w:val="0"/>
          <w:divBdr>
            <w:top w:val="none" w:sz="0" w:space="0" w:color="auto"/>
            <w:left w:val="none" w:sz="0" w:space="0" w:color="auto"/>
            <w:bottom w:val="none" w:sz="0" w:space="0" w:color="auto"/>
            <w:right w:val="none" w:sz="0" w:space="0" w:color="auto"/>
          </w:divBdr>
        </w:div>
        <w:div w:id="467861904">
          <w:marLeft w:val="0"/>
          <w:marRight w:val="0"/>
          <w:marTop w:val="0"/>
          <w:marBottom w:val="0"/>
          <w:divBdr>
            <w:top w:val="none" w:sz="0" w:space="0" w:color="auto"/>
            <w:left w:val="none" w:sz="0" w:space="0" w:color="auto"/>
            <w:bottom w:val="none" w:sz="0" w:space="0" w:color="auto"/>
            <w:right w:val="none" w:sz="0" w:space="0" w:color="auto"/>
          </w:divBdr>
          <w:divsChild>
            <w:div w:id="1868834622">
              <w:marLeft w:val="0"/>
              <w:marRight w:val="0"/>
              <w:marTop w:val="0"/>
              <w:marBottom w:val="0"/>
              <w:divBdr>
                <w:top w:val="none" w:sz="0" w:space="0" w:color="auto"/>
                <w:left w:val="none" w:sz="0" w:space="0" w:color="auto"/>
                <w:bottom w:val="none" w:sz="0" w:space="0" w:color="auto"/>
                <w:right w:val="none" w:sz="0" w:space="0" w:color="auto"/>
              </w:divBdr>
            </w:div>
          </w:divsChild>
        </w:div>
        <w:div w:id="1887332311">
          <w:marLeft w:val="0"/>
          <w:marRight w:val="0"/>
          <w:marTop w:val="0"/>
          <w:marBottom w:val="0"/>
          <w:divBdr>
            <w:top w:val="none" w:sz="0" w:space="0" w:color="auto"/>
            <w:left w:val="none" w:sz="0" w:space="0" w:color="auto"/>
            <w:bottom w:val="none" w:sz="0" w:space="0" w:color="auto"/>
            <w:right w:val="none" w:sz="0" w:space="0" w:color="auto"/>
          </w:divBdr>
        </w:div>
        <w:div w:id="2111242896">
          <w:marLeft w:val="0"/>
          <w:marRight w:val="0"/>
          <w:marTop w:val="0"/>
          <w:marBottom w:val="0"/>
          <w:divBdr>
            <w:top w:val="none" w:sz="0" w:space="0" w:color="auto"/>
            <w:left w:val="none" w:sz="0" w:space="0" w:color="auto"/>
            <w:bottom w:val="none" w:sz="0" w:space="0" w:color="auto"/>
            <w:right w:val="none" w:sz="0" w:space="0" w:color="auto"/>
          </w:divBdr>
          <w:divsChild>
            <w:div w:id="1483085368">
              <w:marLeft w:val="0"/>
              <w:marRight w:val="0"/>
              <w:marTop w:val="0"/>
              <w:marBottom w:val="0"/>
              <w:divBdr>
                <w:top w:val="none" w:sz="0" w:space="0" w:color="auto"/>
                <w:left w:val="none" w:sz="0" w:space="0" w:color="auto"/>
                <w:bottom w:val="none" w:sz="0" w:space="0" w:color="auto"/>
                <w:right w:val="none" w:sz="0" w:space="0" w:color="auto"/>
              </w:divBdr>
            </w:div>
          </w:divsChild>
        </w:div>
        <w:div w:id="1562866629">
          <w:marLeft w:val="0"/>
          <w:marRight w:val="0"/>
          <w:marTop w:val="0"/>
          <w:marBottom w:val="0"/>
          <w:divBdr>
            <w:top w:val="none" w:sz="0" w:space="0" w:color="auto"/>
            <w:left w:val="none" w:sz="0" w:space="0" w:color="auto"/>
            <w:bottom w:val="none" w:sz="0" w:space="0" w:color="auto"/>
            <w:right w:val="none" w:sz="0" w:space="0" w:color="auto"/>
          </w:divBdr>
        </w:div>
        <w:div w:id="1890728682">
          <w:marLeft w:val="0"/>
          <w:marRight w:val="0"/>
          <w:marTop w:val="0"/>
          <w:marBottom w:val="0"/>
          <w:divBdr>
            <w:top w:val="none" w:sz="0" w:space="0" w:color="auto"/>
            <w:left w:val="none" w:sz="0" w:space="0" w:color="auto"/>
            <w:bottom w:val="none" w:sz="0" w:space="0" w:color="auto"/>
            <w:right w:val="none" w:sz="0" w:space="0" w:color="auto"/>
          </w:divBdr>
          <w:divsChild>
            <w:div w:id="1786579728">
              <w:marLeft w:val="0"/>
              <w:marRight w:val="0"/>
              <w:marTop w:val="0"/>
              <w:marBottom w:val="0"/>
              <w:divBdr>
                <w:top w:val="none" w:sz="0" w:space="0" w:color="auto"/>
                <w:left w:val="none" w:sz="0" w:space="0" w:color="auto"/>
                <w:bottom w:val="none" w:sz="0" w:space="0" w:color="auto"/>
                <w:right w:val="none" w:sz="0" w:space="0" w:color="auto"/>
              </w:divBdr>
            </w:div>
          </w:divsChild>
        </w:div>
        <w:div w:id="1204824489">
          <w:marLeft w:val="0"/>
          <w:marRight w:val="0"/>
          <w:marTop w:val="0"/>
          <w:marBottom w:val="0"/>
          <w:divBdr>
            <w:top w:val="none" w:sz="0" w:space="0" w:color="auto"/>
            <w:left w:val="none" w:sz="0" w:space="0" w:color="auto"/>
            <w:bottom w:val="none" w:sz="0" w:space="0" w:color="auto"/>
            <w:right w:val="none" w:sz="0" w:space="0" w:color="auto"/>
          </w:divBdr>
        </w:div>
        <w:div w:id="737049382">
          <w:marLeft w:val="0"/>
          <w:marRight w:val="0"/>
          <w:marTop w:val="0"/>
          <w:marBottom w:val="0"/>
          <w:divBdr>
            <w:top w:val="none" w:sz="0" w:space="0" w:color="auto"/>
            <w:left w:val="none" w:sz="0" w:space="0" w:color="auto"/>
            <w:bottom w:val="none" w:sz="0" w:space="0" w:color="auto"/>
            <w:right w:val="none" w:sz="0" w:space="0" w:color="auto"/>
          </w:divBdr>
          <w:divsChild>
            <w:div w:id="1381055176">
              <w:marLeft w:val="0"/>
              <w:marRight w:val="0"/>
              <w:marTop w:val="0"/>
              <w:marBottom w:val="0"/>
              <w:divBdr>
                <w:top w:val="none" w:sz="0" w:space="0" w:color="auto"/>
                <w:left w:val="none" w:sz="0" w:space="0" w:color="auto"/>
                <w:bottom w:val="none" w:sz="0" w:space="0" w:color="auto"/>
                <w:right w:val="none" w:sz="0" w:space="0" w:color="auto"/>
              </w:divBdr>
            </w:div>
          </w:divsChild>
        </w:div>
        <w:div w:id="1859925165">
          <w:marLeft w:val="0"/>
          <w:marRight w:val="0"/>
          <w:marTop w:val="300"/>
          <w:marBottom w:val="0"/>
          <w:divBdr>
            <w:top w:val="none" w:sz="0" w:space="0" w:color="auto"/>
            <w:left w:val="none" w:sz="0" w:space="0" w:color="auto"/>
            <w:bottom w:val="none" w:sz="0" w:space="0" w:color="auto"/>
            <w:right w:val="none" w:sz="0" w:space="0" w:color="auto"/>
          </w:divBdr>
          <w:divsChild>
            <w:div w:id="1821264417">
              <w:marLeft w:val="0"/>
              <w:marRight w:val="0"/>
              <w:marTop w:val="0"/>
              <w:marBottom w:val="0"/>
              <w:divBdr>
                <w:top w:val="none" w:sz="0" w:space="0" w:color="auto"/>
                <w:left w:val="none" w:sz="0" w:space="0" w:color="auto"/>
                <w:bottom w:val="none" w:sz="0" w:space="0" w:color="auto"/>
                <w:right w:val="none" w:sz="0" w:space="0" w:color="auto"/>
              </w:divBdr>
              <w:divsChild>
                <w:div w:id="46708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675735">
          <w:marLeft w:val="0"/>
          <w:marRight w:val="0"/>
          <w:marTop w:val="300"/>
          <w:marBottom w:val="0"/>
          <w:divBdr>
            <w:top w:val="none" w:sz="0" w:space="0" w:color="auto"/>
            <w:left w:val="none" w:sz="0" w:space="0" w:color="auto"/>
            <w:bottom w:val="none" w:sz="0" w:space="0" w:color="auto"/>
            <w:right w:val="none" w:sz="0" w:space="0" w:color="auto"/>
          </w:divBdr>
          <w:divsChild>
            <w:div w:id="1176460939">
              <w:marLeft w:val="0"/>
              <w:marRight w:val="0"/>
              <w:marTop w:val="0"/>
              <w:marBottom w:val="0"/>
              <w:divBdr>
                <w:top w:val="none" w:sz="0" w:space="0" w:color="auto"/>
                <w:left w:val="none" w:sz="0" w:space="0" w:color="auto"/>
                <w:bottom w:val="none" w:sz="0" w:space="0" w:color="auto"/>
                <w:right w:val="none" w:sz="0" w:space="0" w:color="auto"/>
              </w:divBdr>
              <w:divsChild>
                <w:div w:id="19983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274226">
          <w:marLeft w:val="0"/>
          <w:marRight w:val="0"/>
          <w:marTop w:val="300"/>
          <w:marBottom w:val="0"/>
          <w:divBdr>
            <w:top w:val="none" w:sz="0" w:space="0" w:color="auto"/>
            <w:left w:val="none" w:sz="0" w:space="0" w:color="auto"/>
            <w:bottom w:val="none" w:sz="0" w:space="0" w:color="auto"/>
            <w:right w:val="none" w:sz="0" w:space="0" w:color="auto"/>
          </w:divBdr>
          <w:divsChild>
            <w:div w:id="968823238">
              <w:marLeft w:val="0"/>
              <w:marRight w:val="0"/>
              <w:marTop w:val="0"/>
              <w:marBottom w:val="0"/>
              <w:divBdr>
                <w:top w:val="none" w:sz="0" w:space="0" w:color="auto"/>
                <w:left w:val="none" w:sz="0" w:space="0" w:color="auto"/>
                <w:bottom w:val="none" w:sz="0" w:space="0" w:color="auto"/>
                <w:right w:val="none" w:sz="0" w:space="0" w:color="auto"/>
              </w:divBdr>
              <w:divsChild>
                <w:div w:id="178750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17439">
          <w:marLeft w:val="0"/>
          <w:marRight w:val="0"/>
          <w:marTop w:val="300"/>
          <w:marBottom w:val="0"/>
          <w:divBdr>
            <w:top w:val="none" w:sz="0" w:space="0" w:color="auto"/>
            <w:left w:val="none" w:sz="0" w:space="0" w:color="auto"/>
            <w:bottom w:val="none" w:sz="0" w:space="0" w:color="auto"/>
            <w:right w:val="none" w:sz="0" w:space="0" w:color="auto"/>
          </w:divBdr>
          <w:divsChild>
            <w:div w:id="991760339">
              <w:marLeft w:val="0"/>
              <w:marRight w:val="0"/>
              <w:marTop w:val="0"/>
              <w:marBottom w:val="0"/>
              <w:divBdr>
                <w:top w:val="none" w:sz="0" w:space="0" w:color="auto"/>
                <w:left w:val="none" w:sz="0" w:space="0" w:color="auto"/>
                <w:bottom w:val="none" w:sz="0" w:space="0" w:color="auto"/>
                <w:right w:val="none" w:sz="0" w:space="0" w:color="auto"/>
              </w:divBdr>
              <w:divsChild>
                <w:div w:id="75900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5429">
      <w:bodyDiv w:val="1"/>
      <w:marLeft w:val="0"/>
      <w:marRight w:val="0"/>
      <w:marTop w:val="0"/>
      <w:marBottom w:val="0"/>
      <w:divBdr>
        <w:top w:val="none" w:sz="0" w:space="0" w:color="auto"/>
        <w:left w:val="none" w:sz="0" w:space="0" w:color="auto"/>
        <w:bottom w:val="none" w:sz="0" w:space="0" w:color="auto"/>
        <w:right w:val="none" w:sz="0" w:space="0" w:color="auto"/>
      </w:divBdr>
      <w:divsChild>
        <w:div w:id="1874805070">
          <w:marLeft w:val="0"/>
          <w:marRight w:val="0"/>
          <w:marTop w:val="0"/>
          <w:marBottom w:val="0"/>
          <w:divBdr>
            <w:top w:val="none" w:sz="0" w:space="0" w:color="auto"/>
            <w:left w:val="none" w:sz="0" w:space="0" w:color="auto"/>
            <w:bottom w:val="none" w:sz="0" w:space="0" w:color="auto"/>
            <w:right w:val="none" w:sz="0" w:space="0" w:color="auto"/>
          </w:divBdr>
        </w:div>
        <w:div w:id="1257133281">
          <w:marLeft w:val="0"/>
          <w:marRight w:val="0"/>
          <w:marTop w:val="0"/>
          <w:marBottom w:val="0"/>
          <w:divBdr>
            <w:top w:val="none" w:sz="0" w:space="0" w:color="auto"/>
            <w:left w:val="none" w:sz="0" w:space="0" w:color="auto"/>
            <w:bottom w:val="none" w:sz="0" w:space="0" w:color="auto"/>
            <w:right w:val="none" w:sz="0" w:space="0" w:color="auto"/>
          </w:divBdr>
          <w:divsChild>
            <w:div w:id="1640307896">
              <w:marLeft w:val="0"/>
              <w:marRight w:val="0"/>
              <w:marTop w:val="0"/>
              <w:marBottom w:val="0"/>
              <w:divBdr>
                <w:top w:val="none" w:sz="0" w:space="0" w:color="auto"/>
                <w:left w:val="none" w:sz="0" w:space="0" w:color="auto"/>
                <w:bottom w:val="none" w:sz="0" w:space="0" w:color="auto"/>
                <w:right w:val="none" w:sz="0" w:space="0" w:color="auto"/>
              </w:divBdr>
            </w:div>
          </w:divsChild>
        </w:div>
        <w:div w:id="1848475245">
          <w:marLeft w:val="0"/>
          <w:marRight w:val="0"/>
          <w:marTop w:val="0"/>
          <w:marBottom w:val="0"/>
          <w:divBdr>
            <w:top w:val="none" w:sz="0" w:space="0" w:color="auto"/>
            <w:left w:val="none" w:sz="0" w:space="0" w:color="auto"/>
            <w:bottom w:val="none" w:sz="0" w:space="0" w:color="auto"/>
            <w:right w:val="none" w:sz="0" w:space="0" w:color="auto"/>
          </w:divBdr>
        </w:div>
        <w:div w:id="1827092216">
          <w:marLeft w:val="0"/>
          <w:marRight w:val="0"/>
          <w:marTop w:val="0"/>
          <w:marBottom w:val="0"/>
          <w:divBdr>
            <w:top w:val="none" w:sz="0" w:space="0" w:color="auto"/>
            <w:left w:val="none" w:sz="0" w:space="0" w:color="auto"/>
            <w:bottom w:val="none" w:sz="0" w:space="0" w:color="auto"/>
            <w:right w:val="none" w:sz="0" w:space="0" w:color="auto"/>
          </w:divBdr>
          <w:divsChild>
            <w:div w:id="1214847321">
              <w:marLeft w:val="0"/>
              <w:marRight w:val="0"/>
              <w:marTop w:val="0"/>
              <w:marBottom w:val="0"/>
              <w:divBdr>
                <w:top w:val="none" w:sz="0" w:space="0" w:color="auto"/>
                <w:left w:val="none" w:sz="0" w:space="0" w:color="auto"/>
                <w:bottom w:val="none" w:sz="0" w:space="0" w:color="auto"/>
                <w:right w:val="none" w:sz="0" w:space="0" w:color="auto"/>
              </w:divBdr>
            </w:div>
          </w:divsChild>
        </w:div>
        <w:div w:id="1300307809">
          <w:marLeft w:val="0"/>
          <w:marRight w:val="0"/>
          <w:marTop w:val="0"/>
          <w:marBottom w:val="0"/>
          <w:divBdr>
            <w:top w:val="none" w:sz="0" w:space="0" w:color="auto"/>
            <w:left w:val="none" w:sz="0" w:space="0" w:color="auto"/>
            <w:bottom w:val="none" w:sz="0" w:space="0" w:color="auto"/>
            <w:right w:val="none" w:sz="0" w:space="0" w:color="auto"/>
          </w:divBdr>
        </w:div>
        <w:div w:id="1910727540">
          <w:marLeft w:val="0"/>
          <w:marRight w:val="0"/>
          <w:marTop w:val="0"/>
          <w:marBottom w:val="0"/>
          <w:divBdr>
            <w:top w:val="none" w:sz="0" w:space="0" w:color="auto"/>
            <w:left w:val="none" w:sz="0" w:space="0" w:color="auto"/>
            <w:bottom w:val="none" w:sz="0" w:space="0" w:color="auto"/>
            <w:right w:val="none" w:sz="0" w:space="0" w:color="auto"/>
          </w:divBdr>
          <w:divsChild>
            <w:div w:id="1685520437">
              <w:marLeft w:val="0"/>
              <w:marRight w:val="0"/>
              <w:marTop w:val="0"/>
              <w:marBottom w:val="0"/>
              <w:divBdr>
                <w:top w:val="none" w:sz="0" w:space="0" w:color="auto"/>
                <w:left w:val="none" w:sz="0" w:space="0" w:color="auto"/>
                <w:bottom w:val="none" w:sz="0" w:space="0" w:color="auto"/>
                <w:right w:val="none" w:sz="0" w:space="0" w:color="auto"/>
              </w:divBdr>
            </w:div>
          </w:divsChild>
        </w:div>
        <w:div w:id="2140760643">
          <w:marLeft w:val="0"/>
          <w:marRight w:val="0"/>
          <w:marTop w:val="0"/>
          <w:marBottom w:val="0"/>
          <w:divBdr>
            <w:top w:val="none" w:sz="0" w:space="0" w:color="auto"/>
            <w:left w:val="none" w:sz="0" w:space="0" w:color="auto"/>
            <w:bottom w:val="none" w:sz="0" w:space="0" w:color="auto"/>
            <w:right w:val="none" w:sz="0" w:space="0" w:color="auto"/>
          </w:divBdr>
        </w:div>
        <w:div w:id="808132057">
          <w:marLeft w:val="0"/>
          <w:marRight w:val="0"/>
          <w:marTop w:val="0"/>
          <w:marBottom w:val="0"/>
          <w:divBdr>
            <w:top w:val="none" w:sz="0" w:space="0" w:color="auto"/>
            <w:left w:val="none" w:sz="0" w:space="0" w:color="auto"/>
            <w:bottom w:val="none" w:sz="0" w:space="0" w:color="auto"/>
            <w:right w:val="none" w:sz="0" w:space="0" w:color="auto"/>
          </w:divBdr>
          <w:divsChild>
            <w:div w:id="589312685">
              <w:marLeft w:val="0"/>
              <w:marRight w:val="0"/>
              <w:marTop w:val="0"/>
              <w:marBottom w:val="0"/>
              <w:divBdr>
                <w:top w:val="none" w:sz="0" w:space="0" w:color="auto"/>
                <w:left w:val="none" w:sz="0" w:space="0" w:color="auto"/>
                <w:bottom w:val="none" w:sz="0" w:space="0" w:color="auto"/>
                <w:right w:val="none" w:sz="0" w:space="0" w:color="auto"/>
              </w:divBdr>
            </w:div>
          </w:divsChild>
        </w:div>
        <w:div w:id="677001228">
          <w:marLeft w:val="0"/>
          <w:marRight w:val="0"/>
          <w:marTop w:val="0"/>
          <w:marBottom w:val="0"/>
          <w:divBdr>
            <w:top w:val="none" w:sz="0" w:space="0" w:color="auto"/>
            <w:left w:val="none" w:sz="0" w:space="0" w:color="auto"/>
            <w:bottom w:val="none" w:sz="0" w:space="0" w:color="auto"/>
            <w:right w:val="none" w:sz="0" w:space="0" w:color="auto"/>
          </w:divBdr>
        </w:div>
        <w:div w:id="461920809">
          <w:marLeft w:val="0"/>
          <w:marRight w:val="0"/>
          <w:marTop w:val="0"/>
          <w:marBottom w:val="0"/>
          <w:divBdr>
            <w:top w:val="none" w:sz="0" w:space="0" w:color="auto"/>
            <w:left w:val="none" w:sz="0" w:space="0" w:color="auto"/>
            <w:bottom w:val="none" w:sz="0" w:space="0" w:color="auto"/>
            <w:right w:val="none" w:sz="0" w:space="0" w:color="auto"/>
          </w:divBdr>
          <w:divsChild>
            <w:div w:id="1227841563">
              <w:marLeft w:val="0"/>
              <w:marRight w:val="0"/>
              <w:marTop w:val="0"/>
              <w:marBottom w:val="0"/>
              <w:divBdr>
                <w:top w:val="none" w:sz="0" w:space="0" w:color="auto"/>
                <w:left w:val="none" w:sz="0" w:space="0" w:color="auto"/>
                <w:bottom w:val="none" w:sz="0" w:space="0" w:color="auto"/>
                <w:right w:val="none" w:sz="0" w:space="0" w:color="auto"/>
              </w:divBdr>
            </w:div>
          </w:divsChild>
        </w:div>
        <w:div w:id="75784403">
          <w:marLeft w:val="0"/>
          <w:marRight w:val="0"/>
          <w:marTop w:val="0"/>
          <w:marBottom w:val="0"/>
          <w:divBdr>
            <w:top w:val="none" w:sz="0" w:space="0" w:color="auto"/>
            <w:left w:val="none" w:sz="0" w:space="0" w:color="auto"/>
            <w:bottom w:val="none" w:sz="0" w:space="0" w:color="auto"/>
            <w:right w:val="none" w:sz="0" w:space="0" w:color="auto"/>
          </w:divBdr>
        </w:div>
        <w:div w:id="879052968">
          <w:marLeft w:val="0"/>
          <w:marRight w:val="0"/>
          <w:marTop w:val="0"/>
          <w:marBottom w:val="0"/>
          <w:divBdr>
            <w:top w:val="none" w:sz="0" w:space="0" w:color="auto"/>
            <w:left w:val="none" w:sz="0" w:space="0" w:color="auto"/>
            <w:bottom w:val="none" w:sz="0" w:space="0" w:color="auto"/>
            <w:right w:val="none" w:sz="0" w:space="0" w:color="auto"/>
          </w:divBdr>
          <w:divsChild>
            <w:div w:id="456526833">
              <w:marLeft w:val="0"/>
              <w:marRight w:val="0"/>
              <w:marTop w:val="0"/>
              <w:marBottom w:val="0"/>
              <w:divBdr>
                <w:top w:val="none" w:sz="0" w:space="0" w:color="auto"/>
                <w:left w:val="none" w:sz="0" w:space="0" w:color="auto"/>
                <w:bottom w:val="none" w:sz="0" w:space="0" w:color="auto"/>
                <w:right w:val="none" w:sz="0" w:space="0" w:color="auto"/>
              </w:divBdr>
            </w:div>
          </w:divsChild>
        </w:div>
        <w:div w:id="1657877952">
          <w:marLeft w:val="0"/>
          <w:marRight w:val="0"/>
          <w:marTop w:val="0"/>
          <w:marBottom w:val="0"/>
          <w:divBdr>
            <w:top w:val="none" w:sz="0" w:space="0" w:color="auto"/>
            <w:left w:val="none" w:sz="0" w:space="0" w:color="auto"/>
            <w:bottom w:val="none" w:sz="0" w:space="0" w:color="auto"/>
            <w:right w:val="none" w:sz="0" w:space="0" w:color="auto"/>
          </w:divBdr>
        </w:div>
        <w:div w:id="1281456428">
          <w:marLeft w:val="0"/>
          <w:marRight w:val="0"/>
          <w:marTop w:val="0"/>
          <w:marBottom w:val="0"/>
          <w:divBdr>
            <w:top w:val="none" w:sz="0" w:space="0" w:color="auto"/>
            <w:left w:val="none" w:sz="0" w:space="0" w:color="auto"/>
            <w:bottom w:val="none" w:sz="0" w:space="0" w:color="auto"/>
            <w:right w:val="none" w:sz="0" w:space="0" w:color="auto"/>
          </w:divBdr>
          <w:divsChild>
            <w:div w:id="237982034">
              <w:marLeft w:val="0"/>
              <w:marRight w:val="0"/>
              <w:marTop w:val="0"/>
              <w:marBottom w:val="0"/>
              <w:divBdr>
                <w:top w:val="none" w:sz="0" w:space="0" w:color="auto"/>
                <w:left w:val="none" w:sz="0" w:space="0" w:color="auto"/>
                <w:bottom w:val="none" w:sz="0" w:space="0" w:color="auto"/>
                <w:right w:val="none" w:sz="0" w:space="0" w:color="auto"/>
              </w:divBdr>
            </w:div>
          </w:divsChild>
        </w:div>
        <w:div w:id="2034265516">
          <w:marLeft w:val="0"/>
          <w:marRight w:val="0"/>
          <w:marTop w:val="300"/>
          <w:marBottom w:val="0"/>
          <w:divBdr>
            <w:top w:val="none" w:sz="0" w:space="0" w:color="auto"/>
            <w:left w:val="none" w:sz="0" w:space="0" w:color="auto"/>
            <w:bottom w:val="none" w:sz="0" w:space="0" w:color="auto"/>
            <w:right w:val="none" w:sz="0" w:space="0" w:color="auto"/>
          </w:divBdr>
          <w:divsChild>
            <w:div w:id="143010221">
              <w:marLeft w:val="0"/>
              <w:marRight w:val="0"/>
              <w:marTop w:val="0"/>
              <w:marBottom w:val="0"/>
              <w:divBdr>
                <w:top w:val="none" w:sz="0" w:space="0" w:color="auto"/>
                <w:left w:val="none" w:sz="0" w:space="0" w:color="auto"/>
                <w:bottom w:val="none" w:sz="0" w:space="0" w:color="auto"/>
                <w:right w:val="none" w:sz="0" w:space="0" w:color="auto"/>
              </w:divBdr>
              <w:divsChild>
                <w:div w:id="66848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571538">
          <w:marLeft w:val="0"/>
          <w:marRight w:val="0"/>
          <w:marTop w:val="300"/>
          <w:marBottom w:val="0"/>
          <w:divBdr>
            <w:top w:val="none" w:sz="0" w:space="0" w:color="auto"/>
            <w:left w:val="none" w:sz="0" w:space="0" w:color="auto"/>
            <w:bottom w:val="none" w:sz="0" w:space="0" w:color="auto"/>
            <w:right w:val="none" w:sz="0" w:space="0" w:color="auto"/>
          </w:divBdr>
          <w:divsChild>
            <w:div w:id="972441350">
              <w:marLeft w:val="0"/>
              <w:marRight w:val="0"/>
              <w:marTop w:val="0"/>
              <w:marBottom w:val="0"/>
              <w:divBdr>
                <w:top w:val="none" w:sz="0" w:space="0" w:color="auto"/>
                <w:left w:val="none" w:sz="0" w:space="0" w:color="auto"/>
                <w:bottom w:val="none" w:sz="0" w:space="0" w:color="auto"/>
                <w:right w:val="none" w:sz="0" w:space="0" w:color="auto"/>
              </w:divBdr>
              <w:divsChild>
                <w:div w:id="21373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353555">
          <w:marLeft w:val="0"/>
          <w:marRight w:val="0"/>
          <w:marTop w:val="300"/>
          <w:marBottom w:val="0"/>
          <w:divBdr>
            <w:top w:val="none" w:sz="0" w:space="0" w:color="auto"/>
            <w:left w:val="none" w:sz="0" w:space="0" w:color="auto"/>
            <w:bottom w:val="none" w:sz="0" w:space="0" w:color="auto"/>
            <w:right w:val="none" w:sz="0" w:space="0" w:color="auto"/>
          </w:divBdr>
          <w:divsChild>
            <w:div w:id="2134663680">
              <w:marLeft w:val="0"/>
              <w:marRight w:val="0"/>
              <w:marTop w:val="0"/>
              <w:marBottom w:val="0"/>
              <w:divBdr>
                <w:top w:val="none" w:sz="0" w:space="0" w:color="auto"/>
                <w:left w:val="none" w:sz="0" w:space="0" w:color="auto"/>
                <w:bottom w:val="none" w:sz="0" w:space="0" w:color="auto"/>
                <w:right w:val="none" w:sz="0" w:space="0" w:color="auto"/>
              </w:divBdr>
              <w:divsChild>
                <w:div w:id="21350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79260">
          <w:marLeft w:val="0"/>
          <w:marRight w:val="0"/>
          <w:marTop w:val="300"/>
          <w:marBottom w:val="0"/>
          <w:divBdr>
            <w:top w:val="none" w:sz="0" w:space="0" w:color="auto"/>
            <w:left w:val="none" w:sz="0" w:space="0" w:color="auto"/>
            <w:bottom w:val="none" w:sz="0" w:space="0" w:color="auto"/>
            <w:right w:val="none" w:sz="0" w:space="0" w:color="auto"/>
          </w:divBdr>
          <w:divsChild>
            <w:div w:id="881596966">
              <w:marLeft w:val="0"/>
              <w:marRight w:val="0"/>
              <w:marTop w:val="0"/>
              <w:marBottom w:val="0"/>
              <w:divBdr>
                <w:top w:val="none" w:sz="0" w:space="0" w:color="auto"/>
                <w:left w:val="none" w:sz="0" w:space="0" w:color="auto"/>
                <w:bottom w:val="none" w:sz="0" w:space="0" w:color="auto"/>
                <w:right w:val="none" w:sz="0" w:space="0" w:color="auto"/>
              </w:divBdr>
              <w:divsChild>
                <w:div w:id="210895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293187">
      <w:bodyDiv w:val="1"/>
      <w:marLeft w:val="0"/>
      <w:marRight w:val="0"/>
      <w:marTop w:val="0"/>
      <w:marBottom w:val="0"/>
      <w:divBdr>
        <w:top w:val="none" w:sz="0" w:space="0" w:color="auto"/>
        <w:left w:val="none" w:sz="0" w:space="0" w:color="auto"/>
        <w:bottom w:val="none" w:sz="0" w:space="0" w:color="auto"/>
        <w:right w:val="none" w:sz="0" w:space="0" w:color="auto"/>
      </w:divBdr>
      <w:divsChild>
        <w:div w:id="747926292">
          <w:marLeft w:val="0"/>
          <w:marRight w:val="0"/>
          <w:marTop w:val="0"/>
          <w:marBottom w:val="0"/>
          <w:divBdr>
            <w:top w:val="none" w:sz="0" w:space="0" w:color="auto"/>
            <w:left w:val="none" w:sz="0" w:space="0" w:color="auto"/>
            <w:bottom w:val="none" w:sz="0" w:space="0" w:color="auto"/>
            <w:right w:val="none" w:sz="0" w:space="0" w:color="auto"/>
          </w:divBdr>
        </w:div>
        <w:div w:id="593904028">
          <w:marLeft w:val="0"/>
          <w:marRight w:val="0"/>
          <w:marTop w:val="0"/>
          <w:marBottom w:val="0"/>
          <w:divBdr>
            <w:top w:val="none" w:sz="0" w:space="0" w:color="auto"/>
            <w:left w:val="none" w:sz="0" w:space="0" w:color="auto"/>
            <w:bottom w:val="none" w:sz="0" w:space="0" w:color="auto"/>
            <w:right w:val="none" w:sz="0" w:space="0" w:color="auto"/>
          </w:divBdr>
          <w:divsChild>
            <w:div w:id="9383720">
              <w:marLeft w:val="0"/>
              <w:marRight w:val="0"/>
              <w:marTop w:val="0"/>
              <w:marBottom w:val="0"/>
              <w:divBdr>
                <w:top w:val="none" w:sz="0" w:space="0" w:color="auto"/>
                <w:left w:val="none" w:sz="0" w:space="0" w:color="auto"/>
                <w:bottom w:val="none" w:sz="0" w:space="0" w:color="auto"/>
                <w:right w:val="none" w:sz="0" w:space="0" w:color="auto"/>
              </w:divBdr>
            </w:div>
          </w:divsChild>
        </w:div>
        <w:div w:id="328212681">
          <w:marLeft w:val="0"/>
          <w:marRight w:val="0"/>
          <w:marTop w:val="0"/>
          <w:marBottom w:val="0"/>
          <w:divBdr>
            <w:top w:val="none" w:sz="0" w:space="0" w:color="auto"/>
            <w:left w:val="none" w:sz="0" w:space="0" w:color="auto"/>
            <w:bottom w:val="none" w:sz="0" w:space="0" w:color="auto"/>
            <w:right w:val="none" w:sz="0" w:space="0" w:color="auto"/>
          </w:divBdr>
        </w:div>
        <w:div w:id="2132893510">
          <w:marLeft w:val="0"/>
          <w:marRight w:val="0"/>
          <w:marTop w:val="0"/>
          <w:marBottom w:val="0"/>
          <w:divBdr>
            <w:top w:val="none" w:sz="0" w:space="0" w:color="auto"/>
            <w:left w:val="none" w:sz="0" w:space="0" w:color="auto"/>
            <w:bottom w:val="none" w:sz="0" w:space="0" w:color="auto"/>
            <w:right w:val="none" w:sz="0" w:space="0" w:color="auto"/>
          </w:divBdr>
          <w:divsChild>
            <w:div w:id="1589071133">
              <w:marLeft w:val="0"/>
              <w:marRight w:val="0"/>
              <w:marTop w:val="0"/>
              <w:marBottom w:val="0"/>
              <w:divBdr>
                <w:top w:val="none" w:sz="0" w:space="0" w:color="auto"/>
                <w:left w:val="none" w:sz="0" w:space="0" w:color="auto"/>
                <w:bottom w:val="none" w:sz="0" w:space="0" w:color="auto"/>
                <w:right w:val="none" w:sz="0" w:space="0" w:color="auto"/>
              </w:divBdr>
            </w:div>
          </w:divsChild>
        </w:div>
        <w:div w:id="742875412">
          <w:marLeft w:val="0"/>
          <w:marRight w:val="0"/>
          <w:marTop w:val="0"/>
          <w:marBottom w:val="0"/>
          <w:divBdr>
            <w:top w:val="none" w:sz="0" w:space="0" w:color="auto"/>
            <w:left w:val="none" w:sz="0" w:space="0" w:color="auto"/>
            <w:bottom w:val="none" w:sz="0" w:space="0" w:color="auto"/>
            <w:right w:val="none" w:sz="0" w:space="0" w:color="auto"/>
          </w:divBdr>
        </w:div>
        <w:div w:id="542866635">
          <w:marLeft w:val="0"/>
          <w:marRight w:val="0"/>
          <w:marTop w:val="0"/>
          <w:marBottom w:val="0"/>
          <w:divBdr>
            <w:top w:val="none" w:sz="0" w:space="0" w:color="auto"/>
            <w:left w:val="none" w:sz="0" w:space="0" w:color="auto"/>
            <w:bottom w:val="none" w:sz="0" w:space="0" w:color="auto"/>
            <w:right w:val="none" w:sz="0" w:space="0" w:color="auto"/>
          </w:divBdr>
          <w:divsChild>
            <w:div w:id="1537500168">
              <w:marLeft w:val="0"/>
              <w:marRight w:val="0"/>
              <w:marTop w:val="0"/>
              <w:marBottom w:val="0"/>
              <w:divBdr>
                <w:top w:val="none" w:sz="0" w:space="0" w:color="auto"/>
                <w:left w:val="none" w:sz="0" w:space="0" w:color="auto"/>
                <w:bottom w:val="none" w:sz="0" w:space="0" w:color="auto"/>
                <w:right w:val="none" w:sz="0" w:space="0" w:color="auto"/>
              </w:divBdr>
            </w:div>
          </w:divsChild>
        </w:div>
        <w:div w:id="566645301">
          <w:marLeft w:val="0"/>
          <w:marRight w:val="0"/>
          <w:marTop w:val="0"/>
          <w:marBottom w:val="0"/>
          <w:divBdr>
            <w:top w:val="none" w:sz="0" w:space="0" w:color="auto"/>
            <w:left w:val="none" w:sz="0" w:space="0" w:color="auto"/>
            <w:bottom w:val="none" w:sz="0" w:space="0" w:color="auto"/>
            <w:right w:val="none" w:sz="0" w:space="0" w:color="auto"/>
          </w:divBdr>
        </w:div>
        <w:div w:id="458307393">
          <w:marLeft w:val="0"/>
          <w:marRight w:val="0"/>
          <w:marTop w:val="0"/>
          <w:marBottom w:val="0"/>
          <w:divBdr>
            <w:top w:val="none" w:sz="0" w:space="0" w:color="auto"/>
            <w:left w:val="none" w:sz="0" w:space="0" w:color="auto"/>
            <w:bottom w:val="none" w:sz="0" w:space="0" w:color="auto"/>
            <w:right w:val="none" w:sz="0" w:space="0" w:color="auto"/>
          </w:divBdr>
          <w:divsChild>
            <w:div w:id="1291589050">
              <w:marLeft w:val="0"/>
              <w:marRight w:val="0"/>
              <w:marTop w:val="0"/>
              <w:marBottom w:val="0"/>
              <w:divBdr>
                <w:top w:val="none" w:sz="0" w:space="0" w:color="auto"/>
                <w:left w:val="none" w:sz="0" w:space="0" w:color="auto"/>
                <w:bottom w:val="none" w:sz="0" w:space="0" w:color="auto"/>
                <w:right w:val="none" w:sz="0" w:space="0" w:color="auto"/>
              </w:divBdr>
            </w:div>
          </w:divsChild>
        </w:div>
        <w:div w:id="1072777931">
          <w:marLeft w:val="0"/>
          <w:marRight w:val="0"/>
          <w:marTop w:val="0"/>
          <w:marBottom w:val="0"/>
          <w:divBdr>
            <w:top w:val="none" w:sz="0" w:space="0" w:color="auto"/>
            <w:left w:val="none" w:sz="0" w:space="0" w:color="auto"/>
            <w:bottom w:val="none" w:sz="0" w:space="0" w:color="auto"/>
            <w:right w:val="none" w:sz="0" w:space="0" w:color="auto"/>
          </w:divBdr>
        </w:div>
        <w:div w:id="1117409175">
          <w:marLeft w:val="0"/>
          <w:marRight w:val="0"/>
          <w:marTop w:val="0"/>
          <w:marBottom w:val="0"/>
          <w:divBdr>
            <w:top w:val="none" w:sz="0" w:space="0" w:color="auto"/>
            <w:left w:val="none" w:sz="0" w:space="0" w:color="auto"/>
            <w:bottom w:val="none" w:sz="0" w:space="0" w:color="auto"/>
            <w:right w:val="none" w:sz="0" w:space="0" w:color="auto"/>
          </w:divBdr>
          <w:divsChild>
            <w:div w:id="1703508625">
              <w:marLeft w:val="0"/>
              <w:marRight w:val="0"/>
              <w:marTop w:val="0"/>
              <w:marBottom w:val="0"/>
              <w:divBdr>
                <w:top w:val="none" w:sz="0" w:space="0" w:color="auto"/>
                <w:left w:val="none" w:sz="0" w:space="0" w:color="auto"/>
                <w:bottom w:val="none" w:sz="0" w:space="0" w:color="auto"/>
                <w:right w:val="none" w:sz="0" w:space="0" w:color="auto"/>
              </w:divBdr>
            </w:div>
          </w:divsChild>
        </w:div>
        <w:div w:id="2120446904">
          <w:marLeft w:val="0"/>
          <w:marRight w:val="0"/>
          <w:marTop w:val="0"/>
          <w:marBottom w:val="0"/>
          <w:divBdr>
            <w:top w:val="none" w:sz="0" w:space="0" w:color="auto"/>
            <w:left w:val="none" w:sz="0" w:space="0" w:color="auto"/>
            <w:bottom w:val="none" w:sz="0" w:space="0" w:color="auto"/>
            <w:right w:val="none" w:sz="0" w:space="0" w:color="auto"/>
          </w:divBdr>
        </w:div>
        <w:div w:id="1003122579">
          <w:marLeft w:val="0"/>
          <w:marRight w:val="0"/>
          <w:marTop w:val="0"/>
          <w:marBottom w:val="0"/>
          <w:divBdr>
            <w:top w:val="none" w:sz="0" w:space="0" w:color="auto"/>
            <w:left w:val="none" w:sz="0" w:space="0" w:color="auto"/>
            <w:bottom w:val="none" w:sz="0" w:space="0" w:color="auto"/>
            <w:right w:val="none" w:sz="0" w:space="0" w:color="auto"/>
          </w:divBdr>
          <w:divsChild>
            <w:div w:id="384717184">
              <w:marLeft w:val="0"/>
              <w:marRight w:val="0"/>
              <w:marTop w:val="0"/>
              <w:marBottom w:val="0"/>
              <w:divBdr>
                <w:top w:val="none" w:sz="0" w:space="0" w:color="auto"/>
                <w:left w:val="none" w:sz="0" w:space="0" w:color="auto"/>
                <w:bottom w:val="none" w:sz="0" w:space="0" w:color="auto"/>
                <w:right w:val="none" w:sz="0" w:space="0" w:color="auto"/>
              </w:divBdr>
            </w:div>
          </w:divsChild>
        </w:div>
        <w:div w:id="133330212">
          <w:marLeft w:val="0"/>
          <w:marRight w:val="0"/>
          <w:marTop w:val="0"/>
          <w:marBottom w:val="0"/>
          <w:divBdr>
            <w:top w:val="none" w:sz="0" w:space="0" w:color="auto"/>
            <w:left w:val="none" w:sz="0" w:space="0" w:color="auto"/>
            <w:bottom w:val="none" w:sz="0" w:space="0" w:color="auto"/>
            <w:right w:val="none" w:sz="0" w:space="0" w:color="auto"/>
          </w:divBdr>
        </w:div>
        <w:div w:id="1276912219">
          <w:marLeft w:val="0"/>
          <w:marRight w:val="0"/>
          <w:marTop w:val="0"/>
          <w:marBottom w:val="0"/>
          <w:divBdr>
            <w:top w:val="none" w:sz="0" w:space="0" w:color="auto"/>
            <w:left w:val="none" w:sz="0" w:space="0" w:color="auto"/>
            <w:bottom w:val="none" w:sz="0" w:space="0" w:color="auto"/>
            <w:right w:val="none" w:sz="0" w:space="0" w:color="auto"/>
          </w:divBdr>
          <w:divsChild>
            <w:div w:id="581256042">
              <w:marLeft w:val="0"/>
              <w:marRight w:val="0"/>
              <w:marTop w:val="0"/>
              <w:marBottom w:val="0"/>
              <w:divBdr>
                <w:top w:val="none" w:sz="0" w:space="0" w:color="auto"/>
                <w:left w:val="none" w:sz="0" w:space="0" w:color="auto"/>
                <w:bottom w:val="none" w:sz="0" w:space="0" w:color="auto"/>
                <w:right w:val="none" w:sz="0" w:space="0" w:color="auto"/>
              </w:divBdr>
            </w:div>
          </w:divsChild>
        </w:div>
        <w:div w:id="167645072">
          <w:marLeft w:val="0"/>
          <w:marRight w:val="0"/>
          <w:marTop w:val="300"/>
          <w:marBottom w:val="0"/>
          <w:divBdr>
            <w:top w:val="none" w:sz="0" w:space="0" w:color="auto"/>
            <w:left w:val="none" w:sz="0" w:space="0" w:color="auto"/>
            <w:bottom w:val="none" w:sz="0" w:space="0" w:color="auto"/>
            <w:right w:val="none" w:sz="0" w:space="0" w:color="auto"/>
          </w:divBdr>
          <w:divsChild>
            <w:div w:id="559636604">
              <w:marLeft w:val="0"/>
              <w:marRight w:val="0"/>
              <w:marTop w:val="0"/>
              <w:marBottom w:val="0"/>
              <w:divBdr>
                <w:top w:val="none" w:sz="0" w:space="0" w:color="auto"/>
                <w:left w:val="none" w:sz="0" w:space="0" w:color="auto"/>
                <w:bottom w:val="none" w:sz="0" w:space="0" w:color="auto"/>
                <w:right w:val="none" w:sz="0" w:space="0" w:color="auto"/>
              </w:divBdr>
              <w:divsChild>
                <w:div w:id="40141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544651">
          <w:marLeft w:val="0"/>
          <w:marRight w:val="0"/>
          <w:marTop w:val="300"/>
          <w:marBottom w:val="0"/>
          <w:divBdr>
            <w:top w:val="none" w:sz="0" w:space="0" w:color="auto"/>
            <w:left w:val="none" w:sz="0" w:space="0" w:color="auto"/>
            <w:bottom w:val="none" w:sz="0" w:space="0" w:color="auto"/>
            <w:right w:val="none" w:sz="0" w:space="0" w:color="auto"/>
          </w:divBdr>
          <w:divsChild>
            <w:div w:id="401221595">
              <w:marLeft w:val="0"/>
              <w:marRight w:val="0"/>
              <w:marTop w:val="0"/>
              <w:marBottom w:val="0"/>
              <w:divBdr>
                <w:top w:val="none" w:sz="0" w:space="0" w:color="auto"/>
                <w:left w:val="none" w:sz="0" w:space="0" w:color="auto"/>
                <w:bottom w:val="none" w:sz="0" w:space="0" w:color="auto"/>
                <w:right w:val="none" w:sz="0" w:space="0" w:color="auto"/>
              </w:divBdr>
              <w:divsChild>
                <w:div w:id="45622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00006">
          <w:marLeft w:val="0"/>
          <w:marRight w:val="0"/>
          <w:marTop w:val="300"/>
          <w:marBottom w:val="0"/>
          <w:divBdr>
            <w:top w:val="none" w:sz="0" w:space="0" w:color="auto"/>
            <w:left w:val="none" w:sz="0" w:space="0" w:color="auto"/>
            <w:bottom w:val="none" w:sz="0" w:space="0" w:color="auto"/>
            <w:right w:val="none" w:sz="0" w:space="0" w:color="auto"/>
          </w:divBdr>
          <w:divsChild>
            <w:div w:id="596597376">
              <w:marLeft w:val="0"/>
              <w:marRight w:val="0"/>
              <w:marTop w:val="0"/>
              <w:marBottom w:val="0"/>
              <w:divBdr>
                <w:top w:val="none" w:sz="0" w:space="0" w:color="auto"/>
                <w:left w:val="none" w:sz="0" w:space="0" w:color="auto"/>
                <w:bottom w:val="none" w:sz="0" w:space="0" w:color="auto"/>
                <w:right w:val="none" w:sz="0" w:space="0" w:color="auto"/>
              </w:divBdr>
              <w:divsChild>
                <w:div w:id="47993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81339">
          <w:marLeft w:val="0"/>
          <w:marRight w:val="0"/>
          <w:marTop w:val="300"/>
          <w:marBottom w:val="0"/>
          <w:divBdr>
            <w:top w:val="none" w:sz="0" w:space="0" w:color="auto"/>
            <w:left w:val="none" w:sz="0" w:space="0" w:color="auto"/>
            <w:bottom w:val="none" w:sz="0" w:space="0" w:color="auto"/>
            <w:right w:val="none" w:sz="0" w:space="0" w:color="auto"/>
          </w:divBdr>
          <w:divsChild>
            <w:div w:id="1371607924">
              <w:marLeft w:val="0"/>
              <w:marRight w:val="0"/>
              <w:marTop w:val="0"/>
              <w:marBottom w:val="0"/>
              <w:divBdr>
                <w:top w:val="none" w:sz="0" w:space="0" w:color="auto"/>
                <w:left w:val="none" w:sz="0" w:space="0" w:color="auto"/>
                <w:bottom w:val="none" w:sz="0" w:space="0" w:color="auto"/>
                <w:right w:val="none" w:sz="0" w:space="0" w:color="auto"/>
              </w:divBdr>
              <w:divsChild>
                <w:div w:id="69936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907067">
      <w:bodyDiv w:val="1"/>
      <w:marLeft w:val="0"/>
      <w:marRight w:val="0"/>
      <w:marTop w:val="0"/>
      <w:marBottom w:val="0"/>
      <w:divBdr>
        <w:top w:val="none" w:sz="0" w:space="0" w:color="auto"/>
        <w:left w:val="none" w:sz="0" w:space="0" w:color="auto"/>
        <w:bottom w:val="none" w:sz="0" w:space="0" w:color="auto"/>
        <w:right w:val="none" w:sz="0" w:space="0" w:color="auto"/>
      </w:divBdr>
      <w:divsChild>
        <w:div w:id="706445289">
          <w:marLeft w:val="0"/>
          <w:marRight w:val="0"/>
          <w:marTop w:val="0"/>
          <w:marBottom w:val="0"/>
          <w:divBdr>
            <w:top w:val="none" w:sz="0" w:space="0" w:color="auto"/>
            <w:left w:val="none" w:sz="0" w:space="0" w:color="auto"/>
            <w:bottom w:val="none" w:sz="0" w:space="0" w:color="auto"/>
            <w:right w:val="none" w:sz="0" w:space="0" w:color="auto"/>
          </w:divBdr>
        </w:div>
        <w:div w:id="1927225291">
          <w:marLeft w:val="0"/>
          <w:marRight w:val="0"/>
          <w:marTop w:val="0"/>
          <w:marBottom w:val="0"/>
          <w:divBdr>
            <w:top w:val="none" w:sz="0" w:space="0" w:color="auto"/>
            <w:left w:val="none" w:sz="0" w:space="0" w:color="auto"/>
            <w:bottom w:val="none" w:sz="0" w:space="0" w:color="auto"/>
            <w:right w:val="none" w:sz="0" w:space="0" w:color="auto"/>
          </w:divBdr>
          <w:divsChild>
            <w:div w:id="760686117">
              <w:marLeft w:val="0"/>
              <w:marRight w:val="0"/>
              <w:marTop w:val="0"/>
              <w:marBottom w:val="0"/>
              <w:divBdr>
                <w:top w:val="none" w:sz="0" w:space="0" w:color="auto"/>
                <w:left w:val="none" w:sz="0" w:space="0" w:color="auto"/>
                <w:bottom w:val="none" w:sz="0" w:space="0" w:color="auto"/>
                <w:right w:val="none" w:sz="0" w:space="0" w:color="auto"/>
              </w:divBdr>
            </w:div>
          </w:divsChild>
        </w:div>
        <w:div w:id="1159884796">
          <w:marLeft w:val="0"/>
          <w:marRight w:val="0"/>
          <w:marTop w:val="0"/>
          <w:marBottom w:val="0"/>
          <w:divBdr>
            <w:top w:val="none" w:sz="0" w:space="0" w:color="auto"/>
            <w:left w:val="none" w:sz="0" w:space="0" w:color="auto"/>
            <w:bottom w:val="none" w:sz="0" w:space="0" w:color="auto"/>
            <w:right w:val="none" w:sz="0" w:space="0" w:color="auto"/>
          </w:divBdr>
        </w:div>
        <w:div w:id="291711861">
          <w:marLeft w:val="0"/>
          <w:marRight w:val="0"/>
          <w:marTop w:val="0"/>
          <w:marBottom w:val="0"/>
          <w:divBdr>
            <w:top w:val="none" w:sz="0" w:space="0" w:color="auto"/>
            <w:left w:val="none" w:sz="0" w:space="0" w:color="auto"/>
            <w:bottom w:val="none" w:sz="0" w:space="0" w:color="auto"/>
            <w:right w:val="none" w:sz="0" w:space="0" w:color="auto"/>
          </w:divBdr>
          <w:divsChild>
            <w:div w:id="986856963">
              <w:marLeft w:val="0"/>
              <w:marRight w:val="0"/>
              <w:marTop w:val="0"/>
              <w:marBottom w:val="0"/>
              <w:divBdr>
                <w:top w:val="none" w:sz="0" w:space="0" w:color="auto"/>
                <w:left w:val="none" w:sz="0" w:space="0" w:color="auto"/>
                <w:bottom w:val="none" w:sz="0" w:space="0" w:color="auto"/>
                <w:right w:val="none" w:sz="0" w:space="0" w:color="auto"/>
              </w:divBdr>
            </w:div>
          </w:divsChild>
        </w:div>
        <w:div w:id="768936797">
          <w:marLeft w:val="0"/>
          <w:marRight w:val="0"/>
          <w:marTop w:val="0"/>
          <w:marBottom w:val="0"/>
          <w:divBdr>
            <w:top w:val="none" w:sz="0" w:space="0" w:color="auto"/>
            <w:left w:val="none" w:sz="0" w:space="0" w:color="auto"/>
            <w:bottom w:val="none" w:sz="0" w:space="0" w:color="auto"/>
            <w:right w:val="none" w:sz="0" w:space="0" w:color="auto"/>
          </w:divBdr>
        </w:div>
        <w:div w:id="1307855498">
          <w:marLeft w:val="0"/>
          <w:marRight w:val="0"/>
          <w:marTop w:val="0"/>
          <w:marBottom w:val="0"/>
          <w:divBdr>
            <w:top w:val="none" w:sz="0" w:space="0" w:color="auto"/>
            <w:left w:val="none" w:sz="0" w:space="0" w:color="auto"/>
            <w:bottom w:val="none" w:sz="0" w:space="0" w:color="auto"/>
            <w:right w:val="none" w:sz="0" w:space="0" w:color="auto"/>
          </w:divBdr>
          <w:divsChild>
            <w:div w:id="1936866934">
              <w:marLeft w:val="0"/>
              <w:marRight w:val="0"/>
              <w:marTop w:val="0"/>
              <w:marBottom w:val="0"/>
              <w:divBdr>
                <w:top w:val="none" w:sz="0" w:space="0" w:color="auto"/>
                <w:left w:val="none" w:sz="0" w:space="0" w:color="auto"/>
                <w:bottom w:val="none" w:sz="0" w:space="0" w:color="auto"/>
                <w:right w:val="none" w:sz="0" w:space="0" w:color="auto"/>
              </w:divBdr>
            </w:div>
          </w:divsChild>
        </w:div>
        <w:div w:id="618729752">
          <w:marLeft w:val="0"/>
          <w:marRight w:val="0"/>
          <w:marTop w:val="0"/>
          <w:marBottom w:val="0"/>
          <w:divBdr>
            <w:top w:val="none" w:sz="0" w:space="0" w:color="auto"/>
            <w:left w:val="none" w:sz="0" w:space="0" w:color="auto"/>
            <w:bottom w:val="none" w:sz="0" w:space="0" w:color="auto"/>
            <w:right w:val="none" w:sz="0" w:space="0" w:color="auto"/>
          </w:divBdr>
        </w:div>
        <w:div w:id="123625640">
          <w:marLeft w:val="0"/>
          <w:marRight w:val="0"/>
          <w:marTop w:val="0"/>
          <w:marBottom w:val="0"/>
          <w:divBdr>
            <w:top w:val="none" w:sz="0" w:space="0" w:color="auto"/>
            <w:left w:val="none" w:sz="0" w:space="0" w:color="auto"/>
            <w:bottom w:val="none" w:sz="0" w:space="0" w:color="auto"/>
            <w:right w:val="none" w:sz="0" w:space="0" w:color="auto"/>
          </w:divBdr>
          <w:divsChild>
            <w:div w:id="1601600904">
              <w:marLeft w:val="0"/>
              <w:marRight w:val="0"/>
              <w:marTop w:val="0"/>
              <w:marBottom w:val="0"/>
              <w:divBdr>
                <w:top w:val="none" w:sz="0" w:space="0" w:color="auto"/>
                <w:left w:val="none" w:sz="0" w:space="0" w:color="auto"/>
                <w:bottom w:val="none" w:sz="0" w:space="0" w:color="auto"/>
                <w:right w:val="none" w:sz="0" w:space="0" w:color="auto"/>
              </w:divBdr>
            </w:div>
          </w:divsChild>
        </w:div>
        <w:div w:id="1063412082">
          <w:marLeft w:val="0"/>
          <w:marRight w:val="0"/>
          <w:marTop w:val="0"/>
          <w:marBottom w:val="0"/>
          <w:divBdr>
            <w:top w:val="none" w:sz="0" w:space="0" w:color="auto"/>
            <w:left w:val="none" w:sz="0" w:space="0" w:color="auto"/>
            <w:bottom w:val="none" w:sz="0" w:space="0" w:color="auto"/>
            <w:right w:val="none" w:sz="0" w:space="0" w:color="auto"/>
          </w:divBdr>
        </w:div>
        <w:div w:id="1859391644">
          <w:marLeft w:val="0"/>
          <w:marRight w:val="0"/>
          <w:marTop w:val="0"/>
          <w:marBottom w:val="0"/>
          <w:divBdr>
            <w:top w:val="none" w:sz="0" w:space="0" w:color="auto"/>
            <w:left w:val="none" w:sz="0" w:space="0" w:color="auto"/>
            <w:bottom w:val="none" w:sz="0" w:space="0" w:color="auto"/>
            <w:right w:val="none" w:sz="0" w:space="0" w:color="auto"/>
          </w:divBdr>
          <w:divsChild>
            <w:div w:id="1737121942">
              <w:marLeft w:val="0"/>
              <w:marRight w:val="0"/>
              <w:marTop w:val="0"/>
              <w:marBottom w:val="0"/>
              <w:divBdr>
                <w:top w:val="none" w:sz="0" w:space="0" w:color="auto"/>
                <w:left w:val="none" w:sz="0" w:space="0" w:color="auto"/>
                <w:bottom w:val="none" w:sz="0" w:space="0" w:color="auto"/>
                <w:right w:val="none" w:sz="0" w:space="0" w:color="auto"/>
              </w:divBdr>
            </w:div>
          </w:divsChild>
        </w:div>
        <w:div w:id="1006514314">
          <w:marLeft w:val="0"/>
          <w:marRight w:val="0"/>
          <w:marTop w:val="0"/>
          <w:marBottom w:val="0"/>
          <w:divBdr>
            <w:top w:val="none" w:sz="0" w:space="0" w:color="auto"/>
            <w:left w:val="none" w:sz="0" w:space="0" w:color="auto"/>
            <w:bottom w:val="none" w:sz="0" w:space="0" w:color="auto"/>
            <w:right w:val="none" w:sz="0" w:space="0" w:color="auto"/>
          </w:divBdr>
        </w:div>
        <w:div w:id="478963707">
          <w:marLeft w:val="0"/>
          <w:marRight w:val="0"/>
          <w:marTop w:val="0"/>
          <w:marBottom w:val="0"/>
          <w:divBdr>
            <w:top w:val="none" w:sz="0" w:space="0" w:color="auto"/>
            <w:left w:val="none" w:sz="0" w:space="0" w:color="auto"/>
            <w:bottom w:val="none" w:sz="0" w:space="0" w:color="auto"/>
            <w:right w:val="none" w:sz="0" w:space="0" w:color="auto"/>
          </w:divBdr>
          <w:divsChild>
            <w:div w:id="603225558">
              <w:marLeft w:val="0"/>
              <w:marRight w:val="0"/>
              <w:marTop w:val="0"/>
              <w:marBottom w:val="0"/>
              <w:divBdr>
                <w:top w:val="none" w:sz="0" w:space="0" w:color="auto"/>
                <w:left w:val="none" w:sz="0" w:space="0" w:color="auto"/>
                <w:bottom w:val="none" w:sz="0" w:space="0" w:color="auto"/>
                <w:right w:val="none" w:sz="0" w:space="0" w:color="auto"/>
              </w:divBdr>
            </w:div>
          </w:divsChild>
        </w:div>
        <w:div w:id="851409923">
          <w:marLeft w:val="0"/>
          <w:marRight w:val="0"/>
          <w:marTop w:val="0"/>
          <w:marBottom w:val="0"/>
          <w:divBdr>
            <w:top w:val="none" w:sz="0" w:space="0" w:color="auto"/>
            <w:left w:val="none" w:sz="0" w:space="0" w:color="auto"/>
            <w:bottom w:val="none" w:sz="0" w:space="0" w:color="auto"/>
            <w:right w:val="none" w:sz="0" w:space="0" w:color="auto"/>
          </w:divBdr>
        </w:div>
        <w:div w:id="1699695029">
          <w:marLeft w:val="0"/>
          <w:marRight w:val="0"/>
          <w:marTop w:val="0"/>
          <w:marBottom w:val="0"/>
          <w:divBdr>
            <w:top w:val="none" w:sz="0" w:space="0" w:color="auto"/>
            <w:left w:val="none" w:sz="0" w:space="0" w:color="auto"/>
            <w:bottom w:val="none" w:sz="0" w:space="0" w:color="auto"/>
            <w:right w:val="none" w:sz="0" w:space="0" w:color="auto"/>
          </w:divBdr>
          <w:divsChild>
            <w:div w:id="760250176">
              <w:marLeft w:val="0"/>
              <w:marRight w:val="0"/>
              <w:marTop w:val="0"/>
              <w:marBottom w:val="0"/>
              <w:divBdr>
                <w:top w:val="none" w:sz="0" w:space="0" w:color="auto"/>
                <w:left w:val="none" w:sz="0" w:space="0" w:color="auto"/>
                <w:bottom w:val="none" w:sz="0" w:space="0" w:color="auto"/>
                <w:right w:val="none" w:sz="0" w:space="0" w:color="auto"/>
              </w:divBdr>
            </w:div>
          </w:divsChild>
        </w:div>
        <w:div w:id="1149321683">
          <w:marLeft w:val="0"/>
          <w:marRight w:val="0"/>
          <w:marTop w:val="300"/>
          <w:marBottom w:val="0"/>
          <w:divBdr>
            <w:top w:val="none" w:sz="0" w:space="0" w:color="auto"/>
            <w:left w:val="none" w:sz="0" w:space="0" w:color="auto"/>
            <w:bottom w:val="none" w:sz="0" w:space="0" w:color="auto"/>
            <w:right w:val="none" w:sz="0" w:space="0" w:color="auto"/>
          </w:divBdr>
          <w:divsChild>
            <w:div w:id="1039430556">
              <w:marLeft w:val="0"/>
              <w:marRight w:val="0"/>
              <w:marTop w:val="0"/>
              <w:marBottom w:val="0"/>
              <w:divBdr>
                <w:top w:val="none" w:sz="0" w:space="0" w:color="auto"/>
                <w:left w:val="none" w:sz="0" w:space="0" w:color="auto"/>
                <w:bottom w:val="none" w:sz="0" w:space="0" w:color="auto"/>
                <w:right w:val="none" w:sz="0" w:space="0" w:color="auto"/>
              </w:divBdr>
              <w:divsChild>
                <w:div w:id="97841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053680">
          <w:marLeft w:val="0"/>
          <w:marRight w:val="0"/>
          <w:marTop w:val="300"/>
          <w:marBottom w:val="0"/>
          <w:divBdr>
            <w:top w:val="none" w:sz="0" w:space="0" w:color="auto"/>
            <w:left w:val="none" w:sz="0" w:space="0" w:color="auto"/>
            <w:bottom w:val="none" w:sz="0" w:space="0" w:color="auto"/>
            <w:right w:val="none" w:sz="0" w:space="0" w:color="auto"/>
          </w:divBdr>
          <w:divsChild>
            <w:div w:id="76679823">
              <w:marLeft w:val="0"/>
              <w:marRight w:val="0"/>
              <w:marTop w:val="0"/>
              <w:marBottom w:val="0"/>
              <w:divBdr>
                <w:top w:val="none" w:sz="0" w:space="0" w:color="auto"/>
                <w:left w:val="none" w:sz="0" w:space="0" w:color="auto"/>
                <w:bottom w:val="none" w:sz="0" w:space="0" w:color="auto"/>
                <w:right w:val="none" w:sz="0" w:space="0" w:color="auto"/>
              </w:divBdr>
              <w:divsChild>
                <w:div w:id="167267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1611">
          <w:marLeft w:val="0"/>
          <w:marRight w:val="0"/>
          <w:marTop w:val="300"/>
          <w:marBottom w:val="0"/>
          <w:divBdr>
            <w:top w:val="none" w:sz="0" w:space="0" w:color="auto"/>
            <w:left w:val="none" w:sz="0" w:space="0" w:color="auto"/>
            <w:bottom w:val="none" w:sz="0" w:space="0" w:color="auto"/>
            <w:right w:val="none" w:sz="0" w:space="0" w:color="auto"/>
          </w:divBdr>
          <w:divsChild>
            <w:div w:id="197788096">
              <w:marLeft w:val="0"/>
              <w:marRight w:val="0"/>
              <w:marTop w:val="0"/>
              <w:marBottom w:val="0"/>
              <w:divBdr>
                <w:top w:val="none" w:sz="0" w:space="0" w:color="auto"/>
                <w:left w:val="none" w:sz="0" w:space="0" w:color="auto"/>
                <w:bottom w:val="none" w:sz="0" w:space="0" w:color="auto"/>
                <w:right w:val="none" w:sz="0" w:space="0" w:color="auto"/>
              </w:divBdr>
              <w:divsChild>
                <w:div w:id="1288122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72946">
          <w:marLeft w:val="0"/>
          <w:marRight w:val="0"/>
          <w:marTop w:val="300"/>
          <w:marBottom w:val="0"/>
          <w:divBdr>
            <w:top w:val="none" w:sz="0" w:space="0" w:color="auto"/>
            <w:left w:val="none" w:sz="0" w:space="0" w:color="auto"/>
            <w:bottom w:val="none" w:sz="0" w:space="0" w:color="auto"/>
            <w:right w:val="none" w:sz="0" w:space="0" w:color="auto"/>
          </w:divBdr>
          <w:divsChild>
            <w:div w:id="482888718">
              <w:marLeft w:val="0"/>
              <w:marRight w:val="0"/>
              <w:marTop w:val="0"/>
              <w:marBottom w:val="0"/>
              <w:divBdr>
                <w:top w:val="none" w:sz="0" w:space="0" w:color="auto"/>
                <w:left w:val="none" w:sz="0" w:space="0" w:color="auto"/>
                <w:bottom w:val="none" w:sz="0" w:space="0" w:color="auto"/>
                <w:right w:val="none" w:sz="0" w:space="0" w:color="auto"/>
              </w:divBdr>
              <w:divsChild>
                <w:div w:id="113175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96042">
      <w:bodyDiv w:val="1"/>
      <w:marLeft w:val="0"/>
      <w:marRight w:val="0"/>
      <w:marTop w:val="0"/>
      <w:marBottom w:val="0"/>
      <w:divBdr>
        <w:top w:val="none" w:sz="0" w:space="0" w:color="auto"/>
        <w:left w:val="none" w:sz="0" w:space="0" w:color="auto"/>
        <w:bottom w:val="none" w:sz="0" w:space="0" w:color="auto"/>
        <w:right w:val="none" w:sz="0" w:space="0" w:color="auto"/>
      </w:divBdr>
      <w:divsChild>
        <w:div w:id="474756234">
          <w:marLeft w:val="0"/>
          <w:marRight w:val="0"/>
          <w:marTop w:val="0"/>
          <w:marBottom w:val="0"/>
          <w:divBdr>
            <w:top w:val="none" w:sz="0" w:space="0" w:color="auto"/>
            <w:left w:val="none" w:sz="0" w:space="0" w:color="auto"/>
            <w:bottom w:val="none" w:sz="0" w:space="0" w:color="auto"/>
            <w:right w:val="none" w:sz="0" w:space="0" w:color="auto"/>
          </w:divBdr>
        </w:div>
        <w:div w:id="312024945">
          <w:marLeft w:val="0"/>
          <w:marRight w:val="0"/>
          <w:marTop w:val="0"/>
          <w:marBottom w:val="0"/>
          <w:divBdr>
            <w:top w:val="none" w:sz="0" w:space="0" w:color="auto"/>
            <w:left w:val="none" w:sz="0" w:space="0" w:color="auto"/>
            <w:bottom w:val="none" w:sz="0" w:space="0" w:color="auto"/>
            <w:right w:val="none" w:sz="0" w:space="0" w:color="auto"/>
          </w:divBdr>
          <w:divsChild>
            <w:div w:id="867111284">
              <w:marLeft w:val="0"/>
              <w:marRight w:val="0"/>
              <w:marTop w:val="0"/>
              <w:marBottom w:val="0"/>
              <w:divBdr>
                <w:top w:val="none" w:sz="0" w:space="0" w:color="auto"/>
                <w:left w:val="none" w:sz="0" w:space="0" w:color="auto"/>
                <w:bottom w:val="none" w:sz="0" w:space="0" w:color="auto"/>
                <w:right w:val="none" w:sz="0" w:space="0" w:color="auto"/>
              </w:divBdr>
            </w:div>
          </w:divsChild>
        </w:div>
        <w:div w:id="1324554577">
          <w:marLeft w:val="0"/>
          <w:marRight w:val="0"/>
          <w:marTop w:val="0"/>
          <w:marBottom w:val="0"/>
          <w:divBdr>
            <w:top w:val="none" w:sz="0" w:space="0" w:color="auto"/>
            <w:left w:val="none" w:sz="0" w:space="0" w:color="auto"/>
            <w:bottom w:val="none" w:sz="0" w:space="0" w:color="auto"/>
            <w:right w:val="none" w:sz="0" w:space="0" w:color="auto"/>
          </w:divBdr>
        </w:div>
        <w:div w:id="1330447283">
          <w:marLeft w:val="0"/>
          <w:marRight w:val="0"/>
          <w:marTop w:val="0"/>
          <w:marBottom w:val="0"/>
          <w:divBdr>
            <w:top w:val="none" w:sz="0" w:space="0" w:color="auto"/>
            <w:left w:val="none" w:sz="0" w:space="0" w:color="auto"/>
            <w:bottom w:val="none" w:sz="0" w:space="0" w:color="auto"/>
            <w:right w:val="none" w:sz="0" w:space="0" w:color="auto"/>
          </w:divBdr>
          <w:divsChild>
            <w:div w:id="1515144389">
              <w:marLeft w:val="0"/>
              <w:marRight w:val="0"/>
              <w:marTop w:val="0"/>
              <w:marBottom w:val="0"/>
              <w:divBdr>
                <w:top w:val="none" w:sz="0" w:space="0" w:color="auto"/>
                <w:left w:val="none" w:sz="0" w:space="0" w:color="auto"/>
                <w:bottom w:val="none" w:sz="0" w:space="0" w:color="auto"/>
                <w:right w:val="none" w:sz="0" w:space="0" w:color="auto"/>
              </w:divBdr>
            </w:div>
          </w:divsChild>
        </w:div>
        <w:div w:id="70734764">
          <w:marLeft w:val="0"/>
          <w:marRight w:val="0"/>
          <w:marTop w:val="0"/>
          <w:marBottom w:val="0"/>
          <w:divBdr>
            <w:top w:val="none" w:sz="0" w:space="0" w:color="auto"/>
            <w:left w:val="none" w:sz="0" w:space="0" w:color="auto"/>
            <w:bottom w:val="none" w:sz="0" w:space="0" w:color="auto"/>
            <w:right w:val="none" w:sz="0" w:space="0" w:color="auto"/>
          </w:divBdr>
        </w:div>
        <w:div w:id="80761084">
          <w:marLeft w:val="0"/>
          <w:marRight w:val="0"/>
          <w:marTop w:val="0"/>
          <w:marBottom w:val="0"/>
          <w:divBdr>
            <w:top w:val="none" w:sz="0" w:space="0" w:color="auto"/>
            <w:left w:val="none" w:sz="0" w:space="0" w:color="auto"/>
            <w:bottom w:val="none" w:sz="0" w:space="0" w:color="auto"/>
            <w:right w:val="none" w:sz="0" w:space="0" w:color="auto"/>
          </w:divBdr>
          <w:divsChild>
            <w:div w:id="2135559426">
              <w:marLeft w:val="0"/>
              <w:marRight w:val="0"/>
              <w:marTop w:val="0"/>
              <w:marBottom w:val="0"/>
              <w:divBdr>
                <w:top w:val="none" w:sz="0" w:space="0" w:color="auto"/>
                <w:left w:val="none" w:sz="0" w:space="0" w:color="auto"/>
                <w:bottom w:val="none" w:sz="0" w:space="0" w:color="auto"/>
                <w:right w:val="none" w:sz="0" w:space="0" w:color="auto"/>
              </w:divBdr>
            </w:div>
          </w:divsChild>
        </w:div>
        <w:div w:id="34232335">
          <w:marLeft w:val="0"/>
          <w:marRight w:val="0"/>
          <w:marTop w:val="0"/>
          <w:marBottom w:val="0"/>
          <w:divBdr>
            <w:top w:val="none" w:sz="0" w:space="0" w:color="auto"/>
            <w:left w:val="none" w:sz="0" w:space="0" w:color="auto"/>
            <w:bottom w:val="none" w:sz="0" w:space="0" w:color="auto"/>
            <w:right w:val="none" w:sz="0" w:space="0" w:color="auto"/>
          </w:divBdr>
        </w:div>
        <w:div w:id="1226573972">
          <w:marLeft w:val="0"/>
          <w:marRight w:val="0"/>
          <w:marTop w:val="0"/>
          <w:marBottom w:val="0"/>
          <w:divBdr>
            <w:top w:val="none" w:sz="0" w:space="0" w:color="auto"/>
            <w:left w:val="none" w:sz="0" w:space="0" w:color="auto"/>
            <w:bottom w:val="none" w:sz="0" w:space="0" w:color="auto"/>
            <w:right w:val="none" w:sz="0" w:space="0" w:color="auto"/>
          </w:divBdr>
          <w:divsChild>
            <w:div w:id="1662274090">
              <w:marLeft w:val="0"/>
              <w:marRight w:val="0"/>
              <w:marTop w:val="0"/>
              <w:marBottom w:val="0"/>
              <w:divBdr>
                <w:top w:val="none" w:sz="0" w:space="0" w:color="auto"/>
                <w:left w:val="none" w:sz="0" w:space="0" w:color="auto"/>
                <w:bottom w:val="none" w:sz="0" w:space="0" w:color="auto"/>
                <w:right w:val="none" w:sz="0" w:space="0" w:color="auto"/>
              </w:divBdr>
            </w:div>
          </w:divsChild>
        </w:div>
        <w:div w:id="312759611">
          <w:marLeft w:val="0"/>
          <w:marRight w:val="0"/>
          <w:marTop w:val="0"/>
          <w:marBottom w:val="0"/>
          <w:divBdr>
            <w:top w:val="none" w:sz="0" w:space="0" w:color="auto"/>
            <w:left w:val="none" w:sz="0" w:space="0" w:color="auto"/>
            <w:bottom w:val="none" w:sz="0" w:space="0" w:color="auto"/>
            <w:right w:val="none" w:sz="0" w:space="0" w:color="auto"/>
          </w:divBdr>
        </w:div>
        <w:div w:id="108550667">
          <w:marLeft w:val="0"/>
          <w:marRight w:val="0"/>
          <w:marTop w:val="0"/>
          <w:marBottom w:val="0"/>
          <w:divBdr>
            <w:top w:val="none" w:sz="0" w:space="0" w:color="auto"/>
            <w:left w:val="none" w:sz="0" w:space="0" w:color="auto"/>
            <w:bottom w:val="none" w:sz="0" w:space="0" w:color="auto"/>
            <w:right w:val="none" w:sz="0" w:space="0" w:color="auto"/>
          </w:divBdr>
          <w:divsChild>
            <w:div w:id="1571038321">
              <w:marLeft w:val="0"/>
              <w:marRight w:val="0"/>
              <w:marTop w:val="0"/>
              <w:marBottom w:val="0"/>
              <w:divBdr>
                <w:top w:val="none" w:sz="0" w:space="0" w:color="auto"/>
                <w:left w:val="none" w:sz="0" w:space="0" w:color="auto"/>
                <w:bottom w:val="none" w:sz="0" w:space="0" w:color="auto"/>
                <w:right w:val="none" w:sz="0" w:space="0" w:color="auto"/>
              </w:divBdr>
            </w:div>
          </w:divsChild>
        </w:div>
        <w:div w:id="1960187154">
          <w:marLeft w:val="0"/>
          <w:marRight w:val="0"/>
          <w:marTop w:val="0"/>
          <w:marBottom w:val="0"/>
          <w:divBdr>
            <w:top w:val="none" w:sz="0" w:space="0" w:color="auto"/>
            <w:left w:val="none" w:sz="0" w:space="0" w:color="auto"/>
            <w:bottom w:val="none" w:sz="0" w:space="0" w:color="auto"/>
            <w:right w:val="none" w:sz="0" w:space="0" w:color="auto"/>
          </w:divBdr>
        </w:div>
        <w:div w:id="686981097">
          <w:marLeft w:val="0"/>
          <w:marRight w:val="0"/>
          <w:marTop w:val="0"/>
          <w:marBottom w:val="0"/>
          <w:divBdr>
            <w:top w:val="none" w:sz="0" w:space="0" w:color="auto"/>
            <w:left w:val="none" w:sz="0" w:space="0" w:color="auto"/>
            <w:bottom w:val="none" w:sz="0" w:space="0" w:color="auto"/>
            <w:right w:val="none" w:sz="0" w:space="0" w:color="auto"/>
          </w:divBdr>
          <w:divsChild>
            <w:div w:id="1797523758">
              <w:marLeft w:val="0"/>
              <w:marRight w:val="0"/>
              <w:marTop w:val="0"/>
              <w:marBottom w:val="0"/>
              <w:divBdr>
                <w:top w:val="none" w:sz="0" w:space="0" w:color="auto"/>
                <w:left w:val="none" w:sz="0" w:space="0" w:color="auto"/>
                <w:bottom w:val="none" w:sz="0" w:space="0" w:color="auto"/>
                <w:right w:val="none" w:sz="0" w:space="0" w:color="auto"/>
              </w:divBdr>
            </w:div>
          </w:divsChild>
        </w:div>
        <w:div w:id="877855415">
          <w:marLeft w:val="0"/>
          <w:marRight w:val="0"/>
          <w:marTop w:val="0"/>
          <w:marBottom w:val="0"/>
          <w:divBdr>
            <w:top w:val="none" w:sz="0" w:space="0" w:color="auto"/>
            <w:left w:val="none" w:sz="0" w:space="0" w:color="auto"/>
            <w:bottom w:val="none" w:sz="0" w:space="0" w:color="auto"/>
            <w:right w:val="none" w:sz="0" w:space="0" w:color="auto"/>
          </w:divBdr>
        </w:div>
        <w:div w:id="2128161731">
          <w:marLeft w:val="0"/>
          <w:marRight w:val="0"/>
          <w:marTop w:val="0"/>
          <w:marBottom w:val="0"/>
          <w:divBdr>
            <w:top w:val="none" w:sz="0" w:space="0" w:color="auto"/>
            <w:left w:val="none" w:sz="0" w:space="0" w:color="auto"/>
            <w:bottom w:val="none" w:sz="0" w:space="0" w:color="auto"/>
            <w:right w:val="none" w:sz="0" w:space="0" w:color="auto"/>
          </w:divBdr>
          <w:divsChild>
            <w:div w:id="582838860">
              <w:marLeft w:val="0"/>
              <w:marRight w:val="0"/>
              <w:marTop w:val="0"/>
              <w:marBottom w:val="0"/>
              <w:divBdr>
                <w:top w:val="none" w:sz="0" w:space="0" w:color="auto"/>
                <w:left w:val="none" w:sz="0" w:space="0" w:color="auto"/>
                <w:bottom w:val="none" w:sz="0" w:space="0" w:color="auto"/>
                <w:right w:val="none" w:sz="0" w:space="0" w:color="auto"/>
              </w:divBdr>
            </w:div>
          </w:divsChild>
        </w:div>
        <w:div w:id="231283704">
          <w:marLeft w:val="0"/>
          <w:marRight w:val="0"/>
          <w:marTop w:val="300"/>
          <w:marBottom w:val="0"/>
          <w:divBdr>
            <w:top w:val="none" w:sz="0" w:space="0" w:color="auto"/>
            <w:left w:val="none" w:sz="0" w:space="0" w:color="auto"/>
            <w:bottom w:val="none" w:sz="0" w:space="0" w:color="auto"/>
            <w:right w:val="none" w:sz="0" w:space="0" w:color="auto"/>
          </w:divBdr>
          <w:divsChild>
            <w:div w:id="2052531129">
              <w:marLeft w:val="0"/>
              <w:marRight w:val="0"/>
              <w:marTop w:val="0"/>
              <w:marBottom w:val="0"/>
              <w:divBdr>
                <w:top w:val="none" w:sz="0" w:space="0" w:color="auto"/>
                <w:left w:val="none" w:sz="0" w:space="0" w:color="auto"/>
                <w:bottom w:val="none" w:sz="0" w:space="0" w:color="auto"/>
                <w:right w:val="none" w:sz="0" w:space="0" w:color="auto"/>
              </w:divBdr>
              <w:divsChild>
                <w:div w:id="165775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69707">
          <w:marLeft w:val="0"/>
          <w:marRight w:val="0"/>
          <w:marTop w:val="300"/>
          <w:marBottom w:val="0"/>
          <w:divBdr>
            <w:top w:val="none" w:sz="0" w:space="0" w:color="auto"/>
            <w:left w:val="none" w:sz="0" w:space="0" w:color="auto"/>
            <w:bottom w:val="none" w:sz="0" w:space="0" w:color="auto"/>
            <w:right w:val="none" w:sz="0" w:space="0" w:color="auto"/>
          </w:divBdr>
          <w:divsChild>
            <w:div w:id="1521430984">
              <w:marLeft w:val="0"/>
              <w:marRight w:val="0"/>
              <w:marTop w:val="0"/>
              <w:marBottom w:val="0"/>
              <w:divBdr>
                <w:top w:val="none" w:sz="0" w:space="0" w:color="auto"/>
                <w:left w:val="none" w:sz="0" w:space="0" w:color="auto"/>
                <w:bottom w:val="none" w:sz="0" w:space="0" w:color="auto"/>
                <w:right w:val="none" w:sz="0" w:space="0" w:color="auto"/>
              </w:divBdr>
              <w:divsChild>
                <w:div w:id="5088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80689">
          <w:marLeft w:val="0"/>
          <w:marRight w:val="0"/>
          <w:marTop w:val="300"/>
          <w:marBottom w:val="0"/>
          <w:divBdr>
            <w:top w:val="none" w:sz="0" w:space="0" w:color="auto"/>
            <w:left w:val="none" w:sz="0" w:space="0" w:color="auto"/>
            <w:bottom w:val="none" w:sz="0" w:space="0" w:color="auto"/>
            <w:right w:val="none" w:sz="0" w:space="0" w:color="auto"/>
          </w:divBdr>
          <w:divsChild>
            <w:div w:id="196966998">
              <w:marLeft w:val="0"/>
              <w:marRight w:val="0"/>
              <w:marTop w:val="0"/>
              <w:marBottom w:val="0"/>
              <w:divBdr>
                <w:top w:val="none" w:sz="0" w:space="0" w:color="auto"/>
                <w:left w:val="none" w:sz="0" w:space="0" w:color="auto"/>
                <w:bottom w:val="none" w:sz="0" w:space="0" w:color="auto"/>
                <w:right w:val="none" w:sz="0" w:space="0" w:color="auto"/>
              </w:divBdr>
              <w:divsChild>
                <w:div w:id="357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956">
          <w:marLeft w:val="0"/>
          <w:marRight w:val="0"/>
          <w:marTop w:val="300"/>
          <w:marBottom w:val="0"/>
          <w:divBdr>
            <w:top w:val="none" w:sz="0" w:space="0" w:color="auto"/>
            <w:left w:val="none" w:sz="0" w:space="0" w:color="auto"/>
            <w:bottom w:val="none" w:sz="0" w:space="0" w:color="auto"/>
            <w:right w:val="none" w:sz="0" w:space="0" w:color="auto"/>
          </w:divBdr>
          <w:divsChild>
            <w:div w:id="1408770773">
              <w:marLeft w:val="0"/>
              <w:marRight w:val="0"/>
              <w:marTop w:val="0"/>
              <w:marBottom w:val="0"/>
              <w:divBdr>
                <w:top w:val="none" w:sz="0" w:space="0" w:color="auto"/>
                <w:left w:val="none" w:sz="0" w:space="0" w:color="auto"/>
                <w:bottom w:val="none" w:sz="0" w:space="0" w:color="auto"/>
                <w:right w:val="none" w:sz="0" w:space="0" w:color="auto"/>
              </w:divBdr>
              <w:divsChild>
                <w:div w:id="114126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93203">
      <w:bodyDiv w:val="1"/>
      <w:marLeft w:val="0"/>
      <w:marRight w:val="0"/>
      <w:marTop w:val="0"/>
      <w:marBottom w:val="0"/>
      <w:divBdr>
        <w:top w:val="none" w:sz="0" w:space="0" w:color="auto"/>
        <w:left w:val="none" w:sz="0" w:space="0" w:color="auto"/>
        <w:bottom w:val="none" w:sz="0" w:space="0" w:color="auto"/>
        <w:right w:val="none" w:sz="0" w:space="0" w:color="auto"/>
      </w:divBdr>
      <w:divsChild>
        <w:div w:id="358168752">
          <w:marLeft w:val="0"/>
          <w:marRight w:val="0"/>
          <w:marTop w:val="0"/>
          <w:marBottom w:val="0"/>
          <w:divBdr>
            <w:top w:val="none" w:sz="0" w:space="0" w:color="auto"/>
            <w:left w:val="none" w:sz="0" w:space="0" w:color="auto"/>
            <w:bottom w:val="none" w:sz="0" w:space="0" w:color="auto"/>
            <w:right w:val="none" w:sz="0" w:space="0" w:color="auto"/>
          </w:divBdr>
        </w:div>
        <w:div w:id="269944825">
          <w:marLeft w:val="0"/>
          <w:marRight w:val="0"/>
          <w:marTop w:val="0"/>
          <w:marBottom w:val="0"/>
          <w:divBdr>
            <w:top w:val="none" w:sz="0" w:space="0" w:color="auto"/>
            <w:left w:val="none" w:sz="0" w:space="0" w:color="auto"/>
            <w:bottom w:val="none" w:sz="0" w:space="0" w:color="auto"/>
            <w:right w:val="none" w:sz="0" w:space="0" w:color="auto"/>
          </w:divBdr>
          <w:divsChild>
            <w:div w:id="1488471876">
              <w:marLeft w:val="0"/>
              <w:marRight w:val="0"/>
              <w:marTop w:val="0"/>
              <w:marBottom w:val="0"/>
              <w:divBdr>
                <w:top w:val="none" w:sz="0" w:space="0" w:color="auto"/>
                <w:left w:val="none" w:sz="0" w:space="0" w:color="auto"/>
                <w:bottom w:val="none" w:sz="0" w:space="0" w:color="auto"/>
                <w:right w:val="none" w:sz="0" w:space="0" w:color="auto"/>
              </w:divBdr>
            </w:div>
          </w:divsChild>
        </w:div>
        <w:div w:id="1824614846">
          <w:marLeft w:val="0"/>
          <w:marRight w:val="0"/>
          <w:marTop w:val="0"/>
          <w:marBottom w:val="0"/>
          <w:divBdr>
            <w:top w:val="none" w:sz="0" w:space="0" w:color="auto"/>
            <w:left w:val="none" w:sz="0" w:space="0" w:color="auto"/>
            <w:bottom w:val="none" w:sz="0" w:space="0" w:color="auto"/>
            <w:right w:val="none" w:sz="0" w:space="0" w:color="auto"/>
          </w:divBdr>
        </w:div>
        <w:div w:id="471099027">
          <w:marLeft w:val="0"/>
          <w:marRight w:val="0"/>
          <w:marTop w:val="0"/>
          <w:marBottom w:val="0"/>
          <w:divBdr>
            <w:top w:val="none" w:sz="0" w:space="0" w:color="auto"/>
            <w:left w:val="none" w:sz="0" w:space="0" w:color="auto"/>
            <w:bottom w:val="none" w:sz="0" w:space="0" w:color="auto"/>
            <w:right w:val="none" w:sz="0" w:space="0" w:color="auto"/>
          </w:divBdr>
          <w:divsChild>
            <w:div w:id="917323634">
              <w:marLeft w:val="0"/>
              <w:marRight w:val="0"/>
              <w:marTop w:val="0"/>
              <w:marBottom w:val="0"/>
              <w:divBdr>
                <w:top w:val="none" w:sz="0" w:space="0" w:color="auto"/>
                <w:left w:val="none" w:sz="0" w:space="0" w:color="auto"/>
                <w:bottom w:val="none" w:sz="0" w:space="0" w:color="auto"/>
                <w:right w:val="none" w:sz="0" w:space="0" w:color="auto"/>
              </w:divBdr>
            </w:div>
          </w:divsChild>
        </w:div>
        <w:div w:id="872033882">
          <w:marLeft w:val="0"/>
          <w:marRight w:val="0"/>
          <w:marTop w:val="0"/>
          <w:marBottom w:val="0"/>
          <w:divBdr>
            <w:top w:val="none" w:sz="0" w:space="0" w:color="auto"/>
            <w:left w:val="none" w:sz="0" w:space="0" w:color="auto"/>
            <w:bottom w:val="none" w:sz="0" w:space="0" w:color="auto"/>
            <w:right w:val="none" w:sz="0" w:space="0" w:color="auto"/>
          </w:divBdr>
        </w:div>
        <w:div w:id="1341004738">
          <w:marLeft w:val="0"/>
          <w:marRight w:val="0"/>
          <w:marTop w:val="0"/>
          <w:marBottom w:val="0"/>
          <w:divBdr>
            <w:top w:val="none" w:sz="0" w:space="0" w:color="auto"/>
            <w:left w:val="none" w:sz="0" w:space="0" w:color="auto"/>
            <w:bottom w:val="none" w:sz="0" w:space="0" w:color="auto"/>
            <w:right w:val="none" w:sz="0" w:space="0" w:color="auto"/>
          </w:divBdr>
          <w:divsChild>
            <w:div w:id="1496529396">
              <w:marLeft w:val="0"/>
              <w:marRight w:val="0"/>
              <w:marTop w:val="0"/>
              <w:marBottom w:val="0"/>
              <w:divBdr>
                <w:top w:val="none" w:sz="0" w:space="0" w:color="auto"/>
                <w:left w:val="none" w:sz="0" w:space="0" w:color="auto"/>
                <w:bottom w:val="none" w:sz="0" w:space="0" w:color="auto"/>
                <w:right w:val="none" w:sz="0" w:space="0" w:color="auto"/>
              </w:divBdr>
            </w:div>
          </w:divsChild>
        </w:div>
        <w:div w:id="1621372602">
          <w:marLeft w:val="0"/>
          <w:marRight w:val="0"/>
          <w:marTop w:val="0"/>
          <w:marBottom w:val="0"/>
          <w:divBdr>
            <w:top w:val="none" w:sz="0" w:space="0" w:color="auto"/>
            <w:left w:val="none" w:sz="0" w:space="0" w:color="auto"/>
            <w:bottom w:val="none" w:sz="0" w:space="0" w:color="auto"/>
            <w:right w:val="none" w:sz="0" w:space="0" w:color="auto"/>
          </w:divBdr>
        </w:div>
        <w:div w:id="855385251">
          <w:marLeft w:val="0"/>
          <w:marRight w:val="0"/>
          <w:marTop w:val="0"/>
          <w:marBottom w:val="0"/>
          <w:divBdr>
            <w:top w:val="none" w:sz="0" w:space="0" w:color="auto"/>
            <w:left w:val="none" w:sz="0" w:space="0" w:color="auto"/>
            <w:bottom w:val="none" w:sz="0" w:space="0" w:color="auto"/>
            <w:right w:val="none" w:sz="0" w:space="0" w:color="auto"/>
          </w:divBdr>
          <w:divsChild>
            <w:div w:id="686563495">
              <w:marLeft w:val="0"/>
              <w:marRight w:val="0"/>
              <w:marTop w:val="0"/>
              <w:marBottom w:val="0"/>
              <w:divBdr>
                <w:top w:val="none" w:sz="0" w:space="0" w:color="auto"/>
                <w:left w:val="none" w:sz="0" w:space="0" w:color="auto"/>
                <w:bottom w:val="none" w:sz="0" w:space="0" w:color="auto"/>
                <w:right w:val="none" w:sz="0" w:space="0" w:color="auto"/>
              </w:divBdr>
            </w:div>
          </w:divsChild>
        </w:div>
        <w:div w:id="510031882">
          <w:marLeft w:val="0"/>
          <w:marRight w:val="0"/>
          <w:marTop w:val="0"/>
          <w:marBottom w:val="0"/>
          <w:divBdr>
            <w:top w:val="none" w:sz="0" w:space="0" w:color="auto"/>
            <w:left w:val="none" w:sz="0" w:space="0" w:color="auto"/>
            <w:bottom w:val="none" w:sz="0" w:space="0" w:color="auto"/>
            <w:right w:val="none" w:sz="0" w:space="0" w:color="auto"/>
          </w:divBdr>
        </w:div>
        <w:div w:id="105543258">
          <w:marLeft w:val="0"/>
          <w:marRight w:val="0"/>
          <w:marTop w:val="0"/>
          <w:marBottom w:val="0"/>
          <w:divBdr>
            <w:top w:val="none" w:sz="0" w:space="0" w:color="auto"/>
            <w:left w:val="none" w:sz="0" w:space="0" w:color="auto"/>
            <w:bottom w:val="none" w:sz="0" w:space="0" w:color="auto"/>
            <w:right w:val="none" w:sz="0" w:space="0" w:color="auto"/>
          </w:divBdr>
          <w:divsChild>
            <w:div w:id="948661689">
              <w:marLeft w:val="0"/>
              <w:marRight w:val="0"/>
              <w:marTop w:val="0"/>
              <w:marBottom w:val="0"/>
              <w:divBdr>
                <w:top w:val="none" w:sz="0" w:space="0" w:color="auto"/>
                <w:left w:val="none" w:sz="0" w:space="0" w:color="auto"/>
                <w:bottom w:val="none" w:sz="0" w:space="0" w:color="auto"/>
                <w:right w:val="none" w:sz="0" w:space="0" w:color="auto"/>
              </w:divBdr>
            </w:div>
          </w:divsChild>
        </w:div>
        <w:div w:id="21829956">
          <w:marLeft w:val="0"/>
          <w:marRight w:val="0"/>
          <w:marTop w:val="0"/>
          <w:marBottom w:val="0"/>
          <w:divBdr>
            <w:top w:val="none" w:sz="0" w:space="0" w:color="auto"/>
            <w:left w:val="none" w:sz="0" w:space="0" w:color="auto"/>
            <w:bottom w:val="none" w:sz="0" w:space="0" w:color="auto"/>
            <w:right w:val="none" w:sz="0" w:space="0" w:color="auto"/>
          </w:divBdr>
        </w:div>
        <w:div w:id="2078241019">
          <w:marLeft w:val="0"/>
          <w:marRight w:val="0"/>
          <w:marTop w:val="0"/>
          <w:marBottom w:val="0"/>
          <w:divBdr>
            <w:top w:val="none" w:sz="0" w:space="0" w:color="auto"/>
            <w:left w:val="none" w:sz="0" w:space="0" w:color="auto"/>
            <w:bottom w:val="none" w:sz="0" w:space="0" w:color="auto"/>
            <w:right w:val="none" w:sz="0" w:space="0" w:color="auto"/>
          </w:divBdr>
          <w:divsChild>
            <w:div w:id="1429305526">
              <w:marLeft w:val="0"/>
              <w:marRight w:val="0"/>
              <w:marTop w:val="0"/>
              <w:marBottom w:val="0"/>
              <w:divBdr>
                <w:top w:val="none" w:sz="0" w:space="0" w:color="auto"/>
                <w:left w:val="none" w:sz="0" w:space="0" w:color="auto"/>
                <w:bottom w:val="none" w:sz="0" w:space="0" w:color="auto"/>
                <w:right w:val="none" w:sz="0" w:space="0" w:color="auto"/>
              </w:divBdr>
            </w:div>
          </w:divsChild>
        </w:div>
        <w:div w:id="1686516535">
          <w:marLeft w:val="0"/>
          <w:marRight w:val="0"/>
          <w:marTop w:val="0"/>
          <w:marBottom w:val="0"/>
          <w:divBdr>
            <w:top w:val="none" w:sz="0" w:space="0" w:color="auto"/>
            <w:left w:val="none" w:sz="0" w:space="0" w:color="auto"/>
            <w:bottom w:val="none" w:sz="0" w:space="0" w:color="auto"/>
            <w:right w:val="none" w:sz="0" w:space="0" w:color="auto"/>
          </w:divBdr>
        </w:div>
        <w:div w:id="664435971">
          <w:marLeft w:val="0"/>
          <w:marRight w:val="0"/>
          <w:marTop w:val="0"/>
          <w:marBottom w:val="0"/>
          <w:divBdr>
            <w:top w:val="none" w:sz="0" w:space="0" w:color="auto"/>
            <w:left w:val="none" w:sz="0" w:space="0" w:color="auto"/>
            <w:bottom w:val="none" w:sz="0" w:space="0" w:color="auto"/>
            <w:right w:val="none" w:sz="0" w:space="0" w:color="auto"/>
          </w:divBdr>
          <w:divsChild>
            <w:div w:id="1721979974">
              <w:marLeft w:val="0"/>
              <w:marRight w:val="0"/>
              <w:marTop w:val="0"/>
              <w:marBottom w:val="0"/>
              <w:divBdr>
                <w:top w:val="none" w:sz="0" w:space="0" w:color="auto"/>
                <w:left w:val="none" w:sz="0" w:space="0" w:color="auto"/>
                <w:bottom w:val="none" w:sz="0" w:space="0" w:color="auto"/>
                <w:right w:val="none" w:sz="0" w:space="0" w:color="auto"/>
              </w:divBdr>
            </w:div>
          </w:divsChild>
        </w:div>
        <w:div w:id="977684537">
          <w:marLeft w:val="0"/>
          <w:marRight w:val="0"/>
          <w:marTop w:val="300"/>
          <w:marBottom w:val="0"/>
          <w:divBdr>
            <w:top w:val="none" w:sz="0" w:space="0" w:color="auto"/>
            <w:left w:val="none" w:sz="0" w:space="0" w:color="auto"/>
            <w:bottom w:val="none" w:sz="0" w:space="0" w:color="auto"/>
            <w:right w:val="none" w:sz="0" w:space="0" w:color="auto"/>
          </w:divBdr>
          <w:divsChild>
            <w:div w:id="485973077">
              <w:marLeft w:val="0"/>
              <w:marRight w:val="0"/>
              <w:marTop w:val="0"/>
              <w:marBottom w:val="0"/>
              <w:divBdr>
                <w:top w:val="none" w:sz="0" w:space="0" w:color="auto"/>
                <w:left w:val="none" w:sz="0" w:space="0" w:color="auto"/>
                <w:bottom w:val="none" w:sz="0" w:space="0" w:color="auto"/>
                <w:right w:val="none" w:sz="0" w:space="0" w:color="auto"/>
              </w:divBdr>
              <w:divsChild>
                <w:div w:id="200123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96846">
          <w:marLeft w:val="0"/>
          <w:marRight w:val="0"/>
          <w:marTop w:val="300"/>
          <w:marBottom w:val="0"/>
          <w:divBdr>
            <w:top w:val="none" w:sz="0" w:space="0" w:color="auto"/>
            <w:left w:val="none" w:sz="0" w:space="0" w:color="auto"/>
            <w:bottom w:val="none" w:sz="0" w:space="0" w:color="auto"/>
            <w:right w:val="none" w:sz="0" w:space="0" w:color="auto"/>
          </w:divBdr>
          <w:divsChild>
            <w:div w:id="1876693229">
              <w:marLeft w:val="0"/>
              <w:marRight w:val="0"/>
              <w:marTop w:val="0"/>
              <w:marBottom w:val="0"/>
              <w:divBdr>
                <w:top w:val="none" w:sz="0" w:space="0" w:color="auto"/>
                <w:left w:val="none" w:sz="0" w:space="0" w:color="auto"/>
                <w:bottom w:val="none" w:sz="0" w:space="0" w:color="auto"/>
                <w:right w:val="none" w:sz="0" w:space="0" w:color="auto"/>
              </w:divBdr>
              <w:divsChild>
                <w:div w:id="110194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571769">
          <w:marLeft w:val="0"/>
          <w:marRight w:val="0"/>
          <w:marTop w:val="300"/>
          <w:marBottom w:val="0"/>
          <w:divBdr>
            <w:top w:val="none" w:sz="0" w:space="0" w:color="auto"/>
            <w:left w:val="none" w:sz="0" w:space="0" w:color="auto"/>
            <w:bottom w:val="none" w:sz="0" w:space="0" w:color="auto"/>
            <w:right w:val="none" w:sz="0" w:space="0" w:color="auto"/>
          </w:divBdr>
          <w:divsChild>
            <w:div w:id="1278562983">
              <w:marLeft w:val="0"/>
              <w:marRight w:val="0"/>
              <w:marTop w:val="0"/>
              <w:marBottom w:val="0"/>
              <w:divBdr>
                <w:top w:val="none" w:sz="0" w:space="0" w:color="auto"/>
                <w:left w:val="none" w:sz="0" w:space="0" w:color="auto"/>
                <w:bottom w:val="none" w:sz="0" w:space="0" w:color="auto"/>
                <w:right w:val="none" w:sz="0" w:space="0" w:color="auto"/>
              </w:divBdr>
              <w:divsChild>
                <w:div w:id="9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6967">
          <w:marLeft w:val="0"/>
          <w:marRight w:val="0"/>
          <w:marTop w:val="300"/>
          <w:marBottom w:val="0"/>
          <w:divBdr>
            <w:top w:val="none" w:sz="0" w:space="0" w:color="auto"/>
            <w:left w:val="none" w:sz="0" w:space="0" w:color="auto"/>
            <w:bottom w:val="none" w:sz="0" w:space="0" w:color="auto"/>
            <w:right w:val="none" w:sz="0" w:space="0" w:color="auto"/>
          </w:divBdr>
          <w:divsChild>
            <w:div w:id="145896541">
              <w:marLeft w:val="0"/>
              <w:marRight w:val="0"/>
              <w:marTop w:val="0"/>
              <w:marBottom w:val="0"/>
              <w:divBdr>
                <w:top w:val="none" w:sz="0" w:space="0" w:color="auto"/>
                <w:left w:val="none" w:sz="0" w:space="0" w:color="auto"/>
                <w:bottom w:val="none" w:sz="0" w:space="0" w:color="auto"/>
                <w:right w:val="none" w:sz="0" w:space="0" w:color="auto"/>
              </w:divBdr>
              <w:divsChild>
                <w:div w:id="211513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2966">
      <w:bodyDiv w:val="1"/>
      <w:marLeft w:val="0"/>
      <w:marRight w:val="0"/>
      <w:marTop w:val="0"/>
      <w:marBottom w:val="0"/>
      <w:divBdr>
        <w:top w:val="none" w:sz="0" w:space="0" w:color="auto"/>
        <w:left w:val="none" w:sz="0" w:space="0" w:color="auto"/>
        <w:bottom w:val="none" w:sz="0" w:space="0" w:color="auto"/>
        <w:right w:val="none" w:sz="0" w:space="0" w:color="auto"/>
      </w:divBdr>
      <w:divsChild>
        <w:div w:id="1943757297">
          <w:marLeft w:val="0"/>
          <w:marRight w:val="0"/>
          <w:marTop w:val="0"/>
          <w:marBottom w:val="0"/>
          <w:divBdr>
            <w:top w:val="none" w:sz="0" w:space="0" w:color="auto"/>
            <w:left w:val="none" w:sz="0" w:space="0" w:color="auto"/>
            <w:bottom w:val="none" w:sz="0" w:space="0" w:color="auto"/>
            <w:right w:val="none" w:sz="0" w:space="0" w:color="auto"/>
          </w:divBdr>
        </w:div>
        <w:div w:id="955327778">
          <w:marLeft w:val="0"/>
          <w:marRight w:val="0"/>
          <w:marTop w:val="0"/>
          <w:marBottom w:val="0"/>
          <w:divBdr>
            <w:top w:val="none" w:sz="0" w:space="0" w:color="auto"/>
            <w:left w:val="none" w:sz="0" w:space="0" w:color="auto"/>
            <w:bottom w:val="none" w:sz="0" w:space="0" w:color="auto"/>
            <w:right w:val="none" w:sz="0" w:space="0" w:color="auto"/>
          </w:divBdr>
          <w:divsChild>
            <w:div w:id="2118333932">
              <w:marLeft w:val="0"/>
              <w:marRight w:val="0"/>
              <w:marTop w:val="0"/>
              <w:marBottom w:val="0"/>
              <w:divBdr>
                <w:top w:val="none" w:sz="0" w:space="0" w:color="auto"/>
                <w:left w:val="none" w:sz="0" w:space="0" w:color="auto"/>
                <w:bottom w:val="none" w:sz="0" w:space="0" w:color="auto"/>
                <w:right w:val="none" w:sz="0" w:space="0" w:color="auto"/>
              </w:divBdr>
            </w:div>
          </w:divsChild>
        </w:div>
        <w:div w:id="291635638">
          <w:marLeft w:val="0"/>
          <w:marRight w:val="0"/>
          <w:marTop w:val="0"/>
          <w:marBottom w:val="0"/>
          <w:divBdr>
            <w:top w:val="none" w:sz="0" w:space="0" w:color="auto"/>
            <w:left w:val="none" w:sz="0" w:space="0" w:color="auto"/>
            <w:bottom w:val="none" w:sz="0" w:space="0" w:color="auto"/>
            <w:right w:val="none" w:sz="0" w:space="0" w:color="auto"/>
          </w:divBdr>
        </w:div>
        <w:div w:id="883759906">
          <w:marLeft w:val="0"/>
          <w:marRight w:val="0"/>
          <w:marTop w:val="0"/>
          <w:marBottom w:val="0"/>
          <w:divBdr>
            <w:top w:val="none" w:sz="0" w:space="0" w:color="auto"/>
            <w:left w:val="none" w:sz="0" w:space="0" w:color="auto"/>
            <w:bottom w:val="none" w:sz="0" w:space="0" w:color="auto"/>
            <w:right w:val="none" w:sz="0" w:space="0" w:color="auto"/>
          </w:divBdr>
          <w:divsChild>
            <w:div w:id="902373026">
              <w:marLeft w:val="0"/>
              <w:marRight w:val="0"/>
              <w:marTop w:val="0"/>
              <w:marBottom w:val="0"/>
              <w:divBdr>
                <w:top w:val="none" w:sz="0" w:space="0" w:color="auto"/>
                <w:left w:val="none" w:sz="0" w:space="0" w:color="auto"/>
                <w:bottom w:val="none" w:sz="0" w:space="0" w:color="auto"/>
                <w:right w:val="none" w:sz="0" w:space="0" w:color="auto"/>
              </w:divBdr>
            </w:div>
          </w:divsChild>
        </w:div>
        <w:div w:id="2002195560">
          <w:marLeft w:val="0"/>
          <w:marRight w:val="0"/>
          <w:marTop w:val="0"/>
          <w:marBottom w:val="0"/>
          <w:divBdr>
            <w:top w:val="none" w:sz="0" w:space="0" w:color="auto"/>
            <w:left w:val="none" w:sz="0" w:space="0" w:color="auto"/>
            <w:bottom w:val="none" w:sz="0" w:space="0" w:color="auto"/>
            <w:right w:val="none" w:sz="0" w:space="0" w:color="auto"/>
          </w:divBdr>
        </w:div>
        <w:div w:id="1648313465">
          <w:marLeft w:val="0"/>
          <w:marRight w:val="0"/>
          <w:marTop w:val="0"/>
          <w:marBottom w:val="0"/>
          <w:divBdr>
            <w:top w:val="none" w:sz="0" w:space="0" w:color="auto"/>
            <w:left w:val="none" w:sz="0" w:space="0" w:color="auto"/>
            <w:bottom w:val="none" w:sz="0" w:space="0" w:color="auto"/>
            <w:right w:val="none" w:sz="0" w:space="0" w:color="auto"/>
          </w:divBdr>
          <w:divsChild>
            <w:div w:id="1884948960">
              <w:marLeft w:val="0"/>
              <w:marRight w:val="0"/>
              <w:marTop w:val="0"/>
              <w:marBottom w:val="0"/>
              <w:divBdr>
                <w:top w:val="none" w:sz="0" w:space="0" w:color="auto"/>
                <w:left w:val="none" w:sz="0" w:space="0" w:color="auto"/>
                <w:bottom w:val="none" w:sz="0" w:space="0" w:color="auto"/>
                <w:right w:val="none" w:sz="0" w:space="0" w:color="auto"/>
              </w:divBdr>
            </w:div>
          </w:divsChild>
        </w:div>
        <w:div w:id="42484648">
          <w:marLeft w:val="0"/>
          <w:marRight w:val="0"/>
          <w:marTop w:val="0"/>
          <w:marBottom w:val="0"/>
          <w:divBdr>
            <w:top w:val="none" w:sz="0" w:space="0" w:color="auto"/>
            <w:left w:val="none" w:sz="0" w:space="0" w:color="auto"/>
            <w:bottom w:val="none" w:sz="0" w:space="0" w:color="auto"/>
            <w:right w:val="none" w:sz="0" w:space="0" w:color="auto"/>
          </w:divBdr>
        </w:div>
        <w:div w:id="1867677043">
          <w:marLeft w:val="0"/>
          <w:marRight w:val="0"/>
          <w:marTop w:val="0"/>
          <w:marBottom w:val="0"/>
          <w:divBdr>
            <w:top w:val="none" w:sz="0" w:space="0" w:color="auto"/>
            <w:left w:val="none" w:sz="0" w:space="0" w:color="auto"/>
            <w:bottom w:val="none" w:sz="0" w:space="0" w:color="auto"/>
            <w:right w:val="none" w:sz="0" w:space="0" w:color="auto"/>
          </w:divBdr>
          <w:divsChild>
            <w:div w:id="491875101">
              <w:marLeft w:val="0"/>
              <w:marRight w:val="0"/>
              <w:marTop w:val="0"/>
              <w:marBottom w:val="0"/>
              <w:divBdr>
                <w:top w:val="none" w:sz="0" w:space="0" w:color="auto"/>
                <w:left w:val="none" w:sz="0" w:space="0" w:color="auto"/>
                <w:bottom w:val="none" w:sz="0" w:space="0" w:color="auto"/>
                <w:right w:val="none" w:sz="0" w:space="0" w:color="auto"/>
              </w:divBdr>
            </w:div>
          </w:divsChild>
        </w:div>
        <w:div w:id="1350449165">
          <w:marLeft w:val="0"/>
          <w:marRight w:val="0"/>
          <w:marTop w:val="0"/>
          <w:marBottom w:val="0"/>
          <w:divBdr>
            <w:top w:val="none" w:sz="0" w:space="0" w:color="auto"/>
            <w:left w:val="none" w:sz="0" w:space="0" w:color="auto"/>
            <w:bottom w:val="none" w:sz="0" w:space="0" w:color="auto"/>
            <w:right w:val="none" w:sz="0" w:space="0" w:color="auto"/>
          </w:divBdr>
        </w:div>
        <w:div w:id="1845900414">
          <w:marLeft w:val="0"/>
          <w:marRight w:val="0"/>
          <w:marTop w:val="0"/>
          <w:marBottom w:val="0"/>
          <w:divBdr>
            <w:top w:val="none" w:sz="0" w:space="0" w:color="auto"/>
            <w:left w:val="none" w:sz="0" w:space="0" w:color="auto"/>
            <w:bottom w:val="none" w:sz="0" w:space="0" w:color="auto"/>
            <w:right w:val="none" w:sz="0" w:space="0" w:color="auto"/>
          </w:divBdr>
          <w:divsChild>
            <w:div w:id="1432238093">
              <w:marLeft w:val="0"/>
              <w:marRight w:val="0"/>
              <w:marTop w:val="0"/>
              <w:marBottom w:val="0"/>
              <w:divBdr>
                <w:top w:val="none" w:sz="0" w:space="0" w:color="auto"/>
                <w:left w:val="none" w:sz="0" w:space="0" w:color="auto"/>
                <w:bottom w:val="none" w:sz="0" w:space="0" w:color="auto"/>
                <w:right w:val="none" w:sz="0" w:space="0" w:color="auto"/>
              </w:divBdr>
            </w:div>
          </w:divsChild>
        </w:div>
        <w:div w:id="1257322955">
          <w:marLeft w:val="0"/>
          <w:marRight w:val="0"/>
          <w:marTop w:val="0"/>
          <w:marBottom w:val="0"/>
          <w:divBdr>
            <w:top w:val="none" w:sz="0" w:space="0" w:color="auto"/>
            <w:left w:val="none" w:sz="0" w:space="0" w:color="auto"/>
            <w:bottom w:val="none" w:sz="0" w:space="0" w:color="auto"/>
            <w:right w:val="none" w:sz="0" w:space="0" w:color="auto"/>
          </w:divBdr>
        </w:div>
        <w:div w:id="1128353942">
          <w:marLeft w:val="0"/>
          <w:marRight w:val="0"/>
          <w:marTop w:val="0"/>
          <w:marBottom w:val="0"/>
          <w:divBdr>
            <w:top w:val="none" w:sz="0" w:space="0" w:color="auto"/>
            <w:left w:val="none" w:sz="0" w:space="0" w:color="auto"/>
            <w:bottom w:val="none" w:sz="0" w:space="0" w:color="auto"/>
            <w:right w:val="none" w:sz="0" w:space="0" w:color="auto"/>
          </w:divBdr>
          <w:divsChild>
            <w:div w:id="832841389">
              <w:marLeft w:val="0"/>
              <w:marRight w:val="0"/>
              <w:marTop w:val="0"/>
              <w:marBottom w:val="0"/>
              <w:divBdr>
                <w:top w:val="none" w:sz="0" w:space="0" w:color="auto"/>
                <w:left w:val="none" w:sz="0" w:space="0" w:color="auto"/>
                <w:bottom w:val="none" w:sz="0" w:space="0" w:color="auto"/>
                <w:right w:val="none" w:sz="0" w:space="0" w:color="auto"/>
              </w:divBdr>
            </w:div>
          </w:divsChild>
        </w:div>
        <w:div w:id="827598248">
          <w:marLeft w:val="0"/>
          <w:marRight w:val="0"/>
          <w:marTop w:val="0"/>
          <w:marBottom w:val="0"/>
          <w:divBdr>
            <w:top w:val="none" w:sz="0" w:space="0" w:color="auto"/>
            <w:left w:val="none" w:sz="0" w:space="0" w:color="auto"/>
            <w:bottom w:val="none" w:sz="0" w:space="0" w:color="auto"/>
            <w:right w:val="none" w:sz="0" w:space="0" w:color="auto"/>
          </w:divBdr>
        </w:div>
        <w:div w:id="1469008594">
          <w:marLeft w:val="0"/>
          <w:marRight w:val="0"/>
          <w:marTop w:val="0"/>
          <w:marBottom w:val="0"/>
          <w:divBdr>
            <w:top w:val="none" w:sz="0" w:space="0" w:color="auto"/>
            <w:left w:val="none" w:sz="0" w:space="0" w:color="auto"/>
            <w:bottom w:val="none" w:sz="0" w:space="0" w:color="auto"/>
            <w:right w:val="none" w:sz="0" w:space="0" w:color="auto"/>
          </w:divBdr>
          <w:divsChild>
            <w:div w:id="1135417221">
              <w:marLeft w:val="0"/>
              <w:marRight w:val="0"/>
              <w:marTop w:val="0"/>
              <w:marBottom w:val="0"/>
              <w:divBdr>
                <w:top w:val="none" w:sz="0" w:space="0" w:color="auto"/>
                <w:left w:val="none" w:sz="0" w:space="0" w:color="auto"/>
                <w:bottom w:val="none" w:sz="0" w:space="0" w:color="auto"/>
                <w:right w:val="none" w:sz="0" w:space="0" w:color="auto"/>
              </w:divBdr>
            </w:div>
          </w:divsChild>
        </w:div>
        <w:div w:id="159466890">
          <w:marLeft w:val="0"/>
          <w:marRight w:val="0"/>
          <w:marTop w:val="300"/>
          <w:marBottom w:val="0"/>
          <w:divBdr>
            <w:top w:val="none" w:sz="0" w:space="0" w:color="auto"/>
            <w:left w:val="none" w:sz="0" w:space="0" w:color="auto"/>
            <w:bottom w:val="none" w:sz="0" w:space="0" w:color="auto"/>
            <w:right w:val="none" w:sz="0" w:space="0" w:color="auto"/>
          </w:divBdr>
          <w:divsChild>
            <w:div w:id="1250964030">
              <w:marLeft w:val="0"/>
              <w:marRight w:val="0"/>
              <w:marTop w:val="0"/>
              <w:marBottom w:val="0"/>
              <w:divBdr>
                <w:top w:val="none" w:sz="0" w:space="0" w:color="auto"/>
                <w:left w:val="none" w:sz="0" w:space="0" w:color="auto"/>
                <w:bottom w:val="none" w:sz="0" w:space="0" w:color="auto"/>
                <w:right w:val="none" w:sz="0" w:space="0" w:color="auto"/>
              </w:divBdr>
              <w:divsChild>
                <w:div w:id="17465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960">
          <w:marLeft w:val="0"/>
          <w:marRight w:val="0"/>
          <w:marTop w:val="300"/>
          <w:marBottom w:val="0"/>
          <w:divBdr>
            <w:top w:val="none" w:sz="0" w:space="0" w:color="auto"/>
            <w:left w:val="none" w:sz="0" w:space="0" w:color="auto"/>
            <w:bottom w:val="none" w:sz="0" w:space="0" w:color="auto"/>
            <w:right w:val="none" w:sz="0" w:space="0" w:color="auto"/>
          </w:divBdr>
          <w:divsChild>
            <w:div w:id="910849805">
              <w:marLeft w:val="0"/>
              <w:marRight w:val="0"/>
              <w:marTop w:val="0"/>
              <w:marBottom w:val="0"/>
              <w:divBdr>
                <w:top w:val="none" w:sz="0" w:space="0" w:color="auto"/>
                <w:left w:val="none" w:sz="0" w:space="0" w:color="auto"/>
                <w:bottom w:val="none" w:sz="0" w:space="0" w:color="auto"/>
                <w:right w:val="none" w:sz="0" w:space="0" w:color="auto"/>
              </w:divBdr>
              <w:divsChild>
                <w:div w:id="147220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562260">
          <w:marLeft w:val="0"/>
          <w:marRight w:val="0"/>
          <w:marTop w:val="300"/>
          <w:marBottom w:val="0"/>
          <w:divBdr>
            <w:top w:val="none" w:sz="0" w:space="0" w:color="auto"/>
            <w:left w:val="none" w:sz="0" w:space="0" w:color="auto"/>
            <w:bottom w:val="none" w:sz="0" w:space="0" w:color="auto"/>
            <w:right w:val="none" w:sz="0" w:space="0" w:color="auto"/>
          </w:divBdr>
          <w:divsChild>
            <w:div w:id="198053414">
              <w:marLeft w:val="0"/>
              <w:marRight w:val="0"/>
              <w:marTop w:val="0"/>
              <w:marBottom w:val="0"/>
              <w:divBdr>
                <w:top w:val="none" w:sz="0" w:space="0" w:color="auto"/>
                <w:left w:val="none" w:sz="0" w:space="0" w:color="auto"/>
                <w:bottom w:val="none" w:sz="0" w:space="0" w:color="auto"/>
                <w:right w:val="none" w:sz="0" w:space="0" w:color="auto"/>
              </w:divBdr>
              <w:divsChild>
                <w:div w:id="91416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5463">
          <w:marLeft w:val="0"/>
          <w:marRight w:val="0"/>
          <w:marTop w:val="300"/>
          <w:marBottom w:val="0"/>
          <w:divBdr>
            <w:top w:val="none" w:sz="0" w:space="0" w:color="auto"/>
            <w:left w:val="none" w:sz="0" w:space="0" w:color="auto"/>
            <w:bottom w:val="none" w:sz="0" w:space="0" w:color="auto"/>
            <w:right w:val="none" w:sz="0" w:space="0" w:color="auto"/>
          </w:divBdr>
          <w:divsChild>
            <w:div w:id="469246968">
              <w:marLeft w:val="0"/>
              <w:marRight w:val="0"/>
              <w:marTop w:val="0"/>
              <w:marBottom w:val="0"/>
              <w:divBdr>
                <w:top w:val="none" w:sz="0" w:space="0" w:color="auto"/>
                <w:left w:val="none" w:sz="0" w:space="0" w:color="auto"/>
                <w:bottom w:val="none" w:sz="0" w:space="0" w:color="auto"/>
                <w:right w:val="none" w:sz="0" w:space="0" w:color="auto"/>
              </w:divBdr>
              <w:divsChild>
                <w:div w:id="114570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109579">
      <w:bodyDiv w:val="1"/>
      <w:marLeft w:val="0"/>
      <w:marRight w:val="0"/>
      <w:marTop w:val="0"/>
      <w:marBottom w:val="0"/>
      <w:divBdr>
        <w:top w:val="none" w:sz="0" w:space="0" w:color="auto"/>
        <w:left w:val="none" w:sz="0" w:space="0" w:color="auto"/>
        <w:bottom w:val="none" w:sz="0" w:space="0" w:color="auto"/>
        <w:right w:val="none" w:sz="0" w:space="0" w:color="auto"/>
      </w:divBdr>
      <w:divsChild>
        <w:div w:id="1314063176">
          <w:marLeft w:val="0"/>
          <w:marRight w:val="0"/>
          <w:marTop w:val="0"/>
          <w:marBottom w:val="0"/>
          <w:divBdr>
            <w:top w:val="none" w:sz="0" w:space="0" w:color="auto"/>
            <w:left w:val="none" w:sz="0" w:space="0" w:color="auto"/>
            <w:bottom w:val="none" w:sz="0" w:space="0" w:color="auto"/>
            <w:right w:val="none" w:sz="0" w:space="0" w:color="auto"/>
          </w:divBdr>
        </w:div>
        <w:div w:id="1963227066">
          <w:marLeft w:val="0"/>
          <w:marRight w:val="0"/>
          <w:marTop w:val="0"/>
          <w:marBottom w:val="0"/>
          <w:divBdr>
            <w:top w:val="none" w:sz="0" w:space="0" w:color="auto"/>
            <w:left w:val="none" w:sz="0" w:space="0" w:color="auto"/>
            <w:bottom w:val="none" w:sz="0" w:space="0" w:color="auto"/>
            <w:right w:val="none" w:sz="0" w:space="0" w:color="auto"/>
          </w:divBdr>
          <w:divsChild>
            <w:div w:id="1988508222">
              <w:marLeft w:val="0"/>
              <w:marRight w:val="0"/>
              <w:marTop w:val="0"/>
              <w:marBottom w:val="0"/>
              <w:divBdr>
                <w:top w:val="none" w:sz="0" w:space="0" w:color="auto"/>
                <w:left w:val="none" w:sz="0" w:space="0" w:color="auto"/>
                <w:bottom w:val="none" w:sz="0" w:space="0" w:color="auto"/>
                <w:right w:val="none" w:sz="0" w:space="0" w:color="auto"/>
              </w:divBdr>
            </w:div>
          </w:divsChild>
        </w:div>
        <w:div w:id="1163664156">
          <w:marLeft w:val="0"/>
          <w:marRight w:val="0"/>
          <w:marTop w:val="0"/>
          <w:marBottom w:val="0"/>
          <w:divBdr>
            <w:top w:val="none" w:sz="0" w:space="0" w:color="auto"/>
            <w:left w:val="none" w:sz="0" w:space="0" w:color="auto"/>
            <w:bottom w:val="none" w:sz="0" w:space="0" w:color="auto"/>
            <w:right w:val="none" w:sz="0" w:space="0" w:color="auto"/>
          </w:divBdr>
        </w:div>
        <w:div w:id="1948077936">
          <w:marLeft w:val="0"/>
          <w:marRight w:val="0"/>
          <w:marTop w:val="0"/>
          <w:marBottom w:val="0"/>
          <w:divBdr>
            <w:top w:val="none" w:sz="0" w:space="0" w:color="auto"/>
            <w:left w:val="none" w:sz="0" w:space="0" w:color="auto"/>
            <w:bottom w:val="none" w:sz="0" w:space="0" w:color="auto"/>
            <w:right w:val="none" w:sz="0" w:space="0" w:color="auto"/>
          </w:divBdr>
          <w:divsChild>
            <w:div w:id="399326165">
              <w:marLeft w:val="0"/>
              <w:marRight w:val="0"/>
              <w:marTop w:val="0"/>
              <w:marBottom w:val="0"/>
              <w:divBdr>
                <w:top w:val="none" w:sz="0" w:space="0" w:color="auto"/>
                <w:left w:val="none" w:sz="0" w:space="0" w:color="auto"/>
                <w:bottom w:val="none" w:sz="0" w:space="0" w:color="auto"/>
                <w:right w:val="none" w:sz="0" w:space="0" w:color="auto"/>
              </w:divBdr>
            </w:div>
          </w:divsChild>
        </w:div>
        <w:div w:id="146871306">
          <w:marLeft w:val="0"/>
          <w:marRight w:val="0"/>
          <w:marTop w:val="0"/>
          <w:marBottom w:val="0"/>
          <w:divBdr>
            <w:top w:val="none" w:sz="0" w:space="0" w:color="auto"/>
            <w:left w:val="none" w:sz="0" w:space="0" w:color="auto"/>
            <w:bottom w:val="none" w:sz="0" w:space="0" w:color="auto"/>
            <w:right w:val="none" w:sz="0" w:space="0" w:color="auto"/>
          </w:divBdr>
        </w:div>
        <w:div w:id="716591425">
          <w:marLeft w:val="0"/>
          <w:marRight w:val="0"/>
          <w:marTop w:val="0"/>
          <w:marBottom w:val="0"/>
          <w:divBdr>
            <w:top w:val="none" w:sz="0" w:space="0" w:color="auto"/>
            <w:left w:val="none" w:sz="0" w:space="0" w:color="auto"/>
            <w:bottom w:val="none" w:sz="0" w:space="0" w:color="auto"/>
            <w:right w:val="none" w:sz="0" w:space="0" w:color="auto"/>
          </w:divBdr>
          <w:divsChild>
            <w:div w:id="1277715117">
              <w:marLeft w:val="0"/>
              <w:marRight w:val="0"/>
              <w:marTop w:val="0"/>
              <w:marBottom w:val="0"/>
              <w:divBdr>
                <w:top w:val="none" w:sz="0" w:space="0" w:color="auto"/>
                <w:left w:val="none" w:sz="0" w:space="0" w:color="auto"/>
                <w:bottom w:val="none" w:sz="0" w:space="0" w:color="auto"/>
                <w:right w:val="none" w:sz="0" w:space="0" w:color="auto"/>
              </w:divBdr>
            </w:div>
          </w:divsChild>
        </w:div>
        <w:div w:id="971859533">
          <w:marLeft w:val="0"/>
          <w:marRight w:val="0"/>
          <w:marTop w:val="0"/>
          <w:marBottom w:val="0"/>
          <w:divBdr>
            <w:top w:val="none" w:sz="0" w:space="0" w:color="auto"/>
            <w:left w:val="none" w:sz="0" w:space="0" w:color="auto"/>
            <w:bottom w:val="none" w:sz="0" w:space="0" w:color="auto"/>
            <w:right w:val="none" w:sz="0" w:space="0" w:color="auto"/>
          </w:divBdr>
        </w:div>
        <w:div w:id="712971979">
          <w:marLeft w:val="0"/>
          <w:marRight w:val="0"/>
          <w:marTop w:val="0"/>
          <w:marBottom w:val="0"/>
          <w:divBdr>
            <w:top w:val="none" w:sz="0" w:space="0" w:color="auto"/>
            <w:left w:val="none" w:sz="0" w:space="0" w:color="auto"/>
            <w:bottom w:val="none" w:sz="0" w:space="0" w:color="auto"/>
            <w:right w:val="none" w:sz="0" w:space="0" w:color="auto"/>
          </w:divBdr>
          <w:divsChild>
            <w:div w:id="960305889">
              <w:marLeft w:val="0"/>
              <w:marRight w:val="0"/>
              <w:marTop w:val="0"/>
              <w:marBottom w:val="0"/>
              <w:divBdr>
                <w:top w:val="none" w:sz="0" w:space="0" w:color="auto"/>
                <w:left w:val="none" w:sz="0" w:space="0" w:color="auto"/>
                <w:bottom w:val="none" w:sz="0" w:space="0" w:color="auto"/>
                <w:right w:val="none" w:sz="0" w:space="0" w:color="auto"/>
              </w:divBdr>
            </w:div>
          </w:divsChild>
        </w:div>
        <w:div w:id="1781025887">
          <w:marLeft w:val="0"/>
          <w:marRight w:val="0"/>
          <w:marTop w:val="0"/>
          <w:marBottom w:val="0"/>
          <w:divBdr>
            <w:top w:val="none" w:sz="0" w:space="0" w:color="auto"/>
            <w:left w:val="none" w:sz="0" w:space="0" w:color="auto"/>
            <w:bottom w:val="none" w:sz="0" w:space="0" w:color="auto"/>
            <w:right w:val="none" w:sz="0" w:space="0" w:color="auto"/>
          </w:divBdr>
        </w:div>
        <w:div w:id="2124685885">
          <w:marLeft w:val="0"/>
          <w:marRight w:val="0"/>
          <w:marTop w:val="0"/>
          <w:marBottom w:val="0"/>
          <w:divBdr>
            <w:top w:val="none" w:sz="0" w:space="0" w:color="auto"/>
            <w:left w:val="none" w:sz="0" w:space="0" w:color="auto"/>
            <w:bottom w:val="none" w:sz="0" w:space="0" w:color="auto"/>
            <w:right w:val="none" w:sz="0" w:space="0" w:color="auto"/>
          </w:divBdr>
          <w:divsChild>
            <w:div w:id="1749495721">
              <w:marLeft w:val="0"/>
              <w:marRight w:val="0"/>
              <w:marTop w:val="0"/>
              <w:marBottom w:val="0"/>
              <w:divBdr>
                <w:top w:val="none" w:sz="0" w:space="0" w:color="auto"/>
                <w:left w:val="none" w:sz="0" w:space="0" w:color="auto"/>
                <w:bottom w:val="none" w:sz="0" w:space="0" w:color="auto"/>
                <w:right w:val="none" w:sz="0" w:space="0" w:color="auto"/>
              </w:divBdr>
            </w:div>
          </w:divsChild>
        </w:div>
        <w:div w:id="2136362650">
          <w:marLeft w:val="0"/>
          <w:marRight w:val="0"/>
          <w:marTop w:val="0"/>
          <w:marBottom w:val="0"/>
          <w:divBdr>
            <w:top w:val="none" w:sz="0" w:space="0" w:color="auto"/>
            <w:left w:val="none" w:sz="0" w:space="0" w:color="auto"/>
            <w:bottom w:val="none" w:sz="0" w:space="0" w:color="auto"/>
            <w:right w:val="none" w:sz="0" w:space="0" w:color="auto"/>
          </w:divBdr>
        </w:div>
        <w:div w:id="660624910">
          <w:marLeft w:val="0"/>
          <w:marRight w:val="0"/>
          <w:marTop w:val="0"/>
          <w:marBottom w:val="0"/>
          <w:divBdr>
            <w:top w:val="none" w:sz="0" w:space="0" w:color="auto"/>
            <w:left w:val="none" w:sz="0" w:space="0" w:color="auto"/>
            <w:bottom w:val="none" w:sz="0" w:space="0" w:color="auto"/>
            <w:right w:val="none" w:sz="0" w:space="0" w:color="auto"/>
          </w:divBdr>
          <w:divsChild>
            <w:div w:id="448933989">
              <w:marLeft w:val="0"/>
              <w:marRight w:val="0"/>
              <w:marTop w:val="0"/>
              <w:marBottom w:val="0"/>
              <w:divBdr>
                <w:top w:val="none" w:sz="0" w:space="0" w:color="auto"/>
                <w:left w:val="none" w:sz="0" w:space="0" w:color="auto"/>
                <w:bottom w:val="none" w:sz="0" w:space="0" w:color="auto"/>
                <w:right w:val="none" w:sz="0" w:space="0" w:color="auto"/>
              </w:divBdr>
            </w:div>
          </w:divsChild>
        </w:div>
        <w:div w:id="2046638996">
          <w:marLeft w:val="0"/>
          <w:marRight w:val="0"/>
          <w:marTop w:val="0"/>
          <w:marBottom w:val="0"/>
          <w:divBdr>
            <w:top w:val="none" w:sz="0" w:space="0" w:color="auto"/>
            <w:left w:val="none" w:sz="0" w:space="0" w:color="auto"/>
            <w:bottom w:val="none" w:sz="0" w:space="0" w:color="auto"/>
            <w:right w:val="none" w:sz="0" w:space="0" w:color="auto"/>
          </w:divBdr>
        </w:div>
        <w:div w:id="390083226">
          <w:marLeft w:val="0"/>
          <w:marRight w:val="0"/>
          <w:marTop w:val="0"/>
          <w:marBottom w:val="0"/>
          <w:divBdr>
            <w:top w:val="none" w:sz="0" w:space="0" w:color="auto"/>
            <w:left w:val="none" w:sz="0" w:space="0" w:color="auto"/>
            <w:bottom w:val="none" w:sz="0" w:space="0" w:color="auto"/>
            <w:right w:val="none" w:sz="0" w:space="0" w:color="auto"/>
          </w:divBdr>
          <w:divsChild>
            <w:div w:id="1200319216">
              <w:marLeft w:val="0"/>
              <w:marRight w:val="0"/>
              <w:marTop w:val="0"/>
              <w:marBottom w:val="0"/>
              <w:divBdr>
                <w:top w:val="none" w:sz="0" w:space="0" w:color="auto"/>
                <w:left w:val="none" w:sz="0" w:space="0" w:color="auto"/>
                <w:bottom w:val="none" w:sz="0" w:space="0" w:color="auto"/>
                <w:right w:val="none" w:sz="0" w:space="0" w:color="auto"/>
              </w:divBdr>
            </w:div>
          </w:divsChild>
        </w:div>
        <w:div w:id="549877377">
          <w:marLeft w:val="0"/>
          <w:marRight w:val="0"/>
          <w:marTop w:val="300"/>
          <w:marBottom w:val="0"/>
          <w:divBdr>
            <w:top w:val="none" w:sz="0" w:space="0" w:color="auto"/>
            <w:left w:val="none" w:sz="0" w:space="0" w:color="auto"/>
            <w:bottom w:val="none" w:sz="0" w:space="0" w:color="auto"/>
            <w:right w:val="none" w:sz="0" w:space="0" w:color="auto"/>
          </w:divBdr>
          <w:divsChild>
            <w:div w:id="626736820">
              <w:marLeft w:val="0"/>
              <w:marRight w:val="0"/>
              <w:marTop w:val="0"/>
              <w:marBottom w:val="0"/>
              <w:divBdr>
                <w:top w:val="none" w:sz="0" w:space="0" w:color="auto"/>
                <w:left w:val="none" w:sz="0" w:space="0" w:color="auto"/>
                <w:bottom w:val="none" w:sz="0" w:space="0" w:color="auto"/>
                <w:right w:val="none" w:sz="0" w:space="0" w:color="auto"/>
              </w:divBdr>
              <w:divsChild>
                <w:div w:id="1134368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09616">
          <w:marLeft w:val="0"/>
          <w:marRight w:val="0"/>
          <w:marTop w:val="300"/>
          <w:marBottom w:val="0"/>
          <w:divBdr>
            <w:top w:val="none" w:sz="0" w:space="0" w:color="auto"/>
            <w:left w:val="none" w:sz="0" w:space="0" w:color="auto"/>
            <w:bottom w:val="none" w:sz="0" w:space="0" w:color="auto"/>
            <w:right w:val="none" w:sz="0" w:space="0" w:color="auto"/>
          </w:divBdr>
          <w:divsChild>
            <w:div w:id="1656298338">
              <w:marLeft w:val="0"/>
              <w:marRight w:val="0"/>
              <w:marTop w:val="0"/>
              <w:marBottom w:val="0"/>
              <w:divBdr>
                <w:top w:val="none" w:sz="0" w:space="0" w:color="auto"/>
                <w:left w:val="none" w:sz="0" w:space="0" w:color="auto"/>
                <w:bottom w:val="none" w:sz="0" w:space="0" w:color="auto"/>
                <w:right w:val="none" w:sz="0" w:space="0" w:color="auto"/>
              </w:divBdr>
              <w:divsChild>
                <w:div w:id="12756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30649">
          <w:marLeft w:val="0"/>
          <w:marRight w:val="0"/>
          <w:marTop w:val="300"/>
          <w:marBottom w:val="0"/>
          <w:divBdr>
            <w:top w:val="none" w:sz="0" w:space="0" w:color="auto"/>
            <w:left w:val="none" w:sz="0" w:space="0" w:color="auto"/>
            <w:bottom w:val="none" w:sz="0" w:space="0" w:color="auto"/>
            <w:right w:val="none" w:sz="0" w:space="0" w:color="auto"/>
          </w:divBdr>
          <w:divsChild>
            <w:div w:id="900746971">
              <w:marLeft w:val="0"/>
              <w:marRight w:val="0"/>
              <w:marTop w:val="0"/>
              <w:marBottom w:val="0"/>
              <w:divBdr>
                <w:top w:val="none" w:sz="0" w:space="0" w:color="auto"/>
                <w:left w:val="none" w:sz="0" w:space="0" w:color="auto"/>
                <w:bottom w:val="none" w:sz="0" w:space="0" w:color="auto"/>
                <w:right w:val="none" w:sz="0" w:space="0" w:color="auto"/>
              </w:divBdr>
              <w:divsChild>
                <w:div w:id="94719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600">
          <w:marLeft w:val="0"/>
          <w:marRight w:val="0"/>
          <w:marTop w:val="300"/>
          <w:marBottom w:val="0"/>
          <w:divBdr>
            <w:top w:val="none" w:sz="0" w:space="0" w:color="auto"/>
            <w:left w:val="none" w:sz="0" w:space="0" w:color="auto"/>
            <w:bottom w:val="none" w:sz="0" w:space="0" w:color="auto"/>
            <w:right w:val="none" w:sz="0" w:space="0" w:color="auto"/>
          </w:divBdr>
          <w:divsChild>
            <w:div w:id="1695303896">
              <w:marLeft w:val="0"/>
              <w:marRight w:val="0"/>
              <w:marTop w:val="0"/>
              <w:marBottom w:val="0"/>
              <w:divBdr>
                <w:top w:val="none" w:sz="0" w:space="0" w:color="auto"/>
                <w:left w:val="none" w:sz="0" w:space="0" w:color="auto"/>
                <w:bottom w:val="none" w:sz="0" w:space="0" w:color="auto"/>
                <w:right w:val="none" w:sz="0" w:space="0" w:color="auto"/>
              </w:divBdr>
              <w:divsChild>
                <w:div w:id="1430002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088964">
      <w:bodyDiv w:val="1"/>
      <w:marLeft w:val="0"/>
      <w:marRight w:val="0"/>
      <w:marTop w:val="0"/>
      <w:marBottom w:val="0"/>
      <w:divBdr>
        <w:top w:val="none" w:sz="0" w:space="0" w:color="auto"/>
        <w:left w:val="none" w:sz="0" w:space="0" w:color="auto"/>
        <w:bottom w:val="none" w:sz="0" w:space="0" w:color="auto"/>
        <w:right w:val="none" w:sz="0" w:space="0" w:color="auto"/>
      </w:divBdr>
      <w:divsChild>
        <w:div w:id="576864563">
          <w:marLeft w:val="0"/>
          <w:marRight w:val="0"/>
          <w:marTop w:val="0"/>
          <w:marBottom w:val="0"/>
          <w:divBdr>
            <w:top w:val="none" w:sz="0" w:space="0" w:color="auto"/>
            <w:left w:val="none" w:sz="0" w:space="0" w:color="auto"/>
            <w:bottom w:val="none" w:sz="0" w:space="0" w:color="auto"/>
            <w:right w:val="none" w:sz="0" w:space="0" w:color="auto"/>
          </w:divBdr>
        </w:div>
        <w:div w:id="1955135578">
          <w:marLeft w:val="0"/>
          <w:marRight w:val="0"/>
          <w:marTop w:val="0"/>
          <w:marBottom w:val="0"/>
          <w:divBdr>
            <w:top w:val="none" w:sz="0" w:space="0" w:color="auto"/>
            <w:left w:val="none" w:sz="0" w:space="0" w:color="auto"/>
            <w:bottom w:val="none" w:sz="0" w:space="0" w:color="auto"/>
            <w:right w:val="none" w:sz="0" w:space="0" w:color="auto"/>
          </w:divBdr>
          <w:divsChild>
            <w:div w:id="1385367759">
              <w:marLeft w:val="0"/>
              <w:marRight w:val="0"/>
              <w:marTop w:val="0"/>
              <w:marBottom w:val="0"/>
              <w:divBdr>
                <w:top w:val="none" w:sz="0" w:space="0" w:color="auto"/>
                <w:left w:val="none" w:sz="0" w:space="0" w:color="auto"/>
                <w:bottom w:val="none" w:sz="0" w:space="0" w:color="auto"/>
                <w:right w:val="none" w:sz="0" w:space="0" w:color="auto"/>
              </w:divBdr>
            </w:div>
          </w:divsChild>
        </w:div>
        <w:div w:id="236132088">
          <w:marLeft w:val="0"/>
          <w:marRight w:val="0"/>
          <w:marTop w:val="0"/>
          <w:marBottom w:val="0"/>
          <w:divBdr>
            <w:top w:val="none" w:sz="0" w:space="0" w:color="auto"/>
            <w:left w:val="none" w:sz="0" w:space="0" w:color="auto"/>
            <w:bottom w:val="none" w:sz="0" w:space="0" w:color="auto"/>
            <w:right w:val="none" w:sz="0" w:space="0" w:color="auto"/>
          </w:divBdr>
        </w:div>
        <w:div w:id="594360227">
          <w:marLeft w:val="0"/>
          <w:marRight w:val="0"/>
          <w:marTop w:val="0"/>
          <w:marBottom w:val="0"/>
          <w:divBdr>
            <w:top w:val="none" w:sz="0" w:space="0" w:color="auto"/>
            <w:left w:val="none" w:sz="0" w:space="0" w:color="auto"/>
            <w:bottom w:val="none" w:sz="0" w:space="0" w:color="auto"/>
            <w:right w:val="none" w:sz="0" w:space="0" w:color="auto"/>
          </w:divBdr>
          <w:divsChild>
            <w:div w:id="1024595280">
              <w:marLeft w:val="0"/>
              <w:marRight w:val="0"/>
              <w:marTop w:val="0"/>
              <w:marBottom w:val="0"/>
              <w:divBdr>
                <w:top w:val="none" w:sz="0" w:space="0" w:color="auto"/>
                <w:left w:val="none" w:sz="0" w:space="0" w:color="auto"/>
                <w:bottom w:val="none" w:sz="0" w:space="0" w:color="auto"/>
                <w:right w:val="none" w:sz="0" w:space="0" w:color="auto"/>
              </w:divBdr>
            </w:div>
          </w:divsChild>
        </w:div>
        <w:div w:id="1957369014">
          <w:marLeft w:val="0"/>
          <w:marRight w:val="0"/>
          <w:marTop w:val="0"/>
          <w:marBottom w:val="0"/>
          <w:divBdr>
            <w:top w:val="none" w:sz="0" w:space="0" w:color="auto"/>
            <w:left w:val="none" w:sz="0" w:space="0" w:color="auto"/>
            <w:bottom w:val="none" w:sz="0" w:space="0" w:color="auto"/>
            <w:right w:val="none" w:sz="0" w:space="0" w:color="auto"/>
          </w:divBdr>
        </w:div>
        <w:div w:id="97021732">
          <w:marLeft w:val="0"/>
          <w:marRight w:val="0"/>
          <w:marTop w:val="0"/>
          <w:marBottom w:val="0"/>
          <w:divBdr>
            <w:top w:val="none" w:sz="0" w:space="0" w:color="auto"/>
            <w:left w:val="none" w:sz="0" w:space="0" w:color="auto"/>
            <w:bottom w:val="none" w:sz="0" w:space="0" w:color="auto"/>
            <w:right w:val="none" w:sz="0" w:space="0" w:color="auto"/>
          </w:divBdr>
          <w:divsChild>
            <w:div w:id="622688181">
              <w:marLeft w:val="0"/>
              <w:marRight w:val="0"/>
              <w:marTop w:val="0"/>
              <w:marBottom w:val="0"/>
              <w:divBdr>
                <w:top w:val="none" w:sz="0" w:space="0" w:color="auto"/>
                <w:left w:val="none" w:sz="0" w:space="0" w:color="auto"/>
                <w:bottom w:val="none" w:sz="0" w:space="0" w:color="auto"/>
                <w:right w:val="none" w:sz="0" w:space="0" w:color="auto"/>
              </w:divBdr>
            </w:div>
          </w:divsChild>
        </w:div>
        <w:div w:id="1441530911">
          <w:marLeft w:val="0"/>
          <w:marRight w:val="0"/>
          <w:marTop w:val="0"/>
          <w:marBottom w:val="0"/>
          <w:divBdr>
            <w:top w:val="none" w:sz="0" w:space="0" w:color="auto"/>
            <w:left w:val="none" w:sz="0" w:space="0" w:color="auto"/>
            <w:bottom w:val="none" w:sz="0" w:space="0" w:color="auto"/>
            <w:right w:val="none" w:sz="0" w:space="0" w:color="auto"/>
          </w:divBdr>
        </w:div>
        <w:div w:id="2018000930">
          <w:marLeft w:val="0"/>
          <w:marRight w:val="0"/>
          <w:marTop w:val="0"/>
          <w:marBottom w:val="0"/>
          <w:divBdr>
            <w:top w:val="none" w:sz="0" w:space="0" w:color="auto"/>
            <w:left w:val="none" w:sz="0" w:space="0" w:color="auto"/>
            <w:bottom w:val="none" w:sz="0" w:space="0" w:color="auto"/>
            <w:right w:val="none" w:sz="0" w:space="0" w:color="auto"/>
          </w:divBdr>
          <w:divsChild>
            <w:div w:id="875387747">
              <w:marLeft w:val="0"/>
              <w:marRight w:val="0"/>
              <w:marTop w:val="0"/>
              <w:marBottom w:val="0"/>
              <w:divBdr>
                <w:top w:val="none" w:sz="0" w:space="0" w:color="auto"/>
                <w:left w:val="none" w:sz="0" w:space="0" w:color="auto"/>
                <w:bottom w:val="none" w:sz="0" w:space="0" w:color="auto"/>
                <w:right w:val="none" w:sz="0" w:space="0" w:color="auto"/>
              </w:divBdr>
            </w:div>
          </w:divsChild>
        </w:div>
        <w:div w:id="1902325004">
          <w:marLeft w:val="0"/>
          <w:marRight w:val="0"/>
          <w:marTop w:val="0"/>
          <w:marBottom w:val="0"/>
          <w:divBdr>
            <w:top w:val="none" w:sz="0" w:space="0" w:color="auto"/>
            <w:left w:val="none" w:sz="0" w:space="0" w:color="auto"/>
            <w:bottom w:val="none" w:sz="0" w:space="0" w:color="auto"/>
            <w:right w:val="none" w:sz="0" w:space="0" w:color="auto"/>
          </w:divBdr>
        </w:div>
        <w:div w:id="1144616535">
          <w:marLeft w:val="0"/>
          <w:marRight w:val="0"/>
          <w:marTop w:val="0"/>
          <w:marBottom w:val="0"/>
          <w:divBdr>
            <w:top w:val="none" w:sz="0" w:space="0" w:color="auto"/>
            <w:left w:val="none" w:sz="0" w:space="0" w:color="auto"/>
            <w:bottom w:val="none" w:sz="0" w:space="0" w:color="auto"/>
            <w:right w:val="none" w:sz="0" w:space="0" w:color="auto"/>
          </w:divBdr>
          <w:divsChild>
            <w:div w:id="829977606">
              <w:marLeft w:val="0"/>
              <w:marRight w:val="0"/>
              <w:marTop w:val="0"/>
              <w:marBottom w:val="0"/>
              <w:divBdr>
                <w:top w:val="none" w:sz="0" w:space="0" w:color="auto"/>
                <w:left w:val="none" w:sz="0" w:space="0" w:color="auto"/>
                <w:bottom w:val="none" w:sz="0" w:space="0" w:color="auto"/>
                <w:right w:val="none" w:sz="0" w:space="0" w:color="auto"/>
              </w:divBdr>
            </w:div>
          </w:divsChild>
        </w:div>
        <w:div w:id="64111948">
          <w:marLeft w:val="0"/>
          <w:marRight w:val="0"/>
          <w:marTop w:val="0"/>
          <w:marBottom w:val="0"/>
          <w:divBdr>
            <w:top w:val="none" w:sz="0" w:space="0" w:color="auto"/>
            <w:left w:val="none" w:sz="0" w:space="0" w:color="auto"/>
            <w:bottom w:val="none" w:sz="0" w:space="0" w:color="auto"/>
            <w:right w:val="none" w:sz="0" w:space="0" w:color="auto"/>
          </w:divBdr>
        </w:div>
        <w:div w:id="343557035">
          <w:marLeft w:val="0"/>
          <w:marRight w:val="0"/>
          <w:marTop w:val="0"/>
          <w:marBottom w:val="0"/>
          <w:divBdr>
            <w:top w:val="none" w:sz="0" w:space="0" w:color="auto"/>
            <w:left w:val="none" w:sz="0" w:space="0" w:color="auto"/>
            <w:bottom w:val="none" w:sz="0" w:space="0" w:color="auto"/>
            <w:right w:val="none" w:sz="0" w:space="0" w:color="auto"/>
          </w:divBdr>
          <w:divsChild>
            <w:div w:id="216670391">
              <w:marLeft w:val="0"/>
              <w:marRight w:val="0"/>
              <w:marTop w:val="0"/>
              <w:marBottom w:val="0"/>
              <w:divBdr>
                <w:top w:val="none" w:sz="0" w:space="0" w:color="auto"/>
                <w:left w:val="none" w:sz="0" w:space="0" w:color="auto"/>
                <w:bottom w:val="none" w:sz="0" w:space="0" w:color="auto"/>
                <w:right w:val="none" w:sz="0" w:space="0" w:color="auto"/>
              </w:divBdr>
            </w:div>
          </w:divsChild>
        </w:div>
        <w:div w:id="382024998">
          <w:marLeft w:val="0"/>
          <w:marRight w:val="0"/>
          <w:marTop w:val="0"/>
          <w:marBottom w:val="0"/>
          <w:divBdr>
            <w:top w:val="none" w:sz="0" w:space="0" w:color="auto"/>
            <w:left w:val="none" w:sz="0" w:space="0" w:color="auto"/>
            <w:bottom w:val="none" w:sz="0" w:space="0" w:color="auto"/>
            <w:right w:val="none" w:sz="0" w:space="0" w:color="auto"/>
          </w:divBdr>
        </w:div>
        <w:div w:id="2002149943">
          <w:marLeft w:val="0"/>
          <w:marRight w:val="0"/>
          <w:marTop w:val="0"/>
          <w:marBottom w:val="0"/>
          <w:divBdr>
            <w:top w:val="none" w:sz="0" w:space="0" w:color="auto"/>
            <w:left w:val="none" w:sz="0" w:space="0" w:color="auto"/>
            <w:bottom w:val="none" w:sz="0" w:space="0" w:color="auto"/>
            <w:right w:val="none" w:sz="0" w:space="0" w:color="auto"/>
          </w:divBdr>
          <w:divsChild>
            <w:div w:id="1892114178">
              <w:marLeft w:val="0"/>
              <w:marRight w:val="0"/>
              <w:marTop w:val="0"/>
              <w:marBottom w:val="0"/>
              <w:divBdr>
                <w:top w:val="none" w:sz="0" w:space="0" w:color="auto"/>
                <w:left w:val="none" w:sz="0" w:space="0" w:color="auto"/>
                <w:bottom w:val="none" w:sz="0" w:space="0" w:color="auto"/>
                <w:right w:val="none" w:sz="0" w:space="0" w:color="auto"/>
              </w:divBdr>
            </w:div>
          </w:divsChild>
        </w:div>
        <w:div w:id="1107584124">
          <w:marLeft w:val="0"/>
          <w:marRight w:val="0"/>
          <w:marTop w:val="300"/>
          <w:marBottom w:val="0"/>
          <w:divBdr>
            <w:top w:val="none" w:sz="0" w:space="0" w:color="auto"/>
            <w:left w:val="none" w:sz="0" w:space="0" w:color="auto"/>
            <w:bottom w:val="none" w:sz="0" w:space="0" w:color="auto"/>
            <w:right w:val="none" w:sz="0" w:space="0" w:color="auto"/>
          </w:divBdr>
          <w:divsChild>
            <w:div w:id="67116933">
              <w:marLeft w:val="0"/>
              <w:marRight w:val="0"/>
              <w:marTop w:val="0"/>
              <w:marBottom w:val="0"/>
              <w:divBdr>
                <w:top w:val="none" w:sz="0" w:space="0" w:color="auto"/>
                <w:left w:val="none" w:sz="0" w:space="0" w:color="auto"/>
                <w:bottom w:val="none" w:sz="0" w:space="0" w:color="auto"/>
                <w:right w:val="none" w:sz="0" w:space="0" w:color="auto"/>
              </w:divBdr>
              <w:divsChild>
                <w:div w:id="205646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95984">
          <w:marLeft w:val="0"/>
          <w:marRight w:val="0"/>
          <w:marTop w:val="300"/>
          <w:marBottom w:val="0"/>
          <w:divBdr>
            <w:top w:val="none" w:sz="0" w:space="0" w:color="auto"/>
            <w:left w:val="none" w:sz="0" w:space="0" w:color="auto"/>
            <w:bottom w:val="none" w:sz="0" w:space="0" w:color="auto"/>
            <w:right w:val="none" w:sz="0" w:space="0" w:color="auto"/>
          </w:divBdr>
          <w:divsChild>
            <w:div w:id="408234602">
              <w:marLeft w:val="0"/>
              <w:marRight w:val="0"/>
              <w:marTop w:val="0"/>
              <w:marBottom w:val="0"/>
              <w:divBdr>
                <w:top w:val="none" w:sz="0" w:space="0" w:color="auto"/>
                <w:left w:val="none" w:sz="0" w:space="0" w:color="auto"/>
                <w:bottom w:val="none" w:sz="0" w:space="0" w:color="auto"/>
                <w:right w:val="none" w:sz="0" w:space="0" w:color="auto"/>
              </w:divBdr>
              <w:divsChild>
                <w:div w:id="27586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034919">
          <w:marLeft w:val="0"/>
          <w:marRight w:val="0"/>
          <w:marTop w:val="300"/>
          <w:marBottom w:val="0"/>
          <w:divBdr>
            <w:top w:val="none" w:sz="0" w:space="0" w:color="auto"/>
            <w:left w:val="none" w:sz="0" w:space="0" w:color="auto"/>
            <w:bottom w:val="none" w:sz="0" w:space="0" w:color="auto"/>
            <w:right w:val="none" w:sz="0" w:space="0" w:color="auto"/>
          </w:divBdr>
          <w:divsChild>
            <w:div w:id="885869893">
              <w:marLeft w:val="0"/>
              <w:marRight w:val="0"/>
              <w:marTop w:val="0"/>
              <w:marBottom w:val="0"/>
              <w:divBdr>
                <w:top w:val="none" w:sz="0" w:space="0" w:color="auto"/>
                <w:left w:val="none" w:sz="0" w:space="0" w:color="auto"/>
                <w:bottom w:val="none" w:sz="0" w:space="0" w:color="auto"/>
                <w:right w:val="none" w:sz="0" w:space="0" w:color="auto"/>
              </w:divBdr>
              <w:divsChild>
                <w:div w:id="7682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55735">
          <w:marLeft w:val="0"/>
          <w:marRight w:val="0"/>
          <w:marTop w:val="300"/>
          <w:marBottom w:val="0"/>
          <w:divBdr>
            <w:top w:val="none" w:sz="0" w:space="0" w:color="auto"/>
            <w:left w:val="none" w:sz="0" w:space="0" w:color="auto"/>
            <w:bottom w:val="none" w:sz="0" w:space="0" w:color="auto"/>
            <w:right w:val="none" w:sz="0" w:space="0" w:color="auto"/>
          </w:divBdr>
          <w:divsChild>
            <w:div w:id="1609120436">
              <w:marLeft w:val="0"/>
              <w:marRight w:val="0"/>
              <w:marTop w:val="0"/>
              <w:marBottom w:val="0"/>
              <w:divBdr>
                <w:top w:val="none" w:sz="0" w:space="0" w:color="auto"/>
                <w:left w:val="none" w:sz="0" w:space="0" w:color="auto"/>
                <w:bottom w:val="none" w:sz="0" w:space="0" w:color="auto"/>
                <w:right w:val="none" w:sz="0" w:space="0" w:color="auto"/>
              </w:divBdr>
              <w:divsChild>
                <w:div w:id="1329017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3287968">
      <w:bodyDiv w:val="1"/>
      <w:marLeft w:val="0"/>
      <w:marRight w:val="0"/>
      <w:marTop w:val="0"/>
      <w:marBottom w:val="0"/>
      <w:divBdr>
        <w:top w:val="none" w:sz="0" w:space="0" w:color="auto"/>
        <w:left w:val="none" w:sz="0" w:space="0" w:color="auto"/>
        <w:bottom w:val="none" w:sz="0" w:space="0" w:color="auto"/>
        <w:right w:val="none" w:sz="0" w:space="0" w:color="auto"/>
      </w:divBdr>
      <w:divsChild>
        <w:div w:id="1218474829">
          <w:marLeft w:val="0"/>
          <w:marRight w:val="0"/>
          <w:marTop w:val="0"/>
          <w:marBottom w:val="0"/>
          <w:divBdr>
            <w:top w:val="none" w:sz="0" w:space="0" w:color="auto"/>
            <w:left w:val="none" w:sz="0" w:space="0" w:color="auto"/>
            <w:bottom w:val="none" w:sz="0" w:space="0" w:color="auto"/>
            <w:right w:val="none" w:sz="0" w:space="0" w:color="auto"/>
          </w:divBdr>
        </w:div>
        <w:div w:id="1857427919">
          <w:marLeft w:val="0"/>
          <w:marRight w:val="0"/>
          <w:marTop w:val="0"/>
          <w:marBottom w:val="0"/>
          <w:divBdr>
            <w:top w:val="none" w:sz="0" w:space="0" w:color="auto"/>
            <w:left w:val="none" w:sz="0" w:space="0" w:color="auto"/>
            <w:bottom w:val="none" w:sz="0" w:space="0" w:color="auto"/>
            <w:right w:val="none" w:sz="0" w:space="0" w:color="auto"/>
          </w:divBdr>
          <w:divsChild>
            <w:div w:id="165245813">
              <w:marLeft w:val="0"/>
              <w:marRight w:val="0"/>
              <w:marTop w:val="0"/>
              <w:marBottom w:val="0"/>
              <w:divBdr>
                <w:top w:val="none" w:sz="0" w:space="0" w:color="auto"/>
                <w:left w:val="none" w:sz="0" w:space="0" w:color="auto"/>
                <w:bottom w:val="none" w:sz="0" w:space="0" w:color="auto"/>
                <w:right w:val="none" w:sz="0" w:space="0" w:color="auto"/>
              </w:divBdr>
            </w:div>
          </w:divsChild>
        </w:div>
        <w:div w:id="752553825">
          <w:marLeft w:val="0"/>
          <w:marRight w:val="0"/>
          <w:marTop w:val="0"/>
          <w:marBottom w:val="0"/>
          <w:divBdr>
            <w:top w:val="none" w:sz="0" w:space="0" w:color="auto"/>
            <w:left w:val="none" w:sz="0" w:space="0" w:color="auto"/>
            <w:bottom w:val="none" w:sz="0" w:space="0" w:color="auto"/>
            <w:right w:val="none" w:sz="0" w:space="0" w:color="auto"/>
          </w:divBdr>
        </w:div>
        <w:div w:id="1741512224">
          <w:marLeft w:val="0"/>
          <w:marRight w:val="0"/>
          <w:marTop w:val="0"/>
          <w:marBottom w:val="0"/>
          <w:divBdr>
            <w:top w:val="none" w:sz="0" w:space="0" w:color="auto"/>
            <w:left w:val="none" w:sz="0" w:space="0" w:color="auto"/>
            <w:bottom w:val="none" w:sz="0" w:space="0" w:color="auto"/>
            <w:right w:val="none" w:sz="0" w:space="0" w:color="auto"/>
          </w:divBdr>
          <w:divsChild>
            <w:div w:id="411661526">
              <w:marLeft w:val="0"/>
              <w:marRight w:val="0"/>
              <w:marTop w:val="0"/>
              <w:marBottom w:val="0"/>
              <w:divBdr>
                <w:top w:val="none" w:sz="0" w:space="0" w:color="auto"/>
                <w:left w:val="none" w:sz="0" w:space="0" w:color="auto"/>
                <w:bottom w:val="none" w:sz="0" w:space="0" w:color="auto"/>
                <w:right w:val="none" w:sz="0" w:space="0" w:color="auto"/>
              </w:divBdr>
            </w:div>
          </w:divsChild>
        </w:div>
        <w:div w:id="585260827">
          <w:marLeft w:val="0"/>
          <w:marRight w:val="0"/>
          <w:marTop w:val="0"/>
          <w:marBottom w:val="0"/>
          <w:divBdr>
            <w:top w:val="none" w:sz="0" w:space="0" w:color="auto"/>
            <w:left w:val="none" w:sz="0" w:space="0" w:color="auto"/>
            <w:bottom w:val="none" w:sz="0" w:space="0" w:color="auto"/>
            <w:right w:val="none" w:sz="0" w:space="0" w:color="auto"/>
          </w:divBdr>
        </w:div>
        <w:div w:id="284584693">
          <w:marLeft w:val="0"/>
          <w:marRight w:val="0"/>
          <w:marTop w:val="0"/>
          <w:marBottom w:val="0"/>
          <w:divBdr>
            <w:top w:val="none" w:sz="0" w:space="0" w:color="auto"/>
            <w:left w:val="none" w:sz="0" w:space="0" w:color="auto"/>
            <w:bottom w:val="none" w:sz="0" w:space="0" w:color="auto"/>
            <w:right w:val="none" w:sz="0" w:space="0" w:color="auto"/>
          </w:divBdr>
          <w:divsChild>
            <w:div w:id="970404424">
              <w:marLeft w:val="0"/>
              <w:marRight w:val="0"/>
              <w:marTop w:val="0"/>
              <w:marBottom w:val="0"/>
              <w:divBdr>
                <w:top w:val="none" w:sz="0" w:space="0" w:color="auto"/>
                <w:left w:val="none" w:sz="0" w:space="0" w:color="auto"/>
                <w:bottom w:val="none" w:sz="0" w:space="0" w:color="auto"/>
                <w:right w:val="none" w:sz="0" w:space="0" w:color="auto"/>
              </w:divBdr>
            </w:div>
          </w:divsChild>
        </w:div>
        <w:div w:id="1546600945">
          <w:marLeft w:val="0"/>
          <w:marRight w:val="0"/>
          <w:marTop w:val="0"/>
          <w:marBottom w:val="0"/>
          <w:divBdr>
            <w:top w:val="none" w:sz="0" w:space="0" w:color="auto"/>
            <w:left w:val="none" w:sz="0" w:space="0" w:color="auto"/>
            <w:bottom w:val="none" w:sz="0" w:space="0" w:color="auto"/>
            <w:right w:val="none" w:sz="0" w:space="0" w:color="auto"/>
          </w:divBdr>
        </w:div>
        <w:div w:id="1931884862">
          <w:marLeft w:val="0"/>
          <w:marRight w:val="0"/>
          <w:marTop w:val="0"/>
          <w:marBottom w:val="0"/>
          <w:divBdr>
            <w:top w:val="none" w:sz="0" w:space="0" w:color="auto"/>
            <w:left w:val="none" w:sz="0" w:space="0" w:color="auto"/>
            <w:bottom w:val="none" w:sz="0" w:space="0" w:color="auto"/>
            <w:right w:val="none" w:sz="0" w:space="0" w:color="auto"/>
          </w:divBdr>
          <w:divsChild>
            <w:div w:id="1140272955">
              <w:marLeft w:val="0"/>
              <w:marRight w:val="0"/>
              <w:marTop w:val="0"/>
              <w:marBottom w:val="0"/>
              <w:divBdr>
                <w:top w:val="none" w:sz="0" w:space="0" w:color="auto"/>
                <w:left w:val="none" w:sz="0" w:space="0" w:color="auto"/>
                <w:bottom w:val="none" w:sz="0" w:space="0" w:color="auto"/>
                <w:right w:val="none" w:sz="0" w:space="0" w:color="auto"/>
              </w:divBdr>
            </w:div>
          </w:divsChild>
        </w:div>
        <w:div w:id="528102755">
          <w:marLeft w:val="0"/>
          <w:marRight w:val="0"/>
          <w:marTop w:val="0"/>
          <w:marBottom w:val="0"/>
          <w:divBdr>
            <w:top w:val="none" w:sz="0" w:space="0" w:color="auto"/>
            <w:left w:val="none" w:sz="0" w:space="0" w:color="auto"/>
            <w:bottom w:val="none" w:sz="0" w:space="0" w:color="auto"/>
            <w:right w:val="none" w:sz="0" w:space="0" w:color="auto"/>
          </w:divBdr>
        </w:div>
        <w:div w:id="21562158">
          <w:marLeft w:val="0"/>
          <w:marRight w:val="0"/>
          <w:marTop w:val="0"/>
          <w:marBottom w:val="0"/>
          <w:divBdr>
            <w:top w:val="none" w:sz="0" w:space="0" w:color="auto"/>
            <w:left w:val="none" w:sz="0" w:space="0" w:color="auto"/>
            <w:bottom w:val="none" w:sz="0" w:space="0" w:color="auto"/>
            <w:right w:val="none" w:sz="0" w:space="0" w:color="auto"/>
          </w:divBdr>
          <w:divsChild>
            <w:div w:id="718864868">
              <w:marLeft w:val="0"/>
              <w:marRight w:val="0"/>
              <w:marTop w:val="0"/>
              <w:marBottom w:val="0"/>
              <w:divBdr>
                <w:top w:val="none" w:sz="0" w:space="0" w:color="auto"/>
                <w:left w:val="none" w:sz="0" w:space="0" w:color="auto"/>
                <w:bottom w:val="none" w:sz="0" w:space="0" w:color="auto"/>
                <w:right w:val="none" w:sz="0" w:space="0" w:color="auto"/>
              </w:divBdr>
            </w:div>
          </w:divsChild>
        </w:div>
        <w:div w:id="44331604">
          <w:marLeft w:val="0"/>
          <w:marRight w:val="0"/>
          <w:marTop w:val="0"/>
          <w:marBottom w:val="0"/>
          <w:divBdr>
            <w:top w:val="none" w:sz="0" w:space="0" w:color="auto"/>
            <w:left w:val="none" w:sz="0" w:space="0" w:color="auto"/>
            <w:bottom w:val="none" w:sz="0" w:space="0" w:color="auto"/>
            <w:right w:val="none" w:sz="0" w:space="0" w:color="auto"/>
          </w:divBdr>
        </w:div>
        <w:div w:id="1122042147">
          <w:marLeft w:val="0"/>
          <w:marRight w:val="0"/>
          <w:marTop w:val="0"/>
          <w:marBottom w:val="0"/>
          <w:divBdr>
            <w:top w:val="none" w:sz="0" w:space="0" w:color="auto"/>
            <w:left w:val="none" w:sz="0" w:space="0" w:color="auto"/>
            <w:bottom w:val="none" w:sz="0" w:space="0" w:color="auto"/>
            <w:right w:val="none" w:sz="0" w:space="0" w:color="auto"/>
          </w:divBdr>
          <w:divsChild>
            <w:div w:id="738401350">
              <w:marLeft w:val="0"/>
              <w:marRight w:val="0"/>
              <w:marTop w:val="0"/>
              <w:marBottom w:val="0"/>
              <w:divBdr>
                <w:top w:val="none" w:sz="0" w:space="0" w:color="auto"/>
                <w:left w:val="none" w:sz="0" w:space="0" w:color="auto"/>
                <w:bottom w:val="none" w:sz="0" w:space="0" w:color="auto"/>
                <w:right w:val="none" w:sz="0" w:space="0" w:color="auto"/>
              </w:divBdr>
            </w:div>
          </w:divsChild>
        </w:div>
        <w:div w:id="462424284">
          <w:marLeft w:val="0"/>
          <w:marRight w:val="0"/>
          <w:marTop w:val="0"/>
          <w:marBottom w:val="0"/>
          <w:divBdr>
            <w:top w:val="none" w:sz="0" w:space="0" w:color="auto"/>
            <w:left w:val="none" w:sz="0" w:space="0" w:color="auto"/>
            <w:bottom w:val="none" w:sz="0" w:space="0" w:color="auto"/>
            <w:right w:val="none" w:sz="0" w:space="0" w:color="auto"/>
          </w:divBdr>
        </w:div>
        <w:div w:id="1705980671">
          <w:marLeft w:val="0"/>
          <w:marRight w:val="0"/>
          <w:marTop w:val="0"/>
          <w:marBottom w:val="0"/>
          <w:divBdr>
            <w:top w:val="none" w:sz="0" w:space="0" w:color="auto"/>
            <w:left w:val="none" w:sz="0" w:space="0" w:color="auto"/>
            <w:bottom w:val="none" w:sz="0" w:space="0" w:color="auto"/>
            <w:right w:val="none" w:sz="0" w:space="0" w:color="auto"/>
          </w:divBdr>
          <w:divsChild>
            <w:div w:id="1482035657">
              <w:marLeft w:val="0"/>
              <w:marRight w:val="0"/>
              <w:marTop w:val="0"/>
              <w:marBottom w:val="0"/>
              <w:divBdr>
                <w:top w:val="none" w:sz="0" w:space="0" w:color="auto"/>
                <w:left w:val="none" w:sz="0" w:space="0" w:color="auto"/>
                <w:bottom w:val="none" w:sz="0" w:space="0" w:color="auto"/>
                <w:right w:val="none" w:sz="0" w:space="0" w:color="auto"/>
              </w:divBdr>
            </w:div>
          </w:divsChild>
        </w:div>
        <w:div w:id="469640932">
          <w:marLeft w:val="0"/>
          <w:marRight w:val="0"/>
          <w:marTop w:val="300"/>
          <w:marBottom w:val="0"/>
          <w:divBdr>
            <w:top w:val="none" w:sz="0" w:space="0" w:color="auto"/>
            <w:left w:val="none" w:sz="0" w:space="0" w:color="auto"/>
            <w:bottom w:val="none" w:sz="0" w:space="0" w:color="auto"/>
            <w:right w:val="none" w:sz="0" w:space="0" w:color="auto"/>
          </w:divBdr>
          <w:divsChild>
            <w:div w:id="664475961">
              <w:marLeft w:val="0"/>
              <w:marRight w:val="0"/>
              <w:marTop w:val="0"/>
              <w:marBottom w:val="0"/>
              <w:divBdr>
                <w:top w:val="none" w:sz="0" w:space="0" w:color="auto"/>
                <w:left w:val="none" w:sz="0" w:space="0" w:color="auto"/>
                <w:bottom w:val="none" w:sz="0" w:space="0" w:color="auto"/>
                <w:right w:val="none" w:sz="0" w:space="0" w:color="auto"/>
              </w:divBdr>
              <w:divsChild>
                <w:div w:id="401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233783">
          <w:marLeft w:val="0"/>
          <w:marRight w:val="0"/>
          <w:marTop w:val="300"/>
          <w:marBottom w:val="0"/>
          <w:divBdr>
            <w:top w:val="none" w:sz="0" w:space="0" w:color="auto"/>
            <w:left w:val="none" w:sz="0" w:space="0" w:color="auto"/>
            <w:bottom w:val="none" w:sz="0" w:space="0" w:color="auto"/>
            <w:right w:val="none" w:sz="0" w:space="0" w:color="auto"/>
          </w:divBdr>
          <w:divsChild>
            <w:div w:id="828135116">
              <w:marLeft w:val="0"/>
              <w:marRight w:val="0"/>
              <w:marTop w:val="0"/>
              <w:marBottom w:val="0"/>
              <w:divBdr>
                <w:top w:val="none" w:sz="0" w:space="0" w:color="auto"/>
                <w:left w:val="none" w:sz="0" w:space="0" w:color="auto"/>
                <w:bottom w:val="none" w:sz="0" w:space="0" w:color="auto"/>
                <w:right w:val="none" w:sz="0" w:space="0" w:color="auto"/>
              </w:divBdr>
              <w:divsChild>
                <w:div w:id="20279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46437">
          <w:marLeft w:val="0"/>
          <w:marRight w:val="0"/>
          <w:marTop w:val="300"/>
          <w:marBottom w:val="0"/>
          <w:divBdr>
            <w:top w:val="none" w:sz="0" w:space="0" w:color="auto"/>
            <w:left w:val="none" w:sz="0" w:space="0" w:color="auto"/>
            <w:bottom w:val="none" w:sz="0" w:space="0" w:color="auto"/>
            <w:right w:val="none" w:sz="0" w:space="0" w:color="auto"/>
          </w:divBdr>
          <w:divsChild>
            <w:div w:id="1689865566">
              <w:marLeft w:val="0"/>
              <w:marRight w:val="0"/>
              <w:marTop w:val="0"/>
              <w:marBottom w:val="0"/>
              <w:divBdr>
                <w:top w:val="none" w:sz="0" w:space="0" w:color="auto"/>
                <w:left w:val="none" w:sz="0" w:space="0" w:color="auto"/>
                <w:bottom w:val="none" w:sz="0" w:space="0" w:color="auto"/>
                <w:right w:val="none" w:sz="0" w:space="0" w:color="auto"/>
              </w:divBdr>
              <w:divsChild>
                <w:div w:id="111825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1793">
          <w:marLeft w:val="0"/>
          <w:marRight w:val="0"/>
          <w:marTop w:val="300"/>
          <w:marBottom w:val="0"/>
          <w:divBdr>
            <w:top w:val="none" w:sz="0" w:space="0" w:color="auto"/>
            <w:left w:val="none" w:sz="0" w:space="0" w:color="auto"/>
            <w:bottom w:val="none" w:sz="0" w:space="0" w:color="auto"/>
            <w:right w:val="none" w:sz="0" w:space="0" w:color="auto"/>
          </w:divBdr>
          <w:divsChild>
            <w:div w:id="379746503">
              <w:marLeft w:val="0"/>
              <w:marRight w:val="0"/>
              <w:marTop w:val="0"/>
              <w:marBottom w:val="0"/>
              <w:divBdr>
                <w:top w:val="none" w:sz="0" w:space="0" w:color="auto"/>
                <w:left w:val="none" w:sz="0" w:space="0" w:color="auto"/>
                <w:bottom w:val="none" w:sz="0" w:space="0" w:color="auto"/>
                <w:right w:val="none" w:sz="0" w:space="0" w:color="auto"/>
              </w:divBdr>
              <w:divsChild>
                <w:div w:id="174189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07572">
      <w:bodyDiv w:val="1"/>
      <w:marLeft w:val="0"/>
      <w:marRight w:val="0"/>
      <w:marTop w:val="0"/>
      <w:marBottom w:val="0"/>
      <w:divBdr>
        <w:top w:val="none" w:sz="0" w:space="0" w:color="auto"/>
        <w:left w:val="none" w:sz="0" w:space="0" w:color="auto"/>
        <w:bottom w:val="none" w:sz="0" w:space="0" w:color="auto"/>
        <w:right w:val="none" w:sz="0" w:space="0" w:color="auto"/>
      </w:divBdr>
      <w:divsChild>
        <w:div w:id="1870757367">
          <w:marLeft w:val="0"/>
          <w:marRight w:val="0"/>
          <w:marTop w:val="0"/>
          <w:marBottom w:val="0"/>
          <w:divBdr>
            <w:top w:val="none" w:sz="0" w:space="0" w:color="auto"/>
            <w:left w:val="none" w:sz="0" w:space="0" w:color="auto"/>
            <w:bottom w:val="none" w:sz="0" w:space="0" w:color="auto"/>
            <w:right w:val="none" w:sz="0" w:space="0" w:color="auto"/>
          </w:divBdr>
        </w:div>
        <w:div w:id="1873759240">
          <w:marLeft w:val="0"/>
          <w:marRight w:val="0"/>
          <w:marTop w:val="0"/>
          <w:marBottom w:val="0"/>
          <w:divBdr>
            <w:top w:val="none" w:sz="0" w:space="0" w:color="auto"/>
            <w:left w:val="none" w:sz="0" w:space="0" w:color="auto"/>
            <w:bottom w:val="none" w:sz="0" w:space="0" w:color="auto"/>
            <w:right w:val="none" w:sz="0" w:space="0" w:color="auto"/>
          </w:divBdr>
          <w:divsChild>
            <w:div w:id="471875778">
              <w:marLeft w:val="0"/>
              <w:marRight w:val="0"/>
              <w:marTop w:val="0"/>
              <w:marBottom w:val="0"/>
              <w:divBdr>
                <w:top w:val="none" w:sz="0" w:space="0" w:color="auto"/>
                <w:left w:val="none" w:sz="0" w:space="0" w:color="auto"/>
                <w:bottom w:val="none" w:sz="0" w:space="0" w:color="auto"/>
                <w:right w:val="none" w:sz="0" w:space="0" w:color="auto"/>
              </w:divBdr>
            </w:div>
          </w:divsChild>
        </w:div>
        <w:div w:id="1681393404">
          <w:marLeft w:val="0"/>
          <w:marRight w:val="0"/>
          <w:marTop w:val="0"/>
          <w:marBottom w:val="0"/>
          <w:divBdr>
            <w:top w:val="none" w:sz="0" w:space="0" w:color="auto"/>
            <w:left w:val="none" w:sz="0" w:space="0" w:color="auto"/>
            <w:bottom w:val="none" w:sz="0" w:space="0" w:color="auto"/>
            <w:right w:val="none" w:sz="0" w:space="0" w:color="auto"/>
          </w:divBdr>
        </w:div>
        <w:div w:id="1309017807">
          <w:marLeft w:val="0"/>
          <w:marRight w:val="0"/>
          <w:marTop w:val="0"/>
          <w:marBottom w:val="0"/>
          <w:divBdr>
            <w:top w:val="none" w:sz="0" w:space="0" w:color="auto"/>
            <w:left w:val="none" w:sz="0" w:space="0" w:color="auto"/>
            <w:bottom w:val="none" w:sz="0" w:space="0" w:color="auto"/>
            <w:right w:val="none" w:sz="0" w:space="0" w:color="auto"/>
          </w:divBdr>
          <w:divsChild>
            <w:div w:id="229997609">
              <w:marLeft w:val="0"/>
              <w:marRight w:val="0"/>
              <w:marTop w:val="0"/>
              <w:marBottom w:val="0"/>
              <w:divBdr>
                <w:top w:val="none" w:sz="0" w:space="0" w:color="auto"/>
                <w:left w:val="none" w:sz="0" w:space="0" w:color="auto"/>
                <w:bottom w:val="none" w:sz="0" w:space="0" w:color="auto"/>
                <w:right w:val="none" w:sz="0" w:space="0" w:color="auto"/>
              </w:divBdr>
            </w:div>
          </w:divsChild>
        </w:div>
        <w:div w:id="1308320066">
          <w:marLeft w:val="0"/>
          <w:marRight w:val="0"/>
          <w:marTop w:val="0"/>
          <w:marBottom w:val="0"/>
          <w:divBdr>
            <w:top w:val="none" w:sz="0" w:space="0" w:color="auto"/>
            <w:left w:val="none" w:sz="0" w:space="0" w:color="auto"/>
            <w:bottom w:val="none" w:sz="0" w:space="0" w:color="auto"/>
            <w:right w:val="none" w:sz="0" w:space="0" w:color="auto"/>
          </w:divBdr>
        </w:div>
        <w:div w:id="320618257">
          <w:marLeft w:val="0"/>
          <w:marRight w:val="0"/>
          <w:marTop w:val="0"/>
          <w:marBottom w:val="0"/>
          <w:divBdr>
            <w:top w:val="none" w:sz="0" w:space="0" w:color="auto"/>
            <w:left w:val="none" w:sz="0" w:space="0" w:color="auto"/>
            <w:bottom w:val="none" w:sz="0" w:space="0" w:color="auto"/>
            <w:right w:val="none" w:sz="0" w:space="0" w:color="auto"/>
          </w:divBdr>
          <w:divsChild>
            <w:div w:id="1277911608">
              <w:marLeft w:val="0"/>
              <w:marRight w:val="0"/>
              <w:marTop w:val="0"/>
              <w:marBottom w:val="0"/>
              <w:divBdr>
                <w:top w:val="none" w:sz="0" w:space="0" w:color="auto"/>
                <w:left w:val="none" w:sz="0" w:space="0" w:color="auto"/>
                <w:bottom w:val="none" w:sz="0" w:space="0" w:color="auto"/>
                <w:right w:val="none" w:sz="0" w:space="0" w:color="auto"/>
              </w:divBdr>
            </w:div>
          </w:divsChild>
        </w:div>
        <w:div w:id="2078625981">
          <w:marLeft w:val="0"/>
          <w:marRight w:val="0"/>
          <w:marTop w:val="0"/>
          <w:marBottom w:val="0"/>
          <w:divBdr>
            <w:top w:val="none" w:sz="0" w:space="0" w:color="auto"/>
            <w:left w:val="none" w:sz="0" w:space="0" w:color="auto"/>
            <w:bottom w:val="none" w:sz="0" w:space="0" w:color="auto"/>
            <w:right w:val="none" w:sz="0" w:space="0" w:color="auto"/>
          </w:divBdr>
        </w:div>
        <w:div w:id="1769961563">
          <w:marLeft w:val="0"/>
          <w:marRight w:val="0"/>
          <w:marTop w:val="0"/>
          <w:marBottom w:val="0"/>
          <w:divBdr>
            <w:top w:val="none" w:sz="0" w:space="0" w:color="auto"/>
            <w:left w:val="none" w:sz="0" w:space="0" w:color="auto"/>
            <w:bottom w:val="none" w:sz="0" w:space="0" w:color="auto"/>
            <w:right w:val="none" w:sz="0" w:space="0" w:color="auto"/>
          </w:divBdr>
          <w:divsChild>
            <w:div w:id="2114085204">
              <w:marLeft w:val="0"/>
              <w:marRight w:val="0"/>
              <w:marTop w:val="0"/>
              <w:marBottom w:val="0"/>
              <w:divBdr>
                <w:top w:val="none" w:sz="0" w:space="0" w:color="auto"/>
                <w:left w:val="none" w:sz="0" w:space="0" w:color="auto"/>
                <w:bottom w:val="none" w:sz="0" w:space="0" w:color="auto"/>
                <w:right w:val="none" w:sz="0" w:space="0" w:color="auto"/>
              </w:divBdr>
            </w:div>
          </w:divsChild>
        </w:div>
        <w:div w:id="1629774651">
          <w:marLeft w:val="0"/>
          <w:marRight w:val="0"/>
          <w:marTop w:val="0"/>
          <w:marBottom w:val="0"/>
          <w:divBdr>
            <w:top w:val="none" w:sz="0" w:space="0" w:color="auto"/>
            <w:left w:val="none" w:sz="0" w:space="0" w:color="auto"/>
            <w:bottom w:val="none" w:sz="0" w:space="0" w:color="auto"/>
            <w:right w:val="none" w:sz="0" w:space="0" w:color="auto"/>
          </w:divBdr>
        </w:div>
        <w:div w:id="1920406543">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
          </w:divsChild>
        </w:div>
        <w:div w:id="573661195">
          <w:marLeft w:val="0"/>
          <w:marRight w:val="0"/>
          <w:marTop w:val="0"/>
          <w:marBottom w:val="0"/>
          <w:divBdr>
            <w:top w:val="none" w:sz="0" w:space="0" w:color="auto"/>
            <w:left w:val="none" w:sz="0" w:space="0" w:color="auto"/>
            <w:bottom w:val="none" w:sz="0" w:space="0" w:color="auto"/>
            <w:right w:val="none" w:sz="0" w:space="0" w:color="auto"/>
          </w:divBdr>
        </w:div>
        <w:div w:id="261843304">
          <w:marLeft w:val="0"/>
          <w:marRight w:val="0"/>
          <w:marTop w:val="0"/>
          <w:marBottom w:val="0"/>
          <w:divBdr>
            <w:top w:val="none" w:sz="0" w:space="0" w:color="auto"/>
            <w:left w:val="none" w:sz="0" w:space="0" w:color="auto"/>
            <w:bottom w:val="none" w:sz="0" w:space="0" w:color="auto"/>
            <w:right w:val="none" w:sz="0" w:space="0" w:color="auto"/>
          </w:divBdr>
          <w:divsChild>
            <w:div w:id="833640514">
              <w:marLeft w:val="0"/>
              <w:marRight w:val="0"/>
              <w:marTop w:val="0"/>
              <w:marBottom w:val="0"/>
              <w:divBdr>
                <w:top w:val="none" w:sz="0" w:space="0" w:color="auto"/>
                <w:left w:val="none" w:sz="0" w:space="0" w:color="auto"/>
                <w:bottom w:val="none" w:sz="0" w:space="0" w:color="auto"/>
                <w:right w:val="none" w:sz="0" w:space="0" w:color="auto"/>
              </w:divBdr>
            </w:div>
          </w:divsChild>
        </w:div>
        <w:div w:id="1706128155">
          <w:marLeft w:val="0"/>
          <w:marRight w:val="0"/>
          <w:marTop w:val="0"/>
          <w:marBottom w:val="0"/>
          <w:divBdr>
            <w:top w:val="none" w:sz="0" w:space="0" w:color="auto"/>
            <w:left w:val="none" w:sz="0" w:space="0" w:color="auto"/>
            <w:bottom w:val="none" w:sz="0" w:space="0" w:color="auto"/>
            <w:right w:val="none" w:sz="0" w:space="0" w:color="auto"/>
          </w:divBdr>
        </w:div>
        <w:div w:id="109905907">
          <w:marLeft w:val="0"/>
          <w:marRight w:val="0"/>
          <w:marTop w:val="0"/>
          <w:marBottom w:val="0"/>
          <w:divBdr>
            <w:top w:val="none" w:sz="0" w:space="0" w:color="auto"/>
            <w:left w:val="none" w:sz="0" w:space="0" w:color="auto"/>
            <w:bottom w:val="none" w:sz="0" w:space="0" w:color="auto"/>
            <w:right w:val="none" w:sz="0" w:space="0" w:color="auto"/>
          </w:divBdr>
          <w:divsChild>
            <w:div w:id="80611859">
              <w:marLeft w:val="0"/>
              <w:marRight w:val="0"/>
              <w:marTop w:val="0"/>
              <w:marBottom w:val="0"/>
              <w:divBdr>
                <w:top w:val="none" w:sz="0" w:space="0" w:color="auto"/>
                <w:left w:val="none" w:sz="0" w:space="0" w:color="auto"/>
                <w:bottom w:val="none" w:sz="0" w:space="0" w:color="auto"/>
                <w:right w:val="none" w:sz="0" w:space="0" w:color="auto"/>
              </w:divBdr>
            </w:div>
          </w:divsChild>
        </w:div>
        <w:div w:id="541672027">
          <w:marLeft w:val="0"/>
          <w:marRight w:val="0"/>
          <w:marTop w:val="300"/>
          <w:marBottom w:val="0"/>
          <w:divBdr>
            <w:top w:val="none" w:sz="0" w:space="0" w:color="auto"/>
            <w:left w:val="none" w:sz="0" w:space="0" w:color="auto"/>
            <w:bottom w:val="none" w:sz="0" w:space="0" w:color="auto"/>
            <w:right w:val="none" w:sz="0" w:space="0" w:color="auto"/>
          </w:divBdr>
          <w:divsChild>
            <w:div w:id="1911187561">
              <w:marLeft w:val="0"/>
              <w:marRight w:val="0"/>
              <w:marTop w:val="0"/>
              <w:marBottom w:val="0"/>
              <w:divBdr>
                <w:top w:val="none" w:sz="0" w:space="0" w:color="auto"/>
                <w:left w:val="none" w:sz="0" w:space="0" w:color="auto"/>
                <w:bottom w:val="none" w:sz="0" w:space="0" w:color="auto"/>
                <w:right w:val="none" w:sz="0" w:space="0" w:color="auto"/>
              </w:divBdr>
              <w:divsChild>
                <w:div w:id="1144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108938">
          <w:marLeft w:val="0"/>
          <w:marRight w:val="0"/>
          <w:marTop w:val="300"/>
          <w:marBottom w:val="0"/>
          <w:divBdr>
            <w:top w:val="none" w:sz="0" w:space="0" w:color="auto"/>
            <w:left w:val="none" w:sz="0" w:space="0" w:color="auto"/>
            <w:bottom w:val="none" w:sz="0" w:space="0" w:color="auto"/>
            <w:right w:val="none" w:sz="0" w:space="0" w:color="auto"/>
          </w:divBdr>
          <w:divsChild>
            <w:div w:id="37171196">
              <w:marLeft w:val="0"/>
              <w:marRight w:val="0"/>
              <w:marTop w:val="0"/>
              <w:marBottom w:val="0"/>
              <w:divBdr>
                <w:top w:val="none" w:sz="0" w:space="0" w:color="auto"/>
                <w:left w:val="none" w:sz="0" w:space="0" w:color="auto"/>
                <w:bottom w:val="none" w:sz="0" w:space="0" w:color="auto"/>
                <w:right w:val="none" w:sz="0" w:space="0" w:color="auto"/>
              </w:divBdr>
              <w:divsChild>
                <w:div w:id="80303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189486">
          <w:marLeft w:val="0"/>
          <w:marRight w:val="0"/>
          <w:marTop w:val="300"/>
          <w:marBottom w:val="0"/>
          <w:divBdr>
            <w:top w:val="none" w:sz="0" w:space="0" w:color="auto"/>
            <w:left w:val="none" w:sz="0" w:space="0" w:color="auto"/>
            <w:bottom w:val="none" w:sz="0" w:space="0" w:color="auto"/>
            <w:right w:val="none" w:sz="0" w:space="0" w:color="auto"/>
          </w:divBdr>
          <w:divsChild>
            <w:div w:id="1420641996">
              <w:marLeft w:val="0"/>
              <w:marRight w:val="0"/>
              <w:marTop w:val="0"/>
              <w:marBottom w:val="0"/>
              <w:divBdr>
                <w:top w:val="none" w:sz="0" w:space="0" w:color="auto"/>
                <w:left w:val="none" w:sz="0" w:space="0" w:color="auto"/>
                <w:bottom w:val="none" w:sz="0" w:space="0" w:color="auto"/>
                <w:right w:val="none" w:sz="0" w:space="0" w:color="auto"/>
              </w:divBdr>
              <w:divsChild>
                <w:div w:id="59690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3454">
          <w:marLeft w:val="0"/>
          <w:marRight w:val="0"/>
          <w:marTop w:val="300"/>
          <w:marBottom w:val="0"/>
          <w:divBdr>
            <w:top w:val="none" w:sz="0" w:space="0" w:color="auto"/>
            <w:left w:val="none" w:sz="0" w:space="0" w:color="auto"/>
            <w:bottom w:val="none" w:sz="0" w:space="0" w:color="auto"/>
            <w:right w:val="none" w:sz="0" w:space="0" w:color="auto"/>
          </w:divBdr>
          <w:divsChild>
            <w:div w:id="2102798890">
              <w:marLeft w:val="0"/>
              <w:marRight w:val="0"/>
              <w:marTop w:val="0"/>
              <w:marBottom w:val="0"/>
              <w:divBdr>
                <w:top w:val="none" w:sz="0" w:space="0" w:color="auto"/>
                <w:left w:val="none" w:sz="0" w:space="0" w:color="auto"/>
                <w:bottom w:val="none" w:sz="0" w:space="0" w:color="auto"/>
                <w:right w:val="none" w:sz="0" w:space="0" w:color="auto"/>
              </w:divBdr>
              <w:divsChild>
                <w:div w:id="173758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817737">
      <w:bodyDiv w:val="1"/>
      <w:marLeft w:val="0"/>
      <w:marRight w:val="0"/>
      <w:marTop w:val="0"/>
      <w:marBottom w:val="0"/>
      <w:divBdr>
        <w:top w:val="none" w:sz="0" w:space="0" w:color="auto"/>
        <w:left w:val="none" w:sz="0" w:space="0" w:color="auto"/>
        <w:bottom w:val="none" w:sz="0" w:space="0" w:color="auto"/>
        <w:right w:val="none" w:sz="0" w:space="0" w:color="auto"/>
      </w:divBdr>
      <w:divsChild>
        <w:div w:id="1048841623">
          <w:marLeft w:val="0"/>
          <w:marRight w:val="0"/>
          <w:marTop w:val="0"/>
          <w:marBottom w:val="0"/>
          <w:divBdr>
            <w:top w:val="none" w:sz="0" w:space="0" w:color="auto"/>
            <w:left w:val="none" w:sz="0" w:space="0" w:color="auto"/>
            <w:bottom w:val="none" w:sz="0" w:space="0" w:color="auto"/>
            <w:right w:val="none" w:sz="0" w:space="0" w:color="auto"/>
          </w:divBdr>
        </w:div>
        <w:div w:id="1320962493">
          <w:marLeft w:val="0"/>
          <w:marRight w:val="0"/>
          <w:marTop w:val="0"/>
          <w:marBottom w:val="0"/>
          <w:divBdr>
            <w:top w:val="none" w:sz="0" w:space="0" w:color="auto"/>
            <w:left w:val="none" w:sz="0" w:space="0" w:color="auto"/>
            <w:bottom w:val="none" w:sz="0" w:space="0" w:color="auto"/>
            <w:right w:val="none" w:sz="0" w:space="0" w:color="auto"/>
          </w:divBdr>
          <w:divsChild>
            <w:div w:id="1804536074">
              <w:marLeft w:val="0"/>
              <w:marRight w:val="0"/>
              <w:marTop w:val="0"/>
              <w:marBottom w:val="0"/>
              <w:divBdr>
                <w:top w:val="none" w:sz="0" w:space="0" w:color="auto"/>
                <w:left w:val="none" w:sz="0" w:space="0" w:color="auto"/>
                <w:bottom w:val="none" w:sz="0" w:space="0" w:color="auto"/>
                <w:right w:val="none" w:sz="0" w:space="0" w:color="auto"/>
              </w:divBdr>
            </w:div>
          </w:divsChild>
        </w:div>
        <w:div w:id="72633172">
          <w:marLeft w:val="0"/>
          <w:marRight w:val="0"/>
          <w:marTop w:val="0"/>
          <w:marBottom w:val="0"/>
          <w:divBdr>
            <w:top w:val="none" w:sz="0" w:space="0" w:color="auto"/>
            <w:left w:val="none" w:sz="0" w:space="0" w:color="auto"/>
            <w:bottom w:val="none" w:sz="0" w:space="0" w:color="auto"/>
            <w:right w:val="none" w:sz="0" w:space="0" w:color="auto"/>
          </w:divBdr>
        </w:div>
        <w:div w:id="1958489973">
          <w:marLeft w:val="0"/>
          <w:marRight w:val="0"/>
          <w:marTop w:val="0"/>
          <w:marBottom w:val="0"/>
          <w:divBdr>
            <w:top w:val="none" w:sz="0" w:space="0" w:color="auto"/>
            <w:left w:val="none" w:sz="0" w:space="0" w:color="auto"/>
            <w:bottom w:val="none" w:sz="0" w:space="0" w:color="auto"/>
            <w:right w:val="none" w:sz="0" w:space="0" w:color="auto"/>
          </w:divBdr>
          <w:divsChild>
            <w:div w:id="2001152353">
              <w:marLeft w:val="0"/>
              <w:marRight w:val="0"/>
              <w:marTop w:val="0"/>
              <w:marBottom w:val="0"/>
              <w:divBdr>
                <w:top w:val="none" w:sz="0" w:space="0" w:color="auto"/>
                <w:left w:val="none" w:sz="0" w:space="0" w:color="auto"/>
                <w:bottom w:val="none" w:sz="0" w:space="0" w:color="auto"/>
                <w:right w:val="none" w:sz="0" w:space="0" w:color="auto"/>
              </w:divBdr>
            </w:div>
          </w:divsChild>
        </w:div>
        <w:div w:id="745305561">
          <w:marLeft w:val="0"/>
          <w:marRight w:val="0"/>
          <w:marTop w:val="0"/>
          <w:marBottom w:val="0"/>
          <w:divBdr>
            <w:top w:val="none" w:sz="0" w:space="0" w:color="auto"/>
            <w:left w:val="none" w:sz="0" w:space="0" w:color="auto"/>
            <w:bottom w:val="none" w:sz="0" w:space="0" w:color="auto"/>
            <w:right w:val="none" w:sz="0" w:space="0" w:color="auto"/>
          </w:divBdr>
        </w:div>
        <w:div w:id="673873667">
          <w:marLeft w:val="0"/>
          <w:marRight w:val="0"/>
          <w:marTop w:val="0"/>
          <w:marBottom w:val="0"/>
          <w:divBdr>
            <w:top w:val="none" w:sz="0" w:space="0" w:color="auto"/>
            <w:left w:val="none" w:sz="0" w:space="0" w:color="auto"/>
            <w:bottom w:val="none" w:sz="0" w:space="0" w:color="auto"/>
            <w:right w:val="none" w:sz="0" w:space="0" w:color="auto"/>
          </w:divBdr>
          <w:divsChild>
            <w:div w:id="683478845">
              <w:marLeft w:val="0"/>
              <w:marRight w:val="0"/>
              <w:marTop w:val="0"/>
              <w:marBottom w:val="0"/>
              <w:divBdr>
                <w:top w:val="none" w:sz="0" w:space="0" w:color="auto"/>
                <w:left w:val="none" w:sz="0" w:space="0" w:color="auto"/>
                <w:bottom w:val="none" w:sz="0" w:space="0" w:color="auto"/>
                <w:right w:val="none" w:sz="0" w:space="0" w:color="auto"/>
              </w:divBdr>
            </w:div>
          </w:divsChild>
        </w:div>
        <w:div w:id="1143812081">
          <w:marLeft w:val="0"/>
          <w:marRight w:val="0"/>
          <w:marTop w:val="0"/>
          <w:marBottom w:val="0"/>
          <w:divBdr>
            <w:top w:val="none" w:sz="0" w:space="0" w:color="auto"/>
            <w:left w:val="none" w:sz="0" w:space="0" w:color="auto"/>
            <w:bottom w:val="none" w:sz="0" w:space="0" w:color="auto"/>
            <w:right w:val="none" w:sz="0" w:space="0" w:color="auto"/>
          </w:divBdr>
        </w:div>
        <w:div w:id="1674145948">
          <w:marLeft w:val="0"/>
          <w:marRight w:val="0"/>
          <w:marTop w:val="0"/>
          <w:marBottom w:val="0"/>
          <w:divBdr>
            <w:top w:val="none" w:sz="0" w:space="0" w:color="auto"/>
            <w:left w:val="none" w:sz="0" w:space="0" w:color="auto"/>
            <w:bottom w:val="none" w:sz="0" w:space="0" w:color="auto"/>
            <w:right w:val="none" w:sz="0" w:space="0" w:color="auto"/>
          </w:divBdr>
          <w:divsChild>
            <w:div w:id="888147815">
              <w:marLeft w:val="0"/>
              <w:marRight w:val="0"/>
              <w:marTop w:val="0"/>
              <w:marBottom w:val="0"/>
              <w:divBdr>
                <w:top w:val="none" w:sz="0" w:space="0" w:color="auto"/>
                <w:left w:val="none" w:sz="0" w:space="0" w:color="auto"/>
                <w:bottom w:val="none" w:sz="0" w:space="0" w:color="auto"/>
                <w:right w:val="none" w:sz="0" w:space="0" w:color="auto"/>
              </w:divBdr>
            </w:div>
          </w:divsChild>
        </w:div>
        <w:div w:id="1086419555">
          <w:marLeft w:val="0"/>
          <w:marRight w:val="0"/>
          <w:marTop w:val="0"/>
          <w:marBottom w:val="0"/>
          <w:divBdr>
            <w:top w:val="none" w:sz="0" w:space="0" w:color="auto"/>
            <w:left w:val="none" w:sz="0" w:space="0" w:color="auto"/>
            <w:bottom w:val="none" w:sz="0" w:space="0" w:color="auto"/>
            <w:right w:val="none" w:sz="0" w:space="0" w:color="auto"/>
          </w:divBdr>
        </w:div>
        <w:div w:id="1651517833">
          <w:marLeft w:val="0"/>
          <w:marRight w:val="0"/>
          <w:marTop w:val="0"/>
          <w:marBottom w:val="0"/>
          <w:divBdr>
            <w:top w:val="none" w:sz="0" w:space="0" w:color="auto"/>
            <w:left w:val="none" w:sz="0" w:space="0" w:color="auto"/>
            <w:bottom w:val="none" w:sz="0" w:space="0" w:color="auto"/>
            <w:right w:val="none" w:sz="0" w:space="0" w:color="auto"/>
          </w:divBdr>
          <w:divsChild>
            <w:div w:id="1549492317">
              <w:marLeft w:val="0"/>
              <w:marRight w:val="0"/>
              <w:marTop w:val="0"/>
              <w:marBottom w:val="0"/>
              <w:divBdr>
                <w:top w:val="none" w:sz="0" w:space="0" w:color="auto"/>
                <w:left w:val="none" w:sz="0" w:space="0" w:color="auto"/>
                <w:bottom w:val="none" w:sz="0" w:space="0" w:color="auto"/>
                <w:right w:val="none" w:sz="0" w:space="0" w:color="auto"/>
              </w:divBdr>
            </w:div>
          </w:divsChild>
        </w:div>
        <w:div w:id="2058121398">
          <w:marLeft w:val="0"/>
          <w:marRight w:val="0"/>
          <w:marTop w:val="0"/>
          <w:marBottom w:val="0"/>
          <w:divBdr>
            <w:top w:val="none" w:sz="0" w:space="0" w:color="auto"/>
            <w:left w:val="none" w:sz="0" w:space="0" w:color="auto"/>
            <w:bottom w:val="none" w:sz="0" w:space="0" w:color="auto"/>
            <w:right w:val="none" w:sz="0" w:space="0" w:color="auto"/>
          </w:divBdr>
        </w:div>
        <w:div w:id="958728426">
          <w:marLeft w:val="0"/>
          <w:marRight w:val="0"/>
          <w:marTop w:val="0"/>
          <w:marBottom w:val="0"/>
          <w:divBdr>
            <w:top w:val="none" w:sz="0" w:space="0" w:color="auto"/>
            <w:left w:val="none" w:sz="0" w:space="0" w:color="auto"/>
            <w:bottom w:val="none" w:sz="0" w:space="0" w:color="auto"/>
            <w:right w:val="none" w:sz="0" w:space="0" w:color="auto"/>
          </w:divBdr>
          <w:divsChild>
            <w:div w:id="568424451">
              <w:marLeft w:val="0"/>
              <w:marRight w:val="0"/>
              <w:marTop w:val="0"/>
              <w:marBottom w:val="0"/>
              <w:divBdr>
                <w:top w:val="none" w:sz="0" w:space="0" w:color="auto"/>
                <w:left w:val="none" w:sz="0" w:space="0" w:color="auto"/>
                <w:bottom w:val="none" w:sz="0" w:space="0" w:color="auto"/>
                <w:right w:val="none" w:sz="0" w:space="0" w:color="auto"/>
              </w:divBdr>
            </w:div>
          </w:divsChild>
        </w:div>
        <w:div w:id="1986933075">
          <w:marLeft w:val="0"/>
          <w:marRight w:val="0"/>
          <w:marTop w:val="0"/>
          <w:marBottom w:val="0"/>
          <w:divBdr>
            <w:top w:val="none" w:sz="0" w:space="0" w:color="auto"/>
            <w:left w:val="none" w:sz="0" w:space="0" w:color="auto"/>
            <w:bottom w:val="none" w:sz="0" w:space="0" w:color="auto"/>
            <w:right w:val="none" w:sz="0" w:space="0" w:color="auto"/>
          </w:divBdr>
        </w:div>
        <w:div w:id="789277787">
          <w:marLeft w:val="0"/>
          <w:marRight w:val="0"/>
          <w:marTop w:val="0"/>
          <w:marBottom w:val="0"/>
          <w:divBdr>
            <w:top w:val="none" w:sz="0" w:space="0" w:color="auto"/>
            <w:left w:val="none" w:sz="0" w:space="0" w:color="auto"/>
            <w:bottom w:val="none" w:sz="0" w:space="0" w:color="auto"/>
            <w:right w:val="none" w:sz="0" w:space="0" w:color="auto"/>
          </w:divBdr>
          <w:divsChild>
            <w:div w:id="1285963341">
              <w:marLeft w:val="0"/>
              <w:marRight w:val="0"/>
              <w:marTop w:val="0"/>
              <w:marBottom w:val="0"/>
              <w:divBdr>
                <w:top w:val="none" w:sz="0" w:space="0" w:color="auto"/>
                <w:left w:val="none" w:sz="0" w:space="0" w:color="auto"/>
                <w:bottom w:val="none" w:sz="0" w:space="0" w:color="auto"/>
                <w:right w:val="none" w:sz="0" w:space="0" w:color="auto"/>
              </w:divBdr>
            </w:div>
          </w:divsChild>
        </w:div>
        <w:div w:id="842235203">
          <w:marLeft w:val="0"/>
          <w:marRight w:val="0"/>
          <w:marTop w:val="300"/>
          <w:marBottom w:val="0"/>
          <w:divBdr>
            <w:top w:val="none" w:sz="0" w:space="0" w:color="auto"/>
            <w:left w:val="none" w:sz="0" w:space="0" w:color="auto"/>
            <w:bottom w:val="none" w:sz="0" w:space="0" w:color="auto"/>
            <w:right w:val="none" w:sz="0" w:space="0" w:color="auto"/>
          </w:divBdr>
          <w:divsChild>
            <w:div w:id="1206333458">
              <w:marLeft w:val="0"/>
              <w:marRight w:val="0"/>
              <w:marTop w:val="0"/>
              <w:marBottom w:val="0"/>
              <w:divBdr>
                <w:top w:val="none" w:sz="0" w:space="0" w:color="auto"/>
                <w:left w:val="none" w:sz="0" w:space="0" w:color="auto"/>
                <w:bottom w:val="none" w:sz="0" w:space="0" w:color="auto"/>
                <w:right w:val="none" w:sz="0" w:space="0" w:color="auto"/>
              </w:divBdr>
              <w:divsChild>
                <w:div w:id="202926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196077">
          <w:marLeft w:val="0"/>
          <w:marRight w:val="0"/>
          <w:marTop w:val="300"/>
          <w:marBottom w:val="0"/>
          <w:divBdr>
            <w:top w:val="none" w:sz="0" w:space="0" w:color="auto"/>
            <w:left w:val="none" w:sz="0" w:space="0" w:color="auto"/>
            <w:bottom w:val="none" w:sz="0" w:space="0" w:color="auto"/>
            <w:right w:val="none" w:sz="0" w:space="0" w:color="auto"/>
          </w:divBdr>
          <w:divsChild>
            <w:div w:id="259684433">
              <w:marLeft w:val="0"/>
              <w:marRight w:val="0"/>
              <w:marTop w:val="0"/>
              <w:marBottom w:val="0"/>
              <w:divBdr>
                <w:top w:val="none" w:sz="0" w:space="0" w:color="auto"/>
                <w:left w:val="none" w:sz="0" w:space="0" w:color="auto"/>
                <w:bottom w:val="none" w:sz="0" w:space="0" w:color="auto"/>
                <w:right w:val="none" w:sz="0" w:space="0" w:color="auto"/>
              </w:divBdr>
              <w:divsChild>
                <w:div w:id="71095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257542">
          <w:marLeft w:val="0"/>
          <w:marRight w:val="0"/>
          <w:marTop w:val="300"/>
          <w:marBottom w:val="0"/>
          <w:divBdr>
            <w:top w:val="none" w:sz="0" w:space="0" w:color="auto"/>
            <w:left w:val="none" w:sz="0" w:space="0" w:color="auto"/>
            <w:bottom w:val="none" w:sz="0" w:space="0" w:color="auto"/>
            <w:right w:val="none" w:sz="0" w:space="0" w:color="auto"/>
          </w:divBdr>
          <w:divsChild>
            <w:div w:id="1808551144">
              <w:marLeft w:val="0"/>
              <w:marRight w:val="0"/>
              <w:marTop w:val="0"/>
              <w:marBottom w:val="0"/>
              <w:divBdr>
                <w:top w:val="none" w:sz="0" w:space="0" w:color="auto"/>
                <w:left w:val="none" w:sz="0" w:space="0" w:color="auto"/>
                <w:bottom w:val="none" w:sz="0" w:space="0" w:color="auto"/>
                <w:right w:val="none" w:sz="0" w:space="0" w:color="auto"/>
              </w:divBdr>
              <w:divsChild>
                <w:div w:id="15831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6817">
          <w:marLeft w:val="0"/>
          <w:marRight w:val="0"/>
          <w:marTop w:val="300"/>
          <w:marBottom w:val="0"/>
          <w:divBdr>
            <w:top w:val="none" w:sz="0" w:space="0" w:color="auto"/>
            <w:left w:val="none" w:sz="0" w:space="0" w:color="auto"/>
            <w:bottom w:val="none" w:sz="0" w:space="0" w:color="auto"/>
            <w:right w:val="none" w:sz="0" w:space="0" w:color="auto"/>
          </w:divBdr>
          <w:divsChild>
            <w:div w:id="1429500476">
              <w:marLeft w:val="0"/>
              <w:marRight w:val="0"/>
              <w:marTop w:val="0"/>
              <w:marBottom w:val="0"/>
              <w:divBdr>
                <w:top w:val="none" w:sz="0" w:space="0" w:color="auto"/>
                <w:left w:val="none" w:sz="0" w:space="0" w:color="auto"/>
                <w:bottom w:val="none" w:sz="0" w:space="0" w:color="auto"/>
                <w:right w:val="none" w:sz="0" w:space="0" w:color="auto"/>
              </w:divBdr>
              <w:divsChild>
                <w:div w:id="65125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931482">
      <w:bodyDiv w:val="1"/>
      <w:marLeft w:val="0"/>
      <w:marRight w:val="0"/>
      <w:marTop w:val="0"/>
      <w:marBottom w:val="0"/>
      <w:divBdr>
        <w:top w:val="none" w:sz="0" w:space="0" w:color="auto"/>
        <w:left w:val="none" w:sz="0" w:space="0" w:color="auto"/>
        <w:bottom w:val="none" w:sz="0" w:space="0" w:color="auto"/>
        <w:right w:val="none" w:sz="0" w:space="0" w:color="auto"/>
      </w:divBdr>
      <w:divsChild>
        <w:div w:id="2825918">
          <w:marLeft w:val="0"/>
          <w:marRight w:val="0"/>
          <w:marTop w:val="0"/>
          <w:marBottom w:val="0"/>
          <w:divBdr>
            <w:top w:val="none" w:sz="0" w:space="0" w:color="auto"/>
            <w:left w:val="none" w:sz="0" w:space="0" w:color="auto"/>
            <w:bottom w:val="none" w:sz="0" w:space="0" w:color="auto"/>
            <w:right w:val="none" w:sz="0" w:space="0" w:color="auto"/>
          </w:divBdr>
        </w:div>
        <w:div w:id="1676759829">
          <w:marLeft w:val="0"/>
          <w:marRight w:val="0"/>
          <w:marTop w:val="0"/>
          <w:marBottom w:val="0"/>
          <w:divBdr>
            <w:top w:val="none" w:sz="0" w:space="0" w:color="auto"/>
            <w:left w:val="none" w:sz="0" w:space="0" w:color="auto"/>
            <w:bottom w:val="none" w:sz="0" w:space="0" w:color="auto"/>
            <w:right w:val="none" w:sz="0" w:space="0" w:color="auto"/>
          </w:divBdr>
          <w:divsChild>
            <w:div w:id="1571496781">
              <w:marLeft w:val="0"/>
              <w:marRight w:val="0"/>
              <w:marTop w:val="0"/>
              <w:marBottom w:val="0"/>
              <w:divBdr>
                <w:top w:val="none" w:sz="0" w:space="0" w:color="auto"/>
                <w:left w:val="none" w:sz="0" w:space="0" w:color="auto"/>
                <w:bottom w:val="none" w:sz="0" w:space="0" w:color="auto"/>
                <w:right w:val="none" w:sz="0" w:space="0" w:color="auto"/>
              </w:divBdr>
            </w:div>
          </w:divsChild>
        </w:div>
        <w:div w:id="1529677934">
          <w:marLeft w:val="0"/>
          <w:marRight w:val="0"/>
          <w:marTop w:val="0"/>
          <w:marBottom w:val="0"/>
          <w:divBdr>
            <w:top w:val="none" w:sz="0" w:space="0" w:color="auto"/>
            <w:left w:val="none" w:sz="0" w:space="0" w:color="auto"/>
            <w:bottom w:val="none" w:sz="0" w:space="0" w:color="auto"/>
            <w:right w:val="none" w:sz="0" w:space="0" w:color="auto"/>
          </w:divBdr>
        </w:div>
        <w:div w:id="166360909">
          <w:marLeft w:val="0"/>
          <w:marRight w:val="0"/>
          <w:marTop w:val="0"/>
          <w:marBottom w:val="0"/>
          <w:divBdr>
            <w:top w:val="none" w:sz="0" w:space="0" w:color="auto"/>
            <w:left w:val="none" w:sz="0" w:space="0" w:color="auto"/>
            <w:bottom w:val="none" w:sz="0" w:space="0" w:color="auto"/>
            <w:right w:val="none" w:sz="0" w:space="0" w:color="auto"/>
          </w:divBdr>
          <w:divsChild>
            <w:div w:id="1540556891">
              <w:marLeft w:val="0"/>
              <w:marRight w:val="0"/>
              <w:marTop w:val="0"/>
              <w:marBottom w:val="0"/>
              <w:divBdr>
                <w:top w:val="none" w:sz="0" w:space="0" w:color="auto"/>
                <w:left w:val="none" w:sz="0" w:space="0" w:color="auto"/>
                <w:bottom w:val="none" w:sz="0" w:space="0" w:color="auto"/>
                <w:right w:val="none" w:sz="0" w:space="0" w:color="auto"/>
              </w:divBdr>
            </w:div>
          </w:divsChild>
        </w:div>
        <w:div w:id="1653562341">
          <w:marLeft w:val="0"/>
          <w:marRight w:val="0"/>
          <w:marTop w:val="0"/>
          <w:marBottom w:val="0"/>
          <w:divBdr>
            <w:top w:val="none" w:sz="0" w:space="0" w:color="auto"/>
            <w:left w:val="none" w:sz="0" w:space="0" w:color="auto"/>
            <w:bottom w:val="none" w:sz="0" w:space="0" w:color="auto"/>
            <w:right w:val="none" w:sz="0" w:space="0" w:color="auto"/>
          </w:divBdr>
        </w:div>
        <w:div w:id="1046680727">
          <w:marLeft w:val="0"/>
          <w:marRight w:val="0"/>
          <w:marTop w:val="0"/>
          <w:marBottom w:val="0"/>
          <w:divBdr>
            <w:top w:val="none" w:sz="0" w:space="0" w:color="auto"/>
            <w:left w:val="none" w:sz="0" w:space="0" w:color="auto"/>
            <w:bottom w:val="none" w:sz="0" w:space="0" w:color="auto"/>
            <w:right w:val="none" w:sz="0" w:space="0" w:color="auto"/>
          </w:divBdr>
          <w:divsChild>
            <w:div w:id="5442479">
              <w:marLeft w:val="0"/>
              <w:marRight w:val="0"/>
              <w:marTop w:val="0"/>
              <w:marBottom w:val="0"/>
              <w:divBdr>
                <w:top w:val="none" w:sz="0" w:space="0" w:color="auto"/>
                <w:left w:val="none" w:sz="0" w:space="0" w:color="auto"/>
                <w:bottom w:val="none" w:sz="0" w:space="0" w:color="auto"/>
                <w:right w:val="none" w:sz="0" w:space="0" w:color="auto"/>
              </w:divBdr>
            </w:div>
          </w:divsChild>
        </w:div>
        <w:div w:id="1952783281">
          <w:marLeft w:val="0"/>
          <w:marRight w:val="0"/>
          <w:marTop w:val="0"/>
          <w:marBottom w:val="0"/>
          <w:divBdr>
            <w:top w:val="none" w:sz="0" w:space="0" w:color="auto"/>
            <w:left w:val="none" w:sz="0" w:space="0" w:color="auto"/>
            <w:bottom w:val="none" w:sz="0" w:space="0" w:color="auto"/>
            <w:right w:val="none" w:sz="0" w:space="0" w:color="auto"/>
          </w:divBdr>
        </w:div>
        <w:div w:id="589390609">
          <w:marLeft w:val="0"/>
          <w:marRight w:val="0"/>
          <w:marTop w:val="0"/>
          <w:marBottom w:val="0"/>
          <w:divBdr>
            <w:top w:val="none" w:sz="0" w:space="0" w:color="auto"/>
            <w:left w:val="none" w:sz="0" w:space="0" w:color="auto"/>
            <w:bottom w:val="none" w:sz="0" w:space="0" w:color="auto"/>
            <w:right w:val="none" w:sz="0" w:space="0" w:color="auto"/>
          </w:divBdr>
          <w:divsChild>
            <w:div w:id="1813401526">
              <w:marLeft w:val="0"/>
              <w:marRight w:val="0"/>
              <w:marTop w:val="0"/>
              <w:marBottom w:val="0"/>
              <w:divBdr>
                <w:top w:val="none" w:sz="0" w:space="0" w:color="auto"/>
                <w:left w:val="none" w:sz="0" w:space="0" w:color="auto"/>
                <w:bottom w:val="none" w:sz="0" w:space="0" w:color="auto"/>
                <w:right w:val="none" w:sz="0" w:space="0" w:color="auto"/>
              </w:divBdr>
            </w:div>
          </w:divsChild>
        </w:div>
        <w:div w:id="606739570">
          <w:marLeft w:val="0"/>
          <w:marRight w:val="0"/>
          <w:marTop w:val="0"/>
          <w:marBottom w:val="0"/>
          <w:divBdr>
            <w:top w:val="none" w:sz="0" w:space="0" w:color="auto"/>
            <w:left w:val="none" w:sz="0" w:space="0" w:color="auto"/>
            <w:bottom w:val="none" w:sz="0" w:space="0" w:color="auto"/>
            <w:right w:val="none" w:sz="0" w:space="0" w:color="auto"/>
          </w:divBdr>
        </w:div>
        <w:div w:id="559638094">
          <w:marLeft w:val="0"/>
          <w:marRight w:val="0"/>
          <w:marTop w:val="0"/>
          <w:marBottom w:val="0"/>
          <w:divBdr>
            <w:top w:val="none" w:sz="0" w:space="0" w:color="auto"/>
            <w:left w:val="none" w:sz="0" w:space="0" w:color="auto"/>
            <w:bottom w:val="none" w:sz="0" w:space="0" w:color="auto"/>
            <w:right w:val="none" w:sz="0" w:space="0" w:color="auto"/>
          </w:divBdr>
          <w:divsChild>
            <w:div w:id="1431661610">
              <w:marLeft w:val="0"/>
              <w:marRight w:val="0"/>
              <w:marTop w:val="0"/>
              <w:marBottom w:val="0"/>
              <w:divBdr>
                <w:top w:val="none" w:sz="0" w:space="0" w:color="auto"/>
                <w:left w:val="none" w:sz="0" w:space="0" w:color="auto"/>
                <w:bottom w:val="none" w:sz="0" w:space="0" w:color="auto"/>
                <w:right w:val="none" w:sz="0" w:space="0" w:color="auto"/>
              </w:divBdr>
            </w:div>
          </w:divsChild>
        </w:div>
        <w:div w:id="1861629144">
          <w:marLeft w:val="0"/>
          <w:marRight w:val="0"/>
          <w:marTop w:val="0"/>
          <w:marBottom w:val="0"/>
          <w:divBdr>
            <w:top w:val="none" w:sz="0" w:space="0" w:color="auto"/>
            <w:left w:val="none" w:sz="0" w:space="0" w:color="auto"/>
            <w:bottom w:val="none" w:sz="0" w:space="0" w:color="auto"/>
            <w:right w:val="none" w:sz="0" w:space="0" w:color="auto"/>
          </w:divBdr>
        </w:div>
        <w:div w:id="1606763236">
          <w:marLeft w:val="0"/>
          <w:marRight w:val="0"/>
          <w:marTop w:val="0"/>
          <w:marBottom w:val="0"/>
          <w:divBdr>
            <w:top w:val="none" w:sz="0" w:space="0" w:color="auto"/>
            <w:left w:val="none" w:sz="0" w:space="0" w:color="auto"/>
            <w:bottom w:val="none" w:sz="0" w:space="0" w:color="auto"/>
            <w:right w:val="none" w:sz="0" w:space="0" w:color="auto"/>
          </w:divBdr>
          <w:divsChild>
            <w:div w:id="1341931941">
              <w:marLeft w:val="0"/>
              <w:marRight w:val="0"/>
              <w:marTop w:val="0"/>
              <w:marBottom w:val="0"/>
              <w:divBdr>
                <w:top w:val="none" w:sz="0" w:space="0" w:color="auto"/>
                <w:left w:val="none" w:sz="0" w:space="0" w:color="auto"/>
                <w:bottom w:val="none" w:sz="0" w:space="0" w:color="auto"/>
                <w:right w:val="none" w:sz="0" w:space="0" w:color="auto"/>
              </w:divBdr>
            </w:div>
          </w:divsChild>
        </w:div>
        <w:div w:id="1215847597">
          <w:marLeft w:val="0"/>
          <w:marRight w:val="0"/>
          <w:marTop w:val="0"/>
          <w:marBottom w:val="0"/>
          <w:divBdr>
            <w:top w:val="none" w:sz="0" w:space="0" w:color="auto"/>
            <w:left w:val="none" w:sz="0" w:space="0" w:color="auto"/>
            <w:bottom w:val="none" w:sz="0" w:space="0" w:color="auto"/>
            <w:right w:val="none" w:sz="0" w:space="0" w:color="auto"/>
          </w:divBdr>
        </w:div>
        <w:div w:id="1501041688">
          <w:marLeft w:val="0"/>
          <w:marRight w:val="0"/>
          <w:marTop w:val="0"/>
          <w:marBottom w:val="0"/>
          <w:divBdr>
            <w:top w:val="none" w:sz="0" w:space="0" w:color="auto"/>
            <w:left w:val="none" w:sz="0" w:space="0" w:color="auto"/>
            <w:bottom w:val="none" w:sz="0" w:space="0" w:color="auto"/>
            <w:right w:val="none" w:sz="0" w:space="0" w:color="auto"/>
          </w:divBdr>
          <w:divsChild>
            <w:div w:id="1814443104">
              <w:marLeft w:val="0"/>
              <w:marRight w:val="0"/>
              <w:marTop w:val="0"/>
              <w:marBottom w:val="0"/>
              <w:divBdr>
                <w:top w:val="none" w:sz="0" w:space="0" w:color="auto"/>
                <w:left w:val="none" w:sz="0" w:space="0" w:color="auto"/>
                <w:bottom w:val="none" w:sz="0" w:space="0" w:color="auto"/>
                <w:right w:val="none" w:sz="0" w:space="0" w:color="auto"/>
              </w:divBdr>
            </w:div>
          </w:divsChild>
        </w:div>
        <w:div w:id="282884071">
          <w:marLeft w:val="0"/>
          <w:marRight w:val="0"/>
          <w:marTop w:val="300"/>
          <w:marBottom w:val="0"/>
          <w:divBdr>
            <w:top w:val="none" w:sz="0" w:space="0" w:color="auto"/>
            <w:left w:val="none" w:sz="0" w:space="0" w:color="auto"/>
            <w:bottom w:val="none" w:sz="0" w:space="0" w:color="auto"/>
            <w:right w:val="none" w:sz="0" w:space="0" w:color="auto"/>
          </w:divBdr>
          <w:divsChild>
            <w:div w:id="2019693930">
              <w:marLeft w:val="0"/>
              <w:marRight w:val="0"/>
              <w:marTop w:val="0"/>
              <w:marBottom w:val="0"/>
              <w:divBdr>
                <w:top w:val="none" w:sz="0" w:space="0" w:color="auto"/>
                <w:left w:val="none" w:sz="0" w:space="0" w:color="auto"/>
                <w:bottom w:val="none" w:sz="0" w:space="0" w:color="auto"/>
                <w:right w:val="none" w:sz="0" w:space="0" w:color="auto"/>
              </w:divBdr>
              <w:divsChild>
                <w:div w:id="205620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70454">
          <w:marLeft w:val="0"/>
          <w:marRight w:val="0"/>
          <w:marTop w:val="300"/>
          <w:marBottom w:val="0"/>
          <w:divBdr>
            <w:top w:val="none" w:sz="0" w:space="0" w:color="auto"/>
            <w:left w:val="none" w:sz="0" w:space="0" w:color="auto"/>
            <w:bottom w:val="none" w:sz="0" w:space="0" w:color="auto"/>
            <w:right w:val="none" w:sz="0" w:space="0" w:color="auto"/>
          </w:divBdr>
          <w:divsChild>
            <w:div w:id="2099473265">
              <w:marLeft w:val="0"/>
              <w:marRight w:val="0"/>
              <w:marTop w:val="0"/>
              <w:marBottom w:val="0"/>
              <w:divBdr>
                <w:top w:val="none" w:sz="0" w:space="0" w:color="auto"/>
                <w:left w:val="none" w:sz="0" w:space="0" w:color="auto"/>
                <w:bottom w:val="none" w:sz="0" w:space="0" w:color="auto"/>
                <w:right w:val="none" w:sz="0" w:space="0" w:color="auto"/>
              </w:divBdr>
              <w:divsChild>
                <w:div w:id="209794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477504">
          <w:marLeft w:val="0"/>
          <w:marRight w:val="0"/>
          <w:marTop w:val="300"/>
          <w:marBottom w:val="0"/>
          <w:divBdr>
            <w:top w:val="none" w:sz="0" w:space="0" w:color="auto"/>
            <w:left w:val="none" w:sz="0" w:space="0" w:color="auto"/>
            <w:bottom w:val="none" w:sz="0" w:space="0" w:color="auto"/>
            <w:right w:val="none" w:sz="0" w:space="0" w:color="auto"/>
          </w:divBdr>
          <w:divsChild>
            <w:div w:id="1120806976">
              <w:marLeft w:val="0"/>
              <w:marRight w:val="0"/>
              <w:marTop w:val="0"/>
              <w:marBottom w:val="0"/>
              <w:divBdr>
                <w:top w:val="none" w:sz="0" w:space="0" w:color="auto"/>
                <w:left w:val="none" w:sz="0" w:space="0" w:color="auto"/>
                <w:bottom w:val="none" w:sz="0" w:space="0" w:color="auto"/>
                <w:right w:val="none" w:sz="0" w:space="0" w:color="auto"/>
              </w:divBdr>
              <w:divsChild>
                <w:div w:id="179583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375898">
          <w:marLeft w:val="0"/>
          <w:marRight w:val="0"/>
          <w:marTop w:val="300"/>
          <w:marBottom w:val="0"/>
          <w:divBdr>
            <w:top w:val="none" w:sz="0" w:space="0" w:color="auto"/>
            <w:left w:val="none" w:sz="0" w:space="0" w:color="auto"/>
            <w:bottom w:val="none" w:sz="0" w:space="0" w:color="auto"/>
            <w:right w:val="none" w:sz="0" w:space="0" w:color="auto"/>
          </w:divBdr>
          <w:divsChild>
            <w:div w:id="159544805">
              <w:marLeft w:val="0"/>
              <w:marRight w:val="0"/>
              <w:marTop w:val="0"/>
              <w:marBottom w:val="0"/>
              <w:divBdr>
                <w:top w:val="none" w:sz="0" w:space="0" w:color="auto"/>
                <w:left w:val="none" w:sz="0" w:space="0" w:color="auto"/>
                <w:bottom w:val="none" w:sz="0" w:space="0" w:color="auto"/>
                <w:right w:val="none" w:sz="0" w:space="0" w:color="auto"/>
              </w:divBdr>
              <w:divsChild>
                <w:div w:id="365570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629661">
      <w:bodyDiv w:val="1"/>
      <w:marLeft w:val="0"/>
      <w:marRight w:val="0"/>
      <w:marTop w:val="0"/>
      <w:marBottom w:val="0"/>
      <w:divBdr>
        <w:top w:val="none" w:sz="0" w:space="0" w:color="auto"/>
        <w:left w:val="none" w:sz="0" w:space="0" w:color="auto"/>
        <w:bottom w:val="none" w:sz="0" w:space="0" w:color="auto"/>
        <w:right w:val="none" w:sz="0" w:space="0" w:color="auto"/>
      </w:divBdr>
      <w:divsChild>
        <w:div w:id="2051415242">
          <w:marLeft w:val="0"/>
          <w:marRight w:val="0"/>
          <w:marTop w:val="0"/>
          <w:marBottom w:val="0"/>
          <w:divBdr>
            <w:top w:val="none" w:sz="0" w:space="0" w:color="auto"/>
            <w:left w:val="none" w:sz="0" w:space="0" w:color="auto"/>
            <w:bottom w:val="none" w:sz="0" w:space="0" w:color="auto"/>
            <w:right w:val="none" w:sz="0" w:space="0" w:color="auto"/>
          </w:divBdr>
        </w:div>
        <w:div w:id="2094818989">
          <w:marLeft w:val="0"/>
          <w:marRight w:val="0"/>
          <w:marTop w:val="0"/>
          <w:marBottom w:val="0"/>
          <w:divBdr>
            <w:top w:val="none" w:sz="0" w:space="0" w:color="auto"/>
            <w:left w:val="none" w:sz="0" w:space="0" w:color="auto"/>
            <w:bottom w:val="none" w:sz="0" w:space="0" w:color="auto"/>
            <w:right w:val="none" w:sz="0" w:space="0" w:color="auto"/>
          </w:divBdr>
          <w:divsChild>
            <w:div w:id="82531364">
              <w:marLeft w:val="0"/>
              <w:marRight w:val="0"/>
              <w:marTop w:val="0"/>
              <w:marBottom w:val="0"/>
              <w:divBdr>
                <w:top w:val="none" w:sz="0" w:space="0" w:color="auto"/>
                <w:left w:val="none" w:sz="0" w:space="0" w:color="auto"/>
                <w:bottom w:val="none" w:sz="0" w:space="0" w:color="auto"/>
                <w:right w:val="none" w:sz="0" w:space="0" w:color="auto"/>
              </w:divBdr>
            </w:div>
          </w:divsChild>
        </w:div>
        <w:div w:id="505242396">
          <w:marLeft w:val="0"/>
          <w:marRight w:val="0"/>
          <w:marTop w:val="0"/>
          <w:marBottom w:val="0"/>
          <w:divBdr>
            <w:top w:val="none" w:sz="0" w:space="0" w:color="auto"/>
            <w:left w:val="none" w:sz="0" w:space="0" w:color="auto"/>
            <w:bottom w:val="none" w:sz="0" w:space="0" w:color="auto"/>
            <w:right w:val="none" w:sz="0" w:space="0" w:color="auto"/>
          </w:divBdr>
        </w:div>
        <w:div w:id="2032950617">
          <w:marLeft w:val="0"/>
          <w:marRight w:val="0"/>
          <w:marTop w:val="0"/>
          <w:marBottom w:val="0"/>
          <w:divBdr>
            <w:top w:val="none" w:sz="0" w:space="0" w:color="auto"/>
            <w:left w:val="none" w:sz="0" w:space="0" w:color="auto"/>
            <w:bottom w:val="none" w:sz="0" w:space="0" w:color="auto"/>
            <w:right w:val="none" w:sz="0" w:space="0" w:color="auto"/>
          </w:divBdr>
          <w:divsChild>
            <w:div w:id="1090660231">
              <w:marLeft w:val="0"/>
              <w:marRight w:val="0"/>
              <w:marTop w:val="0"/>
              <w:marBottom w:val="0"/>
              <w:divBdr>
                <w:top w:val="none" w:sz="0" w:space="0" w:color="auto"/>
                <w:left w:val="none" w:sz="0" w:space="0" w:color="auto"/>
                <w:bottom w:val="none" w:sz="0" w:space="0" w:color="auto"/>
                <w:right w:val="none" w:sz="0" w:space="0" w:color="auto"/>
              </w:divBdr>
            </w:div>
          </w:divsChild>
        </w:div>
        <w:div w:id="1322346200">
          <w:marLeft w:val="0"/>
          <w:marRight w:val="0"/>
          <w:marTop w:val="0"/>
          <w:marBottom w:val="0"/>
          <w:divBdr>
            <w:top w:val="none" w:sz="0" w:space="0" w:color="auto"/>
            <w:left w:val="none" w:sz="0" w:space="0" w:color="auto"/>
            <w:bottom w:val="none" w:sz="0" w:space="0" w:color="auto"/>
            <w:right w:val="none" w:sz="0" w:space="0" w:color="auto"/>
          </w:divBdr>
        </w:div>
        <w:div w:id="921068454">
          <w:marLeft w:val="0"/>
          <w:marRight w:val="0"/>
          <w:marTop w:val="0"/>
          <w:marBottom w:val="0"/>
          <w:divBdr>
            <w:top w:val="none" w:sz="0" w:space="0" w:color="auto"/>
            <w:left w:val="none" w:sz="0" w:space="0" w:color="auto"/>
            <w:bottom w:val="none" w:sz="0" w:space="0" w:color="auto"/>
            <w:right w:val="none" w:sz="0" w:space="0" w:color="auto"/>
          </w:divBdr>
          <w:divsChild>
            <w:div w:id="8803505">
              <w:marLeft w:val="0"/>
              <w:marRight w:val="0"/>
              <w:marTop w:val="0"/>
              <w:marBottom w:val="0"/>
              <w:divBdr>
                <w:top w:val="none" w:sz="0" w:space="0" w:color="auto"/>
                <w:left w:val="none" w:sz="0" w:space="0" w:color="auto"/>
                <w:bottom w:val="none" w:sz="0" w:space="0" w:color="auto"/>
                <w:right w:val="none" w:sz="0" w:space="0" w:color="auto"/>
              </w:divBdr>
            </w:div>
          </w:divsChild>
        </w:div>
        <w:div w:id="2040929929">
          <w:marLeft w:val="0"/>
          <w:marRight w:val="0"/>
          <w:marTop w:val="0"/>
          <w:marBottom w:val="0"/>
          <w:divBdr>
            <w:top w:val="none" w:sz="0" w:space="0" w:color="auto"/>
            <w:left w:val="none" w:sz="0" w:space="0" w:color="auto"/>
            <w:bottom w:val="none" w:sz="0" w:space="0" w:color="auto"/>
            <w:right w:val="none" w:sz="0" w:space="0" w:color="auto"/>
          </w:divBdr>
        </w:div>
        <w:div w:id="80489136">
          <w:marLeft w:val="0"/>
          <w:marRight w:val="0"/>
          <w:marTop w:val="0"/>
          <w:marBottom w:val="0"/>
          <w:divBdr>
            <w:top w:val="none" w:sz="0" w:space="0" w:color="auto"/>
            <w:left w:val="none" w:sz="0" w:space="0" w:color="auto"/>
            <w:bottom w:val="none" w:sz="0" w:space="0" w:color="auto"/>
            <w:right w:val="none" w:sz="0" w:space="0" w:color="auto"/>
          </w:divBdr>
          <w:divsChild>
            <w:div w:id="294025648">
              <w:marLeft w:val="0"/>
              <w:marRight w:val="0"/>
              <w:marTop w:val="0"/>
              <w:marBottom w:val="0"/>
              <w:divBdr>
                <w:top w:val="none" w:sz="0" w:space="0" w:color="auto"/>
                <w:left w:val="none" w:sz="0" w:space="0" w:color="auto"/>
                <w:bottom w:val="none" w:sz="0" w:space="0" w:color="auto"/>
                <w:right w:val="none" w:sz="0" w:space="0" w:color="auto"/>
              </w:divBdr>
            </w:div>
          </w:divsChild>
        </w:div>
        <w:div w:id="1221020230">
          <w:marLeft w:val="0"/>
          <w:marRight w:val="0"/>
          <w:marTop w:val="0"/>
          <w:marBottom w:val="0"/>
          <w:divBdr>
            <w:top w:val="none" w:sz="0" w:space="0" w:color="auto"/>
            <w:left w:val="none" w:sz="0" w:space="0" w:color="auto"/>
            <w:bottom w:val="none" w:sz="0" w:space="0" w:color="auto"/>
            <w:right w:val="none" w:sz="0" w:space="0" w:color="auto"/>
          </w:divBdr>
        </w:div>
        <w:div w:id="948437108">
          <w:marLeft w:val="0"/>
          <w:marRight w:val="0"/>
          <w:marTop w:val="0"/>
          <w:marBottom w:val="0"/>
          <w:divBdr>
            <w:top w:val="none" w:sz="0" w:space="0" w:color="auto"/>
            <w:left w:val="none" w:sz="0" w:space="0" w:color="auto"/>
            <w:bottom w:val="none" w:sz="0" w:space="0" w:color="auto"/>
            <w:right w:val="none" w:sz="0" w:space="0" w:color="auto"/>
          </w:divBdr>
          <w:divsChild>
            <w:div w:id="1927807388">
              <w:marLeft w:val="0"/>
              <w:marRight w:val="0"/>
              <w:marTop w:val="0"/>
              <w:marBottom w:val="0"/>
              <w:divBdr>
                <w:top w:val="none" w:sz="0" w:space="0" w:color="auto"/>
                <w:left w:val="none" w:sz="0" w:space="0" w:color="auto"/>
                <w:bottom w:val="none" w:sz="0" w:space="0" w:color="auto"/>
                <w:right w:val="none" w:sz="0" w:space="0" w:color="auto"/>
              </w:divBdr>
            </w:div>
          </w:divsChild>
        </w:div>
        <w:div w:id="1817719639">
          <w:marLeft w:val="0"/>
          <w:marRight w:val="0"/>
          <w:marTop w:val="0"/>
          <w:marBottom w:val="0"/>
          <w:divBdr>
            <w:top w:val="none" w:sz="0" w:space="0" w:color="auto"/>
            <w:left w:val="none" w:sz="0" w:space="0" w:color="auto"/>
            <w:bottom w:val="none" w:sz="0" w:space="0" w:color="auto"/>
            <w:right w:val="none" w:sz="0" w:space="0" w:color="auto"/>
          </w:divBdr>
        </w:div>
        <w:div w:id="1989284820">
          <w:marLeft w:val="0"/>
          <w:marRight w:val="0"/>
          <w:marTop w:val="0"/>
          <w:marBottom w:val="0"/>
          <w:divBdr>
            <w:top w:val="none" w:sz="0" w:space="0" w:color="auto"/>
            <w:left w:val="none" w:sz="0" w:space="0" w:color="auto"/>
            <w:bottom w:val="none" w:sz="0" w:space="0" w:color="auto"/>
            <w:right w:val="none" w:sz="0" w:space="0" w:color="auto"/>
          </w:divBdr>
          <w:divsChild>
            <w:div w:id="386026044">
              <w:marLeft w:val="0"/>
              <w:marRight w:val="0"/>
              <w:marTop w:val="0"/>
              <w:marBottom w:val="0"/>
              <w:divBdr>
                <w:top w:val="none" w:sz="0" w:space="0" w:color="auto"/>
                <w:left w:val="none" w:sz="0" w:space="0" w:color="auto"/>
                <w:bottom w:val="none" w:sz="0" w:space="0" w:color="auto"/>
                <w:right w:val="none" w:sz="0" w:space="0" w:color="auto"/>
              </w:divBdr>
            </w:div>
          </w:divsChild>
        </w:div>
        <w:div w:id="1018577152">
          <w:marLeft w:val="0"/>
          <w:marRight w:val="0"/>
          <w:marTop w:val="0"/>
          <w:marBottom w:val="0"/>
          <w:divBdr>
            <w:top w:val="none" w:sz="0" w:space="0" w:color="auto"/>
            <w:left w:val="none" w:sz="0" w:space="0" w:color="auto"/>
            <w:bottom w:val="none" w:sz="0" w:space="0" w:color="auto"/>
            <w:right w:val="none" w:sz="0" w:space="0" w:color="auto"/>
          </w:divBdr>
        </w:div>
        <w:div w:id="335499885">
          <w:marLeft w:val="0"/>
          <w:marRight w:val="0"/>
          <w:marTop w:val="0"/>
          <w:marBottom w:val="0"/>
          <w:divBdr>
            <w:top w:val="none" w:sz="0" w:space="0" w:color="auto"/>
            <w:left w:val="none" w:sz="0" w:space="0" w:color="auto"/>
            <w:bottom w:val="none" w:sz="0" w:space="0" w:color="auto"/>
            <w:right w:val="none" w:sz="0" w:space="0" w:color="auto"/>
          </w:divBdr>
          <w:divsChild>
            <w:div w:id="833647601">
              <w:marLeft w:val="0"/>
              <w:marRight w:val="0"/>
              <w:marTop w:val="0"/>
              <w:marBottom w:val="0"/>
              <w:divBdr>
                <w:top w:val="none" w:sz="0" w:space="0" w:color="auto"/>
                <w:left w:val="none" w:sz="0" w:space="0" w:color="auto"/>
                <w:bottom w:val="none" w:sz="0" w:space="0" w:color="auto"/>
                <w:right w:val="none" w:sz="0" w:space="0" w:color="auto"/>
              </w:divBdr>
            </w:div>
          </w:divsChild>
        </w:div>
        <w:div w:id="1414164437">
          <w:marLeft w:val="0"/>
          <w:marRight w:val="0"/>
          <w:marTop w:val="300"/>
          <w:marBottom w:val="0"/>
          <w:divBdr>
            <w:top w:val="none" w:sz="0" w:space="0" w:color="auto"/>
            <w:left w:val="none" w:sz="0" w:space="0" w:color="auto"/>
            <w:bottom w:val="none" w:sz="0" w:space="0" w:color="auto"/>
            <w:right w:val="none" w:sz="0" w:space="0" w:color="auto"/>
          </w:divBdr>
          <w:divsChild>
            <w:div w:id="1277953770">
              <w:marLeft w:val="0"/>
              <w:marRight w:val="0"/>
              <w:marTop w:val="0"/>
              <w:marBottom w:val="0"/>
              <w:divBdr>
                <w:top w:val="none" w:sz="0" w:space="0" w:color="auto"/>
                <w:left w:val="none" w:sz="0" w:space="0" w:color="auto"/>
                <w:bottom w:val="none" w:sz="0" w:space="0" w:color="auto"/>
                <w:right w:val="none" w:sz="0" w:space="0" w:color="auto"/>
              </w:divBdr>
              <w:divsChild>
                <w:div w:id="10055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3822">
          <w:marLeft w:val="0"/>
          <w:marRight w:val="0"/>
          <w:marTop w:val="300"/>
          <w:marBottom w:val="0"/>
          <w:divBdr>
            <w:top w:val="none" w:sz="0" w:space="0" w:color="auto"/>
            <w:left w:val="none" w:sz="0" w:space="0" w:color="auto"/>
            <w:bottom w:val="none" w:sz="0" w:space="0" w:color="auto"/>
            <w:right w:val="none" w:sz="0" w:space="0" w:color="auto"/>
          </w:divBdr>
          <w:divsChild>
            <w:div w:id="593905914">
              <w:marLeft w:val="0"/>
              <w:marRight w:val="0"/>
              <w:marTop w:val="0"/>
              <w:marBottom w:val="0"/>
              <w:divBdr>
                <w:top w:val="none" w:sz="0" w:space="0" w:color="auto"/>
                <w:left w:val="none" w:sz="0" w:space="0" w:color="auto"/>
                <w:bottom w:val="none" w:sz="0" w:space="0" w:color="auto"/>
                <w:right w:val="none" w:sz="0" w:space="0" w:color="auto"/>
              </w:divBdr>
              <w:divsChild>
                <w:div w:id="14540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07382">
          <w:marLeft w:val="0"/>
          <w:marRight w:val="0"/>
          <w:marTop w:val="300"/>
          <w:marBottom w:val="0"/>
          <w:divBdr>
            <w:top w:val="none" w:sz="0" w:space="0" w:color="auto"/>
            <w:left w:val="none" w:sz="0" w:space="0" w:color="auto"/>
            <w:bottom w:val="none" w:sz="0" w:space="0" w:color="auto"/>
            <w:right w:val="none" w:sz="0" w:space="0" w:color="auto"/>
          </w:divBdr>
          <w:divsChild>
            <w:div w:id="347828093">
              <w:marLeft w:val="0"/>
              <w:marRight w:val="0"/>
              <w:marTop w:val="0"/>
              <w:marBottom w:val="0"/>
              <w:divBdr>
                <w:top w:val="none" w:sz="0" w:space="0" w:color="auto"/>
                <w:left w:val="none" w:sz="0" w:space="0" w:color="auto"/>
                <w:bottom w:val="none" w:sz="0" w:space="0" w:color="auto"/>
                <w:right w:val="none" w:sz="0" w:space="0" w:color="auto"/>
              </w:divBdr>
              <w:divsChild>
                <w:div w:id="212272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263705">
          <w:marLeft w:val="0"/>
          <w:marRight w:val="0"/>
          <w:marTop w:val="300"/>
          <w:marBottom w:val="0"/>
          <w:divBdr>
            <w:top w:val="none" w:sz="0" w:space="0" w:color="auto"/>
            <w:left w:val="none" w:sz="0" w:space="0" w:color="auto"/>
            <w:bottom w:val="none" w:sz="0" w:space="0" w:color="auto"/>
            <w:right w:val="none" w:sz="0" w:space="0" w:color="auto"/>
          </w:divBdr>
          <w:divsChild>
            <w:div w:id="335033716">
              <w:marLeft w:val="0"/>
              <w:marRight w:val="0"/>
              <w:marTop w:val="0"/>
              <w:marBottom w:val="0"/>
              <w:divBdr>
                <w:top w:val="none" w:sz="0" w:space="0" w:color="auto"/>
                <w:left w:val="none" w:sz="0" w:space="0" w:color="auto"/>
                <w:bottom w:val="none" w:sz="0" w:space="0" w:color="auto"/>
                <w:right w:val="none" w:sz="0" w:space="0" w:color="auto"/>
              </w:divBdr>
              <w:divsChild>
                <w:div w:id="190266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983195">
      <w:bodyDiv w:val="1"/>
      <w:marLeft w:val="0"/>
      <w:marRight w:val="0"/>
      <w:marTop w:val="0"/>
      <w:marBottom w:val="0"/>
      <w:divBdr>
        <w:top w:val="none" w:sz="0" w:space="0" w:color="auto"/>
        <w:left w:val="none" w:sz="0" w:space="0" w:color="auto"/>
        <w:bottom w:val="none" w:sz="0" w:space="0" w:color="auto"/>
        <w:right w:val="none" w:sz="0" w:space="0" w:color="auto"/>
      </w:divBdr>
      <w:divsChild>
        <w:div w:id="2116822369">
          <w:marLeft w:val="0"/>
          <w:marRight w:val="0"/>
          <w:marTop w:val="0"/>
          <w:marBottom w:val="0"/>
          <w:divBdr>
            <w:top w:val="none" w:sz="0" w:space="0" w:color="auto"/>
            <w:left w:val="none" w:sz="0" w:space="0" w:color="auto"/>
            <w:bottom w:val="none" w:sz="0" w:space="0" w:color="auto"/>
            <w:right w:val="none" w:sz="0" w:space="0" w:color="auto"/>
          </w:divBdr>
        </w:div>
        <w:div w:id="97456156">
          <w:marLeft w:val="0"/>
          <w:marRight w:val="0"/>
          <w:marTop w:val="0"/>
          <w:marBottom w:val="0"/>
          <w:divBdr>
            <w:top w:val="none" w:sz="0" w:space="0" w:color="auto"/>
            <w:left w:val="none" w:sz="0" w:space="0" w:color="auto"/>
            <w:bottom w:val="none" w:sz="0" w:space="0" w:color="auto"/>
            <w:right w:val="none" w:sz="0" w:space="0" w:color="auto"/>
          </w:divBdr>
          <w:divsChild>
            <w:div w:id="2107188150">
              <w:marLeft w:val="0"/>
              <w:marRight w:val="0"/>
              <w:marTop w:val="0"/>
              <w:marBottom w:val="0"/>
              <w:divBdr>
                <w:top w:val="none" w:sz="0" w:space="0" w:color="auto"/>
                <w:left w:val="none" w:sz="0" w:space="0" w:color="auto"/>
                <w:bottom w:val="none" w:sz="0" w:space="0" w:color="auto"/>
                <w:right w:val="none" w:sz="0" w:space="0" w:color="auto"/>
              </w:divBdr>
            </w:div>
          </w:divsChild>
        </w:div>
        <w:div w:id="427504531">
          <w:marLeft w:val="0"/>
          <w:marRight w:val="0"/>
          <w:marTop w:val="0"/>
          <w:marBottom w:val="0"/>
          <w:divBdr>
            <w:top w:val="none" w:sz="0" w:space="0" w:color="auto"/>
            <w:left w:val="none" w:sz="0" w:space="0" w:color="auto"/>
            <w:bottom w:val="none" w:sz="0" w:space="0" w:color="auto"/>
            <w:right w:val="none" w:sz="0" w:space="0" w:color="auto"/>
          </w:divBdr>
        </w:div>
        <w:div w:id="234628684">
          <w:marLeft w:val="0"/>
          <w:marRight w:val="0"/>
          <w:marTop w:val="0"/>
          <w:marBottom w:val="0"/>
          <w:divBdr>
            <w:top w:val="none" w:sz="0" w:space="0" w:color="auto"/>
            <w:left w:val="none" w:sz="0" w:space="0" w:color="auto"/>
            <w:bottom w:val="none" w:sz="0" w:space="0" w:color="auto"/>
            <w:right w:val="none" w:sz="0" w:space="0" w:color="auto"/>
          </w:divBdr>
          <w:divsChild>
            <w:div w:id="327901598">
              <w:marLeft w:val="0"/>
              <w:marRight w:val="0"/>
              <w:marTop w:val="0"/>
              <w:marBottom w:val="0"/>
              <w:divBdr>
                <w:top w:val="none" w:sz="0" w:space="0" w:color="auto"/>
                <w:left w:val="none" w:sz="0" w:space="0" w:color="auto"/>
                <w:bottom w:val="none" w:sz="0" w:space="0" w:color="auto"/>
                <w:right w:val="none" w:sz="0" w:space="0" w:color="auto"/>
              </w:divBdr>
            </w:div>
          </w:divsChild>
        </w:div>
        <w:div w:id="901139548">
          <w:marLeft w:val="0"/>
          <w:marRight w:val="0"/>
          <w:marTop w:val="0"/>
          <w:marBottom w:val="0"/>
          <w:divBdr>
            <w:top w:val="none" w:sz="0" w:space="0" w:color="auto"/>
            <w:left w:val="none" w:sz="0" w:space="0" w:color="auto"/>
            <w:bottom w:val="none" w:sz="0" w:space="0" w:color="auto"/>
            <w:right w:val="none" w:sz="0" w:space="0" w:color="auto"/>
          </w:divBdr>
        </w:div>
        <w:div w:id="939141512">
          <w:marLeft w:val="0"/>
          <w:marRight w:val="0"/>
          <w:marTop w:val="0"/>
          <w:marBottom w:val="0"/>
          <w:divBdr>
            <w:top w:val="none" w:sz="0" w:space="0" w:color="auto"/>
            <w:left w:val="none" w:sz="0" w:space="0" w:color="auto"/>
            <w:bottom w:val="none" w:sz="0" w:space="0" w:color="auto"/>
            <w:right w:val="none" w:sz="0" w:space="0" w:color="auto"/>
          </w:divBdr>
          <w:divsChild>
            <w:div w:id="289243060">
              <w:marLeft w:val="0"/>
              <w:marRight w:val="0"/>
              <w:marTop w:val="0"/>
              <w:marBottom w:val="0"/>
              <w:divBdr>
                <w:top w:val="none" w:sz="0" w:space="0" w:color="auto"/>
                <w:left w:val="none" w:sz="0" w:space="0" w:color="auto"/>
                <w:bottom w:val="none" w:sz="0" w:space="0" w:color="auto"/>
                <w:right w:val="none" w:sz="0" w:space="0" w:color="auto"/>
              </w:divBdr>
            </w:div>
          </w:divsChild>
        </w:div>
        <w:div w:id="1546477856">
          <w:marLeft w:val="0"/>
          <w:marRight w:val="0"/>
          <w:marTop w:val="0"/>
          <w:marBottom w:val="0"/>
          <w:divBdr>
            <w:top w:val="none" w:sz="0" w:space="0" w:color="auto"/>
            <w:left w:val="none" w:sz="0" w:space="0" w:color="auto"/>
            <w:bottom w:val="none" w:sz="0" w:space="0" w:color="auto"/>
            <w:right w:val="none" w:sz="0" w:space="0" w:color="auto"/>
          </w:divBdr>
        </w:div>
        <w:div w:id="1557356483">
          <w:marLeft w:val="0"/>
          <w:marRight w:val="0"/>
          <w:marTop w:val="0"/>
          <w:marBottom w:val="0"/>
          <w:divBdr>
            <w:top w:val="none" w:sz="0" w:space="0" w:color="auto"/>
            <w:left w:val="none" w:sz="0" w:space="0" w:color="auto"/>
            <w:bottom w:val="none" w:sz="0" w:space="0" w:color="auto"/>
            <w:right w:val="none" w:sz="0" w:space="0" w:color="auto"/>
          </w:divBdr>
          <w:divsChild>
            <w:div w:id="621766095">
              <w:marLeft w:val="0"/>
              <w:marRight w:val="0"/>
              <w:marTop w:val="0"/>
              <w:marBottom w:val="0"/>
              <w:divBdr>
                <w:top w:val="none" w:sz="0" w:space="0" w:color="auto"/>
                <w:left w:val="none" w:sz="0" w:space="0" w:color="auto"/>
                <w:bottom w:val="none" w:sz="0" w:space="0" w:color="auto"/>
                <w:right w:val="none" w:sz="0" w:space="0" w:color="auto"/>
              </w:divBdr>
            </w:div>
          </w:divsChild>
        </w:div>
        <w:div w:id="1780561538">
          <w:marLeft w:val="0"/>
          <w:marRight w:val="0"/>
          <w:marTop w:val="0"/>
          <w:marBottom w:val="0"/>
          <w:divBdr>
            <w:top w:val="none" w:sz="0" w:space="0" w:color="auto"/>
            <w:left w:val="none" w:sz="0" w:space="0" w:color="auto"/>
            <w:bottom w:val="none" w:sz="0" w:space="0" w:color="auto"/>
            <w:right w:val="none" w:sz="0" w:space="0" w:color="auto"/>
          </w:divBdr>
        </w:div>
        <w:div w:id="1308323442">
          <w:marLeft w:val="0"/>
          <w:marRight w:val="0"/>
          <w:marTop w:val="0"/>
          <w:marBottom w:val="0"/>
          <w:divBdr>
            <w:top w:val="none" w:sz="0" w:space="0" w:color="auto"/>
            <w:left w:val="none" w:sz="0" w:space="0" w:color="auto"/>
            <w:bottom w:val="none" w:sz="0" w:space="0" w:color="auto"/>
            <w:right w:val="none" w:sz="0" w:space="0" w:color="auto"/>
          </w:divBdr>
          <w:divsChild>
            <w:div w:id="674461079">
              <w:marLeft w:val="0"/>
              <w:marRight w:val="0"/>
              <w:marTop w:val="0"/>
              <w:marBottom w:val="0"/>
              <w:divBdr>
                <w:top w:val="none" w:sz="0" w:space="0" w:color="auto"/>
                <w:left w:val="none" w:sz="0" w:space="0" w:color="auto"/>
                <w:bottom w:val="none" w:sz="0" w:space="0" w:color="auto"/>
                <w:right w:val="none" w:sz="0" w:space="0" w:color="auto"/>
              </w:divBdr>
            </w:div>
          </w:divsChild>
        </w:div>
        <w:div w:id="908148884">
          <w:marLeft w:val="0"/>
          <w:marRight w:val="0"/>
          <w:marTop w:val="0"/>
          <w:marBottom w:val="0"/>
          <w:divBdr>
            <w:top w:val="none" w:sz="0" w:space="0" w:color="auto"/>
            <w:left w:val="none" w:sz="0" w:space="0" w:color="auto"/>
            <w:bottom w:val="none" w:sz="0" w:space="0" w:color="auto"/>
            <w:right w:val="none" w:sz="0" w:space="0" w:color="auto"/>
          </w:divBdr>
        </w:div>
        <w:div w:id="462962270">
          <w:marLeft w:val="0"/>
          <w:marRight w:val="0"/>
          <w:marTop w:val="0"/>
          <w:marBottom w:val="0"/>
          <w:divBdr>
            <w:top w:val="none" w:sz="0" w:space="0" w:color="auto"/>
            <w:left w:val="none" w:sz="0" w:space="0" w:color="auto"/>
            <w:bottom w:val="none" w:sz="0" w:space="0" w:color="auto"/>
            <w:right w:val="none" w:sz="0" w:space="0" w:color="auto"/>
          </w:divBdr>
          <w:divsChild>
            <w:div w:id="166024389">
              <w:marLeft w:val="0"/>
              <w:marRight w:val="0"/>
              <w:marTop w:val="0"/>
              <w:marBottom w:val="0"/>
              <w:divBdr>
                <w:top w:val="none" w:sz="0" w:space="0" w:color="auto"/>
                <w:left w:val="none" w:sz="0" w:space="0" w:color="auto"/>
                <w:bottom w:val="none" w:sz="0" w:space="0" w:color="auto"/>
                <w:right w:val="none" w:sz="0" w:space="0" w:color="auto"/>
              </w:divBdr>
            </w:div>
          </w:divsChild>
        </w:div>
        <w:div w:id="892496671">
          <w:marLeft w:val="0"/>
          <w:marRight w:val="0"/>
          <w:marTop w:val="0"/>
          <w:marBottom w:val="0"/>
          <w:divBdr>
            <w:top w:val="none" w:sz="0" w:space="0" w:color="auto"/>
            <w:left w:val="none" w:sz="0" w:space="0" w:color="auto"/>
            <w:bottom w:val="none" w:sz="0" w:space="0" w:color="auto"/>
            <w:right w:val="none" w:sz="0" w:space="0" w:color="auto"/>
          </w:divBdr>
        </w:div>
        <w:div w:id="1098254926">
          <w:marLeft w:val="0"/>
          <w:marRight w:val="0"/>
          <w:marTop w:val="0"/>
          <w:marBottom w:val="0"/>
          <w:divBdr>
            <w:top w:val="none" w:sz="0" w:space="0" w:color="auto"/>
            <w:left w:val="none" w:sz="0" w:space="0" w:color="auto"/>
            <w:bottom w:val="none" w:sz="0" w:space="0" w:color="auto"/>
            <w:right w:val="none" w:sz="0" w:space="0" w:color="auto"/>
          </w:divBdr>
          <w:divsChild>
            <w:div w:id="469246900">
              <w:marLeft w:val="0"/>
              <w:marRight w:val="0"/>
              <w:marTop w:val="0"/>
              <w:marBottom w:val="0"/>
              <w:divBdr>
                <w:top w:val="none" w:sz="0" w:space="0" w:color="auto"/>
                <w:left w:val="none" w:sz="0" w:space="0" w:color="auto"/>
                <w:bottom w:val="none" w:sz="0" w:space="0" w:color="auto"/>
                <w:right w:val="none" w:sz="0" w:space="0" w:color="auto"/>
              </w:divBdr>
            </w:div>
          </w:divsChild>
        </w:div>
        <w:div w:id="856890411">
          <w:marLeft w:val="0"/>
          <w:marRight w:val="0"/>
          <w:marTop w:val="300"/>
          <w:marBottom w:val="0"/>
          <w:divBdr>
            <w:top w:val="none" w:sz="0" w:space="0" w:color="auto"/>
            <w:left w:val="none" w:sz="0" w:space="0" w:color="auto"/>
            <w:bottom w:val="none" w:sz="0" w:space="0" w:color="auto"/>
            <w:right w:val="none" w:sz="0" w:space="0" w:color="auto"/>
          </w:divBdr>
          <w:divsChild>
            <w:div w:id="2024549510">
              <w:marLeft w:val="0"/>
              <w:marRight w:val="0"/>
              <w:marTop w:val="0"/>
              <w:marBottom w:val="0"/>
              <w:divBdr>
                <w:top w:val="none" w:sz="0" w:space="0" w:color="auto"/>
                <w:left w:val="none" w:sz="0" w:space="0" w:color="auto"/>
                <w:bottom w:val="none" w:sz="0" w:space="0" w:color="auto"/>
                <w:right w:val="none" w:sz="0" w:space="0" w:color="auto"/>
              </w:divBdr>
              <w:divsChild>
                <w:div w:id="18762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630392">
          <w:marLeft w:val="0"/>
          <w:marRight w:val="0"/>
          <w:marTop w:val="300"/>
          <w:marBottom w:val="0"/>
          <w:divBdr>
            <w:top w:val="none" w:sz="0" w:space="0" w:color="auto"/>
            <w:left w:val="none" w:sz="0" w:space="0" w:color="auto"/>
            <w:bottom w:val="none" w:sz="0" w:space="0" w:color="auto"/>
            <w:right w:val="none" w:sz="0" w:space="0" w:color="auto"/>
          </w:divBdr>
          <w:divsChild>
            <w:div w:id="674262588">
              <w:marLeft w:val="0"/>
              <w:marRight w:val="0"/>
              <w:marTop w:val="0"/>
              <w:marBottom w:val="0"/>
              <w:divBdr>
                <w:top w:val="none" w:sz="0" w:space="0" w:color="auto"/>
                <w:left w:val="none" w:sz="0" w:space="0" w:color="auto"/>
                <w:bottom w:val="none" w:sz="0" w:space="0" w:color="auto"/>
                <w:right w:val="none" w:sz="0" w:space="0" w:color="auto"/>
              </w:divBdr>
              <w:divsChild>
                <w:div w:id="7881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3631">
          <w:marLeft w:val="0"/>
          <w:marRight w:val="0"/>
          <w:marTop w:val="300"/>
          <w:marBottom w:val="0"/>
          <w:divBdr>
            <w:top w:val="none" w:sz="0" w:space="0" w:color="auto"/>
            <w:left w:val="none" w:sz="0" w:space="0" w:color="auto"/>
            <w:bottom w:val="none" w:sz="0" w:space="0" w:color="auto"/>
            <w:right w:val="none" w:sz="0" w:space="0" w:color="auto"/>
          </w:divBdr>
          <w:divsChild>
            <w:div w:id="1061946125">
              <w:marLeft w:val="0"/>
              <w:marRight w:val="0"/>
              <w:marTop w:val="0"/>
              <w:marBottom w:val="0"/>
              <w:divBdr>
                <w:top w:val="none" w:sz="0" w:space="0" w:color="auto"/>
                <w:left w:val="none" w:sz="0" w:space="0" w:color="auto"/>
                <w:bottom w:val="none" w:sz="0" w:space="0" w:color="auto"/>
                <w:right w:val="none" w:sz="0" w:space="0" w:color="auto"/>
              </w:divBdr>
              <w:divsChild>
                <w:div w:id="3999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5328">
          <w:marLeft w:val="0"/>
          <w:marRight w:val="0"/>
          <w:marTop w:val="300"/>
          <w:marBottom w:val="0"/>
          <w:divBdr>
            <w:top w:val="none" w:sz="0" w:space="0" w:color="auto"/>
            <w:left w:val="none" w:sz="0" w:space="0" w:color="auto"/>
            <w:bottom w:val="none" w:sz="0" w:space="0" w:color="auto"/>
            <w:right w:val="none" w:sz="0" w:space="0" w:color="auto"/>
          </w:divBdr>
          <w:divsChild>
            <w:div w:id="1217353657">
              <w:marLeft w:val="0"/>
              <w:marRight w:val="0"/>
              <w:marTop w:val="0"/>
              <w:marBottom w:val="0"/>
              <w:divBdr>
                <w:top w:val="none" w:sz="0" w:space="0" w:color="auto"/>
                <w:left w:val="none" w:sz="0" w:space="0" w:color="auto"/>
                <w:bottom w:val="none" w:sz="0" w:space="0" w:color="auto"/>
                <w:right w:val="none" w:sz="0" w:space="0" w:color="auto"/>
              </w:divBdr>
              <w:divsChild>
                <w:div w:id="130890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35656">
      <w:bodyDiv w:val="1"/>
      <w:marLeft w:val="0"/>
      <w:marRight w:val="0"/>
      <w:marTop w:val="0"/>
      <w:marBottom w:val="0"/>
      <w:divBdr>
        <w:top w:val="none" w:sz="0" w:space="0" w:color="auto"/>
        <w:left w:val="none" w:sz="0" w:space="0" w:color="auto"/>
        <w:bottom w:val="none" w:sz="0" w:space="0" w:color="auto"/>
        <w:right w:val="none" w:sz="0" w:space="0" w:color="auto"/>
      </w:divBdr>
      <w:divsChild>
        <w:div w:id="1190797621">
          <w:marLeft w:val="0"/>
          <w:marRight w:val="0"/>
          <w:marTop w:val="0"/>
          <w:marBottom w:val="0"/>
          <w:divBdr>
            <w:top w:val="none" w:sz="0" w:space="0" w:color="auto"/>
            <w:left w:val="none" w:sz="0" w:space="0" w:color="auto"/>
            <w:bottom w:val="none" w:sz="0" w:space="0" w:color="auto"/>
            <w:right w:val="none" w:sz="0" w:space="0" w:color="auto"/>
          </w:divBdr>
        </w:div>
        <w:div w:id="326788504">
          <w:marLeft w:val="0"/>
          <w:marRight w:val="0"/>
          <w:marTop w:val="0"/>
          <w:marBottom w:val="0"/>
          <w:divBdr>
            <w:top w:val="none" w:sz="0" w:space="0" w:color="auto"/>
            <w:left w:val="none" w:sz="0" w:space="0" w:color="auto"/>
            <w:bottom w:val="none" w:sz="0" w:space="0" w:color="auto"/>
            <w:right w:val="none" w:sz="0" w:space="0" w:color="auto"/>
          </w:divBdr>
          <w:divsChild>
            <w:div w:id="5253160">
              <w:marLeft w:val="0"/>
              <w:marRight w:val="0"/>
              <w:marTop w:val="0"/>
              <w:marBottom w:val="0"/>
              <w:divBdr>
                <w:top w:val="none" w:sz="0" w:space="0" w:color="auto"/>
                <w:left w:val="none" w:sz="0" w:space="0" w:color="auto"/>
                <w:bottom w:val="none" w:sz="0" w:space="0" w:color="auto"/>
                <w:right w:val="none" w:sz="0" w:space="0" w:color="auto"/>
              </w:divBdr>
            </w:div>
          </w:divsChild>
        </w:div>
        <w:div w:id="492795521">
          <w:marLeft w:val="0"/>
          <w:marRight w:val="0"/>
          <w:marTop w:val="0"/>
          <w:marBottom w:val="0"/>
          <w:divBdr>
            <w:top w:val="none" w:sz="0" w:space="0" w:color="auto"/>
            <w:left w:val="none" w:sz="0" w:space="0" w:color="auto"/>
            <w:bottom w:val="none" w:sz="0" w:space="0" w:color="auto"/>
            <w:right w:val="none" w:sz="0" w:space="0" w:color="auto"/>
          </w:divBdr>
        </w:div>
        <w:div w:id="888222678">
          <w:marLeft w:val="0"/>
          <w:marRight w:val="0"/>
          <w:marTop w:val="0"/>
          <w:marBottom w:val="0"/>
          <w:divBdr>
            <w:top w:val="none" w:sz="0" w:space="0" w:color="auto"/>
            <w:left w:val="none" w:sz="0" w:space="0" w:color="auto"/>
            <w:bottom w:val="none" w:sz="0" w:space="0" w:color="auto"/>
            <w:right w:val="none" w:sz="0" w:space="0" w:color="auto"/>
          </w:divBdr>
          <w:divsChild>
            <w:div w:id="1437018133">
              <w:marLeft w:val="0"/>
              <w:marRight w:val="0"/>
              <w:marTop w:val="0"/>
              <w:marBottom w:val="0"/>
              <w:divBdr>
                <w:top w:val="none" w:sz="0" w:space="0" w:color="auto"/>
                <w:left w:val="none" w:sz="0" w:space="0" w:color="auto"/>
                <w:bottom w:val="none" w:sz="0" w:space="0" w:color="auto"/>
                <w:right w:val="none" w:sz="0" w:space="0" w:color="auto"/>
              </w:divBdr>
            </w:div>
          </w:divsChild>
        </w:div>
        <w:div w:id="802575792">
          <w:marLeft w:val="0"/>
          <w:marRight w:val="0"/>
          <w:marTop w:val="0"/>
          <w:marBottom w:val="0"/>
          <w:divBdr>
            <w:top w:val="none" w:sz="0" w:space="0" w:color="auto"/>
            <w:left w:val="none" w:sz="0" w:space="0" w:color="auto"/>
            <w:bottom w:val="none" w:sz="0" w:space="0" w:color="auto"/>
            <w:right w:val="none" w:sz="0" w:space="0" w:color="auto"/>
          </w:divBdr>
        </w:div>
        <w:div w:id="1125390741">
          <w:marLeft w:val="0"/>
          <w:marRight w:val="0"/>
          <w:marTop w:val="0"/>
          <w:marBottom w:val="0"/>
          <w:divBdr>
            <w:top w:val="none" w:sz="0" w:space="0" w:color="auto"/>
            <w:left w:val="none" w:sz="0" w:space="0" w:color="auto"/>
            <w:bottom w:val="none" w:sz="0" w:space="0" w:color="auto"/>
            <w:right w:val="none" w:sz="0" w:space="0" w:color="auto"/>
          </w:divBdr>
          <w:divsChild>
            <w:div w:id="1341271258">
              <w:marLeft w:val="0"/>
              <w:marRight w:val="0"/>
              <w:marTop w:val="0"/>
              <w:marBottom w:val="0"/>
              <w:divBdr>
                <w:top w:val="none" w:sz="0" w:space="0" w:color="auto"/>
                <w:left w:val="none" w:sz="0" w:space="0" w:color="auto"/>
                <w:bottom w:val="none" w:sz="0" w:space="0" w:color="auto"/>
                <w:right w:val="none" w:sz="0" w:space="0" w:color="auto"/>
              </w:divBdr>
            </w:div>
          </w:divsChild>
        </w:div>
        <w:div w:id="1760177853">
          <w:marLeft w:val="0"/>
          <w:marRight w:val="0"/>
          <w:marTop w:val="0"/>
          <w:marBottom w:val="0"/>
          <w:divBdr>
            <w:top w:val="none" w:sz="0" w:space="0" w:color="auto"/>
            <w:left w:val="none" w:sz="0" w:space="0" w:color="auto"/>
            <w:bottom w:val="none" w:sz="0" w:space="0" w:color="auto"/>
            <w:right w:val="none" w:sz="0" w:space="0" w:color="auto"/>
          </w:divBdr>
        </w:div>
        <w:div w:id="1521889676">
          <w:marLeft w:val="0"/>
          <w:marRight w:val="0"/>
          <w:marTop w:val="0"/>
          <w:marBottom w:val="0"/>
          <w:divBdr>
            <w:top w:val="none" w:sz="0" w:space="0" w:color="auto"/>
            <w:left w:val="none" w:sz="0" w:space="0" w:color="auto"/>
            <w:bottom w:val="none" w:sz="0" w:space="0" w:color="auto"/>
            <w:right w:val="none" w:sz="0" w:space="0" w:color="auto"/>
          </w:divBdr>
          <w:divsChild>
            <w:div w:id="789014708">
              <w:marLeft w:val="0"/>
              <w:marRight w:val="0"/>
              <w:marTop w:val="0"/>
              <w:marBottom w:val="0"/>
              <w:divBdr>
                <w:top w:val="none" w:sz="0" w:space="0" w:color="auto"/>
                <w:left w:val="none" w:sz="0" w:space="0" w:color="auto"/>
                <w:bottom w:val="none" w:sz="0" w:space="0" w:color="auto"/>
                <w:right w:val="none" w:sz="0" w:space="0" w:color="auto"/>
              </w:divBdr>
            </w:div>
          </w:divsChild>
        </w:div>
        <w:div w:id="1811902345">
          <w:marLeft w:val="0"/>
          <w:marRight w:val="0"/>
          <w:marTop w:val="0"/>
          <w:marBottom w:val="0"/>
          <w:divBdr>
            <w:top w:val="none" w:sz="0" w:space="0" w:color="auto"/>
            <w:left w:val="none" w:sz="0" w:space="0" w:color="auto"/>
            <w:bottom w:val="none" w:sz="0" w:space="0" w:color="auto"/>
            <w:right w:val="none" w:sz="0" w:space="0" w:color="auto"/>
          </w:divBdr>
        </w:div>
        <w:div w:id="1781804007">
          <w:marLeft w:val="0"/>
          <w:marRight w:val="0"/>
          <w:marTop w:val="0"/>
          <w:marBottom w:val="0"/>
          <w:divBdr>
            <w:top w:val="none" w:sz="0" w:space="0" w:color="auto"/>
            <w:left w:val="none" w:sz="0" w:space="0" w:color="auto"/>
            <w:bottom w:val="none" w:sz="0" w:space="0" w:color="auto"/>
            <w:right w:val="none" w:sz="0" w:space="0" w:color="auto"/>
          </w:divBdr>
          <w:divsChild>
            <w:div w:id="2134403926">
              <w:marLeft w:val="0"/>
              <w:marRight w:val="0"/>
              <w:marTop w:val="0"/>
              <w:marBottom w:val="0"/>
              <w:divBdr>
                <w:top w:val="none" w:sz="0" w:space="0" w:color="auto"/>
                <w:left w:val="none" w:sz="0" w:space="0" w:color="auto"/>
                <w:bottom w:val="none" w:sz="0" w:space="0" w:color="auto"/>
                <w:right w:val="none" w:sz="0" w:space="0" w:color="auto"/>
              </w:divBdr>
            </w:div>
          </w:divsChild>
        </w:div>
        <w:div w:id="1405685378">
          <w:marLeft w:val="0"/>
          <w:marRight w:val="0"/>
          <w:marTop w:val="0"/>
          <w:marBottom w:val="0"/>
          <w:divBdr>
            <w:top w:val="none" w:sz="0" w:space="0" w:color="auto"/>
            <w:left w:val="none" w:sz="0" w:space="0" w:color="auto"/>
            <w:bottom w:val="none" w:sz="0" w:space="0" w:color="auto"/>
            <w:right w:val="none" w:sz="0" w:space="0" w:color="auto"/>
          </w:divBdr>
        </w:div>
        <w:div w:id="1765614343">
          <w:marLeft w:val="0"/>
          <w:marRight w:val="0"/>
          <w:marTop w:val="0"/>
          <w:marBottom w:val="0"/>
          <w:divBdr>
            <w:top w:val="none" w:sz="0" w:space="0" w:color="auto"/>
            <w:left w:val="none" w:sz="0" w:space="0" w:color="auto"/>
            <w:bottom w:val="none" w:sz="0" w:space="0" w:color="auto"/>
            <w:right w:val="none" w:sz="0" w:space="0" w:color="auto"/>
          </w:divBdr>
          <w:divsChild>
            <w:div w:id="732894385">
              <w:marLeft w:val="0"/>
              <w:marRight w:val="0"/>
              <w:marTop w:val="0"/>
              <w:marBottom w:val="0"/>
              <w:divBdr>
                <w:top w:val="none" w:sz="0" w:space="0" w:color="auto"/>
                <w:left w:val="none" w:sz="0" w:space="0" w:color="auto"/>
                <w:bottom w:val="none" w:sz="0" w:space="0" w:color="auto"/>
                <w:right w:val="none" w:sz="0" w:space="0" w:color="auto"/>
              </w:divBdr>
            </w:div>
          </w:divsChild>
        </w:div>
        <w:div w:id="1455975897">
          <w:marLeft w:val="0"/>
          <w:marRight w:val="0"/>
          <w:marTop w:val="0"/>
          <w:marBottom w:val="0"/>
          <w:divBdr>
            <w:top w:val="none" w:sz="0" w:space="0" w:color="auto"/>
            <w:left w:val="none" w:sz="0" w:space="0" w:color="auto"/>
            <w:bottom w:val="none" w:sz="0" w:space="0" w:color="auto"/>
            <w:right w:val="none" w:sz="0" w:space="0" w:color="auto"/>
          </w:divBdr>
        </w:div>
        <w:div w:id="1541168179">
          <w:marLeft w:val="0"/>
          <w:marRight w:val="0"/>
          <w:marTop w:val="0"/>
          <w:marBottom w:val="0"/>
          <w:divBdr>
            <w:top w:val="none" w:sz="0" w:space="0" w:color="auto"/>
            <w:left w:val="none" w:sz="0" w:space="0" w:color="auto"/>
            <w:bottom w:val="none" w:sz="0" w:space="0" w:color="auto"/>
            <w:right w:val="none" w:sz="0" w:space="0" w:color="auto"/>
          </w:divBdr>
          <w:divsChild>
            <w:div w:id="1251889307">
              <w:marLeft w:val="0"/>
              <w:marRight w:val="0"/>
              <w:marTop w:val="0"/>
              <w:marBottom w:val="0"/>
              <w:divBdr>
                <w:top w:val="none" w:sz="0" w:space="0" w:color="auto"/>
                <w:left w:val="none" w:sz="0" w:space="0" w:color="auto"/>
                <w:bottom w:val="none" w:sz="0" w:space="0" w:color="auto"/>
                <w:right w:val="none" w:sz="0" w:space="0" w:color="auto"/>
              </w:divBdr>
            </w:div>
          </w:divsChild>
        </w:div>
        <w:div w:id="1563327695">
          <w:marLeft w:val="0"/>
          <w:marRight w:val="0"/>
          <w:marTop w:val="300"/>
          <w:marBottom w:val="0"/>
          <w:divBdr>
            <w:top w:val="none" w:sz="0" w:space="0" w:color="auto"/>
            <w:left w:val="none" w:sz="0" w:space="0" w:color="auto"/>
            <w:bottom w:val="none" w:sz="0" w:space="0" w:color="auto"/>
            <w:right w:val="none" w:sz="0" w:space="0" w:color="auto"/>
          </w:divBdr>
          <w:divsChild>
            <w:div w:id="616450245">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38417">
          <w:marLeft w:val="0"/>
          <w:marRight w:val="0"/>
          <w:marTop w:val="300"/>
          <w:marBottom w:val="0"/>
          <w:divBdr>
            <w:top w:val="none" w:sz="0" w:space="0" w:color="auto"/>
            <w:left w:val="none" w:sz="0" w:space="0" w:color="auto"/>
            <w:bottom w:val="none" w:sz="0" w:space="0" w:color="auto"/>
            <w:right w:val="none" w:sz="0" w:space="0" w:color="auto"/>
          </w:divBdr>
          <w:divsChild>
            <w:div w:id="122311552">
              <w:marLeft w:val="0"/>
              <w:marRight w:val="0"/>
              <w:marTop w:val="0"/>
              <w:marBottom w:val="0"/>
              <w:divBdr>
                <w:top w:val="none" w:sz="0" w:space="0" w:color="auto"/>
                <w:left w:val="none" w:sz="0" w:space="0" w:color="auto"/>
                <w:bottom w:val="none" w:sz="0" w:space="0" w:color="auto"/>
                <w:right w:val="none" w:sz="0" w:space="0" w:color="auto"/>
              </w:divBdr>
              <w:divsChild>
                <w:div w:id="106857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472818">
          <w:marLeft w:val="0"/>
          <w:marRight w:val="0"/>
          <w:marTop w:val="300"/>
          <w:marBottom w:val="0"/>
          <w:divBdr>
            <w:top w:val="none" w:sz="0" w:space="0" w:color="auto"/>
            <w:left w:val="none" w:sz="0" w:space="0" w:color="auto"/>
            <w:bottom w:val="none" w:sz="0" w:space="0" w:color="auto"/>
            <w:right w:val="none" w:sz="0" w:space="0" w:color="auto"/>
          </w:divBdr>
          <w:divsChild>
            <w:div w:id="617563599">
              <w:marLeft w:val="0"/>
              <w:marRight w:val="0"/>
              <w:marTop w:val="0"/>
              <w:marBottom w:val="0"/>
              <w:divBdr>
                <w:top w:val="none" w:sz="0" w:space="0" w:color="auto"/>
                <w:left w:val="none" w:sz="0" w:space="0" w:color="auto"/>
                <w:bottom w:val="none" w:sz="0" w:space="0" w:color="auto"/>
                <w:right w:val="none" w:sz="0" w:space="0" w:color="auto"/>
              </w:divBdr>
              <w:divsChild>
                <w:div w:id="1384402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637">
          <w:marLeft w:val="0"/>
          <w:marRight w:val="0"/>
          <w:marTop w:val="300"/>
          <w:marBottom w:val="0"/>
          <w:divBdr>
            <w:top w:val="none" w:sz="0" w:space="0" w:color="auto"/>
            <w:left w:val="none" w:sz="0" w:space="0" w:color="auto"/>
            <w:bottom w:val="none" w:sz="0" w:space="0" w:color="auto"/>
            <w:right w:val="none" w:sz="0" w:space="0" w:color="auto"/>
          </w:divBdr>
          <w:divsChild>
            <w:div w:id="303782030">
              <w:marLeft w:val="0"/>
              <w:marRight w:val="0"/>
              <w:marTop w:val="0"/>
              <w:marBottom w:val="0"/>
              <w:divBdr>
                <w:top w:val="none" w:sz="0" w:space="0" w:color="auto"/>
                <w:left w:val="none" w:sz="0" w:space="0" w:color="auto"/>
                <w:bottom w:val="none" w:sz="0" w:space="0" w:color="auto"/>
                <w:right w:val="none" w:sz="0" w:space="0" w:color="auto"/>
              </w:divBdr>
              <w:divsChild>
                <w:div w:id="4364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0937499">
      <w:bodyDiv w:val="1"/>
      <w:marLeft w:val="0"/>
      <w:marRight w:val="0"/>
      <w:marTop w:val="0"/>
      <w:marBottom w:val="0"/>
      <w:divBdr>
        <w:top w:val="none" w:sz="0" w:space="0" w:color="auto"/>
        <w:left w:val="none" w:sz="0" w:space="0" w:color="auto"/>
        <w:bottom w:val="none" w:sz="0" w:space="0" w:color="auto"/>
        <w:right w:val="none" w:sz="0" w:space="0" w:color="auto"/>
      </w:divBdr>
      <w:divsChild>
        <w:div w:id="531769537">
          <w:marLeft w:val="0"/>
          <w:marRight w:val="0"/>
          <w:marTop w:val="0"/>
          <w:marBottom w:val="0"/>
          <w:divBdr>
            <w:top w:val="none" w:sz="0" w:space="0" w:color="auto"/>
            <w:left w:val="none" w:sz="0" w:space="0" w:color="auto"/>
            <w:bottom w:val="none" w:sz="0" w:space="0" w:color="auto"/>
            <w:right w:val="none" w:sz="0" w:space="0" w:color="auto"/>
          </w:divBdr>
        </w:div>
        <w:div w:id="1328509284">
          <w:marLeft w:val="0"/>
          <w:marRight w:val="0"/>
          <w:marTop w:val="0"/>
          <w:marBottom w:val="0"/>
          <w:divBdr>
            <w:top w:val="none" w:sz="0" w:space="0" w:color="auto"/>
            <w:left w:val="none" w:sz="0" w:space="0" w:color="auto"/>
            <w:bottom w:val="none" w:sz="0" w:space="0" w:color="auto"/>
            <w:right w:val="none" w:sz="0" w:space="0" w:color="auto"/>
          </w:divBdr>
          <w:divsChild>
            <w:div w:id="2028826400">
              <w:marLeft w:val="0"/>
              <w:marRight w:val="0"/>
              <w:marTop w:val="0"/>
              <w:marBottom w:val="0"/>
              <w:divBdr>
                <w:top w:val="none" w:sz="0" w:space="0" w:color="auto"/>
                <w:left w:val="none" w:sz="0" w:space="0" w:color="auto"/>
                <w:bottom w:val="none" w:sz="0" w:space="0" w:color="auto"/>
                <w:right w:val="none" w:sz="0" w:space="0" w:color="auto"/>
              </w:divBdr>
            </w:div>
          </w:divsChild>
        </w:div>
        <w:div w:id="733356722">
          <w:marLeft w:val="0"/>
          <w:marRight w:val="0"/>
          <w:marTop w:val="0"/>
          <w:marBottom w:val="0"/>
          <w:divBdr>
            <w:top w:val="none" w:sz="0" w:space="0" w:color="auto"/>
            <w:left w:val="none" w:sz="0" w:space="0" w:color="auto"/>
            <w:bottom w:val="none" w:sz="0" w:space="0" w:color="auto"/>
            <w:right w:val="none" w:sz="0" w:space="0" w:color="auto"/>
          </w:divBdr>
        </w:div>
        <w:div w:id="467819894">
          <w:marLeft w:val="0"/>
          <w:marRight w:val="0"/>
          <w:marTop w:val="0"/>
          <w:marBottom w:val="0"/>
          <w:divBdr>
            <w:top w:val="none" w:sz="0" w:space="0" w:color="auto"/>
            <w:left w:val="none" w:sz="0" w:space="0" w:color="auto"/>
            <w:bottom w:val="none" w:sz="0" w:space="0" w:color="auto"/>
            <w:right w:val="none" w:sz="0" w:space="0" w:color="auto"/>
          </w:divBdr>
          <w:divsChild>
            <w:div w:id="238635971">
              <w:marLeft w:val="0"/>
              <w:marRight w:val="0"/>
              <w:marTop w:val="0"/>
              <w:marBottom w:val="0"/>
              <w:divBdr>
                <w:top w:val="none" w:sz="0" w:space="0" w:color="auto"/>
                <w:left w:val="none" w:sz="0" w:space="0" w:color="auto"/>
                <w:bottom w:val="none" w:sz="0" w:space="0" w:color="auto"/>
                <w:right w:val="none" w:sz="0" w:space="0" w:color="auto"/>
              </w:divBdr>
            </w:div>
          </w:divsChild>
        </w:div>
        <w:div w:id="180970178">
          <w:marLeft w:val="0"/>
          <w:marRight w:val="0"/>
          <w:marTop w:val="0"/>
          <w:marBottom w:val="0"/>
          <w:divBdr>
            <w:top w:val="none" w:sz="0" w:space="0" w:color="auto"/>
            <w:left w:val="none" w:sz="0" w:space="0" w:color="auto"/>
            <w:bottom w:val="none" w:sz="0" w:space="0" w:color="auto"/>
            <w:right w:val="none" w:sz="0" w:space="0" w:color="auto"/>
          </w:divBdr>
        </w:div>
        <w:div w:id="581524738">
          <w:marLeft w:val="0"/>
          <w:marRight w:val="0"/>
          <w:marTop w:val="0"/>
          <w:marBottom w:val="0"/>
          <w:divBdr>
            <w:top w:val="none" w:sz="0" w:space="0" w:color="auto"/>
            <w:left w:val="none" w:sz="0" w:space="0" w:color="auto"/>
            <w:bottom w:val="none" w:sz="0" w:space="0" w:color="auto"/>
            <w:right w:val="none" w:sz="0" w:space="0" w:color="auto"/>
          </w:divBdr>
          <w:divsChild>
            <w:div w:id="1173762279">
              <w:marLeft w:val="0"/>
              <w:marRight w:val="0"/>
              <w:marTop w:val="0"/>
              <w:marBottom w:val="0"/>
              <w:divBdr>
                <w:top w:val="none" w:sz="0" w:space="0" w:color="auto"/>
                <w:left w:val="none" w:sz="0" w:space="0" w:color="auto"/>
                <w:bottom w:val="none" w:sz="0" w:space="0" w:color="auto"/>
                <w:right w:val="none" w:sz="0" w:space="0" w:color="auto"/>
              </w:divBdr>
            </w:div>
          </w:divsChild>
        </w:div>
        <w:div w:id="686490557">
          <w:marLeft w:val="0"/>
          <w:marRight w:val="0"/>
          <w:marTop w:val="0"/>
          <w:marBottom w:val="0"/>
          <w:divBdr>
            <w:top w:val="none" w:sz="0" w:space="0" w:color="auto"/>
            <w:left w:val="none" w:sz="0" w:space="0" w:color="auto"/>
            <w:bottom w:val="none" w:sz="0" w:space="0" w:color="auto"/>
            <w:right w:val="none" w:sz="0" w:space="0" w:color="auto"/>
          </w:divBdr>
        </w:div>
        <w:div w:id="857424100">
          <w:marLeft w:val="0"/>
          <w:marRight w:val="0"/>
          <w:marTop w:val="0"/>
          <w:marBottom w:val="0"/>
          <w:divBdr>
            <w:top w:val="none" w:sz="0" w:space="0" w:color="auto"/>
            <w:left w:val="none" w:sz="0" w:space="0" w:color="auto"/>
            <w:bottom w:val="none" w:sz="0" w:space="0" w:color="auto"/>
            <w:right w:val="none" w:sz="0" w:space="0" w:color="auto"/>
          </w:divBdr>
          <w:divsChild>
            <w:div w:id="2118061425">
              <w:marLeft w:val="0"/>
              <w:marRight w:val="0"/>
              <w:marTop w:val="0"/>
              <w:marBottom w:val="0"/>
              <w:divBdr>
                <w:top w:val="none" w:sz="0" w:space="0" w:color="auto"/>
                <w:left w:val="none" w:sz="0" w:space="0" w:color="auto"/>
                <w:bottom w:val="none" w:sz="0" w:space="0" w:color="auto"/>
                <w:right w:val="none" w:sz="0" w:space="0" w:color="auto"/>
              </w:divBdr>
            </w:div>
          </w:divsChild>
        </w:div>
        <w:div w:id="392974688">
          <w:marLeft w:val="0"/>
          <w:marRight w:val="0"/>
          <w:marTop w:val="0"/>
          <w:marBottom w:val="0"/>
          <w:divBdr>
            <w:top w:val="none" w:sz="0" w:space="0" w:color="auto"/>
            <w:left w:val="none" w:sz="0" w:space="0" w:color="auto"/>
            <w:bottom w:val="none" w:sz="0" w:space="0" w:color="auto"/>
            <w:right w:val="none" w:sz="0" w:space="0" w:color="auto"/>
          </w:divBdr>
        </w:div>
        <w:div w:id="945625169">
          <w:marLeft w:val="0"/>
          <w:marRight w:val="0"/>
          <w:marTop w:val="0"/>
          <w:marBottom w:val="0"/>
          <w:divBdr>
            <w:top w:val="none" w:sz="0" w:space="0" w:color="auto"/>
            <w:left w:val="none" w:sz="0" w:space="0" w:color="auto"/>
            <w:bottom w:val="none" w:sz="0" w:space="0" w:color="auto"/>
            <w:right w:val="none" w:sz="0" w:space="0" w:color="auto"/>
          </w:divBdr>
          <w:divsChild>
            <w:div w:id="1590694391">
              <w:marLeft w:val="0"/>
              <w:marRight w:val="0"/>
              <w:marTop w:val="0"/>
              <w:marBottom w:val="0"/>
              <w:divBdr>
                <w:top w:val="none" w:sz="0" w:space="0" w:color="auto"/>
                <w:left w:val="none" w:sz="0" w:space="0" w:color="auto"/>
                <w:bottom w:val="none" w:sz="0" w:space="0" w:color="auto"/>
                <w:right w:val="none" w:sz="0" w:space="0" w:color="auto"/>
              </w:divBdr>
            </w:div>
          </w:divsChild>
        </w:div>
        <w:div w:id="2070956270">
          <w:marLeft w:val="0"/>
          <w:marRight w:val="0"/>
          <w:marTop w:val="0"/>
          <w:marBottom w:val="0"/>
          <w:divBdr>
            <w:top w:val="none" w:sz="0" w:space="0" w:color="auto"/>
            <w:left w:val="none" w:sz="0" w:space="0" w:color="auto"/>
            <w:bottom w:val="none" w:sz="0" w:space="0" w:color="auto"/>
            <w:right w:val="none" w:sz="0" w:space="0" w:color="auto"/>
          </w:divBdr>
        </w:div>
        <w:div w:id="1023554967">
          <w:marLeft w:val="0"/>
          <w:marRight w:val="0"/>
          <w:marTop w:val="0"/>
          <w:marBottom w:val="0"/>
          <w:divBdr>
            <w:top w:val="none" w:sz="0" w:space="0" w:color="auto"/>
            <w:left w:val="none" w:sz="0" w:space="0" w:color="auto"/>
            <w:bottom w:val="none" w:sz="0" w:space="0" w:color="auto"/>
            <w:right w:val="none" w:sz="0" w:space="0" w:color="auto"/>
          </w:divBdr>
          <w:divsChild>
            <w:div w:id="1779792059">
              <w:marLeft w:val="0"/>
              <w:marRight w:val="0"/>
              <w:marTop w:val="0"/>
              <w:marBottom w:val="0"/>
              <w:divBdr>
                <w:top w:val="none" w:sz="0" w:space="0" w:color="auto"/>
                <w:left w:val="none" w:sz="0" w:space="0" w:color="auto"/>
                <w:bottom w:val="none" w:sz="0" w:space="0" w:color="auto"/>
                <w:right w:val="none" w:sz="0" w:space="0" w:color="auto"/>
              </w:divBdr>
            </w:div>
          </w:divsChild>
        </w:div>
        <w:div w:id="1729842648">
          <w:marLeft w:val="0"/>
          <w:marRight w:val="0"/>
          <w:marTop w:val="0"/>
          <w:marBottom w:val="0"/>
          <w:divBdr>
            <w:top w:val="none" w:sz="0" w:space="0" w:color="auto"/>
            <w:left w:val="none" w:sz="0" w:space="0" w:color="auto"/>
            <w:bottom w:val="none" w:sz="0" w:space="0" w:color="auto"/>
            <w:right w:val="none" w:sz="0" w:space="0" w:color="auto"/>
          </w:divBdr>
        </w:div>
        <w:div w:id="993802494">
          <w:marLeft w:val="0"/>
          <w:marRight w:val="0"/>
          <w:marTop w:val="0"/>
          <w:marBottom w:val="0"/>
          <w:divBdr>
            <w:top w:val="none" w:sz="0" w:space="0" w:color="auto"/>
            <w:left w:val="none" w:sz="0" w:space="0" w:color="auto"/>
            <w:bottom w:val="none" w:sz="0" w:space="0" w:color="auto"/>
            <w:right w:val="none" w:sz="0" w:space="0" w:color="auto"/>
          </w:divBdr>
          <w:divsChild>
            <w:div w:id="1965653683">
              <w:marLeft w:val="0"/>
              <w:marRight w:val="0"/>
              <w:marTop w:val="0"/>
              <w:marBottom w:val="0"/>
              <w:divBdr>
                <w:top w:val="none" w:sz="0" w:space="0" w:color="auto"/>
                <w:left w:val="none" w:sz="0" w:space="0" w:color="auto"/>
                <w:bottom w:val="none" w:sz="0" w:space="0" w:color="auto"/>
                <w:right w:val="none" w:sz="0" w:space="0" w:color="auto"/>
              </w:divBdr>
            </w:div>
          </w:divsChild>
        </w:div>
        <w:div w:id="1730107595">
          <w:marLeft w:val="0"/>
          <w:marRight w:val="0"/>
          <w:marTop w:val="300"/>
          <w:marBottom w:val="0"/>
          <w:divBdr>
            <w:top w:val="none" w:sz="0" w:space="0" w:color="auto"/>
            <w:left w:val="none" w:sz="0" w:space="0" w:color="auto"/>
            <w:bottom w:val="none" w:sz="0" w:space="0" w:color="auto"/>
            <w:right w:val="none" w:sz="0" w:space="0" w:color="auto"/>
          </w:divBdr>
          <w:divsChild>
            <w:div w:id="1570655260">
              <w:marLeft w:val="0"/>
              <w:marRight w:val="0"/>
              <w:marTop w:val="0"/>
              <w:marBottom w:val="0"/>
              <w:divBdr>
                <w:top w:val="none" w:sz="0" w:space="0" w:color="auto"/>
                <w:left w:val="none" w:sz="0" w:space="0" w:color="auto"/>
                <w:bottom w:val="none" w:sz="0" w:space="0" w:color="auto"/>
                <w:right w:val="none" w:sz="0" w:space="0" w:color="auto"/>
              </w:divBdr>
              <w:divsChild>
                <w:div w:id="13854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7288">
          <w:marLeft w:val="0"/>
          <w:marRight w:val="0"/>
          <w:marTop w:val="300"/>
          <w:marBottom w:val="0"/>
          <w:divBdr>
            <w:top w:val="none" w:sz="0" w:space="0" w:color="auto"/>
            <w:left w:val="none" w:sz="0" w:space="0" w:color="auto"/>
            <w:bottom w:val="none" w:sz="0" w:space="0" w:color="auto"/>
            <w:right w:val="none" w:sz="0" w:space="0" w:color="auto"/>
          </w:divBdr>
          <w:divsChild>
            <w:div w:id="1548108478">
              <w:marLeft w:val="0"/>
              <w:marRight w:val="0"/>
              <w:marTop w:val="0"/>
              <w:marBottom w:val="0"/>
              <w:divBdr>
                <w:top w:val="none" w:sz="0" w:space="0" w:color="auto"/>
                <w:left w:val="none" w:sz="0" w:space="0" w:color="auto"/>
                <w:bottom w:val="none" w:sz="0" w:space="0" w:color="auto"/>
                <w:right w:val="none" w:sz="0" w:space="0" w:color="auto"/>
              </w:divBdr>
              <w:divsChild>
                <w:div w:id="31904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843756">
          <w:marLeft w:val="0"/>
          <w:marRight w:val="0"/>
          <w:marTop w:val="300"/>
          <w:marBottom w:val="0"/>
          <w:divBdr>
            <w:top w:val="none" w:sz="0" w:space="0" w:color="auto"/>
            <w:left w:val="none" w:sz="0" w:space="0" w:color="auto"/>
            <w:bottom w:val="none" w:sz="0" w:space="0" w:color="auto"/>
            <w:right w:val="none" w:sz="0" w:space="0" w:color="auto"/>
          </w:divBdr>
          <w:divsChild>
            <w:div w:id="1457791499">
              <w:marLeft w:val="0"/>
              <w:marRight w:val="0"/>
              <w:marTop w:val="0"/>
              <w:marBottom w:val="0"/>
              <w:divBdr>
                <w:top w:val="none" w:sz="0" w:space="0" w:color="auto"/>
                <w:left w:val="none" w:sz="0" w:space="0" w:color="auto"/>
                <w:bottom w:val="none" w:sz="0" w:space="0" w:color="auto"/>
                <w:right w:val="none" w:sz="0" w:space="0" w:color="auto"/>
              </w:divBdr>
              <w:divsChild>
                <w:div w:id="198746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97638">
          <w:marLeft w:val="0"/>
          <w:marRight w:val="0"/>
          <w:marTop w:val="300"/>
          <w:marBottom w:val="0"/>
          <w:divBdr>
            <w:top w:val="none" w:sz="0" w:space="0" w:color="auto"/>
            <w:left w:val="none" w:sz="0" w:space="0" w:color="auto"/>
            <w:bottom w:val="none" w:sz="0" w:space="0" w:color="auto"/>
            <w:right w:val="none" w:sz="0" w:space="0" w:color="auto"/>
          </w:divBdr>
          <w:divsChild>
            <w:div w:id="1994019127">
              <w:marLeft w:val="0"/>
              <w:marRight w:val="0"/>
              <w:marTop w:val="0"/>
              <w:marBottom w:val="0"/>
              <w:divBdr>
                <w:top w:val="none" w:sz="0" w:space="0" w:color="auto"/>
                <w:left w:val="none" w:sz="0" w:space="0" w:color="auto"/>
                <w:bottom w:val="none" w:sz="0" w:space="0" w:color="auto"/>
                <w:right w:val="none" w:sz="0" w:space="0" w:color="auto"/>
              </w:divBdr>
              <w:divsChild>
                <w:div w:id="32351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1958759">
      <w:bodyDiv w:val="1"/>
      <w:marLeft w:val="0"/>
      <w:marRight w:val="0"/>
      <w:marTop w:val="0"/>
      <w:marBottom w:val="0"/>
      <w:divBdr>
        <w:top w:val="none" w:sz="0" w:space="0" w:color="auto"/>
        <w:left w:val="none" w:sz="0" w:space="0" w:color="auto"/>
        <w:bottom w:val="none" w:sz="0" w:space="0" w:color="auto"/>
        <w:right w:val="none" w:sz="0" w:space="0" w:color="auto"/>
      </w:divBdr>
      <w:divsChild>
        <w:div w:id="1510370477">
          <w:marLeft w:val="0"/>
          <w:marRight w:val="0"/>
          <w:marTop w:val="0"/>
          <w:marBottom w:val="0"/>
          <w:divBdr>
            <w:top w:val="none" w:sz="0" w:space="0" w:color="auto"/>
            <w:left w:val="none" w:sz="0" w:space="0" w:color="auto"/>
            <w:bottom w:val="none" w:sz="0" w:space="0" w:color="auto"/>
            <w:right w:val="none" w:sz="0" w:space="0" w:color="auto"/>
          </w:divBdr>
        </w:div>
        <w:div w:id="621301450">
          <w:marLeft w:val="0"/>
          <w:marRight w:val="0"/>
          <w:marTop w:val="0"/>
          <w:marBottom w:val="0"/>
          <w:divBdr>
            <w:top w:val="none" w:sz="0" w:space="0" w:color="auto"/>
            <w:left w:val="none" w:sz="0" w:space="0" w:color="auto"/>
            <w:bottom w:val="none" w:sz="0" w:space="0" w:color="auto"/>
            <w:right w:val="none" w:sz="0" w:space="0" w:color="auto"/>
          </w:divBdr>
          <w:divsChild>
            <w:div w:id="1138498052">
              <w:marLeft w:val="0"/>
              <w:marRight w:val="0"/>
              <w:marTop w:val="0"/>
              <w:marBottom w:val="0"/>
              <w:divBdr>
                <w:top w:val="none" w:sz="0" w:space="0" w:color="auto"/>
                <w:left w:val="none" w:sz="0" w:space="0" w:color="auto"/>
                <w:bottom w:val="none" w:sz="0" w:space="0" w:color="auto"/>
                <w:right w:val="none" w:sz="0" w:space="0" w:color="auto"/>
              </w:divBdr>
            </w:div>
          </w:divsChild>
        </w:div>
        <w:div w:id="897665945">
          <w:marLeft w:val="0"/>
          <w:marRight w:val="0"/>
          <w:marTop w:val="0"/>
          <w:marBottom w:val="0"/>
          <w:divBdr>
            <w:top w:val="none" w:sz="0" w:space="0" w:color="auto"/>
            <w:left w:val="none" w:sz="0" w:space="0" w:color="auto"/>
            <w:bottom w:val="none" w:sz="0" w:space="0" w:color="auto"/>
            <w:right w:val="none" w:sz="0" w:space="0" w:color="auto"/>
          </w:divBdr>
        </w:div>
        <w:div w:id="1283028460">
          <w:marLeft w:val="0"/>
          <w:marRight w:val="0"/>
          <w:marTop w:val="0"/>
          <w:marBottom w:val="0"/>
          <w:divBdr>
            <w:top w:val="none" w:sz="0" w:space="0" w:color="auto"/>
            <w:left w:val="none" w:sz="0" w:space="0" w:color="auto"/>
            <w:bottom w:val="none" w:sz="0" w:space="0" w:color="auto"/>
            <w:right w:val="none" w:sz="0" w:space="0" w:color="auto"/>
          </w:divBdr>
          <w:divsChild>
            <w:div w:id="1410421431">
              <w:marLeft w:val="0"/>
              <w:marRight w:val="0"/>
              <w:marTop w:val="0"/>
              <w:marBottom w:val="0"/>
              <w:divBdr>
                <w:top w:val="none" w:sz="0" w:space="0" w:color="auto"/>
                <w:left w:val="none" w:sz="0" w:space="0" w:color="auto"/>
                <w:bottom w:val="none" w:sz="0" w:space="0" w:color="auto"/>
                <w:right w:val="none" w:sz="0" w:space="0" w:color="auto"/>
              </w:divBdr>
            </w:div>
          </w:divsChild>
        </w:div>
        <w:div w:id="2108112724">
          <w:marLeft w:val="0"/>
          <w:marRight w:val="0"/>
          <w:marTop w:val="0"/>
          <w:marBottom w:val="0"/>
          <w:divBdr>
            <w:top w:val="none" w:sz="0" w:space="0" w:color="auto"/>
            <w:left w:val="none" w:sz="0" w:space="0" w:color="auto"/>
            <w:bottom w:val="none" w:sz="0" w:space="0" w:color="auto"/>
            <w:right w:val="none" w:sz="0" w:space="0" w:color="auto"/>
          </w:divBdr>
        </w:div>
        <w:div w:id="946040731">
          <w:marLeft w:val="0"/>
          <w:marRight w:val="0"/>
          <w:marTop w:val="0"/>
          <w:marBottom w:val="0"/>
          <w:divBdr>
            <w:top w:val="none" w:sz="0" w:space="0" w:color="auto"/>
            <w:left w:val="none" w:sz="0" w:space="0" w:color="auto"/>
            <w:bottom w:val="none" w:sz="0" w:space="0" w:color="auto"/>
            <w:right w:val="none" w:sz="0" w:space="0" w:color="auto"/>
          </w:divBdr>
          <w:divsChild>
            <w:div w:id="271401123">
              <w:marLeft w:val="0"/>
              <w:marRight w:val="0"/>
              <w:marTop w:val="0"/>
              <w:marBottom w:val="0"/>
              <w:divBdr>
                <w:top w:val="none" w:sz="0" w:space="0" w:color="auto"/>
                <w:left w:val="none" w:sz="0" w:space="0" w:color="auto"/>
                <w:bottom w:val="none" w:sz="0" w:space="0" w:color="auto"/>
                <w:right w:val="none" w:sz="0" w:space="0" w:color="auto"/>
              </w:divBdr>
            </w:div>
          </w:divsChild>
        </w:div>
        <w:div w:id="1190341891">
          <w:marLeft w:val="0"/>
          <w:marRight w:val="0"/>
          <w:marTop w:val="0"/>
          <w:marBottom w:val="0"/>
          <w:divBdr>
            <w:top w:val="none" w:sz="0" w:space="0" w:color="auto"/>
            <w:left w:val="none" w:sz="0" w:space="0" w:color="auto"/>
            <w:bottom w:val="none" w:sz="0" w:space="0" w:color="auto"/>
            <w:right w:val="none" w:sz="0" w:space="0" w:color="auto"/>
          </w:divBdr>
        </w:div>
        <w:div w:id="1847984195">
          <w:marLeft w:val="0"/>
          <w:marRight w:val="0"/>
          <w:marTop w:val="0"/>
          <w:marBottom w:val="0"/>
          <w:divBdr>
            <w:top w:val="none" w:sz="0" w:space="0" w:color="auto"/>
            <w:left w:val="none" w:sz="0" w:space="0" w:color="auto"/>
            <w:bottom w:val="none" w:sz="0" w:space="0" w:color="auto"/>
            <w:right w:val="none" w:sz="0" w:space="0" w:color="auto"/>
          </w:divBdr>
          <w:divsChild>
            <w:div w:id="1890338730">
              <w:marLeft w:val="0"/>
              <w:marRight w:val="0"/>
              <w:marTop w:val="0"/>
              <w:marBottom w:val="0"/>
              <w:divBdr>
                <w:top w:val="none" w:sz="0" w:space="0" w:color="auto"/>
                <w:left w:val="none" w:sz="0" w:space="0" w:color="auto"/>
                <w:bottom w:val="none" w:sz="0" w:space="0" w:color="auto"/>
                <w:right w:val="none" w:sz="0" w:space="0" w:color="auto"/>
              </w:divBdr>
            </w:div>
          </w:divsChild>
        </w:div>
        <w:div w:id="608856092">
          <w:marLeft w:val="0"/>
          <w:marRight w:val="0"/>
          <w:marTop w:val="0"/>
          <w:marBottom w:val="0"/>
          <w:divBdr>
            <w:top w:val="none" w:sz="0" w:space="0" w:color="auto"/>
            <w:left w:val="none" w:sz="0" w:space="0" w:color="auto"/>
            <w:bottom w:val="none" w:sz="0" w:space="0" w:color="auto"/>
            <w:right w:val="none" w:sz="0" w:space="0" w:color="auto"/>
          </w:divBdr>
        </w:div>
        <w:div w:id="555242452">
          <w:marLeft w:val="0"/>
          <w:marRight w:val="0"/>
          <w:marTop w:val="0"/>
          <w:marBottom w:val="0"/>
          <w:divBdr>
            <w:top w:val="none" w:sz="0" w:space="0" w:color="auto"/>
            <w:left w:val="none" w:sz="0" w:space="0" w:color="auto"/>
            <w:bottom w:val="none" w:sz="0" w:space="0" w:color="auto"/>
            <w:right w:val="none" w:sz="0" w:space="0" w:color="auto"/>
          </w:divBdr>
          <w:divsChild>
            <w:div w:id="874660940">
              <w:marLeft w:val="0"/>
              <w:marRight w:val="0"/>
              <w:marTop w:val="0"/>
              <w:marBottom w:val="0"/>
              <w:divBdr>
                <w:top w:val="none" w:sz="0" w:space="0" w:color="auto"/>
                <w:left w:val="none" w:sz="0" w:space="0" w:color="auto"/>
                <w:bottom w:val="none" w:sz="0" w:space="0" w:color="auto"/>
                <w:right w:val="none" w:sz="0" w:space="0" w:color="auto"/>
              </w:divBdr>
            </w:div>
          </w:divsChild>
        </w:div>
        <w:div w:id="335110119">
          <w:marLeft w:val="0"/>
          <w:marRight w:val="0"/>
          <w:marTop w:val="0"/>
          <w:marBottom w:val="0"/>
          <w:divBdr>
            <w:top w:val="none" w:sz="0" w:space="0" w:color="auto"/>
            <w:left w:val="none" w:sz="0" w:space="0" w:color="auto"/>
            <w:bottom w:val="none" w:sz="0" w:space="0" w:color="auto"/>
            <w:right w:val="none" w:sz="0" w:space="0" w:color="auto"/>
          </w:divBdr>
        </w:div>
        <w:div w:id="626399348">
          <w:marLeft w:val="0"/>
          <w:marRight w:val="0"/>
          <w:marTop w:val="0"/>
          <w:marBottom w:val="0"/>
          <w:divBdr>
            <w:top w:val="none" w:sz="0" w:space="0" w:color="auto"/>
            <w:left w:val="none" w:sz="0" w:space="0" w:color="auto"/>
            <w:bottom w:val="none" w:sz="0" w:space="0" w:color="auto"/>
            <w:right w:val="none" w:sz="0" w:space="0" w:color="auto"/>
          </w:divBdr>
          <w:divsChild>
            <w:div w:id="1373962761">
              <w:marLeft w:val="0"/>
              <w:marRight w:val="0"/>
              <w:marTop w:val="0"/>
              <w:marBottom w:val="0"/>
              <w:divBdr>
                <w:top w:val="none" w:sz="0" w:space="0" w:color="auto"/>
                <w:left w:val="none" w:sz="0" w:space="0" w:color="auto"/>
                <w:bottom w:val="none" w:sz="0" w:space="0" w:color="auto"/>
                <w:right w:val="none" w:sz="0" w:space="0" w:color="auto"/>
              </w:divBdr>
            </w:div>
          </w:divsChild>
        </w:div>
        <w:div w:id="442112993">
          <w:marLeft w:val="0"/>
          <w:marRight w:val="0"/>
          <w:marTop w:val="0"/>
          <w:marBottom w:val="0"/>
          <w:divBdr>
            <w:top w:val="none" w:sz="0" w:space="0" w:color="auto"/>
            <w:left w:val="none" w:sz="0" w:space="0" w:color="auto"/>
            <w:bottom w:val="none" w:sz="0" w:space="0" w:color="auto"/>
            <w:right w:val="none" w:sz="0" w:space="0" w:color="auto"/>
          </w:divBdr>
        </w:div>
        <w:div w:id="1709255882">
          <w:marLeft w:val="0"/>
          <w:marRight w:val="0"/>
          <w:marTop w:val="0"/>
          <w:marBottom w:val="0"/>
          <w:divBdr>
            <w:top w:val="none" w:sz="0" w:space="0" w:color="auto"/>
            <w:left w:val="none" w:sz="0" w:space="0" w:color="auto"/>
            <w:bottom w:val="none" w:sz="0" w:space="0" w:color="auto"/>
            <w:right w:val="none" w:sz="0" w:space="0" w:color="auto"/>
          </w:divBdr>
          <w:divsChild>
            <w:div w:id="75170305">
              <w:marLeft w:val="0"/>
              <w:marRight w:val="0"/>
              <w:marTop w:val="0"/>
              <w:marBottom w:val="0"/>
              <w:divBdr>
                <w:top w:val="none" w:sz="0" w:space="0" w:color="auto"/>
                <w:left w:val="none" w:sz="0" w:space="0" w:color="auto"/>
                <w:bottom w:val="none" w:sz="0" w:space="0" w:color="auto"/>
                <w:right w:val="none" w:sz="0" w:space="0" w:color="auto"/>
              </w:divBdr>
            </w:div>
          </w:divsChild>
        </w:div>
        <w:div w:id="1751272843">
          <w:marLeft w:val="0"/>
          <w:marRight w:val="0"/>
          <w:marTop w:val="300"/>
          <w:marBottom w:val="0"/>
          <w:divBdr>
            <w:top w:val="none" w:sz="0" w:space="0" w:color="auto"/>
            <w:left w:val="none" w:sz="0" w:space="0" w:color="auto"/>
            <w:bottom w:val="none" w:sz="0" w:space="0" w:color="auto"/>
            <w:right w:val="none" w:sz="0" w:space="0" w:color="auto"/>
          </w:divBdr>
          <w:divsChild>
            <w:div w:id="780146212">
              <w:marLeft w:val="0"/>
              <w:marRight w:val="0"/>
              <w:marTop w:val="0"/>
              <w:marBottom w:val="0"/>
              <w:divBdr>
                <w:top w:val="none" w:sz="0" w:space="0" w:color="auto"/>
                <w:left w:val="none" w:sz="0" w:space="0" w:color="auto"/>
                <w:bottom w:val="none" w:sz="0" w:space="0" w:color="auto"/>
                <w:right w:val="none" w:sz="0" w:space="0" w:color="auto"/>
              </w:divBdr>
              <w:divsChild>
                <w:div w:id="142556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05240">
          <w:marLeft w:val="0"/>
          <w:marRight w:val="0"/>
          <w:marTop w:val="300"/>
          <w:marBottom w:val="0"/>
          <w:divBdr>
            <w:top w:val="none" w:sz="0" w:space="0" w:color="auto"/>
            <w:left w:val="none" w:sz="0" w:space="0" w:color="auto"/>
            <w:bottom w:val="none" w:sz="0" w:space="0" w:color="auto"/>
            <w:right w:val="none" w:sz="0" w:space="0" w:color="auto"/>
          </w:divBdr>
          <w:divsChild>
            <w:div w:id="453257958">
              <w:marLeft w:val="0"/>
              <w:marRight w:val="0"/>
              <w:marTop w:val="0"/>
              <w:marBottom w:val="0"/>
              <w:divBdr>
                <w:top w:val="none" w:sz="0" w:space="0" w:color="auto"/>
                <w:left w:val="none" w:sz="0" w:space="0" w:color="auto"/>
                <w:bottom w:val="none" w:sz="0" w:space="0" w:color="auto"/>
                <w:right w:val="none" w:sz="0" w:space="0" w:color="auto"/>
              </w:divBdr>
              <w:divsChild>
                <w:div w:id="180492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72154">
          <w:marLeft w:val="0"/>
          <w:marRight w:val="0"/>
          <w:marTop w:val="300"/>
          <w:marBottom w:val="0"/>
          <w:divBdr>
            <w:top w:val="none" w:sz="0" w:space="0" w:color="auto"/>
            <w:left w:val="none" w:sz="0" w:space="0" w:color="auto"/>
            <w:bottom w:val="none" w:sz="0" w:space="0" w:color="auto"/>
            <w:right w:val="none" w:sz="0" w:space="0" w:color="auto"/>
          </w:divBdr>
          <w:divsChild>
            <w:div w:id="1183781240">
              <w:marLeft w:val="0"/>
              <w:marRight w:val="0"/>
              <w:marTop w:val="0"/>
              <w:marBottom w:val="0"/>
              <w:divBdr>
                <w:top w:val="none" w:sz="0" w:space="0" w:color="auto"/>
                <w:left w:val="none" w:sz="0" w:space="0" w:color="auto"/>
                <w:bottom w:val="none" w:sz="0" w:space="0" w:color="auto"/>
                <w:right w:val="none" w:sz="0" w:space="0" w:color="auto"/>
              </w:divBdr>
              <w:divsChild>
                <w:div w:id="4510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777888">
          <w:marLeft w:val="0"/>
          <w:marRight w:val="0"/>
          <w:marTop w:val="300"/>
          <w:marBottom w:val="0"/>
          <w:divBdr>
            <w:top w:val="none" w:sz="0" w:space="0" w:color="auto"/>
            <w:left w:val="none" w:sz="0" w:space="0" w:color="auto"/>
            <w:bottom w:val="none" w:sz="0" w:space="0" w:color="auto"/>
            <w:right w:val="none" w:sz="0" w:space="0" w:color="auto"/>
          </w:divBdr>
          <w:divsChild>
            <w:div w:id="1953704832">
              <w:marLeft w:val="0"/>
              <w:marRight w:val="0"/>
              <w:marTop w:val="0"/>
              <w:marBottom w:val="0"/>
              <w:divBdr>
                <w:top w:val="none" w:sz="0" w:space="0" w:color="auto"/>
                <w:left w:val="none" w:sz="0" w:space="0" w:color="auto"/>
                <w:bottom w:val="none" w:sz="0" w:space="0" w:color="auto"/>
                <w:right w:val="none" w:sz="0" w:space="0" w:color="auto"/>
              </w:divBdr>
              <w:divsChild>
                <w:div w:id="117565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D567-F7CD-4CCF-B082-61BEBCF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13530</TotalTime>
  <Pages>11</Pages>
  <Words>5498</Words>
  <Characters>31341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1674</cp:revision>
  <cp:lastPrinted>2009-02-06T05:36:00Z</cp:lastPrinted>
  <dcterms:created xsi:type="dcterms:W3CDTF">2016-05-04T14:28:00Z</dcterms:created>
  <dcterms:modified xsi:type="dcterms:W3CDTF">2016-08-30T14:27:00Z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