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</w:t>
      </w:r>
      <w:proofErr w:type="gramStart"/>
      <w:r>
        <w:rPr>
          <w:rStyle w:val="a5"/>
          <w:color w:val="FF0000"/>
        </w:rPr>
        <w:t xml:space="preserve">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  <w:proofErr w:type="gramEnd"/>
      </w:hyperlink>
    </w:p>
    <w:p w:rsidR="00E01228" w:rsidRPr="00E32099" w:rsidRDefault="00E01228" w:rsidP="00E01228">
      <w:pPr>
        <w:pStyle w:val="aa"/>
        <w:rPr>
          <w:b w:val="0"/>
        </w:rPr>
      </w:pPr>
      <w:r w:rsidRPr="00E32099">
        <w:rPr>
          <w:b w:val="0"/>
        </w:rPr>
        <w:t>МІНІСТЕРСТВО ОХОРОНИ ЗДОРОВ’Я УКРАЇНИ</w:t>
      </w:r>
    </w:p>
    <w:p w:rsidR="00E01228" w:rsidRPr="00E32099" w:rsidRDefault="00E01228" w:rsidP="00E01228">
      <w:pPr>
        <w:pStyle w:val="aa"/>
        <w:rPr>
          <w:b w:val="0"/>
        </w:rPr>
      </w:pPr>
      <w:r w:rsidRPr="00E32099">
        <w:rPr>
          <w:b w:val="0"/>
        </w:rPr>
        <w:t>ОДЕСЬКИЙ ДЕРЖАВНИЙ МЕДИЧНИЙ УНІВЕРСИТЕТ</w:t>
      </w: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ff1"/>
        <w:rPr>
          <w:rFonts w:ascii="Times New Roman" w:hAnsi="Times New Roman" w:cs="Times New Roman"/>
          <w:lang w:val="uk-UA"/>
        </w:rPr>
      </w:pPr>
    </w:p>
    <w:p w:rsidR="00E01228" w:rsidRPr="00E32099" w:rsidRDefault="00E01228" w:rsidP="00E01228">
      <w:pPr>
        <w:pStyle w:val="aff1"/>
        <w:rPr>
          <w:rFonts w:ascii="Times New Roman" w:hAnsi="Times New Roman" w:cs="Times New Roman"/>
          <w:lang w:val="uk-UA"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</w:pPr>
      <w:r w:rsidRPr="00E32099">
        <w:t>КАРЧАУСКАС Віталій Юстінасович</w:t>
      </w:r>
    </w:p>
    <w:p w:rsidR="00E01228" w:rsidRPr="00E32099" w:rsidRDefault="00E01228" w:rsidP="00E01228">
      <w:pPr>
        <w:pStyle w:val="aa"/>
      </w:pPr>
    </w:p>
    <w:p w:rsidR="00E01228" w:rsidRPr="00E32099" w:rsidRDefault="00E01228" w:rsidP="00E01228">
      <w:pPr>
        <w:pStyle w:val="aff1"/>
        <w:rPr>
          <w:rFonts w:ascii="Times New Roman" w:hAnsi="Times New Roman" w:cs="Times New Roman"/>
          <w:lang w:val="uk-UA"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  <w:r w:rsidRPr="00E32099">
        <w:rPr>
          <w:b w:val="0"/>
          <w:bCs/>
        </w:rPr>
        <w:t>УДК 616.61-008.64:616-005.1-08</w:t>
      </w: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  <w:jc w:val="right"/>
        <w:rPr>
          <w:b w:val="0"/>
          <w:bCs/>
        </w:rPr>
      </w:pPr>
    </w:p>
    <w:p w:rsidR="00E01228" w:rsidRPr="00E32099" w:rsidRDefault="00E01228" w:rsidP="00E01228">
      <w:pPr>
        <w:pStyle w:val="aa"/>
      </w:pPr>
      <w:bookmarkStart w:id="0" w:name="_GoBack"/>
      <w:r w:rsidRPr="00E32099">
        <w:t xml:space="preserve">ПАТОФІЗІОЛОГІЯ НИРОК І ОСМОТИЧНОГО ГОМЕОСТАЗУ </w:t>
      </w:r>
      <w:r w:rsidRPr="00E32099">
        <w:br/>
        <w:t>ЗА УМОВ КАДМІЄВОЇ НЕФРОПАТІЇ</w:t>
      </w:r>
    </w:p>
    <w:bookmarkEnd w:id="0"/>
    <w:p w:rsidR="00E01228" w:rsidRPr="00E32099" w:rsidRDefault="00E01228" w:rsidP="00E01228">
      <w:pPr>
        <w:pStyle w:val="aa"/>
      </w:pPr>
    </w:p>
    <w:p w:rsidR="00E01228" w:rsidRPr="00E32099" w:rsidRDefault="00E01228" w:rsidP="00E01228">
      <w:pPr>
        <w:pStyle w:val="aa"/>
      </w:pPr>
    </w:p>
    <w:p w:rsidR="00E01228" w:rsidRPr="00E32099" w:rsidRDefault="00E01228" w:rsidP="00E01228">
      <w:pPr>
        <w:pStyle w:val="aa"/>
        <w:rPr>
          <w:b w:val="0"/>
          <w:bCs/>
        </w:rPr>
      </w:pPr>
      <w:r w:rsidRPr="00E32099">
        <w:rPr>
          <w:b w:val="0"/>
          <w:bCs/>
        </w:rPr>
        <w:t>14.03.04 – патологічна фізіологія</w:t>
      </w:r>
    </w:p>
    <w:p w:rsidR="00E01228" w:rsidRPr="00E32099" w:rsidRDefault="00E01228" w:rsidP="00E01228">
      <w:pPr>
        <w:pStyle w:val="aa"/>
        <w:rPr>
          <w:b w:val="0"/>
          <w:bCs/>
        </w:rPr>
      </w:pPr>
    </w:p>
    <w:p w:rsidR="00E01228" w:rsidRPr="00E32099" w:rsidRDefault="00E01228" w:rsidP="00E01228">
      <w:pPr>
        <w:pStyle w:val="aa"/>
        <w:rPr>
          <w:b w:val="0"/>
          <w:bCs/>
        </w:rPr>
      </w:pPr>
    </w:p>
    <w:p w:rsidR="00E01228" w:rsidRPr="00E32099" w:rsidRDefault="00E01228" w:rsidP="00E01228">
      <w:pPr>
        <w:pStyle w:val="aff1"/>
        <w:rPr>
          <w:rFonts w:ascii="Times New Roman" w:hAnsi="Times New Roman" w:cs="Times New Roman"/>
          <w:lang w:val="uk-UA"/>
        </w:rPr>
      </w:pPr>
    </w:p>
    <w:p w:rsidR="00E01228" w:rsidRPr="00E32099" w:rsidRDefault="00E01228" w:rsidP="00E01228">
      <w:pPr>
        <w:pStyle w:val="aa"/>
      </w:pPr>
      <w:r>
        <w:t>ДИСЕРТАЦІЯ</w:t>
      </w:r>
    </w:p>
    <w:p w:rsidR="00E01228" w:rsidRPr="00E32099" w:rsidRDefault="00E01228" w:rsidP="00E01228">
      <w:pPr>
        <w:pStyle w:val="aa"/>
        <w:rPr>
          <w:b w:val="0"/>
        </w:rPr>
      </w:pPr>
      <w:r w:rsidRPr="00E32099">
        <w:rPr>
          <w:b w:val="0"/>
        </w:rPr>
        <w:t xml:space="preserve">на здобуття наукового ступеня </w:t>
      </w:r>
      <w:r w:rsidRPr="00E32099">
        <w:rPr>
          <w:b w:val="0"/>
        </w:rPr>
        <w:br/>
        <w:t>кандидата медичних наук</w:t>
      </w:r>
    </w:p>
    <w:p w:rsidR="00E01228" w:rsidRPr="00E32099" w:rsidRDefault="00E01228" w:rsidP="00E01228">
      <w:pPr>
        <w:pStyle w:val="aa"/>
      </w:pPr>
    </w:p>
    <w:p w:rsidR="00E01228" w:rsidRPr="00E32099" w:rsidRDefault="00E01228" w:rsidP="00E01228">
      <w:pPr>
        <w:pStyle w:val="aa"/>
      </w:pPr>
    </w:p>
    <w:p w:rsidR="00E01228" w:rsidRDefault="00E01228" w:rsidP="00E01228">
      <w:pPr>
        <w:pStyle w:val="aa"/>
        <w:ind w:left="4500"/>
      </w:pPr>
    </w:p>
    <w:p w:rsidR="00E01228" w:rsidRDefault="00E01228" w:rsidP="00E01228">
      <w:pPr>
        <w:pStyle w:val="aa"/>
        <w:ind w:left="4500"/>
      </w:pPr>
    </w:p>
    <w:p w:rsidR="00E01228" w:rsidRDefault="00E01228" w:rsidP="00E01228">
      <w:pPr>
        <w:pStyle w:val="aa"/>
        <w:ind w:left="4500"/>
      </w:pPr>
    </w:p>
    <w:p w:rsidR="00E01228" w:rsidRPr="00EA54E2" w:rsidRDefault="00E01228" w:rsidP="00E01228">
      <w:pPr>
        <w:pStyle w:val="aa"/>
        <w:spacing w:line="360" w:lineRule="auto"/>
        <w:ind w:left="4500"/>
        <w:jc w:val="left"/>
        <w:rPr>
          <w:b w:val="0"/>
          <w:i/>
        </w:rPr>
      </w:pPr>
      <w:r w:rsidRPr="00EA54E2">
        <w:rPr>
          <w:b w:val="0"/>
          <w:i/>
        </w:rPr>
        <w:t>Науковий керівник</w:t>
      </w:r>
    </w:p>
    <w:p w:rsidR="00E01228" w:rsidRDefault="00E01228" w:rsidP="00E01228">
      <w:pPr>
        <w:pStyle w:val="aa"/>
        <w:spacing w:line="360" w:lineRule="auto"/>
        <w:ind w:left="4500"/>
        <w:jc w:val="left"/>
        <w:rPr>
          <w:b w:val="0"/>
        </w:rPr>
      </w:pPr>
      <w:r w:rsidRPr="00EA54E2">
        <w:t>ГОЖЕНКО</w:t>
      </w:r>
      <w:r>
        <w:rPr>
          <w:b w:val="0"/>
        </w:rPr>
        <w:t xml:space="preserve"> Анатолій Іванович,</w:t>
      </w:r>
    </w:p>
    <w:p w:rsidR="00E01228" w:rsidRPr="00EA54E2" w:rsidRDefault="00E01228" w:rsidP="00E01228">
      <w:pPr>
        <w:pStyle w:val="aa"/>
        <w:spacing w:line="360" w:lineRule="auto"/>
        <w:ind w:left="4500"/>
        <w:jc w:val="left"/>
        <w:rPr>
          <w:b w:val="0"/>
        </w:rPr>
      </w:pPr>
      <w:r>
        <w:rPr>
          <w:b w:val="0"/>
        </w:rPr>
        <w:t>доктор медичних наук, професор</w:t>
      </w:r>
    </w:p>
    <w:p w:rsidR="00E01228" w:rsidRPr="00E32099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Pr="00E32099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Pr="00E32099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Pr="00E32099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Pr="00EA54E2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Pr="00EA54E2" w:rsidRDefault="00E01228" w:rsidP="00E01228">
      <w:pPr>
        <w:pStyle w:val="aa"/>
        <w:ind w:left="4033"/>
        <w:jc w:val="left"/>
        <w:rPr>
          <w:b w:val="0"/>
          <w:bCs/>
        </w:rPr>
      </w:pPr>
    </w:p>
    <w:p w:rsidR="00E01228" w:rsidRDefault="00E01228" w:rsidP="00E01228">
      <w:pPr>
        <w:jc w:val="center"/>
        <w:rPr>
          <w:bCs/>
          <w:sz w:val="28"/>
          <w:szCs w:val="28"/>
          <w:lang w:val="uk-UA"/>
        </w:rPr>
      </w:pPr>
      <w:r w:rsidRPr="00EA54E2">
        <w:rPr>
          <w:bCs/>
          <w:sz w:val="28"/>
          <w:szCs w:val="28"/>
        </w:rPr>
        <w:t>Одеса – 2009</w:t>
      </w:r>
    </w:p>
    <w:p w:rsidR="00E01228" w:rsidRDefault="00E01228" w:rsidP="00E0122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М І С Т</w:t>
      </w:r>
    </w:p>
    <w:p w:rsidR="00E01228" w:rsidRDefault="00E01228" w:rsidP="00E0122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52"/>
        <w:gridCol w:w="236"/>
        <w:gridCol w:w="720"/>
      </w:tblGrid>
      <w:tr w:rsidR="00E01228" w:rsidTr="00092A0E">
        <w:tc>
          <w:tcPr>
            <w:tcW w:w="8152" w:type="dxa"/>
          </w:tcPr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ВСТУП . . . . . . . . . . . . . . . . . . . . . . . . . . . . . . . . . . . . . . . . . . . . . . . . . </w:t>
            </w:r>
          </w:p>
        </w:tc>
        <w:tc>
          <w:tcPr>
            <w:tcW w:w="236" w:type="dxa"/>
          </w:tcPr>
          <w:p w:rsidR="00E01228" w:rsidRDefault="00E01228" w:rsidP="00092A0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1   ОСОБЛИВОСТІ ФУНКЦІОНАЛЬНОГО СТАНУ НИРОК ЗА ФІЗІОЛОГІЧНИХ УМОВ ТА ПРИ ДІЇ НЕСПРИЯТЛИВИХ ФАКТОРІВ ЗОВНІШНЬОГО СЕРЕДОВИЩА (огляд літератури)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 Роль нирок у регуляції водно-сольового обміну в організмі людини і тварин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 Актуальність досліджень ниркової недостатності, індукованою надходженням в організм людини сполук кадмію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 Експериментальні моделі досліджень нефротичного ефекту кадмію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1.4. Методи функціональних досліджень ниркової діяльності . . . .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2   МАТЕРІАЛИ І МЕТОДИ ДОСЛІДЖЕНЬ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9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 Лабораторні тварини і моделювання експерименту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9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 Методи досліджень 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3   ФУНКЦІОНАЛЬНИЙ СТАН НИРОК ЩУРІВ ЗА УМОВ ІНДУКОВАНОГО ВОДНОГО ТА СОЛЬОВОГО НАВАНТАЖЕНЬ В ПІДГОСТРИЙ ПЕРІОД КАДМІЄВОЇ НЕФРОПАТІЇ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3.1. Діяльність нирок щурів через 2 доби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 xml:space="preserve">0,1 мг/кг маси тіла в умовах водного навантаження . .  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3.2. Діяльність нирок щурів через 2 доби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>0,1 мг/кг маси тіла в умовах осмотичного навантаження .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3.3. Діяльність нирок щурів через 2 доби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>1,0 мг/кг маси тіла в умовах водного навантаження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3.4. Діяльність нирок щурів через 2 доби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lastRenderedPageBreak/>
              <w:t>1,0 мг/кг маси тіла в умовах осмотичного навантаження 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</w:tr>
    </w:tbl>
    <w:p w:rsidR="00E01228" w:rsidRDefault="00E01228" w:rsidP="00E01228"/>
    <w:p w:rsidR="00E01228" w:rsidRDefault="00E01228" w:rsidP="00E01228">
      <w: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52"/>
        <w:gridCol w:w="236"/>
        <w:gridCol w:w="720"/>
      </w:tblGrid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РОЗДІЛ 4   ФУНКЦІОНАЛЬНИЙ СТАН НИРОК ЩУРІВ ЗА УМОВ ІНДУКОВАНОГО ВОДНОГО ТА СОЛЬОВОГО НАВАНТАЖЕНЬ В ГОСТРИЙ ПЕРІОД КАДМІЄВОЇ НЕФРОПАТІЇ . . . . . . . . . . . . . 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4.1. Діяльність нирок щурів через 7 діб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>0,1 мг/кг маси тіла в умовах водного навантаження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4.2. Діяльність нирок щурів через 7 діб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>0,1 мг/кг маси тіла в умовах осмотичного навантаження .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4.3. Діяльність нирок щурів через 7 діб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>1,0 мг/кг маси тіла в умовах водного навантаження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4.4. Діяльність нирок щурів через 7 діб після однократного введення дихлориду кадмію дозою </w:t>
            </w:r>
            <w:r>
              <w:rPr>
                <w:sz w:val="28"/>
                <w:szCs w:val="28"/>
                <w:lang w:val="uk-UA"/>
              </w:rPr>
              <w:br/>
              <w:t xml:space="preserve">1,0 мг/кг маси тіла в умовах осмотичного навантаження . . . . . . . . . . . . . . . . . . . . . . . . . . . . . . . . . 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ind w:left="1440" w:hanging="14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5    РЕЗУЛЬТАТИ ПАТОМОРФОЛОГІЧНИХ ДОСЛІДЖЕНЬ НИРОК ЩУРІВ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 Стан нирок інтактних щурів при водному та осмотичному навантаженнях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 Результати гістологічного дослідження нирок щурів через 2 доби після введення дихлориду кадмію дозою 0,1 мг/кг маси тіла при водному та осмотичного навантаженнях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ind w:left="1440" w:hanging="5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 Результати гістологічного дослідження нирок щурів через 2 доби після введення дихлориду кадмію дозою 1,0 мг/кг маси тіла при водному та осмотичного навантаженнях . . . . . . . . . . .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6   ОБГОВОРЕННЯ РЕЗУЛЬТАТІВ ДОСЛІДЖЕННЯ . . . 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ВИСНОВКИ . . . . . . . . . . . . . . . . . . . . . . . . . . . . . . . . . . . . . . . . . . . . . 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</w:tr>
      <w:tr w:rsidR="00E01228" w:rsidTr="00092A0E">
        <w:tc>
          <w:tcPr>
            <w:tcW w:w="8152" w:type="dxa"/>
          </w:tcPr>
          <w:p w:rsidR="00E01228" w:rsidRDefault="00E01228" w:rsidP="00092A0E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ВИКОРИСТАНИХ ДЖЕРЕЛ . . . . . . . . . . . . . . . . . . . . . .</w:t>
            </w:r>
          </w:p>
        </w:tc>
        <w:tc>
          <w:tcPr>
            <w:tcW w:w="236" w:type="dxa"/>
          </w:tcPr>
          <w:p w:rsidR="00E01228" w:rsidRDefault="00E01228" w:rsidP="00092A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01228" w:rsidRDefault="00E01228" w:rsidP="00092A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</w:tr>
    </w:tbl>
    <w:p w:rsidR="00E01228" w:rsidRDefault="00E01228" w:rsidP="00E01228">
      <w:pPr>
        <w:jc w:val="center"/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rPr>
          <w:sz w:val="28"/>
          <w:szCs w:val="28"/>
          <w:lang w:val="uk-UA"/>
        </w:rPr>
      </w:pPr>
    </w:p>
    <w:p w:rsidR="00E01228" w:rsidRDefault="00E01228" w:rsidP="00E01228">
      <w:pPr>
        <w:pStyle w:val="a8"/>
        <w:spacing w:line="360" w:lineRule="auto"/>
        <w:jc w:val="center"/>
        <w:rPr>
          <w:b/>
        </w:rPr>
      </w:pPr>
      <w:r w:rsidRPr="00405DDA">
        <w:t>ВСТУП</w:t>
      </w:r>
    </w:p>
    <w:p w:rsidR="00E01228" w:rsidRDefault="00E01228" w:rsidP="00E01228">
      <w:pPr>
        <w:pStyle w:val="a8"/>
        <w:spacing w:line="360" w:lineRule="auto"/>
        <w:ind w:firstLine="709"/>
        <w:rPr>
          <w:b/>
        </w:rPr>
      </w:pP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rPr>
          <w:b/>
        </w:rPr>
        <w:t>Актуальність теми</w:t>
      </w:r>
      <w:r w:rsidRPr="00EA1143">
        <w:rPr>
          <w:b/>
        </w:rPr>
        <w:t>.</w:t>
      </w:r>
      <w:r w:rsidRPr="00EA1143">
        <w:t xml:space="preserve"> </w:t>
      </w:r>
      <w:r w:rsidRPr="00405DDA">
        <w:t>За даними літератури порушення параметрів водно-сольового обміну, які викликані дією дихлорида кадмію, є головним патогенетичним механізмом, що обумовлює низку порушень фізіологічних функцій організму людини, а саме, стан гемодинаміки, бронхо-ле</w:t>
      </w:r>
      <w:r w:rsidRPr="00EA1143">
        <w:t>генев</w:t>
      </w:r>
      <w:r w:rsidRPr="00405DDA">
        <w:t>ої</w:t>
      </w:r>
      <w:r w:rsidRPr="00EA1143">
        <w:t xml:space="preserve"> та центральної нервової </w:t>
      </w:r>
      <w:r w:rsidRPr="00405DDA">
        <w:t xml:space="preserve">систем </w:t>
      </w:r>
      <w:r w:rsidRPr="00EA1143">
        <w:t>[84,87,117]</w:t>
      </w:r>
      <w:r w:rsidRPr="00405DDA">
        <w:t>. При цьому слід зазначити, що органи сечостатевої системи найбільш чутливі до впливу тяжких металів – ртуті та кадмію</w:t>
      </w:r>
      <w:r>
        <w:t xml:space="preserve"> </w:t>
      </w:r>
      <w:r w:rsidRPr="00405DDA">
        <w:t>[</w:t>
      </w:r>
      <w:r w:rsidRPr="00B7000E">
        <w:t>4,20,25,37</w:t>
      </w:r>
      <w:r w:rsidRPr="00405DDA">
        <w:t>].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sz w:val="28"/>
          <w:szCs w:val="28"/>
          <w:lang w:val="uk-UA"/>
        </w:rPr>
        <w:t>Актуальність дослідження нефротоксичних ефектів кадмія обумовлена тим, що даний ксенобіотик один з найрозповсюджених в оточуючому середовищі і є одним з найбільш небезпечних токсичних речовин [</w:t>
      </w:r>
      <w:r w:rsidRPr="00B7000E">
        <w:rPr>
          <w:sz w:val="28"/>
          <w:szCs w:val="28"/>
          <w:lang w:val="uk-UA"/>
        </w:rPr>
        <w:t>93,131,194</w:t>
      </w:r>
      <w:r w:rsidRPr="00405DDA">
        <w:rPr>
          <w:sz w:val="28"/>
          <w:szCs w:val="28"/>
          <w:lang w:val="uk-UA"/>
        </w:rPr>
        <w:t xml:space="preserve">]. Встановлено, що іони кадмію накопичуються в тканинах нирок, чим безпосередньо й обумовлюється його нефротоксична дія </w:t>
      </w:r>
      <w:r w:rsidRPr="00B7000E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25,118</w:t>
      </w:r>
      <w:r w:rsidRPr="00405DDA">
        <w:rPr>
          <w:sz w:val="28"/>
          <w:szCs w:val="28"/>
          <w:lang w:val="uk-UA"/>
        </w:rPr>
        <w:t>]. Доведено, що нирковий кліренс іонів кадмію є одним з головних шляхів виведення сполук металу із організму [</w:t>
      </w:r>
      <w:r>
        <w:rPr>
          <w:sz w:val="28"/>
          <w:szCs w:val="28"/>
          <w:lang w:val="uk-UA"/>
        </w:rPr>
        <w:t>106</w:t>
      </w:r>
      <w:r w:rsidRPr="00405DDA">
        <w:rPr>
          <w:sz w:val="28"/>
          <w:szCs w:val="28"/>
          <w:lang w:val="uk-UA"/>
        </w:rPr>
        <w:t>]. У високо розвинутих країнах Європи темпи потрапляння іонів кадмію з продуктами харчування та питною водою в середньому складає приблизно 10 мкг/</w:t>
      </w:r>
      <w:r>
        <w:rPr>
          <w:sz w:val="28"/>
          <w:szCs w:val="28"/>
          <w:lang w:val="uk-UA"/>
        </w:rPr>
        <w:t>добу [69</w:t>
      </w:r>
      <w:r w:rsidRPr="00405DDA">
        <w:rPr>
          <w:sz w:val="28"/>
          <w:szCs w:val="28"/>
          <w:lang w:val="uk-UA"/>
        </w:rPr>
        <w:t xml:space="preserve">]. Показано, що рівень кадмію в плазмі крові позитивно корелює з величиною протеінурії </w:t>
      </w:r>
      <w:r w:rsidRPr="00405DD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35</w:t>
      </w:r>
      <w:r w:rsidRPr="00405DDA">
        <w:rPr>
          <w:sz w:val="28"/>
          <w:szCs w:val="28"/>
          <w:lang w:val="uk-UA"/>
        </w:rPr>
        <w:t xml:space="preserve">]. Відомо, що хронічне </w:t>
      </w:r>
      <w:r>
        <w:rPr>
          <w:sz w:val="28"/>
          <w:szCs w:val="28"/>
          <w:lang w:val="uk-UA"/>
        </w:rPr>
        <w:t>надходження солей тяжких</w:t>
      </w:r>
      <w:r w:rsidRPr="00405DDA">
        <w:rPr>
          <w:sz w:val="28"/>
          <w:szCs w:val="28"/>
          <w:lang w:val="uk-UA"/>
        </w:rPr>
        <w:t xml:space="preserve"> металів (в тому числі і кадмію) до організму людини викликає дозозалежні зміни функціонального стану нирок, що дозволяє рекомендувати клінічні дослідження діяльності нирок в якості скрининг-методу для визначення темпів накопичення важких металів в органах та тканинах</w:t>
      </w:r>
      <w:r w:rsidRPr="00EA1143">
        <w:rPr>
          <w:sz w:val="28"/>
          <w:szCs w:val="28"/>
          <w:lang w:val="uk-UA"/>
        </w:rPr>
        <w:t xml:space="preserve"> </w:t>
      </w:r>
      <w:r w:rsidRPr="00405DDA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63</w:t>
      </w:r>
      <w:r w:rsidRPr="00EA1143">
        <w:rPr>
          <w:sz w:val="28"/>
          <w:szCs w:val="28"/>
          <w:lang w:val="uk-UA"/>
        </w:rPr>
        <w:t xml:space="preserve">]. Показано, </w:t>
      </w:r>
      <w:r w:rsidRPr="00405DDA">
        <w:rPr>
          <w:sz w:val="28"/>
          <w:szCs w:val="28"/>
          <w:lang w:val="uk-UA"/>
        </w:rPr>
        <w:t>що солі кадмію</w:t>
      </w:r>
      <w:r w:rsidRPr="00EA1143">
        <w:rPr>
          <w:sz w:val="28"/>
          <w:szCs w:val="28"/>
          <w:lang w:val="uk-UA"/>
        </w:rPr>
        <w:t xml:space="preserve">, </w:t>
      </w:r>
      <w:r w:rsidRPr="00405DDA">
        <w:rPr>
          <w:sz w:val="28"/>
          <w:szCs w:val="28"/>
          <w:lang w:val="uk-UA"/>
        </w:rPr>
        <w:t>які вмістяться у продуктах харчування та воді, викликають суттєве п</w:t>
      </w:r>
      <w:r>
        <w:rPr>
          <w:sz w:val="28"/>
          <w:szCs w:val="28"/>
          <w:lang w:val="uk-UA"/>
        </w:rPr>
        <w:t>ідвищення концентрації креатині</w:t>
      </w:r>
      <w:r w:rsidRPr="00405DDA">
        <w:rPr>
          <w:sz w:val="28"/>
          <w:szCs w:val="28"/>
          <w:lang w:val="uk-UA"/>
        </w:rPr>
        <w:t>ну плазми крові та зниження показників ниркового кліренсу даної речовини</w:t>
      </w:r>
      <w:r w:rsidRPr="00EA1143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40</w:t>
      </w:r>
      <w:r w:rsidRPr="00EA1143">
        <w:rPr>
          <w:sz w:val="28"/>
          <w:szCs w:val="28"/>
          <w:lang w:val="uk-UA"/>
        </w:rPr>
        <w:t>]</w:t>
      </w:r>
      <w:r w:rsidRPr="00405DDA">
        <w:rPr>
          <w:sz w:val="28"/>
          <w:szCs w:val="28"/>
          <w:lang w:val="uk-UA"/>
        </w:rPr>
        <w:t>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sz w:val="28"/>
          <w:szCs w:val="28"/>
          <w:lang w:val="uk-UA"/>
        </w:rPr>
        <w:t xml:space="preserve">Більшість дослідників дотримуються думки, що індукована кадмієм дисфункція канальцевого відділу нефрона є одним з основних патогенетичних </w:t>
      </w:r>
      <w:r w:rsidRPr="00405DDA">
        <w:rPr>
          <w:sz w:val="28"/>
          <w:szCs w:val="28"/>
          <w:lang w:val="uk-UA"/>
        </w:rPr>
        <w:lastRenderedPageBreak/>
        <w:t>механізмів ниркової недостатності [</w:t>
      </w:r>
      <w:r>
        <w:rPr>
          <w:sz w:val="28"/>
          <w:szCs w:val="28"/>
          <w:lang w:val="uk-UA"/>
        </w:rPr>
        <w:t>64</w:t>
      </w:r>
      <w:r w:rsidRPr="00405DDA">
        <w:rPr>
          <w:sz w:val="28"/>
          <w:szCs w:val="28"/>
          <w:lang w:val="uk-UA"/>
        </w:rPr>
        <w:t>]. Такі спостереження є обґрунтуванням діагностичних критеріїв в оцінці тяжкості перебігу кадмій-індукованих ренальних дисфункцій, основаних на аналізі ниркових втрат білків плазми крові [</w:t>
      </w:r>
      <w:r>
        <w:rPr>
          <w:sz w:val="28"/>
          <w:szCs w:val="28"/>
          <w:lang w:val="uk-UA"/>
        </w:rPr>
        <w:t>2</w:t>
      </w:r>
      <w:r w:rsidRPr="00405DDA">
        <w:rPr>
          <w:sz w:val="28"/>
          <w:szCs w:val="28"/>
          <w:lang w:val="uk-UA"/>
        </w:rPr>
        <w:t xml:space="preserve">]. 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sz w:val="28"/>
          <w:szCs w:val="28"/>
          <w:lang w:val="uk-UA"/>
        </w:rPr>
        <w:t>Поряд з цим, існують окремі повідомлення про те, що гострі отруєння дихлоридом кадмію супроводжуються не тільки пошкодженням канальцевого епітелію, а й виразним зниженням швидкості клубочкової фільтрації [</w:t>
      </w:r>
      <w:r>
        <w:rPr>
          <w:sz w:val="28"/>
          <w:szCs w:val="28"/>
          <w:lang w:val="uk-UA"/>
        </w:rPr>
        <w:t>197</w:t>
      </w:r>
      <w:r w:rsidRPr="00405DDA">
        <w:rPr>
          <w:sz w:val="28"/>
          <w:szCs w:val="28"/>
          <w:lang w:val="uk-UA"/>
        </w:rPr>
        <w:t>]. Окрім того, відповідно до даних літератури, вивчення</w:t>
      </w:r>
      <w:r>
        <w:rPr>
          <w:sz w:val="28"/>
          <w:szCs w:val="28"/>
          <w:lang w:val="uk-UA"/>
        </w:rPr>
        <w:t xml:space="preserve"> </w:t>
      </w:r>
      <w:r w:rsidRPr="00405DDA">
        <w:rPr>
          <w:sz w:val="28"/>
          <w:szCs w:val="28"/>
          <w:lang w:val="uk-UA"/>
        </w:rPr>
        <w:t>резервних можливостей нирок є перспективним напрямком в сучасній нефрології, який забезпечує надійну ранню діагностику ниркової недостатності токсичного генезу в гострий та підгострий періоди захворювання [</w:t>
      </w:r>
      <w:r>
        <w:rPr>
          <w:sz w:val="28"/>
          <w:szCs w:val="28"/>
          <w:lang w:val="uk-UA"/>
        </w:rPr>
        <w:t>2-4</w:t>
      </w:r>
      <w:r w:rsidRPr="00405DDA">
        <w:rPr>
          <w:sz w:val="28"/>
          <w:szCs w:val="28"/>
          <w:lang w:val="uk-UA"/>
        </w:rPr>
        <w:t xml:space="preserve">]. 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sz w:val="28"/>
          <w:szCs w:val="28"/>
          <w:lang w:val="uk-UA"/>
        </w:rPr>
        <w:t>Вищевикладені положення є основою для вивчення діяльності нирок щурів в умовах одноразового введення різних доз дихлорида кадмію в гострий та підгострий періоди інтоксикації дихлоридом кадмію [</w:t>
      </w:r>
      <w:r>
        <w:rPr>
          <w:sz w:val="28"/>
          <w:szCs w:val="28"/>
          <w:lang w:val="uk-UA"/>
        </w:rPr>
        <w:t>2-4,16,17</w:t>
      </w:r>
      <w:r w:rsidRPr="00405DDA">
        <w:rPr>
          <w:sz w:val="28"/>
          <w:szCs w:val="28"/>
          <w:lang w:val="uk-UA"/>
        </w:rPr>
        <w:t>].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Зв</w:t>
      </w:r>
      <w:r w:rsidRPr="00EA1143">
        <w:rPr>
          <w:b/>
          <w:sz w:val="28"/>
          <w:szCs w:val="28"/>
          <w:lang w:val="uk-UA"/>
        </w:rPr>
        <w:t>’</w:t>
      </w:r>
      <w:r w:rsidRPr="00405DDA">
        <w:rPr>
          <w:b/>
          <w:sz w:val="28"/>
          <w:szCs w:val="28"/>
          <w:lang w:val="uk-UA"/>
        </w:rPr>
        <w:t xml:space="preserve">язок роботи з науковими програмами, планами, темами. </w:t>
      </w:r>
      <w:r w:rsidRPr="00405DDA">
        <w:rPr>
          <w:bCs/>
          <w:sz w:val="28"/>
          <w:szCs w:val="28"/>
          <w:lang w:val="uk-UA"/>
        </w:rPr>
        <w:t xml:space="preserve">Дисертаційна робота виконана відповідно до плану науково-дослідних робіт Одеського державного медичного університету (ОДМУ) і є фрагментом теми “Молекулярно-генетичні та екологозалежні механізми розвитку пухлин репродуктивної системи: шляхи удосконалення діагностики, лікування і профілактики </w:t>
      </w:r>
      <w:r w:rsidRPr="00405DDA">
        <w:rPr>
          <w:sz w:val="28"/>
          <w:szCs w:val="28"/>
          <w:lang w:val="uk-UA"/>
        </w:rPr>
        <w:t xml:space="preserve">(№ держреєстрації 0102U006588). Дисертант є співвиконавцем зазначеної теми. 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</w:t>
      </w:r>
      <w:r w:rsidRPr="00405DDA">
        <w:rPr>
          <w:b/>
          <w:sz w:val="28"/>
          <w:szCs w:val="28"/>
          <w:lang w:val="uk-UA"/>
        </w:rPr>
        <w:t>дослідження.</w:t>
      </w:r>
      <w:r w:rsidRPr="00405DDA">
        <w:rPr>
          <w:sz w:val="28"/>
          <w:szCs w:val="28"/>
          <w:lang w:val="uk-UA"/>
        </w:rPr>
        <w:t xml:space="preserve"> Мета дослідження – визначення патогенетичних механізмів гострого та підгострого періоду кадмій-індукованої нефропатії на підставі вивчення особливостей осморегулюючої функції нирок і стану ниркового функціонального резерву в білих щурів. 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bCs/>
          <w:iCs/>
          <w:sz w:val="28"/>
          <w:szCs w:val="28"/>
          <w:lang w:val="uk-UA"/>
        </w:rPr>
        <w:t>Задачі дослідження</w:t>
      </w:r>
      <w:r w:rsidRPr="00405DDA">
        <w:rPr>
          <w:bCs/>
          <w:iCs/>
          <w:sz w:val="28"/>
          <w:szCs w:val="28"/>
          <w:lang w:val="uk-UA"/>
        </w:rPr>
        <w:t>:</w:t>
      </w:r>
      <w:r w:rsidRPr="00405DDA">
        <w:rPr>
          <w:sz w:val="28"/>
          <w:szCs w:val="28"/>
          <w:lang w:val="uk-UA"/>
        </w:rPr>
        <w:t xml:space="preserve"> </w:t>
      </w:r>
    </w:p>
    <w:p w:rsidR="00E01228" w:rsidRPr="00E01228" w:rsidRDefault="00E01228" w:rsidP="00E01228">
      <w:pPr>
        <w:pStyle w:val="a8"/>
        <w:spacing w:line="360" w:lineRule="auto"/>
        <w:ind w:firstLine="709"/>
        <w:rPr>
          <w:lang w:val="uk-UA"/>
        </w:rPr>
      </w:pPr>
      <w:r w:rsidRPr="00E01228">
        <w:rPr>
          <w:lang w:val="uk-UA"/>
        </w:rPr>
        <w:lastRenderedPageBreak/>
        <w:t>1. Вивчити особливості морфо-функціональних показників стану нирок білих щурів через 2 доби після одноразового введення дихлорида кадмію дозою 0,1 мг/кг ваги тіла.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E01228">
        <w:rPr>
          <w:lang w:val="uk-UA"/>
        </w:rPr>
        <w:t xml:space="preserve">2. З’ясувати особливості морфо-функціональних показників стану нирок білих щурів через 7 діб після одноразового введення дихлорида кадмію дозою </w:t>
      </w:r>
      <w:r w:rsidRPr="00405DDA">
        <w:t>0,1 мг/кг ваги тіла.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t>3. Встановити особливості морфо-функціональних показників стану нирок білих щурів через 2 доби після одноразового введення дихлорида кадмію дозою 1 мг/кг ваги тіла.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t>4. Дослідити особливості морфо-функціональних показників стану нирок білих щурів через 7 діб після одноразового введення дихлорида кадмію дозою 1 мг/кг ваги тіла.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t>5. Визначити стан осморегулюючої функції та ниркового функціонального резерву нирок щурів, які підлягали дії вказаних доз дихлорида кадмію в гострий та підгострий періоди токсичного впливу.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i/>
          <w:sz w:val="28"/>
          <w:szCs w:val="28"/>
          <w:lang w:val="uk-UA"/>
        </w:rPr>
        <w:t>Об</w:t>
      </w:r>
      <w:r w:rsidRPr="00405DDA">
        <w:rPr>
          <w:i/>
          <w:sz w:val="28"/>
          <w:szCs w:val="28"/>
        </w:rPr>
        <w:t>’</w:t>
      </w:r>
      <w:r w:rsidRPr="00405DDA">
        <w:rPr>
          <w:i/>
          <w:sz w:val="28"/>
          <w:szCs w:val="28"/>
          <w:lang w:val="uk-UA"/>
        </w:rPr>
        <w:t>єкт дослідження –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функціональний стан нирок та структурні особливості ниркової тканини при кадмієвій нефропатії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i/>
          <w:sz w:val="28"/>
          <w:szCs w:val="28"/>
          <w:lang w:val="uk-UA"/>
        </w:rPr>
        <w:t>Предмет дослідження –</w:t>
      </w:r>
      <w:r>
        <w:rPr>
          <w:sz w:val="28"/>
          <w:szCs w:val="28"/>
          <w:lang w:val="uk-UA"/>
        </w:rPr>
        <w:t xml:space="preserve"> патогенетичні механізми змін функціонального та морфологічного стану нирок щурів при кадмієвій нефропатії за умов індукованого діурезу.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i/>
          <w:sz w:val="28"/>
          <w:szCs w:val="28"/>
          <w:lang w:val="uk-UA"/>
        </w:rPr>
        <w:t>Методи дослідження</w:t>
      </w:r>
      <w:r>
        <w:rPr>
          <w:sz w:val="28"/>
          <w:szCs w:val="28"/>
          <w:lang w:val="uk-UA"/>
        </w:rPr>
        <w:t xml:space="preserve"> – в роботі використовували патофізіологічні, біохімічні, гістологічні методи дослідження функціонального та морфологічного стану нирок, статистичні.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Наукова новизна отриманих результатів.</w:t>
      </w:r>
      <w:r w:rsidRPr="00405DDA">
        <w:rPr>
          <w:sz w:val="28"/>
          <w:szCs w:val="28"/>
          <w:lang w:val="uk-UA"/>
        </w:rPr>
        <w:t xml:space="preserve"> Вперше показано, що стан ниркового функціонального резерву об’єктивно відображає дозозалежні порушення діяльності нирок в гострий період кадмієвої інтоксикації організму, а також функціональний стан органа в підгострий період перебігу кадмій-індукованої ниркової недостатності. </w:t>
      </w:r>
    </w:p>
    <w:p w:rsidR="00E01228" w:rsidRPr="00405DDA" w:rsidRDefault="00E01228" w:rsidP="00E01228">
      <w:pPr>
        <w:pStyle w:val="23"/>
        <w:spacing w:line="360" w:lineRule="auto"/>
        <w:ind w:firstLine="709"/>
      </w:pPr>
      <w:r w:rsidRPr="00405DDA">
        <w:t>Доказано, що відновлення ниркового функціонального резерву в підгострий період ниркової недостатності, яка інд</w:t>
      </w:r>
      <w:r>
        <w:t>укована введенням солі кадмію дозою</w:t>
      </w:r>
      <w:r w:rsidRPr="00405DDA">
        <w:t xml:space="preserve"> 0,1 мг/кг ваги тіла, є надійним маркером позитивної динаміки перебігу захворювання. Вперше показано, що вв</w:t>
      </w:r>
      <w:r>
        <w:t>едення щурам дихлориду кадмію дозою</w:t>
      </w:r>
      <w:r w:rsidRPr="00405DDA">
        <w:t xml:space="preserve"> 1 мг/кг ваги тіла супроводжується зниженням ниркового функціонального резерву та зменшенням </w:t>
      </w:r>
      <w:r w:rsidRPr="00405DDA">
        <w:lastRenderedPageBreak/>
        <w:t>швидкості клубочкової фільтрації з підвищенням ниркових втрат білка і осмотично активних</w:t>
      </w:r>
      <w:r>
        <w:t xml:space="preserve"> речовин протягом всього періоду</w:t>
      </w:r>
      <w:r w:rsidRPr="00405DDA">
        <w:t xml:space="preserve"> дослідження. Встановлено, що в підгострий період перебігу кадмієвої нефропатії, яка викликана введенням солі кад</w:t>
      </w:r>
      <w:r>
        <w:t>мію дозою</w:t>
      </w:r>
      <w:r w:rsidRPr="00405DDA">
        <w:t xml:space="preserve"> 1 мг/кг маси тіла, реєструється подальше посилення маніфестації ренальних дисфункцій, які проявляються в зниженні швидкості клубочкової фільтрації, відсутності ниркового функціонального резерву, підвищенні протеїнурії та порушенні осморегулюючої функції. 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t>Вперше показано, що дозозалежне зни</w:t>
      </w:r>
      <w:r>
        <w:t>ження величин кліренсу</w:t>
      </w:r>
      <w:r w:rsidRPr="00405DDA">
        <w:t xml:space="preserve"> креатиніну і величини ниркового функціонального резерву в умовах кадмієвої інтоксикації організму поєднується зі зменшенням ниркового кліренсу основного хімічно стабіл</w:t>
      </w:r>
      <w:r>
        <w:t>ьного метаболіта молекули оксиду</w:t>
      </w:r>
      <w:r w:rsidRPr="00405DDA">
        <w:t xml:space="preserve"> азоту – нітрат-аніона ендоге</w:t>
      </w:r>
      <w:r>
        <w:t>н</w:t>
      </w:r>
      <w:r w:rsidRPr="00405DDA">
        <w:t xml:space="preserve">ного походження. 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Практичне значення одержаних результатів.</w:t>
      </w:r>
      <w:r w:rsidRPr="00405DDA">
        <w:rPr>
          <w:sz w:val="28"/>
          <w:szCs w:val="28"/>
          <w:lang w:val="uk-UA"/>
        </w:rPr>
        <w:t xml:space="preserve"> Отримані результати дослідження представляють важливу інформацію про патофізіологічні механізми виникнення і перебігу ниркової недостатності, яка викликана надходженням солі кадмію до організму. Співставлення динаміки ознак дисфункцій канальцевого відділу нефрона (наявність ниркових втрат білка і осмотично активних речовин) і судинно-клубочкового апарату вказує, що зниження кліренсу креатиніну і ниркового функціонального резерву є надійними маркерами ступеню пошкодження тканини нирок в гострий період інтоксикації солями кадмію, а також достатньо об’єктивно відображають темпи відновлення діяльності органа у віддалені строки перебігу ниркової недостатності токсичного генезу. Показано, що вивчення динаміки</w:t>
      </w:r>
      <w:r>
        <w:rPr>
          <w:sz w:val="28"/>
          <w:szCs w:val="28"/>
          <w:lang w:val="uk-UA"/>
        </w:rPr>
        <w:t xml:space="preserve"> ниркового кліренсу</w:t>
      </w:r>
      <w:r w:rsidRPr="00405DDA">
        <w:rPr>
          <w:sz w:val="28"/>
          <w:szCs w:val="28"/>
          <w:lang w:val="uk-UA"/>
        </w:rPr>
        <w:t xml:space="preserve"> ендоге</w:t>
      </w:r>
      <w:r>
        <w:rPr>
          <w:sz w:val="28"/>
          <w:szCs w:val="28"/>
          <w:lang w:val="uk-UA"/>
        </w:rPr>
        <w:t>н</w:t>
      </w:r>
      <w:r w:rsidRPr="00405DDA">
        <w:rPr>
          <w:sz w:val="28"/>
          <w:szCs w:val="28"/>
          <w:lang w:val="uk-UA"/>
        </w:rPr>
        <w:t>них нитрат</w:t>
      </w:r>
      <w:r>
        <w:rPr>
          <w:sz w:val="28"/>
          <w:szCs w:val="28"/>
          <w:lang w:val="uk-UA"/>
        </w:rPr>
        <w:t>ів, наряду з моніторингом протеї</w:t>
      </w:r>
      <w:r w:rsidRPr="00405DDA">
        <w:rPr>
          <w:sz w:val="28"/>
          <w:szCs w:val="28"/>
          <w:lang w:val="uk-UA"/>
        </w:rPr>
        <w:t>нурії та ниркового функціонального резерву, може бути рекомендовано в якості діагностичних критеріїв при дослідженнях функціонального стану нирок в умовах кадмієвої інтоксикації організму.</w:t>
      </w:r>
    </w:p>
    <w:p w:rsidR="00E01228" w:rsidRPr="00405DDA" w:rsidRDefault="00E01228" w:rsidP="00E01228">
      <w:pPr>
        <w:pStyle w:val="a8"/>
        <w:spacing w:line="360" w:lineRule="auto"/>
        <w:ind w:firstLine="709"/>
      </w:pPr>
      <w:r w:rsidRPr="00405DDA">
        <w:t>Результати роботи впроваджені в на</w:t>
      </w:r>
      <w:r>
        <w:t>в</w:t>
      </w:r>
      <w:r w:rsidRPr="00405DDA">
        <w:t>чальний процес на кафедрі загальної та клінічної патофізіології ім. В.В. Підвисоцького Одеського державного медичного університету, на кафедрах патологічної фізіології Тернопільського державного медичного університету, Харківського національного медичного університету, Кримського державн</w:t>
      </w:r>
      <w:r>
        <w:t xml:space="preserve">ого медичного університету ім. </w:t>
      </w:r>
      <w:r w:rsidRPr="00405DDA">
        <w:t>С.І. Георгієвського, Дніпропетровської державної медичної академії.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lastRenderedPageBreak/>
        <w:t>Особистий внесок здобувача.</w:t>
      </w:r>
      <w:r w:rsidRPr="00405DDA">
        <w:rPr>
          <w:sz w:val="28"/>
          <w:szCs w:val="28"/>
          <w:lang w:val="uk-UA"/>
        </w:rPr>
        <w:t xml:space="preserve"> Автором особисто проведено патентно-інформаційний пошук, обґрунтовання схем дослідження, вибір і налагоджування експериментальних моделей, вибір обсягів та методів дослідження. Дисертантом самостійно проведені біохімічні та морфологічні дослідження, статистична оброботка, аналіз, узагальнення та інтерпретація отриманих даних; сформульовані основні положення і висновки дисертації.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Апробація результатів дисертації.</w:t>
      </w:r>
      <w:r w:rsidRPr="00405DDA">
        <w:rPr>
          <w:sz w:val="28"/>
          <w:szCs w:val="28"/>
          <w:lang w:val="uk-UA"/>
        </w:rPr>
        <w:t xml:space="preserve"> Основні положення та висновки дисертаційної роботи були оприлюднені та отримали позитивну оцінку на наукових конференціях “V, </w:t>
      </w:r>
      <w:r w:rsidRPr="00405DDA">
        <w:rPr>
          <w:sz w:val="28"/>
          <w:szCs w:val="28"/>
          <w:lang w:val="en-US"/>
        </w:rPr>
        <w:t>VI</w:t>
      </w:r>
      <w:r w:rsidRPr="00405DDA">
        <w:rPr>
          <w:sz w:val="28"/>
          <w:szCs w:val="28"/>
          <w:lang w:val="uk-UA"/>
        </w:rPr>
        <w:t xml:space="preserve"> читання ім. В.В. Підвисоцького” (Одеса, 2006, 2007), симпозіумі “Патогенетичні механізми токсичних нефропатій” (Одеса, 2006), пленумі патофізіологів України з міжнародною участю „Фундаментальні аспекти сучасної медицини” (Сімферополь, 2006), ІІІ Міжнародній науково-практичній конференції „Гомеостаз: фізіологія, патологія, фармакологія і клініка” (Одеса, 2007).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Публікації</w:t>
      </w:r>
      <w:r w:rsidRPr="00405DDA">
        <w:rPr>
          <w:sz w:val="28"/>
          <w:szCs w:val="28"/>
          <w:lang w:val="uk-UA"/>
        </w:rPr>
        <w:t>. За матеріалами дисертації опубликовано 11 наукових праць, з них 6 наукових статей у фахових журналах</w:t>
      </w:r>
      <w:r w:rsidRPr="00405DDA">
        <w:rPr>
          <w:sz w:val="28"/>
          <w:szCs w:val="28"/>
        </w:rPr>
        <w:t xml:space="preserve"> (</w:t>
      </w:r>
      <w:r w:rsidRPr="00405DDA">
        <w:rPr>
          <w:sz w:val="28"/>
          <w:szCs w:val="28"/>
          <w:lang w:val="uk-UA"/>
        </w:rPr>
        <w:t>з них 3, рекомендованих ВАК України), 5 тез доповідей у матеріалах та збірниках конференцій і конгресів.</w:t>
      </w:r>
    </w:p>
    <w:p w:rsidR="00E01228" w:rsidRPr="00405DDA" w:rsidRDefault="00E01228" w:rsidP="00E01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DDA">
        <w:rPr>
          <w:b/>
          <w:sz w:val="28"/>
          <w:szCs w:val="28"/>
          <w:lang w:val="uk-UA"/>
        </w:rPr>
        <w:t>Об</w:t>
      </w:r>
      <w:r w:rsidRPr="00405DDA">
        <w:rPr>
          <w:b/>
          <w:sz w:val="28"/>
          <w:szCs w:val="28"/>
        </w:rPr>
        <w:t>’</w:t>
      </w:r>
      <w:r w:rsidRPr="00405DDA">
        <w:rPr>
          <w:b/>
          <w:sz w:val="28"/>
          <w:szCs w:val="28"/>
          <w:lang w:val="uk-UA"/>
        </w:rPr>
        <w:t>єм та структура дисертації.</w:t>
      </w:r>
      <w:r w:rsidRPr="00405DDA">
        <w:rPr>
          <w:sz w:val="28"/>
          <w:szCs w:val="28"/>
          <w:lang w:val="uk-UA"/>
        </w:rPr>
        <w:t xml:space="preserve"> Дисертаційну роботу викладено на 132 сторінках комп’ютерного тексту. Вона складається зі вступу, огляду літератури, опису матеріалів та методів досліджень, 3 розділів власних досліджень, аналізу та узагальнення результатів дослідження, висновків. Текст дисертації проілюстровано 32 таблицями і 13 рисунками. Список літератури містить 201 джерело, з них 172 – іноземні.</w:t>
      </w:r>
    </w:p>
    <w:p w:rsidR="00E01228" w:rsidRPr="00405DDA" w:rsidRDefault="00E01228" w:rsidP="00E01228">
      <w:pPr>
        <w:spacing w:line="360" w:lineRule="auto"/>
        <w:ind w:firstLine="709"/>
        <w:rPr>
          <w:sz w:val="28"/>
          <w:szCs w:val="28"/>
          <w:lang w:val="uk-UA"/>
        </w:rPr>
      </w:pPr>
    </w:p>
    <w:p w:rsidR="00E01228" w:rsidRDefault="00E01228" w:rsidP="00E0122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7459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E01228" w:rsidRPr="00536A14" w:rsidRDefault="00E01228" w:rsidP="00E01228">
      <w:pPr>
        <w:pStyle w:val="a8"/>
        <w:ind w:firstLine="709"/>
        <w:rPr>
          <w:szCs w:val="28"/>
          <w:lang w:val="uk-UA"/>
        </w:rPr>
      </w:pPr>
      <w:r w:rsidRPr="00536A14">
        <w:rPr>
          <w:szCs w:val="28"/>
          <w:lang w:val="uk-UA"/>
        </w:rPr>
        <w:t xml:space="preserve">В дисертації наведене теоретичне обґрунтування і нове вирішення наукової проблеми, що виявляється у дослідженні патогенетичних механізмів порушень функціонального стану нирок при токсичній кадмієвій нефропатії. Проведено експериментальне вивчення </w:t>
      </w:r>
      <w:r w:rsidRPr="00536A14">
        <w:rPr>
          <w:szCs w:val="28"/>
          <w:lang w:val="uk-UA"/>
        </w:rPr>
        <w:lastRenderedPageBreak/>
        <w:t xml:space="preserve">дозозалежних механізмів патогенезу змін осморегулюючої функції нирок і ниркового функціонального резерву в умовах гострого та підгострого періодів кадмієвої нефропатії.  </w:t>
      </w:r>
    </w:p>
    <w:p w:rsidR="00E01228" w:rsidRPr="00536A14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 xml:space="preserve">Встановлено, що через 2 доби після введення </w:t>
      </w:r>
      <w:r>
        <w:rPr>
          <w:szCs w:val="28"/>
          <w:lang w:val="uk-UA"/>
        </w:rPr>
        <w:t>дихлориду</w:t>
      </w:r>
      <w:r w:rsidRPr="00536A14">
        <w:rPr>
          <w:szCs w:val="28"/>
          <w:lang w:val="uk-UA"/>
        </w:rPr>
        <w:t xml:space="preserve"> кадмію щурам </w:t>
      </w:r>
      <w:r>
        <w:rPr>
          <w:szCs w:val="28"/>
          <w:lang w:val="uk-UA"/>
        </w:rPr>
        <w:t>дозою</w:t>
      </w:r>
      <w:r w:rsidRPr="00536A14">
        <w:rPr>
          <w:szCs w:val="28"/>
          <w:lang w:val="uk-UA"/>
        </w:rPr>
        <w:t xml:space="preserve"> 0,1 мг/кг маси тіла реєструються чіткі ознаки порушень діяльності нирок, які проявляються в зменшенні швидкості клубочкової фільтрації в 2 рази, скороченні ниркового функціонального резерву, підвищенні екскреції білка майже в 3,5 рази, осмотично активних речовин і кальція. </w:t>
      </w:r>
    </w:p>
    <w:p w:rsidR="00E01228" w:rsidRPr="00536A14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 xml:space="preserve">Показано, що через 7 діб після введення </w:t>
      </w:r>
      <w:r>
        <w:rPr>
          <w:szCs w:val="28"/>
          <w:lang w:val="uk-UA"/>
        </w:rPr>
        <w:t>дихлориду</w:t>
      </w:r>
      <w:r w:rsidRPr="00536A14">
        <w:rPr>
          <w:szCs w:val="28"/>
          <w:lang w:val="uk-UA"/>
        </w:rPr>
        <w:t xml:space="preserve"> кадмію відбувається відновлення величини швидкості клубочкової фільтрації і ниркового функціонального резерву на тлі зниження ниркових втрат білка, осмотично активних речовин і кальцію. </w:t>
      </w:r>
    </w:p>
    <w:p w:rsidR="00E01228" w:rsidRPr="00536A14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>Вплив дихлориду кадмію у дозі 1 мг/кг маси тіла на процеси фільтрації у нирці проявляється у стійкому зменшенні величини кліренса креатиніну і відсутності ниркового функціонального резерву протягом всього періоду спостережень.</w:t>
      </w:r>
    </w:p>
    <w:p w:rsidR="00E01228" w:rsidRPr="00536A14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 xml:space="preserve">Виявлено, що ознаки пошкодження канальцевого відділу нефрона при введенні солі кадмію у дозі 1 мг/кг маси тіла найбільш виражені через </w:t>
      </w:r>
      <w:r>
        <w:rPr>
          <w:szCs w:val="28"/>
          <w:lang w:val="uk-UA"/>
        </w:rPr>
        <w:br/>
      </w:r>
      <w:r w:rsidRPr="00536A14">
        <w:rPr>
          <w:szCs w:val="28"/>
          <w:lang w:val="uk-UA"/>
        </w:rPr>
        <w:t>7 діб після введення ксенобіотика.</w:t>
      </w:r>
    </w:p>
    <w:p w:rsidR="00E01228" w:rsidRPr="00E055FC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>При токсичній кадмієвій нефропатії дозозалежно порушуються осморегулююча та іонорегулююча функції внаслідок пошкодження судинно-клубочкового та канальцевого відділів нефрону.</w:t>
      </w:r>
    </w:p>
    <w:p w:rsidR="00E01228" w:rsidRPr="00536A14" w:rsidRDefault="00E01228" w:rsidP="00E01228">
      <w:pPr>
        <w:pStyle w:val="a8"/>
        <w:numPr>
          <w:ilvl w:val="0"/>
          <w:numId w:val="15"/>
        </w:numPr>
        <w:spacing w:after="0" w:line="360" w:lineRule="auto"/>
        <w:jc w:val="both"/>
        <w:rPr>
          <w:szCs w:val="28"/>
          <w:lang w:val="uk-UA"/>
        </w:rPr>
      </w:pPr>
      <w:r w:rsidRPr="00536A14">
        <w:rPr>
          <w:szCs w:val="28"/>
          <w:lang w:val="uk-UA"/>
        </w:rPr>
        <w:t xml:space="preserve">Встановлено, що введення солі кадмію супроводжується дозозалежним зменшенням ниркового кліренсу основного хімічно стабільного метаболіта молекули оксида азоту – ендогених нітратів. </w:t>
      </w:r>
    </w:p>
    <w:p w:rsidR="00E01228" w:rsidRPr="00552CDA" w:rsidRDefault="00E01228" w:rsidP="00E01228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52CDA">
        <w:rPr>
          <w:rFonts w:ascii="Times New Roman" w:hAnsi="Times New Roman"/>
          <w:sz w:val="28"/>
          <w:szCs w:val="28"/>
        </w:rPr>
        <w:t xml:space="preserve">СПИСОК </w:t>
      </w:r>
      <w:r w:rsidRPr="00552CDA">
        <w:rPr>
          <w:rFonts w:ascii="Times New Roman" w:hAnsi="Times New Roman"/>
          <w:sz w:val="28"/>
          <w:szCs w:val="28"/>
          <w:lang w:val="uk-UA"/>
        </w:rPr>
        <w:t>ВИКОРИСТАНИХ ДЖЕРЕЛ</w:t>
      </w:r>
    </w:p>
    <w:p w:rsidR="00E01228" w:rsidRPr="00552CDA" w:rsidRDefault="00E01228" w:rsidP="00E01228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Берхин Е. Б. Методы экспериментального исследования почек и водно-солевого обмена / Е. Б. Берхин, Ю. И. Иванов.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Барнаул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Алтайское кн. изд., 1972. – 199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Возіанов О. Ф. Гостра ниркова недостатність / О. Ф. Возіанов,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А. І.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Гоженко,  О.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С. Федорук. – Одеса: Одеський державний медичний університет, 2003. – 376 с.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Гоженко А. И. Энергетическое обеспечение основных почечных функций и процессов в норме и при повреждении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почек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дис. …доктора мед.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наук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14.03.04 / Гоженко Анатолий Иванович. – Черновцы, 1987. – 368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Гоженко А. І. Роль оксиду азоту в молекулярно-клітинних механізмах функції нирок / А. І. Гоженко // Український біохімічний журнал. – 2002. – Т. 74, № 4а. – С. 96.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lastRenderedPageBreak/>
        <w:t xml:space="preserve">Гоженко А. І. Патогенетичне обґрунтування нових підходів до корекції водно-сольового гомеостазу / А. І. Гоженко, О. С. Федорук,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С. І. Доломатов // Фізіологічний журнал. – 2002. – Т. 48,  № 4. – С. 110-111.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Гонтмахер В. М. Некоторые структурные аспекты функциональной перестройки почек при адаптации к голоданию / В. М. Гонтмахер, З. З. Сагдулаев, М. Г. Гайнулин // Архив анатомии, гистологии и эмбриологии. – 1986. – Т. 91, № 12. – С. 90-94.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left="539" w:hanging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Григорьев А. И. Основные результаты медицинских исследований в годовом космическом полёте / А. И. Григорьев, С. А. Бугров, В. В. Богомолов [и др.] // Космическая биология и авиакосмическая медицина: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Всесоюзн. конф. 3-5 окт. </w:t>
      </w:r>
      <w:smartTag w:uri="urn:schemas-microsoft-com:office:smarttags" w:element="metricconverter">
        <w:smartTagPr>
          <w:attr w:name="ProductID" w:val="1999 г"/>
        </w:smartTagPr>
        <w:r w:rsidRPr="00552CDA">
          <w:rPr>
            <w:rFonts w:ascii="Times New Roman" w:hAnsi="Times New Roman"/>
            <w:color w:val="000000"/>
            <w:sz w:val="28"/>
            <w:szCs w:val="28"/>
          </w:rPr>
          <w:t xml:space="preserve">1999 </w:t>
        </w:r>
        <w:proofErr w:type="gramStart"/>
        <w:r w:rsidRPr="00552CDA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552CDA">
        <w:rPr>
          <w:rFonts w:ascii="Times New Roman" w:hAnsi="Times New Roman"/>
          <w:color w:val="000000"/>
          <w:sz w:val="28"/>
          <w:szCs w:val="28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тезисы докл. - Калуга, 1999. – С. 53-54.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Григорьев А. И. Минеральный обмен у человека в условиях измененной гравитации / Григорьев А. И., Воложин А. И., Ступаков Г. П.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Наука, 1994. – 214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Джеймс А. Шейман. Патофизиология почек / Джеймс А.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Шейман ;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[пер. с англ. Л. З. Певзнера]. – 2-е изд., испр. – М. – СПб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.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Издательство БИНОМ – Невский Диалект, 1999. – 206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Джонсон П. Периферическое кровообращение / Джонсон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П. ;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[пер. с англ.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Е. Б. Жибурта]. – М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Медицина, 1982. - 411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Доломатов С. И. Взаимосвязь тиреоидного статуса организма и некоторых показателей водно-солевого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обмена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автореф. дис. на соиск. научн. степени канд. биол. наук : спец.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04.02.08 «Физиология» / С. И. Доломатов. – Москва, 2002. – 23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Емченко Н. Л. Универсальный метод определения нитратов в биосредах организма / Н. Л. Емченко, О. И. Цыганенко, Т. В. Ковалевская // Клиническая и лабораторная диагностика. – 1994. – № 6. – С. 19-20.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Мельничук Д. О. Вплив різних умов антиоксидантного захисту на кумуляцію кадмію та біохімічну характеристику крові білих щурів / Н. М. 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Мельникова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Є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А. Деркач // Сучасні проблеми токсикології. – 2004. – № 4.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С. 9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-11.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Меньшиков В.В. Лабораторные методы исследования в клинике / Меньшиков В. В.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Медицина, 1987. – 368 с. – (Справочник).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Мерзон А.К. Методы оценки функционального состояния почек / А. К. Мерзон, Л. В. Хорунжая // Клиническая медицина. – 1986. – Т. 64, № 6. –  </w:t>
      </w:r>
      <w:r w:rsidRPr="00552CDA">
        <w:rPr>
          <w:rFonts w:ascii="Times New Roman" w:hAnsi="Times New Roman"/>
          <w:color w:val="000000"/>
          <w:sz w:val="28"/>
          <w:szCs w:val="28"/>
        </w:rPr>
        <w:br/>
        <w:t>С. 146-152.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Метод діагностики фетоплацентарної недостатності в жінок за екскрецією антипірину в умовах водно-сольового навантаження / В. М.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Запорожан,  А.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І. Гоженко, Т. Я. 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Москаленко [та iнш.] // Медична хімія.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  2002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– Т.  4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  С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5-8.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Методы изучения почек при токсиколого-гигиенических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исследованиях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метод. реком. /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[ Гоженко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А. И. Войтенко А.М., Кухарчук А.Л. и др.].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Одесса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ВНИИ гигиены водного транспорта МЗ СССР, 1991. – 23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Михеева А. И. К методике определения общего белка в моче на ФЭК-</w:t>
      </w:r>
      <w:r w:rsidRPr="00552CDA">
        <w:rPr>
          <w:rFonts w:ascii="Times New Roman" w:hAnsi="Times New Roman"/>
          <w:color w:val="000000"/>
          <w:sz w:val="28"/>
          <w:szCs w:val="28"/>
        </w:rPr>
        <w:br/>
        <w:t>Н-56 / А. И. Михеева, И. А. Богодарова // Лабораторное дело. – 1969. – № 7. –С. 441-442.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Наточин Ю. В. Физиология почки. Формулы и расчёты / Наточин Ю. В.-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Ленинград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Наука, 1974. – 68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Наточин Ю. В. Основы физиологии почки / Наточин Ю. В.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Ленинград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Медицина, 1982. – 207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Наточин Ю. В. Некоторые принципы эволюции функций на клеточном, органном и организменном уровнях (на примере почки и водно-солевого гомеостаза) / Ю. В. Наточин // Журнал общей биологии. – 1988. – Т. 49, № 3. – С. 291-303.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Петрова Т. В. Информативность исследований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2"/>
      </w:r>
      <w:r w:rsidRPr="00552CDA">
        <w:rPr>
          <w:rFonts w:ascii="Times New Roman" w:hAnsi="Times New Roman"/>
          <w:color w:val="000000"/>
          <w:sz w:val="28"/>
          <w:szCs w:val="28"/>
        </w:rPr>
        <w:t>2-микроглобулина в плазме крови и моче человека для оценки устойчивости к статической и велоэргометрической нагрузкам / Т. В. Петрова, И. П. Бобровницкий, С. В. Калинкин // Космическая биология и авиакосмическая медицина. – 1991. – Т. 25, № 3. – С. 23-25.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Приймак С. А. Активность некоторых ферментов в почках старых крыс в зависимости от сезона года / С. А. Приймак, М. Ф. Горобец // Труды 1 съезда геронтологов и гериатров Украинской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ССР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науч.-прак. конф., 6-8 июня, </w:t>
      </w:r>
      <w:smartTag w:uri="urn:schemas-microsoft-com:office:smarttags" w:element="metricconverter">
        <w:smartTagPr>
          <w:attr w:name="ProductID" w:val="1988 г"/>
        </w:smartTagPr>
        <w:r w:rsidRPr="00552CDA">
          <w:rPr>
            <w:rFonts w:ascii="Times New Roman" w:hAnsi="Times New Roman"/>
            <w:color w:val="000000"/>
            <w:sz w:val="28"/>
            <w:szCs w:val="28"/>
          </w:rPr>
          <w:t>1988 г</w:t>
        </w:r>
      </w:smartTag>
      <w:r w:rsidRPr="00552CDA">
        <w:rPr>
          <w:rFonts w:ascii="Times New Roman" w:hAnsi="Times New Roman"/>
          <w:color w:val="000000"/>
          <w:sz w:val="28"/>
          <w:szCs w:val="28"/>
        </w:rPr>
        <w:t>. : тезисы докл. – Днепропетровск, 1988. – С. 217.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Ратнер М. Я. Ренальные дисфункции / Ратнер М. Я., Серов В. В., Томилина Н. А.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Медицина, 1977. – 296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Роговий Ю. Є. Механізми розвитку тубуло-інтерстиційних пошкоджень при патологій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нирок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дис. … доктора мед.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наук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14.03.04 / Роговий Юр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2CDA">
        <w:rPr>
          <w:rFonts w:ascii="Times New Roman" w:hAnsi="Times New Roman"/>
          <w:color w:val="000000"/>
          <w:sz w:val="28"/>
          <w:szCs w:val="28"/>
        </w:rPr>
        <w:t>й Євгенович. – Одеса, 2000. – 381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Рябов С. И. Диагностика болезней почек / Рябов С. И., Наточин Ю. В., Бондаренко Б. Б.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Ленинград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Медицина, 1979. – 256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>Тернер А. Я. Сезонные влияния на показатели крови и функции почек у юношей и взрослых в покое и после водно-солевых нагрузок / А. Я. Тернер // Физиология человека. – 2008. – Т. 34, № 2. – С. 108-113.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Циклические превращения оксида азота в организме млекопитающих / [Реутов В. П., Сорокина Е. Г., Охотин В. Е., Косицын Н. С.].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Наука, 1998. – 156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2CDA">
        <w:rPr>
          <w:rFonts w:ascii="Times New Roman" w:hAnsi="Times New Roman"/>
          <w:color w:val="000000"/>
          <w:sz w:val="28"/>
          <w:szCs w:val="28"/>
        </w:rPr>
        <w:t xml:space="preserve">Шюк О. Функциональное исследование почек / О. Шюк.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–  Прага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: Авиценум, 1981. – 463 с.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Action of NO and TNF-alpha release of rats with cadmium loading in malfunctiion of multiple system organ / L. Chen, J. Zhou, W. Gao [et al.]. // Toxicology. – 2009. – V. 81, № 4. –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465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-471.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Acute changes in urinary excretion of nitrite + nitrate do not necessarily predict renal vascular NO production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Suto, 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Losonczy,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Qiu [et al.]. // Kidney Int. – 2005. – V. 48,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1272-1277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Acute protein loading in the assessment of renal reserve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Loo,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Zaki, 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Sulaiman [et al.]. // Med. J. Malaysia. – 2004. – V. 49,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36-43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 fluctuation in adrenocepter- and muscarinic receptor-mediated blood pressure responses in acute hyperthyroid rats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Honda,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Iwata,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Mochizuki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[et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Vascul. Pharmacol.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40,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1-6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Ahmed M. H. The Effect of Chloroquine on Renal Function and Vasopressin Secretion: A Nitric Oxide-Dependent Effect / Ahmed M. H., Ashton N., Balment R. J. //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Journal of Pharmacology and Experimental Therapeuticx. – 2003. – V. 304, № 1. – P. 156-161.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Alfven T. Cadmium and lead in blood in relation to low bone mineral density and tubular proteinuria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Alfven, 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Jarup, C.G.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Elinder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 Perspect.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110,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699-702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sz w:val="28"/>
          <w:szCs w:val="28"/>
          <w:lang w:val="en-US"/>
        </w:rPr>
        <w:t xml:space="preserve">Andersen J. L.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Volume expansion during acute angiotensin II receptor (AT1) blockade and NOS inhibition in conscious dogs / 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J. L. Andersen, N. C .F. Sandgaard, </w:t>
      </w:r>
      <w:r w:rsidRPr="00552CDA">
        <w:rPr>
          <w:rFonts w:ascii="Times New Roman" w:hAnsi="Times New Roman"/>
          <w:sz w:val="28"/>
          <w:szCs w:val="28"/>
        </w:rPr>
        <w:t>Р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. Bie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// Am. J. Physiol. Regul. Integr. Comp. Physiol. – 2002.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282, № 4. – Р. R1140-R1148.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Antiproteinuric efficacy of losartan in comparison with amlodipine in non-diabetic proteinuric renal diseases: a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double-blind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randomized clinical trial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Praga,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F. Andrade, J. Luno [et al.].  // Nephr. Dial. Transplan. – 2003. – V. 18, № 9. – P. 1806-1813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Antithrombin III prevents blood pressure elevation and proteinuria induced by high salt intake in pregnant stroke-prone spontaneously hypertensive rats / H. Shinyama, K. Yamanaga, T. Akira [et al.]. // Biol. Pharm. Bull. – 2006. −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V. 19,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819-823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 rapid and simple method for the measurement of nitrite and nitrate in plasma by high performance capillary electrophoresis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Leone, 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Francis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[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Biochem. Biophys. Res. Commun.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951-957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Assessment of bone metabolism in cadmium-induced renal tubular dysfunction by measurements of biochemical markers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</w:rPr>
        <w:t>К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Aoshima,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Fan,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Cai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Lett.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136,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183-192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Associations of lead biomarkers with renal function in Korean lead workers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Weaver, 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Lee, K.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Ahn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Occup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Med.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60,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551-562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Association of microvascular leakage with induction of nitric oxide synthase: effects of nitric oxide synthase inhibitors in various organs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Laszlo, 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Whittle,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Evans 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Eur. J. Pharmacol.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283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1-3.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47-53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Beck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 Coupling between transepithelial Na+ transport and basolateral K+ conductance in renal proximal tubule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Beck,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Laprade, J.-Y.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Lapoint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Amer. J.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F507-F525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Beiglbock C. Environmental cadmium induces histopathological changes in kidneys of roe deer /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Beiglbock,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Steineck, F. Tataruch // Environ. Toxicol. Chem. – 2002. – V. 21, № 9. – P. 1811-1816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Beneficial effects of weight loss in overweight patients with chronic proteinuric nephropathies /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Morales,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Valero,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Leon [et al.].  // Am. J.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Kidney  Dis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– 2003. – V. 41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2. – P. 319-327.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Biomarkers of renal effects in children and adults with low environmental exposure to heavy metals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Burbure,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Buchet,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Bernard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66,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783-798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Breyer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 Mechanisms and regulation of renal H+ and HCO</w:t>
      </w:r>
      <w:r w:rsidRPr="00552CDA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-transport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Breyer, 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Jacobson // Amer. J.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150-161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Cadmium directly induced the opening of membrane permeability pore of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mitochondria which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possibly involved in cadmium-triggered apoptosis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Li,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 Xia,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S. Jiang [et al.]. // Toxicology. – 2003. – V. 194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1-2. – P. 19-33.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Cadmium encephalopathy: a report with elemental analysis and pathological findings / J.  P.  Provias, C. A. Ackerley,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Smith [et al.].  // Act. Neur. Berl. – 1994. –V. 88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6. – P. 583-586.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Casalino E. Molecular inhibitory mechanisms of antioxidant enzymes in rat liver and kidney by cadmium / E. Casalino, G. Calzaretti, C. Sblano // Toxicology. – 2002. – V. 179, № 1-2. – P. 37-50.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Cadmium exposure in tobacco workers: possible renal effects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Sisman,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Bulbul,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Coker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Trace Elem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Med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Biol.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17,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51-55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Cadmium in blood and urine--impact of sex, age, dietary intake, iron status, and former smoking--association of renal effects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Olsson, 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Bensryd,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Lundh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Environ Health Perspect.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110,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1185-1190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Capasso 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Tubule effects of glomerular hyperfiltration: an integrated view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Capasso,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Mollica,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Saviano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2004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24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4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–P.</w:t>
      </w:r>
      <w:r w:rsidRPr="00552CDA">
        <w:rPr>
          <w:rFonts w:ascii="Times New Roman" w:hAnsi="Times New Roman"/>
          <w:color w:val="000000"/>
          <w:sz w:val="28"/>
          <w:szCs w:val="28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19-</w:t>
      </w:r>
      <w:r w:rsidRPr="00552CDA">
        <w:rPr>
          <w:rFonts w:ascii="Times New Roman" w:hAnsi="Times New Roman"/>
          <w:color w:val="000000"/>
          <w:sz w:val="28"/>
          <w:szCs w:val="28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</w:rPr>
        <w:t>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Cattell 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Glomeruli synthesize nitrite in experimental nephrotoxic nephritis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Cattell, T. Cook,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Moncada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Kidney Int.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1990.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38,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1056-1060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Cd-MT causes endocytosis of brush-border transporters in rat renal proximal tubules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Sabolic,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Ljubojevic,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Herak-Kramberger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Renal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283,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F1389-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402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Cell-specific expression of amiloride-sensitive Na+-conducting ion channels in the kidney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Ciampolillo,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McCoy,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Green [et al.]. // Am. J. Physiol. − 2006. – V. 50, №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1303-1315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Choi J. H. Effects of vitamin E on renal dysfunction in chronic cadmium-poisoned rats / J. H. Choi, S. J. Rhee // J. Med. Food. – 2003. - 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№ 3.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P. 209-215.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Chronic hyperosmolarity mediates constitutive expression of molecular chaperones and resistance to injury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Santos,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Pullman,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Chevaile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Renal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284,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F564-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5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Comparative evaluation of four urinary tubular dysfunction markers, with special references to the effects of aging and correction for creatinine concentration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Moriguchi,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Ezaki,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Tsukahara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Lett.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143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279-290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Contrasting endocrine responses to acute oral compared with intravenous sodium loading in normal humans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Singer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Markandu,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Buckley 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Am. J. Renal.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8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F111-F119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Cross-sectional assessment of renal function in the inhabitants of a cadmium-polluted area / K. Aoshima, Y. Kawanishi, J.J. Fan [et al.]. // Am. Clin. Lab. Sci. – 199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8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– V. 25, № 6. - P. 493-503.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Delayed apoptosis post-cadmium injury in renal proximal tubule epithelial cells / L. J. Stinson, A. J. Darmon, L. Dagnino [et al.]. // Am. J. Nephrol. – 2003. – V. 23, № 1. – P. 27-37.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Development and validation of new screening tests for nephrotoxic effects / R. G. Price, S. A. Taylor, I. Chivers [et al.]. // Hum. Exp. Toxicol. – 1996. –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15, Suppl 1. – P. S10-19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Diamond 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Pharmacokinetics 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pharmacodynamics (PK/PD) modeling of risks of kidney toxicity from exposure to cadmium: estimates of dietary risks in the U.S. population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Diamond, W.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Thayer, 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Choudhury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66,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2141-2164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Dietary sodium affects systemic and renal hemodynamic response to NO inhibition in healthy humans / J. N. Bech, C. B. Nielsen, P. Ivarsen [et al.]. // Am. J. Physiol. Renal. Physiol. – 2008. – V. 274, № 5. – P. F914-F923.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Differential subcellular localization of ENaC subunits in mouse kidney in response to high- and low-Na diets / J. Loffing, L. Pietri, F. Aregger [et al.]. // Am. J. Physiol. Renal. Physiol.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2000.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V. 279, 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F252-F258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Does high salt intake cause hyperfiltration in patients with essential hypertension?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Mallamaci,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Leonardis, 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Bellizzi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 Hum. Hypertens.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0,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157-161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Dose-response relationship between total cadmium intake calculated from the cadmium concentration in rice collected from each household of farmers and renal dysfunction in inhabitants of the Jinzu River basin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Kobayashi,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Okubo,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Suwazono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[et al.].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Appl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Toxicol.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22,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431-436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Dose-response relationship between urinary cadmium concentration and beta2-microglobulinuria using logistic regression analysis / M. Hayano,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>К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Nogawa,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Kido  [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et al.]. // Arch. Environ. Health. – 2006. – V. 51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2. 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162-167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Drinking water exposure to cadmium, an environmental contaminant, results in the exacerbation of autoimmune disease in the murine model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Leffel,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Wolf,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Poklis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Toxicology.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188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2-3.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233-250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Droller M. J. Environment and the genitourinary tract / M. J. Droller // Otolaryngol. Head Neck. Surg. –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 – V. 1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4,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248-252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Drug-induced acute tubulointerstitial nephritis: a case with elevated urinary cadmium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Subat-Dezulovic, 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Slavic, 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Rozmanic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Pediatr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–200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17,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382-385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 of angiotensin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II on the renal response to amino acid in rats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Garcia, T.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Hammond, L.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Wead [et al.].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Am. J. Kidney Dis. –1996. – V. 28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115-123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Effects of antihypertensive drugs on blood pressure and metabolic alterations in the fructose-induced hypertensive rat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Navarro-Cid,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Maeso,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Perez-Vizcaino [et al.]. // Am. J. Hypertens. –1996. – V.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669-674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 of dietary calcium on cadmium absorption and retention in suckling rats / M. M. Saric,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Blanusa,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Piasek [et al.]. // Biometals. – 2002.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15, № 2. – P. 175-182.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 of oral protein load on urinary protein excretion in workers exposed to cadmium and to lead / P. Hotz, F. Mujyabwami, H. Roels [et al.]. // Am. J. Ind. Med. – 2006. – V. 39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2. – P. 195-200.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cadmium and uranium on some in vitro renal targets / B. L'Azou, M. H. Henge-Napoli, L. Minaro [et al.]. // Cell Biol. Toxicol. – 2002. – V. 18, № 5. –P. 329-340.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Effects of chronic exposure to cadmium on renal cytochrome P450-dependent monooxygenase system in rats /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Plewka, D. Plewka, G. Nowaczyk [et al.].  // Arch. Toxicol. – 2003.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11. – P. 234-238.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Effects of exposure to low levels of environmental cadmium on renal biomarkers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Noonan,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Sarasua,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Campagna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 Perspect.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110, 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151-155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Effects of iron-deficiency anemia on cadmium uptake or kidney dysfunction are essentially nil among women in general population in Japan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Tsukahara, </w:t>
      </w:r>
      <w:r w:rsidRPr="00552CDA">
        <w:rPr>
          <w:rFonts w:ascii="Times New Roman" w:hAnsi="Times New Roman"/>
          <w:color w:val="000000"/>
          <w:sz w:val="28"/>
          <w:szCs w:val="28"/>
        </w:rPr>
        <w:lastRenderedPageBreak/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Ezaki,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Moriguchi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Tohoku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Exp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Med.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197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243-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24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Effects of pentoxifylline administration on urinary N-acetyl-beta-glucosaminidase excretion in type 2 diabetic patients: a short-term, prospective, randomized study / J. F. Navarro,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Mora,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Muros [et al.].  // Am. J. Kidney Dis. – 2003. – V. 42, № 2. 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264-270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the metals on dihydropteridine reductase activity / Z. Z. Altindag, Т. Baydar, А. В. Engin [et al.]. // 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vitro. – 2003. - V. 17, № 5-6.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P. 533-537.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zinc and cadmium on HgCl</w:t>
      </w:r>
      <w:r w:rsidRPr="00552CDA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-delta-ALA-D inhibition and Hg levels in tissues of suckling rats / N. C. Peixoto,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Roza,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Flores [et al.].  // Toxicol Lett. – 2003. – V. 146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1. – P. 17-25.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Elevated urinary cadmium concentrations in a patient with acute cadmium pneumonitis / Y. Ando,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Shibata, F. Tsuchiyama [et al.]. // Scand. J. Work Environ. Health. – 1996. – V. 22, № 2.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150-153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Endothelin-1-mediated alteration of metallothionein and trace metals in the liver and kidneys of chronically diabetic rats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Cai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Chen, T. Evans [et al.]. //Int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Exp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Diabetes Res.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193-198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Erfurt C. Apoptosis by Cd</w:t>
      </w:r>
      <w:r w:rsidRPr="00552CDA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2+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or CdMT in proximal tubule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cells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different uptake routes and permissive role of endo/lysosomal CdMT uptake /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Erfurt,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Roussa, F. Thevenod [et al.]. // Am. J. Physiol. 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Cell  Physiol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– 2003.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–  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285, № 6. – P. 1367-1376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Erkilic A. B. The influence of blood pressure on intracellular Ca</w:t>
      </w:r>
      <w:r w:rsidRPr="00552CDA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2+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content in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erythrocytes 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effects of cadmium chloride and nifedipine / A. B. Erkilic, 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M. Isbir, S. Ozdem // Clin. Exp. Hypertens. – 2006. – V. 28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77-86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Experimental cadmium poisoning in sheep / S. D. Stoev, N. Grozeva,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R.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Simeonov  [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et al.]. // Exp. Toxicol. Pathol. – 2003. – V. 55, № 4. – P. 309-314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Excretion levels of urinary calcium and phosphorus among the inhabitants of Cd-polluted Kakehashi River basin of Japan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Hayashi, 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Kobayashi,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Okubo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Biol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Trace Elem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91,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45-55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Expression of the Na+-K+-2Cl- cotransporter by macula densa and thick ascending limb cells of rat and rabbit nephron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Obermuller,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Kunchaparty,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Ellison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 Clin. Invest.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98,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635-640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Faurskov 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Evidence for cadmium mobilization of intracellular calcium through a divalent cation receptor in renal distal epithelial A6 cells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Faurskov, 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Bjerregaard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Pflugers Arch.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445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40-50.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Fernandez-Rivas 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chronic increased salt intake on nitric oxide synthesis inhibition-induced hypertension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Fernandez-Rivas,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Garcia-Estan,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Vargas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 Hypertens.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13,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123-128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Fliser D. Renal reserve in the elderly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Fliser, 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Ritz, 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Franek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15,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463-467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Gabbai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 Renal reserve in patients with high blood pressure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Gabbai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482-487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Gastrointestinal osmoreceptors and renal sodium excretion in humans / 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L. J. Andersen, Th. U. Jensen, M. H. Bestle [et al.]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Am. J. Physiol. Regul. Integr. Comp. Physiol. – 2000. – V. 278, № 2. – P. R287-R294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Garsia 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 ANF and angiotensin- II interact via kinases in the proximal staight tubule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Garsia,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Garvin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Amer. J.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730-735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Gesek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 Sodium entry mechanisms in distal convoluted tubule cells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Gesek, 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Friedman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Am. J.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8,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89-98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Glomerular permselectivity to macromolecules in reflux nephropathy: microalbuminuria during acute hyperfiltration due to aminoacid infusion 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R. Coppo, M. G. Porcellini, B. Gianoglio [et al.]. // Clin. Nephrol. – 1993. –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V. 40, № 6. – P. 299-307.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Glomerular response to acute protein load is not blunted by high-protein diet or nephron reduction / Burtin M., Laouari D., Kindermans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et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al.]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Am.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F746-755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Godfrey M.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Renal handling of circulating nitrates in anesthetized dogs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Godfrey, D. S. Majid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// Am. J. Renal. Physiol. – 2008. – V. 285,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F68-F73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Hamada T. Apoptosis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 induced by cadmium / </w:t>
      </w:r>
      <w:r w:rsidRPr="00552CDA">
        <w:rPr>
          <w:rFonts w:ascii="Times New Roman" w:hAnsi="Times New Roman"/>
          <w:sz w:val="28"/>
          <w:szCs w:val="28"/>
        </w:rPr>
        <w:t>Т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Hamada,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Tanimoto,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Y. Sasaguri </w:t>
      </w:r>
      <w:r w:rsidRPr="00552CDA">
        <w:rPr>
          <w:rFonts w:ascii="Times New Roman" w:hAnsi="Times New Roman"/>
          <w:sz w:val="28"/>
          <w:szCs w:val="28"/>
          <w:lang w:val="en-US"/>
        </w:rPr>
        <w:t>// Apoptosis. – 2007. – V. 12, № 4. – P. 359-367.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Hammond K.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 effects of increased protein intake on kidney size and function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Hammond, D.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Janes //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 Exp. Biol.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1998.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201,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2081-2090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High dietary sodium chloride consumption may not induce body fluid retention in humans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Heer, F. Baisch, J. Kropp [et al.]. // Am. J. Physiol. Renal. Physiol.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2000.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V. 278, 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F585-F595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High dietary sodium chloride consumption fluid retention in humans 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Baisch,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Kropp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Heer 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lang w:val="en-GB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Renal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№ 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-F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3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High-Salt Diet Increases Sensitivity to NO and eNOS Expression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But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Not NO Production in THALs /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Ortiz, </w:t>
      </w:r>
      <w:r w:rsidRPr="00552CDA">
        <w:rPr>
          <w:rFonts w:ascii="Times New Roman" w:hAnsi="Times New Roman"/>
          <w:color w:val="000000"/>
          <w:sz w:val="28"/>
          <w:szCs w:val="28"/>
        </w:rPr>
        <w:t>В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Stoos, N. J. Hong [et al.].  // Hypertension</w:t>
      </w:r>
      <w:r w:rsidRPr="00552CD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52CD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 – V. 41, № 3. – P. 682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Horng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Simultaneous determination of urinary cadmium, cobalt, lead, and nickel concentrations in steel production workers by differential pulse stripping voltammeter</w:t>
      </w:r>
      <w:r w:rsidRPr="00552CDA">
        <w:rPr>
          <w:rFonts w:ascii="Times New Roman" w:hAnsi="Times New Roman"/>
          <w:color w:val="000000"/>
          <w:sz w:val="28"/>
          <w:szCs w:val="28"/>
        </w:rPr>
        <w:t>у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Horng, 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Horng,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Hsu //Arch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58,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104-110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Hutchinson 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Comparative pharmacology of EDRF and nitric oxide on vascular strips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Hutchinson,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Palmer,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Moncada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Eur. J. Pharmacol.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1987.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445-451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Impaired renal vasodilation and urinary cGMP excretion in Dahl salt-sensitive rats / S. Simchon, W. Manger, G. Blumberg [et al.]. // Hypertension. – 2006. –V. 37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3. – P. 653-657.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Influence of the renin-angiotensin system and atrial natriuretic peptide on renal functional reserve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Heering,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Wyes,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Plum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Nephron.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66,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14-20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Integrated indexes of occupational exposure as predictors of kidney dysfunction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Jakubowski M., Trzcinka-Ochocka M., Halatek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Occup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Med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393-399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Interim evidence of the renoprotective effect of the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angiotensin II receptor antagonist losartan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versus the calcium channel blocker amlodipine in patients with chronic kidney disease and hypertension: a report of the Japanese Losartan Therapy Intended for Global Renal Protection in Hypertensive Patients (JLIGHT) Study / Y. Iino,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Hayashi,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Kawamura [et al.]. // Clinical &amp; Experimental Nephrology. – 2003. – V.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№ 3. – P. 221-230.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Intracellular distribution of the antimutagenic enzyme MTH1 in the liver, kidney and testis of F344 rats and its modulation by cadmium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K. S. Kasprzak, Y. Nakabeppu,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Kakuma [et al.]. // Exp. Toxicol. Pathol. – 2001. – V. 53, № 5. – P. 325-335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Jarup L. Cadmium overload and toxicity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Jarup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Nephrol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Dial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Transplant.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17,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№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35-39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Jessen H. Uptake of neutral alpha- and beta-amino acids by human proximal tubular cells / H. Jessen, </w:t>
      </w:r>
      <w:r w:rsidRPr="00552CDA">
        <w:rPr>
          <w:rFonts w:ascii="Times New Roman" w:hAnsi="Times New Roman"/>
          <w:color w:val="000000"/>
          <w:sz w:val="28"/>
          <w:szCs w:val="28"/>
        </w:rPr>
        <w:t>Н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Roigaard,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Jacobsen // Biochim. Biophys. Acta. – 1996. – V. 1282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225-232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Jiang J. Cadmium- and mercury-induced intercellular adhesion molecule-1 expression in immortalized proximal tubule cells: evidence for a role of decreased transforming growth factor-beta1 / J. Jiang, B. A. McCool, A.R. Parrish // Toxicol. Appl. Pharmacol. – 2002. – V. 179, № 1. – P. 13-20.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Jones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Development of tubular function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Jones,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Chesney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Clin. Perinatol.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9,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33-57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Kilburn K. H. Persistent neurotoxicity from a battery fire: is cadmium the culprit? / K. H. Kilburn, K. L. McKinley // South. Med. J. – 1996. – V. 89,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№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693-698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sz w:val="28"/>
          <w:szCs w:val="28"/>
          <w:lang w:val="en-US"/>
        </w:rPr>
        <w:t xml:space="preserve">Krier J. D.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Systemic inhibition of nitric oxide and prostaglandins in volume-induced natriuresis and hypertension / </w:t>
      </w:r>
      <w:r w:rsidRPr="00552CDA">
        <w:rPr>
          <w:rFonts w:ascii="Times New Roman" w:hAnsi="Times New Roman"/>
          <w:sz w:val="28"/>
          <w:szCs w:val="28"/>
          <w:lang w:val="en-US"/>
        </w:rPr>
        <w:t>J. D. Krier, J. C.</w:t>
      </w:r>
      <w:r w:rsidRPr="00552CD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Romero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Am. J. Physiol. Regul. Integr. Comp. Physiol. – 1998. – V. 274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R175-R180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Kurtz A. Role of nitric oxide in the control of renin secretion /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Kurtz,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Ch. Wagner // Am. J. Physiol. Renal. Physiol. – 2008. – V. 285, № 6.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F849-F862.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Leazer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Cadmium absorption and its relationship to divalent metal transporter-</w:t>
      </w:r>
      <w:smartTag w:uri="urn:schemas-microsoft-com:office:smarttags" w:element="metricconverter">
        <w:smartTagPr>
          <w:attr w:name="ProductID" w:val="1 in"/>
        </w:smartTagPr>
        <w:r w:rsidRPr="00552CDA">
          <w:rPr>
            <w:rFonts w:ascii="Times New Roman" w:hAnsi="Times New Roman"/>
            <w:color w:val="000000"/>
            <w:sz w:val="28"/>
            <w:szCs w:val="28"/>
            <w:lang w:val="en-US"/>
          </w:rPr>
          <w:t>1 in</w:t>
        </w:r>
      </w:smartTag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the pregnant rat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Leazer,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Liu,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Klaassen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Appl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Pharmacol.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185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18-24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Lerman L. O. Functional assessment of the circulation of the single kidney / L. O. Lerman,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Rodriguez-Porcel // Hypertension. – 2001. – V. 38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3. – P. 625-629.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sz w:val="28"/>
          <w:szCs w:val="28"/>
          <w:lang w:val="en-US"/>
        </w:rPr>
        <w:t xml:space="preserve">Liang M.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Production and functional roles of nitric oxide in the proximal tubule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sz w:val="28"/>
          <w:szCs w:val="28"/>
          <w:lang w:val="en-US"/>
        </w:rPr>
        <w:t>Liang, F. G.</w:t>
      </w:r>
      <w:r w:rsidRPr="00552CD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Knox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Am. J. Physiol. Regul. Integr. Comp. Physiol. – 2000. – V. 278, № 5. – P. R1117-R1124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Liang M. Mechanism underlying diuretic effect of L-NAME at a subpressor dose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Liang,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J. Berndt, F. G. Knox // Am. J. Physiol. Renal.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–2001.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281,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F414-F419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Lo M. Subtype-2 of angiotensin-II receptors controls pressure-natriuresis in rats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Lo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 Clin. Inv.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10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1394-1397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Long-term fructose versus corn starch feeding in the spontaneously hypertensive rat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Van-der-Schaaf,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Joles, 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Van-Tol [et al.]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Clin. Sci. Colch.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9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719-725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Low-dose dual blockade of the renin-angiotensin system in patients with primary glomerulonephritis /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Rutkowski, L. Tylicki,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Renke [et al.]. // Am. J.Kidney Dis. – 2004. – V. 43, № 2. – P. 260-268.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Madden E. F. A comparison of 60, 70, and 90 kDa stress protein expression in normal rat NRK-52 and human HK-2 kidney cell lines following in vitro exposure to arsenite and cadmium alone or in combination / E. F. Madden,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Akkerman, </w:t>
      </w:r>
      <w:r w:rsidRPr="00552CDA">
        <w:rPr>
          <w:rFonts w:ascii="Times New Roman" w:hAnsi="Times New Roman"/>
          <w:color w:val="000000"/>
          <w:sz w:val="28"/>
          <w:szCs w:val="28"/>
        </w:rPr>
        <w:t>В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Fowler // J. Biochem. Mol. Toxicol. – 2002. – V. 16,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№ 1. – 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24-32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Marshansky V. Physiological importance of endosomal acidification: potential role in proximal tubulopathies / V. Marshansky, D. A. Ausiello,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D. Brown // Curr. Opin. Nephrol. Hypertens. – 2002. – V. 11, № 5. – P. 527-537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Mattson D. L. Influence of dietary sodium intake on renal medullary nitric oxide synthase / Mattson D. L., Higgins D. J. // Hypertension. – 2006.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27, № 3. – P. 688-692.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McCombs 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thoracic volume expansion on cardiorenal function in the conscious rat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McCombs,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Ott, B.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Jackson // Aviat. Spase and Environ. Med.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67,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1086-1091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Meo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Health hazards of welding fumes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Meo,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Al-Khlaiwi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Saudi Med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 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24,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1176-1182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Molecular and cellular mechanisms of cadmium carcinogenesis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Waisberg, 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Joseph, B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Hale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Toxicology.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192,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2-3.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95-117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Moncada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 first Robert Furchgott lecture: from endothelium-dependent relaxation to the L-arginine: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 pathway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Moncada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Blood Vessels.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1990.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27,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2-5.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208-217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Mouse kidney expresses mRNA of four highly related sodium-glucose cotransporters: regulation by cadmium / N. M. Tabatabai, S. S. Blumenthal, D. L. Lewand [et al.]. // Kidney Int. – 2003. – V. 64, № 4. – P.1320-1330.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sz w:val="28"/>
          <w:szCs w:val="28"/>
          <w:lang w:val="en-GB"/>
        </w:rPr>
        <w:t xml:space="preserve">Murer H.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Proximal Tubular Phosphate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Reabsorption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Molecular Mechanisms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</w:rPr>
        <w:t>Н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sz w:val="28"/>
          <w:szCs w:val="28"/>
          <w:lang w:val="en-GB"/>
        </w:rPr>
        <w:t>Murer, N. Hernando, J. Biber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Physiol. Rev.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2000.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80.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1373-1409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Nakadaira 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Effects of low-dose cadmium exposure on biological examinations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Nakadaira,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Nishi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Sci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Total Environ.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308,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1-3.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49-62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No clear-cut evidence for cadmium-induced renal tubular dysfunction among over 10,000 women in the Japanese general population: a nationwide large-scale survey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Ezaki,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Tsukahara,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Moriguchi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Arch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Occup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76,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186-196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Norsk P. Renal and endocrine responses in humans to isotonic salin infusion during microgravity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Norsk, C.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Drummer, L.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sym w:font="Courier New" w:char="006F"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cker // J. Appl. Physiol.-1995.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78,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2253-2259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Olfactory function in workers exposed to moderate airborne cadmium levels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Mascagni, 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Consonni, 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Bregante // Neurotoxicology.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24,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4-5.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717-724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Oner G. Role of cadmium-induced lipid peroxidation in the kidney response to atrial natriuretic hormone / G. Oner, U. K. Senturk, V. N. Izgut Uysal  // Nephron. – 1996. – V. 72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2. – P. 257-262.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Osmoregulatory control of renal sodium excretion after sodium loading in humans / L. J. Andersen,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Norsk, L. Johansen [et al.]. // Am. J. Physiol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Regul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Integr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Comp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Physiol. – 1998. – V. 275, № 6. – P.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R1833-R1842.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Pathology of "toxic oils" and selected metals in the MRL/lpr mouse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L. D. Koller, B. V. Stang, M. P. de </w:t>
      </w:r>
      <w:smartTag w:uri="urn:schemas-microsoft-com:office:smarttags" w:element="PersonName">
        <w:smartTagPr>
          <w:attr w:name="ProductID" w:val="la Paz"/>
        </w:smartTagPr>
        <w:r w:rsidRPr="00552CDA">
          <w:rPr>
            <w:rFonts w:ascii="Times New Roman" w:hAnsi="Times New Roman"/>
            <w:color w:val="000000"/>
            <w:sz w:val="28"/>
            <w:szCs w:val="28"/>
            <w:lang w:val="en-US"/>
          </w:rPr>
          <w:t>la Paz</w:t>
        </w:r>
      </w:smartTag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[et al.]. // Toxicol. Pathol. – 2001. – V. 29, № 6. – P. 630-638.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Pizent A. Serum calcium, zinc, and copper in relation to biomarkers of lead and cadmium in men /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Pizent, J. Jurasovic, S. Telisman // J.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Trace  Elem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Med. Biol. – 2003. – V. 17, № 3. – P. 199-205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Phillips E.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Osmoregulation of vasopressin and thirst: comparison of 20% mannitol with 5% saline as osmotic stimulants in healthy man / E.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Phillips, T.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Butler, 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Baylis //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Clin. Endocrinol. Oxf.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41,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207-212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Plasma nitrite rather than nitrate reflects regional endothelial nitric oxide synthase activity but lacks intrinsic vasodilator action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Th. Lauer, M. Preik, T. Rassaf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// Proc. Natl. Acad.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Scien.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USA. – 2001. – V. 98, №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12814-12819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Potassium depletion modulates aldose reductase mRNA in rat renal inner medulla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Nakanishi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Yamauchi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Yamamoto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et al.].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Kidney Int.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50,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828-834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Prankel S. H. Meta-analysis of feeding trials investigating cadmium accumulation in the livers and kidneys of sheep / S. H. Prankel, R. M. Nixon, C. J. Phillips [et al.]. // Environ. Res. – 2004. – V. 94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2. – P. 171-183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Pulido M. D. Metal-induced apoptosis: mechanisms / Pulido M. D.,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Parrish A. R. // Mutat Res. – 2003. – V. 533, № 1-2. – P. 227-241.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Ramirez D. C. Induction of redox changes, inducible nitric oxide synthase and cyclooxygenase-2 by chronic cadmium exposure in mouse peritoneal macrophages / Ramirez D. C., Gimenez M. S. // Toxicol. Lett. – 2003.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145, № 2. – P. 121-132.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Rapid loss of genetically based resistance to metals after the cleanup of a Superfund site / J. S. Levinton,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Suatoni, W. Wallace [et al.]. // Proc. Natl. Acad. Sci. USA. – 2003. – V. 100, №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17.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9889-9891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Reeves P. G. Nutritional status affects the absorption and whole-body and organ retention of cadmium in rats fed rice-based diets / Reeves P. G., Chaney R. L. // Environ. Sci. Technol. – 2002. – V. 36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12. – P. 2684-2692.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Regulation of glomerular and proximal tubule renin mRNA by chronic changes in dietary NaCl / J. E. Tank, W. L. Henrich, O. W. Moe</w:t>
      </w:r>
      <w:r w:rsidRPr="00552CDA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[et al.]. // Am. J. Physiol. Renal.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 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8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F892-F898.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Relationship between toxicity and cadmium accumulation in rats given low amounts of cadmium chloride or cadmium-polluted rice for 22 months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Shibutani, </w:t>
      </w:r>
      <w:r w:rsidRPr="00552CDA">
        <w:rPr>
          <w:rFonts w:ascii="Times New Roman" w:hAnsi="Times New Roman"/>
          <w:color w:val="000000"/>
          <w:sz w:val="28"/>
          <w:szCs w:val="28"/>
        </w:rPr>
        <w:t>К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Mitsumori, S. Satoh [et al.]. // J. Toxicol. Sci. – 2001. – V. 26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5. – P. 337-358.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Renal functional reserve in experimental chronic glomerulonephritis / L. De Nicola, O. W. Peterson, S. Obagi [et al.]. // Nephrol. Dial. Transplant. 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4. – V. </w:t>
      </w:r>
      <w:r w:rsidRPr="00552CDA">
        <w:rPr>
          <w:rFonts w:ascii="Times New Roman" w:hAnsi="Times New Roman"/>
          <w:color w:val="000000"/>
          <w:sz w:val="28"/>
          <w:szCs w:val="28"/>
        </w:rPr>
        <w:t>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9, № 10. 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1383-1389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Renal functional reserve in cyclosporin-treated recipients of kidney transplant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Ader, 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Tack,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J. Loveras [et al.]. // Kidney Int. – 2004. – V. 45,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1657-1667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Renal functional reserve in patients with Ig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A glomerulopathy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Bach,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Mrowka, 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Schauseil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Ren. Fail.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16,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617-627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Renal reserve during human pregnancy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Sturgiss,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Wilkinson,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Davison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Am. J.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8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1,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F46-F51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Restorative effects of zinc and selenium on cadmium-induced kidney oxidative damage in rats /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Xiao, X. D. Jia, W. J. Zhong [et al.]. // Biomed. Environ. Sci. – 2002. – V. 15, № 1. – P. 67-74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Reversal of cadmium induced oxidative stress by chelating agent, antioxidant or their combination in rat / S. K. Tandon, S. Singh, S. Prasad [et al.]. // Toxicol. Lett. – 2003. – V. 145, № 3. – P.211-217.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Roels H. A. Usefulness of biomarkers of exposure to inorganic mercury, lead, or cadmium in controlling occupational and environmental risks of nephrotoxicity / H. A. Roels,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Hoet, D. Lison // Ren. Fail. – 1999. –V. 21,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№ 3-4. – P. 251-262.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Role of dietary vitamin E in cadmium-induced oxidative damage in rabbit's blood, liver and kidneys / E. Beytut, A. Yuce, N. N. Kamiloglu [et al.]. // Int.  J. Vitam. Nutr. Res. – 2003. – V. 73, № 5. – P. 351-355.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Role of NO in endothelin-regulated drug transport in the renal proximal tubule / S. Notenboom, D. S. Miller, P.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Smits  [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et al.].  // Am. J. Physiol. Renal. Physiol. – 2002. – V. 282, № 3. – P. F458-464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Role of the renin-angiotensin system on the renal functional reserve in renal transplant recipients /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Rondeau, F. Paillard,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N. Peraldi [et al.].  // Kidney Int. – 2003. – V. 54, № 1. – P. 165-172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Sato I. Direct effect of cadmium on citrate uptake by isolated rat renal brush border membrane / I. Sato, Y. Kusaka, </w:t>
      </w:r>
      <w:r w:rsidRPr="00552CDA">
        <w:rPr>
          <w:rFonts w:ascii="Times New Roman" w:hAnsi="Times New Roman"/>
          <w:color w:val="000000"/>
          <w:sz w:val="28"/>
          <w:szCs w:val="28"/>
        </w:rPr>
        <w:t>К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Okada // Toxicol. Lett. – 1995.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80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1-3. – P.161-165.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Savolainen H. Cadmium-associated renal disease / </w:t>
      </w:r>
      <w:r w:rsidRPr="00552CDA">
        <w:rPr>
          <w:rFonts w:ascii="Times New Roman" w:hAnsi="Times New Roman"/>
          <w:color w:val="000000"/>
          <w:sz w:val="28"/>
          <w:szCs w:val="28"/>
        </w:rPr>
        <w:t>Н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Savolainen // Ren. Fail. – 1995. – V. 17, №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483-487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Scintigraphic evaluation of functional renal reserve using angiotensin-converting enzyme inhibition in patients with type II diabetes mellitus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B. Erbas,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Erbas, S. Akalin [et al.]. // Am. J. Nephrol. – 2003. – V. 23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 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№ 3. – P. 203-209.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Sheng Li Xue Bao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Molecular and cellular mechanisms of cadmium carcinogenesis / Sheng Li Xue Bao // Aviat. Spase and Environ. Med. – 2003. – V.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64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№ 5. –P. 535-540.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Short- and long-term influences of heavy metals on anionic drug efflux from renal proximal tubule / S. A. Terlouw, C. Graeff, P. H. Smeets [et al.]. // J. Pharmacol. Exp. Ther. – 2002. – V. 301, № 2. – P. 578-580.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Singer D. R. J. Contrasting endocrine responses to acute oral compared with intravenous sodium loading in normal humans / D. R. J. Singer, N. D. Markandu, M. G. Buckley // Am. J. Physiol. Renal. Physiol. – 1998. – V. 274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 – P. F111-F119.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Singh R. Influence of antioxidants on metallothionein-mediated protection in cadmium-fed rats / R. Singh, S. V. Rana // Biol. Trace Elem. Res. – 2002. –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V. 88, № 1. – P. 71-77.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Sodium loading changes urinary protein excretion: a proteomic analysis</w:t>
      </w:r>
      <w:r w:rsidRPr="00552CDA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552CDA">
        <w:rPr>
          <w:rFonts w:ascii="Times New Roman" w:hAnsi="Times New Roman"/>
          <w:sz w:val="28"/>
          <w:szCs w:val="28"/>
          <w:lang w:val="en-US"/>
        </w:rPr>
        <w:br/>
        <w:t xml:space="preserve">V. Thongboonkerd, J. B. Klein, W. M. Pierce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 Am. J. Physiol. Renal. Physiol. – 2003. – V. 284, № 6. 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F1155-F1163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Sturgiss S. N. Renal reserve during human pregnancy / S. N. Sturgiss,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R. Wilkinson, J. M. Davison // Am. J. Physiol. – 1996. – V. 271, № 1. –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F16-20.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Takebayashi S. Mitochondrial DNA deletion of proximal tubules is the result of itai-itai disease / S. Takebayashi, S. Jimi, M. Segawa [et al.]. // Clin. Exp. Nephrol. – 2003. – 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№ 1. – P. 18-26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Tandon S. K.  Chelation in metal intoxication: influence of cysteine or N-acetyl cysteine on the efficacy of 2,3-dimercaptopropane-1-sulphonate in the treatment of cadmium toxicity / S. K. Tandon, S. Prasad, S. Singh  // J. Appl. Toxicol. – 2002. – V.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22, №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P.67-71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b/>
          <w:bCs/>
          <w:color w:val="000000"/>
          <w:lang w:val="en-GB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Tank J. E.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Regulation of glomerular and proximal tubule renin mRNA by chronic changes in dietary NaCl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J. E. Tank, W. L. Henrich, O. W. Moe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Renal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 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8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F892-F898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b/>
          <w:bCs/>
          <w:color w:val="000000"/>
          <w:lang w:val="en-GB"/>
        </w:rPr>
        <w:t xml:space="preserve"> 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Taylor A. E. Cardiovascular effects of environmental chemicals / A. E. Taylor // Otolaryngol Head Neck Surg. – 2006. – V.124, № 2. – P. 209-211.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 antiproteinuric effect of losartan is systemic blood pressure dependent /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A. V. Crowe, M. Howse, S. Vinjamuri [et al.]. // Nephrology Dialysis Transplantation. – 2003. – V. 18, № 10. – P. 2160-2164.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The effect of intraluminal flow rate on glomerulo-tubular balance in the proximal tubule of the rat kidney / G. Romano, G. Favret,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Federico [et al.].  // Exp. Physiol. – 1996. – V. 81, № 1. – P. 95-105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The effect of sodium intake on cystinuria with and without tiopronin treatment /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Lindell, </w:t>
      </w:r>
      <w:r w:rsidRPr="00552CDA">
        <w:rPr>
          <w:rFonts w:ascii="Times New Roman" w:hAnsi="Times New Roman"/>
          <w:color w:val="000000"/>
          <w:sz w:val="28"/>
          <w:szCs w:val="28"/>
        </w:rPr>
        <w:t>Т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Denneberg, </w:t>
      </w:r>
      <w:r w:rsidRPr="00552CDA">
        <w:rPr>
          <w:rFonts w:ascii="Times New Roman" w:hAnsi="Times New Roman"/>
          <w:color w:val="000000"/>
          <w:sz w:val="28"/>
          <w:szCs w:val="28"/>
        </w:rPr>
        <w:t>Е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Edholm [et al.]. // Nephron. – 2005.-V 243,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№ 4. – P. 407-415.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 glomerular filtration rate during pregnancy: saline infusion enhances the glomerular filtration rate in the pregnant rat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M. M. Faas, G. A. Schuiling,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P. A. Klok [et al.]. // Kidney Blood Press. Res. – 1996. – V. 19, № 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121-127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The interaction of PTH and dietary phosphorus and calcium on serum calcitriol levels in the rat with experimental renal failure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A.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Martin-Malo,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Rodriguez,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Martinez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et al.]. // Nephrol. Dial. Transplant. – 2006. –V. 11, №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1553-1558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 Na+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:K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+:2Cl-cotransporter gene expression is not affected by the activity of urinary concentration mechanisms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Moreno,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Mercado,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Merino [et al.]. // Hypertension. – 2007. – V. 39,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910-917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The role of renal natriuretic depressor systems on hypertensive mechanisms in reduced renal mass hypertensive rats 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Shimamoto, N.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Ura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, T.</w:t>
      </w:r>
      <w:r w:rsidRPr="00552C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Ishiguro [et al.]. // Hypertens. Res. – 2005. – Suppl 1. – P. S53-S57.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The selective adenosine A1 receptor antagonist KW-3902 prevents radiocontrast media-induced nephropathy in rats with chronic nitric oxide deficiency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Yao, 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Heyne,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Erley [et al.]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// Eur. J. Pharmacol. –2001. – V. 414,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99-104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Thevenod F. Nephrotoxicity and the proximal tubule. Insights from cadmium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Thevenod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Nephron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Physiol.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93,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87-93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Tubule effects of glomerular hyperfiltration: an integrated view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Capasso, 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Mollica,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Saviano [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et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1995.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15,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419-425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Upregulation of stress response mRNAs in COS-7 cells exposed to cadmium / M. J. Lee, </w:t>
      </w:r>
      <w:r w:rsidRPr="00552CDA">
        <w:rPr>
          <w:rFonts w:ascii="Times New Roman" w:hAnsi="Times New Roman"/>
          <w:color w:val="000000"/>
          <w:sz w:val="28"/>
          <w:szCs w:val="28"/>
        </w:rPr>
        <w:t>Н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Nishio, </w:t>
      </w:r>
      <w:r w:rsidRPr="00552CDA">
        <w:rPr>
          <w:rFonts w:ascii="Times New Roman" w:hAnsi="Times New Roman"/>
          <w:color w:val="000000"/>
          <w:sz w:val="28"/>
          <w:szCs w:val="28"/>
        </w:rPr>
        <w:t>Н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Ayaki [et al.]. // Toxicology. – 2002. – V. 174, № 2. – P. 109-117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Uptake of cadmium in meals from the digestive tract of young non-smoking Japanese female volunteers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Kikuchi,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Nomiyama, N.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Kumagai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Occup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45,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43-52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Urinary alpha1-microglobulin, beta2-microglobulin, and retinol-binding protein levels in general populations in Japan with references to cadmium in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urine, blood, and 24-hour food duplicates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Ikeda, </w:t>
      </w:r>
      <w:r w:rsidRPr="00552CDA">
        <w:rPr>
          <w:rFonts w:ascii="Times New Roman" w:hAnsi="Times New Roman"/>
          <w:color w:val="000000"/>
          <w:sz w:val="28"/>
          <w:szCs w:val="28"/>
        </w:rPr>
        <w:t>С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S. Moon,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Z. W. Zhang [et al.]. // Environ. Res. – 2005. – V. 80, № 1. – P. 35-46.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Urinary cadmium excretion 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is correlated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with calcaneal bone mass in Japanese women living in an urban area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Honda, I.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Tsuritani, Y.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Noborisaka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Environ Res.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91,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63-70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Urinary protein excretion in humans exposed to arsenic and cadmium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/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Buchet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,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F.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Heilier, </w:t>
      </w:r>
      <w:r w:rsidRPr="00552CDA">
        <w:rPr>
          <w:rFonts w:ascii="Times New Roman" w:hAnsi="Times New Roman"/>
          <w:color w:val="000000"/>
          <w:sz w:val="28"/>
          <w:szCs w:val="28"/>
        </w:rPr>
        <w:t>А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Bernard [et al.].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Arch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Occup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76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111-</w:t>
      </w:r>
      <w:r w:rsidRPr="00552CDA">
        <w:rPr>
          <w:rFonts w:ascii="Times New Roman" w:hAnsi="Times New Roman"/>
          <w:color w:val="000000"/>
          <w:sz w:val="28"/>
          <w:szCs w:val="28"/>
        </w:rPr>
        <w:t>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Valles P. Renal functional reserve and microalbuminuria excretion in vesicoureteral reflux after surgery correction / P. Valles,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Cruzado // Medicina B. Aires. – 2003. – V. 63, № 6. – P. 507-513.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Van Vleet 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Toxic nephropathy: environmental chemicals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Van Vleet,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G.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Schnellmann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23,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500-508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Waalkes M. P. Cadmium carcinogenesis / </w:t>
      </w:r>
      <w:r w:rsidRPr="00552CDA">
        <w:rPr>
          <w:rFonts w:ascii="Times New Roman" w:hAnsi="Times New Roman"/>
          <w:color w:val="000000"/>
          <w:sz w:val="28"/>
          <w:szCs w:val="28"/>
        </w:rPr>
        <w:t>М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552CDA">
        <w:rPr>
          <w:rFonts w:ascii="Times New Roman" w:hAnsi="Times New Roman"/>
          <w:color w:val="000000"/>
          <w:sz w:val="28"/>
          <w:szCs w:val="28"/>
        </w:rPr>
        <w:t>Р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. Waalkes // Mutat. Res.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2003.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533</w:t>
      </w:r>
      <w:proofErr w:type="gramStart"/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</w:t>
      </w:r>
      <w:proofErr w:type="gramEnd"/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1-2.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107-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1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Waalkes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Cadmium carcinogenesis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Waalkes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Mutat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Res.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–2003.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533, 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1-2.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 107-120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left="539" w:hanging="53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Wilhelm 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Revised and new reference values for some trace elements in blood and urine for human biomonitoring in environmental  medicine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M.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Wilhelm, U.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Ewers, C.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Schulz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Int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J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Hyg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2004.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207,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69-73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Wittman 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Cadmium exposure and nephropathy in a 28-year-old female metals worker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/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R.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Wittman, H.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Hu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Environ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 Health Perspect.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2002.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–V.110,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1261-1266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Woods L. 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Intrarenal mechanisms of renal reserve / L. 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Woods //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Semin. Nephrol.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200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V.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2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5,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5.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–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386-395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Zacharias B. The influence of dietary microbial phytase and calcium on the accumulation of cadmium in different organs of pigs / </w:t>
      </w:r>
      <w:r w:rsidRPr="00552CDA">
        <w:rPr>
          <w:rFonts w:ascii="Times New Roman" w:hAnsi="Times New Roman"/>
          <w:color w:val="000000"/>
          <w:sz w:val="28"/>
          <w:szCs w:val="28"/>
        </w:rPr>
        <w:t>В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 xml:space="preserve">. Zacharias,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H. J.  Lantzsch, W. Drochner // J. Trace Elem. Med. Biol. – 2001. – V. 15,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>№ 2-3. – P. 109-114.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Zalups R. K. Simultaneous coexposure to inorganic mercury and cadmium: a study of the renal and hepatic disposition of mercury and cadmium / R. K. Zalups, D. W. Barfuss // J. Toxicol. Environ. Health. – 2002. – V. 65, № 19. –P. 1471-1490</w:t>
      </w:r>
      <w:r w:rsidRPr="00552CDA">
        <w:rPr>
          <w:rFonts w:ascii="Times New Roman" w:hAnsi="Times New Roman"/>
          <w:color w:val="000000"/>
          <w:sz w:val="28"/>
          <w:szCs w:val="28"/>
        </w:rPr>
        <w:t>.</w:t>
      </w:r>
    </w:p>
    <w:p w:rsidR="00E01228" w:rsidRPr="00552CDA" w:rsidRDefault="00E01228" w:rsidP="00E01228">
      <w:pPr>
        <w:numPr>
          <w:ilvl w:val="0"/>
          <w:numId w:val="16"/>
        </w:numPr>
        <w:tabs>
          <w:tab w:val="left" w:pos="0"/>
        </w:tabs>
        <w:spacing w:after="0" w:line="312" w:lineRule="auto"/>
        <w:ind w:hanging="540"/>
        <w:jc w:val="both"/>
        <w:rPr>
          <w:rFonts w:ascii="Times New Roman" w:hAnsi="Times New Roman"/>
          <w:sz w:val="28"/>
          <w:szCs w:val="28"/>
          <w:lang w:val="en-GB"/>
        </w:rPr>
      </w:pP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Zeballos G. A. Pharmacodynamics of Plasma Nitrate/Nitrite as an Indication of Nitric Oxide Formation in Conscious Dogs / G. A. Zeballos,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R. D. Bernstein, C. I. Thompson // Circulation. – 2005. – V. 101, 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№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12.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br/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P.</w:t>
      </w:r>
      <w:r w:rsidRPr="00552CDA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52CDA">
        <w:rPr>
          <w:rFonts w:ascii="Times New Roman" w:hAnsi="Times New Roman"/>
          <w:color w:val="000000"/>
          <w:sz w:val="28"/>
          <w:szCs w:val="28"/>
          <w:lang w:val="en-US"/>
        </w:rPr>
        <w:t>2982-29</w:t>
      </w:r>
      <w:r w:rsidRPr="00552CDA">
        <w:rPr>
          <w:rFonts w:ascii="Times New Roman" w:hAnsi="Times New Roman"/>
          <w:sz w:val="28"/>
          <w:szCs w:val="28"/>
          <w:lang w:val="en-GB"/>
        </w:rPr>
        <w:t>88.</w:t>
      </w:r>
    </w:p>
    <w:p w:rsidR="00116762" w:rsidRDefault="00116762" w:rsidP="00F324BA">
      <w:pPr>
        <w:pStyle w:val="25"/>
        <w:ind w:firstLine="709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</w:t>
      </w:r>
      <w:proofErr w:type="gramStart"/>
      <w:r>
        <w:rPr>
          <w:rStyle w:val="a5"/>
          <w:color w:val="FF0000"/>
        </w:rPr>
        <w:t xml:space="preserve">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  <w:proofErr w:type="gramEnd"/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87" w:rsidRDefault="00342C87">
      <w:pPr>
        <w:spacing w:after="0" w:line="240" w:lineRule="auto"/>
      </w:pPr>
      <w:r>
        <w:separator/>
      </w:r>
    </w:p>
  </w:endnote>
  <w:endnote w:type="continuationSeparator" w:id="0">
    <w:p w:rsidR="00342C87" w:rsidRDefault="003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342C87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E01228">
      <w:rPr>
        <w:rStyle w:val="af3"/>
        <w:rFonts w:eastAsia="Garamond"/>
        <w:noProof/>
      </w:rPr>
      <w:t>22</w:t>
    </w:r>
    <w:r>
      <w:rPr>
        <w:rStyle w:val="af3"/>
        <w:rFonts w:eastAsia="Garamond"/>
      </w:rPr>
      <w:fldChar w:fldCharType="end"/>
    </w:r>
  </w:p>
  <w:p w:rsidR="009335CF" w:rsidRDefault="00342C8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87" w:rsidRDefault="00342C87">
      <w:pPr>
        <w:spacing w:after="0" w:line="240" w:lineRule="auto"/>
      </w:pPr>
      <w:r>
        <w:separator/>
      </w:r>
    </w:p>
  </w:footnote>
  <w:footnote w:type="continuationSeparator" w:id="0">
    <w:p w:rsidR="00342C87" w:rsidRDefault="0034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342C8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342C87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342C8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92460E2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15">
    <w:nsid w:val="00000010"/>
    <w:multiLevelType w:val="multilevel"/>
    <w:tmpl w:val="00000010"/>
    <w:name w:val="WW8Num2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33"/>
    <w:lvl w:ilvl="0">
      <w:start w:val="1"/>
      <w:numFmt w:val="bullet"/>
      <w:lvlText w:val=""/>
      <w:lvlJc w:val="left"/>
      <w:pPr>
        <w:tabs>
          <w:tab w:val="num" w:pos="708"/>
        </w:tabs>
        <w:ind w:left="708" w:firstLine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3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26">
    <w:nsid w:val="172F147A"/>
    <w:multiLevelType w:val="hybridMultilevel"/>
    <w:tmpl w:val="91AAA028"/>
    <w:lvl w:ilvl="0" w:tplc="538449B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9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8013AD4"/>
    <w:multiLevelType w:val="hybridMultilevel"/>
    <w:tmpl w:val="BB6811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35862CD"/>
    <w:multiLevelType w:val="hybridMultilevel"/>
    <w:tmpl w:val="9A1CB124"/>
    <w:lvl w:ilvl="0" w:tplc="59129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34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A0165D"/>
    <w:multiLevelType w:val="hybridMultilevel"/>
    <w:tmpl w:val="A4B0687A"/>
    <w:lvl w:ilvl="0" w:tplc="99284426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E2392"/>
    <w:multiLevelType w:val="hybridMultilevel"/>
    <w:tmpl w:val="BE9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773E76"/>
    <w:multiLevelType w:val="hybridMultilevel"/>
    <w:tmpl w:val="21AC2E08"/>
    <w:lvl w:ilvl="0" w:tplc="0419000F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E71AEE"/>
    <w:multiLevelType w:val="hybridMultilevel"/>
    <w:tmpl w:val="B8A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0"/>
  </w:num>
  <w:num w:numId="4">
    <w:abstractNumId w:val="25"/>
  </w:num>
  <w:num w:numId="5">
    <w:abstractNumId w:val="24"/>
  </w:num>
  <w:num w:numId="6">
    <w:abstractNumId w:val="29"/>
  </w:num>
  <w:num w:numId="7">
    <w:abstractNumId w:val="23"/>
  </w:num>
  <w:num w:numId="8">
    <w:abstractNumId w:val="36"/>
  </w:num>
  <w:num w:numId="9">
    <w:abstractNumId w:val="28"/>
  </w:num>
  <w:num w:numId="10">
    <w:abstractNumId w:val="31"/>
  </w:num>
  <w:num w:numId="11">
    <w:abstractNumId w:val="38"/>
  </w:num>
  <w:num w:numId="12">
    <w:abstractNumId w:val="30"/>
  </w:num>
  <w:num w:numId="13">
    <w:abstractNumId w:val="37"/>
  </w:num>
  <w:num w:numId="14">
    <w:abstractNumId w:val="26"/>
  </w:num>
  <w:num w:numId="15">
    <w:abstractNumId w:val="39"/>
  </w:num>
  <w:num w:numId="16">
    <w:abstractNumId w:val="32"/>
  </w:num>
  <w:num w:numId="17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1967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0502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2C87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380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27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E7A3E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5A5"/>
    <w:rsid w:val="004717BA"/>
    <w:rsid w:val="004720AD"/>
    <w:rsid w:val="00473C35"/>
    <w:rsid w:val="00473F86"/>
    <w:rsid w:val="00474C27"/>
    <w:rsid w:val="00476C21"/>
    <w:rsid w:val="0048073E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9DA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51A6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5EC4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345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2881"/>
    <w:rsid w:val="00883C1E"/>
    <w:rsid w:val="0088502D"/>
    <w:rsid w:val="00886579"/>
    <w:rsid w:val="00890C7A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2A0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15E0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1A7"/>
    <w:rsid w:val="00DF6258"/>
    <w:rsid w:val="00DF7A1E"/>
    <w:rsid w:val="00E01228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33B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03AB"/>
    <w:rsid w:val="00F23680"/>
    <w:rsid w:val="00F2498F"/>
    <w:rsid w:val="00F263AA"/>
    <w:rsid w:val="00F2739F"/>
    <w:rsid w:val="00F275C5"/>
    <w:rsid w:val="00F324BA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9B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2EC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E7893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aliases w:val=" Знак9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1">
    <w:name w:val="heading 2"/>
    <w:basedOn w:val="a1"/>
    <w:next w:val="a1"/>
    <w:link w:val="22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, Знак5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, Знак5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aliases w:val=" Знак9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2">
    <w:name w:val="Заголовок 2 Знак"/>
    <w:basedOn w:val="a2"/>
    <w:link w:val="21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3">
    <w:name w:val="Body Text Indent 2"/>
    <w:basedOn w:val="a1"/>
    <w:link w:val="24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2"/>
    <w:aliases w:val=" Знак2"/>
    <w:basedOn w:val="a1"/>
    <w:link w:val="26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aliases w:val=" Знак2 Знак"/>
    <w:basedOn w:val="a2"/>
    <w:link w:val="25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7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uiPriority w:val="99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9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c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d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f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link w:val="affff9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0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a">
    <w:name w:val="Body Text First Indent"/>
    <w:basedOn w:val="a6"/>
    <w:link w:val="affffb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b">
    <w:name w:val="Красная строка Знак"/>
    <w:basedOn w:val="a7"/>
    <w:link w:val="affffa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1">
    <w:name w:val="Body Text First Indent 2"/>
    <w:basedOn w:val="a8"/>
    <w:link w:val="2f2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2">
    <w:name w:val="Красная строка 2 Знак"/>
    <w:basedOn w:val="a9"/>
    <w:link w:val="2f1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c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4">
    <w:name w:val="Quote"/>
    <w:basedOn w:val="a1"/>
    <w:next w:val="a1"/>
    <w:link w:val="2f5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5">
    <w:name w:val="Цитата 2 Знак"/>
    <w:basedOn w:val="a2"/>
    <w:link w:val="2f4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d">
    <w:name w:val="Intense Quote"/>
    <w:basedOn w:val="a1"/>
    <w:next w:val="a1"/>
    <w:link w:val="affffe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e">
    <w:name w:val="Выделенная цитата Знак"/>
    <w:basedOn w:val="a2"/>
    <w:link w:val="affffd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f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0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1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2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3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4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1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5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6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6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7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7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8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a">
    <w:name w:val="заголовок таблицы Знак Знак"/>
    <w:basedOn w:val="a1"/>
    <w:link w:val="afffffb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b">
    <w:name w:val="заголовок таблицы Знак Знак Знак"/>
    <w:basedOn w:val="a2"/>
    <w:link w:val="afffffa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c">
    <w:name w:val="фото Знак Знак"/>
    <w:basedOn w:val="a1"/>
    <w:link w:val="afffffd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фото Знак Знак Знак"/>
    <w:basedOn w:val="a2"/>
    <w:link w:val="afffffc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фото2 Знак Знак"/>
    <w:basedOn w:val="a1"/>
    <w:link w:val="2f9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9">
    <w:name w:val="фото2 Знак Знак Знак"/>
    <w:basedOn w:val="a2"/>
    <w:link w:val="2f8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e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c">
    <w:name w:val="Обычный3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f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3d">
    <w:name w:val="Основной текст с отступом3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0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1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2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3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basedOn w:val="a2"/>
    <w:rsid w:val="00D269F5"/>
    <w:rPr>
      <w:bCs/>
      <w:sz w:val="28"/>
      <w:szCs w:val="28"/>
    </w:rPr>
  </w:style>
  <w:style w:type="character" w:customStyle="1" w:styleId="4b">
    <w:name w:val="Знак Знак4"/>
    <w:basedOn w:val="a2"/>
    <w:rsid w:val="00D269F5"/>
    <w:rPr>
      <w:sz w:val="24"/>
      <w:szCs w:val="24"/>
    </w:rPr>
  </w:style>
  <w:style w:type="character" w:customStyle="1" w:styleId="3e">
    <w:name w:val="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4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5">
    <w:name w:val="ОбычныйКрасный Знак"/>
    <w:basedOn w:val="a1"/>
    <w:link w:val="affffff6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6">
    <w:name w:val="ОбычныйКрасный Знак Знак"/>
    <w:basedOn w:val="a2"/>
    <w:link w:val="affffff5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8">
    <w:name w:val="ОбычныйСписок"/>
    <w:basedOn w:val="a1"/>
    <w:rsid w:val="00405B60"/>
    <w:p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left="283" w:hanging="2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9">
    <w:name w:val="НазваниеПодраздела"/>
    <w:basedOn w:val="affffff5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5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a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b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c">
    <w:name w:val="СборТаблицаНомер"/>
    <w:basedOn w:val="affffffb"/>
    <w:rsid w:val="00405B60"/>
    <w:pPr>
      <w:spacing w:after="0" w:line="240" w:lineRule="auto"/>
      <w:ind w:left="0" w:right="567"/>
      <w:jc w:val="right"/>
    </w:pPr>
  </w:style>
  <w:style w:type="paragraph" w:customStyle="1" w:styleId="affffffd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e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f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2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3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6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8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9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a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2fd">
    <w:name w:val="Текст выноски2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1">
    <w:name w:val="Основной текст 24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4d">
    <w:name w:val="Название4"/>
    <w:basedOn w:val="3c"/>
    <w:rsid w:val="001D081C"/>
    <w:pPr>
      <w:widowControl/>
      <w:jc w:val="center"/>
    </w:pPr>
    <w:rPr>
      <w:spacing w:val="140"/>
      <w:sz w:val="32"/>
    </w:rPr>
  </w:style>
  <w:style w:type="paragraph" w:customStyle="1" w:styleId="232">
    <w:name w:val="Заголовок 23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c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d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e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f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f">
    <w:name w:val="Осн.текст Знак Знак"/>
    <w:basedOn w:val="a1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0">
    <w:name w:val="Осн.текст Знак Знак Знак"/>
    <w:basedOn w:val="a2"/>
    <w:link w:val="affffffff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1">
    <w:name w:val="текст дис."/>
    <w:link w:val="affffffff2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текст дис. Знак"/>
    <w:basedOn w:val="a2"/>
    <w:link w:val="affffffff1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3">
    <w:name w:val="Шрифт Ж"/>
    <w:basedOn w:val="a2"/>
    <w:rsid w:val="00BB775E"/>
    <w:rPr>
      <w:b/>
      <w:bCs/>
    </w:rPr>
  </w:style>
  <w:style w:type="paragraph" w:customStyle="1" w:styleId="affffffff4">
    <w:name w:val="текст дис. Пр"/>
    <w:basedOn w:val="affffffff1"/>
    <w:next w:val="affffffff1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233">
    <w:name w:val="Основной текст с отступом 23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0">
    <w:name w:val="Текст2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f0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e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6">
    <w:name w:val="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7">
    <w:name w:val="Note Heading"/>
    <w:basedOn w:val="a1"/>
    <w:next w:val="a1"/>
    <w:link w:val="affffffff8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8">
    <w:name w:val="Заголовок записки Знак"/>
    <w:basedOn w:val="a2"/>
    <w:link w:val="affffffff7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1">
    <w:name w:val="Номер страницы3"/>
    <w:basedOn w:val="a2"/>
    <w:rsid w:val="0017312A"/>
  </w:style>
  <w:style w:type="paragraph" w:customStyle="1" w:styleId="2ff1">
    <w:name w:val="Основной текст2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3f2">
    <w:name w:val="Основной шрифт абзаца3"/>
    <w:rsid w:val="0017312A"/>
  </w:style>
  <w:style w:type="paragraph" w:customStyle="1" w:styleId="2ff2">
    <w:name w:val="Верхний колонтитул2"/>
    <w:basedOn w:val="3c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331">
    <w:name w:val="Основной текст с отступом 3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9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b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c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d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e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3">
    <w:name w:val="Абзац списка2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f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0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1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2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3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4f">
    <w:name w:val="Обычный4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4">
    <w:name w:val="ЗАГОЛОВОК 2"/>
    <w:basedOn w:val="21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3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4f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4f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4f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4f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4">
    <w:name w:val="Символ сноски"/>
    <w:basedOn w:val="a2"/>
    <w:rsid w:val="008545F3"/>
    <w:rPr>
      <w:vertAlign w:val="superscript"/>
    </w:rPr>
  </w:style>
  <w:style w:type="character" w:customStyle="1" w:styleId="1ff9">
    <w:name w:val="Выделение1"/>
    <w:basedOn w:val="19"/>
    <w:rsid w:val="00B30E71"/>
    <w:rPr>
      <w:i/>
      <w:sz w:val="20"/>
    </w:rPr>
  </w:style>
  <w:style w:type="paragraph" w:customStyle="1" w:styleId="322">
    <w:name w:val="Основной текст 32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5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6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7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a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1ffb">
    <w:name w:val="Обычный (веб)1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9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a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b">
    <w:name w:val="Стиль Основной текст + полужирный"/>
    <w:basedOn w:val="a6"/>
    <w:link w:val="afffffffffc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c">
    <w:name w:val="Стиль Основной текст + полужирный Знак"/>
    <w:basedOn w:val="a7"/>
    <w:link w:val="afffffffffb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5">
    <w:name w:val="Стиль Основной текст + полужирный2"/>
    <w:basedOn w:val="a6"/>
    <w:link w:val="2ff6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6">
    <w:name w:val="Стиль Основной текст + полужирный2 Знак"/>
    <w:basedOn w:val="a7"/>
    <w:link w:val="2ff5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d">
    <w:name w:val="Основной"/>
    <w:basedOn w:val="a1"/>
    <w:link w:val="afffffffffe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e">
    <w:name w:val="Основной Знак"/>
    <w:basedOn w:val="a2"/>
    <w:link w:val="afffffffffd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f">
    <w:name w:val="Список определений"/>
    <w:basedOn w:val="3c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c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7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0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f0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4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1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2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5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4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3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421">
    <w:name w:val="Заголовок 42"/>
    <w:basedOn w:val="3c"/>
    <w:next w:val="3c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  <w:style w:type="character" w:customStyle="1" w:styleId="affffffffff1">
    <w:name w:val="Основной текст Знак Знак"/>
    <w:basedOn w:val="a2"/>
    <w:rsid w:val="00397380"/>
    <w:rPr>
      <w:sz w:val="24"/>
      <w:szCs w:val="24"/>
      <w:lang w:val="ru-RU" w:eastAsia="ru-RU"/>
    </w:rPr>
  </w:style>
  <w:style w:type="paragraph" w:customStyle="1" w:styleId="127">
    <w:name w:val="Заголовок 12"/>
    <w:basedOn w:val="3c"/>
    <w:next w:val="3c"/>
    <w:rsid w:val="00397380"/>
    <w:pPr>
      <w:keepNext/>
      <w:widowControl/>
      <w:outlineLvl w:val="0"/>
    </w:pPr>
    <w:rPr>
      <w:b w:val="0"/>
      <w:snapToGrid/>
      <w:sz w:val="24"/>
    </w:rPr>
  </w:style>
  <w:style w:type="character" w:customStyle="1" w:styleId="headnewsmall1">
    <w:name w:val="headnewsmall1"/>
    <w:basedOn w:val="a2"/>
    <w:rsid w:val="00DF61A7"/>
    <w:rPr>
      <w:rFonts w:ascii="Tahoma" w:hAnsi="Tahoma" w:cs="Tahoma" w:hint="default"/>
      <w:b/>
      <w:bCs/>
      <w:color w:val="1B2E51"/>
      <w:sz w:val="17"/>
      <w:szCs w:val="17"/>
    </w:rPr>
  </w:style>
  <w:style w:type="character" w:customStyle="1" w:styleId="affff9">
    <w:name w:val="Маркированный список Знак"/>
    <w:basedOn w:val="a2"/>
    <w:link w:val="affff8"/>
    <w:rsid w:val="00FE7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lmxref-aff">
    <w:name w:val="nlm_xref-aff"/>
    <w:basedOn w:val="a2"/>
    <w:rsid w:val="00FE7893"/>
  </w:style>
  <w:style w:type="paragraph" w:customStyle="1" w:styleId="affffffffff2">
    <w:name w:val="заг раздела"/>
    <w:basedOn w:val="a1"/>
    <w:rsid w:val="00890C7A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  <w:lang w:val="uk-UA" w:eastAsia="ru-RU"/>
    </w:rPr>
  </w:style>
  <w:style w:type="paragraph" w:customStyle="1" w:styleId="affffffffff3">
    <w:name w:val="текст дис Знак"/>
    <w:basedOn w:val="a1"/>
    <w:link w:val="affffffffff4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5">
    <w:name w:val="текст табл"/>
    <w:basedOn w:val="a1"/>
    <w:next w:val="affffffffff3"/>
    <w:rsid w:val="00890C7A"/>
    <w:pPr>
      <w:framePr w:hSpace="180" w:wrap="around" w:vAnchor="text" w:hAnchor="margin" w:xAlign="center" w:y="206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4">
    <w:name w:val="текст дис Знак Знак"/>
    <w:basedOn w:val="a2"/>
    <w:link w:val="affffffffff3"/>
    <w:rsid w:val="00890C7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ffffffffff6">
    <w:name w:val="текст дис"/>
    <w:basedOn w:val="a1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7">
    <w:name w:val="заг подраздела Знак"/>
    <w:basedOn w:val="a1"/>
    <w:next w:val="affffffffff3"/>
    <w:link w:val="affffffffff8"/>
    <w:rsid w:val="00890C7A"/>
    <w:pPr>
      <w:spacing w:before="360" w:after="360" w:line="36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affffffffff8">
    <w:name w:val="заг подраздела Знак Знак"/>
    <w:basedOn w:val="a2"/>
    <w:link w:val="affffffffff7"/>
    <w:rsid w:val="00890C7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affffffffff9">
    <w:name w:val="таблица"/>
    <w:basedOn w:val="affffffffff3"/>
    <w:rsid w:val="00890C7A"/>
    <w:pPr>
      <w:jc w:val="right"/>
    </w:pPr>
  </w:style>
  <w:style w:type="paragraph" w:customStyle="1" w:styleId="affffffffffa">
    <w:name w:val="подпись к рис Знак"/>
    <w:basedOn w:val="a1"/>
    <w:next w:val="affffffffff3"/>
    <w:link w:val="affffffffffb"/>
    <w:rsid w:val="00890C7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c">
    <w:name w:val="Стиль подпись к рис + полужирный Знак"/>
    <w:basedOn w:val="affffffffffa"/>
    <w:link w:val="affffffffffd"/>
    <w:rsid w:val="00890C7A"/>
    <w:pPr>
      <w:spacing w:after="120"/>
    </w:pPr>
    <w:rPr>
      <w:bCs/>
    </w:rPr>
  </w:style>
  <w:style w:type="character" w:customStyle="1" w:styleId="affffffffffb">
    <w:name w:val="подпись к рис Знак Знак"/>
    <w:basedOn w:val="a2"/>
    <w:link w:val="affffffffffa"/>
    <w:rsid w:val="00890C7A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d">
    <w:name w:val="Стиль подпись к рис + полужирный Знак Знак"/>
    <w:basedOn w:val="affffffffffb"/>
    <w:link w:val="affffffffffc"/>
    <w:rsid w:val="00890C7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customStyle="1" w:styleId="affffffffffe">
    <w:name w:val="название табл"/>
    <w:basedOn w:val="affffffffff3"/>
    <w:next w:val="affffffffff5"/>
    <w:rsid w:val="00890C7A"/>
    <w:pPr>
      <w:ind w:firstLine="0"/>
      <w:jc w:val="center"/>
    </w:pPr>
    <w:rPr>
      <w:b/>
    </w:rPr>
  </w:style>
  <w:style w:type="paragraph" w:customStyle="1" w:styleId="afffffffffff">
    <w:name w:val="М Абзац текста"/>
    <w:basedOn w:val="a1"/>
    <w:rsid w:val="00890C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0">
    <w:name w:val="подпись к рис"/>
    <w:basedOn w:val="a1"/>
    <w:next w:val="affffffffff6"/>
    <w:rsid w:val="00890C7A"/>
    <w:pPr>
      <w:spacing w:after="0" w:line="360" w:lineRule="auto"/>
      <w:ind w:firstLine="680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character" w:customStyle="1" w:styleId="WW8Num10z0">
    <w:name w:val="WW8Num10z0"/>
    <w:rsid w:val="00F324BA"/>
    <w:rPr>
      <w:rFonts w:ascii="Symbol" w:hAnsi="Symbol"/>
    </w:rPr>
  </w:style>
  <w:style w:type="character" w:customStyle="1" w:styleId="WW8Num10z1">
    <w:name w:val="WW8Num10z1"/>
    <w:rsid w:val="00F324BA"/>
    <w:rPr>
      <w:rFonts w:ascii="Courier New" w:hAnsi="Courier New" w:cs="Courier New"/>
    </w:rPr>
  </w:style>
  <w:style w:type="character" w:customStyle="1" w:styleId="WW8Num10z3">
    <w:name w:val="WW8Num10z3"/>
    <w:rsid w:val="00F324BA"/>
    <w:rPr>
      <w:rFonts w:ascii="Symbol" w:hAnsi="Symbol"/>
    </w:rPr>
  </w:style>
  <w:style w:type="character" w:customStyle="1" w:styleId="WW8Num11z1">
    <w:name w:val="WW8Num11z1"/>
    <w:rsid w:val="00F324BA"/>
    <w:rPr>
      <w:rFonts w:ascii="Symbol" w:hAnsi="Symbol"/>
    </w:rPr>
  </w:style>
  <w:style w:type="character" w:customStyle="1" w:styleId="WW8Num20z1">
    <w:name w:val="WW8Num20z1"/>
    <w:rsid w:val="00F324BA"/>
    <w:rPr>
      <w:rFonts w:ascii="Courier New" w:hAnsi="Courier New" w:cs="Courier New"/>
    </w:rPr>
  </w:style>
  <w:style w:type="character" w:customStyle="1" w:styleId="WW8Num20z3">
    <w:name w:val="WW8Num20z3"/>
    <w:rsid w:val="00F324BA"/>
    <w:rPr>
      <w:rFonts w:ascii="Symbol" w:hAnsi="Symbol"/>
    </w:rPr>
  </w:style>
  <w:style w:type="character" w:customStyle="1" w:styleId="WW8Num22z0">
    <w:name w:val="WW8Num22z0"/>
    <w:rsid w:val="00F324BA"/>
    <w:rPr>
      <w:rFonts w:ascii="Wingdings" w:hAnsi="Wingdings"/>
    </w:rPr>
  </w:style>
  <w:style w:type="character" w:customStyle="1" w:styleId="WW8Num22z1">
    <w:name w:val="WW8Num22z1"/>
    <w:rsid w:val="00F324BA"/>
    <w:rPr>
      <w:rFonts w:ascii="Courier New" w:hAnsi="Courier New" w:cs="Courier New"/>
    </w:rPr>
  </w:style>
  <w:style w:type="character" w:customStyle="1" w:styleId="WW8Num22z3">
    <w:name w:val="WW8Num22z3"/>
    <w:rsid w:val="00F324BA"/>
    <w:rPr>
      <w:rFonts w:ascii="Symbol" w:hAnsi="Symbol"/>
    </w:rPr>
  </w:style>
  <w:style w:type="character" w:customStyle="1" w:styleId="WW8Num23z0">
    <w:name w:val="WW8Num23z0"/>
    <w:rsid w:val="00F324BA"/>
    <w:rPr>
      <w:rFonts w:ascii="Wingdings" w:hAnsi="Wingdings"/>
    </w:rPr>
  </w:style>
  <w:style w:type="character" w:customStyle="1" w:styleId="WW8Num23z1">
    <w:name w:val="WW8Num23z1"/>
    <w:rsid w:val="00F324BA"/>
    <w:rPr>
      <w:rFonts w:ascii="Courier New" w:hAnsi="Courier New" w:cs="Courier New"/>
    </w:rPr>
  </w:style>
  <w:style w:type="character" w:customStyle="1" w:styleId="WW8Num23z3">
    <w:name w:val="WW8Num23z3"/>
    <w:rsid w:val="00F324BA"/>
    <w:rPr>
      <w:rFonts w:ascii="Symbol" w:hAnsi="Symbol"/>
    </w:rPr>
  </w:style>
  <w:style w:type="character" w:customStyle="1" w:styleId="WW8Num25z0">
    <w:name w:val="WW8Num25z0"/>
    <w:rsid w:val="00F324BA"/>
    <w:rPr>
      <w:rFonts w:ascii="Symbol" w:hAnsi="Symbol"/>
    </w:rPr>
  </w:style>
  <w:style w:type="character" w:customStyle="1" w:styleId="WW8Num29z0">
    <w:name w:val="WW8Num29z0"/>
    <w:rsid w:val="00F324BA"/>
    <w:rPr>
      <w:rFonts w:ascii="Wingdings" w:hAnsi="Wingdings"/>
    </w:rPr>
  </w:style>
  <w:style w:type="character" w:customStyle="1" w:styleId="WW8Num29z1">
    <w:name w:val="WW8Num29z1"/>
    <w:rsid w:val="00F324BA"/>
    <w:rPr>
      <w:rFonts w:ascii="Courier New" w:hAnsi="Courier New" w:cs="Courier New"/>
    </w:rPr>
  </w:style>
  <w:style w:type="character" w:customStyle="1" w:styleId="WW8Num29z3">
    <w:name w:val="WW8Num29z3"/>
    <w:rsid w:val="00F324BA"/>
    <w:rPr>
      <w:rFonts w:ascii="Symbol" w:hAnsi="Symbol"/>
    </w:rPr>
  </w:style>
  <w:style w:type="character" w:customStyle="1" w:styleId="WW8Num30z0">
    <w:name w:val="WW8Num30z0"/>
    <w:rsid w:val="00F324BA"/>
    <w:rPr>
      <w:rFonts w:ascii="Wingdings" w:hAnsi="Wingdings"/>
    </w:rPr>
  </w:style>
  <w:style w:type="character" w:customStyle="1" w:styleId="WW8Num30z1">
    <w:name w:val="WW8Num30z1"/>
    <w:rsid w:val="00F324BA"/>
    <w:rPr>
      <w:rFonts w:ascii="Courier New" w:hAnsi="Courier New" w:cs="Courier New"/>
    </w:rPr>
  </w:style>
  <w:style w:type="character" w:customStyle="1" w:styleId="WW8Num30z3">
    <w:name w:val="WW8Num30z3"/>
    <w:rsid w:val="00F324BA"/>
    <w:rPr>
      <w:rFonts w:ascii="Symbol" w:hAnsi="Symbol"/>
    </w:rPr>
  </w:style>
  <w:style w:type="character" w:customStyle="1" w:styleId="WW8Num31z0">
    <w:name w:val="WW8Num31z0"/>
    <w:rsid w:val="00F324BA"/>
    <w:rPr>
      <w:rFonts w:ascii="Symbol" w:hAnsi="Symbol"/>
    </w:rPr>
  </w:style>
  <w:style w:type="character" w:customStyle="1" w:styleId="WW8Num31z1">
    <w:name w:val="WW8Num31z1"/>
    <w:rsid w:val="00F324BA"/>
    <w:rPr>
      <w:rFonts w:ascii="Courier New" w:hAnsi="Courier New" w:cs="Courier New"/>
    </w:rPr>
  </w:style>
  <w:style w:type="character" w:customStyle="1" w:styleId="WW8Num31z2">
    <w:name w:val="WW8Num31z2"/>
    <w:rsid w:val="00F324BA"/>
    <w:rPr>
      <w:rFonts w:ascii="Wingdings" w:hAnsi="Wingdings"/>
    </w:rPr>
  </w:style>
  <w:style w:type="character" w:customStyle="1" w:styleId="WW8Num33z0">
    <w:name w:val="WW8Num33z0"/>
    <w:rsid w:val="00F324BA"/>
    <w:rPr>
      <w:rFonts w:ascii="Wingdings" w:hAnsi="Wingdings"/>
    </w:rPr>
  </w:style>
  <w:style w:type="character" w:customStyle="1" w:styleId="WW8Num33z1">
    <w:name w:val="WW8Num33z1"/>
    <w:rsid w:val="00F324BA"/>
    <w:rPr>
      <w:rFonts w:ascii="Courier New" w:hAnsi="Courier New" w:cs="Courier New"/>
    </w:rPr>
  </w:style>
  <w:style w:type="character" w:customStyle="1" w:styleId="WW8Num33z3">
    <w:name w:val="WW8Num33z3"/>
    <w:rsid w:val="00F324BA"/>
    <w:rPr>
      <w:rFonts w:ascii="Symbol" w:hAnsi="Symbol"/>
    </w:rPr>
  </w:style>
  <w:style w:type="character" w:customStyle="1" w:styleId="WW8Num34z0">
    <w:name w:val="WW8Num34z0"/>
    <w:rsid w:val="00F324BA"/>
    <w:rPr>
      <w:rFonts w:ascii="Wingdings" w:hAnsi="Wingdings"/>
    </w:rPr>
  </w:style>
  <w:style w:type="character" w:customStyle="1" w:styleId="WW8Num34z1">
    <w:name w:val="WW8Num34z1"/>
    <w:rsid w:val="00F324BA"/>
    <w:rPr>
      <w:rFonts w:ascii="Courier New" w:hAnsi="Courier New" w:cs="Courier New"/>
    </w:rPr>
  </w:style>
  <w:style w:type="character" w:customStyle="1" w:styleId="WW8Num34z3">
    <w:name w:val="WW8Num34z3"/>
    <w:rsid w:val="00F324BA"/>
    <w:rPr>
      <w:rFonts w:ascii="Symbol" w:hAnsi="Symbol"/>
    </w:rPr>
  </w:style>
  <w:style w:type="character" w:customStyle="1" w:styleId="WW8Num35z0">
    <w:name w:val="WW8Num35z0"/>
    <w:rsid w:val="00F324BA"/>
    <w:rPr>
      <w:rFonts w:ascii="Wingdings" w:hAnsi="Wingdings"/>
    </w:rPr>
  </w:style>
  <w:style w:type="character" w:customStyle="1" w:styleId="WW8Num35z1">
    <w:name w:val="WW8Num35z1"/>
    <w:rsid w:val="00F324BA"/>
    <w:rPr>
      <w:rFonts w:ascii="Courier New" w:hAnsi="Courier New" w:cs="Courier New"/>
    </w:rPr>
  </w:style>
  <w:style w:type="character" w:customStyle="1" w:styleId="WW8Num35z3">
    <w:name w:val="WW8Num35z3"/>
    <w:rsid w:val="00F324BA"/>
    <w:rPr>
      <w:rFonts w:ascii="Symbol" w:hAnsi="Symbol"/>
    </w:rPr>
  </w:style>
  <w:style w:type="character" w:customStyle="1" w:styleId="WW8Num37z0">
    <w:name w:val="WW8Num37z0"/>
    <w:rsid w:val="00F324BA"/>
    <w:rPr>
      <w:rFonts w:ascii="Wingdings" w:hAnsi="Wingdings"/>
    </w:rPr>
  </w:style>
  <w:style w:type="character" w:customStyle="1" w:styleId="WW8Num37z1">
    <w:name w:val="WW8Num37z1"/>
    <w:rsid w:val="00F324BA"/>
    <w:rPr>
      <w:rFonts w:ascii="Courier New" w:hAnsi="Courier New" w:cs="Courier New"/>
    </w:rPr>
  </w:style>
  <w:style w:type="character" w:customStyle="1" w:styleId="WW8Num37z3">
    <w:name w:val="WW8Num37z3"/>
    <w:rsid w:val="00F324BA"/>
    <w:rPr>
      <w:rFonts w:ascii="Symbol" w:hAnsi="Symbol"/>
    </w:rPr>
  </w:style>
  <w:style w:type="character" w:customStyle="1" w:styleId="WW8Num39z0">
    <w:name w:val="WW8Num39z0"/>
    <w:rsid w:val="00F324BA"/>
    <w:rPr>
      <w:rFonts w:ascii="Times New Roman" w:hAnsi="Times New Roman" w:cs="Times New Roman"/>
    </w:rPr>
  </w:style>
  <w:style w:type="character" w:customStyle="1" w:styleId="WW8Num39z1">
    <w:name w:val="WW8Num39z1"/>
    <w:rsid w:val="00F324BA"/>
    <w:rPr>
      <w:rFonts w:ascii="Courier New" w:hAnsi="Courier New" w:cs="Courier New"/>
    </w:rPr>
  </w:style>
  <w:style w:type="character" w:customStyle="1" w:styleId="WW8Num39z2">
    <w:name w:val="WW8Num39z2"/>
    <w:rsid w:val="00F324BA"/>
    <w:rPr>
      <w:rFonts w:ascii="Wingdings" w:hAnsi="Wingdings"/>
    </w:rPr>
  </w:style>
  <w:style w:type="character" w:customStyle="1" w:styleId="WW8Num39z3">
    <w:name w:val="WW8Num39z3"/>
    <w:rsid w:val="00F324BA"/>
    <w:rPr>
      <w:rFonts w:ascii="Symbol" w:hAnsi="Symbol"/>
    </w:rPr>
  </w:style>
  <w:style w:type="character" w:customStyle="1" w:styleId="WW8Num1z1">
    <w:name w:val="WW8Num1z1"/>
    <w:rsid w:val="00F324BA"/>
    <w:rPr>
      <w:rFonts w:ascii="Courier New" w:hAnsi="Courier New" w:cs="Courier New"/>
    </w:rPr>
  </w:style>
  <w:style w:type="character" w:customStyle="1" w:styleId="WW8Num1z3">
    <w:name w:val="WW8Num1z3"/>
    <w:rsid w:val="00F324BA"/>
    <w:rPr>
      <w:rFonts w:ascii="Symbol" w:hAnsi="Symbol"/>
    </w:rPr>
  </w:style>
  <w:style w:type="character" w:customStyle="1" w:styleId="WW8Num4z3">
    <w:name w:val="WW8Num4z3"/>
    <w:rsid w:val="00F324BA"/>
    <w:rPr>
      <w:rFonts w:ascii="Symbol" w:hAnsi="Symbol"/>
    </w:rPr>
  </w:style>
  <w:style w:type="character" w:customStyle="1" w:styleId="WW8Num5z0">
    <w:name w:val="WW8Num5z0"/>
    <w:rsid w:val="00F324BA"/>
    <w:rPr>
      <w:rFonts w:ascii="Symbol" w:hAnsi="Symbol"/>
    </w:rPr>
  </w:style>
  <w:style w:type="character" w:customStyle="1" w:styleId="WW8Num5z1">
    <w:name w:val="WW8Num5z1"/>
    <w:rsid w:val="00F324BA"/>
    <w:rPr>
      <w:rFonts w:ascii="Courier New" w:hAnsi="Courier New" w:cs="Courier New"/>
    </w:rPr>
  </w:style>
  <w:style w:type="character" w:customStyle="1" w:styleId="WW8Num5z2">
    <w:name w:val="WW8Num5z2"/>
    <w:rsid w:val="00F324BA"/>
    <w:rPr>
      <w:rFonts w:ascii="Wingdings" w:hAnsi="Wingdings"/>
    </w:rPr>
  </w:style>
  <w:style w:type="character" w:customStyle="1" w:styleId="WW8Num6z1">
    <w:name w:val="WW8Num6z1"/>
    <w:rsid w:val="00F324BA"/>
    <w:rPr>
      <w:rFonts w:ascii="Courier New" w:hAnsi="Courier New" w:cs="Courier New"/>
    </w:rPr>
  </w:style>
  <w:style w:type="character" w:customStyle="1" w:styleId="WW8Num6z3">
    <w:name w:val="WW8Num6z3"/>
    <w:rsid w:val="00F324BA"/>
    <w:rPr>
      <w:rFonts w:ascii="Symbol" w:hAnsi="Symbol"/>
    </w:rPr>
  </w:style>
  <w:style w:type="character" w:customStyle="1" w:styleId="WW8Num8z1">
    <w:name w:val="WW8Num8z1"/>
    <w:rsid w:val="00F324BA"/>
    <w:rPr>
      <w:rFonts w:ascii="Courier New" w:hAnsi="Courier New" w:cs="Courier New"/>
    </w:rPr>
  </w:style>
  <w:style w:type="character" w:customStyle="1" w:styleId="WW8Num8z2">
    <w:name w:val="WW8Num8z2"/>
    <w:rsid w:val="00F324BA"/>
    <w:rPr>
      <w:rFonts w:ascii="Wingdings" w:hAnsi="Wingdings"/>
    </w:rPr>
  </w:style>
  <w:style w:type="character" w:customStyle="1" w:styleId="WW8Num9z0">
    <w:name w:val="WW8Num9z0"/>
    <w:rsid w:val="00F324BA"/>
    <w:rPr>
      <w:rFonts w:ascii="Symbol" w:hAnsi="Symbol"/>
    </w:rPr>
  </w:style>
  <w:style w:type="character" w:customStyle="1" w:styleId="WW8Num9z2">
    <w:name w:val="WW8Num9z2"/>
    <w:rsid w:val="00F324BA"/>
    <w:rPr>
      <w:rFonts w:ascii="Wingdings" w:hAnsi="Wingdings"/>
    </w:rPr>
  </w:style>
  <w:style w:type="character" w:customStyle="1" w:styleId="WW8Num13z0">
    <w:name w:val="WW8Num13z0"/>
    <w:rsid w:val="00F324BA"/>
    <w:rPr>
      <w:rFonts w:ascii="Wingdings" w:hAnsi="Wingdings"/>
    </w:rPr>
  </w:style>
  <w:style w:type="character" w:customStyle="1" w:styleId="WW8Num13z1">
    <w:name w:val="WW8Num13z1"/>
    <w:rsid w:val="00F324BA"/>
    <w:rPr>
      <w:rFonts w:ascii="Courier New" w:hAnsi="Courier New" w:cs="Courier New"/>
    </w:rPr>
  </w:style>
  <w:style w:type="character" w:customStyle="1" w:styleId="WW8Num13z3">
    <w:name w:val="WW8Num13z3"/>
    <w:rsid w:val="00F324BA"/>
    <w:rPr>
      <w:rFonts w:ascii="Symbol" w:hAnsi="Symbol"/>
    </w:rPr>
  </w:style>
  <w:style w:type="character" w:customStyle="1" w:styleId="WW8Num16z1">
    <w:name w:val="WW8Num16z1"/>
    <w:rsid w:val="00F324BA"/>
    <w:rPr>
      <w:rFonts w:ascii="Courier New" w:hAnsi="Courier New" w:cs="Courier New"/>
    </w:rPr>
  </w:style>
  <w:style w:type="character" w:customStyle="1" w:styleId="WW8Num16z2">
    <w:name w:val="WW8Num16z2"/>
    <w:rsid w:val="00F324BA"/>
    <w:rPr>
      <w:rFonts w:ascii="Wingdings" w:hAnsi="Wingdings"/>
    </w:rPr>
  </w:style>
  <w:style w:type="character" w:customStyle="1" w:styleId="WW8Num19z0">
    <w:name w:val="WW8Num19z0"/>
    <w:rsid w:val="00F324BA"/>
    <w:rPr>
      <w:rFonts w:ascii="Symbol" w:hAnsi="Symbol"/>
    </w:rPr>
  </w:style>
  <w:style w:type="character" w:customStyle="1" w:styleId="WW8Num19z1">
    <w:name w:val="WW8Num19z1"/>
    <w:rsid w:val="00F324BA"/>
    <w:rPr>
      <w:rFonts w:ascii="Courier New" w:hAnsi="Courier New"/>
    </w:rPr>
  </w:style>
  <w:style w:type="character" w:customStyle="1" w:styleId="WW8Num19z2">
    <w:name w:val="WW8Num19z2"/>
    <w:rsid w:val="00F324BA"/>
    <w:rPr>
      <w:rFonts w:ascii="Wingdings" w:hAnsi="Wingdings"/>
    </w:rPr>
  </w:style>
  <w:style w:type="paragraph" w:customStyle="1" w:styleId="Heading">
    <w:name w:val="Heading"/>
    <w:basedOn w:val="a1"/>
    <w:next w:val="a6"/>
    <w:rsid w:val="00F324B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ff8">
    <w:name w:val="Название объекта2"/>
    <w:basedOn w:val="a1"/>
    <w:rsid w:val="00F324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1"/>
    <w:rsid w:val="00F324B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TableContents">
    <w:name w:val="Table Contents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324BA"/>
    <w:pPr>
      <w:jc w:val="center"/>
    </w:pPr>
    <w:rPr>
      <w:b/>
      <w:bCs/>
    </w:rPr>
  </w:style>
  <w:style w:type="paragraph" w:customStyle="1" w:styleId="Framecontents">
    <w:name w:val="Frame contents"/>
    <w:basedOn w:val="a6"/>
    <w:rsid w:val="00F324BA"/>
    <w:rPr>
      <w:rFonts w:ascii="Times New Roman" w:eastAsia="Times New Roman" w:hAnsi="Times New Roman" w:cs="Times New Roman"/>
      <w:szCs w:val="28"/>
    </w:rPr>
  </w:style>
  <w:style w:type="paragraph" w:customStyle="1" w:styleId="afffffffffff1">
    <w:name w:val="Підпис"/>
    <w:basedOn w:val="a1"/>
    <w:rsid w:val="00F324BA"/>
    <w:pPr>
      <w:widowControl w:val="0"/>
      <w:spacing w:after="12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2">
    <w:name w:val="Центрированный текст"/>
    <w:basedOn w:val="a1"/>
    <w:rsid w:val="00FA7A9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ffffffffff3">
    <w:name w:val="Обычный текст"/>
    <w:rsid w:val="00FA7A9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b">
    <w:name w:val=" Знак9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c">
    <w:name w:val=" Знак5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f9">
    <w:name w:val=" Знак2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">
    <w:name w:val="Body Text Indent"/>
    <w:basedOn w:val="a1"/>
    <w:rsid w:val="00E01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Термин"/>
    <w:basedOn w:val="a1"/>
    <w:next w:val="affffffffff"/>
    <w:rsid w:val="00E0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30</Pages>
  <Words>8330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306</cp:revision>
  <dcterms:created xsi:type="dcterms:W3CDTF">2015-05-26T12:20:00Z</dcterms:created>
  <dcterms:modified xsi:type="dcterms:W3CDTF">2015-05-28T06:24:00Z</dcterms:modified>
</cp:coreProperties>
</file>