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8D0321" w:rsidRDefault="008D0321" w:rsidP="008D0321">
      <w:pPr>
        <w:pStyle w:val="4f4"/>
        <w:keepNext/>
        <w:keepLines/>
        <w:shd w:val="clear" w:color="auto" w:fill="auto"/>
        <w:spacing w:after="673" w:line="360" w:lineRule="exact"/>
      </w:pPr>
      <w:bookmarkStart w:id="0" w:name="bookmark1"/>
      <w:r>
        <w:t>ЛУЦЬКИЙ ДЕРЖАВНИЙ ТЕХНІЧНИЙ УНІВЕРСИТЕТ</w:t>
      </w:r>
      <w:bookmarkEnd w:id="0"/>
    </w:p>
    <w:p w:rsidR="008D0321" w:rsidRDefault="008D0321" w:rsidP="008D0321">
      <w:pPr>
        <w:pStyle w:val="2ff3"/>
        <w:shd w:val="clear" w:color="auto" w:fill="auto"/>
        <w:spacing w:after="716" w:line="320" w:lineRule="exact"/>
      </w:pPr>
      <w:r>
        <w:t>На правах рукопису</w:t>
      </w:r>
    </w:p>
    <w:p w:rsidR="008D0321" w:rsidRDefault="008D0321" w:rsidP="008D0321">
      <w:pPr>
        <w:rPr>
          <w:sz w:val="2"/>
          <w:szCs w:val="2"/>
        </w:rPr>
      </w:pPr>
    </w:p>
    <w:p w:rsidR="008D0321" w:rsidRDefault="008D0321" w:rsidP="008D0321">
      <w:pPr>
        <w:pStyle w:val="2ff3"/>
        <w:shd w:val="clear" w:color="auto" w:fill="auto"/>
        <w:spacing w:after="405" w:line="320" w:lineRule="exact"/>
      </w:pPr>
      <w:r>
        <w:rPr>
          <w:lang w:eastAsia="ru-RU" w:bidi="ru-RU"/>
        </w:rPr>
        <w:t xml:space="preserve">КАРТАВА </w:t>
      </w:r>
      <w:r>
        <w:t>ОЛЕНА ФЕОДОСІЮНА</w:t>
      </w:r>
    </w:p>
    <w:p w:rsidR="008D0321" w:rsidRDefault="008D0321" w:rsidP="008D0321">
      <w:pPr>
        <w:pStyle w:val="2ff3"/>
        <w:shd w:val="clear" w:color="auto" w:fill="auto"/>
        <w:spacing w:after="1557" w:line="320" w:lineRule="exact"/>
        <w:ind w:right="340"/>
        <w:jc w:val="right"/>
      </w:pPr>
      <w:r>
        <w:t>УДК 911:502.7</w:t>
      </w:r>
    </w:p>
    <w:p w:rsidR="008D0321" w:rsidRDefault="008D0321" w:rsidP="008D0321">
      <w:pPr>
        <w:pStyle w:val="3ff4"/>
        <w:keepNext/>
        <w:keepLines/>
        <w:shd w:val="clear" w:color="auto" w:fill="auto"/>
        <w:spacing w:after="293"/>
      </w:pPr>
      <w:bookmarkStart w:id="1" w:name="bookmark2"/>
      <w:r>
        <w:t>ЕКОЛОГО-ГЩРОГЕОХЕУПЧНИЙ АНАЛІЗ УРБАНІЗОВАНИХ ТЕРИТОРІЙ</w:t>
      </w:r>
      <w:bookmarkEnd w:id="1"/>
      <w:r>
        <w:t xml:space="preserve"> (на прикладі м. Луцька)</w:t>
      </w:r>
    </w:p>
    <w:p w:rsidR="008D0321" w:rsidRDefault="008D0321" w:rsidP="008D0321">
      <w:pPr>
        <w:pStyle w:val="3ff3"/>
        <w:shd w:val="clear" w:color="auto" w:fill="auto"/>
        <w:spacing w:after="304"/>
      </w:pPr>
      <w:r>
        <w:t>спеціальність 11.00.11 - конструктивна географія і раціональне використання природних ресурсів</w:t>
      </w:r>
    </w:p>
    <w:p w:rsidR="008D0321" w:rsidRDefault="008D0321" w:rsidP="008D0321">
      <w:pPr>
        <w:pStyle w:val="2ff3"/>
        <w:shd w:val="clear" w:color="auto" w:fill="auto"/>
        <w:spacing w:after="1200" w:line="365" w:lineRule="exact"/>
      </w:pPr>
      <w:r>
        <w:t>Дисертація на здобуття наукового ступеня кандидата географічних наук</w:t>
      </w:r>
    </w:p>
    <w:p w:rsidR="008D0321" w:rsidRDefault="008D0321" w:rsidP="008D0321">
      <w:pPr>
        <w:pStyle w:val="3ff3"/>
        <w:shd w:val="clear" w:color="auto" w:fill="auto"/>
        <w:spacing w:after="0" w:line="365" w:lineRule="exact"/>
        <w:ind w:left="4260"/>
      </w:pPr>
      <w:r>
        <w:t>Науковий керівник:</w:t>
      </w:r>
    </w:p>
    <w:p w:rsidR="008D0321" w:rsidRDefault="008D0321" w:rsidP="008D0321">
      <w:pPr>
        <w:pStyle w:val="3ff3"/>
        <w:shd w:val="clear" w:color="auto" w:fill="auto"/>
        <w:spacing w:after="1416" w:line="365" w:lineRule="exact"/>
        <w:ind w:left="4260" w:right="580"/>
      </w:pPr>
      <w:r>
        <w:t>Мольчак Ярослав Олександрович доктор географ, наук, професор</w:t>
      </w:r>
    </w:p>
    <w:p w:rsidR="008D0321" w:rsidRDefault="008D0321" w:rsidP="008D0321">
      <w:pPr>
        <w:pStyle w:val="2ff3"/>
        <w:shd w:val="clear" w:color="auto" w:fill="auto"/>
        <w:spacing w:line="320" w:lineRule="exact"/>
      </w:pPr>
      <w:r>
        <w:t>Луцьк-2001</w:t>
      </w:r>
    </w:p>
    <w:p w:rsidR="008D0321" w:rsidRDefault="008D0321" w:rsidP="008D0321">
      <w:pPr>
        <w:pStyle w:val="2ff3"/>
        <w:shd w:val="clear" w:color="auto" w:fill="auto"/>
        <w:spacing w:line="320" w:lineRule="exact"/>
      </w:pPr>
    </w:p>
    <w:p w:rsidR="008D0321" w:rsidRDefault="008D0321" w:rsidP="008D0321">
      <w:pPr>
        <w:pStyle w:val="2ff3"/>
        <w:shd w:val="clear" w:color="auto" w:fill="auto"/>
        <w:spacing w:line="320" w:lineRule="exact"/>
      </w:pPr>
    </w:p>
    <w:p w:rsidR="008D0321" w:rsidRDefault="008D0321" w:rsidP="008D0321">
      <w:pPr>
        <w:pStyle w:val="2ff3"/>
        <w:shd w:val="clear" w:color="auto" w:fill="auto"/>
        <w:spacing w:line="320" w:lineRule="exact"/>
      </w:pPr>
    </w:p>
    <w:p w:rsidR="008D0321" w:rsidRDefault="008D0321" w:rsidP="008D0321">
      <w:pPr>
        <w:pStyle w:val="2ff3"/>
        <w:shd w:val="clear" w:color="auto" w:fill="auto"/>
        <w:spacing w:line="320" w:lineRule="exact"/>
      </w:pPr>
    </w:p>
    <w:p w:rsidR="008D0321" w:rsidRPr="00C84812" w:rsidRDefault="008D0321" w:rsidP="008D0321">
      <w:pPr>
        <w:pStyle w:val="2ff3"/>
        <w:shd w:val="clear" w:color="auto" w:fill="auto"/>
        <w:spacing w:line="320" w:lineRule="exact"/>
      </w:pPr>
    </w:p>
    <w:p w:rsidR="008D0321" w:rsidRDefault="008D0321" w:rsidP="008D0321">
      <w:pPr>
        <w:pStyle w:val="5f1"/>
        <w:keepNext/>
        <w:keepLines/>
        <w:shd w:val="clear" w:color="auto" w:fill="auto"/>
        <w:spacing w:after="684" w:line="320" w:lineRule="exact"/>
        <w:ind w:left="200"/>
      </w:pPr>
      <w:bookmarkStart w:id="2" w:name="bookmark3"/>
      <w:r>
        <w:lastRenderedPageBreak/>
        <w:t>Зміст</w:t>
      </w:r>
      <w:bookmarkEnd w:id="2"/>
    </w:p>
    <w:p w:rsidR="008D0321" w:rsidRDefault="008D0321" w:rsidP="008D0321">
      <w:pPr>
        <w:pStyle w:val="6a"/>
        <w:shd w:val="clear" w:color="auto" w:fill="auto"/>
        <w:spacing w:after="0" w:line="280" w:lineRule="exact"/>
        <w:ind w:left="8820"/>
      </w:pPr>
      <w:r>
        <w:t>Стор.</w:t>
      </w:r>
    </w:p>
    <w:p w:rsidR="008D0321" w:rsidRDefault="008D0321" w:rsidP="008D0321">
      <w:pPr>
        <w:pStyle w:val="5b"/>
        <w:tabs>
          <w:tab w:val="right" w:leader="dot" w:pos="9422"/>
        </w:tabs>
        <w:ind w:left="580"/>
      </w:pPr>
      <w:r>
        <w:fldChar w:fldCharType="begin"/>
      </w:r>
      <w:r>
        <w:instrText xml:space="preserve"> TOC \o "1-5" \h \z </w:instrText>
      </w:r>
      <w:r>
        <w:fldChar w:fldCharType="separate"/>
      </w:r>
      <w:hyperlink w:anchor="bookmark5" w:tooltip="Current Document">
        <w:r>
          <w:rPr>
            <w:rStyle w:val="4c"/>
          </w:rPr>
          <w:t>Вступ</w:t>
        </w:r>
        <w:r>
          <w:rPr>
            <w:rStyle w:val="4c"/>
          </w:rPr>
          <w:tab/>
          <w:t>5</w:t>
        </w:r>
      </w:hyperlink>
    </w:p>
    <w:p w:rsidR="008D0321" w:rsidRDefault="008D0321" w:rsidP="008D0321">
      <w:pPr>
        <w:pStyle w:val="5b"/>
        <w:tabs>
          <w:tab w:val="right" w:leader="dot" w:pos="9422"/>
        </w:tabs>
        <w:ind w:left="20" w:right="480"/>
      </w:pPr>
      <w:hyperlink w:anchor="bookmark6" w:tooltip="Current Document">
        <w:r>
          <w:rPr>
            <w:rStyle w:val="4c"/>
          </w:rPr>
          <w:t>Розділ 1. Фізико-географічна характеристика і екологічна ситуація м. Луцька</w:t>
        </w:r>
        <w:r>
          <w:rPr>
            <w:rStyle w:val="4c"/>
          </w:rPr>
          <w:tab/>
          <w:t>9</w:t>
        </w:r>
      </w:hyperlink>
    </w:p>
    <w:p w:rsidR="008D0321" w:rsidRDefault="008D0321" w:rsidP="00151077">
      <w:pPr>
        <w:pStyle w:val="5b"/>
        <w:widowControl w:val="0"/>
        <w:numPr>
          <w:ilvl w:val="0"/>
          <w:numId w:val="39"/>
        </w:numPr>
        <w:tabs>
          <w:tab w:val="left" w:leader="dot" w:pos="9098"/>
        </w:tabs>
        <w:suppressAutoHyphens w:val="0"/>
        <w:spacing w:line="485" w:lineRule="exact"/>
        <w:ind w:left="720" w:hanging="360"/>
        <w:jc w:val="both"/>
      </w:pPr>
      <w:hyperlink w:anchor="bookmark7" w:tooltip="Current Document">
        <w:r>
          <w:rPr>
            <w:rStyle w:val="4c"/>
          </w:rPr>
          <w:t xml:space="preserve"> Природні умови міста</w:t>
        </w:r>
        <w:r>
          <w:rPr>
            <w:rStyle w:val="4c"/>
          </w:rPr>
          <w:tab/>
          <w:t>9</w:t>
        </w:r>
      </w:hyperlink>
    </w:p>
    <w:p w:rsidR="008D0321" w:rsidRDefault="008D0321" w:rsidP="00151077">
      <w:pPr>
        <w:pStyle w:val="5b"/>
        <w:widowControl w:val="0"/>
        <w:numPr>
          <w:ilvl w:val="0"/>
          <w:numId w:val="39"/>
        </w:numPr>
        <w:tabs>
          <w:tab w:val="left" w:leader="dot" w:pos="9098"/>
        </w:tabs>
        <w:suppressAutoHyphens w:val="0"/>
        <w:spacing w:line="485" w:lineRule="exact"/>
        <w:ind w:left="720" w:hanging="360"/>
        <w:jc w:val="both"/>
      </w:pPr>
      <w:hyperlink w:anchor="bookmark10" w:tooltip="Current Document">
        <w:r>
          <w:rPr>
            <w:rStyle w:val="4c"/>
          </w:rPr>
          <w:t xml:space="preserve"> Ландшафти та їх аналіз</w:t>
        </w:r>
        <w:r>
          <w:rPr>
            <w:rStyle w:val="4c"/>
          </w:rPr>
          <w:tab/>
          <w:t>34</w:t>
        </w:r>
      </w:hyperlink>
    </w:p>
    <w:p w:rsidR="008D0321" w:rsidRDefault="008D0321" w:rsidP="00151077">
      <w:pPr>
        <w:pStyle w:val="5b"/>
        <w:widowControl w:val="0"/>
        <w:numPr>
          <w:ilvl w:val="0"/>
          <w:numId w:val="39"/>
        </w:numPr>
        <w:tabs>
          <w:tab w:val="right" w:leader="dot" w:pos="9422"/>
        </w:tabs>
        <w:suppressAutoHyphens w:val="0"/>
        <w:spacing w:line="485" w:lineRule="exact"/>
        <w:ind w:left="720" w:right="480" w:hanging="360"/>
      </w:pPr>
      <w:hyperlink w:anchor="bookmark11" w:tooltip="Current Document">
        <w:r>
          <w:rPr>
            <w:rStyle w:val="4c"/>
          </w:rPr>
          <w:t xml:space="preserve"> Еколого-географічні особливості житлово-промислових агломерацій</w:t>
        </w:r>
        <w:r>
          <w:rPr>
            <w:rStyle w:val="4c"/>
          </w:rPr>
          <w:tab/>
          <w:t>41</w:t>
        </w:r>
      </w:hyperlink>
    </w:p>
    <w:p w:rsidR="008D0321" w:rsidRDefault="008D0321" w:rsidP="00151077">
      <w:pPr>
        <w:pStyle w:val="5b"/>
        <w:widowControl w:val="0"/>
        <w:numPr>
          <w:ilvl w:val="0"/>
          <w:numId w:val="39"/>
        </w:numPr>
        <w:tabs>
          <w:tab w:val="left" w:leader="dot" w:pos="9098"/>
        </w:tabs>
        <w:suppressAutoHyphens w:val="0"/>
        <w:spacing w:line="485" w:lineRule="exact"/>
        <w:ind w:left="720" w:hanging="360"/>
        <w:jc w:val="both"/>
      </w:pPr>
      <w:hyperlink w:anchor="bookmark12" w:tooltip="Current Document">
        <w:r>
          <w:rPr>
            <w:rStyle w:val="4c"/>
          </w:rPr>
          <w:t xml:space="preserve"> Господарсько-екологічний стан м. Луцька</w:t>
        </w:r>
        <w:r>
          <w:rPr>
            <w:rStyle w:val="4c"/>
          </w:rPr>
          <w:tab/>
          <w:t>48</w:t>
        </w:r>
      </w:hyperlink>
    </w:p>
    <w:p w:rsidR="008D0321" w:rsidRDefault="008D0321" w:rsidP="008D0321">
      <w:pPr>
        <w:pStyle w:val="5b"/>
        <w:tabs>
          <w:tab w:val="left" w:leader="dot" w:pos="9098"/>
        </w:tabs>
        <w:ind w:left="580"/>
      </w:pPr>
      <w:hyperlink w:anchor="bookmark13" w:tooltip="Current Document">
        <w:r>
          <w:rPr>
            <w:rStyle w:val="4c"/>
          </w:rPr>
          <w:t>Висновки до розділу 1</w:t>
        </w:r>
        <w:r>
          <w:rPr>
            <w:rStyle w:val="4c"/>
          </w:rPr>
          <w:tab/>
          <w:t>56</w:t>
        </w:r>
      </w:hyperlink>
    </w:p>
    <w:p w:rsidR="008D0321" w:rsidRDefault="008D0321" w:rsidP="008D0321">
      <w:pPr>
        <w:pStyle w:val="5b"/>
        <w:tabs>
          <w:tab w:val="right" w:leader="dot" w:pos="9422"/>
        </w:tabs>
        <w:ind w:left="20" w:right="480"/>
      </w:pPr>
      <w:hyperlink w:anchor="bookmark14" w:tooltip="Current Document">
        <w:r>
          <w:rPr>
            <w:rStyle w:val="4c"/>
          </w:rPr>
          <w:t>Розділ 2. Вивченість питання та теоретико-методичні основи еколого-гідро- геохімічних досліджень урбанізованих територій</w:t>
        </w:r>
        <w:r>
          <w:rPr>
            <w:rStyle w:val="4c"/>
          </w:rPr>
          <w:tab/>
          <w:t>57</w:t>
        </w:r>
      </w:hyperlink>
    </w:p>
    <w:p w:rsidR="008D0321" w:rsidRDefault="008D0321" w:rsidP="00151077">
      <w:pPr>
        <w:pStyle w:val="5b"/>
        <w:widowControl w:val="0"/>
        <w:numPr>
          <w:ilvl w:val="0"/>
          <w:numId w:val="40"/>
        </w:numPr>
        <w:tabs>
          <w:tab w:val="left" w:leader="dot" w:pos="9098"/>
        </w:tabs>
        <w:suppressAutoHyphens w:val="0"/>
        <w:spacing w:line="485" w:lineRule="exact"/>
        <w:ind w:left="1492" w:hanging="360"/>
        <w:jc w:val="both"/>
      </w:pPr>
      <w:hyperlink w:anchor="bookmark15" w:tooltip="Current Document">
        <w:r>
          <w:rPr>
            <w:rStyle w:val="4c"/>
          </w:rPr>
          <w:t xml:space="preserve"> Історія та сучасний стан проблеми</w:t>
        </w:r>
        <w:r>
          <w:rPr>
            <w:rStyle w:val="4c"/>
          </w:rPr>
          <w:tab/>
          <w:t>57</w:t>
        </w:r>
      </w:hyperlink>
    </w:p>
    <w:p w:rsidR="008D0321" w:rsidRDefault="008D0321" w:rsidP="00151077">
      <w:pPr>
        <w:pStyle w:val="5b"/>
        <w:widowControl w:val="0"/>
        <w:numPr>
          <w:ilvl w:val="0"/>
          <w:numId w:val="40"/>
        </w:numPr>
        <w:tabs>
          <w:tab w:val="right" w:leader="dot" w:pos="9422"/>
        </w:tabs>
        <w:suppressAutoHyphens w:val="0"/>
        <w:spacing w:line="485" w:lineRule="exact"/>
        <w:ind w:left="1492" w:right="480" w:hanging="360"/>
      </w:pPr>
      <w:hyperlink w:anchor="bookmark16" w:tooltip="Current Document">
        <w:r>
          <w:rPr>
            <w:rStyle w:val="4c"/>
          </w:rPr>
          <w:t xml:space="preserve"> Методика еколого-гідрогеохімічного аналізу стану житлово-про- мислових агломерацій</w:t>
        </w:r>
        <w:r>
          <w:rPr>
            <w:rStyle w:val="4c"/>
          </w:rPr>
          <w:tab/>
          <w:t>69</w:t>
        </w:r>
      </w:hyperlink>
    </w:p>
    <w:p w:rsidR="008D0321" w:rsidRDefault="008D0321" w:rsidP="00151077">
      <w:pPr>
        <w:pStyle w:val="5b"/>
        <w:widowControl w:val="0"/>
        <w:numPr>
          <w:ilvl w:val="0"/>
          <w:numId w:val="40"/>
        </w:numPr>
        <w:tabs>
          <w:tab w:val="left" w:leader="dot" w:pos="9098"/>
        </w:tabs>
        <w:suppressAutoHyphens w:val="0"/>
        <w:spacing w:line="485" w:lineRule="exact"/>
        <w:ind w:left="1492" w:hanging="360"/>
        <w:jc w:val="both"/>
      </w:pPr>
      <w:hyperlink w:anchor="bookmark17" w:tooltip="Current Document">
        <w:r>
          <w:rPr>
            <w:rStyle w:val="4c"/>
          </w:rPr>
          <w:t xml:space="preserve"> Польові дослідження</w:t>
        </w:r>
        <w:r>
          <w:rPr>
            <w:rStyle w:val="4c"/>
          </w:rPr>
          <w:tab/>
          <w:t>74</w:t>
        </w:r>
      </w:hyperlink>
    </w:p>
    <w:p w:rsidR="008D0321" w:rsidRDefault="008D0321" w:rsidP="008D0321">
      <w:pPr>
        <w:pStyle w:val="5b"/>
        <w:tabs>
          <w:tab w:val="left" w:leader="dot" w:pos="9098"/>
        </w:tabs>
        <w:ind w:left="580"/>
      </w:pPr>
      <w:hyperlink w:anchor="bookmark18" w:tooltip="Current Document">
        <w:r>
          <w:rPr>
            <w:rStyle w:val="4c"/>
          </w:rPr>
          <w:t>Висновки до розділу 2</w:t>
        </w:r>
        <w:r>
          <w:rPr>
            <w:rStyle w:val="4c"/>
          </w:rPr>
          <w:tab/>
          <w:t>80</w:t>
        </w:r>
      </w:hyperlink>
    </w:p>
    <w:p w:rsidR="008D0321" w:rsidRDefault="008D0321" w:rsidP="008D0321">
      <w:pPr>
        <w:pStyle w:val="5b"/>
        <w:tabs>
          <w:tab w:val="right" w:leader="dot" w:pos="9422"/>
        </w:tabs>
        <w:ind w:left="20" w:right="480"/>
      </w:pPr>
      <w:hyperlink w:anchor="bookmark19" w:tooltip="Current Document">
        <w:r>
          <w:rPr>
            <w:rStyle w:val="4c"/>
          </w:rPr>
          <w:t>Розділ 3. Закономірності просторово-часової зміни техногенних наванта</w:t>
        </w:r>
        <w:r>
          <w:rPr>
            <w:rStyle w:val="4c"/>
          </w:rPr>
          <w:softHyphen/>
          <w:t>жень та їх роль у формуванні екологічного стану урбосистеми</w:t>
        </w:r>
        <w:r>
          <w:rPr>
            <w:rStyle w:val="4c"/>
          </w:rPr>
          <w:tab/>
          <w:t>81</w:t>
        </w:r>
      </w:hyperlink>
    </w:p>
    <w:p w:rsidR="008D0321" w:rsidRDefault="008D0321" w:rsidP="00151077">
      <w:pPr>
        <w:pStyle w:val="5b"/>
        <w:widowControl w:val="0"/>
        <w:numPr>
          <w:ilvl w:val="1"/>
          <w:numId w:val="40"/>
        </w:numPr>
        <w:tabs>
          <w:tab w:val="left" w:leader="dot" w:pos="9098"/>
        </w:tabs>
        <w:suppressAutoHyphens w:val="0"/>
        <w:spacing w:line="485" w:lineRule="exact"/>
        <w:ind w:left="1492" w:hanging="360"/>
        <w:jc w:val="both"/>
      </w:pPr>
      <w:hyperlink w:anchor="bookmark20" w:tooltip="Current Document">
        <w:r>
          <w:rPr>
            <w:rStyle w:val="4c"/>
          </w:rPr>
          <w:t xml:space="preserve"> Оцінка атмосферного повітря</w:t>
        </w:r>
        <w:r>
          <w:rPr>
            <w:rStyle w:val="4c"/>
          </w:rPr>
          <w:tab/>
          <w:t>81</w:t>
        </w:r>
      </w:hyperlink>
    </w:p>
    <w:p w:rsidR="008D0321" w:rsidRDefault="008D0321" w:rsidP="00151077">
      <w:pPr>
        <w:pStyle w:val="5b"/>
        <w:widowControl w:val="0"/>
        <w:numPr>
          <w:ilvl w:val="1"/>
          <w:numId w:val="40"/>
        </w:numPr>
        <w:tabs>
          <w:tab w:val="left" w:leader="dot" w:pos="9098"/>
        </w:tabs>
        <w:suppressAutoHyphens w:val="0"/>
        <w:spacing w:line="485" w:lineRule="exact"/>
        <w:ind w:left="1492" w:hanging="360"/>
        <w:jc w:val="both"/>
      </w:pPr>
      <w:hyperlink w:anchor="bookmark21" w:tooltip="Current Document">
        <w:r>
          <w:rPr>
            <w:rStyle w:val="4c"/>
          </w:rPr>
          <w:t xml:space="preserve"> Аналіз шумових джерел</w:t>
        </w:r>
        <w:r>
          <w:rPr>
            <w:rStyle w:val="4c"/>
          </w:rPr>
          <w:tab/>
          <w:t>92</w:t>
        </w:r>
      </w:hyperlink>
    </w:p>
    <w:p w:rsidR="008D0321" w:rsidRDefault="008D0321" w:rsidP="008D0321">
      <w:pPr>
        <w:pStyle w:val="5b"/>
        <w:tabs>
          <w:tab w:val="left" w:leader="dot" w:pos="9098"/>
        </w:tabs>
        <w:ind w:left="580"/>
      </w:pPr>
      <w:hyperlink w:anchor="bookmark22" w:tooltip="Current Document">
        <w:r>
          <w:rPr>
            <w:rStyle w:val="4c"/>
          </w:rPr>
          <w:t>3.3 Вплив техногенних навантажень на водні об’єкти</w:t>
        </w:r>
        <w:r>
          <w:rPr>
            <w:rStyle w:val="4c"/>
          </w:rPr>
          <w:tab/>
          <w:t>94</w:t>
        </w:r>
      </w:hyperlink>
    </w:p>
    <w:p w:rsidR="008D0321" w:rsidRDefault="008D0321" w:rsidP="00151077">
      <w:pPr>
        <w:pStyle w:val="4e"/>
        <w:widowControl w:val="0"/>
        <w:numPr>
          <w:ilvl w:val="0"/>
          <w:numId w:val="41"/>
        </w:numPr>
        <w:tabs>
          <w:tab w:val="left" w:leader="dot" w:pos="9098"/>
        </w:tabs>
        <w:suppressAutoHyphens w:val="0"/>
        <w:spacing w:line="485" w:lineRule="exact"/>
        <w:ind w:left="1209" w:hanging="360"/>
        <w:jc w:val="both"/>
      </w:pPr>
      <w:hyperlink w:anchor="bookmark23" w:tooltip="Current Document">
        <w:r>
          <w:t xml:space="preserve"> Мікробіологічне забруднення поверхневих та підземних вод</w:t>
        </w:r>
        <w:r>
          <w:tab/>
          <w:t>101</w:t>
        </w:r>
      </w:hyperlink>
    </w:p>
    <w:p w:rsidR="008D0321" w:rsidRDefault="008D0321" w:rsidP="00151077">
      <w:pPr>
        <w:pStyle w:val="4e"/>
        <w:widowControl w:val="0"/>
        <w:numPr>
          <w:ilvl w:val="0"/>
          <w:numId w:val="41"/>
        </w:numPr>
        <w:tabs>
          <w:tab w:val="left" w:leader="dot" w:pos="9098"/>
        </w:tabs>
        <w:suppressAutoHyphens w:val="0"/>
        <w:spacing w:line="485" w:lineRule="exact"/>
        <w:ind w:left="1209" w:hanging="360"/>
        <w:jc w:val="both"/>
      </w:pPr>
      <w:hyperlink w:anchor="bookmark24" w:tooltip="Current Document">
        <w:r>
          <w:t xml:space="preserve"> Забруднення підстилаючої поверхні</w:t>
        </w:r>
        <w:r>
          <w:tab/>
          <w:t>105</w:t>
        </w:r>
      </w:hyperlink>
    </w:p>
    <w:p w:rsidR="008D0321" w:rsidRDefault="008D0321" w:rsidP="00151077">
      <w:pPr>
        <w:pStyle w:val="4e"/>
        <w:widowControl w:val="0"/>
        <w:numPr>
          <w:ilvl w:val="0"/>
          <w:numId w:val="41"/>
        </w:numPr>
        <w:tabs>
          <w:tab w:val="left" w:leader="dot" w:pos="9098"/>
        </w:tabs>
        <w:suppressAutoHyphens w:val="0"/>
        <w:spacing w:line="485" w:lineRule="exact"/>
        <w:ind w:left="1209" w:hanging="360"/>
        <w:jc w:val="both"/>
      </w:pPr>
      <w:hyperlink w:anchor="bookmark25" w:tooltip="Current Document">
        <w:r>
          <w:t xml:space="preserve"> Тверді </w:t>
        </w:r>
        <w:r>
          <w:lastRenderedPageBreak/>
          <w:t>відходи</w:t>
        </w:r>
        <w:r>
          <w:tab/>
          <w:t>113</w:t>
        </w:r>
      </w:hyperlink>
    </w:p>
    <w:p w:rsidR="008D0321" w:rsidRDefault="008D0321" w:rsidP="008D0321">
      <w:pPr>
        <w:pStyle w:val="4e"/>
        <w:tabs>
          <w:tab w:val="left" w:leader="dot" w:pos="9098"/>
        </w:tabs>
        <w:ind w:left="580"/>
      </w:pPr>
      <w:hyperlink w:anchor="bookmark26" w:tooltip="Current Document">
        <w:r>
          <w:t>Висновки до розділу 3</w:t>
        </w:r>
        <w:r>
          <w:tab/>
          <w:t>117</w:t>
        </w:r>
      </w:hyperlink>
      <w:r>
        <w:fldChar w:fldCharType="end"/>
      </w:r>
    </w:p>
    <w:p w:rsidR="008D0321" w:rsidRDefault="008D0321" w:rsidP="008D0321">
      <w:pPr>
        <w:pStyle w:val="6a"/>
        <w:shd w:val="clear" w:color="auto" w:fill="auto"/>
        <w:spacing w:after="0" w:line="280" w:lineRule="exact"/>
        <w:ind w:left="20"/>
      </w:pPr>
      <w:r>
        <w:rPr>
          <w:rStyle w:val="0pt1"/>
          <w:rFonts w:eastAsia="Garamond"/>
        </w:rPr>
        <w:t xml:space="preserve">Розділ 4. </w:t>
      </w:r>
      <w:r>
        <w:t>Еколого-географічна оцінка техногенних територій та прогнозува-</w:t>
      </w:r>
    </w:p>
    <w:p w:rsidR="008D0321" w:rsidRDefault="008D0321" w:rsidP="008D0321">
      <w:pPr>
        <w:pStyle w:val="4e"/>
        <w:tabs>
          <w:tab w:val="left" w:leader="dot" w:pos="5463"/>
          <w:tab w:val="left" w:leader="dot" w:pos="5673"/>
          <w:tab w:val="left" w:leader="dot" w:pos="7959"/>
          <w:tab w:val="left" w:leader="dot" w:pos="9109"/>
        </w:tabs>
        <w:ind w:left="20"/>
      </w:pPr>
      <w:r>
        <w:fldChar w:fldCharType="begin"/>
      </w:r>
      <w:r>
        <w:instrText xml:space="preserve"> TOC \o "1-5" \h \z </w:instrText>
      </w:r>
      <w:r>
        <w:fldChar w:fldCharType="separate"/>
      </w:r>
      <w:r>
        <w:t>ння їх екологічного стану</w:t>
      </w:r>
      <w:r>
        <w:tab/>
      </w:r>
      <w:r>
        <w:tab/>
      </w:r>
      <w:r>
        <w:tab/>
      </w:r>
      <w:r>
        <w:tab/>
        <w:t>119</w:t>
      </w:r>
    </w:p>
    <w:p w:rsidR="008D0321" w:rsidRDefault="008D0321" w:rsidP="00151077">
      <w:pPr>
        <w:pStyle w:val="4e"/>
        <w:widowControl w:val="0"/>
        <w:numPr>
          <w:ilvl w:val="0"/>
          <w:numId w:val="42"/>
        </w:numPr>
        <w:tabs>
          <w:tab w:val="right" w:leader="dot" w:pos="9563"/>
        </w:tabs>
        <w:suppressAutoHyphens w:val="0"/>
        <w:spacing w:line="485" w:lineRule="exact"/>
        <w:ind w:left="926" w:right="300" w:hanging="360"/>
      </w:pPr>
      <w:hyperlink w:anchor="bookmark28" w:tooltip="Current Document">
        <w:r>
          <w:t xml:space="preserve"> Характеристика територіально-виробничого комплексу (ТВК) міської агломерації</w:t>
        </w:r>
        <w:r>
          <w:tab/>
          <w:t>119</w:t>
        </w:r>
      </w:hyperlink>
    </w:p>
    <w:p w:rsidR="008D0321" w:rsidRDefault="008D0321" w:rsidP="00151077">
      <w:pPr>
        <w:pStyle w:val="4e"/>
        <w:widowControl w:val="0"/>
        <w:numPr>
          <w:ilvl w:val="0"/>
          <w:numId w:val="42"/>
        </w:numPr>
        <w:tabs>
          <w:tab w:val="left" w:leader="dot" w:pos="9109"/>
        </w:tabs>
        <w:suppressAutoHyphens w:val="0"/>
        <w:spacing w:line="485" w:lineRule="exact"/>
        <w:ind w:left="926" w:hanging="360"/>
        <w:jc w:val="both"/>
      </w:pPr>
      <w:hyperlink w:anchor="bookmark31" w:tooltip="Current Document">
        <w:r>
          <w:t xml:space="preserve"> Стан озеленення вулиць</w:t>
        </w:r>
        <w:r>
          <w:tab/>
          <w:t>129</w:t>
        </w:r>
      </w:hyperlink>
    </w:p>
    <w:p w:rsidR="008D0321" w:rsidRDefault="008D0321" w:rsidP="00151077">
      <w:pPr>
        <w:pStyle w:val="4e"/>
        <w:widowControl w:val="0"/>
        <w:numPr>
          <w:ilvl w:val="0"/>
          <w:numId w:val="42"/>
        </w:numPr>
        <w:tabs>
          <w:tab w:val="left" w:leader="dot" w:pos="9109"/>
        </w:tabs>
        <w:suppressAutoHyphens w:val="0"/>
        <w:spacing w:line="485" w:lineRule="exact"/>
        <w:ind w:left="926" w:hanging="360"/>
        <w:jc w:val="both"/>
      </w:pPr>
      <w:hyperlink w:anchor="bookmark32" w:tooltip="Current Document">
        <w:r>
          <w:t xml:space="preserve"> Комфортність міського середовища</w:t>
        </w:r>
        <w:r>
          <w:tab/>
          <w:t>136</w:t>
        </w:r>
      </w:hyperlink>
    </w:p>
    <w:p w:rsidR="008D0321" w:rsidRDefault="008D0321" w:rsidP="00151077">
      <w:pPr>
        <w:pStyle w:val="4e"/>
        <w:widowControl w:val="0"/>
        <w:numPr>
          <w:ilvl w:val="0"/>
          <w:numId w:val="42"/>
        </w:numPr>
        <w:suppressAutoHyphens w:val="0"/>
        <w:spacing w:line="485" w:lineRule="exact"/>
        <w:ind w:left="926" w:hanging="360"/>
        <w:jc w:val="both"/>
      </w:pPr>
      <w:r>
        <w:t xml:space="preserve"> Вплив техногенного навантаження на стан здоров’я населення 145</w:t>
      </w:r>
    </w:p>
    <w:p w:rsidR="008D0321" w:rsidRDefault="008D0321" w:rsidP="00151077">
      <w:pPr>
        <w:pStyle w:val="93"/>
        <w:widowControl w:val="0"/>
        <w:numPr>
          <w:ilvl w:val="0"/>
          <w:numId w:val="42"/>
        </w:numPr>
        <w:tabs>
          <w:tab w:val="right" w:leader="dot" w:pos="9563"/>
        </w:tabs>
        <w:suppressAutoHyphens w:val="0"/>
        <w:spacing w:line="485" w:lineRule="exact"/>
        <w:ind w:left="926" w:right="300" w:hanging="360"/>
      </w:pPr>
      <w:hyperlink w:anchor="bookmark34" w:tooltip="Current Document">
        <w:r>
          <w:rPr>
            <w:rStyle w:val="4c"/>
          </w:rPr>
          <w:t xml:space="preserve"> Еколого-гідрогеохімічне районування території м. Луцька за умов техногенних навантажень</w:t>
        </w:r>
        <w:r>
          <w:rPr>
            <w:rStyle w:val="4c"/>
          </w:rPr>
          <w:tab/>
          <w:t>150</w:t>
        </w:r>
      </w:hyperlink>
    </w:p>
    <w:p w:rsidR="008D0321" w:rsidRDefault="008D0321" w:rsidP="008D0321">
      <w:pPr>
        <w:pStyle w:val="93"/>
        <w:tabs>
          <w:tab w:val="left" w:leader="dot" w:pos="9109"/>
        </w:tabs>
        <w:ind w:left="580"/>
      </w:pPr>
      <w:hyperlink w:anchor="bookmark36" w:tooltip="Current Document">
        <w:r>
          <w:rPr>
            <w:rStyle w:val="4c"/>
          </w:rPr>
          <w:t>Висновки до розділу 4</w:t>
        </w:r>
        <w:r>
          <w:rPr>
            <w:rStyle w:val="4c"/>
          </w:rPr>
          <w:tab/>
          <w:t>157</w:t>
        </w:r>
      </w:hyperlink>
    </w:p>
    <w:p w:rsidR="008D0321" w:rsidRDefault="008D0321" w:rsidP="008D0321">
      <w:pPr>
        <w:pStyle w:val="2fffc"/>
        <w:shd w:val="clear" w:color="auto" w:fill="auto"/>
        <w:tabs>
          <w:tab w:val="left" w:leader="dot" w:pos="9109"/>
        </w:tabs>
        <w:ind w:left="580"/>
      </w:pPr>
      <w:hyperlink w:anchor="bookmark37" w:tooltip="Current Document">
        <w:r>
          <w:t>Висновки</w:t>
        </w:r>
        <w:r>
          <w:tab/>
          <w:t xml:space="preserve"> 160</w:t>
        </w:r>
      </w:hyperlink>
    </w:p>
    <w:p w:rsidR="008D0321" w:rsidRDefault="008D0321" w:rsidP="008D0321">
      <w:pPr>
        <w:pStyle w:val="2fffc"/>
        <w:shd w:val="clear" w:color="auto" w:fill="auto"/>
        <w:tabs>
          <w:tab w:val="left" w:leader="dot" w:pos="9109"/>
        </w:tabs>
        <w:ind w:left="580"/>
      </w:pPr>
      <w:hyperlink w:anchor="bookmark38" w:tooltip="Current Document">
        <w:r>
          <w:t>Література</w:t>
        </w:r>
        <w:r>
          <w:tab/>
          <w:t>163</w:t>
        </w:r>
      </w:hyperlink>
    </w:p>
    <w:p w:rsidR="008D0321" w:rsidRDefault="008D0321" w:rsidP="008D0321">
      <w:pPr>
        <w:pStyle w:val="2fffc"/>
        <w:shd w:val="clear" w:color="auto" w:fill="auto"/>
        <w:tabs>
          <w:tab w:val="left" w:leader="dot" w:pos="9109"/>
        </w:tabs>
        <w:ind w:left="580"/>
        <w:sectPr w:rsidR="008D0321" w:rsidSect="008D0321">
          <w:pgSz w:w="11909" w:h="16838"/>
          <w:pgMar w:top="784" w:right="981" w:bottom="784" w:left="1005" w:header="0" w:footer="3" w:gutter="0"/>
          <w:cols w:space="720"/>
          <w:noEndnote/>
          <w:docGrid w:linePitch="360"/>
        </w:sectPr>
      </w:pPr>
      <w:r>
        <w:t>Додатки</w:t>
      </w:r>
      <w:r>
        <w:tab/>
        <w:t>181</w:t>
      </w:r>
      <w:r>
        <w:fldChar w:fldCharType="end"/>
      </w:r>
    </w:p>
    <w:p w:rsidR="008D0321" w:rsidRDefault="008D0321" w:rsidP="008D0321">
      <w:pPr>
        <w:pStyle w:val="5f1"/>
        <w:keepNext/>
        <w:keepLines/>
        <w:shd w:val="clear" w:color="auto" w:fill="auto"/>
        <w:spacing w:after="0" w:line="320" w:lineRule="exact"/>
        <w:ind w:right="300"/>
        <w:jc w:val="right"/>
      </w:pPr>
      <w:bookmarkStart w:id="3" w:name="bookmark4"/>
      <w:r>
        <w:lastRenderedPageBreak/>
        <w:t>Перелік умовних позначень і символів.</w:t>
      </w:r>
      <w:bookmarkEnd w:id="3"/>
    </w:p>
    <w:p w:rsidR="008D0321" w:rsidRDefault="008D0321" w:rsidP="008D0321">
      <w:pPr>
        <w:pStyle w:val="6a"/>
        <w:shd w:val="clear" w:color="auto" w:fill="auto"/>
        <w:spacing w:after="0" w:line="485" w:lineRule="exact"/>
        <w:ind w:left="20"/>
      </w:pPr>
      <w:r>
        <w:t>ПТК - природно-територіальний комплекс.</w:t>
      </w:r>
    </w:p>
    <w:p w:rsidR="008D0321" w:rsidRDefault="008D0321" w:rsidP="008D0321">
      <w:pPr>
        <w:pStyle w:val="6a"/>
        <w:shd w:val="clear" w:color="auto" w:fill="auto"/>
        <w:spacing w:after="0" w:line="485" w:lineRule="exact"/>
        <w:ind w:left="20" w:right="300"/>
      </w:pPr>
      <w:r>
        <w:t>ПТТК - природно-територіальний техногенний комплекс. ТВК — територіально-виробничий комплекс, мкос - міські каналізаційно-очисні споруди.</w:t>
      </w:r>
    </w:p>
    <w:p w:rsidR="008D0321" w:rsidRDefault="008D0321" w:rsidP="008D0321">
      <w:pPr>
        <w:pStyle w:val="6a"/>
        <w:shd w:val="clear" w:color="auto" w:fill="auto"/>
        <w:spacing w:after="0" w:line="485" w:lineRule="exact"/>
        <w:ind w:left="20"/>
      </w:pPr>
      <w:r>
        <w:t>СЕС - санітарно епідеміологічний стан.</w:t>
      </w:r>
    </w:p>
    <w:p w:rsidR="008D0321" w:rsidRDefault="008D0321" w:rsidP="008D0321">
      <w:pPr>
        <w:pStyle w:val="6a"/>
        <w:shd w:val="clear" w:color="auto" w:fill="auto"/>
        <w:spacing w:after="0" w:line="485" w:lineRule="exact"/>
        <w:ind w:left="20"/>
      </w:pPr>
      <w:r>
        <w:t>ЕЛГА - еколого-ландшафтно-геохімічний аналіз.</w:t>
      </w:r>
    </w:p>
    <w:p w:rsidR="008D0321" w:rsidRDefault="008D0321" w:rsidP="008D0321">
      <w:pPr>
        <w:pStyle w:val="6a"/>
        <w:shd w:val="clear" w:color="auto" w:fill="auto"/>
        <w:spacing w:after="0" w:line="485" w:lineRule="exact"/>
        <w:ind w:left="20"/>
      </w:pPr>
      <w:r>
        <w:t>СПАР - синтетичні поверхнево-активні речовини.</w:t>
      </w:r>
    </w:p>
    <w:p w:rsidR="008D0321" w:rsidRDefault="008D0321" w:rsidP="008D0321">
      <w:pPr>
        <w:pStyle w:val="6a"/>
        <w:shd w:val="clear" w:color="auto" w:fill="auto"/>
        <w:spacing w:after="0" w:line="485" w:lineRule="exact"/>
        <w:ind w:left="20" w:right="300"/>
      </w:pPr>
      <w:r>
        <w:t>СПЗ - сумарний показник забруднення, лкп - лактопозитивні кишкові палички.</w:t>
      </w:r>
    </w:p>
    <w:p w:rsidR="008D0321" w:rsidRDefault="008D0321" w:rsidP="008D0321">
      <w:pPr>
        <w:pStyle w:val="6a"/>
        <w:shd w:val="clear" w:color="auto" w:fill="auto"/>
        <w:spacing w:after="0" w:line="485" w:lineRule="exact"/>
        <w:ind w:left="20"/>
        <w:sectPr w:rsidR="008D0321">
          <w:type w:val="continuous"/>
          <w:pgSz w:w="11909" w:h="16838"/>
          <w:pgMar w:top="572" w:right="2277" w:bottom="10432" w:left="2301" w:header="0" w:footer="3" w:gutter="0"/>
          <w:cols w:space="720"/>
          <w:noEndnote/>
          <w:docGrid w:linePitch="360"/>
        </w:sectPr>
      </w:pPr>
      <w:r>
        <w:t>ПЕД - потужність екопозиційної дози.</w:t>
      </w:r>
    </w:p>
    <w:p w:rsidR="008D0321" w:rsidRDefault="008D0321" w:rsidP="008D0321">
      <w:pPr>
        <w:pStyle w:val="5f1"/>
        <w:keepNext/>
        <w:keepLines/>
        <w:shd w:val="clear" w:color="auto" w:fill="auto"/>
        <w:spacing w:after="0" w:line="320" w:lineRule="exact"/>
      </w:pPr>
      <w:bookmarkStart w:id="4" w:name="bookmark5"/>
      <w:r>
        <w:lastRenderedPageBreak/>
        <w:t>Вступ.</w:t>
      </w:r>
      <w:bookmarkEnd w:id="4"/>
    </w:p>
    <w:p w:rsidR="008D0321" w:rsidRDefault="008D0321" w:rsidP="008D0321">
      <w:pPr>
        <w:pStyle w:val="6a"/>
        <w:shd w:val="clear" w:color="auto" w:fill="auto"/>
        <w:spacing w:after="0" w:line="485" w:lineRule="exact"/>
        <w:ind w:left="20" w:right="20" w:firstLine="720"/>
        <w:jc w:val="both"/>
      </w:pPr>
      <w:r>
        <w:rPr>
          <w:rStyle w:val="0pt1"/>
          <w:rFonts w:eastAsia="Garamond"/>
        </w:rPr>
        <w:t xml:space="preserve">Актуальність проблеми. </w:t>
      </w:r>
      <w:r>
        <w:t>Розвиток промисловості, недосконалість транспортних засобів, надмірне ущільнення забудови, нераціональне використання природних ресурсів, а на сучасному етапі - незначне фінансування природоохоронних програм, створили погіршення стану оточуючого середовища, що призвело до екологічної кризи. Не дивлячись на погіршення екологічної ситуації, урбанізація не припиняється, а, навпаки, прогресує.</w:t>
      </w:r>
    </w:p>
    <w:p w:rsidR="008D0321" w:rsidRDefault="008D0321" w:rsidP="008D0321">
      <w:pPr>
        <w:pStyle w:val="6a"/>
        <w:shd w:val="clear" w:color="auto" w:fill="auto"/>
        <w:spacing w:after="0" w:line="485" w:lineRule="exact"/>
        <w:ind w:left="20" w:right="20" w:firstLine="720"/>
        <w:jc w:val="both"/>
      </w:pPr>
      <w:r>
        <w:t>Урбанізація - це соціальне явище, так як місто є наслідком суспільного розвитку і цивілізації нації. Місто - це невелика автономна екогеосистема, що являє собою відкриту систему, елементи якої пов’язані між собою і з зовнішнім середовищем потоками енеогії, речовини та інформації. Місто використовує природні ресурси у вигляді викопного палива, їжі, води, а також інформаційних ресурсів, що надходять ззовні. Результат функціонування міської системи протиставляється не тільки у виробництві матеріальних і духовних цінностей, але і в накопиченні та викиді відходів, що є забруднювачами навколишнього природного середовища і негативно впливають на стан здоров’я людей.</w:t>
      </w:r>
    </w:p>
    <w:p w:rsidR="008D0321" w:rsidRDefault="008D0321" w:rsidP="008D0321">
      <w:pPr>
        <w:pStyle w:val="6a"/>
        <w:shd w:val="clear" w:color="auto" w:fill="auto"/>
        <w:spacing w:after="0" w:line="485" w:lineRule="exact"/>
        <w:ind w:left="20" w:right="20" w:firstLine="720"/>
        <w:jc w:val="both"/>
      </w:pPr>
      <w:r>
        <w:t>Стан і стійкість урбосистеми, включаючи її здатність до самоочищення, залежить від розмірів міської території і її особливостей (характеру ланд</w:t>
      </w:r>
      <w:r>
        <w:softHyphen/>
        <w:t>шафту, міської забудови, наявності відкритих просторів, водоймів, зелених насаджень, кліматичних умов, кількості забруднень, що надходять).</w:t>
      </w:r>
    </w:p>
    <w:p w:rsidR="008D0321" w:rsidRDefault="008D0321" w:rsidP="008D0321">
      <w:pPr>
        <w:pStyle w:val="6a"/>
        <w:shd w:val="clear" w:color="auto" w:fill="auto"/>
        <w:spacing w:after="0" w:line="485" w:lineRule="exact"/>
        <w:ind w:left="20" w:right="20" w:firstLine="720"/>
        <w:jc w:val="both"/>
      </w:pPr>
      <w:r>
        <w:t>У міських поселеннях перетворення ландшафтів досягає свого максимального рівня. Земна поверхня в місцях розміщення житлово- промислових агломерацій, а разом з нею і речовинно-енергетичні потоки зазнають змін в результаті процесів, які направлені на задоволення потреб людства.</w:t>
      </w:r>
    </w:p>
    <w:p w:rsidR="008D0321" w:rsidRDefault="008D0321" w:rsidP="008D0321">
      <w:pPr>
        <w:pStyle w:val="6a"/>
        <w:shd w:val="clear" w:color="auto" w:fill="auto"/>
        <w:spacing w:after="0" w:line="485" w:lineRule="exact"/>
        <w:ind w:left="20" w:right="20" w:firstLine="720"/>
        <w:jc w:val="both"/>
      </w:pPr>
      <w:r>
        <w:t xml:space="preserve">Не дивлячись на спільність рушійних сил, що змінюють земну поверхню в місцях проживання людей, територія будь-якого міста не є однорідною в ландшафтному відношенні. В різних зонах міста, які виділяють за основними видами землекористування, </w:t>
      </w:r>
      <w:r>
        <w:lastRenderedPageBreak/>
        <w:t>ступінь перетворення природних елементів і насиченість техногенними об’єктами різна.</w:t>
      </w:r>
    </w:p>
    <w:p w:rsidR="008D0321" w:rsidRDefault="008D0321" w:rsidP="008D0321">
      <w:pPr>
        <w:pStyle w:val="6a"/>
        <w:shd w:val="clear" w:color="auto" w:fill="auto"/>
        <w:spacing w:after="0" w:line="485" w:lineRule="exact"/>
        <w:ind w:left="20" w:right="20" w:firstLine="720"/>
        <w:jc w:val="both"/>
      </w:pPr>
      <w:r>
        <w:t>Стан житлово-промислових агломерацій в умовах техногенних наван</w:t>
      </w:r>
      <w:r>
        <w:softHyphen/>
        <w:t>тажень характеризується багатогранністю антропогенних факторів, які є функцією господарської діяльності людини. Це досить актуальна проблема сьогодення, особливо в умовах реформування економіки України, яка має велике народногосподарське значення. В умовах інтенсивного природо</w:t>
      </w:r>
      <w:r>
        <w:softHyphen/>
        <w:t>користування проведено дослідження ландшафтно-екологічних змін урбані- зованих територій на прикладі м. Луцька.</w:t>
      </w:r>
    </w:p>
    <w:p w:rsidR="008D0321" w:rsidRDefault="008D0321" w:rsidP="008D0321">
      <w:pPr>
        <w:pStyle w:val="6a"/>
        <w:shd w:val="clear" w:color="auto" w:fill="auto"/>
        <w:spacing w:after="0" w:line="485" w:lineRule="exact"/>
        <w:ind w:left="20" w:right="20" w:firstLine="560"/>
        <w:jc w:val="both"/>
      </w:pPr>
      <w:r w:rsidRPr="008D0321">
        <w:rPr>
          <w:rStyle w:val="0pt1"/>
          <w:rFonts w:eastAsia="Garamond"/>
          <w:lang w:val="uk-UA"/>
        </w:rPr>
        <w:t xml:space="preserve">Мета роботи </w:t>
      </w:r>
      <w:r>
        <w:t>полягає у вивченні, аналізі та оцінці еколого-гідро- геохімічного стану урбанізованих територій для стабілізації і покращення умов життєдіяльності людей.</w:t>
      </w:r>
    </w:p>
    <w:p w:rsidR="008D0321" w:rsidRDefault="008D0321" w:rsidP="008D0321">
      <w:pPr>
        <w:pStyle w:val="6a"/>
        <w:shd w:val="clear" w:color="auto" w:fill="auto"/>
        <w:spacing w:after="0" w:line="485" w:lineRule="exact"/>
        <w:ind w:left="20" w:firstLine="560"/>
        <w:jc w:val="both"/>
      </w:pPr>
      <w:r>
        <w:t xml:space="preserve">Для досягнення цієї мети були поставлені наступні </w:t>
      </w:r>
      <w:r>
        <w:rPr>
          <w:rStyle w:val="0pt1"/>
          <w:rFonts w:eastAsia="Garamond"/>
        </w:rPr>
        <w:t>завдання:</w:t>
      </w:r>
    </w:p>
    <w:p w:rsidR="008D0321" w:rsidRDefault="008D0321" w:rsidP="00151077">
      <w:pPr>
        <w:pStyle w:val="6a"/>
        <w:numPr>
          <w:ilvl w:val="0"/>
          <w:numId w:val="43"/>
        </w:numPr>
        <w:shd w:val="clear" w:color="auto" w:fill="auto"/>
        <w:suppressAutoHyphens w:val="0"/>
        <w:spacing w:after="0" w:line="485" w:lineRule="exact"/>
        <w:ind w:left="227" w:right="20" w:hanging="57"/>
        <w:jc w:val="both"/>
      </w:pPr>
      <w:r>
        <w:t xml:space="preserve"> здійснити аналіз існуючих теоретико-методологічних розробок з даного питання;</w:t>
      </w:r>
    </w:p>
    <w:p w:rsidR="008D0321" w:rsidRDefault="008D0321" w:rsidP="00151077">
      <w:pPr>
        <w:pStyle w:val="6a"/>
        <w:numPr>
          <w:ilvl w:val="0"/>
          <w:numId w:val="43"/>
        </w:numPr>
        <w:shd w:val="clear" w:color="auto" w:fill="auto"/>
        <w:suppressAutoHyphens w:val="0"/>
        <w:spacing w:after="0" w:line="485" w:lineRule="exact"/>
        <w:ind w:left="227" w:right="20" w:hanging="57"/>
        <w:jc w:val="both"/>
      </w:pPr>
      <w:r>
        <w:t xml:space="preserve"> вивчити ступінь забруднення атмо-, літо- і гідросфери в умовах техно</w:t>
      </w:r>
      <w:r>
        <w:softHyphen/>
        <w:t>генного впливу;</w:t>
      </w:r>
    </w:p>
    <w:p w:rsidR="008D0321" w:rsidRDefault="008D0321" w:rsidP="00151077">
      <w:pPr>
        <w:pStyle w:val="6a"/>
        <w:numPr>
          <w:ilvl w:val="0"/>
          <w:numId w:val="43"/>
        </w:numPr>
        <w:shd w:val="clear" w:color="auto" w:fill="auto"/>
        <w:suppressAutoHyphens w:val="0"/>
        <w:spacing w:after="0" w:line="485" w:lineRule="exact"/>
        <w:ind w:left="227" w:right="20" w:hanging="57"/>
        <w:jc w:val="both"/>
      </w:pPr>
      <w:r>
        <w:t xml:space="preserve"> оцінити роль господарсько-екологічних передумов у формуванні еколо</w:t>
      </w:r>
      <w:r>
        <w:softHyphen/>
        <w:t>гічного стану житлово-промислових агломерацій;</w:t>
      </w:r>
    </w:p>
    <w:p w:rsidR="008D0321" w:rsidRDefault="008D0321" w:rsidP="00151077">
      <w:pPr>
        <w:pStyle w:val="6a"/>
        <w:numPr>
          <w:ilvl w:val="0"/>
          <w:numId w:val="43"/>
        </w:numPr>
        <w:shd w:val="clear" w:color="auto" w:fill="auto"/>
        <w:suppressAutoHyphens w:val="0"/>
        <w:spacing w:after="0" w:line="485" w:lineRule="exact"/>
        <w:ind w:left="227" w:right="20" w:hanging="57"/>
        <w:jc w:val="both"/>
      </w:pPr>
      <w:r>
        <w:t xml:space="preserve"> встановити закономірності динаміки сучасних гідрогеохімічних харак</w:t>
      </w:r>
      <w:r>
        <w:softHyphen/>
        <w:t>теристик;</w:t>
      </w:r>
    </w:p>
    <w:p w:rsidR="008D0321" w:rsidRDefault="008D0321" w:rsidP="00151077">
      <w:pPr>
        <w:pStyle w:val="6a"/>
        <w:numPr>
          <w:ilvl w:val="0"/>
          <w:numId w:val="43"/>
        </w:numPr>
        <w:shd w:val="clear" w:color="auto" w:fill="auto"/>
        <w:suppressAutoHyphens w:val="0"/>
        <w:spacing w:after="0" w:line="485" w:lineRule="exact"/>
        <w:ind w:left="227" w:right="20" w:hanging="57"/>
        <w:jc w:val="both"/>
      </w:pPr>
      <w:r>
        <w:t xml:space="preserve"> з’ясувати вплив техногенних факторів на біотичні компоненти міських урбоекосистем;</w:t>
      </w:r>
    </w:p>
    <w:p w:rsidR="008D0321" w:rsidRDefault="008D0321" w:rsidP="00151077">
      <w:pPr>
        <w:pStyle w:val="6a"/>
        <w:numPr>
          <w:ilvl w:val="0"/>
          <w:numId w:val="43"/>
        </w:numPr>
        <w:shd w:val="clear" w:color="auto" w:fill="auto"/>
        <w:suppressAutoHyphens w:val="0"/>
        <w:spacing w:after="0" w:line="485" w:lineRule="exact"/>
        <w:ind w:left="227" w:hanging="57"/>
        <w:jc w:val="both"/>
      </w:pPr>
      <w:r>
        <w:t xml:space="preserve"> визначити екологічну значимість досліджуваних характеристик;</w:t>
      </w:r>
    </w:p>
    <w:p w:rsidR="008D0321" w:rsidRDefault="008D0321" w:rsidP="00151077">
      <w:pPr>
        <w:pStyle w:val="6a"/>
        <w:numPr>
          <w:ilvl w:val="0"/>
          <w:numId w:val="43"/>
        </w:numPr>
        <w:shd w:val="clear" w:color="auto" w:fill="auto"/>
        <w:suppressAutoHyphens w:val="0"/>
        <w:spacing w:after="0" w:line="485" w:lineRule="exact"/>
        <w:ind w:left="227" w:hanging="57"/>
        <w:jc w:val="both"/>
      </w:pPr>
      <w:r>
        <w:t xml:space="preserve"> провести еколого-географічне районування м. Луцька.</w:t>
      </w:r>
    </w:p>
    <w:p w:rsidR="008D0321" w:rsidRDefault="008D0321" w:rsidP="008D0321">
      <w:pPr>
        <w:pStyle w:val="6a"/>
        <w:shd w:val="clear" w:color="auto" w:fill="auto"/>
        <w:spacing w:after="0" w:line="485" w:lineRule="exact"/>
        <w:ind w:left="20" w:right="20" w:firstLine="560"/>
        <w:jc w:val="both"/>
      </w:pPr>
      <w:r>
        <w:rPr>
          <w:rStyle w:val="0pt1"/>
          <w:rFonts w:eastAsia="Garamond"/>
        </w:rPr>
        <w:t xml:space="preserve">Об’єкт дослідження </w:t>
      </w:r>
      <w:r>
        <w:t>— частина географічної оболонки, обмежена міською територією в умовах техноге</w:t>
      </w:r>
      <w:r>
        <w:rPr>
          <w:rStyle w:val="16"/>
        </w:rPr>
        <w:t>нних</w:t>
      </w:r>
      <w:r>
        <w:t xml:space="preserve"> навантажень.</w:t>
      </w:r>
    </w:p>
    <w:p w:rsidR="008D0321" w:rsidRDefault="008D0321" w:rsidP="008D0321">
      <w:pPr>
        <w:pStyle w:val="6a"/>
        <w:shd w:val="clear" w:color="auto" w:fill="auto"/>
        <w:spacing w:after="0" w:line="485" w:lineRule="exact"/>
        <w:ind w:left="20" w:right="20" w:firstLine="560"/>
        <w:jc w:val="both"/>
      </w:pPr>
      <w:r>
        <w:rPr>
          <w:rStyle w:val="0pt1"/>
          <w:rFonts w:eastAsia="Garamond"/>
        </w:rPr>
        <w:t xml:space="preserve">Предмет дослідження </w:t>
      </w:r>
      <w:r>
        <w:t>— комплекс факторів, які визначають еколого-гео- графічний стан урбанізованих територій.</w:t>
      </w:r>
    </w:p>
    <w:p w:rsidR="008D0321" w:rsidRDefault="008D0321" w:rsidP="008D0321">
      <w:pPr>
        <w:pStyle w:val="6a"/>
        <w:shd w:val="clear" w:color="auto" w:fill="auto"/>
        <w:spacing w:after="0" w:line="485" w:lineRule="exact"/>
        <w:ind w:left="20" w:right="40" w:firstLine="560"/>
        <w:jc w:val="both"/>
      </w:pPr>
      <w:r>
        <w:t>Міська агломерація Луцька вибрана, як модель, на прикладі якої відпрацьовується методика моніторингу для досягнення екологічної безпеки житлово-промислових агломерацій. У цьому випадку особливе значення набуває якість вихідних гідрогеохімічних матеріалів.</w:t>
      </w:r>
    </w:p>
    <w:p w:rsidR="008D0321" w:rsidRDefault="008D0321" w:rsidP="008D0321">
      <w:pPr>
        <w:pStyle w:val="6a"/>
        <w:shd w:val="clear" w:color="auto" w:fill="auto"/>
        <w:spacing w:after="0" w:line="485" w:lineRule="exact"/>
        <w:ind w:left="20" w:right="40" w:firstLine="560"/>
        <w:jc w:val="both"/>
      </w:pPr>
      <w:r>
        <w:rPr>
          <w:rStyle w:val="0pt1"/>
          <w:rFonts w:eastAsia="Garamond"/>
        </w:rPr>
        <w:t xml:space="preserve">Використані матеріали. </w:t>
      </w:r>
      <w:r>
        <w:t xml:space="preserve">В основу дисертаційного матеріалу були покладені власні </w:t>
      </w:r>
      <w:r>
        <w:lastRenderedPageBreak/>
        <w:t>результати еколого-гідрогеохімічних досліджень, які прово</w:t>
      </w:r>
      <w:r>
        <w:softHyphen/>
        <w:t>дились протягом 1998-2000 років. Використані архівні та літературні матеріали, звіти геологорозвідувальних експедицій, крупномасштабні топографічні карти, звіти статистичних управлінь, дані лабораторій управлінь санепідстанцій та екобезпеки.</w:t>
      </w:r>
    </w:p>
    <w:p w:rsidR="008D0321" w:rsidRDefault="008D0321" w:rsidP="008D0321">
      <w:pPr>
        <w:pStyle w:val="6a"/>
        <w:shd w:val="clear" w:color="auto" w:fill="auto"/>
        <w:spacing w:after="0" w:line="485" w:lineRule="exact"/>
        <w:ind w:left="20" w:right="40" w:firstLine="560"/>
        <w:jc w:val="both"/>
      </w:pPr>
      <w:r>
        <w:t>Завдання, які розглядаються в дисертаційній роботі, визначили її структуру. Дисертація складається із вступу, 4 розділів, висновку і списку використаної літератури. Основні положення досліджень викладено на 162 сторінках машинописного тексту, 18 малюнках та 19 таблицях. Список літератури нараховує 207 джерел.</w:t>
      </w:r>
    </w:p>
    <w:p w:rsidR="008D0321" w:rsidRDefault="008D0321" w:rsidP="008D0321">
      <w:pPr>
        <w:pStyle w:val="4f3"/>
        <w:shd w:val="clear" w:color="auto" w:fill="auto"/>
        <w:ind w:left="20" w:firstLine="560"/>
      </w:pPr>
      <w:r>
        <w:t>На захист виносяться такі питання:</w:t>
      </w:r>
    </w:p>
    <w:p w:rsidR="008D0321" w:rsidRDefault="008D0321" w:rsidP="00151077">
      <w:pPr>
        <w:pStyle w:val="6a"/>
        <w:numPr>
          <w:ilvl w:val="0"/>
          <w:numId w:val="43"/>
        </w:numPr>
        <w:shd w:val="clear" w:color="auto" w:fill="auto"/>
        <w:suppressAutoHyphens w:val="0"/>
        <w:spacing w:after="0" w:line="485" w:lineRule="exact"/>
        <w:ind w:left="227" w:right="40" w:hanging="57"/>
        <w:jc w:val="both"/>
      </w:pPr>
      <w:r>
        <w:t xml:space="preserve"> вплив техногенних навантажень на формування екологічного стану міських агломерацій;</w:t>
      </w:r>
    </w:p>
    <w:p w:rsidR="008D0321" w:rsidRDefault="008D0321" w:rsidP="00151077">
      <w:pPr>
        <w:pStyle w:val="6a"/>
        <w:numPr>
          <w:ilvl w:val="0"/>
          <w:numId w:val="43"/>
        </w:numPr>
        <w:shd w:val="clear" w:color="auto" w:fill="auto"/>
        <w:suppressAutoHyphens w:val="0"/>
        <w:spacing w:after="0" w:line="485" w:lineRule="exact"/>
        <w:ind w:left="227" w:right="40" w:hanging="57"/>
        <w:jc w:val="both"/>
      </w:pPr>
      <w:r>
        <w:t xml:space="preserve"> система оцінки екологічного стану урбанізованих територій на основі існуючих гідрогеохімічних характеристик.</w:t>
      </w:r>
    </w:p>
    <w:p w:rsidR="008D0321" w:rsidRDefault="008D0321" w:rsidP="008D0321">
      <w:pPr>
        <w:pStyle w:val="4f3"/>
        <w:shd w:val="clear" w:color="auto" w:fill="auto"/>
        <w:ind w:left="20" w:firstLine="560"/>
      </w:pPr>
      <w:r>
        <w:t xml:space="preserve">Наукова новизна дослідження </w:t>
      </w:r>
      <w:r>
        <w:rPr>
          <w:rStyle w:val="40pt"/>
          <w:rFonts w:eastAsia="Garamond"/>
        </w:rPr>
        <w:t>полягає в:</w:t>
      </w:r>
    </w:p>
    <w:p w:rsidR="008D0321" w:rsidRDefault="008D0321" w:rsidP="00151077">
      <w:pPr>
        <w:pStyle w:val="6a"/>
        <w:numPr>
          <w:ilvl w:val="0"/>
          <w:numId w:val="43"/>
        </w:numPr>
        <w:shd w:val="clear" w:color="auto" w:fill="auto"/>
        <w:suppressAutoHyphens w:val="0"/>
        <w:spacing w:after="0" w:line="485" w:lineRule="exact"/>
        <w:ind w:left="227" w:hanging="57"/>
        <w:jc w:val="both"/>
      </w:pPr>
      <w:r>
        <w:t xml:space="preserve"> оцінці впливу процесу урбанізації на екологічний стан м. Луцька;</w:t>
      </w:r>
    </w:p>
    <w:p w:rsidR="008D0321" w:rsidRDefault="008D0321" w:rsidP="00151077">
      <w:pPr>
        <w:pStyle w:val="6a"/>
        <w:numPr>
          <w:ilvl w:val="0"/>
          <w:numId w:val="43"/>
        </w:numPr>
        <w:shd w:val="clear" w:color="auto" w:fill="auto"/>
        <w:suppressAutoHyphens w:val="0"/>
        <w:spacing w:after="0" w:line="485" w:lineRule="exact"/>
        <w:ind w:left="227" w:right="40" w:hanging="57"/>
        <w:jc w:val="both"/>
      </w:pPr>
      <w:r>
        <w:t xml:space="preserve"> обґрунтуванні гідрохімічних змін в міському середовищі та вивченні причин, що їх зумовлюють;</w:t>
      </w:r>
    </w:p>
    <w:p w:rsidR="008D0321" w:rsidRDefault="008D0321" w:rsidP="00151077">
      <w:pPr>
        <w:pStyle w:val="6a"/>
        <w:numPr>
          <w:ilvl w:val="0"/>
          <w:numId w:val="43"/>
        </w:numPr>
        <w:shd w:val="clear" w:color="auto" w:fill="auto"/>
        <w:suppressAutoHyphens w:val="0"/>
        <w:spacing w:after="0" w:line="485" w:lineRule="exact"/>
        <w:ind w:left="227" w:right="40" w:hanging="57"/>
        <w:jc w:val="both"/>
      </w:pPr>
      <w:r>
        <w:t xml:space="preserve"> виявленні прямого та зворотного взаємозв’язку між змінами гідрохі</w:t>
      </w:r>
      <w:r>
        <w:softHyphen/>
        <w:t>мічних характеристик і біотою;</w:t>
      </w:r>
    </w:p>
    <w:p w:rsidR="008D0321" w:rsidRDefault="008D0321" w:rsidP="00151077">
      <w:pPr>
        <w:pStyle w:val="6a"/>
        <w:numPr>
          <w:ilvl w:val="0"/>
          <w:numId w:val="43"/>
        </w:numPr>
        <w:shd w:val="clear" w:color="auto" w:fill="auto"/>
        <w:suppressAutoHyphens w:val="0"/>
        <w:spacing w:after="0" w:line="485" w:lineRule="exact"/>
        <w:ind w:left="227" w:right="40" w:hanging="57"/>
        <w:jc w:val="both"/>
      </w:pPr>
      <w:r>
        <w:t xml:space="preserve"> здійсненні районування території м. Луцька за сприятливістю умов для життєдіяльності людини;</w:t>
      </w:r>
    </w:p>
    <w:p w:rsidR="008D0321" w:rsidRDefault="008D0321" w:rsidP="00151077">
      <w:pPr>
        <w:pStyle w:val="6a"/>
        <w:numPr>
          <w:ilvl w:val="0"/>
          <w:numId w:val="43"/>
        </w:numPr>
        <w:shd w:val="clear" w:color="auto" w:fill="auto"/>
        <w:suppressAutoHyphens w:val="0"/>
        <w:spacing w:after="0" w:line="485" w:lineRule="exact"/>
        <w:ind w:left="227" w:hanging="57"/>
        <w:jc w:val="both"/>
      </w:pPr>
      <w:r>
        <w:t xml:space="preserve"> проведенні районування території міста за потенціалом екологічної</w:t>
      </w:r>
    </w:p>
    <w:p w:rsidR="008D0321" w:rsidRDefault="008D0321" w:rsidP="008D0321">
      <w:pPr>
        <w:pStyle w:val="6a"/>
        <w:shd w:val="clear" w:color="auto" w:fill="auto"/>
        <w:spacing w:after="0" w:line="485" w:lineRule="exact"/>
        <w:ind w:left="20"/>
      </w:pPr>
      <w:r>
        <w:t>комфортності.</w:t>
      </w:r>
    </w:p>
    <w:p w:rsidR="008D0321" w:rsidRDefault="008D0321" w:rsidP="008D0321">
      <w:pPr>
        <w:pStyle w:val="6a"/>
        <w:shd w:val="clear" w:color="auto" w:fill="auto"/>
        <w:spacing w:after="0" w:line="485" w:lineRule="exact"/>
        <w:ind w:left="20" w:right="20" w:firstLine="560"/>
        <w:jc w:val="both"/>
      </w:pPr>
      <w:r w:rsidRPr="008D0321">
        <w:rPr>
          <w:rStyle w:val="0pt1"/>
          <w:rFonts w:eastAsia="Garamond"/>
          <w:lang w:val="uk-UA"/>
        </w:rPr>
        <w:t xml:space="preserve">Практична цінність роботи. </w:t>
      </w:r>
      <w:r>
        <w:t>На основі еколого-гідрогеохімічного аналізу стану міських агломерацій розроблені карти, які можуть бути використані для проведення соціальних, медичних, біологічних та інших досліджень. Вико</w:t>
      </w:r>
      <w:r>
        <w:softHyphen/>
        <w:t>наний гідрогеохімічний аналіз дозволяє вирішити питання планування архітек</w:t>
      </w:r>
      <w:r>
        <w:softHyphen/>
        <w:t xml:space="preserve">тури міста (розміщення нових </w:t>
      </w:r>
      <w:r>
        <w:lastRenderedPageBreak/>
        <w:t>промислових підприємств, рекреаційних зон).</w:t>
      </w:r>
    </w:p>
    <w:p w:rsidR="008D0321" w:rsidRDefault="008D0321" w:rsidP="008D0321">
      <w:pPr>
        <w:pStyle w:val="6a"/>
        <w:shd w:val="clear" w:color="auto" w:fill="auto"/>
        <w:spacing w:after="0" w:line="485" w:lineRule="exact"/>
        <w:ind w:left="20" w:right="20" w:firstLine="560"/>
        <w:jc w:val="both"/>
      </w:pPr>
      <w:r>
        <w:t>Результати виконаних робіт, завдяки узагальненню і результатів гідро- геохімічних досліджень і картографуванні території, дають можливість розро</w:t>
      </w:r>
      <w:r>
        <w:softHyphen/>
        <w:t>бити програму оздоровлення навколишнього середовища міської агломерації.</w:t>
      </w:r>
    </w:p>
    <w:p w:rsidR="008D0321" w:rsidRDefault="008D0321" w:rsidP="008D0321">
      <w:pPr>
        <w:pStyle w:val="6a"/>
        <w:shd w:val="clear" w:color="auto" w:fill="auto"/>
        <w:spacing w:after="0" w:line="485" w:lineRule="exact"/>
        <w:ind w:left="20" w:right="20" w:firstLine="560"/>
        <w:jc w:val="both"/>
      </w:pPr>
      <w:r>
        <w:t>Дослідження використовуються у державних установах, а також навчальному процесі в Луцького державного технічного університету та Волинського державного університету ім. Лесі Українки при написанні курсових та дипломних робіт.</w:t>
      </w:r>
    </w:p>
    <w:p w:rsidR="008D0321" w:rsidRDefault="008D0321" w:rsidP="008D0321">
      <w:pPr>
        <w:pStyle w:val="6a"/>
        <w:shd w:val="clear" w:color="auto" w:fill="auto"/>
        <w:spacing w:after="0" w:line="485" w:lineRule="exact"/>
        <w:ind w:left="20" w:right="20" w:firstLine="560"/>
        <w:jc w:val="both"/>
      </w:pPr>
      <w:r>
        <w:t>Апробація результатів дисертації. Результати досліджень розглядались на наукових конференціях, симпозіумах, з’їздах. (VIII з’їзді Українського географічного товариства м. Луцьк, 2000 р., II Міжнародному симпозіумі “Проблеми інтеграції І науково-освітнього потенціалу в державотворчому про</w:t>
      </w:r>
      <w:r>
        <w:softHyphen/>
        <w:t>цесі” Севастополь-Тернопіль, 2000 р., V Всеукраїнській науково-практичній конференції “Науково-методичне забезпечення стандарту вищої освіти науко</w:t>
      </w:r>
      <w:r>
        <w:softHyphen/>
        <w:t>вого напрямку 0708 екологія” м. Харків, 2000 р., І Міжнародному симпозіумі “Сучасні проблеми інженерної механіки” м. Луцьк, 2000 р.), науково-практич- них конференціях “Бізнес і екологія” м. Донецьк, 2001 р., “Географічні проблеми розвитку України в XXI ст.” м. Мелітополь, 2000 р. та інші).</w:t>
      </w:r>
    </w:p>
    <w:p w:rsidR="008D0321" w:rsidRDefault="008D0321" w:rsidP="008D0321">
      <w:pPr>
        <w:pStyle w:val="6a"/>
        <w:shd w:val="clear" w:color="auto" w:fill="auto"/>
        <w:spacing w:after="0" w:line="485" w:lineRule="exact"/>
        <w:ind w:left="20" w:right="20" w:firstLine="720"/>
        <w:jc w:val="both"/>
      </w:pPr>
      <w:r>
        <w:rPr>
          <w:rStyle w:val="0pt1"/>
          <w:rFonts w:eastAsia="Garamond"/>
        </w:rPr>
        <w:t xml:space="preserve">Публікації. </w:t>
      </w:r>
      <w:r>
        <w:t>За темою дисертації автором та з його участю опубліковано 7 статей, які повністю відображають зміст дисертації.</w:t>
      </w:r>
    </w:p>
    <w:p w:rsidR="008D0321" w:rsidRDefault="008D0321" w:rsidP="008D0321">
      <w:pPr>
        <w:pStyle w:val="6a"/>
        <w:shd w:val="clear" w:color="auto" w:fill="auto"/>
        <w:spacing w:after="0" w:line="485" w:lineRule="exact"/>
        <w:ind w:left="20" w:right="20" w:firstLine="720"/>
        <w:jc w:val="both"/>
      </w:pPr>
      <w:r>
        <w:rPr>
          <w:rStyle w:val="0pt1"/>
          <w:rFonts w:eastAsia="Garamond"/>
        </w:rPr>
        <w:t xml:space="preserve">Об’єм і структура дисертації. </w:t>
      </w:r>
      <w:r>
        <w:t>Дисертаційна робота викладена на 162 сто</w:t>
      </w:r>
      <w:r>
        <w:softHyphen/>
        <w:t>рінках машинописного тексту і складається з вступу, чотирьох розділів та виснов</w:t>
      </w:r>
      <w:r>
        <w:softHyphen/>
        <w:t>ків. У роботі представлено 18 малюнків, 19 таблиць і додатки. Список використа</w:t>
      </w:r>
      <w:r>
        <w:softHyphen/>
        <w:t>них джерел складається з 207 найменувань. Загальний обсяг роботи 193 сторінки.</w:t>
      </w:r>
    </w:p>
    <w:p w:rsidR="00474B03" w:rsidRDefault="00474B03" w:rsidP="00474B03">
      <w:pPr>
        <w:pStyle w:val="afffffff1"/>
      </w:pPr>
    </w:p>
    <w:p w:rsidR="008D0321" w:rsidRDefault="008D0321" w:rsidP="00474B03">
      <w:pPr>
        <w:pStyle w:val="afffffff1"/>
      </w:pPr>
    </w:p>
    <w:p w:rsidR="008D0321" w:rsidRDefault="008D0321" w:rsidP="00474B03">
      <w:pPr>
        <w:pStyle w:val="afffffff1"/>
      </w:pPr>
    </w:p>
    <w:p w:rsidR="008D0321" w:rsidRDefault="008D0321" w:rsidP="008D0321">
      <w:pPr>
        <w:pStyle w:val="9b"/>
        <w:keepNext/>
        <w:keepLines/>
        <w:shd w:val="clear" w:color="auto" w:fill="auto"/>
        <w:spacing w:before="0" w:after="9" w:line="320" w:lineRule="exact"/>
      </w:pPr>
      <w:bookmarkStart w:id="5" w:name="bookmark37"/>
      <w:r>
        <w:t>Висновки.</w:t>
      </w:r>
      <w:bookmarkEnd w:id="5"/>
    </w:p>
    <w:p w:rsidR="008D0321" w:rsidRDefault="008D0321" w:rsidP="008D0321">
      <w:pPr>
        <w:pStyle w:val="6a"/>
        <w:shd w:val="clear" w:color="auto" w:fill="auto"/>
        <w:spacing w:after="0" w:line="485" w:lineRule="exact"/>
        <w:ind w:left="20" w:right="40" w:firstLine="720"/>
        <w:jc w:val="both"/>
      </w:pPr>
      <w:r>
        <w:t>Виконані дослідження екологічного і гідрогеохімічного стану урба</w:t>
      </w:r>
      <w:r>
        <w:softHyphen/>
        <w:t xml:space="preserve">нізованих територій переконливо свідчать, що за останні десятиріччя рівень забруднення довкілля промисловими відходами, викидами автомобільного транспорту, викидами та скидами </w:t>
      </w:r>
      <w:r>
        <w:lastRenderedPageBreak/>
        <w:t>комунально-побутових та сільськогос</w:t>
      </w:r>
      <w:r>
        <w:softHyphen/>
        <w:t>подарських об’єктів досягли загрозливих розмірів. Високий рівень забрудне</w:t>
      </w:r>
      <w:r>
        <w:softHyphen/>
        <w:t>ності навколишнього середовища може привести до непербачених наслідків</w:t>
      </w:r>
    </w:p>
    <w:p w:rsidR="008D0321" w:rsidRDefault="008D0321" w:rsidP="008D0321">
      <w:pPr>
        <w:pStyle w:val="6a"/>
        <w:shd w:val="clear" w:color="auto" w:fill="auto"/>
        <w:spacing w:after="0" w:line="485" w:lineRule="exact"/>
        <w:ind w:left="20" w:right="40" w:firstLine="720"/>
        <w:jc w:val="both"/>
      </w:pPr>
      <w:r>
        <w:t>Перспективи поліпшення екоситуації міських агломерацій слід пов’язу</w:t>
      </w:r>
      <w:r>
        <w:softHyphen/>
        <w:t>вати, перш за все, з реалізацією еколого-гідрогеохімічних принципів раціо</w:t>
      </w:r>
      <w:r>
        <w:softHyphen/>
        <w:t>нального природокористування, головним напрямком якого є організація екологічного контролю за станом урбанізованих територій в умовах техно</w:t>
      </w:r>
      <w:r>
        <w:softHyphen/>
        <w:t>генних навантажень.</w:t>
      </w:r>
    </w:p>
    <w:p w:rsidR="008D0321" w:rsidRDefault="008D0321" w:rsidP="008D0321">
      <w:pPr>
        <w:pStyle w:val="6a"/>
        <w:shd w:val="clear" w:color="auto" w:fill="auto"/>
        <w:spacing w:after="0" w:line="485" w:lineRule="exact"/>
        <w:ind w:left="20" w:right="40" w:firstLine="720"/>
        <w:jc w:val="both"/>
      </w:pPr>
      <w:r>
        <w:t>Багаторічні дослідження стану міських урбоекосистем на прикладі м. Луцька дозволяє зробити наступні висновки:</w:t>
      </w:r>
    </w:p>
    <w:p w:rsidR="008D0321" w:rsidRDefault="008D0321" w:rsidP="00151077">
      <w:pPr>
        <w:pStyle w:val="6a"/>
        <w:numPr>
          <w:ilvl w:val="0"/>
          <w:numId w:val="45"/>
        </w:numPr>
        <w:shd w:val="clear" w:color="auto" w:fill="auto"/>
        <w:suppressAutoHyphens w:val="0"/>
        <w:spacing w:after="0" w:line="485" w:lineRule="exact"/>
        <w:ind w:left="20" w:right="40" w:firstLine="720"/>
        <w:jc w:val="both"/>
      </w:pPr>
      <w:r>
        <w:t xml:space="preserve"> Стан і стійкість урбоекосистеми, включаючи її здатність до само</w:t>
      </w:r>
      <w:r>
        <w:softHyphen/>
        <w:t>очищення, залежить від розмірів міської території і її особливостей (характер ландшафту і міської забудови, наявності відкритих просторів, водойм, зелених насаджень), кліматичних умов, кількості забруднень, що надходять.</w:t>
      </w:r>
    </w:p>
    <w:p w:rsidR="008D0321" w:rsidRDefault="008D0321" w:rsidP="00151077">
      <w:pPr>
        <w:pStyle w:val="6a"/>
        <w:numPr>
          <w:ilvl w:val="0"/>
          <w:numId w:val="45"/>
        </w:numPr>
        <w:shd w:val="clear" w:color="auto" w:fill="auto"/>
        <w:suppressAutoHyphens w:val="0"/>
        <w:spacing w:after="0" w:line="485" w:lineRule="exact"/>
        <w:ind w:left="20" w:right="40" w:firstLine="720"/>
        <w:jc w:val="both"/>
      </w:pPr>
      <w:r>
        <w:t xml:space="preserve"> Аналіз урбосистеми проводився з врахування екологічних і соціальних аспектів, так як головним об’єктом міської агломерації є людина.</w:t>
      </w:r>
    </w:p>
    <w:p w:rsidR="008D0321" w:rsidRDefault="008D0321" w:rsidP="00151077">
      <w:pPr>
        <w:pStyle w:val="6a"/>
        <w:numPr>
          <w:ilvl w:val="0"/>
          <w:numId w:val="45"/>
        </w:numPr>
        <w:shd w:val="clear" w:color="auto" w:fill="auto"/>
        <w:suppressAutoHyphens w:val="0"/>
        <w:spacing w:after="0" w:line="485" w:lineRule="exact"/>
        <w:ind w:left="20" w:right="40" w:firstLine="720"/>
        <w:jc w:val="both"/>
      </w:pPr>
      <w:r>
        <w:t xml:space="preserve"> Ландшафти характеризуються високою стійкістю і надзвичайною чутливістю. Виконаний еколого-гідрогеохімічний аналіз складових геог</w:t>
      </w:r>
      <w:r>
        <w:softHyphen/>
        <w:t>рафічних оболонок в умовах техногенних навантажень дав можливість визначити роль ПТПС і охарактеризувати розвиток м. Луцька на сучасному етапі.</w:t>
      </w:r>
    </w:p>
    <w:p w:rsidR="008D0321" w:rsidRDefault="008D0321" w:rsidP="00151077">
      <w:pPr>
        <w:pStyle w:val="6a"/>
        <w:numPr>
          <w:ilvl w:val="0"/>
          <w:numId w:val="45"/>
        </w:numPr>
        <w:shd w:val="clear" w:color="auto" w:fill="auto"/>
        <w:suppressAutoHyphens w:val="0"/>
        <w:spacing w:after="0" w:line="485" w:lineRule="exact"/>
        <w:ind w:left="20" w:right="40" w:firstLine="720"/>
        <w:jc w:val="both"/>
      </w:pPr>
      <w:r>
        <w:t xml:space="preserve"> Розроблена автором методика дала можливість провести комплексний аналіз міських агломерацій в умовах техногенних навантажень, узагальнити існуючі методи, оцінити сучасний стан міських урбоекосистем, поєднуючи ландшафтні, екологічні, географічні, гідрогеохімічні концепції.</w:t>
      </w:r>
    </w:p>
    <w:p w:rsidR="008D0321" w:rsidRDefault="008D0321" w:rsidP="00151077">
      <w:pPr>
        <w:pStyle w:val="6a"/>
        <w:numPr>
          <w:ilvl w:val="0"/>
          <w:numId w:val="45"/>
        </w:numPr>
        <w:shd w:val="clear" w:color="auto" w:fill="auto"/>
        <w:suppressAutoHyphens w:val="0"/>
        <w:spacing w:after="0" w:line="485" w:lineRule="exact"/>
        <w:ind w:left="20" w:right="20" w:firstLine="740"/>
        <w:jc w:val="both"/>
      </w:pPr>
      <w:r>
        <w:t xml:space="preserve"> Аналізуючи рівень забруднення ґрунту, атмосфери, гідросфери, виявлено, що в період спаду виробництва, зумовленого економічною кризою, екологічний стан навколишнього середовища значно покращився.</w:t>
      </w:r>
    </w:p>
    <w:p w:rsidR="008D0321" w:rsidRDefault="008D0321" w:rsidP="00151077">
      <w:pPr>
        <w:pStyle w:val="6a"/>
        <w:numPr>
          <w:ilvl w:val="0"/>
          <w:numId w:val="45"/>
        </w:numPr>
        <w:shd w:val="clear" w:color="auto" w:fill="auto"/>
        <w:suppressAutoHyphens w:val="0"/>
        <w:spacing w:after="0" w:line="485" w:lineRule="exact"/>
        <w:ind w:left="20" w:right="20" w:firstLine="740"/>
        <w:jc w:val="both"/>
      </w:pPr>
      <w:r>
        <w:t xml:space="preserve"> Екологічну небезпеку створюють відходи промислового виробництва. З метою захисту атмосфери, ґрунту, підземних та поверхневих вод від забруднення, полігон для захоронення і складування відходів необхідно обладнати згідно з вимогами </w:t>
      </w:r>
      <w:r>
        <w:lastRenderedPageBreak/>
        <w:t>санітарних норм.</w:t>
      </w:r>
    </w:p>
    <w:p w:rsidR="008D0321" w:rsidRDefault="008D0321" w:rsidP="00151077">
      <w:pPr>
        <w:pStyle w:val="6a"/>
        <w:numPr>
          <w:ilvl w:val="0"/>
          <w:numId w:val="45"/>
        </w:numPr>
        <w:shd w:val="clear" w:color="auto" w:fill="auto"/>
        <w:suppressAutoHyphens w:val="0"/>
        <w:spacing w:after="0" w:line="485" w:lineRule="exact"/>
        <w:ind w:left="20" w:right="20" w:firstLine="740"/>
        <w:jc w:val="both"/>
      </w:pPr>
      <w:r>
        <w:t xml:space="preserve"> Боротьба з шумовим забрудненням в центральній частині міста дуже ускладнюється щільністю забудови. Зниження рівня шуму від автомобільного та залізничного транспорту можливе за рахунок збільшення насаджень дерев.</w:t>
      </w:r>
    </w:p>
    <w:p w:rsidR="008D0321" w:rsidRDefault="008D0321" w:rsidP="00151077">
      <w:pPr>
        <w:pStyle w:val="6a"/>
        <w:numPr>
          <w:ilvl w:val="0"/>
          <w:numId w:val="45"/>
        </w:numPr>
        <w:shd w:val="clear" w:color="auto" w:fill="auto"/>
        <w:suppressAutoHyphens w:val="0"/>
        <w:spacing w:after="0" w:line="485" w:lineRule="exact"/>
        <w:ind w:left="20" w:right="20" w:firstLine="740"/>
        <w:jc w:val="both"/>
      </w:pPr>
      <w:r>
        <w:t xml:space="preserve"> Зелені насадження мають здатність поглинати забруднюючі речовини з атмосфери, ґрунту і водного середовища. Тому насичення міста парками, скверами, посадками дерев відіграє не тільки естетичну роль, але й сприяє процесу самоочищення навколишнього середовища.</w:t>
      </w:r>
    </w:p>
    <w:p w:rsidR="008D0321" w:rsidRDefault="008D0321" w:rsidP="00151077">
      <w:pPr>
        <w:pStyle w:val="6a"/>
        <w:numPr>
          <w:ilvl w:val="0"/>
          <w:numId w:val="45"/>
        </w:numPr>
        <w:shd w:val="clear" w:color="auto" w:fill="auto"/>
        <w:suppressAutoHyphens w:val="0"/>
        <w:spacing w:after="0" w:line="485" w:lineRule="exact"/>
        <w:ind w:left="20" w:right="20" w:firstLine="740"/>
        <w:jc w:val="both"/>
      </w:pPr>
      <w:r>
        <w:t xml:space="preserve"> Якість навколишнього середовища середовища в містах визначається інтенсивністю взаємодії природних і соціально-економічних компонентів. Вплив транспорту, комунального господарства і промисловості на оточуюче середовище визначає комфортність житлових умов і територіальну організацію екосистем.</w:t>
      </w:r>
    </w:p>
    <w:p w:rsidR="008D0321" w:rsidRDefault="008D0321" w:rsidP="00151077">
      <w:pPr>
        <w:pStyle w:val="6a"/>
        <w:numPr>
          <w:ilvl w:val="0"/>
          <w:numId w:val="45"/>
        </w:numPr>
        <w:shd w:val="clear" w:color="auto" w:fill="auto"/>
        <w:suppressAutoHyphens w:val="0"/>
        <w:spacing w:after="0" w:line="485" w:lineRule="exact"/>
        <w:ind w:left="20" w:right="20" w:firstLine="740"/>
        <w:jc w:val="both"/>
      </w:pPr>
      <w:r>
        <w:t xml:space="preserve"> Встановлена чітка залежність між викидами забруднюючих речовин у навколишнє середовище і станом здоров’я населення. Темпи росту захворюваності невпинно зростають. Для жителів м. Луцька вони значно вищі, ніж для сільського населення (Луцького району).</w:t>
      </w:r>
    </w:p>
    <w:p w:rsidR="008D0321" w:rsidRDefault="008D0321" w:rsidP="00151077">
      <w:pPr>
        <w:pStyle w:val="6a"/>
        <w:numPr>
          <w:ilvl w:val="0"/>
          <w:numId w:val="45"/>
        </w:numPr>
        <w:shd w:val="clear" w:color="auto" w:fill="auto"/>
        <w:suppressAutoHyphens w:val="0"/>
        <w:spacing w:after="0" w:line="485" w:lineRule="exact"/>
        <w:ind w:left="20" w:right="20" w:firstLine="740"/>
        <w:jc w:val="both"/>
      </w:pPr>
      <w:r>
        <w:t xml:space="preserve"> Для виявлення закономірностей динаміки гІдрогеохімічних харак</w:t>
      </w:r>
      <w:r>
        <w:softHyphen/>
        <w:t>теристик і визначення їх ролі у формуванні екологічного стану міських агломерацій запропоновано системну модель для оцінки і прогнозу екологічного стану міських територій в умовах техногенних навантажень.</w:t>
      </w:r>
    </w:p>
    <w:p w:rsidR="008D0321" w:rsidRDefault="008D0321" w:rsidP="00151077">
      <w:pPr>
        <w:pStyle w:val="6a"/>
        <w:numPr>
          <w:ilvl w:val="0"/>
          <w:numId w:val="45"/>
        </w:numPr>
        <w:shd w:val="clear" w:color="auto" w:fill="auto"/>
        <w:suppressAutoHyphens w:val="0"/>
        <w:spacing w:after="0" w:line="485" w:lineRule="exact"/>
        <w:ind w:left="20" w:right="20" w:firstLine="740"/>
        <w:jc w:val="both"/>
      </w:pPr>
      <w:r>
        <w:t xml:space="preserve"> В результаті еколого-гідрогеохімічної та ландшафтно-географічної оцінки, що здійснена на основі георгафо-гідрогеохімічного аналізу, виконано районування міського середовища за сприятливістю екологічних умов для життєдіяльності людини.</w:t>
      </w:r>
    </w:p>
    <w:p w:rsidR="008D0321" w:rsidRDefault="008D0321" w:rsidP="00151077">
      <w:pPr>
        <w:pStyle w:val="6a"/>
        <w:numPr>
          <w:ilvl w:val="0"/>
          <w:numId w:val="45"/>
        </w:numPr>
        <w:shd w:val="clear" w:color="auto" w:fill="auto"/>
        <w:suppressAutoHyphens w:val="0"/>
        <w:spacing w:after="0" w:line="485" w:lineRule="exact"/>
        <w:ind w:left="20" w:right="20" w:firstLine="760"/>
        <w:jc w:val="both"/>
      </w:pPr>
      <w:r>
        <w:t xml:space="preserve"> Встановлено, що науково-технічний прогрес формує і розвиває наван</w:t>
      </w:r>
      <w:r>
        <w:softHyphen/>
        <w:t>таження урбосистеми, і приводить до утворення територій з погіршеними екоумовами.</w:t>
      </w:r>
    </w:p>
    <w:p w:rsidR="008D0321" w:rsidRDefault="008D0321" w:rsidP="00151077">
      <w:pPr>
        <w:pStyle w:val="6a"/>
        <w:numPr>
          <w:ilvl w:val="0"/>
          <w:numId w:val="45"/>
        </w:numPr>
        <w:shd w:val="clear" w:color="auto" w:fill="auto"/>
        <w:suppressAutoHyphens w:val="0"/>
        <w:spacing w:after="0" w:line="485" w:lineRule="exact"/>
        <w:ind w:left="20" w:right="20" w:firstLine="760"/>
        <w:jc w:val="both"/>
      </w:pPr>
      <w:r>
        <w:t xml:space="preserve"> Внаслідок комплексного техногенного впливу, обумовленого промис</w:t>
      </w:r>
      <w:r>
        <w:softHyphen/>
        <w:t>ловими підприємствами, транспортом, діяльністю природо-господарських об’єктів, утворюються техногенні гідрогеохімічні аномалії, в межах яких концентрується значна кількість токсичних речовин.</w:t>
      </w:r>
    </w:p>
    <w:p w:rsidR="008D0321" w:rsidRDefault="008D0321" w:rsidP="00151077">
      <w:pPr>
        <w:pStyle w:val="6a"/>
        <w:numPr>
          <w:ilvl w:val="0"/>
          <w:numId w:val="45"/>
        </w:numPr>
        <w:shd w:val="clear" w:color="auto" w:fill="auto"/>
        <w:suppressAutoHyphens w:val="0"/>
        <w:spacing w:after="0" w:line="485" w:lineRule="exact"/>
        <w:ind w:left="20" w:right="20" w:firstLine="760"/>
        <w:jc w:val="both"/>
        <w:sectPr w:rsidR="008D0321" w:rsidSect="008D0321">
          <w:pgSz w:w="11909" w:h="16838"/>
          <w:pgMar w:top="1564" w:right="1102" w:bottom="1194" w:left="1110" w:header="0" w:footer="3" w:gutter="0"/>
          <w:cols w:space="720"/>
          <w:noEndnote/>
          <w:docGrid w:linePitch="360"/>
        </w:sectPr>
      </w:pPr>
      <w:r>
        <w:lastRenderedPageBreak/>
        <w:t xml:space="preserve"> Суттєве поліпшення екологічного стану урбосистем пов’язане з підвищенням загальної лісистості територій і розвитком рекреаційного комплексу, як в місті, так і прилеглих до нього територіях. Перспективи вирішення цієї проблеми потребують більш поглибленої розробки прикладних питань стійкості ландшафтно-географічних комплексів до техногенних навантажень, та обґрунтування коротко- і довгострокових прогнозів.</w:t>
      </w:r>
    </w:p>
    <w:p w:rsidR="008D0321" w:rsidRDefault="008D0321" w:rsidP="008D0321">
      <w:pPr>
        <w:pStyle w:val="9b"/>
        <w:keepNext/>
        <w:keepLines/>
        <w:shd w:val="clear" w:color="auto" w:fill="auto"/>
        <w:spacing w:before="0" w:line="320" w:lineRule="exact"/>
      </w:pPr>
      <w:bookmarkStart w:id="6" w:name="bookmark38"/>
      <w:r>
        <w:lastRenderedPageBreak/>
        <w:t>Література:</w:t>
      </w:r>
      <w:bookmarkEnd w:id="6"/>
    </w:p>
    <w:p w:rsidR="008D0321" w:rsidRDefault="008D0321" w:rsidP="00151077">
      <w:pPr>
        <w:pStyle w:val="6a"/>
        <w:numPr>
          <w:ilvl w:val="0"/>
          <w:numId w:val="46"/>
        </w:numPr>
        <w:shd w:val="clear" w:color="auto" w:fill="auto"/>
        <w:suppressAutoHyphens w:val="0"/>
        <w:spacing w:after="0" w:line="490" w:lineRule="exact"/>
        <w:ind w:left="20" w:right="20" w:firstLine="720"/>
        <w:jc w:val="both"/>
      </w:pPr>
      <w:r>
        <w:t xml:space="preserve"> </w:t>
      </w:r>
      <w:r>
        <w:rPr>
          <w:lang w:val="ru-RU" w:eastAsia="ru-RU" w:bidi="ru-RU"/>
        </w:rPr>
        <w:t>Адаменко О. М., Рудько Г. И. Основы экологической геологии. - К., 1995.-211 с.</w:t>
      </w:r>
    </w:p>
    <w:p w:rsidR="008D0321" w:rsidRDefault="008D0321" w:rsidP="00151077">
      <w:pPr>
        <w:pStyle w:val="6a"/>
        <w:numPr>
          <w:ilvl w:val="0"/>
          <w:numId w:val="46"/>
        </w:numPr>
        <w:shd w:val="clear" w:color="auto" w:fill="auto"/>
        <w:suppressAutoHyphens w:val="0"/>
        <w:spacing w:after="0" w:line="490" w:lineRule="exact"/>
        <w:ind w:left="20" w:right="20" w:firstLine="720"/>
        <w:jc w:val="both"/>
      </w:pPr>
      <w:r>
        <w:rPr>
          <w:lang w:val="ru-RU" w:eastAsia="ru-RU" w:bidi="ru-RU"/>
        </w:rPr>
        <w:t xml:space="preserve"> Аксенов И. Я., Аксенов В. И. Транспорт и охрана окружающей среды. - Л.: Транспорт, 1986. - 176 с.</w:t>
      </w:r>
    </w:p>
    <w:p w:rsidR="008D0321" w:rsidRDefault="008D0321" w:rsidP="00151077">
      <w:pPr>
        <w:pStyle w:val="6a"/>
        <w:numPr>
          <w:ilvl w:val="0"/>
          <w:numId w:val="46"/>
        </w:numPr>
        <w:shd w:val="clear" w:color="auto" w:fill="auto"/>
        <w:suppressAutoHyphens w:val="0"/>
        <w:spacing w:after="0" w:line="490" w:lineRule="exact"/>
        <w:ind w:left="20" w:right="20" w:firstLine="720"/>
        <w:jc w:val="both"/>
      </w:pPr>
      <w:r>
        <w:rPr>
          <w:lang w:val="ru-RU" w:eastAsia="ru-RU" w:bidi="ru-RU"/>
        </w:rPr>
        <w:t xml:space="preserve"> Алексеев Ю. В. Тяжёлые металлы в почвах и растениях. Л.: Агропром. Ленингр. отд-ние.,1987. - 140 с.</w:t>
      </w:r>
    </w:p>
    <w:p w:rsidR="008D0321" w:rsidRDefault="008D0321" w:rsidP="00151077">
      <w:pPr>
        <w:pStyle w:val="6a"/>
        <w:numPr>
          <w:ilvl w:val="0"/>
          <w:numId w:val="46"/>
        </w:numPr>
        <w:shd w:val="clear" w:color="auto" w:fill="auto"/>
        <w:suppressAutoHyphens w:val="0"/>
        <w:spacing w:after="0" w:line="490" w:lineRule="exact"/>
        <w:ind w:left="20" w:right="20" w:firstLine="720"/>
        <w:jc w:val="both"/>
      </w:pPr>
      <w:r>
        <w:rPr>
          <w:lang w:val="ru-RU" w:eastAsia="ru-RU" w:bidi="ru-RU"/>
        </w:rPr>
        <w:t xml:space="preserve"> Альбрут М. И. Географические системы и системы экономико-геогра</w:t>
      </w:r>
      <w:r>
        <w:rPr>
          <w:lang w:val="ru-RU" w:eastAsia="ru-RU" w:bidi="ru-RU"/>
        </w:rPr>
        <w:softHyphen/>
        <w:t>фические // Изв. Всесоюз. географ, об-ва. — 1986. - Вып. 1. - С. 50-52.</w:t>
      </w:r>
    </w:p>
    <w:p w:rsidR="008D0321" w:rsidRDefault="008D0321" w:rsidP="00151077">
      <w:pPr>
        <w:pStyle w:val="6a"/>
        <w:numPr>
          <w:ilvl w:val="0"/>
          <w:numId w:val="46"/>
        </w:numPr>
        <w:shd w:val="clear" w:color="auto" w:fill="auto"/>
        <w:suppressAutoHyphens w:val="0"/>
        <w:spacing w:after="0" w:line="490" w:lineRule="exact"/>
        <w:ind w:left="20" w:right="240" w:firstLine="720"/>
      </w:pPr>
      <w:r>
        <w:rPr>
          <w:lang w:val="ru-RU" w:eastAsia="ru-RU" w:bidi="ru-RU"/>
        </w:rPr>
        <w:t xml:space="preserve"> Анучин В. А. Основы природоиспользования: теоретический аспект. М.: Мысль, 1978. - 294 с.</w:t>
      </w:r>
    </w:p>
    <w:p w:rsidR="008D0321" w:rsidRDefault="008D0321" w:rsidP="00151077">
      <w:pPr>
        <w:pStyle w:val="6a"/>
        <w:numPr>
          <w:ilvl w:val="0"/>
          <w:numId w:val="46"/>
        </w:numPr>
        <w:shd w:val="clear" w:color="auto" w:fill="auto"/>
        <w:suppressAutoHyphens w:val="0"/>
        <w:spacing w:after="0" w:line="490" w:lineRule="exact"/>
        <w:ind w:left="20" w:right="20" w:firstLine="720"/>
        <w:jc w:val="both"/>
      </w:pPr>
      <w:r>
        <w:rPr>
          <w:lang w:val="ru-RU" w:eastAsia="ru-RU" w:bidi="ru-RU"/>
        </w:rPr>
        <w:t xml:space="preserve"> Арбатов А. А., Большаков Б. Е. Мир и ноосфера: проблемы и перспективы развития. // Окружающая среда и мир на планете. - М.: Наука, 1986.-С. 78-99.</w:t>
      </w:r>
    </w:p>
    <w:p w:rsidR="008D0321" w:rsidRDefault="008D0321" w:rsidP="00151077">
      <w:pPr>
        <w:pStyle w:val="6a"/>
        <w:numPr>
          <w:ilvl w:val="0"/>
          <w:numId w:val="46"/>
        </w:numPr>
        <w:shd w:val="clear" w:color="auto" w:fill="auto"/>
        <w:suppressAutoHyphens w:val="0"/>
        <w:spacing w:after="0" w:line="490" w:lineRule="exact"/>
        <w:ind w:left="20" w:right="20" w:firstLine="720"/>
        <w:jc w:val="both"/>
      </w:pPr>
      <w:r>
        <w:rPr>
          <w:lang w:val="ru-RU" w:eastAsia="ru-RU" w:bidi="ru-RU"/>
        </w:rPr>
        <w:t xml:space="preserve"> Арманд Д. Л. Наука о ландшафте (Основы теории и логико-матема</w:t>
      </w:r>
      <w:r>
        <w:rPr>
          <w:lang w:val="ru-RU" w:eastAsia="ru-RU" w:bidi="ru-RU"/>
        </w:rPr>
        <w:softHyphen/>
        <w:t>тические методы). - М.: Мысль, 1975. - 278 с.</w:t>
      </w:r>
    </w:p>
    <w:p w:rsidR="008D0321" w:rsidRDefault="008D0321" w:rsidP="00151077">
      <w:pPr>
        <w:pStyle w:val="6a"/>
        <w:numPr>
          <w:ilvl w:val="0"/>
          <w:numId w:val="46"/>
        </w:numPr>
        <w:shd w:val="clear" w:color="auto" w:fill="auto"/>
        <w:suppressAutoHyphens w:val="0"/>
        <w:spacing w:after="0" w:line="490" w:lineRule="exact"/>
        <w:ind w:left="20" w:right="20" w:firstLine="720"/>
        <w:jc w:val="both"/>
      </w:pPr>
      <w:r>
        <w:rPr>
          <w:lang w:val="ru-RU" w:eastAsia="ru-RU" w:bidi="ru-RU"/>
        </w:rPr>
        <w:t xml:space="preserve"> Артамонов В. И. Растения и чистота природной среды. - М.: Наука, 1986. - 172 с.</w:t>
      </w:r>
    </w:p>
    <w:p w:rsidR="008D0321" w:rsidRDefault="008D0321" w:rsidP="00151077">
      <w:pPr>
        <w:pStyle w:val="6a"/>
        <w:numPr>
          <w:ilvl w:val="0"/>
          <w:numId w:val="46"/>
        </w:numPr>
        <w:shd w:val="clear" w:color="auto" w:fill="auto"/>
        <w:suppressAutoHyphens w:val="0"/>
        <w:spacing w:after="0" w:line="490" w:lineRule="exact"/>
        <w:ind w:left="20" w:right="20" w:firstLine="720"/>
        <w:jc w:val="both"/>
      </w:pPr>
      <w:r>
        <w:rPr>
          <w:lang w:val="ru-RU" w:eastAsia="ru-RU" w:bidi="ru-RU"/>
        </w:rPr>
        <w:t xml:space="preserve"> </w:t>
      </w:r>
      <w:r>
        <w:t xml:space="preserve">Атестація лабораторій </w:t>
      </w:r>
      <w:r>
        <w:rPr>
          <w:lang w:val="ru-RU" w:eastAsia="ru-RU" w:bidi="ru-RU"/>
        </w:rPr>
        <w:t xml:space="preserve">по контролю </w:t>
      </w:r>
      <w:r>
        <w:t xml:space="preserve">забрудненості </w:t>
      </w:r>
      <w:r>
        <w:rPr>
          <w:lang w:val="ru-RU" w:eastAsia="ru-RU" w:bidi="ru-RU"/>
        </w:rPr>
        <w:t xml:space="preserve">природного </w:t>
      </w:r>
      <w:r>
        <w:t>середо</w:t>
      </w:r>
      <w:r>
        <w:softHyphen/>
        <w:t xml:space="preserve">вища. Основні положення. </w:t>
      </w:r>
      <w:r>
        <w:rPr>
          <w:lang w:val="ru-RU" w:eastAsia="ru-RU" w:bidi="ru-RU"/>
        </w:rPr>
        <w:t>КНД 211.0.0.007-94. - К., 1994.</w:t>
      </w:r>
    </w:p>
    <w:p w:rsidR="008D0321" w:rsidRDefault="008D0321" w:rsidP="00151077">
      <w:pPr>
        <w:pStyle w:val="6a"/>
        <w:numPr>
          <w:ilvl w:val="0"/>
          <w:numId w:val="46"/>
        </w:numPr>
        <w:shd w:val="clear" w:color="auto" w:fill="auto"/>
        <w:suppressAutoHyphens w:val="0"/>
        <w:spacing w:after="0" w:line="490" w:lineRule="exact"/>
        <w:ind w:left="20" w:firstLine="720"/>
        <w:jc w:val="both"/>
      </w:pPr>
      <w:r>
        <w:rPr>
          <w:lang w:val="ru-RU" w:eastAsia="ru-RU" w:bidi="ru-RU"/>
        </w:rPr>
        <w:t xml:space="preserve"> Атлас Волынской области. — М. ГУГК. 1985. - 31 с.</w:t>
      </w:r>
    </w:p>
    <w:p w:rsidR="008D0321" w:rsidRDefault="008D0321" w:rsidP="00151077">
      <w:pPr>
        <w:pStyle w:val="6a"/>
        <w:numPr>
          <w:ilvl w:val="0"/>
          <w:numId w:val="46"/>
        </w:numPr>
        <w:shd w:val="clear" w:color="auto" w:fill="auto"/>
        <w:suppressAutoHyphens w:val="0"/>
        <w:spacing w:after="0" w:line="490" w:lineRule="exact"/>
        <w:ind w:left="20" w:right="20" w:firstLine="720"/>
        <w:jc w:val="both"/>
      </w:pPr>
      <w:r>
        <w:rPr>
          <w:lang w:val="ru-RU" w:eastAsia="ru-RU" w:bidi="ru-RU"/>
        </w:rPr>
        <w:t xml:space="preserve"> Атлас почв Украинской ССР. / Под ред. Н. К. Крупского и Н. И. </w:t>
      </w:r>
      <w:r>
        <w:t xml:space="preserve">Полупана. </w:t>
      </w:r>
      <w:r>
        <w:rPr>
          <w:lang w:val="ru-RU" w:eastAsia="ru-RU" w:bidi="ru-RU"/>
        </w:rPr>
        <w:t>- К.: Урожай, 1979. - С. 39-78.</w:t>
      </w:r>
    </w:p>
    <w:p w:rsidR="008D0321" w:rsidRDefault="008D0321" w:rsidP="00151077">
      <w:pPr>
        <w:pStyle w:val="6a"/>
        <w:numPr>
          <w:ilvl w:val="0"/>
          <w:numId w:val="46"/>
        </w:numPr>
        <w:shd w:val="clear" w:color="auto" w:fill="auto"/>
        <w:suppressAutoHyphens w:val="0"/>
        <w:spacing w:after="0" w:line="490" w:lineRule="exact"/>
        <w:ind w:left="20" w:right="20" w:firstLine="720"/>
        <w:jc w:val="both"/>
      </w:pPr>
      <w:r>
        <w:rPr>
          <w:lang w:val="ru-RU" w:eastAsia="ru-RU" w:bidi="ru-RU"/>
        </w:rPr>
        <w:t xml:space="preserve"> Бачинський Г. О. </w:t>
      </w:r>
      <w:r>
        <w:t xml:space="preserve">Математико-картографічне моделювання соціоеко- </w:t>
      </w:r>
      <w:r>
        <w:rPr>
          <w:lang w:val="ru-RU" w:eastAsia="ru-RU" w:bidi="ru-RU"/>
        </w:rPr>
        <w:lastRenderedPageBreak/>
        <w:t xml:space="preserve">систем - </w:t>
      </w:r>
      <w:r>
        <w:t xml:space="preserve">провідний </w:t>
      </w:r>
      <w:r>
        <w:rPr>
          <w:lang w:val="ru-RU" w:eastAsia="ru-RU" w:bidi="ru-RU"/>
        </w:rPr>
        <w:t xml:space="preserve">метод </w:t>
      </w:r>
      <w:r>
        <w:t xml:space="preserve">прикладної соціоекології. // Проблеми урбоекології: Тематичний збірник наукових праць. </w:t>
      </w:r>
      <w:r>
        <w:rPr>
          <w:lang w:val="ru-RU" w:eastAsia="ru-RU" w:bidi="ru-RU"/>
        </w:rPr>
        <w:t xml:space="preserve">- К.: </w:t>
      </w:r>
      <w:r>
        <w:t xml:space="preserve">НМК </w:t>
      </w:r>
      <w:r>
        <w:rPr>
          <w:lang w:val="ru-RU" w:eastAsia="ru-RU" w:bidi="ru-RU"/>
        </w:rPr>
        <w:t xml:space="preserve">ВО, </w:t>
      </w:r>
      <w:r>
        <w:t xml:space="preserve">1992. - </w:t>
      </w:r>
      <w:r>
        <w:rPr>
          <w:lang w:val="ru-RU" w:eastAsia="ru-RU" w:bidi="ru-RU"/>
        </w:rPr>
        <w:t xml:space="preserve">С </w:t>
      </w:r>
      <w:r>
        <w:t>124-134.</w:t>
      </w:r>
    </w:p>
    <w:p w:rsidR="008D0321" w:rsidRDefault="008D0321" w:rsidP="00151077">
      <w:pPr>
        <w:pStyle w:val="6a"/>
        <w:numPr>
          <w:ilvl w:val="0"/>
          <w:numId w:val="46"/>
        </w:numPr>
        <w:shd w:val="clear" w:color="auto" w:fill="auto"/>
        <w:suppressAutoHyphens w:val="0"/>
        <w:spacing w:after="0" w:line="490" w:lineRule="exact"/>
        <w:ind w:left="20" w:right="20" w:firstLine="720"/>
        <w:jc w:val="both"/>
      </w:pPr>
      <w:r>
        <w:t xml:space="preserve"> Бачинський </w:t>
      </w:r>
      <w:r>
        <w:rPr>
          <w:lang w:val="ru-RU" w:eastAsia="ru-RU" w:bidi="ru-RU"/>
        </w:rPr>
        <w:t xml:space="preserve">Г. </w:t>
      </w:r>
      <w:r>
        <w:t>О., Бондаренко В. Д. та ін. Основи соціоекології. - Вища школа, 1995. - 238 с.</w:t>
      </w:r>
    </w:p>
    <w:p w:rsidR="008D0321" w:rsidRDefault="008D0321" w:rsidP="00151077">
      <w:pPr>
        <w:pStyle w:val="6a"/>
        <w:numPr>
          <w:ilvl w:val="0"/>
          <w:numId w:val="46"/>
        </w:numPr>
        <w:shd w:val="clear" w:color="auto" w:fill="auto"/>
        <w:suppressAutoHyphens w:val="0"/>
        <w:spacing w:after="0" w:line="485" w:lineRule="exact"/>
        <w:ind w:left="20" w:right="20" w:firstLine="740"/>
        <w:jc w:val="both"/>
      </w:pPr>
      <w:r>
        <w:rPr>
          <w:lang w:val="ru-RU" w:eastAsia="ru-RU" w:bidi="ru-RU"/>
        </w:rPr>
        <w:t xml:space="preserve"> Безуглая Э. Ю. Мониторинг состояния загрязнения атмосферы в городах. - Д.: Гидрометеоиздат, 1986. - 199 с.</w:t>
      </w:r>
    </w:p>
    <w:p w:rsidR="008D0321" w:rsidRDefault="008D0321" w:rsidP="00151077">
      <w:pPr>
        <w:pStyle w:val="6a"/>
        <w:numPr>
          <w:ilvl w:val="0"/>
          <w:numId w:val="46"/>
        </w:numPr>
        <w:shd w:val="clear" w:color="auto" w:fill="auto"/>
        <w:suppressAutoHyphens w:val="0"/>
        <w:spacing w:after="0" w:line="485" w:lineRule="exact"/>
        <w:ind w:left="20" w:right="20" w:firstLine="740"/>
        <w:jc w:val="both"/>
      </w:pPr>
      <w:r>
        <w:rPr>
          <w:lang w:val="ru-RU" w:eastAsia="ru-RU" w:bidi="ru-RU"/>
        </w:rPr>
        <w:t xml:space="preserve"> Беккер А. А., Агаев Т. Б. Охрана и контроль загрязнённой природой среды. — Л.: Гидроиетеоиздат, 1989. - 286 с.</w:t>
      </w:r>
    </w:p>
    <w:p w:rsidR="008D0321" w:rsidRDefault="008D0321" w:rsidP="00151077">
      <w:pPr>
        <w:pStyle w:val="6a"/>
        <w:numPr>
          <w:ilvl w:val="0"/>
          <w:numId w:val="46"/>
        </w:numPr>
        <w:shd w:val="clear" w:color="auto" w:fill="auto"/>
        <w:suppressAutoHyphens w:val="0"/>
        <w:spacing w:after="0" w:line="485" w:lineRule="exact"/>
        <w:ind w:left="20" w:right="20" w:firstLine="740"/>
        <w:jc w:val="both"/>
      </w:pPr>
      <w:r>
        <w:rPr>
          <w:lang w:val="ru-RU" w:eastAsia="ru-RU" w:bidi="ru-RU"/>
        </w:rPr>
        <w:t xml:space="preserve"> Белкин А. Н. Городской ландшафт. - М.: Высшая школа. 1987. - 111 с.</w:t>
      </w:r>
    </w:p>
    <w:p w:rsidR="008D0321" w:rsidRDefault="008D0321" w:rsidP="00151077">
      <w:pPr>
        <w:pStyle w:val="6a"/>
        <w:numPr>
          <w:ilvl w:val="0"/>
          <w:numId w:val="46"/>
        </w:numPr>
        <w:shd w:val="clear" w:color="auto" w:fill="auto"/>
        <w:suppressAutoHyphens w:val="0"/>
        <w:spacing w:after="0" w:line="485" w:lineRule="exact"/>
        <w:ind w:left="20" w:right="20" w:firstLine="740"/>
        <w:jc w:val="both"/>
      </w:pPr>
      <w:r>
        <w:rPr>
          <w:lang w:val="ru-RU" w:eastAsia="ru-RU" w:bidi="ru-RU"/>
        </w:rPr>
        <w:t xml:space="preserve"> Белоусов В. Н. Оздоровление городской среды - важнейшая градостроительная задача. - М.: Знание, 1997. - 64 с.</w:t>
      </w:r>
    </w:p>
    <w:p w:rsidR="008D0321" w:rsidRDefault="008D0321" w:rsidP="00151077">
      <w:pPr>
        <w:pStyle w:val="6a"/>
        <w:numPr>
          <w:ilvl w:val="0"/>
          <w:numId w:val="46"/>
        </w:numPr>
        <w:shd w:val="clear" w:color="auto" w:fill="auto"/>
        <w:suppressAutoHyphens w:val="0"/>
        <w:spacing w:after="0" w:line="485" w:lineRule="exact"/>
        <w:ind w:left="20" w:right="20" w:firstLine="740"/>
        <w:jc w:val="both"/>
      </w:pPr>
      <w:r>
        <w:rPr>
          <w:lang w:val="ru-RU" w:eastAsia="ru-RU" w:bidi="ru-RU"/>
        </w:rPr>
        <w:t xml:space="preserve"> Бент О. И., Иванчиков В. П. Естественные и техногенные изменения геологической среды и здоровье населения. // </w:t>
      </w:r>
      <w:r>
        <w:t>Питання соціоекології. Матеріали Першої всеукраїнської конференції “Теоретичні і прикладні аспекти соціоекології” (Львів, 7-11 жовтня 1996 р.) Том 1. - Львів, 1996. - С. 9-10.</w:t>
      </w:r>
    </w:p>
    <w:p w:rsidR="008D0321" w:rsidRDefault="008D0321" w:rsidP="00151077">
      <w:pPr>
        <w:pStyle w:val="6a"/>
        <w:numPr>
          <w:ilvl w:val="0"/>
          <w:numId w:val="46"/>
        </w:numPr>
        <w:shd w:val="clear" w:color="auto" w:fill="auto"/>
        <w:suppressAutoHyphens w:val="0"/>
        <w:spacing w:after="0" w:line="485" w:lineRule="exact"/>
        <w:ind w:left="20" w:right="20" w:firstLine="740"/>
        <w:jc w:val="both"/>
      </w:pPr>
      <w:r>
        <w:t xml:space="preserve"> Берлянт </w:t>
      </w:r>
      <w:r>
        <w:rPr>
          <w:lang w:val="ru-RU" w:eastAsia="ru-RU" w:bidi="ru-RU"/>
        </w:rPr>
        <w:t xml:space="preserve">А. М. Картографический </w:t>
      </w:r>
      <w:r>
        <w:t xml:space="preserve">метод </w:t>
      </w:r>
      <w:r>
        <w:rPr>
          <w:lang w:val="ru-RU" w:eastAsia="ru-RU" w:bidi="ru-RU"/>
        </w:rPr>
        <w:t xml:space="preserve">исследования. </w:t>
      </w:r>
      <w:r>
        <w:t xml:space="preserve">- 2-е </w:t>
      </w:r>
      <w:r>
        <w:rPr>
          <w:lang w:val="ru-RU" w:eastAsia="ru-RU" w:bidi="ru-RU"/>
        </w:rPr>
        <w:t xml:space="preserve">изд. </w:t>
      </w:r>
      <w:r>
        <w:t xml:space="preserve">- </w:t>
      </w:r>
      <w:r>
        <w:rPr>
          <w:lang w:val="ru-RU" w:eastAsia="ru-RU" w:bidi="ru-RU"/>
        </w:rPr>
        <w:t>М.: Изд-во МГУ, 1988.-252 с.</w:t>
      </w:r>
    </w:p>
    <w:p w:rsidR="008D0321" w:rsidRDefault="008D0321" w:rsidP="00151077">
      <w:pPr>
        <w:pStyle w:val="6a"/>
        <w:numPr>
          <w:ilvl w:val="0"/>
          <w:numId w:val="46"/>
        </w:numPr>
        <w:shd w:val="clear" w:color="auto" w:fill="auto"/>
        <w:suppressAutoHyphens w:val="0"/>
        <w:spacing w:after="0" w:line="485" w:lineRule="exact"/>
        <w:ind w:left="20" w:right="20" w:firstLine="740"/>
        <w:jc w:val="both"/>
      </w:pPr>
      <w:r>
        <w:rPr>
          <w:lang w:val="ru-RU" w:eastAsia="ru-RU" w:bidi="ru-RU"/>
        </w:rPr>
        <w:t xml:space="preserve"> Беручашвили Н. Л. Экология ландшафта и картографирование состояния природной среды. - Тбилиси.: Изд-во Тбилис. Ун-та, 1989. - 196 с.</w:t>
      </w:r>
    </w:p>
    <w:p w:rsidR="008D0321" w:rsidRDefault="008D0321" w:rsidP="00151077">
      <w:pPr>
        <w:pStyle w:val="6a"/>
        <w:numPr>
          <w:ilvl w:val="0"/>
          <w:numId w:val="46"/>
        </w:numPr>
        <w:shd w:val="clear" w:color="auto" w:fill="auto"/>
        <w:suppressAutoHyphens w:val="0"/>
        <w:spacing w:after="0" w:line="485" w:lineRule="exact"/>
        <w:ind w:left="20" w:right="20" w:firstLine="740"/>
        <w:jc w:val="both"/>
      </w:pPr>
      <w:r>
        <w:rPr>
          <w:lang w:val="ru-RU" w:eastAsia="ru-RU" w:bidi="ru-RU"/>
        </w:rPr>
        <w:t xml:space="preserve"> Блануца В. И. Геоэкологические исследования крупного города: отходы, понятийный аппарат, принципы. // Геогр. и прир. </w:t>
      </w:r>
      <w:r>
        <w:rPr>
          <w:lang w:val="en-US" w:eastAsia="en-US" w:bidi="en-US"/>
        </w:rPr>
        <w:t>pec</w:t>
      </w:r>
      <w:r w:rsidRPr="00C84812">
        <w:rPr>
          <w:lang w:val="ru-RU" w:eastAsia="en-US" w:bidi="en-US"/>
        </w:rPr>
        <w:t xml:space="preserve">. </w:t>
      </w:r>
      <w:r>
        <w:rPr>
          <w:lang w:val="ru-RU" w:eastAsia="ru-RU" w:bidi="ru-RU"/>
        </w:rPr>
        <w:t>- 1990. - № 1. - С. 27-36.</w:t>
      </w:r>
    </w:p>
    <w:p w:rsidR="008D0321" w:rsidRDefault="008D0321" w:rsidP="00151077">
      <w:pPr>
        <w:pStyle w:val="6a"/>
        <w:numPr>
          <w:ilvl w:val="0"/>
          <w:numId w:val="46"/>
        </w:numPr>
        <w:shd w:val="clear" w:color="auto" w:fill="auto"/>
        <w:suppressAutoHyphens w:val="0"/>
        <w:spacing w:after="0" w:line="485" w:lineRule="exact"/>
        <w:ind w:left="20" w:right="20" w:firstLine="740"/>
        <w:jc w:val="both"/>
      </w:pPr>
      <w:r>
        <w:rPr>
          <w:lang w:val="ru-RU" w:eastAsia="ru-RU" w:bidi="ru-RU"/>
        </w:rPr>
        <w:t xml:space="preserve"> Боговая И. О., Теодоронский В. С. Озеленение населённых мест. - М.: Агропромиздат, 1990. - 239 с.</w:t>
      </w:r>
    </w:p>
    <w:p w:rsidR="008D0321" w:rsidRDefault="008D0321" w:rsidP="00151077">
      <w:pPr>
        <w:pStyle w:val="6a"/>
        <w:numPr>
          <w:ilvl w:val="0"/>
          <w:numId w:val="46"/>
        </w:numPr>
        <w:shd w:val="clear" w:color="auto" w:fill="auto"/>
        <w:suppressAutoHyphens w:val="0"/>
        <w:spacing w:after="0" w:line="485" w:lineRule="exact"/>
        <w:ind w:left="20" w:right="20" w:firstLine="740"/>
        <w:jc w:val="both"/>
      </w:pPr>
      <w:r>
        <w:rPr>
          <w:lang w:val="ru-RU" w:eastAsia="ru-RU" w:bidi="ru-RU"/>
        </w:rPr>
        <w:t xml:space="preserve"> Боков В. А., Ена А. В., Ена В. Г. и др. Геоэкология (научно-методи- ческая книга по экологии). - Симферополь, «Таврия», 1996. — 384 с.</w:t>
      </w:r>
    </w:p>
    <w:p w:rsidR="008D0321" w:rsidRDefault="008D0321" w:rsidP="00151077">
      <w:pPr>
        <w:pStyle w:val="6a"/>
        <w:numPr>
          <w:ilvl w:val="0"/>
          <w:numId w:val="46"/>
        </w:numPr>
        <w:shd w:val="clear" w:color="auto" w:fill="auto"/>
        <w:suppressAutoHyphens w:val="0"/>
        <w:spacing w:after="0" w:line="485" w:lineRule="exact"/>
        <w:ind w:left="20" w:right="20" w:firstLine="740"/>
        <w:jc w:val="both"/>
      </w:pPr>
      <w:r>
        <w:rPr>
          <w:lang w:val="ru-RU" w:eastAsia="ru-RU" w:bidi="ru-RU"/>
        </w:rPr>
        <w:t xml:space="preserve"> Большаков В. А., Гальпер Н. </w:t>
      </w:r>
      <w:r>
        <w:rPr>
          <w:rStyle w:val="22pt"/>
          <w:rFonts w:eastAsia="Garamond"/>
          <w:lang w:val="ru-RU" w:eastAsia="ru-RU" w:bidi="ru-RU"/>
        </w:rPr>
        <w:t>Я.,</w:t>
      </w:r>
      <w:r>
        <w:rPr>
          <w:lang w:val="ru-RU" w:eastAsia="ru-RU" w:bidi="ru-RU"/>
        </w:rPr>
        <w:t xml:space="preserve"> Клименко Г. А. и др. Загрязнение почв и растительности тяжёлыми мелаллами. - Москва. 1978. - 79 с.</w:t>
      </w:r>
    </w:p>
    <w:p w:rsidR="008D0321" w:rsidRDefault="008D0321" w:rsidP="00151077">
      <w:pPr>
        <w:pStyle w:val="6a"/>
        <w:numPr>
          <w:ilvl w:val="0"/>
          <w:numId w:val="46"/>
        </w:numPr>
        <w:shd w:val="clear" w:color="auto" w:fill="auto"/>
        <w:suppressAutoHyphens w:val="0"/>
        <w:spacing w:after="0" w:line="485" w:lineRule="exact"/>
        <w:ind w:left="20" w:right="20" w:firstLine="740"/>
        <w:jc w:val="both"/>
      </w:pPr>
      <w:r>
        <w:rPr>
          <w:lang w:val="ru-RU" w:eastAsia="ru-RU" w:bidi="ru-RU"/>
        </w:rPr>
        <w:t xml:space="preserve"> Вампилова Л. Б. Концепция регионального историко-географического </w:t>
      </w:r>
      <w:r>
        <w:rPr>
          <w:lang w:val="ru-RU" w:eastAsia="ru-RU" w:bidi="ru-RU"/>
        </w:rPr>
        <w:lastRenderedPageBreak/>
        <w:t>анализа // Известие. Российск. геогр. об-ва. - 1996. - Т. 128. - Вып. 1 - С. 64-69.</w:t>
      </w:r>
    </w:p>
    <w:p w:rsidR="008D0321" w:rsidRDefault="008D0321" w:rsidP="00151077">
      <w:pPr>
        <w:pStyle w:val="6a"/>
        <w:numPr>
          <w:ilvl w:val="0"/>
          <w:numId w:val="46"/>
        </w:numPr>
        <w:shd w:val="clear" w:color="auto" w:fill="auto"/>
        <w:suppressAutoHyphens w:val="0"/>
        <w:spacing w:after="0" w:line="485" w:lineRule="exact"/>
        <w:ind w:left="20" w:right="20" w:firstLine="740"/>
        <w:jc w:val="both"/>
      </w:pPr>
      <w:r>
        <w:rPr>
          <w:lang w:val="ru-RU" w:eastAsia="ru-RU" w:bidi="ru-RU"/>
        </w:rPr>
        <w:t xml:space="preserve"> Вергунов А. П. Архитектурно-ландшафтная организация крупного города. — Л.: Стройиздат, 1982. — 134 с.</w:t>
      </w:r>
    </w:p>
    <w:p w:rsidR="008D0321" w:rsidRDefault="008D0321" w:rsidP="00151077">
      <w:pPr>
        <w:pStyle w:val="6a"/>
        <w:numPr>
          <w:ilvl w:val="0"/>
          <w:numId w:val="46"/>
        </w:numPr>
        <w:shd w:val="clear" w:color="auto" w:fill="auto"/>
        <w:tabs>
          <w:tab w:val="left" w:pos="1275"/>
        </w:tabs>
        <w:suppressAutoHyphens w:val="0"/>
        <w:spacing w:after="0" w:line="485" w:lineRule="exact"/>
        <w:ind w:left="40" w:right="20" w:firstLine="720"/>
        <w:jc w:val="both"/>
      </w:pPr>
      <w:r>
        <w:rPr>
          <w:lang w:val="ru-RU" w:eastAsia="ru-RU" w:bidi="ru-RU"/>
        </w:rPr>
        <w:t>Веклич М. Ф. Основы палеоландшафтоведения.: К. Наук, думка, 1990. - 190 с.</w:t>
      </w:r>
    </w:p>
    <w:p w:rsidR="008D0321" w:rsidRDefault="008D0321" w:rsidP="008D0321">
      <w:pPr>
        <w:pStyle w:val="6a"/>
        <w:shd w:val="clear" w:color="auto" w:fill="auto"/>
        <w:spacing w:after="0" w:line="485" w:lineRule="exact"/>
        <w:ind w:left="40" w:right="20" w:firstLine="720"/>
        <w:jc w:val="both"/>
      </w:pPr>
      <w:r>
        <w:rPr>
          <w:lang w:val="ru-RU" w:eastAsia="ru-RU" w:bidi="ru-RU"/>
        </w:rPr>
        <w:t>2В. Взаимодействие природы и общества: Философские, географические, экономические аспекты, проблемы. — М. 1973. - 401 с.</w:t>
      </w:r>
    </w:p>
    <w:p w:rsidR="008D0321" w:rsidRDefault="008D0321" w:rsidP="00151077">
      <w:pPr>
        <w:pStyle w:val="6a"/>
        <w:numPr>
          <w:ilvl w:val="0"/>
          <w:numId w:val="47"/>
        </w:numPr>
        <w:shd w:val="clear" w:color="auto" w:fill="auto"/>
        <w:suppressAutoHyphens w:val="0"/>
        <w:spacing w:after="0" w:line="485" w:lineRule="exact"/>
        <w:ind w:left="40" w:right="20" w:firstLine="720"/>
        <w:jc w:val="both"/>
      </w:pPr>
      <w:r>
        <w:rPr>
          <w:lang w:val="ru-RU" w:eastAsia="ru-RU" w:bidi="ru-RU"/>
        </w:rPr>
        <w:t xml:space="preserve"> Владимиров В. В., Микулина Е. М., Яргина 3. Н. Город и ландшафт (проблемы, конструктивные задачи и решения). — М.: Мысль, 1986. - 238 с.</w:t>
      </w:r>
    </w:p>
    <w:p w:rsidR="008D0321" w:rsidRDefault="008D0321" w:rsidP="00151077">
      <w:pPr>
        <w:pStyle w:val="6a"/>
        <w:numPr>
          <w:ilvl w:val="0"/>
          <w:numId w:val="47"/>
        </w:numPr>
        <w:shd w:val="clear" w:color="auto" w:fill="auto"/>
        <w:suppressAutoHyphens w:val="0"/>
        <w:spacing w:after="0" w:line="485" w:lineRule="exact"/>
        <w:ind w:left="40" w:right="20" w:firstLine="720"/>
        <w:jc w:val="both"/>
      </w:pPr>
      <w:r>
        <w:rPr>
          <w:lang w:val="ru-RU" w:eastAsia="ru-RU" w:bidi="ru-RU"/>
        </w:rPr>
        <w:t xml:space="preserve"> Владимиров А. М., Ляхин Ю. И., Матвеев Л. Т., Орлов В. Г. Охрана окружающей среды. - Л.: Гидрометеоиздат, 1991. - 423 с.</w:t>
      </w:r>
    </w:p>
    <w:p w:rsidR="008D0321" w:rsidRDefault="008D0321" w:rsidP="00151077">
      <w:pPr>
        <w:pStyle w:val="6a"/>
        <w:numPr>
          <w:ilvl w:val="0"/>
          <w:numId w:val="47"/>
        </w:numPr>
        <w:shd w:val="clear" w:color="auto" w:fill="auto"/>
        <w:suppressAutoHyphens w:val="0"/>
        <w:spacing w:after="0" w:line="485" w:lineRule="exact"/>
        <w:ind w:left="40" w:right="20" w:firstLine="720"/>
        <w:jc w:val="both"/>
      </w:pPr>
      <w:r>
        <w:rPr>
          <w:lang w:val="ru-RU" w:eastAsia="ru-RU" w:bidi="ru-RU"/>
        </w:rPr>
        <w:t xml:space="preserve"> Волошин В. В., Базилевич О. О., Мельничук Ю. А. Эколого-геогра- фические аспекты гармонизации взаимодействия общества и природы. / Конструктивно-географические основы рационального природопользования в Украинской ССР. Теоретические и методические исследования. Отв. ред. Маринич А. М., </w:t>
      </w:r>
      <w:r>
        <w:t xml:space="preserve">Паламарчук </w:t>
      </w:r>
      <w:r>
        <w:rPr>
          <w:lang w:val="ru-RU" w:eastAsia="ru-RU" w:bidi="ru-RU"/>
        </w:rPr>
        <w:t xml:space="preserve">М. М. - К.: </w:t>
      </w:r>
      <w:r>
        <w:t xml:space="preserve">Наукова </w:t>
      </w:r>
      <w:r>
        <w:rPr>
          <w:lang w:val="ru-RU" w:eastAsia="ru-RU" w:bidi="ru-RU"/>
        </w:rPr>
        <w:t>думка, 1990. - С. 180-187.</w:t>
      </w:r>
    </w:p>
    <w:p w:rsidR="008D0321" w:rsidRDefault="008D0321" w:rsidP="00151077">
      <w:pPr>
        <w:pStyle w:val="6a"/>
        <w:numPr>
          <w:ilvl w:val="0"/>
          <w:numId w:val="47"/>
        </w:numPr>
        <w:shd w:val="clear" w:color="auto" w:fill="auto"/>
        <w:suppressAutoHyphens w:val="0"/>
        <w:spacing w:after="0" w:line="485" w:lineRule="exact"/>
        <w:ind w:left="40" w:right="20" w:firstLine="720"/>
        <w:jc w:val="both"/>
      </w:pPr>
      <w:r>
        <w:rPr>
          <w:lang w:val="ru-RU" w:eastAsia="ru-RU" w:bidi="ru-RU"/>
        </w:rPr>
        <w:t xml:space="preserve"> Волошин </w:t>
      </w:r>
      <w:r>
        <w:rPr>
          <w:lang w:val="en-US" w:eastAsia="en-US" w:bidi="en-US"/>
        </w:rPr>
        <w:t>I</w:t>
      </w:r>
      <w:r w:rsidRPr="00C84812">
        <w:rPr>
          <w:lang w:val="ru-RU" w:eastAsia="en-US" w:bidi="en-US"/>
        </w:rPr>
        <w:t xml:space="preserve">. </w:t>
      </w:r>
      <w:r>
        <w:rPr>
          <w:lang w:val="ru-RU" w:eastAsia="ru-RU" w:bidi="ru-RU"/>
        </w:rPr>
        <w:t xml:space="preserve">М. </w:t>
      </w:r>
      <w:r>
        <w:t xml:space="preserve">Ландшафтно-екологічні основи моніторингу: </w:t>
      </w:r>
      <w:r>
        <w:rPr>
          <w:lang w:val="ru-RU" w:eastAsia="ru-RU" w:bidi="ru-RU"/>
        </w:rPr>
        <w:t>Автореф. Дис. ... д-ра геграф. наук. - К.: 1996. - 58 с.</w:t>
      </w:r>
    </w:p>
    <w:p w:rsidR="008D0321" w:rsidRDefault="008D0321" w:rsidP="00151077">
      <w:pPr>
        <w:pStyle w:val="6a"/>
        <w:numPr>
          <w:ilvl w:val="0"/>
          <w:numId w:val="47"/>
        </w:numPr>
        <w:shd w:val="clear" w:color="auto" w:fill="auto"/>
        <w:suppressAutoHyphens w:val="0"/>
        <w:spacing w:after="0" w:line="485" w:lineRule="exact"/>
        <w:ind w:left="40" w:right="20" w:firstLine="720"/>
        <w:jc w:val="both"/>
      </w:pPr>
      <w:r>
        <w:rPr>
          <w:lang w:val="ru-RU" w:eastAsia="ru-RU" w:bidi="ru-RU"/>
        </w:rPr>
        <w:t xml:space="preserve"> Воловик В. М. Ландшафтнознавчий </w:t>
      </w:r>
      <w:r>
        <w:t xml:space="preserve">аналіз рекреаційних умов </w:t>
      </w:r>
      <w:r>
        <w:rPr>
          <w:lang w:val="ru-RU" w:eastAsia="ru-RU" w:bidi="ru-RU"/>
        </w:rPr>
        <w:t xml:space="preserve">та </w:t>
      </w:r>
      <w:r>
        <w:t xml:space="preserve">ресурсів Східного Поділля: Автореф. Дис. ... </w:t>
      </w:r>
      <w:r>
        <w:rPr>
          <w:lang w:val="ru-RU" w:eastAsia="ru-RU" w:bidi="ru-RU"/>
        </w:rPr>
        <w:t xml:space="preserve">канд. </w:t>
      </w:r>
      <w:r>
        <w:t>географю наук. - К., 1997. -24 с.</w:t>
      </w:r>
    </w:p>
    <w:p w:rsidR="008D0321" w:rsidRDefault="008D0321" w:rsidP="00151077">
      <w:pPr>
        <w:pStyle w:val="6a"/>
        <w:numPr>
          <w:ilvl w:val="0"/>
          <w:numId w:val="47"/>
        </w:numPr>
        <w:shd w:val="clear" w:color="auto" w:fill="auto"/>
        <w:suppressAutoHyphens w:val="0"/>
        <w:spacing w:after="0" w:line="485" w:lineRule="exact"/>
        <w:ind w:left="40" w:right="20" w:firstLine="720"/>
        <w:jc w:val="both"/>
      </w:pPr>
      <w:r>
        <w:t xml:space="preserve"> </w:t>
      </w:r>
      <w:r>
        <w:rPr>
          <w:lang w:val="ru-RU" w:eastAsia="ru-RU" w:bidi="ru-RU"/>
        </w:rPr>
        <w:t>Вода питьевая. Гигиенические требования и контроль за качеством. Г ост 2874-82. - М.: Изд-во стандартов, 1983.</w:t>
      </w:r>
    </w:p>
    <w:p w:rsidR="008D0321" w:rsidRDefault="008D0321" w:rsidP="00151077">
      <w:pPr>
        <w:pStyle w:val="6a"/>
        <w:numPr>
          <w:ilvl w:val="0"/>
          <w:numId w:val="47"/>
        </w:numPr>
        <w:shd w:val="clear" w:color="auto" w:fill="auto"/>
        <w:suppressAutoHyphens w:val="0"/>
        <w:spacing w:after="0" w:line="485" w:lineRule="exact"/>
        <w:ind w:left="40" w:firstLine="720"/>
        <w:jc w:val="both"/>
      </w:pPr>
      <w:r>
        <w:rPr>
          <w:lang w:val="ru-RU" w:eastAsia="ru-RU" w:bidi="ru-RU"/>
        </w:rPr>
        <w:t xml:space="preserve"> Вода питьевая. Методы анализа. — М.: Госкомстандарт, 1984.</w:t>
      </w:r>
    </w:p>
    <w:p w:rsidR="008D0321" w:rsidRDefault="008D0321" w:rsidP="00151077">
      <w:pPr>
        <w:pStyle w:val="6a"/>
        <w:numPr>
          <w:ilvl w:val="0"/>
          <w:numId w:val="47"/>
        </w:numPr>
        <w:shd w:val="clear" w:color="auto" w:fill="auto"/>
        <w:suppressAutoHyphens w:val="0"/>
        <w:spacing w:after="0" w:line="485" w:lineRule="exact"/>
        <w:ind w:left="40" w:right="20" w:firstLine="720"/>
        <w:jc w:val="both"/>
      </w:pPr>
      <w:r>
        <w:rPr>
          <w:lang w:val="ru-RU" w:eastAsia="ru-RU" w:bidi="ru-RU"/>
        </w:rPr>
        <w:t xml:space="preserve"> Воробейчик Е. Л., Садков О. Ф., Фарафонтов М. Г. Экологическое формирование техногенных загрязнений наземных </w:t>
      </w:r>
      <w:r>
        <w:t xml:space="preserve">екосистем </w:t>
      </w:r>
      <w:r>
        <w:rPr>
          <w:lang w:val="ru-RU" w:eastAsia="ru-RU" w:bidi="ru-RU"/>
        </w:rPr>
        <w:t>(локальный уровень). - Екатиренбург, УИФ «Наука». 1994. - 280 с.</w:t>
      </w:r>
    </w:p>
    <w:p w:rsidR="008D0321" w:rsidRDefault="008D0321" w:rsidP="00151077">
      <w:pPr>
        <w:pStyle w:val="6a"/>
        <w:numPr>
          <w:ilvl w:val="0"/>
          <w:numId w:val="47"/>
        </w:numPr>
        <w:shd w:val="clear" w:color="auto" w:fill="auto"/>
        <w:suppressAutoHyphens w:val="0"/>
        <w:spacing w:after="0" w:line="485" w:lineRule="exact"/>
        <w:ind w:left="40" w:right="20" w:firstLine="720"/>
        <w:jc w:val="both"/>
      </w:pPr>
      <w:r>
        <w:rPr>
          <w:lang w:val="ru-RU" w:eastAsia="ru-RU" w:bidi="ru-RU"/>
        </w:rPr>
        <w:t xml:space="preserve"> Временный классификатор токсических промышленных отходов и методические рекомендации по определению класса токсичности промышленных отходов. № 4286-87. - М.:, 1987.</w:t>
      </w:r>
    </w:p>
    <w:p w:rsidR="008D0321" w:rsidRDefault="008D0321" w:rsidP="00151077">
      <w:pPr>
        <w:pStyle w:val="6a"/>
        <w:numPr>
          <w:ilvl w:val="0"/>
          <w:numId w:val="47"/>
        </w:numPr>
        <w:shd w:val="clear" w:color="auto" w:fill="auto"/>
        <w:suppressAutoHyphens w:val="0"/>
        <w:spacing w:after="0" w:line="494" w:lineRule="exact"/>
        <w:ind w:left="40" w:right="20" w:firstLine="720"/>
        <w:jc w:val="both"/>
      </w:pPr>
      <w:r>
        <w:rPr>
          <w:lang w:val="ru-RU" w:eastAsia="ru-RU" w:bidi="ru-RU"/>
        </w:rPr>
        <w:lastRenderedPageBreak/>
        <w:t xml:space="preserve"> Гардащук Т. В. </w:t>
      </w:r>
      <w:r>
        <w:t xml:space="preserve">Природокористування: методологічні </w:t>
      </w:r>
      <w:r>
        <w:rPr>
          <w:lang w:val="ru-RU" w:eastAsia="ru-RU" w:bidi="ru-RU"/>
        </w:rPr>
        <w:t xml:space="preserve">та </w:t>
      </w:r>
      <w:r>
        <w:t xml:space="preserve">соціальні </w:t>
      </w:r>
      <w:r>
        <w:rPr>
          <w:lang w:val="ru-RU" w:eastAsia="ru-RU" w:bidi="ru-RU"/>
        </w:rPr>
        <w:t xml:space="preserve">аспекта </w:t>
      </w:r>
      <w:r>
        <w:t xml:space="preserve">оптимізації. </w:t>
      </w:r>
      <w:r>
        <w:rPr>
          <w:lang w:val="ru-RU" w:eastAsia="ru-RU" w:bidi="ru-RU"/>
        </w:rPr>
        <w:t xml:space="preserve">- К.: </w:t>
      </w:r>
      <w:r>
        <w:t xml:space="preserve">Наукова </w:t>
      </w:r>
      <w:r>
        <w:rPr>
          <w:lang w:val="ru-RU" w:eastAsia="ru-RU" w:bidi="ru-RU"/>
        </w:rPr>
        <w:t>думка, 1992. - 155 с.</w:t>
      </w:r>
    </w:p>
    <w:p w:rsidR="008D0321" w:rsidRDefault="008D0321" w:rsidP="00151077">
      <w:pPr>
        <w:pStyle w:val="6a"/>
        <w:numPr>
          <w:ilvl w:val="0"/>
          <w:numId w:val="47"/>
        </w:numPr>
        <w:shd w:val="clear" w:color="auto" w:fill="auto"/>
        <w:suppressAutoHyphens w:val="0"/>
        <w:spacing w:after="0" w:line="485" w:lineRule="exact"/>
        <w:ind w:left="20" w:right="20" w:firstLine="720"/>
        <w:jc w:val="both"/>
      </w:pPr>
      <w:r>
        <w:rPr>
          <w:lang w:val="ru-RU" w:eastAsia="ru-RU" w:bidi="ru-RU"/>
        </w:rPr>
        <w:t xml:space="preserve"> Гарковенко Р. В., Новик И. Б., Шаталов А. Т. Общество и природа: принципы взаимодействия. — М.: Знание, 1974 - 64 с.</w:t>
      </w:r>
    </w:p>
    <w:p w:rsidR="008D0321" w:rsidRDefault="008D0321" w:rsidP="00151077">
      <w:pPr>
        <w:pStyle w:val="6a"/>
        <w:numPr>
          <w:ilvl w:val="0"/>
          <w:numId w:val="47"/>
        </w:numPr>
        <w:shd w:val="clear" w:color="auto" w:fill="auto"/>
        <w:suppressAutoHyphens w:val="0"/>
        <w:spacing w:after="0" w:line="485" w:lineRule="exact"/>
        <w:ind w:left="20" w:firstLine="720"/>
        <w:jc w:val="both"/>
      </w:pPr>
      <w:r>
        <w:rPr>
          <w:lang w:val="ru-RU" w:eastAsia="ru-RU" w:bidi="ru-RU"/>
        </w:rPr>
        <w:t xml:space="preserve"> </w:t>
      </w:r>
      <w:r>
        <w:t xml:space="preserve">Гансірук </w:t>
      </w:r>
      <w:r>
        <w:rPr>
          <w:lang w:val="ru-RU" w:eastAsia="ru-RU" w:bidi="ru-RU"/>
        </w:rPr>
        <w:t xml:space="preserve">С. </w:t>
      </w:r>
      <w:r>
        <w:t xml:space="preserve">А. Ліси України. </w:t>
      </w:r>
      <w:r>
        <w:rPr>
          <w:lang w:val="ru-RU" w:eastAsia="ru-RU" w:bidi="ru-RU"/>
        </w:rPr>
        <w:t xml:space="preserve">— К.: </w:t>
      </w:r>
      <w:r>
        <w:t xml:space="preserve">Наукова </w:t>
      </w:r>
      <w:r>
        <w:rPr>
          <w:lang w:val="ru-RU" w:eastAsia="ru-RU" w:bidi="ru-RU"/>
        </w:rPr>
        <w:t>думка, 1992. - 408 с.</w:t>
      </w:r>
    </w:p>
    <w:p w:rsidR="008D0321" w:rsidRDefault="008D0321" w:rsidP="00151077">
      <w:pPr>
        <w:pStyle w:val="6a"/>
        <w:numPr>
          <w:ilvl w:val="0"/>
          <w:numId w:val="47"/>
        </w:numPr>
        <w:shd w:val="clear" w:color="auto" w:fill="auto"/>
        <w:suppressAutoHyphens w:val="0"/>
        <w:spacing w:after="0" w:line="485" w:lineRule="exact"/>
        <w:ind w:left="20" w:right="20" w:firstLine="720"/>
        <w:jc w:val="both"/>
      </w:pPr>
      <w:r>
        <w:rPr>
          <w:lang w:val="ru-RU" w:eastAsia="ru-RU" w:bidi="ru-RU"/>
        </w:rPr>
        <w:t xml:space="preserve"> Географическое обоснование экологических экспертиз. / Под ред. В. Звонковой. - М.: МГУ, 1985. - 208 с.</w:t>
      </w:r>
    </w:p>
    <w:p w:rsidR="008D0321" w:rsidRDefault="008D0321" w:rsidP="00151077">
      <w:pPr>
        <w:pStyle w:val="6a"/>
        <w:numPr>
          <w:ilvl w:val="0"/>
          <w:numId w:val="47"/>
        </w:numPr>
        <w:shd w:val="clear" w:color="auto" w:fill="auto"/>
        <w:suppressAutoHyphens w:val="0"/>
        <w:spacing w:after="0" w:line="485" w:lineRule="exact"/>
        <w:ind w:left="20" w:firstLine="720"/>
        <w:jc w:val="both"/>
      </w:pPr>
      <w:r>
        <w:rPr>
          <w:lang w:val="ru-RU" w:eastAsia="ru-RU" w:bidi="ru-RU"/>
        </w:rPr>
        <w:t xml:space="preserve"> </w:t>
      </w:r>
      <w:r>
        <w:t xml:space="preserve">Географічна енциклопедія України. </w:t>
      </w:r>
      <w:r>
        <w:rPr>
          <w:lang w:val="ru-RU" w:eastAsia="ru-RU" w:bidi="ru-RU"/>
        </w:rPr>
        <w:t xml:space="preserve">Т. 1-3. - К.: </w:t>
      </w:r>
      <w:r>
        <w:t xml:space="preserve">УРЄ, </w:t>
      </w:r>
      <w:r>
        <w:rPr>
          <w:lang w:val="ru-RU" w:eastAsia="ru-RU" w:bidi="ru-RU"/>
        </w:rPr>
        <w:t>1989-1993.</w:t>
      </w:r>
    </w:p>
    <w:p w:rsidR="008D0321" w:rsidRDefault="008D0321" w:rsidP="00151077">
      <w:pPr>
        <w:pStyle w:val="6a"/>
        <w:numPr>
          <w:ilvl w:val="0"/>
          <w:numId w:val="47"/>
        </w:numPr>
        <w:shd w:val="clear" w:color="auto" w:fill="auto"/>
        <w:suppressAutoHyphens w:val="0"/>
        <w:spacing w:after="0" w:line="485" w:lineRule="exact"/>
        <w:ind w:left="20" w:right="20" w:firstLine="720"/>
        <w:jc w:val="both"/>
      </w:pPr>
      <w:r>
        <w:rPr>
          <w:lang w:val="ru-RU" w:eastAsia="ru-RU" w:bidi="ru-RU"/>
        </w:rPr>
        <w:t xml:space="preserve"> Геоэкологические подходы к проектированию природно-технических геосистем. - М., 1985. - 235 с.</w:t>
      </w:r>
    </w:p>
    <w:p w:rsidR="008D0321" w:rsidRDefault="008D0321" w:rsidP="00151077">
      <w:pPr>
        <w:pStyle w:val="6a"/>
        <w:numPr>
          <w:ilvl w:val="0"/>
          <w:numId w:val="47"/>
        </w:numPr>
        <w:shd w:val="clear" w:color="auto" w:fill="auto"/>
        <w:suppressAutoHyphens w:val="0"/>
        <w:spacing w:after="0" w:line="485" w:lineRule="exact"/>
        <w:ind w:left="20" w:right="20" w:firstLine="720"/>
        <w:jc w:val="both"/>
      </w:pPr>
      <w:r>
        <w:rPr>
          <w:lang w:val="ru-RU" w:eastAsia="ru-RU" w:bidi="ru-RU"/>
        </w:rPr>
        <w:t xml:space="preserve"> Геоэкологические принципы проектирования природно-технических геосистем. М., 1987. — 322 с.</w:t>
      </w:r>
    </w:p>
    <w:p w:rsidR="008D0321" w:rsidRDefault="008D0321" w:rsidP="00151077">
      <w:pPr>
        <w:pStyle w:val="6a"/>
        <w:numPr>
          <w:ilvl w:val="0"/>
          <w:numId w:val="47"/>
        </w:numPr>
        <w:shd w:val="clear" w:color="auto" w:fill="auto"/>
        <w:suppressAutoHyphens w:val="0"/>
        <w:spacing w:after="0" w:line="485" w:lineRule="exact"/>
        <w:ind w:left="20" w:right="20" w:firstLine="720"/>
        <w:jc w:val="both"/>
      </w:pPr>
      <w:r>
        <w:rPr>
          <w:lang w:val="ru-RU" w:eastAsia="ru-RU" w:bidi="ru-RU"/>
        </w:rPr>
        <w:t xml:space="preserve"> Герасимов И. П. Взаимодействие природы и общества и задачи современной географии // Взаимодействие природы и общества. — М., 1973. -С. 5-22.</w:t>
      </w:r>
    </w:p>
    <w:p w:rsidR="008D0321" w:rsidRDefault="008D0321" w:rsidP="00151077">
      <w:pPr>
        <w:pStyle w:val="6a"/>
        <w:numPr>
          <w:ilvl w:val="0"/>
          <w:numId w:val="47"/>
        </w:numPr>
        <w:shd w:val="clear" w:color="auto" w:fill="auto"/>
        <w:suppressAutoHyphens w:val="0"/>
        <w:spacing w:after="0" w:line="485" w:lineRule="exact"/>
        <w:ind w:left="20" w:right="20" w:firstLine="720"/>
        <w:jc w:val="both"/>
      </w:pPr>
      <w:r>
        <w:rPr>
          <w:lang w:val="ru-RU" w:eastAsia="ru-RU" w:bidi="ru-RU"/>
        </w:rPr>
        <w:t xml:space="preserve"> Герасимов И. П. Экологические проблемы в прошлой, настоящей и будущей географии мира. - М.: Наука, 1985. — 247 с.</w:t>
      </w:r>
    </w:p>
    <w:p w:rsidR="008D0321" w:rsidRDefault="008D0321" w:rsidP="00151077">
      <w:pPr>
        <w:pStyle w:val="6a"/>
        <w:numPr>
          <w:ilvl w:val="0"/>
          <w:numId w:val="47"/>
        </w:numPr>
        <w:shd w:val="clear" w:color="auto" w:fill="auto"/>
        <w:suppressAutoHyphens w:val="0"/>
        <w:spacing w:after="0" w:line="485" w:lineRule="exact"/>
        <w:ind w:left="20" w:right="20" w:firstLine="720"/>
        <w:jc w:val="both"/>
      </w:pPr>
      <w:r>
        <w:rPr>
          <w:lang w:val="ru-RU" w:eastAsia="ru-RU" w:bidi="ru-RU"/>
        </w:rPr>
        <w:t xml:space="preserve"> Герасимов И. П. Управление антропогенной трансформацией природных экосистем (основы геосистемного мониторинга): Всесторонний анализ окружающей природной среды. // Тр. 4-го Сов.- америк. симп. - М.:, 1981-С. 284-289.</w:t>
      </w:r>
    </w:p>
    <w:p w:rsidR="008D0321" w:rsidRDefault="008D0321" w:rsidP="00151077">
      <w:pPr>
        <w:pStyle w:val="6a"/>
        <w:numPr>
          <w:ilvl w:val="0"/>
          <w:numId w:val="47"/>
        </w:numPr>
        <w:shd w:val="clear" w:color="auto" w:fill="auto"/>
        <w:suppressAutoHyphens w:val="0"/>
        <w:spacing w:after="0" w:line="485" w:lineRule="exact"/>
        <w:ind w:left="20" w:firstLine="720"/>
        <w:jc w:val="both"/>
      </w:pPr>
      <w:r>
        <w:rPr>
          <w:lang w:val="ru-RU" w:eastAsia="ru-RU" w:bidi="ru-RU"/>
        </w:rPr>
        <w:t xml:space="preserve"> Геренчук К. I. Природа </w:t>
      </w:r>
      <w:r>
        <w:t xml:space="preserve">Волинської області. </w:t>
      </w:r>
      <w:r>
        <w:rPr>
          <w:lang w:val="ru-RU" w:eastAsia="ru-RU" w:bidi="ru-RU"/>
        </w:rPr>
        <w:t xml:space="preserve">- К.: </w:t>
      </w:r>
      <w:r>
        <w:t xml:space="preserve">Вища </w:t>
      </w:r>
      <w:r>
        <w:rPr>
          <w:lang w:val="ru-RU" w:eastAsia="ru-RU" w:bidi="ru-RU"/>
        </w:rPr>
        <w:t>школа, 1975.</w:t>
      </w:r>
    </w:p>
    <w:p w:rsidR="008D0321" w:rsidRDefault="008D0321" w:rsidP="00151077">
      <w:pPr>
        <w:pStyle w:val="6a"/>
        <w:numPr>
          <w:ilvl w:val="0"/>
          <w:numId w:val="44"/>
        </w:numPr>
        <w:shd w:val="clear" w:color="auto" w:fill="auto"/>
        <w:suppressAutoHyphens w:val="0"/>
        <w:spacing w:after="0" w:line="485" w:lineRule="exact"/>
        <w:ind w:left="20"/>
      </w:pPr>
      <w:r>
        <w:rPr>
          <w:lang w:val="ru-RU" w:eastAsia="ru-RU" w:bidi="ru-RU"/>
        </w:rPr>
        <w:t xml:space="preserve"> 66 с.</w:t>
      </w:r>
    </w:p>
    <w:p w:rsidR="008D0321" w:rsidRDefault="008D0321" w:rsidP="00151077">
      <w:pPr>
        <w:pStyle w:val="6a"/>
        <w:numPr>
          <w:ilvl w:val="0"/>
          <w:numId w:val="47"/>
        </w:numPr>
        <w:shd w:val="clear" w:color="auto" w:fill="auto"/>
        <w:suppressAutoHyphens w:val="0"/>
        <w:spacing w:after="0" w:line="485" w:lineRule="exact"/>
        <w:ind w:left="20" w:right="20" w:firstLine="720"/>
        <w:jc w:val="both"/>
      </w:pPr>
      <w:r>
        <w:rPr>
          <w:lang w:val="ru-RU" w:eastAsia="ru-RU" w:bidi="ru-RU"/>
        </w:rPr>
        <w:t xml:space="preserve"> Геренчук К. И., </w:t>
      </w:r>
      <w:r>
        <w:t xml:space="preserve">Кукурудза </w:t>
      </w:r>
      <w:r>
        <w:rPr>
          <w:lang w:val="ru-RU" w:eastAsia="ru-RU" w:bidi="ru-RU"/>
        </w:rPr>
        <w:t>С. И. К теоретическому обоснованию классификации природных комплексов // Изв. Всесоюзн. Географ, об-ва. --1977 г., вып. 6. — С. 531-538.</w:t>
      </w:r>
    </w:p>
    <w:p w:rsidR="008D0321" w:rsidRDefault="008D0321" w:rsidP="00151077">
      <w:pPr>
        <w:pStyle w:val="6a"/>
        <w:numPr>
          <w:ilvl w:val="0"/>
          <w:numId w:val="47"/>
        </w:numPr>
        <w:shd w:val="clear" w:color="auto" w:fill="auto"/>
        <w:suppressAutoHyphens w:val="0"/>
        <w:spacing w:after="0" w:line="485" w:lineRule="exact"/>
        <w:ind w:left="20" w:right="20" w:firstLine="720"/>
        <w:jc w:val="both"/>
      </w:pPr>
      <w:r>
        <w:rPr>
          <w:lang w:val="ru-RU" w:eastAsia="ru-RU" w:bidi="ru-RU"/>
        </w:rPr>
        <w:t xml:space="preserve"> Гидрохимический бюллетень (материалы наблюдений за загряз</w:t>
      </w:r>
      <w:r>
        <w:rPr>
          <w:lang w:val="ru-RU" w:eastAsia="ru-RU" w:bidi="ru-RU"/>
        </w:rPr>
        <w:softHyphen/>
        <w:t>нённостью территорий Украины). - Киев, 1994.</w:t>
      </w:r>
    </w:p>
    <w:p w:rsidR="008D0321" w:rsidRDefault="008D0321" w:rsidP="00151077">
      <w:pPr>
        <w:pStyle w:val="6a"/>
        <w:numPr>
          <w:ilvl w:val="0"/>
          <w:numId w:val="47"/>
        </w:numPr>
        <w:shd w:val="clear" w:color="auto" w:fill="auto"/>
        <w:suppressAutoHyphens w:val="0"/>
        <w:spacing w:after="0" w:line="485" w:lineRule="exact"/>
        <w:ind w:left="20" w:right="20" w:firstLine="720"/>
        <w:jc w:val="both"/>
      </w:pPr>
      <w:r>
        <w:rPr>
          <w:lang w:val="ru-RU" w:eastAsia="ru-RU" w:bidi="ru-RU"/>
        </w:rPr>
        <w:t xml:space="preserve"> Гидрохимическое картирование с применением вероятносно</w:t>
      </w:r>
      <w:r>
        <w:rPr>
          <w:lang w:val="ru-RU" w:eastAsia="ru-RU" w:bidi="ru-RU"/>
        </w:rPr>
        <w:softHyphen/>
        <w:t xml:space="preserve">статистических методов / Под ред. В. И. Пелешенко. — К.: </w:t>
      </w:r>
      <w:r>
        <w:t xml:space="preserve">Вища </w:t>
      </w:r>
      <w:r>
        <w:rPr>
          <w:lang w:val="ru-RU" w:eastAsia="ru-RU" w:bidi="ru-RU"/>
        </w:rPr>
        <w:t>шк. 1979.</w:t>
      </w:r>
    </w:p>
    <w:p w:rsidR="008D0321" w:rsidRDefault="008D0321" w:rsidP="00151077">
      <w:pPr>
        <w:pStyle w:val="6a"/>
        <w:numPr>
          <w:ilvl w:val="0"/>
          <w:numId w:val="48"/>
        </w:numPr>
        <w:shd w:val="clear" w:color="auto" w:fill="auto"/>
        <w:suppressAutoHyphens w:val="0"/>
        <w:spacing w:after="0" w:line="280" w:lineRule="exact"/>
        <w:ind w:left="20"/>
      </w:pPr>
      <w:r>
        <w:rPr>
          <w:lang w:val="ru-RU" w:eastAsia="ru-RU" w:bidi="ru-RU"/>
        </w:rPr>
        <w:t xml:space="preserve"> 97 с.</w:t>
      </w:r>
    </w:p>
    <w:p w:rsidR="008D0321" w:rsidRDefault="008D0321" w:rsidP="00151077">
      <w:pPr>
        <w:pStyle w:val="6a"/>
        <w:numPr>
          <w:ilvl w:val="0"/>
          <w:numId w:val="47"/>
        </w:numPr>
        <w:shd w:val="clear" w:color="auto" w:fill="auto"/>
        <w:suppressAutoHyphens w:val="0"/>
        <w:spacing w:after="0" w:line="485" w:lineRule="exact"/>
        <w:ind w:left="40" w:right="20" w:firstLine="720"/>
        <w:jc w:val="both"/>
      </w:pPr>
      <w:r>
        <w:rPr>
          <w:lang w:val="ru-RU" w:eastAsia="ru-RU" w:bidi="ru-RU"/>
        </w:rPr>
        <w:lastRenderedPageBreak/>
        <w:t xml:space="preserve"> Гирусов Э. В. Система «общество - природа» (проблемы социальной экологии). — М.: МГУ, 1976. - 168 с.</w:t>
      </w:r>
    </w:p>
    <w:p w:rsidR="008D0321" w:rsidRDefault="008D0321" w:rsidP="00151077">
      <w:pPr>
        <w:pStyle w:val="6a"/>
        <w:numPr>
          <w:ilvl w:val="0"/>
          <w:numId w:val="47"/>
        </w:numPr>
        <w:shd w:val="clear" w:color="auto" w:fill="auto"/>
        <w:suppressAutoHyphens w:val="0"/>
        <w:spacing w:after="0" w:line="485" w:lineRule="exact"/>
        <w:ind w:left="40" w:right="20" w:firstLine="720"/>
        <w:jc w:val="both"/>
      </w:pPr>
      <w:r>
        <w:rPr>
          <w:lang w:val="ru-RU" w:eastAsia="ru-RU" w:bidi="ru-RU"/>
        </w:rPr>
        <w:t xml:space="preserve"> Глазовская М. А. Геохимия природных и техногенных ландшафтов СССР. М.: Наука, 1984. - 180 с.</w:t>
      </w:r>
    </w:p>
    <w:p w:rsidR="008D0321" w:rsidRDefault="008D0321" w:rsidP="00151077">
      <w:pPr>
        <w:pStyle w:val="6a"/>
        <w:numPr>
          <w:ilvl w:val="0"/>
          <w:numId w:val="47"/>
        </w:numPr>
        <w:shd w:val="clear" w:color="auto" w:fill="auto"/>
        <w:suppressAutoHyphens w:val="0"/>
        <w:spacing w:after="0" w:line="485" w:lineRule="exact"/>
        <w:ind w:left="40" w:right="20" w:firstLine="720"/>
        <w:jc w:val="both"/>
      </w:pPr>
      <w:r>
        <w:rPr>
          <w:lang w:val="ru-RU" w:eastAsia="ru-RU" w:bidi="ru-RU"/>
        </w:rPr>
        <w:t xml:space="preserve"> Глазычев В. Л. Социально-экологическая интерпретация городской среды. - М.: Наука, 1984. - 180 с.</w:t>
      </w:r>
    </w:p>
    <w:p w:rsidR="008D0321" w:rsidRDefault="008D0321" w:rsidP="00151077">
      <w:pPr>
        <w:pStyle w:val="6a"/>
        <w:numPr>
          <w:ilvl w:val="0"/>
          <w:numId w:val="47"/>
        </w:numPr>
        <w:shd w:val="clear" w:color="auto" w:fill="auto"/>
        <w:suppressAutoHyphens w:val="0"/>
        <w:spacing w:after="0" w:line="485" w:lineRule="exact"/>
        <w:ind w:left="40" w:firstLine="720"/>
        <w:jc w:val="both"/>
      </w:pPr>
      <w:r>
        <w:rPr>
          <w:lang w:val="ru-RU" w:eastAsia="ru-RU" w:bidi="ru-RU"/>
        </w:rPr>
        <w:t xml:space="preserve"> Глазычев. В. Л. Городская среда: технология развития. - М. Ладья,</w:t>
      </w:r>
    </w:p>
    <w:p w:rsidR="008D0321" w:rsidRDefault="008D0321" w:rsidP="008D0321">
      <w:pPr>
        <w:pStyle w:val="6a"/>
        <w:shd w:val="clear" w:color="auto" w:fill="auto"/>
        <w:spacing w:after="0" w:line="485" w:lineRule="exact"/>
        <w:ind w:left="40"/>
        <w:jc w:val="both"/>
      </w:pPr>
      <w:r>
        <w:rPr>
          <w:lang w:val="ru-RU" w:eastAsia="ru-RU" w:bidi="ru-RU"/>
        </w:rPr>
        <w:t>1995.</w:t>
      </w:r>
    </w:p>
    <w:p w:rsidR="008D0321" w:rsidRDefault="008D0321" w:rsidP="00151077">
      <w:pPr>
        <w:pStyle w:val="6a"/>
        <w:numPr>
          <w:ilvl w:val="0"/>
          <w:numId w:val="47"/>
        </w:numPr>
        <w:shd w:val="clear" w:color="auto" w:fill="auto"/>
        <w:suppressAutoHyphens w:val="0"/>
        <w:spacing w:after="0" w:line="485" w:lineRule="exact"/>
        <w:ind w:left="40" w:right="20" w:firstLine="720"/>
        <w:jc w:val="both"/>
      </w:pPr>
      <w:r>
        <w:rPr>
          <w:lang w:val="ru-RU" w:eastAsia="ru-RU" w:bidi="ru-RU"/>
        </w:rPr>
        <w:t xml:space="preserve"> Говорун А. Г. Транспорт </w:t>
      </w:r>
      <w:r>
        <w:t xml:space="preserve">і навколишнє середовище. </w:t>
      </w:r>
      <w:r>
        <w:rPr>
          <w:lang w:val="ru-RU" w:eastAsia="ru-RU" w:bidi="ru-RU"/>
        </w:rPr>
        <w:t>- К.: Урожай. - 1992.-144 с.</w:t>
      </w:r>
    </w:p>
    <w:p w:rsidR="008D0321" w:rsidRDefault="008D0321" w:rsidP="00151077">
      <w:pPr>
        <w:pStyle w:val="6a"/>
        <w:numPr>
          <w:ilvl w:val="0"/>
          <w:numId w:val="47"/>
        </w:numPr>
        <w:shd w:val="clear" w:color="auto" w:fill="auto"/>
        <w:suppressAutoHyphens w:val="0"/>
        <w:spacing w:after="0" w:line="485" w:lineRule="exact"/>
        <w:ind w:left="40" w:right="20" w:firstLine="720"/>
        <w:jc w:val="both"/>
      </w:pPr>
      <w:r>
        <w:rPr>
          <w:lang w:val="ru-RU" w:eastAsia="ru-RU" w:bidi="ru-RU"/>
        </w:rPr>
        <w:t xml:space="preserve"> Голубев И. Р., Новикова Ю. В. Окружающая среда и транспорт. - М.: Транспорт, 1987. - 207 с.</w:t>
      </w:r>
    </w:p>
    <w:p w:rsidR="008D0321" w:rsidRDefault="008D0321" w:rsidP="00151077">
      <w:pPr>
        <w:pStyle w:val="6a"/>
        <w:numPr>
          <w:ilvl w:val="0"/>
          <w:numId w:val="47"/>
        </w:numPr>
        <w:shd w:val="clear" w:color="auto" w:fill="auto"/>
        <w:suppressAutoHyphens w:val="0"/>
        <w:spacing w:after="0" w:line="485" w:lineRule="exact"/>
        <w:ind w:left="40" w:right="20" w:firstLine="720"/>
        <w:jc w:val="both"/>
      </w:pPr>
      <w:r>
        <w:rPr>
          <w:lang w:val="ru-RU" w:eastAsia="ru-RU" w:bidi="ru-RU"/>
        </w:rPr>
        <w:t xml:space="preserve"> Голубец М. А. Актуальные вопросы экологии. - К.: </w:t>
      </w:r>
      <w:r>
        <w:t xml:space="preserve">Наукова </w:t>
      </w:r>
      <w:r>
        <w:rPr>
          <w:lang w:val="ru-RU" w:eastAsia="ru-RU" w:bidi="ru-RU"/>
        </w:rPr>
        <w:t>думка. - 1982.-158 с.</w:t>
      </w:r>
    </w:p>
    <w:p w:rsidR="008D0321" w:rsidRDefault="008D0321" w:rsidP="00151077">
      <w:pPr>
        <w:pStyle w:val="6a"/>
        <w:numPr>
          <w:ilvl w:val="0"/>
          <w:numId w:val="47"/>
        </w:numPr>
        <w:shd w:val="clear" w:color="auto" w:fill="auto"/>
        <w:suppressAutoHyphens w:val="0"/>
        <w:spacing w:after="0" w:line="485" w:lineRule="exact"/>
        <w:ind w:left="40" w:right="20" w:firstLine="720"/>
        <w:jc w:val="both"/>
      </w:pPr>
      <w:r>
        <w:rPr>
          <w:lang w:val="ru-RU" w:eastAsia="ru-RU" w:bidi="ru-RU"/>
        </w:rPr>
        <w:t xml:space="preserve"> Голубец М. </w:t>
      </w:r>
      <w:r>
        <w:t xml:space="preserve">А. Місто як екологічна і соціальна </w:t>
      </w:r>
      <w:r>
        <w:rPr>
          <w:lang w:val="ru-RU" w:eastAsia="ru-RU" w:bidi="ru-RU"/>
        </w:rPr>
        <w:t xml:space="preserve">система. // </w:t>
      </w:r>
      <w:r>
        <w:t xml:space="preserve">Вісник </w:t>
      </w:r>
      <w:r>
        <w:rPr>
          <w:lang w:val="ru-RU" w:eastAsia="ru-RU" w:bidi="ru-RU"/>
        </w:rPr>
        <w:t>АН УРСР. - 1989. - № 12. - С. 47-58.</w:t>
      </w:r>
    </w:p>
    <w:p w:rsidR="008D0321" w:rsidRDefault="008D0321" w:rsidP="00151077">
      <w:pPr>
        <w:pStyle w:val="6a"/>
        <w:numPr>
          <w:ilvl w:val="0"/>
          <w:numId w:val="47"/>
        </w:numPr>
        <w:shd w:val="clear" w:color="auto" w:fill="auto"/>
        <w:suppressAutoHyphens w:val="0"/>
        <w:spacing w:after="0" w:line="485" w:lineRule="exact"/>
        <w:ind w:left="40" w:right="20" w:firstLine="720"/>
        <w:jc w:val="both"/>
      </w:pPr>
      <w:r>
        <w:rPr>
          <w:lang w:val="ru-RU" w:eastAsia="ru-RU" w:bidi="ru-RU"/>
        </w:rPr>
        <w:t xml:space="preserve"> Гофман К. Г. Основы долгосрочного прогнозирования состояния окружающей среды. // Вопросы географии. Сборник сто восьмой. Природопользование (географические аспекты). - М.: Мысль, 1978. - С. 95-104.</w:t>
      </w:r>
    </w:p>
    <w:p w:rsidR="008D0321" w:rsidRDefault="008D0321" w:rsidP="00151077">
      <w:pPr>
        <w:pStyle w:val="6a"/>
        <w:numPr>
          <w:ilvl w:val="0"/>
          <w:numId w:val="47"/>
        </w:numPr>
        <w:shd w:val="clear" w:color="auto" w:fill="auto"/>
        <w:suppressAutoHyphens w:val="0"/>
        <w:spacing w:after="0" w:line="485" w:lineRule="exact"/>
        <w:ind w:left="40" w:right="20" w:firstLine="720"/>
        <w:jc w:val="both"/>
      </w:pPr>
      <w:r>
        <w:rPr>
          <w:lang w:val="ru-RU" w:eastAsia="ru-RU" w:bidi="ru-RU"/>
        </w:rPr>
        <w:t xml:space="preserve"> Гофман К. Г., Гусев А. А., Досчанов Т. и др. Охрана окружающей среды: модели управления чистотой природной среды. Под ред. Гофмана К. Г., Гусева А. А. - М.: Экономика, 1977, 231 с.</w:t>
      </w:r>
    </w:p>
    <w:p w:rsidR="008D0321" w:rsidRDefault="008D0321" w:rsidP="00151077">
      <w:pPr>
        <w:pStyle w:val="6a"/>
        <w:numPr>
          <w:ilvl w:val="0"/>
          <w:numId w:val="47"/>
        </w:numPr>
        <w:shd w:val="clear" w:color="auto" w:fill="auto"/>
        <w:suppressAutoHyphens w:val="0"/>
        <w:spacing w:after="0" w:line="485" w:lineRule="exact"/>
        <w:ind w:left="40" w:firstLine="720"/>
        <w:jc w:val="both"/>
      </w:pPr>
      <w:r>
        <w:rPr>
          <w:lang w:val="ru-RU" w:eastAsia="ru-RU" w:bidi="ru-RU"/>
        </w:rPr>
        <w:t xml:space="preserve"> Григорян А. Г. Ландшафт современного города. - М.: Стройиздат. -</w:t>
      </w:r>
    </w:p>
    <w:p w:rsidR="008D0321" w:rsidRDefault="008D0321" w:rsidP="00151077">
      <w:pPr>
        <w:pStyle w:val="6a"/>
        <w:numPr>
          <w:ilvl w:val="0"/>
          <w:numId w:val="49"/>
        </w:numPr>
        <w:shd w:val="clear" w:color="auto" w:fill="auto"/>
        <w:tabs>
          <w:tab w:val="left" w:pos="826"/>
        </w:tabs>
        <w:suppressAutoHyphens w:val="0"/>
        <w:spacing w:after="0" w:line="485" w:lineRule="exact"/>
        <w:ind w:left="40"/>
        <w:jc w:val="both"/>
      </w:pPr>
      <w:r>
        <w:rPr>
          <w:lang w:val="ru-RU" w:eastAsia="ru-RU" w:bidi="ru-RU"/>
        </w:rPr>
        <w:t>- 136 с.</w:t>
      </w:r>
    </w:p>
    <w:p w:rsidR="008D0321" w:rsidRDefault="008D0321" w:rsidP="00151077">
      <w:pPr>
        <w:pStyle w:val="6a"/>
        <w:numPr>
          <w:ilvl w:val="0"/>
          <w:numId w:val="47"/>
        </w:numPr>
        <w:shd w:val="clear" w:color="auto" w:fill="auto"/>
        <w:suppressAutoHyphens w:val="0"/>
        <w:spacing w:after="0" w:line="485" w:lineRule="exact"/>
        <w:ind w:left="40" w:right="20" w:firstLine="720"/>
        <w:jc w:val="both"/>
      </w:pPr>
      <w:r>
        <w:rPr>
          <w:lang w:val="ru-RU" w:eastAsia="ru-RU" w:bidi="ru-RU"/>
        </w:rPr>
        <w:t xml:space="preserve"> Грин А. М., Клюев И. Н., Мухина Л. И. Геоэкологический анализ // Известие РАН. Сер. географ. - 1995. - № 1. - С. 21-30.</w:t>
      </w:r>
    </w:p>
    <w:p w:rsidR="008D0321" w:rsidRDefault="008D0321" w:rsidP="00151077">
      <w:pPr>
        <w:pStyle w:val="6a"/>
        <w:numPr>
          <w:ilvl w:val="0"/>
          <w:numId w:val="47"/>
        </w:numPr>
        <w:shd w:val="clear" w:color="auto" w:fill="auto"/>
        <w:suppressAutoHyphens w:val="0"/>
        <w:spacing w:after="0" w:line="485" w:lineRule="exact"/>
        <w:ind w:left="40" w:right="20" w:firstLine="720"/>
        <w:jc w:val="both"/>
      </w:pPr>
      <w:r>
        <w:rPr>
          <w:lang w:val="ru-RU" w:eastAsia="ru-RU" w:bidi="ru-RU"/>
        </w:rPr>
        <w:t xml:space="preserve"> Гриневский В. Т., Маринич О. М., Шевченко Л. М. </w:t>
      </w:r>
      <w:r>
        <w:t>Стаціонарні геофізичні і геохімічні дослідження ландшафтів Київського полісся. - К.: Наук, думка, 1994. - 107 с.</w:t>
      </w:r>
    </w:p>
    <w:p w:rsidR="008D0321" w:rsidRDefault="008D0321" w:rsidP="00151077">
      <w:pPr>
        <w:pStyle w:val="6a"/>
        <w:numPr>
          <w:ilvl w:val="0"/>
          <w:numId w:val="47"/>
        </w:numPr>
        <w:shd w:val="clear" w:color="auto" w:fill="auto"/>
        <w:suppressAutoHyphens w:val="0"/>
        <w:spacing w:after="0" w:line="485" w:lineRule="exact"/>
        <w:ind w:left="20" w:right="20" w:firstLine="720"/>
        <w:jc w:val="both"/>
      </w:pPr>
      <w:r>
        <w:rPr>
          <w:lang w:val="ru-RU" w:eastAsia="ru-RU" w:bidi="ru-RU"/>
        </w:rPr>
        <w:lastRenderedPageBreak/>
        <w:t xml:space="preserve"> Гродзинський М. Д., Шшценко П. I. Ландшафтно-экологический анализ в мелиоративном природопользовании. - К.: </w:t>
      </w:r>
      <w:r>
        <w:t xml:space="preserve">Либідь, </w:t>
      </w:r>
      <w:r>
        <w:rPr>
          <w:lang w:val="ru-RU" w:eastAsia="ru-RU" w:bidi="ru-RU"/>
        </w:rPr>
        <w:t>1993 - 224 с.</w:t>
      </w:r>
    </w:p>
    <w:p w:rsidR="008D0321" w:rsidRDefault="008D0321" w:rsidP="00151077">
      <w:pPr>
        <w:pStyle w:val="6a"/>
        <w:numPr>
          <w:ilvl w:val="0"/>
          <w:numId w:val="47"/>
        </w:numPr>
        <w:shd w:val="clear" w:color="auto" w:fill="auto"/>
        <w:suppressAutoHyphens w:val="0"/>
        <w:spacing w:after="0" w:line="485" w:lineRule="exact"/>
        <w:ind w:left="20" w:firstLine="720"/>
        <w:jc w:val="both"/>
      </w:pPr>
      <w:r>
        <w:rPr>
          <w:lang w:val="ru-RU" w:eastAsia="ru-RU" w:bidi="ru-RU"/>
        </w:rPr>
        <w:t xml:space="preserve"> Гродзинський М. Д. </w:t>
      </w:r>
      <w:r>
        <w:t xml:space="preserve">Основи ландшафтної екології. </w:t>
      </w:r>
      <w:r>
        <w:rPr>
          <w:lang w:val="ru-RU" w:eastAsia="ru-RU" w:bidi="ru-RU"/>
        </w:rPr>
        <w:t xml:space="preserve">- К.: </w:t>
      </w:r>
      <w:r>
        <w:t xml:space="preserve">Либідь, </w:t>
      </w:r>
      <w:r>
        <w:rPr>
          <w:lang w:val="ru-RU" w:eastAsia="ru-RU" w:bidi="ru-RU"/>
        </w:rPr>
        <w:t>1993</w:t>
      </w:r>
    </w:p>
    <w:p w:rsidR="008D0321" w:rsidRDefault="008D0321" w:rsidP="00151077">
      <w:pPr>
        <w:pStyle w:val="6a"/>
        <w:numPr>
          <w:ilvl w:val="0"/>
          <w:numId w:val="44"/>
        </w:numPr>
        <w:shd w:val="clear" w:color="auto" w:fill="auto"/>
        <w:suppressAutoHyphens w:val="0"/>
        <w:spacing w:after="0" w:line="485" w:lineRule="exact"/>
        <w:ind w:left="20"/>
      </w:pPr>
      <w:r>
        <w:rPr>
          <w:lang w:val="ru-RU" w:eastAsia="ru-RU" w:bidi="ru-RU"/>
        </w:rPr>
        <w:t xml:space="preserve"> 235 с.</w:t>
      </w:r>
    </w:p>
    <w:p w:rsidR="008D0321" w:rsidRDefault="008D0321" w:rsidP="00151077">
      <w:pPr>
        <w:pStyle w:val="6a"/>
        <w:numPr>
          <w:ilvl w:val="0"/>
          <w:numId w:val="47"/>
        </w:numPr>
        <w:shd w:val="clear" w:color="auto" w:fill="auto"/>
        <w:suppressAutoHyphens w:val="0"/>
        <w:spacing w:after="0" w:line="485" w:lineRule="exact"/>
        <w:ind w:left="20" w:right="20" w:firstLine="720"/>
        <w:jc w:val="both"/>
      </w:pPr>
      <w:r w:rsidRPr="00C84812">
        <w:rPr>
          <w:lang w:eastAsia="ru-RU" w:bidi="ru-RU"/>
        </w:rPr>
        <w:t xml:space="preserve"> Гуцуляк В. Н. </w:t>
      </w:r>
      <w:r>
        <w:t xml:space="preserve">Ландшафтний аналіз території </w:t>
      </w:r>
      <w:r w:rsidRPr="00C84812">
        <w:rPr>
          <w:lang w:eastAsia="ru-RU" w:bidi="ru-RU"/>
        </w:rPr>
        <w:t xml:space="preserve">м. </w:t>
      </w:r>
      <w:r>
        <w:t xml:space="preserve">Чернівці </w:t>
      </w:r>
      <w:r w:rsidRPr="00C84812">
        <w:rPr>
          <w:lang w:eastAsia="ru-RU" w:bidi="ru-RU"/>
        </w:rPr>
        <w:t xml:space="preserve">для </w:t>
      </w:r>
      <w:r>
        <w:t>цілей екологічного моніторингу. // Геологія України. 36 наук, праць. - К., 1993. - С. 85-91.</w:t>
      </w:r>
    </w:p>
    <w:p w:rsidR="008D0321" w:rsidRDefault="008D0321" w:rsidP="00151077">
      <w:pPr>
        <w:pStyle w:val="6a"/>
        <w:numPr>
          <w:ilvl w:val="0"/>
          <w:numId w:val="47"/>
        </w:numPr>
        <w:shd w:val="clear" w:color="auto" w:fill="auto"/>
        <w:suppressAutoHyphens w:val="0"/>
        <w:spacing w:after="0" w:line="485" w:lineRule="exact"/>
        <w:ind w:left="20" w:right="20" w:firstLine="720"/>
        <w:jc w:val="both"/>
      </w:pPr>
      <w:r>
        <w:t xml:space="preserve"> Гуцуляк В. М. Еколого-геохімічний аналіз природно-антропогенних ландшафтів (на прикладі Чернівецької обл. та півночі Молдови): автореф. дис. ... д-ра. географ, наук. -К., 1994. -36 с.</w:t>
      </w:r>
    </w:p>
    <w:p w:rsidR="008D0321" w:rsidRDefault="008D0321" w:rsidP="00151077">
      <w:pPr>
        <w:pStyle w:val="6a"/>
        <w:numPr>
          <w:ilvl w:val="0"/>
          <w:numId w:val="47"/>
        </w:numPr>
        <w:shd w:val="clear" w:color="auto" w:fill="auto"/>
        <w:suppressAutoHyphens w:val="0"/>
        <w:spacing w:after="0" w:line="485" w:lineRule="exact"/>
        <w:ind w:left="20" w:firstLine="720"/>
        <w:jc w:val="both"/>
      </w:pPr>
      <w:r>
        <w:t xml:space="preserve"> Доценко </w:t>
      </w:r>
      <w:r>
        <w:rPr>
          <w:lang w:val="ru-RU" w:eastAsia="ru-RU" w:bidi="ru-RU"/>
        </w:rPr>
        <w:t xml:space="preserve">И. И. Воздушная среда и здоровье. - Львов.: </w:t>
      </w:r>
      <w:r>
        <w:t xml:space="preserve">Вища </w:t>
      </w:r>
      <w:r>
        <w:rPr>
          <w:lang w:val="ru-RU" w:eastAsia="ru-RU" w:bidi="ru-RU"/>
        </w:rPr>
        <w:t>шк., 1981.</w:t>
      </w:r>
    </w:p>
    <w:p w:rsidR="008D0321" w:rsidRDefault="008D0321" w:rsidP="00151077">
      <w:pPr>
        <w:pStyle w:val="6a"/>
        <w:numPr>
          <w:ilvl w:val="0"/>
          <w:numId w:val="44"/>
        </w:numPr>
        <w:shd w:val="clear" w:color="auto" w:fill="auto"/>
        <w:suppressAutoHyphens w:val="0"/>
        <w:spacing w:after="0" w:line="485" w:lineRule="exact"/>
        <w:ind w:left="20"/>
      </w:pPr>
      <w:r>
        <w:rPr>
          <w:lang w:val="ru-RU" w:eastAsia="ru-RU" w:bidi="ru-RU"/>
        </w:rPr>
        <w:t xml:space="preserve"> 103 с.</w:t>
      </w:r>
    </w:p>
    <w:p w:rsidR="008D0321" w:rsidRDefault="008D0321" w:rsidP="00151077">
      <w:pPr>
        <w:pStyle w:val="6a"/>
        <w:numPr>
          <w:ilvl w:val="0"/>
          <w:numId w:val="47"/>
        </w:numPr>
        <w:shd w:val="clear" w:color="auto" w:fill="auto"/>
        <w:suppressAutoHyphens w:val="0"/>
        <w:spacing w:after="0" w:line="485" w:lineRule="exact"/>
        <w:ind w:left="20" w:right="20" w:firstLine="720"/>
        <w:jc w:val="both"/>
      </w:pPr>
      <w:r>
        <w:rPr>
          <w:lang w:val="ru-RU" w:eastAsia="ru-RU" w:bidi="ru-RU"/>
        </w:rPr>
        <w:t xml:space="preserve"> Дмитрук О. Ю. Методика ландшафтного </w:t>
      </w:r>
      <w:r>
        <w:t xml:space="preserve">аналізу урбанізованих територій </w:t>
      </w:r>
      <w:r>
        <w:rPr>
          <w:lang w:val="ru-RU" w:eastAsia="ru-RU" w:bidi="ru-RU"/>
        </w:rPr>
        <w:t xml:space="preserve">(на </w:t>
      </w:r>
      <w:r>
        <w:t xml:space="preserve">прикладі </w:t>
      </w:r>
      <w:r>
        <w:rPr>
          <w:lang w:val="ru-RU" w:eastAsia="ru-RU" w:bidi="ru-RU"/>
        </w:rPr>
        <w:t xml:space="preserve">м. </w:t>
      </w:r>
      <w:r>
        <w:t xml:space="preserve">Києва): </w:t>
      </w:r>
      <w:r>
        <w:rPr>
          <w:lang w:val="ru-RU" w:eastAsia="ru-RU" w:bidi="ru-RU"/>
        </w:rPr>
        <w:t>автореф. дис. ... канд. геогр. наук. - К., 1993. -24 с.</w:t>
      </w:r>
    </w:p>
    <w:p w:rsidR="008D0321" w:rsidRDefault="008D0321" w:rsidP="00151077">
      <w:pPr>
        <w:pStyle w:val="6a"/>
        <w:numPr>
          <w:ilvl w:val="0"/>
          <w:numId w:val="47"/>
        </w:numPr>
        <w:shd w:val="clear" w:color="auto" w:fill="auto"/>
        <w:suppressAutoHyphens w:val="0"/>
        <w:spacing w:after="0" w:line="485" w:lineRule="exact"/>
        <w:ind w:left="20" w:right="20" w:firstLine="720"/>
        <w:jc w:val="both"/>
      </w:pPr>
      <w:r>
        <w:rPr>
          <w:lang w:val="ru-RU" w:eastAsia="ru-RU" w:bidi="ru-RU"/>
        </w:rPr>
        <w:t xml:space="preserve"> Дмитрук О. Ю. </w:t>
      </w:r>
      <w:r>
        <w:t>Урбаністична географія. Ландшафтний підхід. (Методика ландшафтного аналізу урбанізованих територій): Монографія. - РВЦ “Київський університет”, 1998. - 139 с.</w:t>
      </w:r>
    </w:p>
    <w:p w:rsidR="008D0321" w:rsidRDefault="008D0321" w:rsidP="00151077">
      <w:pPr>
        <w:pStyle w:val="6a"/>
        <w:numPr>
          <w:ilvl w:val="0"/>
          <w:numId w:val="47"/>
        </w:numPr>
        <w:shd w:val="clear" w:color="auto" w:fill="auto"/>
        <w:suppressAutoHyphens w:val="0"/>
        <w:spacing w:after="0" w:line="485" w:lineRule="exact"/>
        <w:ind w:left="20" w:right="20" w:firstLine="720"/>
        <w:jc w:val="both"/>
      </w:pPr>
      <w:r>
        <w:t xml:space="preserve"> Дмитрук О. Ю. Урбанізовані ландшафти: теоретико-методичні та фактичні проблеми геоекономічного дослідження. // Ландшафт як легуюча концепція XXI століття. Збірник наукових праць. — Київ, 1999. - С. 58-61.</w:t>
      </w:r>
    </w:p>
    <w:p w:rsidR="008D0321" w:rsidRDefault="008D0321" w:rsidP="00151077">
      <w:pPr>
        <w:pStyle w:val="6a"/>
        <w:numPr>
          <w:ilvl w:val="0"/>
          <w:numId w:val="47"/>
        </w:numPr>
        <w:shd w:val="clear" w:color="auto" w:fill="auto"/>
        <w:suppressAutoHyphens w:val="0"/>
        <w:spacing w:after="0" w:line="485" w:lineRule="exact"/>
        <w:ind w:left="20" w:right="20" w:firstLine="720"/>
        <w:jc w:val="both"/>
      </w:pPr>
      <w:r>
        <w:t xml:space="preserve"> </w:t>
      </w:r>
      <w:r>
        <w:rPr>
          <w:lang w:val="ru-RU" w:eastAsia="ru-RU" w:bidi="ru-RU"/>
        </w:rPr>
        <w:t>Дьякова К. И. О соотношении понятий географический ландшафт, геохимический ландшафт и геосистема // Методы прикл. и регион, физ. геогр. - М., 1973. - С. 3-10.</w:t>
      </w:r>
    </w:p>
    <w:p w:rsidR="008D0321" w:rsidRDefault="008D0321" w:rsidP="00151077">
      <w:pPr>
        <w:pStyle w:val="6a"/>
        <w:numPr>
          <w:ilvl w:val="0"/>
          <w:numId w:val="47"/>
        </w:numPr>
        <w:shd w:val="clear" w:color="auto" w:fill="auto"/>
        <w:suppressAutoHyphens w:val="0"/>
        <w:spacing w:after="0" w:line="485" w:lineRule="exact"/>
        <w:ind w:left="20" w:right="20" w:firstLine="720"/>
        <w:jc w:val="both"/>
      </w:pPr>
      <w:r>
        <w:rPr>
          <w:lang w:val="ru-RU" w:eastAsia="ru-RU" w:bidi="ru-RU"/>
        </w:rPr>
        <w:t xml:space="preserve"> Жикумен В. С. Историческая география и геоэкология: грани сотрудничества // География и современность. - 1998. - № 4. - С. 9-22.</w:t>
      </w:r>
    </w:p>
    <w:p w:rsidR="008D0321" w:rsidRDefault="008D0321" w:rsidP="00151077">
      <w:pPr>
        <w:pStyle w:val="6a"/>
        <w:numPr>
          <w:ilvl w:val="0"/>
          <w:numId w:val="47"/>
        </w:numPr>
        <w:shd w:val="clear" w:color="auto" w:fill="auto"/>
        <w:suppressAutoHyphens w:val="0"/>
        <w:spacing w:after="0" w:line="485" w:lineRule="exact"/>
        <w:ind w:left="20" w:right="20" w:firstLine="720"/>
        <w:jc w:val="both"/>
      </w:pPr>
      <w:r>
        <w:rPr>
          <w:lang w:val="ru-RU" w:eastAsia="ru-RU" w:bidi="ru-RU"/>
        </w:rPr>
        <w:t xml:space="preserve"> Загладин В. В., Фролов И. П. Глобальные проблемы современности: научные и социальные аспекты. - М.: Международные отношения. 1981.</w:t>
      </w:r>
    </w:p>
    <w:p w:rsidR="008D0321" w:rsidRDefault="008D0321" w:rsidP="00151077">
      <w:pPr>
        <w:pStyle w:val="6a"/>
        <w:numPr>
          <w:ilvl w:val="0"/>
          <w:numId w:val="44"/>
        </w:numPr>
        <w:shd w:val="clear" w:color="auto" w:fill="auto"/>
        <w:suppressAutoHyphens w:val="0"/>
        <w:spacing w:after="0" w:line="485" w:lineRule="exact"/>
        <w:ind w:left="20"/>
      </w:pPr>
      <w:r>
        <w:rPr>
          <w:lang w:val="ru-RU" w:eastAsia="ru-RU" w:bidi="ru-RU"/>
        </w:rPr>
        <w:t xml:space="preserve"> 138 с.</w:t>
      </w:r>
    </w:p>
    <w:p w:rsidR="008D0321" w:rsidRDefault="008D0321" w:rsidP="00151077">
      <w:pPr>
        <w:pStyle w:val="6a"/>
        <w:numPr>
          <w:ilvl w:val="0"/>
          <w:numId w:val="47"/>
        </w:numPr>
        <w:shd w:val="clear" w:color="auto" w:fill="auto"/>
        <w:suppressAutoHyphens w:val="0"/>
        <w:spacing w:after="0" w:line="480" w:lineRule="exact"/>
        <w:ind w:left="20" w:firstLine="720"/>
        <w:jc w:val="both"/>
      </w:pPr>
      <w:r>
        <w:rPr>
          <w:lang w:val="ru-RU" w:eastAsia="ru-RU" w:bidi="ru-RU"/>
        </w:rPr>
        <w:t xml:space="preserve"> Зарецкий В. И. Территориальные аспекты охраны окружающей среды.</w:t>
      </w:r>
    </w:p>
    <w:p w:rsidR="008D0321" w:rsidRDefault="008D0321" w:rsidP="00151077">
      <w:pPr>
        <w:pStyle w:val="6a"/>
        <w:numPr>
          <w:ilvl w:val="0"/>
          <w:numId w:val="44"/>
        </w:numPr>
        <w:shd w:val="clear" w:color="auto" w:fill="auto"/>
        <w:suppressAutoHyphens w:val="0"/>
        <w:spacing w:after="0" w:line="480" w:lineRule="exact"/>
        <w:ind w:left="20"/>
      </w:pPr>
      <w:r>
        <w:rPr>
          <w:lang w:val="ru-RU" w:eastAsia="ru-RU" w:bidi="ru-RU"/>
        </w:rPr>
        <w:lastRenderedPageBreak/>
        <w:t xml:space="preserve"> Львов, Высшая школа Изд. При ЛГУ, 1985. - 128 с.</w:t>
      </w:r>
    </w:p>
    <w:p w:rsidR="008D0321" w:rsidRDefault="008D0321" w:rsidP="00151077">
      <w:pPr>
        <w:pStyle w:val="6a"/>
        <w:numPr>
          <w:ilvl w:val="0"/>
          <w:numId w:val="47"/>
        </w:numPr>
        <w:shd w:val="clear" w:color="auto" w:fill="auto"/>
        <w:suppressAutoHyphens w:val="0"/>
        <w:spacing w:after="0" w:line="480" w:lineRule="exact"/>
        <w:ind w:left="20" w:right="20" w:firstLine="720"/>
        <w:jc w:val="both"/>
      </w:pPr>
      <w:r>
        <w:rPr>
          <w:lang w:val="ru-RU" w:eastAsia="ru-RU" w:bidi="ru-RU"/>
        </w:rPr>
        <w:t xml:space="preserve"> </w:t>
      </w:r>
      <w:r>
        <w:t xml:space="preserve">Звіт </w:t>
      </w:r>
      <w:r>
        <w:rPr>
          <w:lang w:val="ru-RU" w:eastAsia="ru-RU" w:bidi="ru-RU"/>
        </w:rPr>
        <w:t xml:space="preserve">по </w:t>
      </w:r>
      <w:r>
        <w:t xml:space="preserve">гідрогеохімічних дослідженнях </w:t>
      </w:r>
      <w:r>
        <w:rPr>
          <w:lang w:val="ru-RU" w:eastAsia="ru-RU" w:bidi="ru-RU"/>
        </w:rPr>
        <w:t xml:space="preserve">в межах </w:t>
      </w:r>
      <w:r>
        <w:t xml:space="preserve">житлово-промислових агломерацій </w:t>
      </w:r>
      <w:r>
        <w:rPr>
          <w:lang w:val="ru-RU" w:eastAsia="ru-RU" w:bidi="ru-RU"/>
        </w:rPr>
        <w:t xml:space="preserve">м. </w:t>
      </w:r>
      <w:r>
        <w:t>Луцька і прилеглих районів за 1991-1993 рр. - Рівне, 1993. -233 с.</w:t>
      </w:r>
    </w:p>
    <w:p w:rsidR="008D0321" w:rsidRDefault="008D0321" w:rsidP="00151077">
      <w:pPr>
        <w:pStyle w:val="6a"/>
        <w:numPr>
          <w:ilvl w:val="0"/>
          <w:numId w:val="47"/>
        </w:numPr>
        <w:shd w:val="clear" w:color="auto" w:fill="auto"/>
        <w:suppressAutoHyphens w:val="0"/>
        <w:spacing w:after="0" w:line="480" w:lineRule="exact"/>
        <w:ind w:left="20" w:right="20" w:firstLine="720"/>
        <w:jc w:val="both"/>
      </w:pPr>
      <w:r>
        <w:t xml:space="preserve"> Звіт про пророблену роботу по уточненню радіаційної обстановки в м. Луцьку Волинської області в період з 10.04. по 30.09.1991 року. - Луцьк. Волинський центр по гідрометерології, 1991. - 22 с.</w:t>
      </w:r>
    </w:p>
    <w:p w:rsidR="008D0321" w:rsidRDefault="008D0321" w:rsidP="00151077">
      <w:pPr>
        <w:pStyle w:val="6a"/>
        <w:numPr>
          <w:ilvl w:val="0"/>
          <w:numId w:val="47"/>
        </w:numPr>
        <w:shd w:val="clear" w:color="auto" w:fill="auto"/>
        <w:suppressAutoHyphens w:val="0"/>
        <w:spacing w:after="0" w:line="480" w:lineRule="exact"/>
        <w:ind w:left="20" w:right="20" w:firstLine="720"/>
        <w:jc w:val="both"/>
      </w:pPr>
      <w:r>
        <w:t xml:space="preserve"> Звіт про детальну розвідку прісних підземних вод для водопостачання м. Луцька. Ділянки Східний (Лівобережний) і Вербаево-Лучицький. </w:t>
      </w:r>
      <w:r>
        <w:rPr>
          <w:lang w:val="ru-RU" w:eastAsia="ru-RU" w:bidi="ru-RU"/>
        </w:rPr>
        <w:t xml:space="preserve">Т. </w:t>
      </w:r>
      <w:r>
        <w:t>1, текст Рівне, 1986. — 56 с.</w:t>
      </w:r>
    </w:p>
    <w:p w:rsidR="008D0321" w:rsidRDefault="008D0321" w:rsidP="00151077">
      <w:pPr>
        <w:pStyle w:val="6a"/>
        <w:numPr>
          <w:ilvl w:val="0"/>
          <w:numId w:val="47"/>
        </w:numPr>
        <w:shd w:val="clear" w:color="auto" w:fill="auto"/>
        <w:suppressAutoHyphens w:val="0"/>
        <w:spacing w:after="0" w:line="480" w:lineRule="exact"/>
        <w:ind w:left="20" w:right="20" w:firstLine="720"/>
        <w:jc w:val="both"/>
      </w:pPr>
      <w:r>
        <w:t xml:space="preserve"> </w:t>
      </w:r>
      <w:r>
        <w:rPr>
          <w:lang w:val="ru-RU" w:eastAsia="ru-RU" w:bidi="ru-RU"/>
        </w:rPr>
        <w:t xml:space="preserve">Игнатов </w:t>
      </w:r>
      <w:r>
        <w:t xml:space="preserve">А. Н. </w:t>
      </w:r>
      <w:r>
        <w:rPr>
          <w:lang w:val="ru-RU" w:eastAsia="ru-RU" w:bidi="ru-RU"/>
        </w:rPr>
        <w:t>Некоторые философские вопросы познания взаимодействия природы и общества // Природа и общество. - М.: Наука, 1968</w:t>
      </w:r>
    </w:p>
    <w:p w:rsidR="008D0321" w:rsidRDefault="008D0321" w:rsidP="00151077">
      <w:pPr>
        <w:pStyle w:val="6a"/>
        <w:numPr>
          <w:ilvl w:val="0"/>
          <w:numId w:val="44"/>
        </w:numPr>
        <w:shd w:val="clear" w:color="auto" w:fill="auto"/>
        <w:suppressAutoHyphens w:val="0"/>
        <w:spacing w:after="0" w:line="480" w:lineRule="exact"/>
        <w:ind w:left="20"/>
      </w:pPr>
      <w:r>
        <w:rPr>
          <w:lang w:val="ru-RU" w:eastAsia="ru-RU" w:bidi="ru-RU"/>
        </w:rPr>
        <w:t xml:space="preserve"> С. 48-57.</w:t>
      </w:r>
    </w:p>
    <w:p w:rsidR="008D0321" w:rsidRDefault="008D0321" w:rsidP="00151077">
      <w:pPr>
        <w:pStyle w:val="6a"/>
        <w:numPr>
          <w:ilvl w:val="0"/>
          <w:numId w:val="47"/>
        </w:numPr>
        <w:shd w:val="clear" w:color="auto" w:fill="auto"/>
        <w:suppressAutoHyphens w:val="0"/>
        <w:spacing w:after="0" w:line="480" w:lineRule="exact"/>
        <w:ind w:left="20" w:right="20" w:firstLine="720"/>
        <w:jc w:val="both"/>
      </w:pPr>
      <w:r>
        <w:rPr>
          <w:lang w:val="ru-RU" w:eastAsia="ru-RU" w:bidi="ru-RU"/>
        </w:rPr>
        <w:t xml:space="preserve"> Израэль Ю. А. Экология и контроль, состояние природной среды. 2-е изд., перераб. и доп. - Л.: Гидрометеоиздат, 1984. - 150 с.</w:t>
      </w:r>
    </w:p>
    <w:p w:rsidR="008D0321" w:rsidRDefault="008D0321" w:rsidP="00151077">
      <w:pPr>
        <w:pStyle w:val="6a"/>
        <w:numPr>
          <w:ilvl w:val="0"/>
          <w:numId w:val="47"/>
        </w:numPr>
        <w:shd w:val="clear" w:color="auto" w:fill="auto"/>
        <w:suppressAutoHyphens w:val="0"/>
        <w:spacing w:after="0" w:line="480" w:lineRule="exact"/>
        <w:ind w:left="20" w:right="20" w:firstLine="720"/>
        <w:jc w:val="both"/>
      </w:pPr>
      <w:r>
        <w:rPr>
          <w:lang w:val="ru-RU" w:eastAsia="ru-RU" w:bidi="ru-RU"/>
        </w:rPr>
        <w:t xml:space="preserve"> Илькун Г. М. Загрязнители атмосферы и растения. - К.: </w:t>
      </w:r>
      <w:r>
        <w:t xml:space="preserve">Наукова </w:t>
      </w:r>
      <w:r>
        <w:rPr>
          <w:lang w:val="ru-RU" w:eastAsia="ru-RU" w:bidi="ru-RU"/>
        </w:rPr>
        <w:t>думка, 1998. — 246 с.</w:t>
      </w:r>
    </w:p>
    <w:p w:rsidR="008D0321" w:rsidRDefault="008D0321" w:rsidP="00151077">
      <w:pPr>
        <w:pStyle w:val="6a"/>
        <w:numPr>
          <w:ilvl w:val="0"/>
          <w:numId w:val="47"/>
        </w:numPr>
        <w:shd w:val="clear" w:color="auto" w:fill="auto"/>
        <w:suppressAutoHyphens w:val="0"/>
        <w:spacing w:after="0" w:line="480" w:lineRule="exact"/>
        <w:ind w:left="20" w:firstLine="720"/>
        <w:jc w:val="both"/>
      </w:pPr>
      <w:r>
        <w:rPr>
          <w:lang w:val="ru-RU" w:eastAsia="ru-RU" w:bidi="ru-RU"/>
        </w:rPr>
        <w:t xml:space="preserve"> </w:t>
      </w:r>
      <w:r>
        <w:t xml:space="preserve">Ільїн </w:t>
      </w:r>
      <w:r>
        <w:rPr>
          <w:lang w:val="ru-RU" w:eastAsia="ru-RU" w:bidi="ru-RU"/>
        </w:rPr>
        <w:t xml:space="preserve">Л. В., Мольчак Я. О. Озера </w:t>
      </w:r>
      <w:r>
        <w:t xml:space="preserve">Волині. </w:t>
      </w:r>
      <w:r>
        <w:rPr>
          <w:lang w:val="ru-RU" w:eastAsia="ru-RU" w:bidi="ru-RU"/>
        </w:rPr>
        <w:t xml:space="preserve">- </w:t>
      </w:r>
      <w:r>
        <w:t xml:space="preserve">Луцьк.:, “Надстир’я”, </w:t>
      </w:r>
      <w:r>
        <w:rPr>
          <w:lang w:val="ru-RU" w:eastAsia="ru-RU" w:bidi="ru-RU"/>
        </w:rPr>
        <w:t>2000.</w:t>
      </w:r>
    </w:p>
    <w:p w:rsidR="008D0321" w:rsidRDefault="008D0321" w:rsidP="00151077">
      <w:pPr>
        <w:pStyle w:val="6a"/>
        <w:numPr>
          <w:ilvl w:val="0"/>
          <w:numId w:val="44"/>
        </w:numPr>
        <w:shd w:val="clear" w:color="auto" w:fill="auto"/>
        <w:suppressAutoHyphens w:val="0"/>
        <w:spacing w:after="0" w:line="480" w:lineRule="exact"/>
        <w:ind w:left="20"/>
      </w:pPr>
      <w:r>
        <w:rPr>
          <w:lang w:val="ru-RU" w:eastAsia="ru-RU" w:bidi="ru-RU"/>
        </w:rPr>
        <w:t xml:space="preserve"> 140 с.</w:t>
      </w:r>
    </w:p>
    <w:p w:rsidR="008D0321" w:rsidRDefault="008D0321" w:rsidP="00151077">
      <w:pPr>
        <w:pStyle w:val="6a"/>
        <w:numPr>
          <w:ilvl w:val="0"/>
          <w:numId w:val="47"/>
        </w:numPr>
        <w:shd w:val="clear" w:color="auto" w:fill="auto"/>
        <w:suppressAutoHyphens w:val="0"/>
        <w:spacing w:after="0" w:line="480" w:lineRule="exact"/>
        <w:ind w:left="20" w:right="20" w:firstLine="720"/>
        <w:jc w:val="both"/>
      </w:pPr>
      <w:r>
        <w:rPr>
          <w:lang w:val="ru-RU" w:eastAsia="ru-RU" w:bidi="ru-RU"/>
        </w:rPr>
        <w:t xml:space="preserve"> </w:t>
      </w:r>
      <w:r>
        <w:t xml:space="preserve">Інструкція </w:t>
      </w:r>
      <w:r>
        <w:rPr>
          <w:lang w:val="ru-RU" w:eastAsia="ru-RU" w:bidi="ru-RU"/>
        </w:rPr>
        <w:t xml:space="preserve">про порядок </w:t>
      </w:r>
      <w:r>
        <w:t>складання статистичного звіту про охорону атмосферного повітря, затверджена наказом Мінстатуту України за погодженням Мінприроди України. - К.: Мінстат України, 1992.</w:t>
      </w:r>
    </w:p>
    <w:p w:rsidR="008D0321" w:rsidRDefault="008D0321" w:rsidP="00151077">
      <w:pPr>
        <w:pStyle w:val="6a"/>
        <w:numPr>
          <w:ilvl w:val="0"/>
          <w:numId w:val="47"/>
        </w:numPr>
        <w:shd w:val="clear" w:color="auto" w:fill="auto"/>
        <w:suppressAutoHyphens w:val="0"/>
        <w:spacing w:after="0" w:line="480" w:lineRule="exact"/>
        <w:ind w:left="20" w:right="20" w:firstLine="720"/>
        <w:jc w:val="both"/>
      </w:pPr>
      <w:r>
        <w:t xml:space="preserve"> </w:t>
      </w:r>
      <w:r>
        <w:rPr>
          <w:lang w:val="ru-RU" w:eastAsia="ru-RU" w:bidi="ru-RU"/>
        </w:rPr>
        <w:t>Исаченко А. Г. Ландшафтоведение и физико-географическое райони</w:t>
      </w:r>
      <w:r>
        <w:rPr>
          <w:lang w:val="ru-RU" w:eastAsia="ru-RU" w:bidi="ru-RU"/>
        </w:rPr>
        <w:softHyphen/>
        <w:t xml:space="preserve">рование. </w:t>
      </w:r>
      <w:r>
        <w:t xml:space="preserve">- </w:t>
      </w:r>
      <w:r>
        <w:rPr>
          <w:lang w:val="ru-RU" w:eastAsia="ru-RU" w:bidi="ru-RU"/>
        </w:rPr>
        <w:t>М.: Высшая школа, 1991. - 336 с.</w:t>
      </w:r>
    </w:p>
    <w:p w:rsidR="008D0321" w:rsidRDefault="008D0321" w:rsidP="00151077">
      <w:pPr>
        <w:pStyle w:val="6a"/>
        <w:numPr>
          <w:ilvl w:val="0"/>
          <w:numId w:val="47"/>
        </w:numPr>
        <w:shd w:val="clear" w:color="auto" w:fill="auto"/>
        <w:suppressAutoHyphens w:val="0"/>
        <w:spacing w:after="0" w:line="480" w:lineRule="exact"/>
        <w:ind w:left="20" w:right="20" w:firstLine="720"/>
        <w:jc w:val="both"/>
      </w:pPr>
      <w:r>
        <w:rPr>
          <w:lang w:val="ru-RU" w:eastAsia="ru-RU" w:bidi="ru-RU"/>
        </w:rPr>
        <w:t xml:space="preserve"> Исаченко А. Г. Экологические проблемы и эколого-географич. карто</w:t>
      </w:r>
      <w:r>
        <w:rPr>
          <w:lang w:val="ru-RU" w:eastAsia="ru-RU" w:bidi="ru-RU"/>
        </w:rPr>
        <w:softHyphen/>
        <w:t>графирование СССР // Изв. Всес. геогр. об-ва. - 1990. - вып. 4. - С. 289-300.</w:t>
      </w:r>
    </w:p>
    <w:p w:rsidR="008D0321" w:rsidRDefault="008D0321" w:rsidP="00151077">
      <w:pPr>
        <w:pStyle w:val="6a"/>
        <w:numPr>
          <w:ilvl w:val="0"/>
          <w:numId w:val="47"/>
        </w:numPr>
        <w:shd w:val="clear" w:color="auto" w:fill="auto"/>
        <w:suppressAutoHyphens w:val="0"/>
        <w:spacing w:after="0" w:line="480" w:lineRule="exact"/>
        <w:ind w:left="20" w:right="40" w:firstLine="720"/>
        <w:jc w:val="both"/>
      </w:pPr>
      <w:r w:rsidRPr="00C84812">
        <w:rPr>
          <w:lang w:eastAsia="ru-RU" w:bidi="ru-RU"/>
        </w:rPr>
        <w:t xml:space="preserve"> Картава О. Ф., Мольчак Я. О. </w:t>
      </w:r>
      <w:r>
        <w:t>Еколого-географічні дослідження ерозії грунтів в умовах інтенсивних антропогенних навантажень. // Україна та гло</w:t>
      </w:r>
      <w:r>
        <w:softHyphen/>
        <w:t>бальні процеси - Луцьк - Київ, “Вежа”, 2000. Том 2. С. 87-89.</w:t>
      </w:r>
    </w:p>
    <w:p w:rsidR="008D0321" w:rsidRDefault="008D0321" w:rsidP="00151077">
      <w:pPr>
        <w:pStyle w:val="6a"/>
        <w:numPr>
          <w:ilvl w:val="0"/>
          <w:numId w:val="47"/>
        </w:numPr>
        <w:shd w:val="clear" w:color="auto" w:fill="auto"/>
        <w:suppressAutoHyphens w:val="0"/>
        <w:spacing w:after="0" w:line="480" w:lineRule="exact"/>
        <w:ind w:left="20" w:right="40" w:firstLine="720"/>
        <w:jc w:val="both"/>
      </w:pPr>
      <w:r>
        <w:t xml:space="preserve"> </w:t>
      </w:r>
      <w:r>
        <w:rPr>
          <w:lang w:val="ru-RU" w:eastAsia="ru-RU" w:bidi="ru-RU"/>
        </w:rPr>
        <w:t xml:space="preserve">Картава </w:t>
      </w:r>
      <w:r>
        <w:t>О. Ф. Закономірності динаміки гідрогеохімічних характе</w:t>
      </w:r>
      <w:r>
        <w:softHyphen/>
        <w:t xml:space="preserve">ристик та </w:t>
      </w:r>
      <w:r>
        <w:lastRenderedPageBreak/>
        <w:t>їх роль у формуванні екологічного стану житлово-промислових агломерацій. // Вісник ВДУ. Біологія, екологія. - 2001. - № 4. - С. 20-22.</w:t>
      </w:r>
    </w:p>
    <w:p w:rsidR="008D0321" w:rsidRDefault="008D0321" w:rsidP="00151077">
      <w:pPr>
        <w:pStyle w:val="6a"/>
        <w:numPr>
          <w:ilvl w:val="0"/>
          <w:numId w:val="47"/>
        </w:numPr>
        <w:shd w:val="clear" w:color="auto" w:fill="auto"/>
        <w:suppressAutoHyphens w:val="0"/>
        <w:spacing w:after="0" w:line="480" w:lineRule="exact"/>
        <w:ind w:left="20" w:right="40" w:firstLine="720"/>
        <w:jc w:val="both"/>
      </w:pPr>
      <w:r>
        <w:t xml:space="preserve"> </w:t>
      </w:r>
      <w:r>
        <w:rPr>
          <w:lang w:val="ru-RU" w:eastAsia="ru-RU" w:bidi="ru-RU"/>
        </w:rPr>
        <w:t xml:space="preserve">Картава </w:t>
      </w:r>
      <w:r>
        <w:t>О. Ф. Вплив розвитку машинобудування на формування екологічного стану міських агломерацій. // .... Нотатки ЛДПУ. - Луцьк, 2000. -С. 109-106.</w:t>
      </w:r>
    </w:p>
    <w:p w:rsidR="008D0321" w:rsidRDefault="008D0321" w:rsidP="00151077">
      <w:pPr>
        <w:pStyle w:val="6a"/>
        <w:numPr>
          <w:ilvl w:val="0"/>
          <w:numId w:val="47"/>
        </w:numPr>
        <w:shd w:val="clear" w:color="auto" w:fill="auto"/>
        <w:suppressAutoHyphens w:val="0"/>
        <w:spacing w:after="0" w:line="480" w:lineRule="exact"/>
        <w:ind w:left="20" w:right="40" w:firstLine="720"/>
        <w:jc w:val="both"/>
      </w:pPr>
      <w:r>
        <w:t xml:space="preserve"> </w:t>
      </w:r>
      <w:r>
        <w:rPr>
          <w:lang w:val="ru-RU" w:eastAsia="ru-RU" w:bidi="ru-RU"/>
        </w:rPr>
        <w:t xml:space="preserve">Картава </w:t>
      </w:r>
      <w:r>
        <w:t>О. Ф. Вплив техногенних навантажень на ланшафтно- геохімічний стан міських агломерацій. // “Людина та довкілля”. - Харків.</w:t>
      </w:r>
    </w:p>
    <w:p w:rsidR="008D0321" w:rsidRDefault="008D0321" w:rsidP="00151077">
      <w:pPr>
        <w:pStyle w:val="6a"/>
        <w:numPr>
          <w:ilvl w:val="0"/>
          <w:numId w:val="44"/>
        </w:numPr>
        <w:shd w:val="clear" w:color="auto" w:fill="auto"/>
        <w:suppressAutoHyphens w:val="0"/>
        <w:spacing w:after="0" w:line="480" w:lineRule="exact"/>
        <w:ind w:left="20"/>
      </w:pPr>
      <w:r>
        <w:t xml:space="preserve"> 2001. -№ 3. -С. 35-39.</w:t>
      </w:r>
    </w:p>
    <w:p w:rsidR="008D0321" w:rsidRDefault="008D0321" w:rsidP="00151077">
      <w:pPr>
        <w:pStyle w:val="6a"/>
        <w:numPr>
          <w:ilvl w:val="0"/>
          <w:numId w:val="47"/>
        </w:numPr>
        <w:shd w:val="clear" w:color="auto" w:fill="auto"/>
        <w:suppressAutoHyphens w:val="0"/>
        <w:spacing w:after="0" w:line="480" w:lineRule="exact"/>
        <w:ind w:left="20" w:right="40" w:firstLine="720"/>
        <w:jc w:val="both"/>
      </w:pPr>
      <w:r>
        <w:t xml:space="preserve"> </w:t>
      </w:r>
      <w:r w:rsidRPr="00C84812">
        <w:rPr>
          <w:lang w:eastAsia="ru-RU" w:bidi="ru-RU"/>
        </w:rPr>
        <w:t xml:space="preserve">Картава </w:t>
      </w:r>
      <w:r>
        <w:t>О. Ф. Ландшафтно-гідрогеохімічний аналіз територій міських агломерацій. // Географічні проблеми розвитку півдня України у XXI столітті.</w:t>
      </w:r>
    </w:p>
    <w:p w:rsidR="008D0321" w:rsidRDefault="008D0321" w:rsidP="00151077">
      <w:pPr>
        <w:pStyle w:val="6a"/>
        <w:numPr>
          <w:ilvl w:val="0"/>
          <w:numId w:val="44"/>
        </w:numPr>
        <w:shd w:val="clear" w:color="auto" w:fill="auto"/>
        <w:suppressAutoHyphens w:val="0"/>
        <w:spacing w:after="0" w:line="480" w:lineRule="exact"/>
        <w:ind w:left="20"/>
      </w:pPr>
      <w:r>
        <w:t xml:space="preserve"> Мелітополь. - 2000. - С. 41-46.</w:t>
      </w:r>
    </w:p>
    <w:p w:rsidR="008D0321" w:rsidRDefault="008D0321" w:rsidP="00151077">
      <w:pPr>
        <w:pStyle w:val="6a"/>
        <w:numPr>
          <w:ilvl w:val="0"/>
          <w:numId w:val="47"/>
        </w:numPr>
        <w:shd w:val="clear" w:color="auto" w:fill="auto"/>
        <w:suppressAutoHyphens w:val="0"/>
        <w:spacing w:after="0" w:line="480" w:lineRule="exact"/>
        <w:ind w:left="20" w:right="40" w:firstLine="720"/>
        <w:jc w:val="both"/>
      </w:pPr>
      <w:r>
        <w:t xml:space="preserve"> </w:t>
      </w:r>
      <w:r>
        <w:rPr>
          <w:lang w:val="ru-RU" w:eastAsia="ru-RU" w:bidi="ru-RU"/>
        </w:rPr>
        <w:t xml:space="preserve">Клюквин А. И. Концепция геологических исследований </w:t>
      </w:r>
      <w:r>
        <w:t xml:space="preserve">в </w:t>
      </w:r>
      <w:r>
        <w:rPr>
          <w:lang w:val="ru-RU" w:eastAsia="ru-RU" w:bidi="ru-RU"/>
        </w:rPr>
        <w:t>Московском регионе // Геоэкологические исследования в Московском регионе. — М., 1990. -С. 5-14.</w:t>
      </w:r>
    </w:p>
    <w:p w:rsidR="008D0321" w:rsidRDefault="008D0321" w:rsidP="00151077">
      <w:pPr>
        <w:pStyle w:val="6a"/>
        <w:numPr>
          <w:ilvl w:val="0"/>
          <w:numId w:val="47"/>
        </w:numPr>
        <w:shd w:val="clear" w:color="auto" w:fill="auto"/>
        <w:suppressAutoHyphens w:val="0"/>
        <w:spacing w:after="0" w:line="480" w:lineRule="exact"/>
        <w:ind w:left="20" w:right="40" w:firstLine="720"/>
        <w:jc w:val="both"/>
      </w:pPr>
      <w:r>
        <w:rPr>
          <w:lang w:val="ru-RU" w:eastAsia="ru-RU" w:bidi="ru-RU"/>
        </w:rPr>
        <w:t xml:space="preserve"> Клементова Е., Гейниге В. Оценка экологической устойчивости сельскохозяйственных ландшафтов. // Мелиорация и водное хозяйство. - 1995. -№ 5. - С. 33.</w:t>
      </w:r>
    </w:p>
    <w:p w:rsidR="008D0321" w:rsidRDefault="008D0321" w:rsidP="00151077">
      <w:pPr>
        <w:pStyle w:val="6a"/>
        <w:numPr>
          <w:ilvl w:val="0"/>
          <w:numId w:val="47"/>
        </w:numPr>
        <w:shd w:val="clear" w:color="auto" w:fill="auto"/>
        <w:suppressAutoHyphens w:val="0"/>
        <w:spacing w:after="0" w:line="480" w:lineRule="exact"/>
        <w:ind w:left="20" w:firstLine="720"/>
        <w:jc w:val="both"/>
      </w:pPr>
      <w:r>
        <w:rPr>
          <w:lang w:val="ru-RU" w:eastAsia="ru-RU" w:bidi="ru-RU"/>
        </w:rPr>
        <w:t xml:space="preserve"> Ковальчук I. П., Каганов Я. I., Сливка Р. О. </w:t>
      </w:r>
      <w:r>
        <w:t>Прикладна гідроекологія.</w:t>
      </w:r>
    </w:p>
    <w:p w:rsidR="008D0321" w:rsidRDefault="008D0321" w:rsidP="00151077">
      <w:pPr>
        <w:pStyle w:val="6a"/>
        <w:numPr>
          <w:ilvl w:val="0"/>
          <w:numId w:val="44"/>
        </w:numPr>
        <w:shd w:val="clear" w:color="auto" w:fill="auto"/>
        <w:suppressAutoHyphens w:val="0"/>
        <w:spacing w:after="0" w:line="480" w:lineRule="exact"/>
        <w:ind w:left="20"/>
      </w:pPr>
      <w:r>
        <w:rPr>
          <w:lang w:val="ru-RU" w:eastAsia="ru-RU" w:bidi="ru-RU"/>
        </w:rPr>
        <w:t xml:space="preserve"> </w:t>
      </w:r>
      <w:r>
        <w:t xml:space="preserve">Львів: </w:t>
      </w:r>
      <w:r>
        <w:rPr>
          <w:lang w:val="ru-RU" w:eastAsia="ru-RU" w:bidi="ru-RU"/>
        </w:rPr>
        <w:t>Меркатор, 2000. - 227 с.</w:t>
      </w:r>
    </w:p>
    <w:p w:rsidR="008D0321" w:rsidRDefault="008D0321" w:rsidP="00151077">
      <w:pPr>
        <w:pStyle w:val="6a"/>
        <w:numPr>
          <w:ilvl w:val="0"/>
          <w:numId w:val="47"/>
        </w:numPr>
        <w:shd w:val="clear" w:color="auto" w:fill="auto"/>
        <w:suppressAutoHyphens w:val="0"/>
        <w:spacing w:after="0" w:line="480" w:lineRule="exact"/>
        <w:ind w:left="20" w:right="40" w:firstLine="720"/>
        <w:jc w:val="both"/>
      </w:pPr>
      <w:r>
        <w:rPr>
          <w:lang w:val="ru-RU" w:eastAsia="ru-RU" w:bidi="ru-RU"/>
        </w:rPr>
        <w:t xml:space="preserve"> Ковальчук И. П. Эколого-геоморфологический анализ региона // Вест</w:t>
      </w:r>
      <w:r>
        <w:rPr>
          <w:lang w:val="ru-RU" w:eastAsia="ru-RU" w:bidi="ru-RU"/>
        </w:rPr>
        <w:softHyphen/>
        <w:t>ник Моск. ун-та: серия 5. География. - 1992. - № 3. - С. 10-16.</w:t>
      </w:r>
    </w:p>
    <w:p w:rsidR="008D0321" w:rsidRDefault="008D0321" w:rsidP="00151077">
      <w:pPr>
        <w:pStyle w:val="6a"/>
        <w:numPr>
          <w:ilvl w:val="0"/>
          <w:numId w:val="47"/>
        </w:numPr>
        <w:shd w:val="clear" w:color="auto" w:fill="auto"/>
        <w:suppressAutoHyphens w:val="0"/>
        <w:spacing w:after="0" w:line="480" w:lineRule="exact"/>
        <w:ind w:left="20" w:right="40" w:firstLine="720"/>
        <w:jc w:val="both"/>
      </w:pPr>
      <w:r>
        <w:rPr>
          <w:lang w:val="ru-RU" w:eastAsia="ru-RU" w:bidi="ru-RU"/>
        </w:rPr>
        <w:t xml:space="preserve"> Козловский Е. А. Геоэкология - новое научное направление // Гео</w:t>
      </w:r>
      <w:r>
        <w:rPr>
          <w:lang w:val="ru-RU" w:eastAsia="ru-RU" w:bidi="ru-RU"/>
        </w:rPr>
        <w:softHyphen/>
        <w:t>экологические исследования в СССР. - М., 1989. - С. 9-19.</w:t>
      </w:r>
    </w:p>
    <w:p w:rsidR="008D0321" w:rsidRDefault="008D0321" w:rsidP="00151077">
      <w:pPr>
        <w:pStyle w:val="6a"/>
        <w:numPr>
          <w:ilvl w:val="0"/>
          <w:numId w:val="47"/>
        </w:numPr>
        <w:shd w:val="clear" w:color="auto" w:fill="auto"/>
        <w:suppressAutoHyphens w:val="0"/>
        <w:spacing w:after="0" w:line="480" w:lineRule="exact"/>
        <w:ind w:left="20" w:right="40" w:firstLine="720"/>
        <w:jc w:val="both"/>
      </w:pPr>
      <w:r>
        <w:rPr>
          <w:lang w:val="ru-RU" w:eastAsia="ru-RU" w:bidi="ru-RU"/>
        </w:rPr>
        <w:t xml:space="preserve"> Клименко М. О., </w:t>
      </w:r>
      <w:r>
        <w:t xml:space="preserve">Меліхова </w:t>
      </w:r>
      <w:r>
        <w:rPr>
          <w:lang w:val="ru-RU" w:eastAsia="ru-RU" w:bidi="ru-RU"/>
        </w:rPr>
        <w:t xml:space="preserve">Т. </w:t>
      </w:r>
      <w:r>
        <w:t xml:space="preserve">Стан соціоекосистеми </w:t>
      </w:r>
      <w:r>
        <w:rPr>
          <w:lang w:val="ru-RU" w:eastAsia="ru-RU" w:bidi="ru-RU"/>
        </w:rPr>
        <w:t xml:space="preserve">м. </w:t>
      </w:r>
      <w:r>
        <w:t xml:space="preserve">Рівне. </w:t>
      </w:r>
      <w:r>
        <w:rPr>
          <w:lang w:val="ru-RU" w:eastAsia="ru-RU" w:bidi="ru-RU"/>
        </w:rPr>
        <w:t xml:space="preserve">// </w:t>
      </w:r>
      <w:r>
        <w:t>Еколо</w:t>
      </w:r>
      <w:r>
        <w:softHyphen/>
        <w:t>гічні проблеми Українського Полісся. 36. наукових праць. - Рівне, 1996. - С. 10.</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rPr>
          <w:lang w:val="ru-RU" w:eastAsia="ru-RU" w:bidi="ru-RU"/>
        </w:rPr>
        <w:t xml:space="preserve"> Клименко М. О., </w:t>
      </w:r>
      <w:r>
        <w:t xml:space="preserve">Меліхова </w:t>
      </w:r>
      <w:r>
        <w:rPr>
          <w:lang w:val="ru-RU" w:eastAsia="ru-RU" w:bidi="ru-RU"/>
        </w:rPr>
        <w:t xml:space="preserve">Т. </w:t>
      </w:r>
      <w:r>
        <w:t xml:space="preserve">Деградаційні зміни </w:t>
      </w:r>
      <w:r>
        <w:rPr>
          <w:lang w:val="ru-RU" w:eastAsia="ru-RU" w:bidi="ru-RU"/>
        </w:rPr>
        <w:t xml:space="preserve">грунтового </w:t>
      </w:r>
      <w:r>
        <w:t xml:space="preserve">покриву </w:t>
      </w:r>
      <w:r>
        <w:rPr>
          <w:lang w:val="ru-RU" w:eastAsia="ru-RU" w:bidi="ru-RU"/>
        </w:rPr>
        <w:t xml:space="preserve">м. </w:t>
      </w:r>
      <w:r>
        <w:t xml:space="preserve">Рівне. </w:t>
      </w:r>
      <w:r>
        <w:rPr>
          <w:rStyle w:val="22pt"/>
          <w:rFonts w:eastAsia="Garamond"/>
        </w:rPr>
        <w:t>І І</w:t>
      </w:r>
      <w:r>
        <w:t xml:space="preserve"> Слово молодого дослідника. Збірник наукових праць. - Рівне, 1998. -С. 238-241.</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t xml:space="preserve"> </w:t>
      </w:r>
      <w:r w:rsidRPr="00C84812">
        <w:rPr>
          <w:lang w:eastAsia="ru-RU" w:bidi="ru-RU"/>
        </w:rPr>
        <w:t xml:space="preserve">Клименко М. </w:t>
      </w:r>
      <w:r>
        <w:t xml:space="preserve">О., Меліхова </w:t>
      </w:r>
      <w:r w:rsidRPr="00C84812">
        <w:rPr>
          <w:lang w:eastAsia="ru-RU" w:bidi="ru-RU"/>
        </w:rPr>
        <w:t xml:space="preserve">Т. </w:t>
      </w:r>
      <w:r>
        <w:t>Л. Екологічне районування території м. Рівного. // Геоморфологія в Україні: новітні напрямки і завдання. Збірник наукових праць. - Київ, 1999. - С. 96-98.</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t xml:space="preserve"> Комарова Н. </w:t>
      </w:r>
      <w:r>
        <w:rPr>
          <w:lang w:val="ru-RU" w:eastAsia="ru-RU" w:bidi="ru-RU"/>
        </w:rPr>
        <w:t xml:space="preserve">Г., </w:t>
      </w:r>
      <w:r>
        <w:t xml:space="preserve">Грибина И. А. Проблема антропогенного </w:t>
      </w:r>
      <w:r>
        <w:rPr>
          <w:lang w:val="ru-RU" w:eastAsia="ru-RU" w:bidi="ru-RU"/>
        </w:rPr>
        <w:t xml:space="preserve">изменения </w:t>
      </w:r>
      <w:r>
        <w:rPr>
          <w:lang w:val="ru-RU" w:eastAsia="ru-RU" w:bidi="ru-RU"/>
        </w:rPr>
        <w:lastRenderedPageBreak/>
        <w:t xml:space="preserve">ландшафта </w:t>
      </w:r>
      <w:r>
        <w:t xml:space="preserve">в </w:t>
      </w:r>
      <w:r>
        <w:rPr>
          <w:lang w:val="ru-RU" w:eastAsia="ru-RU" w:bidi="ru-RU"/>
        </w:rPr>
        <w:t>свете современной экологической политики. // Жизнь Земли. Экологические проблемы и природоохранное образование. Сб. н. трудов под ред. С. А. Ушакова). — М.: МГУ, 1991. - 176 с.</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rPr>
          <w:lang w:val="ru-RU" w:eastAsia="ru-RU" w:bidi="ru-RU"/>
        </w:rPr>
        <w:t xml:space="preserve"> </w:t>
      </w:r>
      <w:r>
        <w:t xml:space="preserve">Котляр </w:t>
      </w:r>
      <w:r>
        <w:rPr>
          <w:lang w:val="ru-RU" w:eastAsia="ru-RU" w:bidi="ru-RU"/>
        </w:rPr>
        <w:t xml:space="preserve">Б. Б., Клос В. Р. Отчёт, результаты эколого-геохимических исследований г. Ровно за 1990 г. (Науч. эколог, партии ДГТЗ </w:t>
      </w:r>
      <w:r>
        <w:t>Б. Б. Котляр).</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rPr>
          <w:lang w:val="ru-RU" w:eastAsia="ru-RU" w:bidi="ru-RU"/>
        </w:rPr>
        <w:t xml:space="preserve"> Краукше, Бессолицина Е. П., Кремер Я. К. Опыт экологических исследований в целях мониторинга. //География и природные ресурсы. - 1985. -№3.-С. 14-26.</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rPr>
          <w:lang w:val="ru-RU" w:eastAsia="ru-RU" w:bidi="ru-RU"/>
        </w:rPr>
        <w:t xml:space="preserve"> </w:t>
      </w:r>
      <w:r>
        <w:t xml:space="preserve">Кукурудза </w:t>
      </w:r>
      <w:r>
        <w:rPr>
          <w:lang w:val="ru-RU" w:eastAsia="ru-RU" w:bidi="ru-RU"/>
        </w:rPr>
        <w:t xml:space="preserve">С. </w:t>
      </w:r>
      <w:r>
        <w:t xml:space="preserve">І. Гідроекологічні проблеми </w:t>
      </w:r>
      <w:r>
        <w:rPr>
          <w:lang w:val="ru-RU" w:eastAsia="ru-RU" w:bidi="ru-RU"/>
        </w:rPr>
        <w:t xml:space="preserve">суходолу. - </w:t>
      </w:r>
      <w:r>
        <w:t xml:space="preserve">Львів: Світ, </w:t>
      </w:r>
      <w:r>
        <w:rPr>
          <w:lang w:val="ru-RU" w:eastAsia="ru-RU" w:bidi="ru-RU"/>
        </w:rPr>
        <w:t>1999.-230 с.</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rPr>
          <w:lang w:val="ru-RU" w:eastAsia="ru-RU" w:bidi="ru-RU"/>
        </w:rPr>
        <w:t xml:space="preserve"> </w:t>
      </w:r>
      <w:r>
        <w:t xml:space="preserve">Кучерявий </w:t>
      </w:r>
      <w:r>
        <w:rPr>
          <w:lang w:val="ru-RU" w:eastAsia="ru-RU" w:bidi="ru-RU"/>
        </w:rPr>
        <w:t xml:space="preserve">В. П. Природная среда города. - </w:t>
      </w:r>
      <w:r>
        <w:t xml:space="preserve">Львів, Вища </w:t>
      </w:r>
      <w:r>
        <w:rPr>
          <w:lang w:val="ru-RU" w:eastAsia="ru-RU" w:bidi="ru-RU"/>
        </w:rPr>
        <w:t>школа, 1984.-90 с.</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rPr>
          <w:lang w:val="ru-RU" w:eastAsia="ru-RU" w:bidi="ru-RU"/>
        </w:rPr>
        <w:t xml:space="preserve"> </w:t>
      </w:r>
      <w:r>
        <w:t xml:space="preserve">Кучерявий </w:t>
      </w:r>
      <w:r>
        <w:rPr>
          <w:lang w:val="ru-RU" w:eastAsia="ru-RU" w:bidi="ru-RU"/>
        </w:rPr>
        <w:t>В. П. Урбоэкология и основы фитомелиорации. Часть 1. Урбоэкология. - М.: НПО Информация, 1991. - 376 с.</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rPr>
          <w:lang w:val="ru-RU" w:eastAsia="ru-RU" w:bidi="ru-RU"/>
        </w:rPr>
        <w:t xml:space="preserve"> </w:t>
      </w:r>
      <w:r>
        <w:t xml:space="preserve">Кучерявий </w:t>
      </w:r>
      <w:r>
        <w:rPr>
          <w:lang w:val="ru-RU" w:eastAsia="ru-RU" w:bidi="ru-RU"/>
        </w:rPr>
        <w:t xml:space="preserve">В. П., Скробала В. М. </w:t>
      </w:r>
      <w:r>
        <w:t xml:space="preserve">Ерозійні процеси </w:t>
      </w:r>
      <w:r>
        <w:rPr>
          <w:lang w:val="ru-RU" w:eastAsia="ru-RU" w:bidi="ru-RU"/>
        </w:rPr>
        <w:t xml:space="preserve">в </w:t>
      </w:r>
      <w:r>
        <w:t>умовах урбанізованих ландшафтів. // Питання соціоекології. Матеріали Першої всеукраїнської конференції “Теоретичні і прикладні аспекти соціоекології”, Львів, 7-11 жовтня 1996 р.) Том 2. — Львів, 1996. — С. 21-22.</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t xml:space="preserve"> </w:t>
      </w:r>
      <w:r>
        <w:rPr>
          <w:lang w:val="ru-RU" w:eastAsia="ru-RU" w:bidi="ru-RU"/>
        </w:rPr>
        <w:t xml:space="preserve">Лаптев </w:t>
      </w:r>
      <w:r>
        <w:t xml:space="preserve">А. А. Екологічна оптимізація біогеоценотичного покриву в сучасному урболандшафті. - </w:t>
      </w:r>
      <w:r>
        <w:rPr>
          <w:lang w:val="ru-RU" w:eastAsia="ru-RU" w:bidi="ru-RU"/>
        </w:rPr>
        <w:t xml:space="preserve">К.: </w:t>
      </w:r>
      <w:r>
        <w:t xml:space="preserve">Укр. екол. </w:t>
      </w:r>
      <w:r>
        <w:rPr>
          <w:lang w:val="ru-RU" w:eastAsia="ru-RU" w:bidi="ru-RU"/>
        </w:rPr>
        <w:t xml:space="preserve">акад. </w:t>
      </w:r>
      <w:r>
        <w:t>наук, 1998. - 208 с.</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t xml:space="preserve"> </w:t>
      </w:r>
      <w:r>
        <w:rPr>
          <w:lang w:val="ru-RU" w:eastAsia="ru-RU" w:bidi="ru-RU"/>
        </w:rPr>
        <w:t xml:space="preserve">Лопатина </w:t>
      </w:r>
      <w:r>
        <w:t xml:space="preserve">Е. Б., Лазукова </w:t>
      </w:r>
      <w:r>
        <w:rPr>
          <w:lang w:val="ru-RU" w:eastAsia="ru-RU" w:bidi="ru-RU"/>
        </w:rPr>
        <w:t xml:space="preserve">Г. Г. Критерий </w:t>
      </w:r>
      <w:r>
        <w:t xml:space="preserve">взаемодействий </w:t>
      </w:r>
      <w:r>
        <w:rPr>
          <w:lang w:val="ru-RU" w:eastAsia="ru-RU" w:bidi="ru-RU"/>
        </w:rPr>
        <w:t>природных и антропогенных факторов и вопросы прикладного районирования.</w:t>
      </w:r>
    </w:p>
    <w:p w:rsidR="008D0321" w:rsidRDefault="008D0321" w:rsidP="008D0321">
      <w:pPr>
        <w:pStyle w:val="6a"/>
        <w:shd w:val="clear" w:color="auto" w:fill="auto"/>
        <w:spacing w:after="0" w:line="485" w:lineRule="exact"/>
        <w:ind w:left="20" w:right="20"/>
        <w:jc w:val="both"/>
      </w:pPr>
      <w:r>
        <w:rPr>
          <w:lang w:val="ru-RU" w:eastAsia="ru-RU" w:bidi="ru-RU"/>
        </w:rPr>
        <w:t>// Ландшафтно-геохимическое районирование и охрана среды. Вопросы географии. Сборник 120. - М.: Мысль, 1983. - С. 41-44.</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rPr>
          <w:lang w:val="ru-RU" w:eastAsia="ru-RU" w:bidi="ru-RU"/>
        </w:rPr>
        <w:t xml:space="preserve"> Лопатина Е. Б., Минц А. А., Мухина Л. И. и др. Состояние и задачи разработки теории и методики оценки природных условий и ресурсов. // Известия АН СССР, серия география. - 1970. - № 4. - 45-54.</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rPr>
          <w:lang w:val="ru-RU" w:eastAsia="ru-RU" w:bidi="ru-RU"/>
        </w:rPr>
        <w:t xml:space="preserve"> Ляшин В. С. Методологические аспекты соотношения объекта и предмета в географии // История и методология естественных наук. География.</w:t>
      </w:r>
    </w:p>
    <w:p w:rsidR="008D0321" w:rsidRDefault="008D0321" w:rsidP="00151077">
      <w:pPr>
        <w:pStyle w:val="6a"/>
        <w:numPr>
          <w:ilvl w:val="0"/>
          <w:numId w:val="44"/>
        </w:numPr>
        <w:shd w:val="clear" w:color="auto" w:fill="auto"/>
        <w:suppressAutoHyphens w:val="0"/>
        <w:spacing w:after="0" w:line="485" w:lineRule="exact"/>
        <w:ind w:left="20"/>
        <w:jc w:val="both"/>
      </w:pPr>
      <w:r>
        <w:rPr>
          <w:lang w:val="ru-RU" w:eastAsia="ru-RU" w:bidi="ru-RU"/>
        </w:rPr>
        <w:t xml:space="preserve"> М.: Изд-во Моск. ун-та, 1987. - С. 17-28.</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rPr>
          <w:lang w:val="ru-RU" w:eastAsia="ru-RU" w:bidi="ru-RU"/>
        </w:rPr>
        <w:lastRenderedPageBreak/>
        <w:t xml:space="preserve"> Малишева Л. Л., Сергеева Т. В. Методика </w:t>
      </w:r>
      <w:r>
        <w:t xml:space="preserve">ландшафтно-екологічної оцінки </w:t>
      </w:r>
      <w:r>
        <w:rPr>
          <w:lang w:val="ru-RU" w:eastAsia="ru-RU" w:bidi="ru-RU"/>
        </w:rPr>
        <w:t xml:space="preserve">стану </w:t>
      </w:r>
      <w:r>
        <w:t xml:space="preserve">міського середовища. </w:t>
      </w:r>
      <w:r>
        <w:rPr>
          <w:lang w:val="ru-RU" w:eastAsia="ru-RU" w:bidi="ru-RU"/>
        </w:rPr>
        <w:t xml:space="preserve">// </w:t>
      </w:r>
      <w:r>
        <w:t>Вісник КДУ. Серія географія. - 1993. - Випуск 40. — С. 29-37.</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t xml:space="preserve"> Маринич </w:t>
      </w:r>
      <w:r>
        <w:rPr>
          <w:lang w:val="ru-RU" w:eastAsia="ru-RU" w:bidi="ru-RU"/>
        </w:rPr>
        <w:t xml:space="preserve">О. М., </w:t>
      </w:r>
      <w:r>
        <w:t>Пашенко В. М. Географічні основи природо</w:t>
      </w:r>
      <w:r>
        <w:softHyphen/>
        <w:t xml:space="preserve">користування в регіонах України // Вісник </w:t>
      </w:r>
      <w:r>
        <w:rPr>
          <w:lang w:val="ru-RU" w:eastAsia="ru-RU" w:bidi="ru-RU"/>
        </w:rPr>
        <w:t xml:space="preserve">АН УССР. </w:t>
      </w:r>
      <w:r>
        <w:t xml:space="preserve">— 1985. - № 6. - </w:t>
      </w:r>
      <w:r>
        <w:rPr>
          <w:lang w:val="ru-RU" w:eastAsia="ru-RU" w:bidi="ru-RU"/>
        </w:rPr>
        <w:t xml:space="preserve">С. </w:t>
      </w:r>
      <w:r>
        <w:t>88-89.</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t xml:space="preserve"> Маринич </w:t>
      </w:r>
      <w:r>
        <w:rPr>
          <w:lang w:val="ru-RU" w:eastAsia="ru-RU" w:bidi="ru-RU"/>
        </w:rPr>
        <w:t xml:space="preserve">А. М., </w:t>
      </w:r>
      <w:r>
        <w:t xml:space="preserve">Гриневський В. </w:t>
      </w:r>
      <w:r>
        <w:rPr>
          <w:lang w:val="ru-RU" w:eastAsia="ru-RU" w:bidi="ru-RU"/>
        </w:rPr>
        <w:t xml:space="preserve">Т., </w:t>
      </w:r>
      <w:r>
        <w:t xml:space="preserve">Шевченко </w:t>
      </w:r>
      <w:r>
        <w:rPr>
          <w:lang w:val="ru-RU" w:eastAsia="ru-RU" w:bidi="ru-RU"/>
        </w:rPr>
        <w:t xml:space="preserve">Л. </w:t>
      </w:r>
      <w:r>
        <w:t xml:space="preserve">Н. </w:t>
      </w:r>
      <w:r>
        <w:rPr>
          <w:lang w:val="ru-RU" w:eastAsia="ru-RU" w:bidi="ru-RU"/>
        </w:rPr>
        <w:t>Ландшафтно</w:t>
      </w:r>
      <w:r>
        <w:rPr>
          <w:lang w:val="ru-RU" w:eastAsia="ru-RU" w:bidi="ru-RU"/>
        </w:rPr>
        <w:softHyphen/>
        <w:t>геофизические и геохимические исследования на Дымерском комплексном географическом стационаре // V съезд географического общества Украинской ССР. - Киев: Наук, думка, 1985. - С. 111-112.</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rPr>
          <w:lang w:val="ru-RU" w:eastAsia="ru-RU" w:bidi="ru-RU"/>
        </w:rPr>
        <w:t xml:space="preserve"> Международный регистр потенциально опасных химических веществ // Обработка и методы обезвреживания химических отходов. - Женева.</w:t>
      </w:r>
    </w:p>
    <w:p w:rsidR="008D0321" w:rsidRDefault="008D0321" w:rsidP="00151077">
      <w:pPr>
        <w:pStyle w:val="6a"/>
        <w:numPr>
          <w:ilvl w:val="0"/>
          <w:numId w:val="44"/>
        </w:numPr>
        <w:shd w:val="clear" w:color="auto" w:fill="auto"/>
        <w:suppressAutoHyphens w:val="0"/>
        <w:spacing w:after="0" w:line="485" w:lineRule="exact"/>
        <w:ind w:left="20"/>
        <w:jc w:val="both"/>
      </w:pPr>
      <w:r>
        <w:rPr>
          <w:lang w:val="ru-RU" w:eastAsia="ru-RU" w:bidi="ru-RU"/>
        </w:rPr>
        <w:t xml:space="preserve"> 1985.-№5, 12.</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rsidRPr="00C84812">
        <w:rPr>
          <w:lang w:eastAsia="ru-RU" w:bidi="ru-RU"/>
        </w:rPr>
        <w:t xml:space="preserve"> Методика </w:t>
      </w:r>
      <w:r>
        <w:t>визначення ванадію, свинцю і інших металів, нітрат-іонів, мінералів, фосфатів та інших речовин у поверхневих і стічних водах. КНД 211.1.4. (017-043)-95. -Київ, 1995.</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t xml:space="preserve"> Методика </w:t>
      </w:r>
      <w:r>
        <w:rPr>
          <w:lang w:val="ru-RU" w:eastAsia="ru-RU" w:bidi="ru-RU"/>
        </w:rPr>
        <w:t>расчётов предельно-допустимых сбросов веществ в водные объекты из сточными водами. - Харьков, 1990.</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rPr>
          <w:lang w:val="ru-RU" w:eastAsia="ru-RU" w:bidi="ru-RU"/>
        </w:rPr>
        <w:t xml:space="preserve"> </w:t>
      </w:r>
      <w:r>
        <w:t xml:space="preserve">Меліхова </w:t>
      </w:r>
      <w:r>
        <w:rPr>
          <w:lang w:val="ru-RU" w:eastAsia="ru-RU" w:bidi="ru-RU"/>
        </w:rPr>
        <w:t xml:space="preserve">Т. Л. </w:t>
      </w:r>
      <w:r>
        <w:t xml:space="preserve">Екологічні проблеми </w:t>
      </w:r>
      <w:r>
        <w:rPr>
          <w:lang w:val="ru-RU" w:eastAsia="ru-RU" w:bidi="ru-RU"/>
        </w:rPr>
        <w:t xml:space="preserve">м. </w:t>
      </w:r>
      <w:r>
        <w:t xml:space="preserve">Рівне. </w:t>
      </w:r>
      <w:r>
        <w:rPr>
          <w:lang w:val="ru-RU" w:eastAsia="ru-RU" w:bidi="ru-RU"/>
        </w:rPr>
        <w:t xml:space="preserve">// </w:t>
      </w:r>
      <w:r>
        <w:t>Екологічні проблеми Українського Полісся. 36. н. праць. - Рівне. - 1996. - С. 14.</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rPr>
          <w:lang w:val="ru-RU" w:eastAsia="ru-RU" w:bidi="ru-RU"/>
        </w:rPr>
        <w:t xml:space="preserve"> </w:t>
      </w:r>
      <w:r>
        <w:t xml:space="preserve">Меліхова </w:t>
      </w:r>
      <w:r>
        <w:rPr>
          <w:lang w:val="ru-RU" w:eastAsia="ru-RU" w:bidi="ru-RU"/>
        </w:rPr>
        <w:t xml:space="preserve">Т. </w:t>
      </w:r>
      <w:r>
        <w:t xml:space="preserve">Л. Ландшафтно-екологічний аналіз території великих міст за станом міського середовища (на прикладі м. Рівного): Автореф. Дис. ... </w:t>
      </w:r>
      <w:r>
        <w:rPr>
          <w:lang w:val="ru-RU" w:eastAsia="ru-RU" w:bidi="ru-RU"/>
        </w:rPr>
        <w:t xml:space="preserve">канд. </w:t>
      </w:r>
      <w:r>
        <w:t>географ, наук. - К., 2000. - 19 с.</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t xml:space="preserve"> Мельник А. В. Основи регіонального еколого-ландшафтознавчого аналізу. - Львів.: Літопис, 1997. - 229 с.</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t xml:space="preserve"> Миколаш Я., Питтерман </w:t>
      </w:r>
      <w:r>
        <w:rPr>
          <w:lang w:val="ru-RU" w:eastAsia="ru-RU" w:bidi="ru-RU"/>
        </w:rPr>
        <w:t>Л. Управление охраной окружающей среды. - М.: Прогресс, 1983. — 239 с.</w:t>
      </w:r>
    </w:p>
    <w:p w:rsidR="008D0321" w:rsidRDefault="008D0321" w:rsidP="00151077">
      <w:pPr>
        <w:pStyle w:val="6a"/>
        <w:numPr>
          <w:ilvl w:val="0"/>
          <w:numId w:val="47"/>
        </w:numPr>
        <w:shd w:val="clear" w:color="auto" w:fill="auto"/>
        <w:suppressAutoHyphens w:val="0"/>
        <w:spacing w:after="0" w:line="485" w:lineRule="exact"/>
        <w:ind w:left="20" w:firstLine="740"/>
        <w:jc w:val="both"/>
      </w:pPr>
      <w:r>
        <w:rPr>
          <w:lang w:val="ru-RU" w:eastAsia="ru-RU" w:bidi="ru-RU"/>
        </w:rPr>
        <w:t xml:space="preserve"> Мильков Ф. Н. Человек и ландшафты. — М.: Мысль, 1973. - 224 с.</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rPr>
          <w:lang w:val="ru-RU" w:eastAsia="ru-RU" w:bidi="ru-RU"/>
        </w:rPr>
        <w:t xml:space="preserve"> Миркин Б. М. Антропогенная динамика растительности. // Итоги науки и </w:t>
      </w:r>
      <w:r>
        <w:rPr>
          <w:lang w:val="ru-RU" w:eastAsia="ru-RU" w:bidi="ru-RU"/>
        </w:rPr>
        <w:lastRenderedPageBreak/>
        <w:t>техники ВИНИТЕ. Ботаника. - 1984. - С. 139-232.</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rPr>
          <w:lang w:val="ru-RU" w:eastAsia="ru-RU" w:bidi="ru-RU"/>
        </w:rPr>
        <w:t xml:space="preserve"> Мольчак Я. О., </w:t>
      </w:r>
      <w:r>
        <w:t xml:space="preserve">Мігас </w:t>
      </w:r>
      <w:r>
        <w:rPr>
          <w:lang w:val="ru-RU" w:eastAsia="ru-RU" w:bidi="ru-RU"/>
        </w:rPr>
        <w:t xml:space="preserve">Р. В. </w:t>
      </w:r>
      <w:r>
        <w:t xml:space="preserve">Річки Волині. </w:t>
      </w:r>
      <w:r>
        <w:rPr>
          <w:lang w:val="ru-RU" w:eastAsia="ru-RU" w:bidi="ru-RU"/>
        </w:rPr>
        <w:t xml:space="preserve">- </w:t>
      </w:r>
      <w:r>
        <w:t xml:space="preserve">Луцьк.:, “Надстир’я”, 1999.- 176 </w:t>
      </w:r>
      <w:r>
        <w:rPr>
          <w:lang w:val="ru-RU" w:eastAsia="ru-RU" w:bidi="ru-RU"/>
        </w:rPr>
        <w:t>с.</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t xml:space="preserve"> Мольчак Я. </w:t>
      </w:r>
      <w:r w:rsidRPr="00C84812">
        <w:rPr>
          <w:lang w:eastAsia="ru-RU" w:bidi="ru-RU"/>
        </w:rPr>
        <w:t xml:space="preserve">О., Мельнийчук М. М. </w:t>
      </w:r>
      <w:r>
        <w:t>Зміна фізичних властивостей грунтів Волинської області під впливом відчуження дрібнозему з коренеплодами. // Волинь і волинське зарубіжжя. - Луцьк, 1994. - С. 35-38.</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t xml:space="preserve"> Мольчак Я. О., Мельнийчук </w:t>
      </w:r>
      <w:r>
        <w:rPr>
          <w:lang w:val="ru-RU" w:eastAsia="ru-RU" w:bidi="ru-RU"/>
        </w:rPr>
        <w:t>М. М. Георгафо-экологические иссле</w:t>
      </w:r>
      <w:r>
        <w:rPr>
          <w:lang w:val="ru-RU" w:eastAsia="ru-RU" w:bidi="ru-RU"/>
        </w:rPr>
        <w:softHyphen/>
        <w:t>дования выноса мелкозёма. - Ижевск, 1992. - С. 73-75.</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rPr>
          <w:lang w:val="ru-RU" w:eastAsia="ru-RU" w:bidi="ru-RU"/>
        </w:rPr>
        <w:t xml:space="preserve"> Некое В. Ю. </w:t>
      </w:r>
      <w:r>
        <w:t xml:space="preserve">Неоекологія </w:t>
      </w:r>
      <w:r>
        <w:rPr>
          <w:lang w:val="ru-RU" w:eastAsia="ru-RU" w:bidi="ru-RU"/>
        </w:rPr>
        <w:t xml:space="preserve">— нова наука на </w:t>
      </w:r>
      <w:r>
        <w:t xml:space="preserve">старих </w:t>
      </w:r>
      <w:r>
        <w:rPr>
          <w:lang w:val="ru-RU" w:eastAsia="ru-RU" w:bidi="ru-RU"/>
        </w:rPr>
        <w:t xml:space="preserve">засадах. // </w:t>
      </w:r>
      <w:r>
        <w:t>Збірник наукових праць. Вісник Харківського університету. Геологія-Географія- Екологія. - 1998. - № 402. - С. 163-165.</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t xml:space="preserve"> </w:t>
      </w:r>
      <w:r>
        <w:rPr>
          <w:lang w:val="ru-RU" w:eastAsia="ru-RU" w:bidi="ru-RU"/>
        </w:rPr>
        <w:t xml:space="preserve">Нечаева </w:t>
      </w:r>
      <w:r>
        <w:t xml:space="preserve">Е. </w:t>
      </w:r>
      <w:r>
        <w:rPr>
          <w:lang w:val="ru-RU" w:eastAsia="ru-RU" w:bidi="ru-RU"/>
        </w:rPr>
        <w:t xml:space="preserve">Г., </w:t>
      </w:r>
      <w:r>
        <w:t xml:space="preserve">Снитко В. </w:t>
      </w:r>
      <w:r>
        <w:rPr>
          <w:lang w:val="ru-RU" w:eastAsia="ru-RU" w:bidi="ru-RU"/>
        </w:rPr>
        <w:t>А. Региональные ландшафтно-геохими</w:t>
      </w:r>
      <w:r>
        <w:rPr>
          <w:lang w:val="ru-RU" w:eastAsia="ru-RU" w:bidi="ru-RU"/>
        </w:rPr>
        <w:softHyphen/>
        <w:t xml:space="preserve">ческие исследования. </w:t>
      </w:r>
      <w:r>
        <w:t xml:space="preserve">— </w:t>
      </w:r>
      <w:r>
        <w:rPr>
          <w:lang w:val="ru-RU" w:eastAsia="ru-RU" w:bidi="ru-RU"/>
        </w:rPr>
        <w:t>Иркутск, 1986. — 160 с.</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rPr>
          <w:lang w:val="ru-RU" w:eastAsia="ru-RU" w:bidi="ru-RU"/>
        </w:rPr>
        <w:t xml:space="preserve"> </w:t>
      </w:r>
      <w:r>
        <w:t xml:space="preserve">Огляд </w:t>
      </w:r>
      <w:r>
        <w:rPr>
          <w:lang w:val="ru-RU" w:eastAsia="ru-RU" w:bidi="ru-RU"/>
        </w:rPr>
        <w:t xml:space="preserve">стану </w:t>
      </w:r>
      <w:r>
        <w:t xml:space="preserve">забруднення </w:t>
      </w:r>
      <w:r>
        <w:rPr>
          <w:lang w:val="ru-RU" w:eastAsia="ru-RU" w:bidi="ru-RU"/>
        </w:rPr>
        <w:t xml:space="preserve">атмосферного </w:t>
      </w:r>
      <w:r>
        <w:t xml:space="preserve">повітря </w:t>
      </w:r>
      <w:r>
        <w:rPr>
          <w:lang w:val="ru-RU" w:eastAsia="ru-RU" w:bidi="ru-RU"/>
        </w:rPr>
        <w:t xml:space="preserve">за 1995 </w:t>
      </w:r>
      <w:r>
        <w:t xml:space="preserve">рік </w:t>
      </w:r>
      <w:r>
        <w:rPr>
          <w:lang w:val="ru-RU" w:eastAsia="ru-RU" w:bidi="ru-RU"/>
        </w:rPr>
        <w:t xml:space="preserve">по м. Львову. - </w:t>
      </w:r>
      <w:r>
        <w:t xml:space="preserve">Львів, </w:t>
      </w:r>
      <w:r>
        <w:rPr>
          <w:lang w:val="ru-RU" w:eastAsia="ru-RU" w:bidi="ru-RU"/>
        </w:rPr>
        <w:t>1996.</w:t>
      </w:r>
    </w:p>
    <w:p w:rsidR="008D0321" w:rsidRDefault="008D0321" w:rsidP="00151077">
      <w:pPr>
        <w:pStyle w:val="6a"/>
        <w:numPr>
          <w:ilvl w:val="0"/>
          <w:numId w:val="47"/>
        </w:numPr>
        <w:shd w:val="clear" w:color="auto" w:fill="auto"/>
        <w:suppressAutoHyphens w:val="0"/>
        <w:spacing w:after="0" w:line="485" w:lineRule="exact"/>
        <w:ind w:left="20" w:right="20" w:firstLine="740"/>
        <w:jc w:val="both"/>
      </w:pPr>
      <w:r>
        <w:rPr>
          <w:lang w:val="ru-RU" w:eastAsia="ru-RU" w:bidi="ru-RU"/>
        </w:rPr>
        <w:t xml:space="preserve"> </w:t>
      </w:r>
      <w:r>
        <w:t xml:space="preserve">Огляд </w:t>
      </w:r>
      <w:r>
        <w:rPr>
          <w:lang w:val="ru-RU" w:eastAsia="ru-RU" w:bidi="ru-RU"/>
        </w:rPr>
        <w:t xml:space="preserve">стану </w:t>
      </w:r>
      <w:r>
        <w:t xml:space="preserve">забруднення </w:t>
      </w:r>
      <w:r>
        <w:rPr>
          <w:lang w:val="ru-RU" w:eastAsia="ru-RU" w:bidi="ru-RU"/>
        </w:rPr>
        <w:t xml:space="preserve">атмосферного </w:t>
      </w:r>
      <w:r>
        <w:t>повітря і здійснення державного контролю за його охороною в Україні за 1992 рік. - К, 1993.</w:t>
      </w:r>
    </w:p>
    <w:p w:rsidR="008D0321" w:rsidRDefault="008D0321" w:rsidP="008D0321">
      <w:pPr>
        <w:pStyle w:val="6a"/>
        <w:shd w:val="clear" w:color="auto" w:fill="auto"/>
        <w:spacing w:after="0" w:line="485" w:lineRule="exact"/>
        <w:ind w:left="20" w:firstLine="740"/>
        <w:jc w:val="both"/>
      </w:pPr>
      <w:r>
        <w:t xml:space="preserve">ІЗО.ОдумЮ. </w:t>
      </w:r>
      <w:r>
        <w:rPr>
          <w:lang w:val="ru-RU" w:eastAsia="ru-RU" w:bidi="ru-RU"/>
        </w:rPr>
        <w:t xml:space="preserve">Экология. </w:t>
      </w:r>
      <w:r>
        <w:t xml:space="preserve">Т. 1. </w:t>
      </w:r>
      <w:r>
        <w:rPr>
          <w:lang w:val="ru-RU" w:eastAsia="ru-RU" w:bidi="ru-RU"/>
        </w:rPr>
        <w:t xml:space="preserve">Пер. с англ.-М. </w:t>
      </w:r>
      <w:r>
        <w:t xml:space="preserve">Мир, 1986-328 </w:t>
      </w:r>
      <w:r>
        <w:rPr>
          <w:lang w:val="ru-RU" w:eastAsia="ru-RU" w:bidi="ru-RU"/>
        </w:rPr>
        <w:t>с.</w:t>
      </w:r>
    </w:p>
    <w:p w:rsidR="008D0321" w:rsidRDefault="008D0321" w:rsidP="00151077">
      <w:pPr>
        <w:pStyle w:val="6a"/>
        <w:numPr>
          <w:ilvl w:val="0"/>
          <w:numId w:val="50"/>
        </w:numPr>
        <w:shd w:val="clear" w:color="auto" w:fill="auto"/>
        <w:tabs>
          <w:tab w:val="left" w:pos="1422"/>
        </w:tabs>
        <w:suppressAutoHyphens w:val="0"/>
        <w:spacing w:after="0" w:line="485" w:lineRule="exact"/>
        <w:ind w:left="20" w:right="20" w:firstLine="740"/>
        <w:jc w:val="both"/>
      </w:pPr>
      <w:r>
        <w:rPr>
          <w:lang w:val="ru-RU" w:eastAsia="ru-RU" w:bidi="ru-RU"/>
        </w:rPr>
        <w:t>Обухов А. И., Лепнева О. М. Биохимия тяжёлых металлов в городской среде. // Почвоведение. - 1989. - № 5. — С. 65-74.</w:t>
      </w:r>
    </w:p>
    <w:p w:rsidR="008D0321" w:rsidRDefault="008D0321" w:rsidP="00151077">
      <w:pPr>
        <w:pStyle w:val="6a"/>
        <w:numPr>
          <w:ilvl w:val="0"/>
          <w:numId w:val="50"/>
        </w:numPr>
        <w:shd w:val="clear" w:color="auto" w:fill="auto"/>
        <w:suppressAutoHyphens w:val="0"/>
        <w:spacing w:after="0" w:line="485" w:lineRule="exact"/>
        <w:ind w:left="20" w:right="20" w:firstLine="740"/>
        <w:jc w:val="both"/>
      </w:pPr>
      <w:r>
        <w:rPr>
          <w:lang w:val="ru-RU" w:eastAsia="ru-RU" w:bidi="ru-RU"/>
        </w:rPr>
        <w:t xml:space="preserve"> Пащенко Ю. М. </w:t>
      </w:r>
      <w:r>
        <w:t>Основні поняття і проблеми еколого-географічних досліджень. // Укр. геогр. жур. - 1994. - № 4. - С. 8-16.</w:t>
      </w:r>
    </w:p>
    <w:p w:rsidR="008D0321" w:rsidRDefault="008D0321" w:rsidP="00151077">
      <w:pPr>
        <w:pStyle w:val="6a"/>
        <w:numPr>
          <w:ilvl w:val="0"/>
          <w:numId w:val="50"/>
        </w:numPr>
        <w:shd w:val="clear" w:color="auto" w:fill="auto"/>
        <w:suppressAutoHyphens w:val="0"/>
        <w:spacing w:after="0" w:line="485" w:lineRule="exact"/>
        <w:ind w:left="20" w:right="20" w:firstLine="740"/>
        <w:jc w:val="both"/>
      </w:pPr>
      <w:r>
        <w:t xml:space="preserve"> </w:t>
      </w:r>
      <w:r>
        <w:rPr>
          <w:lang w:val="ru-RU" w:eastAsia="ru-RU" w:bidi="ru-RU"/>
        </w:rPr>
        <w:t xml:space="preserve">Пащенко </w:t>
      </w:r>
      <w:r>
        <w:t xml:space="preserve">В. </w:t>
      </w:r>
      <w:r>
        <w:rPr>
          <w:lang w:val="ru-RU" w:eastAsia="ru-RU" w:bidi="ru-RU"/>
        </w:rPr>
        <w:t xml:space="preserve">М. Методология и задачи </w:t>
      </w:r>
      <w:r>
        <w:t xml:space="preserve">ландшафтоведческого </w:t>
      </w:r>
      <w:r>
        <w:rPr>
          <w:lang w:val="ru-RU" w:eastAsia="ru-RU" w:bidi="ru-RU"/>
        </w:rPr>
        <w:t>анализа территории. / Конструктивно-географические основы рационального природо</w:t>
      </w:r>
      <w:r>
        <w:rPr>
          <w:lang w:val="ru-RU" w:eastAsia="ru-RU" w:bidi="ru-RU"/>
        </w:rPr>
        <w:softHyphen/>
        <w:t xml:space="preserve">пользования в Украинской ССР. Теоретические и методологические исследования. Отв. ред. Маринич А. М., </w:t>
      </w:r>
      <w:r>
        <w:t xml:space="preserve">Паламарчук </w:t>
      </w:r>
      <w:r>
        <w:rPr>
          <w:lang w:val="ru-RU" w:eastAsia="ru-RU" w:bidi="ru-RU"/>
        </w:rPr>
        <w:t xml:space="preserve">М. М. - К.: </w:t>
      </w:r>
      <w:r>
        <w:t xml:space="preserve">Наукова </w:t>
      </w:r>
      <w:r>
        <w:rPr>
          <w:lang w:val="ru-RU" w:eastAsia="ru-RU" w:bidi="ru-RU"/>
        </w:rPr>
        <w:t>думка, 1990. - С. 17-24.</w:t>
      </w:r>
    </w:p>
    <w:p w:rsidR="008D0321" w:rsidRDefault="008D0321" w:rsidP="00151077">
      <w:pPr>
        <w:pStyle w:val="6a"/>
        <w:numPr>
          <w:ilvl w:val="0"/>
          <w:numId w:val="50"/>
        </w:numPr>
        <w:shd w:val="clear" w:color="auto" w:fill="auto"/>
        <w:suppressAutoHyphens w:val="0"/>
        <w:spacing w:after="0" w:line="485" w:lineRule="exact"/>
        <w:ind w:left="20" w:right="20" w:firstLine="740"/>
        <w:jc w:val="both"/>
      </w:pPr>
      <w:r>
        <w:rPr>
          <w:lang w:val="ru-RU" w:eastAsia="ru-RU" w:bidi="ru-RU"/>
        </w:rPr>
        <w:t xml:space="preserve"> Пегов С. А. Природопользование: прогноз и управления. / Теория - метод географического прогнозирования: возможности и пути. // Рос. АН научный совет по проблемам биосферы. - М.: Наука, 1992. - С. 111-117.</w:t>
      </w:r>
    </w:p>
    <w:p w:rsidR="008D0321" w:rsidRDefault="008D0321" w:rsidP="00151077">
      <w:pPr>
        <w:pStyle w:val="6a"/>
        <w:numPr>
          <w:ilvl w:val="0"/>
          <w:numId w:val="50"/>
        </w:numPr>
        <w:shd w:val="clear" w:color="auto" w:fill="auto"/>
        <w:suppressAutoHyphens w:val="0"/>
        <w:spacing w:after="0" w:line="485" w:lineRule="exact"/>
        <w:ind w:left="20" w:firstLine="740"/>
        <w:jc w:val="both"/>
      </w:pPr>
      <w:r>
        <w:rPr>
          <w:lang w:val="ru-RU" w:eastAsia="ru-RU" w:bidi="ru-RU"/>
        </w:rPr>
        <w:lastRenderedPageBreak/>
        <w:t xml:space="preserve"> Пойкер X. Культурный ландшафт: формирование и уход. - Москва</w:t>
      </w:r>
    </w:p>
    <w:p w:rsidR="008D0321" w:rsidRDefault="008D0321" w:rsidP="00151077">
      <w:pPr>
        <w:pStyle w:val="6a"/>
        <w:numPr>
          <w:ilvl w:val="0"/>
          <w:numId w:val="49"/>
        </w:numPr>
        <w:shd w:val="clear" w:color="auto" w:fill="auto"/>
        <w:tabs>
          <w:tab w:val="left" w:pos="922"/>
        </w:tabs>
        <w:suppressAutoHyphens w:val="0"/>
        <w:spacing w:after="0" w:line="485" w:lineRule="exact"/>
        <w:ind w:left="20"/>
        <w:jc w:val="both"/>
      </w:pPr>
      <w:r>
        <w:rPr>
          <w:lang w:val="ru-RU" w:eastAsia="ru-RU" w:bidi="ru-RU"/>
        </w:rPr>
        <w:t>- 180 с.</w:t>
      </w:r>
    </w:p>
    <w:p w:rsidR="008D0321" w:rsidRDefault="008D0321" w:rsidP="00151077">
      <w:pPr>
        <w:pStyle w:val="6a"/>
        <w:numPr>
          <w:ilvl w:val="0"/>
          <w:numId w:val="50"/>
        </w:numPr>
        <w:shd w:val="clear" w:color="auto" w:fill="auto"/>
        <w:suppressAutoHyphens w:val="0"/>
        <w:spacing w:after="0" w:line="485" w:lineRule="exact"/>
        <w:ind w:left="20" w:right="20" w:firstLine="740"/>
        <w:jc w:val="both"/>
      </w:pPr>
      <w:r w:rsidRPr="00C84812">
        <w:rPr>
          <w:lang w:eastAsia="ru-RU" w:bidi="ru-RU"/>
        </w:rPr>
        <w:t xml:space="preserve"> Потапенко В. Г. </w:t>
      </w:r>
      <w:r>
        <w:t xml:space="preserve">Ландшафтно-екоологічний аналіз </w:t>
      </w:r>
      <w:r w:rsidRPr="00C84812">
        <w:rPr>
          <w:lang w:eastAsia="ru-RU" w:bidi="ru-RU"/>
        </w:rPr>
        <w:t xml:space="preserve">та </w:t>
      </w:r>
      <w:r>
        <w:t>оцінка розподілу техногенних забруднень в зоні впливу Трипільської ДРЕС. //Укр. географ, жур. - 1995. - № 3. - С. 41-46.</w:t>
      </w:r>
    </w:p>
    <w:p w:rsidR="008D0321" w:rsidRDefault="008D0321" w:rsidP="00151077">
      <w:pPr>
        <w:pStyle w:val="6a"/>
        <w:numPr>
          <w:ilvl w:val="0"/>
          <w:numId w:val="50"/>
        </w:numPr>
        <w:shd w:val="clear" w:color="auto" w:fill="auto"/>
        <w:suppressAutoHyphens w:val="0"/>
        <w:spacing w:after="0" w:line="485" w:lineRule="exact"/>
        <w:ind w:left="20" w:right="20" w:firstLine="740"/>
        <w:jc w:val="both"/>
      </w:pPr>
      <w:r>
        <w:t xml:space="preserve"> </w:t>
      </w:r>
      <w:r>
        <w:rPr>
          <w:lang w:val="ru-RU" w:eastAsia="ru-RU" w:bidi="ru-RU"/>
        </w:rPr>
        <w:t xml:space="preserve">Потапенко </w:t>
      </w:r>
      <w:r>
        <w:t xml:space="preserve">В. Г. Методика ландшафтно-екологічного аналізу та оцінки території адміністративного району (геохімічний аспект, на прикладі Обухівського р-ну). Автореф. Дис. ... </w:t>
      </w:r>
      <w:r>
        <w:rPr>
          <w:lang w:val="ru-RU" w:eastAsia="ru-RU" w:bidi="ru-RU"/>
        </w:rPr>
        <w:t xml:space="preserve">канд. </w:t>
      </w:r>
      <w:r>
        <w:t>географ, наук. - К., 1996. -24 с.</w:t>
      </w:r>
    </w:p>
    <w:p w:rsidR="008D0321" w:rsidRDefault="008D0321" w:rsidP="00151077">
      <w:pPr>
        <w:pStyle w:val="6a"/>
        <w:numPr>
          <w:ilvl w:val="0"/>
          <w:numId w:val="50"/>
        </w:numPr>
        <w:shd w:val="clear" w:color="auto" w:fill="auto"/>
        <w:suppressAutoHyphens w:val="0"/>
        <w:spacing w:after="0" w:line="485" w:lineRule="exact"/>
        <w:ind w:left="20" w:right="20" w:firstLine="740"/>
        <w:jc w:val="both"/>
      </w:pPr>
      <w:r>
        <w:t xml:space="preserve"> Преображенський В. </w:t>
      </w:r>
      <w:r>
        <w:rPr>
          <w:lang w:val="ru-RU" w:eastAsia="ru-RU" w:bidi="ru-RU"/>
        </w:rPr>
        <w:t xml:space="preserve">С. Суть и </w:t>
      </w:r>
      <w:r>
        <w:t xml:space="preserve">форми </w:t>
      </w:r>
      <w:r>
        <w:rPr>
          <w:lang w:val="ru-RU" w:eastAsia="ru-RU" w:bidi="ru-RU"/>
        </w:rPr>
        <w:t xml:space="preserve">проявления геоэкологических </w:t>
      </w:r>
      <w:r>
        <w:t xml:space="preserve">представлений в </w:t>
      </w:r>
      <w:r>
        <w:rPr>
          <w:lang w:val="ru-RU" w:eastAsia="ru-RU" w:bidi="ru-RU"/>
        </w:rPr>
        <w:t xml:space="preserve">отечественной науке. </w:t>
      </w:r>
      <w:r>
        <w:t xml:space="preserve">// </w:t>
      </w:r>
      <w:r>
        <w:rPr>
          <w:lang w:val="ru-RU" w:eastAsia="ru-RU" w:bidi="ru-RU"/>
        </w:rPr>
        <w:t>Изв. РАН. Сер. Географ. - 1992. - № 4. -С. 5-11.</w:t>
      </w:r>
    </w:p>
    <w:p w:rsidR="008D0321" w:rsidRDefault="008D0321" w:rsidP="00151077">
      <w:pPr>
        <w:pStyle w:val="6a"/>
        <w:numPr>
          <w:ilvl w:val="0"/>
          <w:numId w:val="50"/>
        </w:numPr>
        <w:shd w:val="clear" w:color="auto" w:fill="auto"/>
        <w:suppressAutoHyphens w:val="0"/>
        <w:spacing w:after="0" w:line="485" w:lineRule="exact"/>
        <w:ind w:left="20" w:firstLine="740"/>
        <w:jc w:val="both"/>
      </w:pPr>
      <w:r>
        <w:rPr>
          <w:lang w:val="ru-RU" w:eastAsia="ru-RU" w:bidi="ru-RU"/>
        </w:rPr>
        <w:t xml:space="preserve"> Преображенский В. С. Поиск в географии. - М.: 1986. - 224 с.</w:t>
      </w:r>
    </w:p>
    <w:p w:rsidR="008D0321" w:rsidRDefault="008D0321" w:rsidP="00151077">
      <w:pPr>
        <w:pStyle w:val="6a"/>
        <w:numPr>
          <w:ilvl w:val="0"/>
          <w:numId w:val="50"/>
        </w:numPr>
        <w:shd w:val="clear" w:color="auto" w:fill="auto"/>
        <w:suppressAutoHyphens w:val="0"/>
        <w:spacing w:after="0" w:line="485" w:lineRule="exact"/>
        <w:ind w:left="20" w:right="20" w:firstLine="740"/>
        <w:jc w:val="both"/>
      </w:pPr>
      <w:r>
        <w:rPr>
          <w:lang w:val="ru-RU" w:eastAsia="ru-RU" w:bidi="ru-RU"/>
        </w:rPr>
        <w:t xml:space="preserve"> Преображенский В. С. Новые вехи на пути географии. // Укр. географ, жур. - 1993. - № 2. - С. 49-54.</w:t>
      </w:r>
    </w:p>
    <w:p w:rsidR="008D0321" w:rsidRDefault="008D0321" w:rsidP="00151077">
      <w:pPr>
        <w:pStyle w:val="6a"/>
        <w:numPr>
          <w:ilvl w:val="0"/>
          <w:numId w:val="50"/>
        </w:numPr>
        <w:shd w:val="clear" w:color="auto" w:fill="auto"/>
        <w:suppressAutoHyphens w:val="0"/>
        <w:spacing w:after="0" w:line="485" w:lineRule="exact"/>
        <w:ind w:left="20" w:right="20" w:firstLine="740"/>
        <w:jc w:val="both"/>
      </w:pPr>
      <w:r>
        <w:rPr>
          <w:lang w:val="ru-RU" w:eastAsia="ru-RU" w:bidi="ru-RU"/>
        </w:rPr>
        <w:t xml:space="preserve"> Пупырев Е. И. Опыт конструктивной экологии. — М.: Прима Пресс. - 1997. - 142 с.</w:t>
      </w:r>
    </w:p>
    <w:p w:rsidR="008D0321" w:rsidRDefault="008D0321" w:rsidP="00151077">
      <w:pPr>
        <w:pStyle w:val="6a"/>
        <w:numPr>
          <w:ilvl w:val="0"/>
          <w:numId w:val="50"/>
        </w:numPr>
        <w:shd w:val="clear" w:color="auto" w:fill="auto"/>
        <w:suppressAutoHyphens w:val="0"/>
        <w:spacing w:after="0" w:line="485" w:lineRule="exact"/>
        <w:ind w:left="20" w:firstLine="740"/>
        <w:jc w:val="both"/>
      </w:pPr>
      <w:r>
        <w:rPr>
          <w:lang w:val="ru-RU" w:eastAsia="ru-RU" w:bidi="ru-RU"/>
        </w:rPr>
        <w:t xml:space="preserve"> Региональные ландшафтно-геохимические исследования. - Иркутск.</w:t>
      </w:r>
    </w:p>
    <w:p w:rsidR="008D0321" w:rsidRDefault="008D0321" w:rsidP="00151077">
      <w:pPr>
        <w:pStyle w:val="6a"/>
        <w:numPr>
          <w:ilvl w:val="0"/>
          <w:numId w:val="51"/>
        </w:numPr>
        <w:shd w:val="clear" w:color="auto" w:fill="auto"/>
        <w:tabs>
          <w:tab w:val="left" w:pos="1393"/>
        </w:tabs>
        <w:suppressAutoHyphens w:val="0"/>
        <w:spacing w:after="0" w:line="485" w:lineRule="exact"/>
        <w:ind w:left="20"/>
        <w:jc w:val="both"/>
      </w:pPr>
      <w:r>
        <w:rPr>
          <w:lang w:val="ru-RU" w:eastAsia="ru-RU" w:bidi="ru-RU"/>
        </w:rPr>
        <w:t>-154 с.</w:t>
      </w:r>
    </w:p>
    <w:p w:rsidR="008D0321" w:rsidRDefault="008D0321" w:rsidP="00151077">
      <w:pPr>
        <w:pStyle w:val="6a"/>
        <w:numPr>
          <w:ilvl w:val="0"/>
          <w:numId w:val="50"/>
        </w:numPr>
        <w:shd w:val="clear" w:color="auto" w:fill="auto"/>
        <w:suppressAutoHyphens w:val="0"/>
        <w:spacing w:after="0" w:line="280" w:lineRule="exact"/>
        <w:ind w:left="20" w:firstLine="740"/>
        <w:jc w:val="both"/>
      </w:pPr>
      <w:r>
        <w:rPr>
          <w:lang w:val="ru-RU" w:eastAsia="ru-RU" w:bidi="ru-RU"/>
        </w:rPr>
        <w:t xml:space="preserve"> Реймерс Н. Ф. Природопользование. — М.: Мысль, 1990. - 637 с.</w:t>
      </w:r>
    </w:p>
    <w:p w:rsidR="008D0321" w:rsidRDefault="008D0321" w:rsidP="00151077">
      <w:pPr>
        <w:pStyle w:val="6a"/>
        <w:numPr>
          <w:ilvl w:val="0"/>
          <w:numId w:val="50"/>
        </w:numPr>
        <w:shd w:val="clear" w:color="auto" w:fill="auto"/>
        <w:tabs>
          <w:tab w:val="left" w:pos="1484"/>
        </w:tabs>
        <w:suppressAutoHyphens w:val="0"/>
        <w:spacing w:after="0" w:line="485" w:lineRule="exact"/>
        <w:ind w:left="20" w:right="20" w:firstLine="760"/>
        <w:jc w:val="both"/>
      </w:pPr>
      <w:r>
        <w:rPr>
          <w:lang w:val="ru-RU" w:eastAsia="ru-RU" w:bidi="ru-RU"/>
        </w:rPr>
        <w:t xml:space="preserve"> Родичкин И. Д., Дюжев С. А., Оситнянко А. П. Человек, город, природа:</w:t>
      </w:r>
      <w:r>
        <w:rPr>
          <w:lang w:val="ru-RU" w:eastAsia="ru-RU" w:bidi="ru-RU"/>
        </w:rPr>
        <w:tab/>
        <w:t>экологические аспекты формирования городов Украины. // Строительство и архитектура. - 1985.-№9. — С. 8-11.</w:t>
      </w:r>
    </w:p>
    <w:p w:rsidR="008D0321" w:rsidRDefault="008D0321" w:rsidP="00151077">
      <w:pPr>
        <w:pStyle w:val="6a"/>
        <w:numPr>
          <w:ilvl w:val="0"/>
          <w:numId w:val="50"/>
        </w:numPr>
        <w:shd w:val="clear" w:color="auto" w:fill="auto"/>
        <w:suppressAutoHyphens w:val="0"/>
        <w:spacing w:after="0" w:line="485" w:lineRule="exact"/>
        <w:ind w:left="20" w:right="20" w:firstLine="760"/>
        <w:jc w:val="both"/>
      </w:pPr>
      <w:r>
        <w:rPr>
          <w:lang w:val="ru-RU" w:eastAsia="ru-RU" w:bidi="ru-RU"/>
        </w:rPr>
        <w:t xml:space="preserve"> Руденко </w:t>
      </w:r>
      <w:r>
        <w:rPr>
          <w:lang w:val="de-DE" w:eastAsia="de-DE" w:bidi="de-DE"/>
        </w:rPr>
        <w:t xml:space="preserve">JL </w:t>
      </w:r>
      <w:r>
        <w:rPr>
          <w:lang w:val="ru-RU" w:eastAsia="ru-RU" w:bidi="ru-RU"/>
        </w:rPr>
        <w:t xml:space="preserve">Г., Горленко I. О., Шевченко </w:t>
      </w:r>
      <w:r>
        <w:rPr>
          <w:lang w:val="de-DE" w:eastAsia="de-DE" w:bidi="de-DE"/>
        </w:rPr>
        <w:t xml:space="preserve">JI. </w:t>
      </w:r>
      <w:r>
        <w:rPr>
          <w:lang w:val="ru-RU" w:eastAsia="ru-RU" w:bidi="ru-RU"/>
        </w:rPr>
        <w:t xml:space="preserve">М., Барановський В. </w:t>
      </w:r>
      <w:r>
        <w:rPr>
          <w:lang w:val="de-DE" w:eastAsia="de-DE" w:bidi="de-DE"/>
        </w:rPr>
        <w:t xml:space="preserve">JL </w:t>
      </w:r>
      <w:r>
        <w:t xml:space="preserve">Еколого-географічні дослідження території України. - </w:t>
      </w:r>
      <w:r>
        <w:rPr>
          <w:lang w:val="de-DE" w:eastAsia="de-DE" w:bidi="de-DE"/>
        </w:rPr>
        <w:t xml:space="preserve">K.: </w:t>
      </w:r>
      <w:r>
        <w:t>Наук, думка, 1990. -31с.</w:t>
      </w:r>
    </w:p>
    <w:p w:rsidR="008D0321" w:rsidRDefault="008D0321" w:rsidP="00151077">
      <w:pPr>
        <w:pStyle w:val="6a"/>
        <w:numPr>
          <w:ilvl w:val="0"/>
          <w:numId w:val="50"/>
        </w:numPr>
        <w:shd w:val="clear" w:color="auto" w:fill="auto"/>
        <w:suppressAutoHyphens w:val="0"/>
        <w:spacing w:after="0" w:line="485" w:lineRule="exact"/>
        <w:ind w:left="20" w:right="20" w:firstLine="760"/>
        <w:jc w:val="both"/>
      </w:pPr>
      <w:r>
        <w:t xml:space="preserve"> </w:t>
      </w:r>
      <w:r>
        <w:rPr>
          <w:lang w:val="ru-RU" w:eastAsia="ru-RU" w:bidi="ru-RU"/>
        </w:rPr>
        <w:t xml:space="preserve">Руденко Л. Г., </w:t>
      </w:r>
      <w:r>
        <w:t>Бочковська А. І. Концептуальні основи еколого- географічних досліджень та еколого-географічного картографування. // Укр. георгаф. жур. - 1995 - № 3. - С. 56-62.</w:t>
      </w:r>
    </w:p>
    <w:p w:rsidR="008D0321" w:rsidRDefault="008D0321" w:rsidP="00151077">
      <w:pPr>
        <w:pStyle w:val="6a"/>
        <w:numPr>
          <w:ilvl w:val="0"/>
          <w:numId w:val="50"/>
        </w:numPr>
        <w:shd w:val="clear" w:color="auto" w:fill="auto"/>
        <w:suppressAutoHyphens w:val="0"/>
        <w:spacing w:after="0" w:line="485" w:lineRule="exact"/>
        <w:ind w:left="20" w:right="20" w:firstLine="760"/>
        <w:jc w:val="both"/>
      </w:pPr>
      <w:r>
        <w:t xml:space="preserve"> Рудницький А. М. Розвиток міст західних областей УРСР та їх соціалістична реконструкція. — Львів, 1971. - 56 с.</w:t>
      </w:r>
    </w:p>
    <w:p w:rsidR="008D0321" w:rsidRDefault="008D0321" w:rsidP="00151077">
      <w:pPr>
        <w:pStyle w:val="6a"/>
        <w:numPr>
          <w:ilvl w:val="0"/>
          <w:numId w:val="50"/>
        </w:numPr>
        <w:shd w:val="clear" w:color="auto" w:fill="auto"/>
        <w:suppressAutoHyphens w:val="0"/>
        <w:spacing w:after="0" w:line="485" w:lineRule="exact"/>
        <w:ind w:left="20" w:right="20" w:firstLine="760"/>
        <w:jc w:val="both"/>
      </w:pPr>
      <w:r>
        <w:t xml:space="preserve"> Рудницький </w:t>
      </w:r>
      <w:r>
        <w:rPr>
          <w:lang w:val="ru-RU" w:eastAsia="ru-RU" w:bidi="ru-RU"/>
        </w:rPr>
        <w:t xml:space="preserve">А. М. Управление городской средой. </w:t>
      </w:r>
      <w:r>
        <w:t xml:space="preserve">- </w:t>
      </w:r>
      <w:r>
        <w:rPr>
          <w:lang w:val="ru-RU" w:eastAsia="ru-RU" w:bidi="ru-RU"/>
        </w:rPr>
        <w:t xml:space="preserve">Львов.: Высшая школа </w:t>
      </w:r>
      <w:r>
        <w:rPr>
          <w:lang w:val="ru-RU" w:eastAsia="ru-RU" w:bidi="ru-RU"/>
        </w:rPr>
        <w:lastRenderedPageBreak/>
        <w:t>издательство при ЛГУ. - 1985. - 107 с.</w:t>
      </w:r>
    </w:p>
    <w:p w:rsidR="008D0321" w:rsidRDefault="008D0321" w:rsidP="00151077">
      <w:pPr>
        <w:pStyle w:val="6a"/>
        <w:numPr>
          <w:ilvl w:val="0"/>
          <w:numId w:val="50"/>
        </w:numPr>
        <w:shd w:val="clear" w:color="auto" w:fill="auto"/>
        <w:suppressAutoHyphens w:val="0"/>
        <w:spacing w:after="0" w:line="485" w:lineRule="exact"/>
        <w:ind w:left="20" w:right="20" w:firstLine="760"/>
        <w:jc w:val="both"/>
      </w:pPr>
      <w:r>
        <w:rPr>
          <w:lang w:val="ru-RU" w:eastAsia="ru-RU" w:bidi="ru-RU"/>
        </w:rPr>
        <w:t xml:space="preserve"> Руководство по контролю загрязнения атмосферы. РД 52.04.186-89. -М., 1991.</w:t>
      </w:r>
    </w:p>
    <w:p w:rsidR="008D0321" w:rsidRDefault="008D0321" w:rsidP="00151077">
      <w:pPr>
        <w:pStyle w:val="6a"/>
        <w:numPr>
          <w:ilvl w:val="0"/>
          <w:numId w:val="50"/>
        </w:numPr>
        <w:shd w:val="clear" w:color="auto" w:fill="auto"/>
        <w:suppressAutoHyphens w:val="0"/>
        <w:spacing w:after="0" w:line="485" w:lineRule="exact"/>
        <w:ind w:left="20" w:right="20" w:firstLine="760"/>
        <w:jc w:val="both"/>
      </w:pPr>
      <w:r>
        <w:rPr>
          <w:lang w:val="ru-RU" w:eastAsia="ru-RU" w:bidi="ru-RU"/>
        </w:rPr>
        <w:t xml:space="preserve"> Руководство по охране окружающей среды в районной планировке. - М.: Стройиздат, 1980* - 112 с.</w:t>
      </w:r>
    </w:p>
    <w:p w:rsidR="008D0321" w:rsidRDefault="008D0321" w:rsidP="00151077">
      <w:pPr>
        <w:pStyle w:val="6a"/>
        <w:numPr>
          <w:ilvl w:val="0"/>
          <w:numId w:val="50"/>
        </w:numPr>
        <w:shd w:val="clear" w:color="auto" w:fill="auto"/>
        <w:suppressAutoHyphens w:val="0"/>
        <w:spacing w:after="0" w:line="485" w:lineRule="exact"/>
        <w:ind w:left="20" w:right="20" w:firstLine="760"/>
        <w:jc w:val="both"/>
      </w:pPr>
      <w:r>
        <w:rPr>
          <w:lang w:val="ru-RU" w:eastAsia="ru-RU" w:bidi="ru-RU"/>
        </w:rPr>
        <w:t xml:space="preserve"> Рященко С. В. Сопряженное картографирование медико-демогра</w:t>
      </w:r>
      <w:r>
        <w:rPr>
          <w:lang w:val="ru-RU" w:eastAsia="ru-RU" w:bidi="ru-RU"/>
        </w:rPr>
        <w:softHyphen/>
        <w:t>фической и экологической ситуации. //Георгаф. И прир. Рес. - 1996. - № 1. - С. 32-36.</w:t>
      </w:r>
    </w:p>
    <w:p w:rsidR="008D0321" w:rsidRDefault="008D0321" w:rsidP="00151077">
      <w:pPr>
        <w:pStyle w:val="6a"/>
        <w:numPr>
          <w:ilvl w:val="0"/>
          <w:numId w:val="50"/>
        </w:numPr>
        <w:shd w:val="clear" w:color="auto" w:fill="auto"/>
        <w:suppressAutoHyphens w:val="0"/>
        <w:spacing w:after="0" w:line="485" w:lineRule="exact"/>
        <w:ind w:left="20" w:right="20" w:firstLine="760"/>
        <w:jc w:val="both"/>
      </w:pPr>
      <w:r>
        <w:rPr>
          <w:lang w:val="ru-RU" w:eastAsia="ru-RU" w:bidi="ru-RU"/>
        </w:rPr>
        <w:t xml:space="preserve"> Сает Ю. </w:t>
      </w:r>
      <w:r>
        <w:rPr>
          <w:lang w:val="de-DE" w:eastAsia="de-DE" w:bidi="de-DE"/>
        </w:rPr>
        <w:t xml:space="preserve">E., </w:t>
      </w:r>
      <w:r>
        <w:rPr>
          <w:lang w:val="ru-RU" w:eastAsia="ru-RU" w:bidi="ru-RU"/>
        </w:rPr>
        <w:t>Смирнова Р. С. Геохимические принципы выявления зон воздействия промышленных выбросов в городских агломерациях. // Ландшафтно-геохимическое районирование и охрана среды. Вопросы географии. Сборник 120. - М.: Мысль, 1983. - С. 45-54.</w:t>
      </w:r>
    </w:p>
    <w:p w:rsidR="008D0321" w:rsidRDefault="008D0321" w:rsidP="00151077">
      <w:pPr>
        <w:pStyle w:val="6a"/>
        <w:numPr>
          <w:ilvl w:val="0"/>
          <w:numId w:val="50"/>
        </w:numPr>
        <w:shd w:val="clear" w:color="auto" w:fill="auto"/>
        <w:suppressAutoHyphens w:val="0"/>
        <w:spacing w:after="0" w:line="485" w:lineRule="exact"/>
        <w:ind w:left="20" w:right="20" w:firstLine="760"/>
        <w:jc w:val="both"/>
      </w:pPr>
      <w:r w:rsidRPr="00C84812">
        <w:rPr>
          <w:lang w:eastAsia="ru-RU" w:bidi="ru-RU"/>
        </w:rPr>
        <w:t xml:space="preserve"> Самойленко В. М. </w:t>
      </w:r>
      <w:r>
        <w:t>Комплексне районування радіактивно забруд</w:t>
      </w:r>
      <w:r>
        <w:softHyphen/>
        <w:t>нених територій Полісся і півночі Лісостепу за гідрологічно-ланшафтними умовами та можливими радіоекологічними наслідками місцевого водо- і ресурсокористування. - Київ: “Наука-центр”, 1999. - 280 с.</w:t>
      </w:r>
    </w:p>
    <w:p w:rsidR="008D0321" w:rsidRDefault="008D0321" w:rsidP="00151077">
      <w:pPr>
        <w:pStyle w:val="6a"/>
        <w:numPr>
          <w:ilvl w:val="0"/>
          <w:numId w:val="50"/>
        </w:numPr>
        <w:shd w:val="clear" w:color="auto" w:fill="auto"/>
        <w:suppressAutoHyphens w:val="0"/>
        <w:spacing w:after="0" w:line="485" w:lineRule="exact"/>
        <w:ind w:left="20" w:right="40" w:firstLine="760"/>
        <w:jc w:val="both"/>
      </w:pPr>
      <w:r w:rsidRPr="00C84812">
        <w:rPr>
          <w:lang w:eastAsia="ru-RU" w:bidi="ru-RU"/>
        </w:rPr>
        <w:t xml:space="preserve"> </w:t>
      </w:r>
      <w:r>
        <w:rPr>
          <w:lang w:val="ru-RU" w:eastAsia="ru-RU" w:bidi="ru-RU"/>
        </w:rPr>
        <w:t>Селивестров Ю. П. Антропогенизация природной среды - важнейшая причина геоэкономических кризисов // Геология: глобальные проблемы. - Л., 1990.-С. 15-22.</w:t>
      </w:r>
    </w:p>
    <w:p w:rsidR="008D0321" w:rsidRDefault="008D0321" w:rsidP="00151077">
      <w:pPr>
        <w:pStyle w:val="6a"/>
        <w:numPr>
          <w:ilvl w:val="0"/>
          <w:numId w:val="50"/>
        </w:numPr>
        <w:shd w:val="clear" w:color="auto" w:fill="auto"/>
        <w:suppressAutoHyphens w:val="0"/>
        <w:spacing w:after="0" w:line="485" w:lineRule="exact"/>
        <w:ind w:left="20" w:right="40" w:firstLine="760"/>
        <w:jc w:val="both"/>
      </w:pPr>
      <w:r>
        <w:rPr>
          <w:lang w:val="ru-RU" w:eastAsia="ru-RU" w:bidi="ru-RU"/>
        </w:rPr>
        <w:t xml:space="preserve"> Сидорович Е. А., Сергейчик С. А., Сергейчик А. А. Оптимизация промышленно-городской среды средствами озеленения. - Минск: Наука и техника, 1990. - 85 с.</w:t>
      </w:r>
    </w:p>
    <w:p w:rsidR="008D0321" w:rsidRDefault="008D0321" w:rsidP="00151077">
      <w:pPr>
        <w:pStyle w:val="6a"/>
        <w:numPr>
          <w:ilvl w:val="0"/>
          <w:numId w:val="50"/>
        </w:numPr>
        <w:shd w:val="clear" w:color="auto" w:fill="auto"/>
        <w:suppressAutoHyphens w:val="0"/>
        <w:spacing w:after="0" w:line="485" w:lineRule="exact"/>
        <w:ind w:left="20" w:right="40" w:firstLine="760"/>
        <w:jc w:val="both"/>
      </w:pPr>
      <w:r>
        <w:rPr>
          <w:lang w:val="ru-RU" w:eastAsia="ru-RU" w:bidi="ru-RU"/>
        </w:rPr>
        <w:t xml:space="preserve"> Смыковская Г. Ю. Современные методы борьбы с шумом при проектировании городов. // Архитектура. Районная планировка. Градострои</w:t>
      </w:r>
      <w:r>
        <w:rPr>
          <w:lang w:val="ru-RU" w:eastAsia="ru-RU" w:bidi="ru-RU"/>
        </w:rPr>
        <w:softHyphen/>
        <w:t>тельство. Обзорная информация. Выпуск 10. - Москва, 1990. - 48 с.</w:t>
      </w:r>
    </w:p>
    <w:p w:rsidR="008D0321" w:rsidRDefault="008D0321" w:rsidP="00151077">
      <w:pPr>
        <w:pStyle w:val="6a"/>
        <w:numPr>
          <w:ilvl w:val="0"/>
          <w:numId w:val="50"/>
        </w:numPr>
        <w:shd w:val="clear" w:color="auto" w:fill="auto"/>
        <w:suppressAutoHyphens w:val="0"/>
        <w:spacing w:after="0" w:line="485" w:lineRule="exact"/>
        <w:ind w:left="20" w:right="40" w:firstLine="760"/>
        <w:jc w:val="both"/>
      </w:pPr>
      <w:r>
        <w:rPr>
          <w:lang w:val="ru-RU" w:eastAsia="ru-RU" w:bidi="ru-RU"/>
        </w:rPr>
        <w:t xml:space="preserve"> Снытко В. А., Семёнов Ю. М. Природное районирование и лан- Дшафтно-геохимический анализ // Проблемы природного и сельскохо</w:t>
      </w:r>
      <w:r>
        <w:rPr>
          <w:lang w:val="ru-RU" w:eastAsia="ru-RU" w:bidi="ru-RU"/>
        </w:rPr>
        <w:softHyphen/>
        <w:t>зяйственного районирования и типологии сельских местностей СССР. - М.: Изд-во Моск. ун-та, 1981. - С. 54-58.</w:t>
      </w:r>
    </w:p>
    <w:p w:rsidR="008D0321" w:rsidRDefault="008D0321" w:rsidP="00151077">
      <w:pPr>
        <w:pStyle w:val="6a"/>
        <w:numPr>
          <w:ilvl w:val="0"/>
          <w:numId w:val="50"/>
        </w:numPr>
        <w:shd w:val="clear" w:color="auto" w:fill="auto"/>
        <w:suppressAutoHyphens w:val="0"/>
        <w:spacing w:after="0" w:line="485" w:lineRule="exact"/>
        <w:ind w:left="20" w:right="40" w:firstLine="760"/>
        <w:jc w:val="both"/>
      </w:pPr>
      <w:r>
        <w:rPr>
          <w:lang w:val="ru-RU" w:eastAsia="ru-RU" w:bidi="ru-RU"/>
        </w:rPr>
        <w:lastRenderedPageBreak/>
        <w:t xml:space="preserve"> Солнцев Н. А. О биотических и геоматических факторах форми</w:t>
      </w:r>
      <w:r>
        <w:rPr>
          <w:lang w:val="ru-RU" w:eastAsia="ru-RU" w:bidi="ru-RU"/>
        </w:rPr>
        <w:softHyphen/>
        <w:t>рования природной среды // Весник Моск. ун-та. Сер. 5. География. - 1973. -№ 1.-С. 41-50.</w:t>
      </w:r>
    </w:p>
    <w:p w:rsidR="008D0321" w:rsidRDefault="008D0321" w:rsidP="00151077">
      <w:pPr>
        <w:pStyle w:val="6a"/>
        <w:numPr>
          <w:ilvl w:val="0"/>
          <w:numId w:val="50"/>
        </w:numPr>
        <w:shd w:val="clear" w:color="auto" w:fill="auto"/>
        <w:suppressAutoHyphens w:val="0"/>
        <w:spacing w:after="0" w:line="485" w:lineRule="exact"/>
        <w:ind w:left="20" w:right="40" w:firstLine="760"/>
        <w:jc w:val="both"/>
      </w:pPr>
      <w:r>
        <w:rPr>
          <w:lang w:val="ru-RU" w:eastAsia="ru-RU" w:bidi="ru-RU"/>
        </w:rPr>
        <w:t xml:space="preserve"> Сорокина Е. П. Картографирование техногенных аномалий в целях геохимической оценки урбанизированых территорий. // Ландшафтно-геохими</w:t>
      </w:r>
      <w:r>
        <w:rPr>
          <w:lang w:val="ru-RU" w:eastAsia="ru-RU" w:bidi="ru-RU"/>
        </w:rPr>
        <w:softHyphen/>
        <w:t>ческое районирование и охрана среды. Вопросы географии. Сборник 120. - М.: Мысль, 1983. - С. 55-66.</w:t>
      </w:r>
    </w:p>
    <w:p w:rsidR="008D0321" w:rsidRDefault="008D0321" w:rsidP="00151077">
      <w:pPr>
        <w:pStyle w:val="6a"/>
        <w:numPr>
          <w:ilvl w:val="0"/>
          <w:numId w:val="50"/>
        </w:numPr>
        <w:shd w:val="clear" w:color="auto" w:fill="auto"/>
        <w:suppressAutoHyphens w:val="0"/>
        <w:spacing w:after="0" w:line="485" w:lineRule="exact"/>
        <w:ind w:left="20" w:right="40" w:firstLine="760"/>
        <w:jc w:val="both"/>
      </w:pPr>
      <w:r>
        <w:rPr>
          <w:lang w:val="ru-RU" w:eastAsia="ru-RU" w:bidi="ru-RU"/>
        </w:rPr>
        <w:t xml:space="preserve"> Сорокина Е. П., Пронин А. П., Кулачкова О. Г. Оценка техногенной миграции химических элементов в ландшафтах крупной урбанизованой территории. //Георг. И прир. Рес. - 1991. - № 4. - С. 42.</w:t>
      </w:r>
    </w:p>
    <w:p w:rsidR="008D0321" w:rsidRDefault="008D0321" w:rsidP="00151077">
      <w:pPr>
        <w:pStyle w:val="6a"/>
        <w:numPr>
          <w:ilvl w:val="0"/>
          <w:numId w:val="50"/>
        </w:numPr>
        <w:shd w:val="clear" w:color="auto" w:fill="auto"/>
        <w:suppressAutoHyphens w:val="0"/>
        <w:spacing w:after="0" w:line="485" w:lineRule="exact"/>
        <w:ind w:left="20" w:right="40" w:firstLine="760"/>
        <w:jc w:val="both"/>
      </w:pPr>
      <w:r>
        <w:rPr>
          <w:lang w:val="ru-RU" w:eastAsia="ru-RU" w:bidi="ru-RU"/>
        </w:rPr>
        <w:t xml:space="preserve"> Сочова В. Б. Введение в учение о геосистемах. - Новосибирск, 1978. -319с.</w:t>
      </w:r>
    </w:p>
    <w:p w:rsidR="008D0321" w:rsidRDefault="008D0321" w:rsidP="00151077">
      <w:pPr>
        <w:pStyle w:val="6a"/>
        <w:numPr>
          <w:ilvl w:val="0"/>
          <w:numId w:val="50"/>
        </w:numPr>
        <w:shd w:val="clear" w:color="auto" w:fill="auto"/>
        <w:suppressAutoHyphens w:val="0"/>
        <w:spacing w:after="0" w:line="485" w:lineRule="exact"/>
        <w:ind w:left="20" w:right="40" w:firstLine="760"/>
        <w:jc w:val="both"/>
      </w:pPr>
      <w:r>
        <w:rPr>
          <w:lang w:val="ru-RU" w:eastAsia="ru-RU" w:bidi="ru-RU"/>
        </w:rPr>
        <w:t xml:space="preserve"> Строганова М. </w:t>
      </w:r>
      <w:r>
        <w:rPr>
          <w:lang w:val="de-DE" w:eastAsia="de-DE" w:bidi="de-DE"/>
        </w:rPr>
        <w:t xml:space="preserve">H., </w:t>
      </w:r>
      <w:r>
        <w:rPr>
          <w:lang w:val="ru-RU" w:eastAsia="ru-RU" w:bidi="ru-RU"/>
        </w:rPr>
        <w:t>Мягкова А. Д., Прокофьева Т. В. Роль почвы в городских экосистемах. // Почвоведение. - 1997. — № 1. — С. 96-101.</w:t>
      </w:r>
    </w:p>
    <w:p w:rsidR="008D0321" w:rsidRDefault="008D0321" w:rsidP="00151077">
      <w:pPr>
        <w:pStyle w:val="6a"/>
        <w:numPr>
          <w:ilvl w:val="0"/>
          <w:numId w:val="50"/>
        </w:numPr>
        <w:shd w:val="clear" w:color="auto" w:fill="auto"/>
        <w:suppressAutoHyphens w:val="0"/>
        <w:spacing w:after="0" w:line="485" w:lineRule="exact"/>
        <w:ind w:left="20" w:right="40" w:firstLine="760"/>
        <w:jc w:val="both"/>
      </w:pPr>
      <w:r>
        <w:rPr>
          <w:lang w:val="ru-RU" w:eastAsia="ru-RU" w:bidi="ru-RU"/>
        </w:rPr>
        <w:t xml:space="preserve"> Тарасов Ф. В. Городские ландшафты. // Вопросы географии. - 1977. - Вып. 106. - С. 58-60.</w:t>
      </w:r>
    </w:p>
    <w:p w:rsidR="008D0321" w:rsidRDefault="008D0321" w:rsidP="00151077">
      <w:pPr>
        <w:pStyle w:val="6a"/>
        <w:numPr>
          <w:ilvl w:val="0"/>
          <w:numId w:val="50"/>
        </w:numPr>
        <w:shd w:val="clear" w:color="auto" w:fill="auto"/>
        <w:suppressAutoHyphens w:val="0"/>
        <w:spacing w:after="0" w:line="480" w:lineRule="exact"/>
        <w:ind w:left="20" w:right="20" w:firstLine="740"/>
        <w:jc w:val="both"/>
      </w:pPr>
      <w:r>
        <w:rPr>
          <w:lang w:val="ru-RU" w:eastAsia="ru-RU" w:bidi="ru-RU"/>
        </w:rPr>
        <w:t xml:space="preserve"> Тихонов В. И., Петренко В. Ф., Садова В. </w:t>
      </w:r>
      <w:r>
        <w:t xml:space="preserve">А. Озеленення міст і </w:t>
      </w:r>
      <w:r>
        <w:rPr>
          <w:lang w:val="ru-RU" w:eastAsia="ru-RU" w:bidi="ru-RU"/>
        </w:rPr>
        <w:t xml:space="preserve">селищ. - К.: </w:t>
      </w:r>
      <w:r>
        <w:t xml:space="preserve">Будівельник, </w:t>
      </w:r>
      <w:r>
        <w:rPr>
          <w:lang w:val="ru-RU" w:eastAsia="ru-RU" w:bidi="ru-RU"/>
        </w:rPr>
        <w:t>1990. -208 с.</w:t>
      </w:r>
    </w:p>
    <w:p w:rsidR="008D0321" w:rsidRDefault="008D0321" w:rsidP="00151077">
      <w:pPr>
        <w:pStyle w:val="6a"/>
        <w:numPr>
          <w:ilvl w:val="0"/>
          <w:numId w:val="50"/>
        </w:numPr>
        <w:shd w:val="clear" w:color="auto" w:fill="auto"/>
        <w:suppressAutoHyphens w:val="0"/>
        <w:spacing w:after="0" w:line="480" w:lineRule="exact"/>
        <w:ind w:left="20" w:firstLine="740"/>
        <w:jc w:val="both"/>
      </w:pPr>
      <w:r>
        <w:rPr>
          <w:lang w:val="ru-RU" w:eastAsia="ru-RU" w:bidi="ru-RU"/>
        </w:rPr>
        <w:t xml:space="preserve"> Толоконцев Н. А. Окружающая среда крупного города. - Л.: Наука,</w:t>
      </w:r>
    </w:p>
    <w:p w:rsidR="008D0321" w:rsidRDefault="008D0321" w:rsidP="00151077">
      <w:pPr>
        <w:pStyle w:val="6a"/>
        <w:numPr>
          <w:ilvl w:val="0"/>
          <w:numId w:val="49"/>
        </w:numPr>
        <w:shd w:val="clear" w:color="auto" w:fill="auto"/>
        <w:tabs>
          <w:tab w:val="left" w:pos="1402"/>
        </w:tabs>
        <w:suppressAutoHyphens w:val="0"/>
        <w:spacing w:after="0" w:line="480" w:lineRule="exact"/>
        <w:ind w:left="20"/>
        <w:jc w:val="both"/>
      </w:pPr>
      <w:r>
        <w:rPr>
          <w:lang w:val="ru-RU" w:eastAsia="ru-RU" w:bidi="ru-RU"/>
        </w:rPr>
        <w:t>-112 с.</w:t>
      </w:r>
    </w:p>
    <w:p w:rsidR="008D0321" w:rsidRDefault="008D0321" w:rsidP="00151077">
      <w:pPr>
        <w:pStyle w:val="6a"/>
        <w:numPr>
          <w:ilvl w:val="0"/>
          <w:numId w:val="50"/>
        </w:numPr>
        <w:shd w:val="clear" w:color="auto" w:fill="auto"/>
        <w:suppressAutoHyphens w:val="0"/>
        <w:spacing w:after="0" w:line="485" w:lineRule="exact"/>
        <w:ind w:left="20" w:right="20" w:firstLine="740"/>
        <w:jc w:val="both"/>
      </w:pPr>
      <w:r>
        <w:rPr>
          <w:lang w:val="ru-RU" w:eastAsia="ru-RU" w:bidi="ru-RU"/>
        </w:rPr>
        <w:t xml:space="preserve"> </w:t>
      </w:r>
      <w:r>
        <w:t xml:space="preserve">Топчієв </w:t>
      </w:r>
      <w:r>
        <w:rPr>
          <w:lang w:val="ru-RU" w:eastAsia="ru-RU" w:bidi="ru-RU"/>
        </w:rPr>
        <w:t xml:space="preserve">А. Г. Про </w:t>
      </w:r>
      <w:r>
        <w:t xml:space="preserve">методологічні </w:t>
      </w:r>
      <w:r>
        <w:rPr>
          <w:lang w:val="ru-RU" w:eastAsia="ru-RU" w:bidi="ru-RU"/>
        </w:rPr>
        <w:t xml:space="preserve">засади </w:t>
      </w:r>
      <w:r>
        <w:t xml:space="preserve">раціонального </w:t>
      </w:r>
      <w:r>
        <w:rPr>
          <w:lang w:val="ru-RU" w:eastAsia="ru-RU" w:bidi="ru-RU"/>
        </w:rPr>
        <w:t xml:space="preserve">геоеколо- </w:t>
      </w:r>
      <w:r>
        <w:t xml:space="preserve">гічного моніторингу </w:t>
      </w:r>
      <w:r>
        <w:rPr>
          <w:lang w:val="ru-RU" w:eastAsia="ru-RU" w:bidi="ru-RU"/>
        </w:rPr>
        <w:t xml:space="preserve">// </w:t>
      </w:r>
      <w:r>
        <w:t xml:space="preserve">Геоекологія України. </w:t>
      </w:r>
      <w:r>
        <w:rPr>
          <w:lang w:val="ru-RU" w:eastAsia="ru-RU" w:bidi="ru-RU"/>
        </w:rPr>
        <w:t>- К., 1993. - С. 25-28.</w:t>
      </w:r>
    </w:p>
    <w:p w:rsidR="008D0321" w:rsidRDefault="008D0321" w:rsidP="00151077">
      <w:pPr>
        <w:pStyle w:val="6a"/>
        <w:numPr>
          <w:ilvl w:val="0"/>
          <w:numId w:val="50"/>
        </w:numPr>
        <w:shd w:val="clear" w:color="auto" w:fill="auto"/>
        <w:suppressAutoHyphens w:val="0"/>
        <w:spacing w:after="0" w:line="485" w:lineRule="exact"/>
        <w:ind w:left="20" w:firstLine="740"/>
        <w:jc w:val="both"/>
      </w:pPr>
      <w:r>
        <w:rPr>
          <w:lang w:val="ru-RU" w:eastAsia="ru-RU" w:bidi="ru-RU"/>
        </w:rPr>
        <w:t xml:space="preserve"> </w:t>
      </w:r>
      <w:r>
        <w:t xml:space="preserve">Топографічна зйомка </w:t>
      </w:r>
      <w:r>
        <w:rPr>
          <w:lang w:val="ru-RU" w:eastAsia="ru-RU" w:bidi="ru-RU"/>
        </w:rPr>
        <w:t xml:space="preserve">масштабом 1:2 ООО м м. </w:t>
      </w:r>
      <w:r>
        <w:t xml:space="preserve">Луцька, </w:t>
      </w:r>
      <w:r>
        <w:rPr>
          <w:lang w:val="ru-RU" w:eastAsia="ru-RU" w:bidi="ru-RU"/>
        </w:rPr>
        <w:t>1978 р.</w:t>
      </w:r>
    </w:p>
    <w:p w:rsidR="008D0321" w:rsidRDefault="008D0321" w:rsidP="00151077">
      <w:pPr>
        <w:pStyle w:val="6a"/>
        <w:numPr>
          <w:ilvl w:val="0"/>
          <w:numId w:val="50"/>
        </w:numPr>
        <w:shd w:val="clear" w:color="auto" w:fill="auto"/>
        <w:suppressAutoHyphens w:val="0"/>
        <w:spacing w:after="0" w:line="485" w:lineRule="exact"/>
        <w:ind w:left="20" w:firstLine="740"/>
        <w:jc w:val="both"/>
      </w:pPr>
      <w:r>
        <w:rPr>
          <w:lang w:val="ru-RU" w:eastAsia="ru-RU" w:bidi="ru-RU"/>
        </w:rPr>
        <w:t xml:space="preserve"> </w:t>
      </w:r>
      <w:r>
        <w:t xml:space="preserve">Топографічна </w:t>
      </w:r>
      <w:r>
        <w:rPr>
          <w:lang w:val="ru-RU" w:eastAsia="ru-RU" w:bidi="ru-RU"/>
        </w:rPr>
        <w:t xml:space="preserve">карта масштабом 1:10 ООО м м. </w:t>
      </w:r>
      <w:r>
        <w:t xml:space="preserve">Луцьк </w:t>
      </w:r>
      <w:r>
        <w:rPr>
          <w:lang w:val="ru-RU" w:eastAsia="ru-RU" w:bidi="ru-RU"/>
        </w:rPr>
        <w:t>1998 р.</w:t>
      </w:r>
    </w:p>
    <w:p w:rsidR="008D0321" w:rsidRDefault="008D0321" w:rsidP="00151077">
      <w:pPr>
        <w:pStyle w:val="6a"/>
        <w:numPr>
          <w:ilvl w:val="0"/>
          <w:numId w:val="52"/>
        </w:numPr>
        <w:shd w:val="clear" w:color="auto" w:fill="auto"/>
        <w:suppressAutoHyphens w:val="0"/>
        <w:spacing w:after="0" w:line="485" w:lineRule="exact"/>
        <w:ind w:left="20" w:right="20" w:firstLine="740"/>
        <w:jc w:val="both"/>
      </w:pPr>
      <w:r>
        <w:rPr>
          <w:lang w:val="ru-RU" w:eastAsia="ru-RU" w:bidi="ru-RU"/>
        </w:rPr>
        <w:t xml:space="preserve"> Троль К. Ландшафтная экология (геоэкология) и биоценология. Терминологическое исследование // Изв. АН СССР. Сер. геогр. - 1972. - № 3. -С. 114-120.</w:t>
      </w:r>
    </w:p>
    <w:p w:rsidR="008D0321" w:rsidRDefault="008D0321" w:rsidP="00151077">
      <w:pPr>
        <w:pStyle w:val="6a"/>
        <w:numPr>
          <w:ilvl w:val="0"/>
          <w:numId w:val="52"/>
        </w:numPr>
        <w:shd w:val="clear" w:color="auto" w:fill="auto"/>
        <w:suppressAutoHyphens w:val="0"/>
        <w:spacing w:after="0" w:line="485" w:lineRule="exact"/>
        <w:ind w:left="20" w:right="20" w:firstLine="740"/>
        <w:jc w:val="both"/>
      </w:pPr>
      <w:r>
        <w:rPr>
          <w:lang w:val="ru-RU" w:eastAsia="ru-RU" w:bidi="ru-RU"/>
        </w:rPr>
        <w:t xml:space="preserve"> </w:t>
      </w:r>
      <w:r>
        <w:t xml:space="preserve">Тютюнник </w:t>
      </w:r>
      <w:r>
        <w:rPr>
          <w:lang w:val="ru-RU" w:eastAsia="ru-RU" w:bidi="ru-RU"/>
        </w:rPr>
        <w:t>Ю. Г. Концепция городского ландшафта. // Геогр. и прир. рес. - 1990. — № 2 . — С. 167-173.</w:t>
      </w:r>
    </w:p>
    <w:p w:rsidR="008D0321" w:rsidRDefault="008D0321" w:rsidP="00151077">
      <w:pPr>
        <w:pStyle w:val="6a"/>
        <w:numPr>
          <w:ilvl w:val="0"/>
          <w:numId w:val="52"/>
        </w:numPr>
        <w:shd w:val="clear" w:color="auto" w:fill="auto"/>
        <w:suppressAutoHyphens w:val="0"/>
        <w:spacing w:after="0" w:line="485" w:lineRule="exact"/>
        <w:ind w:left="20" w:right="20" w:firstLine="740"/>
        <w:jc w:val="both"/>
      </w:pPr>
      <w:r>
        <w:rPr>
          <w:lang w:val="ru-RU" w:eastAsia="ru-RU" w:bidi="ru-RU"/>
        </w:rPr>
        <w:t xml:space="preserve"> </w:t>
      </w:r>
      <w:r>
        <w:t xml:space="preserve">Тютюнник </w:t>
      </w:r>
      <w:r>
        <w:rPr>
          <w:lang w:val="ru-RU" w:eastAsia="ru-RU" w:bidi="ru-RU"/>
        </w:rPr>
        <w:t xml:space="preserve">Ю. Г. Идентификация, структура и классификация ландшафтов </w:t>
      </w:r>
      <w:r>
        <w:rPr>
          <w:lang w:val="ru-RU" w:eastAsia="ru-RU" w:bidi="ru-RU"/>
        </w:rPr>
        <w:lastRenderedPageBreak/>
        <w:t>урбанизированных территорий. // Геогр. и прир. рес. - 1991. - № 3. - С. 22-28.</w:t>
      </w:r>
    </w:p>
    <w:p w:rsidR="008D0321" w:rsidRDefault="008D0321" w:rsidP="00151077">
      <w:pPr>
        <w:pStyle w:val="6a"/>
        <w:numPr>
          <w:ilvl w:val="0"/>
          <w:numId w:val="52"/>
        </w:numPr>
        <w:shd w:val="clear" w:color="auto" w:fill="auto"/>
        <w:suppressAutoHyphens w:val="0"/>
        <w:spacing w:after="0" w:line="485" w:lineRule="exact"/>
        <w:ind w:left="20" w:right="20" w:firstLine="740"/>
        <w:jc w:val="both"/>
      </w:pPr>
      <w:r>
        <w:rPr>
          <w:lang w:val="ru-RU" w:eastAsia="ru-RU" w:bidi="ru-RU"/>
        </w:rPr>
        <w:t xml:space="preserve"> </w:t>
      </w:r>
      <w:r>
        <w:t xml:space="preserve">Удовенко </w:t>
      </w:r>
      <w:r>
        <w:rPr>
          <w:lang w:val="ru-RU" w:eastAsia="ru-RU" w:bidi="ru-RU"/>
        </w:rPr>
        <w:t>И. М. Экологические проблемы Минска и пути их реше</w:t>
      </w:r>
      <w:r>
        <w:rPr>
          <w:lang w:val="ru-RU" w:eastAsia="ru-RU" w:bidi="ru-RU"/>
        </w:rPr>
        <w:softHyphen/>
        <w:t>ния. // Эколого-экономические проблемы в Белорусии и пути их решения. / Н. - и кон. инст. Госкомплана БССР. - Минск, 1991. — С. 68-76.</w:t>
      </w:r>
    </w:p>
    <w:p w:rsidR="008D0321" w:rsidRDefault="008D0321" w:rsidP="00151077">
      <w:pPr>
        <w:pStyle w:val="6a"/>
        <w:numPr>
          <w:ilvl w:val="0"/>
          <w:numId w:val="52"/>
        </w:numPr>
        <w:shd w:val="clear" w:color="auto" w:fill="auto"/>
        <w:suppressAutoHyphens w:val="0"/>
        <w:spacing w:after="0" w:line="485" w:lineRule="exact"/>
        <w:ind w:left="20" w:firstLine="740"/>
        <w:jc w:val="both"/>
      </w:pPr>
      <w:r>
        <w:rPr>
          <w:lang w:val="ru-RU" w:eastAsia="ru-RU" w:bidi="ru-RU"/>
        </w:rPr>
        <w:t xml:space="preserve"> Уиттекер Р. Сообщества и экосистемы. — Москва, 1980. — 327 с.</w:t>
      </w:r>
    </w:p>
    <w:p w:rsidR="008D0321" w:rsidRDefault="008D0321" w:rsidP="00151077">
      <w:pPr>
        <w:pStyle w:val="6a"/>
        <w:numPr>
          <w:ilvl w:val="0"/>
          <w:numId w:val="52"/>
        </w:numPr>
        <w:shd w:val="clear" w:color="auto" w:fill="auto"/>
        <w:suppressAutoHyphens w:val="0"/>
        <w:spacing w:after="0" w:line="485" w:lineRule="exact"/>
        <w:ind w:left="20" w:firstLine="740"/>
        <w:jc w:val="both"/>
      </w:pPr>
      <w:r>
        <w:rPr>
          <w:lang w:val="ru-RU" w:eastAsia="ru-RU" w:bidi="ru-RU"/>
        </w:rPr>
        <w:t xml:space="preserve"> Урбоэкология. / Науч. Совет по проблемам биосферы. - М.: Наука,</w:t>
      </w:r>
    </w:p>
    <w:p w:rsidR="008D0321" w:rsidRDefault="008D0321" w:rsidP="00151077">
      <w:pPr>
        <w:pStyle w:val="6a"/>
        <w:numPr>
          <w:ilvl w:val="0"/>
          <w:numId w:val="53"/>
        </w:numPr>
        <w:shd w:val="clear" w:color="auto" w:fill="auto"/>
        <w:tabs>
          <w:tab w:val="left" w:pos="1393"/>
        </w:tabs>
        <w:suppressAutoHyphens w:val="0"/>
        <w:spacing w:after="0" w:line="485" w:lineRule="exact"/>
        <w:ind w:left="20"/>
        <w:jc w:val="both"/>
      </w:pPr>
      <w:r>
        <w:rPr>
          <w:lang w:val="ru-RU" w:eastAsia="ru-RU" w:bidi="ru-RU"/>
        </w:rPr>
        <w:t>-239 с.</w:t>
      </w:r>
    </w:p>
    <w:p w:rsidR="008D0321" w:rsidRDefault="008D0321" w:rsidP="00151077">
      <w:pPr>
        <w:pStyle w:val="6a"/>
        <w:numPr>
          <w:ilvl w:val="0"/>
          <w:numId w:val="52"/>
        </w:numPr>
        <w:shd w:val="clear" w:color="auto" w:fill="auto"/>
        <w:suppressAutoHyphens w:val="0"/>
        <w:spacing w:after="0" w:line="485" w:lineRule="exact"/>
        <w:ind w:left="20" w:right="20" w:firstLine="740"/>
        <w:jc w:val="both"/>
      </w:pPr>
      <w:r>
        <w:rPr>
          <w:lang w:val="ru-RU" w:eastAsia="ru-RU" w:bidi="ru-RU"/>
        </w:rPr>
        <w:t xml:space="preserve"> </w:t>
      </w:r>
      <w:r>
        <w:t xml:space="preserve">Філішіов </w:t>
      </w:r>
      <w:r>
        <w:rPr>
          <w:lang w:val="ru-RU" w:eastAsia="ru-RU" w:bidi="ru-RU"/>
        </w:rPr>
        <w:t xml:space="preserve">А. 3. </w:t>
      </w:r>
      <w:r>
        <w:t xml:space="preserve">Промислова екологія </w:t>
      </w:r>
      <w:r>
        <w:rPr>
          <w:lang w:val="ru-RU" w:eastAsia="ru-RU" w:bidi="ru-RU"/>
        </w:rPr>
        <w:t xml:space="preserve">(транспорт). - К.: </w:t>
      </w:r>
      <w:r>
        <w:t xml:space="preserve">Вища </w:t>
      </w:r>
      <w:r>
        <w:rPr>
          <w:lang w:val="ru-RU" w:eastAsia="ru-RU" w:bidi="ru-RU"/>
        </w:rPr>
        <w:t>школа, 1995.-82 с.</w:t>
      </w:r>
    </w:p>
    <w:p w:rsidR="008D0321" w:rsidRDefault="008D0321" w:rsidP="00151077">
      <w:pPr>
        <w:pStyle w:val="6a"/>
        <w:numPr>
          <w:ilvl w:val="0"/>
          <w:numId w:val="52"/>
        </w:numPr>
        <w:shd w:val="clear" w:color="auto" w:fill="auto"/>
        <w:suppressAutoHyphens w:val="0"/>
        <w:spacing w:after="0" w:line="485" w:lineRule="exact"/>
        <w:ind w:left="20" w:right="20" w:firstLine="740"/>
        <w:jc w:val="both"/>
      </w:pPr>
      <w:r>
        <w:rPr>
          <w:lang w:val="ru-RU" w:eastAsia="ru-RU" w:bidi="ru-RU"/>
        </w:rPr>
        <w:t xml:space="preserve"> Хват В. М., Московии В. М. Оценка загрязнения на урбанизи</w:t>
      </w:r>
      <w:r>
        <w:rPr>
          <w:lang w:val="ru-RU" w:eastAsia="ru-RU" w:bidi="ru-RU"/>
        </w:rPr>
        <w:softHyphen/>
        <w:t>рованной территории. //Георг, и прир. рес. - 1989. - № 4. — С. 35-40.</w:t>
      </w:r>
    </w:p>
    <w:p w:rsidR="008D0321" w:rsidRDefault="008D0321" w:rsidP="00151077">
      <w:pPr>
        <w:pStyle w:val="6a"/>
        <w:numPr>
          <w:ilvl w:val="0"/>
          <w:numId w:val="52"/>
        </w:numPr>
        <w:shd w:val="clear" w:color="auto" w:fill="auto"/>
        <w:suppressAutoHyphens w:val="0"/>
        <w:spacing w:after="0" w:line="485" w:lineRule="exact"/>
        <w:ind w:left="20" w:right="20" w:firstLine="740"/>
        <w:jc w:val="both"/>
      </w:pPr>
      <w:r>
        <w:rPr>
          <w:lang w:val="ru-RU" w:eastAsia="ru-RU" w:bidi="ru-RU"/>
        </w:rPr>
        <w:t xml:space="preserve"> Чернявский М. В. </w:t>
      </w:r>
      <w:r>
        <w:t>Екологічний моніторинг і біоіндикація в системі оцінок стану якості міського середовища. // Проблеми урбоекології: Тема</w:t>
      </w:r>
      <w:r>
        <w:softHyphen/>
        <w:t xml:space="preserve">тичний збірник наукових праць. — </w:t>
      </w:r>
      <w:r>
        <w:rPr>
          <w:lang w:val="ru-RU" w:eastAsia="ru-RU" w:bidi="ru-RU"/>
        </w:rPr>
        <w:t xml:space="preserve">К, </w:t>
      </w:r>
      <w:r>
        <w:t xml:space="preserve">НМК </w:t>
      </w:r>
      <w:r>
        <w:rPr>
          <w:lang w:val="ru-RU" w:eastAsia="ru-RU" w:bidi="ru-RU"/>
        </w:rPr>
        <w:t xml:space="preserve">ВО, </w:t>
      </w:r>
      <w:r>
        <w:t xml:space="preserve">1992. — </w:t>
      </w:r>
      <w:r>
        <w:rPr>
          <w:lang w:val="ru-RU" w:eastAsia="ru-RU" w:bidi="ru-RU"/>
        </w:rPr>
        <w:t xml:space="preserve">С. </w:t>
      </w:r>
      <w:r>
        <w:t>19-32.</w:t>
      </w:r>
    </w:p>
    <w:p w:rsidR="008D0321" w:rsidRDefault="008D0321" w:rsidP="00151077">
      <w:pPr>
        <w:pStyle w:val="6a"/>
        <w:numPr>
          <w:ilvl w:val="0"/>
          <w:numId w:val="52"/>
        </w:numPr>
        <w:shd w:val="clear" w:color="auto" w:fill="auto"/>
        <w:suppressAutoHyphens w:val="0"/>
        <w:spacing w:after="0" w:line="485" w:lineRule="exact"/>
        <w:ind w:left="20" w:right="40" w:firstLine="740"/>
        <w:jc w:val="both"/>
      </w:pPr>
      <w:r>
        <w:rPr>
          <w:lang w:val="ru-RU" w:eastAsia="ru-RU" w:bidi="ru-RU"/>
        </w:rPr>
        <w:t xml:space="preserve"> Шандала М. Т. Актуальные проблемы гигиены окружающей среды в Украинской ССР. // Человек в биосфере: ученые Украинской ССР в реализации программы Юнеско: Сб. науч. Трудов АН УССР. Отв. ред. Волошин В. В. - К.: </w:t>
      </w:r>
      <w:r>
        <w:t xml:space="preserve">Наукова </w:t>
      </w:r>
      <w:r>
        <w:rPr>
          <w:lang w:val="ru-RU" w:eastAsia="ru-RU" w:bidi="ru-RU"/>
        </w:rPr>
        <w:t>думка, 1989. - 132 с.</w:t>
      </w:r>
    </w:p>
    <w:p w:rsidR="008D0321" w:rsidRDefault="008D0321" w:rsidP="00151077">
      <w:pPr>
        <w:pStyle w:val="6a"/>
        <w:numPr>
          <w:ilvl w:val="0"/>
          <w:numId w:val="52"/>
        </w:numPr>
        <w:shd w:val="clear" w:color="auto" w:fill="auto"/>
        <w:suppressAutoHyphens w:val="0"/>
        <w:spacing w:after="0" w:line="485" w:lineRule="exact"/>
        <w:ind w:left="20" w:firstLine="740"/>
        <w:jc w:val="both"/>
      </w:pPr>
      <w:r>
        <w:rPr>
          <w:lang w:val="ru-RU" w:eastAsia="ru-RU" w:bidi="ru-RU"/>
        </w:rPr>
        <w:t xml:space="preserve"> Шевчук </w:t>
      </w:r>
      <w:r>
        <w:rPr>
          <w:lang w:val="en-US" w:eastAsia="en-US" w:bidi="en-US"/>
        </w:rPr>
        <w:t>JI</w:t>
      </w:r>
      <w:r w:rsidRPr="00C84812">
        <w:rPr>
          <w:lang w:val="ru-RU" w:eastAsia="en-US" w:bidi="en-US"/>
        </w:rPr>
        <w:t xml:space="preserve">. </w:t>
      </w:r>
      <w:r>
        <w:rPr>
          <w:lang w:val="ru-RU" w:eastAsia="ru-RU" w:bidi="ru-RU"/>
        </w:rPr>
        <w:t xml:space="preserve">Т. </w:t>
      </w:r>
      <w:r>
        <w:t xml:space="preserve">Основи медичної географії. </w:t>
      </w:r>
      <w:r>
        <w:rPr>
          <w:lang w:val="ru-RU" w:eastAsia="ru-RU" w:bidi="ru-RU"/>
        </w:rPr>
        <w:t xml:space="preserve">- </w:t>
      </w:r>
      <w:r>
        <w:t xml:space="preserve">Львів, 1997. — 168 </w:t>
      </w:r>
      <w:r>
        <w:rPr>
          <w:lang w:val="ru-RU" w:eastAsia="ru-RU" w:bidi="ru-RU"/>
        </w:rPr>
        <w:t>с.</w:t>
      </w:r>
    </w:p>
    <w:p w:rsidR="008D0321" w:rsidRDefault="008D0321" w:rsidP="00151077">
      <w:pPr>
        <w:pStyle w:val="6a"/>
        <w:numPr>
          <w:ilvl w:val="0"/>
          <w:numId w:val="52"/>
        </w:numPr>
        <w:shd w:val="clear" w:color="auto" w:fill="auto"/>
        <w:suppressAutoHyphens w:val="0"/>
        <w:spacing w:after="0" w:line="485" w:lineRule="exact"/>
        <w:ind w:left="20" w:right="40" w:firstLine="740"/>
        <w:jc w:val="both"/>
      </w:pPr>
      <w:r>
        <w:t xml:space="preserve"> Шищенко </w:t>
      </w:r>
      <w:r>
        <w:rPr>
          <w:lang w:val="ru-RU" w:eastAsia="ru-RU" w:bidi="ru-RU"/>
        </w:rPr>
        <w:t>П. Г., Падун Н. И. Организация контроля состояния природной среды // Киевское Преднепровье. - Киев.: Наук, думка, 1988. -С. 161-165.</w:t>
      </w:r>
    </w:p>
    <w:p w:rsidR="008D0321" w:rsidRDefault="008D0321" w:rsidP="00151077">
      <w:pPr>
        <w:pStyle w:val="6a"/>
        <w:numPr>
          <w:ilvl w:val="0"/>
          <w:numId w:val="52"/>
        </w:numPr>
        <w:shd w:val="clear" w:color="auto" w:fill="auto"/>
        <w:suppressAutoHyphens w:val="0"/>
        <w:spacing w:after="0" w:line="480" w:lineRule="exact"/>
        <w:ind w:left="20" w:right="40" w:firstLine="740"/>
        <w:jc w:val="both"/>
      </w:pPr>
      <w:r>
        <w:rPr>
          <w:lang w:val="ru-RU" w:eastAsia="ru-RU" w:bidi="ru-RU"/>
        </w:rPr>
        <w:t xml:space="preserve"> Шищенко П. Г., Гриневецкий В. Т., Гуцал О. В. Функциональная оценка ландшафтов Киевского планировочного района. // Физ. География и геоморфология. — 1981. — Вып. 26. — С. 21-28.</w:t>
      </w:r>
    </w:p>
    <w:p w:rsidR="008D0321" w:rsidRDefault="008D0321" w:rsidP="00151077">
      <w:pPr>
        <w:pStyle w:val="6a"/>
        <w:numPr>
          <w:ilvl w:val="0"/>
          <w:numId w:val="52"/>
        </w:numPr>
        <w:shd w:val="clear" w:color="auto" w:fill="auto"/>
        <w:suppressAutoHyphens w:val="0"/>
        <w:spacing w:after="0" w:line="480" w:lineRule="exact"/>
        <w:ind w:left="20" w:right="40" w:firstLine="740"/>
        <w:jc w:val="both"/>
      </w:pPr>
      <w:r>
        <w:rPr>
          <w:lang w:val="ru-RU" w:eastAsia="ru-RU" w:bidi="ru-RU"/>
        </w:rPr>
        <w:t xml:space="preserve"> Шищенко П. Г. Прикладная физическая география. - К.: </w:t>
      </w:r>
      <w:r>
        <w:t xml:space="preserve">Вища </w:t>
      </w:r>
      <w:r>
        <w:rPr>
          <w:lang w:val="ru-RU" w:eastAsia="ru-RU" w:bidi="ru-RU"/>
        </w:rPr>
        <w:t>школа, 1988. - 192 с.</w:t>
      </w:r>
    </w:p>
    <w:p w:rsidR="008D0321" w:rsidRDefault="008D0321" w:rsidP="00151077">
      <w:pPr>
        <w:pStyle w:val="6a"/>
        <w:numPr>
          <w:ilvl w:val="0"/>
          <w:numId w:val="52"/>
        </w:numPr>
        <w:shd w:val="clear" w:color="auto" w:fill="auto"/>
        <w:suppressAutoHyphens w:val="0"/>
        <w:spacing w:after="0" w:line="480" w:lineRule="exact"/>
        <w:ind w:left="20" w:right="40" w:firstLine="740"/>
        <w:jc w:val="both"/>
      </w:pPr>
      <w:r>
        <w:rPr>
          <w:lang w:val="ru-RU" w:eastAsia="ru-RU" w:bidi="ru-RU"/>
        </w:rPr>
        <w:t xml:space="preserve"> Шкляр Н. В. </w:t>
      </w:r>
      <w:r>
        <w:t>Комплексне геоекологічне дослідження міських агло</w:t>
      </w:r>
      <w:r>
        <w:softHyphen/>
        <w:t>мерацій. // Дослідження передкризових екологі</w:t>
      </w:r>
      <w:r>
        <w:rPr>
          <w:rStyle w:val="16"/>
        </w:rPr>
        <w:t>чних</w:t>
      </w:r>
      <w:r>
        <w:t xml:space="preserve"> ситуацій в Україні. Збірник наукових праць. </w:t>
      </w:r>
      <w:r>
        <w:rPr>
          <w:lang w:val="de-DE" w:eastAsia="de-DE" w:bidi="de-DE"/>
        </w:rPr>
        <w:t xml:space="preserve">- </w:t>
      </w:r>
      <w:r>
        <w:rPr>
          <w:lang w:val="de-DE" w:eastAsia="de-DE" w:bidi="de-DE"/>
        </w:rPr>
        <w:lastRenderedPageBreak/>
        <w:t xml:space="preserve">K.: </w:t>
      </w:r>
      <w:r>
        <w:t>Манускрипт, 1994. - С. 117-121.</w:t>
      </w:r>
    </w:p>
    <w:p w:rsidR="008D0321" w:rsidRDefault="008D0321" w:rsidP="00151077">
      <w:pPr>
        <w:pStyle w:val="6a"/>
        <w:numPr>
          <w:ilvl w:val="0"/>
          <w:numId w:val="52"/>
        </w:numPr>
        <w:shd w:val="clear" w:color="auto" w:fill="auto"/>
        <w:suppressAutoHyphens w:val="0"/>
        <w:spacing w:after="0" w:line="480" w:lineRule="exact"/>
        <w:ind w:left="20" w:firstLine="740"/>
        <w:jc w:val="both"/>
      </w:pPr>
      <w:r>
        <w:t xml:space="preserve"> Щербань В. К. Ландшафт </w:t>
      </w:r>
      <w:r>
        <w:rPr>
          <w:lang w:val="ru-RU" w:eastAsia="ru-RU" w:bidi="ru-RU"/>
        </w:rPr>
        <w:t xml:space="preserve">и архитектура города. </w:t>
      </w:r>
      <w:r>
        <w:t>- Київ, Будівельник,</w:t>
      </w:r>
    </w:p>
    <w:p w:rsidR="008D0321" w:rsidRDefault="008D0321" w:rsidP="00151077">
      <w:pPr>
        <w:pStyle w:val="6a"/>
        <w:numPr>
          <w:ilvl w:val="0"/>
          <w:numId w:val="51"/>
        </w:numPr>
        <w:shd w:val="clear" w:color="auto" w:fill="auto"/>
        <w:tabs>
          <w:tab w:val="left" w:pos="1258"/>
        </w:tabs>
        <w:suppressAutoHyphens w:val="0"/>
        <w:spacing w:after="0" w:line="480" w:lineRule="exact"/>
        <w:ind w:left="20"/>
        <w:jc w:val="both"/>
      </w:pPr>
      <w:r>
        <w:t xml:space="preserve">-88 </w:t>
      </w:r>
      <w:r>
        <w:rPr>
          <w:lang w:val="ru-RU" w:eastAsia="ru-RU" w:bidi="ru-RU"/>
        </w:rPr>
        <w:t>с.</w:t>
      </w:r>
    </w:p>
    <w:p w:rsidR="008D0321" w:rsidRDefault="008D0321" w:rsidP="00151077">
      <w:pPr>
        <w:pStyle w:val="6a"/>
        <w:numPr>
          <w:ilvl w:val="0"/>
          <w:numId w:val="52"/>
        </w:numPr>
        <w:shd w:val="clear" w:color="auto" w:fill="auto"/>
        <w:suppressAutoHyphens w:val="0"/>
        <w:spacing w:after="0" w:line="480" w:lineRule="exact"/>
        <w:ind w:left="20" w:right="40" w:firstLine="740"/>
        <w:jc w:val="both"/>
      </w:pPr>
      <w:r>
        <w:t xml:space="preserve"> Яницький О. Н. </w:t>
      </w:r>
      <w:r>
        <w:rPr>
          <w:lang w:val="ru-RU" w:eastAsia="ru-RU" w:bidi="ru-RU"/>
        </w:rPr>
        <w:t>Экология города. Зарубежные междисциплинарные концепции. — М.: Наука, 1984, - 240 с.</w:t>
      </w:r>
    </w:p>
    <w:p w:rsidR="008D0321" w:rsidRDefault="008D0321" w:rsidP="00151077">
      <w:pPr>
        <w:pStyle w:val="6a"/>
        <w:numPr>
          <w:ilvl w:val="0"/>
          <w:numId w:val="52"/>
        </w:numPr>
        <w:shd w:val="clear" w:color="auto" w:fill="auto"/>
        <w:suppressAutoHyphens w:val="0"/>
        <w:spacing w:after="0" w:line="480" w:lineRule="exact"/>
        <w:ind w:left="20" w:right="40" w:firstLine="740"/>
        <w:jc w:val="both"/>
      </w:pPr>
      <w:r>
        <w:rPr>
          <w:lang w:val="ru-RU" w:eastAsia="ru-RU" w:bidi="ru-RU"/>
        </w:rPr>
        <w:t xml:space="preserve"> Яротов А. Е. Воздействие малых городов на экологическую ситуацию в БССР. // Актуальные проблемы соц.-гуман. и естеств. науч. тез научной конференции посвящ. 70-летию Б ГУ, Минск, апрель 1991. - Минск, 1991.-С. 203-204.</w:t>
      </w:r>
    </w:p>
    <w:p w:rsidR="008D0321" w:rsidRDefault="008D0321" w:rsidP="00151077">
      <w:pPr>
        <w:pStyle w:val="6a"/>
        <w:numPr>
          <w:ilvl w:val="0"/>
          <w:numId w:val="52"/>
        </w:numPr>
        <w:shd w:val="clear" w:color="auto" w:fill="auto"/>
        <w:suppressAutoHyphens w:val="0"/>
        <w:spacing w:after="0" w:line="480" w:lineRule="exact"/>
        <w:ind w:left="20" w:right="40" w:firstLine="740"/>
        <w:jc w:val="both"/>
      </w:pPr>
      <w:r>
        <w:rPr>
          <w:lang w:val="ru-RU" w:eastAsia="ru-RU" w:bidi="ru-RU"/>
        </w:rPr>
        <w:t xml:space="preserve"> Яцык А. В. Экологические основы рационального водопользования. - К.: Изд-во «Генеза», 1997. - 600 с.</w:t>
      </w:r>
    </w:p>
    <w:p w:rsidR="008D0321" w:rsidRDefault="008D0321" w:rsidP="00151077">
      <w:pPr>
        <w:pStyle w:val="6a"/>
        <w:numPr>
          <w:ilvl w:val="0"/>
          <w:numId w:val="52"/>
        </w:numPr>
        <w:shd w:val="clear" w:color="auto" w:fill="auto"/>
        <w:suppressAutoHyphens w:val="0"/>
        <w:spacing w:after="0" w:line="480" w:lineRule="exact"/>
        <w:ind w:left="20" w:right="40" w:firstLine="740"/>
        <w:jc w:val="both"/>
      </w:pPr>
      <w:r>
        <w:rPr>
          <w:lang w:val="ru-RU" w:eastAsia="ru-RU" w:bidi="ru-RU"/>
        </w:rPr>
        <w:t xml:space="preserve"> </w:t>
      </w:r>
      <w:r>
        <w:rPr>
          <w:lang w:val="de-DE" w:eastAsia="de-DE" w:bidi="de-DE"/>
        </w:rPr>
        <w:t xml:space="preserve">Assessment </w:t>
      </w:r>
      <w:r>
        <w:rPr>
          <w:lang w:val="en-US" w:eastAsia="en-US" w:bidi="en-US"/>
        </w:rPr>
        <w:t xml:space="preserve">of trace metal distribution and contamination in surface soils of Hong Kong. </w:t>
      </w:r>
      <w:r w:rsidRPr="00C84812">
        <w:rPr>
          <w:lang w:val="en-US" w:eastAsia="ru-RU" w:bidi="ru-RU"/>
        </w:rPr>
        <w:t xml:space="preserve">/ </w:t>
      </w:r>
      <w:r>
        <w:rPr>
          <w:lang w:val="en-US" w:eastAsia="en-US" w:bidi="en-US"/>
        </w:rPr>
        <w:t xml:space="preserve">Chen </w:t>
      </w:r>
      <w:r>
        <w:rPr>
          <w:lang w:val="ru-RU" w:eastAsia="ru-RU" w:bidi="ru-RU"/>
        </w:rPr>
        <w:t>Т</w:t>
      </w:r>
      <w:r w:rsidRPr="00C84812">
        <w:rPr>
          <w:lang w:val="en-US" w:eastAsia="ru-RU" w:bidi="ru-RU"/>
        </w:rPr>
        <w:t xml:space="preserve">. </w:t>
      </w:r>
      <w:r>
        <w:rPr>
          <w:lang w:val="en-US" w:eastAsia="en-US" w:bidi="en-US"/>
        </w:rPr>
        <w:t xml:space="preserve">B., Wong J. </w:t>
      </w:r>
      <w:r>
        <w:rPr>
          <w:lang w:val="de-DE" w:eastAsia="de-DE" w:bidi="de-DE"/>
        </w:rPr>
        <w:t xml:space="preserve">W. C., </w:t>
      </w:r>
      <w:r>
        <w:rPr>
          <w:lang w:val="en-US" w:eastAsia="en-US" w:bidi="en-US"/>
        </w:rPr>
        <w:t xml:space="preserve">Zhou </w:t>
      </w:r>
      <w:r>
        <w:rPr>
          <w:lang w:val="de-DE" w:eastAsia="de-DE" w:bidi="de-DE"/>
        </w:rPr>
        <w:t xml:space="preserve">H. Y., </w:t>
      </w:r>
      <w:r>
        <w:rPr>
          <w:lang w:val="en-US" w:eastAsia="en-US" w:bidi="en-US"/>
        </w:rPr>
        <w:t xml:space="preserve">Wong </w:t>
      </w:r>
      <w:r>
        <w:rPr>
          <w:lang w:val="de-DE" w:eastAsia="de-DE" w:bidi="de-DE"/>
        </w:rPr>
        <w:t xml:space="preserve">M. </w:t>
      </w:r>
      <w:r>
        <w:rPr>
          <w:lang w:val="en-US" w:eastAsia="en-US" w:bidi="en-US"/>
        </w:rPr>
        <w:t xml:space="preserve">H. </w:t>
      </w:r>
      <w:r w:rsidRPr="00C84812">
        <w:rPr>
          <w:lang w:val="en-US" w:eastAsia="ru-RU" w:bidi="ru-RU"/>
        </w:rPr>
        <w:t xml:space="preserve">// </w:t>
      </w:r>
      <w:r>
        <w:rPr>
          <w:lang w:val="en-US" w:eastAsia="en-US" w:bidi="en-US"/>
        </w:rPr>
        <w:t>Environ. Pollut. 1997.-96, № 1. 61-68.</w:t>
      </w:r>
    </w:p>
    <w:p w:rsidR="008D0321" w:rsidRDefault="008D0321" w:rsidP="00151077">
      <w:pPr>
        <w:pStyle w:val="6a"/>
        <w:numPr>
          <w:ilvl w:val="0"/>
          <w:numId w:val="52"/>
        </w:numPr>
        <w:shd w:val="clear" w:color="auto" w:fill="auto"/>
        <w:suppressAutoHyphens w:val="0"/>
        <w:spacing w:after="0" w:line="485" w:lineRule="exact"/>
        <w:ind w:left="20" w:right="60" w:firstLine="740"/>
        <w:jc w:val="both"/>
      </w:pPr>
      <w:r>
        <w:rPr>
          <w:lang w:val="en-US" w:eastAsia="en-US" w:bidi="en-US"/>
        </w:rPr>
        <w:t xml:space="preserve"> Bonclietti E. A.., Reynolds S. A. And Shanks M. N. Interaction of Plutonium with complexing sundstances in soils and natural waters // Transuranium nuclides in the environment. IAEA, LAEA-SM-199/51, Vienna, 1976. - p. 273-287.</w:t>
      </w:r>
    </w:p>
    <w:p w:rsidR="008D0321" w:rsidRDefault="008D0321" w:rsidP="00151077">
      <w:pPr>
        <w:pStyle w:val="6a"/>
        <w:numPr>
          <w:ilvl w:val="0"/>
          <w:numId w:val="52"/>
        </w:numPr>
        <w:shd w:val="clear" w:color="auto" w:fill="auto"/>
        <w:suppressAutoHyphens w:val="0"/>
        <w:spacing w:after="0" w:line="485" w:lineRule="exact"/>
        <w:ind w:left="20" w:right="60" w:firstLine="740"/>
        <w:jc w:val="both"/>
      </w:pPr>
      <w:r>
        <w:rPr>
          <w:lang w:val="en-US" w:eastAsia="en-US" w:bidi="en-US"/>
        </w:rPr>
        <w:t xml:space="preserve"> Victor M. Samoylenko, Vuriy S. Tavrov.The establishment of water protection zones for water quality improvement in river basins // Freshwater Contamination. - JANS Publication no. 243. - 1997. - P. 385-391.</w:t>
      </w:r>
    </w:p>
    <w:p w:rsidR="008D0321" w:rsidRDefault="008D0321" w:rsidP="00151077">
      <w:pPr>
        <w:pStyle w:val="6a"/>
        <w:numPr>
          <w:ilvl w:val="0"/>
          <w:numId w:val="52"/>
        </w:numPr>
        <w:shd w:val="clear" w:color="auto" w:fill="auto"/>
        <w:suppressAutoHyphens w:val="0"/>
        <w:spacing w:after="0" w:line="485" w:lineRule="exact"/>
        <w:ind w:left="20" w:right="60" w:firstLine="740"/>
        <w:jc w:val="both"/>
      </w:pPr>
      <w:r>
        <w:rPr>
          <w:lang w:val="en-US" w:eastAsia="en-US" w:bidi="en-US"/>
        </w:rPr>
        <w:t xml:space="preserve"> Generic models and parameters for assessing the environmental transter of radionuclides from routine releases. Exposures of critical groups // IAEA. 1982-93 p.</w:t>
      </w:r>
    </w:p>
    <w:p w:rsidR="008D0321" w:rsidRDefault="008D0321" w:rsidP="00151077">
      <w:pPr>
        <w:pStyle w:val="6a"/>
        <w:numPr>
          <w:ilvl w:val="0"/>
          <w:numId w:val="52"/>
        </w:numPr>
        <w:shd w:val="clear" w:color="auto" w:fill="auto"/>
        <w:suppressAutoHyphens w:val="0"/>
        <w:spacing w:after="0" w:line="485" w:lineRule="exact"/>
        <w:ind w:left="20" w:right="60" w:firstLine="740"/>
        <w:jc w:val="both"/>
      </w:pPr>
      <w:r>
        <w:rPr>
          <w:lang w:val="en-US" w:eastAsia="en-US" w:bidi="en-US"/>
        </w:rPr>
        <w:t xml:space="preserve"> Greenberg M. R., Preust P. W., Anderson R. Clues for case studies of cancer in the Northest Urban Corridor. // Soc. Sci. Med. 1980. - 14 D. P. 36-43.</w:t>
      </w:r>
    </w:p>
    <w:p w:rsidR="008D0321" w:rsidRDefault="008D0321" w:rsidP="00151077">
      <w:pPr>
        <w:pStyle w:val="6a"/>
        <w:numPr>
          <w:ilvl w:val="0"/>
          <w:numId w:val="52"/>
        </w:numPr>
        <w:shd w:val="clear" w:color="auto" w:fill="auto"/>
        <w:suppressAutoHyphens w:val="0"/>
        <w:spacing w:after="0" w:line="485" w:lineRule="exact"/>
        <w:ind w:left="20" w:right="60" w:firstLine="740"/>
        <w:jc w:val="both"/>
      </w:pPr>
      <w:r>
        <w:rPr>
          <w:lang w:val="en-US" w:eastAsia="en-US" w:bidi="en-US"/>
        </w:rPr>
        <w:t xml:space="preserve"> Mahoney L. S. Air pollution and respiratory mortality Los Angeles. // West. J. Med. - 1976. - 124, № 2, P. 159-166.</w:t>
      </w:r>
    </w:p>
    <w:p w:rsidR="008D0321" w:rsidRDefault="008D0321" w:rsidP="00151077">
      <w:pPr>
        <w:pStyle w:val="6a"/>
        <w:numPr>
          <w:ilvl w:val="0"/>
          <w:numId w:val="52"/>
        </w:numPr>
        <w:shd w:val="clear" w:color="auto" w:fill="auto"/>
        <w:suppressAutoHyphens w:val="0"/>
        <w:spacing w:after="0" w:line="485" w:lineRule="exact"/>
        <w:ind w:left="20" w:right="60" w:firstLine="740"/>
        <w:jc w:val="both"/>
      </w:pPr>
      <w:r>
        <w:rPr>
          <w:lang w:val="en-US" w:eastAsia="en-US" w:bidi="en-US"/>
        </w:rPr>
        <w:t xml:space="preserve"> New curbs pushed on diesel emissions. // ENM - 1997. - 239, № 16. -C. 17.</w:t>
      </w:r>
    </w:p>
    <w:p w:rsidR="008D0321" w:rsidRDefault="008D0321" w:rsidP="00151077">
      <w:pPr>
        <w:pStyle w:val="6a"/>
        <w:numPr>
          <w:ilvl w:val="0"/>
          <w:numId w:val="52"/>
        </w:numPr>
        <w:shd w:val="clear" w:color="auto" w:fill="auto"/>
        <w:suppressAutoHyphens w:val="0"/>
        <w:spacing w:after="0" w:line="485" w:lineRule="exact"/>
        <w:ind w:left="20" w:right="60" w:firstLine="740"/>
        <w:jc w:val="both"/>
      </w:pPr>
      <w:r>
        <w:rPr>
          <w:lang w:val="en-US" w:eastAsia="en-US" w:bidi="en-US"/>
        </w:rPr>
        <w:t xml:space="preserve"> Park R. E. Human Ecology. - Amer. Journal of Sociology, 1934, vol. 43, p. 1-45.</w:t>
      </w:r>
    </w:p>
    <w:p w:rsidR="008D0321" w:rsidRDefault="008D0321" w:rsidP="00151077">
      <w:pPr>
        <w:pStyle w:val="6a"/>
        <w:numPr>
          <w:ilvl w:val="0"/>
          <w:numId w:val="52"/>
        </w:numPr>
        <w:shd w:val="clear" w:color="auto" w:fill="auto"/>
        <w:suppressAutoHyphens w:val="0"/>
        <w:spacing w:after="0" w:line="485" w:lineRule="exact"/>
        <w:ind w:left="20" w:right="60" w:firstLine="740"/>
        <w:jc w:val="both"/>
      </w:pPr>
      <w:r>
        <w:rPr>
          <w:lang w:val="en-US" w:eastAsia="en-US" w:bidi="en-US"/>
        </w:rPr>
        <w:t xml:space="preserve"> Robert A. Bulman, Anjela I. Wedgwood and Gynla Szabo. Investigation into </w:t>
      </w:r>
      <w:r>
        <w:rPr>
          <w:lang w:val="en-US" w:eastAsia="en-US" w:bidi="en-US"/>
        </w:rPr>
        <w:lastRenderedPageBreak/>
        <w:t>chemical forms of 239 Pu a West Cumbroin saltmarth radiolabeled by an environmental process // The Science of Total Environment, 114, 1992. - P. 215-226.</w:t>
      </w:r>
    </w:p>
    <w:p w:rsidR="008D0321" w:rsidRDefault="008D0321" w:rsidP="00151077">
      <w:pPr>
        <w:pStyle w:val="6a"/>
        <w:numPr>
          <w:ilvl w:val="0"/>
          <w:numId w:val="52"/>
        </w:numPr>
        <w:shd w:val="clear" w:color="auto" w:fill="auto"/>
        <w:suppressAutoHyphens w:val="0"/>
        <w:spacing w:after="0" w:line="485" w:lineRule="exact"/>
        <w:ind w:left="20" w:right="60" w:firstLine="740"/>
        <w:jc w:val="both"/>
      </w:pPr>
      <w:r>
        <w:rPr>
          <w:lang w:val="en-US" w:eastAsia="en-US" w:bidi="en-US"/>
        </w:rPr>
        <w:t xml:space="preserve"> Rees F. H. Factorial ecology: an extended definition, survey and critique. - Econ. Geography, 1971, vol. 47 (supplement) p. 220-233.</w:t>
      </w:r>
    </w:p>
    <w:p w:rsidR="008D0321" w:rsidRDefault="008D0321" w:rsidP="00151077">
      <w:pPr>
        <w:pStyle w:val="6a"/>
        <w:numPr>
          <w:ilvl w:val="0"/>
          <w:numId w:val="52"/>
        </w:numPr>
        <w:shd w:val="clear" w:color="auto" w:fill="auto"/>
        <w:suppressAutoHyphens w:val="0"/>
        <w:spacing w:after="0" w:line="485" w:lineRule="exact"/>
        <w:ind w:left="20" w:right="60" w:firstLine="740"/>
        <w:jc w:val="both"/>
      </w:pPr>
      <w:r w:rsidRPr="00C84812">
        <w:rPr>
          <w:lang w:eastAsia="en-US" w:bidi="en-US"/>
        </w:rPr>
        <w:t xml:space="preserve"> </w:t>
      </w:r>
      <w:r>
        <w:rPr>
          <w:lang w:val="en-US" w:eastAsia="en-US" w:bidi="en-US"/>
        </w:rPr>
        <w:t>Przedsztafcenia</w:t>
      </w:r>
      <w:r w:rsidRPr="00C84812">
        <w:rPr>
          <w:lang w:eastAsia="en-US" w:bidi="en-US"/>
        </w:rPr>
        <w:t xml:space="preserve"> </w:t>
      </w:r>
      <w:r>
        <w:rPr>
          <w:lang w:val="en-US" w:eastAsia="en-US" w:bidi="en-US"/>
        </w:rPr>
        <w:t>srodowiska</w:t>
      </w:r>
      <w:r w:rsidRPr="00C84812">
        <w:rPr>
          <w:lang w:eastAsia="en-US" w:bidi="en-US"/>
        </w:rPr>
        <w:t xml:space="preserve"> </w:t>
      </w:r>
      <w:r>
        <w:rPr>
          <w:lang w:val="en-US" w:eastAsia="en-US" w:bidi="en-US"/>
        </w:rPr>
        <w:t>na</w:t>
      </w:r>
      <w:r w:rsidRPr="00C84812">
        <w:rPr>
          <w:lang w:eastAsia="en-US" w:bidi="en-US"/>
        </w:rPr>
        <w:t xml:space="preserve"> </w:t>
      </w:r>
      <w:r>
        <w:rPr>
          <w:lang w:val="en-US" w:eastAsia="en-US" w:bidi="en-US"/>
        </w:rPr>
        <w:t>terenach</w:t>
      </w:r>
      <w:r w:rsidRPr="00C84812">
        <w:rPr>
          <w:lang w:eastAsia="en-US" w:bidi="en-US"/>
        </w:rPr>
        <w:t xml:space="preserve"> </w:t>
      </w:r>
      <w:r>
        <w:rPr>
          <w:lang w:val="en-US" w:eastAsia="en-US" w:bidi="en-US"/>
        </w:rPr>
        <w:t>dziafalnosci</w:t>
      </w:r>
      <w:r w:rsidRPr="00C84812">
        <w:rPr>
          <w:lang w:eastAsia="en-US" w:bidi="en-US"/>
        </w:rPr>
        <w:t xml:space="preserve"> </w:t>
      </w:r>
      <w:r>
        <w:rPr>
          <w:lang w:val="en-US" w:eastAsia="en-US" w:bidi="en-US"/>
        </w:rPr>
        <w:t>przemysfowej</w:t>
      </w:r>
      <w:r w:rsidRPr="00C84812">
        <w:rPr>
          <w:lang w:eastAsia="en-US" w:bidi="en-US"/>
        </w:rPr>
        <w:t xml:space="preserve">. / </w:t>
      </w:r>
      <w:r>
        <w:rPr>
          <w:lang w:val="en-US" w:eastAsia="en-US" w:bidi="en-US"/>
        </w:rPr>
        <w:t>Dworak</w:t>
      </w:r>
      <w:r w:rsidRPr="00C84812">
        <w:rPr>
          <w:lang w:eastAsia="en-US" w:bidi="en-US"/>
        </w:rPr>
        <w:t xml:space="preserve"> </w:t>
      </w:r>
      <w:r>
        <w:rPr>
          <w:lang w:val="en-US" w:eastAsia="en-US" w:bidi="en-US"/>
        </w:rPr>
        <w:t>T</w:t>
      </w:r>
      <w:r w:rsidRPr="00C84812">
        <w:rPr>
          <w:lang w:eastAsia="en-US" w:bidi="en-US"/>
        </w:rPr>
        <w:t xml:space="preserve">. </w:t>
      </w:r>
      <w:r>
        <w:rPr>
          <w:lang w:val="en-US" w:eastAsia="en-US" w:bidi="en-US"/>
        </w:rPr>
        <w:t>Z</w:t>
      </w:r>
      <w:r w:rsidRPr="00C84812">
        <w:rPr>
          <w:lang w:eastAsia="en-US" w:bidi="en-US"/>
        </w:rPr>
        <w:t xml:space="preserve">. // </w:t>
      </w:r>
      <w:r>
        <w:rPr>
          <w:lang w:val="en-US" w:eastAsia="en-US" w:bidi="en-US"/>
        </w:rPr>
        <w:t>Ochr</w:t>
      </w:r>
      <w:r w:rsidRPr="00C84812">
        <w:rPr>
          <w:lang w:eastAsia="en-US" w:bidi="en-US"/>
        </w:rPr>
        <w:t xml:space="preserve">. </w:t>
      </w:r>
      <w:r>
        <w:rPr>
          <w:lang w:val="en-US" w:eastAsia="en-US" w:bidi="en-US"/>
        </w:rPr>
        <w:t>srod</w:t>
      </w:r>
      <w:r w:rsidRPr="00C84812">
        <w:rPr>
          <w:lang w:eastAsia="en-US" w:bidi="en-US"/>
        </w:rPr>
        <w:t xml:space="preserve">. </w:t>
      </w:r>
      <w:r>
        <w:rPr>
          <w:lang w:val="en-US" w:eastAsia="en-US" w:bidi="en-US"/>
        </w:rPr>
        <w:t>przyr</w:t>
      </w:r>
      <w:r w:rsidRPr="00C84812">
        <w:rPr>
          <w:lang w:eastAsia="en-US" w:bidi="en-US"/>
        </w:rPr>
        <w:t xml:space="preserve">. </w:t>
      </w:r>
      <w:r>
        <w:rPr>
          <w:lang w:val="en-US" w:eastAsia="en-US" w:bidi="en-US"/>
        </w:rPr>
        <w:t>i</w:t>
      </w:r>
      <w:r w:rsidRPr="00C84812">
        <w:rPr>
          <w:lang w:eastAsia="en-US" w:bidi="en-US"/>
        </w:rPr>
        <w:t xml:space="preserve"> </w:t>
      </w:r>
      <w:r>
        <w:rPr>
          <w:lang w:val="en-US" w:eastAsia="en-US" w:bidi="en-US"/>
        </w:rPr>
        <w:t>zasobow</w:t>
      </w:r>
      <w:r w:rsidRPr="00C84812">
        <w:rPr>
          <w:lang w:eastAsia="en-US" w:bidi="en-US"/>
        </w:rPr>
        <w:t xml:space="preserve"> </w:t>
      </w:r>
      <w:r>
        <w:rPr>
          <w:rStyle w:val="16"/>
          <w:lang w:val="en-US" w:eastAsia="en-US" w:bidi="en-US"/>
        </w:rPr>
        <w:t>min</w:t>
      </w:r>
      <w:r>
        <w:rPr>
          <w:lang w:val="en-US" w:eastAsia="en-US" w:bidi="en-US"/>
        </w:rPr>
        <w:t>er</w:t>
      </w:r>
      <w:r w:rsidRPr="00C84812">
        <w:rPr>
          <w:lang w:eastAsia="en-US" w:bidi="en-US"/>
        </w:rPr>
        <w:t xml:space="preserve">. - </w:t>
      </w:r>
      <w:r>
        <w:rPr>
          <w:lang w:val="en-US" w:eastAsia="en-US" w:bidi="en-US"/>
        </w:rPr>
        <w:t>Krakow</w:t>
      </w:r>
      <w:r w:rsidRPr="00C84812">
        <w:rPr>
          <w:lang w:eastAsia="en-US" w:bidi="en-US"/>
        </w:rPr>
        <w:t xml:space="preserve">, 1996. - </w:t>
      </w:r>
      <w:r>
        <w:rPr>
          <w:lang w:val="en-US" w:eastAsia="en-US" w:bidi="en-US"/>
        </w:rPr>
        <w:t>C</w:t>
      </w:r>
      <w:r w:rsidRPr="00C84812">
        <w:rPr>
          <w:lang w:eastAsia="en-US" w:bidi="en-US"/>
        </w:rPr>
        <w:t>. 286 - 288.</w:t>
      </w:r>
    </w:p>
    <w:p w:rsidR="008D0321" w:rsidRDefault="008D0321" w:rsidP="00151077">
      <w:pPr>
        <w:pStyle w:val="6a"/>
        <w:numPr>
          <w:ilvl w:val="0"/>
          <w:numId w:val="52"/>
        </w:numPr>
        <w:shd w:val="clear" w:color="auto" w:fill="auto"/>
        <w:suppressAutoHyphens w:val="0"/>
        <w:spacing w:after="0" w:line="485" w:lineRule="exact"/>
        <w:ind w:left="20" w:firstLine="740"/>
        <w:jc w:val="both"/>
      </w:pPr>
      <w:r w:rsidRPr="00C84812">
        <w:rPr>
          <w:lang w:eastAsia="en-US" w:bidi="en-US"/>
        </w:rPr>
        <w:t xml:space="preserve"> </w:t>
      </w:r>
      <w:r>
        <w:rPr>
          <w:lang w:val="en-US" w:eastAsia="en-US" w:bidi="en-US"/>
        </w:rPr>
        <w:t>J. Environ. Plutonium and Americinm in Soil Matter // Radioactivity, 13,</w:t>
      </w:r>
    </w:p>
    <w:p w:rsidR="008D0321" w:rsidRDefault="008D0321" w:rsidP="00151077">
      <w:pPr>
        <w:pStyle w:val="6a"/>
        <w:numPr>
          <w:ilvl w:val="0"/>
          <w:numId w:val="53"/>
        </w:numPr>
        <w:shd w:val="clear" w:color="auto" w:fill="auto"/>
        <w:tabs>
          <w:tab w:val="left" w:pos="1201"/>
        </w:tabs>
        <w:suppressAutoHyphens w:val="0"/>
        <w:spacing w:after="0" w:line="485" w:lineRule="exact"/>
        <w:ind w:left="20"/>
        <w:jc w:val="both"/>
      </w:pPr>
      <w:r>
        <w:rPr>
          <w:lang w:val="en-US" w:eastAsia="en-US" w:bidi="en-US"/>
        </w:rPr>
        <w:t>-P. 323-339.</w:t>
      </w:r>
    </w:p>
    <w:p w:rsidR="008D0321" w:rsidRDefault="008D0321" w:rsidP="00151077">
      <w:pPr>
        <w:pStyle w:val="6a"/>
        <w:numPr>
          <w:ilvl w:val="0"/>
          <w:numId w:val="52"/>
        </w:numPr>
        <w:shd w:val="clear" w:color="auto" w:fill="auto"/>
        <w:suppressAutoHyphens w:val="0"/>
        <w:spacing w:after="0" w:line="485" w:lineRule="exact"/>
        <w:ind w:left="20" w:right="60" w:firstLine="740"/>
        <w:jc w:val="both"/>
      </w:pPr>
      <w:r>
        <w:rPr>
          <w:lang w:val="en-US" w:eastAsia="en-US" w:bidi="en-US"/>
        </w:rPr>
        <w:t xml:space="preserve"> Petoussi N., Jacob P., Zanki M., Siato K. Organ doses for Fetuses, Babies, Children and Adults from Environmental Gamma Rays // Radiation Protection Dosimetry, vol, 37,Jte 1, 1991.-P. 31-41.</w:t>
      </w:r>
    </w:p>
    <w:p w:rsidR="008D0321" w:rsidRDefault="008D0321" w:rsidP="00151077">
      <w:pPr>
        <w:pStyle w:val="6a"/>
        <w:numPr>
          <w:ilvl w:val="0"/>
          <w:numId w:val="52"/>
        </w:numPr>
        <w:shd w:val="clear" w:color="auto" w:fill="auto"/>
        <w:suppressAutoHyphens w:val="0"/>
        <w:spacing w:after="0" w:line="490" w:lineRule="exact"/>
        <w:ind w:left="20" w:right="20" w:firstLine="720"/>
        <w:jc w:val="both"/>
      </w:pPr>
      <w:r>
        <w:rPr>
          <w:lang w:val="de-DE" w:eastAsia="de-DE" w:bidi="de-DE"/>
        </w:rPr>
        <w:t xml:space="preserve"> </w:t>
      </w:r>
      <w:r>
        <w:rPr>
          <w:lang w:val="en-US" w:eastAsia="en-US" w:bidi="en-US"/>
        </w:rPr>
        <w:t xml:space="preserve">Cook, </w:t>
      </w:r>
      <w:r>
        <w:rPr>
          <w:lang w:val="de-DE" w:eastAsia="de-DE" w:bidi="de-DE"/>
        </w:rPr>
        <w:t xml:space="preserve">G. </w:t>
      </w:r>
      <w:r>
        <w:rPr>
          <w:lang w:val="en-US" w:eastAsia="en-US" w:bidi="en-US"/>
        </w:rPr>
        <w:t xml:space="preserve">T. Baxter M. S., Duncan </w:t>
      </w:r>
      <w:r>
        <w:rPr>
          <w:lang w:val="de-DE" w:eastAsia="de-DE" w:bidi="de-DE"/>
        </w:rPr>
        <w:t xml:space="preserve">H. </w:t>
      </w:r>
      <w:r>
        <w:rPr>
          <w:lang w:val="en-US" w:eastAsia="en-US" w:bidi="en-US"/>
        </w:rPr>
        <w:t>J., Toole. J., and Malcolmson, R. Geochemical association of Plutonium in the Caithness Phys. Res., vol. 233, 1984. - P. 517-522.</w:t>
      </w:r>
    </w:p>
    <w:p w:rsidR="008D0321" w:rsidRDefault="008D0321" w:rsidP="00151077">
      <w:pPr>
        <w:pStyle w:val="6a"/>
        <w:numPr>
          <w:ilvl w:val="0"/>
          <w:numId w:val="52"/>
        </w:numPr>
        <w:shd w:val="clear" w:color="auto" w:fill="auto"/>
        <w:suppressAutoHyphens w:val="0"/>
        <w:spacing w:after="0" w:line="485" w:lineRule="exact"/>
        <w:ind w:left="20" w:firstLine="720"/>
        <w:jc w:val="both"/>
      </w:pPr>
      <w:r>
        <w:rPr>
          <w:lang w:val="en-US" w:eastAsia="en-US" w:bidi="en-US"/>
        </w:rPr>
        <w:t xml:space="preserve"> City Logistic: </w:t>
      </w:r>
      <w:r>
        <w:rPr>
          <w:lang w:val="de-DE" w:eastAsia="de-DE" w:bidi="de-DE"/>
        </w:rPr>
        <w:t xml:space="preserve">Entlastende </w:t>
      </w:r>
      <w:r>
        <w:rPr>
          <w:lang w:val="en-US" w:eastAsia="en-US" w:bidi="en-US"/>
        </w:rPr>
        <w:t>Lester. // KFZ Anz. - 1993. - 46, № 17. C. 56.</w:t>
      </w:r>
    </w:p>
    <w:p w:rsidR="008D0321" w:rsidRDefault="008D0321" w:rsidP="00151077">
      <w:pPr>
        <w:pStyle w:val="6a"/>
        <w:numPr>
          <w:ilvl w:val="0"/>
          <w:numId w:val="52"/>
        </w:numPr>
        <w:shd w:val="clear" w:color="auto" w:fill="auto"/>
        <w:suppressAutoHyphens w:val="0"/>
        <w:spacing w:after="0" w:line="485" w:lineRule="exact"/>
        <w:ind w:left="20" w:right="20" w:firstLine="720"/>
        <w:jc w:val="both"/>
      </w:pPr>
      <w:r>
        <w:rPr>
          <w:lang w:val="en-US" w:eastAsia="en-US" w:bidi="en-US"/>
        </w:rPr>
        <w:t xml:space="preserve"> Urban Air Quality Monitoring and Modelling. // Environ. Monit and Assess.-1998,-52, № 1-2.-P. 1-351.</w:t>
      </w:r>
    </w:p>
    <w:p w:rsidR="008D0321" w:rsidRDefault="008D0321" w:rsidP="00151077">
      <w:pPr>
        <w:pStyle w:val="6a"/>
        <w:numPr>
          <w:ilvl w:val="0"/>
          <w:numId w:val="52"/>
        </w:numPr>
        <w:shd w:val="clear" w:color="auto" w:fill="auto"/>
        <w:suppressAutoHyphens w:val="0"/>
        <w:spacing w:after="0" w:line="485" w:lineRule="exact"/>
        <w:ind w:left="20" w:right="20" w:firstLine="720"/>
        <w:jc w:val="both"/>
      </w:pPr>
      <w:r>
        <w:rPr>
          <w:lang w:val="en-US" w:eastAsia="en-US" w:bidi="en-US"/>
        </w:rPr>
        <w:t xml:space="preserve"> Tansley A. The use and abuse of vegetational concepts and tenns // Ecology. - 1935. - Vol.16. -№ 4. - P. 284-307.</w:t>
      </w:r>
    </w:p>
    <w:p w:rsidR="008D0321" w:rsidRDefault="008D0321" w:rsidP="00151077">
      <w:pPr>
        <w:pStyle w:val="6a"/>
        <w:numPr>
          <w:ilvl w:val="0"/>
          <w:numId w:val="52"/>
        </w:numPr>
        <w:shd w:val="clear" w:color="auto" w:fill="auto"/>
        <w:suppressAutoHyphens w:val="0"/>
        <w:spacing w:after="0" w:line="485" w:lineRule="exact"/>
        <w:ind w:left="20" w:right="20" w:firstLine="720"/>
        <w:jc w:val="both"/>
      </w:pPr>
      <w:r>
        <w:rPr>
          <w:lang w:val="en-US" w:eastAsia="en-US" w:bidi="en-US"/>
        </w:rPr>
        <w:t xml:space="preserve"> Troll </w:t>
      </w:r>
      <w:r>
        <w:rPr>
          <w:lang w:val="de-DE" w:eastAsia="de-DE" w:bidi="de-DE"/>
        </w:rPr>
        <w:t>C. Luftbildplan und ökologische Bodenforschung // Z. Ges. Erdkunde zu Berlin. - 1939. — № 241-298.</w:t>
      </w:r>
    </w:p>
    <w:p w:rsidR="008D0321" w:rsidRDefault="008D0321" w:rsidP="00151077">
      <w:pPr>
        <w:pStyle w:val="6a"/>
        <w:numPr>
          <w:ilvl w:val="0"/>
          <w:numId w:val="52"/>
        </w:numPr>
        <w:shd w:val="clear" w:color="auto" w:fill="auto"/>
        <w:suppressAutoHyphens w:val="0"/>
        <w:spacing w:after="0" w:line="485" w:lineRule="exact"/>
        <w:ind w:left="20" w:right="20" w:firstLine="720"/>
        <w:jc w:val="both"/>
        <w:sectPr w:rsidR="008D0321">
          <w:type w:val="continuous"/>
          <w:pgSz w:w="11909" w:h="16838"/>
          <w:pgMar w:top="1631" w:right="1070" w:bottom="1247" w:left="1094" w:header="0" w:footer="3" w:gutter="0"/>
          <w:cols w:space="720"/>
          <w:noEndnote/>
          <w:docGrid w:linePitch="360"/>
        </w:sectPr>
      </w:pPr>
      <w:r>
        <w:rPr>
          <w:lang w:val="de-DE" w:eastAsia="de-DE" w:bidi="de-DE"/>
        </w:rPr>
        <w:t xml:space="preserve"> Troll C. Die geographische Landschaft und ihre Erforschung // Studium Gener. - 1950. - 3 jg. - S. 163-181.</w:t>
      </w:r>
    </w:p>
    <w:p w:rsidR="008D0321" w:rsidRPr="008D0321" w:rsidRDefault="008D0321" w:rsidP="00474B03">
      <w:pPr>
        <w:pStyle w:val="afffffff1"/>
        <w:rPr>
          <w:lang w:val="uk-UA"/>
        </w:rPr>
      </w:pPr>
      <w:bookmarkStart w:id="7" w:name="_GoBack"/>
      <w:bookmarkEnd w:id="7"/>
    </w:p>
    <w:p w:rsidR="00474B03" w:rsidRPr="008D0321" w:rsidRDefault="00474B03" w:rsidP="00474B03">
      <w:pPr>
        <w:pStyle w:val="afffffff1"/>
        <w:rPr>
          <w:lang w:val="en-US"/>
        </w:rPr>
      </w:pPr>
    </w:p>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8" w:name="_PictureBullets"/>
      <w:bookmarkEnd w:id="8"/>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077" w:rsidRDefault="00151077">
      <w:r>
        <w:separator/>
      </w:r>
    </w:p>
  </w:endnote>
  <w:endnote w:type="continuationSeparator" w:id="0">
    <w:p w:rsidR="00151077" w:rsidRDefault="0015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E00002AF" w:usb1="5000E07B" w:usb2="00000000" w:usb3="00000000" w:csb0="0000019F" w:csb1="00000000"/>
  </w:font>
  <w:font w:name="Warnock Pro">
    <w:altName w:val="Warnock Pro"/>
    <w:panose1 w:val="00000000000000000000"/>
    <w:charset w:val="CC"/>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20B0503030404040204"/>
    <w:charset w:val="00"/>
    <w:family w:val="swiss"/>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077" w:rsidRDefault="00151077">
      <w:r>
        <w:separator/>
      </w:r>
    </w:p>
  </w:footnote>
  <w:footnote w:type="continuationSeparator" w:id="0">
    <w:p w:rsidR="00151077" w:rsidRDefault="00151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132D6183"/>
    <w:multiLevelType w:val="multilevel"/>
    <w:tmpl w:val="77C8B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3513F0D"/>
    <w:multiLevelType w:val="multilevel"/>
    <w:tmpl w:val="48DEF500"/>
    <w:lvl w:ilvl="0">
      <w:start w:val="19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4E30DF2"/>
    <w:multiLevelType w:val="multilevel"/>
    <w:tmpl w:val="5E6CE5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E2E7CB2"/>
    <w:multiLevelType w:val="multilevel"/>
    <w:tmpl w:val="165294E2"/>
    <w:lvl w:ilvl="0">
      <w:start w:val="19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37451A9"/>
    <w:multiLevelType w:val="multilevel"/>
    <w:tmpl w:val="F4E6B618"/>
    <w:lvl w:ilvl="0">
      <w:start w:val="1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6770FB9"/>
    <w:multiLevelType w:val="multilevel"/>
    <w:tmpl w:val="C65C3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70A1C1B"/>
    <w:multiLevelType w:val="multilevel"/>
    <w:tmpl w:val="E3D06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41B611F"/>
    <w:multiLevelType w:val="multilevel"/>
    <w:tmpl w:val="44665204"/>
    <w:lvl w:ilvl="0">
      <w:start w:val="1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9716F2"/>
    <w:multiLevelType w:val="multilevel"/>
    <w:tmpl w:val="DB5C0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EEA59F3"/>
    <w:multiLevelType w:val="multilevel"/>
    <w:tmpl w:val="FE64EE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14D7364"/>
    <w:multiLevelType w:val="multilevel"/>
    <w:tmpl w:val="2F0C4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7A709F1"/>
    <w:multiLevelType w:val="multilevel"/>
    <w:tmpl w:val="1C9AA70A"/>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B90246B"/>
    <w:multiLevelType w:val="multilevel"/>
    <w:tmpl w:val="B04A830E"/>
    <w:lvl w:ilvl="0">
      <w:start w:val="19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C616FBC"/>
    <w:multiLevelType w:val="multilevel"/>
    <w:tmpl w:val="84C4D1D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CA052E8"/>
    <w:multiLevelType w:val="multilevel"/>
    <w:tmpl w:val="9B6E5D7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42"/>
  </w:num>
  <w:num w:numId="39">
    <w:abstractNumId w:val="52"/>
  </w:num>
  <w:num w:numId="40">
    <w:abstractNumId w:val="39"/>
  </w:num>
  <w:num w:numId="41">
    <w:abstractNumId w:val="51"/>
  </w:num>
  <w:num w:numId="42">
    <w:abstractNumId w:val="46"/>
  </w:num>
  <w:num w:numId="43">
    <w:abstractNumId w:val="48"/>
  </w:num>
  <w:num w:numId="44">
    <w:abstractNumId w:val="43"/>
  </w:num>
  <w:num w:numId="45">
    <w:abstractNumId w:val="37"/>
  </w:num>
  <w:num w:numId="46">
    <w:abstractNumId w:val="44"/>
  </w:num>
  <w:num w:numId="47">
    <w:abstractNumId w:val="49"/>
  </w:num>
  <w:num w:numId="48">
    <w:abstractNumId w:val="47"/>
  </w:num>
  <w:num w:numId="49">
    <w:abstractNumId w:val="40"/>
  </w:num>
  <w:num w:numId="50">
    <w:abstractNumId w:val="41"/>
  </w:num>
  <w:num w:numId="51">
    <w:abstractNumId w:val="38"/>
  </w:num>
  <w:num w:numId="52">
    <w:abstractNumId w:val="45"/>
  </w:num>
  <w:num w:numId="53">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51685"/>
    <w:rsid w:val="000561E5"/>
    <w:rsid w:val="000A3262"/>
    <w:rsid w:val="000A56E3"/>
    <w:rsid w:val="000A6478"/>
    <w:rsid w:val="000D53AB"/>
    <w:rsid w:val="000E6014"/>
    <w:rsid w:val="000F20CE"/>
    <w:rsid w:val="000F5F3A"/>
    <w:rsid w:val="000F672C"/>
    <w:rsid w:val="0010053C"/>
    <w:rsid w:val="001407E0"/>
    <w:rsid w:val="00143253"/>
    <w:rsid w:val="00151077"/>
    <w:rsid w:val="00152934"/>
    <w:rsid w:val="00155A25"/>
    <w:rsid w:val="00162A81"/>
    <w:rsid w:val="001A197B"/>
    <w:rsid w:val="001A6FC9"/>
    <w:rsid w:val="001D5247"/>
    <w:rsid w:val="001F14AE"/>
    <w:rsid w:val="001F1507"/>
    <w:rsid w:val="00206C75"/>
    <w:rsid w:val="00267173"/>
    <w:rsid w:val="00267C02"/>
    <w:rsid w:val="0028253D"/>
    <w:rsid w:val="00292B3F"/>
    <w:rsid w:val="002A6528"/>
    <w:rsid w:val="002D11A8"/>
    <w:rsid w:val="002F1BEC"/>
    <w:rsid w:val="0030185F"/>
    <w:rsid w:val="00311AF5"/>
    <w:rsid w:val="00314A13"/>
    <w:rsid w:val="003723CF"/>
    <w:rsid w:val="00383B3E"/>
    <w:rsid w:val="0039380B"/>
    <w:rsid w:val="003A67F5"/>
    <w:rsid w:val="003A6904"/>
    <w:rsid w:val="003C6BE6"/>
    <w:rsid w:val="003D58DB"/>
    <w:rsid w:val="003E3271"/>
    <w:rsid w:val="003F1EBF"/>
    <w:rsid w:val="004102F1"/>
    <w:rsid w:val="00411717"/>
    <w:rsid w:val="00414194"/>
    <w:rsid w:val="00453A09"/>
    <w:rsid w:val="00457062"/>
    <w:rsid w:val="00474B03"/>
    <w:rsid w:val="004942BD"/>
    <w:rsid w:val="004A5A83"/>
    <w:rsid w:val="004C647D"/>
    <w:rsid w:val="004F03AF"/>
    <w:rsid w:val="0051645F"/>
    <w:rsid w:val="00524D1A"/>
    <w:rsid w:val="00535170"/>
    <w:rsid w:val="00576C1A"/>
    <w:rsid w:val="005803EE"/>
    <w:rsid w:val="00592471"/>
    <w:rsid w:val="005A2875"/>
    <w:rsid w:val="005A4EFD"/>
    <w:rsid w:val="00600D4B"/>
    <w:rsid w:val="00612DF3"/>
    <w:rsid w:val="006A1105"/>
    <w:rsid w:val="006C7D70"/>
    <w:rsid w:val="00700395"/>
    <w:rsid w:val="0071510D"/>
    <w:rsid w:val="00727B28"/>
    <w:rsid w:val="00760C9A"/>
    <w:rsid w:val="007755D7"/>
    <w:rsid w:val="007A3A4A"/>
    <w:rsid w:val="007B0B78"/>
    <w:rsid w:val="007C548E"/>
    <w:rsid w:val="007F3184"/>
    <w:rsid w:val="00802229"/>
    <w:rsid w:val="00803975"/>
    <w:rsid w:val="008373B3"/>
    <w:rsid w:val="00840EC3"/>
    <w:rsid w:val="00846A3F"/>
    <w:rsid w:val="00854667"/>
    <w:rsid w:val="00855E0D"/>
    <w:rsid w:val="0087703A"/>
    <w:rsid w:val="00877AA5"/>
    <w:rsid w:val="00885A91"/>
    <w:rsid w:val="008A3B27"/>
    <w:rsid w:val="008D0321"/>
    <w:rsid w:val="008D39D9"/>
    <w:rsid w:val="00902A7A"/>
    <w:rsid w:val="00935F1E"/>
    <w:rsid w:val="00937513"/>
    <w:rsid w:val="00941BB0"/>
    <w:rsid w:val="009B3919"/>
    <w:rsid w:val="009F4BD2"/>
    <w:rsid w:val="009F7EAC"/>
    <w:rsid w:val="00A23A7B"/>
    <w:rsid w:val="00A27490"/>
    <w:rsid w:val="00A4158A"/>
    <w:rsid w:val="00A41FCB"/>
    <w:rsid w:val="00A521E0"/>
    <w:rsid w:val="00A814A4"/>
    <w:rsid w:val="00A84733"/>
    <w:rsid w:val="00A96C62"/>
    <w:rsid w:val="00AC1CB8"/>
    <w:rsid w:val="00AC5CFA"/>
    <w:rsid w:val="00AD75CF"/>
    <w:rsid w:val="00AF5500"/>
    <w:rsid w:val="00AF649C"/>
    <w:rsid w:val="00B1230A"/>
    <w:rsid w:val="00B3226C"/>
    <w:rsid w:val="00B46023"/>
    <w:rsid w:val="00B53BD0"/>
    <w:rsid w:val="00B7676C"/>
    <w:rsid w:val="00B8206A"/>
    <w:rsid w:val="00B84E7D"/>
    <w:rsid w:val="00B90BA3"/>
    <w:rsid w:val="00BA3A4E"/>
    <w:rsid w:val="00BE256E"/>
    <w:rsid w:val="00BE2595"/>
    <w:rsid w:val="00C20DA6"/>
    <w:rsid w:val="00C34C20"/>
    <w:rsid w:val="00C44D61"/>
    <w:rsid w:val="00C50E4C"/>
    <w:rsid w:val="00C53120"/>
    <w:rsid w:val="00C56704"/>
    <w:rsid w:val="00C57DC8"/>
    <w:rsid w:val="00C70C58"/>
    <w:rsid w:val="00CB1C7A"/>
    <w:rsid w:val="00CB74DD"/>
    <w:rsid w:val="00CC6BB0"/>
    <w:rsid w:val="00CE3755"/>
    <w:rsid w:val="00CF6003"/>
    <w:rsid w:val="00D13A16"/>
    <w:rsid w:val="00D1591A"/>
    <w:rsid w:val="00D347FA"/>
    <w:rsid w:val="00D46BAC"/>
    <w:rsid w:val="00D963CD"/>
    <w:rsid w:val="00D97F12"/>
    <w:rsid w:val="00DB43FE"/>
    <w:rsid w:val="00DB5B53"/>
    <w:rsid w:val="00DD4EAD"/>
    <w:rsid w:val="00DE5D7B"/>
    <w:rsid w:val="00E26F4E"/>
    <w:rsid w:val="00E3373F"/>
    <w:rsid w:val="00E5494D"/>
    <w:rsid w:val="00E57281"/>
    <w:rsid w:val="00E63D91"/>
    <w:rsid w:val="00E73D4A"/>
    <w:rsid w:val="00E8063E"/>
    <w:rsid w:val="00E94606"/>
    <w:rsid w:val="00EC68A6"/>
    <w:rsid w:val="00ED245E"/>
    <w:rsid w:val="00ED2E24"/>
    <w:rsid w:val="00F02799"/>
    <w:rsid w:val="00F42DB2"/>
    <w:rsid w:val="00F501BB"/>
    <w:rsid w:val="00F67C61"/>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List Continue"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Acronym" w:uiPriority="0"/>
    <w:lsdException w:name="HTML Address"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uiPriority w:val="9"/>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uiPriority w:val="99"/>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uiPriority w:val="99"/>
    <w:rPr>
      <w:sz w:val="28"/>
      <w:szCs w:val="24"/>
    </w:rPr>
  </w:style>
  <w:style w:type="character" w:customStyle="1" w:styleId="af0">
    <w:name w:val="Нижний колонтитул Знак"/>
    <w:uiPriority w:val="99"/>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uiPriority w:val="99"/>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1">
    <w:name w:val="Текст сноски Знак"/>
    <w:uiPriority w:val="99"/>
    <w:rPr>
      <w:sz w:val="24"/>
      <w:szCs w:val="24"/>
    </w:rPr>
  </w:style>
  <w:style w:type="character" w:customStyle="1" w:styleId="af2">
    <w:name w:val="Основной текст с отступом Знак"/>
    <w:aliases w:val=" Знак Знак"/>
    <w:uiPriority w:val="99"/>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uiPriority w:val="99"/>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99"/>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uiPriority w:val="99"/>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uiPriority w:val="99"/>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uiPriority w:val="99"/>
    <w:pPr>
      <w:spacing w:line="240" w:lineRule="atLeast"/>
      <w:jc w:val="both"/>
    </w:pPr>
  </w:style>
  <w:style w:type="paragraph" w:styleId="afffffff4">
    <w:name w:val="header"/>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uiPriority w:val="99"/>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uiPriority w:val="99"/>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link w:val="3f3"/>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6">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7">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9">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a">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b">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4">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5">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6">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7">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uiPriority w:val="99"/>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3">
    <w:name w:val="Body Text 3"/>
    <w:basedOn w:val="a7"/>
    <w:link w:val="32"/>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b">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c">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d">
    <w:name w:val="Оглавление (3)_"/>
    <w:link w:val="3ffe"/>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e">
    <w:name w:val="Оглавление (3)"/>
    <w:basedOn w:val="a7"/>
    <w:link w:val="3ffd"/>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0">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1">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3">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2">
    <w:name w:val="Подпись к картинке (3)_"/>
    <w:link w:val="3fff3"/>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4">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3">
    <w:name w:val="Подпись к картинке (3)"/>
    <w:basedOn w:val="a7"/>
    <w:link w:val="3fff2"/>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3">
    <w:name w:val="Оглавление 3 Знак"/>
    <w:link w:val="3f2"/>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5">
    <w:name w:val="Заголовок №1 (3)_"/>
    <w:link w:val="136"/>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6">
    <w:name w:val="Заголовок №1 (3)"/>
    <w:basedOn w:val="a7"/>
    <w:link w:val="135"/>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List Continue"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Acronym" w:uiPriority="0"/>
    <w:lsdException w:name="HTML Address"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uiPriority w:val="9"/>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uiPriority w:val="99"/>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uiPriority w:val="99"/>
    <w:rPr>
      <w:sz w:val="28"/>
      <w:szCs w:val="24"/>
    </w:rPr>
  </w:style>
  <w:style w:type="character" w:customStyle="1" w:styleId="af0">
    <w:name w:val="Нижний колонтитул Знак"/>
    <w:uiPriority w:val="99"/>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uiPriority w:val="99"/>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1">
    <w:name w:val="Текст сноски Знак"/>
    <w:uiPriority w:val="99"/>
    <w:rPr>
      <w:sz w:val="24"/>
      <w:szCs w:val="24"/>
    </w:rPr>
  </w:style>
  <w:style w:type="character" w:customStyle="1" w:styleId="af2">
    <w:name w:val="Основной текст с отступом Знак"/>
    <w:aliases w:val=" Знак Знак"/>
    <w:uiPriority w:val="99"/>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uiPriority w:val="99"/>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99"/>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uiPriority w:val="99"/>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uiPriority w:val="99"/>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uiPriority w:val="99"/>
    <w:pPr>
      <w:spacing w:line="240" w:lineRule="atLeast"/>
      <w:jc w:val="both"/>
    </w:pPr>
  </w:style>
  <w:style w:type="paragraph" w:styleId="afffffff4">
    <w:name w:val="header"/>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uiPriority w:val="99"/>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uiPriority w:val="99"/>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link w:val="3f3"/>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6">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7">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9">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a">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b">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4">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5">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6">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7">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uiPriority w:val="99"/>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3">
    <w:name w:val="Body Text 3"/>
    <w:basedOn w:val="a7"/>
    <w:link w:val="32"/>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b">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c">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d">
    <w:name w:val="Оглавление (3)_"/>
    <w:link w:val="3ffe"/>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e">
    <w:name w:val="Оглавление (3)"/>
    <w:basedOn w:val="a7"/>
    <w:link w:val="3ffd"/>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0">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1">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3">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2">
    <w:name w:val="Подпись к картинке (3)_"/>
    <w:link w:val="3fff3"/>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4">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3">
    <w:name w:val="Подпись к картинке (3)"/>
    <w:basedOn w:val="a7"/>
    <w:link w:val="3fff2"/>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3">
    <w:name w:val="Оглавление 3 Знак"/>
    <w:link w:val="3f2"/>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5">
    <w:name w:val="Заголовок №1 (3)_"/>
    <w:link w:val="136"/>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6">
    <w:name w:val="Заголовок №1 (3)"/>
    <w:basedOn w:val="a7"/>
    <w:link w:val="135"/>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27</Pages>
  <Words>6536</Words>
  <Characters>37257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43706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115</cp:revision>
  <cp:lastPrinted>2009-02-06T08:36:00Z</cp:lastPrinted>
  <dcterms:created xsi:type="dcterms:W3CDTF">2015-03-22T11:10:00Z</dcterms:created>
  <dcterms:modified xsi:type="dcterms:W3CDTF">2015-04-29T11:14:00Z</dcterms:modified>
</cp:coreProperties>
</file>