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10C8D" w14:textId="07E47108" w:rsidR="009F504F" w:rsidRDefault="007E3C21" w:rsidP="007E3C2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 xml:space="preserve">Алиев Хаял </w:t>
      </w:r>
      <w:proofErr w:type="spellStart"/>
      <w:r>
        <w:rPr>
          <w:rFonts w:ascii="Verdana" w:hAnsi="Verdana"/>
          <w:color w:val="000000"/>
          <w:sz w:val="18"/>
          <w:szCs w:val="18"/>
          <w:shd w:val="clear" w:color="auto" w:fill="FFFFFF"/>
        </w:rPr>
        <w:t>Мубариз</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оглы</w:t>
      </w:r>
      <w:proofErr w:type="spellEnd"/>
      <w:r>
        <w:rPr>
          <w:rFonts w:ascii="Verdana" w:hAnsi="Verdana"/>
          <w:color w:val="000000"/>
          <w:sz w:val="18"/>
          <w:szCs w:val="18"/>
          <w:shd w:val="clear" w:color="auto" w:fill="FFFFFF"/>
        </w:rPr>
        <w:t>. Правовые основы защиты консульским учреждением прав и интересов граждан и юридических лиц</w:t>
      </w:r>
      <w:bookmarkEnd w:id="0"/>
      <w:r>
        <w:rPr>
          <w:rFonts w:ascii="Verdana" w:hAnsi="Verdana"/>
          <w:color w:val="000000"/>
          <w:sz w:val="18"/>
          <w:szCs w:val="18"/>
          <w:shd w:val="clear" w:color="auto" w:fill="FFFFFF"/>
        </w:rPr>
        <w:t xml:space="preserve">: диссертация ... кандидата юридических наук: 12.00.10 / Алиев Хаял </w:t>
      </w:r>
      <w:proofErr w:type="spellStart"/>
      <w:r>
        <w:rPr>
          <w:rFonts w:ascii="Verdana" w:hAnsi="Verdana"/>
          <w:color w:val="000000"/>
          <w:sz w:val="18"/>
          <w:szCs w:val="18"/>
          <w:shd w:val="clear" w:color="auto" w:fill="FFFFFF"/>
        </w:rPr>
        <w:t>Мубариз</w:t>
      </w:r>
      <w:proofErr w:type="spellEnd"/>
      <w:r>
        <w:rPr>
          <w:rFonts w:ascii="Verdana" w:hAnsi="Verdana"/>
          <w:color w:val="000000"/>
          <w:sz w:val="18"/>
          <w:szCs w:val="18"/>
          <w:shd w:val="clear" w:color="auto" w:fill="FFFFFF"/>
        </w:rPr>
        <w:t xml:space="preserve"> </w:t>
      </w:r>
      <w:proofErr w:type="spellStart"/>
      <w:proofErr w:type="gramStart"/>
      <w:r>
        <w:rPr>
          <w:rFonts w:ascii="Verdana" w:hAnsi="Verdana"/>
          <w:color w:val="000000"/>
          <w:sz w:val="18"/>
          <w:szCs w:val="18"/>
          <w:shd w:val="clear" w:color="auto" w:fill="FFFFFF"/>
        </w:rPr>
        <w:t>оглы</w:t>
      </w:r>
      <w:proofErr w:type="spellEnd"/>
      <w:r>
        <w:rPr>
          <w:rFonts w:ascii="Verdana" w:hAnsi="Verdana"/>
          <w:color w:val="000000"/>
          <w:sz w:val="18"/>
          <w:szCs w:val="18"/>
          <w:shd w:val="clear" w:color="auto" w:fill="FFFFFF"/>
        </w:rPr>
        <w:t>;[</w:t>
      </w:r>
      <w:proofErr w:type="gramEnd"/>
      <w:r>
        <w:rPr>
          <w:rFonts w:ascii="Verdana" w:hAnsi="Verdana"/>
          <w:color w:val="000000"/>
          <w:sz w:val="18"/>
          <w:szCs w:val="18"/>
          <w:shd w:val="clear" w:color="auto" w:fill="FFFFFF"/>
        </w:rPr>
        <w:t>Место защиты: Федеральное государственное бюджетное образовательное учреждение высшего профессионального образования "Московский государственный институт международных отношений (университет) Министерства иностранных дел Российской Федерации"].- Москва, 2014.- 150 с.</w:t>
      </w:r>
    </w:p>
    <w:p w14:paraId="61D0E704" w14:textId="77777777" w:rsidR="007E3C21" w:rsidRPr="007E3C21" w:rsidRDefault="007E3C21" w:rsidP="007E3C21"/>
    <w:sectPr w:rsidR="007E3C21" w:rsidRPr="007E3C2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72DF0" w14:textId="77777777" w:rsidR="0063681C" w:rsidRDefault="0063681C">
      <w:pPr>
        <w:spacing w:after="0" w:line="240" w:lineRule="auto"/>
      </w:pPr>
      <w:r>
        <w:separator/>
      </w:r>
    </w:p>
  </w:endnote>
  <w:endnote w:type="continuationSeparator" w:id="0">
    <w:p w14:paraId="3C910FDE" w14:textId="77777777" w:rsidR="0063681C" w:rsidRDefault="00636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1A87A" w14:textId="77777777" w:rsidR="0063681C" w:rsidRDefault="0063681C">
      <w:pPr>
        <w:spacing w:after="0" w:line="240" w:lineRule="auto"/>
      </w:pPr>
      <w:r>
        <w:separator/>
      </w:r>
    </w:p>
  </w:footnote>
  <w:footnote w:type="continuationSeparator" w:id="0">
    <w:p w14:paraId="51D3BF59" w14:textId="77777777" w:rsidR="0063681C" w:rsidRDefault="006368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1C"/>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30455</TotalTime>
  <Pages>1</Pages>
  <Words>69</Words>
  <Characters>396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5898</cp:revision>
  <cp:lastPrinted>2009-02-06T05:36:00Z</cp:lastPrinted>
  <dcterms:created xsi:type="dcterms:W3CDTF">2016-09-19T15:12:00Z</dcterms:created>
  <dcterms:modified xsi:type="dcterms:W3CDTF">2017-02-18T22:30:00Z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