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189F2" w14:textId="77777777" w:rsidR="00256C77" w:rsidRDefault="00256C77" w:rsidP="00256C7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Актуализация личностно-развивающего потенциала учебно-информационных умений школьников</w:t>
      </w:r>
    </w:p>
    <w:bookmarkEnd w:id="0"/>
    <w:p w14:paraId="7168797D" w14:textId="7E15F316" w:rsidR="00E56B46" w:rsidRDefault="00256C77" w:rsidP="00256C7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Обласова, Татьяна Владимировна</w:t>
      </w:r>
      <w:r>
        <w:rPr>
          <w:rFonts w:ascii="Verdana" w:hAnsi="Verdana"/>
          <w:color w:val="000000"/>
          <w:sz w:val="18"/>
          <w:szCs w:val="18"/>
        </w:rPr>
        <w:br/>
      </w:r>
      <w:r>
        <w:rPr>
          <w:rFonts w:ascii="Verdana" w:hAnsi="Verdana"/>
          <w:color w:val="000000"/>
          <w:sz w:val="18"/>
          <w:szCs w:val="18"/>
        </w:rPr>
        <w:br/>
      </w:r>
    </w:p>
    <w:p w14:paraId="62756AEC" w14:textId="77777777" w:rsidR="00256C77" w:rsidRDefault="00256C77" w:rsidP="00256C77">
      <w:pPr>
        <w:rPr>
          <w:rFonts w:ascii="Verdana" w:hAnsi="Verdana"/>
          <w:color w:val="000000"/>
          <w:sz w:val="18"/>
          <w:szCs w:val="18"/>
        </w:rPr>
      </w:pPr>
    </w:p>
    <w:p w14:paraId="4D93C5DC" w14:textId="77777777" w:rsidR="00256C77" w:rsidRDefault="00256C77" w:rsidP="00256C77">
      <w:pPr>
        <w:rPr>
          <w:rFonts w:ascii="Verdana" w:hAnsi="Verdana"/>
          <w:color w:val="000000"/>
          <w:sz w:val="18"/>
          <w:szCs w:val="18"/>
        </w:rPr>
      </w:pPr>
    </w:p>
    <w:p w14:paraId="0F1426F6" w14:textId="77777777" w:rsidR="00256C77" w:rsidRDefault="00256C77" w:rsidP="00256C7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2763CB" w14:textId="77777777" w:rsidR="00256C77" w:rsidRDefault="00256C77" w:rsidP="00256C77">
      <w:pPr>
        <w:rPr>
          <w:rFonts w:ascii="Verdana" w:hAnsi="Verdana"/>
          <w:color w:val="000000"/>
          <w:sz w:val="18"/>
          <w:szCs w:val="18"/>
        </w:rPr>
      </w:pPr>
      <w:r>
        <w:rPr>
          <w:rFonts w:ascii="Verdana" w:hAnsi="Verdana"/>
          <w:color w:val="000000"/>
          <w:sz w:val="18"/>
          <w:szCs w:val="18"/>
        </w:rPr>
        <w:t>2012</w:t>
      </w:r>
    </w:p>
    <w:p w14:paraId="692C0D9A" w14:textId="77777777" w:rsidR="00256C77" w:rsidRDefault="00256C77" w:rsidP="00256C77">
      <w:pPr>
        <w:rPr>
          <w:rFonts w:ascii="Verdana" w:hAnsi="Verdana"/>
          <w:b/>
          <w:bCs/>
          <w:color w:val="000000"/>
          <w:sz w:val="18"/>
          <w:szCs w:val="18"/>
        </w:rPr>
      </w:pPr>
      <w:r>
        <w:rPr>
          <w:rFonts w:ascii="Verdana" w:hAnsi="Verdana"/>
          <w:b/>
          <w:bCs/>
          <w:color w:val="000000"/>
          <w:sz w:val="18"/>
          <w:szCs w:val="18"/>
        </w:rPr>
        <w:t>Автор научной работы: </w:t>
      </w:r>
    </w:p>
    <w:p w14:paraId="5A12C940" w14:textId="77777777" w:rsidR="00256C77" w:rsidRDefault="00256C77" w:rsidP="00256C77">
      <w:pPr>
        <w:rPr>
          <w:rFonts w:ascii="Verdana" w:hAnsi="Verdana"/>
          <w:color w:val="000000"/>
          <w:sz w:val="18"/>
          <w:szCs w:val="18"/>
        </w:rPr>
      </w:pPr>
      <w:r>
        <w:rPr>
          <w:rFonts w:ascii="Verdana" w:hAnsi="Verdana"/>
          <w:color w:val="000000"/>
          <w:sz w:val="18"/>
          <w:szCs w:val="18"/>
        </w:rPr>
        <w:t>Обласова, Татьяна Владимировна</w:t>
      </w:r>
    </w:p>
    <w:p w14:paraId="1DBF8334" w14:textId="77777777" w:rsidR="00256C77" w:rsidRDefault="00256C77" w:rsidP="00256C77">
      <w:pPr>
        <w:rPr>
          <w:rFonts w:ascii="Verdana" w:hAnsi="Verdana"/>
          <w:b/>
          <w:bCs/>
          <w:color w:val="000000"/>
          <w:sz w:val="18"/>
          <w:szCs w:val="18"/>
        </w:rPr>
      </w:pPr>
      <w:r>
        <w:rPr>
          <w:rFonts w:ascii="Verdana" w:hAnsi="Verdana"/>
          <w:b/>
          <w:bCs/>
          <w:color w:val="000000"/>
          <w:sz w:val="18"/>
          <w:szCs w:val="18"/>
        </w:rPr>
        <w:t>Ученая cтепень: </w:t>
      </w:r>
    </w:p>
    <w:p w14:paraId="57192B65" w14:textId="77777777" w:rsidR="00256C77" w:rsidRDefault="00256C77" w:rsidP="00256C77">
      <w:pPr>
        <w:rPr>
          <w:rFonts w:ascii="Verdana" w:hAnsi="Verdana"/>
          <w:color w:val="000000"/>
          <w:sz w:val="18"/>
          <w:szCs w:val="18"/>
        </w:rPr>
      </w:pPr>
      <w:r>
        <w:rPr>
          <w:rFonts w:ascii="Verdana" w:hAnsi="Verdana"/>
          <w:color w:val="000000"/>
          <w:sz w:val="18"/>
          <w:szCs w:val="18"/>
        </w:rPr>
        <w:t>доктор педагогических наук</w:t>
      </w:r>
    </w:p>
    <w:p w14:paraId="7BA2A2CC" w14:textId="77777777" w:rsidR="00256C77" w:rsidRDefault="00256C77" w:rsidP="00256C77">
      <w:pPr>
        <w:rPr>
          <w:rFonts w:ascii="Verdana" w:hAnsi="Verdana"/>
          <w:b/>
          <w:bCs/>
          <w:color w:val="000000"/>
          <w:sz w:val="18"/>
          <w:szCs w:val="18"/>
        </w:rPr>
      </w:pPr>
      <w:r>
        <w:rPr>
          <w:rFonts w:ascii="Verdana" w:hAnsi="Verdana"/>
          <w:b/>
          <w:bCs/>
          <w:color w:val="000000"/>
          <w:sz w:val="18"/>
          <w:szCs w:val="18"/>
        </w:rPr>
        <w:t>Место защиты диссертации: </w:t>
      </w:r>
    </w:p>
    <w:p w14:paraId="294C5589" w14:textId="77777777" w:rsidR="00256C77" w:rsidRDefault="00256C77" w:rsidP="00256C77">
      <w:pPr>
        <w:rPr>
          <w:rFonts w:ascii="Verdana" w:hAnsi="Verdana"/>
          <w:color w:val="000000"/>
          <w:sz w:val="18"/>
          <w:szCs w:val="18"/>
        </w:rPr>
      </w:pPr>
      <w:r>
        <w:rPr>
          <w:rFonts w:ascii="Verdana" w:hAnsi="Verdana"/>
          <w:color w:val="000000"/>
          <w:sz w:val="18"/>
          <w:szCs w:val="18"/>
        </w:rPr>
        <w:t>Тюмень</w:t>
      </w:r>
    </w:p>
    <w:p w14:paraId="707A321F" w14:textId="77777777" w:rsidR="00256C77" w:rsidRDefault="00256C77" w:rsidP="00256C77">
      <w:pPr>
        <w:rPr>
          <w:rFonts w:ascii="Verdana" w:hAnsi="Verdana"/>
          <w:b/>
          <w:bCs/>
          <w:color w:val="000000"/>
          <w:sz w:val="18"/>
          <w:szCs w:val="18"/>
        </w:rPr>
      </w:pPr>
      <w:r>
        <w:rPr>
          <w:rFonts w:ascii="Verdana" w:hAnsi="Verdana"/>
          <w:b/>
          <w:bCs/>
          <w:color w:val="000000"/>
          <w:sz w:val="18"/>
          <w:szCs w:val="18"/>
        </w:rPr>
        <w:t>Код cпециальности ВАК: </w:t>
      </w:r>
    </w:p>
    <w:p w14:paraId="1AE1C8CC" w14:textId="77777777" w:rsidR="00256C77" w:rsidRDefault="00256C77" w:rsidP="00256C77">
      <w:pPr>
        <w:rPr>
          <w:rFonts w:ascii="Verdana" w:hAnsi="Verdana"/>
          <w:color w:val="000000"/>
          <w:sz w:val="18"/>
          <w:szCs w:val="18"/>
        </w:rPr>
      </w:pPr>
      <w:r>
        <w:rPr>
          <w:rFonts w:ascii="Verdana" w:hAnsi="Verdana"/>
          <w:color w:val="000000"/>
          <w:sz w:val="18"/>
          <w:szCs w:val="18"/>
        </w:rPr>
        <w:t>13.00.01</w:t>
      </w:r>
    </w:p>
    <w:p w14:paraId="62E1058F" w14:textId="77777777" w:rsidR="00256C77" w:rsidRDefault="00256C77" w:rsidP="00256C77">
      <w:pPr>
        <w:rPr>
          <w:rFonts w:ascii="Verdana" w:hAnsi="Verdana"/>
          <w:b/>
          <w:bCs/>
          <w:color w:val="000000"/>
          <w:sz w:val="18"/>
          <w:szCs w:val="18"/>
        </w:rPr>
      </w:pPr>
      <w:r>
        <w:rPr>
          <w:rFonts w:ascii="Verdana" w:hAnsi="Verdana"/>
          <w:b/>
          <w:bCs/>
          <w:color w:val="000000"/>
          <w:sz w:val="18"/>
          <w:szCs w:val="18"/>
        </w:rPr>
        <w:t>Специальность: </w:t>
      </w:r>
    </w:p>
    <w:p w14:paraId="6D9F3BC7" w14:textId="77777777" w:rsidR="00256C77" w:rsidRDefault="00256C77" w:rsidP="00256C7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0C532AA" w14:textId="77777777" w:rsidR="00256C77" w:rsidRDefault="00256C77" w:rsidP="00256C77">
      <w:pPr>
        <w:rPr>
          <w:rFonts w:ascii="Verdana" w:hAnsi="Verdana"/>
          <w:b/>
          <w:bCs/>
          <w:color w:val="000000"/>
          <w:sz w:val="18"/>
          <w:szCs w:val="18"/>
        </w:rPr>
      </w:pPr>
      <w:r>
        <w:rPr>
          <w:rFonts w:ascii="Verdana" w:hAnsi="Verdana"/>
          <w:b/>
          <w:bCs/>
          <w:color w:val="000000"/>
          <w:sz w:val="18"/>
          <w:szCs w:val="18"/>
        </w:rPr>
        <w:t>Количество cтраниц: </w:t>
      </w:r>
    </w:p>
    <w:p w14:paraId="7835507D" w14:textId="77777777" w:rsidR="00256C77" w:rsidRDefault="00256C77" w:rsidP="00256C77">
      <w:pPr>
        <w:rPr>
          <w:rFonts w:ascii="Verdana" w:hAnsi="Verdana"/>
          <w:color w:val="000000"/>
          <w:sz w:val="18"/>
          <w:szCs w:val="18"/>
        </w:rPr>
      </w:pPr>
      <w:r>
        <w:rPr>
          <w:rFonts w:ascii="Verdana" w:hAnsi="Verdana"/>
          <w:color w:val="000000"/>
          <w:sz w:val="18"/>
          <w:szCs w:val="18"/>
        </w:rPr>
        <w:t>350</w:t>
      </w:r>
    </w:p>
    <w:p w14:paraId="305DB61C" w14:textId="77777777" w:rsidR="00256C77" w:rsidRDefault="00256C77" w:rsidP="00256C7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Обласова, Татьяна Владимировна</w:t>
      </w:r>
    </w:p>
    <w:p w14:paraId="16201CD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8FE9D8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проблемы развития</w:t>
      </w:r>
      <w:r>
        <w:rPr>
          <w:rStyle w:val="WW8Num2z0"/>
          <w:rFonts w:ascii="Verdana" w:hAnsi="Verdana"/>
          <w:color w:val="000000"/>
          <w:sz w:val="18"/>
          <w:szCs w:val="18"/>
        </w:rPr>
        <w:t> </w:t>
      </w:r>
      <w:r>
        <w:rPr>
          <w:rStyle w:val="WW8Num3z0"/>
          <w:rFonts w:ascii="Verdana" w:hAnsi="Verdana"/>
          <w:color w:val="4682B4"/>
          <w:sz w:val="18"/>
          <w:szCs w:val="18"/>
        </w:rPr>
        <w:t>учебно-информационных</w:t>
      </w:r>
      <w:r>
        <w:rPr>
          <w:rStyle w:val="WW8Num2z0"/>
          <w:rFonts w:ascii="Verdana" w:hAnsi="Verdana"/>
          <w:color w:val="000000"/>
          <w:sz w:val="18"/>
          <w:szCs w:val="18"/>
        </w:rPr>
        <w:t> </w:t>
      </w:r>
      <w:r>
        <w:rPr>
          <w:rFonts w:ascii="Verdana" w:hAnsi="Verdana"/>
          <w:color w:val="000000"/>
          <w:sz w:val="18"/>
          <w:szCs w:val="18"/>
        </w:rPr>
        <w:t>умений школьников в образовательном процессе.</w:t>
      </w:r>
    </w:p>
    <w:p w14:paraId="0AEDF37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 .Мировоззренческие основы изучения проблемы понимания и информационной переработки текста.</w:t>
      </w:r>
    </w:p>
    <w:p w14:paraId="65A241F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1.2.Учебно-информационные умения как компонент содержания обучения и результат общего образования.</w:t>
      </w:r>
    </w:p>
    <w:p w14:paraId="1CC9BF3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1.3.Текст как предмет учебно-познавательной деятельности. Понимание учебного текста и продуцирование вторичных текстов.</w:t>
      </w:r>
    </w:p>
    <w:p w14:paraId="02B90E4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Концепция развития учебно-информационных</w:t>
      </w:r>
      <w:r>
        <w:rPr>
          <w:rStyle w:val="WW8Num2z0"/>
          <w:rFonts w:ascii="Verdana" w:hAnsi="Verdana"/>
          <w:color w:val="000000"/>
          <w:sz w:val="18"/>
          <w:szCs w:val="18"/>
        </w:rPr>
        <w:t> </w:t>
      </w:r>
      <w:r>
        <w:rPr>
          <w:rStyle w:val="WW8Num3z0"/>
          <w:rFonts w:ascii="Verdana" w:hAnsi="Verdana"/>
          <w:color w:val="4682B4"/>
          <w:sz w:val="18"/>
          <w:szCs w:val="18"/>
        </w:rPr>
        <w:t>умений</w:t>
      </w:r>
      <w:r>
        <w:rPr>
          <w:rStyle w:val="WW8Num2z0"/>
          <w:rFonts w:ascii="Verdana" w:hAnsi="Verdana"/>
          <w:color w:val="000000"/>
          <w:sz w:val="18"/>
          <w:szCs w:val="18"/>
        </w:rPr>
        <w:t> </w:t>
      </w:r>
      <w:r>
        <w:rPr>
          <w:rFonts w:ascii="Verdana" w:hAnsi="Verdana"/>
          <w:color w:val="000000"/>
          <w:sz w:val="18"/>
          <w:szCs w:val="18"/>
        </w:rPr>
        <w:t>школьников на основе актуализации их</w:t>
      </w:r>
      <w:r>
        <w:rPr>
          <w:rStyle w:val="WW8Num2z0"/>
          <w:rFonts w:ascii="Verdana" w:hAnsi="Verdana"/>
          <w:color w:val="000000"/>
          <w:sz w:val="18"/>
          <w:szCs w:val="18"/>
        </w:rPr>
        <w:t> </w:t>
      </w:r>
      <w:r>
        <w:rPr>
          <w:rStyle w:val="WW8Num3z0"/>
          <w:rFonts w:ascii="Verdana" w:hAnsi="Verdana"/>
          <w:color w:val="4682B4"/>
          <w:sz w:val="18"/>
          <w:szCs w:val="18"/>
        </w:rPr>
        <w:t>личностно-развивающего</w:t>
      </w:r>
      <w:r>
        <w:rPr>
          <w:rStyle w:val="WW8Num2z0"/>
          <w:rFonts w:ascii="Verdana" w:hAnsi="Verdana"/>
          <w:color w:val="000000"/>
          <w:sz w:val="18"/>
          <w:szCs w:val="18"/>
        </w:rPr>
        <w:t> </w:t>
      </w:r>
      <w:r>
        <w:rPr>
          <w:rFonts w:ascii="Verdana" w:hAnsi="Verdana"/>
          <w:color w:val="000000"/>
          <w:sz w:val="18"/>
          <w:szCs w:val="18"/>
        </w:rPr>
        <w:t>потенциала.</w:t>
      </w:r>
    </w:p>
    <w:p w14:paraId="1064775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2.1.Концепция развития учебно-информационных умений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7943AA2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2.2.Теоретическая модель процесса развития учебно-информационных умений школьников.</w:t>
      </w:r>
    </w:p>
    <w:p w14:paraId="33E4D2E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2.3.Требования к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в аспекте развития учебно-информационных умений школьников.</w:t>
      </w:r>
    </w:p>
    <w:p w14:paraId="6C7B84E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3. Опыт реализации модели развития учебно-информационных умений школьников на </w:t>
      </w:r>
      <w:r>
        <w:rPr>
          <w:rFonts w:ascii="Verdana" w:hAnsi="Verdana"/>
          <w:color w:val="000000"/>
          <w:sz w:val="18"/>
          <w:szCs w:val="18"/>
        </w:rPr>
        <w:lastRenderedPageBreak/>
        <w:t>основе актуализации их личностно-развивающего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Fonts w:ascii="Verdana" w:hAnsi="Verdana"/>
          <w:color w:val="000000"/>
          <w:sz w:val="18"/>
          <w:szCs w:val="18"/>
        </w:rPr>
        <w:t>.</w:t>
      </w:r>
    </w:p>
    <w:p w14:paraId="59A6EA2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3.1.Разработка диагностики учебно-информационных умений и типология понимания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учебных текстов.</w:t>
      </w:r>
    </w:p>
    <w:p w14:paraId="7372091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3.2.0пробование процедур и методик развития учебно-информационных умений школьников.</w:t>
      </w:r>
    </w:p>
    <w:p w14:paraId="78D4EF7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3.3.Опыт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развитию учебно-информационных умений школьников.</w:t>
      </w:r>
    </w:p>
    <w:p w14:paraId="1BF44064" w14:textId="77777777" w:rsidR="00256C77" w:rsidRDefault="00256C77" w:rsidP="00256C7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"Актуализация личностно-развивающего потенциала учебно-информационных умений школьников"</w:t>
      </w:r>
    </w:p>
    <w:p w14:paraId="0456F5CD"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Специфика обучения и воспитания современного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во многом обусловлена его погруженностью в непрерывно развивающуюся информационную среду, в разнородные информационные потоки и формы коммуникации. При этом сама информационная среда характеризуется резким противостоянием созидательной и разрушительной тенденций, принимающих формы «</w:t>
      </w:r>
      <w:r>
        <w:rPr>
          <w:rStyle w:val="WW8Num3z0"/>
          <w:rFonts w:ascii="Verdana" w:hAnsi="Verdana"/>
          <w:color w:val="4682B4"/>
          <w:sz w:val="18"/>
          <w:szCs w:val="18"/>
        </w:rPr>
        <w:t>информационной культуры</w:t>
      </w:r>
      <w:r>
        <w:rPr>
          <w:rFonts w:ascii="Verdana" w:hAnsi="Verdana"/>
          <w:color w:val="000000"/>
          <w:sz w:val="18"/>
          <w:szCs w:val="18"/>
        </w:rPr>
        <w:t>» и «</w:t>
      </w:r>
      <w:r>
        <w:rPr>
          <w:rStyle w:val="WW8Num3z0"/>
          <w:rFonts w:ascii="Verdana" w:hAnsi="Verdana"/>
          <w:color w:val="4682B4"/>
          <w:sz w:val="18"/>
          <w:szCs w:val="18"/>
        </w:rPr>
        <w:t>информационной антикультуры</w:t>
      </w:r>
      <w:r>
        <w:rPr>
          <w:rFonts w:ascii="Verdana" w:hAnsi="Verdana"/>
          <w:color w:val="000000"/>
          <w:sz w:val="18"/>
          <w:szCs w:val="18"/>
        </w:rPr>
        <w:t>». Конгруэнтность информационной культуре требует соответствия системы образования таким ключевым характеристикам, как признание уникальности и</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человека, глобальность, интегративность, несинкретичность, мозаичностъ, поливариантностъ, нелинейность, биологичность, интенсивность коммуникации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И.Е. Видт, И.Г. Захарова, И.Р.</w:t>
      </w:r>
      <w:r>
        <w:rPr>
          <w:rStyle w:val="WW8Num2z0"/>
          <w:rFonts w:ascii="Verdana" w:hAnsi="Verdana"/>
          <w:color w:val="000000"/>
          <w:sz w:val="18"/>
          <w:szCs w:val="18"/>
        </w:rPr>
        <w:t> </w:t>
      </w:r>
      <w:r>
        <w:rPr>
          <w:rStyle w:val="WW8Num3z0"/>
          <w:rFonts w:ascii="Verdana" w:hAnsi="Verdana"/>
          <w:color w:val="4682B4"/>
          <w:sz w:val="18"/>
          <w:szCs w:val="18"/>
        </w:rPr>
        <w:t>Купер</w:t>
      </w:r>
      <w:r>
        <w:rPr>
          <w:rFonts w:ascii="Verdana" w:hAnsi="Verdana"/>
          <w:color w:val="000000"/>
          <w:sz w:val="18"/>
          <w:szCs w:val="18"/>
        </w:rPr>
        <w:t>, М. Мак-Люэн, А. Моль, Е.Д.</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A.B. Соколов и др.). Требование конгруэнтности системы образования своему субъекту -</w:t>
      </w:r>
      <w:r>
        <w:rPr>
          <w:rStyle w:val="WW8Num2z0"/>
          <w:rFonts w:ascii="Verdana" w:hAnsi="Verdana"/>
          <w:color w:val="000000"/>
          <w:sz w:val="18"/>
          <w:szCs w:val="18"/>
        </w:rPr>
        <w:t> </w:t>
      </w:r>
      <w:r>
        <w:rPr>
          <w:rStyle w:val="WW8Num3z0"/>
          <w:rFonts w:ascii="Verdana" w:hAnsi="Verdana"/>
          <w:color w:val="4682B4"/>
          <w:sz w:val="18"/>
          <w:szCs w:val="18"/>
        </w:rPr>
        <w:t>обучающемуся</w:t>
      </w:r>
      <w:r>
        <w:rPr>
          <w:rStyle w:val="WW8Num2z0"/>
          <w:rFonts w:ascii="Verdana" w:hAnsi="Verdana"/>
          <w:color w:val="000000"/>
          <w:sz w:val="18"/>
          <w:szCs w:val="18"/>
        </w:rPr>
        <w:t> </w:t>
      </w:r>
      <w:r>
        <w:rPr>
          <w:rFonts w:ascii="Verdana" w:hAnsi="Verdana"/>
          <w:color w:val="000000"/>
          <w:sz w:val="18"/>
          <w:szCs w:val="18"/>
        </w:rPr>
        <w:t>предполагает создание благоприятных условий для развития у личности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биологичности и гибкости мышления, и высокого уровня рефлексивности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качеств, обеспечивающих новый -</w:t>
      </w:r>
      <w:r>
        <w:rPr>
          <w:rStyle w:val="WW8Num2z0"/>
          <w:rFonts w:ascii="Verdana" w:hAnsi="Verdana"/>
          <w:color w:val="000000"/>
          <w:sz w:val="18"/>
          <w:szCs w:val="18"/>
        </w:rPr>
        <w:t> </w:t>
      </w:r>
      <w:r>
        <w:rPr>
          <w:rStyle w:val="WW8Num3z0"/>
          <w:rFonts w:ascii="Verdana" w:hAnsi="Verdana"/>
          <w:color w:val="4682B4"/>
          <w:sz w:val="18"/>
          <w:szCs w:val="18"/>
        </w:rPr>
        <w:t>диалогический</w:t>
      </w:r>
      <w:r>
        <w:rPr>
          <w:rStyle w:val="WW8Num2z0"/>
          <w:rFonts w:ascii="Verdana" w:hAnsi="Verdana"/>
          <w:color w:val="000000"/>
          <w:sz w:val="18"/>
          <w:szCs w:val="18"/>
        </w:rPr>
        <w:t> </w:t>
      </w:r>
      <w:r>
        <w:rPr>
          <w:rFonts w:ascii="Verdana" w:hAnsi="Verdana"/>
          <w:color w:val="000000"/>
          <w:sz w:val="18"/>
          <w:szCs w:val="18"/>
        </w:rPr>
        <w:t>и продуктивный - характер взаимодействия личности с информацией, альтернативный манипулятивно-агрессивному,</w:t>
      </w:r>
      <w:r>
        <w:rPr>
          <w:rStyle w:val="WW8Num2z0"/>
          <w:rFonts w:ascii="Verdana" w:hAnsi="Verdana"/>
          <w:color w:val="000000"/>
          <w:sz w:val="18"/>
          <w:szCs w:val="18"/>
        </w:rPr>
        <w:t> </w:t>
      </w:r>
      <w:r>
        <w:rPr>
          <w:rStyle w:val="WW8Num3z0"/>
          <w:rFonts w:ascii="Verdana" w:hAnsi="Verdana"/>
          <w:color w:val="4682B4"/>
          <w:sz w:val="18"/>
          <w:szCs w:val="18"/>
        </w:rPr>
        <w:t>монологическому</w:t>
      </w:r>
      <w:r>
        <w:rPr>
          <w:rStyle w:val="WW8Num2z0"/>
          <w:rFonts w:ascii="Verdana" w:hAnsi="Verdana"/>
          <w:color w:val="000000"/>
          <w:sz w:val="18"/>
          <w:szCs w:val="18"/>
        </w:rPr>
        <w:t> </w:t>
      </w:r>
      <w:r>
        <w:rPr>
          <w:rFonts w:ascii="Verdana" w:hAnsi="Verdana"/>
          <w:color w:val="000000"/>
          <w:sz w:val="18"/>
          <w:szCs w:val="18"/>
        </w:rPr>
        <w:t>и потребительскому.</w:t>
      </w:r>
    </w:p>
    <w:p w14:paraId="1720792A"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сожалению, в массовой педагогической практике существует дисбаланс между потребностями личности новой эпохи в названных качествах и культивированием в ущерб</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и ценностно-смысловому развитию прагматических ценностей и преимущественно естественно-научных способов познания, владение которыми не обеспечивает постижения личностью мира в его целостности.</w:t>
      </w:r>
    </w:p>
    <w:p w14:paraId="53D502DE"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образования как наиболее устойчивый социальный институт, по природе своей призванный передавать культурный опыт, несмотря на постановку целей ориентации на</w:t>
      </w:r>
      <w:r>
        <w:rPr>
          <w:rStyle w:val="WW8Num2z0"/>
          <w:rFonts w:ascii="Verdana" w:hAnsi="Verdana"/>
          <w:color w:val="000000"/>
          <w:sz w:val="18"/>
          <w:szCs w:val="18"/>
        </w:rPr>
        <w:t> </w:t>
      </w:r>
      <w:r>
        <w:rPr>
          <w:rStyle w:val="WW8Num3z0"/>
          <w:rFonts w:ascii="Verdana" w:hAnsi="Verdana"/>
          <w:color w:val="4682B4"/>
          <w:sz w:val="18"/>
          <w:szCs w:val="18"/>
        </w:rPr>
        <w:t>будущий</w:t>
      </w:r>
      <w:r>
        <w:rPr>
          <w:rStyle w:val="WW8Num2z0"/>
          <w:rFonts w:ascii="Verdana" w:hAnsi="Verdana"/>
          <w:color w:val="000000"/>
          <w:sz w:val="18"/>
          <w:szCs w:val="18"/>
        </w:rPr>
        <w:t> </w:t>
      </w:r>
      <w:r>
        <w:rPr>
          <w:rFonts w:ascii="Verdana" w:hAnsi="Verdana"/>
          <w:color w:val="000000"/>
          <w:sz w:val="18"/>
          <w:szCs w:val="18"/>
        </w:rPr>
        <w:t>социум, достаточно долго сохраняет ду 1 t .1 iV &gt; ' - * , j !f U |;</w:t>
      </w:r>
    </w:p>
    <w:p w14:paraId="2DDBEAD9"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 » И I 1 « и транслирует рудименты устаревающих парадигм</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взаимодействия с миром. На современном этапе наиболее заметные изменения в образовании проявляются на формально-организационном уровне - в обеспечении образовательных учреждений новейшей техникой, в использовании новых информационных технологий в учебном процессе, однако крайне недостаточно затрагивают</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аспекты работы с информацией. Система образования, поддерживаемая через массовое производство «</w:t>
      </w:r>
      <w:r>
        <w:rPr>
          <w:rStyle w:val="WW8Num3z0"/>
          <w:rFonts w:ascii="Verdana" w:hAnsi="Verdana"/>
          <w:color w:val="4682B4"/>
          <w:sz w:val="18"/>
          <w:szCs w:val="18"/>
        </w:rPr>
        <w:t>решебников</w:t>
      </w:r>
      <w:r>
        <w:rPr>
          <w:rFonts w:ascii="Verdana" w:hAnsi="Verdana"/>
          <w:color w:val="000000"/>
          <w:sz w:val="18"/>
          <w:szCs w:val="18"/>
        </w:rPr>
        <w:t>» издательствами, Интернетом, авторами учебников, ориентирующими школьника преимущественно на поиск готовых ответов на вопросы после параграфа, а также несовершенной практикой единого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экзамена</w:t>
      </w:r>
      <w:r>
        <w:rPr>
          <w:rStyle w:val="WW8Num2z0"/>
          <w:rFonts w:ascii="Verdana" w:hAnsi="Verdana"/>
          <w:color w:val="000000"/>
          <w:sz w:val="18"/>
          <w:szCs w:val="18"/>
        </w:rPr>
        <w:t> </w:t>
      </w:r>
      <w:r>
        <w:rPr>
          <w:rFonts w:ascii="Verdana" w:hAnsi="Verdana"/>
          <w:color w:val="000000"/>
          <w:sz w:val="18"/>
          <w:szCs w:val="18"/>
        </w:rPr>
        <w:t>(ЕГЭ), фактически продолжает формировать привычку приобретать знания и в целом получать образование, не прилагая особенных</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и душевных усилий.</w:t>
      </w:r>
    </w:p>
    <w:p w14:paraId="68CD4565"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ситуации неоднозначности информации и целей ее использования унаследованное доверие к напечатанному слову как истине, передаваемое</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через актуализируемые способы действий с ней, представляет угрозу для развития «</w:t>
      </w:r>
      <w:r>
        <w:rPr>
          <w:rStyle w:val="WW8Num3z0"/>
          <w:rFonts w:ascii="Verdana" w:hAnsi="Verdana"/>
          <w:color w:val="4682B4"/>
          <w:sz w:val="18"/>
          <w:szCs w:val="18"/>
        </w:rPr>
        <w:t>самостояния</w:t>
      </w:r>
      <w:r>
        <w:rPr>
          <w:rFonts w:ascii="Verdana" w:hAnsi="Verdana"/>
          <w:color w:val="000000"/>
          <w:sz w:val="18"/>
          <w:szCs w:val="18"/>
        </w:rPr>
        <w:t>» личности. Нерефлексивное, некритичное поглощение личностью информации далеко не безобидно, поскольку создает благоприятные условия для манипуляции личностью, для навязывания ей антигуманистических идеологий, самыми крайними последствиями которых является массовое вовлечение подростков в группировки и секты, разрастающиеся в виртуальных социальных сетях.</w:t>
      </w:r>
    </w:p>
    <w:p w14:paraId="25EC273C"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Инструментальным обеспечением взаимодействия школьника с информацией в образовательном процессе выступают учебно-информационные умения - интериоризованные способы текстовой деятельности (понимания и создания текстов), составляющие</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 xml:space="preserve">ядро учебно-познавательной деятельности, организованной на </w:t>
      </w:r>
      <w:r>
        <w:rPr>
          <w:rFonts w:ascii="Verdana" w:hAnsi="Verdana"/>
          <w:color w:val="000000"/>
          <w:sz w:val="18"/>
          <w:szCs w:val="18"/>
        </w:rPr>
        <w:lastRenderedPageBreak/>
        <w:t>основе учебного текста, и информационной деятельности (Т.М. Дридзе [135]). Интенсивное развитие технических средств, упрощающих и ускоряющих процессы извлечения, переработки и передачи информации, снижает степень востребованности человека в видах деятельности, которые обеспечиваются рядом интеллектуальных операций и переданы сегодня когнитивным перерабатывающим системам. В то же время во взаимодействии человека с информацией фактически усиливается субъективно-личностное начало: возрастает роль действий, обеспечивающих ее ценностно-смысловую интерпретацию и не поддающихся моделированию в искусственном интеллекте.</w:t>
      </w:r>
    </w:p>
    <w:p w14:paraId="6FA9DFB7"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Смещение акцентов во взаимодействии человека с информацией с операционально-технологической составляющей на</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и социокультурную происходит в общем контексте становления постнеклассического типа рациональности, соотносящего знания об объекте с ценностно-целевыми характеристиками деятельности, а также утверждения в качестве одной из ведущих методологических стратегий</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герменевтического подхода, оперирующего понятиями «</w:t>
      </w:r>
      <w:r>
        <w:rPr>
          <w:rStyle w:val="WW8Num3z0"/>
          <w:rFonts w:ascii="Verdana" w:hAnsi="Verdana"/>
          <w:color w:val="4682B4"/>
          <w:sz w:val="18"/>
          <w:szCs w:val="18"/>
        </w:rPr>
        <w:t>понимание</w:t>
      </w:r>
      <w:r>
        <w:rPr>
          <w:rFonts w:ascii="Verdana" w:hAnsi="Verdana"/>
          <w:color w:val="000000"/>
          <w:sz w:val="18"/>
          <w:szCs w:val="18"/>
        </w:rPr>
        <w:t>», «</w:t>
      </w:r>
      <w:r>
        <w:rPr>
          <w:rStyle w:val="WW8Num3z0"/>
          <w:rFonts w:ascii="Verdana" w:hAnsi="Verdana"/>
          <w:color w:val="4682B4"/>
          <w:sz w:val="18"/>
          <w:szCs w:val="18"/>
        </w:rPr>
        <w:t>интерпретация</w:t>
      </w:r>
      <w:r>
        <w:rPr>
          <w:rFonts w:ascii="Verdana" w:hAnsi="Verdana"/>
          <w:color w:val="000000"/>
          <w:sz w:val="18"/>
          <w:szCs w:val="18"/>
        </w:rPr>
        <w:t>», «</w:t>
      </w:r>
      <w:r>
        <w:rPr>
          <w:rStyle w:val="WW8Num3z0"/>
          <w:rFonts w:ascii="Verdana" w:hAnsi="Verdana"/>
          <w:color w:val="4682B4"/>
          <w:sz w:val="18"/>
          <w:szCs w:val="18"/>
        </w:rPr>
        <w:t>текст</w:t>
      </w:r>
      <w:r>
        <w:rPr>
          <w:rFonts w:ascii="Verdana" w:hAnsi="Verdana"/>
          <w:color w:val="000000"/>
          <w:sz w:val="18"/>
          <w:szCs w:val="18"/>
        </w:rPr>
        <w:t>», «</w:t>
      </w:r>
      <w:r>
        <w:rPr>
          <w:rStyle w:val="WW8Num3z0"/>
          <w:rFonts w:ascii="Verdana" w:hAnsi="Verdana"/>
          <w:color w:val="4682B4"/>
          <w:sz w:val="18"/>
          <w:szCs w:val="18"/>
        </w:rPr>
        <w:t>смысл</w:t>
      </w:r>
      <w:r>
        <w:rPr>
          <w:rFonts w:ascii="Verdana" w:hAnsi="Verdana"/>
          <w:color w:val="000000"/>
          <w:sz w:val="18"/>
          <w:szCs w:val="18"/>
        </w:rPr>
        <w:t>», «</w:t>
      </w:r>
      <w:r>
        <w:rPr>
          <w:rStyle w:val="WW8Num3z0"/>
          <w:rFonts w:ascii="Verdana" w:hAnsi="Verdana"/>
          <w:color w:val="4682B4"/>
          <w:sz w:val="18"/>
          <w:szCs w:val="18"/>
        </w:rPr>
        <w:t>осмысление</w:t>
      </w:r>
      <w:r>
        <w:rPr>
          <w:rFonts w:ascii="Verdana" w:hAnsi="Verdana"/>
          <w:color w:val="000000"/>
          <w:sz w:val="18"/>
          <w:szCs w:val="18"/>
        </w:rPr>
        <w:t>», «</w:t>
      </w:r>
      <w:r>
        <w:rPr>
          <w:rStyle w:val="WW8Num3z0"/>
          <w:rFonts w:ascii="Verdana" w:hAnsi="Verdana"/>
          <w:color w:val="4682B4"/>
          <w:sz w:val="18"/>
          <w:szCs w:val="18"/>
        </w:rPr>
        <w:t>диалог</w:t>
      </w:r>
      <w:r>
        <w:rPr>
          <w:rFonts w:ascii="Verdana" w:hAnsi="Verdana"/>
          <w:color w:val="000000"/>
          <w:sz w:val="18"/>
          <w:szCs w:val="18"/>
        </w:rPr>
        <w:t>». В свою очередь сегодня в теории информации получили распространение антропоцентрические концепции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Ю.А. Шрейдер, Ф.Н. Цидря, В.Л.</w:t>
      </w:r>
      <w:r>
        <w:rPr>
          <w:rStyle w:val="WW8Num2z0"/>
          <w:rFonts w:ascii="Verdana" w:hAnsi="Verdana"/>
          <w:color w:val="000000"/>
          <w:sz w:val="18"/>
          <w:szCs w:val="18"/>
        </w:rPr>
        <w:t> </w:t>
      </w:r>
      <w:r>
        <w:rPr>
          <w:rStyle w:val="WW8Num3z0"/>
          <w:rFonts w:ascii="Verdana" w:hAnsi="Verdana"/>
          <w:color w:val="4682B4"/>
          <w:sz w:val="18"/>
          <w:szCs w:val="18"/>
        </w:rPr>
        <w:t>Эпштейн</w:t>
      </w:r>
      <w:r>
        <w:rPr>
          <w:rFonts w:ascii="Verdana" w:hAnsi="Verdana"/>
          <w:color w:val="000000"/>
          <w:sz w:val="18"/>
          <w:szCs w:val="18"/>
        </w:rPr>
        <w:t>). В отличие от кибернетической модели (триады: источник - передающая система - приемник) в антропоцентрических моделях учитывается смысловая ориентация информации и те «</w:t>
      </w:r>
      <w:r>
        <w:rPr>
          <w:rStyle w:val="WW8Num3z0"/>
          <w:rFonts w:ascii="Verdana" w:hAnsi="Verdana"/>
          <w:color w:val="4682B4"/>
          <w:sz w:val="18"/>
          <w:szCs w:val="18"/>
        </w:rPr>
        <w:t>искажения</w:t>
      </w:r>
      <w:r>
        <w:rPr>
          <w:rFonts w:ascii="Verdana" w:hAnsi="Verdana"/>
          <w:color w:val="000000"/>
          <w:sz w:val="18"/>
          <w:szCs w:val="18"/>
        </w:rPr>
        <w:t>» и «</w:t>
      </w:r>
      <w:r>
        <w:rPr>
          <w:rStyle w:val="WW8Num3z0"/>
          <w:rFonts w:ascii="Verdana" w:hAnsi="Verdana"/>
          <w:color w:val="4682B4"/>
          <w:sz w:val="18"/>
          <w:szCs w:val="18"/>
        </w:rPr>
        <w:t>приращения</w:t>
      </w:r>
      <w:r>
        <w:rPr>
          <w:rFonts w:ascii="Verdana" w:hAnsi="Verdana"/>
          <w:color w:val="000000"/>
          <w:sz w:val="18"/>
          <w:szCs w:val="18"/>
        </w:rPr>
        <w:t>», которые привносятся сознанием воспринимающих и условиями функционирования информации (C.B. Ионова [170]).</w:t>
      </w:r>
    </w:p>
    <w:p w14:paraId="62F87527"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средней школы сохраняется тенденция рассматривать учебно-информационные умения в традициях кибернетической концепции, то есть преимущественно как средство поиска, извлечения, переработки, хранения и передачи информации, а эффективность их развития, как правило, связывается с применением в образовательном процессе современных технических средств и технологий. Акцент в учебном процессе на</w:t>
      </w:r>
    </w:p>
    <w:p w14:paraId="70B334CD"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 V технологической составляющей, представленной информационными и коммуникационными технологиями, в ущерб</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и ценностно-смысловой стороне образования неоправданно упрощает и механизирует процесс взаимодействия человека с информацией, воплощенной, прежде всего, в культурных текстах. Культурные тексты отражают не только знания, но и контекст их порождения, содержат образцы</w:t>
      </w:r>
      <w:r>
        <w:rPr>
          <w:rStyle w:val="WW8Num2z0"/>
          <w:rFonts w:ascii="Verdana" w:hAnsi="Verdana"/>
          <w:color w:val="000000"/>
          <w:sz w:val="18"/>
          <w:szCs w:val="18"/>
        </w:rPr>
        <w:t> </w:t>
      </w:r>
      <w:r>
        <w:rPr>
          <w:rStyle w:val="WW8Num3z0"/>
          <w:rFonts w:ascii="Verdana" w:hAnsi="Verdana"/>
          <w:color w:val="4682B4"/>
          <w:sz w:val="18"/>
          <w:szCs w:val="18"/>
        </w:rPr>
        <w:t>речемыслительной</w:t>
      </w:r>
      <w:r>
        <w:rPr>
          <w:rFonts w:ascii="Verdana" w:hAnsi="Verdana"/>
          <w:color w:val="000000"/>
          <w:sz w:val="18"/>
          <w:szCs w:val="18"/>
        </w:rPr>
        <w:t>деятельности, необходимые для развития мышления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личностные смыслы автора, поэтому</w:t>
      </w:r>
      <w:r>
        <w:rPr>
          <w:rStyle w:val="WW8Num2z0"/>
          <w:rFonts w:ascii="Verdana" w:hAnsi="Verdana"/>
          <w:color w:val="000000"/>
          <w:sz w:val="18"/>
          <w:szCs w:val="18"/>
        </w:rPr>
        <w:t> </w:t>
      </w:r>
      <w:r>
        <w:rPr>
          <w:rStyle w:val="WW8Num3z0"/>
          <w:rFonts w:ascii="Verdana" w:hAnsi="Verdana"/>
          <w:color w:val="4682B4"/>
          <w:sz w:val="18"/>
          <w:szCs w:val="18"/>
        </w:rPr>
        <w:t>диалогическое</w:t>
      </w:r>
      <w:r>
        <w:rPr>
          <w:rStyle w:val="WW8Num2z0"/>
          <w:rFonts w:ascii="Verdana" w:hAnsi="Verdana"/>
          <w:color w:val="000000"/>
          <w:sz w:val="18"/>
          <w:szCs w:val="18"/>
        </w:rPr>
        <w:t> </w:t>
      </w:r>
      <w:r>
        <w:rPr>
          <w:rFonts w:ascii="Verdana" w:hAnsi="Verdana"/>
          <w:color w:val="000000"/>
          <w:sz w:val="18"/>
          <w:szCs w:val="18"/>
        </w:rPr>
        <w:t>взаимодействие с ними является условием</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школьника (по М.М. Бахтину, «</w:t>
      </w:r>
      <w:r>
        <w:rPr>
          <w:rStyle w:val="WW8Num3z0"/>
          <w:rFonts w:ascii="Verdana" w:hAnsi="Verdana"/>
          <w:color w:val="4682B4"/>
          <w:sz w:val="18"/>
          <w:szCs w:val="18"/>
        </w:rPr>
        <w:t>познание себя через Другого</w:t>
      </w:r>
      <w:r>
        <w:rPr>
          <w:rFonts w:ascii="Verdana" w:hAnsi="Verdana"/>
          <w:color w:val="000000"/>
          <w:sz w:val="18"/>
          <w:szCs w:val="18"/>
        </w:rPr>
        <w:t>» [31, с. 290]) и его</w:t>
      </w:r>
      <w:r>
        <w:rPr>
          <w:rStyle w:val="WW8Num2z0"/>
          <w:rFonts w:ascii="Verdana" w:hAnsi="Verdana"/>
          <w:color w:val="000000"/>
          <w:sz w:val="18"/>
          <w:szCs w:val="18"/>
        </w:rPr>
        <w:t> </w:t>
      </w:r>
      <w:r>
        <w:rPr>
          <w:rStyle w:val="WW8Num3z0"/>
          <w:rFonts w:ascii="Verdana" w:hAnsi="Verdana"/>
          <w:color w:val="4682B4"/>
          <w:sz w:val="18"/>
          <w:szCs w:val="18"/>
        </w:rPr>
        <w:t>самосозидания</w:t>
      </w:r>
      <w:r>
        <w:rPr>
          <w:rFonts w:ascii="Verdana" w:hAnsi="Verdana"/>
          <w:color w:val="000000"/>
          <w:sz w:val="18"/>
          <w:szCs w:val="18"/>
        </w:rPr>
        <w:t>.</w:t>
      </w:r>
    </w:p>
    <w:p w14:paraId="25FDA24C"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в современной психолого-педагогической литературе при обсуждении методов работы с информацией затрагивается преимущественно операционально-действенная сторона и прагматический аспект данной проблемы: подчеркивается низкий уровень развития</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чтения (исследования PISA [181, 182, 183]), понимаемой как способность учащихся к осмыслению текстов различного содержания и использованию</w:t>
      </w:r>
      <w:r>
        <w:rPr>
          <w:rStyle w:val="WW8Num2z0"/>
          <w:rFonts w:ascii="Verdana" w:hAnsi="Verdana"/>
          <w:color w:val="000000"/>
          <w:sz w:val="18"/>
          <w:szCs w:val="18"/>
        </w:rPr>
        <w:t> </w:t>
      </w:r>
      <w:r>
        <w:rPr>
          <w:rStyle w:val="WW8Num3z0"/>
          <w:rFonts w:ascii="Verdana" w:hAnsi="Verdana"/>
          <w:color w:val="4682B4"/>
          <w:sz w:val="18"/>
          <w:szCs w:val="18"/>
        </w:rPr>
        <w:t>прочитанного</w:t>
      </w:r>
      <w:r>
        <w:rPr>
          <w:rFonts w:ascii="Verdana" w:hAnsi="Verdana"/>
          <w:color w:val="000000"/>
          <w:sz w:val="18"/>
          <w:szCs w:val="18"/>
        </w:rPr>
        <w:t>для решения жизненных задач, отсутствие у школьников умений работать с источниками информации как предпосылка возникновения проблем в учебно-познавательной деятельности, в развитии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и проектной деятельности, что проявляется затем в неготовности студентов к обучению в высшей школе.</w:t>
      </w:r>
    </w:p>
    <w:p w14:paraId="0E4800F9"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Истоки проблемы лежат в традиции, заложенной в «Экспериментальной программе развития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учебного труда школьников» (1980 год, под ред. H.A.</w:t>
      </w:r>
      <w:r>
        <w:rPr>
          <w:rStyle w:val="WW8Num2z0"/>
          <w:rFonts w:ascii="Verdana" w:hAnsi="Verdana"/>
          <w:color w:val="000000"/>
          <w:sz w:val="18"/>
          <w:szCs w:val="18"/>
        </w:rPr>
        <w:t> </w:t>
      </w:r>
      <w:r>
        <w:rPr>
          <w:rStyle w:val="WW8Num3z0"/>
          <w:rFonts w:ascii="Verdana" w:hAnsi="Verdana"/>
          <w:color w:val="4682B4"/>
          <w:sz w:val="18"/>
          <w:szCs w:val="18"/>
        </w:rPr>
        <w:t>Лошкаревой</w:t>
      </w:r>
      <w:r>
        <w:rPr>
          <w:rStyle w:val="WW8Num2z0"/>
          <w:rFonts w:ascii="Verdana" w:hAnsi="Verdana"/>
          <w:color w:val="000000"/>
          <w:sz w:val="18"/>
          <w:szCs w:val="18"/>
        </w:rPr>
        <w:t> </w:t>
      </w:r>
      <w:r>
        <w:rPr>
          <w:rFonts w:ascii="Verdana" w:hAnsi="Verdana"/>
          <w:color w:val="000000"/>
          <w:sz w:val="18"/>
          <w:szCs w:val="18"/>
        </w:rPr>
        <w:t>[225]) и сохранившейся в Федеральном государственном образовательном стандарте (</w:t>
      </w:r>
      <w:r>
        <w:rPr>
          <w:rStyle w:val="WW8Num3z0"/>
          <w:rFonts w:ascii="Verdana" w:hAnsi="Verdana"/>
          <w:color w:val="4682B4"/>
          <w:sz w:val="18"/>
          <w:szCs w:val="18"/>
        </w:rPr>
        <w:t>ФГОС</w:t>
      </w:r>
      <w:r>
        <w:rPr>
          <w:rFonts w:ascii="Verdana" w:hAnsi="Verdana"/>
          <w:color w:val="000000"/>
          <w:sz w:val="18"/>
          <w:szCs w:val="18"/>
        </w:rPr>
        <w:t>) второго поколения [188], - рассматривать умения работать с информацией как</w:t>
      </w:r>
      <w:r>
        <w:rPr>
          <w:rStyle w:val="WW8Num2z0"/>
          <w:rFonts w:ascii="Verdana" w:hAnsi="Verdana"/>
          <w:color w:val="000000"/>
          <w:sz w:val="18"/>
          <w:szCs w:val="18"/>
        </w:rPr>
        <w:t> </w:t>
      </w:r>
      <w:r>
        <w:rPr>
          <w:rStyle w:val="WW8Num3z0"/>
          <w:rFonts w:ascii="Verdana" w:hAnsi="Verdana"/>
          <w:color w:val="4682B4"/>
          <w:sz w:val="18"/>
          <w:szCs w:val="18"/>
        </w:rPr>
        <w:t>общеучебные</w:t>
      </w:r>
      <w:r>
        <w:rPr>
          <w:rStyle w:val="WW8Num2z0"/>
          <w:rFonts w:ascii="Verdana" w:hAnsi="Verdana"/>
          <w:color w:val="000000"/>
          <w:sz w:val="18"/>
          <w:szCs w:val="18"/>
        </w:rPr>
        <w:t> </w:t>
      </w:r>
      <w:r>
        <w:rPr>
          <w:rFonts w:ascii="Verdana" w:hAnsi="Verdana"/>
          <w:color w:val="000000"/>
          <w:sz w:val="18"/>
          <w:szCs w:val="18"/>
        </w:rPr>
        <w:t>умения. Эта традиция поддерживается активными разработками методик развития умений преимущественно извлекать и перерабатывать информацию. Очевидно, во многом именно этим объясняется установленный на основе анализа г г;</w:t>
      </w:r>
    </w:p>
    <w:p w14:paraId="7B5A0F3E"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ш результатов международного исследования PISA, а также подтвержденный результатами изучения развитости учебно-информационных умений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 xml:space="preserve">8 классов </w:t>
      </w:r>
      <w:r>
        <w:rPr>
          <w:rFonts w:ascii="Verdana" w:hAnsi="Verdana"/>
          <w:color w:val="000000"/>
          <w:sz w:val="18"/>
          <w:szCs w:val="18"/>
        </w:rPr>
        <w:lastRenderedPageBreak/>
        <w:t>общеобразовательных учреждений Тюменской области в 2008 - 2010 годах факт, что к 13 - 14 годам у обучающихся (при отсутствии отклонений в интеллектуальном, психическом,</w:t>
      </w:r>
      <w:r>
        <w:rPr>
          <w:rStyle w:val="WW8Num2z0"/>
          <w:rFonts w:ascii="Verdana" w:hAnsi="Verdana"/>
          <w:color w:val="000000"/>
          <w:sz w:val="18"/>
          <w:szCs w:val="18"/>
        </w:rPr>
        <w:t> </w:t>
      </w:r>
      <w:r>
        <w:rPr>
          <w:rStyle w:val="WW8Num3z0"/>
          <w:rFonts w:ascii="Verdana" w:hAnsi="Verdana"/>
          <w:color w:val="4682B4"/>
          <w:sz w:val="18"/>
          <w:szCs w:val="18"/>
        </w:rPr>
        <w:t>речевом</w:t>
      </w:r>
      <w:r>
        <w:rPr>
          <w:rStyle w:val="WW8Num2z0"/>
          <w:rFonts w:ascii="Verdana" w:hAnsi="Verdana"/>
          <w:color w:val="000000"/>
          <w:sz w:val="18"/>
          <w:szCs w:val="18"/>
        </w:rPr>
        <w:t> </w:t>
      </w:r>
      <w:r>
        <w:rPr>
          <w:rFonts w:ascii="Verdana" w:hAnsi="Verdana"/>
          <w:color w:val="000000"/>
          <w:sz w:val="18"/>
          <w:szCs w:val="18"/>
        </w:rPr>
        <w:t>развитии) формируются преимущественно умения извлекать из учебного и научного текста явно выраженную предметно-научную информацию.</w:t>
      </w:r>
    </w:p>
    <w:p w14:paraId="4907C5F8"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философии, психологии, психолингвистике, философской, филологической и педагогической герменевтике, общей дидактике и частных методиках накоплен значительный объем теоретических и эмпирических знаний о психологических основах работы с информацией, о механизмах смыслообразования, об обучении пониманию учебного и научного текстов, методиках обучения</w:t>
      </w:r>
      <w:r>
        <w:rPr>
          <w:rStyle w:val="WW8Num2z0"/>
          <w:rFonts w:ascii="Verdana" w:hAnsi="Verdana"/>
          <w:color w:val="000000"/>
          <w:sz w:val="18"/>
          <w:szCs w:val="18"/>
        </w:rPr>
        <w:t> </w:t>
      </w:r>
      <w:r>
        <w:rPr>
          <w:rStyle w:val="WW8Num3z0"/>
          <w:rFonts w:ascii="Verdana" w:hAnsi="Verdana"/>
          <w:color w:val="4682B4"/>
          <w:sz w:val="18"/>
          <w:szCs w:val="18"/>
        </w:rPr>
        <w:t>чтению</w:t>
      </w:r>
      <w:r>
        <w:rPr>
          <w:rFonts w:ascii="Verdana" w:hAnsi="Verdana"/>
          <w:color w:val="000000"/>
          <w:sz w:val="18"/>
          <w:szCs w:val="18"/>
        </w:rPr>
        <w:t>, о педагогическом потенциале текстов в развитии ценностно-смысловой сферы личности.</w:t>
      </w:r>
    </w:p>
    <w:p w14:paraId="4A428C17"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Понимание как онтологическая характеристика человека представлено в философии (М. Хайдеггер), как речемыслителъный процесс - в психологии и психолингвистике (A.A.</w:t>
      </w:r>
      <w:r>
        <w:rPr>
          <w:rStyle w:val="WW8Num2z0"/>
          <w:rFonts w:ascii="Verdana" w:hAnsi="Verdana"/>
          <w:color w:val="000000"/>
          <w:sz w:val="18"/>
          <w:szCs w:val="18"/>
        </w:rPr>
        <w:t> </w:t>
      </w:r>
      <w:r>
        <w:rPr>
          <w:rStyle w:val="WW8Num3z0"/>
          <w:rFonts w:ascii="Verdana" w:hAnsi="Verdana"/>
          <w:color w:val="4682B4"/>
          <w:sz w:val="18"/>
          <w:szCs w:val="18"/>
        </w:rPr>
        <w:t>Брудный</w:t>
      </w:r>
      <w:r>
        <w:rPr>
          <w:rFonts w:ascii="Verdana" w:hAnsi="Verdana"/>
          <w:color w:val="000000"/>
          <w:sz w:val="18"/>
          <w:szCs w:val="18"/>
        </w:rPr>
        <w:t>, JI.C. Выготский, Л.П. Доблаев, Н.И.</w:t>
      </w:r>
      <w:r>
        <w:rPr>
          <w:rStyle w:val="WW8Num2z0"/>
          <w:rFonts w:ascii="Verdana" w:hAnsi="Verdana"/>
          <w:color w:val="000000"/>
          <w:sz w:val="18"/>
          <w:szCs w:val="18"/>
        </w:rPr>
        <w:t> </w:t>
      </w:r>
      <w:r>
        <w:rPr>
          <w:rStyle w:val="WW8Num3z0"/>
          <w:rFonts w:ascii="Verdana" w:hAnsi="Verdana"/>
          <w:color w:val="4682B4"/>
          <w:sz w:val="18"/>
          <w:szCs w:val="18"/>
        </w:rPr>
        <w:t>Жинкин</w:t>
      </w:r>
      <w:r>
        <w:rPr>
          <w:rFonts w:ascii="Verdana" w:hAnsi="Verdana"/>
          <w:color w:val="000000"/>
          <w:sz w:val="18"/>
          <w:szCs w:val="18"/>
        </w:rPr>
        <w:t>, И.А. Зимняя, В.В. Знаков, Э. Кларк, X. Кларк, Л.А.</w:t>
      </w:r>
      <w:r>
        <w:rPr>
          <w:rStyle w:val="WW8Num2z0"/>
          <w:rFonts w:ascii="Verdana" w:hAnsi="Verdana"/>
          <w:color w:val="000000"/>
          <w:sz w:val="18"/>
          <w:szCs w:val="18"/>
        </w:rPr>
        <w:t> </w:t>
      </w:r>
      <w:r>
        <w:rPr>
          <w:rStyle w:val="WW8Num3z0"/>
          <w:rFonts w:ascii="Verdana" w:hAnsi="Verdana"/>
          <w:color w:val="4682B4"/>
          <w:sz w:val="18"/>
          <w:szCs w:val="18"/>
        </w:rPr>
        <w:t>Концевая</w:t>
      </w:r>
      <w:r>
        <w:rPr>
          <w:rFonts w:ascii="Verdana" w:hAnsi="Verdana"/>
          <w:color w:val="000000"/>
          <w:sz w:val="18"/>
          <w:szCs w:val="18"/>
        </w:rPr>
        <w:t>, А.Н. Леонтьев, А.Р. Лурия, У. Найссер, И.Ф.</w:t>
      </w:r>
      <w:r>
        <w:rPr>
          <w:rStyle w:val="WW8Num2z0"/>
          <w:rFonts w:ascii="Verdana" w:hAnsi="Verdana"/>
          <w:color w:val="000000"/>
          <w:sz w:val="18"/>
          <w:szCs w:val="18"/>
        </w:rPr>
        <w:t> </w:t>
      </w:r>
      <w:r>
        <w:rPr>
          <w:rStyle w:val="WW8Num3z0"/>
          <w:rFonts w:ascii="Verdana" w:hAnsi="Verdana"/>
          <w:color w:val="4682B4"/>
          <w:sz w:val="18"/>
          <w:szCs w:val="18"/>
        </w:rPr>
        <w:t>Неволин</w:t>
      </w:r>
      <w:r>
        <w:rPr>
          <w:rFonts w:ascii="Verdana" w:hAnsi="Verdana"/>
          <w:color w:val="000000"/>
          <w:sz w:val="18"/>
          <w:szCs w:val="18"/>
        </w:rPr>
        <w:t>, А.И. Новиков, Д. Норманн, A.A.</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А.Н. Соколов, O.K. Тихомиров, Л.С.</w:t>
      </w:r>
      <w:r>
        <w:rPr>
          <w:rStyle w:val="WW8Num2z0"/>
          <w:rFonts w:ascii="Verdana" w:hAnsi="Verdana"/>
          <w:color w:val="000000"/>
          <w:sz w:val="18"/>
          <w:szCs w:val="18"/>
        </w:rPr>
        <w:t> </w:t>
      </w:r>
      <w:r>
        <w:rPr>
          <w:rStyle w:val="WW8Num3z0"/>
          <w:rFonts w:ascii="Verdana" w:hAnsi="Verdana"/>
          <w:color w:val="4682B4"/>
          <w:sz w:val="18"/>
          <w:szCs w:val="18"/>
        </w:rPr>
        <w:t>Цветкова</w:t>
      </w:r>
      <w:r>
        <w:rPr>
          <w:rFonts w:ascii="Verdana" w:hAnsi="Verdana"/>
          <w:color w:val="000000"/>
          <w:sz w:val="18"/>
          <w:szCs w:val="18"/>
        </w:rPr>
        <w:t>, Г.Д. Чистякова), как интерпретация - в философской, филологической и педагогической герменевтике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Г.И. Богин, А.Ф. Закирова, И.И.</w:t>
      </w:r>
      <w:r>
        <w:rPr>
          <w:rStyle w:val="WW8Num2z0"/>
          <w:rFonts w:ascii="Verdana" w:hAnsi="Verdana"/>
          <w:color w:val="000000"/>
          <w:sz w:val="18"/>
          <w:szCs w:val="18"/>
        </w:rPr>
        <w:t> </w:t>
      </w:r>
      <w:r>
        <w:rPr>
          <w:rStyle w:val="WW8Num3z0"/>
          <w:rFonts w:ascii="Verdana" w:hAnsi="Verdana"/>
          <w:color w:val="4682B4"/>
          <w:sz w:val="18"/>
          <w:szCs w:val="18"/>
        </w:rPr>
        <w:t>Сулима</w:t>
      </w:r>
      <w:r>
        <w:rPr>
          <w:rFonts w:ascii="Verdana" w:hAnsi="Verdana"/>
          <w:color w:val="000000"/>
          <w:sz w:val="18"/>
          <w:szCs w:val="18"/>
        </w:rPr>
        <w:t>).</w:t>
      </w:r>
    </w:p>
    <w:p w14:paraId="760535C1"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обучения пониманию учебного текста на основе освоения способов ориентации в его логико-смысловой структуре рассматриваются A.B.</w:t>
      </w:r>
      <w:r>
        <w:rPr>
          <w:rStyle w:val="WW8Num2z0"/>
          <w:rFonts w:ascii="Verdana" w:hAnsi="Verdana"/>
          <w:color w:val="000000"/>
          <w:sz w:val="18"/>
          <w:szCs w:val="18"/>
        </w:rPr>
        <w:t> </w:t>
      </w:r>
      <w:r>
        <w:rPr>
          <w:rStyle w:val="WW8Num3z0"/>
          <w:rFonts w:ascii="Verdana" w:hAnsi="Verdana"/>
          <w:color w:val="4682B4"/>
          <w:sz w:val="18"/>
          <w:szCs w:val="18"/>
        </w:rPr>
        <w:t>Усовой</w:t>
      </w:r>
      <w:r>
        <w:rPr>
          <w:rFonts w:ascii="Verdana" w:hAnsi="Verdana"/>
          <w:color w:val="000000"/>
          <w:sz w:val="18"/>
          <w:szCs w:val="18"/>
        </w:rPr>
        <w:t>, Л.П. Доблаевым и др., на основе фреймового обучения - Р.В.</w:t>
      </w:r>
      <w:r>
        <w:rPr>
          <w:rStyle w:val="WW8Num2z0"/>
          <w:rFonts w:ascii="Verdana" w:hAnsi="Verdana"/>
          <w:color w:val="000000"/>
          <w:sz w:val="18"/>
          <w:szCs w:val="18"/>
        </w:rPr>
        <w:t> </w:t>
      </w:r>
      <w:r>
        <w:rPr>
          <w:rStyle w:val="WW8Num3z0"/>
          <w:rFonts w:ascii="Verdana" w:hAnsi="Verdana"/>
          <w:color w:val="4682B4"/>
          <w:sz w:val="18"/>
          <w:szCs w:val="18"/>
        </w:rPr>
        <w:t>Гуриным</w:t>
      </w:r>
      <w:r>
        <w:rPr>
          <w:rFonts w:ascii="Verdana" w:hAnsi="Verdana"/>
          <w:color w:val="000000"/>
          <w:sz w:val="18"/>
          <w:szCs w:val="18"/>
        </w:rPr>
        <w:t>, Т.Н. Колодочкой, A.A. Остапенко, В.Э.</w:t>
      </w:r>
      <w:r>
        <w:rPr>
          <w:rStyle w:val="WW8Num2z0"/>
          <w:rFonts w:ascii="Verdana" w:hAnsi="Verdana"/>
          <w:color w:val="000000"/>
          <w:sz w:val="18"/>
          <w:szCs w:val="18"/>
        </w:rPr>
        <w:t> </w:t>
      </w:r>
      <w:r>
        <w:rPr>
          <w:rStyle w:val="WW8Num3z0"/>
          <w:rFonts w:ascii="Verdana" w:hAnsi="Verdana"/>
          <w:color w:val="4682B4"/>
          <w:sz w:val="18"/>
          <w:szCs w:val="18"/>
        </w:rPr>
        <w:t>Штейнбергом</w:t>
      </w:r>
      <w:r>
        <w:rPr>
          <w:rStyle w:val="WW8Num2z0"/>
          <w:rFonts w:ascii="Verdana" w:hAnsi="Verdana"/>
          <w:color w:val="000000"/>
          <w:sz w:val="18"/>
          <w:szCs w:val="18"/>
        </w:rPr>
        <w:t> </w:t>
      </w:r>
      <w:r>
        <w:rPr>
          <w:rFonts w:ascii="Verdana" w:hAnsi="Verdana"/>
          <w:color w:val="000000"/>
          <w:sz w:val="18"/>
          <w:szCs w:val="18"/>
        </w:rPr>
        <w:t>и др.</w:t>
      </w:r>
    </w:p>
    <w:p w14:paraId="40EC206E"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и практика</w:t>
      </w:r>
      <w:r>
        <w:rPr>
          <w:rStyle w:val="WW8Num2z0"/>
          <w:rFonts w:ascii="Verdana" w:hAnsi="Verdana"/>
          <w:color w:val="000000"/>
          <w:sz w:val="18"/>
          <w:szCs w:val="18"/>
        </w:rPr>
        <w:t> </w:t>
      </w:r>
      <w:r>
        <w:rPr>
          <w:rStyle w:val="WW8Num3z0"/>
          <w:rFonts w:ascii="Verdana" w:hAnsi="Verdana"/>
          <w:color w:val="4682B4"/>
          <w:sz w:val="18"/>
          <w:szCs w:val="18"/>
        </w:rPr>
        <w:t>углубленного</w:t>
      </w:r>
      <w:r>
        <w:rPr>
          <w:rStyle w:val="WW8Num2z0"/>
          <w:rFonts w:ascii="Verdana" w:hAnsi="Verdana"/>
          <w:color w:val="000000"/>
          <w:sz w:val="18"/>
          <w:szCs w:val="18"/>
        </w:rPr>
        <w:t> </w:t>
      </w:r>
      <w:r>
        <w:rPr>
          <w:rFonts w:ascii="Verdana" w:hAnsi="Verdana"/>
          <w:color w:val="000000"/>
          <w:sz w:val="18"/>
          <w:szCs w:val="18"/>
        </w:rPr>
        <w:t>понимания учебных педагогических текстов на основе интеграции научно-педагогического, художественно-эстетического, лингвистического подходов 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осмысления жизненного опыта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разработаны А.Ф. Закировой.</w:t>
      </w:r>
    </w:p>
    <w:p w14:paraId="3DA4E46B"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Подходы к обучению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диагностику уровней понимания учебной информации как результата когнитивного мониторинга в учебной деятельности раскрыты М.Е.</w:t>
      </w:r>
      <w:r>
        <w:rPr>
          <w:rStyle w:val="WW8Num2z0"/>
          <w:rFonts w:ascii="Verdana" w:hAnsi="Verdana"/>
          <w:color w:val="000000"/>
          <w:sz w:val="18"/>
          <w:szCs w:val="18"/>
        </w:rPr>
        <w:t> </w:t>
      </w:r>
      <w:r>
        <w:rPr>
          <w:rStyle w:val="WW8Num3z0"/>
          <w:rFonts w:ascii="Verdana" w:hAnsi="Verdana"/>
          <w:color w:val="4682B4"/>
          <w:sz w:val="18"/>
          <w:szCs w:val="18"/>
        </w:rPr>
        <w:t>Бершадским</w:t>
      </w:r>
      <w:r>
        <w:rPr>
          <w:rFonts w:ascii="Verdana" w:hAnsi="Verdana"/>
          <w:color w:val="000000"/>
          <w:sz w:val="18"/>
          <w:szCs w:val="18"/>
        </w:rPr>
        <w:t>, в рамках научно-обоснованной системы мер по</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и активному формированию способов</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действий школьников - В.Ф. Паламарчук.</w:t>
      </w:r>
    </w:p>
    <w:p w14:paraId="79DBA925"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Выполнены исследования по обучению пониманию учебной информации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(М.А. Кучеренко). Активно разрабатываются идеи смыслообразования в образовательном процессе и во взаимодействии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с учебным текстом (И.В.</w:t>
      </w:r>
      <w:r>
        <w:rPr>
          <w:rStyle w:val="WW8Num2z0"/>
          <w:rFonts w:ascii="Verdana" w:hAnsi="Verdana"/>
          <w:color w:val="000000"/>
          <w:sz w:val="18"/>
          <w:szCs w:val="18"/>
        </w:rPr>
        <w:t> </w:t>
      </w:r>
      <w:r>
        <w:rPr>
          <w:rStyle w:val="WW8Num3z0"/>
          <w:rFonts w:ascii="Verdana" w:hAnsi="Verdana"/>
          <w:color w:val="4682B4"/>
          <w:sz w:val="18"/>
          <w:szCs w:val="18"/>
        </w:rPr>
        <w:t>Абакумова</w:t>
      </w:r>
      <w:r>
        <w:rPr>
          <w:rFonts w:ascii="Verdana" w:hAnsi="Verdana"/>
          <w:color w:val="000000"/>
          <w:sz w:val="18"/>
          <w:szCs w:val="18"/>
        </w:rPr>
        <w:t>, Е.Г. Белякова, Б.С. Братусь, Н.С.</w:t>
      </w:r>
      <w:r>
        <w:rPr>
          <w:rStyle w:val="WW8Num2z0"/>
          <w:rFonts w:ascii="Verdana" w:hAnsi="Verdana"/>
          <w:color w:val="000000"/>
          <w:sz w:val="18"/>
          <w:szCs w:val="18"/>
        </w:rPr>
        <w:t> </w:t>
      </w:r>
      <w:r>
        <w:rPr>
          <w:rStyle w:val="WW8Num3z0"/>
          <w:rFonts w:ascii="Verdana" w:hAnsi="Verdana"/>
          <w:color w:val="4682B4"/>
          <w:sz w:val="18"/>
          <w:szCs w:val="18"/>
        </w:rPr>
        <w:t>Буйко</w:t>
      </w:r>
      <w:r>
        <w:rPr>
          <w:rFonts w:ascii="Verdana" w:hAnsi="Verdana"/>
          <w:color w:val="000000"/>
          <w:sz w:val="18"/>
          <w:szCs w:val="18"/>
        </w:rPr>
        <w:t>, Ф.Е. Василюк, И.А. Рудакова).</w:t>
      </w:r>
    </w:p>
    <w:p w14:paraId="7AF4ED32"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как показывает анализ научных источников, до настоящего времени учебно-информационные умения школьников не рассматривались с позиций их личностно-развивающего потенциала, под которым мы понимаем содержащийся в них ресурс для качественных изменений в личности и в характере ее взаимодействия с информацией. Данный ресурс обусловливается тем, что способы понимания и создания текстов имплицитно содержат</w:t>
      </w:r>
      <w:r>
        <w:rPr>
          <w:rStyle w:val="WW8Num3z0"/>
          <w:rFonts w:ascii="Verdana" w:hAnsi="Verdana"/>
          <w:color w:val="4682B4"/>
          <w:sz w:val="18"/>
          <w:szCs w:val="18"/>
        </w:rPr>
        <w:t>диалогическую</w:t>
      </w:r>
      <w:r>
        <w:rPr>
          <w:rStyle w:val="WW8Num2z0"/>
          <w:rFonts w:ascii="Verdana" w:hAnsi="Verdana"/>
          <w:color w:val="000000"/>
          <w:sz w:val="18"/>
          <w:szCs w:val="18"/>
        </w:rPr>
        <w:t> </w:t>
      </w:r>
      <w:r>
        <w:rPr>
          <w:rFonts w:ascii="Verdana" w:hAnsi="Verdana"/>
          <w:color w:val="000000"/>
          <w:sz w:val="18"/>
          <w:szCs w:val="18"/>
        </w:rPr>
        <w:t>ориентацию, коррелируют с рефлексивными качествами личности и</w:t>
      </w:r>
      <w:r>
        <w:rPr>
          <w:rStyle w:val="WW8Num2z0"/>
          <w:rFonts w:ascii="Verdana" w:hAnsi="Verdana"/>
          <w:color w:val="000000"/>
          <w:sz w:val="18"/>
          <w:szCs w:val="18"/>
        </w:rPr>
        <w:t> </w:t>
      </w:r>
      <w:r>
        <w:rPr>
          <w:rStyle w:val="WW8Num3z0"/>
          <w:rFonts w:ascii="Verdana" w:hAnsi="Verdana"/>
          <w:color w:val="4682B4"/>
          <w:sz w:val="18"/>
          <w:szCs w:val="18"/>
        </w:rPr>
        <w:t>диалогическим</w:t>
      </w:r>
      <w:r>
        <w:rPr>
          <w:rStyle w:val="WW8Num2z0"/>
          <w:rFonts w:ascii="Verdana" w:hAnsi="Verdana"/>
          <w:color w:val="000000"/>
          <w:sz w:val="18"/>
          <w:szCs w:val="18"/>
        </w:rPr>
        <w:t> </w:t>
      </w:r>
      <w:r>
        <w:rPr>
          <w:rFonts w:ascii="Verdana" w:hAnsi="Verdana"/>
          <w:color w:val="000000"/>
          <w:sz w:val="18"/>
          <w:szCs w:val="18"/>
        </w:rPr>
        <w:t>мышлением как специфической познавательной деятельностью, происходящей в форме</w:t>
      </w:r>
      <w:r>
        <w:rPr>
          <w:rStyle w:val="WW8Num2z0"/>
          <w:rFonts w:ascii="Verdana" w:hAnsi="Verdana"/>
          <w:color w:val="000000"/>
          <w:sz w:val="18"/>
          <w:szCs w:val="18"/>
        </w:rPr>
        <w:t> </w:t>
      </w:r>
      <w:r>
        <w:rPr>
          <w:rStyle w:val="WW8Num3z0"/>
          <w:rFonts w:ascii="Verdana" w:hAnsi="Verdana"/>
          <w:color w:val="4682B4"/>
          <w:sz w:val="18"/>
          <w:szCs w:val="18"/>
        </w:rPr>
        <w:t>межсубъектного</w:t>
      </w:r>
      <w:r>
        <w:rPr>
          <w:rStyle w:val="WW8Num2z0"/>
          <w:rFonts w:ascii="Verdana" w:hAnsi="Verdana"/>
          <w:color w:val="000000"/>
          <w:sz w:val="18"/>
          <w:szCs w:val="18"/>
        </w:rPr>
        <w:t> </w:t>
      </w:r>
      <w:r>
        <w:rPr>
          <w:rFonts w:ascii="Verdana" w:hAnsi="Verdana"/>
          <w:color w:val="000000"/>
          <w:sz w:val="18"/>
          <w:szCs w:val="18"/>
        </w:rPr>
        <w:t>диалога на основе процедур понимания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М.М. Бахтин, Г.Г. Шпет, А.Ф.</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П.А. Флоренский).</w:t>
      </w:r>
    </w:p>
    <w:p w14:paraId="213C81A4"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дидактике как высшей, так и средней школы решение вопросов развития учебно-информационных умений все чаще связывается с развитием новых информационных технологий. При этом очевидна тенденция к вынесению специальной работы с информацией за рамки основных традиционных организационных форм обучения: предлагается проведение</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(Н.И. Гендина), специальных уроков (H.H.</w:t>
      </w:r>
      <w:r>
        <w:rPr>
          <w:rStyle w:val="WW8Num2z0"/>
          <w:rFonts w:ascii="Verdana" w:hAnsi="Verdana"/>
          <w:color w:val="000000"/>
          <w:sz w:val="18"/>
          <w:szCs w:val="18"/>
        </w:rPr>
        <w:t> </w:t>
      </w:r>
      <w:r>
        <w:rPr>
          <w:rStyle w:val="WW8Num3z0"/>
          <w:rFonts w:ascii="Verdana" w:hAnsi="Verdana"/>
          <w:color w:val="4682B4"/>
          <w:sz w:val="18"/>
          <w:szCs w:val="18"/>
        </w:rPr>
        <w:t>Сметанникова</w:t>
      </w:r>
      <w:r>
        <w:rPr>
          <w:rFonts w:ascii="Verdana" w:hAnsi="Verdana"/>
          <w:color w:val="000000"/>
          <w:sz w:val="18"/>
          <w:szCs w:val="18"/>
        </w:rPr>
        <w:t>), ч внеклассного чтения (Е.В.</w:t>
      </w:r>
      <w:r>
        <w:rPr>
          <w:rStyle w:val="WW8Num2z0"/>
          <w:rFonts w:ascii="Verdana" w:hAnsi="Verdana"/>
          <w:color w:val="000000"/>
          <w:sz w:val="18"/>
          <w:szCs w:val="18"/>
        </w:rPr>
        <w:t> </w:t>
      </w:r>
      <w:r>
        <w:rPr>
          <w:rStyle w:val="WW8Num3z0"/>
          <w:rFonts w:ascii="Verdana" w:hAnsi="Verdana"/>
          <w:color w:val="4682B4"/>
          <w:sz w:val="18"/>
          <w:szCs w:val="18"/>
        </w:rPr>
        <w:t>Посашкова</w:t>
      </w:r>
      <w:r>
        <w:rPr>
          <w:rFonts w:ascii="Verdana" w:hAnsi="Verdana"/>
          <w:color w:val="000000"/>
          <w:sz w:val="18"/>
          <w:szCs w:val="18"/>
        </w:rPr>
        <w:t>) и т.д. Концепция планомерного развития учебно-информационных умений на основе актуализации их личностно-развивающего потенциала через</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его выявление и реализацию в учебном процессе при изучении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дисциплин в науке пока не разработана.</w:t>
      </w:r>
    </w:p>
    <w:p w14:paraId="29462867"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данного исследования обусловлена противоречиями:</w:t>
      </w:r>
    </w:p>
    <w:p w14:paraId="0388B743"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между необходимостью интеграции школьника в современное социокультурное </w:t>
      </w:r>
      <w:r>
        <w:rPr>
          <w:rFonts w:ascii="Verdana" w:hAnsi="Verdana"/>
          <w:color w:val="000000"/>
          <w:sz w:val="18"/>
          <w:szCs w:val="18"/>
        </w:rPr>
        <w:lastRenderedPageBreak/>
        <w:t>информационное пространство на условиях диалога, выступающего основой гармонизации отношений во всех сферах жизнедеятельности человека, и преимущественно потребительским и/или манипулятивно-агрессивным характером взаимодействия его с информацией, при котором личностно-развивающий потенциал учебно-информационных умений остается не актуализированным;</w:t>
      </w:r>
    </w:p>
    <w:p w14:paraId="2EEB2F87"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значительным объемом научно-теоретических и эмпирических знаний о психологических основах работы с информацией, психологии понимания текста, развивающем потенциале текста, о методах обучения I пониманию текста и отсутствием исследований учебно-информационных умений с позиций взаимообусловленности их развития и развития личности на основе актуализации личностно-развивающего потенциала данных умений;</w:t>
      </w:r>
    </w:p>
    <w:p w14:paraId="0F8B0BA3"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объективно существующей корреляцией развития личности и развития учебно-информационных умений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научно обоснованного психолого-педагогического механизма взаимообусловленного освоения в образовательном процессе способов текстовой деятельности и качественных изменений личности;</w:t>
      </w:r>
    </w:p>
    <w:p w14:paraId="644A2B87"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текстовой природой взаимодействия субъекта с информацией и редуцированием его в массовой педагогической практике до извлечения и переструктурирования информации.</w:t>
      </w:r>
    </w:p>
    <w:p w14:paraId="0C74C68B"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обнаруживается проблема приведения теории и практики развития учебно-информационных умений в образовательном процессе в соответствие с потребностями личности новой эпохи в названных выше качествах и адекватном инструментарии взаимодействия ее с информацией.</w:t>
      </w:r>
    </w:p>
    <w:p w14:paraId="76F17691"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Названные противоречия позволили сформулировать тему диссертационного исследования «Актуализация личностно-развивающего потенциала учебно-информационных умений школьников».</w:t>
      </w:r>
    </w:p>
    <w:p w14:paraId="285EA219"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учебный процесс на ступени основного общего образования.</w:t>
      </w:r>
    </w:p>
    <w:p w14:paraId="517D51A7"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взаимообусловленность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операционально-действенной составляющей учебно-познавательной деятельности на основе учебных текстов и качественных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изменений школьников.</w:t>
      </w:r>
    </w:p>
    <w:p w14:paraId="4FB252D4"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теоретико-методологические основы актуализации развивающего потенциала учебно-информационных умений школьников и провести опытно-экспериментальную проверку модели, основанной на гармонизации в процессе учебно-познавательной деятельности операционально-действенной и личностно-развивающей составляющих во взаимодействии обучающихся с учебным текстом.</w:t>
      </w:r>
    </w:p>
    <w:p w14:paraId="07205CB8"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7F91C02D"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Личностно-развивающий потенциал учебно-информационных умений школьников актуализируется на основе представленного в текстах учебного материала в учебно-познавательной деятельности, в ходе которой происходят взаимообусловленные изменения операционально-действенной базы понимания и создания текстов и личностных характеристик обучающихся. Учебно-познавательная деятельность на основе учебных текстов по своему содержанию и процедурам изоморфна</w:t>
      </w:r>
      <w:r>
        <w:rPr>
          <w:rStyle w:val="WW8Num2z0"/>
          <w:rFonts w:ascii="Verdana" w:hAnsi="Verdana"/>
          <w:color w:val="000000"/>
          <w:sz w:val="18"/>
          <w:szCs w:val="18"/>
        </w:rPr>
        <w:t> </w:t>
      </w:r>
      <w:r>
        <w:rPr>
          <w:rStyle w:val="WW8Num3z0"/>
          <w:rFonts w:ascii="Verdana" w:hAnsi="Verdana"/>
          <w:color w:val="4682B4"/>
          <w:sz w:val="18"/>
          <w:szCs w:val="18"/>
        </w:rPr>
        <w:t>диалогическому</w:t>
      </w:r>
      <w:r>
        <w:rPr>
          <w:rStyle w:val="WW8Num2z0"/>
          <w:rFonts w:ascii="Verdana" w:hAnsi="Verdana"/>
          <w:color w:val="000000"/>
          <w:sz w:val="18"/>
          <w:szCs w:val="18"/>
        </w:rPr>
        <w:t> </w:t>
      </w:r>
      <w:r>
        <w:rPr>
          <w:rFonts w:ascii="Verdana" w:hAnsi="Verdana"/>
          <w:color w:val="000000"/>
          <w:sz w:val="18"/>
          <w:szCs w:val="18"/>
        </w:rPr>
        <w:t>мышлению, реализующемуся через диалог как способ миропонимания, обеспечивающий</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личности к культуре, осознание ею себя в культуре,</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и самосозидание через культуру.</w:t>
      </w:r>
    </w:p>
    <w:p w14:paraId="15868D8A"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Эффективная актуализация личностно-развивающего потенциала учебно-информационных умений возможна, если:</w:t>
      </w:r>
    </w:p>
    <w:p w14:paraId="65F09F1A"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содержанием обучения выступает не только</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знание, воплощенное в учебных текстах, но и способы понимания как многоуровневого процесса восхождения мышления обучающегося от извлечения информации к интерпретации ее в авторском,</w:t>
      </w:r>
      <w:r>
        <w:rPr>
          <w:rStyle w:val="WW8Num2z0"/>
          <w:rFonts w:ascii="Verdana" w:hAnsi="Verdana"/>
          <w:color w:val="000000"/>
          <w:sz w:val="18"/>
          <w:szCs w:val="18"/>
        </w:rPr>
        <w:t> </w:t>
      </w:r>
      <w:r>
        <w:rPr>
          <w:rStyle w:val="WW8Num3z0"/>
          <w:rFonts w:ascii="Verdana" w:hAnsi="Verdana"/>
          <w:color w:val="4682B4"/>
          <w:sz w:val="18"/>
          <w:szCs w:val="18"/>
        </w:rPr>
        <w:t>общекультурном</w:t>
      </w:r>
      <w:r>
        <w:rPr>
          <w:rStyle w:val="WW8Num2z0"/>
          <w:rFonts w:ascii="Verdana" w:hAnsi="Verdana"/>
          <w:color w:val="000000"/>
          <w:sz w:val="18"/>
          <w:szCs w:val="18"/>
        </w:rPr>
        <w:t> </w:t>
      </w:r>
      <w:r>
        <w:rPr>
          <w:rFonts w:ascii="Verdana" w:hAnsi="Verdana"/>
          <w:color w:val="000000"/>
          <w:sz w:val="18"/>
          <w:szCs w:val="18"/>
        </w:rPr>
        <w:t>и в личностном контекстах;</w:t>
      </w:r>
    </w:p>
    <w:p w14:paraId="5B149C95"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педагогический механизм освоения обобщенных способов понимания и создания текстов </w:t>
      </w:r>
      <w:r>
        <w:rPr>
          <w:rFonts w:ascii="Verdana" w:hAnsi="Verdana"/>
          <w:color w:val="000000"/>
          <w:sz w:val="18"/>
          <w:szCs w:val="18"/>
        </w:rPr>
        <w:lastRenderedPageBreak/>
        <w:t>реализуется посредством осознанного присвоения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речемыслительных действий в процессе декодирования значений текста, актуализации и вербализации культурных и субъективно-личностных смыслов автора и обучающегося;</w:t>
      </w:r>
    </w:p>
    <w:p w14:paraId="40C7EECC"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отбор и</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обработка педагогом учебного материала подчиняются задаче освоения школьниками разнообразных способов взаимодействия с текстами, содержащими формулировки правил, алгоритмов действий и т.д., и текстами, ориентированными диалогически, побуждающими к</w:t>
      </w:r>
      <w:r>
        <w:rPr>
          <w:rStyle w:val="WW8Num2z0"/>
          <w:rFonts w:ascii="Verdana" w:hAnsi="Verdana"/>
          <w:color w:val="000000"/>
          <w:sz w:val="18"/>
          <w:szCs w:val="18"/>
        </w:rPr>
        <w:t> </w:t>
      </w:r>
      <w:r>
        <w:rPr>
          <w:rStyle w:val="WW8Num3z0"/>
          <w:rFonts w:ascii="Verdana" w:hAnsi="Verdana"/>
          <w:color w:val="4682B4"/>
          <w:sz w:val="18"/>
          <w:szCs w:val="18"/>
        </w:rPr>
        <w:t>сопереживанию</w:t>
      </w:r>
      <w:r>
        <w:rPr>
          <w:rFonts w:ascii="Verdana" w:hAnsi="Verdana"/>
          <w:color w:val="000000"/>
          <w:sz w:val="18"/>
          <w:szCs w:val="18"/>
        </w:rPr>
        <w:t>, позволяющими создать ситуацию диалогического взаимодействия, требующими переживания и</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w:t>
      </w:r>
    </w:p>
    <w:p w14:paraId="5120ECD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и процесс освоения</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учебных текстов подчиняется логике усложнения</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речемыслителъной деятельности по их декодированию и осмыслению: усложнения анализа логико-смысловой структуры моноструктурных и полиструктурных текстов; усложнения извлечения информации, зависящего от предмета речи (от текстов с предметом речи «</w:t>
      </w:r>
      <w:r>
        <w:rPr>
          <w:rStyle w:val="WW8Num3z0"/>
          <w:rFonts w:ascii="Verdana" w:hAnsi="Verdana"/>
          <w:color w:val="4682B4"/>
          <w:sz w:val="18"/>
          <w:szCs w:val="18"/>
        </w:rPr>
        <w:t>факт, явление</w:t>
      </w:r>
      <w:r>
        <w:rPr>
          <w:rFonts w:ascii="Verdana" w:hAnsi="Verdana"/>
          <w:color w:val="000000"/>
          <w:sz w:val="18"/>
          <w:szCs w:val="18"/>
        </w:rPr>
        <w:t>» - к текстам с предметом речи «</w:t>
      </w:r>
      <w:r>
        <w:rPr>
          <w:rStyle w:val="WW8Num3z0"/>
          <w:rFonts w:ascii="Verdana" w:hAnsi="Verdana"/>
          <w:color w:val="4682B4"/>
          <w:sz w:val="18"/>
          <w:szCs w:val="18"/>
        </w:rPr>
        <w:t>оценка</w:t>
      </w:r>
      <w:r>
        <w:rPr>
          <w:rFonts w:ascii="Verdana" w:hAnsi="Verdana"/>
          <w:color w:val="000000"/>
          <w:sz w:val="18"/>
          <w:szCs w:val="18"/>
        </w:rPr>
        <w:t>», «</w:t>
      </w:r>
      <w:r>
        <w:rPr>
          <w:rStyle w:val="WW8Num3z0"/>
          <w:rFonts w:ascii="Verdana" w:hAnsi="Verdana"/>
          <w:color w:val="4682B4"/>
          <w:sz w:val="18"/>
          <w:szCs w:val="18"/>
        </w:rPr>
        <w:t>переживание</w:t>
      </w:r>
      <w:r>
        <w:rPr>
          <w:rFonts w:ascii="Verdana" w:hAnsi="Verdana"/>
          <w:color w:val="000000"/>
          <w:sz w:val="18"/>
          <w:szCs w:val="18"/>
        </w:rPr>
        <w:t>» и «</w:t>
      </w:r>
      <w:r>
        <w:rPr>
          <w:rStyle w:val="WW8Num3z0"/>
          <w:rFonts w:ascii="Verdana" w:hAnsi="Verdana"/>
          <w:color w:val="4682B4"/>
          <w:sz w:val="18"/>
          <w:szCs w:val="18"/>
        </w:rPr>
        <w:t>оценка оценки</w:t>
      </w:r>
      <w:r>
        <w:rPr>
          <w:rFonts w:ascii="Verdana" w:hAnsi="Verdana"/>
          <w:color w:val="000000"/>
          <w:sz w:val="18"/>
          <w:szCs w:val="18"/>
        </w:rPr>
        <w:t>»); усложнения интерпретативных процедур, обусловленных наличием в тексте субъективно-оценочного плана (от эмоционально индифферентных - к эмоционально насыщенными текстам, от текстов, предполагающих преимущественно понимание на уровне «</w:t>
      </w:r>
      <w:r>
        <w:rPr>
          <w:rStyle w:val="WW8Num3z0"/>
          <w:rFonts w:ascii="Verdana" w:hAnsi="Verdana"/>
          <w:color w:val="4682B4"/>
          <w:sz w:val="18"/>
          <w:szCs w:val="18"/>
        </w:rPr>
        <w:t>значения</w:t>
      </w:r>
      <w:r>
        <w:rPr>
          <w:rFonts w:ascii="Verdana" w:hAnsi="Verdana"/>
          <w:color w:val="000000"/>
          <w:sz w:val="18"/>
          <w:szCs w:val="18"/>
        </w:rPr>
        <w:t>» извлечения информации, - к текстам, обращенным к ценностно-смысловой сфере обучающегося, требующих его ценностно-смыслового самоопределения, эмоционального отклика и переживания);</w:t>
      </w:r>
    </w:p>
    <w:p w14:paraId="7729C632"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взаимодействие обучающегося с учебным текстом выстраивается в диалоге на основе исходной установки на текст как авторский продукт, отражающий субъективно-личностный взгляд на реальность. При этом диалогическое взаимодействие происходит с опорой на психологический механизм децентрации, состоящий во временном переходе на позицию другого, который реализуется при реконструкции речемыслительной деятельности автора и установлении связи содержания текста с биографическим контекстом автора и синхронной ему культуры. Самопонимание школьника происходит с опорой на механизм</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заключающийся в обращенности мысли обучающегося на самого себя при осуществлении процедур оценки значимости представлений о предмете учебного познания для него лично и для актуальной ему культуры.</w:t>
      </w:r>
    </w:p>
    <w:p w14:paraId="18A555D1"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Критериями развития учебно-информационных умений выступают новообразования в</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сфере обучающихся - диалогическое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рефлексивные качества, определяющие диалогический характер взаимодействия с информацией, в операционально-действенной сфере -владение способами понимания текста на уровнях извлечения информации, интерпретации авторского смысла,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смысла, а также владение способами создания вторичных и встречных текстов.</w:t>
      </w:r>
    </w:p>
    <w:p w14:paraId="19D9EAE6"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и гипотезы, определены следующие задачи исследования:</w:t>
      </w:r>
    </w:p>
    <w:p w14:paraId="58154754"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Теоретико-методологический анализ и систематизация подходов к изучению проблемы развития учебно-информационных умений и текстовой деятельности в учебном процессе.</w:t>
      </w:r>
    </w:p>
    <w:p w14:paraId="435E502F"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Определение содержания и структуры понятия «учебно-информационные умения».</w:t>
      </w:r>
    </w:p>
    <w:p w14:paraId="1436FFC8"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Выявление возрастных психологических особенностей развития учебно-информационных умений обучающихся на ступени основного общего образования.</w:t>
      </w:r>
    </w:p>
    <w:p w14:paraId="1CFF53EE"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Разработка теоретической модели развития учебно-информационных умений в учебном процессе и ее опытно-экспериментальная проверка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w:t>
      </w:r>
    </w:p>
    <w:p w14:paraId="0A4394C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Разработка методики освоения учебно-информационных умений на предметах</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и естественно-научного циклов.</w:t>
      </w:r>
    </w:p>
    <w:p w14:paraId="5DAE4192"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Разработка критериев оценивания и определение показателей уровней развития учебно-информационных умений.</w:t>
      </w:r>
    </w:p>
    <w:p w14:paraId="0116643F"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выдвинутой гипотезы и решения поставленных задач использовались методы</w:t>
      </w:r>
    </w:p>
    <w:p w14:paraId="53106F12"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теоретические: теоретический системный анализ, синтез, сравнение, абстрагирование, конкретизация, обобщение, идеализация, классификация, структурно-функциональное моделирование, педагогическое проектирование, прогнозирование, экстраполяция; эмпирические: </w:t>
      </w:r>
      <w:r>
        <w:rPr>
          <w:rFonts w:ascii="Verdana" w:hAnsi="Verdana"/>
          <w:color w:val="000000"/>
          <w:sz w:val="18"/>
          <w:szCs w:val="18"/>
        </w:rPr>
        <w:lastRenderedPageBreak/>
        <w:t>психолого-педагогическое наблюдение, опрос,</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индивидуальная беседа, экспертиза продуктов</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контент-анализ, ассоциативный метод анализа семантических полей,</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опытно-экспериментальная работа, математическая обработка экспериментальных данных, полученных в процессе исследования.</w:t>
      </w:r>
    </w:p>
    <w:p w14:paraId="3881E97F"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фундаментальные труды по методологии психолого-педагогической науки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Б.С. Гершунского, В.И. Загвязинского,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И.Я. Лернера, М.Н. Скаткина; концепция социально-личностной ориентации образования В.И.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концепции личностно развивающего образования H.A.</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В.В. Серикова, И.С. Якиманской; целостности образовательного процесса B.C.</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И.Я. Лернера, М.Н. Скаткина;</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оснований педагогического процесса В.П.</w:t>
      </w:r>
      <w:r>
        <w:rPr>
          <w:rStyle w:val="WW8Num2z0"/>
          <w:rFonts w:ascii="Verdana" w:hAnsi="Verdana"/>
          <w:color w:val="000000"/>
          <w:sz w:val="18"/>
          <w:szCs w:val="18"/>
        </w:rPr>
        <w:t> </w:t>
      </w:r>
      <w:r>
        <w:rPr>
          <w:rStyle w:val="WW8Num3z0"/>
          <w:rFonts w:ascii="Verdana" w:hAnsi="Verdana"/>
          <w:color w:val="4682B4"/>
          <w:sz w:val="18"/>
          <w:szCs w:val="18"/>
        </w:rPr>
        <w:t>Бездухова</w:t>
      </w:r>
      <w:r>
        <w:rPr>
          <w:rFonts w:ascii="Verdana" w:hAnsi="Verdana"/>
          <w:color w:val="000000"/>
          <w:sz w:val="18"/>
          <w:szCs w:val="18"/>
        </w:rPr>
        <w:t>, Ю.Н Кулюткина, Г.С. Сухобской; исследования по методологическим основам обучения и проблемам</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средней школы М.А. Данилова, М.Н.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по личностно развивающим функциям обучения Е.В.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Fonts w:ascii="Verdana" w:hAnsi="Verdana"/>
          <w:color w:val="000000"/>
          <w:sz w:val="18"/>
          <w:szCs w:val="18"/>
        </w:rPr>
        <w:t>, З.И. Васильевой, Т.Н. Мальковой,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работы М.М. Бахтина, В. Дильтея, Х.-Г. Гадамера, П. Рикера, Г.Г.</w:t>
      </w:r>
      <w:r>
        <w:rPr>
          <w:rStyle w:val="WW8Num2z0"/>
          <w:rFonts w:ascii="Verdana" w:hAnsi="Verdana"/>
          <w:color w:val="000000"/>
          <w:sz w:val="18"/>
          <w:szCs w:val="18"/>
        </w:rPr>
        <w:t> </w:t>
      </w:r>
      <w:r>
        <w:rPr>
          <w:rStyle w:val="WW8Num3z0"/>
          <w:rFonts w:ascii="Verdana" w:hAnsi="Verdana"/>
          <w:color w:val="4682B4"/>
          <w:sz w:val="18"/>
          <w:szCs w:val="18"/>
        </w:rPr>
        <w:t>Шпета</w:t>
      </w:r>
      <w:r>
        <w:rPr>
          <w:rFonts w:ascii="Verdana" w:hAnsi="Verdana"/>
          <w:color w:val="000000"/>
          <w:sz w:val="18"/>
          <w:szCs w:val="18"/>
        </w:rPr>
        <w:t>, М. Хайдеггера, В.Г. Кузнецова, И.И.</w:t>
      </w:r>
      <w:r>
        <w:rPr>
          <w:rStyle w:val="WW8Num2z0"/>
          <w:rFonts w:ascii="Verdana" w:hAnsi="Verdana"/>
          <w:color w:val="000000"/>
          <w:sz w:val="18"/>
          <w:szCs w:val="18"/>
        </w:rPr>
        <w:t> </w:t>
      </w:r>
      <w:r>
        <w:rPr>
          <w:rStyle w:val="WW8Num3z0"/>
          <w:rFonts w:ascii="Verdana" w:hAnsi="Verdana"/>
          <w:color w:val="4682B4"/>
          <w:sz w:val="18"/>
          <w:szCs w:val="18"/>
        </w:rPr>
        <w:t>Сулимы</w:t>
      </w:r>
      <w:r>
        <w:rPr>
          <w:rFonts w:ascii="Verdana" w:hAnsi="Verdana"/>
          <w:color w:val="000000"/>
          <w:sz w:val="18"/>
          <w:szCs w:val="18"/>
        </w:rPr>
        <w:t>, Ф. Шлейермахера по философским основам герменевтики; концепция педагогической герменевтики</w:t>
      </w:r>
    </w:p>
    <w:p w14:paraId="6AE777EA"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A.Ф. Закировой; работы A.A. Брудного по психологической и Г.И.</w:t>
      </w:r>
      <w:r>
        <w:rPr>
          <w:rStyle w:val="WW8Num2z0"/>
          <w:rFonts w:ascii="Verdana" w:hAnsi="Verdana"/>
          <w:color w:val="000000"/>
          <w:sz w:val="18"/>
          <w:szCs w:val="18"/>
        </w:rPr>
        <w:t> </w:t>
      </w:r>
      <w:r>
        <w:rPr>
          <w:rStyle w:val="WW8Num3z0"/>
          <w:rFonts w:ascii="Verdana" w:hAnsi="Verdana"/>
          <w:color w:val="4682B4"/>
          <w:sz w:val="18"/>
          <w:szCs w:val="18"/>
        </w:rPr>
        <w:t>Богина</w:t>
      </w:r>
      <w:r>
        <w:rPr>
          <w:rStyle w:val="WW8Num2z0"/>
          <w:rFonts w:ascii="Verdana" w:hAnsi="Verdana"/>
          <w:color w:val="000000"/>
          <w:sz w:val="18"/>
          <w:szCs w:val="18"/>
        </w:rPr>
        <w:t> </w:t>
      </w:r>
      <w:r>
        <w:rPr>
          <w:rFonts w:ascii="Verdana" w:hAnsi="Verdana"/>
          <w:color w:val="000000"/>
          <w:sz w:val="18"/>
          <w:szCs w:val="18"/>
        </w:rPr>
        <w:t>по филологической герменевтике; исследования специфики гуманитарного познания и механизмов освоения культурных смыслов М.М.</w:t>
      </w:r>
      <w:r>
        <w:rPr>
          <w:rStyle w:val="WW8Num2z0"/>
          <w:rFonts w:ascii="Verdana" w:hAnsi="Verdana"/>
          <w:color w:val="000000"/>
          <w:sz w:val="18"/>
          <w:szCs w:val="18"/>
        </w:rPr>
        <w:t> </w:t>
      </w:r>
      <w:r>
        <w:rPr>
          <w:rStyle w:val="WW8Num3z0"/>
          <w:rFonts w:ascii="Verdana" w:hAnsi="Verdana"/>
          <w:color w:val="4682B4"/>
          <w:sz w:val="18"/>
          <w:szCs w:val="18"/>
        </w:rPr>
        <w:t>Бахтина</w:t>
      </w:r>
      <w:r>
        <w:rPr>
          <w:rFonts w:ascii="Verdana" w:hAnsi="Verdana"/>
          <w:color w:val="000000"/>
          <w:sz w:val="18"/>
          <w:szCs w:val="18"/>
        </w:rPr>
        <w:t>, B.C. Библера, В.П. Зинченко, В.Г.</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С.Ю. Курганова, Ю.М. Лотмана; культурно-историческая концепция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идея диалектического единства мышления и языка, учение о знаково-символической основе сознания; психологическая теория деятельности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и его школы; теория</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умственных действий П.Я.</w:t>
      </w:r>
      <w:r>
        <w:rPr>
          <w:rStyle w:val="WW8Num2z0"/>
          <w:rFonts w:ascii="Verdana" w:hAnsi="Verdana"/>
          <w:color w:val="000000"/>
          <w:sz w:val="18"/>
          <w:szCs w:val="18"/>
        </w:rPr>
        <w:t> </w:t>
      </w:r>
      <w:r>
        <w:rPr>
          <w:rStyle w:val="WW8Num3z0"/>
          <w:rFonts w:ascii="Verdana" w:hAnsi="Verdana"/>
          <w:color w:val="4682B4"/>
          <w:sz w:val="18"/>
          <w:szCs w:val="18"/>
        </w:rPr>
        <w:t>Гальперина</w:t>
      </w:r>
      <w:r>
        <w:rPr>
          <w:rFonts w:ascii="Verdana" w:hAnsi="Verdana"/>
          <w:color w:val="000000"/>
          <w:sz w:val="18"/>
          <w:szCs w:val="18"/>
        </w:rPr>
        <w:t>, Н.Ф. Талызиной; исследования смысловой сферы личности Б.С.</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В.П. Зинченко, Д.А. Леонтьева; исследования по проблемам смыслообразования в образовательном процессе И.В.</w:t>
      </w:r>
      <w:r>
        <w:rPr>
          <w:rStyle w:val="WW8Num2z0"/>
          <w:rFonts w:ascii="Verdana" w:hAnsi="Verdana"/>
          <w:color w:val="000000"/>
          <w:sz w:val="18"/>
          <w:szCs w:val="18"/>
        </w:rPr>
        <w:t> </w:t>
      </w:r>
      <w:r>
        <w:rPr>
          <w:rStyle w:val="WW8Num3z0"/>
          <w:rFonts w:ascii="Verdana" w:hAnsi="Verdana"/>
          <w:color w:val="4682B4"/>
          <w:sz w:val="18"/>
          <w:szCs w:val="18"/>
        </w:rPr>
        <w:t>Абакумовой</w:t>
      </w:r>
      <w:r>
        <w:rPr>
          <w:rFonts w:ascii="Verdana" w:hAnsi="Verdana"/>
          <w:color w:val="000000"/>
          <w:sz w:val="18"/>
          <w:szCs w:val="18"/>
        </w:rPr>
        <w:t>, Е.Г. Беляковой, И.А. Рудаковой; работы по психологии понимания В.В. Знакова; труды по психолингвистике и проблемам понимания текста В.П.</w:t>
      </w:r>
      <w:r>
        <w:rPr>
          <w:rStyle w:val="WW8Num2z0"/>
          <w:rFonts w:ascii="Verdana" w:hAnsi="Verdana"/>
          <w:color w:val="000000"/>
          <w:sz w:val="18"/>
          <w:szCs w:val="18"/>
        </w:rPr>
        <w:t> </w:t>
      </w:r>
      <w:r>
        <w:rPr>
          <w:rStyle w:val="WW8Num3z0"/>
          <w:rFonts w:ascii="Verdana" w:hAnsi="Verdana"/>
          <w:color w:val="4682B4"/>
          <w:sz w:val="18"/>
          <w:szCs w:val="18"/>
        </w:rPr>
        <w:t>Белянина</w:t>
      </w:r>
      <w:r>
        <w:rPr>
          <w:rFonts w:ascii="Verdana" w:hAnsi="Verdana"/>
          <w:color w:val="000000"/>
          <w:sz w:val="18"/>
          <w:szCs w:val="18"/>
        </w:rPr>
        <w:t>, Г.И. Богина, Л.П. Доблаева, Т.М.</w:t>
      </w:r>
      <w:r>
        <w:rPr>
          <w:rStyle w:val="WW8Num2z0"/>
          <w:rFonts w:ascii="Verdana" w:hAnsi="Verdana"/>
          <w:color w:val="000000"/>
          <w:sz w:val="18"/>
          <w:szCs w:val="18"/>
        </w:rPr>
        <w:t> </w:t>
      </w:r>
      <w:r>
        <w:rPr>
          <w:rStyle w:val="WW8Num3z0"/>
          <w:rFonts w:ascii="Verdana" w:hAnsi="Verdana"/>
          <w:color w:val="4682B4"/>
          <w:sz w:val="18"/>
          <w:szCs w:val="18"/>
        </w:rPr>
        <w:t>Дридзе</w:t>
      </w:r>
      <w:r>
        <w:rPr>
          <w:rFonts w:ascii="Verdana" w:hAnsi="Verdana"/>
          <w:color w:val="000000"/>
          <w:sz w:val="18"/>
          <w:szCs w:val="18"/>
        </w:rPr>
        <w:t>, A.A. Залевской, И.А. Зимней, Ю.Н.</w:t>
      </w:r>
      <w:r>
        <w:rPr>
          <w:rStyle w:val="WW8Num2z0"/>
          <w:rFonts w:ascii="Verdana" w:hAnsi="Verdana"/>
          <w:color w:val="000000"/>
          <w:sz w:val="18"/>
          <w:szCs w:val="18"/>
        </w:rPr>
        <w:t> </w:t>
      </w:r>
      <w:r>
        <w:rPr>
          <w:rStyle w:val="WW8Num3z0"/>
          <w:rFonts w:ascii="Verdana" w:hAnsi="Verdana"/>
          <w:color w:val="4682B4"/>
          <w:sz w:val="18"/>
          <w:szCs w:val="18"/>
        </w:rPr>
        <w:t>Караулова</w:t>
      </w:r>
      <w:r>
        <w:rPr>
          <w:rFonts w:ascii="Verdana" w:hAnsi="Verdana"/>
          <w:color w:val="000000"/>
          <w:sz w:val="18"/>
          <w:szCs w:val="18"/>
        </w:rPr>
        <w:t>,</w:t>
      </w:r>
    </w:p>
    <w:p w14:paraId="4CF0307C"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Красных</w:t>
      </w:r>
      <w:r>
        <w:rPr>
          <w:rFonts w:ascii="Verdana" w:hAnsi="Verdana"/>
          <w:color w:val="000000"/>
          <w:sz w:val="18"/>
          <w:szCs w:val="18"/>
        </w:rPr>
        <w:t>, A.A. Леонтьева, Л.В. Сахарного, A.M.</w:t>
      </w:r>
      <w:r>
        <w:rPr>
          <w:rStyle w:val="WW8Num2z0"/>
          <w:rFonts w:ascii="Verdana" w:hAnsi="Verdana"/>
          <w:color w:val="000000"/>
          <w:sz w:val="18"/>
          <w:szCs w:val="18"/>
        </w:rPr>
        <w:t> </w:t>
      </w:r>
      <w:r>
        <w:rPr>
          <w:rStyle w:val="WW8Num3z0"/>
          <w:rFonts w:ascii="Verdana" w:hAnsi="Verdana"/>
          <w:color w:val="4682B4"/>
          <w:sz w:val="18"/>
          <w:szCs w:val="18"/>
        </w:rPr>
        <w:t>Шахнаровича</w:t>
      </w:r>
      <w:r>
        <w:rPr>
          <w:rFonts w:ascii="Verdana" w:hAnsi="Verdana"/>
          <w:color w:val="000000"/>
          <w:sz w:val="18"/>
          <w:szCs w:val="18"/>
        </w:rPr>
        <w:t>.</w:t>
      </w:r>
    </w:p>
    <w:p w14:paraId="3580F537"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Тюменской области: МАОУ</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 1 г. Тюмени,</w:t>
      </w:r>
      <w:r>
        <w:rPr>
          <w:rStyle w:val="WW8Num2z0"/>
          <w:rFonts w:ascii="Verdana" w:hAnsi="Verdana"/>
          <w:color w:val="000000"/>
          <w:sz w:val="18"/>
          <w:szCs w:val="18"/>
        </w:rPr>
        <w:t> </w:t>
      </w:r>
      <w:r>
        <w:rPr>
          <w:rStyle w:val="WW8Num3z0"/>
          <w:rFonts w:ascii="Verdana" w:hAnsi="Verdana"/>
          <w:color w:val="4682B4"/>
          <w:sz w:val="18"/>
          <w:szCs w:val="18"/>
        </w:rPr>
        <w:t>МАОУ</w:t>
      </w:r>
      <w:r>
        <w:rPr>
          <w:rStyle w:val="WW8Num2z0"/>
          <w:rFonts w:ascii="Verdana" w:hAnsi="Verdana"/>
          <w:color w:val="000000"/>
          <w:sz w:val="18"/>
          <w:szCs w:val="18"/>
        </w:rPr>
        <w:t> </w:t>
      </w:r>
      <w:r>
        <w:rPr>
          <w:rFonts w:ascii="Verdana" w:hAnsi="Verdana"/>
          <w:color w:val="000000"/>
          <w:sz w:val="18"/>
          <w:szCs w:val="18"/>
        </w:rPr>
        <w:t>Викуловская СОШ № 2, МАОУ Красноярская</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Уватского района, МАОУ Евсинская СОШ Голышмановского района, МАОУ СОШ№ 8 г. Ишима, МАОУ Гимназия им.</w:t>
      </w:r>
    </w:p>
    <w:p w14:paraId="2F4C1599"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Н.Д. Лицмана г. Тобольска, а также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Тюменский государственный университет</w:t>
      </w:r>
      <w:r>
        <w:rPr>
          <w:rFonts w:ascii="Verdana" w:hAnsi="Verdana"/>
          <w:color w:val="000000"/>
          <w:sz w:val="18"/>
          <w:szCs w:val="18"/>
        </w:rPr>
        <w:t>» и АОУ дополнительного профессионального образования (повышение квалификации) специалистов «</w:t>
      </w:r>
      <w:r>
        <w:rPr>
          <w:rStyle w:val="WW8Num3z0"/>
          <w:rFonts w:ascii="Verdana" w:hAnsi="Verdana"/>
          <w:color w:val="4682B4"/>
          <w:sz w:val="18"/>
          <w:szCs w:val="18"/>
        </w:rPr>
        <w:t>Тюменский областной государственный институт развития регионального образования</w:t>
      </w:r>
      <w:r>
        <w:rPr>
          <w:rFonts w:ascii="Verdana" w:hAnsi="Verdana"/>
          <w:color w:val="000000"/>
          <w:sz w:val="18"/>
          <w:szCs w:val="18"/>
        </w:rPr>
        <w:t>».</w:t>
      </w:r>
    </w:p>
    <w:p w14:paraId="14E56786"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проведено на базе ФГБОУ ВПО «</w:t>
      </w:r>
      <w:r>
        <w:rPr>
          <w:rStyle w:val="WW8Num3z0"/>
          <w:rFonts w:ascii="Verdana" w:hAnsi="Verdana"/>
          <w:color w:val="4682B4"/>
          <w:sz w:val="18"/>
          <w:szCs w:val="18"/>
        </w:rPr>
        <w:t>Тюменский государственный университет</w:t>
      </w:r>
      <w:r>
        <w:rPr>
          <w:rFonts w:ascii="Verdana" w:hAnsi="Verdana"/>
          <w:color w:val="000000"/>
          <w:sz w:val="18"/>
          <w:szCs w:val="18"/>
        </w:rPr>
        <w:t>» и Тюменского научного центра Уральского отделения Российской академии образования в соответствии с Планом научно-исследовательских работ по комплексной программе «</w:t>
      </w:r>
      <w:r>
        <w:rPr>
          <w:rStyle w:val="WW8Num3z0"/>
          <w:rFonts w:ascii="Verdana" w:hAnsi="Verdana"/>
          <w:color w:val="4682B4"/>
          <w:sz w:val="18"/>
          <w:szCs w:val="18"/>
        </w:rPr>
        <w:t>Образование в Уральском регионе: научные основы развития и инноваций</w:t>
      </w:r>
      <w:r>
        <w:rPr>
          <w:rFonts w:ascii="Verdana" w:hAnsi="Verdana"/>
          <w:color w:val="000000"/>
          <w:sz w:val="18"/>
          <w:szCs w:val="18"/>
        </w:rPr>
        <w:t>» на 2005-2012 гг. в рамках темы «Теория и методика прикладной педагогической герменевтики: формирование читательской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общекультурного опыта». Работа осуществлялась по проекту</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«Формирование личности в социокультурном информационном пространстве современного отечественного образования» (на материале Тюменской области) по гранту Федеральной целевой программы «Научные и научно-педагогические кадры инновационной России» на 2009-2013 годы.</w:t>
      </w:r>
    </w:p>
    <w:p w14:paraId="3FC14A75"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проведено в несколько этапов в период с 2004 по 2012г.г.</w:t>
      </w:r>
    </w:p>
    <w:p w14:paraId="75524EFB"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(2004 - 2009 г.г.) изучалась философская, науковедческая, психолого-педагогическая,</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литература, осуществлялось накопление эмпирического материала (изучение процесса обучения</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 xml:space="preserve">и естественно-научным дисциплинам в общеобразовательных учреждениях Тюменской области, анализ учебно-методической литературы, продуктов речевой деятельности обучающихся); сформирован понятийный аппарат исследования и </w:t>
      </w:r>
      <w:r>
        <w:rPr>
          <w:rFonts w:ascii="Verdana" w:hAnsi="Verdana"/>
          <w:color w:val="000000"/>
          <w:sz w:val="18"/>
          <w:szCs w:val="18"/>
        </w:rPr>
        <w:lastRenderedPageBreak/>
        <w:t>сформулирован первый вариант рабочей гипотезы.</w:t>
      </w:r>
    </w:p>
    <w:p w14:paraId="71ACE346"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(2009 - 2010 г.г.) проведена систематизация теоретического и эмпирического материала, обобщение его на концептуальном уровне и конкретизация первого варианта гипотезы; осуществлена экспериментальная апробация разрабатываемой модели по специально разработанной программе.</w:t>
      </w:r>
    </w:p>
    <w:p w14:paraId="1097EA72"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(2010 - 2012 г.г.) продолжена апробация модели; проведена оценка результатов опытно-экспериментальной работы и осуществлено более широкое внедрение разработанных на основе концепции рекомендаций.</w:t>
      </w:r>
    </w:p>
    <w:p w14:paraId="2F09CE30"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2637D8D0"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доказана идея изоморфности учебно-познавательной деятельности, организованной на основе учебных текстов, информационной деятельности в широком контексте социальной коммуникации, характеризующейся избирательностью, субъективно-личностным началом и требующей применения интеллектуальных действий и ценностно-смысловой интерпретации;</w:t>
      </w:r>
    </w:p>
    <w:p w14:paraId="47856114"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базе культурно-исторической концепции развития личности в процессе освоения ею социокультурного опыта и психологической теории деятельности установлен механизм влияния учебно-познавательной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представленной как текстовая деятельность (понимание и создание текстов), на развитие личности, который заключается в том, что способы текстовой деятельности, будучи изоморфными диалогическому</w:t>
      </w:r>
      <w:r>
        <w:rPr>
          <w:rStyle w:val="WW8Num3z0"/>
          <w:rFonts w:ascii="Verdana" w:hAnsi="Verdana"/>
          <w:color w:val="4682B4"/>
          <w:sz w:val="18"/>
          <w:szCs w:val="18"/>
        </w:rPr>
        <w:t>мышлению</w:t>
      </w:r>
      <w:r>
        <w:rPr>
          <w:rFonts w:ascii="Verdana" w:hAnsi="Verdana"/>
          <w:color w:val="000000"/>
          <w:sz w:val="18"/>
          <w:szCs w:val="18"/>
        </w:rPr>
        <w:t>, интериоризируясь, индуцируют развитие его у школьников, а также развитие опорного для данного мышления психологического механизма - рефлексии;</w:t>
      </w:r>
    </w:p>
    <w:p w14:paraId="62EA1AF9"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опорой на теорию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дополнены представления об умениях как единицах содержания образования, в которых интегрированы операционально-действенная и</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составляющие. При развитии учебно-информационных умений школьников требуется одновременное воздействие педагога на интеллектуальные процессы обучающихся, их ценностно-смысловую сферу и на внутри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механизмы развития - рефлексию, децентрацию, обособление. В соответствии с этим целесообразно привлечение, с одной стороны, методов анализа логико-смысловой структуры текста, а с другой - способов постижения его ценностно-смыслового содержания и интерпретации его в авторском и культурном контекстах, а также</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методов, обеспечивающих самоанализ и самоинтерпретацию школьников;</w:t>
      </w:r>
    </w:p>
    <w:p w14:paraId="4A19B313"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эффективность реализации в процессе развития способов понимания учебного текста логико-структурного подхода к тексту в рамках герменевтических процедур интерпретации, что обеспечивает многоуровневое понимание текста - от извлечения информации до интерпретации ее 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контексте обучающегося.</w:t>
      </w:r>
    </w:p>
    <w:p w14:paraId="56F7B9F7"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78A61F4E"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опорой на идеи социально-личностного, личностно-развивающего, герменевтического подходов в образовании, акцентирующих субъективно-личностное начало во взаимодействии человека с культурой, обновлено содержание понятия «учебно-информационные умения» посредством замещения его компонентов «</w:t>
      </w:r>
      <w:r>
        <w:rPr>
          <w:rStyle w:val="WW8Num3z0"/>
          <w:rFonts w:ascii="Verdana" w:hAnsi="Verdana"/>
          <w:color w:val="4682B4"/>
          <w:sz w:val="18"/>
          <w:szCs w:val="18"/>
        </w:rPr>
        <w:t>извлечение</w:t>
      </w:r>
      <w:r>
        <w:rPr>
          <w:rFonts w:ascii="Verdana" w:hAnsi="Verdana"/>
          <w:color w:val="000000"/>
          <w:sz w:val="18"/>
          <w:szCs w:val="18"/>
        </w:rPr>
        <w:t>» и «</w:t>
      </w:r>
      <w:r>
        <w:rPr>
          <w:rStyle w:val="WW8Num3z0"/>
          <w:rFonts w:ascii="Verdana" w:hAnsi="Verdana"/>
          <w:color w:val="4682B4"/>
          <w:sz w:val="18"/>
          <w:szCs w:val="18"/>
        </w:rPr>
        <w:t>переработка</w:t>
      </w:r>
      <w:r>
        <w:rPr>
          <w:rFonts w:ascii="Verdana" w:hAnsi="Verdana"/>
          <w:color w:val="000000"/>
          <w:sz w:val="18"/>
          <w:szCs w:val="18"/>
        </w:rPr>
        <w:t>» информации компонентами «</w:t>
      </w:r>
      <w:r>
        <w:rPr>
          <w:rStyle w:val="WW8Num3z0"/>
          <w:rFonts w:ascii="Verdana" w:hAnsi="Verdana"/>
          <w:color w:val="4682B4"/>
          <w:sz w:val="18"/>
          <w:szCs w:val="18"/>
        </w:rPr>
        <w:t>понимание</w:t>
      </w:r>
      <w:r>
        <w:rPr>
          <w:rFonts w:ascii="Verdana" w:hAnsi="Verdana"/>
          <w:color w:val="000000"/>
          <w:sz w:val="18"/>
          <w:szCs w:val="18"/>
        </w:rPr>
        <w:t>» и «</w:t>
      </w:r>
      <w:r>
        <w:rPr>
          <w:rStyle w:val="WW8Num3z0"/>
          <w:rFonts w:ascii="Verdana" w:hAnsi="Verdana"/>
          <w:color w:val="4682B4"/>
          <w:sz w:val="18"/>
          <w:szCs w:val="18"/>
        </w:rPr>
        <w:t>создание</w:t>
      </w:r>
      <w:r>
        <w:rPr>
          <w:rFonts w:ascii="Verdana" w:hAnsi="Verdana"/>
          <w:color w:val="000000"/>
          <w:sz w:val="18"/>
          <w:szCs w:val="18"/>
        </w:rPr>
        <w:t>» текстов, которые качественно изменяют представления о сущности данных умений, подчеркивая их</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обусловленный характер;</w:t>
      </w:r>
    </w:p>
    <w:p w14:paraId="180BE6BA"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введено понятие «личностно-развивающий потенциал учебно-информационных умений» как ресурс осваиваемых способов учебно-познавательной деятельности, организованной на основе учебных текстов для индуцирования личностных новообразований -</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мышления, рефлексивности, а также установления диалогического взаимодействия личности с информацией;</w:t>
      </w:r>
    </w:p>
    <w:p w14:paraId="1B9F3CEC"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теоретического анализа понятий «</w:t>
      </w:r>
      <w:r>
        <w:rPr>
          <w:rStyle w:val="WW8Num3z0"/>
          <w:rFonts w:ascii="Verdana" w:hAnsi="Verdana"/>
          <w:color w:val="4682B4"/>
          <w:sz w:val="18"/>
          <w:szCs w:val="18"/>
        </w:rPr>
        <w:t>понимание</w:t>
      </w:r>
      <w:r>
        <w:rPr>
          <w:rFonts w:ascii="Verdana" w:hAnsi="Verdana"/>
          <w:color w:val="000000"/>
          <w:sz w:val="18"/>
          <w:szCs w:val="18"/>
        </w:rPr>
        <w:t>» и «</w:t>
      </w:r>
      <w:r>
        <w:rPr>
          <w:rStyle w:val="WW8Num3z0"/>
          <w:rFonts w:ascii="Verdana" w:hAnsi="Verdana"/>
          <w:color w:val="4682B4"/>
          <w:sz w:val="18"/>
          <w:szCs w:val="18"/>
        </w:rPr>
        <w:t>диалогическое мышление</w:t>
      </w:r>
      <w:r>
        <w:rPr>
          <w:rFonts w:ascii="Verdana" w:hAnsi="Verdana"/>
          <w:color w:val="000000"/>
          <w:sz w:val="18"/>
          <w:szCs w:val="18"/>
        </w:rPr>
        <w:t>» раскрыта взаимообусловленность развития учебно-информационных умений и личностных новообразований: диалогического мышления, рефлексивности;</w:t>
      </w:r>
    </w:p>
    <w:p w14:paraId="46F0EAEC"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концепция развития учебно-информационных умений школьников, построенная на основе согласования подходов: культурно-исторического, социально-личностного, системно-</w:t>
      </w:r>
      <w:r>
        <w:rPr>
          <w:rFonts w:ascii="Verdana" w:hAnsi="Verdana"/>
          <w:color w:val="000000"/>
          <w:sz w:val="18"/>
          <w:szCs w:val="18"/>
        </w:rPr>
        <w:lastRenderedPageBreak/>
        <w:t>деятельностного, герменевтического, - позволяющая рассматривать процесс развития учебно-информационных умений как приращение в операционально-действенной базе текстовой деятельности (культурных способов действий с текстом), сопровождающееся качественными изменениями личности - развитием диалогического мышления и рефлексивности;</w:t>
      </w:r>
    </w:p>
    <w:p w14:paraId="23713AA0"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концепция личностно развивающего образования дополнена идеей опосредованного влияния способов текстовой деятельности на запуск внутри личностных механизмов - рефлексии, децентрации, обособления и на общее развитие личности школьников;</w:t>
      </w:r>
    </w:p>
    <w:p w14:paraId="49E2CC43"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концепция педагогической герменевтики дополнена инструментарием в виде разработанных процедур и способов интерпретации учебного материала в процессе взаимодействия школьников с учебным текстом;</w:t>
      </w:r>
    </w:p>
    <w:p w14:paraId="1CC312C3"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теоретическая модель развития учебно-информационных умений школьников, основанная на идее перевода обобщенных способов текстовой деятельности в личностные новообразования с опорой на психологические механизмы рефлексии, децентрации и обособления в процессе взаимодействия обучающегося с учебным текстом с применением разнообразных методов - от анализа логико-смысловой структуры текста до создания встречных текстов.</w:t>
      </w:r>
    </w:p>
    <w:p w14:paraId="02B3965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1. Разработана процедура развития учебно-информационных умений школьников на основе актуализации в процессе обучения их личностно-развивающего потенциала, предполагающая формирование операционально-действенной составляющей учебно-познавательной деятельности на основе учебного текста и формирование диалогичности мышления и рефлексивности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w:t>
      </w:r>
    </w:p>
    <w:p w14:paraId="3E9A3BE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рамках процедуры систематизированы и адаптированы к практике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гуманитарных и естественно-научных дисциплин на этапе основного общего образования методы и формы работы с учебным текстом, учитывающие его многофункциональный характер: как обобщенной модели, структура и содержание которой задают схему</w:t>
      </w:r>
      <w:r>
        <w:rPr>
          <w:rStyle w:val="WW8Num2z0"/>
          <w:rFonts w:ascii="Verdana" w:hAnsi="Verdana"/>
          <w:color w:val="000000"/>
          <w:sz w:val="18"/>
          <w:szCs w:val="18"/>
        </w:rPr>
        <w:t> </w:t>
      </w:r>
      <w:r>
        <w:rPr>
          <w:rStyle w:val="WW8Num3z0"/>
          <w:rFonts w:ascii="Verdana" w:hAnsi="Verdana"/>
          <w:color w:val="4682B4"/>
          <w:sz w:val="18"/>
          <w:szCs w:val="18"/>
        </w:rPr>
        <w:t>речемыслительных</w:t>
      </w:r>
      <w:r>
        <w:rPr>
          <w:rStyle w:val="WW8Num2z0"/>
          <w:rFonts w:ascii="Verdana" w:hAnsi="Verdana"/>
          <w:color w:val="000000"/>
          <w:sz w:val="18"/>
          <w:szCs w:val="18"/>
        </w:rPr>
        <w:t> </w:t>
      </w:r>
      <w:r>
        <w:rPr>
          <w:rFonts w:ascii="Verdana" w:hAnsi="Verdana"/>
          <w:color w:val="000000"/>
          <w:sz w:val="18"/>
          <w:szCs w:val="18"/>
        </w:rPr>
        <w:t>действий, обеспечивающих понимание на уровнях извлечения и интерпретации информации (метод анализа логико-смысловой структуры текста, создания вторичных текстов и др.), и как механизма смыслообразования и развития личности (метод создания встречных текстов). Предложенные методы и формы обучения могут использоваться в процессе преподавания гуманитарных и естественно-научных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общеобразовательной школе.</w:t>
      </w:r>
    </w:p>
    <w:p w14:paraId="3DF7DECA"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Разработаны и введены в практику деятельности общеобразовательных учреждений программа развития учебно-информационных умений,</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использованию разработанной процедуры для развития данных умений на основе актуализации их личностно-развивающего потенциала.</w:t>
      </w:r>
    </w:p>
    <w:p w14:paraId="692AB0C4"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Предложен диагностический инструментарий, позволяющий производить многомерную оценку уровня освоения школьниками способов текстовой деятельности и взаимообусловленных с ними характеристик личности -рефлексивности, диалогичности мышления (авторская методика оценки с помощью КОРТ и экспертизы продуктов речевой деятельности, комплекс личностных психологических тестов).</w:t>
      </w:r>
    </w:p>
    <w:p w14:paraId="25CC30B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Разработана и введена в практику повышения профессиональной квалификации методика психолого-педагогической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обеспечению развития учебно-информационных умений школьников в образовательном процессе, позволяющая раскрыть содержание и специфику данных умений, освоить методы и формы организации их развития; методика может использоваться в профессиональной подготовке студентов, в системе повышения педагогической квалификации и на уровне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w:t>
      </w:r>
    </w:p>
    <w:p w14:paraId="25748F7B"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3B1165D"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Характер взаимодействия школьника с информацией в широком контексте социальной коммуникации во многом определяется способами, освоенными им в учебно-познавательной деятельности, содержательной основой которой выступают учебные тексты. Следовательно, учебно-познавательная деятельность должна быть организована в соответствии с принципом изомфорности </w:t>
      </w:r>
      <w:r>
        <w:rPr>
          <w:rFonts w:ascii="Verdana" w:hAnsi="Verdana"/>
          <w:color w:val="000000"/>
          <w:sz w:val="18"/>
          <w:szCs w:val="18"/>
        </w:rPr>
        <w:lastRenderedPageBreak/>
        <w:t>актуальному информационному взаимодействию личностей и обеспечивать развитие востребуемых качеств обучающегося - диалогичности мышления и рефлексивности.</w:t>
      </w:r>
    </w:p>
    <w:p w14:paraId="3BB3957F"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Учебно-информационные умения, выступающие инструментальным обеспечением взаимодействия школьника с содержанием учебного предмета, представленного в текстовой форме, обладают личностно-развивающим потенциалом в их трактовке как освоенных способов понимания и создания текстов (текстовой деятельности): имея и операционально-действенную и личностную составляющие, коррелируя с диалогическим</w:t>
      </w:r>
      <w:r>
        <w:rPr>
          <w:rStyle w:val="WW8Num2z0"/>
          <w:rFonts w:ascii="Verdana" w:hAnsi="Verdana"/>
          <w:color w:val="000000"/>
          <w:sz w:val="18"/>
          <w:szCs w:val="18"/>
        </w:rPr>
        <w:t> </w:t>
      </w:r>
      <w:r>
        <w:rPr>
          <w:rStyle w:val="WW8Num3z0"/>
          <w:rFonts w:ascii="Verdana" w:hAnsi="Verdana"/>
          <w:color w:val="4682B4"/>
          <w:sz w:val="18"/>
          <w:szCs w:val="18"/>
        </w:rPr>
        <w:t>мышлением</w:t>
      </w:r>
      <w:r>
        <w:rPr>
          <w:rStyle w:val="WW8Num2z0"/>
          <w:rFonts w:ascii="Verdana" w:hAnsi="Verdana"/>
          <w:color w:val="000000"/>
          <w:sz w:val="18"/>
          <w:szCs w:val="18"/>
        </w:rPr>
        <w:t> </w:t>
      </w:r>
      <w:r>
        <w:rPr>
          <w:rFonts w:ascii="Verdana" w:hAnsi="Verdana"/>
          <w:color w:val="000000"/>
          <w:sz w:val="18"/>
          <w:szCs w:val="18"/>
        </w:rPr>
        <w:t>и рефлексивными качествами, данные способы в процессе освоения индуцируют у личности названные новообразования.</w:t>
      </w:r>
    </w:p>
    <w:p w14:paraId="737B0D5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Актуализация (выявление и реализация) личностно-развивающего потенциала учебно-информационных умений в процессе обучения обеспечивает</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подход к обучению и развитию школьников как единому и непрерывному процессу, в котором освоение способов понимания и создания текстов сопровождается развитием у обучающегося диалогического мышления и рефлексивных качеств, что обеспечивает диалогический характер взаимодействия школьника с информацией.</w:t>
      </w:r>
    </w:p>
    <w:p w14:paraId="52BAB0A5"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Построение образовательного процесса на основе актуализации личностно-развивающего потенциала учебно-информационных умений требует сопряжения в учебно-познавательной деятельности школьников целей, содержания, методов и форм</w:t>
      </w:r>
      <w:r>
        <w:rPr>
          <w:rStyle w:val="WW8Num2z0"/>
          <w:rFonts w:ascii="Verdana" w:hAnsi="Verdana"/>
          <w:color w:val="000000"/>
          <w:sz w:val="18"/>
          <w:szCs w:val="18"/>
        </w:rPr>
        <w:t> </w:t>
      </w:r>
      <w:r>
        <w:rPr>
          <w:rStyle w:val="WW8Num3z0"/>
          <w:rFonts w:ascii="Verdana" w:hAnsi="Verdana"/>
          <w:color w:val="4682B4"/>
          <w:sz w:val="18"/>
          <w:szCs w:val="18"/>
        </w:rPr>
        <w:t>технологизированного</w:t>
      </w:r>
      <w:r>
        <w:rPr>
          <w:rStyle w:val="WW8Num2z0"/>
          <w:rFonts w:ascii="Verdana" w:hAnsi="Verdana"/>
          <w:color w:val="000000"/>
          <w:sz w:val="18"/>
          <w:szCs w:val="18"/>
        </w:rPr>
        <w:t> </w:t>
      </w:r>
      <w:r>
        <w:rPr>
          <w:rFonts w:ascii="Verdana" w:hAnsi="Verdana"/>
          <w:color w:val="000000"/>
          <w:sz w:val="18"/>
          <w:szCs w:val="18"/>
        </w:rPr>
        <w:t>процесса освоения способов текстовой деятельности, расширения концептосферы и системы личностных смыслов, развития диалогического мышления и рефлексивности.</w:t>
      </w:r>
      <w:r>
        <w:rPr>
          <w:rStyle w:val="WW8Num3z0"/>
          <w:rFonts w:ascii="Verdana" w:hAnsi="Verdana"/>
          <w:color w:val="4682B4"/>
          <w:sz w:val="18"/>
          <w:szCs w:val="18"/>
        </w:rPr>
        <w:t>Деятельностным</w:t>
      </w:r>
      <w:r>
        <w:rPr>
          <w:rStyle w:val="WW8Num2z0"/>
          <w:rFonts w:ascii="Verdana" w:hAnsi="Verdana"/>
          <w:color w:val="000000"/>
          <w:sz w:val="18"/>
          <w:szCs w:val="18"/>
        </w:rPr>
        <w:t> </w:t>
      </w:r>
      <w:r>
        <w:rPr>
          <w:rFonts w:ascii="Verdana" w:hAnsi="Verdana"/>
          <w:color w:val="000000"/>
          <w:sz w:val="18"/>
          <w:szCs w:val="18"/>
        </w:rPr>
        <w:t>механизмом превращения «</w:t>
      </w:r>
      <w:r>
        <w:rPr>
          <w:rStyle w:val="WW8Num3z0"/>
          <w:rFonts w:ascii="Verdana" w:hAnsi="Verdana"/>
          <w:color w:val="4682B4"/>
          <w:sz w:val="18"/>
          <w:szCs w:val="18"/>
        </w:rPr>
        <w:t>чужого содержания</w:t>
      </w:r>
      <w:r>
        <w:rPr>
          <w:rFonts w:ascii="Verdana" w:hAnsi="Verdana"/>
          <w:color w:val="000000"/>
          <w:sz w:val="18"/>
          <w:szCs w:val="18"/>
        </w:rPr>
        <w:t>» в элементы внутреннего мира понимающего субъекта (по A.A. Леонтьеву, освоено то, что «</w:t>
      </w:r>
      <w:r>
        <w:rPr>
          <w:rStyle w:val="WW8Num3z0"/>
          <w:rFonts w:ascii="Verdana" w:hAnsi="Verdana"/>
          <w:color w:val="4682B4"/>
          <w:sz w:val="18"/>
          <w:szCs w:val="18"/>
        </w:rPr>
        <w:t>перевоссоздано</w:t>
      </w:r>
      <w:r>
        <w:rPr>
          <w:rFonts w:ascii="Verdana" w:hAnsi="Verdana"/>
          <w:color w:val="000000"/>
          <w:sz w:val="18"/>
          <w:szCs w:val="18"/>
        </w:rPr>
        <w:t>») выступает деятельность обучающегося по созданию вторичных и встречных текстов.</w:t>
      </w:r>
    </w:p>
    <w:p w14:paraId="5F178A13"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основных положений и выводов определяется всесторонним методологическим обоснованием на основе интеграции философских, науковедческих, психологических, педагогических, психолингвистических и лингвистических концепций; применением разнообразных методик качественной и количественной оценки и интерпретации результатов.</w:t>
      </w:r>
    </w:p>
    <w:p w14:paraId="2518D677"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опиралось на изучение практики обучения предметам гуманитарного и естественно-научного циклов в общеобразовательных учреждениях Тюменской области, Ханты-Мансийского автономного округа, г. Москвы и др. Работа с учителями (лекции, семинары, научное консультирование) велась в общеобразовательных учреждениях Тюменской области.</w:t>
      </w:r>
    </w:p>
    <w:p w14:paraId="44E86BB9"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Фактологической базой исследования явились положения Федерального государственного образовательного стандарта; тексты программ, учебных пособий,</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по предметам гуманитарного и естественно-научного циклов; фиксированные наблюдения «</w:t>
      </w:r>
      <w:r>
        <w:rPr>
          <w:rStyle w:val="WW8Num3z0"/>
          <w:rFonts w:ascii="Verdana" w:hAnsi="Verdana"/>
          <w:color w:val="4682B4"/>
          <w:sz w:val="18"/>
          <w:szCs w:val="18"/>
        </w:rPr>
        <w:t>живого</w:t>
      </w:r>
      <w:r>
        <w:rPr>
          <w:rFonts w:ascii="Verdana" w:hAnsi="Verdana"/>
          <w:color w:val="000000"/>
          <w:sz w:val="18"/>
          <w:szCs w:val="18"/>
        </w:rPr>
        <w:t>»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конспекты</w:t>
      </w:r>
      <w:r>
        <w:rPr>
          <w:rFonts w:ascii="Verdana" w:hAnsi="Verdana"/>
          <w:color w:val="000000"/>
          <w:sz w:val="18"/>
          <w:szCs w:val="18"/>
        </w:rPr>
        <w:t>, протоколы и видеозаписи уроков; учебно-исследовательские работы школьников;</w:t>
      </w:r>
      <w:r>
        <w:rPr>
          <w:rStyle w:val="WW8Num2z0"/>
          <w:rFonts w:ascii="Verdana" w:hAnsi="Verdana"/>
          <w:color w:val="000000"/>
          <w:sz w:val="18"/>
          <w:szCs w:val="18"/>
        </w:rPr>
        <w:t> </w:t>
      </w:r>
      <w:r>
        <w:rPr>
          <w:rStyle w:val="WW8Num3z0"/>
          <w:rFonts w:ascii="Verdana" w:hAnsi="Verdana"/>
          <w:color w:val="4682B4"/>
          <w:sz w:val="18"/>
          <w:szCs w:val="18"/>
        </w:rPr>
        <w:t>экзаменационные</w:t>
      </w:r>
      <w:r>
        <w:rPr>
          <w:rStyle w:val="WW8Num2z0"/>
          <w:rFonts w:ascii="Verdana" w:hAnsi="Verdana"/>
          <w:color w:val="000000"/>
          <w:sz w:val="18"/>
          <w:szCs w:val="18"/>
        </w:rPr>
        <w:t> </w:t>
      </w:r>
      <w:r>
        <w:rPr>
          <w:rFonts w:ascii="Verdana" w:hAnsi="Verdana"/>
          <w:color w:val="000000"/>
          <w:sz w:val="18"/>
          <w:szCs w:val="18"/>
        </w:rPr>
        <w:t>работы выпускников средней школы, анализ которых проводился автором в рамках деятельности в качестве председателя региональной экспертной комиссии на</w:t>
      </w:r>
      <w:r>
        <w:rPr>
          <w:rStyle w:val="WW8Num2z0"/>
          <w:rFonts w:ascii="Verdana" w:hAnsi="Verdana"/>
          <w:color w:val="000000"/>
          <w:sz w:val="18"/>
          <w:szCs w:val="18"/>
        </w:rPr>
        <w:t> </w:t>
      </w:r>
      <w:r>
        <w:rPr>
          <w:rStyle w:val="WW8Num3z0"/>
          <w:rFonts w:ascii="Verdana" w:hAnsi="Verdana"/>
          <w:color w:val="4682B4"/>
          <w:sz w:val="18"/>
          <w:szCs w:val="18"/>
        </w:rPr>
        <w:t>ЕГЭ</w:t>
      </w:r>
      <w:r>
        <w:rPr>
          <w:rStyle w:val="WW8Num2z0"/>
          <w:rFonts w:ascii="Verdana" w:hAnsi="Verdana"/>
          <w:color w:val="000000"/>
          <w:sz w:val="18"/>
          <w:szCs w:val="18"/>
        </w:rPr>
        <w:t> </w:t>
      </w:r>
      <w:r>
        <w:rPr>
          <w:rFonts w:ascii="Verdana" w:hAnsi="Verdana"/>
          <w:color w:val="000000"/>
          <w:sz w:val="18"/>
          <w:szCs w:val="18"/>
        </w:rPr>
        <w:t>по русскому языку; анализ собственного педагогического опыта в качестве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Тюменского областного государственного института развития регионального образования (</w:t>
      </w:r>
      <w:r>
        <w:rPr>
          <w:rStyle w:val="WW8Num3z0"/>
          <w:rFonts w:ascii="Verdana" w:hAnsi="Verdana"/>
          <w:color w:val="4682B4"/>
          <w:sz w:val="18"/>
          <w:szCs w:val="18"/>
        </w:rPr>
        <w:t>ТОГИРРО</w:t>
      </w:r>
      <w:r>
        <w:rPr>
          <w:rFonts w:ascii="Verdana" w:hAnsi="Verdana"/>
          <w:color w:val="000000"/>
          <w:sz w:val="18"/>
          <w:szCs w:val="18"/>
        </w:rPr>
        <w:t>); контрольные работы слушателей курсов повышения квалификации ТОГИРРО для учителей гуманитарного и естественно-научного циклов;</w:t>
      </w:r>
      <w:r>
        <w:rPr>
          <w:rStyle w:val="WW8Num2z0"/>
          <w:rFonts w:ascii="Verdana" w:hAnsi="Verdana"/>
          <w:color w:val="000000"/>
          <w:sz w:val="18"/>
          <w:szCs w:val="18"/>
        </w:rPr>
        <w:t> </w:t>
      </w:r>
      <w:r>
        <w:rPr>
          <w:rStyle w:val="WW8Num3z0"/>
          <w:rFonts w:ascii="Verdana" w:hAnsi="Verdana"/>
          <w:color w:val="4682B4"/>
          <w:sz w:val="18"/>
          <w:szCs w:val="18"/>
        </w:rPr>
        <w:t>дипломные</w:t>
      </w:r>
      <w:r>
        <w:rPr>
          <w:rStyle w:val="WW8Num2z0"/>
          <w:rFonts w:ascii="Verdana" w:hAnsi="Verdana"/>
          <w:color w:val="000000"/>
          <w:sz w:val="18"/>
          <w:szCs w:val="18"/>
        </w:rPr>
        <w:t> </w:t>
      </w:r>
      <w:r>
        <w:rPr>
          <w:rFonts w:ascii="Verdana" w:hAnsi="Verdana"/>
          <w:color w:val="000000"/>
          <w:sz w:val="18"/>
          <w:szCs w:val="18"/>
        </w:rPr>
        <w:t>работы слушателей курсов переподготовки по специальности «</w:t>
      </w:r>
      <w:r>
        <w:rPr>
          <w:rStyle w:val="WW8Num3z0"/>
          <w:rFonts w:ascii="Verdana" w:hAnsi="Verdana"/>
          <w:color w:val="4682B4"/>
          <w:sz w:val="18"/>
          <w:szCs w:val="18"/>
        </w:rPr>
        <w:t>Менеджер в образовании</w:t>
      </w:r>
      <w:r>
        <w:rPr>
          <w:rFonts w:ascii="Verdana" w:hAnsi="Verdana"/>
          <w:color w:val="000000"/>
          <w:sz w:val="18"/>
          <w:szCs w:val="18"/>
        </w:rPr>
        <w:t>»; тексты кандидатских диссертаций; материалы участников конкурса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года».</w:t>
      </w:r>
    </w:p>
    <w:p w14:paraId="23795F8A"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Апробация основных теоретических положений и результатов исследования осуществлялась через публикацию материалов и выступления на научно-практических конференциях: международных -«</w:t>
      </w:r>
      <w:r>
        <w:rPr>
          <w:rStyle w:val="WW8Num3z0"/>
          <w:rFonts w:ascii="Verdana" w:hAnsi="Verdana"/>
          <w:color w:val="4682B4"/>
          <w:sz w:val="18"/>
          <w:szCs w:val="18"/>
        </w:rPr>
        <w:t>Теоретические и методологические проблемы современного образования</w:t>
      </w:r>
      <w:r>
        <w:rPr>
          <w:rFonts w:ascii="Verdana" w:hAnsi="Verdana"/>
          <w:color w:val="000000"/>
          <w:sz w:val="18"/>
          <w:szCs w:val="18"/>
        </w:rPr>
        <w:t>» (Москва, октябрь 2010), «</w:t>
      </w:r>
      <w:r>
        <w:rPr>
          <w:rStyle w:val="WW8Num3z0"/>
          <w:rFonts w:ascii="Verdana" w:hAnsi="Verdana"/>
          <w:color w:val="4682B4"/>
          <w:sz w:val="18"/>
          <w:szCs w:val="18"/>
        </w:rPr>
        <w:t>Проблемы и стратегические ориентиры развития образования</w:t>
      </w:r>
      <w:r>
        <w:rPr>
          <w:rFonts w:ascii="Verdana" w:hAnsi="Verdana"/>
          <w:color w:val="000000"/>
          <w:sz w:val="18"/>
          <w:szCs w:val="18"/>
        </w:rPr>
        <w:t>» (Москва, ноябрь 2011), «Тенденции дополнительного профессионального образования в контексте современной образовательной политики» (Челябинск, декабрь 2010); всероссийских с международным участием - «</w:t>
      </w:r>
      <w:r>
        <w:rPr>
          <w:rStyle w:val="WW8Num3z0"/>
          <w:rFonts w:ascii="Verdana" w:hAnsi="Verdana"/>
          <w:color w:val="4682B4"/>
          <w:sz w:val="18"/>
          <w:szCs w:val="18"/>
        </w:rPr>
        <w:t>Семантика и прагматика языковых единиц</w:t>
      </w:r>
      <w:r>
        <w:rPr>
          <w:rFonts w:ascii="Verdana" w:hAnsi="Verdana"/>
          <w:color w:val="000000"/>
          <w:sz w:val="18"/>
          <w:szCs w:val="18"/>
        </w:rPr>
        <w:t>» (Тюмень, декабрь</w:t>
      </w:r>
    </w:p>
    <w:p w14:paraId="025307FB"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2011), «</w:t>
      </w:r>
      <w:r>
        <w:rPr>
          <w:rStyle w:val="WW8Num3z0"/>
          <w:rFonts w:ascii="Verdana" w:hAnsi="Verdana"/>
          <w:color w:val="4682B4"/>
          <w:sz w:val="18"/>
          <w:szCs w:val="18"/>
        </w:rPr>
        <w:t>Специфика педагогического образования в регионах России</w:t>
      </w:r>
      <w:r>
        <w:rPr>
          <w:rFonts w:ascii="Verdana" w:hAnsi="Verdana"/>
          <w:color w:val="000000"/>
          <w:sz w:val="18"/>
          <w:szCs w:val="18"/>
        </w:rPr>
        <w:t xml:space="preserve">» (Тюмень -Санкт-Петербург, </w:t>
      </w:r>
      <w:r>
        <w:rPr>
          <w:rFonts w:ascii="Verdana" w:hAnsi="Verdana"/>
          <w:color w:val="000000"/>
          <w:sz w:val="18"/>
          <w:szCs w:val="18"/>
        </w:rPr>
        <w:lastRenderedPageBreak/>
        <w:t>ноябрь 2011), «Формирование личности в социокультурном информационном пространстве современного отечественного образования (региональный аспект)» (Тюмень, март 2011), «Формирование социально-личностных компетенций субъектов образовательного процесса в условиях современной социокультурной среды (региональный аспект)» (Тюмень, март</w:t>
      </w:r>
    </w:p>
    <w:p w14:paraId="4665C94D"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2012), «Методология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принципы педагогической науки и практики в контексте культурно-исторического подхода» (Челябинск, май 2012); всероссийских - «Русский язык как фактор стабильности государства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здоровья нации» (Тюмень, февраль 2008), «Лингвистика и школа - III» (Барнаул, ноябрь 2008), «Лингвистика и школа - IV» (Барнаул, ноябрь 2010), «</w:t>
      </w:r>
      <w:r>
        <w:rPr>
          <w:rStyle w:val="WW8Num3z0"/>
          <w:rFonts w:ascii="Verdana" w:hAnsi="Verdana"/>
          <w:color w:val="4682B4"/>
          <w:sz w:val="18"/>
          <w:szCs w:val="18"/>
        </w:rPr>
        <w:t>Наука образованию</w:t>
      </w:r>
      <w:r>
        <w:rPr>
          <w:rFonts w:ascii="Verdana" w:hAnsi="Verdana"/>
          <w:color w:val="000000"/>
          <w:sz w:val="18"/>
          <w:szCs w:val="18"/>
        </w:rPr>
        <w:t>» (Екатеринбург, декабрь 2010), видеоконференции «</w:t>
      </w:r>
      <w:r>
        <w:rPr>
          <w:rStyle w:val="WW8Num3z0"/>
          <w:rFonts w:ascii="Verdana" w:hAnsi="Verdana"/>
          <w:color w:val="4682B4"/>
          <w:sz w:val="18"/>
          <w:szCs w:val="18"/>
        </w:rPr>
        <w:t>От инноваций к качеству образования</w:t>
      </w:r>
      <w:r>
        <w:rPr>
          <w:rFonts w:ascii="Verdana" w:hAnsi="Verdana"/>
          <w:color w:val="000000"/>
          <w:sz w:val="18"/>
          <w:szCs w:val="18"/>
        </w:rPr>
        <w:t>» (Тюмень, ноябрь 2011), «Формирование методологической компетентности исследователей в сфере образования (II Педагогические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(Тюмень, февраль 2012), Всероссийском семинаре-практикуме «Федеральный государственный образовательный стандарт. От содержания образования к его результатам»</w:t>
      </w:r>
    </w:p>
    <w:p w14:paraId="49E873C1"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Пятигорск, октябрь 2011). Участие в Круглом столе «Формирование читательской компетентности как</w:t>
      </w:r>
      <w:r>
        <w:rPr>
          <w:rStyle w:val="WW8Num2z0"/>
          <w:rFonts w:ascii="Verdana" w:hAnsi="Verdana"/>
          <w:color w:val="000000"/>
          <w:sz w:val="18"/>
          <w:szCs w:val="18"/>
        </w:rPr>
        <w:t> </w:t>
      </w:r>
      <w:r>
        <w:rPr>
          <w:rStyle w:val="WW8Num3z0"/>
          <w:rFonts w:ascii="Verdana" w:hAnsi="Verdana"/>
          <w:color w:val="4682B4"/>
          <w:sz w:val="18"/>
          <w:szCs w:val="18"/>
        </w:rPr>
        <w:t>общекультурного</w:t>
      </w:r>
      <w:r>
        <w:rPr>
          <w:rStyle w:val="WW8Num2z0"/>
          <w:rFonts w:ascii="Verdana" w:hAnsi="Verdana"/>
          <w:color w:val="000000"/>
          <w:sz w:val="18"/>
          <w:szCs w:val="18"/>
        </w:rPr>
        <w:t> </w:t>
      </w:r>
      <w:r>
        <w:rPr>
          <w:rFonts w:ascii="Verdana" w:hAnsi="Verdana"/>
          <w:color w:val="000000"/>
          <w:sz w:val="18"/>
          <w:szCs w:val="18"/>
        </w:rPr>
        <w:t>опыта» (ТюмГУ, март 2011) в рамках мероприятий Тюменского научного центра УрОРАО, выступление с докладом на 18-ом Всероссийском методологическом семинаре для аспирантов, докторантов, соискателей и научных руководителей по практической методологии научно-педагогического исследования «Формирование авторской концепции научно-педагогического исследования: теоретико-эмпирическая база, содержание, логика,</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инструментарий», выступления на практико-ориентированных семинарах академической кафедры социально-педагогических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ТюмГУ</w:t>
      </w:r>
      <w:r>
        <w:rPr>
          <w:rStyle w:val="WW8Num2z0"/>
          <w:rFonts w:ascii="Verdana" w:hAnsi="Verdana"/>
          <w:color w:val="000000"/>
          <w:sz w:val="18"/>
          <w:szCs w:val="18"/>
        </w:rPr>
        <w:t> </w:t>
      </w:r>
      <w:r>
        <w:rPr>
          <w:rFonts w:ascii="Verdana" w:hAnsi="Verdana"/>
          <w:color w:val="000000"/>
          <w:sz w:val="18"/>
          <w:szCs w:val="18"/>
        </w:rPr>
        <w:t>(2011,2012).</w:t>
      </w:r>
    </w:p>
    <w:p w14:paraId="75AD895A"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основное содержание работы. Работа состоит из введения, трёх глав, заключения. Объем диссертации - 334 страницы, таблиц - И, библиографический список содержит 338 источников.</w:t>
      </w:r>
    </w:p>
    <w:p w14:paraId="1D7B4486" w14:textId="77777777" w:rsidR="00256C77" w:rsidRDefault="00256C77" w:rsidP="00256C7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Обласова, Татьяна Владимировна</w:t>
      </w:r>
    </w:p>
    <w:p w14:paraId="1D0081DA"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3782526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массового,</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и инновационного педагогического опыта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опытно-экспериментальной работы с точки зрения</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учебного процесса на развитие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учебно-информационных умений и актуализацию их личностно-развивающего потенциала с применением методов анализа нормативных документов, Примерных программ по учебным предметам, учебно-методических комплексов по</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гуманитарного и естественно-научного циклов,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документации, уроков, методов беседы,</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педагогов и школьников, наблюдения, экспертизы продуктов</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ассоциативного метода семантических полей позволило заключить следующее.</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понимании учебных текстов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обусловленные как недостаточным освоением</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обобщенных способов действий с текстами с различными логико-смысловыми и</w:t>
      </w:r>
      <w:r>
        <w:rPr>
          <w:rStyle w:val="WW8Num2z0"/>
          <w:rFonts w:ascii="Verdana" w:hAnsi="Verdana"/>
          <w:color w:val="000000"/>
          <w:sz w:val="18"/>
          <w:szCs w:val="18"/>
        </w:rPr>
        <w:t> </w:t>
      </w:r>
      <w:r>
        <w:rPr>
          <w:rStyle w:val="WW8Num3z0"/>
          <w:rFonts w:ascii="Verdana" w:hAnsi="Verdana"/>
          <w:color w:val="4682B4"/>
          <w:sz w:val="18"/>
          <w:szCs w:val="18"/>
        </w:rPr>
        <w:t>содержательными</w:t>
      </w:r>
      <w:r>
        <w:rPr>
          <w:rStyle w:val="WW8Num2z0"/>
          <w:rFonts w:ascii="Verdana" w:hAnsi="Verdana"/>
          <w:color w:val="000000"/>
          <w:sz w:val="18"/>
          <w:szCs w:val="18"/>
        </w:rPr>
        <w:t> </w:t>
      </w:r>
      <w:r>
        <w:rPr>
          <w:rFonts w:ascii="Verdana" w:hAnsi="Verdana"/>
          <w:color w:val="000000"/>
          <w:sz w:val="18"/>
          <w:szCs w:val="18"/>
        </w:rPr>
        <w:t>особенностями, так и внутри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условиями - преимущественно монологическим характером взаимодействия с текстом, низким уровнем рефлексивности 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узостью содержания концептосферы, складываются в контексте современного образовательного процесса, которому в массовой школе во многом еще присущи такие черты, как</w:t>
      </w:r>
      <w:r>
        <w:rPr>
          <w:rStyle w:val="WW8Num2z0"/>
          <w:rFonts w:ascii="Verdana" w:hAnsi="Verdana"/>
          <w:color w:val="000000"/>
          <w:sz w:val="18"/>
          <w:szCs w:val="18"/>
        </w:rPr>
        <w:t> </w:t>
      </w:r>
      <w:r>
        <w:rPr>
          <w:rStyle w:val="WW8Num3z0"/>
          <w:rFonts w:ascii="Verdana" w:hAnsi="Verdana"/>
          <w:color w:val="4682B4"/>
          <w:sz w:val="18"/>
          <w:szCs w:val="18"/>
        </w:rPr>
        <w:t>предметоцентризм</w:t>
      </w:r>
      <w:r>
        <w:rPr>
          <w:rFonts w:ascii="Verdana" w:hAnsi="Verdana"/>
          <w:color w:val="000000"/>
          <w:sz w:val="18"/>
          <w:szCs w:val="18"/>
        </w:rPr>
        <w:t>, знаниевая ориентация, преобладание в организации учебно-познавательной деятельности трансляционных технологий. При этом в современной образовательной практике назрела потребность обобщения и осмысления практического опыта и разработки соответствующего научно-методического обеспечения для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развития учебно-информационных умений школьников в образовательном процессе.</w:t>
      </w:r>
    </w:p>
    <w:p w14:paraId="1D9EFFF9"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Получение нового результата, выражающегося в</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Style w:val="WW8Num2z0"/>
          <w:rFonts w:ascii="Verdana" w:hAnsi="Verdana"/>
          <w:color w:val="000000"/>
          <w:sz w:val="18"/>
          <w:szCs w:val="18"/>
        </w:rPr>
        <w:t> </w:t>
      </w:r>
      <w:r>
        <w:rPr>
          <w:rFonts w:ascii="Verdana" w:hAnsi="Verdana"/>
          <w:color w:val="000000"/>
          <w:sz w:val="18"/>
          <w:szCs w:val="18"/>
        </w:rPr>
        <w:t>способов текстовой деятельности и приращениях в личности (развития</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 xml:space="preserve">мышления, рефлексивности и субъектности), возможно при построении образовательного процесса на основе модели развития учебно-информационных умений школьников на основе актуализации их личностно-развивающего </w:t>
      </w:r>
      <w:r>
        <w:rPr>
          <w:rFonts w:ascii="Verdana" w:hAnsi="Verdana"/>
          <w:color w:val="000000"/>
          <w:sz w:val="18"/>
          <w:szCs w:val="18"/>
        </w:rPr>
        <w:lastRenderedPageBreak/>
        <w:t>потенциала.</w:t>
      </w:r>
    </w:p>
    <w:p w14:paraId="77CEB7CA"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Реализацию модели на этапе основного общего образования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целесообразно осуществлять посредством процедуры, включающей процессуально-содержательный, организационный, диагностический и</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блоки. В диагностический блок процедуры необходимо включить изучение исходного уровня развития учебно-информационных умений обучающихся. В рамках организационного блока процедуры следует предусмотреть планирование и организацию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гуманитарного и естественно-научного циклов, конкретизацию задач для каждого года обучения на отдельных учебных</w:t>
      </w:r>
      <w:r>
        <w:rPr>
          <w:rStyle w:val="WW8Num2z0"/>
          <w:rFonts w:ascii="Verdana" w:hAnsi="Verdana"/>
          <w:color w:val="000000"/>
          <w:sz w:val="18"/>
          <w:szCs w:val="18"/>
        </w:rPr>
        <w:t> </w:t>
      </w:r>
      <w:r>
        <w:rPr>
          <w:rStyle w:val="WW8Num3z0"/>
          <w:rFonts w:ascii="Verdana" w:hAnsi="Verdana"/>
          <w:color w:val="4682B4"/>
          <w:sz w:val="18"/>
          <w:szCs w:val="18"/>
        </w:rPr>
        <w:t>дисциплинах</w:t>
      </w:r>
      <w:r>
        <w:rPr>
          <w:rFonts w:ascii="Verdana" w:hAnsi="Verdana"/>
          <w:color w:val="000000"/>
          <w:sz w:val="18"/>
          <w:szCs w:val="18"/>
        </w:rPr>
        <w:t>, установление межпредметного взаимодействия через выработку стратегии развития учебно-информационных умений на учебный год и единых подходов к организации работы с текстами в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w:t>
      </w:r>
    </w:p>
    <w:p w14:paraId="506DB366"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процессуально-содержательного блока в ходе преобразующего эксперимента в образовательный процесс необходимо внесение изменений: принятие педагогическими коллективами</w:t>
      </w:r>
      <w:r>
        <w:rPr>
          <w:rStyle w:val="WW8Num2z0"/>
          <w:rFonts w:ascii="Verdana" w:hAnsi="Verdana"/>
          <w:color w:val="000000"/>
          <w:sz w:val="18"/>
          <w:szCs w:val="18"/>
        </w:rPr>
        <w:t> </w:t>
      </w:r>
      <w:r>
        <w:rPr>
          <w:rStyle w:val="WW8Num3z0"/>
          <w:rFonts w:ascii="Verdana" w:hAnsi="Verdana"/>
          <w:color w:val="4682B4"/>
          <w:sz w:val="18"/>
          <w:szCs w:val="18"/>
        </w:rPr>
        <w:t>двудоминантности</w:t>
      </w:r>
      <w:r>
        <w:rPr>
          <w:rStyle w:val="WW8Num2z0"/>
          <w:rFonts w:ascii="Verdana" w:hAnsi="Verdana"/>
          <w:color w:val="000000"/>
          <w:sz w:val="18"/>
          <w:szCs w:val="18"/>
        </w:rPr>
        <w:t> </w:t>
      </w:r>
      <w:r>
        <w:rPr>
          <w:rFonts w:ascii="Verdana" w:hAnsi="Verdana"/>
          <w:color w:val="000000"/>
          <w:sz w:val="18"/>
          <w:szCs w:val="18"/>
        </w:rPr>
        <w:t>цели развития учебно-информационных умений школьников, проведение дополнительной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обработки учебного материала; обеспечение</w:t>
      </w:r>
      <w:r>
        <w:rPr>
          <w:rStyle w:val="WW8Num2z0"/>
          <w:rFonts w:ascii="Verdana" w:hAnsi="Verdana"/>
          <w:color w:val="000000"/>
          <w:sz w:val="18"/>
          <w:szCs w:val="18"/>
        </w:rPr>
        <w:t> </w:t>
      </w:r>
      <w:r>
        <w:rPr>
          <w:rStyle w:val="WW8Num3z0"/>
          <w:rFonts w:ascii="Verdana" w:hAnsi="Verdana"/>
          <w:color w:val="4682B4"/>
          <w:sz w:val="18"/>
          <w:szCs w:val="18"/>
        </w:rPr>
        <w:t>межпредметного</w:t>
      </w:r>
      <w:r>
        <w:rPr>
          <w:rStyle w:val="WW8Num2z0"/>
          <w:rFonts w:ascii="Verdana" w:hAnsi="Verdana"/>
          <w:color w:val="000000"/>
          <w:sz w:val="18"/>
          <w:szCs w:val="18"/>
        </w:rPr>
        <w:t> </w:t>
      </w:r>
      <w:r>
        <w:rPr>
          <w:rFonts w:ascii="Verdana" w:hAnsi="Verdana"/>
          <w:color w:val="000000"/>
          <w:sz w:val="18"/>
          <w:szCs w:val="18"/>
        </w:rPr>
        <w:t>взаимодействия гуманитарных и естественно-научных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на основе реализации межпредметного календарно-тематического плана.</w:t>
      </w:r>
    </w:p>
    <w:p w14:paraId="1B882301"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Процедура предусматривает расширение для обучающихся контекста освоения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за счет введения «</w:t>
      </w:r>
      <w:r>
        <w:rPr>
          <w:rStyle w:val="WW8Num3z0"/>
          <w:rFonts w:ascii="Verdana" w:hAnsi="Verdana"/>
          <w:color w:val="4682B4"/>
          <w:sz w:val="18"/>
          <w:szCs w:val="18"/>
        </w:rPr>
        <w:t>авторского</w:t>
      </w:r>
      <w:r>
        <w:rPr>
          <w:rFonts w:ascii="Verdana" w:hAnsi="Verdana"/>
          <w:color w:val="000000"/>
          <w:sz w:val="18"/>
          <w:szCs w:val="18"/>
        </w:rPr>
        <w:t>» научного текста, вовлечение обучающихся в пространство гуманитарного знания как порожденного различными субъектами и требующего</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отношения; обеспечение работы школьников с учебным текстом как логико-смысловой схемой, отражающей</w:t>
      </w:r>
      <w:r>
        <w:rPr>
          <w:rStyle w:val="WW8Num2z0"/>
          <w:rFonts w:ascii="Verdana" w:hAnsi="Verdana"/>
          <w:color w:val="000000"/>
          <w:sz w:val="18"/>
          <w:szCs w:val="18"/>
        </w:rPr>
        <w:t> </w:t>
      </w:r>
      <w:r>
        <w:rPr>
          <w:rStyle w:val="WW8Num3z0"/>
          <w:rFonts w:ascii="Verdana" w:hAnsi="Verdana"/>
          <w:color w:val="4682B4"/>
          <w:sz w:val="18"/>
          <w:szCs w:val="18"/>
        </w:rPr>
        <w:t>речемыслительную</w:t>
      </w:r>
      <w:r>
        <w:rPr>
          <w:rStyle w:val="WW8Num2z0"/>
          <w:rFonts w:ascii="Verdana" w:hAnsi="Verdana"/>
          <w:color w:val="000000"/>
          <w:sz w:val="18"/>
          <w:szCs w:val="18"/>
        </w:rPr>
        <w:t> </w:t>
      </w:r>
      <w:r>
        <w:rPr>
          <w:rFonts w:ascii="Verdana" w:hAnsi="Verdana"/>
          <w:color w:val="000000"/>
          <w:sz w:val="18"/>
          <w:szCs w:val="18"/>
        </w:rPr>
        <w:t>деятельность автора учебного текста; а также создание</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высказываний и встречных текстов как метод стимулирования самопонимания и</w:t>
      </w:r>
      <w:r>
        <w:rPr>
          <w:rStyle w:val="WW8Num2z0"/>
          <w:rFonts w:ascii="Verdana" w:hAnsi="Verdana"/>
          <w:color w:val="000000"/>
          <w:sz w:val="18"/>
          <w:szCs w:val="18"/>
        </w:rPr>
        <w:t> </w:t>
      </w:r>
      <w:r>
        <w:rPr>
          <w:rStyle w:val="WW8Num3z0"/>
          <w:rFonts w:ascii="Verdana" w:hAnsi="Verdana"/>
          <w:color w:val="4682B4"/>
          <w:sz w:val="18"/>
          <w:szCs w:val="18"/>
        </w:rPr>
        <w:t>самосозидания</w:t>
      </w:r>
      <w:r>
        <w:rPr>
          <w:rStyle w:val="WW8Num2z0"/>
          <w:rFonts w:ascii="Verdana" w:hAnsi="Verdana"/>
          <w:color w:val="000000"/>
          <w:sz w:val="18"/>
          <w:szCs w:val="18"/>
        </w:rPr>
        <w:t> </w:t>
      </w:r>
      <w:r>
        <w:rPr>
          <w:rFonts w:ascii="Verdana" w:hAnsi="Verdana"/>
          <w:color w:val="000000"/>
          <w:sz w:val="18"/>
          <w:szCs w:val="18"/>
        </w:rPr>
        <w:t>школьников.</w:t>
      </w:r>
    </w:p>
    <w:p w14:paraId="50B393C3"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Личностно-развивающий потенциал обнаруживается у совокупности действий понимания и создания текстов при накоплении достаточно большого набора способов действий, обеспечивающих упорядочение</w:t>
      </w:r>
      <w:r>
        <w:rPr>
          <w:rStyle w:val="WW8Num2z0"/>
          <w:rFonts w:ascii="Verdana" w:hAnsi="Verdana"/>
          <w:color w:val="000000"/>
          <w:sz w:val="18"/>
          <w:szCs w:val="18"/>
        </w:rPr>
        <w:t> </w:t>
      </w:r>
      <w:r>
        <w:rPr>
          <w:rStyle w:val="WW8Num3z0"/>
          <w:rFonts w:ascii="Verdana" w:hAnsi="Verdana"/>
          <w:color w:val="4682B4"/>
          <w:sz w:val="18"/>
          <w:szCs w:val="18"/>
        </w:rPr>
        <w:t>речемыслительной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создающих условия для адекватной репрезентации содержания исходного текста и запускающих рефлексивный процесс</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своей позиции. Разрабатывая и применяя</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посредством которых обучающиеся осваивают способы действий следует учитывать перспективный и кумулятивный характер формируемых умений и отсроченный характер</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изменений.</w:t>
      </w:r>
    </w:p>
    <w:p w14:paraId="143874BD"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Рефлексивный блок процедуры включает оценку и</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педагогами процесса развития умений.</w:t>
      </w:r>
    </w:p>
    <w:p w14:paraId="54E3226B"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критериев и соответствующих им показателей в исследовании выделены уровни развития учебно-информационных умений школьников: репродуктивный, частично-продуктивный, продуктивный. Наиболее определенными с точки зрения выраженности признаков представляются репродуктивный и продуктивный уровни развития учебно-информационных умений. На частично-продуктивном уровне, как правило, обнаруживается многообразие сочетаний признаков.</w:t>
      </w:r>
    </w:p>
    <w:p w14:paraId="28AC3FB6"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экспертизы продуктов речевой деятельности, наблюдений,</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можно сделать вывод о том, что переход школьников с уровня на уровень не происходит одномоментно по всем показателям. Правомернее говорить о качественных изменениях по «</w:t>
      </w:r>
      <w:r>
        <w:rPr>
          <w:rStyle w:val="WW8Num3z0"/>
          <w:rFonts w:ascii="Verdana" w:hAnsi="Verdana"/>
          <w:color w:val="4682B4"/>
          <w:sz w:val="18"/>
          <w:szCs w:val="18"/>
        </w:rPr>
        <w:t>горизонтали</w:t>
      </w:r>
      <w:r>
        <w:rPr>
          <w:rFonts w:ascii="Verdana" w:hAnsi="Verdana"/>
          <w:color w:val="000000"/>
          <w:sz w:val="18"/>
          <w:szCs w:val="18"/>
        </w:rPr>
        <w:t>» внутри показателей, которые выражаются в расширении используемых</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способов при извлечении информации из текстов, в постепенном превращении бессвязных высказываний в зрелые тексты, в наличии попыток формулировать и аргументировать собственное мнение. Более очевидные результаты в более короткие сроки - в пределах одного года обучения - обнаруживаются при освоении школьниками способов действий интерпретации смысла текста в авторском контексте. Формирование способов действий интерпретации информации 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контексте обучающихся происходит значительно позднее по сравнению с названными выше и опирается на них, обусловливаются и сопровождаются «</w:t>
      </w:r>
      <w:r>
        <w:rPr>
          <w:rStyle w:val="WW8Num3z0"/>
          <w:rFonts w:ascii="Verdana" w:hAnsi="Verdana"/>
          <w:color w:val="4682B4"/>
          <w:sz w:val="18"/>
          <w:szCs w:val="18"/>
        </w:rPr>
        <w:t>приращениями</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сфере развитием рефлексивности, диалогичности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xml:space="preserve">, расширением концептосферы и системы личностных </w:t>
      </w:r>
      <w:r>
        <w:rPr>
          <w:rFonts w:ascii="Verdana" w:hAnsi="Verdana"/>
          <w:color w:val="000000"/>
          <w:sz w:val="18"/>
          <w:szCs w:val="18"/>
        </w:rPr>
        <w:lastRenderedPageBreak/>
        <w:t>смыслов.</w:t>
      </w:r>
    </w:p>
    <w:p w14:paraId="7314DE9D" w14:textId="77777777" w:rsidR="00256C77" w:rsidRDefault="00256C77" w:rsidP="00256C7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диагностика показывает, что реализация теоретической модели положительно влияет на динамику развития учебно-информационных умений у обучающихся на этапе основного общего образования. При этом, у обучающихся 5-6 классов она наблюдается только в экспериментальных классах, а у обучающихся 7-8 классов при положительной динамике и в контрольных и в экспериментальных классах в экспериментальных она выражена более определенно.</w:t>
      </w:r>
    </w:p>
    <w:p w14:paraId="02AD2167"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этапе основного общего образования представляется актуальным переведение как можно большего числа обучающихся с репродуктивного уровня развития учебно-информационных умений на уровень частично-продуктивный и создание условий для запуска механизма развития умений по всем критериям.</w:t>
      </w:r>
    </w:p>
    <w:p w14:paraId="46E72357"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значение как условие практической реализации модели имеет</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педагогов к обеспечению текстовой деятельности обучающихся, включающая владение методами и приемами организации текстовой деятельности, принятие</w:t>
      </w:r>
      <w:r>
        <w:rPr>
          <w:rStyle w:val="WW8Num2z0"/>
          <w:rFonts w:ascii="Verdana" w:hAnsi="Verdana"/>
          <w:color w:val="000000"/>
          <w:sz w:val="18"/>
          <w:szCs w:val="18"/>
        </w:rPr>
        <w:t> </w:t>
      </w:r>
      <w:r>
        <w:rPr>
          <w:rStyle w:val="WW8Num3z0"/>
          <w:rFonts w:ascii="Verdana" w:hAnsi="Verdana"/>
          <w:color w:val="4682B4"/>
          <w:sz w:val="18"/>
          <w:szCs w:val="18"/>
        </w:rPr>
        <w:t>двудоминантного</w:t>
      </w:r>
      <w:r>
        <w:rPr>
          <w:rStyle w:val="WW8Num2z0"/>
          <w:rFonts w:ascii="Verdana" w:hAnsi="Verdana"/>
          <w:color w:val="000000"/>
          <w:sz w:val="18"/>
          <w:szCs w:val="18"/>
        </w:rPr>
        <w:t> </w:t>
      </w:r>
      <w:r>
        <w:rPr>
          <w:rFonts w:ascii="Verdana" w:hAnsi="Verdana"/>
          <w:color w:val="000000"/>
          <w:sz w:val="18"/>
          <w:szCs w:val="18"/>
        </w:rPr>
        <w:t>характера цели обеспечения текстовой деятельности (операционально-технологическую составляющую и</w:t>
      </w:r>
      <w:r>
        <w:rPr>
          <w:rStyle w:val="WW8Num2z0"/>
          <w:rFonts w:ascii="Verdana" w:hAnsi="Verdana"/>
          <w:color w:val="000000"/>
          <w:sz w:val="18"/>
          <w:szCs w:val="18"/>
        </w:rPr>
        <w:t> </w:t>
      </w:r>
      <w:r>
        <w:rPr>
          <w:rStyle w:val="WW8Num3z0"/>
          <w:rFonts w:ascii="Verdana" w:hAnsi="Verdana"/>
          <w:color w:val="4682B4"/>
          <w:sz w:val="18"/>
          <w:szCs w:val="18"/>
        </w:rPr>
        <w:t>личностную</w:t>
      </w:r>
      <w:r>
        <w:rPr>
          <w:rFonts w:ascii="Verdana" w:hAnsi="Verdana"/>
          <w:color w:val="000000"/>
          <w:sz w:val="18"/>
          <w:szCs w:val="18"/>
        </w:rPr>
        <w:t>), ориентацию педагога на диалог и</w:t>
      </w:r>
      <w:r>
        <w:rPr>
          <w:rStyle w:val="WW8Num2z0"/>
          <w:rFonts w:ascii="Verdana" w:hAnsi="Verdana"/>
          <w:color w:val="000000"/>
          <w:sz w:val="18"/>
          <w:szCs w:val="18"/>
        </w:rPr>
        <w:t> </w:t>
      </w:r>
      <w:r>
        <w:rPr>
          <w:rStyle w:val="WW8Num3z0"/>
          <w:rFonts w:ascii="Verdana" w:hAnsi="Verdana"/>
          <w:color w:val="4682B4"/>
          <w:sz w:val="18"/>
          <w:szCs w:val="18"/>
        </w:rPr>
        <w:t>рефлексию</w:t>
      </w:r>
      <w:r>
        <w:rPr>
          <w:rFonts w:ascii="Verdana" w:hAnsi="Verdana"/>
          <w:color w:val="000000"/>
          <w:sz w:val="18"/>
          <w:szCs w:val="18"/>
        </w:rPr>
        <w:t>.</w:t>
      </w:r>
    </w:p>
    <w:p w14:paraId="2C439FEB" w14:textId="77777777" w:rsidR="00256C77" w:rsidRDefault="00256C77" w:rsidP="00256C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95AC6A6"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обусловленный характер взаимодействия человека с информацией в широком контексте социальной коммуникации, существование его в ситуации постоянного выбора, требующего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и самостоятельности, обусловливают значимость освоения школьниками в учебном процессе учебно-информационных умений, инструментально обеспечивающих интеграцию личности в современное социокультурное информационное пространство на условиях диалога и</w:t>
      </w:r>
      <w:r>
        <w:rPr>
          <w:rStyle w:val="WW8Num2z0"/>
          <w:rFonts w:ascii="Verdana" w:hAnsi="Verdana"/>
          <w:color w:val="000000"/>
          <w:sz w:val="18"/>
          <w:szCs w:val="18"/>
        </w:rPr>
        <w:t> </w:t>
      </w:r>
      <w:r>
        <w:rPr>
          <w:rStyle w:val="WW8Num3z0"/>
          <w:rFonts w:ascii="Verdana" w:hAnsi="Verdana"/>
          <w:color w:val="4682B4"/>
          <w:sz w:val="18"/>
          <w:szCs w:val="18"/>
        </w:rPr>
        <w:t>диалогический</w:t>
      </w:r>
      <w:r>
        <w:rPr>
          <w:rStyle w:val="WW8Num2z0"/>
          <w:rFonts w:ascii="Verdana" w:hAnsi="Verdana"/>
          <w:color w:val="000000"/>
          <w:sz w:val="18"/>
          <w:szCs w:val="18"/>
        </w:rPr>
        <w:t> </w:t>
      </w:r>
      <w:r>
        <w:rPr>
          <w:rFonts w:ascii="Verdana" w:hAnsi="Verdana"/>
          <w:color w:val="000000"/>
          <w:sz w:val="18"/>
          <w:szCs w:val="18"/>
        </w:rPr>
        <w:t>характер взаимодействия с информацией. Проведенное исследование позволило выявить личностно-развивающий потенциал учебно-информационных умений школьников, трактуемых как интериоризованные способы понимания и создания текстов (текстовой деятельности), освоение которых выступает индуктором развития у школьников в учебном процессе диалогического мышления и высокого уровня рефлексивности при работе с учебным текстом -качеств личности, адекватных характеристикам современной культуры, и обнаруживает дополнительные возможности для разрешения противоречия между потребностью</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интеграции в современное социокультурное информационное пространство на условиях диалога и преобладающим</w:t>
      </w:r>
      <w:r>
        <w:rPr>
          <w:rStyle w:val="WW8Num2z0"/>
          <w:rFonts w:ascii="Verdana" w:hAnsi="Verdana"/>
          <w:color w:val="000000"/>
          <w:sz w:val="18"/>
          <w:szCs w:val="18"/>
        </w:rPr>
        <w:t> </w:t>
      </w:r>
      <w:r>
        <w:rPr>
          <w:rStyle w:val="WW8Num3z0"/>
          <w:rFonts w:ascii="Verdana" w:hAnsi="Verdana"/>
          <w:color w:val="4682B4"/>
          <w:sz w:val="18"/>
          <w:szCs w:val="18"/>
        </w:rPr>
        <w:t>монологическим</w:t>
      </w:r>
      <w:r>
        <w:rPr>
          <w:rFonts w:ascii="Verdana" w:hAnsi="Verdana"/>
          <w:color w:val="000000"/>
          <w:sz w:val="18"/>
          <w:szCs w:val="18"/>
        </w:rPr>
        <w:t>, потребительским и манипулятивно-агрессивным характером реального взаимодействия. Качественно новая трактовка учебно-информационных умений как освоенных обучающимися способов понимания и создания текстов, коррелирующих с содержанием концептосферы, системой личностных смыслов, и обоснование подхода к их развитию в образовательном процессе как процессу взаимообусловленных изменений в операционально-действенной базе школьника и его личностных характеристиках представляются актуальными и своевременными как с точки зрения соответствия современным научным представлениям о взаимодействии человека с информацией с их ярко выраженной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ориентированностью, акцентом на субъективно-личностное начало</w:t>
      </w:r>
    </w:p>
    <w:p w14:paraId="6A83A4B2"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 , ' информационной деятельности, так и в контексте процессов</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гуманитаризации образования. Реализация данного подхода выступает одним из условий достижения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педагогического процесса.</w:t>
      </w:r>
    </w:p>
    <w:p w14:paraId="57522B1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процессе исследования раскрыто ключевое в определении содержания учебно-информационных умений понятие «</w:t>
      </w:r>
      <w:r>
        <w:rPr>
          <w:rStyle w:val="WW8Num3z0"/>
          <w:rFonts w:ascii="Verdana" w:hAnsi="Verdana"/>
          <w:color w:val="4682B4"/>
          <w:sz w:val="18"/>
          <w:szCs w:val="18"/>
        </w:rPr>
        <w:t>понимание</w:t>
      </w:r>
      <w:r>
        <w:rPr>
          <w:rFonts w:ascii="Verdana" w:hAnsi="Verdana"/>
          <w:color w:val="000000"/>
          <w:sz w:val="18"/>
          <w:szCs w:val="18"/>
        </w:rPr>
        <w:t>» (текста) как мноуровневого процесса, протекающего как один из процессов мышления (психолингвистический подход), опирающегося на речь и состоящего из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речемыслительных</w:t>
      </w:r>
      <w:r>
        <w:rPr>
          <w:rStyle w:val="WW8Num2z0"/>
          <w:rFonts w:ascii="Verdana" w:hAnsi="Verdana"/>
          <w:color w:val="000000"/>
          <w:sz w:val="18"/>
          <w:szCs w:val="18"/>
        </w:rPr>
        <w:t> </w:t>
      </w:r>
      <w:r>
        <w:rPr>
          <w:rFonts w:ascii="Verdana" w:hAnsi="Verdana"/>
          <w:color w:val="000000"/>
          <w:sz w:val="18"/>
          <w:szCs w:val="18"/>
        </w:rPr>
        <w:t>действий, обеспечивающих извлечение информации, интерпретацию ее в авторском и</w:t>
      </w:r>
      <w:r>
        <w:rPr>
          <w:rStyle w:val="WW8Num2z0"/>
          <w:rFonts w:ascii="Verdana" w:hAnsi="Verdana"/>
          <w:color w:val="000000"/>
          <w:sz w:val="18"/>
          <w:szCs w:val="18"/>
        </w:rPr>
        <w:t> </w:t>
      </w:r>
      <w:r>
        <w:rPr>
          <w:rStyle w:val="WW8Num3z0"/>
          <w:rFonts w:ascii="Verdana" w:hAnsi="Verdana"/>
          <w:color w:val="4682B4"/>
          <w:sz w:val="18"/>
          <w:szCs w:val="18"/>
        </w:rPr>
        <w:t>общекультурном</w:t>
      </w:r>
      <w:r>
        <w:rPr>
          <w:rStyle w:val="WW8Num2z0"/>
          <w:rFonts w:ascii="Verdana" w:hAnsi="Verdana"/>
          <w:color w:val="000000"/>
          <w:sz w:val="18"/>
          <w:szCs w:val="18"/>
        </w:rPr>
        <w:t> </w:t>
      </w:r>
      <w:r>
        <w:rPr>
          <w:rFonts w:ascii="Verdana" w:hAnsi="Verdana"/>
          <w:color w:val="000000"/>
          <w:sz w:val="18"/>
          <w:szCs w:val="18"/>
        </w:rPr>
        <w:t xml:space="preserve">контексте и интерпретацию понимающим субъектом самого себя - самопонимание (герменевтический подход). Данной трактовкой обусловливается необходимость включения в содержание образования способов действий, обеспечивающих понимание и создание текстов на каждом из уровней. В качестве психолого-педагогического механизма развития учебно-информационных умений в </w:t>
      </w:r>
      <w:r>
        <w:rPr>
          <w:rFonts w:ascii="Verdana" w:hAnsi="Verdana"/>
          <w:color w:val="000000"/>
          <w:sz w:val="18"/>
          <w:szCs w:val="18"/>
        </w:rPr>
        <w:lastRenderedPageBreak/>
        <w:t>образовательном процессе выступает последовательное освоение обучающимися речемыслительных действий, обеспечивающих продвижение по уровням понимания текста.</w:t>
      </w:r>
    </w:p>
    <w:p w14:paraId="064ADBF5"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Сочетание системно-деятельностного и герменевтического подходов к изучению умений позволило представить их многоракурсно: от выявления объективированной нормы выполнения учебно-информационных действий, осуществленного нами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труды П.Я. Гальперина, Н.Ф.</w:t>
      </w:r>
      <w:r>
        <w:rPr>
          <w:rStyle w:val="WW8Num2z0"/>
          <w:rFonts w:ascii="Verdana" w:hAnsi="Verdana"/>
          <w:color w:val="000000"/>
          <w:sz w:val="18"/>
          <w:szCs w:val="18"/>
        </w:rPr>
        <w:t> </w:t>
      </w:r>
      <w:r>
        <w:rPr>
          <w:rStyle w:val="WW8Num3z0"/>
          <w:rFonts w:ascii="Verdana" w:hAnsi="Verdana"/>
          <w:color w:val="4682B4"/>
          <w:sz w:val="18"/>
          <w:szCs w:val="18"/>
        </w:rPr>
        <w:t>Талызиной</w:t>
      </w:r>
      <w:r>
        <w:rPr>
          <w:rFonts w:ascii="Verdana" w:hAnsi="Verdana"/>
          <w:color w:val="000000"/>
          <w:sz w:val="18"/>
          <w:szCs w:val="18"/>
        </w:rPr>
        <w:t>, В.В. Давыдова, в которых глубоко раскрыты теоретические основы изучения обобщенных способов действий, а также работы по психолингвистике, и психологии понимания, раскрывающие специфику речемыслительных действий в процессе понимания и создания текстов, до исследования механизмов «</w:t>
      </w:r>
      <w:r>
        <w:rPr>
          <w:rStyle w:val="WW8Num3z0"/>
          <w:rFonts w:ascii="Verdana" w:hAnsi="Verdana"/>
          <w:color w:val="4682B4"/>
          <w:sz w:val="18"/>
          <w:szCs w:val="18"/>
        </w:rPr>
        <w:t>встраивания</w:t>
      </w:r>
      <w:r>
        <w:rPr>
          <w:rFonts w:ascii="Verdana" w:hAnsi="Verdana"/>
          <w:color w:val="000000"/>
          <w:sz w:val="18"/>
          <w:szCs w:val="18"/>
        </w:rPr>
        <w:t>» способа в</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обучающегося, внутриличностных условий и «</w:t>
      </w:r>
      <w:r>
        <w:rPr>
          <w:rStyle w:val="WW8Num3z0"/>
          <w:rFonts w:ascii="Verdana" w:hAnsi="Verdana"/>
          <w:color w:val="4682B4"/>
          <w:sz w:val="18"/>
          <w:szCs w:val="18"/>
        </w:rPr>
        <w:t>личностных последствий</w:t>
      </w:r>
      <w:r>
        <w:rPr>
          <w:rFonts w:ascii="Verdana" w:hAnsi="Verdana"/>
          <w:color w:val="000000"/>
          <w:sz w:val="18"/>
          <w:szCs w:val="18"/>
        </w:rPr>
        <w:t>» их освоения. Акцент на качественные изменения личности в процессе освоения способов действий с информацией возникает благодаря «</w:t>
      </w:r>
      <w:r>
        <w:rPr>
          <w:rStyle w:val="WW8Num3z0"/>
          <w:rFonts w:ascii="Verdana" w:hAnsi="Verdana"/>
          <w:color w:val="4682B4"/>
          <w:sz w:val="18"/>
          <w:szCs w:val="18"/>
        </w:rPr>
        <w:t>помещению</w:t>
      </w:r>
      <w:r>
        <w:rPr>
          <w:rFonts w:ascii="Verdana" w:hAnsi="Verdana"/>
          <w:color w:val="000000"/>
          <w:sz w:val="18"/>
          <w:szCs w:val="18"/>
        </w:rPr>
        <w:t>» проблемы развития учебно-информационных умений в контекст педагогической герменевтики как методологии гуманитарного педагогического исследования. В связи с этим в процессе исследования уточнен набор подлежащих освоению в образовательном процессе действий и операций, обеспечивающих как логико-гносеологическую переработку информации, так и ее ценностно-смысловую интерпретацию. Помимо действий по выделению предмета речи, суждения, установлению смысловых связей между фрагментами текста, созданию вторичных текстов (таблиц, схем, граф - схем и т.п.), в число обязательных для освоения включена реконструкция речемыслительной деятельности автора, лингвистический анализ оценочной лексики, привлечение информации социокультурного, биографического характера для интерпретации авторского смысла, создание встречных текстов, эксплицирующих смыслы понимающего субъекта.</w:t>
      </w:r>
    </w:p>
    <w:p w14:paraId="00E5030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процессе исследования выделены способы понимания текста, подлежащие освоению в учебном процессе в разные годы обучения на этапе основного общего образования, составляющие</w:t>
      </w:r>
      <w:r>
        <w:rPr>
          <w:rStyle w:val="WW8Num2z0"/>
          <w:rFonts w:ascii="Verdana" w:hAnsi="Verdana"/>
          <w:color w:val="000000"/>
          <w:sz w:val="18"/>
          <w:szCs w:val="18"/>
        </w:rPr>
        <w:t> </w:t>
      </w:r>
      <w:r>
        <w:rPr>
          <w:rStyle w:val="WW8Num3z0"/>
          <w:rFonts w:ascii="Verdana" w:hAnsi="Verdana"/>
          <w:color w:val="4682B4"/>
          <w:sz w:val="18"/>
          <w:szCs w:val="18"/>
        </w:rPr>
        <w:t>операциональную</w:t>
      </w:r>
      <w:r>
        <w:rPr>
          <w:rStyle w:val="WW8Num2z0"/>
          <w:rFonts w:ascii="Verdana" w:hAnsi="Verdana"/>
          <w:color w:val="000000"/>
          <w:sz w:val="18"/>
          <w:szCs w:val="18"/>
        </w:rPr>
        <w:t> </w:t>
      </w:r>
      <w:r>
        <w:rPr>
          <w:rFonts w:ascii="Verdana" w:hAnsi="Verdana"/>
          <w:color w:val="000000"/>
          <w:sz w:val="18"/>
          <w:szCs w:val="18"/>
        </w:rPr>
        <w:t>базу текстовой деятельности и диалогического мышления, происходящего в форме</w:t>
      </w:r>
      <w:r>
        <w:rPr>
          <w:rStyle w:val="WW8Num2z0"/>
          <w:rFonts w:ascii="Verdana" w:hAnsi="Verdana"/>
          <w:color w:val="000000"/>
          <w:sz w:val="18"/>
          <w:szCs w:val="18"/>
        </w:rPr>
        <w:t> </w:t>
      </w:r>
      <w:r>
        <w:rPr>
          <w:rStyle w:val="WW8Num3z0"/>
          <w:rFonts w:ascii="Verdana" w:hAnsi="Verdana"/>
          <w:color w:val="4682B4"/>
          <w:sz w:val="18"/>
          <w:szCs w:val="18"/>
        </w:rPr>
        <w:t>межсубъектного</w:t>
      </w:r>
      <w:r>
        <w:rPr>
          <w:rStyle w:val="WW8Num2z0"/>
          <w:rFonts w:ascii="Verdana" w:hAnsi="Verdana"/>
          <w:color w:val="000000"/>
          <w:sz w:val="18"/>
          <w:szCs w:val="18"/>
        </w:rPr>
        <w:t> </w:t>
      </w:r>
      <w:r>
        <w:rPr>
          <w:rFonts w:ascii="Verdana" w:hAnsi="Verdana"/>
          <w:color w:val="000000"/>
          <w:sz w:val="18"/>
          <w:szCs w:val="18"/>
        </w:rPr>
        <w:t>диалога, нацеленного на глубокое проникновение в предмет постижения на основе процедур интерпретации позиции автора текста и самого себя, понимания и самопонимания. Как показывают наши исследования, скорость, глубина и сама возможность «</w:t>
      </w:r>
      <w:r>
        <w:rPr>
          <w:rStyle w:val="WW8Num3z0"/>
          <w:rFonts w:ascii="Verdana" w:hAnsi="Verdana"/>
          <w:color w:val="4682B4"/>
          <w:sz w:val="18"/>
          <w:szCs w:val="18"/>
        </w:rPr>
        <w:t>приращений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операциональной</w:t>
      </w:r>
      <w:r>
        <w:rPr>
          <w:rStyle w:val="WW8Num2z0"/>
          <w:rFonts w:ascii="Verdana" w:hAnsi="Verdana"/>
          <w:color w:val="000000"/>
          <w:sz w:val="18"/>
          <w:szCs w:val="18"/>
        </w:rPr>
        <w:t> </w:t>
      </w:r>
      <w:r>
        <w:rPr>
          <w:rFonts w:ascii="Verdana" w:hAnsi="Verdana"/>
          <w:color w:val="000000"/>
          <w:sz w:val="18"/>
          <w:szCs w:val="18"/>
        </w:rPr>
        <w:t>и личностной составляющих учебно-информационных умений во многом предопределяются исходным их состоянием,</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личности, ценностно-смысловыми ориентациями, учебной мотивацией, возрастными характеристиками. Работа с концептосферой и системой личностных смыслов в процессе освоения школьниками обобщенных способов действий по пониманию текстов обеспечивается через отбор учебных текстов, ориентированных диалогически, представляющих объекты в различных концептных плоскостях (от бытовой до мирового значения), по проблематике, доступной возрасту, стимулирующих выработку личностных смыслов за счет ярко выраженного ценностно-смыслового плана.</w:t>
      </w:r>
    </w:p>
    <w:p w14:paraId="6CB0C4EE"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рамках исследования разработана теоретическая модель развития учебно-информационных умений школьников с опорой на представления о текстоводеятельностной природе взаимодействия человека с миром (и, соответственно, информацией), значимости развития диалогического мышления у всех субъектов современного социокультурного как условия выживания человечества и его развитии за счет совершенствования механизмов понимания текста на основе освоения соответствующих способов действий, обогащения концептосферы и системы личностных смыслов, запуска психологических механизмов</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децентрации и обособления через организацию взаимодействия</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с учебным текстом с применением разнообразных методов - от анализа логико-смысловой структуры текста до создания встречных текстов. При этом важно отметить следующее.</w:t>
      </w:r>
    </w:p>
    <w:p w14:paraId="547FC59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 Содержание процесса развития учебно-информационных умений составляет</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(с учетом возрастных особенностей обучающихся, внутренней логики наращивания определенных умений, задаваемой</w:t>
      </w:r>
      <w:r>
        <w:rPr>
          <w:rStyle w:val="WW8Num2z0"/>
          <w:rFonts w:ascii="Verdana" w:hAnsi="Verdana"/>
          <w:color w:val="000000"/>
          <w:sz w:val="18"/>
          <w:szCs w:val="18"/>
        </w:rPr>
        <w:t> </w:t>
      </w:r>
      <w:r>
        <w:rPr>
          <w:rStyle w:val="WW8Num3z0"/>
          <w:rFonts w:ascii="Verdana" w:hAnsi="Verdana"/>
          <w:color w:val="4682B4"/>
          <w:sz w:val="18"/>
          <w:szCs w:val="18"/>
        </w:rPr>
        <w:t>операциональным</w:t>
      </w:r>
      <w:r>
        <w:rPr>
          <w:rStyle w:val="WW8Num2z0"/>
          <w:rFonts w:ascii="Verdana" w:hAnsi="Verdana"/>
          <w:color w:val="000000"/>
          <w:sz w:val="18"/>
          <w:szCs w:val="18"/>
        </w:rPr>
        <w:t> </w:t>
      </w:r>
      <w:r>
        <w:rPr>
          <w:rFonts w:ascii="Verdana" w:hAnsi="Verdana"/>
          <w:color w:val="000000"/>
          <w:sz w:val="18"/>
          <w:szCs w:val="18"/>
        </w:rPr>
        <w:t xml:space="preserve">составом способов действий, содержательных и логико-структурных особенностей текстов) освоение обобщенных способов понимания учебных текстов и создания вторичных и встречных текстов, сопровождающееся насыщением концептосферы и </w:t>
      </w:r>
      <w:r>
        <w:rPr>
          <w:rFonts w:ascii="Verdana" w:hAnsi="Verdana"/>
          <w:color w:val="000000"/>
          <w:sz w:val="18"/>
          <w:szCs w:val="18"/>
        </w:rPr>
        <w:lastRenderedPageBreak/>
        <w:t>процессами смыслообразования. В этой связи</w:t>
      </w:r>
    </w:p>
    <w:p w14:paraId="44CB084B"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эффективное освоение учебно-информационных умений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обеспечивается через включение обучающихся в текстовую деятельность, представленную как воспроизведение операционализованных процедур извлечения информации из учебных текстов и ее интерпретации, происходящих с опорой на</w:t>
      </w:r>
      <w:r>
        <w:rPr>
          <w:rStyle w:val="WW8Num2z0"/>
          <w:rFonts w:ascii="Verdana" w:hAnsi="Verdana"/>
          <w:color w:val="000000"/>
          <w:sz w:val="18"/>
          <w:szCs w:val="18"/>
        </w:rPr>
        <w:t> </w:t>
      </w:r>
      <w:r>
        <w:rPr>
          <w:rStyle w:val="WW8Num3z0"/>
          <w:rFonts w:ascii="Verdana" w:hAnsi="Verdana"/>
          <w:color w:val="4682B4"/>
          <w:sz w:val="18"/>
          <w:szCs w:val="18"/>
        </w:rPr>
        <w:t>речемыслительные</w:t>
      </w:r>
      <w:r>
        <w:rPr>
          <w:rStyle w:val="WW8Num2z0"/>
          <w:rFonts w:ascii="Verdana" w:hAnsi="Verdana"/>
          <w:color w:val="000000"/>
          <w:sz w:val="18"/>
          <w:szCs w:val="18"/>
        </w:rPr>
        <w:t> </w:t>
      </w:r>
      <w:r>
        <w:rPr>
          <w:rFonts w:ascii="Verdana" w:hAnsi="Verdana"/>
          <w:color w:val="000000"/>
          <w:sz w:val="18"/>
          <w:szCs w:val="18"/>
        </w:rPr>
        <w:t>действия и операции, которые обеспечивают декодирование значения текста, актуализацию и вербализацию культурных и субъективно личностных смыслов автора и понимающего субъекта;</w:t>
      </w:r>
    </w:p>
    <w:p w14:paraId="3C09FD10"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учебные тексты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логико-структурном отношении целесообразно отбирать и располагать в последовательности, учитывающей закономерности процесса понимания текста как многослойного</w:t>
      </w:r>
      <w:r>
        <w:rPr>
          <w:rStyle w:val="WW8Num2z0"/>
          <w:rFonts w:ascii="Verdana" w:hAnsi="Verdana"/>
          <w:color w:val="000000"/>
          <w:sz w:val="18"/>
          <w:szCs w:val="18"/>
        </w:rPr>
        <w:t> </w:t>
      </w:r>
      <w:r>
        <w:rPr>
          <w:rStyle w:val="WW8Num3z0"/>
          <w:rFonts w:ascii="Verdana" w:hAnsi="Verdana"/>
          <w:color w:val="4682B4"/>
          <w:sz w:val="18"/>
          <w:szCs w:val="18"/>
        </w:rPr>
        <w:t>речемыслительного</w:t>
      </w:r>
      <w:r>
        <w:rPr>
          <w:rStyle w:val="WW8Num2z0"/>
          <w:rFonts w:ascii="Verdana" w:hAnsi="Verdana"/>
          <w:color w:val="000000"/>
          <w:sz w:val="18"/>
          <w:szCs w:val="18"/>
        </w:rPr>
        <w:t> </w:t>
      </w:r>
      <w:r>
        <w:rPr>
          <w:rFonts w:ascii="Verdana" w:hAnsi="Verdana"/>
          <w:color w:val="000000"/>
          <w:sz w:val="18"/>
          <w:szCs w:val="18"/>
        </w:rPr>
        <w:t>процесса, протекающего в «</w:t>
      </w:r>
      <w:r>
        <w:rPr>
          <w:rStyle w:val="WW8Num3z0"/>
          <w:rFonts w:ascii="Verdana" w:hAnsi="Verdana"/>
          <w:color w:val="4682B4"/>
          <w:sz w:val="18"/>
          <w:szCs w:val="18"/>
        </w:rPr>
        <w:t>слоях</w:t>
      </w:r>
      <w:r>
        <w:rPr>
          <w:rFonts w:ascii="Verdana" w:hAnsi="Verdana"/>
          <w:color w:val="000000"/>
          <w:sz w:val="18"/>
          <w:szCs w:val="18"/>
        </w:rPr>
        <w:t>» извлечения информации, интерпретации информации в авторском и культурном контекстах, интерпретации информации в личностном контексте обучающегося, обеспечиваемого определенными</w:t>
      </w:r>
      <w:r>
        <w:rPr>
          <w:rStyle w:val="WW8Num2z0"/>
          <w:rFonts w:ascii="Verdana" w:hAnsi="Verdana"/>
          <w:color w:val="000000"/>
          <w:sz w:val="18"/>
          <w:szCs w:val="18"/>
        </w:rPr>
        <w:t> </w:t>
      </w:r>
      <w:r>
        <w:rPr>
          <w:rStyle w:val="WW8Num3z0"/>
          <w:rFonts w:ascii="Verdana" w:hAnsi="Verdana"/>
          <w:color w:val="4682B4"/>
          <w:sz w:val="18"/>
          <w:szCs w:val="18"/>
        </w:rPr>
        <w:t>речемыслительными</w:t>
      </w:r>
      <w:r>
        <w:rPr>
          <w:rStyle w:val="WW8Num2z0"/>
          <w:rFonts w:ascii="Verdana" w:hAnsi="Verdana"/>
          <w:color w:val="000000"/>
          <w:sz w:val="18"/>
          <w:szCs w:val="18"/>
        </w:rPr>
        <w:t> </w:t>
      </w:r>
      <w:r>
        <w:rPr>
          <w:rFonts w:ascii="Verdana" w:hAnsi="Verdana"/>
          <w:color w:val="000000"/>
          <w:sz w:val="18"/>
          <w:szCs w:val="18"/>
        </w:rPr>
        <w:t>действиями и операциями и</w:t>
      </w:r>
      <w:r>
        <w:rPr>
          <w:rStyle w:val="WW8Num2z0"/>
          <w:rFonts w:ascii="Verdana" w:hAnsi="Verdana"/>
          <w:color w:val="000000"/>
          <w:sz w:val="18"/>
          <w:szCs w:val="18"/>
        </w:rPr>
        <w:t> </w:t>
      </w:r>
      <w:r>
        <w:rPr>
          <w:rStyle w:val="WW8Num3z0"/>
          <w:rFonts w:ascii="Verdana" w:hAnsi="Verdana"/>
          <w:color w:val="4682B4"/>
          <w:sz w:val="18"/>
          <w:szCs w:val="18"/>
        </w:rPr>
        <w:t>востребующего</w:t>
      </w:r>
      <w:r>
        <w:rPr>
          <w:rStyle w:val="WW8Num2z0"/>
          <w:rFonts w:ascii="Verdana" w:hAnsi="Verdana"/>
          <w:color w:val="000000"/>
          <w:sz w:val="18"/>
          <w:szCs w:val="18"/>
        </w:rPr>
        <w:t> </w:t>
      </w:r>
      <w:r>
        <w:rPr>
          <w:rFonts w:ascii="Verdana" w:hAnsi="Verdana"/>
          <w:color w:val="000000"/>
          <w:sz w:val="18"/>
          <w:szCs w:val="18"/>
        </w:rPr>
        <w:t>актуализации соответствующих концептных плоскостей (от бытовой до философской). В предъявлении</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текстов в последовательности, предусматривающей усложнение форм взаимодействия с ними, реализуется и учет возрастных ресурсов развития концептосферы, системы личностных смыслов, речемыслительных операций. Логика усложнения выявлена на основе психолингвистических исследований трудностей при восприятии текстов и обусловливается логико-структурными и содержательными особенностями текстов: степенью отвлеченности предмета речи, формами выражения субъективного авторского плана, востребуемым для понимания объемом культурных знаний, обращенностью к преимущественным возрастным интересам, сложностью и многообразием логических отношений между частями текста;</w:t>
      </w:r>
    </w:p>
    <w:p w14:paraId="663E2427"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выбор методов для работы с текстом следует подчинить задачам осмысления зависимости речемыслительной деятельности понимающего субъекта от особенностей содержания и логико-смысловой структуры текста,</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способами понимания и осознанного их применения (лингвистический анализ текста, лингвистический эксперимент, логико-смысловой анализ текста, создание свернутого эквивалента исходного текста, создание несплошных текстов - таблиц, схем и пр.), стимулирования смыслообразования (создание встречных текстов). Поскольку понимание</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текста на уровнях извлечения информации, интерпретации информации в авторском и культурном контекстах зависит от степени близости его речемыслительного и культурного опыта к опыту автора научного текста, педагогическими условиями такого «</w:t>
      </w:r>
      <w:r>
        <w:rPr>
          <w:rStyle w:val="WW8Num3z0"/>
          <w:rFonts w:ascii="Verdana" w:hAnsi="Verdana"/>
          <w:color w:val="4682B4"/>
          <w:sz w:val="18"/>
          <w:szCs w:val="18"/>
        </w:rPr>
        <w:t>сближения</w:t>
      </w:r>
      <w:r>
        <w:rPr>
          <w:rFonts w:ascii="Verdana" w:hAnsi="Verdana"/>
          <w:color w:val="000000"/>
          <w:sz w:val="18"/>
          <w:szCs w:val="18"/>
        </w:rPr>
        <w:t>» опыта автора и обучающегося являются насыщенность образовательного процесса культурно значимыми концептами и вовлеченность обучающегося в создание вторичных высказываний, выступающее в качестве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механизма превращения «</w:t>
      </w:r>
      <w:r>
        <w:rPr>
          <w:rStyle w:val="WW8Num3z0"/>
          <w:rFonts w:ascii="Verdana" w:hAnsi="Verdana"/>
          <w:color w:val="4682B4"/>
          <w:sz w:val="18"/>
          <w:szCs w:val="18"/>
        </w:rPr>
        <w:t>чужого содержания</w:t>
      </w:r>
      <w:r>
        <w:rPr>
          <w:rFonts w:ascii="Verdana" w:hAnsi="Verdana"/>
          <w:color w:val="000000"/>
          <w:sz w:val="18"/>
          <w:szCs w:val="18"/>
        </w:rPr>
        <w:t>» в элементы внутреннего мира понимающего субъекта (освоено то, что «</w:t>
      </w:r>
      <w:r>
        <w:rPr>
          <w:rStyle w:val="WW8Num3z0"/>
          <w:rFonts w:ascii="Verdana" w:hAnsi="Verdana"/>
          <w:color w:val="4682B4"/>
          <w:sz w:val="18"/>
          <w:szCs w:val="18"/>
        </w:rPr>
        <w:t>перевоссоздано</w:t>
      </w:r>
      <w:r>
        <w:rPr>
          <w:rFonts w:ascii="Verdana" w:hAnsi="Verdana"/>
          <w:color w:val="000000"/>
          <w:sz w:val="18"/>
          <w:szCs w:val="18"/>
        </w:rPr>
        <w:t>»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Понимание информации на уровне интерпретации ее в личностном контексте обучающегося, погруженное в систему личностных смыслов, концептосферу, опирающееся на обобщенные способы рефлексии и самопонимания, следует актуализировать и развивать через вовлечение обучающегося в процесс создания встречных (рефлексивных) высказываний.</w:t>
      </w:r>
    </w:p>
    <w:p w14:paraId="78FDE819"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 Изменение подходов к развитию учебно-информационных умений в общем образовании потребовало выбора в качестве основного объекта диагностики личности обучающегося и разработки нового -</w:t>
      </w:r>
      <w:r>
        <w:rPr>
          <w:rStyle w:val="WW8Num2z0"/>
          <w:rFonts w:ascii="Verdana" w:hAnsi="Verdana"/>
          <w:color w:val="000000"/>
          <w:sz w:val="18"/>
          <w:szCs w:val="18"/>
        </w:rPr>
        <w:t> </w:t>
      </w:r>
      <w:r>
        <w:rPr>
          <w:rStyle w:val="WW8Num3z0"/>
          <w:rFonts w:ascii="Verdana" w:hAnsi="Verdana"/>
          <w:color w:val="4682B4"/>
          <w:sz w:val="18"/>
          <w:szCs w:val="18"/>
        </w:rPr>
        <w:t>гуманитарно</w:t>
      </w:r>
      <w:r>
        <w:rPr>
          <w:rStyle w:val="WW8Num2z0"/>
          <w:rFonts w:ascii="Verdana" w:hAnsi="Verdana"/>
          <w:color w:val="000000"/>
          <w:sz w:val="18"/>
          <w:szCs w:val="18"/>
        </w:rPr>
        <w:t> </w:t>
      </w:r>
      <w:r>
        <w:rPr>
          <w:rFonts w:ascii="Verdana" w:hAnsi="Verdana"/>
          <w:color w:val="000000"/>
          <w:sz w:val="18"/>
          <w:szCs w:val="18"/>
        </w:rPr>
        <w:t>ориентированного - диагностического инструментария, обращения к методам качественного анализа, интерпретативным процедурам. В исследовании раскрываются широкие возможности для педагогической интерпретации продуктов речевой деятельности школьников - вторичных и встречных текстов исходя из идеи текстовой природы гуманитарного знания и «</w:t>
      </w:r>
      <w:r>
        <w:rPr>
          <w:rStyle w:val="WW8Num3z0"/>
          <w:rFonts w:ascii="Verdana" w:hAnsi="Verdana"/>
          <w:color w:val="4682B4"/>
          <w:sz w:val="18"/>
          <w:szCs w:val="18"/>
        </w:rPr>
        <w:t>текстово опосредованного</w:t>
      </w:r>
      <w:r>
        <w:rPr>
          <w:rFonts w:ascii="Verdana" w:hAnsi="Verdana"/>
          <w:color w:val="000000"/>
          <w:sz w:val="18"/>
          <w:szCs w:val="18"/>
        </w:rPr>
        <w:t xml:space="preserve">» выражения сознания личности. Именно экспертиза текстов, при которой предметом интерпретации становится личность обучающегося, самораскрывающаяся в создаваемых ею текстах, позволяет установить взаимообусловленность уровня овладения операционально-технологической составляющей деятельности понимания и развития </w:t>
      </w:r>
      <w:r>
        <w:rPr>
          <w:rFonts w:ascii="Verdana" w:hAnsi="Verdana"/>
          <w:color w:val="000000"/>
          <w:sz w:val="18"/>
          <w:szCs w:val="18"/>
        </w:rPr>
        <w:lastRenderedPageBreak/>
        <w:t>рефлексивности, субъектности, диалогичности мышления, системы личностных смыслов и содержания концептосферы.</w:t>
      </w:r>
    </w:p>
    <w:p w14:paraId="3FBDF18E"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процессе исследования установлено, что педагогическими условиями развития учебно-информационных умений выступает образовательный процесс, характеризующийся согласованностью и целенаправленностью действий всех субъектов,</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интеграцией в обеспечении процесса освоения школьниками обобщенных способов работы с информацией; реализацией</w:t>
      </w:r>
      <w:r>
        <w:rPr>
          <w:rStyle w:val="WW8Num2z0"/>
          <w:rFonts w:ascii="Verdana" w:hAnsi="Verdana"/>
          <w:color w:val="000000"/>
          <w:sz w:val="18"/>
          <w:szCs w:val="18"/>
        </w:rPr>
        <w:t> </w:t>
      </w:r>
      <w:r>
        <w:rPr>
          <w:rStyle w:val="WW8Num3z0"/>
          <w:rFonts w:ascii="Verdana" w:hAnsi="Verdana"/>
          <w:color w:val="4682B4"/>
          <w:sz w:val="18"/>
          <w:szCs w:val="18"/>
        </w:rPr>
        <w:t>диалогических</w:t>
      </w:r>
      <w:r>
        <w:rPr>
          <w:rStyle w:val="WW8Num2z0"/>
          <w:rFonts w:ascii="Verdana" w:hAnsi="Verdana"/>
          <w:color w:val="000000"/>
          <w:sz w:val="18"/>
          <w:szCs w:val="18"/>
        </w:rPr>
        <w:t> </w:t>
      </w:r>
      <w:r>
        <w:rPr>
          <w:rFonts w:ascii="Verdana" w:hAnsi="Verdana"/>
          <w:color w:val="000000"/>
          <w:sz w:val="18"/>
          <w:szCs w:val="18"/>
        </w:rPr>
        <w:t>форм педагогического взаимодействия; актуализацией и наращиванием в образовательном процессе субъектного опыта личности, применением личностно-развивающих технологий обучения, герменевтических процедур, проектных методов и др. 8. В работе сформулированы требования к психолого-педагогической подготовке педагогов, включающей принятие</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ценностно-смысловых оснований деятельности по развитию в образовательном процессе у школьников учебно-информационных умений, владение способами осуществления текстовой деятельности и организации процесса их освоения школьниками, реализацию</w:t>
      </w:r>
      <w:r>
        <w:rPr>
          <w:rStyle w:val="WW8Num2z0"/>
          <w:rFonts w:ascii="Verdana" w:hAnsi="Verdana"/>
          <w:color w:val="000000"/>
          <w:sz w:val="18"/>
          <w:szCs w:val="18"/>
        </w:rPr>
        <w:t> </w:t>
      </w:r>
      <w:r>
        <w:rPr>
          <w:rStyle w:val="WW8Num3z0"/>
          <w:rFonts w:ascii="Verdana" w:hAnsi="Verdana"/>
          <w:color w:val="4682B4"/>
          <w:sz w:val="18"/>
          <w:szCs w:val="18"/>
        </w:rPr>
        <w:t>диалогической</w:t>
      </w:r>
      <w:r>
        <w:rPr>
          <w:rStyle w:val="WW8Num2z0"/>
          <w:rFonts w:ascii="Verdana" w:hAnsi="Verdana"/>
          <w:color w:val="000000"/>
          <w:sz w:val="18"/>
          <w:szCs w:val="18"/>
        </w:rPr>
        <w:t> </w:t>
      </w:r>
      <w:r>
        <w:rPr>
          <w:rFonts w:ascii="Verdana" w:hAnsi="Verdana"/>
          <w:color w:val="000000"/>
          <w:sz w:val="18"/>
          <w:szCs w:val="18"/>
        </w:rPr>
        <w:t>позиции в педагогическом взаимодействии, и предложены рекомендации по ее осуществлению.</w:t>
      </w:r>
    </w:p>
    <w:p w14:paraId="74E8B2C5" w14:textId="77777777" w:rsidR="00256C77" w:rsidRDefault="00256C77" w:rsidP="00256C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Разработаны критерии развития учебно-информационных умений школьников:</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умений понимания и создания текстов на разных уровнях понимания текста - от извлечения информации до ее интерпретации в личностном контексте обучающегося, развитость рефлексивных качеств понимающего субъекта, развитость диалогичности мышления.</w:t>
      </w:r>
    </w:p>
    <w:p w14:paraId="1E1F15C5" w14:textId="77777777" w:rsidR="00256C77" w:rsidRDefault="00256C77" w:rsidP="00256C7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Обласова, Татьяна Владимировна, 2012 год</w:t>
      </w:r>
    </w:p>
    <w:p w14:paraId="2992F71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 Абакумова, И.В. Обучение и смысл: смыслообразование в учебном процессе (Психолого-дидактический подход)/ И.В. Абакумова. Ростов н/Д: Изд-во Рост, ун-та, 2003. - 480 с.</w:t>
      </w:r>
    </w:p>
    <w:p w14:paraId="061EF77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Абакумова</w:t>
      </w:r>
      <w:r>
        <w:rPr>
          <w:rFonts w:ascii="Verdana" w:hAnsi="Verdana"/>
          <w:color w:val="000000"/>
          <w:sz w:val="18"/>
          <w:szCs w:val="18"/>
        </w:rPr>
        <w:t>, И.В. Смыслоцентризм в педагогике: новое понимание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методов/ И.В. Абакумова, П.Н.</w:t>
      </w:r>
      <w:r>
        <w:rPr>
          <w:rStyle w:val="WW8Num2z0"/>
          <w:rFonts w:ascii="Verdana" w:hAnsi="Verdana"/>
          <w:color w:val="000000"/>
          <w:sz w:val="18"/>
          <w:szCs w:val="18"/>
        </w:rPr>
        <w:t> </w:t>
      </w:r>
      <w:r>
        <w:rPr>
          <w:rStyle w:val="WW8Num3z0"/>
          <w:rFonts w:ascii="Verdana" w:hAnsi="Verdana"/>
          <w:color w:val="4682B4"/>
          <w:sz w:val="18"/>
          <w:szCs w:val="18"/>
        </w:rPr>
        <w:t>Ермаков</w:t>
      </w:r>
      <w:r>
        <w:rPr>
          <w:rFonts w:ascii="Verdana" w:hAnsi="Verdana"/>
          <w:color w:val="000000"/>
          <w:sz w:val="18"/>
          <w:szCs w:val="18"/>
        </w:rPr>
        <w:t>, И.А. Рудакова.-Ростов н/Д: Изд-во Рост, ун-та, 2006. 256 с.</w:t>
      </w:r>
    </w:p>
    <w:p w14:paraId="6D095C1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К.А. Стратегия жизни/ К.А. Абульханова-Славская.-М. Мысль, 1991.-301 с.</w:t>
      </w:r>
    </w:p>
    <w:p w14:paraId="1B1EA47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 Автономова, Н.С. Понимание и язык/ Н.С. Автономова// Познание и язык: Критический анализ герменевтических концепций. М.: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Ордена Труд. Краен, знамени ин-т философии, 1984. С. 5-22.</w:t>
      </w:r>
    </w:p>
    <w:p w14:paraId="019929D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 Александрова, Е.А. 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старших школьников/ Е.А. Александрова.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2010.-336 с.</w:t>
      </w:r>
    </w:p>
    <w:p w14:paraId="6BE74CE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 Алексеев, И.С. Об универсальном характере понимания/ И.С. Алексеев// Вопросы философии. 1986 - № 7. -С. 73-74.</w:t>
      </w:r>
    </w:p>
    <w:p w14:paraId="237D7F4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 Алексеев, Н.Г.</w:t>
      </w:r>
      <w:r>
        <w:rPr>
          <w:rStyle w:val="WW8Num2z0"/>
          <w:rFonts w:ascii="Verdana" w:hAnsi="Verdana"/>
          <w:color w:val="000000"/>
          <w:sz w:val="18"/>
          <w:szCs w:val="18"/>
        </w:rPr>
        <w:t> </w:t>
      </w:r>
      <w:r>
        <w:rPr>
          <w:rStyle w:val="WW8Num3z0"/>
          <w:rFonts w:ascii="Verdana" w:hAnsi="Verdana"/>
          <w:color w:val="4682B4"/>
          <w:sz w:val="18"/>
          <w:szCs w:val="18"/>
        </w:rPr>
        <w:t>Заметки</w:t>
      </w:r>
      <w:r>
        <w:rPr>
          <w:rStyle w:val="WW8Num2z0"/>
          <w:rFonts w:ascii="Verdana" w:hAnsi="Verdana"/>
          <w:color w:val="000000"/>
          <w:sz w:val="18"/>
          <w:szCs w:val="18"/>
        </w:rPr>
        <w:t> </w:t>
      </w:r>
      <w:r>
        <w:rPr>
          <w:rFonts w:ascii="Verdana" w:hAnsi="Verdana"/>
          <w:color w:val="000000"/>
          <w:sz w:val="18"/>
          <w:szCs w:val="18"/>
        </w:rPr>
        <w:t>к соотношению мыследеятельности и сознания/ Н.Г. Алексеев// Вопросы методологии. 1991. -№1. - С.3-8.</w:t>
      </w:r>
    </w:p>
    <w:p w14:paraId="2087971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 Алексеев, H.A. Личностно-ориентированное обучение: вопросы теории и практики: Монография/ H.A. Алексеев. Тюмень: Изд-во</w:t>
      </w:r>
      <w:r>
        <w:rPr>
          <w:rStyle w:val="WW8Num2z0"/>
          <w:rFonts w:ascii="Verdana" w:hAnsi="Verdana"/>
          <w:color w:val="000000"/>
          <w:sz w:val="18"/>
          <w:szCs w:val="18"/>
        </w:rPr>
        <w:t> </w:t>
      </w:r>
      <w:r>
        <w:rPr>
          <w:rStyle w:val="WW8Num3z0"/>
          <w:rFonts w:ascii="Verdana" w:hAnsi="Verdana"/>
          <w:color w:val="4682B4"/>
          <w:sz w:val="18"/>
          <w:szCs w:val="18"/>
        </w:rPr>
        <w:t>ТюмГУ</w:t>
      </w:r>
      <w:r>
        <w:rPr>
          <w:rFonts w:ascii="Verdana" w:hAnsi="Verdana"/>
          <w:color w:val="000000"/>
          <w:sz w:val="18"/>
          <w:szCs w:val="18"/>
        </w:rPr>
        <w:t>, 1996. -216 с.</w:t>
      </w:r>
    </w:p>
    <w:p w14:paraId="0CBC02D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П.В. Философия: учебник/ П.В. Алексеев, A.B.</w:t>
      </w:r>
      <w:r>
        <w:rPr>
          <w:rStyle w:val="WW8Num2z0"/>
          <w:rFonts w:ascii="Verdana" w:hAnsi="Verdana"/>
          <w:color w:val="000000"/>
          <w:sz w:val="18"/>
          <w:szCs w:val="18"/>
        </w:rPr>
        <w:t> </w:t>
      </w:r>
      <w:r>
        <w:rPr>
          <w:rStyle w:val="WW8Num3z0"/>
          <w:rFonts w:ascii="Verdana" w:hAnsi="Verdana"/>
          <w:color w:val="4682B4"/>
          <w:sz w:val="18"/>
          <w:szCs w:val="18"/>
        </w:rPr>
        <w:t>Панин</w:t>
      </w:r>
      <w:r>
        <w:rPr>
          <w:rFonts w:ascii="Verdana" w:hAnsi="Verdana"/>
          <w:color w:val="000000"/>
          <w:sz w:val="18"/>
          <w:szCs w:val="18"/>
        </w:rPr>
        <w:t>. М: Проспект, 2010.-588 с.</w:t>
      </w:r>
    </w:p>
    <w:p w14:paraId="23C6599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 Ананьев, Б.Г. Человек как предмет познания/ Б.Г. Ананьев. СПб.: Питер, 2001.-288 с.</w:t>
      </w:r>
    </w:p>
    <w:p w14:paraId="0B66A02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 П.Андреев,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В.И. Андреев. 2-е изд. - Казань: Изд-во Казанского унта, 2000. - 600 с.</w:t>
      </w:r>
    </w:p>
    <w:p w14:paraId="7B1B1D3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Андросюк</w:t>
      </w:r>
      <w:r>
        <w:rPr>
          <w:rFonts w:ascii="Verdana" w:hAnsi="Verdana"/>
          <w:color w:val="000000"/>
          <w:sz w:val="18"/>
          <w:szCs w:val="18"/>
        </w:rPr>
        <w:t>, В.Г. Психологические особенности понимания научного текста учащимися: автореф. дис.канд. психол. наук: 19.00.07/ Андросюк Вячеслав Георгиевич. Киев, 1981. - 24 с.</w:t>
      </w:r>
    </w:p>
    <w:p w14:paraId="5A3D668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Антипов</w:t>
      </w:r>
      <w:r>
        <w:rPr>
          <w:rStyle w:val="WW8Num2z0"/>
          <w:rFonts w:ascii="Verdana" w:hAnsi="Verdana"/>
          <w:color w:val="000000"/>
          <w:sz w:val="18"/>
          <w:szCs w:val="18"/>
        </w:rPr>
        <w:t> </w:t>
      </w:r>
      <w:r>
        <w:rPr>
          <w:rFonts w:ascii="Verdana" w:hAnsi="Verdana"/>
          <w:color w:val="000000"/>
          <w:sz w:val="18"/>
          <w:szCs w:val="18"/>
        </w:rPr>
        <w:t>Г.А. Текст и мир гуманитарии. Проблемы методологии анализа// Текст как явление культуры/ Г.А. Антипов, O.A.</w:t>
      </w:r>
      <w:r>
        <w:rPr>
          <w:rStyle w:val="WW8Num2z0"/>
          <w:rFonts w:ascii="Verdana" w:hAnsi="Verdana"/>
          <w:color w:val="000000"/>
          <w:sz w:val="18"/>
          <w:szCs w:val="18"/>
        </w:rPr>
        <w:t> </w:t>
      </w:r>
      <w:r>
        <w:rPr>
          <w:rStyle w:val="WW8Num3z0"/>
          <w:rFonts w:ascii="Verdana" w:hAnsi="Verdana"/>
          <w:color w:val="4682B4"/>
          <w:sz w:val="18"/>
          <w:szCs w:val="18"/>
        </w:rPr>
        <w:t>Донских</w:t>
      </w:r>
      <w:r>
        <w:rPr>
          <w:rFonts w:ascii="Verdana" w:hAnsi="Verdana"/>
          <w:color w:val="000000"/>
          <w:sz w:val="18"/>
          <w:szCs w:val="18"/>
        </w:rPr>
        <w:t>, И.Ю. Марковина, Ю.А. Сорокин. Новосибирск: Наука. Сиб. отд-ние, 1989. - С. 5-35.</w:t>
      </w:r>
    </w:p>
    <w:p w14:paraId="009434D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 Антонов, A.B. Информация: восприятие и понимание/ A.B. Антонов-Киев: Наукова думка, 1988. 184 с.</w:t>
      </w:r>
    </w:p>
    <w:p w14:paraId="50BB30F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 Анциферова, Н.И. К психологии личности как развивающейся системы/ Н.И. Анциферова// Психология формирования и развития личности. М.: Наука, 1981. - С.З - 19.</w:t>
      </w:r>
    </w:p>
    <w:p w14:paraId="38520A9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Апатова</w:t>
      </w:r>
      <w:r>
        <w:rPr>
          <w:rFonts w:ascii="Verdana" w:hAnsi="Verdana"/>
          <w:color w:val="000000"/>
          <w:sz w:val="18"/>
          <w:szCs w:val="18"/>
        </w:rPr>
        <w:t>, Л.И. Смысловая структура текста как</w:t>
      </w:r>
      <w:r>
        <w:rPr>
          <w:rStyle w:val="WW8Num2z0"/>
          <w:rFonts w:ascii="Verdana" w:hAnsi="Verdana"/>
          <w:color w:val="000000"/>
          <w:sz w:val="18"/>
          <w:szCs w:val="18"/>
        </w:rPr>
        <w:t> </w:t>
      </w:r>
      <w:r>
        <w:rPr>
          <w:rStyle w:val="WW8Num3z0"/>
          <w:rFonts w:ascii="Verdana" w:hAnsi="Verdana"/>
          <w:color w:val="4682B4"/>
          <w:sz w:val="18"/>
          <w:szCs w:val="18"/>
        </w:rPr>
        <w:t>ориентировочная</w:t>
      </w:r>
      <w:r>
        <w:rPr>
          <w:rStyle w:val="WW8Num2z0"/>
          <w:rFonts w:ascii="Verdana" w:hAnsi="Verdana"/>
          <w:color w:val="000000"/>
          <w:sz w:val="18"/>
          <w:szCs w:val="18"/>
        </w:rPr>
        <w:t> </w:t>
      </w:r>
      <w:r>
        <w:rPr>
          <w:rFonts w:ascii="Verdana" w:hAnsi="Verdana"/>
          <w:color w:val="000000"/>
          <w:sz w:val="18"/>
          <w:szCs w:val="18"/>
        </w:rPr>
        <w:t>основа в обучении пониманию</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речи на слух/ Л.И.</w:t>
      </w:r>
      <w:r>
        <w:rPr>
          <w:rStyle w:val="WW8Num2z0"/>
          <w:rFonts w:ascii="Verdana" w:hAnsi="Verdana"/>
          <w:color w:val="000000"/>
          <w:sz w:val="18"/>
          <w:szCs w:val="18"/>
        </w:rPr>
        <w:t> </w:t>
      </w:r>
      <w:r>
        <w:rPr>
          <w:rStyle w:val="WW8Num3z0"/>
          <w:rFonts w:ascii="Verdana" w:hAnsi="Verdana"/>
          <w:color w:val="4682B4"/>
          <w:sz w:val="18"/>
          <w:szCs w:val="18"/>
        </w:rPr>
        <w:t>Апатова</w:t>
      </w:r>
      <w:r>
        <w:rPr>
          <w:rFonts w:ascii="Verdana" w:hAnsi="Verdana"/>
          <w:color w:val="000000"/>
          <w:sz w:val="18"/>
          <w:szCs w:val="18"/>
        </w:rPr>
        <w:t>, И.А. Зимняя// Уч. зап. IМГПИЯ им. М. Тореза. 1972. - Т.69.</w:t>
      </w:r>
    </w:p>
    <w:p w14:paraId="3E6CEAC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 Арутюнова, Н.Д. Типы языковых значений: Оценка. Событие. Факт/ Н.Д. Арутюнова. М.: Наука, 1988. - 341 с.</w:t>
      </w:r>
    </w:p>
    <w:p w14:paraId="7378407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Аршинов</w:t>
      </w:r>
      <w:r>
        <w:rPr>
          <w:rFonts w:ascii="Verdana" w:hAnsi="Verdana"/>
          <w:color w:val="000000"/>
          <w:sz w:val="18"/>
          <w:szCs w:val="18"/>
        </w:rPr>
        <w:t>, В.И. От смыслопрочтения к смыслопорождению/ В.И. Аршинов, Я.И.</w:t>
      </w:r>
      <w:r>
        <w:rPr>
          <w:rStyle w:val="WW8Num2z0"/>
          <w:rFonts w:ascii="Verdana" w:hAnsi="Verdana"/>
          <w:color w:val="000000"/>
          <w:sz w:val="18"/>
          <w:szCs w:val="18"/>
        </w:rPr>
        <w:t> </w:t>
      </w:r>
      <w:r>
        <w:rPr>
          <w:rStyle w:val="WW8Num3z0"/>
          <w:rFonts w:ascii="Verdana" w:hAnsi="Verdana"/>
          <w:color w:val="4682B4"/>
          <w:sz w:val="18"/>
          <w:szCs w:val="18"/>
        </w:rPr>
        <w:t>Свирский</w:t>
      </w:r>
      <w:r>
        <w:rPr>
          <w:rFonts w:ascii="Verdana" w:hAnsi="Verdana"/>
          <w:color w:val="000000"/>
          <w:sz w:val="18"/>
          <w:szCs w:val="18"/>
        </w:rPr>
        <w:t>// Вопросы философии. 1992. - №2. - С. 145 — 152.</w:t>
      </w:r>
    </w:p>
    <w:p w14:paraId="674E037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Как проектировать универсальные учебные действия в начальной школе: от действия к мысли: пособие для учителя/ А.Г Асмолов, Г.В.</w:t>
      </w:r>
      <w:r>
        <w:rPr>
          <w:rStyle w:val="WW8Num2z0"/>
          <w:rFonts w:ascii="Verdana" w:hAnsi="Verdana"/>
          <w:color w:val="000000"/>
          <w:sz w:val="18"/>
          <w:szCs w:val="18"/>
        </w:rPr>
        <w:t> </w:t>
      </w:r>
      <w:r>
        <w:rPr>
          <w:rStyle w:val="WW8Num3z0"/>
          <w:rFonts w:ascii="Verdana" w:hAnsi="Verdana"/>
          <w:color w:val="4682B4"/>
          <w:sz w:val="18"/>
          <w:szCs w:val="18"/>
        </w:rPr>
        <w:t>Бурменская</w:t>
      </w:r>
      <w:r>
        <w:rPr>
          <w:rFonts w:ascii="Verdana" w:hAnsi="Verdana"/>
          <w:color w:val="000000"/>
          <w:sz w:val="18"/>
          <w:szCs w:val="18"/>
        </w:rPr>
        <w:t>, И.А. Володарская. Под ред.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М.: Просвещение, 2008. - 151 с.</w:t>
      </w:r>
    </w:p>
    <w:p w14:paraId="36E7341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 Ахутина, Т.В. Единицы</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 внутренняя речь, порождение речевого высказывания/ Т.В. Ахутина// Психолингвистические исследования речевого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 Наука, 1985. - С. 99 - 116.</w:t>
      </w:r>
    </w:p>
    <w:p w14:paraId="5EC6EE2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 Ахутина, Т.В. Порождение речи. Нейролингвистический анализ синтаксиса/ Т.В. Ахутина.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 - 215 с.</w:t>
      </w:r>
    </w:p>
    <w:p w14:paraId="10AA97F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Педагогический процесс/ Ю.К. Бабанский// Избр.</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труды. М.: Педагогика, 1989. - 560 с.</w:t>
      </w:r>
    </w:p>
    <w:p w14:paraId="7B95DEF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 Бабушкин, В.У. О двух моделях понимания/ В.У. Бабушкин// Загадка человеческого понимания/ Под общ. ред. A.A. Яковлева; сост. В.П. Филатов. М.: Политиздат, 1991. - С. 160-175.</w:t>
      </w:r>
    </w:p>
    <w:p w14:paraId="3F976E9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 Бабайлова, А.Э. Текст как продукт, средство и объект коммуникации при обучении</w:t>
      </w:r>
      <w:r>
        <w:rPr>
          <w:rStyle w:val="WW8Num2z0"/>
          <w:rFonts w:ascii="Verdana" w:hAnsi="Verdana"/>
          <w:color w:val="000000"/>
          <w:sz w:val="18"/>
          <w:szCs w:val="18"/>
        </w:rPr>
        <w:t> </w:t>
      </w:r>
      <w:r>
        <w:rPr>
          <w:rStyle w:val="WW8Num3z0"/>
          <w:rFonts w:ascii="Verdana" w:hAnsi="Verdana"/>
          <w:color w:val="4682B4"/>
          <w:sz w:val="18"/>
          <w:szCs w:val="18"/>
        </w:rPr>
        <w:t>неродному</w:t>
      </w:r>
      <w:r>
        <w:rPr>
          <w:rStyle w:val="WW8Num2z0"/>
          <w:rFonts w:ascii="Verdana" w:hAnsi="Verdana"/>
          <w:color w:val="000000"/>
          <w:sz w:val="18"/>
          <w:szCs w:val="18"/>
        </w:rPr>
        <w:t> </w:t>
      </w:r>
      <w:r>
        <w:rPr>
          <w:rFonts w:ascii="Verdana" w:hAnsi="Verdana"/>
          <w:color w:val="000000"/>
          <w:sz w:val="18"/>
          <w:szCs w:val="18"/>
        </w:rPr>
        <w:t>языку/ А.Э. Бабайлова. Саратов: Изд-во Саратовского университета, 1987. -152 с.</w:t>
      </w:r>
    </w:p>
    <w:p w14:paraId="2F7A6E0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 Баринова, Е.А. Лингвистические основы методики развития</w:t>
      </w:r>
      <w:r>
        <w:rPr>
          <w:rStyle w:val="WW8Num2z0"/>
          <w:rFonts w:ascii="Verdana" w:hAnsi="Verdana"/>
          <w:color w:val="000000"/>
          <w:sz w:val="18"/>
          <w:szCs w:val="18"/>
        </w:rPr>
        <w:t> </w:t>
      </w:r>
      <w:r>
        <w:rPr>
          <w:rStyle w:val="WW8Num3z0"/>
          <w:rFonts w:ascii="Verdana" w:hAnsi="Verdana"/>
          <w:color w:val="4682B4"/>
          <w:sz w:val="18"/>
          <w:szCs w:val="18"/>
        </w:rPr>
        <w:t>связной</w:t>
      </w:r>
      <w:r>
        <w:rPr>
          <w:rStyle w:val="WW8Num2z0"/>
          <w:rFonts w:ascii="Verdana" w:hAnsi="Verdana"/>
          <w:color w:val="000000"/>
          <w:sz w:val="18"/>
          <w:szCs w:val="18"/>
        </w:rPr>
        <w:t> </w:t>
      </w:r>
      <w:r>
        <w:rPr>
          <w:rFonts w:ascii="Verdana" w:hAnsi="Verdana"/>
          <w:color w:val="000000"/>
          <w:sz w:val="18"/>
          <w:szCs w:val="18"/>
        </w:rPr>
        <w:t>речи/ Е.А. Баринова// Развитие речи учащихся: Учен. зап.</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А.И. Герцена. Л., 1971. - Т.453.</w:t>
      </w:r>
    </w:p>
    <w:p w14:paraId="06DAB2F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Бархаев</w:t>
      </w:r>
      <w:r>
        <w:rPr>
          <w:rFonts w:ascii="Verdana" w:hAnsi="Verdana"/>
          <w:color w:val="000000"/>
          <w:sz w:val="18"/>
          <w:szCs w:val="18"/>
        </w:rPr>
        <w:t>, Б. Логико-дидактические проблемы развивающего обучения/ Б. Бархаев// Вестник высшей школы. 1990. - №10. - С.36 - 43.</w:t>
      </w:r>
    </w:p>
    <w:p w14:paraId="0F118E9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 Бассин, Ф.В. К развитию проблемы значения и смысла/ Ф.В. Бассин// Вопросы психологии. 1973. - №6. - С. 13-28.</w:t>
      </w:r>
    </w:p>
    <w:p w14:paraId="2F9737C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 Батищев, Г.С. Особенности культуры глубинного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Г.С. Батищев// Вопросы философии. 1995. - №3. - С.103 - 129.</w:t>
      </w:r>
    </w:p>
    <w:p w14:paraId="5743A4B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 Бахтин, М.М.</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познание/ М.М. Бахтин// Диалектика познания. Л.: Наука, 1988. - С. 203 - 204.</w:t>
      </w:r>
    </w:p>
    <w:p w14:paraId="5913992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 Бахтин, М.М. Проблема текста в лингвистике, филологии и других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Опыт философского анализа/ М.М. Бахтин// Литературно-критические статьи. М.: Худож. лит., 1986. - С. 473 - 500.</w:t>
      </w:r>
    </w:p>
    <w:p w14:paraId="5FE7A41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 Бахтин, М.М. Эстетика словесного творчества/ М.М. Бахтин. М.: Искусство, 1979. - 424 с.</w:t>
      </w:r>
    </w:p>
    <w:p w14:paraId="548E08C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 Белкин, A.C.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A.C. Белкин. М.: Академия, 2000. - 192 с.</w:t>
      </w:r>
    </w:p>
    <w:p w14:paraId="67F383A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A.C. Витагенное образование. Голографический подход/ A.C. Белкин, Н.К.</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Екатеринбург, 1999. - 119 с.</w:t>
      </w:r>
    </w:p>
    <w:p w14:paraId="040E4A7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 Белова, C.B. Текстуально-диалогический принцип в проектировании1. И jt &lt;</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дисс. .доктора пед. наук: 13.00.01/ Белова Светлана Владимировна. Волгоград, 2006. - 333 с.</w:t>
      </w:r>
    </w:p>
    <w:p w14:paraId="334BF5A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 Белова, C.B. Функции учебного диалога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старшеклассниками ценностно-смыслового содержания гуманитарных предметов: дисс .канд. пед наук: 13.00.01/ Белова Светлана Владимировна. Волгоград, 1995. - 164 с.</w:t>
      </w:r>
    </w:p>
    <w:p w14:paraId="041AC3A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 Беляева, JI.A. Проблема понимания в педагогической деятельности/ Л.А. Беляева. Екатеринбург: Изд-во</w:t>
      </w:r>
      <w:r>
        <w:rPr>
          <w:rStyle w:val="WW8Num2z0"/>
          <w:rFonts w:ascii="Verdana" w:hAnsi="Verdana"/>
          <w:color w:val="000000"/>
          <w:sz w:val="18"/>
          <w:szCs w:val="18"/>
        </w:rPr>
        <w:t> </w:t>
      </w:r>
      <w:r>
        <w:rPr>
          <w:rStyle w:val="WW8Num3z0"/>
          <w:rFonts w:ascii="Verdana" w:hAnsi="Verdana"/>
          <w:color w:val="4682B4"/>
          <w:sz w:val="18"/>
          <w:szCs w:val="18"/>
        </w:rPr>
        <w:t>УрГПУ</w:t>
      </w:r>
      <w:r>
        <w:rPr>
          <w:rFonts w:ascii="Verdana" w:hAnsi="Verdana"/>
          <w:color w:val="000000"/>
          <w:sz w:val="18"/>
          <w:szCs w:val="18"/>
        </w:rPr>
        <w:t>, 1995. - 73 с.</w:t>
      </w:r>
    </w:p>
    <w:p w14:paraId="11D0D74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 Белякова, Е.Г. Смыслообразование в педагогическом взаимодействии: Монография/ Е.Г. Белякова. Тюмень: Изд-во ТюмГУ, 2008. - 208 с.</w:t>
      </w:r>
    </w:p>
    <w:p w14:paraId="13DF911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Белянин, В.П. Психолингвистические аспекты художественного текста/ В.П. Белянин. М.: </w:t>
      </w:r>
      <w:r>
        <w:rPr>
          <w:rFonts w:ascii="Verdana" w:hAnsi="Verdana"/>
          <w:color w:val="000000"/>
          <w:sz w:val="18"/>
          <w:szCs w:val="18"/>
        </w:rPr>
        <w:lastRenderedPageBreak/>
        <w:t>Изд-во Моск. ун-та, 1988. - 123 с.</w:t>
      </w:r>
    </w:p>
    <w:p w14:paraId="02CCFD9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 Белянин, В.П. Введение в психолингвистику/ В.П. Белянин. М.: ЧеРО, 1999. - 128 с.</w:t>
      </w:r>
    </w:p>
    <w:p w14:paraId="0D29371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 Белянин, В. П. Основы психолингвистической диагностики (Модели мира в литературе)/ В.П. Белянин. М.: Тривола, 2000. - 248 с.</w:t>
      </w:r>
    </w:p>
    <w:p w14:paraId="0134224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 Бердяев, H.A. Я и мир объектов. Опыт философии одиночества и общения/ H.A. Бердяев// Философия свободного духа. М.: Республика, 1994.-480 с.</w:t>
      </w:r>
    </w:p>
    <w:p w14:paraId="481437A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Берман</w:t>
      </w:r>
      <w:r>
        <w:rPr>
          <w:rFonts w:ascii="Verdana" w:hAnsi="Verdana"/>
          <w:color w:val="000000"/>
          <w:sz w:val="18"/>
          <w:szCs w:val="18"/>
        </w:rPr>
        <w:t>, И.М. Очерки методики обучения</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на иностранных языках/ И.М. Берман, В.А.</w:t>
      </w:r>
      <w:r>
        <w:rPr>
          <w:rStyle w:val="WW8Num2z0"/>
          <w:rFonts w:ascii="Verdana" w:hAnsi="Verdana"/>
          <w:color w:val="000000"/>
          <w:sz w:val="18"/>
          <w:szCs w:val="18"/>
        </w:rPr>
        <w:t> </w:t>
      </w:r>
      <w:r>
        <w:rPr>
          <w:rStyle w:val="WW8Num3z0"/>
          <w:rFonts w:ascii="Verdana" w:hAnsi="Verdana"/>
          <w:color w:val="4682B4"/>
          <w:sz w:val="18"/>
          <w:szCs w:val="18"/>
        </w:rPr>
        <w:t>Бухбиндер</w:t>
      </w:r>
      <w:r>
        <w:rPr>
          <w:rStyle w:val="WW8Num2z0"/>
          <w:rFonts w:ascii="Verdana" w:hAnsi="Verdana"/>
          <w:color w:val="000000"/>
          <w:sz w:val="18"/>
          <w:szCs w:val="18"/>
        </w:rPr>
        <w:t> </w:t>
      </w:r>
      <w:r>
        <w:rPr>
          <w:rFonts w:ascii="Verdana" w:hAnsi="Verdana"/>
          <w:color w:val="000000"/>
          <w:sz w:val="18"/>
          <w:szCs w:val="18"/>
        </w:rPr>
        <w:t>Киев: Вища школа, 1977. - 175 с.</w:t>
      </w:r>
    </w:p>
    <w:p w14:paraId="4AA8F1B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 Бессонова, И.В. Зависимость понимания текста от особенностей его структурной организации/ И.В. Бессонова// Проблемы текстуальной лингвистики: сб. статей. Киев: Наукова думка, 1983.</w:t>
      </w:r>
    </w:p>
    <w:p w14:paraId="4E4EFB2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Школа «</w:t>
      </w:r>
      <w:r>
        <w:rPr>
          <w:rStyle w:val="WW8Num3z0"/>
          <w:rFonts w:ascii="Verdana" w:hAnsi="Verdana"/>
          <w:color w:val="4682B4"/>
          <w:sz w:val="18"/>
          <w:szCs w:val="18"/>
        </w:rPr>
        <w:t>диалога культур</w:t>
      </w:r>
      <w:r>
        <w:rPr>
          <w:rFonts w:ascii="Verdana" w:hAnsi="Verdana"/>
          <w:color w:val="000000"/>
          <w:sz w:val="18"/>
          <w:szCs w:val="18"/>
        </w:rPr>
        <w:t>»/ B.C. Библер// Советская педагогика. 1988. - № 11. - С. 29-34.</w:t>
      </w:r>
    </w:p>
    <w:p w14:paraId="470543E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 Библер, B.C. От наукоучения к логике культуры: Два философских введения в двадцать первый век/ B.C. Библер. - М.: Политиздат, 1990.-413с.</w:t>
      </w:r>
    </w:p>
    <w:p w14:paraId="300A0A9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 Библер, B.C.</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диалога культур. Идея, опыт, перспективы/ B.C. Библер. Кемерово, 1993. - 84 с.</w:t>
      </w:r>
    </w:p>
    <w:p w14:paraId="0C454CB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47. Биева, Е.Г. К вопросу о факторах, определяющих понимание текста/ Е.Г. Биева// Уровни текста и методы его лингвистического анализа. -М.,1982. С.67 - 78.</w:t>
      </w:r>
    </w:p>
    <w:p w14:paraId="599D377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48. Бим-Бад, Б.М. Аксиомы педагогики/ Б.М. Бим-Бад// Педагогика. -2010. -№3. С.15 -20.</w:t>
      </w:r>
    </w:p>
    <w:p w14:paraId="7F64A28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49. Богданов, В.В. Текст и текстовое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учеб. пособие/ В.В. Богданов. СПб.: Изд-во СпбГУ, 1993.-281 с.</w:t>
      </w:r>
    </w:p>
    <w:p w14:paraId="52BCAD0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Богданов</w:t>
      </w:r>
      <w:r>
        <w:rPr>
          <w:rFonts w:ascii="Verdana" w:hAnsi="Verdana"/>
          <w:color w:val="000000"/>
          <w:sz w:val="18"/>
          <w:szCs w:val="18"/>
        </w:rPr>
        <w:t>, В.В. Феномен понимания/ В.В. Богданов, З.И.</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Лингвистические проблемы искусственного интеллекта. СПб., 1992. - С. 45-63.</w:t>
      </w:r>
    </w:p>
    <w:p w14:paraId="2B479D9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51. Богин, Г.И. Типология понимания текста/ Г.И. Богин.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1986. - 211 с,</w:t>
      </w:r>
    </w:p>
    <w:p w14:paraId="7576A4B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52. Богин, Г.И. Схемы действий читателя при понимании текста/ Г.И. Богин. Калинин: КГУ, 1989. - 135 с.</w:t>
      </w:r>
    </w:p>
    <w:p w14:paraId="6399028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53. Богин, Г.И. Филологическая герменевтика: учеб. пособие/ Г.И. Богин. -Калинин: КГУ, 1982. 86 с.</w:t>
      </w:r>
    </w:p>
    <w:p w14:paraId="0002C20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Избранные психологические труды. Проблемы формирования личности/ Л.И. Божович. М.: Международная педагогическая академия, 1996. - 212 с.</w:t>
      </w:r>
    </w:p>
    <w:p w14:paraId="04D91C0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55. Божович, Л.И. Этапы формирования личности в онтогенезе/ Л.И. Божович. // Вопросы психологии. 1978. - №4. - С.23 - 35.</w:t>
      </w:r>
    </w:p>
    <w:p w14:paraId="1814B12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программе/В.А. Болотов, В.В. Сериков//Педагогика.-2003.-№10.-С.8-14.</w:t>
      </w:r>
    </w:p>
    <w:p w14:paraId="6CDC00F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57. Болотов, В.А. Научно-педагогическое обеспечение оценки качества образования/ В.А. Болотов // Педагогика. 2010. - №1. - С.6 - 11.</w:t>
      </w:r>
    </w:p>
    <w:p w14:paraId="4F1E23D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58. Болотнова, Н.С. Функционирование глаголов</w:t>
      </w:r>
      <w:r>
        <w:rPr>
          <w:rStyle w:val="WW8Num2z0"/>
          <w:rFonts w:ascii="Verdana" w:hAnsi="Verdana"/>
          <w:color w:val="000000"/>
          <w:sz w:val="18"/>
          <w:szCs w:val="18"/>
        </w:rPr>
        <w:t> </w:t>
      </w:r>
      <w:r>
        <w:rPr>
          <w:rStyle w:val="WW8Num3z0"/>
          <w:rFonts w:ascii="Verdana" w:hAnsi="Verdana"/>
          <w:color w:val="4682B4"/>
          <w:sz w:val="18"/>
          <w:szCs w:val="18"/>
        </w:rPr>
        <w:t>говорения</w:t>
      </w:r>
      <w:r>
        <w:rPr>
          <w:rStyle w:val="WW8Num2z0"/>
          <w:rFonts w:ascii="Verdana" w:hAnsi="Verdana"/>
          <w:color w:val="000000"/>
          <w:sz w:val="18"/>
          <w:szCs w:val="18"/>
        </w:rPr>
        <w:t> </w:t>
      </w:r>
      <w:r>
        <w:rPr>
          <w:rFonts w:ascii="Verdana" w:hAnsi="Verdana"/>
          <w:color w:val="000000"/>
          <w:sz w:val="18"/>
          <w:szCs w:val="18"/>
        </w:rPr>
        <w:t>в конструкциях с прямой и косвенной речью (на материале произведений</w:t>
      </w:r>
    </w:p>
    <w:p w14:paraId="5252427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59. Ю.М.</w:t>
      </w:r>
      <w:r>
        <w:rPr>
          <w:rStyle w:val="WW8Num2z0"/>
          <w:rFonts w:ascii="Verdana" w:hAnsi="Verdana"/>
          <w:color w:val="000000"/>
          <w:sz w:val="18"/>
          <w:szCs w:val="18"/>
        </w:rPr>
        <w:t> </w:t>
      </w:r>
      <w:r>
        <w:rPr>
          <w:rStyle w:val="WW8Num3z0"/>
          <w:rFonts w:ascii="Verdana" w:hAnsi="Verdana"/>
          <w:color w:val="4682B4"/>
          <w:sz w:val="18"/>
          <w:szCs w:val="18"/>
        </w:rPr>
        <w:t>Нагибина</w:t>
      </w:r>
      <w:r>
        <w:rPr>
          <w:rFonts w:ascii="Verdana" w:hAnsi="Verdana"/>
          <w:color w:val="000000"/>
          <w:sz w:val="18"/>
          <w:szCs w:val="18"/>
        </w:rPr>
        <w:t>)/ Н.С. Болотнова// Классы глаголов в функциональном аспекте. Свердловск, 1986. - С.54 - 59.</w:t>
      </w:r>
    </w:p>
    <w:p w14:paraId="38CD2BD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Е.В. Бондаревская. Ростов н/Д: Изд-во Ростов, пед. ун-та, 2000.-351 с.</w:t>
      </w:r>
    </w:p>
    <w:p w14:paraId="3216E78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61. Бондаревская, Е.В. Смыслы и стратегии личностно-ориентированного воспитания/ Е.В. Бондаревская// Педагогика. 2001. - №1. - С.17 - 24.</w:t>
      </w:r>
    </w:p>
    <w:p w14:paraId="33BD613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62. Бондарко, A.B. Функциональная грамматика/ A.B. Бондарко. -Ленинград: Наука, 1984. 136 с.</w:t>
      </w:r>
    </w:p>
    <w:p w14:paraId="03474AC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63. Борев, Ю.Б. Эстетика: учебник/ Ю.Б. Борев. М.:Высш. шк., 2002-511с.</w:t>
      </w:r>
    </w:p>
    <w:p w14:paraId="610C9F4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64. Борисенков, В.П. Вызовы современной эпохи и приоритетные задачи педагогической науки/ В.П. Борисенков// Педагогика. 2004. - №1.-С.3-10.</w:t>
      </w:r>
    </w:p>
    <w:p w14:paraId="3C47C26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65. Борисова, Т.А. Скорость</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и стратегия смыслового выражения/ Т.А. Борисова// Смысловое восприятия речевого сообщения в условиях массовой коммуникации.-М.: Наука, 1976. С. 210-219.</w:t>
      </w:r>
    </w:p>
    <w:p w14:paraId="27FA0F8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66. Братусь, Б.С.</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смыслы по А.Н. Леонтьеву и проблема вертикали сознания/ Б.С. Братусь// Традиции и перспективы</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школа А.Н. Леонтьева/ Под ред. А.Е.</w:t>
      </w:r>
      <w:r>
        <w:rPr>
          <w:rStyle w:val="WW8Num2z0"/>
          <w:rFonts w:ascii="Verdana" w:hAnsi="Verdana"/>
          <w:color w:val="000000"/>
          <w:sz w:val="18"/>
          <w:szCs w:val="18"/>
        </w:rPr>
        <w:t> </w:t>
      </w:r>
      <w:r>
        <w:rPr>
          <w:rStyle w:val="WW8Num3z0"/>
          <w:rFonts w:ascii="Verdana" w:hAnsi="Verdana"/>
          <w:color w:val="4682B4"/>
          <w:sz w:val="18"/>
          <w:szCs w:val="18"/>
        </w:rPr>
        <w:t>Войскунского</w:t>
      </w:r>
      <w:r>
        <w:rPr>
          <w:rFonts w:ascii="Verdana" w:hAnsi="Verdana"/>
          <w:color w:val="000000"/>
          <w:sz w:val="18"/>
          <w:szCs w:val="18"/>
        </w:rPr>
        <w:t>, А.Н. Ждан и др. М.: Смысл, 1999. - С.284 - 299.</w:t>
      </w:r>
    </w:p>
    <w:p w14:paraId="3F32C8F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67. Брудный, A.A. Психологическая герменевтика/ A.A. Брудный. М.: Лабиринт, 1998.-332 с.</w:t>
      </w:r>
    </w:p>
    <w:p w14:paraId="1A55AA6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68. Брудный, A.A. Понимание как философско-психологическая проблема/ A.A. Брудный// Вопросы философии. 1975. - №10. -С. 109-117.</w:t>
      </w:r>
    </w:p>
    <w:p w14:paraId="63768A4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69. Брудный, A.A. Бессознательные компоненты понимания текста/ A.A. Брудный// Бессознательное в 4 т. Том 3. - Тбилиси, 1978. - С.98 - 102</w:t>
      </w:r>
    </w:p>
    <w:p w14:paraId="55A4B33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70. Брудный, A.A. Экспериментальный анализ понимания/ A.A. Брудный// Вопросы философии. 1986. - №9. - С.60 - 62.</w:t>
      </w:r>
    </w:p>
    <w:p w14:paraId="2A7C3FD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71. Брудный, A.A. Понимание и текст/ A.A. Брудный// Загадка человеческого понимания. М., 1991.-С. 171- 190.</w:t>
      </w:r>
    </w:p>
    <w:p w14:paraId="7BAAD6E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О перцептивной готовности/ Дж. Брунер// Хрестоматия по ощущению и восприятию. М.: Из-во Моск. Ун-та, 1975. - С. 134 - 151.</w:t>
      </w:r>
    </w:p>
    <w:p w14:paraId="6404338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73. Бубер, М. Я и Ты// Два образа веры/ М. Бубер. М.: Республика, 1995. -С.16-92.</w:t>
      </w:r>
    </w:p>
    <w:p w14:paraId="103A0F4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74. Бубер, М. Диалог// Два образа веры/ М. Бубер.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«Издательство ACT», 1999. - 592 с. - С. 122 - 162.</w:t>
      </w:r>
    </w:p>
    <w:p w14:paraId="1E68B79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75. Буйко, Н.С. Интерпретация педагогического текста как средство развития мышления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автореф. дис. канд. пед. наук: 13.00.01/ Буйко Наталья Сергеевна Тюмень, 2004. - 25 с.</w:t>
      </w:r>
    </w:p>
    <w:p w14:paraId="3258CAF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Бухбиндер</w:t>
      </w:r>
      <w:r>
        <w:rPr>
          <w:rFonts w:ascii="Verdana" w:hAnsi="Verdana"/>
          <w:color w:val="000000"/>
          <w:sz w:val="18"/>
          <w:szCs w:val="18"/>
        </w:rPr>
        <w:t>, В.А. О целостности и структуре текста/ В.А. Бухбиндер, Е.Д.</w:t>
      </w:r>
      <w:r>
        <w:rPr>
          <w:rStyle w:val="WW8Num2z0"/>
          <w:rFonts w:ascii="Verdana" w:hAnsi="Verdana"/>
          <w:color w:val="000000"/>
          <w:sz w:val="18"/>
          <w:szCs w:val="18"/>
        </w:rPr>
        <w:t> </w:t>
      </w:r>
      <w:r>
        <w:rPr>
          <w:rStyle w:val="WW8Num3z0"/>
          <w:rFonts w:ascii="Verdana" w:hAnsi="Verdana"/>
          <w:color w:val="4682B4"/>
          <w:sz w:val="18"/>
          <w:szCs w:val="18"/>
        </w:rPr>
        <w:t>Розанов</w:t>
      </w:r>
      <w:r>
        <w:rPr>
          <w:rFonts w:ascii="Verdana" w:hAnsi="Verdana"/>
          <w:color w:val="000000"/>
          <w:sz w:val="18"/>
          <w:szCs w:val="18"/>
        </w:rPr>
        <w:t>// Вопросы языкознания. 1975. - №6. - С.73 - 86.</w:t>
      </w:r>
    </w:p>
    <w:p w14:paraId="136E4F4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77. Бухбиндер, В.А. Основные типы передачи имплицитного смысла в тексте/ В.А. Бухбиндер// Уч. записки Тартуского университета. Тарту, 1983.-Вып. 650.</w:t>
      </w:r>
    </w:p>
    <w:p w14:paraId="09E4147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Быстрицкий</w:t>
      </w:r>
      <w:r>
        <w:rPr>
          <w:rFonts w:ascii="Verdana" w:hAnsi="Verdana"/>
          <w:color w:val="000000"/>
          <w:sz w:val="18"/>
          <w:szCs w:val="18"/>
        </w:rPr>
        <w:t>, Е.К. Теория познания и проблема понимания/ Е.К. Быстрицкий, В.П.</w:t>
      </w:r>
      <w:r>
        <w:rPr>
          <w:rStyle w:val="WW8Num2z0"/>
          <w:rFonts w:ascii="Verdana" w:hAnsi="Verdana"/>
          <w:color w:val="000000"/>
          <w:sz w:val="18"/>
          <w:szCs w:val="18"/>
        </w:rPr>
        <w:t> </w:t>
      </w:r>
      <w:r>
        <w:rPr>
          <w:rStyle w:val="WW8Num3z0"/>
          <w:rFonts w:ascii="Verdana" w:hAnsi="Verdana"/>
          <w:color w:val="4682B4"/>
          <w:sz w:val="18"/>
          <w:szCs w:val="18"/>
        </w:rPr>
        <w:t>Филатов</w:t>
      </w:r>
      <w:r>
        <w:rPr>
          <w:rFonts w:ascii="Verdana" w:hAnsi="Verdana"/>
          <w:color w:val="000000"/>
          <w:sz w:val="18"/>
          <w:szCs w:val="18"/>
        </w:rPr>
        <w:t>// Гносеология в системе философского мировоззрения. М.: Наука, 1983. - С. 273 - 304.</w:t>
      </w:r>
    </w:p>
    <w:p w14:paraId="0DF1B92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Быстрицкий</w:t>
      </w:r>
      <w:r>
        <w:rPr>
          <w:rFonts w:ascii="Verdana" w:hAnsi="Verdana"/>
          <w:color w:val="000000"/>
          <w:sz w:val="18"/>
          <w:szCs w:val="18"/>
        </w:rPr>
        <w:t>, Е.К. Философская герменевтика: Гносеологические и онтологические аспекты критического анализа/ Е.К. Быстрицкий, С.А.</w:t>
      </w:r>
      <w:r>
        <w:rPr>
          <w:rStyle w:val="WW8Num2z0"/>
          <w:rFonts w:ascii="Verdana" w:hAnsi="Verdana"/>
          <w:color w:val="000000"/>
          <w:sz w:val="18"/>
          <w:szCs w:val="18"/>
        </w:rPr>
        <w:t> </w:t>
      </w:r>
      <w:r>
        <w:rPr>
          <w:rStyle w:val="WW8Num3z0"/>
          <w:rFonts w:ascii="Verdana" w:hAnsi="Verdana"/>
          <w:color w:val="4682B4"/>
          <w:sz w:val="18"/>
          <w:szCs w:val="18"/>
        </w:rPr>
        <w:t>Кошарный</w:t>
      </w:r>
      <w:r>
        <w:rPr>
          <w:rFonts w:ascii="Verdana" w:hAnsi="Verdana"/>
          <w:color w:val="000000"/>
          <w:sz w:val="18"/>
          <w:szCs w:val="18"/>
        </w:rPr>
        <w:t>// Философские науки. 1987. - №1. - С. 71 - 79.</w:t>
      </w:r>
    </w:p>
    <w:p w14:paraId="0D58CF2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80. Быстрицкий, Е.К. Понимание окно в новый мир? / Е.К. Быстрицкий// Загадка человеческого понимания: сб. ст./ Сост. В.П. Филатов. - М.: Политиздат, 1991. - С. 221 - 234.</w:t>
      </w:r>
    </w:p>
    <w:p w14:paraId="2310F28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81. Васильев, С.А. Уровни понимания текста/ С.А. Васильев// Понимание как логико-гносеологическая проблема: сб. науч. тр. Киев: Наукова Думка, 1982.-С. 91-121.</w:t>
      </w:r>
    </w:p>
    <w:p w14:paraId="5C34DE3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82. Васильев, С.А.</w:t>
      </w:r>
      <w:r>
        <w:rPr>
          <w:rStyle w:val="WW8Num2z0"/>
          <w:rFonts w:ascii="Verdana" w:hAnsi="Verdana"/>
          <w:color w:val="000000"/>
          <w:sz w:val="18"/>
          <w:szCs w:val="18"/>
        </w:rPr>
        <w:t> </w:t>
      </w:r>
      <w:r>
        <w:rPr>
          <w:rStyle w:val="WW8Num3z0"/>
          <w:rFonts w:ascii="Verdana" w:hAnsi="Verdana"/>
          <w:color w:val="4682B4"/>
          <w:sz w:val="18"/>
          <w:szCs w:val="18"/>
        </w:rPr>
        <w:t>Синтез</w:t>
      </w:r>
      <w:r>
        <w:rPr>
          <w:rStyle w:val="WW8Num2z0"/>
          <w:rFonts w:ascii="Verdana" w:hAnsi="Verdana"/>
          <w:color w:val="000000"/>
          <w:sz w:val="18"/>
          <w:szCs w:val="18"/>
        </w:rPr>
        <w:t> </w:t>
      </w:r>
      <w:r>
        <w:rPr>
          <w:rFonts w:ascii="Verdana" w:hAnsi="Verdana"/>
          <w:color w:val="000000"/>
          <w:sz w:val="18"/>
          <w:szCs w:val="18"/>
        </w:rPr>
        <w:t>смысла при создании и понимании текста: Философские проблемы/ С.А. Васильев. Киев: Наукова Думка 1988.-240 с.</w:t>
      </w:r>
    </w:p>
    <w:p w14:paraId="733DAE2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83. Васильев, Л.Г. Текст и его понимание: учебное пособие/ Л.Г. Васильев. Тверь: Тверск.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1991. - 68с.</w:t>
      </w:r>
    </w:p>
    <w:p w14:paraId="204F2DF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84. Васильев, Л.Г. Три парадигмы понимания: Анализ литературы вопроса. Электронный ресурс./ Л.Г. Васильев. М., 2008. - Режим доступа: http://newasp.omskxeg.ru/intellect/f54.htm.</w:t>
      </w:r>
    </w:p>
    <w:p w14:paraId="18A42DB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85. Васильев, Л.М. Семантические классы глаголов чувств, мысли и речи в современном русском языке/ Л.М. Васильев// Очерки по семантике русского языка. Уфа, 1971. - С. 38 - 310.</w:t>
      </w:r>
    </w:p>
    <w:p w14:paraId="6D79663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Вейзе</w:t>
      </w:r>
      <w:r>
        <w:rPr>
          <w:rFonts w:ascii="Verdana" w:hAnsi="Verdana"/>
          <w:color w:val="000000"/>
          <w:sz w:val="18"/>
          <w:szCs w:val="18"/>
        </w:rPr>
        <w:t>, A.A. Реферирование текста/ A.A. Вейзе.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1978. - 126 с.</w:t>
      </w:r>
    </w:p>
    <w:p w14:paraId="65525AE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А.А Личностный и компетентностный подходы в образовании: проблемы интеграции/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О.Г. Ларионова. М.: Логос, 2009.-336 с.</w:t>
      </w:r>
    </w:p>
    <w:p w14:paraId="2376994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88. Верклер, А.Г.</w:t>
      </w:r>
      <w:r>
        <w:rPr>
          <w:rStyle w:val="WW8Num2z0"/>
          <w:rFonts w:ascii="Verdana" w:hAnsi="Verdana"/>
          <w:color w:val="000000"/>
          <w:sz w:val="18"/>
          <w:szCs w:val="18"/>
        </w:rPr>
        <w:t> </w:t>
      </w:r>
      <w:r>
        <w:rPr>
          <w:rStyle w:val="WW8Num3z0"/>
          <w:rFonts w:ascii="Verdana" w:hAnsi="Verdana"/>
          <w:color w:val="4682B4"/>
          <w:sz w:val="18"/>
          <w:szCs w:val="18"/>
        </w:rPr>
        <w:t>Герменевтика</w:t>
      </w:r>
      <w:r>
        <w:rPr>
          <w:rFonts w:ascii="Verdana" w:hAnsi="Verdana"/>
          <w:color w:val="000000"/>
          <w:sz w:val="18"/>
          <w:szCs w:val="18"/>
        </w:rPr>
        <w:t>. Принципы и процесс и толкования Библии/ А.Г. Верклер.</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xml:space="preserve">: </w:t>
      </w:r>
      <w:r>
        <w:rPr>
          <w:rFonts w:ascii="Verdana" w:hAnsi="Verdana"/>
          <w:color w:val="000000"/>
          <w:sz w:val="18"/>
          <w:szCs w:val="18"/>
        </w:rPr>
        <w:lastRenderedPageBreak/>
        <w:t>Бэйркер бук хаус, 1995. - 177 с.</w:t>
      </w:r>
    </w:p>
    <w:p w14:paraId="17E208B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89. Вершинина, Л.В.</w:t>
      </w:r>
      <w:r>
        <w:rPr>
          <w:rStyle w:val="WW8Num2z0"/>
          <w:rFonts w:ascii="Verdana" w:hAnsi="Verdana"/>
          <w:color w:val="000000"/>
          <w:sz w:val="18"/>
          <w:szCs w:val="18"/>
        </w:rPr>
        <w:t> </w:t>
      </w:r>
      <w:r>
        <w:rPr>
          <w:rStyle w:val="WW8Num3z0"/>
          <w:rFonts w:ascii="Verdana" w:hAnsi="Verdana"/>
          <w:color w:val="4682B4"/>
          <w:sz w:val="18"/>
          <w:szCs w:val="18"/>
        </w:rPr>
        <w:t>Аксиологическое</w:t>
      </w:r>
      <w:r>
        <w:rPr>
          <w:rStyle w:val="WW8Num2z0"/>
          <w:rFonts w:ascii="Verdana" w:hAnsi="Verdana"/>
          <w:color w:val="000000"/>
          <w:sz w:val="18"/>
          <w:szCs w:val="18"/>
        </w:rPr>
        <w:t> </w:t>
      </w:r>
      <w:r>
        <w:rPr>
          <w:rFonts w:ascii="Verdana" w:hAnsi="Verdana"/>
          <w:color w:val="000000"/>
          <w:sz w:val="18"/>
          <w:szCs w:val="18"/>
        </w:rPr>
        <w:t>пространство образования: ценностное сознание учителя/ Л.В. Вершинина. Самара: Изд-во</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2003. -150 с.</w:t>
      </w:r>
    </w:p>
    <w:p w14:paraId="55750D8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90. Вероятностное прогнозирование в речи/ Под. ред. P.M. Фрумкиной. -М., 1971.- 199 с.</w:t>
      </w:r>
    </w:p>
    <w:p w14:paraId="0693CA1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И.Е. Культурологические основы образования/ И.Е. Видт. -Тюмень: Изд-во ТюмГУ, 2002. 164 с.</w:t>
      </w:r>
    </w:p>
    <w:p w14:paraId="6EBD492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92. Визгин, В.П. Научный текст и его интерпретация/ В.П. Визгин// Методологические проблемы историко-научных исследований. М.: Наука, 1982.-С. 320-334.</w:t>
      </w:r>
    </w:p>
    <w:p w14:paraId="6EABFA6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93. Виноград, Т. Программа, понимающая естественный язык/ Т. Виноград. М.: Мир, 1976. - 296 с.</w:t>
      </w:r>
    </w:p>
    <w:p w14:paraId="56B1A22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94. Войтик, Н.В. Актуализация педагогического потенциала учебного текста (на примере обучения иностранным языкам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 дисс. канд. пед. наук: 13.00.01/ Войтик Наталья Викторовна. Тюмень, 2004. - 18 с.</w:t>
      </w:r>
    </w:p>
    <w:p w14:paraId="77A755B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С.Г. Учебно-познавательная компетентность старшеклассников: состав, структура,</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компонент: Монография/ С.Г. Воровщиков.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ППРО, 2006. - 160 с.</w:t>
      </w:r>
    </w:p>
    <w:p w14:paraId="69901E4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Избранные психологические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речь. Проблемы психологического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Л.С. Выготский. М., 1956. - 479 с.</w:t>
      </w:r>
    </w:p>
    <w:p w14:paraId="58E5764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97. Выготский, Л.С. Мышление и речь/ Л.С. Выготский// Собр. соч.: в 6 т. -М.: Педагогика, 1982. -Т.2. С. 5-361.</w:t>
      </w:r>
    </w:p>
    <w:p w14:paraId="75F6A93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98. Выготский, Л.С. История развития высших психических функций/ Л.С. Выготский// Собр. соч. в 6 т. М.: Педагогика, 1983. -Т.З. - С. 3-328.</w:t>
      </w:r>
    </w:p>
    <w:p w14:paraId="12C6FB7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99. Выготский, Л.С.</w:t>
      </w:r>
      <w:r>
        <w:rPr>
          <w:rStyle w:val="WW8Num2z0"/>
          <w:rFonts w:ascii="Verdana" w:hAnsi="Verdana"/>
          <w:color w:val="000000"/>
          <w:sz w:val="18"/>
          <w:szCs w:val="18"/>
        </w:rPr>
        <w:t> </w:t>
      </w:r>
      <w:r>
        <w:rPr>
          <w:rStyle w:val="WW8Num3z0"/>
          <w:rFonts w:ascii="Verdana" w:hAnsi="Verdana"/>
          <w:color w:val="4682B4"/>
          <w:sz w:val="18"/>
          <w:szCs w:val="18"/>
        </w:rPr>
        <w:t>Педология</w:t>
      </w:r>
      <w:r>
        <w:rPr>
          <w:rStyle w:val="WW8Num2z0"/>
          <w:rFonts w:ascii="Verdana" w:hAnsi="Verdana"/>
          <w:color w:val="000000"/>
          <w:sz w:val="18"/>
          <w:szCs w:val="18"/>
        </w:rPr>
        <w:t> </w:t>
      </w:r>
      <w:r>
        <w:rPr>
          <w:rFonts w:ascii="Verdana" w:hAnsi="Verdana"/>
          <w:color w:val="000000"/>
          <w:sz w:val="18"/>
          <w:szCs w:val="18"/>
        </w:rPr>
        <w:t>подростка/ Л.С. Выготский// Собр. соч.: в 6 т. М.: Педагогика, 1982. - Т.1. - С.5 - 243.</w:t>
      </w:r>
    </w:p>
    <w:p w14:paraId="76A93B7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100. Выготский, Л.С. Орудие и знак в развитии ребёнка/ Л.С. Выготский// Собр. соч.: в 6 т. М.: Педагогика, 1984. - Т.6. - С. 6 - 90.</w:t>
      </w:r>
    </w:p>
    <w:p w14:paraId="555B82D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101. Гадамер, Х.-Г. Истина и метод. Основы философской герменевтики/ Х.-Г. Гадамер. М: Прогресс, 1988. - 699 с.</w:t>
      </w:r>
    </w:p>
    <w:p w14:paraId="32B79C4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102. Гальперин, И.Р. Текст как объект лингвистического исследования/ А.Р. Гальперин. -М.: Наука, 1981. 139 с.</w:t>
      </w:r>
    </w:p>
    <w:p w14:paraId="48F2C9F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103. Гальперин, П.Я. Психология мышления и учение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П.Я. Гальперин// Исследование мышления в советской психологии. М.: Наука, 1966. - С.236 - 276.</w:t>
      </w:r>
    </w:p>
    <w:p w14:paraId="253A42A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104. Гальперин, П.Я. Методы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ребенка/ П.Я. Гальперин. М.: Изд-во МГУ, 1985. - 398 с.</w:t>
      </w:r>
    </w:p>
    <w:p w14:paraId="471CA0B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105. Гарднер, К. Между Востоком и Западом. Возрождение даров русской души/ К. Гарднер. М.: Наука. Издательская фирма «</w:t>
      </w:r>
      <w:r>
        <w:rPr>
          <w:rStyle w:val="WW8Num3z0"/>
          <w:rFonts w:ascii="Verdana" w:hAnsi="Verdana"/>
          <w:color w:val="4682B4"/>
          <w:sz w:val="18"/>
          <w:szCs w:val="18"/>
        </w:rPr>
        <w:t>Восточная литература</w:t>
      </w:r>
      <w:r>
        <w:rPr>
          <w:rFonts w:ascii="Verdana" w:hAnsi="Verdana"/>
          <w:color w:val="000000"/>
          <w:sz w:val="18"/>
          <w:szCs w:val="18"/>
        </w:rPr>
        <w:t>», 1993. - 125 с.</w:t>
      </w:r>
    </w:p>
    <w:p w14:paraId="304D88D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106. Гаспаров, Б.М. Язык, память, образ. Лингвистика языкового существования/ Б.М. Гаспаров. М.: Новое литературное обозрение, 1996. -352 с.</w:t>
      </w:r>
    </w:p>
    <w:p w14:paraId="298727C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107. Геворкян, Г.А. О проблеме понимания/ Г.А. Геворкян// Вопросы философии. 1980.-№ 11. - С. 122 - 131.</w:t>
      </w:r>
    </w:p>
    <w:p w14:paraId="410CB87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Гельфман</w:t>
      </w:r>
      <w:r>
        <w:rPr>
          <w:rFonts w:ascii="Verdana" w:hAnsi="Verdana"/>
          <w:color w:val="000000"/>
          <w:sz w:val="18"/>
          <w:szCs w:val="18"/>
        </w:rPr>
        <w:t>, Э.Г. Психодидактика школьного учебника. Интеллектуальное воспитание учащихся/ Э.Г. Гельфман. Спб.: Питер-пресс, 2007.-384 с.</w:t>
      </w:r>
    </w:p>
    <w:p w14:paraId="200D33D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109. Герд, A.C. Научный текст как объект лингвистического исследования/ A.C. Герд// Семиотические проблемы языков науки, терминологии 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М.: Изд-во МГУ, 1971.</w:t>
      </w:r>
    </w:p>
    <w:p w14:paraId="3589FEE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для XXI века/ Б.С. Гершунский. -М.: Совершенство, 1998. 650 с.</w:t>
      </w:r>
    </w:p>
    <w:p w14:paraId="0A04577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111. Ш.Гиндин, С.И. Два принципа внутренней организации текстов и сущность понятия «</w:t>
      </w:r>
      <w:r>
        <w:rPr>
          <w:rStyle w:val="WW8Num3z0"/>
          <w:rFonts w:ascii="Verdana" w:hAnsi="Verdana"/>
          <w:color w:val="4682B4"/>
          <w:sz w:val="18"/>
          <w:szCs w:val="18"/>
        </w:rPr>
        <w:t>связность текста</w:t>
      </w:r>
      <w:r>
        <w:rPr>
          <w:rFonts w:ascii="Verdana" w:hAnsi="Verdana"/>
          <w:color w:val="000000"/>
          <w:sz w:val="18"/>
          <w:szCs w:val="18"/>
        </w:rPr>
        <w:t>»/ С.И. Гиндин// Семиотические проблемы языков науки, терминологии и информатики. М.: Изд-во Моск. ун-та, 1971. - Ч. 1. - С. 164 - 166.</w:t>
      </w:r>
    </w:p>
    <w:p w14:paraId="639CDDA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112. Гиндин, С.И. Онтологическое единство текста и виды внутритекстовой организации/ С.И. Гиндин// Машинный перевод и прикладная лингвистика. М., 1971. - Вып. 14. - С.114 - 135.</w:t>
      </w:r>
    </w:p>
    <w:p w14:paraId="13F1277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113. Гинзбург, Л.Я. К вопросу об интерпретации текста/ Л.Я. Гинзбург// Структура текста 81: Тезисы симпозиума/ Под ред. Вяч. Вс. Иванова и др. - М.: Институт славяноведения и балканистики АН СССР, 1981- С. 106-109.</w:t>
      </w:r>
    </w:p>
    <w:p w14:paraId="2582DB9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114. Гловинская, М.Я. Семантика глаголов речи с точки зрения</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актов/ М.Я. Гловинская// Русский язык в его функционировании. Коммуникативно-прагматический аспект. М.: Наука, 1993. - С. 158-215.</w:t>
      </w:r>
    </w:p>
    <w:p w14:paraId="282FED6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115. Глухов, В.П. Основы психолингвистики: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 В.П. Глухов. М.: ACT: Астрель, 2005. - 351 с.</w:t>
      </w:r>
    </w:p>
    <w:p w14:paraId="51B35A5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В.В. Фреймы для распознавания смысла текста/ В.В. Гончаренко, Е.А. Шингарёва Кишинёв: Штиинца, 1984. - 200 с.</w:t>
      </w:r>
    </w:p>
    <w:p w14:paraId="689C9D5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117. Гончарова, E.JI. Ранние этапы становления читательской деятельности в норме и при отклонениях в развитии: автореф. дисс. . д-ра психол. наук: 19.00.10/ Гончарова Елена Львовна. М., 2009. - 40 стр.</w:t>
      </w:r>
    </w:p>
    <w:p w14:paraId="5B4D944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Горелов</w:t>
      </w:r>
      <w:r>
        <w:rPr>
          <w:rFonts w:ascii="Verdana" w:hAnsi="Verdana"/>
          <w:color w:val="000000"/>
          <w:sz w:val="18"/>
          <w:szCs w:val="18"/>
        </w:rPr>
        <w:t>, И.Н. Основы психолингвистики/ И.Н. Горелов, К.Ф.</w:t>
      </w:r>
      <w:r>
        <w:rPr>
          <w:rStyle w:val="WW8Num2z0"/>
          <w:rFonts w:ascii="Verdana" w:hAnsi="Verdana"/>
          <w:color w:val="000000"/>
          <w:sz w:val="18"/>
          <w:szCs w:val="18"/>
        </w:rPr>
        <w:t> </w:t>
      </w:r>
      <w:r>
        <w:rPr>
          <w:rStyle w:val="WW8Num3z0"/>
          <w:rFonts w:ascii="Verdana" w:hAnsi="Verdana"/>
          <w:color w:val="4682B4"/>
          <w:sz w:val="18"/>
          <w:szCs w:val="18"/>
        </w:rPr>
        <w:t>Седов</w:t>
      </w:r>
      <w:r>
        <w:rPr>
          <w:rFonts w:ascii="Verdana" w:hAnsi="Verdana"/>
          <w:color w:val="000000"/>
          <w:sz w:val="18"/>
          <w:szCs w:val="18"/>
        </w:rPr>
        <w:t>. -М.: Лабиринт, 1997. 224 с.</w:t>
      </w:r>
    </w:p>
    <w:p w14:paraId="4A3E816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Граник</w:t>
      </w:r>
      <w:r>
        <w:rPr>
          <w:rFonts w:ascii="Verdana" w:hAnsi="Verdana"/>
          <w:color w:val="000000"/>
          <w:sz w:val="18"/>
          <w:szCs w:val="18"/>
        </w:rPr>
        <w:t>, Г.Г. Когда книга учит/ Г.Г. Граник, С.М.</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Л.А. Концевая. М.: Педагогика, 1991. - 254 с.</w:t>
      </w:r>
    </w:p>
    <w:p w14:paraId="5AF6E77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Граник</w:t>
      </w:r>
      <w:r>
        <w:rPr>
          <w:rFonts w:ascii="Verdana" w:hAnsi="Verdana"/>
          <w:color w:val="000000"/>
          <w:sz w:val="18"/>
          <w:szCs w:val="18"/>
        </w:rPr>
        <w:t>, Г.Г. Как учить работать с книгой/ Г.Г. Граник, С.М.</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Л.А. Концевая. -М.: НПО «</w:t>
      </w:r>
      <w:r>
        <w:rPr>
          <w:rStyle w:val="WW8Num3z0"/>
          <w:rFonts w:ascii="Verdana" w:hAnsi="Verdana"/>
          <w:color w:val="4682B4"/>
          <w:sz w:val="18"/>
          <w:szCs w:val="18"/>
        </w:rPr>
        <w:t>Образование</w:t>
      </w:r>
      <w:r>
        <w:rPr>
          <w:rFonts w:ascii="Verdana" w:hAnsi="Verdana"/>
          <w:color w:val="000000"/>
          <w:sz w:val="18"/>
          <w:szCs w:val="18"/>
        </w:rPr>
        <w:t>», 1995. 128 с.</w:t>
      </w:r>
    </w:p>
    <w:p w14:paraId="4D1AB00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121. Громыко, Ю.В.</w:t>
      </w:r>
      <w:r>
        <w:rPr>
          <w:rStyle w:val="WW8Num2z0"/>
          <w:rFonts w:ascii="Verdana" w:hAnsi="Verdana"/>
          <w:color w:val="000000"/>
          <w:sz w:val="18"/>
          <w:szCs w:val="18"/>
        </w:rPr>
        <w:t> </w:t>
      </w:r>
      <w:r>
        <w:rPr>
          <w:rStyle w:val="WW8Num3z0"/>
          <w:rFonts w:ascii="Verdana" w:hAnsi="Verdana"/>
          <w:color w:val="4682B4"/>
          <w:sz w:val="18"/>
          <w:szCs w:val="18"/>
        </w:rPr>
        <w:t>Мыследеятельностная</w:t>
      </w:r>
      <w:r>
        <w:rPr>
          <w:rStyle w:val="WW8Num2z0"/>
          <w:rFonts w:ascii="Verdana" w:hAnsi="Verdana"/>
          <w:color w:val="000000"/>
          <w:sz w:val="18"/>
          <w:szCs w:val="18"/>
        </w:rPr>
        <w:t> </w:t>
      </w:r>
      <w:r>
        <w:rPr>
          <w:rFonts w:ascii="Verdana" w:hAnsi="Verdana"/>
          <w:color w:val="000000"/>
          <w:sz w:val="18"/>
          <w:szCs w:val="18"/>
        </w:rPr>
        <w:t>педагогика (теоретико-практическое руководство по освоению высших образцов педагогического искусства/ Ю.В. Громыко. Минск, 2000. - 376 с.</w:t>
      </w:r>
    </w:p>
    <w:p w14:paraId="13DFB05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Турина</w:t>
      </w:r>
      <w:r>
        <w:rPr>
          <w:rFonts w:ascii="Verdana" w:hAnsi="Verdana"/>
          <w:color w:val="000000"/>
          <w:sz w:val="18"/>
          <w:szCs w:val="18"/>
        </w:rPr>
        <w:t>, Р.В. Фреймовое представление знаний: Монография/ Р.В. Турина, Е.Е.</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Народное образование,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2005. - 176 с.</w:t>
      </w:r>
    </w:p>
    <w:p w14:paraId="077C00F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Гусев</w:t>
      </w:r>
      <w:r>
        <w:rPr>
          <w:rFonts w:ascii="Verdana" w:hAnsi="Verdana"/>
          <w:color w:val="000000"/>
          <w:sz w:val="18"/>
          <w:szCs w:val="18"/>
        </w:rPr>
        <w:t>, С.С. Проблема понимания в философии/ С.С. Гусев, Г.Л.</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Fonts w:ascii="Verdana" w:hAnsi="Verdana"/>
          <w:color w:val="000000"/>
          <w:sz w:val="18"/>
          <w:szCs w:val="18"/>
        </w:rPr>
        <w:t>. М.: Политиздат, 1985. - 192 с.</w:t>
      </w:r>
    </w:p>
    <w:p w14:paraId="3B3E195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124. Давыдов, B.B. Теория развивающего обучения/ В.В. Давыдов. -М.:ИНТОР,1996. 544 с.</w:t>
      </w:r>
    </w:p>
    <w:p w14:paraId="585FD48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125. Демьянков, В.З. Понимание как интерпретирующая деятельность/ В.З. Демьянков// Вопросы языкознания. 1983. - № 6. - С. 58 - 67.</w:t>
      </w:r>
    </w:p>
    <w:p w14:paraId="6F68634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Под ред. М. 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М.: Просвещение, 1982. - 303 с.</w:t>
      </w:r>
    </w:p>
    <w:p w14:paraId="12B4A14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127. Дильтей, В. Описательная психология/В. Дильтей. 2-е изд. - СПб.: Алетейя, 1996 - 155 с.</w:t>
      </w:r>
    </w:p>
    <w:p w14:paraId="369B498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Доблаев</w:t>
      </w:r>
      <w:r>
        <w:rPr>
          <w:rFonts w:ascii="Verdana" w:hAnsi="Verdana"/>
          <w:color w:val="000000"/>
          <w:sz w:val="18"/>
          <w:szCs w:val="18"/>
        </w:rPr>
        <w:t>, Л.П. Анализ и понимание текста/ Л.П. Доблаев. Саратов: Изд.</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1987.-240 с.</w:t>
      </w:r>
    </w:p>
    <w:p w14:paraId="7E5F9C3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129. Доблаев, Л.П. Проблема понимания в советской психологии/ Л.П. Доблаев. Саратов, 1967. - 66 с.</w:t>
      </w:r>
    </w:p>
    <w:p w14:paraId="34FA1A8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130. Доблаев, Л.П. Смысловая структура учебного текста и проблемы его понимания/ Л.П. Доблаев. М., 1982. - 176 с.</w:t>
      </w:r>
    </w:p>
    <w:p w14:paraId="79D9117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131. Долинин, К.А. Интерпретация текста/ К.А. Долинин. М.: КомКнига, 2010.-304 с.</w:t>
      </w:r>
    </w:p>
    <w:p w14:paraId="17812E8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Дридзе</w:t>
      </w:r>
      <w:r>
        <w:rPr>
          <w:rFonts w:ascii="Verdana" w:hAnsi="Verdana"/>
          <w:color w:val="000000"/>
          <w:sz w:val="18"/>
          <w:szCs w:val="18"/>
        </w:rPr>
        <w:t>, Т.М. Текст как иерархия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программ: информационно-целевой подход/ Т.М. Дридзе// Смысловое восприятие речевого сообщения в условиях массовой коммуникации/ Отв. ред. Т.М. Дридзе, A.A.</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-М.: Наука, 1976. С. 105 - 118.</w:t>
      </w:r>
    </w:p>
    <w:p w14:paraId="51E2880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133. Дридзе, Т.М. Интеракционные характеристики и классификация текстов (с учётом специфики интерпретационных сдвигов)/ Т.М. Дридзе // Смысловое восприятие речевого сообщения (в условиях массовой коммуникации). М.: Наука, 1976. - С. 36 - 52.</w:t>
      </w:r>
    </w:p>
    <w:p w14:paraId="7A8A052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134. Дридзе, Т.М. Текстовая деятельность в сфере социальной коммуникации/ Т.М. Дридзе// Проблемы семиосоциопсихологии. М.: Наука, 1984.-С. 275-286.</w:t>
      </w:r>
    </w:p>
    <w:p w14:paraId="1BF3BBD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135. Дьяков, С.И. Психосемантическая модель анализа и оценки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личности/ С.И. Дьяков// Актуальные проблемы теоретической и прикладной психологии. 2011. - №3. - С. 21 - 33.</w:t>
      </w:r>
    </w:p>
    <w:p w14:paraId="707A4D3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Евдокимова</w:t>
      </w:r>
      <w:r>
        <w:rPr>
          <w:rFonts w:ascii="Verdana" w:hAnsi="Verdana"/>
          <w:color w:val="000000"/>
          <w:sz w:val="18"/>
          <w:szCs w:val="18"/>
        </w:rPr>
        <w:t>, Е.Г. Как организовать понимание в учении/ Е.Г. Евдокимова, C.B. Некрасова/ЛИкольные технологии.-2004.-№2.-С.191-194.</w:t>
      </w:r>
    </w:p>
    <w:p w14:paraId="1EF151E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137.</w:t>
      </w:r>
      <w:r>
        <w:rPr>
          <w:rStyle w:val="WW8Num2z0"/>
          <w:rFonts w:ascii="Verdana" w:hAnsi="Verdana"/>
          <w:color w:val="000000"/>
          <w:sz w:val="18"/>
          <w:szCs w:val="18"/>
        </w:rPr>
        <w:t> </w:t>
      </w:r>
      <w:r>
        <w:rPr>
          <w:rStyle w:val="WW8Num3z0"/>
          <w:rFonts w:ascii="Verdana" w:hAnsi="Verdana"/>
          <w:color w:val="4682B4"/>
          <w:sz w:val="18"/>
          <w:szCs w:val="18"/>
        </w:rPr>
        <w:t>Ейгер</w:t>
      </w:r>
      <w:r>
        <w:rPr>
          <w:rFonts w:ascii="Verdana" w:hAnsi="Verdana"/>
          <w:color w:val="000000"/>
          <w:sz w:val="18"/>
          <w:szCs w:val="18"/>
        </w:rPr>
        <w:t>, Г.В. К построению текстов/ Г.В.</w:t>
      </w:r>
      <w:r>
        <w:rPr>
          <w:rStyle w:val="WW8Num2z0"/>
          <w:rFonts w:ascii="Verdana" w:hAnsi="Verdana"/>
          <w:color w:val="000000"/>
          <w:sz w:val="18"/>
          <w:szCs w:val="18"/>
        </w:rPr>
        <w:t> </w:t>
      </w:r>
      <w:r>
        <w:rPr>
          <w:rStyle w:val="WW8Num3z0"/>
          <w:rFonts w:ascii="Verdana" w:hAnsi="Verdana"/>
          <w:color w:val="4682B4"/>
          <w:sz w:val="18"/>
          <w:szCs w:val="18"/>
        </w:rPr>
        <w:t>Ейгер</w:t>
      </w:r>
      <w:r>
        <w:rPr>
          <w:rFonts w:ascii="Verdana" w:hAnsi="Verdana"/>
          <w:color w:val="000000"/>
          <w:sz w:val="18"/>
          <w:szCs w:val="18"/>
        </w:rPr>
        <w:t>, B.JI. Юхт// Лингвистика текста: Материалы научной конференции при МГПИИЯ им. М. Тореза. М.: МГПИИЯ им. М. Тореза, 1974. - Часть 1. - С. 103 - 110.</w:t>
      </w:r>
    </w:p>
    <w:p w14:paraId="2AE1099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138. Елизарова, Г.П. Некоторые особенности смысловой структуры технического текста, обеспечивающие его понимание/ Г.П. Елизарова// Вопросы анализа специального текста. Уфа, 1982. - 144 с.</w:t>
      </w:r>
    </w:p>
    <w:p w14:paraId="16393EB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Жинкин</w:t>
      </w:r>
      <w:r>
        <w:rPr>
          <w:rFonts w:ascii="Verdana" w:hAnsi="Verdana"/>
          <w:color w:val="000000"/>
          <w:sz w:val="18"/>
          <w:szCs w:val="18"/>
        </w:rPr>
        <w:t>, Н.И. Речь как проводник информации/ Н.И. Жинкин. -М.:Наука, 1982.-157 с.</w:t>
      </w:r>
    </w:p>
    <w:p w14:paraId="2D28DFE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140. Жофкова, Г. Роль и место учебного текста в концепции учебника русского языка как иностранного/ Г. Жофкова// Стереотипность и творчество в тексте: межвузовский сборник научных трудов. Пермь: Изд-воПГУ, 1999.-С. 2-9</w:t>
      </w:r>
    </w:p>
    <w:p w14:paraId="14229BC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141. Жюль, К.К. Проблема понимания как предмет гносеологического и семантического анализов/ К.К. Жюль// Понимание как логико-гносеологическая проблема. Киев: Наук, думка, 1982. - С. 122-143.</w:t>
      </w:r>
    </w:p>
    <w:p w14:paraId="0EBFDD1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учреждений высш. проф. образования/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Р. Атаханов. 7-е изд стер.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2012. - 208 с.</w:t>
      </w:r>
    </w:p>
    <w:p w14:paraId="719292F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Идеал, гармония и реальность в системе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воспитания/ В.И. Загвязинский,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А.Ф. Закирова// Педагогика. 2002. - №9. - С.З - 10.</w:t>
      </w:r>
    </w:p>
    <w:p w14:paraId="1F1D5AD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144. Загвязинский, В.И. Теория обучения. Современная интерпретация/ В.И. Загвязинский. 5-е изд. - М.: Академия, 2008. - 192 с.</w:t>
      </w:r>
    </w:p>
    <w:p w14:paraId="443196E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145. Загвязинский, В.И. Педагогические основы интеграции традиционных и новых методов в развивающем обучении/ В.И. Загвязинский. Тюмень: Изд-во ТюмГУ, 2008. - 120 с.</w:t>
      </w:r>
    </w:p>
    <w:p w14:paraId="3D76343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Педагогическая инноватика: проблемы, стратегии и тактики: Монография/ В.И. Загвязинский, Т.А.</w:t>
      </w:r>
      <w:r>
        <w:rPr>
          <w:rStyle w:val="WW8Num2z0"/>
          <w:rFonts w:ascii="Verdana" w:hAnsi="Verdana"/>
          <w:color w:val="000000"/>
          <w:sz w:val="18"/>
          <w:szCs w:val="18"/>
        </w:rPr>
        <w:t> </w:t>
      </w:r>
      <w:r>
        <w:rPr>
          <w:rStyle w:val="WW8Num3z0"/>
          <w:rFonts w:ascii="Verdana" w:hAnsi="Verdana"/>
          <w:color w:val="4682B4"/>
          <w:sz w:val="18"/>
          <w:szCs w:val="18"/>
        </w:rPr>
        <w:t>Строкова</w:t>
      </w:r>
      <w:r>
        <w:rPr>
          <w:rFonts w:ascii="Verdana" w:hAnsi="Verdana"/>
          <w:color w:val="000000"/>
          <w:sz w:val="18"/>
          <w:szCs w:val="18"/>
        </w:rPr>
        <w:t>. Тюмень: Изд-во ТюмГУ, 2011.- 176 с.</w:t>
      </w:r>
    </w:p>
    <w:p w14:paraId="7ABE133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147. Зак, А.З. Как определить различия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детей 6-10 лет/ А.З. Зак.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Москва: МПСИ, 1999. - 144 с.</w:t>
      </w:r>
    </w:p>
    <w:p w14:paraId="68F3509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148. Закирова, А.Ф. Теоретические основы педагогической герменевтики: Монография/ А.Ф. Закирова. Тюмень: Изд-во ТюмГУ, 2001. - 152 с.</w:t>
      </w:r>
    </w:p>
    <w:p w14:paraId="59685CC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149. Закирова, А.Ф. Понятийно-терминологическая система педагогики: герменевтико-интерпретационный подход: учебное пособие/ А.Ф. Закирова. Тюмень: Изд-во ТюмГУ, 2007. - 72 с.</w:t>
      </w:r>
    </w:p>
    <w:p w14:paraId="13BCB5B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150. Закирова, А.Ф. Методы педагогической герменевтики как средство</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педагогического знания/ А.Ф. Закирова// Образование и наука. 2009. -№1 (58). - С.З - 13.</w:t>
      </w:r>
    </w:p>
    <w:p w14:paraId="4993B20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151. Закирова, А.Ф. Входя в герменевтический круг . Концепция педагогической герменевтики: Монография/ А.Ф. Закирова. М.: Гуманитар,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2011. - 272 с.</w:t>
      </w:r>
    </w:p>
    <w:p w14:paraId="422279A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152. Закирова, А.Ф. Основы педагогической герменевтики: авторский курс лекций: учеб. пособие/ А.Ф. Закирова.-Тюмень: Изд-во ТюмГУ, 2011.-324с.</w:t>
      </w:r>
    </w:p>
    <w:p w14:paraId="3FA11EA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153. Залевская, A.A. Введение в психолингвистику/ A.A. Залевская.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1999.-382 с.</w:t>
      </w:r>
    </w:p>
    <w:p w14:paraId="2322E97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154. Залевская, A.A. Слово в лексиконе человека: психолингвистическое исследование: Монография/ A.A. Залевская. Воронеж: Воронеж, гос. ун-т, 1990.-206 с.</w:t>
      </w:r>
    </w:p>
    <w:p w14:paraId="0D62E4B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155. Захарова, И.Г. Возможности информационных технологий в совершенствовании образовательного процесса высшей школы: монография/ И.Г. Захарова. Тюмень: Изд-во ТюмГУ, 2002. - 176 с.</w:t>
      </w:r>
    </w:p>
    <w:p w14:paraId="25ED886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156. Зимняя, И.А.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новая парадигма результата образования/ И.А. Зимняя// Высшее образование сегодня. - 2003. - №5. -С.37-39.</w:t>
      </w:r>
    </w:p>
    <w:p w14:paraId="24962F7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157. Зимняя, И.А.</w:t>
      </w:r>
      <w:r>
        <w:rPr>
          <w:rStyle w:val="WW8Num2z0"/>
          <w:rFonts w:ascii="Verdana" w:hAnsi="Verdana"/>
          <w:color w:val="000000"/>
          <w:sz w:val="18"/>
          <w:szCs w:val="18"/>
        </w:rPr>
        <w:t> </w:t>
      </w:r>
      <w:r>
        <w:rPr>
          <w:rStyle w:val="WW8Num3z0"/>
          <w:rFonts w:ascii="Verdana" w:hAnsi="Verdana"/>
          <w:color w:val="4682B4"/>
          <w:sz w:val="18"/>
          <w:szCs w:val="18"/>
        </w:rPr>
        <w:t>Лингвопсихология</w:t>
      </w:r>
      <w:r>
        <w:rPr>
          <w:rStyle w:val="WW8Num2z0"/>
          <w:rFonts w:ascii="Verdana" w:hAnsi="Verdana"/>
          <w:color w:val="000000"/>
          <w:sz w:val="18"/>
          <w:szCs w:val="18"/>
        </w:rPr>
        <w:t> </w:t>
      </w:r>
      <w:r>
        <w:rPr>
          <w:rFonts w:ascii="Verdana" w:hAnsi="Verdana"/>
          <w:color w:val="000000"/>
          <w:sz w:val="18"/>
          <w:szCs w:val="18"/>
        </w:rPr>
        <w:t>речевой деятельности/ И.А. Зимняя. -М.-Воронеж, 2001.-411 с.</w:t>
      </w:r>
    </w:p>
    <w:p w14:paraId="30A862A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158. Зинченко, В.П. Психологические основы педагогики: психолого-педагогические основы построения системы развивающего обучения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В.В. Давыдова: учеб. пособие/ В.П. Зинченко. - М.: Гардарики, 2002.-431 с.</w:t>
      </w:r>
    </w:p>
    <w:p w14:paraId="46DD091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159. Зинченко, В.П. О целях и ценностях образования/ В.П. Зинченко// Педагогика. 1997. - №5. - С.З - 16.</w:t>
      </w:r>
    </w:p>
    <w:p w14:paraId="28B1A2B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160. Знаков, В.В. Понимание в познании и</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В.В. Знаков. Изд. 3. - Самара.</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2000. - 188 с.</w:t>
      </w:r>
    </w:p>
    <w:p w14:paraId="41BB787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161. Знаков, В.В. Психология понимания: Проблемы и перспективы/ В.В. Знаков. М.: Изд-во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- 448 с.</w:t>
      </w:r>
    </w:p>
    <w:p w14:paraId="5009DD2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162. Знаков, В.В. Основные направления исследований понимания в зарубежной психологии/ В.В. Знаков// Вопросы психологии. №3. - 1986. -С.163 - 171.</w:t>
      </w:r>
    </w:p>
    <w:p w14:paraId="2575EC2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163. Зорькина, О.С. О психолингвистическом подходе к изучению текста. Язык и культура/ О.С. Зорькина. Новосибирск, 2003. - С. 205 - 210.</w:t>
      </w:r>
    </w:p>
    <w:p w14:paraId="37F2270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164. Зуев, Д.Д.</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учебник/ Д.Д. Зуев. М.: Педагогика, 1983. -240 с.</w:t>
      </w:r>
    </w:p>
    <w:p w14:paraId="5FCF351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Игнатов</w:t>
      </w:r>
      <w:r>
        <w:rPr>
          <w:rFonts w:ascii="Verdana" w:hAnsi="Verdana"/>
          <w:color w:val="000000"/>
          <w:sz w:val="18"/>
          <w:szCs w:val="18"/>
        </w:rPr>
        <w:t>, С.Б. Современная научная картина мира: учебник/ С.Б. Игнатов, В.А.</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Тюмень: ТюмГНГУ, 2010. - 240 с.</w:t>
      </w:r>
    </w:p>
    <w:p w14:paraId="2B34AA7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166. Ильенков, Э.В.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должна учить мыслить/ Э.В. Ильенков// Наука и жизнь. 1984.-№8.-С.14-20.</w:t>
      </w:r>
    </w:p>
    <w:p w14:paraId="1E7D764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167. Ильин, B.C.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(целостный процесс)/ B.C. Ильин. -М.: Педагогика, 1984. 144 с.</w:t>
      </w:r>
    </w:p>
    <w:p w14:paraId="4E2F0E6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Ильясов</w:t>
      </w:r>
      <w:r>
        <w:rPr>
          <w:rFonts w:ascii="Verdana" w:hAnsi="Verdana"/>
          <w:color w:val="000000"/>
          <w:sz w:val="18"/>
          <w:szCs w:val="18"/>
        </w:rPr>
        <w:t>, И.И. Формирование исследовательской деятельности. Обучение чтению научного текста/ И.И. Ильясов, И.В.</w:t>
      </w:r>
      <w:r>
        <w:rPr>
          <w:rStyle w:val="WW8Num2z0"/>
          <w:rFonts w:ascii="Verdana" w:hAnsi="Verdana"/>
          <w:color w:val="000000"/>
          <w:sz w:val="18"/>
          <w:szCs w:val="18"/>
        </w:rPr>
        <w:t> </w:t>
      </w:r>
      <w:r>
        <w:rPr>
          <w:rStyle w:val="WW8Num3z0"/>
          <w:rFonts w:ascii="Verdana" w:hAnsi="Verdana"/>
          <w:color w:val="4682B4"/>
          <w:sz w:val="18"/>
          <w:szCs w:val="18"/>
        </w:rPr>
        <w:t>Усачева</w:t>
      </w:r>
      <w:r>
        <w:rPr>
          <w:rFonts w:ascii="Verdana" w:hAnsi="Verdana"/>
          <w:color w:val="000000"/>
          <w:sz w:val="18"/>
          <w:szCs w:val="18"/>
        </w:rPr>
        <w:t>. М.: Изд-воМГУ, 1986.-121 с.</w:t>
      </w:r>
    </w:p>
    <w:p w14:paraId="7E478CD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169. Ионова, C.B. Аппроксимация содержания вторичных текстов: монография/ C.B. Ионова. Волгоград: Изд-во ВолГУ, 2006. - 380 с.</w:t>
      </w:r>
    </w:p>
    <w:p w14:paraId="19F3A3C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170. История философии. Энциклопедия/ Сост. и гл. науч. ред. A.A. Грицанов. M.: Интерпрессервис; Книжный Дом. 2002. — 1376 с.</w:t>
      </w:r>
    </w:p>
    <w:p w14:paraId="32DF94D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171. Каган, М.С. Философия культуры/ М.С. Каган. Спб.: Петрополис, 1996.-415 с.</w:t>
      </w:r>
    </w:p>
    <w:p w14:paraId="465EAE4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172. Каким быть учебнику:</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принципы построения: в 2 ч./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М.Н. Скаткин, B.C. Цетлин и др. Под ред. И. Я.</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H. М. Шахмаева. М.: Изд.</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1992.</w:t>
      </w:r>
    </w:p>
    <w:p w14:paraId="3950213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173. Караулов, Ю.Н.</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язык и языковая личность/ Ю.Н. Караулов. -М.: Изд-во ЛКИ, 2010.-7 изд-е. 264 с.</w:t>
      </w:r>
    </w:p>
    <w:p w14:paraId="52175C3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Карнаух</w:t>
      </w:r>
      <w:r>
        <w:rPr>
          <w:rFonts w:ascii="Verdana" w:hAnsi="Verdana"/>
          <w:color w:val="000000"/>
          <w:sz w:val="18"/>
          <w:szCs w:val="18"/>
        </w:rPr>
        <w:t>, Н.Л. Письменные работы по литературе: 9-11 классы/ Н.Л. Карнаух, И.В.</w:t>
      </w:r>
      <w:r>
        <w:rPr>
          <w:rStyle w:val="WW8Num2z0"/>
          <w:rFonts w:ascii="Verdana" w:hAnsi="Verdana"/>
          <w:color w:val="000000"/>
          <w:sz w:val="18"/>
          <w:szCs w:val="18"/>
        </w:rPr>
        <w:t> </w:t>
      </w:r>
      <w:r>
        <w:rPr>
          <w:rStyle w:val="WW8Num3z0"/>
          <w:rFonts w:ascii="Verdana" w:hAnsi="Verdana"/>
          <w:color w:val="4682B4"/>
          <w:sz w:val="18"/>
          <w:szCs w:val="18"/>
        </w:rPr>
        <w:t>Щербина</w:t>
      </w:r>
      <w:r>
        <w:rPr>
          <w:rFonts w:ascii="Verdana" w:hAnsi="Verdana"/>
          <w:color w:val="000000"/>
          <w:sz w:val="18"/>
          <w:szCs w:val="18"/>
        </w:rPr>
        <w:t>. М.: Дрофа, 2003. - 318 с.</w:t>
      </w:r>
    </w:p>
    <w:p w14:paraId="6539F2B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175. Карпов, A.B. Рефлексивность как психическое свойство и методика ее диагностики/ A.B. Карпов// Психологический журнал. 2003. - Т. 24. - № 5. -С. 45-57.</w:t>
      </w:r>
    </w:p>
    <w:p w14:paraId="7B21218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176. Карпова, Н.Л. Культура речи,</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и грамотность как показатели жизненного потенциала нации/ Н.Л. Карпова// Известия Российской академии образования. 2010. - № 1 (13). - С.84 - 93.</w:t>
      </w:r>
    </w:p>
    <w:p w14:paraId="411144F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177. Качурин, М.Г. Организация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учащихся на уроках литературы/ М.Г. Качурин. М.: Просвещение, 1988. -173 с.</w:t>
      </w:r>
    </w:p>
    <w:p w14:paraId="4E8E8AD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178. Кобков, В.П. Способы сжатия текста при переводе научно-технической литературы/ В.П. Кобков// Язык научной литературы. М.: Наука, 1975.-С. 234-245.</w:t>
      </w:r>
    </w:p>
    <w:p w14:paraId="4D72652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Г.С. Новый взгляд на</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(По результатам международного исследования PISA-2000)/ Г.С. Ковалева, Э.А.</w:t>
      </w:r>
      <w:r>
        <w:rPr>
          <w:rStyle w:val="WW8Num2z0"/>
          <w:rFonts w:ascii="Verdana" w:hAnsi="Verdana"/>
          <w:color w:val="000000"/>
          <w:sz w:val="18"/>
          <w:szCs w:val="18"/>
        </w:rPr>
        <w:t> </w:t>
      </w:r>
      <w:r>
        <w:rPr>
          <w:rStyle w:val="WW8Num3z0"/>
          <w:rFonts w:ascii="Verdana" w:hAnsi="Verdana"/>
          <w:color w:val="4682B4"/>
          <w:sz w:val="18"/>
          <w:szCs w:val="18"/>
        </w:rPr>
        <w:t>Красновский</w:t>
      </w:r>
      <w:r>
        <w:rPr>
          <w:rFonts w:ascii="Verdana" w:hAnsi="Verdana"/>
          <w:color w:val="000000"/>
          <w:sz w:val="18"/>
          <w:szCs w:val="18"/>
        </w:rPr>
        <w:t>. М.: Логос, 2004. - 293 с.</w:t>
      </w:r>
    </w:p>
    <w:p w14:paraId="389E6DD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180. Ковалева, Г.С. Международное исследование PISA-2006/ Г.С. Ковалева// Народное образование. 2008. - №7. - С. 173 - 180.</w:t>
      </w:r>
    </w:p>
    <w:p w14:paraId="30E8BC8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181. Ковалева, Г.С. PISA размышления на распутье/ Г.С. Ковалева// Народное образование. - 2008. - №8. - С. 155 - 166.</w:t>
      </w:r>
    </w:p>
    <w:p w14:paraId="6B96593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182. Кожина, М.Н. Диалогичность письменной научной речи как проявление социальной сущности языка/ М.Н. Кожина// Методика и лингвистика. М.: Наука, 1981. - С. 187 - 214.</w:t>
      </w:r>
    </w:p>
    <w:p w14:paraId="01E8A33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183. Кожина, М.Н. Смысловая структура текста в аспекте стилистики научного текста/ М.Н. Кожина // Стилистика научного текста. Т.2. - 42. -Пермь, 1996.</w:t>
      </w:r>
    </w:p>
    <w:p w14:paraId="54C941F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Анализ урока/ Ю.А. Конаржевский. М.: Центр «</w:t>
      </w:r>
      <w:r>
        <w:rPr>
          <w:rStyle w:val="WW8Num3z0"/>
          <w:rFonts w:ascii="Verdana" w:hAnsi="Verdana"/>
          <w:color w:val="4682B4"/>
          <w:sz w:val="18"/>
          <w:szCs w:val="18"/>
        </w:rPr>
        <w:t xml:space="preserve">Педагогический </w:t>
      </w:r>
      <w:r>
        <w:rPr>
          <w:rStyle w:val="WW8Num3z0"/>
          <w:rFonts w:ascii="Verdana" w:hAnsi="Verdana"/>
          <w:color w:val="4682B4"/>
          <w:sz w:val="18"/>
          <w:szCs w:val="18"/>
        </w:rPr>
        <w:lastRenderedPageBreak/>
        <w:t>поиск</w:t>
      </w:r>
      <w:r>
        <w:rPr>
          <w:rFonts w:ascii="Verdana" w:hAnsi="Verdana"/>
          <w:color w:val="000000"/>
          <w:sz w:val="18"/>
          <w:szCs w:val="18"/>
        </w:rPr>
        <w:t>», 1999. - 336 с.</w:t>
      </w:r>
    </w:p>
    <w:p w14:paraId="47F4EFF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185. Концепция государственного стандарта общего образования нового поколения Электронный ресурс. М., 2008 - Режим доступа: http:// standart.edu.ru.</w:t>
      </w:r>
    </w:p>
    <w:p w14:paraId="1AA7711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186. Копыленко, О.М. Роль смысловой структуры текста в понимании// Материалы V Всесоюзного симпозиума по психолингвистике и теории коммуникации (Ленинград, 27-30 мая 1975 г. АН СССР. Ин-т языкознания и др.)/ О.М. Копыленко. М., 1975. -Ч. I. - С. 28 - 31.</w:t>
      </w:r>
    </w:p>
    <w:p w14:paraId="24A9367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187. Корниенко, Н.Г. К метафизике понимания/ Н.Г. Корниенко// Вопросы методологии. 1991. -№ 1. - С.9 - 16.</w:t>
      </w:r>
    </w:p>
    <w:p w14:paraId="0A9B9AA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Коровина</w:t>
      </w:r>
      <w:r>
        <w:rPr>
          <w:rFonts w:ascii="Verdana" w:hAnsi="Verdana"/>
          <w:color w:val="000000"/>
          <w:sz w:val="18"/>
          <w:szCs w:val="18"/>
        </w:rPr>
        <w:t>, В.Я. Программы. Литература/ В.Я. Коровина, В.П.</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В. И. Коровин. М.: Просвещение, 1996 и др.</w:t>
      </w:r>
    </w:p>
    <w:p w14:paraId="0E87975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Коршунов</w:t>
      </w:r>
      <w:r>
        <w:rPr>
          <w:rFonts w:ascii="Verdana" w:hAnsi="Verdana"/>
          <w:color w:val="000000"/>
          <w:sz w:val="18"/>
          <w:szCs w:val="18"/>
        </w:rPr>
        <w:t>, A.M. Гуманитарное знание и понимание/ A.M. Коршунов,</w:t>
      </w:r>
    </w:p>
    <w:p w14:paraId="02C676D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190. B.В. Мантатов// Философские науки. 1986. - № 5. - С.36 - 45.</w:t>
      </w:r>
    </w:p>
    <w:p w14:paraId="12CA0ED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Предметное и общепредметное в образовательных стандартах/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A.B. Хуторской// Педагогика. 2003. - № 2.1. C.З- 10</w:t>
      </w:r>
    </w:p>
    <w:p w14:paraId="6CA7334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192. Краевский, В.В. Общие основы педагогики/ В.В. Краевский. М.: Академия, 2003. - 356 с.</w:t>
      </w:r>
    </w:p>
    <w:p w14:paraId="65681DD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193. Краевский, В.В. Науки об образовании и науки об образовании (методологические проблемы современной педагогики)/ В.В. Краевский// Вопросы философии. 2009. - № 3. - С. 77 - 83.</w:t>
      </w:r>
    </w:p>
    <w:p w14:paraId="664D872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194. Красных, В.В. Основы психолингвистики и теории коммуникации: Курс лекций/ В.В. Красных. М.: ИТДГК «</w:t>
      </w:r>
      <w:r>
        <w:rPr>
          <w:rStyle w:val="WW8Num3z0"/>
          <w:rFonts w:ascii="Verdana" w:hAnsi="Verdana"/>
          <w:color w:val="4682B4"/>
          <w:sz w:val="18"/>
          <w:szCs w:val="18"/>
        </w:rPr>
        <w:t>Гнозис</w:t>
      </w:r>
      <w:r>
        <w:rPr>
          <w:rFonts w:ascii="Verdana" w:hAnsi="Verdana"/>
          <w:color w:val="000000"/>
          <w:sz w:val="18"/>
          <w:szCs w:val="18"/>
        </w:rPr>
        <w:t>», 2001. - 270 с.</w:t>
      </w:r>
    </w:p>
    <w:p w14:paraId="474729B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Крутецкий</w:t>
      </w:r>
      <w:r>
        <w:rPr>
          <w:rFonts w:ascii="Verdana" w:hAnsi="Verdana"/>
          <w:color w:val="000000"/>
          <w:sz w:val="18"/>
          <w:szCs w:val="18"/>
        </w:rPr>
        <w:t>, В.А. Основы педагогической психологии/ В.А. Крутецкий. М.: Просвещение, 1972. - С. 238 - 246.</w:t>
      </w:r>
    </w:p>
    <w:p w14:paraId="1018ABC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Н.Б. Очерки понимающей педагогики/ Н.Б. Крылова, Е.А.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М.: Народное образование, 2003. - 448 с.</w:t>
      </w:r>
    </w:p>
    <w:p w14:paraId="1D819CC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197. Крымский, С.Б. Характеристики понимания/ С.Б. Крымский// Логический анализ естественного языка. Вильнюс, 1982. - С. 152 - 160.</w:t>
      </w:r>
    </w:p>
    <w:p w14:paraId="106912D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198. Крымский, С.Б. О статусе понимания/ С.Б. Крымский// Доказательство и понимание. Киев, 1986. - 231 с.</w:t>
      </w:r>
    </w:p>
    <w:p w14:paraId="2A051FB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199. Кубрякова, Е.С. Текст проблемы понимания и интерпретации/ Е.С. Кубрякова// Семантика целого текста. - М., 1987. - С. 93 - 94.</w:t>
      </w:r>
    </w:p>
    <w:p w14:paraId="219FA11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200. Кузнецов, В.Г.</w:t>
      </w:r>
      <w:r>
        <w:rPr>
          <w:rStyle w:val="WW8Num2z0"/>
          <w:rFonts w:ascii="Verdana" w:hAnsi="Verdana"/>
          <w:color w:val="000000"/>
          <w:sz w:val="18"/>
          <w:szCs w:val="18"/>
        </w:rPr>
        <w:t> </w:t>
      </w:r>
      <w:r>
        <w:rPr>
          <w:rStyle w:val="WW8Num3z0"/>
          <w:rFonts w:ascii="Verdana" w:hAnsi="Verdana"/>
          <w:color w:val="4682B4"/>
          <w:sz w:val="18"/>
          <w:szCs w:val="18"/>
        </w:rPr>
        <w:t>Герменевтика</w:t>
      </w:r>
      <w:r>
        <w:rPr>
          <w:rStyle w:val="WW8Num2z0"/>
          <w:rFonts w:ascii="Verdana" w:hAnsi="Verdana"/>
          <w:color w:val="000000"/>
          <w:sz w:val="18"/>
          <w:szCs w:val="18"/>
        </w:rPr>
        <w:t> </w:t>
      </w:r>
      <w:r>
        <w:rPr>
          <w:rFonts w:ascii="Verdana" w:hAnsi="Verdana"/>
          <w:color w:val="000000"/>
          <w:sz w:val="18"/>
          <w:szCs w:val="18"/>
        </w:rPr>
        <w:t>и гуманитарное познание/ В.Г. Кузнецов. М.: Изд-во МГУ, 1991. - 191 с.</w:t>
      </w:r>
    </w:p>
    <w:p w14:paraId="03F43D9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201. Кузнецов, В.Г.</w:t>
      </w:r>
      <w:r>
        <w:rPr>
          <w:rStyle w:val="WW8Num2z0"/>
          <w:rFonts w:ascii="Verdana" w:hAnsi="Verdana"/>
          <w:color w:val="000000"/>
          <w:sz w:val="18"/>
          <w:szCs w:val="18"/>
        </w:rPr>
        <w:t> </w:t>
      </w:r>
      <w:r>
        <w:rPr>
          <w:rStyle w:val="WW8Num3z0"/>
          <w:rFonts w:ascii="Verdana" w:hAnsi="Verdana"/>
          <w:color w:val="4682B4"/>
          <w:sz w:val="18"/>
          <w:szCs w:val="18"/>
        </w:rPr>
        <w:t>Герменевтика</w:t>
      </w:r>
      <w:r>
        <w:rPr>
          <w:rStyle w:val="WW8Num2z0"/>
          <w:rFonts w:ascii="Verdana" w:hAnsi="Verdana"/>
          <w:color w:val="000000"/>
          <w:sz w:val="18"/>
          <w:szCs w:val="18"/>
        </w:rPr>
        <w:t> </w:t>
      </w:r>
      <w:r>
        <w:rPr>
          <w:rFonts w:ascii="Verdana" w:hAnsi="Verdana"/>
          <w:color w:val="000000"/>
          <w:sz w:val="18"/>
          <w:szCs w:val="18"/>
        </w:rPr>
        <w:t>и ее путь от конкретной методики до философского направления/ В.Г. Кузнецов// Логос. 1999. - № 10.-С.43-88.</w:t>
      </w:r>
    </w:p>
    <w:p w14:paraId="4BEA6BF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Психология обучения взрослых/ Ю.Н. Кулюткин. -М.: Просвещение, 1985. 128 с.</w:t>
      </w:r>
    </w:p>
    <w:p w14:paraId="7B3DCF5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203. Кулюткин, Ю.Н. Психологические особенности деятельности учителя/ Ю.Н. Кулюткин// Мышление учителя. М., 1990. - С.7 - 26.</w:t>
      </w:r>
    </w:p>
    <w:p w14:paraId="0D47C47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Ценностные ориентиры и когнитивные структуры в деятельности учителя/ Ю.Н. Кулюткин,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Самара: Изд-во СамГПУ, 2002. - 400 с.</w:t>
      </w:r>
    </w:p>
    <w:p w14:paraId="154932A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205. Курганов, С.Ю.</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взрослый в учебном диалоге/ С.Ю. Курганов. М.: Просвещение, 1989. - 127 с.</w:t>
      </w:r>
    </w:p>
    <w:p w14:paraId="3428B1D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206. Курдюмова, Т.Ф. «</w:t>
      </w:r>
      <w:r>
        <w:rPr>
          <w:rStyle w:val="WW8Num3z0"/>
          <w:rFonts w:ascii="Verdana" w:hAnsi="Verdana"/>
          <w:color w:val="4682B4"/>
          <w:sz w:val="18"/>
          <w:szCs w:val="18"/>
        </w:rPr>
        <w:t>Литература</w:t>
      </w:r>
      <w:r>
        <w:rPr>
          <w:rFonts w:ascii="Verdana" w:hAnsi="Verdana"/>
          <w:color w:val="000000"/>
          <w:sz w:val="18"/>
          <w:szCs w:val="18"/>
        </w:rPr>
        <w:t>». Программа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5-11 классы/ Т.Ф. Курдюмова. М: Дрофа, 1990 и др.</w:t>
      </w:r>
    </w:p>
    <w:p w14:paraId="183C67E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Ладыженская</w:t>
      </w:r>
      <w:r>
        <w:rPr>
          <w:rFonts w:ascii="Verdana" w:hAnsi="Verdana"/>
          <w:color w:val="000000"/>
          <w:sz w:val="18"/>
          <w:szCs w:val="18"/>
        </w:rPr>
        <w:t>, Т.А. Система работы по развитию связной речи учащихся/ Т.А. Ладыженская. М., 1975. - 256 с.</w:t>
      </w:r>
    </w:p>
    <w:p w14:paraId="606A724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Ладыженская</w:t>
      </w:r>
      <w:r>
        <w:rPr>
          <w:rFonts w:ascii="Verdana" w:hAnsi="Verdana"/>
          <w:color w:val="000000"/>
          <w:sz w:val="18"/>
          <w:szCs w:val="18"/>
        </w:rPr>
        <w:t>, Т.А. Обучение речевым жанрам в курсе</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риторики/ Т.А. Ладыженская, Н.В. Ладыженская// Русская словесность. -2002. №4. - С. 4 - 6.</w:t>
      </w:r>
    </w:p>
    <w:p w14:paraId="6EAF604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209. Лебедева, H.H. Гармонизация педагогической системы</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старших школьников/ H.H. Лебедева. М.: Изд-во «</w:t>
      </w:r>
      <w:r>
        <w:rPr>
          <w:rStyle w:val="WW8Num3z0"/>
          <w:rFonts w:ascii="Verdana" w:hAnsi="Verdana"/>
          <w:color w:val="4682B4"/>
          <w:sz w:val="18"/>
          <w:szCs w:val="18"/>
        </w:rPr>
        <w:t>Наука</w:t>
      </w:r>
      <w:r>
        <w:rPr>
          <w:rFonts w:ascii="Verdana" w:hAnsi="Verdana"/>
          <w:color w:val="000000"/>
          <w:sz w:val="18"/>
          <w:szCs w:val="18"/>
        </w:rPr>
        <w:t>», Изд-во «</w:t>
      </w:r>
      <w:r>
        <w:rPr>
          <w:rStyle w:val="WW8Num3z0"/>
          <w:rFonts w:ascii="Verdana" w:hAnsi="Verdana"/>
          <w:color w:val="4682B4"/>
          <w:sz w:val="18"/>
          <w:szCs w:val="18"/>
        </w:rPr>
        <w:t>Флинта</w:t>
      </w:r>
      <w:r>
        <w:rPr>
          <w:rFonts w:ascii="Verdana" w:hAnsi="Verdana"/>
          <w:color w:val="000000"/>
          <w:sz w:val="18"/>
          <w:szCs w:val="18"/>
        </w:rPr>
        <w:t>», 2005. - 352 с.</w:t>
      </w:r>
    </w:p>
    <w:p w14:paraId="590CF34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210. Леонов, С.А.</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на уроках литературы в старших классах.</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приемы творческого изучения литературы/ С.А. Леонов. М.: Флинта-наука, 1999. - 224 с.</w:t>
      </w:r>
    </w:p>
    <w:p w14:paraId="60DEF90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211. Леонтьев, A.A. Язык. Речь. Речевая деятельность/ A.A. Леонтьев. -М.: Просвещение, 1969. 214 с.</w:t>
      </w:r>
    </w:p>
    <w:p w14:paraId="6504B83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212. Леонтьев, A.A. Основы психолингвистики/ A.A. Леонтьев. М.: Смысл, 1997.-287 с.</w:t>
      </w:r>
    </w:p>
    <w:p w14:paraId="011C100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213. Леонтьев, А.Н. Деятельность. Сознание. Личность/ А.Н. Леонтьев. -М.: Смысл; Изд. центр Академия, 2004. 352 с.</w:t>
      </w:r>
    </w:p>
    <w:p w14:paraId="2CA0255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214. Леонтьев, А.Н. Индивид и личность/ А.Н. Леонтьев// Хрестоматия по возрастной психологии: учебное пособие для студентов/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Институт практической психологии, 1996. - С.60 - 66.</w:t>
      </w:r>
    </w:p>
    <w:p w14:paraId="16C5BFB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215. Леонтьев, Д.А. Три грани смысла/ Д.А. Леонтьев// Традиции и перспективы деятельностного подхода: школа А.Н. Леонтьева/ Под ред. А.Е.</w:t>
      </w:r>
      <w:r>
        <w:rPr>
          <w:rStyle w:val="WW8Num2z0"/>
          <w:rFonts w:ascii="Verdana" w:hAnsi="Verdana"/>
          <w:color w:val="000000"/>
          <w:sz w:val="18"/>
          <w:szCs w:val="18"/>
        </w:rPr>
        <w:t> </w:t>
      </w:r>
      <w:r>
        <w:rPr>
          <w:rStyle w:val="WW8Num3z0"/>
          <w:rFonts w:ascii="Verdana" w:hAnsi="Verdana"/>
          <w:color w:val="4682B4"/>
          <w:sz w:val="18"/>
          <w:szCs w:val="18"/>
        </w:rPr>
        <w:t>Войскунского</w:t>
      </w:r>
      <w:r>
        <w:rPr>
          <w:rFonts w:ascii="Verdana" w:hAnsi="Verdana"/>
          <w:color w:val="000000"/>
          <w:sz w:val="18"/>
          <w:szCs w:val="18"/>
        </w:rPr>
        <w:t>, А.Н Ждан, О. К.</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М.: Смысл, 1999. - С.299 -332.</w:t>
      </w:r>
    </w:p>
    <w:p w14:paraId="3B59BD6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216. Лернер, И.Я. Развивающее обучение с дидактических позиций/ И.Я. Лернер// Педагогика. 1996. - № 2. - С.7 - 10.</w:t>
      </w:r>
    </w:p>
    <w:p w14:paraId="7CC393F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217. Лернер, И.Я. Проблемы понимания учебного текста/ И.Я. Лернер// Советская педагогика. 1984. - № 10. - С. 129 - 131.</w:t>
      </w:r>
    </w:p>
    <w:p w14:paraId="7610127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Б.Ф. Антиципация в структуре деятельности/ Б.Ф. Ломов, E.H.</w:t>
      </w:r>
      <w:r>
        <w:rPr>
          <w:rStyle w:val="WW8Num2z0"/>
          <w:rFonts w:ascii="Verdana" w:hAnsi="Verdana"/>
          <w:color w:val="000000"/>
          <w:sz w:val="18"/>
          <w:szCs w:val="18"/>
        </w:rPr>
        <w:t> </w:t>
      </w:r>
      <w:r>
        <w:rPr>
          <w:rStyle w:val="WW8Num3z0"/>
          <w:rFonts w:ascii="Verdana" w:hAnsi="Verdana"/>
          <w:color w:val="4682B4"/>
          <w:sz w:val="18"/>
          <w:szCs w:val="18"/>
        </w:rPr>
        <w:t>Сурков</w:t>
      </w:r>
      <w:r>
        <w:rPr>
          <w:rFonts w:ascii="Verdana" w:hAnsi="Verdana"/>
          <w:color w:val="000000"/>
          <w:sz w:val="18"/>
          <w:szCs w:val="18"/>
        </w:rPr>
        <w:t>. М.: Наука, 1980. - 280 с.</w:t>
      </w:r>
    </w:p>
    <w:p w14:paraId="61A05D6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219. Лосев, А.Ф. Специфика языкового знака в связи с пониманием языка как непосредственной действительности мысли/ А.Ф. Лосев// Изв. АН СССР, серия литературы и языка. М., 1976. - № 5. - С. 395 - 407.</w:t>
      </w:r>
    </w:p>
    <w:p w14:paraId="602B347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220. Лосев, А.Ф. История античной эстетики: Итоги тысячелетнего развития/ А.Ф. Лосев.-М.: Искусство, 1992.-Кн. 1.-С.81-101.</w:t>
      </w:r>
    </w:p>
    <w:p w14:paraId="7488BE7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221. Лотман, Ю.М. О редукции и развертывании знаковых систем/ Ю.М. Лотман// Всесоюзный симпозиум по вторичным моделирующим системам. Тарту, 1974. - Раздел 1(5). - С. 100 - 108.</w:t>
      </w:r>
    </w:p>
    <w:p w14:paraId="3CFF405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222. Лотман, Ю.М. Культура и текст как генераторы смысла/ Ю.М. Лотман// Кибернетическая лингвистика. М., 1983. - С. 23 - 30.</w:t>
      </w:r>
    </w:p>
    <w:p w14:paraId="2753CEC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223. Лошкарева, H.A. Экспериментальная программа развития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учебного труда школьников (1-Х классы): Проект/ H.A. Лошкарева. М., 1980.</w:t>
      </w:r>
    </w:p>
    <w:p w14:paraId="5530703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224. Лузина, Л.Г. Распределение информации в тексте (когнитивный и прагмастилистический аспекты)/ Л.Г. Лузина.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1996. -146 с.</w:t>
      </w:r>
    </w:p>
    <w:p w14:paraId="3E4E22E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225. Лурия, А.Р. Лекции по общей психологии/ А.Р. Лурия. СПб.: Питер, 2004. - 320 с.</w:t>
      </w:r>
    </w:p>
    <w:p w14:paraId="569EF7B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Лурия</w:t>
      </w:r>
      <w:r>
        <w:rPr>
          <w:rFonts w:ascii="Verdana" w:hAnsi="Verdana"/>
          <w:color w:val="000000"/>
          <w:sz w:val="18"/>
          <w:szCs w:val="18"/>
        </w:rPr>
        <w:t>, А.Р. Нейропсихологический анализ предикативной структуры высказывания/ А.Р. Лурия, Л.С.</w:t>
      </w:r>
      <w:r>
        <w:rPr>
          <w:rStyle w:val="WW8Num2z0"/>
          <w:rFonts w:ascii="Verdana" w:hAnsi="Verdana"/>
          <w:color w:val="000000"/>
          <w:sz w:val="18"/>
          <w:szCs w:val="18"/>
        </w:rPr>
        <w:t> </w:t>
      </w:r>
      <w:r>
        <w:rPr>
          <w:rStyle w:val="WW8Num3z0"/>
          <w:rFonts w:ascii="Verdana" w:hAnsi="Verdana"/>
          <w:color w:val="4682B4"/>
          <w:sz w:val="18"/>
          <w:szCs w:val="18"/>
        </w:rPr>
        <w:t>Цветкова</w:t>
      </w:r>
      <w:r>
        <w:rPr>
          <w:rFonts w:ascii="Verdana" w:hAnsi="Verdana"/>
          <w:color w:val="000000"/>
          <w:sz w:val="18"/>
          <w:szCs w:val="18"/>
        </w:rPr>
        <w:t>// Теория речевой деятельности. -М.: Наука, 1968. С. 219 - 233.</w:t>
      </w:r>
    </w:p>
    <w:p w14:paraId="2B9175C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227. Майданова, Л.М. Речевая интенция и типология вторичных текстов// Человек -текст -культура/ Л.М. Майданова.-Екатеринбург, 1994.-С.81-104.</w:t>
      </w:r>
    </w:p>
    <w:p w14:paraId="0661294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228. Максюкова, H.A. Понимание учебных текстов</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с задержкой психического развития: автореф. дис . канд. пед. наук: 13.00.03/ Максюкова Наталья Александровна. -М., 1986. 18 с.</w:t>
      </w:r>
    </w:p>
    <w:p w14:paraId="5878EFD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229. Мальцева, С.С. Специфика обучения</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дисциплинам в профильных классах</w:t>
      </w:r>
      <w:r>
        <w:rPr>
          <w:rStyle w:val="WW8Num2z0"/>
          <w:rFonts w:ascii="Verdana" w:hAnsi="Verdana"/>
          <w:color w:val="000000"/>
          <w:sz w:val="18"/>
          <w:szCs w:val="18"/>
        </w:rPr>
        <w:t> </w:t>
      </w:r>
      <w:r>
        <w:rPr>
          <w:rStyle w:val="WW8Num3z0"/>
          <w:rFonts w:ascii="Verdana" w:hAnsi="Verdana"/>
          <w:color w:val="4682B4"/>
          <w:sz w:val="18"/>
          <w:szCs w:val="18"/>
        </w:rPr>
        <w:t>негуманитарной</w:t>
      </w:r>
      <w:r>
        <w:rPr>
          <w:rStyle w:val="WW8Num2z0"/>
          <w:rFonts w:ascii="Verdana" w:hAnsi="Verdana"/>
          <w:color w:val="000000"/>
          <w:sz w:val="18"/>
          <w:szCs w:val="18"/>
        </w:rPr>
        <w:t> </w:t>
      </w:r>
      <w:r>
        <w:rPr>
          <w:rFonts w:ascii="Verdana" w:hAnsi="Verdana"/>
          <w:color w:val="000000"/>
          <w:sz w:val="18"/>
          <w:szCs w:val="18"/>
        </w:rPr>
        <w:t>направленности: автореф. . канд. пед. наук: 13.00.01: Мальцева Светлана Сергеевна. Тюмень, 2009. - 26 с.</w:t>
      </w:r>
    </w:p>
    <w:p w14:paraId="3295F8A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230. Мартемьянова, Т.Ю. Логико-дидактический подход к конструированию</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дисс. . канд. пед. наук: 13.00.01: Мартемьянова Татьяна Юрьевна. СПб., 2004. - 157 с.</w:t>
      </w:r>
    </w:p>
    <w:p w14:paraId="3E70E79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231. Мартемьянова, Т.Ю. Логические требования к информации в процессе обучения/ Т.Ю. Мартемьянова// Современная логика: проблемы теории, истории и применения в науке: Материалы VII Общероссийской науч. конференции. СПб., 2002.</w:t>
      </w:r>
    </w:p>
    <w:p w14:paraId="0C70C22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232. Махлин, В.Л. Я и Другой: К истории</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принципа в философии XX в./ В.Л. Махлин. М.: Лабиринт, 1997. - 247 с.</w:t>
      </w:r>
    </w:p>
    <w:p w14:paraId="5CD429A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H.A. Понимание// Психология: учебник для</w:t>
      </w:r>
      <w:r>
        <w:rPr>
          <w:rStyle w:val="WW8Num2z0"/>
          <w:rFonts w:ascii="Verdana" w:hAnsi="Verdana"/>
          <w:color w:val="000000"/>
          <w:sz w:val="18"/>
          <w:szCs w:val="18"/>
        </w:rPr>
        <w:t> </w:t>
      </w:r>
      <w:r>
        <w:rPr>
          <w:rStyle w:val="WW8Num3z0"/>
          <w:rFonts w:ascii="Verdana" w:hAnsi="Verdana"/>
          <w:color w:val="4682B4"/>
          <w:sz w:val="18"/>
          <w:szCs w:val="18"/>
        </w:rPr>
        <w:t>пединститутов</w:t>
      </w:r>
      <w:r>
        <w:rPr>
          <w:rFonts w:ascii="Verdana" w:hAnsi="Verdana"/>
          <w:color w:val="000000"/>
          <w:sz w:val="18"/>
          <w:szCs w:val="18"/>
        </w:rPr>
        <w:t>/ Под ред. A.A. Смирнова,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С.Л. Рубинштейна, Б.М. Теплова. 2-е изд. - М., 1962. - 263 с.</w:t>
      </w:r>
    </w:p>
    <w:p w14:paraId="524ED85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234. Меркин, Г.С. Литература 5 класс: учебник для общеобразовательных учреждений: в 2 ч./ авт.-сост. Г.С. Меркин. 8-е изд. - М.: ООО «Русское слово - учебник», 2011. (и др. 6 класс, 7 класс, 8 класс, 9 класс).</w:t>
      </w:r>
    </w:p>
    <w:p w14:paraId="35CD5D7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235. Микешина, Л.А. Философия науки: Современная эпистемология. Научное знание в динамике культуры. Методология научного исследования/ Л.А. Микешина. М.: Прогресс - Традиция:</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Флинта, 2005. - 464 с.</w:t>
      </w:r>
    </w:p>
    <w:p w14:paraId="22866C8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236. Милых, М.К. Конструкции с косвенной речью в современном русском языке/ М.К. Милых. Ростов н/Д.: Изд-во Ростовского ун-та, 1975. - 212 с.</w:t>
      </w:r>
    </w:p>
    <w:p w14:paraId="19FD4A0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237. Минский, М. Фреймы для представления знаний/ М. Минский. М.: Энергия, 1979.-151 с.</w:t>
      </w:r>
    </w:p>
    <w:p w14:paraId="250E057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238. Моисеев, H.H.</w:t>
      </w:r>
      <w:r>
        <w:rPr>
          <w:rStyle w:val="WW8Num2z0"/>
          <w:rFonts w:ascii="Verdana" w:hAnsi="Verdana"/>
          <w:color w:val="000000"/>
          <w:sz w:val="18"/>
          <w:szCs w:val="18"/>
        </w:rPr>
        <w:t> </w:t>
      </w:r>
      <w:r>
        <w:rPr>
          <w:rStyle w:val="WW8Num3z0"/>
          <w:rFonts w:ascii="Verdana" w:hAnsi="Verdana"/>
          <w:color w:val="4682B4"/>
          <w:sz w:val="18"/>
          <w:szCs w:val="18"/>
        </w:rPr>
        <w:t>Естественнонаучное</w:t>
      </w:r>
      <w:r>
        <w:rPr>
          <w:rStyle w:val="WW8Num2z0"/>
          <w:rFonts w:ascii="Verdana" w:hAnsi="Verdana"/>
          <w:color w:val="000000"/>
          <w:sz w:val="18"/>
          <w:szCs w:val="18"/>
        </w:rPr>
        <w:t> </w:t>
      </w:r>
      <w:r>
        <w:rPr>
          <w:rFonts w:ascii="Verdana" w:hAnsi="Verdana"/>
          <w:color w:val="000000"/>
          <w:sz w:val="18"/>
          <w:szCs w:val="18"/>
        </w:rPr>
        <w:t>знание и гуманитарное мышление/ H.H. Моисеев/Юбщественные науки и современность-1993.- №2. -С.65-75.</w:t>
      </w:r>
    </w:p>
    <w:p w14:paraId="25F3DFE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239. Морозова, И.Д. Виды изложений и методика их проведения: пособие для учителя/ И.Д. Морозова. М.: Просвещение, 1984. - 127 с.</w:t>
      </w:r>
    </w:p>
    <w:p w14:paraId="17E058B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240. Мурзин, Л.Н. К вопросу о структуре связного текста и его компрессии/ Л.Н. Мурзин// Семиотические проблемы языков науки, терминологии и информатики. М., 1971. - Часть 2. - С. 593 - 597.</w:t>
      </w:r>
    </w:p>
    <w:p w14:paraId="14B80AC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241. Налимов, В.В.</w:t>
      </w:r>
      <w:r>
        <w:rPr>
          <w:rStyle w:val="WW8Num2z0"/>
          <w:rFonts w:ascii="Verdana" w:hAnsi="Verdana"/>
          <w:color w:val="000000"/>
          <w:sz w:val="18"/>
          <w:szCs w:val="18"/>
        </w:rPr>
        <w:t> </w:t>
      </w:r>
      <w:r>
        <w:rPr>
          <w:rStyle w:val="WW8Num3z0"/>
          <w:rFonts w:ascii="Verdana" w:hAnsi="Verdana"/>
          <w:color w:val="4682B4"/>
          <w:sz w:val="18"/>
          <w:szCs w:val="18"/>
        </w:rPr>
        <w:t>Вселенная</w:t>
      </w:r>
      <w:r>
        <w:rPr>
          <w:rStyle w:val="WW8Num2z0"/>
          <w:rFonts w:ascii="Verdana" w:hAnsi="Verdana"/>
          <w:color w:val="000000"/>
          <w:sz w:val="18"/>
          <w:szCs w:val="18"/>
        </w:rPr>
        <w:t> </w:t>
      </w:r>
      <w:r>
        <w:rPr>
          <w:rFonts w:ascii="Verdana" w:hAnsi="Verdana"/>
          <w:color w:val="000000"/>
          <w:sz w:val="18"/>
          <w:szCs w:val="18"/>
        </w:rPr>
        <w:t>смыслов/ В.В. Налимов// Общественные науки и современность. 1995. -№3. - С. 122-133.</w:t>
      </w:r>
    </w:p>
    <w:p w14:paraId="7381FA6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242. Налимов, В.В. На грани третьего тысячелетия. Что осмыслили мы, приближаясь к XXI веку/ В.В. Налимов. М.: Лабиринт, 1994. - 73 с.</w:t>
      </w:r>
    </w:p>
    <w:p w14:paraId="5C71707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243. Национальная программа поддержки и развития чтения и методические рекомендации по ее реализации: сборник материалов/ Сост. Е.И.</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A.B. Паршакова. М.: Межрегиональный центр библиотечного сотрудничества, 2009. - 480 с.</w:t>
      </w:r>
    </w:p>
    <w:p w14:paraId="06F4F7C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244. Неволин, И.Ф. Чтение как</w:t>
      </w:r>
      <w:r>
        <w:rPr>
          <w:rStyle w:val="WW8Num2z0"/>
          <w:rFonts w:ascii="Verdana" w:hAnsi="Verdana"/>
          <w:color w:val="000000"/>
          <w:sz w:val="18"/>
          <w:szCs w:val="18"/>
        </w:rPr>
        <w:t> </w:t>
      </w:r>
      <w:r>
        <w:rPr>
          <w:rStyle w:val="WW8Num3z0"/>
          <w:rFonts w:ascii="Verdana" w:hAnsi="Verdana"/>
          <w:color w:val="4682B4"/>
          <w:sz w:val="18"/>
          <w:szCs w:val="18"/>
        </w:rPr>
        <w:t>умственная</w:t>
      </w:r>
      <w:r>
        <w:rPr>
          <w:rStyle w:val="WW8Num2z0"/>
          <w:rFonts w:ascii="Verdana" w:hAnsi="Verdana"/>
          <w:color w:val="000000"/>
          <w:sz w:val="18"/>
          <w:szCs w:val="18"/>
        </w:rPr>
        <w:t> </w:t>
      </w:r>
      <w:r>
        <w:rPr>
          <w:rFonts w:ascii="Verdana" w:hAnsi="Verdana"/>
          <w:color w:val="000000"/>
          <w:sz w:val="18"/>
          <w:szCs w:val="18"/>
        </w:rPr>
        <w:t>деятельность/ И.Ф. Неволин// Курс общей, возрастной и педагогической психологии/ Под ред. М.В.</w:t>
      </w:r>
      <w:r>
        <w:rPr>
          <w:rStyle w:val="WW8Num2z0"/>
          <w:rFonts w:ascii="Verdana" w:hAnsi="Verdana"/>
          <w:color w:val="000000"/>
          <w:sz w:val="18"/>
          <w:szCs w:val="18"/>
        </w:rPr>
        <w:t> </w:t>
      </w:r>
      <w:r>
        <w:rPr>
          <w:rStyle w:val="WW8Num3z0"/>
          <w:rFonts w:ascii="Verdana" w:hAnsi="Verdana"/>
          <w:color w:val="4682B4"/>
          <w:sz w:val="18"/>
          <w:szCs w:val="18"/>
        </w:rPr>
        <w:t>Гамезо</w:t>
      </w:r>
      <w:r>
        <w:rPr>
          <w:rFonts w:ascii="Verdana" w:hAnsi="Verdana"/>
          <w:color w:val="000000"/>
          <w:sz w:val="18"/>
          <w:szCs w:val="18"/>
        </w:rPr>
        <w:t>. Т.2. - М., 1982. - С. 57 - 62.</w:t>
      </w:r>
    </w:p>
    <w:p w14:paraId="7ED23FA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И.В. Теории диалога в русской и западноевропейской культурных традициях/ И.В. Нестеров, В.Е.</w:t>
      </w:r>
      <w:r>
        <w:rPr>
          <w:rStyle w:val="WW8Num2z0"/>
          <w:rFonts w:ascii="Verdana" w:hAnsi="Verdana"/>
          <w:color w:val="000000"/>
          <w:sz w:val="18"/>
          <w:szCs w:val="18"/>
        </w:rPr>
        <w:t> </w:t>
      </w:r>
      <w:r>
        <w:rPr>
          <w:rStyle w:val="WW8Num3z0"/>
          <w:rFonts w:ascii="Verdana" w:hAnsi="Verdana"/>
          <w:color w:val="4682B4"/>
          <w:sz w:val="18"/>
          <w:szCs w:val="18"/>
        </w:rPr>
        <w:t>Хализев</w:t>
      </w:r>
      <w:r>
        <w:rPr>
          <w:rFonts w:ascii="Verdana" w:hAnsi="Verdana"/>
          <w:color w:val="000000"/>
          <w:sz w:val="18"/>
          <w:szCs w:val="18"/>
        </w:rPr>
        <w:t>// Вестник Московского университета. Сер. 9. Филология. 2004. - №2. - С.49 -63.</w:t>
      </w:r>
    </w:p>
    <w:p w14:paraId="62E0792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246. Никифоров, А.Л. Семантическая концепция понимания/ А.Л. Никифоров// Загадка человеческого понимания. М., 1991. - С. 72 - 94.</w:t>
      </w:r>
    </w:p>
    <w:p w14:paraId="5895A44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247. Ничман, З.В. Глаголы говорения в сочетании с прямой речью// Проблемы русской лексикологи/ З.В. Ничман. -Новосибирск, 1974 -С.30-64.</w:t>
      </w:r>
    </w:p>
    <w:p w14:paraId="7FCB944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248. Нишанов, В.К. Феномен понимания: когнитивный анализ/ В.К. Нишанов. Фрунзе: Илим, 1990. - 229 с.</w:t>
      </w:r>
    </w:p>
    <w:p w14:paraId="40043DE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249. Новиков, А.И. Семантика текста и ее формализация/ А.И. Новиков. -М.: Наука, 1983.-213 с.</w:t>
      </w:r>
    </w:p>
    <w:p w14:paraId="7DC6FC1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250. Орлова, Э.А. Рекомендации по повышению уровня читательской компетентности в рамках Национальной программы поддержки и развития чтения/ Э.А. Орлова. М.: МЦБС, 2008. - 72 с.</w:t>
      </w:r>
    </w:p>
    <w:p w14:paraId="55C0E06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А.К. Проблемы исследования субъективной активности/ А.К. Осницкий// Вопросы психологии. 1996. - № 1. - С.5 - 20.</w:t>
      </w:r>
    </w:p>
    <w:p w14:paraId="636DD38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252. Павиленис, Р.И. Проблема смысла: современный логико-философский анализ языка/ Р.И. Павиленис. М.: Мысль, 1983. - 286 с.</w:t>
      </w:r>
    </w:p>
    <w:p w14:paraId="075851B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253. Паламарчук, В.Ф.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учит мыслить/ В.Ф. Паламарчук. -М.¡Просвещение, 1987-208 .</w:t>
      </w:r>
    </w:p>
    <w:p w14:paraId="6243760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254. Парахонский, Б.А. Понимание текста и</w:t>
      </w:r>
      <w:r>
        <w:rPr>
          <w:rStyle w:val="WW8Num2z0"/>
          <w:rFonts w:ascii="Verdana" w:hAnsi="Verdana"/>
          <w:color w:val="000000"/>
          <w:sz w:val="18"/>
          <w:szCs w:val="18"/>
        </w:rPr>
        <w:t> </w:t>
      </w:r>
      <w:r>
        <w:rPr>
          <w:rStyle w:val="WW8Num3z0"/>
          <w:rFonts w:ascii="Verdana" w:hAnsi="Verdana"/>
          <w:color w:val="4682B4"/>
          <w:sz w:val="18"/>
          <w:szCs w:val="18"/>
        </w:rPr>
        <w:t>эвристические</w:t>
      </w:r>
      <w:r>
        <w:rPr>
          <w:rStyle w:val="WW8Num2z0"/>
          <w:rFonts w:ascii="Verdana" w:hAnsi="Verdana"/>
          <w:color w:val="000000"/>
          <w:sz w:val="18"/>
          <w:szCs w:val="18"/>
        </w:rPr>
        <w:t> </w:t>
      </w:r>
      <w:r>
        <w:rPr>
          <w:rFonts w:ascii="Verdana" w:hAnsi="Verdana"/>
          <w:color w:val="000000"/>
          <w:sz w:val="18"/>
          <w:szCs w:val="18"/>
        </w:rPr>
        <w:t>функции слова/ Б.А. Парахонский// Понимание как логико-гносеологическая проблема: сб. науч. тр. Киев: Наукова Думка, 1982. - С. 122 - 142.</w:t>
      </w:r>
    </w:p>
    <w:p w14:paraId="5113CC4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255. Парыгин, Б.Д. Научно-техническая революция и личность/ Б.Д. Парыгин. М.: Политиздат, 1978. - 240 с.</w:t>
      </w:r>
    </w:p>
    <w:p w14:paraId="7F8F87B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256. Парыгин, Б.Д. Социальная психология. Истоки и перспективы/ Б.Д. Парыгин. СПб: СПбГУП, 2010. - 533 с.</w:t>
      </w:r>
    </w:p>
    <w:p w14:paraId="4055865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Е.И. Основы коммуникативной методики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общению/ Е.И. Пассов. М.: Русский язык, 1989. - 276 с.</w:t>
      </w:r>
    </w:p>
    <w:p w14:paraId="2C0F86F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258. Педагогический энциклопедический словарь/ Гл. ред. Б. М. Бим-Бад. -М.: Изд-во БРЭ, 2002. 528 с.</w:t>
      </w:r>
    </w:p>
    <w:p w14:paraId="6AB9263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259. Педагогический словарь: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Под ред. В.И. Загвязинского, А.Ф.</w:t>
      </w:r>
      <w:r>
        <w:rPr>
          <w:rStyle w:val="WW8Num2z0"/>
          <w:rFonts w:ascii="Verdana" w:hAnsi="Verdana"/>
          <w:color w:val="000000"/>
          <w:sz w:val="18"/>
          <w:szCs w:val="18"/>
        </w:rPr>
        <w:t> </w:t>
      </w:r>
      <w:r>
        <w:rPr>
          <w:rStyle w:val="WW8Num3z0"/>
          <w:rFonts w:ascii="Verdana" w:hAnsi="Verdana"/>
          <w:color w:val="4682B4"/>
          <w:sz w:val="18"/>
          <w:szCs w:val="18"/>
        </w:rPr>
        <w:t>Закировой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- 352 с.</w:t>
      </w:r>
    </w:p>
    <w:p w14:paraId="5BFB00B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260. Перминова, JI.M. Логико-дидактический подход к обучению/ Л.М. Перминова// Педагогика. 2004. - №1. - С. 18 - 25.</w:t>
      </w:r>
    </w:p>
    <w:p w14:paraId="4756467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261. Перминова, Л.М. Теоретические основы конструирования содержания школьного образования: автореф. дис. . д-ра пед. наук: 13.00.01/ Перминова Людмила Михайловна М., 1995. - 38 с.</w:t>
      </w:r>
    </w:p>
    <w:p w14:paraId="53D9231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262. Петровский, В.А. Феномен субъектности в психологии личности Электронный ресурс./А.В. Петровский. Ростов-на-Дону, 1996. - Режим доступа: http://www.psycheya.ru/lib/avfpetrgl .html</w:t>
      </w:r>
    </w:p>
    <w:p w14:paraId="4C24BCA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263. Полани, М.</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знание: На пути к посткритической философии/ М. Полани. М.: Прогресс, 1985. - 344 с.</w:t>
      </w:r>
    </w:p>
    <w:p w14:paraId="3865C6C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264. Порус, В.Н. Рациональность философии/ В.Н. Порус//</w:t>
      </w:r>
      <w:r>
        <w:rPr>
          <w:rStyle w:val="WW8Num2z0"/>
          <w:rFonts w:ascii="Verdana" w:hAnsi="Verdana"/>
          <w:color w:val="000000"/>
          <w:sz w:val="18"/>
          <w:szCs w:val="18"/>
        </w:rPr>
        <w:t> </w:t>
      </w:r>
      <w:r>
        <w:rPr>
          <w:rStyle w:val="WW8Num3z0"/>
          <w:rFonts w:ascii="Verdana" w:hAnsi="Verdana"/>
          <w:color w:val="4682B4"/>
          <w:sz w:val="18"/>
          <w:szCs w:val="18"/>
        </w:rPr>
        <w:t>Эстетический</w:t>
      </w:r>
      <w:r>
        <w:rPr>
          <w:rStyle w:val="WW8Num2z0"/>
          <w:rFonts w:ascii="Verdana" w:hAnsi="Verdana"/>
          <w:color w:val="000000"/>
          <w:sz w:val="18"/>
          <w:szCs w:val="18"/>
        </w:rPr>
        <w:t> </w:t>
      </w:r>
      <w:r>
        <w:rPr>
          <w:rFonts w:ascii="Verdana" w:hAnsi="Verdana"/>
          <w:color w:val="000000"/>
          <w:sz w:val="18"/>
          <w:szCs w:val="18"/>
        </w:rPr>
        <w:t>логос. М., 1990. - С. 37 - 52.</w:t>
      </w:r>
    </w:p>
    <w:p w14:paraId="3386B88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265. Примерная программа общего образования по литературе Электронный ресурс. Режим доступа: http://www.mon.gov.ru</w:t>
      </w:r>
    </w:p>
    <w:p w14:paraId="5261C16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266. Программа развития общих учебных умений и навыков</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Народное образование. 1982. - № 10. - С. 106 - 111.</w:t>
      </w:r>
    </w:p>
    <w:p w14:paraId="0B4636C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267. Психологическая наука в России XX столетия: проблемы теории и истории/ Под ред. A.B. Брушлинского- М.: Изд-во ИПРАН, 1997. 576 с.</w:t>
      </w:r>
    </w:p>
    <w:p w14:paraId="1FB07BB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268. Ракитов, А.И. Понимание и рациональность: Понимание как философско-методологическая проблема/ А.И. Ракитов// Вопросыфилософии. 1986. - №.7. - С. 69-73.</w:t>
      </w:r>
    </w:p>
    <w:p w14:paraId="5087B66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269. Рикер, П. Герменевтика. Этика. Политика. Московские лекции и интервью/ П. Рикер. М.: ACADEMIA, 1995.- 160 с.</w:t>
      </w:r>
    </w:p>
    <w:p w14:paraId="016DAF3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270. Розенцвейг, Ф. Новое мышление// Махлин B.JI. «</w:t>
      </w:r>
      <w:r>
        <w:rPr>
          <w:rStyle w:val="WW8Num3z0"/>
          <w:rFonts w:ascii="Verdana" w:hAnsi="Verdana"/>
          <w:color w:val="4682B4"/>
          <w:sz w:val="18"/>
          <w:szCs w:val="18"/>
        </w:rPr>
        <w:t>Я и Другой</w:t>
      </w:r>
      <w:r>
        <w:rPr>
          <w:rFonts w:ascii="Verdana" w:hAnsi="Verdana"/>
          <w:color w:val="000000"/>
          <w:sz w:val="18"/>
          <w:szCs w:val="18"/>
        </w:rPr>
        <w:t>» (истоки философии «</w:t>
      </w:r>
      <w:r>
        <w:rPr>
          <w:rStyle w:val="WW8Num3z0"/>
          <w:rFonts w:ascii="Verdana" w:hAnsi="Verdana"/>
          <w:color w:val="4682B4"/>
          <w:sz w:val="18"/>
          <w:szCs w:val="18"/>
        </w:rPr>
        <w:t>диалога</w:t>
      </w:r>
      <w:r>
        <w:rPr>
          <w:rFonts w:ascii="Verdana" w:hAnsi="Verdana"/>
          <w:color w:val="000000"/>
          <w:sz w:val="18"/>
          <w:szCs w:val="18"/>
        </w:rPr>
        <w:t>» XX в.)/ Ф. Розенцвейг. СПб.: Алетейя, 1995. - С. 104.</w:t>
      </w:r>
    </w:p>
    <w:p w14:paraId="67E6A47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271. Российская педагогическая энциклопедия: в 2 т./ Гл. ред. В.В. Давыдов. М.: Научное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1993.</w:t>
      </w:r>
    </w:p>
    <w:p w14:paraId="164170B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 мышлении и путях его исследования/ C.JI. Рубинштейн. М.: Изд-во Акад. Наук СССР, 1958. - 147 с.</w:t>
      </w:r>
    </w:p>
    <w:p w14:paraId="678E9E0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273. Рубинштейн, C.JI. О понимании/ C.JI. Рубинштейн// Проблемы общей психологии. СПб.: Питер, 2002. - 720 с.</w:t>
      </w:r>
    </w:p>
    <w:p w14:paraId="6550980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274. Рубинштейн, C.JI. Основы общей психологии/ C.JI. Рубинштейн. -Спб.: Питер, 2000. 712 с.</w:t>
      </w:r>
    </w:p>
    <w:p w14:paraId="5FE5348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275. Рудакова, И.А. Современные дидактические методы: смыслообразование в учебном процессе.: дисс . д-ра пед. наук: 13.00.01/ Рудакова Ирина Алексеевна. Ростов н/Д., 2006. - 45 с.</w:t>
      </w:r>
    </w:p>
    <w:p w14:paraId="771E40F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276. Рузавин, Г.И.</w:t>
      </w:r>
      <w:r>
        <w:rPr>
          <w:rStyle w:val="WW8Num2z0"/>
          <w:rFonts w:ascii="Verdana" w:hAnsi="Verdana"/>
          <w:color w:val="000000"/>
          <w:sz w:val="18"/>
          <w:szCs w:val="18"/>
        </w:rPr>
        <w:t> </w:t>
      </w:r>
      <w:r>
        <w:rPr>
          <w:rStyle w:val="WW8Num3z0"/>
          <w:rFonts w:ascii="Verdana" w:hAnsi="Verdana"/>
          <w:color w:val="4682B4"/>
          <w:sz w:val="18"/>
          <w:szCs w:val="18"/>
        </w:rPr>
        <w:t>Герменевтика</w:t>
      </w:r>
      <w:r>
        <w:rPr>
          <w:rStyle w:val="WW8Num2z0"/>
          <w:rFonts w:ascii="Verdana" w:hAnsi="Verdana"/>
          <w:color w:val="000000"/>
          <w:sz w:val="18"/>
          <w:szCs w:val="18"/>
        </w:rPr>
        <w:t> </w:t>
      </w:r>
      <w:r>
        <w:rPr>
          <w:rFonts w:ascii="Verdana" w:hAnsi="Verdana"/>
          <w:color w:val="000000"/>
          <w:sz w:val="18"/>
          <w:szCs w:val="18"/>
        </w:rPr>
        <w:t>и проблемы интерпретации, понимания и объяснения/ Г.И. Рузавин// Вопросы философии 1983 - №10.-С.62-70.</w:t>
      </w:r>
    </w:p>
    <w:p w14:paraId="5EB0317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277. Савин, Е.Ю. Понимание как форма</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субъекта: Опыт субъекта в понимании/ Е.Ю. Савин. Калуга:</w:t>
      </w:r>
      <w:r>
        <w:rPr>
          <w:rStyle w:val="WW8Num2z0"/>
          <w:rFonts w:ascii="Verdana" w:hAnsi="Verdana"/>
          <w:color w:val="000000"/>
          <w:sz w:val="18"/>
          <w:szCs w:val="18"/>
        </w:rPr>
        <w:t> </w:t>
      </w:r>
      <w:r>
        <w:rPr>
          <w:rStyle w:val="WW8Num3z0"/>
          <w:rFonts w:ascii="Verdana" w:hAnsi="Verdana"/>
          <w:color w:val="4682B4"/>
          <w:sz w:val="18"/>
          <w:szCs w:val="18"/>
        </w:rPr>
        <w:t>КГПУ</w:t>
      </w:r>
      <w:r>
        <w:rPr>
          <w:rStyle w:val="WW8Num2z0"/>
          <w:rFonts w:ascii="Verdana" w:hAnsi="Verdana"/>
          <w:color w:val="000000"/>
          <w:sz w:val="18"/>
          <w:szCs w:val="18"/>
        </w:rPr>
        <w:t> </w:t>
      </w:r>
      <w:r>
        <w:rPr>
          <w:rFonts w:ascii="Verdana" w:hAnsi="Verdana"/>
          <w:color w:val="000000"/>
          <w:sz w:val="18"/>
          <w:szCs w:val="18"/>
        </w:rPr>
        <w:t>им. К.Э. Циолковского, 1996. - 80 с.</w:t>
      </w:r>
    </w:p>
    <w:p w14:paraId="28661F9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278. Сахарный, JI.B. Введение в психолингвистику/ JI.B. Сахарный. JL: Издательство Ленинградского университета, 1989. - 184 с.</w:t>
      </w:r>
    </w:p>
    <w:p w14:paraId="70D76FC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279. Сартр, Ж.-П. Бытие и ничто: Опыт феноменологической онтологии/ Ж.-П. Сартр. М.: </w:t>
      </w:r>
      <w:r>
        <w:rPr>
          <w:rFonts w:ascii="Verdana" w:hAnsi="Verdana"/>
          <w:color w:val="000000"/>
          <w:sz w:val="18"/>
          <w:szCs w:val="18"/>
        </w:rPr>
        <w:lastRenderedPageBreak/>
        <w:t>Республика, 2000. - 639 с.</w:t>
      </w:r>
    </w:p>
    <w:p w14:paraId="13E8D3E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Энциклопедия образовательных технологий: в 2 т./Г.К. Селевко.- М: НИИ</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2006.-Т.1-816 е.; Т.2-816 с.</w:t>
      </w:r>
    </w:p>
    <w:p w14:paraId="66171DD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B.B. Личностно-ориентированное образование: поиск новой парадигмы: монография/ В.В. Сериков. М.,1998. - 182 с.</w:t>
      </w:r>
    </w:p>
    <w:p w14:paraId="1FDF91E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Содержание общего среднего образования: Проблемы и перспективы/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В.В. Краевский. М.: Знание, 1981. - 96 с.</w:t>
      </w:r>
    </w:p>
    <w:p w14:paraId="5EEDF10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283. Смирнов, A.A. Понимание/ A.A. Смирнов// Психология/ Под ред. К. Н.</w:t>
      </w:r>
      <w:r>
        <w:rPr>
          <w:rStyle w:val="WW8Num2z0"/>
          <w:rFonts w:ascii="Verdana" w:hAnsi="Verdana"/>
          <w:color w:val="000000"/>
          <w:sz w:val="18"/>
          <w:szCs w:val="18"/>
        </w:rPr>
        <w:t> </w:t>
      </w:r>
      <w:r>
        <w:rPr>
          <w:rStyle w:val="WW8Num3z0"/>
          <w:rFonts w:ascii="Verdana" w:hAnsi="Verdana"/>
          <w:color w:val="4682B4"/>
          <w:sz w:val="18"/>
          <w:szCs w:val="18"/>
        </w:rPr>
        <w:t>Корнилова</w:t>
      </w:r>
      <w:r>
        <w:rPr>
          <w:rFonts w:ascii="Verdana" w:hAnsi="Verdana"/>
          <w:color w:val="000000"/>
          <w:sz w:val="18"/>
          <w:szCs w:val="18"/>
        </w:rPr>
        <w:t>, A.A. Смирнова, Б. М.</w:t>
      </w:r>
      <w:r>
        <w:rPr>
          <w:rStyle w:val="WW8Num2z0"/>
          <w:rFonts w:ascii="Verdana" w:hAnsi="Verdana"/>
          <w:color w:val="000000"/>
          <w:sz w:val="18"/>
          <w:szCs w:val="18"/>
        </w:rPr>
        <w:t> </w:t>
      </w:r>
      <w:r>
        <w:rPr>
          <w:rStyle w:val="WW8Num3z0"/>
          <w:rFonts w:ascii="Verdana" w:hAnsi="Verdana"/>
          <w:color w:val="4682B4"/>
          <w:sz w:val="18"/>
          <w:szCs w:val="18"/>
        </w:rPr>
        <w:t>Теплова</w:t>
      </w:r>
      <w:r>
        <w:rPr>
          <w:rFonts w:ascii="Verdana" w:hAnsi="Verdana"/>
          <w:color w:val="000000"/>
          <w:sz w:val="18"/>
          <w:szCs w:val="18"/>
        </w:rPr>
        <w:t>. М., 1948. - 229 с.</w:t>
      </w:r>
    </w:p>
    <w:p w14:paraId="6943D79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A.M. Логическая структура учебного материала. Вопросы</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анализа/ A.M. Сохор. М.: Педагогика, 1974. - 192 с.</w:t>
      </w:r>
    </w:p>
    <w:p w14:paraId="6AB3352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Степин</w:t>
      </w:r>
      <w:r>
        <w:rPr>
          <w:rFonts w:ascii="Verdana" w:hAnsi="Verdana"/>
          <w:color w:val="000000"/>
          <w:sz w:val="18"/>
          <w:szCs w:val="18"/>
        </w:rPr>
        <w:t>, B.C. Философия науки и техники/ B.C. Степин, В.Г.</w:t>
      </w:r>
      <w:r>
        <w:rPr>
          <w:rStyle w:val="WW8Num2z0"/>
          <w:rFonts w:ascii="Verdana" w:hAnsi="Verdana"/>
          <w:color w:val="000000"/>
          <w:sz w:val="18"/>
          <w:szCs w:val="18"/>
        </w:rPr>
        <w:t> </w:t>
      </w:r>
      <w:r>
        <w:rPr>
          <w:rStyle w:val="WW8Num3z0"/>
          <w:rFonts w:ascii="Verdana" w:hAnsi="Verdana"/>
          <w:color w:val="4682B4"/>
          <w:sz w:val="18"/>
          <w:szCs w:val="18"/>
        </w:rPr>
        <w:t>Горохов</w:t>
      </w:r>
      <w:r>
        <w:rPr>
          <w:rFonts w:ascii="Verdana" w:hAnsi="Verdana"/>
          <w:color w:val="000000"/>
          <w:sz w:val="18"/>
          <w:szCs w:val="18"/>
        </w:rPr>
        <w:t>, М.А. Розов. М.: Гардарика,1999. - 400 с.</w:t>
      </w:r>
    </w:p>
    <w:p w14:paraId="780A8C2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286. Стернин, И.А.</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и когнитивное сознание (С любовью к языку)/ И.А. Стернин. Москва - Воронеж, 2002. - С. 44 - 51.</w:t>
      </w:r>
    </w:p>
    <w:p w14:paraId="47AEB6F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287. Строкова, Т.А. Мониторинг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Монография/ Т.А. Строкова. Тюмень: Изд-во ТюмГУ, 2007. - 196 с.</w:t>
      </w:r>
    </w:p>
    <w:p w14:paraId="14ADE7A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288. Сулима, И.И. Философская герменевтика и образование/ И.И. Сулима// Педагогика. 1999. - №1. - С.36 - 42.</w:t>
      </w:r>
    </w:p>
    <w:p w14:paraId="6E9C441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289. Сулима, И.И. Принципы организации образовательного процесса (герменевтический опыт)/ И.И. Сулима// Альма Матер (Вестник высшей школы). 1999. -№1. - С. 12 - 17.</w:t>
      </w:r>
    </w:p>
    <w:p w14:paraId="7BEDD59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290. Тарасова, С.А. Роль вопросов в понимании текста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С.А. Тарасова// Вопросы психологии. 2004. - № 4.-С.40-47.</w:t>
      </w:r>
    </w:p>
    <w:p w14:paraId="6E27DF9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Style w:val="WW8Num2z0"/>
          <w:rFonts w:ascii="Verdana" w:hAnsi="Verdana"/>
          <w:color w:val="000000"/>
          <w:sz w:val="18"/>
          <w:szCs w:val="18"/>
        </w:rPr>
        <w:t> </w:t>
      </w:r>
      <w:r>
        <w:rPr>
          <w:rFonts w:ascii="Verdana" w:hAnsi="Verdana"/>
          <w:color w:val="000000"/>
          <w:sz w:val="18"/>
          <w:szCs w:val="18"/>
        </w:rPr>
        <w:t>Д.В. Развитие общеучебных умений школьников/ Д.В. Татьянченко,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Народное образование. 2003. - № 8. - С. 115-126.</w:t>
      </w:r>
    </w:p>
    <w:p w14:paraId="0AB986B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292. Тенденции и перспективы развития средств обучения на период до 2005 года: сб. статей/ Под ред. B.C.</w:t>
      </w:r>
      <w:r>
        <w:rPr>
          <w:rStyle w:val="WW8Num2z0"/>
          <w:rFonts w:ascii="Verdana" w:hAnsi="Verdana"/>
          <w:color w:val="000000"/>
          <w:sz w:val="18"/>
          <w:szCs w:val="18"/>
        </w:rPr>
        <w:t> </w:t>
      </w:r>
      <w:r>
        <w:rPr>
          <w:rStyle w:val="WW8Num3z0"/>
          <w:rFonts w:ascii="Verdana" w:hAnsi="Verdana"/>
          <w:color w:val="4682B4"/>
          <w:sz w:val="18"/>
          <w:szCs w:val="18"/>
        </w:rPr>
        <w:t>Леднева</w:t>
      </w:r>
      <w:r>
        <w:rPr>
          <w:rFonts w:ascii="Verdana" w:hAnsi="Verdana"/>
          <w:color w:val="000000"/>
          <w:sz w:val="18"/>
          <w:szCs w:val="18"/>
        </w:rPr>
        <w:t>. М.: НИИ СОиУК АПН СССР, 1990.- 133 с.</w:t>
      </w:r>
    </w:p>
    <w:p w14:paraId="0A70D7E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293. Теоретические основы процесса обучения в советской школе/ Под ред.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И.Я. Лернера. -М.: Педагогика, 1989. 320 с.</w:t>
      </w:r>
    </w:p>
    <w:p w14:paraId="26172A6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294. Теоретические проблемы современного школьного учебника: Сб. науч. трудов/ Отв. ред.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Н.М. Шахмаев. М.: НИИОП, 1989. -172 с.</w:t>
      </w:r>
    </w:p>
    <w:p w14:paraId="61C1C24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295. Тихомиров, O.K. Структура</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человека/ O.K. Тихомиров. М.: МГУ, 1969. - 304 с.</w:t>
      </w:r>
    </w:p>
    <w:p w14:paraId="6147CF8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O.K. Актуальные проблемы психологии понимания и создание «</w:t>
      </w:r>
      <w:r>
        <w:rPr>
          <w:rStyle w:val="WW8Num3z0"/>
          <w:rFonts w:ascii="Verdana" w:hAnsi="Verdana"/>
          <w:color w:val="4682B4"/>
          <w:sz w:val="18"/>
          <w:szCs w:val="18"/>
        </w:rPr>
        <w:t>понимающих систем</w:t>
      </w:r>
      <w:r>
        <w:rPr>
          <w:rFonts w:ascii="Verdana" w:hAnsi="Verdana"/>
          <w:color w:val="000000"/>
          <w:sz w:val="18"/>
          <w:szCs w:val="18"/>
        </w:rPr>
        <w:t>»/ O.K. Тихомиров, В.В.</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//Вестник Московского университета. М., 1987. - Серия 14: Психология. - №3. - С. 17-26.</w:t>
      </w:r>
    </w:p>
    <w:p w14:paraId="1AF03EF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Товпинец</w:t>
      </w:r>
      <w:r>
        <w:rPr>
          <w:rFonts w:ascii="Verdana" w:hAnsi="Verdana"/>
          <w:color w:val="000000"/>
          <w:sz w:val="18"/>
          <w:szCs w:val="18"/>
        </w:rPr>
        <w:t>, И.П. К исследованию проблемы функций учебника/ И.П. Товпинец// Новые исследования в педагогических науках. 1989. - № 1(53).-С. 35 -38.</w:t>
      </w:r>
    </w:p>
    <w:p w14:paraId="0DAB441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298. Тульчинский, Г.Л. Смысл и гуманитарное знание/ Г.Л. Тульчинский// Проблема смысла в науках о человеке. М.: Смысл, 2005. - С.7 - 26.</w:t>
      </w:r>
    </w:p>
    <w:p w14:paraId="7E5F39E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Уемов</w:t>
      </w:r>
      <w:r>
        <w:rPr>
          <w:rFonts w:ascii="Verdana" w:hAnsi="Verdana"/>
          <w:color w:val="000000"/>
          <w:sz w:val="18"/>
          <w:szCs w:val="18"/>
        </w:rPr>
        <w:t>, А.И. К проблеме выражения структуры понимания и объяснения в рамках единого языка/ А.И. Уемов, А.Ю.</w:t>
      </w:r>
      <w:r>
        <w:rPr>
          <w:rStyle w:val="WW8Num2z0"/>
          <w:rFonts w:ascii="Verdana" w:hAnsi="Verdana"/>
          <w:color w:val="000000"/>
          <w:sz w:val="18"/>
          <w:szCs w:val="18"/>
        </w:rPr>
        <w:t> </w:t>
      </w:r>
      <w:r>
        <w:rPr>
          <w:rStyle w:val="WW8Num3z0"/>
          <w:rFonts w:ascii="Verdana" w:hAnsi="Verdana"/>
          <w:color w:val="4682B4"/>
          <w:sz w:val="18"/>
          <w:szCs w:val="18"/>
        </w:rPr>
        <w:t>Цофнас</w:t>
      </w:r>
      <w:r>
        <w:rPr>
          <w:rFonts w:ascii="Verdana" w:hAnsi="Verdana"/>
          <w:color w:val="000000"/>
          <w:sz w:val="18"/>
          <w:szCs w:val="18"/>
        </w:rPr>
        <w:t>// Философские науки. 1981.- № 2. - С. 142 - 144.</w:t>
      </w:r>
    </w:p>
    <w:p w14:paraId="263E660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Формирование у учащихся учебных умений/ A.B.</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A.A. Бобров. М.: Знание, 1987. - 80 с.</w:t>
      </w:r>
    </w:p>
    <w:p w14:paraId="42DD237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301. Федеральный компонент государственного стандарта по литературе// Сборник нормативных документов. Литература/ Сост. Э.Д.</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А.Г. Аркадьев. М.: Дрофа, 2004. -96 с.</w:t>
      </w:r>
    </w:p>
    <w:p w14:paraId="38A5540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Возрастная и педагогическая психология/ Д.И. Фельдштейн. М.: МПСИ, 2002. - 427с.</w:t>
      </w:r>
    </w:p>
    <w:p w14:paraId="39968B2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303. Филлмор, Ч. Фреймы и семантика понимания/ Ч. Филлмор// Новое в зарубежной лингвистике. М., 1988. - Вып. XXIII. Когнитивные аспекты языка. - М.: Прогресс, 1988. - С.52 - 92.</w:t>
      </w:r>
    </w:p>
    <w:p w14:paraId="5F6550D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304. Фоллесдаль, Д. Понимание и рациональность/ Д. Фоллесдаль// Новое в зарубежной лингвистике. -М., 1986. Вып. 18. - С. 139 - 159.</w:t>
      </w:r>
    </w:p>
    <w:p w14:paraId="4CDB946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305. Франк, С.Л. Душа человека. Опыт введения в философскую психологию/ С.Л. Франк// Реальность и человек. М.: Республика, 1997. -С.4-207.</w:t>
      </w:r>
    </w:p>
    <w:p w14:paraId="1EDA4CF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Фридман</w:t>
      </w:r>
      <w:r>
        <w:rPr>
          <w:rFonts w:ascii="Verdana" w:hAnsi="Verdana"/>
          <w:color w:val="000000"/>
          <w:sz w:val="18"/>
          <w:szCs w:val="18"/>
        </w:rPr>
        <w:t>, Л.М. Формирование у учащихся</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Л.М. Фридман, И.Ю.</w:t>
      </w:r>
      <w:r>
        <w:rPr>
          <w:rStyle w:val="WW8Num2z0"/>
          <w:rFonts w:ascii="Verdana" w:hAnsi="Verdana"/>
          <w:color w:val="000000"/>
          <w:sz w:val="18"/>
          <w:szCs w:val="18"/>
        </w:rPr>
        <w:t> </w:t>
      </w:r>
      <w:r>
        <w:rPr>
          <w:rStyle w:val="WW8Num3z0"/>
          <w:rFonts w:ascii="Verdana" w:hAnsi="Verdana"/>
          <w:color w:val="4682B4"/>
          <w:sz w:val="18"/>
          <w:szCs w:val="18"/>
        </w:rPr>
        <w:t>Кулагина</w:t>
      </w:r>
      <w:r>
        <w:rPr>
          <w:rFonts w:ascii="Verdana" w:hAnsi="Verdana"/>
          <w:color w:val="000000"/>
          <w:sz w:val="18"/>
          <w:szCs w:val="18"/>
        </w:rPr>
        <w:t>. М.: ИПК образования, 1995. - 32 с.</w:t>
      </w:r>
    </w:p>
    <w:p w14:paraId="37C7E6D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307. Фрумкина, P.M. Психолингвистика/ P.M. Фрумкина. М.: Академия, 2008.-316 с.</w:t>
      </w:r>
    </w:p>
    <w:p w14:paraId="0AEEAB2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308. Хайдеггер, М. Бытие и время/ М. Хайдеггер. Харьков: Фолио, 2003. -225 с.</w:t>
      </w:r>
    </w:p>
    <w:p w14:paraId="0128DF1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309. Хесус, Л. Руководство по информационной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для образования на протяжении всей жизни/ Л. Хесус. М.: ООО Bill!</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Информация для всех</w:t>
      </w:r>
      <w:r>
        <w:rPr>
          <w:rFonts w:ascii="Verdana" w:hAnsi="Verdana"/>
          <w:color w:val="000000"/>
          <w:sz w:val="18"/>
          <w:szCs w:val="18"/>
        </w:rPr>
        <w:t>», 2006. - 45 с.</w:t>
      </w:r>
    </w:p>
    <w:p w14:paraId="1803731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A.B. Хуторской. М.: Изд-во МГУ, 2003. - 416 с.</w:t>
      </w:r>
    </w:p>
    <w:p w14:paraId="5762E4E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311. Хуторской, A.B. Ключевые компетенции. Технология конструирования/ A.B. Хуторской// Народное образование. 2003. - №5. -С. 55-61.к</w:t>
      </w:r>
    </w:p>
    <w:p w14:paraId="07F3D24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312. Чернухина, И.Я. Виды</w:t>
      </w:r>
      <w:r>
        <w:rPr>
          <w:rStyle w:val="WW8Num2z0"/>
          <w:rFonts w:ascii="Verdana" w:hAnsi="Verdana"/>
          <w:color w:val="000000"/>
          <w:sz w:val="18"/>
          <w:szCs w:val="18"/>
        </w:rPr>
        <w:t> </w:t>
      </w:r>
      <w:r>
        <w:rPr>
          <w:rStyle w:val="WW8Num3z0"/>
          <w:rFonts w:ascii="Verdana" w:hAnsi="Verdana"/>
          <w:color w:val="4682B4"/>
          <w:sz w:val="18"/>
          <w:szCs w:val="18"/>
        </w:rPr>
        <w:t>речемыслительной</w:t>
      </w:r>
      <w:r>
        <w:rPr>
          <w:rStyle w:val="WW8Num2z0"/>
          <w:rFonts w:ascii="Verdana" w:hAnsi="Verdana"/>
          <w:color w:val="000000"/>
          <w:sz w:val="18"/>
          <w:szCs w:val="18"/>
        </w:rPr>
        <w:t> </w:t>
      </w:r>
      <w:r>
        <w:rPr>
          <w:rFonts w:ascii="Verdana" w:hAnsi="Verdana"/>
          <w:color w:val="000000"/>
          <w:sz w:val="18"/>
          <w:szCs w:val="18"/>
        </w:rPr>
        <w:t>деятельности и типология текстов (на материале лирических стихотворений)/ И.Я. Чернухина// Человек Текст - Культура. - Екатеринбург, 1994. - С. 60 - 80.</w:t>
      </w:r>
    </w:p>
    <w:p w14:paraId="2FD624D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313. Черняховская, Л. А. Смысловая структура текста и ее единицы/ Л .А. Черняховская// Вопросы языкознания. 1983. - № 6. - С. 117 - 126.</w:t>
      </w:r>
    </w:p>
    <w:p w14:paraId="454F1C8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314. Чистякова, Т.Д. Преобразование содержания текста в процессе смысловой переработки/ Г.Д. Чистякова// Новые исследования в психологии. М., 1980. - № 1 (22). - С. 46 - 50.</w:t>
      </w:r>
    </w:p>
    <w:p w14:paraId="070710A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315. Чистякова, Г.Д. Смысловая структура текста как определяющий фактор его понимания/ Г.Д. Чистякова// Семантика, логика и интуиция в мыслительной деятельности человека. -М.: Педагогика, 1979.-С.101-127.</w:t>
      </w:r>
    </w:p>
    <w:p w14:paraId="3516E92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316. Шаповал, В.В. Текст источника как объект анализа для историка и филолога/ В.В. Шаповал. М., 2001. - С. 4 - 11.</w:t>
      </w:r>
    </w:p>
    <w:p w14:paraId="4AFB5B2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Шапоринский</w:t>
      </w:r>
      <w:r>
        <w:rPr>
          <w:rFonts w:ascii="Verdana" w:hAnsi="Verdana"/>
          <w:color w:val="000000"/>
          <w:sz w:val="18"/>
          <w:szCs w:val="18"/>
        </w:rPr>
        <w:t>, С.А. Обучение и научное познание/ С.А. Шапоринский. М.: Педагогика, 1981. - 208 с.</w:t>
      </w:r>
    </w:p>
    <w:p w14:paraId="27E3D24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318. Швырёв, В.С. Понимание в структуре научного сознания/ В.С. Швырев// Загадка человеческого понимания. М., 1991. - С. 211 - 224.</w:t>
      </w:r>
    </w:p>
    <w:p w14:paraId="6A07176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319. Шенк, Р. Интегральная понимающая система/ Р. Шенк, М. Лебовиц, Л. Бирнбаум// Новое в зарубежной лингвистике. М., 1983. - Вып. XII. - С. 167- 187.</w:t>
      </w:r>
    </w:p>
    <w:p w14:paraId="2D1AB9C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320. Ширшов, В.Д. Педагогическая коммуникации: теория, опыт, проблемы/ В.Д. Ширшов. Екатеринбург, 1994. - 128 с.</w:t>
      </w:r>
    </w:p>
    <w:p w14:paraId="75566A9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321. Шлейермахер, Ф. Герменевтика/ Ф. Шлейермахер. СПб.: «</w:t>
      </w:r>
      <w:r>
        <w:rPr>
          <w:rStyle w:val="WW8Num3z0"/>
          <w:rFonts w:ascii="Verdana" w:hAnsi="Verdana"/>
          <w:color w:val="4682B4"/>
          <w:sz w:val="18"/>
          <w:szCs w:val="18"/>
        </w:rPr>
        <w:t>Европейский дом</w:t>
      </w:r>
      <w:r>
        <w:rPr>
          <w:rFonts w:ascii="Verdana" w:hAnsi="Verdana"/>
          <w:color w:val="000000"/>
          <w:sz w:val="18"/>
          <w:szCs w:val="18"/>
        </w:rPr>
        <w:t>», 2004. - 242 с.</w:t>
      </w:r>
    </w:p>
    <w:p w14:paraId="0F4559B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322. Штерн, И.Б. Понимание и лингвистические модели:</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и конструктивный аспекты/ И.Б. Штерн// Доказательство и понимание. Киев: Наукова Думка, 1986. -С. 161-173.</w:t>
      </w:r>
    </w:p>
    <w:p w14:paraId="728F700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323. Шулер, И.В. Развитие читательской культуры личности в условиях современной информационной среды (на материале обучения в вузе):и</w:t>
      </w:r>
    </w:p>
    <w:p w14:paraId="03C8F53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Заметки к определению понятий «</w:t>
      </w:r>
      <w:r>
        <w:rPr>
          <w:rStyle w:val="WW8Num3z0"/>
          <w:rFonts w:ascii="Verdana" w:hAnsi="Verdana"/>
          <w:color w:val="4682B4"/>
          <w:sz w:val="18"/>
          <w:szCs w:val="18"/>
        </w:rPr>
        <w:t>мышление</w:t>
      </w:r>
      <w:r>
        <w:rPr>
          <w:rFonts w:ascii="Verdana" w:hAnsi="Verdana"/>
          <w:color w:val="000000"/>
          <w:sz w:val="18"/>
          <w:szCs w:val="18"/>
        </w:rPr>
        <w:t>» и «</w:t>
      </w:r>
      <w:r>
        <w:rPr>
          <w:rStyle w:val="WW8Num3z0"/>
          <w:rFonts w:ascii="Verdana" w:hAnsi="Verdana"/>
          <w:color w:val="4682B4"/>
          <w:sz w:val="18"/>
          <w:szCs w:val="18"/>
        </w:rPr>
        <w:t>понимание</w:t>
      </w:r>
      <w:r>
        <w:rPr>
          <w:rFonts w:ascii="Verdana" w:hAnsi="Verdana"/>
          <w:color w:val="000000"/>
          <w:sz w:val="18"/>
          <w:szCs w:val="18"/>
        </w:rPr>
        <w:t>»/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С.Г. Якобсон //Мышление и общение: Материалы всесоюзного симпозиума. Алма-Ата, 1973. - С.28 - 32.</w:t>
      </w:r>
    </w:p>
    <w:p w14:paraId="4F73F57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325. Щедровицкий, Г.П. Смысл и значение/ Г.П. Щедровицкий// Проблемы семантики. М., 1974. - С. 76 - 111.</w:t>
      </w:r>
    </w:p>
    <w:p w14:paraId="2E9C3F0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326. Эбнер, Ф. («</w:t>
      </w:r>
      <w:r>
        <w:rPr>
          <w:rStyle w:val="WW8Num3z0"/>
          <w:rFonts w:ascii="Verdana" w:hAnsi="Verdana"/>
          <w:color w:val="4682B4"/>
          <w:sz w:val="18"/>
          <w:szCs w:val="18"/>
        </w:rPr>
        <w:t>Из записных книжек</w:t>
      </w:r>
      <w:r>
        <w:rPr>
          <w:rFonts w:ascii="Verdana" w:hAnsi="Verdana"/>
          <w:color w:val="000000"/>
          <w:sz w:val="18"/>
          <w:szCs w:val="18"/>
        </w:rPr>
        <w:t>»)/ Ф. Эбнер// Махлин B.JI. Я и Другой (Истоки философии «</w:t>
      </w:r>
      <w:r>
        <w:rPr>
          <w:rStyle w:val="WW8Num3z0"/>
          <w:rFonts w:ascii="Verdana" w:hAnsi="Verdana"/>
          <w:color w:val="4682B4"/>
          <w:sz w:val="18"/>
          <w:szCs w:val="18"/>
        </w:rPr>
        <w:t>диалога</w:t>
      </w:r>
      <w:r>
        <w:rPr>
          <w:rFonts w:ascii="Verdana" w:hAnsi="Verdana"/>
          <w:color w:val="000000"/>
          <w:sz w:val="18"/>
          <w:szCs w:val="18"/>
        </w:rPr>
        <w:t>» XX века). СПб.: Алетейя,1995. - С. 115-128.</w:t>
      </w:r>
    </w:p>
    <w:p w14:paraId="3B29D75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психологические труды/ Д.Б. Эльконин. -М.: Педагогика, 1989. 560 с.</w:t>
      </w:r>
    </w:p>
    <w:p w14:paraId="4F37E7F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328. Эпштейн, B.JI. Антропоцентрическое информационное взаимодействие (вопросы </w:t>
      </w:r>
      <w:r>
        <w:rPr>
          <w:rFonts w:ascii="Verdana" w:hAnsi="Verdana"/>
          <w:color w:val="000000"/>
          <w:sz w:val="18"/>
          <w:szCs w:val="18"/>
        </w:rPr>
        <w:lastRenderedPageBreak/>
        <w:t>терминологии)/ B.JI. Эпштейн// Проблемы управления. 2003. - №1. - С.28 - 33.</w:t>
      </w:r>
    </w:p>
    <w:p w14:paraId="2ECBF9F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Разработка технологии личностно-ориентированного обучения/ И.С. Якиманская//Вопросы психологии. -1995. -№2. -С.31 -42.</w:t>
      </w:r>
    </w:p>
    <w:p w14:paraId="6241CB9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330. Яхиббаева, JI.M. Учебный текст как особый вид вторичного текста и составляющая учебного дискурса/ JI.M. Яхиббаева// Вестник Башкирского университета. Уфа: Изд-во БГУ, 2008, № 4. -С. 1029-1031.</w:t>
      </w:r>
    </w:p>
    <w:p w14:paraId="112BCBD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331. Bleicher, J. Contemporary hermeneutics: Hermeneutics as method, philosophy a.critique. L. etc., 1980. XL. - 288 p.</w:t>
      </w:r>
    </w:p>
    <w:p w14:paraId="583830E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332. Bollnow, O.F.Studier zur Hermeneutik. Frieburg; München, 1982.</w:t>
      </w:r>
    </w:p>
    <w:p w14:paraId="7EB9DFE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333. Johnson-Laird, P.N. Mental models. Cambridge etc.: Cambridge univ.Press 1983. XIII. 513 p.</w:t>
      </w:r>
    </w:p>
    <w:p w14:paraId="3BD022D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334. Ries, L. Ke komunikativni povaze ucebniho textu v ucebnicich ruskeho Jazyka/ L. Ries. Rusky jazyk. - 1980. -№ 2. - C. 58-66.</w:t>
      </w:r>
    </w:p>
    <w:p w14:paraId="3AD4B43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335. Материалы для проведения диагностики развития учебно-информационных умений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5 классов</w:t>
      </w:r>
    </w:p>
    <w:p w14:paraId="0D12B1B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336. Характеристики текста: предмет речи явление, факт, событие, логико-смысловые отношения - характеристики, субъективно-авторский компонент - присутствует (оценка мировосприятия древних людей).</w:t>
      </w:r>
    </w:p>
    <w:p w14:paraId="2137BBF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337. Инстументарий критериально-ориентированные тесты и экспертиза продуктов</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 вторичного текста, эксплицирующего понимание исходного текста. —</w:t>
      </w:r>
    </w:p>
    <w:p w14:paraId="7233362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338. Работа состоит из двух частей:</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тестового характера на извлечение информации из</w:t>
      </w:r>
      <w:r>
        <w:rPr>
          <w:rStyle w:val="WW8Num2z0"/>
          <w:rFonts w:ascii="Verdana" w:hAnsi="Verdana"/>
          <w:color w:val="000000"/>
          <w:sz w:val="18"/>
          <w:szCs w:val="18"/>
        </w:rPr>
        <w:t> </w:t>
      </w:r>
      <w:r>
        <w:rPr>
          <w:rStyle w:val="WW8Num3z0"/>
          <w:rFonts w:ascii="Verdana" w:hAnsi="Verdana"/>
          <w:color w:val="4682B4"/>
          <w:sz w:val="18"/>
          <w:szCs w:val="18"/>
        </w:rPr>
        <w:t>прочитанного</w:t>
      </w:r>
      <w:r>
        <w:rPr>
          <w:rStyle w:val="WW8Num2z0"/>
          <w:rFonts w:ascii="Verdana" w:hAnsi="Verdana"/>
          <w:color w:val="000000"/>
          <w:sz w:val="18"/>
          <w:szCs w:val="18"/>
        </w:rPr>
        <w:t> </w:t>
      </w:r>
      <w:r>
        <w:rPr>
          <w:rFonts w:ascii="Verdana" w:hAnsi="Verdana"/>
          <w:color w:val="000000"/>
          <w:sz w:val="18"/>
          <w:szCs w:val="18"/>
        </w:rPr>
        <w:t>текста, задания на создание высказываний на основе научного текста.</w:t>
      </w:r>
    </w:p>
    <w:p w14:paraId="31B0F87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339. На выполнение контрольной работы отводится 45минут.1. Кодификаторэлементов содержания для составления</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диагностики</w:t>
      </w:r>
    </w:p>
    <w:p w14:paraId="6D39C58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340. Задан ие Проверяемое умение Уровень (базовый, повышены ын, высокий) Количество баллов</w:t>
      </w:r>
    </w:p>
    <w:p w14:paraId="5C5B980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умения извлекать явно выраженную информацию из учебного (и научного) текста для ответа на вопрос репродуктивного характера Б 1</w:t>
      </w:r>
    </w:p>
    <w:p w14:paraId="40E3D8D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342. Умение определять основную мысль, выраженную обобщенно с помощью перефразирования (работа с концептуальной информацией что именно говорится?) П 2</w:t>
      </w:r>
    </w:p>
    <w:p w14:paraId="0002DF4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343. Умение определять отношение автора, выраженное в тексте к описываемым явлениям П 2</w:t>
      </w:r>
    </w:p>
    <w:p w14:paraId="093CE74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344. Умение выделять главное. Составлять разные виды простого плана учебной статьи В 5</w:t>
      </w:r>
    </w:p>
    <w:p w14:paraId="0081A75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345. Умение выделять главное. Умение задавать вопросы, раскрывающие содержание текста В 3</w:t>
      </w:r>
    </w:p>
    <w:p w14:paraId="08FDE21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346. Выражать собственное аргументированное мнение: подбирать доказательства из предложенного учебного текста и материала, изученного ранее В 81. Итого 231. Материалы для учащихся)1. Фамилия Имя, класс</w:t>
      </w:r>
    </w:p>
    <w:p w14:paraId="0ED838A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347. Инструкция к выполнению заданий Внимательно</w:t>
      </w:r>
      <w:r>
        <w:rPr>
          <w:rStyle w:val="WW8Num2z0"/>
          <w:rFonts w:ascii="Verdana" w:hAnsi="Verdana"/>
          <w:color w:val="000000"/>
          <w:sz w:val="18"/>
          <w:szCs w:val="18"/>
        </w:rPr>
        <w:t> </w:t>
      </w:r>
      <w:r>
        <w:rPr>
          <w:rStyle w:val="WW8Num3z0"/>
          <w:rFonts w:ascii="Verdana" w:hAnsi="Verdana"/>
          <w:color w:val="4682B4"/>
          <w:sz w:val="18"/>
          <w:szCs w:val="18"/>
        </w:rPr>
        <w:t>прочитайте</w:t>
      </w:r>
      <w:r>
        <w:rPr>
          <w:rStyle w:val="WW8Num2z0"/>
          <w:rFonts w:ascii="Verdana" w:hAnsi="Verdana"/>
          <w:color w:val="000000"/>
          <w:sz w:val="18"/>
          <w:szCs w:val="18"/>
        </w:rPr>
        <w:t> </w:t>
      </w:r>
      <w:r>
        <w:rPr>
          <w:rFonts w:ascii="Verdana" w:hAnsi="Verdana"/>
          <w:color w:val="000000"/>
          <w:sz w:val="18"/>
          <w:szCs w:val="18"/>
        </w:rPr>
        <w:t>текст и выполните задания к нему. На выполнение контрольной работы отводится 45 минут. Работа состоит из 7 заданий.</w:t>
      </w:r>
    </w:p>
    <w:p w14:paraId="18033A0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348. Задания 1-4 требую выбора ответа. Из четырех предложенных вариантов ответов нужно выбрать только один правильный. Внесите букву выбранного варианта ответа в бланк ответов.1. Бланк ответов</w:t>
      </w:r>
    </w:p>
    <w:p w14:paraId="4ED6A46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1 Задание 2 Задание 3 Задание 4</w:t>
      </w:r>
    </w:p>
    <w:p w14:paraId="1B6D006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350. Задания 5-7 требуют развернутого ответа, выполняйте их на листе с</w:t>
      </w:r>
      <w:r>
        <w:rPr>
          <w:rStyle w:val="WW8Num2z0"/>
          <w:rFonts w:ascii="Verdana" w:hAnsi="Verdana"/>
          <w:color w:val="000000"/>
          <w:sz w:val="18"/>
          <w:szCs w:val="18"/>
        </w:rPr>
        <w:t> </w:t>
      </w:r>
      <w:r>
        <w:rPr>
          <w:rStyle w:val="WW8Num3z0"/>
          <w:rFonts w:ascii="Verdana" w:hAnsi="Verdana"/>
          <w:color w:val="4682B4"/>
          <w:sz w:val="18"/>
          <w:szCs w:val="18"/>
        </w:rPr>
        <w:t>заданиями</w:t>
      </w:r>
      <w:r>
        <w:rPr>
          <w:rFonts w:ascii="Verdana" w:hAnsi="Verdana"/>
          <w:color w:val="000000"/>
          <w:sz w:val="18"/>
          <w:szCs w:val="18"/>
        </w:rPr>
        <w:t>.1. Текст</w:t>
      </w:r>
    </w:p>
    <w:p w14:paraId="3FB56BC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351. В древние времена у каждого народа складывались своеобразные, часто похожие, суждения и понятия об окружающем мире, природе, жизни и смерти, о тех, кто распоряжается судьбой, богах, и о тех, кто совершает подвиги, — героях.1. Задания</w:t>
      </w:r>
    </w:p>
    <w:p w14:paraId="2DF55F0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352. В каком варианте ответа неверно передана часть содержания текста?</w:t>
      </w:r>
    </w:p>
    <w:p w14:paraId="394B7B4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353. A) В древние времена у всех народов сложились одинаковые суждения и понятия об </w:t>
      </w:r>
      <w:r>
        <w:rPr>
          <w:rFonts w:ascii="Verdana" w:hAnsi="Verdana"/>
          <w:color w:val="000000"/>
          <w:sz w:val="18"/>
          <w:szCs w:val="18"/>
        </w:rPr>
        <w:lastRenderedPageBreak/>
        <w:t>окружающем мире.</w:t>
      </w:r>
    </w:p>
    <w:p w14:paraId="1FC5A75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354. Б) Связь с космосом ощущалась древними людьми естественно и постоянно.</w:t>
      </w:r>
    </w:p>
    <w:p w14:paraId="7CB280A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355. B) Верования, понятии, отношение к жизни и окружающему миру передавались из рода в род, от племени к племени.</w:t>
      </w:r>
    </w:p>
    <w:p w14:paraId="66FFBAF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356. Г) Древние люди справедливо считали себя частью единого мира.</w:t>
      </w:r>
    </w:p>
    <w:p w14:paraId="7BB4D6F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357. Чему посвящен учебный текст?</w:t>
      </w:r>
    </w:p>
    <w:p w14:paraId="63A7D33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358. A) Характеризуются представления древних людей о мире</w:t>
      </w:r>
    </w:p>
    <w:p w14:paraId="385FC1C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359. Б) Сравниваются представления древних и современных людей</w:t>
      </w:r>
    </w:p>
    <w:p w14:paraId="4C99910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360. B) Рассказывается, что древние люди ощущали свою связь с космосом Г) Описываются мифы разных народов</w:t>
      </w:r>
    </w:p>
    <w:p w14:paraId="3A5CEFE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361. Как вы думаете, какова главная мысль текста?</w:t>
      </w:r>
    </w:p>
    <w:p w14:paraId="1A6BC27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362. A) Миф это отражение желания наших предков познать, объяснить окружающий мир и воплощает их представления об единстве окружающего мира, ощущение связи с космосом.</w:t>
      </w:r>
    </w:p>
    <w:p w14:paraId="3310116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363. Б) Миф возник потому, что жизнь древних людей зависела от высших сил, их окружали боги и герои.</w:t>
      </w:r>
    </w:p>
    <w:p w14:paraId="0A78121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364. B) Миф возник, потому что людям нужно было знать, как обеспечить род пищей.</w:t>
      </w:r>
    </w:p>
    <w:p w14:paraId="3B5A608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365. Г) Мифы передавались из рода в род, от племени к племени.</w:t>
      </w:r>
    </w:p>
    <w:p w14:paraId="153718E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366. Выберите верное утверждение.</w:t>
      </w:r>
    </w:p>
    <w:p w14:paraId="7DC23BC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367. A) Автор осуждает древних людей за их зависимость от высших небесных сил. Б) Автор с уважением относится к верованиям древних людей и их пониманию мира.</w:t>
      </w:r>
    </w:p>
    <w:p w14:paraId="1F7C9C3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368. B) Автор объективно раскрывает понимание мира древних людей, не высказывает никаких оценок.</w:t>
      </w:r>
    </w:p>
    <w:p w14:paraId="0A827A5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369. Г) Автору кажется смешным желание древних людей объяснить все в своей жизни влиянием высших небесных сил.</w:t>
      </w:r>
    </w:p>
    <w:p w14:paraId="4A9C65E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370. Составьте план учебного текста.</w:t>
      </w:r>
    </w:p>
    <w:p w14:paraId="6CFEF46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371. Составьте вопросы к тексту.</w:t>
      </w:r>
    </w:p>
    <w:p w14:paraId="0BF34CA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372. Как вы думаете, что такое мифы? Ответьте в 3-4 предложениях на вопрос и подтвердите вашу мысль, используя материал прочитанного текста и другие известные вам факты.1. Материалы для учителя)1. Критерии оценивания</w:t>
      </w:r>
    </w:p>
    <w:p w14:paraId="0FD00A0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373. Задание 1 Задание 2 Задание 3 Задание 41. А А А Б</w:t>
      </w:r>
    </w:p>
    <w:p w14:paraId="3B1D1E8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374. Составьте план учебного текста.</w:t>
      </w:r>
    </w:p>
    <w:p w14:paraId="6728400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375. Составьте вопросы к тексту.</w:t>
      </w:r>
    </w:p>
    <w:p w14:paraId="0E2C845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376. Как вы думаете, что такое мифы? Ответьте в 3-4 предложениях на вопрос и подтвердите вашу мысль, используя материал прочитанного текста и другие известные вам факты.</w:t>
      </w:r>
    </w:p>
    <w:p w14:paraId="5CDCC70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377. Задание ориентировано на оценку по критериям, приведенным выше: уровень понимания, репрезентация содержания, рефлексивность,</w:t>
      </w:r>
      <w:r>
        <w:rPr>
          <w:rStyle w:val="WW8Num2z0"/>
          <w:rFonts w:ascii="Verdana" w:hAnsi="Verdana"/>
          <w:color w:val="000000"/>
          <w:sz w:val="18"/>
          <w:szCs w:val="18"/>
        </w:rPr>
        <w:t> </w:t>
      </w:r>
      <w:r>
        <w:rPr>
          <w:rStyle w:val="WW8Num3z0"/>
          <w:rFonts w:ascii="Verdana" w:hAnsi="Verdana"/>
          <w:color w:val="4682B4"/>
          <w:sz w:val="18"/>
          <w:szCs w:val="18"/>
        </w:rPr>
        <w:t>диалогическое</w:t>
      </w:r>
      <w:r>
        <w:rPr>
          <w:rStyle w:val="WW8Num2z0"/>
          <w:rFonts w:ascii="Verdana" w:hAnsi="Verdana"/>
          <w:color w:val="000000"/>
          <w:sz w:val="18"/>
          <w:szCs w:val="18"/>
        </w:rPr>
        <w:t> </w:t>
      </w:r>
      <w:r>
        <w:rPr>
          <w:rFonts w:ascii="Verdana" w:hAnsi="Verdana"/>
          <w:color w:val="000000"/>
          <w:sz w:val="18"/>
          <w:szCs w:val="18"/>
        </w:rPr>
        <w:t>мышление.</w:t>
      </w:r>
    </w:p>
    <w:p w14:paraId="1CCB585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378. Полнота ответа (представленность всех значимых компонентов содержания)- 2 балла</w:t>
      </w:r>
    </w:p>
    <w:p w14:paraId="4007E4E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379. Связность (ответ представляет собой текст, а не набор отдельных слов или предложений) 1балл</w:t>
      </w:r>
    </w:p>
    <w:p w14:paraId="09E65F9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380. Количество участников 102 обучающихся 5 классов 5 экспериментальных площадок.</w:t>
      </w:r>
    </w:p>
    <w:p w14:paraId="65ED271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381. Единые измерительные материалы подготовлены Обласовой Т.В., доцентом кафедры филологии</w:t>
      </w:r>
      <w:r>
        <w:rPr>
          <w:rStyle w:val="WW8Num2z0"/>
          <w:rFonts w:ascii="Verdana" w:hAnsi="Verdana"/>
          <w:color w:val="000000"/>
          <w:sz w:val="18"/>
          <w:szCs w:val="18"/>
        </w:rPr>
        <w:t> </w:t>
      </w:r>
      <w:r>
        <w:rPr>
          <w:rStyle w:val="WW8Num3z0"/>
          <w:rFonts w:ascii="Verdana" w:hAnsi="Verdana"/>
          <w:color w:val="4682B4"/>
          <w:sz w:val="18"/>
          <w:szCs w:val="18"/>
        </w:rPr>
        <w:t>ТОГИРРО</w:t>
      </w:r>
      <w:r>
        <w:rPr>
          <w:rFonts w:ascii="Verdana" w:hAnsi="Verdana"/>
          <w:color w:val="000000"/>
          <w:sz w:val="18"/>
          <w:szCs w:val="18"/>
        </w:rPr>
        <w:t>, обсуждены и совместно доработаны учителями школ участниц эксперимента на установочном семинаре.</w:t>
      </w:r>
    </w:p>
    <w:p w14:paraId="5601D9B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382. Проверяемые умения вы п % вы п % вы п % вы п % вы п % вы п %</w:t>
      </w:r>
    </w:p>
    <w:p w14:paraId="200A80C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383. Викулов Ишим Краснояр Евсинск Тобольс Итого-екая (№8) екая 7 ая - 14 к (им. 1022. 30 Лицмана 1. Всего )-28 23</w:t>
      </w:r>
    </w:p>
    <w:p w14:paraId="4DFAFB5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384. Сформированность умений извлекать явно выраженную информацию из учебного текста для ответа на вопрос репродуктивного характера 14 60 % 20 66, 7% 5 62,5 10 71 25 89 74 72,5 %</w:t>
      </w:r>
    </w:p>
    <w:p w14:paraId="30899A3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385. Умение определять 8 33 6 20 1 12,5 50 24 85 46 45%основную мысль, % % выраженную / обобщенно с помощью перефразирования</w:t>
      </w:r>
    </w:p>
    <w:p w14:paraId="29EE06C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386. Умение определять отношение автора, выраженное в тексте к описываемым явлениям 11 46 % 26 86, 7% 7 100 7 50 15 53, 5 65 63,7</w:t>
      </w:r>
    </w:p>
    <w:p w14:paraId="2B85B44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387. Анализ выполнения заданий 5-7</w:t>
      </w:r>
      <w:r>
        <w:rPr>
          <w:rStyle w:val="WW8Num2z0"/>
          <w:rFonts w:ascii="Verdana" w:hAnsi="Verdana"/>
          <w:color w:val="000000"/>
          <w:sz w:val="18"/>
          <w:szCs w:val="18"/>
        </w:rPr>
        <w:t> </w:t>
      </w:r>
      <w:r>
        <w:rPr>
          <w:rStyle w:val="WW8Num3z0"/>
          <w:rFonts w:ascii="Verdana" w:hAnsi="Verdana"/>
          <w:color w:val="4682B4"/>
          <w:sz w:val="18"/>
          <w:szCs w:val="18"/>
        </w:rPr>
        <w:t>МАОУ</w:t>
      </w:r>
      <w:r>
        <w:rPr>
          <w:rStyle w:val="WW8Num2z0"/>
          <w:rFonts w:ascii="Verdana" w:hAnsi="Verdana"/>
          <w:color w:val="000000"/>
          <w:sz w:val="18"/>
          <w:szCs w:val="18"/>
        </w:rPr>
        <w:t> </w:t>
      </w:r>
      <w:r>
        <w:rPr>
          <w:rFonts w:ascii="Verdana" w:hAnsi="Verdana"/>
          <w:color w:val="000000"/>
          <w:sz w:val="18"/>
          <w:szCs w:val="18"/>
        </w:rPr>
        <w:t>СОШ №8 г. Ишима5 задание. В составлении плана наибольшее</w:t>
      </w:r>
      <w:r>
        <w:rPr>
          <w:rStyle w:val="WW8Num2z0"/>
          <w:rFonts w:ascii="Verdana" w:hAnsi="Verdana"/>
          <w:color w:val="000000"/>
          <w:sz w:val="18"/>
          <w:szCs w:val="18"/>
        </w:rPr>
        <w:t> </w:t>
      </w:r>
      <w:r>
        <w:rPr>
          <w:rStyle w:val="WW8Num3z0"/>
          <w:rFonts w:ascii="Verdana" w:hAnsi="Verdana"/>
          <w:color w:val="4682B4"/>
          <w:sz w:val="18"/>
          <w:szCs w:val="18"/>
        </w:rPr>
        <w:t>затруднение</w:t>
      </w:r>
      <w:r>
        <w:rPr>
          <w:rStyle w:val="WW8Num2z0"/>
          <w:rFonts w:ascii="Verdana" w:hAnsi="Verdana"/>
          <w:color w:val="000000"/>
          <w:sz w:val="18"/>
          <w:szCs w:val="18"/>
        </w:rPr>
        <w:t> </w:t>
      </w:r>
      <w:r>
        <w:rPr>
          <w:rFonts w:ascii="Verdana" w:hAnsi="Verdana"/>
          <w:color w:val="000000"/>
          <w:sz w:val="18"/>
          <w:szCs w:val="18"/>
        </w:rPr>
        <w:t>вызвала формулировка микротем.</w:t>
      </w:r>
    </w:p>
    <w:p w14:paraId="4361573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388. A) выделили 4 пункта 23 чел, что составило (76,7%)</w:t>
      </w:r>
    </w:p>
    <w:p w14:paraId="085CA46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389. Б) типовое единство пунктов плана (тематический, вопросный) наблюдалось у 21</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(70%)</w:t>
      </w:r>
    </w:p>
    <w:p w14:paraId="651B530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390. Верно передано понимание исходного текста 8 чел. (26,7%)</w:t>
      </w:r>
    </w:p>
    <w:p w14:paraId="644C8D4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391. Полнота передачи информации- 3 б. набрал 1 человек (0,3%), 26. 4 чел. (13,3%), 1 б. - 5 чел. (16,7%), Об. - 15 чел. (50%), 5 чел. не приступили к выполнению задания</w:t>
      </w:r>
    </w:p>
    <w:p w14:paraId="67D3D76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оформление и связность ответа 16. -15чел (50%)</w:t>
      </w:r>
    </w:p>
    <w:p w14:paraId="44FC17C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393. Наличие субъективного начала в ответе -16.-3 чел. (10%)</w:t>
      </w:r>
    </w:p>
    <w:p w14:paraId="162953C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394. Репродуктивный или творческий уровень ответа на вопрос (перефразировано или строго по тексту) 13 чел. (43,3%)</w:t>
      </w:r>
    </w:p>
    <w:p w14:paraId="4A8010B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395. Таким образом, лучше всего</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могут определять тему и выбирать верное утверждение. Остальные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работы с текстом надо будет развивать.</w:t>
      </w:r>
    </w:p>
    <w:p w14:paraId="2E0E66B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396. МАОУ Красноярская</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Уватского района</w:t>
      </w:r>
    </w:p>
    <w:p w14:paraId="79876EB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397. Умение выделять главное. Составлять разные виды простого плана. 0 12 (86%) 2 (14%)</w:t>
      </w:r>
    </w:p>
    <w:p w14:paraId="5BAE71F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398. Умение выделять главное. Умение задавать вопросы, раскрывающие содержание текста 1 (7%) 8 (57%) 5 (36%)</w:t>
      </w:r>
    </w:p>
    <w:p w14:paraId="4E55E4E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399. Умение выражать собственное аргументированное мнение. 0 11 (79%) 3 (21%)</w:t>
      </w:r>
    </w:p>
    <w:p w14:paraId="503BF85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им. Н.Д. Лицмана г. Тобольска</w:t>
      </w:r>
    </w:p>
    <w:p w14:paraId="27B2195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401. Умение составлять простой план (4 балла) 11 чел.</w:t>
      </w:r>
    </w:p>
    <w:p w14:paraId="7681DC6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402. При создании вторичного текста только 5 учащихся получили 4 балла из 7,11 учащихся 3 балла.</w:t>
      </w:r>
    </w:p>
    <w:p w14:paraId="6EF0C95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403. Лучше всего обучающиеся могут определять тему и выбирать верное утверждение. Часто на уровне воспроизведения, причём «</w:t>
      </w:r>
      <w:r>
        <w:rPr>
          <w:rStyle w:val="WW8Num3z0"/>
          <w:rFonts w:ascii="Verdana" w:hAnsi="Verdana"/>
          <w:color w:val="4682B4"/>
          <w:sz w:val="18"/>
          <w:szCs w:val="18"/>
        </w:rPr>
        <w:t>выхватывания</w:t>
      </w:r>
      <w:r>
        <w:rPr>
          <w:rFonts w:ascii="Verdana" w:hAnsi="Verdana"/>
          <w:color w:val="000000"/>
          <w:sz w:val="18"/>
          <w:szCs w:val="18"/>
        </w:rPr>
        <w:t>» из него ничего не значащих деталей, не имеющих отношения к теме текста.</w:t>
      </w:r>
    </w:p>
    <w:p w14:paraId="2669B0F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404. Развитие учебно-информационных умений школьников»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курсов повышения квалификации учителей)8 часов</w:t>
      </w:r>
    </w:p>
    <w:p w14:paraId="3FB6551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405. Автор:</w:t>
      </w:r>
      <w:r>
        <w:rPr>
          <w:rStyle w:val="WW8Num2z0"/>
          <w:rFonts w:ascii="Verdana" w:hAnsi="Verdana"/>
          <w:color w:val="000000"/>
          <w:sz w:val="18"/>
          <w:szCs w:val="18"/>
        </w:rPr>
        <w:t> </w:t>
      </w:r>
      <w:r>
        <w:rPr>
          <w:rStyle w:val="WW8Num3z0"/>
          <w:rFonts w:ascii="Verdana" w:hAnsi="Verdana"/>
          <w:color w:val="4682B4"/>
          <w:sz w:val="18"/>
          <w:szCs w:val="18"/>
        </w:rPr>
        <w:t>Обласова</w:t>
      </w:r>
      <w:r>
        <w:rPr>
          <w:rStyle w:val="WW8Num2z0"/>
          <w:rFonts w:ascii="Verdana" w:hAnsi="Verdana"/>
          <w:color w:val="000000"/>
          <w:sz w:val="18"/>
          <w:szCs w:val="18"/>
        </w:rPr>
        <w:t> </w:t>
      </w:r>
      <w:r>
        <w:rPr>
          <w:rFonts w:ascii="Verdana" w:hAnsi="Verdana"/>
          <w:color w:val="000000"/>
          <w:sz w:val="18"/>
          <w:szCs w:val="18"/>
        </w:rPr>
        <w:t>Т.В., канд. филол. наук, доцент каф. филологии ТОГИРРО</w:t>
      </w:r>
    </w:p>
    <w:p w14:paraId="50EAFBA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406. Наименование разделов и тем Количество часовп/п Всего Лек Прак.</w:t>
      </w:r>
    </w:p>
    <w:p w14:paraId="61C59E5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407. Тема. Развитие учебно-информационных умений школьников. 8 2 6</w:t>
      </w:r>
    </w:p>
    <w:p w14:paraId="7557896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408. Федеральный государственный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общеобразовательный</w:t>
      </w:r>
      <w:r>
        <w:rPr>
          <w:rStyle w:val="WW8Num2z0"/>
          <w:rFonts w:ascii="Verdana" w:hAnsi="Verdana"/>
          <w:color w:val="000000"/>
          <w:sz w:val="18"/>
          <w:szCs w:val="18"/>
        </w:rPr>
        <w:t> </w:t>
      </w:r>
      <w:r>
        <w:rPr>
          <w:rFonts w:ascii="Verdana" w:hAnsi="Verdana"/>
          <w:color w:val="000000"/>
          <w:sz w:val="18"/>
          <w:szCs w:val="18"/>
        </w:rPr>
        <w:t>стандарт второго поколения. Фундаментальное ядро. Примерные программы по предметам гуманитарного цикла для основного этапа общего образования.</w:t>
      </w:r>
    </w:p>
    <w:p w14:paraId="3A3F178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409. Фрагмент Примерной программы по развитию универсальных учебных действий.</w:t>
      </w:r>
    </w:p>
    <w:p w14:paraId="21773BB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к лекции «Развитие учебно-информационных умений школьников на предметах гуманитарного цикла».</w:t>
      </w:r>
    </w:p>
    <w:p w14:paraId="7639A30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Обласова</w:t>
      </w:r>
      <w:r>
        <w:rPr>
          <w:rStyle w:val="WW8Num2z0"/>
          <w:rFonts w:ascii="Verdana" w:hAnsi="Verdana"/>
          <w:color w:val="000000"/>
          <w:sz w:val="18"/>
          <w:szCs w:val="18"/>
        </w:rPr>
        <w:t> </w:t>
      </w:r>
      <w:r>
        <w:rPr>
          <w:rFonts w:ascii="Verdana" w:hAnsi="Verdana"/>
          <w:color w:val="000000"/>
          <w:sz w:val="18"/>
          <w:szCs w:val="18"/>
        </w:rPr>
        <w:t>Т.В. Методика развития учебно-информационных универсальных учебных действий (умений работать с письменным научным текстом) в процессе обучения гуманитарным предметам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Тюмень: ТОГИРРО, 2010.</w:t>
      </w:r>
    </w:p>
    <w:p w14:paraId="1C2F55E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412. Формы контроля: тесты, контрольные работы.</w:t>
      </w:r>
    </w:p>
    <w:p w14:paraId="5F00229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истории в 5 классе Афинская демократия и спартанские нравы (урок 29)</w:t>
      </w:r>
    </w:p>
    <w:p w14:paraId="233CBFB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414. Учитель: Саидова Алиса Далгатовна,учитель истории МАОУ «Викуловская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 2»</w:t>
      </w:r>
    </w:p>
    <w:p w14:paraId="6C94CCA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415. Цели</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по линиям развития:</w:t>
      </w:r>
    </w:p>
    <w:p w14:paraId="237B89A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416. Линия 5. Культурное, гражданско-патриотическое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Fonts w:ascii="Verdana" w:hAnsi="Verdana"/>
          <w:color w:val="000000"/>
          <w:sz w:val="18"/>
          <w:szCs w:val="18"/>
        </w:rPr>
        <w:t>. Давать, объясняя, собственную оценку порядкам, существовавшим в Афинах и Спарте. Обязательный минимум содержания: демократические Афины, аристократическая Спарта.1. План урока:</w:t>
      </w:r>
    </w:p>
    <w:p w14:paraId="555C3F4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417. Проблема урока: почему Афины и Спарта часто ссорились? И. Поиск решения:</w:t>
      </w:r>
    </w:p>
    <w:p w14:paraId="4EF56E4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418. Сравнение Афин и Спарты по четырем сферам общества:• Хозяйство• Общественное деление• Управление• Культура</w:t>
      </w:r>
    </w:p>
    <w:p w14:paraId="3895471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419. Примерный вывод по проблеме: полное отличие во всех сферах общества могло вызвать противоречия между Афинами и Спартой в борьбе за господство в Древней Греции</w:t>
      </w:r>
    </w:p>
    <w:p w14:paraId="51D4B29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420. Организация учителем деятельности обучающихся Прогнозируемые ответы и деятельность обучающихся</w:t>
      </w:r>
    </w:p>
    <w:p w14:paraId="67D3388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421. Фиксирует на доске тему: Древнегреческие полисы Афины и Спарта.</w:t>
      </w:r>
    </w:p>
    <w:p w14:paraId="2D2C29F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422. В древности про Афины и Спарту говорили, что «это две</w:t>
      </w:r>
      <w:r>
        <w:rPr>
          <w:rStyle w:val="WW8Num2z0"/>
          <w:rFonts w:ascii="Verdana" w:hAnsi="Verdana"/>
          <w:color w:val="000000"/>
          <w:sz w:val="18"/>
          <w:szCs w:val="18"/>
        </w:rPr>
        <w:t> </w:t>
      </w:r>
      <w:r>
        <w:rPr>
          <w:rStyle w:val="WW8Num3z0"/>
          <w:rFonts w:ascii="Verdana" w:hAnsi="Verdana"/>
          <w:color w:val="4682B4"/>
          <w:sz w:val="18"/>
          <w:szCs w:val="18"/>
        </w:rPr>
        <w:t>ноги</w:t>
      </w:r>
      <w:r>
        <w:rPr>
          <w:rFonts w:ascii="Verdana" w:hAnsi="Verdana"/>
          <w:color w:val="000000"/>
          <w:sz w:val="18"/>
          <w:szCs w:val="18"/>
        </w:rPr>
        <w:t>, на которых стоит Эллада», «</w:t>
      </w:r>
      <w:r>
        <w:rPr>
          <w:rStyle w:val="WW8Num3z0"/>
          <w:rFonts w:ascii="Verdana" w:hAnsi="Verdana"/>
          <w:color w:val="4682B4"/>
          <w:sz w:val="18"/>
          <w:szCs w:val="18"/>
        </w:rPr>
        <w:t>два коня, запряженные в одну колесницу</w:t>
      </w:r>
      <w:r>
        <w:rPr>
          <w:rFonts w:ascii="Verdana" w:hAnsi="Verdana"/>
          <w:color w:val="000000"/>
          <w:sz w:val="18"/>
          <w:szCs w:val="18"/>
        </w:rPr>
        <w:t>».</w:t>
      </w:r>
    </w:p>
    <w:p w14:paraId="1252FF4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423. Как вы думаете, судя по этим изречениям, как жители Афин и Спарты относились друг к другу?1. Фиксирует на доске:1.й факт: Афины и Спарта дружественные полисы.</w:t>
      </w:r>
    </w:p>
    <w:p w14:paraId="151783F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424. Однако историки утверждают, что Афины и Спарта часто ссорились и воевали друг с другом.1. Фиксирует на доске:2.й факт: Афины и Спарта часто воевали друг против друга.</w:t>
      </w:r>
    </w:p>
    <w:p w14:paraId="422E26F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425. Сравните факты. Какое наблюдаем противоречие, какой возникает вопрос? Фиксирует на доске проблему:</w:t>
      </w:r>
    </w:p>
    <w:p w14:paraId="7F98DCB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426. Почему Афины и Спарта часто ссорились?</w:t>
      </w:r>
    </w:p>
    <w:p w14:paraId="265756C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427. Какие у вас будут предположения, версии решения проблемы?1. Версия:1. Разные порядки.</w:t>
      </w:r>
    </w:p>
    <w:p w14:paraId="7FA90075"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428. Актуализация знаний. Планирование деятельности1. Записывают в</w:t>
      </w:r>
      <w:r>
        <w:rPr>
          <w:rStyle w:val="WW8Num2z0"/>
          <w:rFonts w:ascii="Verdana" w:hAnsi="Verdana"/>
          <w:color w:val="000000"/>
          <w:sz w:val="18"/>
          <w:szCs w:val="18"/>
        </w:rPr>
        <w:t> </w:t>
      </w:r>
      <w:r>
        <w:rPr>
          <w:rStyle w:val="WW8Num3z0"/>
          <w:rFonts w:ascii="Verdana" w:hAnsi="Verdana"/>
          <w:color w:val="4682B4"/>
          <w:sz w:val="18"/>
          <w:szCs w:val="18"/>
        </w:rPr>
        <w:t>тетрадь</w:t>
      </w:r>
      <w:r>
        <w:rPr>
          <w:rFonts w:ascii="Verdana" w:hAnsi="Verdana"/>
          <w:color w:val="000000"/>
          <w:sz w:val="18"/>
          <w:szCs w:val="18"/>
        </w:rPr>
        <w:t>.1. Они должны были дружить.1. Записывают в тетрадь.1. Записывают в тетрадь.</w:t>
      </w:r>
    </w:p>
    <w:p w14:paraId="1183857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429. Давайте вспомним, что мы уже знаем по этой проблеме. Предлагает выполнить задания перед § 23 (вверху).</w:t>
      </w:r>
    </w:p>
    <w:p w14:paraId="7DA4BEF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430. Задание «</w:t>
      </w:r>
      <w:r>
        <w:rPr>
          <w:rStyle w:val="WW8Num3z0"/>
          <w:rFonts w:ascii="Verdana" w:hAnsi="Verdana"/>
          <w:color w:val="4682B4"/>
          <w:sz w:val="18"/>
          <w:szCs w:val="18"/>
        </w:rPr>
        <w:t>Раздели изученную тобой историю Древней Греции на этапы</w:t>
      </w:r>
      <w:r>
        <w:rPr>
          <w:rFonts w:ascii="Verdana" w:hAnsi="Verdana"/>
          <w:color w:val="000000"/>
          <w:sz w:val="18"/>
          <w:szCs w:val="18"/>
        </w:rPr>
        <w:t>».</w:t>
      </w:r>
    </w:p>
    <w:p w14:paraId="343FBAB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431. Что нам нужно узнать, чтобы ответить на главный вопрос урока?</w:t>
      </w:r>
    </w:p>
    <w:p w14:paraId="0BE9D69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432. Нам необходимо проанализировать эти два1. Записывают в тетрадь.1. Предлагают версии</w:t>
      </w:r>
    </w:p>
    <w:p w14:paraId="24D9505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433. Могут сказать, что Афины и Спарта часто ссорились из-за земли, из-за того, кто будет главнее, кто сильнее и т.д. Возможно, скажут, что эти полисы были разные, поэтому между ними возникали противоречия.</w:t>
      </w:r>
    </w:p>
    <w:p w14:paraId="3FEC076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434. Поиск решения проблемы: (открытие новогознания)</w:t>
      </w:r>
    </w:p>
    <w:p w14:paraId="5CE3CBA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435. Работа с текстом, заполнение таблицы на стр.1501. Хозяйство Афин и Спарты2. Общественное деление3. Управление4. Культура</w:t>
      </w:r>
    </w:p>
    <w:p w14:paraId="2A09E24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436. Где находились Афины? (по карте) —По карте на стр. 123 уточняют, что</w:t>
      </w:r>
    </w:p>
    <w:p w14:paraId="583B62C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437. Читаем 1 абзац стр146 Афины находились в Аттике</w:t>
      </w:r>
    </w:p>
    <w:p w14:paraId="7948B4E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438. Чем занимались афиняне. Как</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былисвязаны с природными особенностямиместности?1. На доске:1. Афины</w:t>
      </w:r>
    </w:p>
    <w:p w14:paraId="755192A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439. Хозяйство: земледелие, ремесло, морскаяторговля Кратко записывают необходимые факты</w:t>
      </w:r>
    </w:p>
    <w:p w14:paraId="5574177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440. Найдите на карте стр.123, где находилась1. Спарта.</w:t>
      </w:r>
    </w:p>
    <w:p w14:paraId="61B5016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441. Как была организована хозяйственнаядеятельность спартанцев? Связано ли это былос природными условиями?</w:t>
      </w:r>
    </w:p>
    <w:p w14:paraId="7802B53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442. Прочитайте 1 предложение из 2 пункта настр.148</w:t>
      </w:r>
    </w:p>
    <w:p w14:paraId="1AEEC3B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443. Что сказано о ремесле и торговле?1. На доске:</w:t>
      </w:r>
    </w:p>
    <w:p w14:paraId="54D6268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444. Спарта. Кратко записывают необходимые факты1. Хозяйство: земледелие.</w:t>
      </w:r>
    </w:p>
    <w:p w14:paraId="36900E7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445. Сравните хозяйственную деятельность Афин В Афинах и Спарте по-разному былаи Спарты организована хозяйственная деятельность2. Общественное деление:</w:t>
      </w:r>
    </w:p>
    <w:p w14:paraId="4F87986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446. Афины: граждане-труженики, рабы</w:t>
      </w:r>
    </w:p>
    <w:p w14:paraId="1FEEE24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447. Спарта: граждане-воины, илоты</w:t>
      </w:r>
    </w:p>
    <w:p w14:paraId="2A6C0B2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448. Какой вывод можем сделать при сравнении? Общественное устройство тоже было3. Управление. разное</w:t>
      </w:r>
    </w:p>
    <w:p w14:paraId="0DF56C1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449. Для того чтобы подвести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к понятиюдемократия», необходимо обсудить законы</w:t>
      </w:r>
    </w:p>
    <w:p w14:paraId="1B410879"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450. Солона, которые заложили основыдемократического управления в Афинах.</w:t>
      </w:r>
    </w:p>
    <w:p w14:paraId="28EEDA6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451. Мы знаем, что в Афинах шла борьба за властьмежду демосом и аристократами. — Солон,аристократ</w:t>
      </w:r>
    </w:p>
    <w:p w14:paraId="6E3E8AF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452. Кто стал единоличным правителем Афина в594 г. до н.э. — представитель аристократии или демоса?</w:t>
      </w:r>
    </w:p>
    <w:p w14:paraId="70654FB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453. Солон сыграл в конфликте аристократов и демоса роль третейского судьи. Это был первый опыт компромисса в управлении государством —Как вы понимаете смысл этих слов? —Что нового внес Солон в формирование армии?</w:t>
      </w:r>
    </w:p>
    <w:p w14:paraId="79AFE53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454. Почему граждане несли военные обязанности в соответствии со своими доходами? —Считаете ли вы это справедливым? —Как вы думаете. Почему Солон принял законы, выгодные демосу?</w:t>
      </w:r>
    </w:p>
    <w:p w14:paraId="6BFA3331"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455. Солон в своих реформах уравнял в правах и обязанностях всех граждан. Все граждане могли участвовать в Народном собрании, в работе суда. В Афинах появилась демократия, — власть народа.</w:t>
      </w:r>
    </w:p>
    <w:p w14:paraId="788ADD80"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456. Найдите в словаре признаки этого понятия.</w:t>
      </w:r>
    </w:p>
    <w:p w14:paraId="02607DB3"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457. Используя текст на стр. 148, докажите, что в Афинах была установлена демократия</w:t>
      </w:r>
    </w:p>
    <w:p w14:paraId="4AC2FBC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458. Запишите кратко в таблице способ управления в Афинах</w:t>
      </w:r>
    </w:p>
    <w:p w14:paraId="3542645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459. Чем отличалось управление Спарты? (стр.149)</w:t>
      </w:r>
    </w:p>
    <w:p w14:paraId="4F0FC33B"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460. Обозначьте одним словом такой способ управления государством, в котором власть принадлежит аристократам</w:t>
      </w:r>
    </w:p>
    <w:p w14:paraId="2AC18AA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461. Сравните способы управления в Афинах и Спарте</w:t>
      </w:r>
    </w:p>
    <w:p w14:paraId="5DF1B2F6"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462. В Спарте не было крепостных стен. Докажите,</w:t>
      </w:r>
    </w:p>
    <w:p w14:paraId="1C6B765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463. Это было необходимо для того, чтобы прекратить борьбу аристократии и демоса.1. Работают со словарем</w:t>
      </w:r>
    </w:p>
    <w:p w14:paraId="61A79B74"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464. Бедняки могли выбирать правителей, свободно обсуждать их действия, выбирать судей.</w:t>
      </w:r>
    </w:p>
    <w:p w14:paraId="7603A5A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465. Законы принимались всеми гражданами —Свобода выбора, свобода слова В таблицу -«</w:t>
      </w:r>
      <w:r>
        <w:rPr>
          <w:rStyle w:val="WW8Num3z0"/>
          <w:rFonts w:ascii="Verdana" w:hAnsi="Verdana"/>
          <w:color w:val="4682B4"/>
          <w:sz w:val="18"/>
          <w:szCs w:val="18"/>
        </w:rPr>
        <w:t>демократия</w:t>
      </w:r>
      <w:r>
        <w:rPr>
          <w:rFonts w:ascii="Verdana" w:hAnsi="Verdana"/>
          <w:color w:val="000000"/>
          <w:sz w:val="18"/>
          <w:szCs w:val="18"/>
        </w:rPr>
        <w:t>»</w:t>
      </w:r>
    </w:p>
    <w:p w14:paraId="04F6E2D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466. Совет старейшин состоявший из аристократов. Народное собрание редко, только для того. Чтобы избрать Совет старейшин</w:t>
      </w:r>
    </w:p>
    <w:p w14:paraId="0E683C2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467. В таблицу — «</w:t>
      </w:r>
      <w:r>
        <w:rPr>
          <w:rStyle w:val="WW8Num3z0"/>
          <w:rFonts w:ascii="Verdana" w:hAnsi="Verdana"/>
          <w:color w:val="4682B4"/>
          <w:sz w:val="18"/>
          <w:szCs w:val="18"/>
        </w:rPr>
        <w:t>аристократия</w:t>
      </w:r>
      <w:r>
        <w:rPr>
          <w:rFonts w:ascii="Verdana" w:hAnsi="Verdana"/>
          <w:color w:val="000000"/>
          <w:sz w:val="18"/>
          <w:szCs w:val="18"/>
        </w:rPr>
        <w:t>»</w:t>
      </w:r>
    </w:p>
    <w:p w14:paraId="4FD9526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468. Делают вывод, что способы управления —различные.что лучшими «</w:t>
      </w:r>
      <w:r>
        <w:rPr>
          <w:rStyle w:val="WW8Num3z0"/>
          <w:rFonts w:ascii="Verdana" w:hAnsi="Verdana"/>
          <w:color w:val="4682B4"/>
          <w:sz w:val="18"/>
          <w:szCs w:val="18"/>
        </w:rPr>
        <w:t>стенами</w:t>
      </w:r>
      <w:r>
        <w:rPr>
          <w:rFonts w:ascii="Verdana" w:hAnsi="Verdana"/>
          <w:color w:val="000000"/>
          <w:sz w:val="18"/>
          <w:szCs w:val="18"/>
        </w:rPr>
        <w:t>» для Спарты были ее граждане.</w:t>
      </w:r>
    </w:p>
    <w:p w14:paraId="5F3C15C2"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469. Что было свойственно афинянам в культуре? —Обозначьте одним словом особенности культурного развития афинян</w:t>
      </w:r>
    </w:p>
    <w:p w14:paraId="1F1B9E7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470. Что ценили спартанцы? —Запишите в таблице одним словом.</w:t>
      </w:r>
    </w:p>
    <w:p w14:paraId="019B707C"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471. Сравните особенности культурного развития афинян и спартанцев. Какой можно сделать вывод?</w:t>
      </w:r>
    </w:p>
    <w:p w14:paraId="4337076F"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472. Высказывают свое оценочное мнение-Умение красиво, правильно произносить свои речи-В тетрадь- «</w:t>
      </w:r>
      <w:r>
        <w:rPr>
          <w:rStyle w:val="WW8Num3z0"/>
          <w:rFonts w:ascii="Verdana" w:hAnsi="Verdana"/>
          <w:color w:val="4682B4"/>
          <w:sz w:val="18"/>
          <w:szCs w:val="18"/>
        </w:rPr>
        <w:t>ораторы</w:t>
      </w:r>
      <w:r>
        <w:rPr>
          <w:rFonts w:ascii="Verdana" w:hAnsi="Verdana"/>
          <w:color w:val="000000"/>
          <w:sz w:val="18"/>
          <w:szCs w:val="18"/>
        </w:rPr>
        <w:t>»</w:t>
      </w:r>
    </w:p>
    <w:p w14:paraId="3125049E"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473. Краткие и точные высказывания. -«</w:t>
      </w:r>
      <w:r>
        <w:rPr>
          <w:rStyle w:val="WW8Num3z0"/>
          <w:rFonts w:ascii="Verdana" w:hAnsi="Verdana"/>
          <w:color w:val="4682B4"/>
          <w:sz w:val="18"/>
          <w:szCs w:val="18"/>
        </w:rPr>
        <w:t>лаконизм</w:t>
      </w:r>
      <w:r>
        <w:rPr>
          <w:rFonts w:ascii="Verdana" w:hAnsi="Verdana"/>
          <w:color w:val="000000"/>
          <w:sz w:val="18"/>
          <w:szCs w:val="18"/>
        </w:rPr>
        <w:t>»1. Разное.1. Сравнительная таблица1. Афины Спарта</w:t>
      </w:r>
    </w:p>
    <w:p w14:paraId="742EF7CA"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474. Хозяйство Хозяйство: земледелие, ремесло, морская торговля Хозяйство: земледелие.</w:t>
      </w:r>
    </w:p>
    <w:p w14:paraId="48E4EAC8"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475. Общественное деление Афины: граждане Спарта: граждане-воины,труженики, рабы илоты</w:t>
      </w:r>
    </w:p>
    <w:p w14:paraId="110FD1CD"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476. Управление Демократия Аристократия1. Культура Ораторы Лаконизм</w:t>
      </w:r>
    </w:p>
    <w:p w14:paraId="26F06277" w14:textId="77777777" w:rsidR="00256C77" w:rsidRDefault="00256C77" w:rsidP="00256C77">
      <w:pPr>
        <w:pStyle w:val="WW8Num1z2"/>
        <w:shd w:val="clear" w:color="auto" w:fill="F7F7F7"/>
        <w:spacing w:after="0"/>
        <w:rPr>
          <w:rFonts w:ascii="Verdana" w:hAnsi="Verdana"/>
          <w:color w:val="000000"/>
          <w:sz w:val="18"/>
          <w:szCs w:val="18"/>
        </w:rPr>
      </w:pPr>
      <w:r>
        <w:rPr>
          <w:rFonts w:ascii="Verdana" w:hAnsi="Verdana"/>
          <w:color w:val="000000"/>
          <w:sz w:val="18"/>
          <w:szCs w:val="18"/>
        </w:rPr>
        <w:t>477. Домашнее задание; рассмотреть иллюстрации к § 24, ответить на вопросы перед параграфом.</w:t>
      </w:r>
    </w:p>
    <w:p w14:paraId="391A78DE" w14:textId="2B7152C8" w:rsidR="00256C77" w:rsidRPr="00256C77" w:rsidRDefault="00256C77" w:rsidP="00256C77">
      <w:r>
        <w:rPr>
          <w:rFonts w:ascii="Verdana" w:hAnsi="Verdana"/>
          <w:color w:val="000000"/>
          <w:sz w:val="18"/>
          <w:szCs w:val="18"/>
        </w:rPr>
        <w:br/>
      </w:r>
      <w:r>
        <w:rPr>
          <w:rFonts w:ascii="Verdana" w:hAnsi="Verdana"/>
          <w:color w:val="000000"/>
          <w:sz w:val="18"/>
          <w:szCs w:val="18"/>
        </w:rPr>
        <w:br/>
      </w:r>
    </w:p>
    <w:sectPr w:rsidR="00256C77" w:rsidRPr="00256C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570E0" w14:textId="77777777" w:rsidR="008E2458" w:rsidRDefault="008E2458">
      <w:pPr>
        <w:spacing w:after="0" w:line="240" w:lineRule="auto"/>
      </w:pPr>
      <w:r>
        <w:separator/>
      </w:r>
    </w:p>
  </w:endnote>
  <w:endnote w:type="continuationSeparator" w:id="0">
    <w:p w14:paraId="40774E8F" w14:textId="77777777" w:rsidR="008E2458" w:rsidRDefault="008E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E2E71" w14:textId="77777777" w:rsidR="008E2458" w:rsidRDefault="008E2458">
      <w:pPr>
        <w:spacing w:after="0" w:line="240" w:lineRule="auto"/>
      </w:pPr>
      <w:r>
        <w:separator/>
      </w:r>
    </w:p>
  </w:footnote>
  <w:footnote w:type="continuationSeparator" w:id="0">
    <w:p w14:paraId="25CD72C8" w14:textId="77777777" w:rsidR="008E2458" w:rsidRDefault="008E2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24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2769</TotalTime>
  <Pages>35</Pages>
  <Words>17999</Words>
  <Characters>102595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385</cp:revision>
  <cp:lastPrinted>2009-02-06T05:36:00Z</cp:lastPrinted>
  <dcterms:created xsi:type="dcterms:W3CDTF">2016-09-19T15:12:00Z</dcterms:created>
  <dcterms:modified xsi:type="dcterms:W3CDTF">2016-10-22T09:38:00Z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