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71F74" w:rsidRDefault="00271F74" w:rsidP="00271F74">
      <w:pPr>
        <w:spacing w:line="360" w:lineRule="auto"/>
        <w:ind w:firstLine="709"/>
        <w:jc w:val="center"/>
        <w:rPr>
          <w:caps/>
          <w:sz w:val="28"/>
        </w:rPr>
      </w:pPr>
      <w:bookmarkStart w:id="0" w:name="_Ref36355590"/>
      <w:bookmarkStart w:id="1" w:name="_Hlt70493981"/>
      <w:bookmarkEnd w:id="0"/>
      <w:bookmarkEnd w:id="1"/>
      <w:r>
        <w:rPr>
          <w:caps/>
          <w:sz w:val="28"/>
        </w:rPr>
        <w:t xml:space="preserve">КИЇВСЬКИЙ </w:t>
      </w:r>
      <w:r>
        <w:rPr>
          <w:caps/>
          <w:sz w:val="28"/>
          <w:lang w:val="uk-UA"/>
        </w:rPr>
        <w:t>НАЦІОНАЛЬНИЙ</w:t>
      </w:r>
      <w:r>
        <w:rPr>
          <w:caps/>
          <w:sz w:val="28"/>
        </w:rPr>
        <w:t xml:space="preserve"> ЛІНГВІСТИЧНИЙ УНІВЕРСИТЕТ</w:t>
      </w:r>
    </w:p>
    <w:p w:rsidR="00271F74" w:rsidRDefault="00271F74" w:rsidP="00271F74">
      <w:pPr>
        <w:spacing w:line="360" w:lineRule="auto"/>
        <w:ind w:firstLine="709"/>
        <w:jc w:val="both"/>
        <w:rPr>
          <w:sz w:val="28"/>
        </w:rPr>
      </w:pPr>
    </w:p>
    <w:p w:rsidR="00271F74" w:rsidRDefault="00271F74" w:rsidP="00271F74">
      <w:pPr>
        <w:pStyle w:val="6"/>
        <w:ind w:firstLine="709"/>
        <w:rPr>
          <w:lang w:val="uk-UA"/>
        </w:rPr>
      </w:pPr>
      <w:r>
        <w:t>На правах рукопису</w:t>
      </w:r>
    </w:p>
    <w:p w:rsidR="00271F74" w:rsidRDefault="00271F74" w:rsidP="00271F74">
      <w:pPr>
        <w:spacing w:line="360" w:lineRule="auto"/>
        <w:ind w:firstLine="709"/>
        <w:jc w:val="both"/>
        <w:rPr>
          <w:sz w:val="28"/>
        </w:rPr>
      </w:pPr>
    </w:p>
    <w:p w:rsidR="00271F74" w:rsidRDefault="00271F74" w:rsidP="00271F74">
      <w:pPr>
        <w:spacing w:line="360" w:lineRule="auto"/>
        <w:ind w:firstLine="709"/>
        <w:jc w:val="both"/>
        <w:rPr>
          <w:sz w:val="28"/>
        </w:rPr>
      </w:pPr>
    </w:p>
    <w:p w:rsidR="00271F74" w:rsidRDefault="00271F74" w:rsidP="00271F74">
      <w:pPr>
        <w:spacing w:line="360" w:lineRule="auto"/>
        <w:ind w:firstLine="709"/>
        <w:jc w:val="both"/>
        <w:rPr>
          <w:sz w:val="28"/>
        </w:rPr>
      </w:pPr>
    </w:p>
    <w:p w:rsidR="00271F74" w:rsidRDefault="00271F74" w:rsidP="00271F74">
      <w:pPr>
        <w:pStyle w:val="21"/>
        <w:ind w:firstLine="709"/>
        <w:jc w:val="center"/>
      </w:pPr>
      <w:r>
        <w:t>Кулинич Олег Іванович</w:t>
      </w:r>
    </w:p>
    <w:p w:rsidR="00271F74" w:rsidRDefault="00271F74" w:rsidP="00271F74">
      <w:pPr>
        <w:spacing w:line="360" w:lineRule="auto"/>
        <w:ind w:firstLine="709"/>
        <w:jc w:val="both"/>
        <w:rPr>
          <w:sz w:val="28"/>
        </w:rPr>
      </w:pPr>
    </w:p>
    <w:p w:rsidR="00271F74" w:rsidRDefault="00271F74" w:rsidP="00271F74">
      <w:pPr>
        <w:spacing w:line="360" w:lineRule="auto"/>
        <w:ind w:firstLine="709"/>
        <w:jc w:val="both"/>
        <w:rPr>
          <w:sz w:val="28"/>
          <w:lang w:val="fr-CH"/>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fr-CH"/>
        </w:rPr>
        <w:tab/>
      </w:r>
      <w:r>
        <w:rPr>
          <w:sz w:val="28"/>
          <w:lang w:val="fr-CH"/>
        </w:rPr>
        <w:tab/>
      </w:r>
      <w:r>
        <w:rPr>
          <w:sz w:val="28"/>
        </w:rPr>
        <w:t xml:space="preserve">УДК </w:t>
      </w:r>
      <w:r>
        <w:rPr>
          <w:sz w:val="28"/>
          <w:lang w:val="fr-CH"/>
        </w:rPr>
        <w:t>81’344=133.1</w:t>
      </w:r>
    </w:p>
    <w:p w:rsidR="00271F74" w:rsidRDefault="00271F74" w:rsidP="00271F74">
      <w:pPr>
        <w:spacing w:line="360" w:lineRule="auto"/>
        <w:ind w:firstLine="709"/>
        <w:jc w:val="both"/>
        <w:rPr>
          <w:sz w:val="28"/>
        </w:rPr>
      </w:pPr>
    </w:p>
    <w:p w:rsidR="00271F74" w:rsidRDefault="00271F74" w:rsidP="00271F74">
      <w:pPr>
        <w:spacing w:line="360" w:lineRule="auto"/>
        <w:ind w:firstLine="709"/>
        <w:jc w:val="both"/>
        <w:rPr>
          <w:sz w:val="28"/>
        </w:rPr>
      </w:pPr>
      <w:bookmarkStart w:id="2" w:name="_GoBack"/>
    </w:p>
    <w:p w:rsidR="00271F74" w:rsidRDefault="00271F74" w:rsidP="00271F74">
      <w:pPr>
        <w:spacing w:line="360" w:lineRule="auto"/>
        <w:ind w:firstLine="709"/>
        <w:jc w:val="center"/>
        <w:rPr>
          <w:b/>
          <w:caps/>
          <w:sz w:val="28"/>
        </w:rPr>
      </w:pPr>
      <w:proofErr w:type="gramStart"/>
      <w:r>
        <w:rPr>
          <w:b/>
          <w:caps/>
          <w:sz w:val="28"/>
        </w:rPr>
        <w:t>СОЦ</w:t>
      </w:r>
      <w:proofErr w:type="gramEnd"/>
      <w:r>
        <w:rPr>
          <w:b/>
          <w:caps/>
          <w:sz w:val="28"/>
        </w:rPr>
        <w:t>ІОФОНЕТИЧНА ВАРІАТИВНІСТЬ ГОЛОСНИХ СУЧАСНОЇ ФРАНЦУЗЬКОЇ МОВИ</w:t>
      </w:r>
    </w:p>
    <w:p w:rsidR="00271F74" w:rsidRDefault="00271F74" w:rsidP="00271F74">
      <w:pPr>
        <w:spacing w:line="360" w:lineRule="auto"/>
        <w:ind w:firstLine="709"/>
        <w:jc w:val="center"/>
        <w:rPr>
          <w:caps/>
          <w:sz w:val="28"/>
        </w:rPr>
      </w:pPr>
      <w:r>
        <w:rPr>
          <w:caps/>
          <w:sz w:val="28"/>
        </w:rPr>
        <w:t>(</w:t>
      </w:r>
      <w:r>
        <w:rPr>
          <w:sz w:val="28"/>
        </w:rPr>
        <w:t xml:space="preserve">експериментальне </w:t>
      </w:r>
      <w:proofErr w:type="gramStart"/>
      <w:r>
        <w:rPr>
          <w:sz w:val="28"/>
        </w:rPr>
        <w:t>досл</w:t>
      </w:r>
      <w:proofErr w:type="gramEnd"/>
      <w:r>
        <w:rPr>
          <w:sz w:val="28"/>
        </w:rPr>
        <w:t>ідження на матеріалі швейцарського регіонального варіанта вимови)</w:t>
      </w:r>
    </w:p>
    <w:bookmarkEnd w:id="2"/>
    <w:p w:rsidR="00271F74" w:rsidRDefault="00271F74" w:rsidP="00271F74">
      <w:pPr>
        <w:spacing w:line="360" w:lineRule="auto"/>
        <w:ind w:firstLine="709"/>
        <w:jc w:val="both"/>
        <w:rPr>
          <w:sz w:val="28"/>
        </w:rPr>
      </w:pPr>
    </w:p>
    <w:p w:rsidR="00271F74" w:rsidRDefault="00271F74" w:rsidP="00271F74">
      <w:pPr>
        <w:spacing w:line="360" w:lineRule="auto"/>
        <w:ind w:firstLine="709"/>
        <w:jc w:val="center"/>
        <w:rPr>
          <w:sz w:val="28"/>
        </w:rPr>
      </w:pPr>
      <w:r>
        <w:rPr>
          <w:sz w:val="28"/>
        </w:rPr>
        <w:t>10.02.05 – романські мови</w:t>
      </w:r>
    </w:p>
    <w:p w:rsidR="00271F74" w:rsidRDefault="00271F74" w:rsidP="00271F74">
      <w:pPr>
        <w:spacing w:line="360" w:lineRule="auto"/>
        <w:ind w:firstLine="709"/>
        <w:jc w:val="center"/>
        <w:rPr>
          <w:sz w:val="28"/>
        </w:rPr>
      </w:pPr>
    </w:p>
    <w:p w:rsidR="00271F74" w:rsidRDefault="00271F74" w:rsidP="00271F74">
      <w:pPr>
        <w:spacing w:line="360" w:lineRule="auto"/>
        <w:ind w:firstLine="709"/>
        <w:jc w:val="center"/>
        <w:rPr>
          <w:sz w:val="28"/>
        </w:rPr>
      </w:pPr>
    </w:p>
    <w:p w:rsidR="00271F74" w:rsidRDefault="00271F74" w:rsidP="00271F74">
      <w:pPr>
        <w:spacing w:line="360" w:lineRule="auto"/>
        <w:ind w:firstLine="709"/>
        <w:jc w:val="center"/>
        <w:rPr>
          <w:sz w:val="28"/>
        </w:rPr>
      </w:pPr>
      <w:r>
        <w:rPr>
          <w:sz w:val="28"/>
        </w:rPr>
        <w:t>Дисертація на здобуття наукового ступеня</w:t>
      </w:r>
    </w:p>
    <w:p w:rsidR="00271F74" w:rsidRDefault="00271F74" w:rsidP="00271F74">
      <w:pPr>
        <w:spacing w:line="360" w:lineRule="auto"/>
        <w:ind w:firstLine="709"/>
        <w:jc w:val="center"/>
        <w:rPr>
          <w:sz w:val="28"/>
        </w:rPr>
      </w:pPr>
      <w:r>
        <w:rPr>
          <w:sz w:val="28"/>
        </w:rPr>
        <w:t>кандидата філологічних наук</w:t>
      </w:r>
    </w:p>
    <w:p w:rsidR="00271F74" w:rsidRDefault="00271F74" w:rsidP="00271F74">
      <w:pPr>
        <w:spacing w:line="360" w:lineRule="auto"/>
        <w:ind w:firstLine="709"/>
        <w:jc w:val="both"/>
        <w:rPr>
          <w:sz w:val="28"/>
        </w:rPr>
      </w:pPr>
    </w:p>
    <w:p w:rsidR="00271F74" w:rsidRDefault="00271F74" w:rsidP="00271F74">
      <w:pPr>
        <w:spacing w:line="360" w:lineRule="auto"/>
        <w:ind w:firstLine="709"/>
        <w:jc w:val="right"/>
        <w:rPr>
          <w:sz w:val="28"/>
        </w:rPr>
      </w:pPr>
      <w:r>
        <w:rPr>
          <w:sz w:val="28"/>
        </w:rPr>
        <w:t>Науковий керівник:</w:t>
      </w:r>
    </w:p>
    <w:p w:rsidR="00271F74" w:rsidRDefault="00271F74" w:rsidP="00271F74">
      <w:pPr>
        <w:spacing w:line="360" w:lineRule="auto"/>
        <w:ind w:firstLine="709"/>
        <w:jc w:val="right"/>
        <w:rPr>
          <w:sz w:val="28"/>
        </w:rPr>
      </w:pPr>
      <w:r>
        <w:rPr>
          <w:sz w:val="28"/>
        </w:rPr>
        <w:t>Дворжецька М.П., професор,</w:t>
      </w:r>
    </w:p>
    <w:p w:rsidR="00271F74" w:rsidRDefault="00271F74" w:rsidP="00271F74">
      <w:pPr>
        <w:spacing w:line="360" w:lineRule="auto"/>
        <w:ind w:firstLine="709"/>
        <w:jc w:val="right"/>
        <w:rPr>
          <w:sz w:val="28"/>
        </w:rPr>
      </w:pPr>
      <w:r>
        <w:rPr>
          <w:sz w:val="28"/>
        </w:rPr>
        <w:t>кандидат філологічних наук</w:t>
      </w:r>
    </w:p>
    <w:p w:rsidR="00271F74" w:rsidRDefault="00271F74" w:rsidP="00271F74">
      <w:pPr>
        <w:spacing w:line="360" w:lineRule="auto"/>
        <w:ind w:firstLine="709"/>
        <w:jc w:val="both"/>
        <w:rPr>
          <w:sz w:val="28"/>
        </w:rPr>
      </w:pPr>
    </w:p>
    <w:p w:rsidR="00271F74" w:rsidRDefault="00271F74" w:rsidP="00271F74">
      <w:pPr>
        <w:spacing w:line="360" w:lineRule="auto"/>
        <w:ind w:firstLine="709"/>
        <w:jc w:val="center"/>
        <w:rPr>
          <w:sz w:val="28"/>
        </w:rPr>
      </w:pPr>
    </w:p>
    <w:p w:rsidR="00271F74" w:rsidRDefault="00271F74" w:rsidP="00271F74">
      <w:pPr>
        <w:spacing w:line="360" w:lineRule="auto"/>
        <w:ind w:firstLine="709"/>
        <w:jc w:val="center"/>
        <w:rPr>
          <w:sz w:val="28"/>
        </w:rPr>
      </w:pPr>
    </w:p>
    <w:p w:rsidR="00271F74" w:rsidRDefault="00271F74" w:rsidP="00271F74">
      <w:pPr>
        <w:spacing w:line="360" w:lineRule="auto"/>
        <w:ind w:firstLine="709"/>
        <w:jc w:val="center"/>
        <w:rPr>
          <w:b/>
          <w:bCs/>
          <w:sz w:val="28"/>
          <w:lang w:val="uk-UA"/>
        </w:rPr>
      </w:pPr>
      <w:r>
        <w:rPr>
          <w:sz w:val="28"/>
        </w:rPr>
        <w:lastRenderedPageBreak/>
        <w:t>Київ - 2003</w:t>
      </w:r>
      <w:r>
        <w:rPr>
          <w:b/>
          <w:bCs/>
          <w:sz w:val="28"/>
          <w:lang w:val="uk-UA"/>
        </w:rPr>
        <w:br w:type="page"/>
      </w:r>
      <w:r>
        <w:rPr>
          <w:b/>
          <w:bCs/>
          <w:sz w:val="28"/>
          <w:lang w:val="uk-UA"/>
        </w:rPr>
        <w:lastRenderedPageBreak/>
        <w:t>ЗМІ</w:t>
      </w:r>
      <w:proofErr w:type="gramStart"/>
      <w:r>
        <w:rPr>
          <w:b/>
          <w:bCs/>
          <w:sz w:val="28"/>
          <w:lang w:val="uk-UA"/>
        </w:rPr>
        <w:t>СТ</w:t>
      </w:r>
      <w:proofErr w:type="gramEnd"/>
    </w:p>
    <w:p w:rsidR="00271F74" w:rsidRDefault="00271F74" w:rsidP="00271F74">
      <w:pPr>
        <w:spacing w:line="360" w:lineRule="auto"/>
        <w:jc w:val="both"/>
        <w:rPr>
          <w:b/>
          <w:bCs/>
          <w:sz w:val="28"/>
        </w:rPr>
      </w:pPr>
      <w:r>
        <w:rPr>
          <w:b/>
          <w:bCs/>
          <w:sz w:val="28"/>
          <w:lang w:val="uk-UA"/>
        </w:rPr>
        <w:t>ПЕРЕЛІК УМОВНИХ СКОРОЧЕНЬ________________________________</w:t>
      </w:r>
      <w:r>
        <w:rPr>
          <w:b/>
          <w:bCs/>
          <w:sz w:val="28"/>
        </w:rPr>
        <w:t>___</w:t>
      </w:r>
      <w:r>
        <w:rPr>
          <w:sz w:val="28"/>
        </w:rPr>
        <w:t>5</w:t>
      </w:r>
    </w:p>
    <w:p w:rsidR="00271F74" w:rsidRDefault="00271F74" w:rsidP="00271F74">
      <w:pPr>
        <w:spacing w:line="360" w:lineRule="auto"/>
        <w:jc w:val="both"/>
        <w:rPr>
          <w:b/>
          <w:bCs/>
          <w:sz w:val="28"/>
        </w:rPr>
      </w:pPr>
      <w:r>
        <w:rPr>
          <w:b/>
          <w:bCs/>
          <w:sz w:val="28"/>
          <w:lang w:val="uk-UA"/>
        </w:rPr>
        <w:t>ВСТУП___________________________________________________________</w:t>
      </w:r>
      <w:r>
        <w:rPr>
          <w:b/>
          <w:bCs/>
          <w:sz w:val="28"/>
        </w:rPr>
        <w:t>___</w:t>
      </w:r>
      <w:r>
        <w:rPr>
          <w:sz w:val="28"/>
          <w:lang w:val="uk-UA"/>
        </w:rPr>
        <w:t>6</w:t>
      </w:r>
    </w:p>
    <w:p w:rsidR="00271F74" w:rsidRDefault="00271F74" w:rsidP="00271F74">
      <w:pPr>
        <w:spacing w:line="360" w:lineRule="auto"/>
        <w:jc w:val="both"/>
        <w:rPr>
          <w:b/>
          <w:bCs/>
          <w:sz w:val="28"/>
        </w:rPr>
      </w:pPr>
      <w:r>
        <w:rPr>
          <w:b/>
          <w:bCs/>
          <w:sz w:val="28"/>
        </w:rPr>
        <w:t>РОЗДІЛ I</w:t>
      </w:r>
      <w:r>
        <w:rPr>
          <w:b/>
          <w:bCs/>
          <w:sz w:val="28"/>
          <w:lang w:val="uk-UA"/>
        </w:rPr>
        <w:t>. НОРМА ВИМОВИ І ФОНЕТИЧНА ВАРІАТИВНІСТЬ ФРАНЦУЗЬКОЇ МОВИ___________________________________________</w:t>
      </w:r>
      <w:r>
        <w:rPr>
          <w:b/>
          <w:bCs/>
          <w:sz w:val="28"/>
        </w:rPr>
        <w:t>___</w:t>
      </w:r>
      <w:r>
        <w:rPr>
          <w:sz w:val="28"/>
          <w:lang w:val="uk-UA"/>
        </w:rPr>
        <w:t>14</w:t>
      </w:r>
    </w:p>
    <w:p w:rsidR="00271F74" w:rsidRDefault="00271F74" w:rsidP="00271F74">
      <w:pPr>
        <w:spacing w:line="360" w:lineRule="auto"/>
        <w:ind w:firstLine="709"/>
        <w:jc w:val="both"/>
      </w:pPr>
    </w:p>
    <w:p w:rsidR="00271F74" w:rsidRDefault="00271F74" w:rsidP="00271F74">
      <w:pPr>
        <w:spacing w:line="360" w:lineRule="auto"/>
        <w:jc w:val="both"/>
        <w:rPr>
          <w:sz w:val="28"/>
          <w:lang w:val="uk-UA"/>
        </w:rPr>
      </w:pPr>
      <w:r>
        <w:rPr>
          <w:sz w:val="28"/>
          <w:lang w:val="uk-UA"/>
        </w:rPr>
        <w:t>1.1.Орфоепічна норма і фонетична варіативність французької мови _______</w:t>
      </w:r>
      <w:r>
        <w:rPr>
          <w:sz w:val="28"/>
        </w:rPr>
        <w:t>___</w:t>
      </w:r>
      <w:r>
        <w:rPr>
          <w:sz w:val="28"/>
          <w:lang w:val="uk-UA"/>
        </w:rPr>
        <w:t>14</w:t>
      </w:r>
    </w:p>
    <w:p w:rsidR="00271F74" w:rsidRDefault="00271F74" w:rsidP="00271F74">
      <w:pPr>
        <w:spacing w:line="360" w:lineRule="auto"/>
        <w:ind w:left="1440" w:right="80" w:hanging="720"/>
        <w:jc w:val="both"/>
        <w:rPr>
          <w:sz w:val="28"/>
        </w:rPr>
      </w:pPr>
      <w:r>
        <w:rPr>
          <w:sz w:val="28"/>
          <w:lang w:val="uk-UA"/>
        </w:rPr>
        <w:t>1.1.1.</w:t>
      </w:r>
      <w:r>
        <w:rPr>
          <w:rFonts w:ascii="Times New Roman CYR" w:hAnsi="Times New Roman CYR"/>
          <w:b/>
          <w:bCs/>
          <w:spacing w:val="-6"/>
          <w:sz w:val="28"/>
          <w:lang w:val="uk-UA"/>
        </w:rPr>
        <w:t xml:space="preserve"> </w:t>
      </w:r>
      <w:r>
        <w:rPr>
          <w:rFonts w:ascii="Times New Roman CYR" w:hAnsi="Times New Roman CYR"/>
          <w:spacing w:val="-6"/>
          <w:sz w:val="28"/>
          <w:lang w:val="uk-UA"/>
        </w:rPr>
        <w:t>Теоретичні аспекти співвідношення понять системи мови, мовної норми й узусу в їх проекції на фонетичну варіативність французької мови</w:t>
      </w:r>
      <w:r>
        <w:rPr>
          <w:sz w:val="28"/>
          <w:lang w:val="uk-UA"/>
        </w:rPr>
        <w:t>_________________________________________________</w:t>
      </w:r>
      <w:r>
        <w:rPr>
          <w:sz w:val="28"/>
        </w:rPr>
        <w:t xml:space="preserve">___  </w:t>
      </w:r>
      <w:r>
        <w:rPr>
          <w:sz w:val="28"/>
          <w:lang w:val="uk-UA"/>
        </w:rPr>
        <w:t>14</w:t>
      </w:r>
    </w:p>
    <w:p w:rsidR="00271F74" w:rsidRDefault="00271F74" w:rsidP="00AB0251">
      <w:pPr>
        <w:numPr>
          <w:ilvl w:val="0"/>
          <w:numId w:val="59"/>
        </w:numPr>
        <w:suppressAutoHyphens w:val="0"/>
        <w:spacing w:line="360" w:lineRule="auto"/>
        <w:ind w:left="1440" w:right="80" w:hanging="720"/>
        <w:jc w:val="both"/>
        <w:rPr>
          <w:sz w:val="28"/>
          <w:lang w:val="uk-UA"/>
        </w:rPr>
      </w:pPr>
      <w:r>
        <w:rPr>
          <w:sz w:val="28"/>
          <w:lang w:val="uk-UA"/>
        </w:rPr>
        <w:t>Швейцарський регіональний варіант вимови та його місце в системі орфоепічної норми французької мови ________________________</w:t>
      </w:r>
      <w:r>
        <w:rPr>
          <w:sz w:val="28"/>
        </w:rPr>
        <w:t xml:space="preserve"> </w:t>
      </w:r>
      <w:r>
        <w:rPr>
          <w:sz w:val="28"/>
          <w:lang w:val="uk-UA"/>
        </w:rPr>
        <w:t>23</w:t>
      </w:r>
    </w:p>
    <w:p w:rsidR="00271F74" w:rsidRDefault="00271F74" w:rsidP="00AB0251">
      <w:pPr>
        <w:numPr>
          <w:ilvl w:val="0"/>
          <w:numId w:val="60"/>
        </w:numPr>
        <w:suppressAutoHyphens w:val="0"/>
        <w:spacing w:line="360" w:lineRule="auto"/>
        <w:ind w:left="1440" w:right="80" w:hanging="720"/>
        <w:jc w:val="both"/>
        <w:rPr>
          <w:sz w:val="28"/>
          <w:lang w:val="uk-UA"/>
        </w:rPr>
      </w:pPr>
      <w:r>
        <w:rPr>
          <w:sz w:val="28"/>
          <w:lang w:val="uk-UA"/>
        </w:rPr>
        <w:t>Нейтралізація опозиції голосних фонем як виявлення фонетичної варіативності _____________________________________________27</w:t>
      </w:r>
    </w:p>
    <w:p w:rsidR="00271F74" w:rsidRDefault="00271F74" w:rsidP="00AB0251">
      <w:pPr>
        <w:numPr>
          <w:ilvl w:val="0"/>
          <w:numId w:val="60"/>
        </w:numPr>
        <w:suppressAutoHyphens w:val="0"/>
        <w:spacing w:line="360" w:lineRule="auto"/>
        <w:ind w:left="1440" w:right="80" w:hanging="720"/>
        <w:jc w:val="both"/>
        <w:rPr>
          <w:sz w:val="28"/>
          <w:lang w:val="uk-UA"/>
        </w:rPr>
      </w:pPr>
      <w:r>
        <w:rPr>
          <w:sz w:val="28"/>
          <w:lang w:val="uk-UA"/>
        </w:rPr>
        <w:t>Динаміка фонологічних змін вокалічної системи сучасної французької мови _________________________________________</w:t>
      </w:r>
      <w:r>
        <w:rPr>
          <w:sz w:val="28"/>
        </w:rPr>
        <w:t xml:space="preserve"> </w:t>
      </w:r>
      <w:r>
        <w:rPr>
          <w:sz w:val="28"/>
          <w:lang w:val="uk-UA"/>
        </w:rPr>
        <w:t>32</w:t>
      </w:r>
    </w:p>
    <w:p w:rsidR="00271F74" w:rsidRDefault="00271F74" w:rsidP="00271F74">
      <w:pPr>
        <w:tabs>
          <w:tab w:val="left" w:pos="8640"/>
        </w:tabs>
        <w:spacing w:line="360" w:lineRule="auto"/>
        <w:ind w:firstLine="709"/>
        <w:jc w:val="both"/>
        <w:rPr>
          <w:sz w:val="28"/>
          <w:lang w:val="uk-UA"/>
        </w:rPr>
      </w:pPr>
    </w:p>
    <w:p w:rsidR="00271F74" w:rsidRDefault="00271F74" w:rsidP="00AB0251">
      <w:pPr>
        <w:numPr>
          <w:ilvl w:val="0"/>
          <w:numId w:val="61"/>
        </w:numPr>
        <w:tabs>
          <w:tab w:val="left" w:pos="2160"/>
        </w:tabs>
        <w:suppressAutoHyphens w:val="0"/>
        <w:spacing w:line="360" w:lineRule="auto"/>
        <w:jc w:val="both"/>
        <w:rPr>
          <w:sz w:val="28"/>
          <w:lang w:val="uk-UA"/>
        </w:rPr>
      </w:pPr>
      <w:r>
        <w:rPr>
          <w:sz w:val="28"/>
          <w:lang w:val="uk-UA"/>
        </w:rPr>
        <w:t>Соціолінгвістичний аспект дослідження норми вимови______________</w:t>
      </w:r>
      <w:r>
        <w:rPr>
          <w:sz w:val="28"/>
        </w:rPr>
        <w:t>___</w:t>
      </w:r>
      <w:r>
        <w:rPr>
          <w:sz w:val="28"/>
          <w:lang w:val="uk-UA"/>
        </w:rPr>
        <w:t>40</w:t>
      </w:r>
    </w:p>
    <w:p w:rsidR="00271F74" w:rsidRDefault="00271F74" w:rsidP="00271F74">
      <w:pPr>
        <w:spacing w:line="360" w:lineRule="auto"/>
        <w:ind w:left="1440" w:right="80" w:hanging="720"/>
        <w:jc w:val="both"/>
        <w:rPr>
          <w:sz w:val="28"/>
          <w:lang w:val="uk-UA"/>
        </w:rPr>
      </w:pPr>
      <w:r>
        <w:rPr>
          <w:sz w:val="28"/>
          <w:lang w:val="uk-UA"/>
        </w:rPr>
        <w:t>1.2.1.Гендерний аспект дослідження норми вимови та методи соціофонетичного вивчення усного мовлення__________________40</w:t>
      </w:r>
    </w:p>
    <w:p w:rsidR="00271F74" w:rsidRDefault="00271F74" w:rsidP="00271F74">
      <w:pPr>
        <w:spacing w:line="360" w:lineRule="auto"/>
        <w:ind w:left="1440" w:right="80" w:hanging="720"/>
        <w:jc w:val="both"/>
        <w:rPr>
          <w:sz w:val="28"/>
          <w:lang w:val="uk-UA"/>
        </w:rPr>
      </w:pPr>
      <w:r>
        <w:rPr>
          <w:sz w:val="28"/>
          <w:lang w:val="uk-UA"/>
        </w:rPr>
        <w:lastRenderedPageBreak/>
        <w:t>1.2.2.Фоностилістичні різновиди мовлення і проблеми ситуативно зумовленого варіювання вимови_____________________________</w:t>
      </w:r>
      <w:r>
        <w:rPr>
          <w:sz w:val="28"/>
        </w:rPr>
        <w:t xml:space="preserve"> </w:t>
      </w:r>
      <w:r>
        <w:rPr>
          <w:sz w:val="28"/>
          <w:lang w:val="uk-UA"/>
        </w:rPr>
        <w:t>45</w:t>
      </w:r>
    </w:p>
    <w:p w:rsidR="00271F74" w:rsidRDefault="00271F74" w:rsidP="00271F74">
      <w:pPr>
        <w:pStyle w:val="7"/>
      </w:pPr>
      <w:r>
        <w:t>Висновки __________________________________________________________ 50</w:t>
      </w:r>
    </w:p>
    <w:p w:rsidR="00271F74" w:rsidRDefault="00271F74" w:rsidP="00271F74">
      <w:pPr>
        <w:spacing w:line="360" w:lineRule="auto"/>
        <w:ind w:firstLine="709"/>
        <w:jc w:val="both"/>
        <w:rPr>
          <w:sz w:val="28"/>
          <w:lang w:val="uk-UA"/>
        </w:rPr>
      </w:pPr>
    </w:p>
    <w:p w:rsidR="00271F74" w:rsidRDefault="00271F74" w:rsidP="00271F74">
      <w:pPr>
        <w:pStyle w:val="afffffffc"/>
        <w:ind w:right="80"/>
        <w:rPr>
          <w:lang w:val="uk-UA"/>
        </w:rPr>
      </w:pPr>
      <w:r>
        <w:t xml:space="preserve">РОЗДІЛ II. ПРОГРАМА І МЕТОДИ ЕКСПЕРИМЕНТАЛЬНО-ФОНЕТИЧНОГО </w:t>
      </w:r>
      <w:proofErr w:type="gramStart"/>
      <w:r>
        <w:t>ДОСЛ</w:t>
      </w:r>
      <w:proofErr w:type="gramEnd"/>
      <w:r>
        <w:t>ІДЖЕННЯ</w:t>
      </w:r>
      <w:r>
        <w:rPr>
          <w:lang w:val="uk-UA"/>
        </w:rPr>
        <w:t>________________________________</w:t>
      </w:r>
      <w:r>
        <w:t xml:space="preserve">__ </w:t>
      </w:r>
      <w:r>
        <w:rPr>
          <w:b/>
          <w:bCs/>
          <w:lang w:val="uk-UA"/>
        </w:rPr>
        <w:t>52</w:t>
      </w:r>
    </w:p>
    <w:p w:rsidR="00271F74" w:rsidRDefault="00271F74" w:rsidP="00271F74">
      <w:pPr>
        <w:spacing w:line="360" w:lineRule="auto"/>
        <w:ind w:firstLine="709"/>
        <w:jc w:val="both"/>
        <w:rPr>
          <w:sz w:val="28"/>
        </w:rPr>
      </w:pPr>
    </w:p>
    <w:p w:rsidR="00271F74" w:rsidRDefault="00271F74" w:rsidP="00AB0251">
      <w:pPr>
        <w:numPr>
          <w:ilvl w:val="0"/>
          <w:numId w:val="62"/>
        </w:numPr>
        <w:suppressAutoHyphens w:val="0"/>
        <w:spacing w:line="360" w:lineRule="auto"/>
        <w:ind w:right="80"/>
        <w:jc w:val="both"/>
        <w:rPr>
          <w:sz w:val="28"/>
          <w:lang w:val="uk-UA"/>
        </w:rPr>
      </w:pPr>
      <w:r>
        <w:rPr>
          <w:sz w:val="28"/>
          <w:lang w:val="uk-UA"/>
        </w:rPr>
        <w:t>Етапи проведення фонетичного експериментального дослідження ____</w:t>
      </w:r>
      <w:r>
        <w:rPr>
          <w:sz w:val="28"/>
        </w:rPr>
        <w:t>___</w:t>
      </w:r>
      <w:r>
        <w:rPr>
          <w:sz w:val="28"/>
          <w:lang w:val="uk-UA"/>
        </w:rPr>
        <w:t>53</w:t>
      </w:r>
    </w:p>
    <w:p w:rsidR="00271F74" w:rsidRDefault="00271F74" w:rsidP="00AB0251">
      <w:pPr>
        <w:numPr>
          <w:ilvl w:val="0"/>
          <w:numId w:val="62"/>
        </w:numPr>
        <w:suppressAutoHyphens w:val="0"/>
        <w:spacing w:line="360" w:lineRule="auto"/>
        <w:jc w:val="both"/>
        <w:rPr>
          <w:sz w:val="28"/>
          <w:lang w:val="uk-UA"/>
        </w:rPr>
      </w:pPr>
      <w:r>
        <w:rPr>
          <w:sz w:val="28"/>
          <w:lang w:val="uk-UA"/>
        </w:rPr>
        <w:t>Спектографічний аналіз звукового сигналу________________________</w:t>
      </w:r>
      <w:r>
        <w:rPr>
          <w:sz w:val="28"/>
        </w:rPr>
        <w:t>___</w:t>
      </w:r>
      <w:r>
        <w:rPr>
          <w:sz w:val="28"/>
          <w:lang w:val="uk-UA"/>
        </w:rPr>
        <w:t>59</w:t>
      </w:r>
    </w:p>
    <w:p w:rsidR="00271F74" w:rsidRDefault="00271F74" w:rsidP="00AB0251">
      <w:pPr>
        <w:numPr>
          <w:ilvl w:val="0"/>
          <w:numId w:val="62"/>
        </w:numPr>
        <w:suppressAutoHyphens w:val="0"/>
        <w:spacing w:line="360" w:lineRule="auto"/>
        <w:ind w:right="80"/>
        <w:jc w:val="both"/>
        <w:rPr>
          <w:sz w:val="28"/>
          <w:lang w:val="uk-UA"/>
        </w:rPr>
      </w:pPr>
      <w:r>
        <w:rPr>
          <w:sz w:val="28"/>
          <w:lang w:val="uk-UA"/>
        </w:rPr>
        <w:t>Методи статистичної обробки даних______________________________</w:t>
      </w:r>
      <w:r>
        <w:rPr>
          <w:sz w:val="28"/>
        </w:rPr>
        <w:t xml:space="preserve">__ </w:t>
      </w:r>
      <w:r>
        <w:rPr>
          <w:sz w:val="28"/>
          <w:lang w:val="uk-UA"/>
        </w:rPr>
        <w:t>62</w:t>
      </w:r>
    </w:p>
    <w:p w:rsidR="00271F74" w:rsidRDefault="00271F74" w:rsidP="00AB0251">
      <w:pPr>
        <w:numPr>
          <w:ilvl w:val="0"/>
          <w:numId w:val="63"/>
        </w:numPr>
        <w:suppressAutoHyphens w:val="0"/>
        <w:spacing w:line="360" w:lineRule="auto"/>
        <w:ind w:left="1440" w:right="80" w:hanging="720"/>
        <w:jc w:val="both"/>
        <w:rPr>
          <w:sz w:val="28"/>
          <w:lang w:val="uk-UA"/>
        </w:rPr>
      </w:pPr>
      <w:r>
        <w:rPr>
          <w:sz w:val="28"/>
          <w:lang w:val="uk-UA"/>
        </w:rPr>
        <w:t>Нормальний імовірнісний розподіл для двох кількісних перемінних_______________________________________________62</w:t>
      </w:r>
    </w:p>
    <w:p w:rsidR="00271F74" w:rsidRDefault="00271F74" w:rsidP="00AB0251">
      <w:pPr>
        <w:numPr>
          <w:ilvl w:val="0"/>
          <w:numId w:val="63"/>
        </w:numPr>
        <w:suppressAutoHyphens w:val="0"/>
        <w:spacing w:line="360" w:lineRule="auto"/>
        <w:ind w:left="1440" w:right="13" w:hanging="720"/>
        <w:jc w:val="both"/>
        <w:rPr>
          <w:sz w:val="28"/>
          <w:lang w:val="uk-UA"/>
        </w:rPr>
      </w:pPr>
      <w:r>
        <w:rPr>
          <w:sz w:val="28"/>
          <w:lang w:val="uk-UA"/>
        </w:rPr>
        <w:t>Дисперсійний аналіз АНОВА та його роль у визначенні різнорідності й подібності двох безперервних випадкових величин__________________________________________________69</w:t>
      </w:r>
    </w:p>
    <w:p w:rsidR="00271F74" w:rsidRDefault="00271F74" w:rsidP="00AB0251">
      <w:pPr>
        <w:numPr>
          <w:ilvl w:val="0"/>
          <w:numId w:val="63"/>
        </w:numPr>
        <w:suppressAutoHyphens w:val="0"/>
        <w:spacing w:line="360" w:lineRule="auto"/>
        <w:ind w:left="1440" w:hanging="720"/>
        <w:jc w:val="both"/>
        <w:rPr>
          <w:sz w:val="28"/>
          <w:lang w:val="uk-UA"/>
        </w:rPr>
      </w:pPr>
      <w:r>
        <w:rPr>
          <w:sz w:val="28"/>
          <w:lang w:val="uk-UA"/>
        </w:rPr>
        <w:t>Кластерний аналіз як метод класифікації експериментальних даних____________________________________________________76</w:t>
      </w:r>
    </w:p>
    <w:p w:rsidR="00271F74" w:rsidRDefault="00271F74" w:rsidP="00271F74">
      <w:pPr>
        <w:pStyle w:val="7"/>
      </w:pPr>
      <w:r>
        <w:t>Висновки __________________________________________________________ 83</w:t>
      </w:r>
    </w:p>
    <w:p w:rsidR="00271F74" w:rsidRDefault="00271F74" w:rsidP="00271F74">
      <w:pPr>
        <w:spacing w:line="360" w:lineRule="auto"/>
        <w:ind w:firstLine="709"/>
        <w:jc w:val="both"/>
        <w:rPr>
          <w:sz w:val="28"/>
          <w:lang w:val="uk-UA"/>
        </w:rPr>
      </w:pPr>
    </w:p>
    <w:p w:rsidR="00271F74" w:rsidRDefault="00271F74" w:rsidP="00271F74">
      <w:pPr>
        <w:spacing w:line="360" w:lineRule="auto"/>
        <w:ind w:right="80"/>
        <w:jc w:val="both"/>
        <w:rPr>
          <w:b/>
          <w:bCs/>
          <w:sz w:val="28"/>
          <w:lang w:val="uk-UA"/>
        </w:rPr>
      </w:pPr>
      <w:r>
        <w:rPr>
          <w:b/>
          <w:bCs/>
          <w:sz w:val="28"/>
          <w:lang w:val="uk-UA"/>
        </w:rPr>
        <w:lastRenderedPageBreak/>
        <w:t xml:space="preserve">РОЗДІЛ III. </w:t>
      </w:r>
      <w:r>
        <w:rPr>
          <w:b/>
          <w:bCs/>
          <w:caps/>
          <w:sz w:val="28"/>
          <w:lang w:val="uk-UA"/>
        </w:rPr>
        <w:t>СоціофонетичнІ</w:t>
      </w:r>
      <w:r>
        <w:rPr>
          <w:b/>
          <w:bCs/>
          <w:sz w:val="28"/>
          <w:lang w:val="uk-UA"/>
        </w:rPr>
        <w:t xml:space="preserve"> ОСОБЛИВОСТІ РЕАЛІЗАЦІЇ ФОНОЛОГІЧНИХ ОПОЗИЦІЙ (</w:t>
      </w:r>
      <w:r>
        <w:rPr>
          <w:rFonts w:ascii="IPA-Chambers" w:hAnsi="IPA-Chambers"/>
          <w:b/>
          <w:bCs/>
          <w:sz w:val="28"/>
          <w:lang w:val="uk-UA"/>
        </w:rPr>
        <w:t>/e/</w:t>
      </w:r>
      <w:r>
        <w:rPr>
          <w:rFonts w:ascii="IPA-Chambers" w:hAnsi="IPA-Chambers"/>
          <w:b/>
          <w:bCs/>
          <w:sz w:val="28"/>
          <w:lang w:val="uk-UA"/>
        </w:rPr>
        <w:sym w:font="Symbol" w:char="F07E"/>
      </w:r>
      <w:r>
        <w:rPr>
          <w:rFonts w:ascii="IPA-Chambers" w:hAnsi="IPA-Chambers"/>
          <w:b/>
          <w:bCs/>
          <w:sz w:val="28"/>
          <w:lang w:val="uk-UA"/>
        </w:rPr>
        <w:t>/D/, /a/</w:t>
      </w:r>
      <w:r>
        <w:rPr>
          <w:rFonts w:ascii="IPA-Chambers" w:hAnsi="IPA-Chambers"/>
          <w:b/>
          <w:bCs/>
          <w:sz w:val="28"/>
          <w:lang w:val="uk-UA"/>
        </w:rPr>
        <w:sym w:font="Symbol" w:char="F07E"/>
      </w:r>
      <w:r>
        <w:rPr>
          <w:rFonts w:ascii="IPA-Chambers" w:hAnsi="IPA-Chambers"/>
          <w:b/>
          <w:bCs/>
          <w:sz w:val="28"/>
          <w:lang w:val="uk-UA"/>
        </w:rPr>
        <w:t>/A/, /C/</w:t>
      </w:r>
      <w:r>
        <w:rPr>
          <w:rFonts w:ascii="IPA-Chambers" w:hAnsi="IPA-Chambers"/>
          <w:b/>
          <w:bCs/>
          <w:sz w:val="28"/>
          <w:lang w:val="uk-UA"/>
        </w:rPr>
        <w:sym w:font="Symbol" w:char="F07E"/>
      </w:r>
      <w:r>
        <w:rPr>
          <w:rFonts w:ascii="IPA-Chambers" w:hAnsi="IPA-Chambers"/>
          <w:b/>
          <w:bCs/>
          <w:sz w:val="28"/>
          <w:lang w:val="uk-UA"/>
        </w:rPr>
        <w:t>/o/</w:t>
      </w:r>
      <w:r>
        <w:rPr>
          <w:b/>
          <w:bCs/>
          <w:sz w:val="28"/>
          <w:lang w:val="uk-UA"/>
        </w:rPr>
        <w:t xml:space="preserve">) У ШВЕЙЦАРСЬКОМУ РЕГІОНАЛЬНОМУ ВАРІАНТІ ВИМОВИ________ </w:t>
      </w:r>
      <w:r>
        <w:rPr>
          <w:sz w:val="28"/>
          <w:lang w:val="uk-UA"/>
        </w:rPr>
        <w:t>85</w:t>
      </w:r>
    </w:p>
    <w:p w:rsidR="00271F74" w:rsidRDefault="00271F74" w:rsidP="00271F74">
      <w:pPr>
        <w:spacing w:line="360" w:lineRule="auto"/>
        <w:ind w:firstLine="709"/>
        <w:jc w:val="both"/>
        <w:rPr>
          <w:b/>
          <w:bCs/>
          <w:sz w:val="28"/>
          <w:lang w:val="uk-UA"/>
        </w:rPr>
      </w:pPr>
    </w:p>
    <w:p w:rsidR="00271F74" w:rsidRDefault="00271F74" w:rsidP="00271F74">
      <w:pPr>
        <w:pStyle w:val="2ffffb"/>
        <w:ind w:right="80"/>
        <w:rPr>
          <w:lang w:val="uk-UA"/>
        </w:rPr>
      </w:pPr>
      <w:r>
        <w:t>3.1. Фоностилістична варіативність</w:t>
      </w:r>
      <w:r>
        <w:rPr>
          <w:lang w:val="uk-UA"/>
        </w:rPr>
        <w:t xml:space="preserve"> голосних</w:t>
      </w:r>
      <w:r>
        <w:t xml:space="preserve"> у мовленні </w:t>
      </w:r>
      <w:r>
        <w:rPr>
          <w:lang w:val="uk-UA"/>
        </w:rPr>
        <w:t>носіїв швейцарського регіонального варіанта французької мови ___________</w:t>
      </w:r>
      <w:r>
        <w:t xml:space="preserve">____________________ </w:t>
      </w:r>
      <w:r>
        <w:rPr>
          <w:lang w:val="uk-UA"/>
        </w:rPr>
        <w:t>85</w:t>
      </w:r>
    </w:p>
    <w:p w:rsidR="00271F74" w:rsidRDefault="00271F74" w:rsidP="00271F74">
      <w:pPr>
        <w:spacing w:line="360" w:lineRule="auto"/>
        <w:ind w:right="80"/>
        <w:jc w:val="both"/>
        <w:rPr>
          <w:sz w:val="28"/>
          <w:lang w:val="uk-UA"/>
        </w:rPr>
      </w:pPr>
      <w:r>
        <w:rPr>
          <w:sz w:val="28"/>
          <w:lang w:val="uk-UA"/>
        </w:rPr>
        <w:t>3.1.</w:t>
      </w:r>
      <w:r>
        <w:rPr>
          <w:sz w:val="28"/>
        </w:rPr>
        <w:t>1.</w:t>
      </w:r>
      <w:r>
        <w:rPr>
          <w:sz w:val="28"/>
          <w:lang w:val="uk-UA"/>
        </w:rPr>
        <w:t>Реалізація голосних фонем у чоловічому мовленні ______________</w:t>
      </w:r>
      <w:r>
        <w:rPr>
          <w:sz w:val="28"/>
        </w:rPr>
        <w:t xml:space="preserve">_____ </w:t>
      </w:r>
      <w:r>
        <w:rPr>
          <w:sz w:val="28"/>
          <w:lang w:val="uk-UA"/>
        </w:rPr>
        <w:t>85</w:t>
      </w:r>
    </w:p>
    <w:p w:rsidR="00271F74" w:rsidRDefault="00271F74" w:rsidP="00AB0251">
      <w:pPr>
        <w:numPr>
          <w:ilvl w:val="3"/>
          <w:numId w:val="64"/>
        </w:numPr>
        <w:tabs>
          <w:tab w:val="clear" w:pos="1080"/>
        </w:tabs>
        <w:suppressAutoHyphens w:val="0"/>
        <w:spacing w:line="360" w:lineRule="auto"/>
        <w:ind w:left="0" w:right="80" w:firstLine="720"/>
        <w:jc w:val="both"/>
        <w:rPr>
          <w:sz w:val="28"/>
          <w:lang w:val="uk-UA"/>
        </w:rPr>
      </w:pPr>
      <w:r>
        <w:rPr>
          <w:sz w:val="28"/>
          <w:lang w:val="uk-UA"/>
        </w:rPr>
        <w:t>Голосні /</w:t>
      </w:r>
      <w:r>
        <w:rPr>
          <w:rFonts w:ascii="IPA-Chambers" w:hAnsi="IPA-Chambers"/>
          <w:sz w:val="28"/>
          <w:lang w:val="uk-UA"/>
        </w:rPr>
        <w:t>a/</w:t>
      </w:r>
      <w:r>
        <w:rPr>
          <w:sz w:val="28"/>
          <w:lang w:val="uk-UA"/>
        </w:rPr>
        <w:t xml:space="preserve"> і </w:t>
      </w:r>
      <w:r>
        <w:rPr>
          <w:rFonts w:ascii="IPA-Chambers" w:hAnsi="IPA-Chambers"/>
          <w:sz w:val="28"/>
          <w:lang w:val="uk-UA"/>
        </w:rPr>
        <w:t>/A/</w:t>
      </w:r>
      <w:r>
        <w:rPr>
          <w:sz w:val="28"/>
          <w:lang w:val="uk-UA"/>
        </w:rPr>
        <w:t>____________________________________</w:t>
      </w:r>
      <w:r>
        <w:rPr>
          <w:sz w:val="28"/>
          <w:lang w:val="en-US"/>
        </w:rPr>
        <w:t>___</w:t>
      </w:r>
      <w:r>
        <w:rPr>
          <w:sz w:val="28"/>
          <w:lang w:val="uk-UA"/>
        </w:rPr>
        <w:t>85</w:t>
      </w:r>
    </w:p>
    <w:p w:rsidR="00271F74" w:rsidRDefault="00271F74" w:rsidP="00AB0251">
      <w:pPr>
        <w:numPr>
          <w:ilvl w:val="3"/>
          <w:numId w:val="64"/>
        </w:numPr>
        <w:tabs>
          <w:tab w:val="clear" w:pos="1080"/>
        </w:tabs>
        <w:suppressAutoHyphens w:val="0"/>
        <w:spacing w:line="360" w:lineRule="auto"/>
        <w:ind w:left="709" w:right="80" w:firstLine="11"/>
        <w:jc w:val="both"/>
        <w:rPr>
          <w:sz w:val="28"/>
          <w:lang w:val="uk-UA"/>
        </w:rPr>
      </w:pPr>
      <w:r>
        <w:rPr>
          <w:sz w:val="28"/>
          <w:lang w:val="uk-UA"/>
        </w:rPr>
        <w:t>Голосні /</w:t>
      </w:r>
      <w:r>
        <w:rPr>
          <w:rFonts w:ascii="IPA-Chambers" w:hAnsi="IPA-Chambers"/>
          <w:sz w:val="28"/>
          <w:lang w:val="uk-UA"/>
        </w:rPr>
        <w:t xml:space="preserve">e/ </w:t>
      </w:r>
      <w:r>
        <w:rPr>
          <w:sz w:val="28"/>
          <w:lang w:val="uk-UA"/>
        </w:rPr>
        <w:t xml:space="preserve">і </w:t>
      </w:r>
      <w:r>
        <w:rPr>
          <w:rFonts w:ascii="IPA-Chambers" w:hAnsi="IPA-Chambers"/>
          <w:sz w:val="28"/>
          <w:lang w:val="uk-UA"/>
        </w:rPr>
        <w:t xml:space="preserve">/D/ </w:t>
      </w:r>
      <w:r>
        <w:rPr>
          <w:sz w:val="28"/>
          <w:lang w:val="uk-UA"/>
        </w:rPr>
        <w:t>____________________________________</w:t>
      </w:r>
      <w:r>
        <w:rPr>
          <w:sz w:val="28"/>
        </w:rPr>
        <w:t>___</w:t>
      </w:r>
      <w:r>
        <w:rPr>
          <w:sz w:val="28"/>
          <w:lang w:val="uk-UA"/>
        </w:rPr>
        <w:t>98</w:t>
      </w:r>
    </w:p>
    <w:p w:rsidR="00271F74" w:rsidRDefault="00271F74" w:rsidP="00AB0251">
      <w:pPr>
        <w:numPr>
          <w:ilvl w:val="3"/>
          <w:numId w:val="64"/>
        </w:numPr>
        <w:tabs>
          <w:tab w:val="clear" w:pos="1080"/>
        </w:tabs>
        <w:suppressAutoHyphens w:val="0"/>
        <w:spacing w:line="360" w:lineRule="auto"/>
        <w:ind w:left="709" w:right="80" w:firstLine="11"/>
        <w:jc w:val="both"/>
        <w:rPr>
          <w:sz w:val="28"/>
          <w:lang w:val="uk-UA"/>
        </w:rPr>
      </w:pPr>
      <w:r>
        <w:rPr>
          <w:sz w:val="28"/>
          <w:lang w:val="uk-UA"/>
        </w:rPr>
        <w:t xml:space="preserve">Голосні </w:t>
      </w:r>
      <w:r>
        <w:rPr>
          <w:rFonts w:ascii="IPA-Chambers" w:hAnsi="IPA-Chambers"/>
          <w:sz w:val="28"/>
          <w:lang w:val="uk-UA"/>
        </w:rPr>
        <w:t xml:space="preserve">/C/ </w:t>
      </w:r>
      <w:r>
        <w:rPr>
          <w:sz w:val="28"/>
          <w:lang w:val="uk-UA"/>
        </w:rPr>
        <w:t xml:space="preserve">і </w:t>
      </w:r>
      <w:r>
        <w:rPr>
          <w:rFonts w:ascii="IPA-Chambers" w:hAnsi="IPA-Chambers"/>
          <w:sz w:val="28"/>
          <w:lang w:val="uk-UA"/>
        </w:rPr>
        <w:t xml:space="preserve">/o/ </w:t>
      </w:r>
      <w:r>
        <w:rPr>
          <w:sz w:val="28"/>
          <w:lang w:val="uk-UA"/>
        </w:rPr>
        <w:t>___________________________________</w:t>
      </w:r>
      <w:r>
        <w:rPr>
          <w:sz w:val="28"/>
        </w:rPr>
        <w:t xml:space="preserve">__ </w:t>
      </w:r>
      <w:r>
        <w:rPr>
          <w:sz w:val="28"/>
          <w:lang w:val="uk-UA"/>
        </w:rPr>
        <w:t>109</w:t>
      </w:r>
    </w:p>
    <w:p w:rsidR="00271F74" w:rsidRDefault="00271F74" w:rsidP="00271F74">
      <w:pPr>
        <w:spacing w:line="360" w:lineRule="auto"/>
        <w:ind w:right="80"/>
        <w:jc w:val="both"/>
        <w:rPr>
          <w:sz w:val="28"/>
          <w:lang w:val="uk-UA"/>
        </w:rPr>
      </w:pPr>
      <w:r>
        <w:rPr>
          <w:sz w:val="28"/>
          <w:lang w:val="uk-UA"/>
        </w:rPr>
        <w:t>3.1.</w:t>
      </w:r>
      <w:r>
        <w:rPr>
          <w:sz w:val="28"/>
        </w:rPr>
        <w:t xml:space="preserve">2. </w:t>
      </w:r>
      <w:r>
        <w:rPr>
          <w:sz w:val="28"/>
          <w:lang w:val="uk-UA"/>
        </w:rPr>
        <w:t>Реалізація голосних фонем у жіночому мовленні_________________</w:t>
      </w:r>
      <w:r>
        <w:rPr>
          <w:sz w:val="28"/>
        </w:rPr>
        <w:t>___</w:t>
      </w:r>
      <w:r>
        <w:rPr>
          <w:sz w:val="28"/>
          <w:lang w:val="uk-UA"/>
        </w:rPr>
        <w:t>122</w:t>
      </w:r>
    </w:p>
    <w:p w:rsidR="00271F74" w:rsidRDefault="00271F74" w:rsidP="00AB0251">
      <w:pPr>
        <w:numPr>
          <w:ilvl w:val="3"/>
          <w:numId w:val="65"/>
        </w:numPr>
        <w:tabs>
          <w:tab w:val="clear" w:pos="1788"/>
        </w:tabs>
        <w:suppressAutoHyphens w:val="0"/>
        <w:spacing w:line="360" w:lineRule="auto"/>
        <w:ind w:left="2160" w:right="80" w:hanging="1440"/>
        <w:jc w:val="both"/>
        <w:rPr>
          <w:sz w:val="28"/>
          <w:lang w:val="uk-UA"/>
        </w:rPr>
      </w:pPr>
      <w:r>
        <w:rPr>
          <w:sz w:val="28"/>
          <w:lang w:val="uk-UA"/>
        </w:rPr>
        <w:t>Голосні /</w:t>
      </w:r>
      <w:r>
        <w:rPr>
          <w:rFonts w:ascii="IPA-Chambers" w:hAnsi="IPA-Chambers"/>
          <w:sz w:val="28"/>
          <w:lang w:val="uk-UA"/>
        </w:rPr>
        <w:t>a/</w:t>
      </w:r>
      <w:r>
        <w:rPr>
          <w:sz w:val="28"/>
          <w:lang w:val="uk-UA"/>
        </w:rPr>
        <w:t xml:space="preserve"> і </w:t>
      </w:r>
      <w:r>
        <w:rPr>
          <w:rFonts w:ascii="IPA-Chambers" w:hAnsi="IPA-Chambers"/>
          <w:sz w:val="28"/>
          <w:lang w:val="uk-UA"/>
        </w:rPr>
        <w:t>/A/</w:t>
      </w:r>
      <w:r>
        <w:rPr>
          <w:sz w:val="28"/>
          <w:lang w:val="uk-UA"/>
        </w:rPr>
        <w:t>___________________________________</w:t>
      </w:r>
      <w:r>
        <w:rPr>
          <w:sz w:val="28"/>
          <w:lang w:val="en-US"/>
        </w:rPr>
        <w:t>___</w:t>
      </w:r>
      <w:r>
        <w:rPr>
          <w:sz w:val="28"/>
          <w:lang w:val="uk-UA"/>
        </w:rPr>
        <w:t>122</w:t>
      </w:r>
    </w:p>
    <w:p w:rsidR="00271F74" w:rsidRDefault="00271F74" w:rsidP="00AB0251">
      <w:pPr>
        <w:numPr>
          <w:ilvl w:val="3"/>
          <w:numId w:val="65"/>
        </w:numPr>
        <w:tabs>
          <w:tab w:val="clear" w:pos="1788"/>
        </w:tabs>
        <w:suppressAutoHyphens w:val="0"/>
        <w:spacing w:line="360" w:lineRule="auto"/>
        <w:ind w:left="709" w:right="80" w:firstLine="11"/>
        <w:jc w:val="both"/>
        <w:rPr>
          <w:sz w:val="28"/>
          <w:lang w:val="uk-UA"/>
        </w:rPr>
      </w:pPr>
      <w:r>
        <w:rPr>
          <w:sz w:val="28"/>
          <w:lang w:val="uk-UA"/>
        </w:rPr>
        <w:t>Голосні /</w:t>
      </w:r>
      <w:r>
        <w:rPr>
          <w:rFonts w:ascii="IPA-Chambers" w:hAnsi="IPA-Chambers"/>
          <w:sz w:val="28"/>
          <w:lang w:val="uk-UA"/>
        </w:rPr>
        <w:t xml:space="preserve">e/ </w:t>
      </w:r>
      <w:r>
        <w:rPr>
          <w:sz w:val="28"/>
          <w:lang w:val="uk-UA"/>
        </w:rPr>
        <w:t xml:space="preserve">і </w:t>
      </w:r>
      <w:r>
        <w:rPr>
          <w:rFonts w:ascii="IPA-Chambers" w:hAnsi="IPA-Chambers"/>
          <w:sz w:val="28"/>
          <w:lang w:val="uk-UA"/>
        </w:rPr>
        <w:t xml:space="preserve">/D/ </w:t>
      </w:r>
      <w:r>
        <w:rPr>
          <w:sz w:val="28"/>
          <w:lang w:val="uk-UA"/>
        </w:rPr>
        <w:t>___________________________________</w:t>
      </w:r>
      <w:r>
        <w:rPr>
          <w:sz w:val="28"/>
        </w:rPr>
        <w:t>___</w:t>
      </w:r>
      <w:r>
        <w:rPr>
          <w:sz w:val="28"/>
          <w:lang w:val="uk-UA"/>
        </w:rPr>
        <w:t>135</w:t>
      </w:r>
    </w:p>
    <w:p w:rsidR="00271F74" w:rsidRDefault="00271F74" w:rsidP="00AB0251">
      <w:pPr>
        <w:numPr>
          <w:ilvl w:val="3"/>
          <w:numId w:val="65"/>
        </w:numPr>
        <w:tabs>
          <w:tab w:val="clear" w:pos="1788"/>
        </w:tabs>
        <w:suppressAutoHyphens w:val="0"/>
        <w:spacing w:line="360" w:lineRule="auto"/>
        <w:ind w:left="709" w:right="80" w:firstLine="11"/>
        <w:jc w:val="both"/>
        <w:rPr>
          <w:sz w:val="28"/>
          <w:lang w:val="uk-UA"/>
        </w:rPr>
      </w:pPr>
      <w:r>
        <w:rPr>
          <w:sz w:val="28"/>
          <w:lang w:val="uk-UA"/>
        </w:rPr>
        <w:t xml:space="preserve">Голосні </w:t>
      </w:r>
      <w:r>
        <w:rPr>
          <w:rFonts w:ascii="IPA-Chambers" w:hAnsi="IPA-Chambers"/>
          <w:sz w:val="28"/>
          <w:lang w:val="uk-UA"/>
        </w:rPr>
        <w:t xml:space="preserve">/C/ </w:t>
      </w:r>
      <w:r>
        <w:rPr>
          <w:sz w:val="28"/>
          <w:lang w:val="uk-UA"/>
        </w:rPr>
        <w:t xml:space="preserve">і </w:t>
      </w:r>
      <w:r>
        <w:rPr>
          <w:rFonts w:ascii="IPA-Chambers" w:hAnsi="IPA-Chambers"/>
          <w:sz w:val="28"/>
          <w:lang w:val="uk-UA"/>
        </w:rPr>
        <w:t xml:space="preserve">/o/ </w:t>
      </w:r>
      <w:r>
        <w:rPr>
          <w:sz w:val="28"/>
          <w:lang w:val="uk-UA"/>
        </w:rPr>
        <w:t>___________________________________</w:t>
      </w:r>
      <w:r>
        <w:rPr>
          <w:sz w:val="28"/>
        </w:rPr>
        <w:t xml:space="preserve">__ </w:t>
      </w:r>
      <w:r>
        <w:rPr>
          <w:sz w:val="28"/>
          <w:lang w:val="uk-UA"/>
        </w:rPr>
        <w:t>144</w:t>
      </w:r>
    </w:p>
    <w:p w:rsidR="00271F74" w:rsidRDefault="00271F74" w:rsidP="00271F74">
      <w:pPr>
        <w:spacing w:line="360" w:lineRule="auto"/>
        <w:ind w:left="720" w:right="80" w:hanging="720"/>
        <w:jc w:val="both"/>
        <w:rPr>
          <w:sz w:val="28"/>
          <w:lang w:val="uk-UA"/>
        </w:rPr>
      </w:pPr>
      <w:r>
        <w:rPr>
          <w:sz w:val="28"/>
          <w:lang w:val="uk-UA"/>
        </w:rPr>
        <w:t>3.2. Соціофонетична стратифікація фонологічних опозицій голосних у чоловічому і жіночому мовленні ______________________________</w:t>
      </w:r>
      <w:r>
        <w:rPr>
          <w:sz w:val="28"/>
        </w:rPr>
        <w:t>___</w:t>
      </w:r>
      <w:r>
        <w:rPr>
          <w:sz w:val="28"/>
          <w:lang w:val="uk-UA"/>
        </w:rPr>
        <w:t>157</w:t>
      </w:r>
    </w:p>
    <w:p w:rsidR="00271F74" w:rsidRDefault="00271F74" w:rsidP="00271F74">
      <w:pPr>
        <w:pStyle w:val="7"/>
      </w:pPr>
      <w:r>
        <w:lastRenderedPageBreak/>
        <w:t>Висновки _________________________________________________________ 167</w:t>
      </w:r>
    </w:p>
    <w:p w:rsidR="00271F74" w:rsidRDefault="00271F74" w:rsidP="00271F74">
      <w:pPr>
        <w:pStyle w:val="41"/>
        <w:ind w:right="80"/>
        <w:rPr>
          <w:b/>
          <w:bCs/>
          <w:szCs w:val="24"/>
          <w:lang w:val="uk-UA"/>
        </w:rPr>
      </w:pPr>
      <w:r>
        <w:rPr>
          <w:b/>
          <w:bCs/>
          <w:szCs w:val="24"/>
        </w:rPr>
        <w:t>ЗАГАЛЬНІ ВИСНОВКИ______________________________________</w:t>
      </w:r>
      <w:r>
        <w:rPr>
          <w:b/>
          <w:bCs/>
          <w:szCs w:val="24"/>
          <w:lang w:val="uk-UA"/>
        </w:rPr>
        <w:t>___</w:t>
      </w:r>
      <w:r>
        <w:rPr>
          <w:b/>
          <w:bCs/>
          <w:szCs w:val="24"/>
        </w:rPr>
        <w:t>___</w:t>
      </w:r>
      <w:r>
        <w:rPr>
          <w:szCs w:val="24"/>
          <w:lang w:val="uk-UA"/>
        </w:rPr>
        <w:t>170</w:t>
      </w:r>
    </w:p>
    <w:p w:rsidR="00271F74" w:rsidRDefault="00271F74" w:rsidP="00271F74">
      <w:pPr>
        <w:pStyle w:val="21"/>
        <w:ind w:right="80"/>
        <w:rPr>
          <w:szCs w:val="24"/>
        </w:rPr>
      </w:pPr>
      <w:r>
        <w:rPr>
          <w:szCs w:val="24"/>
        </w:rPr>
        <w:t>СПИСОК ВИКОРИСТАНОЇ ЛІТЕРАТУРИ __________________________</w:t>
      </w:r>
      <w:r>
        <w:rPr>
          <w:b w:val="0"/>
          <w:bCs w:val="0"/>
          <w:szCs w:val="24"/>
        </w:rPr>
        <w:t>174</w:t>
      </w:r>
    </w:p>
    <w:p w:rsidR="00271F74" w:rsidRDefault="00271F74" w:rsidP="00271F74">
      <w:pPr>
        <w:spacing w:line="360" w:lineRule="auto"/>
        <w:jc w:val="both"/>
        <w:rPr>
          <w:b/>
          <w:bCs/>
          <w:sz w:val="28"/>
        </w:rPr>
      </w:pPr>
      <w:r>
        <w:rPr>
          <w:b/>
          <w:bCs/>
          <w:sz w:val="28"/>
          <w:lang w:val="uk-UA"/>
        </w:rPr>
        <w:t>ДОДАТКИ (додаються окремою книжкою)</w:t>
      </w:r>
    </w:p>
    <w:p w:rsidR="00271F74" w:rsidRDefault="00271F74" w:rsidP="00271F74">
      <w:pPr>
        <w:pStyle w:val="1"/>
        <w:ind w:firstLine="709"/>
        <w:rPr>
          <w:b w:val="0"/>
          <w:bCs w:val="0"/>
        </w:rPr>
      </w:pPr>
      <w:r>
        <w:rPr>
          <w:b w:val="0"/>
          <w:bCs w:val="0"/>
        </w:rPr>
        <w:br w:type="page"/>
      </w:r>
      <w:r>
        <w:rPr>
          <w:b w:val="0"/>
          <w:bCs w:val="0"/>
        </w:rPr>
        <w:lastRenderedPageBreak/>
        <w:t>ПЕРЕЛІК УМОВНИХ СКОРОЧЕНЬ</w:t>
      </w:r>
    </w:p>
    <w:p w:rsidR="00271F74" w:rsidRDefault="00271F74" w:rsidP="00271F74">
      <w:pPr>
        <w:spacing w:line="360" w:lineRule="auto"/>
        <w:ind w:firstLine="709"/>
        <w:jc w:val="both"/>
        <w:rPr>
          <w:sz w:val="28"/>
          <w:lang w:val="uk-UA"/>
        </w:rPr>
      </w:pPr>
    </w:p>
    <w:p w:rsidR="00271F74" w:rsidRDefault="00271F74" w:rsidP="00271F74">
      <w:pPr>
        <w:spacing w:line="360" w:lineRule="auto"/>
        <w:jc w:val="both"/>
        <w:rPr>
          <w:sz w:val="28"/>
          <w:lang w:val="uk-UA"/>
        </w:rPr>
      </w:pPr>
      <w:r>
        <w:rPr>
          <w:i/>
          <w:iCs/>
          <w:sz w:val="28"/>
        </w:rPr>
        <w:t>FI</w:t>
      </w:r>
      <w:r>
        <w:rPr>
          <w:sz w:val="28"/>
        </w:rPr>
        <w:t xml:space="preserve"> </w:t>
      </w:r>
      <w:r>
        <w:rPr>
          <w:sz w:val="28"/>
          <w:lang w:val="uk-UA"/>
        </w:rPr>
        <w:t>– перша форманта</w:t>
      </w:r>
    </w:p>
    <w:p w:rsidR="00271F74" w:rsidRDefault="00271F74" w:rsidP="00271F74">
      <w:pPr>
        <w:spacing w:line="360" w:lineRule="auto"/>
        <w:jc w:val="both"/>
        <w:rPr>
          <w:sz w:val="28"/>
          <w:lang w:val="uk-UA"/>
        </w:rPr>
      </w:pPr>
      <w:r>
        <w:rPr>
          <w:i/>
          <w:iCs/>
          <w:sz w:val="28"/>
        </w:rPr>
        <w:t>FII</w:t>
      </w:r>
      <w:r>
        <w:rPr>
          <w:sz w:val="28"/>
          <w:lang w:val="uk-UA"/>
        </w:rPr>
        <w:t xml:space="preserve"> – друга форманта</w:t>
      </w:r>
    </w:p>
    <w:p w:rsidR="00271F74" w:rsidRDefault="00271F74" w:rsidP="00271F74">
      <w:pPr>
        <w:spacing w:line="360" w:lineRule="auto"/>
        <w:jc w:val="both"/>
        <w:rPr>
          <w:sz w:val="28"/>
          <w:lang w:val="uk-UA"/>
        </w:rPr>
      </w:pPr>
      <w:r>
        <w:rPr>
          <w:i/>
          <w:iCs/>
          <w:sz w:val="28"/>
          <w:lang w:val="uk-UA"/>
        </w:rPr>
        <w:t>Гц</w:t>
      </w:r>
      <w:r>
        <w:rPr>
          <w:sz w:val="28"/>
          <w:lang w:val="uk-UA"/>
        </w:rPr>
        <w:t xml:space="preserve"> – герц, одиниця частоти періодичного процесу</w:t>
      </w:r>
    </w:p>
    <w:p w:rsidR="00271F74" w:rsidRDefault="00271F74" w:rsidP="00271F74">
      <w:pPr>
        <w:spacing w:line="360" w:lineRule="auto"/>
        <w:jc w:val="both"/>
        <w:rPr>
          <w:sz w:val="28"/>
          <w:lang w:val="uk-UA"/>
        </w:rPr>
      </w:pPr>
      <w:r>
        <w:rPr>
          <w:sz w:val="28"/>
          <w:lang w:val="uk-UA"/>
        </w:rPr>
        <w:t>/</w:t>
      </w:r>
      <w:r>
        <w:rPr>
          <w:rFonts w:ascii="IPA-Chambers" w:hAnsi="IPA-Chambers"/>
          <w:sz w:val="28"/>
          <w:lang w:val="fr-CH"/>
        </w:rPr>
        <w:t>a</w:t>
      </w:r>
      <w:r>
        <w:rPr>
          <w:sz w:val="28"/>
          <w:lang w:val="uk-UA"/>
        </w:rPr>
        <w:t xml:space="preserve">/ - фонема </w:t>
      </w:r>
    </w:p>
    <w:p w:rsidR="00271F74" w:rsidRDefault="00271F74" w:rsidP="00271F74">
      <w:pPr>
        <w:spacing w:line="360" w:lineRule="auto"/>
        <w:jc w:val="both"/>
        <w:rPr>
          <w:sz w:val="28"/>
          <w:lang w:val="uk-UA"/>
        </w:rPr>
      </w:pPr>
      <w:r>
        <w:rPr>
          <w:rFonts w:ascii="IPA-Chambers" w:hAnsi="IPA-Chambers"/>
          <w:sz w:val="28"/>
        </w:rPr>
        <w:t>[</w:t>
      </w:r>
      <w:r>
        <w:rPr>
          <w:rFonts w:ascii="IPA-Chambers" w:hAnsi="IPA-Chambers"/>
          <w:sz w:val="28"/>
          <w:lang w:val="fr-CH"/>
        </w:rPr>
        <w:t>a</w:t>
      </w:r>
      <w:r>
        <w:rPr>
          <w:rFonts w:ascii="IPA-Chambers" w:hAnsi="IPA-Chambers"/>
          <w:sz w:val="28"/>
        </w:rPr>
        <w:t>]</w:t>
      </w:r>
      <w:r>
        <w:rPr>
          <w:sz w:val="28"/>
          <w:lang w:val="uk-UA"/>
        </w:rPr>
        <w:t xml:space="preserve"> - реалізація фонеми у мовленні</w:t>
      </w:r>
    </w:p>
    <w:p w:rsidR="00271F74" w:rsidRDefault="00271F74" w:rsidP="00271F74">
      <w:pPr>
        <w:spacing w:line="360" w:lineRule="auto"/>
        <w:jc w:val="both"/>
        <w:rPr>
          <w:sz w:val="28"/>
          <w:lang w:val="uk-UA"/>
        </w:rPr>
      </w:pPr>
      <w:r>
        <w:rPr>
          <w:sz w:val="28"/>
        </w:rPr>
        <w:t>ANOVA</w:t>
      </w:r>
      <w:r>
        <w:rPr>
          <w:sz w:val="28"/>
          <w:lang w:val="uk-UA"/>
        </w:rPr>
        <w:t xml:space="preserve"> – статистичний метод аналізу варіацій</w:t>
      </w:r>
    </w:p>
    <w:p w:rsidR="00271F74" w:rsidRDefault="00271F74" w:rsidP="00271F74">
      <w:pPr>
        <w:spacing w:line="360" w:lineRule="auto"/>
        <w:jc w:val="both"/>
        <w:rPr>
          <w:sz w:val="28"/>
          <w:lang w:val="uk-UA"/>
        </w:rPr>
      </w:pPr>
      <w:r>
        <w:rPr>
          <w:sz w:val="28"/>
        </w:rPr>
        <w:t>MANOVA</w:t>
      </w:r>
      <w:r>
        <w:rPr>
          <w:sz w:val="28"/>
          <w:lang w:val="uk-UA"/>
        </w:rPr>
        <w:t xml:space="preserve"> – статистичний метод багатокомпонентного аналізу варіацій</w:t>
      </w:r>
    </w:p>
    <w:p w:rsidR="00271F74" w:rsidRDefault="00271F74" w:rsidP="00271F74">
      <w:pPr>
        <w:spacing w:line="360" w:lineRule="auto"/>
        <w:jc w:val="both"/>
        <w:rPr>
          <w:sz w:val="28"/>
          <w:lang w:val="uk-UA"/>
        </w:rPr>
      </w:pPr>
      <w:r>
        <w:rPr>
          <w:sz w:val="28"/>
        </w:rPr>
        <w:t>F statistic</w:t>
      </w:r>
      <w:r>
        <w:rPr>
          <w:sz w:val="28"/>
          <w:lang w:val="uk-UA"/>
        </w:rPr>
        <w:t xml:space="preserve"> – кількісний статистичний метод перевірки нуль </w:t>
      </w:r>
      <w:proofErr w:type="gramStart"/>
      <w:r>
        <w:rPr>
          <w:sz w:val="28"/>
          <w:lang w:val="uk-UA"/>
        </w:rPr>
        <w:t>г</w:t>
      </w:r>
      <w:proofErr w:type="gramEnd"/>
      <w:r>
        <w:rPr>
          <w:sz w:val="28"/>
          <w:lang w:val="uk-UA"/>
        </w:rPr>
        <w:t>іпотези</w:t>
      </w:r>
    </w:p>
    <w:p w:rsidR="00271F74" w:rsidRDefault="00271F74" w:rsidP="00271F74">
      <w:pPr>
        <w:spacing w:line="360" w:lineRule="auto"/>
        <w:jc w:val="both"/>
        <w:rPr>
          <w:sz w:val="28"/>
          <w:lang w:val="uk-UA"/>
        </w:rPr>
      </w:pPr>
      <w:r>
        <w:rPr>
          <w:sz w:val="28"/>
        </w:rPr>
        <w:t>P anova</w:t>
      </w:r>
      <w:r>
        <w:rPr>
          <w:sz w:val="28"/>
          <w:lang w:val="uk-UA"/>
        </w:rPr>
        <w:t xml:space="preserve"> – функція математичної статистики</w:t>
      </w:r>
    </w:p>
    <w:p w:rsidR="00271F74" w:rsidRDefault="00271F74" w:rsidP="00271F74">
      <w:pPr>
        <w:spacing w:line="360" w:lineRule="auto"/>
        <w:jc w:val="both"/>
        <w:rPr>
          <w:sz w:val="28"/>
          <w:lang w:val="uk-UA"/>
        </w:rPr>
      </w:pPr>
      <w:r>
        <w:rPr>
          <w:sz w:val="28"/>
        </w:rPr>
        <w:t>M anova</w:t>
      </w:r>
      <w:r>
        <w:rPr>
          <w:sz w:val="28"/>
          <w:lang w:val="uk-UA"/>
        </w:rPr>
        <w:t xml:space="preserve"> – функція математичної статистики</w:t>
      </w:r>
    </w:p>
    <w:p w:rsidR="00271F74" w:rsidRDefault="00271F74" w:rsidP="00271F74">
      <w:pPr>
        <w:spacing w:line="360" w:lineRule="auto"/>
        <w:jc w:val="both"/>
        <w:rPr>
          <w:sz w:val="28"/>
          <w:lang w:val="uk-UA"/>
        </w:rPr>
      </w:pPr>
      <w:r>
        <w:rPr>
          <w:sz w:val="28"/>
          <w:lang w:val="uk-UA"/>
        </w:rPr>
        <w:t>Ум.од. – умовні одиниці</w:t>
      </w:r>
    </w:p>
    <w:p w:rsidR="00271F74" w:rsidRDefault="00271F74" w:rsidP="00271F74">
      <w:pPr>
        <w:spacing w:line="360" w:lineRule="auto"/>
        <w:jc w:val="both"/>
        <w:rPr>
          <w:sz w:val="28"/>
          <w:lang w:val="uk-UA"/>
        </w:rPr>
      </w:pPr>
      <w:r>
        <w:rPr>
          <w:sz w:val="28"/>
          <w:lang w:val="uk-UA"/>
        </w:rPr>
        <w:t>Відн.од. – відносні одиниці</w:t>
      </w:r>
    </w:p>
    <w:p w:rsidR="00271F74" w:rsidRPr="00271F74" w:rsidRDefault="00271F74" w:rsidP="00271F74">
      <w:pPr>
        <w:pStyle w:val="affffffff0"/>
        <w:ind w:firstLine="709"/>
        <w:rPr>
          <w:lang w:val="uk-UA"/>
        </w:rPr>
      </w:pPr>
      <w:r w:rsidRPr="00271F74">
        <w:rPr>
          <w:lang w:val="uk-UA"/>
        </w:rPr>
        <w:br w:type="page"/>
      </w:r>
      <w:r w:rsidRPr="00271F74">
        <w:rPr>
          <w:lang w:val="uk-UA"/>
        </w:rPr>
        <w:lastRenderedPageBreak/>
        <w:t>ВСТУП</w:t>
      </w:r>
    </w:p>
    <w:p w:rsidR="00271F74" w:rsidRPr="00271F74" w:rsidRDefault="00271F74" w:rsidP="00271F74">
      <w:pPr>
        <w:pStyle w:val="affffffff3"/>
        <w:rPr>
          <w:lang w:val="uk-UA"/>
        </w:rPr>
      </w:pPr>
      <w:r w:rsidRPr="00271F74">
        <w:rPr>
          <w:spacing w:val="-6"/>
          <w:lang w:val="uk-UA"/>
        </w:rPr>
        <w:t>Комунікативно-функціональна парадигма в лінгвістиці характеризується, з одного боку, розширенням наукової спеціалізації</w:t>
      </w:r>
      <w:r w:rsidRPr="00271F74">
        <w:rPr>
          <w:lang w:val="uk-UA"/>
        </w:rPr>
        <w:t xml:space="preserve"> (розгляд фактів мови у конкретному науковому напрямі, що становить підсистему загального наукового знання в сфері лінгвістики), а з іншого, – експансією в мовознавчий дослідницький апарат понять і методів суміжних дисциплін (соціології, математики, психології, фізіології та ін.). Цим пояснюється активізація дослідницького інтересу до національних культур і мов, а також до питань мовної варіативності, що розглядуються лінгвістичною теорією в соціолінгвістиці, зокрема, географічних варіантів національної мови [50; 108; 109; 116; 130; 131; 133; 207; 259; 293].</w:t>
      </w:r>
    </w:p>
    <w:p w:rsidR="00271F74" w:rsidRDefault="00271F74" w:rsidP="00271F74">
      <w:pPr>
        <w:spacing w:line="360" w:lineRule="auto"/>
        <w:ind w:firstLine="709"/>
        <w:jc w:val="both"/>
        <w:rPr>
          <w:sz w:val="28"/>
          <w:lang w:val="uk-UA"/>
        </w:rPr>
      </w:pPr>
      <w:r>
        <w:rPr>
          <w:sz w:val="28"/>
          <w:lang w:val="uk-UA"/>
        </w:rPr>
        <w:t>Мовну ситуацію й особливості функціонування французької мови в ареалах її поширення за межами Франції в європейських країнах, Канаді, Африці більшою мірою вивчено на лексичному рівні [2; 47; 48; 70; 71; 77; 99; 149; 161; 172; 182; 212;</w:t>
      </w:r>
      <w:r>
        <w:rPr>
          <w:b/>
          <w:bCs/>
          <w:sz w:val="28"/>
          <w:lang w:val="uk-UA"/>
        </w:rPr>
        <w:t xml:space="preserve"> </w:t>
      </w:r>
      <w:r>
        <w:rPr>
          <w:sz w:val="28"/>
          <w:lang w:val="uk-UA"/>
        </w:rPr>
        <w:t xml:space="preserve">252; 283]. На фонетичному рівні донедавна дослідники приділяли увагу розгляду окремих особливостей вимови регіональних варіантів і діалектів французької мови [31; 188; 204; 221; </w:t>
      </w:r>
      <w:r>
        <w:rPr>
          <w:sz w:val="28"/>
        </w:rPr>
        <w:t>222</w:t>
      </w:r>
      <w:r>
        <w:rPr>
          <w:sz w:val="28"/>
          <w:lang w:val="uk-UA"/>
        </w:rPr>
        <w:t xml:space="preserve">; </w:t>
      </w:r>
      <w:r>
        <w:rPr>
          <w:sz w:val="28"/>
        </w:rPr>
        <w:t>224</w:t>
      </w:r>
      <w:r>
        <w:rPr>
          <w:sz w:val="28"/>
          <w:lang w:val="uk-UA"/>
        </w:rPr>
        <w:t>; 2</w:t>
      </w:r>
      <w:r>
        <w:rPr>
          <w:sz w:val="28"/>
        </w:rPr>
        <w:t>34</w:t>
      </w:r>
      <w:r>
        <w:rPr>
          <w:sz w:val="28"/>
          <w:lang w:val="uk-UA"/>
        </w:rPr>
        <w:t xml:space="preserve">; </w:t>
      </w:r>
      <w:r>
        <w:rPr>
          <w:sz w:val="28"/>
        </w:rPr>
        <w:t>253</w:t>
      </w:r>
      <w:r>
        <w:rPr>
          <w:sz w:val="28"/>
          <w:lang w:val="uk-UA"/>
        </w:rPr>
        <w:t xml:space="preserve">; </w:t>
      </w:r>
      <w:r>
        <w:rPr>
          <w:sz w:val="28"/>
        </w:rPr>
        <w:t>254</w:t>
      </w:r>
      <w:r>
        <w:rPr>
          <w:sz w:val="28"/>
          <w:lang w:val="uk-UA"/>
        </w:rPr>
        <w:t xml:space="preserve">; </w:t>
      </w:r>
      <w:r>
        <w:rPr>
          <w:bCs/>
          <w:sz w:val="28"/>
        </w:rPr>
        <w:t>280</w:t>
      </w:r>
      <w:r>
        <w:rPr>
          <w:sz w:val="28"/>
          <w:lang w:val="uk-UA"/>
        </w:rPr>
        <w:t xml:space="preserve">; </w:t>
      </w:r>
      <w:r>
        <w:rPr>
          <w:sz w:val="28"/>
        </w:rPr>
        <w:t>298</w:t>
      </w:r>
      <w:r>
        <w:rPr>
          <w:sz w:val="28"/>
          <w:lang w:val="uk-UA"/>
        </w:rPr>
        <w:t>].</w:t>
      </w:r>
    </w:p>
    <w:p w:rsidR="00271F74" w:rsidRDefault="00271F74" w:rsidP="00271F74">
      <w:pPr>
        <w:spacing w:line="360" w:lineRule="auto"/>
        <w:ind w:firstLine="709"/>
        <w:jc w:val="both"/>
        <w:rPr>
          <w:sz w:val="28"/>
          <w:u w:val="single"/>
          <w:lang w:val="uk-UA"/>
        </w:rPr>
      </w:pPr>
      <w:r>
        <w:rPr>
          <w:sz w:val="28"/>
          <w:lang w:val="uk-UA"/>
        </w:rPr>
        <w:t>Поліаспектне вивчення варіативності географічних різновидів національних мов, що передбачає послідовний розгляд орфоепічної специфіки мовної периферії в її відношенні до мовного центру, проблем фонетичної інтерференції, соціолінгвістичних і психолінгвістичних характеристик реалізації норми вимови в ідіолектах, у сучасній мовознавчій теорії залишається одним  з найбільш актуальним.</w:t>
      </w:r>
      <w:r>
        <w:rPr>
          <w:sz w:val="28"/>
          <w:u w:val="single"/>
          <w:lang w:val="uk-UA"/>
        </w:rPr>
        <w:t xml:space="preserve"> </w:t>
      </w:r>
    </w:p>
    <w:p w:rsidR="00271F74" w:rsidRDefault="00271F74" w:rsidP="00271F74">
      <w:pPr>
        <w:spacing w:line="360" w:lineRule="auto"/>
        <w:ind w:firstLine="709"/>
        <w:jc w:val="both"/>
        <w:rPr>
          <w:sz w:val="28"/>
          <w:lang w:val="uk-UA"/>
        </w:rPr>
      </w:pPr>
      <w:r>
        <w:rPr>
          <w:sz w:val="28"/>
          <w:lang w:val="uk-UA"/>
        </w:rPr>
        <w:t xml:space="preserve">Результати соціофонетичних досліджень [52; 56, с.143, 206; 94; 95; 101; 102], присвячених питанням соціальної стратифікації і варіативності національних мов у межах </w:t>
      </w:r>
      <w:r>
        <w:rPr>
          <w:b/>
          <w:sz w:val="28"/>
          <w:lang w:val="uk-UA"/>
        </w:rPr>
        <w:t>географічно маркованого</w:t>
      </w:r>
      <w:r>
        <w:rPr>
          <w:sz w:val="28"/>
          <w:lang w:val="uk-UA"/>
        </w:rPr>
        <w:t xml:space="preserve"> мовного центру, і ключові для сучасної соціофонетики поняття (соціолект, сексолект, фонологічна змінна, перемінне правило, стиль вимови), мають стати певним внеском у розробку теорії соціально і стилістично зумовленої варіативності мови носіїв регіональних варіантів національних мов.</w:t>
      </w:r>
    </w:p>
    <w:p w:rsidR="00271F74" w:rsidRDefault="00271F74" w:rsidP="00271F74">
      <w:pPr>
        <w:spacing w:line="360" w:lineRule="auto"/>
        <w:ind w:firstLine="709"/>
        <w:jc w:val="both"/>
        <w:rPr>
          <w:sz w:val="28"/>
          <w:lang w:val="uk-UA"/>
        </w:rPr>
      </w:pPr>
      <w:r>
        <w:rPr>
          <w:sz w:val="28"/>
        </w:rPr>
        <w:t xml:space="preserve">Застосування експериментально-фонетичних методів дає змогу по-новому оцінити чимало спостережуваних явищ в орфоепічному аспекті, завдяки можливості інтерпретації достовірних даних, здобутих унаслідок їх аналізу за допомогою методів статистики. Експеримент як емпіричний метод </w:t>
      </w:r>
      <w:proofErr w:type="gramStart"/>
      <w:r>
        <w:rPr>
          <w:sz w:val="28"/>
        </w:rPr>
        <w:t>досл</w:t>
      </w:r>
      <w:proofErr w:type="gramEnd"/>
      <w:r>
        <w:rPr>
          <w:sz w:val="28"/>
        </w:rPr>
        <w:t xml:space="preserve">ідження </w:t>
      </w:r>
      <w:r>
        <w:rPr>
          <w:sz w:val="28"/>
        </w:rPr>
        <w:lastRenderedPageBreak/>
        <w:t>в сучасній лінгвістиці тісно пов’язується з теоретичним контекстом, що посилює його роль у виявленні внутрішньої структури мови</w:t>
      </w:r>
      <w:r>
        <w:t xml:space="preserve"> </w:t>
      </w:r>
      <w:r>
        <w:rPr>
          <w:sz w:val="28"/>
          <w:lang w:val="uk-UA"/>
        </w:rPr>
        <w:t>[97; 121; 128].</w:t>
      </w:r>
    </w:p>
    <w:p w:rsidR="00271F74" w:rsidRDefault="00271F74" w:rsidP="00271F74">
      <w:pPr>
        <w:spacing w:line="360" w:lineRule="auto"/>
        <w:ind w:firstLine="709"/>
        <w:jc w:val="both"/>
        <w:rPr>
          <w:sz w:val="28"/>
          <w:lang w:val="uk-UA"/>
        </w:rPr>
      </w:pPr>
      <w:r>
        <w:rPr>
          <w:sz w:val="28"/>
          <w:lang w:val="uk-UA"/>
        </w:rPr>
        <w:t xml:space="preserve">У зв'язку з цим </w:t>
      </w:r>
      <w:r>
        <w:rPr>
          <w:b/>
          <w:sz w:val="28"/>
          <w:lang w:val="uk-UA"/>
        </w:rPr>
        <w:t xml:space="preserve">актуальність </w:t>
      </w:r>
      <w:r>
        <w:rPr>
          <w:sz w:val="28"/>
          <w:lang w:val="uk-UA"/>
        </w:rPr>
        <w:t>дисертаційної роботи пояснюється загальною спрямованістю лінгвістичних досліджень на вивчення проблем соціально і стилістично зумовленої варіативності мови в системі регіональних різновидів національної мови на сегментному рівні. Розробка алгоритмів застосування статистичних методів при системно-комплексному підході дозволяє визначити параметри варіювання французьких голосних, допомагає з’ясувати причини модифікацій голосних і простежити тенденції їхньої вимови.</w:t>
      </w:r>
    </w:p>
    <w:p w:rsidR="00271F74" w:rsidRDefault="00271F74" w:rsidP="00271F74">
      <w:pPr>
        <w:spacing w:line="360" w:lineRule="auto"/>
        <w:ind w:firstLine="709"/>
        <w:jc w:val="both"/>
        <w:rPr>
          <w:sz w:val="28"/>
          <w:lang w:val="uk-UA"/>
        </w:rPr>
      </w:pPr>
      <w:r>
        <w:rPr>
          <w:b/>
          <w:sz w:val="28"/>
          <w:lang w:val="uk-UA"/>
        </w:rPr>
        <w:t xml:space="preserve">Зв'язок роботи з науковими програмами. </w:t>
      </w:r>
      <w:r>
        <w:rPr>
          <w:sz w:val="28"/>
          <w:lang w:val="uk-UA"/>
        </w:rPr>
        <w:t>Дисертаційне дослідження виконано в рамках наукової теми Міністерства освіти і науки України «Типологія і функціонування одиниць фонетичної, граматичної і лексикологічної систем сучасних німецької і романської мов: когнітивний, комунікативний і прагматичний аспекти», затвердженої вченою радою Київського державного лінгвістичного університету (протокол №5 від 27 січня 1997 року).</w:t>
      </w:r>
    </w:p>
    <w:p w:rsidR="00271F74" w:rsidRDefault="00271F74" w:rsidP="00271F74">
      <w:pPr>
        <w:spacing w:line="360" w:lineRule="auto"/>
        <w:ind w:firstLine="709"/>
        <w:jc w:val="both"/>
        <w:rPr>
          <w:sz w:val="28"/>
          <w:lang w:val="uk-UA"/>
        </w:rPr>
      </w:pPr>
      <w:r>
        <w:rPr>
          <w:b/>
          <w:sz w:val="28"/>
          <w:lang w:val="uk-UA"/>
        </w:rPr>
        <w:t>Робочою гіпотезою</w:t>
      </w:r>
      <w:r>
        <w:rPr>
          <w:sz w:val="28"/>
          <w:lang w:val="uk-UA"/>
        </w:rPr>
        <w:t xml:space="preserve"> є припущення про певні зміни в системі голосних швейцарського варіанта національної мови під впливом сучасної норми вимови французької мови, які спричиняються соціальними й ситуативними чинниками і простежуються в тенденції як розрізнення, так і не розрізнення фонетичних акустичних ознак голосних порівняно з сучасною нормою вимови французької мови.</w:t>
      </w:r>
    </w:p>
    <w:p w:rsidR="00271F74" w:rsidRDefault="00271F74" w:rsidP="00271F74">
      <w:pPr>
        <w:spacing w:line="360" w:lineRule="auto"/>
        <w:ind w:firstLine="709"/>
        <w:jc w:val="both"/>
        <w:rPr>
          <w:sz w:val="28"/>
          <w:lang w:val="uk-UA"/>
        </w:rPr>
      </w:pPr>
      <w:r>
        <w:rPr>
          <w:b/>
          <w:sz w:val="28"/>
          <w:lang w:val="uk-UA"/>
        </w:rPr>
        <w:t xml:space="preserve">Метою дослідження </w:t>
      </w:r>
      <w:r>
        <w:rPr>
          <w:sz w:val="28"/>
          <w:lang w:val="uk-UA"/>
        </w:rPr>
        <w:t>є виявлення особливостей функціонування системи голосних фонем у чоловічому і жіночому мовленні носіїв швейцарського регіонального варіанта французької мови, зумовлених ситуативним фактором, і систематизація якісних характеристик реалізацій голосних шляхом експериментальної перевірки закономірностей їх модифікацій.</w:t>
      </w:r>
    </w:p>
    <w:p w:rsidR="00271F74" w:rsidRDefault="00271F74" w:rsidP="00271F74">
      <w:pPr>
        <w:spacing w:line="360" w:lineRule="auto"/>
        <w:ind w:firstLine="709"/>
        <w:jc w:val="both"/>
        <w:rPr>
          <w:sz w:val="28"/>
          <w:lang w:val="uk-UA"/>
        </w:rPr>
      </w:pPr>
      <w:r>
        <w:rPr>
          <w:sz w:val="28"/>
          <w:lang w:val="uk-UA"/>
        </w:rPr>
        <w:t>Реалізація цієї мети передбачає розв</w:t>
      </w:r>
      <w:r>
        <w:rPr>
          <w:sz w:val="28"/>
        </w:rPr>
        <w:t>’</w:t>
      </w:r>
      <w:r>
        <w:rPr>
          <w:sz w:val="28"/>
          <w:lang w:val="uk-UA"/>
        </w:rPr>
        <w:t xml:space="preserve">язання таких </w:t>
      </w:r>
      <w:r>
        <w:rPr>
          <w:b/>
          <w:sz w:val="28"/>
          <w:lang w:val="uk-UA"/>
        </w:rPr>
        <w:t>завдань:</w:t>
      </w:r>
    </w:p>
    <w:p w:rsidR="00271F74" w:rsidRDefault="00271F74" w:rsidP="00271F74">
      <w:pPr>
        <w:spacing w:line="360" w:lineRule="auto"/>
        <w:ind w:left="1080" w:hanging="360"/>
        <w:jc w:val="both"/>
        <w:rPr>
          <w:sz w:val="28"/>
          <w:lang w:val="uk-UA"/>
        </w:rPr>
      </w:pPr>
      <w:r>
        <w:rPr>
          <w:sz w:val="28"/>
          <w:lang w:val="uk-UA"/>
        </w:rPr>
        <w:t>-</w:t>
      </w:r>
      <w:r>
        <w:rPr>
          <w:sz w:val="28"/>
          <w:lang w:val="uk-UA"/>
        </w:rPr>
        <w:tab/>
        <w:t>визначити місце швейцарського регіонального варіанта французької мови по відношенню до сучасної французької мови;</w:t>
      </w:r>
    </w:p>
    <w:p w:rsidR="00271F74" w:rsidRDefault="00271F74" w:rsidP="00AB0251">
      <w:pPr>
        <w:numPr>
          <w:ilvl w:val="0"/>
          <w:numId w:val="67"/>
        </w:numPr>
        <w:suppressAutoHyphens w:val="0"/>
        <w:spacing w:line="360" w:lineRule="auto"/>
        <w:jc w:val="both"/>
        <w:rPr>
          <w:sz w:val="28"/>
          <w:lang w:val="uk-UA"/>
        </w:rPr>
      </w:pPr>
      <w:r>
        <w:rPr>
          <w:sz w:val="28"/>
          <w:lang w:val="uk-UA"/>
        </w:rPr>
        <w:t xml:space="preserve">описати сучасні фонетичні процеси в вокалічній системі французької мови; </w:t>
      </w:r>
    </w:p>
    <w:p w:rsidR="00271F74" w:rsidRDefault="00271F74" w:rsidP="00AB0251">
      <w:pPr>
        <w:numPr>
          <w:ilvl w:val="0"/>
          <w:numId w:val="67"/>
        </w:numPr>
        <w:suppressAutoHyphens w:val="0"/>
        <w:spacing w:line="360" w:lineRule="auto"/>
        <w:jc w:val="both"/>
        <w:rPr>
          <w:sz w:val="28"/>
          <w:lang w:val="uk-UA"/>
        </w:rPr>
      </w:pPr>
      <w:r>
        <w:rPr>
          <w:sz w:val="28"/>
          <w:lang w:val="uk-UA"/>
        </w:rPr>
        <w:lastRenderedPageBreak/>
        <w:t xml:space="preserve">розглянути явище нейтралізації фонологічних опозицій голосних </w:t>
      </w:r>
      <w:r>
        <w:rPr>
          <w:rFonts w:ascii="IPA-Chambers" w:hAnsi="IPA-Chambers"/>
          <w:sz w:val="28"/>
          <w:lang w:val="uk-UA"/>
        </w:rPr>
        <w:t>/e/</w:t>
      </w:r>
      <w:r>
        <w:rPr>
          <w:rFonts w:ascii="IPA-Chambers" w:hAnsi="IPA-Chambers"/>
          <w:sz w:val="28"/>
          <w:lang w:val="uk-UA"/>
        </w:rPr>
        <w:sym w:font="Symbol" w:char="F07E"/>
      </w:r>
      <w:r>
        <w:rPr>
          <w:rFonts w:ascii="IPA-Chambers" w:hAnsi="IPA-Chambers"/>
          <w:sz w:val="28"/>
          <w:lang w:val="uk-UA"/>
        </w:rPr>
        <w:t>/D/, /a/</w:t>
      </w:r>
      <w:r>
        <w:rPr>
          <w:rFonts w:ascii="IPA-Chambers" w:hAnsi="IPA-Chambers"/>
          <w:sz w:val="28"/>
          <w:lang w:val="uk-UA"/>
        </w:rPr>
        <w:sym w:font="Symbol" w:char="F07E"/>
      </w:r>
      <w:r>
        <w:rPr>
          <w:rFonts w:ascii="IPA-Chambers" w:hAnsi="IPA-Chambers"/>
          <w:sz w:val="28"/>
          <w:lang w:val="uk-UA"/>
        </w:rPr>
        <w:t>/A/, /C/</w:t>
      </w:r>
      <w:r>
        <w:rPr>
          <w:rFonts w:ascii="IPA-Chambers" w:hAnsi="IPA-Chambers"/>
          <w:sz w:val="28"/>
          <w:lang w:val="uk-UA"/>
        </w:rPr>
        <w:sym w:font="Symbol" w:char="F07E"/>
      </w:r>
      <w:r>
        <w:rPr>
          <w:rFonts w:ascii="IPA-Chambers" w:hAnsi="IPA-Chambers"/>
          <w:sz w:val="28"/>
          <w:lang w:val="uk-UA"/>
        </w:rPr>
        <w:t xml:space="preserve">/o/ </w:t>
      </w:r>
      <w:r>
        <w:rPr>
          <w:sz w:val="28"/>
          <w:lang w:val="uk-UA"/>
        </w:rPr>
        <w:t>з широкою зоною варіативності в мовленні носіїв французької мови ;</w:t>
      </w:r>
    </w:p>
    <w:p w:rsidR="00271F74" w:rsidRDefault="00271F74" w:rsidP="00AB0251">
      <w:pPr>
        <w:numPr>
          <w:ilvl w:val="0"/>
          <w:numId w:val="67"/>
        </w:numPr>
        <w:suppressAutoHyphens w:val="0"/>
        <w:spacing w:line="360" w:lineRule="auto"/>
        <w:jc w:val="both"/>
        <w:rPr>
          <w:sz w:val="28"/>
          <w:lang w:val="uk-UA"/>
        </w:rPr>
      </w:pPr>
      <w:r>
        <w:rPr>
          <w:sz w:val="28"/>
          <w:lang w:val="uk-UA"/>
        </w:rPr>
        <w:t>проаналізувати процеси фоностилістичної варіативності, а також методи соціофонетичного вивчення усного мовлення;</w:t>
      </w:r>
    </w:p>
    <w:p w:rsidR="00271F74" w:rsidRDefault="00271F74" w:rsidP="00271F74">
      <w:pPr>
        <w:tabs>
          <w:tab w:val="left" w:pos="1080"/>
        </w:tabs>
        <w:spacing w:line="360" w:lineRule="auto"/>
        <w:ind w:left="1080" w:hanging="360"/>
        <w:jc w:val="both"/>
        <w:rPr>
          <w:sz w:val="28"/>
          <w:lang w:val="uk-UA"/>
        </w:rPr>
      </w:pPr>
      <w:r>
        <w:rPr>
          <w:sz w:val="28"/>
          <w:lang w:val="uk-UA"/>
        </w:rPr>
        <w:t>-</w:t>
      </w:r>
      <w:r>
        <w:rPr>
          <w:sz w:val="28"/>
          <w:lang w:val="uk-UA"/>
        </w:rPr>
        <w:tab/>
        <w:t xml:space="preserve">розробити алгоритм застосування методів статистичного аналізу щодо кількісних характеристик формантних значень голосних звуків, що утворюють опозиції </w:t>
      </w:r>
      <w:r>
        <w:rPr>
          <w:rFonts w:ascii="IPA-Chambers" w:hAnsi="IPA-Chambers"/>
          <w:sz w:val="28"/>
          <w:lang w:val="uk-UA"/>
        </w:rPr>
        <w:t>/e/</w:t>
      </w:r>
      <w:r>
        <w:rPr>
          <w:rFonts w:ascii="IPA-Chambers" w:hAnsi="IPA-Chambers"/>
          <w:sz w:val="28"/>
          <w:lang w:val="uk-UA"/>
        </w:rPr>
        <w:sym w:font="Symbol" w:char="F07E"/>
      </w:r>
      <w:r>
        <w:rPr>
          <w:rFonts w:ascii="IPA-Chambers" w:hAnsi="IPA-Chambers"/>
          <w:sz w:val="28"/>
          <w:lang w:val="uk-UA"/>
        </w:rPr>
        <w:t>/D/, /a/</w:t>
      </w:r>
      <w:r>
        <w:rPr>
          <w:rFonts w:ascii="IPA-Chambers" w:hAnsi="IPA-Chambers"/>
          <w:sz w:val="28"/>
          <w:lang w:val="uk-UA"/>
        </w:rPr>
        <w:sym w:font="Symbol" w:char="F07E"/>
      </w:r>
      <w:r>
        <w:rPr>
          <w:rFonts w:ascii="IPA-Chambers" w:hAnsi="IPA-Chambers"/>
          <w:sz w:val="28"/>
          <w:lang w:val="uk-UA"/>
        </w:rPr>
        <w:t>/A/, /C/</w:t>
      </w:r>
      <w:r>
        <w:rPr>
          <w:rFonts w:ascii="IPA-Chambers" w:hAnsi="IPA-Chambers"/>
          <w:sz w:val="28"/>
          <w:lang w:val="uk-UA"/>
        </w:rPr>
        <w:sym w:font="Symbol" w:char="F07E"/>
      </w:r>
      <w:r>
        <w:rPr>
          <w:rFonts w:ascii="IPA-Chambers" w:hAnsi="IPA-Chambers"/>
          <w:sz w:val="28"/>
          <w:lang w:val="uk-UA"/>
        </w:rPr>
        <w:t>/o/</w:t>
      </w:r>
      <w:r>
        <w:rPr>
          <w:sz w:val="28"/>
          <w:lang w:val="uk-UA"/>
        </w:rPr>
        <w:t>;</w:t>
      </w:r>
    </w:p>
    <w:p w:rsidR="00271F74" w:rsidRDefault="00271F74" w:rsidP="00271F74">
      <w:pPr>
        <w:tabs>
          <w:tab w:val="left" w:pos="1080"/>
        </w:tabs>
        <w:spacing w:line="360" w:lineRule="auto"/>
        <w:ind w:left="1080" w:hanging="360"/>
        <w:jc w:val="both"/>
        <w:rPr>
          <w:sz w:val="28"/>
          <w:lang w:val="uk-UA"/>
        </w:rPr>
      </w:pPr>
      <w:r>
        <w:rPr>
          <w:sz w:val="28"/>
          <w:lang w:val="uk-UA"/>
        </w:rPr>
        <w:t>-</w:t>
      </w:r>
      <w:r>
        <w:rPr>
          <w:sz w:val="28"/>
          <w:lang w:val="uk-UA"/>
        </w:rPr>
        <w:tab/>
        <w:t>дослідити теоретичні ймовірнісні моделі розподілу кількісних показників формантних величин при реалізації голосних фонем;</w:t>
      </w:r>
    </w:p>
    <w:p w:rsidR="00271F74" w:rsidRDefault="00271F74" w:rsidP="00271F74">
      <w:pPr>
        <w:tabs>
          <w:tab w:val="left" w:pos="1080"/>
        </w:tabs>
        <w:spacing w:line="360" w:lineRule="auto"/>
        <w:ind w:left="1080" w:hanging="360"/>
        <w:jc w:val="both"/>
        <w:rPr>
          <w:sz w:val="28"/>
          <w:lang w:val="uk-UA"/>
        </w:rPr>
      </w:pPr>
      <w:r>
        <w:rPr>
          <w:sz w:val="28"/>
          <w:lang w:val="uk-UA"/>
        </w:rPr>
        <w:t>-</w:t>
      </w:r>
      <w:r>
        <w:rPr>
          <w:sz w:val="28"/>
          <w:lang w:val="uk-UA"/>
        </w:rPr>
        <w:tab/>
        <w:t xml:space="preserve">виявити типи кореляцій статистично здобутих даних для тембральних характеристик, виражених у кількісних показниках для </w:t>
      </w:r>
      <w:r>
        <w:rPr>
          <w:i/>
          <w:sz w:val="28"/>
          <w:lang w:val="uk-UA"/>
        </w:rPr>
        <w:t>FI</w:t>
      </w:r>
      <w:r>
        <w:rPr>
          <w:sz w:val="28"/>
          <w:lang w:val="uk-UA"/>
        </w:rPr>
        <w:t xml:space="preserve"> і </w:t>
      </w:r>
      <w:r>
        <w:rPr>
          <w:i/>
          <w:sz w:val="28"/>
          <w:lang w:val="uk-UA"/>
        </w:rPr>
        <w:t>FII</w:t>
      </w:r>
      <w:r>
        <w:rPr>
          <w:iCs/>
          <w:sz w:val="28"/>
          <w:lang w:val="uk-UA"/>
        </w:rPr>
        <w:t>,</w:t>
      </w:r>
      <w:r>
        <w:rPr>
          <w:sz w:val="28"/>
          <w:lang w:val="uk-UA"/>
        </w:rPr>
        <w:t xml:space="preserve"> при реалізації голосних французької мови в романській Швейцарії в ситуаціях читання зв'язного тексту і читання списку слів, а також в умовах соціофонетичного експерименту.</w:t>
      </w:r>
    </w:p>
    <w:p w:rsidR="00271F74" w:rsidRDefault="00271F74" w:rsidP="00271F74">
      <w:pPr>
        <w:spacing w:line="360" w:lineRule="auto"/>
        <w:ind w:firstLine="709"/>
        <w:jc w:val="both"/>
        <w:rPr>
          <w:sz w:val="28"/>
          <w:lang w:val="uk-UA"/>
        </w:rPr>
      </w:pPr>
      <w:r>
        <w:rPr>
          <w:b/>
          <w:sz w:val="28"/>
          <w:lang w:val="uk-UA"/>
        </w:rPr>
        <w:t>Об'єктом</w:t>
      </w:r>
      <w:r>
        <w:rPr>
          <w:sz w:val="28"/>
          <w:lang w:val="uk-UA"/>
        </w:rPr>
        <w:t xml:space="preserve"> дослідження є особливості вимови носіїв швейцарського регіонального варіанта французької мови на рівні вокалізму.</w:t>
      </w:r>
    </w:p>
    <w:p w:rsidR="00271F74" w:rsidRDefault="00271F74" w:rsidP="00271F74">
      <w:pPr>
        <w:spacing w:line="360" w:lineRule="auto"/>
        <w:ind w:firstLine="709"/>
        <w:jc w:val="both"/>
        <w:rPr>
          <w:sz w:val="28"/>
          <w:lang w:val="uk-UA"/>
        </w:rPr>
      </w:pPr>
      <w:r>
        <w:rPr>
          <w:b/>
          <w:sz w:val="28"/>
          <w:lang w:val="uk-UA"/>
        </w:rPr>
        <w:t>Предмет</w:t>
      </w:r>
      <w:r>
        <w:rPr>
          <w:sz w:val="28"/>
          <w:lang w:val="uk-UA"/>
        </w:rPr>
        <w:t xml:space="preserve"> дослідження - реалізації голосних, що утворюють опозиції, типові для гендерної комунікативної поведінки в аналізованих ситуаціях мовлення.</w:t>
      </w:r>
    </w:p>
    <w:p w:rsidR="00271F74" w:rsidRDefault="00271F74" w:rsidP="00271F74">
      <w:pPr>
        <w:spacing w:line="360" w:lineRule="auto"/>
        <w:ind w:firstLine="709"/>
        <w:jc w:val="both"/>
        <w:rPr>
          <w:sz w:val="28"/>
          <w:lang w:val="uk-UA"/>
        </w:rPr>
      </w:pPr>
      <w:r>
        <w:rPr>
          <w:b/>
          <w:sz w:val="28"/>
          <w:lang w:val="uk-UA"/>
        </w:rPr>
        <w:t>Методи і прийоми дослідження</w:t>
      </w:r>
      <w:r>
        <w:rPr>
          <w:sz w:val="28"/>
          <w:lang w:val="uk-UA"/>
        </w:rPr>
        <w:t xml:space="preserve">. Вибір методів соціофонетичного аналізу зумовлюється поставленими в роботі завданнями. Ситуативний метод був основним у вивченні варіативності вимови і спрямовувався на виявлення особливостей вимови носіїв швейцарського регіонального варіанта в різних ситуаціях (читання тексту і читання списку слів) і стилях вимови. Аналіз акустичних параметрів здійснювався за допомогою експериментально-фонетичного дослідження (спектрограма), програми для аналізу мовного сигналу PRAAT і статистичної обробки даних (побудова теоретичних моделей у координатах нормального гаусовського розподілу, обчислення ймовірнісних розподілів, дисперсійний аналіз ANOVA, кластерний аналіз на базі програми </w:t>
      </w:r>
      <w:r>
        <w:rPr>
          <w:sz w:val="28"/>
          <w:lang w:val="uk-UA"/>
        </w:rPr>
        <w:lastRenderedPageBreak/>
        <w:t>MATLAB, 6 версія). Добір матеріалу для експериментального дослідження проводився із залученням методів анкетування, тестування та порівняння.</w:t>
      </w:r>
    </w:p>
    <w:p w:rsidR="00271F74" w:rsidRDefault="00271F74" w:rsidP="00271F74">
      <w:pPr>
        <w:spacing w:line="360" w:lineRule="auto"/>
        <w:ind w:firstLine="709"/>
        <w:jc w:val="both"/>
        <w:rPr>
          <w:sz w:val="28"/>
          <w:lang w:val="uk-UA"/>
        </w:rPr>
      </w:pPr>
      <w:r>
        <w:rPr>
          <w:b/>
          <w:sz w:val="28"/>
          <w:lang w:val="uk-UA"/>
        </w:rPr>
        <w:t>Матеріалом</w:t>
      </w:r>
      <w:r>
        <w:rPr>
          <w:sz w:val="28"/>
          <w:lang w:val="uk-UA"/>
        </w:rPr>
        <w:t xml:space="preserve"> дослідження стали фонозаписи 18 інформантів (9 чоловіків і 9 жінок), попередньо відібраних за результатами соціолінгвістичного анкетування. Загальний час звучання запису становив 360 хвилин. У роботі розглянуто 40 одиниць вимови голосних, реалізованих у різних ситуаціях мовлення (1080 реалізацій). Кількість прикладів реалізацій на кожну групу ймовірнісних фонологічних змінних – 36.</w:t>
      </w:r>
    </w:p>
    <w:p w:rsidR="00271F74" w:rsidRDefault="00271F74" w:rsidP="00271F74">
      <w:pPr>
        <w:spacing w:line="360" w:lineRule="auto"/>
        <w:ind w:firstLine="709"/>
        <w:jc w:val="both"/>
        <w:rPr>
          <w:sz w:val="28"/>
          <w:lang w:val="uk-UA"/>
        </w:rPr>
      </w:pPr>
      <w:r>
        <w:rPr>
          <w:b/>
          <w:sz w:val="28"/>
          <w:lang w:val="uk-UA"/>
        </w:rPr>
        <w:t>Наукова новизна</w:t>
      </w:r>
      <w:r>
        <w:rPr>
          <w:sz w:val="28"/>
          <w:lang w:val="uk-UA"/>
        </w:rPr>
        <w:t xml:space="preserve"> роботи визначається тим, що в ній уперше охарактеризовано варіативність голосних швейцарського регіонального варіанта вимови на основі комплексного статистичного аналізу випадкових перемінних величин, представлених кількісними показниками формантних значень досліджуваних звуків; виявлено особливості вимови носіїв швейцарського варіанта на рівні вокалізму із застосуванням ситуативного методу дослідження; визначено групи ймовірнісних фонологічних змінних, пов'язаних з реалізацією голосних у мовленні і зумовлених ситуативним фактором.</w:t>
      </w:r>
    </w:p>
    <w:p w:rsidR="00271F74" w:rsidRDefault="00271F74" w:rsidP="00271F74">
      <w:pPr>
        <w:pStyle w:val="affffffff3"/>
      </w:pPr>
      <w:r>
        <w:t>Новим у дисертації є також розгляд гендерного аспекту у виявленні особливостей вимови швейцарського регіонального варіанта французької мови.</w:t>
      </w:r>
    </w:p>
    <w:p w:rsidR="00271F74" w:rsidRDefault="00271F74" w:rsidP="00271F74">
      <w:pPr>
        <w:spacing w:line="360" w:lineRule="auto"/>
        <w:ind w:firstLine="709"/>
        <w:jc w:val="both"/>
        <w:rPr>
          <w:sz w:val="28"/>
          <w:lang w:val="uk-UA"/>
        </w:rPr>
      </w:pPr>
      <w:r>
        <w:rPr>
          <w:b/>
          <w:sz w:val="28"/>
          <w:lang w:val="uk-UA"/>
        </w:rPr>
        <w:t xml:space="preserve">Теоретичне значення </w:t>
      </w:r>
      <w:r>
        <w:rPr>
          <w:bCs/>
          <w:sz w:val="28"/>
          <w:lang w:val="uk-UA"/>
        </w:rPr>
        <w:t>дослідження</w:t>
      </w:r>
      <w:r>
        <w:rPr>
          <w:b/>
          <w:sz w:val="28"/>
          <w:lang w:val="uk-UA"/>
        </w:rPr>
        <w:t xml:space="preserve"> </w:t>
      </w:r>
      <w:r>
        <w:rPr>
          <w:sz w:val="28"/>
          <w:lang w:val="uk-UA"/>
        </w:rPr>
        <w:t>пов’язується з тим, що воно становить певний внесок до теорії варіативності у соціофонетичному вимірі, а також до розробки методів експериментального дослідження, заснованих на системно-комплексному підході у вивченні багатовимірних експериментальних даних, представлених кількісними показниками формантних значень голосних. Дослідження розширює проблематику вивчення норм сучасної французької мови, розглядуваних у взаємодії соціальних і мовних явищ.</w:t>
      </w:r>
    </w:p>
    <w:p w:rsidR="00271F74" w:rsidRDefault="00271F74" w:rsidP="00271F74">
      <w:pPr>
        <w:spacing w:line="360" w:lineRule="auto"/>
        <w:ind w:firstLine="709"/>
        <w:jc w:val="both"/>
        <w:rPr>
          <w:sz w:val="28"/>
          <w:lang w:val="uk-UA"/>
        </w:rPr>
      </w:pPr>
      <w:r>
        <w:rPr>
          <w:b/>
          <w:sz w:val="28"/>
          <w:lang w:val="uk-UA"/>
        </w:rPr>
        <w:t xml:space="preserve">Практичне значення </w:t>
      </w:r>
      <w:r>
        <w:rPr>
          <w:sz w:val="28"/>
          <w:lang w:val="uk-UA"/>
        </w:rPr>
        <w:t xml:space="preserve">дисертації полягає в тому, що її матеріали можуть використовуватися в процесі навчання фонетики французької мови, зокрема теоретичної фонетики, фоностилістики, у навчально-методичній роботі як у спеціальних, так і в немовних вузах, у спецкурсах і спецсемінарах, при укладанні фонетичних словників французької мови. Результати проведеного </w:t>
      </w:r>
      <w:r>
        <w:rPr>
          <w:sz w:val="28"/>
          <w:lang w:val="uk-UA"/>
        </w:rPr>
        <w:lastRenderedPageBreak/>
        <w:t>експерименту можуть бути застосовані в подальшій розробці норм французької мови в її відношенні до регіональних варіантів вимови, а також для лінгвістичного забезпечення автоматичного розпізнавання й синтезу мовлення.</w:t>
      </w:r>
    </w:p>
    <w:p w:rsidR="00271F74" w:rsidRDefault="00271F74" w:rsidP="00271F74">
      <w:pPr>
        <w:spacing w:line="360" w:lineRule="auto"/>
        <w:ind w:firstLine="709"/>
        <w:jc w:val="both"/>
        <w:rPr>
          <w:sz w:val="28"/>
          <w:lang w:val="uk-UA"/>
        </w:rPr>
      </w:pPr>
      <w:r>
        <w:rPr>
          <w:b/>
          <w:sz w:val="28"/>
          <w:lang w:val="uk-UA"/>
        </w:rPr>
        <w:t>На захист виносяться такі положення</w:t>
      </w:r>
      <w:r>
        <w:rPr>
          <w:sz w:val="28"/>
          <w:lang w:val="uk-UA"/>
        </w:rPr>
        <w:t>:</w:t>
      </w:r>
    </w:p>
    <w:p w:rsidR="00271F74" w:rsidRDefault="00271F74" w:rsidP="00AB0251">
      <w:pPr>
        <w:numPr>
          <w:ilvl w:val="0"/>
          <w:numId w:val="66"/>
        </w:numPr>
        <w:suppressAutoHyphens w:val="0"/>
        <w:spacing w:line="360" w:lineRule="auto"/>
        <w:ind w:hanging="72"/>
        <w:jc w:val="both"/>
        <w:rPr>
          <w:sz w:val="28"/>
          <w:lang w:val="uk-UA"/>
        </w:rPr>
      </w:pPr>
      <w:r>
        <w:rPr>
          <w:sz w:val="28"/>
          <w:lang w:val="uk-UA"/>
        </w:rPr>
        <w:t>Варіативність вокалічної системи швейцарського регіонального варіанта французької мови віддзеркалює сучасні тенденції фонетичних змін орфоепічної норми розмовної французької мови, тенденцію до нейтралізації опозицій голосних фонем.</w:t>
      </w:r>
    </w:p>
    <w:p w:rsidR="00271F74" w:rsidRDefault="00271F74" w:rsidP="00AB0251">
      <w:pPr>
        <w:numPr>
          <w:ilvl w:val="0"/>
          <w:numId w:val="66"/>
        </w:numPr>
        <w:suppressAutoHyphens w:val="0"/>
        <w:spacing w:line="360" w:lineRule="auto"/>
        <w:ind w:hanging="72"/>
        <w:jc w:val="both"/>
        <w:rPr>
          <w:sz w:val="28"/>
          <w:lang w:val="uk-UA"/>
        </w:rPr>
      </w:pPr>
      <w:r>
        <w:rPr>
          <w:sz w:val="28"/>
          <w:lang w:val="uk-UA"/>
        </w:rPr>
        <w:t xml:space="preserve">Вимова носіїв швейцарського регіонального варіанта характеризується залежністю від ситуації мовлення і від гендерної диференціації. </w:t>
      </w:r>
    </w:p>
    <w:p w:rsidR="00271F74" w:rsidRDefault="00271F74" w:rsidP="00AB0251">
      <w:pPr>
        <w:numPr>
          <w:ilvl w:val="0"/>
          <w:numId w:val="66"/>
        </w:numPr>
        <w:suppressAutoHyphens w:val="0"/>
        <w:spacing w:line="360" w:lineRule="auto"/>
        <w:ind w:hanging="72"/>
        <w:jc w:val="both"/>
        <w:rPr>
          <w:bCs/>
          <w:sz w:val="28"/>
          <w:lang w:val="uk-UA"/>
        </w:rPr>
      </w:pPr>
      <w:r>
        <w:rPr>
          <w:sz w:val="28"/>
          <w:lang w:val="uk-UA"/>
        </w:rPr>
        <w:t>У результаті експериментально-фонетичного аналізу ситуацій мовлення (спонтанне читання зв</w:t>
      </w:r>
      <w:r>
        <w:rPr>
          <w:sz w:val="28"/>
        </w:rPr>
        <w:t>’</w:t>
      </w:r>
      <w:r>
        <w:rPr>
          <w:sz w:val="28"/>
          <w:lang w:val="uk-UA"/>
        </w:rPr>
        <w:t>язного тексту та підготовлене читання слів) встановлено стереотипи вимови голосних, які розглядаються як норма для даного регіонального варіанта.</w:t>
      </w:r>
    </w:p>
    <w:p w:rsidR="00271F74" w:rsidRDefault="00271F74" w:rsidP="00AB0251">
      <w:pPr>
        <w:numPr>
          <w:ilvl w:val="0"/>
          <w:numId w:val="66"/>
        </w:numPr>
        <w:suppressAutoHyphens w:val="0"/>
        <w:spacing w:line="360" w:lineRule="auto"/>
        <w:ind w:hanging="72"/>
        <w:jc w:val="both"/>
        <w:rPr>
          <w:bCs/>
          <w:sz w:val="28"/>
          <w:lang w:val="uk-UA"/>
        </w:rPr>
      </w:pPr>
      <w:r>
        <w:rPr>
          <w:sz w:val="28"/>
          <w:lang w:val="uk-UA"/>
        </w:rPr>
        <w:t>Гендерна дифференціація реалізації голосних у жіночому і чоловічому мовленні зумовлена фактором</w:t>
      </w:r>
      <w:r>
        <w:rPr>
          <w:bCs/>
          <w:sz w:val="28"/>
          <w:lang w:val="uk-UA"/>
        </w:rPr>
        <w:t xml:space="preserve"> мовної інсекурації. </w:t>
      </w:r>
    </w:p>
    <w:p w:rsidR="00271F74" w:rsidRDefault="00271F74" w:rsidP="00271F74">
      <w:pPr>
        <w:spacing w:line="360" w:lineRule="auto"/>
        <w:ind w:firstLine="709"/>
        <w:jc w:val="both"/>
        <w:rPr>
          <w:sz w:val="28"/>
          <w:lang w:val="uk-UA"/>
        </w:rPr>
      </w:pPr>
      <w:r>
        <w:rPr>
          <w:b/>
          <w:sz w:val="28"/>
          <w:lang w:val="uk-UA"/>
        </w:rPr>
        <w:t xml:space="preserve">Апробація </w:t>
      </w:r>
      <w:r>
        <w:rPr>
          <w:b/>
          <w:bCs/>
          <w:sz w:val="28"/>
          <w:lang w:val="uk-UA"/>
        </w:rPr>
        <w:t>дослідження</w:t>
      </w:r>
      <w:r>
        <w:rPr>
          <w:sz w:val="28"/>
          <w:lang w:val="uk-UA"/>
        </w:rPr>
        <w:t>. Основні результати дослідження висвітлювались у доповідях і повідомленнях на міжнародних, всеукраїнських та міжвузівських конференціях: “</w:t>
      </w:r>
      <w:r>
        <w:rPr>
          <w:sz w:val="28"/>
        </w:rPr>
        <w:t>Studies</w:t>
      </w:r>
      <w:r>
        <w:rPr>
          <w:sz w:val="28"/>
          <w:lang w:val="uk-UA"/>
        </w:rPr>
        <w:t xml:space="preserve"> </w:t>
      </w:r>
      <w:r>
        <w:rPr>
          <w:sz w:val="28"/>
        </w:rPr>
        <w:t>in</w:t>
      </w:r>
      <w:r>
        <w:rPr>
          <w:sz w:val="28"/>
          <w:lang w:val="uk-UA"/>
        </w:rPr>
        <w:t xml:space="preserve"> </w:t>
      </w:r>
      <w:r>
        <w:rPr>
          <w:sz w:val="28"/>
        </w:rPr>
        <w:t>Communicative</w:t>
      </w:r>
      <w:r>
        <w:rPr>
          <w:sz w:val="28"/>
          <w:lang w:val="uk-UA"/>
        </w:rPr>
        <w:t xml:space="preserve"> </w:t>
      </w:r>
      <w:r>
        <w:rPr>
          <w:sz w:val="28"/>
        </w:rPr>
        <w:t>Phonetics</w:t>
      </w:r>
      <w:r>
        <w:rPr>
          <w:sz w:val="28"/>
          <w:lang w:val="uk-UA"/>
        </w:rPr>
        <w:t xml:space="preserve"> </w:t>
      </w:r>
      <w:r>
        <w:rPr>
          <w:sz w:val="28"/>
        </w:rPr>
        <w:t>and</w:t>
      </w:r>
      <w:r>
        <w:rPr>
          <w:sz w:val="28"/>
          <w:lang w:val="uk-UA"/>
        </w:rPr>
        <w:t xml:space="preserve"> </w:t>
      </w:r>
      <w:r>
        <w:rPr>
          <w:sz w:val="28"/>
        </w:rPr>
        <w:t>Foreign</w:t>
      </w:r>
      <w:r>
        <w:rPr>
          <w:sz w:val="28"/>
          <w:lang w:val="uk-UA"/>
        </w:rPr>
        <w:t xml:space="preserve"> </w:t>
      </w:r>
      <w:r>
        <w:rPr>
          <w:sz w:val="28"/>
        </w:rPr>
        <w:t>Language</w:t>
      </w:r>
      <w:r>
        <w:rPr>
          <w:sz w:val="28"/>
          <w:lang w:val="uk-UA"/>
        </w:rPr>
        <w:t xml:space="preserve"> </w:t>
      </w:r>
      <w:r>
        <w:rPr>
          <w:sz w:val="28"/>
        </w:rPr>
        <w:t>Teaching</w:t>
      </w:r>
      <w:r>
        <w:rPr>
          <w:sz w:val="28"/>
          <w:lang w:val="uk-UA"/>
        </w:rPr>
        <w:t xml:space="preserve"> </w:t>
      </w:r>
      <w:r>
        <w:rPr>
          <w:sz w:val="28"/>
        </w:rPr>
        <w:t>Methodology</w:t>
      </w:r>
      <w:r>
        <w:rPr>
          <w:sz w:val="28"/>
          <w:lang w:val="uk-UA"/>
        </w:rPr>
        <w:t>” (Київ, 1997); “</w:t>
      </w:r>
      <w:r>
        <w:rPr>
          <w:sz w:val="28"/>
        </w:rPr>
        <w:t>Le</w:t>
      </w:r>
      <w:r>
        <w:rPr>
          <w:sz w:val="28"/>
          <w:lang w:val="uk-UA"/>
        </w:rPr>
        <w:t xml:space="preserve"> </w:t>
      </w:r>
      <w:r>
        <w:rPr>
          <w:sz w:val="28"/>
        </w:rPr>
        <w:t>fran</w:t>
      </w:r>
      <w:r>
        <w:rPr>
          <w:sz w:val="28"/>
          <w:lang w:val="uk-UA"/>
        </w:rPr>
        <w:t>ç</w:t>
      </w:r>
      <w:r>
        <w:rPr>
          <w:sz w:val="28"/>
        </w:rPr>
        <w:t>ais</w:t>
      </w:r>
      <w:r>
        <w:rPr>
          <w:sz w:val="28"/>
          <w:lang w:val="uk-UA"/>
        </w:rPr>
        <w:t xml:space="preserve"> </w:t>
      </w:r>
      <w:r>
        <w:rPr>
          <w:sz w:val="28"/>
        </w:rPr>
        <w:t>r</w:t>
      </w:r>
      <w:r>
        <w:rPr>
          <w:sz w:val="28"/>
          <w:lang w:val="uk-UA"/>
        </w:rPr>
        <w:t>é</w:t>
      </w:r>
      <w:r>
        <w:rPr>
          <w:sz w:val="28"/>
        </w:rPr>
        <w:t>gional</w:t>
      </w:r>
      <w:r>
        <w:rPr>
          <w:sz w:val="28"/>
          <w:lang w:val="uk-UA"/>
        </w:rPr>
        <w:t xml:space="preserve"> </w:t>
      </w:r>
      <w:r>
        <w:rPr>
          <w:sz w:val="28"/>
        </w:rPr>
        <w:t>en</w:t>
      </w:r>
      <w:r>
        <w:rPr>
          <w:sz w:val="28"/>
          <w:lang w:val="uk-UA"/>
        </w:rPr>
        <w:t xml:space="preserve"> </w:t>
      </w:r>
      <w:r>
        <w:rPr>
          <w:sz w:val="28"/>
        </w:rPr>
        <w:t>zone</w:t>
      </w:r>
      <w:r>
        <w:rPr>
          <w:sz w:val="28"/>
          <w:lang w:val="uk-UA"/>
        </w:rPr>
        <w:t xml:space="preserve"> </w:t>
      </w:r>
      <w:r>
        <w:rPr>
          <w:sz w:val="28"/>
        </w:rPr>
        <w:t>francoproven</w:t>
      </w:r>
      <w:r>
        <w:rPr>
          <w:sz w:val="28"/>
          <w:lang w:val="uk-UA"/>
        </w:rPr>
        <w:t>ç</w:t>
      </w:r>
      <w:r>
        <w:rPr>
          <w:sz w:val="28"/>
        </w:rPr>
        <w:t>ale</w:t>
      </w:r>
      <w:r>
        <w:rPr>
          <w:sz w:val="28"/>
          <w:lang w:val="uk-UA"/>
        </w:rPr>
        <w:t xml:space="preserve">: </w:t>
      </w:r>
      <w:r>
        <w:rPr>
          <w:sz w:val="28"/>
        </w:rPr>
        <w:t>bilan</w:t>
      </w:r>
      <w:r>
        <w:rPr>
          <w:sz w:val="28"/>
          <w:lang w:val="uk-UA"/>
        </w:rPr>
        <w:t xml:space="preserve"> </w:t>
      </w:r>
      <w:r>
        <w:rPr>
          <w:sz w:val="28"/>
        </w:rPr>
        <w:t>et</w:t>
      </w:r>
      <w:r>
        <w:rPr>
          <w:sz w:val="28"/>
          <w:lang w:val="uk-UA"/>
        </w:rPr>
        <w:t xml:space="preserve"> </w:t>
      </w:r>
      <w:r>
        <w:rPr>
          <w:sz w:val="28"/>
        </w:rPr>
        <w:t>perspectives</w:t>
      </w:r>
      <w:r>
        <w:rPr>
          <w:sz w:val="28"/>
          <w:lang w:val="uk-UA"/>
        </w:rPr>
        <w:t xml:space="preserve"> </w:t>
      </w:r>
      <w:r>
        <w:rPr>
          <w:sz w:val="28"/>
        </w:rPr>
        <w:t>actuelles</w:t>
      </w:r>
      <w:r>
        <w:rPr>
          <w:sz w:val="28"/>
          <w:lang w:val="uk-UA"/>
        </w:rPr>
        <w:t xml:space="preserve">. </w:t>
      </w:r>
      <w:r>
        <w:rPr>
          <w:sz w:val="28"/>
        </w:rPr>
        <w:t>Journee</w:t>
      </w:r>
      <w:r>
        <w:rPr>
          <w:sz w:val="28"/>
          <w:lang w:val="uk-UA"/>
        </w:rPr>
        <w:t xml:space="preserve"> </w:t>
      </w:r>
      <w:r>
        <w:rPr>
          <w:sz w:val="28"/>
        </w:rPr>
        <w:t>d</w:t>
      </w:r>
      <w:r>
        <w:rPr>
          <w:sz w:val="28"/>
          <w:lang w:val="uk-UA"/>
        </w:rPr>
        <w:t>'é</w:t>
      </w:r>
      <w:r>
        <w:rPr>
          <w:sz w:val="28"/>
        </w:rPr>
        <w:t>tud</w:t>
      </w:r>
      <w:r>
        <w:rPr>
          <w:sz w:val="28"/>
          <w:lang w:val="uk-UA"/>
        </w:rPr>
        <w:t xml:space="preserve">е” - </w:t>
      </w:r>
      <w:r>
        <w:rPr>
          <w:sz w:val="28"/>
        </w:rPr>
        <w:t>Universit</w:t>
      </w:r>
      <w:r>
        <w:rPr>
          <w:sz w:val="28"/>
          <w:lang w:val="uk-UA"/>
        </w:rPr>
        <w:t xml:space="preserve">é </w:t>
      </w:r>
      <w:r>
        <w:rPr>
          <w:sz w:val="28"/>
        </w:rPr>
        <w:t>de</w:t>
      </w:r>
      <w:r>
        <w:rPr>
          <w:sz w:val="28"/>
          <w:lang w:val="uk-UA"/>
        </w:rPr>
        <w:t xml:space="preserve"> </w:t>
      </w:r>
      <w:r>
        <w:rPr>
          <w:sz w:val="28"/>
        </w:rPr>
        <w:t>Lausanne</w:t>
      </w:r>
      <w:r>
        <w:rPr>
          <w:sz w:val="28"/>
          <w:lang w:val="uk-UA"/>
        </w:rPr>
        <w:t xml:space="preserve"> (24 </w:t>
      </w:r>
      <w:r>
        <w:rPr>
          <w:sz w:val="28"/>
        </w:rPr>
        <w:t>novembre</w:t>
      </w:r>
      <w:r>
        <w:rPr>
          <w:sz w:val="28"/>
          <w:lang w:val="uk-UA"/>
        </w:rPr>
        <w:t xml:space="preserve"> 2000); “Мова, освіта, культура: наукові парадигми і сучасний </w:t>
      </w:r>
      <w:proofErr w:type="gramStart"/>
      <w:r>
        <w:rPr>
          <w:sz w:val="28"/>
          <w:lang w:val="uk-UA"/>
        </w:rPr>
        <w:t>св</w:t>
      </w:r>
      <w:proofErr w:type="gramEnd"/>
      <w:r>
        <w:rPr>
          <w:sz w:val="28"/>
          <w:lang w:val="uk-UA"/>
        </w:rPr>
        <w:t xml:space="preserve">іт” (Київ, 2001); “Мови і культури в сучасному світі” (Київ, 2003); </w:t>
      </w:r>
      <w:r>
        <w:rPr>
          <w:sz w:val="28"/>
          <w:lang w:val="fr-CH"/>
        </w:rPr>
        <w:t>IV</w:t>
      </w:r>
      <w:r>
        <w:rPr>
          <w:sz w:val="28"/>
          <w:lang w:val="uk-UA"/>
        </w:rPr>
        <w:t xml:space="preserve"> Степановские чтения. </w:t>
      </w:r>
      <w:r>
        <w:rPr>
          <w:sz w:val="28"/>
        </w:rPr>
        <w:t>Международная конференция «Функционирование языковых единиц в аспекте национально-культурной специфики». На материале романо-германских и восточных языков</w:t>
      </w:r>
      <w:proofErr w:type="gramStart"/>
      <w:r>
        <w:rPr>
          <w:sz w:val="28"/>
        </w:rPr>
        <w:t>.-</w:t>
      </w:r>
      <w:proofErr w:type="gramEnd"/>
      <w:r>
        <w:rPr>
          <w:sz w:val="28"/>
        </w:rPr>
        <w:t xml:space="preserve">Российский университет дружбы народов. Институт Языкознания Российской Академии наук (15-16 апреля 2003 года); Региональная лингвистическая конференция “Единство системного и функционального анализа языковых единиц» (Белгород, 8-10 октября 2003 года); Матеріали дисертації обговорювались на засіданнях кафедри французької </w:t>
      </w:r>
      <w:r>
        <w:rPr>
          <w:sz w:val="28"/>
        </w:rPr>
        <w:lastRenderedPageBreak/>
        <w:t xml:space="preserve">філології Київського національного лінгвістичного університету, а також на науковому семінарі “Сучасні інформаційні технології експериментально-фонетичного </w:t>
      </w:r>
      <w:proofErr w:type="gramStart"/>
      <w:r>
        <w:rPr>
          <w:sz w:val="28"/>
        </w:rPr>
        <w:t>досл</w:t>
      </w:r>
      <w:proofErr w:type="gramEnd"/>
      <w:r>
        <w:rPr>
          <w:sz w:val="28"/>
        </w:rPr>
        <w:t>ідження мовлення” (Київ, 28 листопада 2002 р.).</w:t>
      </w:r>
    </w:p>
    <w:p w:rsidR="00271F74" w:rsidRDefault="00271F74" w:rsidP="00271F74">
      <w:pPr>
        <w:spacing w:line="360" w:lineRule="auto"/>
        <w:ind w:firstLine="709"/>
        <w:jc w:val="both"/>
        <w:rPr>
          <w:sz w:val="28"/>
          <w:lang w:val="uk-UA"/>
        </w:rPr>
      </w:pPr>
      <w:r>
        <w:rPr>
          <w:b/>
          <w:sz w:val="28"/>
          <w:lang w:val="uk-UA"/>
        </w:rPr>
        <w:t xml:space="preserve">Публікації. </w:t>
      </w:r>
      <w:r>
        <w:rPr>
          <w:sz w:val="28"/>
          <w:lang w:val="uk-UA"/>
        </w:rPr>
        <w:t>Основні положення дисертації відображено в 6-х статтях, три з яких опубліковано у фахових наукових виданнях, затверджених ВАК України, та 2-х тезах.</w:t>
      </w:r>
    </w:p>
    <w:p w:rsidR="00271F74" w:rsidRDefault="00271F74" w:rsidP="00271F74">
      <w:pPr>
        <w:spacing w:line="360" w:lineRule="auto"/>
        <w:ind w:firstLine="709"/>
        <w:jc w:val="both"/>
        <w:rPr>
          <w:sz w:val="28"/>
          <w:lang w:val="uk-UA"/>
        </w:rPr>
      </w:pPr>
      <w:r>
        <w:rPr>
          <w:b/>
          <w:sz w:val="28"/>
          <w:lang w:val="uk-UA"/>
        </w:rPr>
        <w:t xml:space="preserve">Структура роботи. </w:t>
      </w:r>
      <w:r>
        <w:rPr>
          <w:sz w:val="28"/>
          <w:lang w:val="uk-UA"/>
        </w:rPr>
        <w:t>Дисертація складається з переліку умовних скорочень і позначень, вступу, трьох розділів, загальних висновків, списку використаних джерел та додатків.</w:t>
      </w:r>
    </w:p>
    <w:p w:rsidR="00271F74" w:rsidRDefault="00271F74" w:rsidP="00271F74">
      <w:pPr>
        <w:spacing w:line="360" w:lineRule="auto"/>
        <w:ind w:firstLine="709"/>
        <w:jc w:val="both"/>
        <w:rPr>
          <w:sz w:val="28"/>
          <w:lang w:val="uk-UA"/>
        </w:rPr>
      </w:pPr>
      <w:r>
        <w:rPr>
          <w:b/>
          <w:sz w:val="28"/>
          <w:lang w:val="uk-UA"/>
        </w:rPr>
        <w:t xml:space="preserve">У вступі </w:t>
      </w:r>
      <w:r>
        <w:rPr>
          <w:bCs/>
          <w:sz w:val="28"/>
          <w:lang w:val="uk-UA"/>
        </w:rPr>
        <w:t>обґрунтовано</w:t>
      </w:r>
      <w:r>
        <w:rPr>
          <w:b/>
          <w:sz w:val="28"/>
          <w:lang w:val="uk-UA"/>
        </w:rPr>
        <w:t xml:space="preserve"> </w:t>
      </w:r>
      <w:r>
        <w:rPr>
          <w:sz w:val="28"/>
          <w:lang w:val="uk-UA"/>
        </w:rPr>
        <w:t>актуальність дослідження, сформульовано мету, основні завдання й гіпотезу, розкрито наукову новизну, вказано теоретичне і практичне значення роботи, визначено методи й методологічні засади, представлено положення, що виносяться на захист.</w:t>
      </w:r>
    </w:p>
    <w:p w:rsidR="00271F74" w:rsidRDefault="00271F74" w:rsidP="00271F74">
      <w:pPr>
        <w:spacing w:line="360" w:lineRule="auto"/>
        <w:ind w:firstLine="709"/>
        <w:jc w:val="both"/>
        <w:rPr>
          <w:b/>
          <w:sz w:val="28"/>
          <w:lang w:val="uk-UA"/>
        </w:rPr>
      </w:pPr>
      <w:r>
        <w:rPr>
          <w:sz w:val="28"/>
          <w:lang w:val="uk-UA"/>
        </w:rPr>
        <w:t xml:space="preserve">У </w:t>
      </w:r>
      <w:r>
        <w:rPr>
          <w:b/>
          <w:sz w:val="28"/>
          <w:lang w:val="uk-UA"/>
        </w:rPr>
        <w:t>першому розділі</w:t>
      </w:r>
      <w:r>
        <w:rPr>
          <w:sz w:val="28"/>
          <w:lang w:val="uk-UA"/>
        </w:rPr>
        <w:t xml:space="preserve"> розглядаються теоретичні передумови дослідження, зокрема уточнюються поняття системи, норми, узусу, швейцарського регіонального варіанта французької мови, мовного центру і периферії, фонологічної нейтралізації; простежується динаміка фонологічних змін у вокалічній системі сучасних норм вимови французької мови, виявляються особливості фонологічної системи швейцарського регіонального варіанта, визначаються фактори внутрішньоструктурної і функціональної диференціації </w:t>
      </w:r>
      <w:r>
        <w:rPr>
          <w:bCs/>
          <w:sz w:val="28"/>
          <w:lang w:val="uk-UA"/>
        </w:rPr>
        <w:t>фонетичної системи</w:t>
      </w:r>
      <w:r>
        <w:rPr>
          <w:sz w:val="28"/>
          <w:lang w:val="uk-UA"/>
        </w:rPr>
        <w:t xml:space="preserve"> мови, зумовленої стратифікаційною і ситуативною варіативністю</w:t>
      </w:r>
      <w:r>
        <w:rPr>
          <w:b/>
          <w:lang w:val="uk-UA"/>
        </w:rPr>
        <w:t>.</w:t>
      </w:r>
    </w:p>
    <w:p w:rsidR="00271F74" w:rsidRDefault="00271F74" w:rsidP="00271F74">
      <w:pPr>
        <w:spacing w:line="360" w:lineRule="auto"/>
        <w:ind w:firstLine="709"/>
        <w:jc w:val="both"/>
        <w:rPr>
          <w:sz w:val="28"/>
          <w:lang w:val="uk-UA"/>
        </w:rPr>
      </w:pPr>
      <w:r>
        <w:rPr>
          <w:sz w:val="28"/>
          <w:lang w:val="uk-UA"/>
        </w:rPr>
        <w:t>У</w:t>
      </w:r>
      <w:r>
        <w:rPr>
          <w:b/>
          <w:sz w:val="28"/>
          <w:lang w:val="uk-UA"/>
        </w:rPr>
        <w:t xml:space="preserve"> другому розділі</w:t>
      </w:r>
      <w:r>
        <w:rPr>
          <w:sz w:val="28"/>
          <w:lang w:val="uk-UA"/>
        </w:rPr>
        <w:t xml:space="preserve"> складено програму дослідження й вироблено методику аналізу фактичного матеріалу, подано відомості про інформантів, які начитали експериментальний матеріал. Розкрито специфіку застосування інструментальних методів, визначено способи статистичної обробки експериментальних даних і лінгвістичної інтерпретації здобутих результатів перевірки статистичної гіпотези.</w:t>
      </w:r>
    </w:p>
    <w:p w:rsidR="00271F74" w:rsidRDefault="00271F74" w:rsidP="00271F74">
      <w:pPr>
        <w:spacing w:line="360" w:lineRule="auto"/>
        <w:ind w:firstLine="709"/>
        <w:jc w:val="both"/>
        <w:rPr>
          <w:sz w:val="28"/>
          <w:lang w:val="uk-UA"/>
        </w:rPr>
      </w:pPr>
      <w:r>
        <w:rPr>
          <w:b/>
          <w:sz w:val="28"/>
          <w:lang w:val="uk-UA"/>
        </w:rPr>
        <w:t xml:space="preserve">Третій розділ </w:t>
      </w:r>
      <w:r>
        <w:rPr>
          <w:bCs/>
          <w:sz w:val="28"/>
          <w:lang w:val="uk-UA"/>
        </w:rPr>
        <w:t xml:space="preserve">містить </w:t>
      </w:r>
      <w:r>
        <w:rPr>
          <w:sz w:val="28"/>
          <w:lang w:val="uk-UA"/>
        </w:rPr>
        <w:t xml:space="preserve">результати перевірки статистичної гіпотези для числових характеристик експериментального матеріалу, представленого кількісними показниками формантних величин при реалізації голосних фонем </w:t>
      </w:r>
      <w:r>
        <w:rPr>
          <w:sz w:val="28"/>
          <w:lang w:val="uk-UA"/>
        </w:rPr>
        <w:lastRenderedPageBreak/>
        <w:t>французької мови швейцарського регіонального варіанта. У цьому ж розділі простежуються тенденції в реалізації голосних у мовленнєвих ситуаціях читання зв'язного тексту і читання списку слів з урахуванням гендерного фактора, з’ясовуються причини варіативності голосних, встановлюється характер їхнього функціонування в мовленні щодо сучасної норми вимови французької мови.</w:t>
      </w:r>
    </w:p>
    <w:p w:rsidR="00271F74" w:rsidRDefault="00271F74" w:rsidP="00271F74">
      <w:pPr>
        <w:spacing w:line="360" w:lineRule="auto"/>
        <w:ind w:firstLine="709"/>
        <w:jc w:val="both"/>
        <w:rPr>
          <w:sz w:val="28"/>
          <w:lang w:val="uk-UA"/>
        </w:rPr>
      </w:pPr>
      <w:r>
        <w:rPr>
          <w:sz w:val="28"/>
          <w:lang w:val="uk-UA"/>
        </w:rPr>
        <w:t xml:space="preserve">У </w:t>
      </w:r>
      <w:r>
        <w:rPr>
          <w:b/>
          <w:bCs/>
          <w:sz w:val="28"/>
          <w:lang w:val="uk-UA"/>
        </w:rPr>
        <w:t>загальних</w:t>
      </w:r>
      <w:r>
        <w:rPr>
          <w:sz w:val="28"/>
          <w:lang w:val="uk-UA"/>
        </w:rPr>
        <w:t xml:space="preserve"> </w:t>
      </w:r>
      <w:r>
        <w:rPr>
          <w:b/>
          <w:sz w:val="28"/>
          <w:lang w:val="uk-UA"/>
        </w:rPr>
        <w:t>висновках</w:t>
      </w:r>
      <w:r>
        <w:rPr>
          <w:sz w:val="28"/>
          <w:lang w:val="uk-UA"/>
        </w:rPr>
        <w:t xml:space="preserve"> підводяться підсумки дослідження і визначаються перспективи подальшої розробки цієї проблематики.</w:t>
      </w:r>
    </w:p>
    <w:p w:rsidR="00271F74" w:rsidRDefault="00271F74" w:rsidP="00271F74">
      <w:pPr>
        <w:spacing w:line="360" w:lineRule="auto"/>
        <w:ind w:firstLine="709"/>
        <w:jc w:val="both"/>
        <w:rPr>
          <w:sz w:val="28"/>
          <w:lang w:val="uk-UA"/>
        </w:rPr>
      </w:pPr>
      <w:r>
        <w:rPr>
          <w:b/>
          <w:bCs/>
          <w:sz w:val="28"/>
          <w:lang w:val="uk-UA"/>
        </w:rPr>
        <w:t xml:space="preserve">Список використаної наукової літератури </w:t>
      </w:r>
      <w:r>
        <w:rPr>
          <w:sz w:val="28"/>
          <w:lang w:val="uk-UA"/>
        </w:rPr>
        <w:t>становить 309 джерел українською, російською, французькою, англійською та німецькою мовами.</w:t>
      </w:r>
    </w:p>
    <w:p w:rsidR="00271F74" w:rsidRPr="00271F74" w:rsidRDefault="00271F74" w:rsidP="00271F74">
      <w:pPr>
        <w:spacing w:line="360" w:lineRule="auto"/>
        <w:ind w:firstLine="709"/>
        <w:jc w:val="both"/>
        <w:rPr>
          <w:sz w:val="28"/>
          <w:lang w:val="uk-UA"/>
        </w:rPr>
      </w:pPr>
      <w:r>
        <w:rPr>
          <w:b/>
          <w:bCs/>
          <w:sz w:val="28"/>
          <w:lang w:val="uk-UA"/>
        </w:rPr>
        <w:t xml:space="preserve">У додатках </w:t>
      </w:r>
      <w:r>
        <w:rPr>
          <w:sz w:val="28"/>
          <w:lang w:val="uk-UA"/>
        </w:rPr>
        <w:t>подається текст і списки слів з мінімальними парами досліджуваних опозицій, фонологічна анкета, таблиці з числовими величинами формантних показників при реалізації фонем у мовленні, а також графічні зображення результатів перевірки статистичної гіпотези та методу послідовної кластеризації при реалізації фонем. Загальний обсяг додатків складає 272 сторінки ілюстративного матеріалу і містить 12 таблиць і 508 графіків. До дисертаційного дослідження додається окремий збірник додатків</w:t>
      </w:r>
      <w:r w:rsidRPr="00271F74">
        <w:rPr>
          <w:sz w:val="28"/>
          <w:lang w:val="uk-UA"/>
        </w:rPr>
        <w:t>.</w:t>
      </w:r>
    </w:p>
    <w:p w:rsidR="00271F74" w:rsidRPr="00271F74" w:rsidRDefault="00271F74" w:rsidP="00271F74">
      <w:pPr>
        <w:pStyle w:val="affffffff0"/>
        <w:ind w:firstLine="709"/>
        <w:rPr>
          <w:lang w:val="uk-UA"/>
        </w:rPr>
      </w:pPr>
      <w:r>
        <w:rPr>
          <w:lang w:val="uk-UA"/>
        </w:rPr>
        <w:br w:type="page"/>
      </w:r>
      <w:r w:rsidRPr="00271F74">
        <w:rPr>
          <w:lang w:val="uk-UA"/>
        </w:rPr>
        <w:lastRenderedPageBreak/>
        <w:t>ЗАГАЛЬНІ ВИСНОВКИ</w:t>
      </w:r>
    </w:p>
    <w:p w:rsidR="00271F74" w:rsidRDefault="00271F74" w:rsidP="00271F74">
      <w:pPr>
        <w:spacing w:line="360" w:lineRule="auto"/>
        <w:ind w:firstLine="709"/>
        <w:jc w:val="center"/>
        <w:rPr>
          <w:sz w:val="28"/>
          <w:lang w:val="uk-UA"/>
        </w:rPr>
      </w:pPr>
    </w:p>
    <w:p w:rsidR="00271F74" w:rsidRPr="00271F74" w:rsidRDefault="00271F74" w:rsidP="00271F74">
      <w:pPr>
        <w:pStyle w:val="affffffff3"/>
        <w:rPr>
          <w:lang w:val="uk-UA"/>
        </w:rPr>
      </w:pPr>
      <w:r w:rsidRPr="00271F74">
        <w:rPr>
          <w:lang w:val="uk-UA"/>
        </w:rPr>
        <w:t xml:space="preserve">Системний підхід у мові як вияв одного з основних складників сучасної загальнонаукової парадигми розглядає мову як цілісну систему з взаємопов’язаними підсистемами, кожна з яких у свою чергу становить певну систему і характеризується власними категоріями. </w:t>
      </w:r>
    </w:p>
    <w:p w:rsidR="00271F74" w:rsidRDefault="00271F74" w:rsidP="00271F74">
      <w:pPr>
        <w:spacing w:line="360" w:lineRule="auto"/>
        <w:ind w:firstLine="709"/>
        <w:jc w:val="both"/>
        <w:rPr>
          <w:sz w:val="28"/>
          <w:lang w:val="uk-UA"/>
        </w:rPr>
      </w:pPr>
      <w:r>
        <w:rPr>
          <w:sz w:val="28"/>
          <w:lang w:val="uk-UA"/>
        </w:rPr>
        <w:t xml:space="preserve">Реалізація принципів системного підходу при вивченні сегментних характеристик звучного мовлення на експериментальному рівні виявляється в можливості адекватного опису об'єкта дослідження за умови добору репрезентативного матеріалу і переходу від традиційного принципу варіювання значеннями окремих перемінних до розробки методів багатовимірного аналізу експериментального матеріалу. </w:t>
      </w:r>
    </w:p>
    <w:p w:rsidR="00271F74" w:rsidRDefault="00271F74" w:rsidP="00271F74">
      <w:pPr>
        <w:spacing w:line="360" w:lineRule="auto"/>
        <w:ind w:firstLine="709"/>
        <w:jc w:val="both"/>
        <w:rPr>
          <w:sz w:val="28"/>
          <w:lang w:val="uk-UA"/>
        </w:rPr>
      </w:pPr>
      <w:r>
        <w:rPr>
          <w:sz w:val="28"/>
          <w:lang w:val="uk-UA"/>
        </w:rPr>
        <w:t xml:space="preserve">Вивчення процесів варіювання французької мови на фонологічному рівні в системі регіональних різновидів національної мови та необхідність розробки алгоритмів застосування статистичних методів при системно-комплексному підході до вивчення багатовимірних експериментальних даних визначили основні напрями аналізу соціофонетичної варіативності у швейцарському регіональному варіанті французької мови. У роботі простежується динаміка змін фоностилістичних особливостей вимови голосних у швейцарському регіональному варіанті в його відношенні до сучасного стандарту вимови французької мови і визначаються типи кореляцій статистично здобутих даних для тембральних характеристик голосних, виражених у кількісних показниках для </w:t>
      </w:r>
      <w:r>
        <w:rPr>
          <w:i/>
          <w:sz w:val="28"/>
          <w:lang w:val="uk-UA"/>
        </w:rPr>
        <w:t>FI</w:t>
      </w:r>
      <w:r>
        <w:rPr>
          <w:sz w:val="28"/>
          <w:lang w:val="uk-UA"/>
        </w:rPr>
        <w:t xml:space="preserve"> і </w:t>
      </w:r>
      <w:r>
        <w:rPr>
          <w:i/>
          <w:sz w:val="28"/>
          <w:lang w:val="uk-UA"/>
        </w:rPr>
        <w:t>FII</w:t>
      </w:r>
      <w:r>
        <w:rPr>
          <w:sz w:val="28"/>
          <w:lang w:val="uk-UA"/>
        </w:rPr>
        <w:t xml:space="preserve">, у жіночому і чоловічому мовленні при реалізації трьох вокалічних опозицій французької мови в романській Швейцарії </w:t>
      </w:r>
      <w:r>
        <w:rPr>
          <w:rFonts w:ascii="IPA-Chambers" w:hAnsi="IPA-Chambers"/>
          <w:sz w:val="28"/>
          <w:lang w:val="uk-UA"/>
        </w:rPr>
        <w:t>/a/</w:t>
      </w:r>
      <w:r>
        <w:rPr>
          <w:rFonts w:ascii="IPA-Chambers" w:hAnsi="IPA-Chambers"/>
          <w:sz w:val="28"/>
          <w:lang w:val="uk-UA"/>
        </w:rPr>
        <w:sym w:font="Symbol" w:char="F07E"/>
      </w:r>
      <w:r>
        <w:rPr>
          <w:rFonts w:ascii="IPA-Chambers" w:hAnsi="IPA-Chambers"/>
          <w:sz w:val="28"/>
          <w:lang w:val="uk-UA"/>
        </w:rPr>
        <w:t>/A/, /e/</w:t>
      </w:r>
      <w:r>
        <w:rPr>
          <w:rFonts w:ascii="IPA-Chambers" w:hAnsi="IPA-Chambers"/>
          <w:sz w:val="28"/>
          <w:lang w:val="uk-UA"/>
        </w:rPr>
        <w:sym w:font="Symbol" w:char="F07E"/>
      </w:r>
      <w:r>
        <w:rPr>
          <w:rFonts w:ascii="IPA-Chambers" w:hAnsi="IPA-Chambers"/>
          <w:sz w:val="28"/>
          <w:lang w:val="uk-UA"/>
        </w:rPr>
        <w:t>/D/, /C/</w:t>
      </w:r>
      <w:r>
        <w:rPr>
          <w:rFonts w:ascii="IPA-Chambers" w:hAnsi="IPA-Chambers"/>
          <w:sz w:val="28"/>
          <w:lang w:val="uk-UA"/>
        </w:rPr>
        <w:sym w:font="Symbol" w:char="F07E"/>
      </w:r>
      <w:r>
        <w:rPr>
          <w:rFonts w:ascii="IPA-Chambers" w:hAnsi="IPA-Chambers"/>
          <w:sz w:val="28"/>
          <w:lang w:val="uk-UA"/>
        </w:rPr>
        <w:t xml:space="preserve">/o/. </w:t>
      </w:r>
      <w:r>
        <w:rPr>
          <w:sz w:val="28"/>
          <w:lang w:val="uk-UA"/>
        </w:rPr>
        <w:t xml:space="preserve">Ці опозиції неносових голосних фонем виділяються на основі акустичної диференційної ознаки </w:t>
      </w:r>
      <w:r>
        <w:rPr>
          <w:i/>
          <w:iCs/>
          <w:sz w:val="28"/>
          <w:lang w:val="uk-UA"/>
        </w:rPr>
        <w:t>передньоязиковий/задньоязиковий</w:t>
      </w:r>
      <w:r>
        <w:rPr>
          <w:sz w:val="28"/>
          <w:lang w:val="uk-UA"/>
        </w:rPr>
        <w:t xml:space="preserve"> (/</w:t>
      </w:r>
      <w:r>
        <w:rPr>
          <w:rFonts w:ascii="IPA-Chambers" w:hAnsi="IPA-Chambers"/>
          <w:sz w:val="28"/>
          <w:lang w:val="uk-UA"/>
        </w:rPr>
        <w:t>a</w:t>
      </w:r>
      <w:r>
        <w:rPr>
          <w:sz w:val="28"/>
          <w:lang w:val="uk-UA"/>
        </w:rPr>
        <w:t>/</w:t>
      </w:r>
      <w:r>
        <w:rPr>
          <w:rFonts w:ascii="IPA-Chambers" w:hAnsi="IPA-Chambers"/>
          <w:sz w:val="28"/>
          <w:lang w:val="uk-UA"/>
        </w:rPr>
        <w:sym w:font="Symbol" w:char="F07E"/>
      </w:r>
      <w:r>
        <w:rPr>
          <w:rFonts w:ascii="IPA-Chambers" w:hAnsi="IPA-Chambers"/>
          <w:sz w:val="28"/>
          <w:lang w:val="uk-UA"/>
        </w:rPr>
        <w:t>/A/</w:t>
      </w:r>
      <w:r>
        <w:rPr>
          <w:sz w:val="28"/>
          <w:lang w:val="uk-UA"/>
        </w:rPr>
        <w:t xml:space="preserve">) і </w:t>
      </w:r>
      <w:r>
        <w:rPr>
          <w:i/>
          <w:iCs/>
          <w:sz w:val="28"/>
          <w:lang w:val="uk-UA"/>
        </w:rPr>
        <w:t>закритості/відкритості</w:t>
      </w:r>
      <w:r>
        <w:rPr>
          <w:sz w:val="28"/>
          <w:lang w:val="uk-UA"/>
        </w:rPr>
        <w:t xml:space="preserve"> (опозиції /e/</w:t>
      </w:r>
      <w:r>
        <w:rPr>
          <w:rFonts w:ascii="IPA-Chambers" w:hAnsi="IPA-Chambers"/>
          <w:sz w:val="28"/>
          <w:lang w:val="uk-UA"/>
        </w:rPr>
        <w:sym w:font="Symbol" w:char="F07E"/>
      </w:r>
      <w:r>
        <w:rPr>
          <w:sz w:val="28"/>
          <w:lang w:val="uk-UA"/>
        </w:rPr>
        <w:t>/</w:t>
      </w:r>
      <w:r>
        <w:rPr>
          <w:rFonts w:ascii="IPA-Chambers" w:hAnsi="IPA-Chambers"/>
          <w:sz w:val="28"/>
          <w:lang w:val="uk-UA"/>
        </w:rPr>
        <w:t>D</w:t>
      </w:r>
      <w:r>
        <w:rPr>
          <w:sz w:val="28"/>
          <w:lang w:val="uk-UA"/>
        </w:rPr>
        <w:t xml:space="preserve">/, </w:t>
      </w:r>
      <w:r>
        <w:rPr>
          <w:rFonts w:ascii="IPA-Chambers" w:hAnsi="IPA-Chambers"/>
          <w:sz w:val="28"/>
          <w:lang w:val="uk-UA"/>
        </w:rPr>
        <w:t>/C/</w:t>
      </w:r>
      <w:r>
        <w:rPr>
          <w:rFonts w:ascii="IPA-Chambers" w:hAnsi="IPA-Chambers"/>
          <w:sz w:val="28"/>
          <w:lang w:val="uk-UA"/>
        </w:rPr>
        <w:sym w:font="Symbol" w:char="F07E"/>
      </w:r>
      <w:r>
        <w:rPr>
          <w:rFonts w:ascii="IPA-Chambers" w:hAnsi="IPA-Chambers"/>
          <w:sz w:val="28"/>
          <w:lang w:val="uk-UA"/>
        </w:rPr>
        <w:t>/o/</w:t>
      </w:r>
      <w:r>
        <w:rPr>
          <w:sz w:val="28"/>
          <w:lang w:val="uk-UA"/>
        </w:rPr>
        <w:t>) та мають найбільш широкий діапазон варіативності у французькій мові.</w:t>
      </w:r>
    </w:p>
    <w:p w:rsidR="00271F74" w:rsidRDefault="00271F74" w:rsidP="00271F74">
      <w:pPr>
        <w:tabs>
          <w:tab w:val="left" w:pos="2160"/>
        </w:tabs>
        <w:spacing w:line="360" w:lineRule="auto"/>
        <w:ind w:firstLine="709"/>
        <w:jc w:val="both"/>
        <w:rPr>
          <w:sz w:val="28"/>
          <w:lang w:val="uk-UA"/>
        </w:rPr>
      </w:pPr>
      <w:r>
        <w:rPr>
          <w:sz w:val="28"/>
          <w:lang w:val="uk-UA"/>
        </w:rPr>
        <w:t xml:space="preserve">Щодо всіх трьох опозицій у сучасному стандарті вимови французької мови відзначається нейтралізація різного ступеня залежно від комбінаторно-позиційних, соціолігвістичних і ситуативно-стилістичних факторів. Проте, </w:t>
      </w:r>
      <w:r>
        <w:rPr>
          <w:sz w:val="28"/>
          <w:lang w:val="uk-UA"/>
        </w:rPr>
        <w:lastRenderedPageBreak/>
        <w:t xml:space="preserve">основні дослідження з вивчення фонологічної системи швейцарського регіонального варіанта 70-х – 80-х років свідчать про її специфіку щодо сучасного стандарта вимови французької і постулюють збереження цих опозицій у вокалічній системі швейцарського варіанта. </w:t>
      </w:r>
    </w:p>
    <w:p w:rsidR="00271F74" w:rsidRDefault="00271F74" w:rsidP="00271F74">
      <w:pPr>
        <w:tabs>
          <w:tab w:val="left" w:pos="2160"/>
        </w:tabs>
        <w:spacing w:line="360" w:lineRule="auto"/>
        <w:ind w:firstLine="709"/>
        <w:jc w:val="both"/>
        <w:rPr>
          <w:sz w:val="28"/>
          <w:lang w:val="uk-UA"/>
        </w:rPr>
      </w:pPr>
      <w:r>
        <w:rPr>
          <w:sz w:val="28"/>
          <w:lang w:val="uk-UA"/>
        </w:rPr>
        <w:t>За результатами анкетування (фонологічний запитальник) для проведення експериментального дослідження було відібрано 9 інформантів-чоловіків і 9 інформантів-жінок, соціолінгвістичні параметри яких (вік, місце проживання, соціальний статус, стать) відрізняються лише за ознакою статі, тоді як інші є тотожними. При доборі експериментального матеріалу було виділено групу з 40 фонетичними словами, що входять у три досліджувані фонологічні опозиції, з-поміж яких 20 об'єктів були наявні в тексті і 20 зафіксовані в словниковому списку.</w:t>
      </w:r>
    </w:p>
    <w:p w:rsidR="00271F74" w:rsidRDefault="00271F74" w:rsidP="00271F74">
      <w:pPr>
        <w:tabs>
          <w:tab w:val="left" w:pos="2160"/>
        </w:tabs>
        <w:spacing w:line="360" w:lineRule="auto"/>
        <w:ind w:firstLine="709"/>
        <w:jc w:val="both"/>
        <w:rPr>
          <w:sz w:val="28"/>
          <w:lang w:val="uk-UA"/>
        </w:rPr>
      </w:pPr>
      <w:r>
        <w:rPr>
          <w:sz w:val="28"/>
          <w:lang w:val="uk-UA"/>
        </w:rPr>
        <w:t>Експериментально-фонетичне дослідження складалося з власне експерименту (спектрограми) з подальшим виділенням дослідницького корпусу, яке здійснювалося за допомогою програми для аналізу мовного сигналу PRAAT, і статистичної обробки даних (побудови і обчислення теоретичних моделей у координатах нормального гауссівського розподілу, дисперсійного аналізу ANOVA, кластерного аналізу на базі програми MATLAB, 6 версія).</w:t>
      </w:r>
    </w:p>
    <w:p w:rsidR="00271F74" w:rsidRDefault="00271F74" w:rsidP="00271F74">
      <w:pPr>
        <w:tabs>
          <w:tab w:val="left" w:pos="2160"/>
        </w:tabs>
        <w:spacing w:line="360" w:lineRule="auto"/>
        <w:ind w:firstLine="709"/>
        <w:jc w:val="both"/>
        <w:rPr>
          <w:sz w:val="28"/>
          <w:lang w:val="uk-UA"/>
        </w:rPr>
      </w:pPr>
      <w:r>
        <w:rPr>
          <w:sz w:val="28"/>
          <w:lang w:val="uk-UA"/>
        </w:rPr>
        <w:t>Результати проведеного аналізу і побудова діаграми дисперсії кількісних перемінних XY на площині реалізованих при читанні списку слів і при читанні тексту опозицій /</w:t>
      </w:r>
      <w:r>
        <w:rPr>
          <w:rFonts w:ascii="IPA-Chambers" w:hAnsi="IPA-Chambers"/>
          <w:sz w:val="28"/>
          <w:lang w:val="uk-UA"/>
        </w:rPr>
        <w:t>a</w:t>
      </w:r>
      <w:r>
        <w:rPr>
          <w:sz w:val="28"/>
          <w:lang w:val="uk-UA"/>
        </w:rPr>
        <w:t>/</w:t>
      </w:r>
      <w:r>
        <w:rPr>
          <w:rFonts w:ascii="IPA-Chambers" w:hAnsi="IPA-Chambers"/>
          <w:sz w:val="28"/>
          <w:lang w:val="uk-UA"/>
        </w:rPr>
        <w:sym w:font="Symbol" w:char="F07E"/>
      </w:r>
      <w:r>
        <w:rPr>
          <w:rFonts w:ascii="IPA-Chambers" w:hAnsi="IPA-Chambers"/>
          <w:sz w:val="28"/>
          <w:lang w:val="uk-UA"/>
        </w:rPr>
        <w:t xml:space="preserve">/A/, </w:t>
      </w:r>
      <w:r>
        <w:rPr>
          <w:sz w:val="28"/>
          <w:lang w:val="uk-UA"/>
        </w:rPr>
        <w:t>/e/</w:t>
      </w:r>
      <w:r>
        <w:rPr>
          <w:rFonts w:ascii="IPA-Chambers" w:hAnsi="IPA-Chambers"/>
          <w:sz w:val="28"/>
          <w:lang w:val="uk-UA"/>
        </w:rPr>
        <w:sym w:font="Symbol" w:char="F07E"/>
      </w:r>
      <w:r>
        <w:rPr>
          <w:sz w:val="28"/>
          <w:lang w:val="uk-UA"/>
        </w:rPr>
        <w:t>/</w:t>
      </w:r>
      <w:r>
        <w:rPr>
          <w:rFonts w:ascii="IPA-Chambers" w:hAnsi="IPA-Chambers"/>
          <w:sz w:val="28"/>
          <w:lang w:val="uk-UA"/>
        </w:rPr>
        <w:t>D</w:t>
      </w:r>
      <w:r>
        <w:rPr>
          <w:sz w:val="28"/>
          <w:lang w:val="uk-UA"/>
        </w:rPr>
        <w:t xml:space="preserve">/, </w:t>
      </w:r>
      <w:r>
        <w:rPr>
          <w:rFonts w:ascii="IPA-Chambers" w:hAnsi="IPA-Chambers"/>
          <w:sz w:val="28"/>
          <w:lang w:val="uk-UA"/>
        </w:rPr>
        <w:t>/C/</w:t>
      </w:r>
      <w:r>
        <w:rPr>
          <w:rFonts w:ascii="IPA-Chambers" w:hAnsi="IPA-Chambers"/>
          <w:sz w:val="28"/>
          <w:lang w:val="uk-UA"/>
        </w:rPr>
        <w:sym w:font="Symbol" w:char="F07E"/>
      </w:r>
      <w:r>
        <w:rPr>
          <w:rFonts w:ascii="IPA-Chambers" w:hAnsi="IPA-Chambers"/>
          <w:sz w:val="28"/>
          <w:lang w:val="uk-UA"/>
        </w:rPr>
        <w:t>/o/</w:t>
      </w:r>
      <w:r>
        <w:rPr>
          <w:sz w:val="28"/>
          <w:lang w:val="uk-UA"/>
        </w:rPr>
        <w:t xml:space="preserve"> дозволили сформулювати загальну гіпотезу про тенденцію до нейтралізації досліджуваних опозицій у швейцарському регіональному варіанті вимови.</w:t>
      </w:r>
    </w:p>
    <w:p w:rsidR="00271F74" w:rsidRDefault="00271F74" w:rsidP="00271F74">
      <w:pPr>
        <w:spacing w:line="360" w:lineRule="auto"/>
        <w:ind w:firstLine="709"/>
        <w:jc w:val="both"/>
        <w:rPr>
          <w:sz w:val="28"/>
          <w:lang w:val="uk-UA"/>
        </w:rPr>
      </w:pPr>
      <w:r>
        <w:rPr>
          <w:sz w:val="28"/>
          <w:lang w:val="uk-UA"/>
        </w:rPr>
        <w:t>Комплексне застосування методів математико-статистичної обробки здобутих даних у цілому підтвердило сформульовану гіпотезу щодо універсального характеру дії тенденції до нейтралізації опозицій /</w:t>
      </w:r>
      <w:r>
        <w:rPr>
          <w:rFonts w:ascii="IPA-Chambers" w:hAnsi="IPA-Chambers"/>
          <w:sz w:val="28"/>
          <w:lang w:val="uk-UA"/>
        </w:rPr>
        <w:t>a</w:t>
      </w:r>
      <w:r>
        <w:rPr>
          <w:sz w:val="28"/>
          <w:lang w:val="uk-UA"/>
        </w:rPr>
        <w:t>/</w:t>
      </w:r>
      <w:r>
        <w:rPr>
          <w:rFonts w:ascii="IPA-Chambers" w:hAnsi="IPA-Chambers"/>
          <w:sz w:val="28"/>
          <w:lang w:val="uk-UA"/>
        </w:rPr>
        <w:sym w:font="Symbol" w:char="F07E"/>
      </w:r>
      <w:r>
        <w:rPr>
          <w:rFonts w:ascii="IPA-Chambers" w:hAnsi="IPA-Chambers"/>
          <w:sz w:val="28"/>
          <w:lang w:val="uk-UA"/>
        </w:rPr>
        <w:t xml:space="preserve">/A/, </w:t>
      </w:r>
      <w:r>
        <w:rPr>
          <w:sz w:val="28"/>
          <w:lang w:val="uk-UA"/>
        </w:rPr>
        <w:t>/e/</w:t>
      </w:r>
      <w:r>
        <w:rPr>
          <w:rFonts w:ascii="IPA-Chambers" w:hAnsi="IPA-Chambers"/>
          <w:sz w:val="28"/>
          <w:lang w:val="uk-UA"/>
        </w:rPr>
        <w:sym w:font="Symbol" w:char="F07E"/>
      </w:r>
      <w:r>
        <w:rPr>
          <w:sz w:val="28"/>
          <w:lang w:val="uk-UA"/>
        </w:rPr>
        <w:t>/</w:t>
      </w:r>
      <w:r>
        <w:rPr>
          <w:rFonts w:ascii="IPA-Chambers" w:hAnsi="IPA-Chambers"/>
          <w:sz w:val="28"/>
          <w:lang w:val="uk-UA"/>
        </w:rPr>
        <w:t>D</w:t>
      </w:r>
      <w:r>
        <w:rPr>
          <w:sz w:val="28"/>
          <w:lang w:val="uk-UA"/>
        </w:rPr>
        <w:t xml:space="preserve">/, </w:t>
      </w:r>
      <w:r>
        <w:rPr>
          <w:rFonts w:ascii="IPA-Chambers" w:hAnsi="IPA-Chambers"/>
          <w:sz w:val="28"/>
          <w:lang w:val="uk-UA"/>
        </w:rPr>
        <w:t>/C/</w:t>
      </w:r>
      <w:r>
        <w:rPr>
          <w:rFonts w:ascii="IPA-Chambers" w:hAnsi="IPA-Chambers"/>
          <w:sz w:val="28"/>
          <w:lang w:val="uk-UA"/>
        </w:rPr>
        <w:sym w:font="Symbol" w:char="F07E"/>
      </w:r>
      <w:r>
        <w:rPr>
          <w:rFonts w:ascii="IPA-Chambers" w:hAnsi="IPA-Chambers"/>
          <w:sz w:val="28"/>
          <w:lang w:val="uk-UA"/>
        </w:rPr>
        <w:t>/o/</w:t>
      </w:r>
      <w:r>
        <w:rPr>
          <w:sz w:val="28"/>
          <w:lang w:val="uk-UA"/>
        </w:rPr>
        <w:t xml:space="preserve"> у вокалічній системі французької мови швейцарського варіанта.</w:t>
      </w:r>
    </w:p>
    <w:p w:rsidR="00271F74" w:rsidRDefault="00271F74" w:rsidP="00271F74">
      <w:pPr>
        <w:spacing w:line="360" w:lineRule="auto"/>
        <w:ind w:firstLine="709"/>
        <w:jc w:val="both"/>
        <w:rPr>
          <w:sz w:val="28"/>
          <w:lang w:val="uk-UA"/>
        </w:rPr>
      </w:pPr>
      <w:r>
        <w:rPr>
          <w:sz w:val="28"/>
          <w:lang w:val="uk-UA"/>
        </w:rPr>
        <w:t xml:space="preserve">Аналіз опозицій голосних, проведений у сучасному мовленні носіїв швейцарського регіонального варіанта, дав можливість виявити основні </w:t>
      </w:r>
      <w:r>
        <w:rPr>
          <w:sz w:val="28"/>
          <w:lang w:val="uk-UA"/>
        </w:rPr>
        <w:lastRenderedPageBreak/>
        <w:t>напрями їх фонологічного варіювання та запропонувати класифікацію груп алофонів (варіантів) вимови. В основу цієї класифікації покладена варіативність опозиційних голосних кінцевого та початкового складу, що знаходяться під наголосом.</w:t>
      </w:r>
    </w:p>
    <w:p w:rsidR="00271F74" w:rsidRDefault="00271F74" w:rsidP="00271F74">
      <w:pPr>
        <w:spacing w:line="360" w:lineRule="auto"/>
        <w:ind w:firstLine="709"/>
        <w:jc w:val="both"/>
        <w:rPr>
          <w:sz w:val="28"/>
          <w:lang w:val="uk-UA"/>
        </w:rPr>
      </w:pPr>
      <w:r>
        <w:rPr>
          <w:sz w:val="28"/>
          <w:lang w:val="uk-UA"/>
        </w:rPr>
        <w:t xml:space="preserve">Еволюція фонологічної системи французької мови у різних географічних варіантах неоднакова. Зокрема французька мова центра та її швейцарський варіант різняться динамічністю розвитку фонологічної системи. У французькій мові Франції етапи змін чітко простежуються і відображаються у словниках дескриптивного типу. У швейцарському регіональному варіанті французької мови розвиток фонологічної системи відбувається повільніше, що зумовлено як іманентними, так і зовнішньо лінгвістичними чинниками. До перших необхідно віднести відданість традиції та статус періферійного і мінорітарного положення романської Швейцарії. До других факторів належить взаємодія та інтегрування швейцарського регіонального варіанта – мовної периферії й сучасного стандарта вимови мовного центру. </w:t>
      </w:r>
    </w:p>
    <w:p w:rsidR="00271F74" w:rsidRDefault="00271F74" w:rsidP="00271F74">
      <w:pPr>
        <w:spacing w:line="360" w:lineRule="auto"/>
        <w:ind w:firstLine="709"/>
        <w:jc w:val="both"/>
        <w:rPr>
          <w:sz w:val="28"/>
          <w:lang w:val="uk-UA"/>
        </w:rPr>
      </w:pPr>
      <w:r>
        <w:rPr>
          <w:sz w:val="28"/>
          <w:lang w:val="uk-UA"/>
        </w:rPr>
        <w:t>Це дає підставу стверджувати, що в фонологічній системі французької мови спостерігаємо таку закономірність: фонетичні зміни сучасної орфоепічної норми зумовлюють процеси варіативності регіональних різновидів французької мови. Окреслилася тенденція кореляції варіативності регіонального варіанта вимови з сучасним орфоепічним стандартом мовного центру.</w:t>
      </w:r>
    </w:p>
    <w:p w:rsidR="00271F74" w:rsidRDefault="00271F74" w:rsidP="00271F74">
      <w:pPr>
        <w:spacing w:line="360" w:lineRule="auto"/>
        <w:ind w:firstLine="709"/>
        <w:jc w:val="both"/>
        <w:rPr>
          <w:sz w:val="28"/>
          <w:lang w:val="uk-UA"/>
        </w:rPr>
      </w:pPr>
      <w:r>
        <w:rPr>
          <w:sz w:val="28"/>
          <w:lang w:val="uk-UA"/>
        </w:rPr>
        <w:t>Реалізація голосних, що утворюють опозиції у мовленні носіїв швейцарського регіонального варіанта, характеризується високим ступенем варіативності в різних мовленнєвих ситуаціях. За умови переходу мовлення від одного типу до іншого утворюється комплекс фонетичних процесів, що дають змогу відрізнити реалізацію голосних у контексті зв'язного тексту й в ізольованій позиції при читанні списку слів. Реалізація голосних розрізнюється за числом звукових репрезентацій кожної фонеми, при читанні зв</w:t>
      </w:r>
      <w:r>
        <w:rPr>
          <w:sz w:val="28"/>
        </w:rPr>
        <w:t>’</w:t>
      </w:r>
      <w:r>
        <w:rPr>
          <w:sz w:val="28"/>
          <w:lang w:val="uk-UA"/>
        </w:rPr>
        <w:t xml:space="preserve">язного тексту характеризується великим набором фонологічних змінних в порівнянні з читанням списку слів. У вимові списку слів зареєстровано тенденцію до збереження акустичних прескриптивних ознак, властивих голосним, що входять у мінімальні пари за опозиціями. </w:t>
      </w:r>
    </w:p>
    <w:p w:rsidR="00271F74" w:rsidRDefault="00271F74" w:rsidP="00271F74">
      <w:pPr>
        <w:spacing w:line="360" w:lineRule="auto"/>
        <w:ind w:firstLine="709"/>
        <w:jc w:val="both"/>
        <w:rPr>
          <w:sz w:val="28"/>
          <w:lang w:val="uk-UA"/>
        </w:rPr>
      </w:pPr>
      <w:r>
        <w:rPr>
          <w:sz w:val="28"/>
          <w:lang w:val="uk-UA"/>
        </w:rPr>
        <w:lastRenderedPageBreak/>
        <w:t>Варіанти вимови, зареєстровані в мовленні жінок і чоловіків - носіїв швейцарського регіонального варіанта в різних ситуаціях, позв'язані з вибором мовців в процесі тестування відповідного варіанта вимови, дозволяють встановлювати закономірності, що характеризують не постійні, а змінні правила мовленнєвої поведінки. Одиниці варіантних структур вимови розглядаються як “фонологічні змінні” та фіксуються при застосуванні статистичного аналізу як група ймовірнісних фонологічних змінних.</w:t>
      </w:r>
    </w:p>
    <w:p w:rsidR="00271F74" w:rsidRDefault="00271F74" w:rsidP="00271F74">
      <w:pPr>
        <w:spacing w:line="360" w:lineRule="auto"/>
        <w:ind w:firstLine="709"/>
        <w:jc w:val="both"/>
        <w:rPr>
          <w:sz w:val="28"/>
          <w:lang w:val="uk-UA"/>
        </w:rPr>
      </w:pPr>
      <w:r>
        <w:rPr>
          <w:sz w:val="28"/>
          <w:lang w:val="uk-UA"/>
        </w:rPr>
        <w:t xml:space="preserve">Групи фонологічних змінних представлені фонічними реалізаціями опозиційних голосних звуків на площині в процесі системно-комплексного аналізу багатовимірних експериментальних даних, що дало змогу встановити варіативність усередині групи, сформованої агломеративним чи розділовим типом зв'язку для окремої мовленнєвої ситуації. Агломеративний і розділовий типи характеризується такими закономірностями, як </w:t>
      </w:r>
      <w:r>
        <w:rPr>
          <w:i/>
          <w:iCs/>
          <w:sz w:val="28"/>
          <w:lang w:val="uk-UA"/>
        </w:rPr>
        <w:t>розрізнення /нерозрізнення</w:t>
      </w:r>
      <w:r>
        <w:rPr>
          <w:sz w:val="28"/>
          <w:lang w:val="uk-UA"/>
        </w:rPr>
        <w:t xml:space="preserve"> фонологічних акустичних ознак голосних звуків.</w:t>
      </w:r>
    </w:p>
    <w:p w:rsidR="00271F74" w:rsidRDefault="00271F74" w:rsidP="00271F74">
      <w:pPr>
        <w:spacing w:line="360" w:lineRule="auto"/>
        <w:ind w:firstLine="709"/>
        <w:jc w:val="both"/>
        <w:rPr>
          <w:sz w:val="28"/>
          <w:lang w:val="uk-UA"/>
        </w:rPr>
      </w:pPr>
      <w:r>
        <w:rPr>
          <w:sz w:val="28"/>
          <w:lang w:val="uk-UA"/>
        </w:rPr>
        <w:t>Зіставлення груп імовірнісних фонологічних змінних у чоловічому і жіночому мовленні констатує розбіжності в акустичних параметрах реалізації голосних фонем, зумовлених почуттям мовної інсекурації. У мовленнєвій поведінці жінки прагнуть до більш престижних форм вимови, зокрема варіантів вимови, що характеризують сучасну орфоепічну норму стандартної французької мови.</w:t>
      </w:r>
    </w:p>
    <w:p w:rsidR="00271F74" w:rsidRDefault="00271F74" w:rsidP="00271F74">
      <w:pPr>
        <w:spacing w:line="360" w:lineRule="auto"/>
        <w:ind w:firstLine="709"/>
        <w:jc w:val="both"/>
        <w:rPr>
          <w:sz w:val="28"/>
          <w:lang w:val="uk-UA"/>
        </w:rPr>
      </w:pPr>
      <w:r>
        <w:rPr>
          <w:sz w:val="28"/>
          <w:lang w:val="uk-UA"/>
        </w:rPr>
        <w:t xml:space="preserve">Запропонований у роботі комплексний підхід статистичної обробки здобутих експериментальних даних дозволяє переглянути традиційну точку зору на особливий характер вимови швейцарського регіонального варіанта, на його специфіку у динаміці фонетичних процесів фонологічної системи французької мови. </w:t>
      </w:r>
    </w:p>
    <w:p w:rsidR="00271F74" w:rsidRDefault="00271F74" w:rsidP="00271F74">
      <w:pPr>
        <w:spacing w:line="360" w:lineRule="auto"/>
        <w:ind w:firstLine="709"/>
        <w:jc w:val="both"/>
        <w:rPr>
          <w:sz w:val="28"/>
          <w:lang w:val="uk-UA"/>
        </w:rPr>
      </w:pPr>
      <w:r>
        <w:rPr>
          <w:sz w:val="28"/>
          <w:lang w:val="uk-UA"/>
        </w:rPr>
        <w:t xml:space="preserve">Результати дослідження відкривають перспективи для адекватної характеристики внутрішньо системних змін швейцарського регіонального варіанта та зумовлюють необхідність подальшого поліаспектного розгляду специфіки мовної периферії в її відношенні до мовного центру. Проведене дослідження підтверджує ефективність застосування  комплексного статистичного аналізу для випадкових перемінних величин, представлених </w:t>
      </w:r>
      <w:r>
        <w:rPr>
          <w:sz w:val="28"/>
          <w:lang w:val="uk-UA"/>
        </w:rPr>
        <w:lastRenderedPageBreak/>
        <w:t>кількісними значеннями формантних показників досліджуваних звуків, і дозволяє зробити висновок про перспективи вивчення соціофонетичної і фоностилістичної варіативності.</w:t>
      </w:r>
    </w:p>
    <w:p w:rsidR="00271F74" w:rsidRDefault="00271F74" w:rsidP="00271F74">
      <w:pPr>
        <w:spacing w:line="360" w:lineRule="auto"/>
        <w:ind w:firstLine="709"/>
        <w:jc w:val="both"/>
        <w:rPr>
          <w:sz w:val="28"/>
          <w:lang w:val="uk-UA"/>
        </w:rPr>
      </w:pPr>
      <w:r>
        <w:rPr>
          <w:sz w:val="28"/>
          <w:lang w:val="uk-UA"/>
        </w:rPr>
        <w:t>Комплексне застосування експериментальних математичних методів аналізу мовленнєвої поведінки є важливим напрямом в оптимізації прикладних моделей функціонування мови. З огляду на це квантитативна лінгвістика є тим фактором, що визначає розвиток лінгвістичної теорії, зокрема фонології, у вимірах динаміки сучасних фонетичних процесів у фонологічній системі мови, та характеризує системний статус фонетичної варіативності.</w:t>
      </w:r>
    </w:p>
    <w:p w:rsidR="00271F74" w:rsidRDefault="00271F74" w:rsidP="00271F74">
      <w:pPr>
        <w:pStyle w:val="51"/>
        <w:ind w:left="0" w:firstLine="709"/>
        <w:jc w:val="center"/>
        <w:rPr>
          <w:b w:val="0"/>
          <w:bCs/>
        </w:rPr>
      </w:pPr>
      <w:r>
        <w:rPr>
          <w:lang w:val="uk-UA"/>
        </w:rPr>
        <w:br w:type="page"/>
      </w:r>
      <w:r>
        <w:rPr>
          <w:b w:val="0"/>
          <w:bCs/>
        </w:rPr>
        <w:lastRenderedPageBreak/>
        <w:t>СПИСОК ВИКОРИСТАНОЇ ЛІТЕРАТУРИ</w:t>
      </w:r>
    </w:p>
    <w:p w:rsidR="00271F74" w:rsidRDefault="00271F74" w:rsidP="00271F74">
      <w:pPr>
        <w:spacing w:line="360" w:lineRule="auto"/>
        <w:ind w:firstLine="709"/>
        <w:jc w:val="both"/>
        <w:rPr>
          <w:sz w:val="28"/>
        </w:rPr>
      </w:pPr>
    </w:p>
    <w:p w:rsidR="00271F74" w:rsidRDefault="00271F74" w:rsidP="00AB0251">
      <w:pPr>
        <w:numPr>
          <w:ilvl w:val="0"/>
          <w:numId w:val="68"/>
        </w:numPr>
        <w:suppressAutoHyphens w:val="0"/>
        <w:spacing w:line="360" w:lineRule="auto"/>
        <w:ind w:left="0" w:firstLine="709"/>
        <w:jc w:val="both"/>
        <w:rPr>
          <w:sz w:val="28"/>
        </w:rPr>
      </w:pPr>
      <w:r>
        <w:rPr>
          <w:sz w:val="28"/>
        </w:rPr>
        <w:t>Айвазян С.А., Бежаева З.И., Старовертов О.В. Классификация многомерных наблюдений. – М.: Статистика, 1974. – 240 с.</w:t>
      </w:r>
    </w:p>
    <w:p w:rsidR="00271F74" w:rsidRDefault="00271F74" w:rsidP="00AB0251">
      <w:pPr>
        <w:numPr>
          <w:ilvl w:val="0"/>
          <w:numId w:val="68"/>
        </w:numPr>
        <w:suppressAutoHyphens w:val="0"/>
        <w:spacing w:line="360" w:lineRule="auto"/>
        <w:ind w:left="0" w:firstLine="709"/>
        <w:jc w:val="both"/>
        <w:rPr>
          <w:sz w:val="28"/>
        </w:rPr>
      </w:pPr>
      <w:r>
        <w:rPr>
          <w:sz w:val="28"/>
        </w:rPr>
        <w:t>Анищенко Л.В. Канадский национальный вариант французского языка//Варианты полинациональных литературных языков. - Киев: Наукова Думка, 1988. - С.222-246.</w:t>
      </w:r>
    </w:p>
    <w:p w:rsidR="00271F74" w:rsidRDefault="00271F74" w:rsidP="00AB0251">
      <w:pPr>
        <w:numPr>
          <w:ilvl w:val="0"/>
          <w:numId w:val="68"/>
        </w:numPr>
        <w:suppressAutoHyphens w:val="0"/>
        <w:spacing w:line="360" w:lineRule="auto"/>
        <w:ind w:left="0" w:firstLine="709"/>
        <w:jc w:val="both"/>
        <w:rPr>
          <w:sz w:val="28"/>
        </w:rPr>
      </w:pPr>
      <w:r>
        <w:rPr>
          <w:sz w:val="28"/>
        </w:rPr>
        <w:t>Ахманова О.С. и др. К вопросу о правильности речи // Вопросы языкознания. -1960. - № 2. - С.35-42.</w:t>
      </w:r>
    </w:p>
    <w:p w:rsidR="00271F74" w:rsidRDefault="00271F74" w:rsidP="00AB0251">
      <w:pPr>
        <w:numPr>
          <w:ilvl w:val="0"/>
          <w:numId w:val="68"/>
        </w:numPr>
        <w:suppressAutoHyphens w:val="0"/>
        <w:spacing w:line="360" w:lineRule="auto"/>
        <w:ind w:left="0" w:firstLine="709"/>
        <w:jc w:val="both"/>
        <w:rPr>
          <w:sz w:val="28"/>
        </w:rPr>
      </w:pPr>
      <w:r>
        <w:rPr>
          <w:sz w:val="28"/>
        </w:rPr>
        <w:t>Бакушева Е.М. Социолингвистический анализ речевого поведения мужчины и женщины (на материале французского языка): Автореф</w:t>
      </w:r>
      <w:proofErr w:type="gramStart"/>
      <w:r>
        <w:rPr>
          <w:sz w:val="28"/>
        </w:rPr>
        <w:t>.д</w:t>
      </w:r>
      <w:proofErr w:type="gramEnd"/>
      <w:r>
        <w:rPr>
          <w:sz w:val="28"/>
        </w:rPr>
        <w:t>ис. …канд.филол.наук: 10.02.05 /МГПУ им. В.И.Ленина. - М. -1995. - 16с.</w:t>
      </w:r>
    </w:p>
    <w:p w:rsidR="00271F74" w:rsidRDefault="00271F74" w:rsidP="00AB0251">
      <w:pPr>
        <w:numPr>
          <w:ilvl w:val="0"/>
          <w:numId w:val="68"/>
        </w:numPr>
        <w:suppressAutoHyphens w:val="0"/>
        <w:spacing w:line="360" w:lineRule="auto"/>
        <w:ind w:left="0" w:firstLine="709"/>
        <w:jc w:val="both"/>
        <w:rPr>
          <w:sz w:val="28"/>
        </w:rPr>
      </w:pPr>
      <w:r>
        <w:rPr>
          <w:sz w:val="28"/>
        </w:rPr>
        <w:t xml:space="preserve">Балли Ш. Французская стилистика: Пер. с франц.- М.: Изд-во иностр. </w:t>
      </w:r>
      <w:proofErr w:type="gramStart"/>
      <w:r>
        <w:rPr>
          <w:sz w:val="28"/>
        </w:rPr>
        <w:t>лит-ры</w:t>
      </w:r>
      <w:proofErr w:type="gramEnd"/>
      <w:r>
        <w:rPr>
          <w:sz w:val="28"/>
        </w:rPr>
        <w:t>,1961 - 394 с.</w:t>
      </w:r>
    </w:p>
    <w:p w:rsidR="00271F74" w:rsidRDefault="00271F74" w:rsidP="00AB0251">
      <w:pPr>
        <w:numPr>
          <w:ilvl w:val="0"/>
          <w:numId w:val="68"/>
        </w:numPr>
        <w:suppressAutoHyphens w:val="0"/>
        <w:spacing w:line="360" w:lineRule="auto"/>
        <w:ind w:left="0" w:firstLine="709"/>
        <w:jc w:val="both"/>
        <w:rPr>
          <w:sz w:val="28"/>
        </w:rPr>
      </w:pPr>
      <w:r>
        <w:rPr>
          <w:sz w:val="28"/>
        </w:rPr>
        <w:t>Барт Р. Нулевая степень письма: Пер</w:t>
      </w:r>
      <w:proofErr w:type="gramStart"/>
      <w:r>
        <w:rPr>
          <w:sz w:val="28"/>
        </w:rPr>
        <w:t>.с</w:t>
      </w:r>
      <w:proofErr w:type="gramEnd"/>
      <w:r>
        <w:rPr>
          <w:sz w:val="28"/>
        </w:rPr>
        <w:t xml:space="preserve"> франц. // Семиотика /Сост., вступ. ст. и общ. ред. Ю.С.Степанова. - М.:Радуга, 1983. - С. 306-349.</w:t>
      </w:r>
    </w:p>
    <w:p w:rsidR="00271F74" w:rsidRDefault="00271F74" w:rsidP="00AB0251">
      <w:pPr>
        <w:numPr>
          <w:ilvl w:val="0"/>
          <w:numId w:val="68"/>
        </w:numPr>
        <w:suppressAutoHyphens w:val="0"/>
        <w:spacing w:line="360" w:lineRule="auto"/>
        <w:ind w:left="0" w:firstLine="709"/>
        <w:jc w:val="both"/>
        <w:rPr>
          <w:sz w:val="28"/>
        </w:rPr>
      </w:pPr>
      <w:r>
        <w:rPr>
          <w:sz w:val="28"/>
        </w:rPr>
        <w:t>Башкина Б.М., Бутилов Л.Д. Физические параметры просодии и их измерение: Учеб</w:t>
      </w:r>
      <w:proofErr w:type="gramStart"/>
      <w:r>
        <w:rPr>
          <w:sz w:val="28"/>
        </w:rPr>
        <w:t>.</w:t>
      </w:r>
      <w:proofErr w:type="gramEnd"/>
      <w:r>
        <w:rPr>
          <w:sz w:val="28"/>
        </w:rPr>
        <w:t xml:space="preserve"> </w:t>
      </w:r>
      <w:proofErr w:type="gramStart"/>
      <w:r>
        <w:rPr>
          <w:sz w:val="28"/>
        </w:rPr>
        <w:t>п</w:t>
      </w:r>
      <w:proofErr w:type="gramEnd"/>
      <w:r>
        <w:rPr>
          <w:sz w:val="28"/>
        </w:rPr>
        <w:t>особие. – Минск: Минский гос</w:t>
      </w:r>
      <w:proofErr w:type="gramStart"/>
      <w:r>
        <w:rPr>
          <w:sz w:val="28"/>
        </w:rPr>
        <w:t>.п</w:t>
      </w:r>
      <w:proofErr w:type="gramEnd"/>
      <w:r>
        <w:rPr>
          <w:sz w:val="28"/>
        </w:rPr>
        <w:t>ед.ин-т ин.яз, 1977. – 61 с.</w:t>
      </w:r>
    </w:p>
    <w:p w:rsidR="00271F74" w:rsidRDefault="00271F74" w:rsidP="00AB0251">
      <w:pPr>
        <w:numPr>
          <w:ilvl w:val="0"/>
          <w:numId w:val="68"/>
        </w:numPr>
        <w:suppressAutoHyphens w:val="0"/>
        <w:spacing w:line="360" w:lineRule="auto"/>
        <w:ind w:left="0" w:firstLine="709"/>
        <w:jc w:val="both"/>
        <w:rPr>
          <w:sz w:val="28"/>
        </w:rPr>
      </w:pPr>
      <w:r>
        <w:rPr>
          <w:sz w:val="28"/>
        </w:rPr>
        <w:t>Беликов В.И., Крысин Л.П. Социолингвистика. - М.:Росс. Гос. Гум. ун-т, 2001. - 437с.</w:t>
      </w:r>
    </w:p>
    <w:p w:rsidR="00271F74" w:rsidRDefault="00271F74" w:rsidP="00AB0251">
      <w:pPr>
        <w:numPr>
          <w:ilvl w:val="0"/>
          <w:numId w:val="68"/>
        </w:numPr>
        <w:suppressAutoHyphens w:val="0"/>
        <w:spacing w:line="360" w:lineRule="auto"/>
        <w:ind w:left="0" w:firstLine="709"/>
        <w:jc w:val="both"/>
        <w:rPr>
          <w:sz w:val="28"/>
        </w:rPr>
      </w:pPr>
      <w:r>
        <w:rPr>
          <w:sz w:val="28"/>
          <w:lang w:val="uk-UA"/>
        </w:rPr>
        <w:t xml:space="preserve">Белогурова О.О. </w:t>
      </w:r>
      <w:r>
        <w:rPr>
          <w:sz w:val="28"/>
        </w:rPr>
        <w:t>Орфоэпическая норма современного немецкого языка. Стабильность и толерантность</w:t>
      </w:r>
      <w:r>
        <w:rPr>
          <w:sz w:val="28"/>
          <w:lang w:val="uk-UA"/>
        </w:rPr>
        <w:t xml:space="preserve"> // </w:t>
      </w:r>
      <w:r>
        <w:rPr>
          <w:sz w:val="28"/>
        </w:rPr>
        <w:t>Мовн</w:t>
      </w:r>
      <w:r>
        <w:rPr>
          <w:sz w:val="28"/>
          <w:lang w:val="uk-UA"/>
        </w:rPr>
        <w:t xml:space="preserve">і і концептуальні картини </w:t>
      </w:r>
      <w:proofErr w:type="gramStart"/>
      <w:r>
        <w:rPr>
          <w:sz w:val="28"/>
          <w:lang w:val="uk-UA"/>
        </w:rPr>
        <w:t>св</w:t>
      </w:r>
      <w:proofErr w:type="gramEnd"/>
      <w:r>
        <w:rPr>
          <w:sz w:val="28"/>
          <w:lang w:val="uk-UA"/>
        </w:rPr>
        <w:t>іту: Зб. наук. пр.</w:t>
      </w:r>
      <w:r>
        <w:rPr>
          <w:sz w:val="28"/>
        </w:rPr>
        <w:t xml:space="preserve"> </w:t>
      </w:r>
      <w:r>
        <w:rPr>
          <w:sz w:val="28"/>
          <w:lang w:val="uk-UA"/>
        </w:rPr>
        <w:t>– К.: Видавничо-поліграфічний центр “Київський університет”, 2003. – С. 62 – 64.</w:t>
      </w:r>
    </w:p>
    <w:p w:rsidR="00271F74" w:rsidRDefault="00271F74" w:rsidP="00AB0251">
      <w:pPr>
        <w:numPr>
          <w:ilvl w:val="0"/>
          <w:numId w:val="68"/>
        </w:numPr>
        <w:suppressAutoHyphens w:val="0"/>
        <w:spacing w:line="360" w:lineRule="auto"/>
        <w:ind w:left="0" w:firstLine="709"/>
        <w:jc w:val="both"/>
        <w:rPr>
          <w:sz w:val="28"/>
        </w:rPr>
      </w:pPr>
      <w:r>
        <w:rPr>
          <w:sz w:val="28"/>
        </w:rPr>
        <w:t>Блохина Л.П. Просодические характеристики речи и методы их анализа. – М.: МГПИИЯ им. М.Тореза, 1980. – 74 с.</w:t>
      </w:r>
    </w:p>
    <w:p w:rsidR="00271F74" w:rsidRDefault="00271F74" w:rsidP="00AB0251">
      <w:pPr>
        <w:numPr>
          <w:ilvl w:val="0"/>
          <w:numId w:val="68"/>
        </w:numPr>
        <w:suppressAutoHyphens w:val="0"/>
        <w:spacing w:line="360" w:lineRule="auto"/>
        <w:ind w:left="0" w:firstLine="709"/>
        <w:jc w:val="both"/>
        <w:rPr>
          <w:sz w:val="28"/>
        </w:rPr>
      </w:pPr>
      <w:r>
        <w:rPr>
          <w:sz w:val="28"/>
        </w:rPr>
        <w:t>Богданова Н.В. Живые фонетические процессы русской речи - СПб: Изд-во СПбГУ, 2001. - 186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Богданова Н.В. Фонетические особенности языковой периферии (проект создания Нового орфоэпического словаря) // Глагол и имя в русской </w:t>
      </w:r>
      <w:r>
        <w:rPr>
          <w:sz w:val="28"/>
        </w:rPr>
        <w:lastRenderedPageBreak/>
        <w:t>лексикографии: Вопросы теории и практики. Екатеринбург: Изд-во ЕкГУ, 1996. - С.94-101.</w:t>
      </w:r>
    </w:p>
    <w:p w:rsidR="00271F74" w:rsidRDefault="00271F74" w:rsidP="00AB0251">
      <w:pPr>
        <w:numPr>
          <w:ilvl w:val="0"/>
          <w:numId w:val="68"/>
        </w:numPr>
        <w:suppressAutoHyphens w:val="0"/>
        <w:spacing w:line="360" w:lineRule="auto"/>
        <w:ind w:left="0" w:firstLine="709"/>
        <w:jc w:val="both"/>
      </w:pPr>
      <w:r>
        <w:rPr>
          <w:sz w:val="28"/>
        </w:rPr>
        <w:t>Богомазов Г.М. Современный русский литературный язык. Фонетика.- М.: ВЛАДОС, 2001. - 351с.</w:t>
      </w:r>
    </w:p>
    <w:p w:rsidR="00271F74" w:rsidRDefault="00271F74" w:rsidP="00AB0251">
      <w:pPr>
        <w:numPr>
          <w:ilvl w:val="0"/>
          <w:numId w:val="68"/>
        </w:numPr>
        <w:suppressAutoHyphens w:val="0"/>
        <w:spacing w:line="360" w:lineRule="auto"/>
        <w:ind w:left="0" w:firstLine="709"/>
        <w:jc w:val="both"/>
        <w:rPr>
          <w:sz w:val="28"/>
        </w:rPr>
      </w:pPr>
      <w:r>
        <w:rPr>
          <w:sz w:val="28"/>
        </w:rPr>
        <w:t>Бондалетов В.Д. Социальная лингвистика</w:t>
      </w:r>
      <w:proofErr w:type="gramStart"/>
      <w:r>
        <w:rPr>
          <w:sz w:val="28"/>
        </w:rPr>
        <w:t>.-</w:t>
      </w:r>
      <w:proofErr w:type="gramEnd"/>
      <w:r>
        <w:rPr>
          <w:sz w:val="28"/>
        </w:rPr>
        <w:t>М.: Просвещение, 1987.- 159 с.</w:t>
      </w:r>
    </w:p>
    <w:p w:rsidR="00271F74" w:rsidRDefault="00271F74" w:rsidP="00AB0251">
      <w:pPr>
        <w:numPr>
          <w:ilvl w:val="0"/>
          <w:numId w:val="68"/>
        </w:numPr>
        <w:suppressAutoHyphens w:val="0"/>
        <w:spacing w:line="360" w:lineRule="auto"/>
        <w:ind w:left="0" w:firstLine="709"/>
        <w:jc w:val="both"/>
        <w:rPr>
          <w:sz w:val="28"/>
        </w:rPr>
      </w:pPr>
      <w:r>
        <w:rPr>
          <w:sz w:val="28"/>
        </w:rPr>
        <w:t>Бондарко Л.В. Фонетические аспекты прикладной лингвистики// Прикладное языкознание /Отв. ред. А.С. Герд.  - СПб: СпбГУ, 1996. - С.113-141.</w:t>
      </w:r>
    </w:p>
    <w:p w:rsidR="00271F74" w:rsidRDefault="00271F74" w:rsidP="00AB0251">
      <w:pPr>
        <w:numPr>
          <w:ilvl w:val="0"/>
          <w:numId w:val="68"/>
        </w:numPr>
        <w:suppressAutoHyphens w:val="0"/>
        <w:spacing w:line="360" w:lineRule="auto"/>
        <w:ind w:left="0" w:firstLine="709"/>
        <w:jc w:val="both"/>
        <w:rPr>
          <w:sz w:val="28"/>
        </w:rPr>
      </w:pPr>
      <w:r>
        <w:rPr>
          <w:sz w:val="28"/>
        </w:rPr>
        <w:t>Бондарко Л.В., Вербицкая Л.А., Гордина М.В. Основы общей фонетики. - СПб: Изд-во СПбГУ, 1991. - 149 с.</w:t>
      </w:r>
    </w:p>
    <w:p w:rsidR="00271F74" w:rsidRDefault="00271F74" w:rsidP="00AB0251">
      <w:pPr>
        <w:numPr>
          <w:ilvl w:val="0"/>
          <w:numId w:val="68"/>
        </w:numPr>
        <w:suppressAutoHyphens w:val="0"/>
        <w:spacing w:line="360" w:lineRule="auto"/>
        <w:ind w:left="0" w:firstLine="709"/>
        <w:jc w:val="both"/>
        <w:rPr>
          <w:sz w:val="28"/>
        </w:rPr>
      </w:pPr>
      <w:r>
        <w:rPr>
          <w:sz w:val="28"/>
        </w:rPr>
        <w:t>Бондарко Л.В., Вербицкая Л.А., Гордина М.В., Зиндер Л.Р., Касевич В.Б. Стили произношения и типы произнесения // Вопросы языкознания - 1974. - № 2. - С.64-70.</w:t>
      </w:r>
    </w:p>
    <w:p w:rsidR="00271F74" w:rsidRDefault="00271F74" w:rsidP="00AB0251">
      <w:pPr>
        <w:numPr>
          <w:ilvl w:val="0"/>
          <w:numId w:val="68"/>
        </w:numPr>
        <w:suppressAutoHyphens w:val="0"/>
        <w:spacing w:line="360" w:lineRule="auto"/>
        <w:ind w:left="0" w:firstLine="709"/>
        <w:jc w:val="both"/>
        <w:rPr>
          <w:sz w:val="28"/>
        </w:rPr>
      </w:pPr>
      <w:r>
        <w:rPr>
          <w:sz w:val="28"/>
        </w:rPr>
        <w:t>Быстрова И.С. Фонетические особенности франко-швейцарских говоров: Автореф</w:t>
      </w:r>
      <w:proofErr w:type="gramStart"/>
      <w:r>
        <w:rPr>
          <w:sz w:val="28"/>
        </w:rPr>
        <w:t>.д</w:t>
      </w:r>
      <w:proofErr w:type="gramEnd"/>
      <w:r>
        <w:rPr>
          <w:sz w:val="28"/>
        </w:rPr>
        <w:t>ис. …канд.филол.наук: 10.02.05  /ЛГУ. - Л. -1985. - 18с.</w:t>
      </w:r>
    </w:p>
    <w:p w:rsidR="00271F74" w:rsidRDefault="00271F74" w:rsidP="00AB0251">
      <w:pPr>
        <w:numPr>
          <w:ilvl w:val="0"/>
          <w:numId w:val="68"/>
        </w:numPr>
        <w:suppressAutoHyphens w:val="0"/>
        <w:spacing w:line="360" w:lineRule="auto"/>
        <w:ind w:left="0" w:firstLine="709"/>
        <w:jc w:val="both"/>
        <w:rPr>
          <w:sz w:val="28"/>
        </w:rPr>
      </w:pPr>
      <w:r>
        <w:rPr>
          <w:sz w:val="28"/>
        </w:rPr>
        <w:t>Вариативность как средство языковой системы</w:t>
      </w:r>
      <w:proofErr w:type="gramStart"/>
      <w:r>
        <w:rPr>
          <w:sz w:val="28"/>
        </w:rPr>
        <w:t xml:space="preserve"> / П</w:t>
      </w:r>
      <w:proofErr w:type="gramEnd"/>
      <w:r>
        <w:rPr>
          <w:sz w:val="28"/>
        </w:rPr>
        <w:t>од ред. В.М.Солнцева. – М.: Наука, 1982. – 146с.</w:t>
      </w:r>
    </w:p>
    <w:p w:rsidR="00271F74" w:rsidRDefault="00271F74" w:rsidP="00AB0251">
      <w:pPr>
        <w:numPr>
          <w:ilvl w:val="0"/>
          <w:numId w:val="68"/>
        </w:numPr>
        <w:suppressAutoHyphens w:val="0"/>
        <w:spacing w:line="360" w:lineRule="auto"/>
        <w:ind w:left="0" w:firstLine="709"/>
        <w:jc w:val="both"/>
        <w:rPr>
          <w:sz w:val="28"/>
        </w:rPr>
      </w:pPr>
      <w:r>
        <w:rPr>
          <w:sz w:val="28"/>
        </w:rPr>
        <w:t>Вандриес Ж. Язык. Лингвистическое введение в историю: Пер. с франц. // Звегинцев В.А. История языкознания 19-20 вв. в очерках и извлечениях. Ч.1. - М.:Просвещение, 1960. - С.386-404.</w:t>
      </w:r>
    </w:p>
    <w:p w:rsidR="00271F74" w:rsidRDefault="00271F74" w:rsidP="00AB0251">
      <w:pPr>
        <w:numPr>
          <w:ilvl w:val="0"/>
          <w:numId w:val="68"/>
        </w:numPr>
        <w:suppressAutoHyphens w:val="0"/>
        <w:spacing w:line="360" w:lineRule="auto"/>
        <w:ind w:left="0" w:firstLine="709"/>
        <w:jc w:val="both"/>
        <w:rPr>
          <w:sz w:val="28"/>
        </w:rPr>
      </w:pPr>
      <w:r>
        <w:rPr>
          <w:sz w:val="28"/>
        </w:rPr>
        <w:t>Венцов А.В., Касевич В.Б. Некоторые проблемы методики экспериментально-фонетических исследований // 100 лет экспериментальной фонетике в России. Материалы международной конференции 1-4 февраля 2001 г./Отв. редактор Л.В.Бондарко. – СПб</w:t>
      </w:r>
      <w:proofErr w:type="gramStart"/>
      <w:r>
        <w:rPr>
          <w:sz w:val="28"/>
        </w:rPr>
        <w:t xml:space="preserve">.: </w:t>
      </w:r>
      <w:proofErr w:type="gramEnd"/>
      <w:r>
        <w:rPr>
          <w:sz w:val="28"/>
        </w:rPr>
        <w:t>Филологический факультет СпбГУ, 2001. - С.35-39.</w:t>
      </w:r>
    </w:p>
    <w:p w:rsidR="00271F74" w:rsidRDefault="00271F74" w:rsidP="00AB0251">
      <w:pPr>
        <w:numPr>
          <w:ilvl w:val="0"/>
          <w:numId w:val="68"/>
        </w:numPr>
        <w:suppressAutoHyphens w:val="0"/>
        <w:spacing w:line="360" w:lineRule="auto"/>
        <w:ind w:left="0" w:firstLine="709"/>
        <w:jc w:val="both"/>
        <w:rPr>
          <w:sz w:val="28"/>
        </w:rPr>
      </w:pPr>
      <w:r>
        <w:rPr>
          <w:sz w:val="28"/>
        </w:rPr>
        <w:t>Вербицкая Л.А. Русская орфоэпия (К проблеме экспериментально-фонетического исследования особенностей современной произносительной нормы). - Л.: Изд-во ЛГУ, 1976. - 124 с.</w:t>
      </w:r>
    </w:p>
    <w:p w:rsidR="00271F74" w:rsidRDefault="00271F74" w:rsidP="00AB0251">
      <w:pPr>
        <w:numPr>
          <w:ilvl w:val="0"/>
          <w:numId w:val="68"/>
        </w:numPr>
        <w:suppressAutoHyphens w:val="0"/>
        <w:spacing w:line="360" w:lineRule="auto"/>
        <w:ind w:left="0" w:firstLine="709"/>
        <w:jc w:val="both"/>
        <w:rPr>
          <w:sz w:val="28"/>
        </w:rPr>
      </w:pPr>
      <w:r>
        <w:rPr>
          <w:sz w:val="28"/>
        </w:rPr>
        <w:t>Вербицкая Л.А. Система и норма (фонетические аспекты) // Труды МГПИИЯ им. М. Тореза. – Вып. 201. – 1982. – С.87 – 96.</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 xml:space="preserve">Вербицкая Л.А. Вариантность современной произносительной нормы и культура речи // Варьирование языковых средств: Межвуз. сб. научн. тр. </w:t>
      </w:r>
      <w:proofErr w:type="gramStart"/>
      <w:r>
        <w:rPr>
          <w:sz w:val="28"/>
        </w:rPr>
        <w:t>-Г</w:t>
      </w:r>
      <w:proofErr w:type="gramEnd"/>
      <w:r>
        <w:rPr>
          <w:sz w:val="28"/>
        </w:rPr>
        <w:t>орький: Изд-во ГорГУ. -1984. - С.53-60.</w:t>
      </w:r>
    </w:p>
    <w:p w:rsidR="00271F74" w:rsidRDefault="00271F74" w:rsidP="00AB0251">
      <w:pPr>
        <w:numPr>
          <w:ilvl w:val="0"/>
          <w:numId w:val="68"/>
        </w:numPr>
        <w:suppressAutoHyphens w:val="0"/>
        <w:spacing w:line="360" w:lineRule="auto"/>
        <w:ind w:left="0" w:firstLine="709"/>
        <w:jc w:val="both"/>
        <w:rPr>
          <w:sz w:val="28"/>
        </w:rPr>
      </w:pPr>
      <w:r>
        <w:rPr>
          <w:sz w:val="28"/>
        </w:rPr>
        <w:t>Вербицкая Л.А. Давайте говорить правильно. - М.: Высшая школа, 1993. - 143 с.</w:t>
      </w:r>
    </w:p>
    <w:p w:rsidR="00271F74" w:rsidRDefault="00271F74" w:rsidP="00AB0251">
      <w:pPr>
        <w:numPr>
          <w:ilvl w:val="0"/>
          <w:numId w:val="68"/>
        </w:numPr>
        <w:suppressAutoHyphens w:val="0"/>
        <w:spacing w:line="360" w:lineRule="auto"/>
        <w:ind w:left="0" w:firstLine="709"/>
        <w:jc w:val="both"/>
        <w:rPr>
          <w:sz w:val="28"/>
        </w:rPr>
      </w:pPr>
      <w:r>
        <w:rPr>
          <w:sz w:val="28"/>
        </w:rPr>
        <w:t>Вербицкая Л.А. Вариантность нормы и типы произнесения // Экспериментально-фонетический анализ речи: Проблемы и методы: Межвуз.сб. - СПб: Изд-во СПБГУ. - Вып. 3. -  1997. - С.105-114.</w:t>
      </w:r>
    </w:p>
    <w:p w:rsidR="00271F74" w:rsidRDefault="00271F74" w:rsidP="00AB0251">
      <w:pPr>
        <w:numPr>
          <w:ilvl w:val="0"/>
          <w:numId w:val="68"/>
        </w:numPr>
        <w:suppressAutoHyphens w:val="0"/>
        <w:spacing w:line="360" w:lineRule="auto"/>
        <w:ind w:left="0" w:firstLine="709"/>
        <w:jc w:val="both"/>
        <w:rPr>
          <w:sz w:val="28"/>
        </w:rPr>
      </w:pPr>
      <w:r>
        <w:rPr>
          <w:sz w:val="28"/>
        </w:rPr>
        <w:t>Вербицкая Л.А. Вариативность нормы и типы произнесения // Загальна та експериментальна фонетика: Зб</w:t>
      </w:r>
      <w:proofErr w:type="gramStart"/>
      <w:r>
        <w:rPr>
          <w:sz w:val="28"/>
        </w:rPr>
        <w:t>.н</w:t>
      </w:r>
      <w:proofErr w:type="gramEnd"/>
      <w:r>
        <w:rPr>
          <w:sz w:val="28"/>
        </w:rPr>
        <w:t xml:space="preserve">аук.праць </w:t>
      </w:r>
      <w:r>
        <w:rPr>
          <w:sz w:val="28"/>
          <w:lang w:val="uk-UA"/>
        </w:rPr>
        <w:t>і матеріалів. - Ки</w:t>
      </w:r>
      <w:r>
        <w:rPr>
          <w:sz w:val="28"/>
        </w:rPr>
        <w:t xml:space="preserve">iв:Соборна Украiна, </w:t>
      </w:r>
      <w:r>
        <w:rPr>
          <w:sz w:val="28"/>
          <w:lang w:val="uk-UA"/>
        </w:rPr>
        <w:t>2001. - С.162-163.</w:t>
      </w:r>
    </w:p>
    <w:p w:rsidR="00271F74" w:rsidRDefault="00271F74" w:rsidP="00AB0251">
      <w:pPr>
        <w:numPr>
          <w:ilvl w:val="0"/>
          <w:numId w:val="68"/>
        </w:numPr>
        <w:suppressAutoHyphens w:val="0"/>
        <w:spacing w:line="360" w:lineRule="auto"/>
        <w:ind w:left="0" w:firstLine="709"/>
        <w:jc w:val="both"/>
        <w:rPr>
          <w:sz w:val="28"/>
        </w:rPr>
      </w:pPr>
      <w:r>
        <w:rPr>
          <w:sz w:val="28"/>
        </w:rPr>
        <w:t xml:space="preserve">Вербицкая Л.А. Языковая норма: реальность или вымысел? // Проблемы и методы экспериментально-фонетических исследований. </w:t>
      </w:r>
      <w:proofErr w:type="gramStart"/>
      <w:r>
        <w:rPr>
          <w:sz w:val="28"/>
        </w:rPr>
        <w:t>-С</w:t>
      </w:r>
      <w:proofErr w:type="gramEnd"/>
      <w:r>
        <w:rPr>
          <w:sz w:val="28"/>
        </w:rPr>
        <w:t>Пб:СПбГУ. - 2002. - С.117-120.</w:t>
      </w:r>
    </w:p>
    <w:p w:rsidR="00271F74" w:rsidRDefault="00271F74" w:rsidP="00AB0251">
      <w:pPr>
        <w:numPr>
          <w:ilvl w:val="0"/>
          <w:numId w:val="68"/>
        </w:numPr>
        <w:suppressAutoHyphens w:val="0"/>
        <w:spacing w:line="360" w:lineRule="auto"/>
        <w:ind w:left="0" w:firstLine="709"/>
        <w:jc w:val="both"/>
        <w:rPr>
          <w:sz w:val="28"/>
        </w:rPr>
      </w:pPr>
      <w:r>
        <w:rPr>
          <w:sz w:val="28"/>
        </w:rPr>
        <w:t>Винокур Т.Г. Устная речь и стилевые свойства высказывания (к постановке проблемы) //  Разновидности городской и устной речи: Сб. научн.тр. - М.: МГУ. - 1988. - С.44-84.</w:t>
      </w:r>
    </w:p>
    <w:p w:rsidR="00271F74" w:rsidRDefault="00271F74" w:rsidP="00AB0251">
      <w:pPr>
        <w:numPr>
          <w:ilvl w:val="0"/>
          <w:numId w:val="68"/>
        </w:numPr>
        <w:suppressAutoHyphens w:val="0"/>
        <w:spacing w:line="360" w:lineRule="auto"/>
        <w:ind w:left="0" w:firstLine="709"/>
        <w:jc w:val="both"/>
        <w:rPr>
          <w:sz w:val="28"/>
        </w:rPr>
      </w:pPr>
      <w:r>
        <w:rPr>
          <w:sz w:val="28"/>
        </w:rPr>
        <w:t>Винцюк Т.К. Анализ распознавания и интерпретации речевых сигналов. – К.: Наукова Думка, 1987. – 263 с.</w:t>
      </w:r>
    </w:p>
    <w:p w:rsidR="00271F74" w:rsidRDefault="00271F74" w:rsidP="00AB0251">
      <w:pPr>
        <w:numPr>
          <w:ilvl w:val="0"/>
          <w:numId w:val="68"/>
        </w:numPr>
        <w:suppressAutoHyphens w:val="0"/>
        <w:spacing w:line="360" w:lineRule="auto"/>
        <w:ind w:left="0" w:firstLine="709"/>
        <w:jc w:val="both"/>
        <w:rPr>
          <w:sz w:val="28"/>
        </w:rPr>
      </w:pPr>
      <w:r>
        <w:rPr>
          <w:sz w:val="28"/>
        </w:rPr>
        <w:t>Волох М.Г. Лексические и фонетические исследования диалектов Франции по данным национальных и региональных атласов: Автореф. дисс. … канд</w:t>
      </w:r>
      <w:proofErr w:type="gramStart"/>
      <w:r>
        <w:rPr>
          <w:sz w:val="28"/>
        </w:rPr>
        <w:t>.ф</w:t>
      </w:r>
      <w:proofErr w:type="gramEnd"/>
      <w:r>
        <w:rPr>
          <w:sz w:val="28"/>
        </w:rPr>
        <w:t>илол.наук: 10.02.05 /ЛГУ. - Л.,1975. - 16 с.</w:t>
      </w:r>
    </w:p>
    <w:p w:rsidR="00271F74" w:rsidRDefault="00271F74" w:rsidP="00AB0251">
      <w:pPr>
        <w:numPr>
          <w:ilvl w:val="0"/>
          <w:numId w:val="68"/>
        </w:numPr>
        <w:suppressAutoHyphens w:val="0"/>
        <w:spacing w:line="360" w:lineRule="auto"/>
        <w:ind w:left="0" w:firstLine="709"/>
        <w:jc w:val="both"/>
        <w:rPr>
          <w:sz w:val="28"/>
        </w:rPr>
      </w:pPr>
      <w:r>
        <w:rPr>
          <w:sz w:val="28"/>
        </w:rPr>
        <w:t>Вышенский В.Б. Французский язык в Швейцарии (на примере говоров Вале) // Лингвистическая карта Швейцарии. - Л.: Наука, 1974. - С. 94-99.</w:t>
      </w:r>
    </w:p>
    <w:p w:rsidR="00271F74" w:rsidRDefault="00271F74" w:rsidP="00AB0251">
      <w:pPr>
        <w:numPr>
          <w:ilvl w:val="0"/>
          <w:numId w:val="68"/>
        </w:numPr>
        <w:suppressAutoHyphens w:val="0"/>
        <w:spacing w:line="360" w:lineRule="auto"/>
        <w:ind w:left="0" w:firstLine="709"/>
        <w:jc w:val="both"/>
        <w:rPr>
          <w:sz w:val="28"/>
        </w:rPr>
      </w:pPr>
      <w:r>
        <w:rPr>
          <w:sz w:val="28"/>
        </w:rPr>
        <w:t>Гавранек Б. Задачи литературного языка и его культура // Пражский лингвистический кружок. Сб. статей: Пер</w:t>
      </w:r>
      <w:proofErr w:type="gramStart"/>
      <w:r>
        <w:rPr>
          <w:sz w:val="28"/>
        </w:rPr>
        <w:t>.с</w:t>
      </w:r>
      <w:proofErr w:type="gramEnd"/>
      <w:r>
        <w:rPr>
          <w:sz w:val="28"/>
        </w:rPr>
        <w:t xml:space="preserve"> чешского. - М.: Прогресс, 1967. - С. 338-377.</w:t>
      </w:r>
    </w:p>
    <w:p w:rsidR="00271F74" w:rsidRDefault="00271F74" w:rsidP="00AB0251">
      <w:pPr>
        <w:numPr>
          <w:ilvl w:val="0"/>
          <w:numId w:val="68"/>
        </w:numPr>
        <w:suppressAutoHyphens w:val="0"/>
        <w:spacing w:line="360" w:lineRule="auto"/>
        <w:ind w:left="0" w:firstLine="709"/>
        <w:jc w:val="both"/>
        <w:rPr>
          <w:sz w:val="28"/>
        </w:rPr>
      </w:pPr>
      <w:r>
        <w:rPr>
          <w:sz w:val="28"/>
        </w:rPr>
        <w:t>Гак В.Г. К эволюции способов речевой номинации // Вопросы языкознания.- 1985. -№ 4.-С.28-42.</w:t>
      </w:r>
    </w:p>
    <w:p w:rsidR="00271F74" w:rsidRDefault="00271F74" w:rsidP="00AB0251">
      <w:pPr>
        <w:numPr>
          <w:ilvl w:val="0"/>
          <w:numId w:val="68"/>
        </w:numPr>
        <w:suppressAutoHyphens w:val="0"/>
        <w:spacing w:line="360" w:lineRule="auto"/>
        <w:ind w:left="0" w:firstLine="709"/>
        <w:jc w:val="both"/>
      </w:pPr>
      <w:r>
        <w:rPr>
          <w:sz w:val="28"/>
        </w:rPr>
        <w:lastRenderedPageBreak/>
        <w:t>Гейльман Н.И. Стериополо Е.И. Коммуникативная ситуация и вариативность фонетических характеристик//Экспериметально-фонетический анализ речи. Межвузовский сб./Отв</w:t>
      </w:r>
      <w:proofErr w:type="gramStart"/>
      <w:r>
        <w:rPr>
          <w:sz w:val="28"/>
        </w:rPr>
        <w:t>.р</w:t>
      </w:r>
      <w:proofErr w:type="gramEnd"/>
      <w:r>
        <w:rPr>
          <w:sz w:val="28"/>
        </w:rPr>
        <w:t>ед. Л.В.Бондарко.-Вып.2.-Л.: Изд-во Ленингр. ун-та, 1989.-С. 76-87.</w:t>
      </w:r>
    </w:p>
    <w:p w:rsidR="00271F74" w:rsidRDefault="00271F74" w:rsidP="00AB0251">
      <w:pPr>
        <w:numPr>
          <w:ilvl w:val="0"/>
          <w:numId w:val="68"/>
        </w:numPr>
        <w:suppressAutoHyphens w:val="0"/>
        <w:spacing w:line="360" w:lineRule="auto"/>
        <w:ind w:left="0" w:firstLine="709"/>
        <w:jc w:val="both"/>
        <w:rPr>
          <w:sz w:val="28"/>
        </w:rPr>
      </w:pPr>
      <w:r>
        <w:rPr>
          <w:sz w:val="28"/>
        </w:rPr>
        <w:t>Ганиев Ж.В. Социофонетика и фоностилистика. К методике эксперимента // Социально-лингвистические исследования. – М.: Наука, 1976.-С.52-62.</w:t>
      </w:r>
    </w:p>
    <w:p w:rsidR="00271F74" w:rsidRDefault="00271F74" w:rsidP="00AB0251">
      <w:pPr>
        <w:numPr>
          <w:ilvl w:val="0"/>
          <w:numId w:val="68"/>
        </w:numPr>
        <w:suppressAutoHyphens w:val="0"/>
        <w:spacing w:line="360" w:lineRule="auto"/>
        <w:ind w:left="0" w:firstLine="709"/>
        <w:jc w:val="both"/>
        <w:rPr>
          <w:sz w:val="28"/>
        </w:rPr>
      </w:pPr>
      <w:r>
        <w:rPr>
          <w:sz w:val="28"/>
        </w:rPr>
        <w:t xml:space="preserve"> Герд А.С. Диалект-региолект-просторечие // Русский язык в его функционировании: Тезисы межд</w:t>
      </w:r>
      <w:proofErr w:type="gramStart"/>
      <w:r>
        <w:rPr>
          <w:sz w:val="28"/>
        </w:rPr>
        <w:t>.к</w:t>
      </w:r>
      <w:proofErr w:type="gramEnd"/>
      <w:r>
        <w:rPr>
          <w:sz w:val="28"/>
        </w:rPr>
        <w:t>онф. -М.: МГПИИЯ, 1998. - С.87-93.</w:t>
      </w:r>
    </w:p>
    <w:p w:rsidR="00271F74" w:rsidRDefault="00271F74" w:rsidP="00AB0251">
      <w:pPr>
        <w:numPr>
          <w:ilvl w:val="0"/>
          <w:numId w:val="68"/>
        </w:numPr>
        <w:suppressAutoHyphens w:val="0"/>
        <w:spacing w:line="360" w:lineRule="auto"/>
        <w:ind w:left="0" w:firstLine="709"/>
        <w:jc w:val="both"/>
        <w:rPr>
          <w:sz w:val="28"/>
        </w:rPr>
      </w:pPr>
      <w:r>
        <w:rPr>
          <w:sz w:val="28"/>
        </w:rPr>
        <w:t>Гловинская М.Я., Кузьмина С.М. Языковые и социальные факторы, влияющие на распределение фонетических вариантов в современном русском языке //  Проблемы теоретической и прикладной фонетики и обучение произношению. Материалы межвуз</w:t>
      </w:r>
      <w:proofErr w:type="gramStart"/>
      <w:r>
        <w:rPr>
          <w:sz w:val="28"/>
        </w:rPr>
        <w:t>.н</w:t>
      </w:r>
      <w:proofErr w:type="gramEnd"/>
      <w:r>
        <w:rPr>
          <w:sz w:val="28"/>
        </w:rPr>
        <w:t>аучн.конф.- М.: Изд-во МГУ, 1973. -С.120-122.</w:t>
      </w:r>
    </w:p>
    <w:p w:rsidR="00271F74" w:rsidRDefault="00271F74" w:rsidP="00AB0251">
      <w:pPr>
        <w:numPr>
          <w:ilvl w:val="0"/>
          <w:numId w:val="68"/>
        </w:numPr>
        <w:suppressAutoHyphens w:val="0"/>
        <w:spacing w:line="360" w:lineRule="auto"/>
        <w:ind w:left="0" w:firstLine="709"/>
        <w:jc w:val="both"/>
        <w:rPr>
          <w:sz w:val="28"/>
        </w:rPr>
      </w:pPr>
      <w:r>
        <w:rPr>
          <w:sz w:val="28"/>
        </w:rPr>
        <w:t>Горбачевич К.С. Изменения норм русского литературного языка. - Л.:Просвещение,  1971. - 270 с.</w:t>
      </w:r>
    </w:p>
    <w:p w:rsidR="00271F74" w:rsidRDefault="00271F74" w:rsidP="00AB0251">
      <w:pPr>
        <w:numPr>
          <w:ilvl w:val="0"/>
          <w:numId w:val="68"/>
        </w:numPr>
        <w:suppressAutoHyphens w:val="0"/>
        <w:spacing w:line="360" w:lineRule="auto"/>
        <w:ind w:left="0" w:firstLine="709"/>
        <w:jc w:val="both"/>
        <w:rPr>
          <w:sz w:val="28"/>
        </w:rPr>
      </w:pPr>
      <w:r>
        <w:rPr>
          <w:sz w:val="28"/>
        </w:rPr>
        <w:t>Гордина М.В. К истории инструментальных методов в фонетике до ХХ века // Проблемы и методы экспериментально-фонетических исследований. / Отв. ред. Н.Б. Вольская, Н.Д. Светозарова. - СПб: СПбГУ, 2002. - С.35-43.</w:t>
      </w:r>
    </w:p>
    <w:p w:rsidR="00271F74" w:rsidRDefault="00271F74" w:rsidP="00AB0251">
      <w:pPr>
        <w:numPr>
          <w:ilvl w:val="0"/>
          <w:numId w:val="68"/>
        </w:numPr>
        <w:suppressAutoHyphens w:val="0"/>
        <w:spacing w:line="360" w:lineRule="auto"/>
        <w:ind w:left="0" w:firstLine="709"/>
        <w:jc w:val="both"/>
        <w:rPr>
          <w:sz w:val="28"/>
        </w:rPr>
      </w:pPr>
      <w:r>
        <w:rPr>
          <w:sz w:val="28"/>
        </w:rPr>
        <w:t>Горошко Е.И. Особенности мужского и женского вербального поведения (психолингвистический анализ): Автореф</w:t>
      </w:r>
      <w:proofErr w:type="gramStart"/>
      <w:r>
        <w:rPr>
          <w:sz w:val="28"/>
        </w:rPr>
        <w:t>.д</w:t>
      </w:r>
      <w:proofErr w:type="gramEnd"/>
      <w:r>
        <w:rPr>
          <w:sz w:val="28"/>
        </w:rPr>
        <w:t>исс. …канд.филол.наук: 10.02.19 / Институт языкознания. - М., 1996. - 27 с.</w:t>
      </w:r>
    </w:p>
    <w:p w:rsidR="00271F74" w:rsidRDefault="00271F74" w:rsidP="00AB0251">
      <w:pPr>
        <w:numPr>
          <w:ilvl w:val="0"/>
          <w:numId w:val="68"/>
        </w:numPr>
        <w:suppressAutoHyphens w:val="0"/>
        <w:spacing w:line="360" w:lineRule="auto"/>
        <w:ind w:left="0" w:firstLine="709"/>
        <w:jc w:val="both"/>
        <w:rPr>
          <w:sz w:val="28"/>
        </w:rPr>
      </w:pPr>
      <w:r>
        <w:rPr>
          <w:sz w:val="28"/>
        </w:rPr>
        <w:t>Горошко Е.И. Гендерные исследования в языкознании // Введение в гендерные исследования. Ч. I. / Под ред. И.Жеребкиной.  - Харьков</w:t>
      </w:r>
      <w:proofErr w:type="gramStart"/>
      <w:r>
        <w:rPr>
          <w:sz w:val="28"/>
        </w:rPr>
        <w:t>:Х</w:t>
      </w:r>
      <w:proofErr w:type="gramEnd"/>
      <w:r>
        <w:rPr>
          <w:sz w:val="28"/>
        </w:rPr>
        <w:t>ЦГИ, СПб:Изд-во Алетейя, 2001.- С.508-542.</w:t>
      </w:r>
    </w:p>
    <w:p w:rsidR="00271F74" w:rsidRDefault="00271F74" w:rsidP="00AB0251">
      <w:pPr>
        <w:numPr>
          <w:ilvl w:val="0"/>
          <w:numId w:val="68"/>
        </w:numPr>
        <w:suppressAutoHyphens w:val="0"/>
        <w:spacing w:line="360" w:lineRule="auto"/>
        <w:ind w:left="0" w:firstLine="709"/>
        <w:jc w:val="both"/>
        <w:rPr>
          <w:sz w:val="28"/>
        </w:rPr>
      </w:pPr>
      <w:r>
        <w:rPr>
          <w:sz w:val="28"/>
        </w:rPr>
        <w:t>Григорьев Е.И. Фоностилистическая вариативность просодических структур повествования. Автореф. дисс. ... канд</w:t>
      </w:r>
      <w:proofErr w:type="gramStart"/>
      <w:r>
        <w:rPr>
          <w:sz w:val="28"/>
        </w:rPr>
        <w:t>.ф</w:t>
      </w:r>
      <w:proofErr w:type="gramEnd"/>
      <w:r>
        <w:rPr>
          <w:sz w:val="28"/>
        </w:rPr>
        <w:t>илол.наук.-Минск, 1980. – 21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Гумбольдт В. О различии строения человечесих языков и его влиянии на духовное развитие человеческого рода //  Звегинцев В.А. История </w:t>
      </w:r>
      <w:r>
        <w:rPr>
          <w:sz w:val="28"/>
        </w:rPr>
        <w:lastRenderedPageBreak/>
        <w:t>языкознания 19-20 вв. в очерках и извлечениях. Ч.1. - М.: Просвещение. -1960. - С.68-86.</w:t>
      </w:r>
    </w:p>
    <w:p w:rsidR="00271F74" w:rsidRDefault="00271F74" w:rsidP="00AB0251">
      <w:pPr>
        <w:numPr>
          <w:ilvl w:val="0"/>
          <w:numId w:val="68"/>
        </w:numPr>
        <w:suppressAutoHyphens w:val="0"/>
        <w:spacing w:line="360" w:lineRule="auto"/>
        <w:ind w:left="0" w:firstLine="709"/>
        <w:jc w:val="both"/>
        <w:rPr>
          <w:sz w:val="28"/>
        </w:rPr>
      </w:pPr>
      <w:r>
        <w:rPr>
          <w:sz w:val="28"/>
        </w:rPr>
        <w:t>Гухман М.М., Семенюк Н.Н. О социологическом аспекте рассмотрения немецкого литературного языка // Норма и социальная дифференциация языков. - М.: Наука, 1969. - С.5-25.</w:t>
      </w:r>
    </w:p>
    <w:p w:rsidR="00271F74" w:rsidRDefault="00271F74" w:rsidP="00AB0251">
      <w:pPr>
        <w:numPr>
          <w:ilvl w:val="0"/>
          <w:numId w:val="68"/>
        </w:numPr>
        <w:suppressAutoHyphens w:val="0"/>
        <w:spacing w:line="360" w:lineRule="auto"/>
        <w:ind w:left="0" w:firstLine="709"/>
        <w:jc w:val="both"/>
        <w:rPr>
          <w:sz w:val="28"/>
        </w:rPr>
      </w:pPr>
      <w:r>
        <w:rPr>
          <w:sz w:val="28"/>
        </w:rPr>
        <w:t>Дворжецкая М.П. Современное состояние исследований по автоматическому распознаванию и синтезу речевых сигналов // Методы экспериметально-фонетического исследования звучащей речи. - Киев: КГПИИЯ, 1991. - С. 3-6.</w:t>
      </w:r>
    </w:p>
    <w:p w:rsidR="00271F74" w:rsidRDefault="00271F74" w:rsidP="00AB0251">
      <w:pPr>
        <w:numPr>
          <w:ilvl w:val="0"/>
          <w:numId w:val="68"/>
        </w:numPr>
        <w:suppressAutoHyphens w:val="0"/>
        <w:spacing w:line="360" w:lineRule="auto"/>
        <w:ind w:left="0" w:firstLine="709"/>
        <w:jc w:val="both"/>
        <w:rPr>
          <w:sz w:val="28"/>
        </w:rPr>
      </w:pPr>
      <w:r>
        <w:rPr>
          <w:sz w:val="28"/>
        </w:rPr>
        <w:t>Дебов В.М. Лексико-семантические инновации во французском языке Алжира: Автореф</w:t>
      </w:r>
      <w:proofErr w:type="gramStart"/>
      <w:r>
        <w:rPr>
          <w:sz w:val="28"/>
        </w:rPr>
        <w:t>.д</w:t>
      </w:r>
      <w:proofErr w:type="gramEnd"/>
      <w:r>
        <w:rPr>
          <w:sz w:val="28"/>
        </w:rPr>
        <w:t>исс….канд.филол.наук: 10.02.05 /ЛГУ. -Л., 1980. - 16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Дебов В.М. Словарь особенностей французского языка в Алжире. </w:t>
      </w:r>
      <w:proofErr w:type="gramStart"/>
      <w:r>
        <w:rPr>
          <w:sz w:val="28"/>
        </w:rPr>
        <w:t>-И</w:t>
      </w:r>
      <w:proofErr w:type="gramEnd"/>
      <w:r>
        <w:rPr>
          <w:sz w:val="28"/>
        </w:rPr>
        <w:t>ваново: Иван</w:t>
      </w:r>
      <w:proofErr w:type="gramStart"/>
      <w:r>
        <w:rPr>
          <w:sz w:val="28"/>
        </w:rPr>
        <w:t>.у</w:t>
      </w:r>
      <w:proofErr w:type="gramEnd"/>
      <w:r>
        <w:rPr>
          <w:sz w:val="28"/>
        </w:rPr>
        <w:t>ниверситет, 1996.- 139 с.</w:t>
      </w:r>
    </w:p>
    <w:p w:rsidR="00271F74" w:rsidRDefault="00271F74" w:rsidP="00AB0251">
      <w:pPr>
        <w:numPr>
          <w:ilvl w:val="0"/>
          <w:numId w:val="68"/>
        </w:numPr>
        <w:suppressAutoHyphens w:val="0"/>
        <w:spacing w:line="360" w:lineRule="auto"/>
        <w:ind w:left="0" w:firstLine="709"/>
        <w:jc w:val="both"/>
        <w:rPr>
          <w:sz w:val="28"/>
        </w:rPr>
      </w:pPr>
      <w:r>
        <w:rPr>
          <w:sz w:val="28"/>
        </w:rPr>
        <w:t>Деркач  С.В. Фонетические свойства гласных в спонтанной речи (экспериментально-фонетическое исследование на материале американского варианта английского языка): Автореф</w:t>
      </w:r>
      <w:proofErr w:type="gramStart"/>
      <w:r>
        <w:rPr>
          <w:sz w:val="28"/>
        </w:rPr>
        <w:t>.д</w:t>
      </w:r>
      <w:proofErr w:type="gramEnd"/>
      <w:r>
        <w:rPr>
          <w:sz w:val="28"/>
        </w:rPr>
        <w:t>ис. …канд. филол.наук: 10.02.19/ СПбГУ.-СПб., 2003.- 15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Домашнев А.И. Очерк современного немецкого языка в Австрии. </w:t>
      </w:r>
      <w:proofErr w:type="gramStart"/>
      <w:r>
        <w:rPr>
          <w:sz w:val="28"/>
        </w:rPr>
        <w:t>-М</w:t>
      </w:r>
      <w:proofErr w:type="gramEnd"/>
      <w:r>
        <w:rPr>
          <w:sz w:val="28"/>
        </w:rPr>
        <w:t>.:Высшая школа, 1967. - 180 с.</w:t>
      </w:r>
    </w:p>
    <w:p w:rsidR="00271F74" w:rsidRDefault="00271F74" w:rsidP="00AB0251">
      <w:pPr>
        <w:numPr>
          <w:ilvl w:val="0"/>
          <w:numId w:val="68"/>
        </w:numPr>
        <w:suppressAutoHyphens w:val="0"/>
        <w:spacing w:line="360" w:lineRule="auto"/>
        <w:ind w:left="0" w:firstLine="709"/>
        <w:jc w:val="both"/>
        <w:rPr>
          <w:sz w:val="28"/>
        </w:rPr>
      </w:pPr>
      <w:r>
        <w:rPr>
          <w:sz w:val="28"/>
        </w:rPr>
        <w:t>Ельмслев Л. Язык и речь // Звегинцев В.А. История языкознания 19-20 вв. в очерках и извлечениях. Ч.2. - М.:Просвещение, 1965. - С.111-120.</w:t>
      </w:r>
    </w:p>
    <w:p w:rsidR="00271F74" w:rsidRDefault="00271F74" w:rsidP="00AB0251">
      <w:pPr>
        <w:numPr>
          <w:ilvl w:val="0"/>
          <w:numId w:val="68"/>
        </w:numPr>
        <w:suppressAutoHyphens w:val="0"/>
        <w:spacing w:line="360" w:lineRule="auto"/>
        <w:ind w:left="0" w:firstLine="709"/>
        <w:jc w:val="both"/>
        <w:rPr>
          <w:sz w:val="28"/>
        </w:rPr>
      </w:pPr>
      <w:r>
        <w:rPr>
          <w:sz w:val="28"/>
        </w:rPr>
        <w:t>Е</w:t>
      </w:r>
      <w:proofErr w:type="gramStart"/>
      <w:r>
        <w:rPr>
          <w:sz w:val="28"/>
        </w:rPr>
        <w:t>p</w:t>
      </w:r>
      <w:proofErr w:type="gramEnd"/>
      <w:r>
        <w:rPr>
          <w:sz w:val="28"/>
        </w:rPr>
        <w:t>офеева Т. И. Социолект: стpатификационное исследование: Автореф. дис. … докт</w:t>
      </w:r>
      <w:proofErr w:type="gramStart"/>
      <w:r>
        <w:rPr>
          <w:sz w:val="28"/>
        </w:rPr>
        <w:t>.ф</w:t>
      </w:r>
      <w:proofErr w:type="gramEnd"/>
      <w:r>
        <w:rPr>
          <w:sz w:val="28"/>
        </w:rPr>
        <w:t>илол.наук: 10.02.19 / С.-Петеpбуpг. гос. ун-т.- СПб, 1995.- 32с.</w:t>
      </w:r>
    </w:p>
    <w:p w:rsidR="00271F74" w:rsidRDefault="00271F74" w:rsidP="00AB0251">
      <w:pPr>
        <w:numPr>
          <w:ilvl w:val="0"/>
          <w:numId w:val="68"/>
        </w:numPr>
        <w:suppressAutoHyphens w:val="0"/>
        <w:spacing w:line="360" w:lineRule="auto"/>
        <w:ind w:left="0" w:firstLine="709"/>
        <w:jc w:val="both"/>
        <w:rPr>
          <w:sz w:val="28"/>
        </w:rPr>
      </w:pPr>
      <w:r>
        <w:rPr>
          <w:sz w:val="28"/>
          <w:lang w:val="uk-UA"/>
        </w:rPr>
        <w:t xml:space="preserve">Єрмоленко С.Я. Норми літературної мови // Українська мова. – </w:t>
      </w:r>
      <w:r>
        <w:rPr>
          <w:sz w:val="28"/>
        </w:rPr>
        <w:t>Uniwersytet</w:t>
      </w:r>
      <w:r>
        <w:rPr>
          <w:sz w:val="28"/>
          <w:lang w:val="uk-UA"/>
        </w:rPr>
        <w:t xml:space="preserve"> </w:t>
      </w:r>
      <w:r>
        <w:rPr>
          <w:sz w:val="28"/>
        </w:rPr>
        <w:t>Opolski</w:t>
      </w:r>
      <w:r>
        <w:rPr>
          <w:sz w:val="28"/>
          <w:lang w:val="uk-UA"/>
        </w:rPr>
        <w:t xml:space="preserve"> – </w:t>
      </w:r>
      <w:r>
        <w:rPr>
          <w:sz w:val="28"/>
        </w:rPr>
        <w:t>Instytut</w:t>
      </w:r>
      <w:r>
        <w:rPr>
          <w:sz w:val="28"/>
          <w:lang w:val="uk-UA"/>
        </w:rPr>
        <w:t xml:space="preserve"> </w:t>
      </w:r>
      <w:r>
        <w:rPr>
          <w:sz w:val="28"/>
        </w:rPr>
        <w:t>Filologii</w:t>
      </w:r>
      <w:r>
        <w:rPr>
          <w:sz w:val="28"/>
          <w:lang w:val="uk-UA"/>
        </w:rPr>
        <w:t xml:space="preserve"> </w:t>
      </w:r>
      <w:r>
        <w:rPr>
          <w:sz w:val="28"/>
        </w:rPr>
        <w:t>Polskiej</w:t>
      </w:r>
      <w:r>
        <w:rPr>
          <w:sz w:val="28"/>
          <w:lang w:val="uk-UA"/>
        </w:rPr>
        <w:t xml:space="preserve">, </w:t>
      </w:r>
      <w:r>
        <w:rPr>
          <w:sz w:val="28"/>
        </w:rPr>
        <w:t>Opole</w:t>
      </w:r>
      <w:r>
        <w:rPr>
          <w:sz w:val="28"/>
          <w:lang w:val="uk-UA"/>
        </w:rPr>
        <w:t>, 1999. – С. 201 – 238.</w:t>
      </w:r>
    </w:p>
    <w:p w:rsidR="00271F74" w:rsidRDefault="00271F74" w:rsidP="00AB0251">
      <w:pPr>
        <w:numPr>
          <w:ilvl w:val="0"/>
          <w:numId w:val="68"/>
        </w:numPr>
        <w:suppressAutoHyphens w:val="0"/>
        <w:spacing w:line="360" w:lineRule="auto"/>
        <w:ind w:left="0" w:firstLine="709"/>
        <w:jc w:val="both"/>
        <w:rPr>
          <w:sz w:val="28"/>
        </w:rPr>
      </w:pPr>
      <w:r>
        <w:rPr>
          <w:sz w:val="28"/>
          <w:lang w:val="uk-UA"/>
        </w:rPr>
        <w:t>Єрмоленко С.Я. Нариси з української словесності (стилістика та культура мови). – К.: “Довіра”, 1999. – 431с.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Жуковская Н.П. Особенности национального варианта в Швейцарии (словобразовательный аспект): Автореф. дис. …канд. филол</w:t>
      </w:r>
      <w:proofErr w:type="gramStart"/>
      <w:r>
        <w:rPr>
          <w:sz w:val="28"/>
        </w:rPr>
        <w:t>.н</w:t>
      </w:r>
      <w:proofErr w:type="gramEnd"/>
      <w:r>
        <w:rPr>
          <w:sz w:val="28"/>
        </w:rPr>
        <w:t xml:space="preserve">аук: 10.02.05/ МГУ.- М., 1991.- 15 с. </w:t>
      </w:r>
    </w:p>
    <w:p w:rsidR="00271F74" w:rsidRDefault="00271F74" w:rsidP="00AB0251">
      <w:pPr>
        <w:numPr>
          <w:ilvl w:val="0"/>
          <w:numId w:val="68"/>
        </w:numPr>
        <w:suppressAutoHyphens w:val="0"/>
        <w:spacing w:line="360" w:lineRule="auto"/>
        <w:ind w:left="0" w:firstLine="709"/>
        <w:jc w:val="both"/>
        <w:rPr>
          <w:sz w:val="28"/>
        </w:rPr>
      </w:pPr>
      <w:r>
        <w:rPr>
          <w:sz w:val="28"/>
        </w:rPr>
        <w:t>Загальна та експериментальна фонетика: Зб. наук. працъ і матеріалів /</w:t>
      </w:r>
      <w:r>
        <w:rPr>
          <w:sz w:val="28"/>
          <w:lang w:val="uk-UA"/>
        </w:rPr>
        <w:t xml:space="preserve"> Відп</w:t>
      </w:r>
      <w:proofErr w:type="gramStart"/>
      <w:r>
        <w:rPr>
          <w:sz w:val="28"/>
          <w:lang w:val="uk-UA"/>
        </w:rPr>
        <w:t>.р</w:t>
      </w:r>
      <w:proofErr w:type="gramEnd"/>
      <w:r>
        <w:rPr>
          <w:sz w:val="28"/>
          <w:lang w:val="uk-UA"/>
        </w:rPr>
        <w:t>ед. Л.Г.Скалозуб. - К.: Видавничий Дім “Соборна Украіна”, 2001. - 320с.</w:t>
      </w:r>
    </w:p>
    <w:p w:rsidR="00271F74" w:rsidRDefault="00271F74" w:rsidP="00AB0251">
      <w:pPr>
        <w:numPr>
          <w:ilvl w:val="0"/>
          <w:numId w:val="68"/>
        </w:numPr>
        <w:suppressAutoHyphens w:val="0"/>
        <w:spacing w:line="360" w:lineRule="auto"/>
        <w:ind w:left="0" w:firstLine="709"/>
        <w:jc w:val="both"/>
        <w:rPr>
          <w:sz w:val="28"/>
        </w:rPr>
      </w:pPr>
      <w:r>
        <w:rPr>
          <w:sz w:val="28"/>
        </w:rPr>
        <w:t xml:space="preserve">Земская Е.А. Русская разговорная речь: лингвистический анализ и проблемы обучения. </w:t>
      </w:r>
      <w:proofErr w:type="gramStart"/>
      <w:r>
        <w:rPr>
          <w:sz w:val="28"/>
        </w:rPr>
        <w:t>-М</w:t>
      </w:r>
      <w:proofErr w:type="gramEnd"/>
      <w:r>
        <w:rPr>
          <w:sz w:val="28"/>
        </w:rPr>
        <w:t>.: Русский язык, 1979 - 237 с.</w:t>
      </w:r>
    </w:p>
    <w:p w:rsidR="00271F74" w:rsidRDefault="00271F74" w:rsidP="00AB0251">
      <w:pPr>
        <w:numPr>
          <w:ilvl w:val="0"/>
          <w:numId w:val="68"/>
        </w:numPr>
        <w:suppressAutoHyphens w:val="0"/>
        <w:spacing w:line="360" w:lineRule="auto"/>
        <w:ind w:left="0" w:firstLine="709"/>
        <w:jc w:val="both"/>
        <w:rPr>
          <w:sz w:val="28"/>
        </w:rPr>
      </w:pPr>
      <w:r>
        <w:rPr>
          <w:sz w:val="28"/>
        </w:rPr>
        <w:t>Земская Е.А., Китайгородская М.А., Розанова Н.Н. Особенности мужской и женской речи // Русский язык в его функционировании: Коммуникативно-прагматический аспект / Отв</w:t>
      </w:r>
      <w:proofErr w:type="gramStart"/>
      <w:r>
        <w:rPr>
          <w:sz w:val="28"/>
        </w:rPr>
        <w:t>.р</w:t>
      </w:r>
      <w:proofErr w:type="gramEnd"/>
      <w:r>
        <w:rPr>
          <w:sz w:val="28"/>
        </w:rPr>
        <w:t>ед. Е.А.Земская, Д.Н.Шмелев. - М.: Наука, 1993. - С.90-136.</w:t>
      </w:r>
    </w:p>
    <w:p w:rsidR="00271F74" w:rsidRDefault="00271F74" w:rsidP="00AB0251">
      <w:pPr>
        <w:numPr>
          <w:ilvl w:val="0"/>
          <w:numId w:val="68"/>
        </w:numPr>
        <w:suppressAutoHyphens w:val="0"/>
        <w:spacing w:line="360" w:lineRule="auto"/>
        <w:ind w:left="0" w:firstLine="709"/>
        <w:jc w:val="both"/>
        <w:rPr>
          <w:sz w:val="28"/>
        </w:rPr>
      </w:pPr>
      <w:r>
        <w:rPr>
          <w:sz w:val="28"/>
        </w:rPr>
        <w:t>Зиндер Л.Р. Общая фонетика. - М.: Высшая школа, 1979. - 312 с.</w:t>
      </w:r>
    </w:p>
    <w:p w:rsidR="00271F74" w:rsidRDefault="00271F74" w:rsidP="00AB0251">
      <w:pPr>
        <w:numPr>
          <w:ilvl w:val="0"/>
          <w:numId w:val="68"/>
        </w:numPr>
        <w:suppressAutoHyphens w:val="0"/>
        <w:spacing w:line="360" w:lineRule="auto"/>
        <w:ind w:left="0" w:firstLine="709"/>
        <w:jc w:val="both"/>
        <w:rPr>
          <w:sz w:val="28"/>
        </w:rPr>
      </w:pPr>
      <w:r>
        <w:rPr>
          <w:sz w:val="28"/>
        </w:rPr>
        <w:t>Зиндер Л.Р., Бондарко Л.В., Вербицкая Л.А. и др. Проблемы и методы экспериментально-фонетического анализа речи/ Под общ</w:t>
      </w:r>
      <w:proofErr w:type="gramStart"/>
      <w:r>
        <w:rPr>
          <w:sz w:val="28"/>
        </w:rPr>
        <w:t>.</w:t>
      </w:r>
      <w:proofErr w:type="gramEnd"/>
      <w:r>
        <w:rPr>
          <w:sz w:val="28"/>
        </w:rPr>
        <w:t xml:space="preserve"> </w:t>
      </w:r>
      <w:proofErr w:type="gramStart"/>
      <w:r>
        <w:rPr>
          <w:sz w:val="28"/>
        </w:rPr>
        <w:t>р</w:t>
      </w:r>
      <w:proofErr w:type="gramEnd"/>
      <w:r>
        <w:rPr>
          <w:sz w:val="28"/>
        </w:rPr>
        <w:t>ед. Л.Р.Зиндера и Л.В.Бондарко. – Л.: Изд-во ЛГУ, 1980. – 151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Изенберг Х. О предмете лингвистической теории текста // Новое в зарубежной лингвистике. - Вып. </w:t>
      </w:r>
      <w:r>
        <w:rPr>
          <w:sz w:val="28"/>
          <w:lang w:val="en-US"/>
        </w:rPr>
        <w:t>VIII</w:t>
      </w:r>
      <w:r>
        <w:rPr>
          <w:sz w:val="28"/>
        </w:rPr>
        <w:t>. Лингвистика текста. – М.: Прогресс, 1978. – С.43-56.</w:t>
      </w:r>
    </w:p>
    <w:p w:rsidR="00271F74" w:rsidRDefault="00271F74" w:rsidP="00AB0251">
      <w:pPr>
        <w:numPr>
          <w:ilvl w:val="0"/>
          <w:numId w:val="68"/>
        </w:numPr>
        <w:suppressAutoHyphens w:val="0"/>
        <w:spacing w:line="360" w:lineRule="auto"/>
        <w:ind w:left="0" w:firstLine="709"/>
        <w:jc w:val="both"/>
        <w:rPr>
          <w:sz w:val="28"/>
        </w:rPr>
      </w:pPr>
      <w:r>
        <w:rPr>
          <w:sz w:val="28"/>
        </w:rPr>
        <w:t>Ильичева О.В. Синтаксические признаки спонтанной речи в соотношении с социальными характеристиками говорящего // Материалы XXVII межвузовской научно-методической конференции преподавателей и аспирантов. Вып.2. Секция грамматики. Тез</w:t>
      </w:r>
      <w:proofErr w:type="gramStart"/>
      <w:r>
        <w:rPr>
          <w:sz w:val="28"/>
        </w:rPr>
        <w:t>.</w:t>
      </w:r>
      <w:proofErr w:type="gramEnd"/>
      <w:r>
        <w:rPr>
          <w:sz w:val="28"/>
        </w:rPr>
        <w:t xml:space="preserve"> </w:t>
      </w:r>
      <w:proofErr w:type="gramStart"/>
      <w:r>
        <w:rPr>
          <w:sz w:val="28"/>
        </w:rPr>
        <w:t>д</w:t>
      </w:r>
      <w:proofErr w:type="gramEnd"/>
      <w:r>
        <w:rPr>
          <w:sz w:val="28"/>
        </w:rPr>
        <w:t>окладов. - СПб: Изд-во СПбГУ. - 1998. - С.32-35.</w:t>
      </w:r>
    </w:p>
    <w:p w:rsidR="00271F74" w:rsidRDefault="00271F74" w:rsidP="00AB0251">
      <w:pPr>
        <w:numPr>
          <w:ilvl w:val="0"/>
          <w:numId w:val="68"/>
        </w:numPr>
        <w:suppressAutoHyphens w:val="0"/>
        <w:spacing w:line="360" w:lineRule="auto"/>
        <w:ind w:left="0" w:firstLine="709"/>
        <w:jc w:val="both"/>
        <w:rPr>
          <w:sz w:val="28"/>
        </w:rPr>
      </w:pPr>
      <w:r>
        <w:rPr>
          <w:sz w:val="28"/>
        </w:rPr>
        <w:t>Кантер Л.А. Системный анализ речевой интонации: Учеб</w:t>
      </w:r>
      <w:proofErr w:type="gramStart"/>
      <w:r>
        <w:rPr>
          <w:sz w:val="28"/>
        </w:rPr>
        <w:t>.п</w:t>
      </w:r>
      <w:proofErr w:type="gramEnd"/>
      <w:r>
        <w:rPr>
          <w:sz w:val="28"/>
        </w:rPr>
        <w:t>особие. - М.:Высшая школа, 1988. - 128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Каспранский Р.Р. Теория реализации и проблема нормы в фонетике // Нормы реализации. Варьирование </w:t>
      </w:r>
      <w:proofErr w:type="gramStart"/>
      <w:r>
        <w:rPr>
          <w:sz w:val="28"/>
        </w:rPr>
        <w:t>языковых</w:t>
      </w:r>
      <w:proofErr w:type="gramEnd"/>
      <w:r>
        <w:rPr>
          <w:sz w:val="28"/>
        </w:rPr>
        <w:t xml:space="preserve"> среств: Межвуз. сб. научн. тр. - Горький: Изд-во Гор</w:t>
      </w:r>
      <w:proofErr w:type="gramStart"/>
      <w:r>
        <w:rPr>
          <w:sz w:val="28"/>
        </w:rPr>
        <w:t>.Г</w:t>
      </w:r>
      <w:proofErr w:type="gramEnd"/>
      <w:r>
        <w:rPr>
          <w:sz w:val="28"/>
        </w:rPr>
        <w:t>У, 1984. - С.72-83.</w:t>
      </w:r>
    </w:p>
    <w:p w:rsidR="00271F74" w:rsidRDefault="00271F74" w:rsidP="00AB0251">
      <w:pPr>
        <w:numPr>
          <w:ilvl w:val="0"/>
          <w:numId w:val="68"/>
        </w:numPr>
        <w:suppressAutoHyphens w:val="0"/>
        <w:spacing w:line="360" w:lineRule="auto"/>
        <w:ind w:left="0" w:firstLine="709"/>
        <w:jc w:val="both"/>
        <w:rPr>
          <w:sz w:val="28"/>
        </w:rPr>
      </w:pPr>
      <w:r>
        <w:rPr>
          <w:sz w:val="28"/>
        </w:rPr>
        <w:t xml:space="preserve">Каспранский Р.Р., Успенский В.Л. Проблема типизации речевых произведений на основе </w:t>
      </w:r>
      <w:proofErr w:type="gramStart"/>
      <w:r>
        <w:rPr>
          <w:sz w:val="28"/>
        </w:rPr>
        <w:t xml:space="preserve">исследования вариативности реализаций //  Нормы </w:t>
      </w:r>
      <w:r>
        <w:rPr>
          <w:sz w:val="28"/>
        </w:rPr>
        <w:lastRenderedPageBreak/>
        <w:t>реализации</w:t>
      </w:r>
      <w:proofErr w:type="gramEnd"/>
      <w:r>
        <w:rPr>
          <w:sz w:val="28"/>
        </w:rPr>
        <w:t xml:space="preserve">. Варьирование языковых средств. Межвуз. сб. научн. тр. </w:t>
      </w:r>
      <w:proofErr w:type="gramStart"/>
      <w:r>
        <w:rPr>
          <w:sz w:val="28"/>
        </w:rPr>
        <w:t>-Г</w:t>
      </w:r>
      <w:proofErr w:type="gramEnd"/>
      <w:r>
        <w:rPr>
          <w:sz w:val="28"/>
        </w:rPr>
        <w:t>орький: Изд-во ГорГУ, 1984. - С.204-210.</w:t>
      </w:r>
    </w:p>
    <w:p w:rsidR="00271F74" w:rsidRDefault="00271F74" w:rsidP="00AB0251">
      <w:pPr>
        <w:numPr>
          <w:ilvl w:val="0"/>
          <w:numId w:val="68"/>
        </w:numPr>
        <w:suppressAutoHyphens w:val="0"/>
        <w:spacing w:line="360" w:lineRule="auto"/>
        <w:ind w:left="0" w:firstLine="709"/>
        <w:jc w:val="both"/>
        <w:rPr>
          <w:sz w:val="28"/>
        </w:rPr>
      </w:pPr>
      <w:r>
        <w:rPr>
          <w:sz w:val="28"/>
        </w:rPr>
        <w:t xml:space="preserve">Кирилина А. В. Категория “gender” в языкознании // Женщина в российском обществе. - М.: Институт социологии РАН, 1997. - № 2. - С. 15-20. </w:t>
      </w:r>
    </w:p>
    <w:p w:rsidR="00271F74" w:rsidRDefault="00271F74" w:rsidP="00AB0251">
      <w:pPr>
        <w:numPr>
          <w:ilvl w:val="0"/>
          <w:numId w:val="68"/>
        </w:numPr>
        <w:suppressAutoHyphens w:val="0"/>
        <w:spacing w:line="360" w:lineRule="auto"/>
        <w:ind w:left="0" w:firstLine="709"/>
        <w:jc w:val="both"/>
        <w:rPr>
          <w:sz w:val="28"/>
        </w:rPr>
      </w:pPr>
      <w:r>
        <w:rPr>
          <w:sz w:val="28"/>
        </w:rPr>
        <w:t xml:space="preserve">Кирилина А.В. Женский голос в русской паремиологии // Женщина в российском обществе. - М.: Институт социологии РАН, 1997. -№ 3.- С. 23-26. </w:t>
      </w:r>
    </w:p>
    <w:p w:rsidR="00271F74" w:rsidRDefault="00271F74" w:rsidP="00AB0251">
      <w:pPr>
        <w:numPr>
          <w:ilvl w:val="0"/>
          <w:numId w:val="68"/>
        </w:numPr>
        <w:suppressAutoHyphens w:val="0"/>
        <w:spacing w:line="360" w:lineRule="auto"/>
        <w:ind w:left="0" w:firstLine="709"/>
        <w:jc w:val="both"/>
        <w:rPr>
          <w:sz w:val="28"/>
        </w:rPr>
      </w:pPr>
      <w:r>
        <w:rPr>
          <w:sz w:val="28"/>
        </w:rPr>
        <w:t xml:space="preserve">Кирилина А.В. Перспективные направления развития гендерных исследований в российской лингвистике // Женщины России на рубеже XX-XXI веков. Материалы международной научной конференции. - Иваново: ИванГУ, 1998. - С. 16-20. </w:t>
      </w:r>
    </w:p>
    <w:p w:rsidR="00271F74" w:rsidRDefault="00271F74" w:rsidP="00AB0251">
      <w:pPr>
        <w:numPr>
          <w:ilvl w:val="0"/>
          <w:numId w:val="68"/>
        </w:numPr>
        <w:suppressAutoHyphens w:val="0"/>
        <w:spacing w:line="360" w:lineRule="auto"/>
        <w:ind w:left="0" w:firstLine="709"/>
        <w:jc w:val="both"/>
        <w:rPr>
          <w:sz w:val="28"/>
        </w:rPr>
      </w:pPr>
      <w:r>
        <w:rPr>
          <w:sz w:val="28"/>
        </w:rPr>
        <w:t xml:space="preserve">Кирилина А.В. Гендер: лингвистические аспекты. - М.: Институт социологии РАН, 1999. - 189 с. </w:t>
      </w:r>
    </w:p>
    <w:p w:rsidR="00271F74" w:rsidRDefault="00271F74" w:rsidP="00AB0251">
      <w:pPr>
        <w:numPr>
          <w:ilvl w:val="0"/>
          <w:numId w:val="68"/>
        </w:numPr>
        <w:suppressAutoHyphens w:val="0"/>
        <w:spacing w:line="360" w:lineRule="auto"/>
        <w:ind w:left="0" w:firstLine="709"/>
        <w:jc w:val="both"/>
        <w:rPr>
          <w:sz w:val="28"/>
        </w:rPr>
      </w:pPr>
      <w:r>
        <w:rPr>
          <w:sz w:val="28"/>
        </w:rPr>
        <w:t>Клоков В.Т. Словарь французского языка за пределами Франции. - Саратов: Изд-во Саратовского ун-та, 2000. - 493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Клоков В.Т. Французский язык в Африке: лингвокультурологическое исследование. - Саратов: Изд-во Саратовского ун-та, 2000. - 282 с. </w:t>
      </w:r>
    </w:p>
    <w:p w:rsidR="00271F74" w:rsidRDefault="00271F74" w:rsidP="00AB0251">
      <w:pPr>
        <w:numPr>
          <w:ilvl w:val="0"/>
          <w:numId w:val="68"/>
        </w:numPr>
        <w:suppressAutoHyphens w:val="0"/>
        <w:spacing w:line="360" w:lineRule="auto"/>
        <w:ind w:left="0" w:firstLine="709"/>
        <w:jc w:val="both"/>
        <w:rPr>
          <w:sz w:val="28"/>
        </w:rPr>
      </w:pPr>
      <w:r>
        <w:rPr>
          <w:sz w:val="28"/>
        </w:rPr>
        <w:t>Кодзасов С.В., Кривнова О.Ф. Общая фонетика. - М</w:t>
      </w:r>
      <w:proofErr w:type="gramStart"/>
      <w:r>
        <w:rPr>
          <w:sz w:val="28"/>
        </w:rPr>
        <w:t>:Р</w:t>
      </w:r>
      <w:proofErr w:type="gramEnd"/>
      <w:r>
        <w:rPr>
          <w:sz w:val="28"/>
        </w:rPr>
        <w:t>осГГУ, 2001. - 540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Косериу Э. Синхрония, диахрония и история (Проблема языкового изменения) // Новое в лингвистике. - Вып.3.- М.: Изд-во иностр. </w:t>
      </w:r>
      <w:proofErr w:type="gramStart"/>
      <w:r>
        <w:rPr>
          <w:sz w:val="28"/>
        </w:rPr>
        <w:t>лит-ры</w:t>
      </w:r>
      <w:proofErr w:type="gramEnd"/>
      <w:r>
        <w:rPr>
          <w:sz w:val="28"/>
        </w:rPr>
        <w:t>, 1963.- С.143-343.</w:t>
      </w:r>
    </w:p>
    <w:p w:rsidR="00271F74" w:rsidRDefault="00271F74" w:rsidP="00AB0251">
      <w:pPr>
        <w:numPr>
          <w:ilvl w:val="0"/>
          <w:numId w:val="68"/>
        </w:numPr>
        <w:suppressAutoHyphens w:val="0"/>
        <w:spacing w:line="360" w:lineRule="auto"/>
        <w:ind w:left="0" w:firstLine="709"/>
        <w:jc w:val="both"/>
        <w:rPr>
          <w:sz w:val="28"/>
        </w:rPr>
      </w:pPr>
      <w:r>
        <w:rPr>
          <w:sz w:val="28"/>
        </w:rPr>
        <w:t>Кочерган М.П. Загальне мовознавство. – К</w:t>
      </w:r>
      <w:r>
        <w:rPr>
          <w:sz w:val="28"/>
          <w:lang w:val="uk-UA"/>
        </w:rPr>
        <w:t>.: Видавничий центр “Академія”, 2003. – 464с.</w:t>
      </w:r>
    </w:p>
    <w:p w:rsidR="00271F74" w:rsidRDefault="00271F74" w:rsidP="00AB0251">
      <w:pPr>
        <w:numPr>
          <w:ilvl w:val="0"/>
          <w:numId w:val="68"/>
        </w:numPr>
        <w:suppressAutoHyphens w:val="0"/>
        <w:spacing w:line="360" w:lineRule="auto"/>
        <w:ind w:left="0" w:firstLine="709"/>
        <w:jc w:val="both"/>
        <w:rPr>
          <w:sz w:val="28"/>
        </w:rPr>
      </w:pPr>
      <w:r>
        <w:rPr>
          <w:sz w:val="28"/>
        </w:rPr>
        <w:t>Кронгауз М. А. Семантика.- М.: Рос. Гос</w:t>
      </w:r>
      <w:proofErr w:type="gramStart"/>
      <w:r>
        <w:rPr>
          <w:sz w:val="28"/>
        </w:rPr>
        <w:t>.г</w:t>
      </w:r>
      <w:proofErr w:type="gramEnd"/>
      <w:r>
        <w:rPr>
          <w:sz w:val="28"/>
        </w:rPr>
        <w:t>ум. ун-т, 2001. - 398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Крючкова Т. Б. Некоторые экспериментальные исследования особенностей использования русского языка мужчиной и женщиной // Проблемы психолингвистики. - М.: Наука, 1975. - С. 186-200. </w:t>
      </w:r>
    </w:p>
    <w:p w:rsidR="00271F74" w:rsidRDefault="00271F74" w:rsidP="00AB0251">
      <w:pPr>
        <w:numPr>
          <w:ilvl w:val="0"/>
          <w:numId w:val="68"/>
        </w:numPr>
        <w:suppressAutoHyphens w:val="0"/>
        <w:spacing w:line="360" w:lineRule="auto"/>
        <w:ind w:left="0" w:firstLine="709"/>
        <w:jc w:val="both"/>
        <w:rPr>
          <w:sz w:val="28"/>
        </w:rPr>
      </w:pPr>
      <w:r>
        <w:rPr>
          <w:sz w:val="28"/>
        </w:rPr>
        <w:t>Кручинина А.А. Лексические особенности валлонского диалекта французского языка: Автореф</w:t>
      </w:r>
      <w:proofErr w:type="gramStart"/>
      <w:r>
        <w:rPr>
          <w:sz w:val="28"/>
        </w:rPr>
        <w:t>.д</w:t>
      </w:r>
      <w:proofErr w:type="gramEnd"/>
      <w:r>
        <w:rPr>
          <w:sz w:val="28"/>
        </w:rPr>
        <w:t>исс….канд.дисс.: 10.02.05 / ЛГУ. - Л., 1982.- 18 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Кузнецов В.И. Вокализм связной речи. - СПб</w:t>
      </w:r>
      <w:proofErr w:type="gramStart"/>
      <w:r>
        <w:rPr>
          <w:sz w:val="28"/>
        </w:rPr>
        <w:t>:И</w:t>
      </w:r>
      <w:proofErr w:type="gramEnd"/>
      <w:r>
        <w:rPr>
          <w:sz w:val="28"/>
        </w:rPr>
        <w:t>зд-во СПбГУ, 1997. - 248 с.</w:t>
      </w:r>
    </w:p>
    <w:p w:rsidR="00271F74" w:rsidRDefault="00271F74" w:rsidP="00AB0251">
      <w:pPr>
        <w:numPr>
          <w:ilvl w:val="0"/>
          <w:numId w:val="68"/>
        </w:numPr>
        <w:suppressAutoHyphens w:val="0"/>
        <w:spacing w:line="360" w:lineRule="auto"/>
        <w:ind w:left="0" w:firstLine="709"/>
        <w:jc w:val="both"/>
        <w:rPr>
          <w:sz w:val="28"/>
        </w:rPr>
      </w:pPr>
      <w:r>
        <w:rPr>
          <w:sz w:val="28"/>
        </w:rPr>
        <w:t xml:space="preserve">Кулинич О.И, Иванова Е.П. Как говорят по-французски в Швейцарии? // </w:t>
      </w:r>
      <w:r>
        <w:rPr>
          <w:sz w:val="28"/>
          <w:lang w:val="fr-CH"/>
        </w:rPr>
        <w:t>Studio</w:t>
      </w:r>
      <w:r>
        <w:rPr>
          <w:sz w:val="28"/>
        </w:rPr>
        <w:t>. - СПб: СПбГУ. - № 1. - 2001. - С. 34-41.</w:t>
      </w:r>
    </w:p>
    <w:p w:rsidR="00271F74" w:rsidRDefault="00271F74" w:rsidP="00AB0251">
      <w:pPr>
        <w:numPr>
          <w:ilvl w:val="0"/>
          <w:numId w:val="68"/>
        </w:numPr>
        <w:suppressAutoHyphens w:val="0"/>
        <w:spacing w:line="360" w:lineRule="auto"/>
        <w:ind w:left="0" w:firstLine="709"/>
        <w:jc w:val="both"/>
        <w:rPr>
          <w:sz w:val="28"/>
        </w:rPr>
      </w:pPr>
      <w:r>
        <w:rPr>
          <w:sz w:val="28"/>
          <w:lang w:val="uk-UA"/>
        </w:rPr>
        <w:t>Кулинич О.І. Французька мова в романській Швейцарії: мовна ситуація і сучасність//Мовні і концептуальні картини світу. Зб. наук. праць – К.: Видавнично-поліграфічний центр “Київський університет”; 2003. – С.318-327.</w:t>
      </w:r>
    </w:p>
    <w:p w:rsidR="00271F74" w:rsidRDefault="00271F74" w:rsidP="00AB0251">
      <w:pPr>
        <w:numPr>
          <w:ilvl w:val="0"/>
          <w:numId w:val="68"/>
        </w:numPr>
        <w:suppressAutoHyphens w:val="0"/>
        <w:spacing w:line="360" w:lineRule="auto"/>
        <w:ind w:left="0" w:firstLine="709"/>
        <w:jc w:val="both"/>
        <w:rPr>
          <w:sz w:val="28"/>
        </w:rPr>
      </w:pPr>
      <w:r>
        <w:rPr>
          <w:sz w:val="28"/>
        </w:rPr>
        <w:t>Ларин Б. А. О лингвистическом изучении города //  Ларин Б.А. История русского языка и общее языкознание. - М.: Наука, 1977. - С.175-189.</w:t>
      </w:r>
    </w:p>
    <w:p w:rsidR="00271F74" w:rsidRDefault="00271F74" w:rsidP="00AB0251">
      <w:pPr>
        <w:numPr>
          <w:ilvl w:val="0"/>
          <w:numId w:val="68"/>
        </w:numPr>
        <w:suppressAutoHyphens w:val="0"/>
        <w:spacing w:line="360" w:lineRule="auto"/>
        <w:ind w:left="0" w:firstLine="709"/>
        <w:jc w:val="both"/>
        <w:rPr>
          <w:sz w:val="28"/>
        </w:rPr>
      </w:pPr>
      <w:r>
        <w:rPr>
          <w:sz w:val="28"/>
        </w:rPr>
        <w:t>Лингвистический энциклопедический словарь</w:t>
      </w:r>
      <w:proofErr w:type="gramStart"/>
      <w:r>
        <w:rPr>
          <w:sz w:val="28"/>
        </w:rPr>
        <w:t>/П</w:t>
      </w:r>
      <w:proofErr w:type="gramEnd"/>
      <w:r>
        <w:rPr>
          <w:sz w:val="28"/>
        </w:rPr>
        <w:t>од ред. В.Н.Ярцевой. М.: Сов. Энцикл., 1990.-С.465.</w:t>
      </w:r>
    </w:p>
    <w:p w:rsidR="00271F74" w:rsidRDefault="00271F74" w:rsidP="00AB0251">
      <w:pPr>
        <w:numPr>
          <w:ilvl w:val="0"/>
          <w:numId w:val="68"/>
        </w:numPr>
        <w:suppressAutoHyphens w:val="0"/>
        <w:spacing w:line="360" w:lineRule="auto"/>
        <w:ind w:left="0" w:firstLine="709"/>
        <w:jc w:val="both"/>
        <w:rPr>
          <w:sz w:val="28"/>
        </w:rPr>
      </w:pPr>
      <w:r>
        <w:rPr>
          <w:sz w:val="28"/>
        </w:rPr>
        <w:t>Маслов Ю.С.  Введение в языкознание. - М.: Просвещение, 1986. – 272</w:t>
      </w:r>
      <w:r>
        <w:rPr>
          <w:sz w:val="28"/>
          <w:lang w:val="fr-CH"/>
        </w:rPr>
        <w:t>c</w:t>
      </w:r>
      <w:r>
        <w:rPr>
          <w:sz w:val="28"/>
        </w:rPr>
        <w:t xml:space="preserve">. </w:t>
      </w:r>
    </w:p>
    <w:p w:rsidR="00271F74" w:rsidRDefault="00271F74" w:rsidP="00AB0251">
      <w:pPr>
        <w:numPr>
          <w:ilvl w:val="0"/>
          <w:numId w:val="68"/>
        </w:numPr>
        <w:suppressAutoHyphens w:val="0"/>
        <w:spacing w:line="360" w:lineRule="auto"/>
        <w:ind w:left="0" w:firstLine="709"/>
        <w:jc w:val="both"/>
        <w:rPr>
          <w:sz w:val="28"/>
        </w:rPr>
      </w:pPr>
      <w:r>
        <w:rPr>
          <w:sz w:val="28"/>
        </w:rPr>
        <w:t>Матезиус В. О потенциальности языковых явлений: Пер</w:t>
      </w:r>
      <w:proofErr w:type="gramStart"/>
      <w:r>
        <w:rPr>
          <w:sz w:val="28"/>
        </w:rPr>
        <w:t>.с</w:t>
      </w:r>
      <w:proofErr w:type="gramEnd"/>
      <w:r>
        <w:rPr>
          <w:sz w:val="28"/>
        </w:rPr>
        <w:t xml:space="preserve"> чешского яз.// Пражский лингвистический кружок. Сб статей</w:t>
      </w:r>
      <w:proofErr w:type="gramStart"/>
      <w:r>
        <w:rPr>
          <w:sz w:val="28"/>
        </w:rPr>
        <w:t xml:space="preserve"> /С</w:t>
      </w:r>
      <w:proofErr w:type="gramEnd"/>
      <w:r>
        <w:rPr>
          <w:sz w:val="28"/>
        </w:rPr>
        <w:t>ост., ред. Н.А.Кондрашова. - М: Прогресс, 1967.- С.42-69.</w:t>
      </w:r>
    </w:p>
    <w:p w:rsidR="00271F74" w:rsidRDefault="00271F74" w:rsidP="00AB0251">
      <w:pPr>
        <w:numPr>
          <w:ilvl w:val="0"/>
          <w:numId w:val="68"/>
        </w:numPr>
        <w:suppressAutoHyphens w:val="0"/>
        <w:spacing w:line="360" w:lineRule="auto"/>
        <w:ind w:left="0" w:firstLine="709"/>
        <w:jc w:val="both"/>
        <w:rPr>
          <w:sz w:val="28"/>
        </w:rPr>
      </w:pPr>
      <w:r>
        <w:rPr>
          <w:sz w:val="28"/>
        </w:rPr>
        <w:t>Методы экспериментально-фонетического исследования звучащей речи: Учеб</w:t>
      </w:r>
      <w:proofErr w:type="gramStart"/>
      <w:r>
        <w:rPr>
          <w:sz w:val="28"/>
        </w:rPr>
        <w:t>.</w:t>
      </w:r>
      <w:proofErr w:type="gramEnd"/>
      <w:r>
        <w:rPr>
          <w:sz w:val="28"/>
        </w:rPr>
        <w:t xml:space="preserve"> </w:t>
      </w:r>
      <w:proofErr w:type="gramStart"/>
      <w:r>
        <w:rPr>
          <w:sz w:val="28"/>
        </w:rPr>
        <w:t>п</w:t>
      </w:r>
      <w:proofErr w:type="gramEnd"/>
      <w:r>
        <w:rPr>
          <w:sz w:val="28"/>
        </w:rPr>
        <w:t>особие по теоретической фонетике иностранных языков / М.П. Дворжецкая, Е.И.Стериополо, О.Р.Валигура и др. – К.: КГПИИЯ, 1991. – 76 с.</w:t>
      </w:r>
    </w:p>
    <w:p w:rsidR="00271F74" w:rsidRDefault="00271F74" w:rsidP="00AB0251">
      <w:pPr>
        <w:numPr>
          <w:ilvl w:val="0"/>
          <w:numId w:val="68"/>
        </w:numPr>
        <w:suppressAutoHyphens w:val="0"/>
        <w:spacing w:line="360" w:lineRule="auto"/>
        <w:ind w:left="0" w:firstLine="709"/>
        <w:jc w:val="both"/>
        <w:rPr>
          <w:sz w:val="28"/>
        </w:rPr>
      </w:pPr>
      <w:r>
        <w:rPr>
          <w:sz w:val="28"/>
        </w:rPr>
        <w:t>Михайлов В.Г., Златоустова Л.В. Измерение параметров речи / Под ред. М.А.Сапожкова. – М., 1987. – 168 с.</w:t>
      </w:r>
    </w:p>
    <w:p w:rsidR="00271F74" w:rsidRDefault="00271F74" w:rsidP="00AB0251">
      <w:pPr>
        <w:numPr>
          <w:ilvl w:val="0"/>
          <w:numId w:val="68"/>
        </w:numPr>
        <w:suppressAutoHyphens w:val="0"/>
        <w:spacing w:line="360" w:lineRule="auto"/>
        <w:ind w:left="0" w:firstLine="709"/>
        <w:jc w:val="both"/>
        <w:rPr>
          <w:sz w:val="28"/>
        </w:rPr>
      </w:pPr>
      <w:r>
        <w:rPr>
          <w:sz w:val="28"/>
        </w:rPr>
        <w:t>Многомерный статистический анализ: Математическое обеспечение: Сб. ст. / Науч</w:t>
      </w:r>
      <w:proofErr w:type="gramStart"/>
      <w:r>
        <w:rPr>
          <w:sz w:val="28"/>
        </w:rPr>
        <w:t>.р</w:t>
      </w:r>
      <w:proofErr w:type="gramEnd"/>
      <w:r>
        <w:rPr>
          <w:sz w:val="28"/>
        </w:rPr>
        <w:t>ед. С.А. Айвазян, С.Е.Кузнецов. – М.: ЦЭМИ. 1979. – 221 с.</w:t>
      </w:r>
    </w:p>
    <w:p w:rsidR="00271F74" w:rsidRDefault="00271F74" w:rsidP="00AB0251">
      <w:pPr>
        <w:numPr>
          <w:ilvl w:val="0"/>
          <w:numId w:val="68"/>
        </w:numPr>
        <w:suppressAutoHyphens w:val="0"/>
        <w:spacing w:line="360" w:lineRule="auto"/>
        <w:ind w:left="0" w:firstLine="709"/>
        <w:jc w:val="both"/>
        <w:rPr>
          <w:sz w:val="28"/>
        </w:rPr>
      </w:pPr>
      <w:r>
        <w:rPr>
          <w:sz w:val="28"/>
        </w:rPr>
        <w:t>Мусина Ф.С. Вариативность произносительной нормы и ее модификация (на материале французского языка): Автореф</w:t>
      </w:r>
      <w:proofErr w:type="gramStart"/>
      <w:r>
        <w:rPr>
          <w:sz w:val="28"/>
        </w:rPr>
        <w:t>.д</w:t>
      </w:r>
      <w:proofErr w:type="gramEnd"/>
      <w:r>
        <w:rPr>
          <w:sz w:val="28"/>
        </w:rPr>
        <w:t>ис... к.филол.наук: 10.02.19/С.-Пбг. гос.ун-т. – С.-Пбг., 1994. – 17 с.</w:t>
      </w:r>
    </w:p>
    <w:p w:rsidR="00271F74" w:rsidRDefault="00271F74" w:rsidP="00AB0251">
      <w:pPr>
        <w:numPr>
          <w:ilvl w:val="0"/>
          <w:numId w:val="68"/>
        </w:numPr>
        <w:suppressAutoHyphens w:val="0"/>
        <w:spacing w:line="360" w:lineRule="auto"/>
        <w:ind w:left="0" w:right="80" w:firstLine="709"/>
        <w:jc w:val="both"/>
        <w:rPr>
          <w:sz w:val="28"/>
        </w:rPr>
      </w:pPr>
      <w:r>
        <w:rPr>
          <w:sz w:val="28"/>
        </w:rPr>
        <w:t>Норец Т.М. Роль просодии в модификации звуковых единиц современного французского языка (экспериментально-фонетическое исследование). Автореф</w:t>
      </w:r>
      <w:proofErr w:type="gramStart"/>
      <w:r>
        <w:rPr>
          <w:sz w:val="28"/>
        </w:rPr>
        <w:t>.д</w:t>
      </w:r>
      <w:proofErr w:type="gramEnd"/>
      <w:r>
        <w:rPr>
          <w:sz w:val="28"/>
        </w:rPr>
        <w:t>исс… канд.филол.наук: 10.02.05/</w:t>
      </w:r>
      <w:r>
        <w:rPr>
          <w:sz w:val="28"/>
          <w:lang w:val="uk-UA"/>
        </w:rPr>
        <w:t xml:space="preserve"> </w:t>
      </w:r>
      <w:r>
        <w:rPr>
          <w:sz w:val="28"/>
        </w:rPr>
        <w:t>Моск.гос.лингв.ун-т. – М., 1992. - 21 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Носенко И.А. Начало статистики для лингвистов. – М.: Высшая школа, 1981. - 157 с.</w:t>
      </w:r>
    </w:p>
    <w:p w:rsidR="00271F74" w:rsidRDefault="00271F74" w:rsidP="00AB0251">
      <w:pPr>
        <w:numPr>
          <w:ilvl w:val="0"/>
          <w:numId w:val="68"/>
        </w:numPr>
        <w:suppressAutoHyphens w:val="0"/>
        <w:spacing w:line="360" w:lineRule="auto"/>
        <w:ind w:left="0" w:firstLine="709"/>
        <w:jc w:val="both"/>
        <w:rPr>
          <w:sz w:val="28"/>
        </w:rPr>
      </w:pPr>
      <w:r>
        <w:rPr>
          <w:sz w:val="28"/>
        </w:rPr>
        <w:t>Остгоф Г., Бругман К. Предисловие к книге (морфологические исследования в области индоевропейских языков) // Звегинцев В.А. История языкознания 19-20 вв. в очерках и извлечениях. Ч.1. - М.: Просвещение, 1960.- С.153-164.</w:t>
      </w:r>
    </w:p>
    <w:p w:rsidR="00271F74" w:rsidRDefault="00271F74" w:rsidP="00AB0251">
      <w:pPr>
        <w:numPr>
          <w:ilvl w:val="0"/>
          <w:numId w:val="68"/>
        </w:numPr>
        <w:suppressAutoHyphens w:val="0"/>
        <w:spacing w:line="360" w:lineRule="auto"/>
        <w:ind w:left="0" w:firstLine="709"/>
        <w:jc w:val="both"/>
        <w:rPr>
          <w:sz w:val="28"/>
        </w:rPr>
      </w:pPr>
      <w:r>
        <w:rPr>
          <w:sz w:val="28"/>
        </w:rPr>
        <w:t>Павленко Н.Б. Территориально-семантическая дистрибуция франко-швейцарской лексики // Территориальные диалекты и разговорный язык (на материале французского языка): Сб</w:t>
      </w:r>
      <w:proofErr w:type="gramStart"/>
      <w:r>
        <w:rPr>
          <w:sz w:val="28"/>
        </w:rPr>
        <w:t>.с</w:t>
      </w:r>
      <w:proofErr w:type="gramEnd"/>
      <w:r>
        <w:rPr>
          <w:sz w:val="28"/>
        </w:rPr>
        <w:t>татей. - Калинин: Изд-во КГУ, 1987. - С. 57-62.</w:t>
      </w:r>
    </w:p>
    <w:p w:rsidR="00271F74" w:rsidRDefault="00271F74" w:rsidP="00AB0251">
      <w:pPr>
        <w:numPr>
          <w:ilvl w:val="0"/>
          <w:numId w:val="68"/>
        </w:numPr>
        <w:suppressAutoHyphens w:val="0"/>
        <w:spacing w:line="360" w:lineRule="auto"/>
        <w:ind w:left="0" w:firstLine="709"/>
        <w:jc w:val="both"/>
        <w:rPr>
          <w:sz w:val="28"/>
          <w:lang w:val="uk-UA"/>
        </w:rPr>
      </w:pPr>
      <w:r>
        <w:rPr>
          <w:sz w:val="28"/>
          <w:lang w:val="uk-UA"/>
        </w:rPr>
        <w:t>Перебийніс В.І. Статистичні методи для лінгвістів: Навчальний посібник / Вінниця: “Нова книга”, 2001. - 168 ст.</w:t>
      </w:r>
    </w:p>
    <w:p w:rsidR="00271F74" w:rsidRDefault="00271F74" w:rsidP="00AB0251">
      <w:pPr>
        <w:numPr>
          <w:ilvl w:val="0"/>
          <w:numId w:val="68"/>
        </w:numPr>
        <w:suppressAutoHyphens w:val="0"/>
        <w:spacing w:line="360" w:lineRule="auto"/>
        <w:ind w:left="0" w:firstLine="709"/>
        <w:jc w:val="both"/>
        <w:rPr>
          <w:sz w:val="28"/>
          <w:lang w:val="uk-UA"/>
        </w:rPr>
      </w:pPr>
      <w:r>
        <w:rPr>
          <w:sz w:val="28"/>
          <w:lang w:val="uk-UA"/>
        </w:rPr>
        <w:t>Петренко А.Д. Социоф</w:t>
      </w:r>
      <w:r>
        <w:rPr>
          <w:sz w:val="28"/>
        </w:rPr>
        <w:t>о</w:t>
      </w:r>
      <w:r>
        <w:rPr>
          <w:sz w:val="28"/>
          <w:lang w:val="uk-UA"/>
        </w:rPr>
        <w:t xml:space="preserve">нетическая вариативность современного немецкого </w:t>
      </w:r>
      <w:r>
        <w:rPr>
          <w:sz w:val="28"/>
        </w:rPr>
        <w:t xml:space="preserve">языка </w:t>
      </w:r>
      <w:r>
        <w:rPr>
          <w:sz w:val="28"/>
          <w:lang w:val="uk-UA"/>
        </w:rPr>
        <w:t>в Германии. - Киев: Р</w:t>
      </w:r>
      <w:r>
        <w:rPr>
          <w:sz w:val="28"/>
        </w:rPr>
        <w:t>iдна мова, 1998.- 254 с.</w:t>
      </w:r>
    </w:p>
    <w:p w:rsidR="00271F74" w:rsidRDefault="00271F74" w:rsidP="00AB0251">
      <w:pPr>
        <w:numPr>
          <w:ilvl w:val="0"/>
          <w:numId w:val="68"/>
        </w:numPr>
        <w:suppressAutoHyphens w:val="0"/>
        <w:spacing w:line="360" w:lineRule="auto"/>
        <w:ind w:left="0" w:firstLine="709"/>
        <w:jc w:val="both"/>
        <w:rPr>
          <w:sz w:val="28"/>
          <w:lang w:val="uk-UA"/>
        </w:rPr>
      </w:pPr>
      <w:r>
        <w:rPr>
          <w:sz w:val="28"/>
          <w:lang w:val="uk-UA"/>
        </w:rPr>
        <w:t xml:space="preserve">Петренко Д.О. Соціофонетична варіативність вимови політичних діячів Німеччини. </w:t>
      </w:r>
      <w:r w:rsidRPr="00271F74">
        <w:rPr>
          <w:sz w:val="28"/>
          <w:lang w:val="uk-UA"/>
        </w:rPr>
        <w:t xml:space="preserve">Автореф.дис. … канд.філол.наук: 10.02.04/ Киівський національний університет ім. Т.Шевченка. - Киів, 2003.  </w:t>
      </w:r>
      <w:r>
        <w:rPr>
          <w:sz w:val="28"/>
        </w:rPr>
        <w:t>- 20 с.</w:t>
      </w:r>
    </w:p>
    <w:p w:rsidR="00271F74" w:rsidRDefault="00271F74" w:rsidP="00AB0251">
      <w:pPr>
        <w:numPr>
          <w:ilvl w:val="0"/>
          <w:numId w:val="68"/>
        </w:numPr>
        <w:suppressAutoHyphens w:val="0"/>
        <w:spacing w:line="360" w:lineRule="auto"/>
        <w:ind w:left="0" w:firstLine="709"/>
        <w:jc w:val="both"/>
        <w:rPr>
          <w:sz w:val="28"/>
          <w:lang w:val="uk-UA"/>
        </w:rPr>
      </w:pPr>
      <w:r>
        <w:rPr>
          <w:sz w:val="28"/>
          <w:lang w:val="uk-UA"/>
        </w:rPr>
        <w:t xml:space="preserve">Петренко О.Д., </w:t>
      </w:r>
      <w:r>
        <w:rPr>
          <w:sz w:val="28"/>
        </w:rPr>
        <w:t>I</w:t>
      </w:r>
      <w:r>
        <w:rPr>
          <w:sz w:val="28"/>
          <w:lang w:val="uk-UA"/>
        </w:rPr>
        <w:t>саєв Е.Ш., Петренко Д.О. Мова чолов</w:t>
      </w:r>
      <w:r>
        <w:rPr>
          <w:sz w:val="28"/>
        </w:rPr>
        <w:t>i</w:t>
      </w:r>
      <w:r>
        <w:rPr>
          <w:sz w:val="28"/>
          <w:lang w:val="uk-UA"/>
        </w:rPr>
        <w:t>ків ї ж</w:t>
      </w:r>
      <w:r>
        <w:rPr>
          <w:sz w:val="28"/>
        </w:rPr>
        <w:t>i</w:t>
      </w:r>
      <w:r>
        <w:rPr>
          <w:sz w:val="28"/>
          <w:lang w:val="uk-UA"/>
        </w:rPr>
        <w:t>нок як одиниця соц</w:t>
      </w:r>
      <w:r>
        <w:rPr>
          <w:sz w:val="28"/>
        </w:rPr>
        <w:t>i</w:t>
      </w:r>
      <w:r>
        <w:rPr>
          <w:sz w:val="28"/>
          <w:lang w:val="uk-UA"/>
        </w:rPr>
        <w:t>ол</w:t>
      </w:r>
      <w:r>
        <w:rPr>
          <w:sz w:val="28"/>
        </w:rPr>
        <w:t>i</w:t>
      </w:r>
      <w:r>
        <w:rPr>
          <w:sz w:val="28"/>
          <w:lang w:val="uk-UA"/>
        </w:rPr>
        <w:t>нгв</w:t>
      </w:r>
      <w:r>
        <w:rPr>
          <w:sz w:val="28"/>
        </w:rPr>
        <w:t>i</w:t>
      </w:r>
      <w:r>
        <w:rPr>
          <w:sz w:val="28"/>
          <w:lang w:val="uk-UA"/>
        </w:rPr>
        <w:t>стичного досл</w:t>
      </w:r>
      <w:r>
        <w:rPr>
          <w:sz w:val="28"/>
        </w:rPr>
        <w:t>i</w:t>
      </w:r>
      <w:r>
        <w:rPr>
          <w:sz w:val="28"/>
          <w:lang w:val="uk-UA"/>
        </w:rPr>
        <w:t>дження // Мовознавство. - 1999. -№ 1. - С.64-69.</w:t>
      </w:r>
    </w:p>
    <w:p w:rsidR="00271F74" w:rsidRDefault="00271F74" w:rsidP="00AB0251">
      <w:pPr>
        <w:numPr>
          <w:ilvl w:val="0"/>
          <w:numId w:val="68"/>
        </w:numPr>
        <w:suppressAutoHyphens w:val="0"/>
        <w:spacing w:line="360" w:lineRule="auto"/>
        <w:ind w:left="0" w:firstLine="709"/>
        <w:jc w:val="both"/>
        <w:rPr>
          <w:sz w:val="28"/>
        </w:rPr>
      </w:pPr>
      <w:r>
        <w:rPr>
          <w:sz w:val="28"/>
        </w:rPr>
        <w:t>Пиотровский Р.Г. Информационные измерения языка. – Л.: Наука, 1968. – 116 с.</w:t>
      </w:r>
    </w:p>
    <w:p w:rsidR="00271F74" w:rsidRDefault="00271F74" w:rsidP="00AB0251">
      <w:pPr>
        <w:numPr>
          <w:ilvl w:val="0"/>
          <w:numId w:val="68"/>
        </w:numPr>
        <w:suppressAutoHyphens w:val="0"/>
        <w:spacing w:line="360" w:lineRule="auto"/>
        <w:ind w:left="0" w:firstLine="709"/>
        <w:jc w:val="both"/>
        <w:rPr>
          <w:sz w:val="28"/>
        </w:rPr>
      </w:pPr>
      <w:r>
        <w:rPr>
          <w:sz w:val="28"/>
        </w:rPr>
        <w:t>Пиотровский Р.Г. Инженерная лингвистика и теория языка. – Л.: Наука. 1979.- 112 с.</w:t>
      </w:r>
    </w:p>
    <w:p w:rsidR="00271F74" w:rsidRDefault="00271F74" w:rsidP="00AB0251">
      <w:pPr>
        <w:numPr>
          <w:ilvl w:val="0"/>
          <w:numId w:val="68"/>
        </w:numPr>
        <w:suppressAutoHyphens w:val="0"/>
        <w:spacing w:line="360" w:lineRule="auto"/>
        <w:ind w:left="0" w:firstLine="709"/>
        <w:jc w:val="both"/>
        <w:rPr>
          <w:sz w:val="28"/>
        </w:rPr>
      </w:pPr>
      <w:r>
        <w:rPr>
          <w:sz w:val="28"/>
        </w:rPr>
        <w:t>Пом</w:t>
      </w:r>
      <w:r>
        <w:rPr>
          <w:sz w:val="28"/>
          <w:lang w:val="uk-UA"/>
        </w:rPr>
        <w:t>ірко Р.С. Іспанська мова в процесах дивергенці</w:t>
      </w:r>
      <w:proofErr w:type="gramStart"/>
      <w:r>
        <w:rPr>
          <w:sz w:val="28"/>
          <w:lang w:val="uk-UA"/>
        </w:rPr>
        <w:t>ї-</w:t>
      </w:r>
      <w:proofErr w:type="gramEnd"/>
      <w:r>
        <w:rPr>
          <w:sz w:val="28"/>
          <w:lang w:val="uk-UA"/>
        </w:rPr>
        <w:t>ковергенції її діалектів (варіативність слова): Дис...д-ра філол. наук: 10.02.05 / Львівський ун-т ім. І.Франка. – Львів, 1992. – 324 с.</w:t>
      </w:r>
    </w:p>
    <w:p w:rsidR="00271F74" w:rsidRDefault="00271F74" w:rsidP="00AB0251">
      <w:pPr>
        <w:numPr>
          <w:ilvl w:val="0"/>
          <w:numId w:val="68"/>
        </w:numPr>
        <w:suppressAutoHyphens w:val="0"/>
        <w:spacing w:line="360" w:lineRule="auto"/>
        <w:ind w:left="0" w:firstLine="709"/>
        <w:jc w:val="both"/>
        <w:rPr>
          <w:sz w:val="28"/>
        </w:rPr>
      </w:pPr>
      <w:r>
        <w:rPr>
          <w:sz w:val="28"/>
          <w:lang w:val="uk-UA"/>
        </w:rPr>
        <w:t xml:space="preserve">Помірко Р.С. Граматична норма та альтернації категорії роду // Іноземна філологія. Український науковий збірник. – 1999. – Вип. </w:t>
      </w:r>
      <w:r>
        <w:rPr>
          <w:sz w:val="28"/>
          <w:lang w:val="fr-CH"/>
        </w:rPr>
        <w:t>III</w:t>
      </w:r>
      <w:r>
        <w:rPr>
          <w:sz w:val="28"/>
          <w:lang w:val="uk-UA"/>
        </w:rPr>
        <w:t>. – С.8-12.</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Портнова Н.И. Фоностилистика французского языка: Учеб. Пособие для ин-тов и фак. иностр. яз. – М.: Высш.шк., 1986. – 143 с.</w:t>
      </w:r>
    </w:p>
    <w:p w:rsidR="00271F74" w:rsidRDefault="00271F74" w:rsidP="00AB0251">
      <w:pPr>
        <w:numPr>
          <w:ilvl w:val="0"/>
          <w:numId w:val="68"/>
        </w:numPr>
        <w:suppressAutoHyphens w:val="0"/>
        <w:spacing w:line="360" w:lineRule="auto"/>
        <w:ind w:left="0" w:firstLine="709"/>
        <w:jc w:val="both"/>
        <w:rPr>
          <w:sz w:val="28"/>
        </w:rPr>
      </w:pPr>
      <w:r>
        <w:rPr>
          <w:sz w:val="28"/>
        </w:rPr>
        <w:t>Портнова Н.И. Социально-стилистическая вариативность звуковых единиц современного французского языка в процессе вербальной коммуникации (экспериментально-фонетическое исследование): Автореф</w:t>
      </w:r>
      <w:proofErr w:type="gramStart"/>
      <w:r>
        <w:rPr>
          <w:sz w:val="28"/>
        </w:rPr>
        <w:t>.д</w:t>
      </w:r>
      <w:proofErr w:type="gramEnd"/>
      <w:r>
        <w:rPr>
          <w:sz w:val="28"/>
        </w:rPr>
        <w:t>ис...д-ра филол.наук: 10.02.05/Моск. гос. лингв. ун-т. – М., 1992. – 39 с.</w:t>
      </w:r>
    </w:p>
    <w:p w:rsidR="00271F74" w:rsidRDefault="00271F74" w:rsidP="00AB0251">
      <w:pPr>
        <w:numPr>
          <w:ilvl w:val="0"/>
          <w:numId w:val="68"/>
        </w:numPr>
        <w:suppressAutoHyphens w:val="0"/>
        <w:spacing w:line="360" w:lineRule="auto"/>
        <w:ind w:left="0" w:firstLine="709"/>
        <w:jc w:val="both"/>
        <w:rPr>
          <w:sz w:val="28"/>
        </w:rPr>
      </w:pPr>
      <w:r>
        <w:rPr>
          <w:sz w:val="28"/>
        </w:rPr>
        <w:t>Потапова Р.К. Экспериментально-фонетические исследования сегментного уровня языков. – М.: МГПИИЯ им. М.Тореза, 1979. – 100 с.</w:t>
      </w:r>
    </w:p>
    <w:p w:rsidR="00271F74" w:rsidRDefault="00271F74" w:rsidP="00AB0251">
      <w:pPr>
        <w:numPr>
          <w:ilvl w:val="0"/>
          <w:numId w:val="68"/>
        </w:numPr>
        <w:suppressAutoHyphens w:val="0"/>
        <w:spacing w:line="360" w:lineRule="auto"/>
        <w:ind w:left="0" w:firstLine="709"/>
        <w:jc w:val="both"/>
        <w:rPr>
          <w:sz w:val="28"/>
        </w:rPr>
      </w:pPr>
      <w:r>
        <w:rPr>
          <w:sz w:val="28"/>
        </w:rPr>
        <w:t>Потапова Р.К. Произносительная вариативность немецкой речи // Вопросы языкознания. -2002. -№ 6. - С. 82-100.</w:t>
      </w:r>
    </w:p>
    <w:p w:rsidR="00271F74" w:rsidRDefault="00271F74" w:rsidP="00AB0251">
      <w:pPr>
        <w:numPr>
          <w:ilvl w:val="0"/>
          <w:numId w:val="68"/>
        </w:numPr>
        <w:suppressAutoHyphens w:val="0"/>
        <w:spacing w:line="360" w:lineRule="auto"/>
        <w:ind w:left="0" w:firstLine="709"/>
        <w:jc w:val="both"/>
        <w:rPr>
          <w:sz w:val="28"/>
        </w:rPr>
      </w:pPr>
      <w:r>
        <w:rPr>
          <w:sz w:val="28"/>
        </w:rPr>
        <w:t xml:space="preserve">Потапова Р.К. Речь: Коммуникация. Информация. Кибернетика. - М.:УРСС, 2003. - 564 с. </w:t>
      </w:r>
    </w:p>
    <w:p w:rsidR="00271F74" w:rsidRDefault="00271F74" w:rsidP="00AB0251">
      <w:pPr>
        <w:numPr>
          <w:ilvl w:val="0"/>
          <w:numId w:val="68"/>
        </w:numPr>
        <w:suppressAutoHyphens w:val="0"/>
        <w:spacing w:line="360" w:lineRule="auto"/>
        <w:ind w:left="0" w:firstLine="709"/>
        <w:jc w:val="both"/>
        <w:rPr>
          <w:sz w:val="28"/>
        </w:rPr>
      </w:pPr>
      <w:r>
        <w:rPr>
          <w:sz w:val="28"/>
        </w:rPr>
        <w:t xml:space="preserve">Потемкин В.Г. Введение в Matlab (v 5.3) // </w:t>
      </w:r>
      <w:hyperlink r:id="rId9" w:history="1">
        <w:r>
          <w:rPr>
            <w:rStyle w:val="af3"/>
          </w:rPr>
          <w:t>http://support.sibsiu.ru/MATLAB_RU/ml/book1/index.asp.htm</w:t>
        </w:r>
      </w:hyperlink>
    </w:p>
    <w:p w:rsidR="00271F74" w:rsidRDefault="00271F74" w:rsidP="00AB0251">
      <w:pPr>
        <w:numPr>
          <w:ilvl w:val="0"/>
          <w:numId w:val="68"/>
        </w:numPr>
        <w:suppressAutoHyphens w:val="0"/>
        <w:spacing w:line="360" w:lineRule="auto"/>
        <w:ind w:left="0" w:firstLine="709"/>
        <w:jc w:val="both"/>
        <w:rPr>
          <w:sz w:val="28"/>
        </w:rPr>
      </w:pPr>
      <w:r>
        <w:rPr>
          <w:sz w:val="28"/>
        </w:rPr>
        <w:t>Прокопова Л.И. Структура слога в немецком языке. Ки</w:t>
      </w:r>
      <w:r>
        <w:rPr>
          <w:sz w:val="28"/>
          <w:lang w:val="uk-UA"/>
        </w:rPr>
        <w:t>ів: Вища школа, 1973. – 145 с.</w:t>
      </w:r>
    </w:p>
    <w:p w:rsidR="00271F74" w:rsidRDefault="00271F74" w:rsidP="00AB0251">
      <w:pPr>
        <w:numPr>
          <w:ilvl w:val="0"/>
          <w:numId w:val="68"/>
        </w:numPr>
        <w:suppressAutoHyphens w:val="0"/>
        <w:spacing w:line="360" w:lineRule="auto"/>
        <w:ind w:left="0" w:firstLine="709"/>
        <w:jc w:val="both"/>
        <w:rPr>
          <w:sz w:val="28"/>
        </w:rPr>
      </w:pPr>
      <w:r>
        <w:rPr>
          <w:sz w:val="28"/>
        </w:rPr>
        <w:t>Реферовская Е.А. Французский язык в Канаде. - Л.: Наука, 1972. - 215с.</w:t>
      </w:r>
    </w:p>
    <w:p w:rsidR="00271F74" w:rsidRDefault="00271F74" w:rsidP="00AB0251">
      <w:pPr>
        <w:numPr>
          <w:ilvl w:val="0"/>
          <w:numId w:val="68"/>
        </w:numPr>
        <w:suppressAutoHyphens w:val="0"/>
        <w:spacing w:line="360" w:lineRule="auto"/>
        <w:ind w:left="0" w:firstLine="709"/>
        <w:jc w:val="both"/>
        <w:rPr>
          <w:sz w:val="28"/>
        </w:rPr>
      </w:pPr>
      <w:r>
        <w:rPr>
          <w:sz w:val="28"/>
        </w:rPr>
        <w:t>Реферовская Е.А. Канадский вариант французского языка // Типология сходств и различий близкородственных языков. - Кишинев: Штиинца, 1976. – С. 21-32.</w:t>
      </w:r>
    </w:p>
    <w:p w:rsidR="00271F74" w:rsidRDefault="00271F74" w:rsidP="00AB0251">
      <w:pPr>
        <w:numPr>
          <w:ilvl w:val="0"/>
          <w:numId w:val="68"/>
        </w:numPr>
        <w:suppressAutoHyphens w:val="0"/>
        <w:spacing w:line="360" w:lineRule="auto"/>
        <w:ind w:left="0" w:firstLine="709"/>
        <w:jc w:val="both"/>
        <w:rPr>
          <w:sz w:val="28"/>
        </w:rPr>
      </w:pPr>
      <w:r>
        <w:rPr>
          <w:sz w:val="28"/>
        </w:rPr>
        <w:t>Семенюк  Н.Н. Норма и разные типы дифференциации языка //Общелитературный язык и функциональные стили: Доклады респ. симп.- Вильнюс: Мокслас, 1986. - С.15-24.</w:t>
      </w:r>
    </w:p>
    <w:p w:rsidR="00271F74" w:rsidRDefault="00271F74" w:rsidP="00AB0251">
      <w:pPr>
        <w:numPr>
          <w:ilvl w:val="0"/>
          <w:numId w:val="68"/>
        </w:numPr>
        <w:suppressAutoHyphens w:val="0"/>
        <w:spacing w:line="360" w:lineRule="auto"/>
        <w:ind w:left="0" w:firstLine="709"/>
        <w:jc w:val="both"/>
        <w:rPr>
          <w:sz w:val="28"/>
        </w:rPr>
      </w:pPr>
      <w:r>
        <w:rPr>
          <w:sz w:val="28"/>
        </w:rPr>
        <w:t>Сепир Э. Положение лингвистики как науки: Пер. с англ. // Звегинцев В.А. История языкознания 19-20 вв. в очерках и извлечениях. Ч.2. - М.: Просвещение, 1965. - С.231-254.</w:t>
      </w:r>
    </w:p>
    <w:p w:rsidR="00271F74" w:rsidRDefault="00271F74" w:rsidP="00AB0251">
      <w:pPr>
        <w:numPr>
          <w:ilvl w:val="0"/>
          <w:numId w:val="68"/>
        </w:numPr>
        <w:suppressAutoHyphens w:val="0"/>
        <w:spacing w:line="360" w:lineRule="auto"/>
        <w:ind w:left="0" w:firstLine="709"/>
        <w:jc w:val="both"/>
        <w:rPr>
          <w:sz w:val="28"/>
        </w:rPr>
      </w:pPr>
      <w:r>
        <w:rPr>
          <w:sz w:val="28"/>
        </w:rPr>
        <w:t>Скалозуб Л.Г. Динамика звукообразования по данным кинорентгенографирования. – Киев: Вища школа, 1980. – 132 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Скрелин П.А. Акцентно-мелодическая структура фразы во французских говорах Швейцарии: Автореф</w:t>
      </w:r>
      <w:proofErr w:type="gramStart"/>
      <w:r>
        <w:rPr>
          <w:sz w:val="28"/>
        </w:rPr>
        <w:t>.д</w:t>
      </w:r>
      <w:proofErr w:type="gramEnd"/>
      <w:r>
        <w:rPr>
          <w:sz w:val="28"/>
        </w:rPr>
        <w:t>исс...канд.филол.наук: 10.02.19 /ЛГУ. -  Л., 1986. - 18 с.</w:t>
      </w:r>
    </w:p>
    <w:p w:rsidR="00271F74" w:rsidRDefault="00271F74" w:rsidP="00AB0251">
      <w:pPr>
        <w:numPr>
          <w:ilvl w:val="0"/>
          <w:numId w:val="68"/>
        </w:numPr>
        <w:suppressAutoHyphens w:val="0"/>
        <w:spacing w:line="360" w:lineRule="auto"/>
        <w:ind w:left="0" w:firstLine="709"/>
        <w:jc w:val="both"/>
        <w:rPr>
          <w:sz w:val="28"/>
        </w:rPr>
      </w:pPr>
      <w:r>
        <w:rPr>
          <w:sz w:val="28"/>
        </w:rPr>
        <w:t xml:space="preserve">Солнцев В.М. Язык как системно-структурное образование. </w:t>
      </w:r>
      <w:proofErr w:type="gramStart"/>
      <w:r>
        <w:rPr>
          <w:sz w:val="28"/>
        </w:rPr>
        <w:t>-М</w:t>
      </w:r>
      <w:proofErr w:type="gramEnd"/>
      <w:r>
        <w:rPr>
          <w:sz w:val="28"/>
        </w:rPr>
        <w:t>.:Наука,1971. - 232 с.</w:t>
      </w:r>
    </w:p>
    <w:p w:rsidR="00271F74" w:rsidRDefault="00271F74" w:rsidP="00AB0251">
      <w:pPr>
        <w:numPr>
          <w:ilvl w:val="0"/>
          <w:numId w:val="68"/>
        </w:numPr>
        <w:suppressAutoHyphens w:val="0"/>
        <w:spacing w:line="360" w:lineRule="auto"/>
        <w:ind w:left="0" w:firstLine="709"/>
        <w:jc w:val="both"/>
        <w:rPr>
          <w:sz w:val="28"/>
        </w:rPr>
      </w:pPr>
      <w:r>
        <w:rPr>
          <w:iCs/>
          <w:spacing w:val="-6"/>
          <w:sz w:val="28"/>
          <w:lang w:val="uk-UA"/>
        </w:rPr>
        <w:t>Соссюр Ф. Курс загальної лінгвістики / Пер. з фр. А.Корнійчук, К.Тищенко. – К.: Основи, 1998. – 324с.</w:t>
      </w:r>
    </w:p>
    <w:p w:rsidR="00271F74" w:rsidRDefault="00271F74" w:rsidP="00AB0251">
      <w:pPr>
        <w:numPr>
          <w:ilvl w:val="0"/>
          <w:numId w:val="68"/>
        </w:numPr>
        <w:suppressAutoHyphens w:val="0"/>
        <w:spacing w:line="360" w:lineRule="auto"/>
        <w:ind w:left="0" w:firstLine="709"/>
        <w:jc w:val="both"/>
        <w:rPr>
          <w:sz w:val="28"/>
        </w:rPr>
      </w:pPr>
      <w:r>
        <w:rPr>
          <w:sz w:val="28"/>
        </w:rPr>
        <w:t>Степанов Г.В. Испанский язык в странах Латинской Америки.- М: Изд-во лит. на иностр</w:t>
      </w:r>
      <w:proofErr w:type="gramStart"/>
      <w:r>
        <w:rPr>
          <w:sz w:val="28"/>
        </w:rPr>
        <w:t>.я</w:t>
      </w:r>
      <w:proofErr w:type="gramEnd"/>
      <w:r>
        <w:rPr>
          <w:sz w:val="28"/>
        </w:rPr>
        <w:t>зыках, 1963. - 202 с.</w:t>
      </w:r>
    </w:p>
    <w:p w:rsidR="00271F74" w:rsidRDefault="00271F74" w:rsidP="00AB0251">
      <w:pPr>
        <w:numPr>
          <w:ilvl w:val="0"/>
          <w:numId w:val="68"/>
        </w:numPr>
        <w:suppressAutoHyphens w:val="0"/>
        <w:spacing w:line="360" w:lineRule="auto"/>
        <w:ind w:left="0" w:firstLine="709"/>
        <w:jc w:val="both"/>
        <w:rPr>
          <w:sz w:val="28"/>
        </w:rPr>
      </w:pPr>
      <w:r>
        <w:rPr>
          <w:sz w:val="28"/>
        </w:rPr>
        <w:t>Степанов Г.В. Типология языковых состояний и ситуаций в странах романской речи. - М.: Наука, 1976. - 224 с.</w:t>
      </w:r>
    </w:p>
    <w:p w:rsidR="00271F74" w:rsidRDefault="00271F74" w:rsidP="00AB0251">
      <w:pPr>
        <w:numPr>
          <w:ilvl w:val="0"/>
          <w:numId w:val="68"/>
        </w:numPr>
        <w:suppressAutoHyphens w:val="0"/>
        <w:spacing w:line="360" w:lineRule="auto"/>
        <w:ind w:left="0" w:firstLine="709"/>
        <w:jc w:val="both"/>
        <w:rPr>
          <w:sz w:val="28"/>
        </w:rPr>
      </w:pPr>
      <w:r>
        <w:rPr>
          <w:sz w:val="28"/>
        </w:rPr>
        <w:t>Степанов Г.В. К проблеме языкового варьирования: Испанский язык Испании и Америки.- М.: Наука, 1979. - 327 с.</w:t>
      </w:r>
    </w:p>
    <w:p w:rsidR="00271F74" w:rsidRDefault="00271F74" w:rsidP="00AB0251">
      <w:pPr>
        <w:numPr>
          <w:ilvl w:val="0"/>
          <w:numId w:val="68"/>
        </w:numPr>
        <w:suppressAutoHyphens w:val="0"/>
        <w:spacing w:line="360" w:lineRule="auto"/>
        <w:ind w:left="0" w:firstLine="709"/>
        <w:jc w:val="both"/>
        <w:rPr>
          <w:sz w:val="28"/>
        </w:rPr>
      </w:pPr>
      <w:r>
        <w:rPr>
          <w:sz w:val="28"/>
        </w:rPr>
        <w:t>Стериополо Е.И. Реализация немецких согласных в чтении и пересказе //  Экспериментально-фонетический анализ речи. Вып.3. - СПб: СПбГУ. - 1997. - С. 151-162.</w:t>
      </w:r>
    </w:p>
    <w:p w:rsidR="00271F74" w:rsidRDefault="00271F74" w:rsidP="00AB0251">
      <w:pPr>
        <w:numPr>
          <w:ilvl w:val="0"/>
          <w:numId w:val="68"/>
        </w:numPr>
        <w:suppressAutoHyphens w:val="0"/>
        <w:spacing w:line="360" w:lineRule="auto"/>
        <w:ind w:left="0" w:firstLine="709"/>
        <w:jc w:val="both"/>
        <w:rPr>
          <w:sz w:val="28"/>
        </w:rPr>
      </w:pPr>
      <w:r>
        <w:rPr>
          <w:sz w:val="28"/>
        </w:rPr>
        <w:t>Ступин Л.П. К вопросу о сущности нормы // Нормы реализации. Варьирование языковых средств. - Горький</w:t>
      </w:r>
      <w:proofErr w:type="gramStart"/>
      <w:r>
        <w:rPr>
          <w:sz w:val="28"/>
        </w:rPr>
        <w:t>:Г</w:t>
      </w:r>
      <w:proofErr w:type="gramEnd"/>
      <w:r>
        <w:rPr>
          <w:sz w:val="28"/>
        </w:rPr>
        <w:t>орГУ, 1984.- С.173-178.</w:t>
      </w:r>
    </w:p>
    <w:p w:rsidR="00271F74" w:rsidRDefault="00271F74" w:rsidP="00AB0251">
      <w:pPr>
        <w:numPr>
          <w:ilvl w:val="0"/>
          <w:numId w:val="68"/>
        </w:numPr>
        <w:suppressAutoHyphens w:val="0"/>
        <w:spacing w:line="360" w:lineRule="auto"/>
        <w:ind w:left="0" w:firstLine="709"/>
        <w:jc w:val="both"/>
        <w:rPr>
          <w:sz w:val="28"/>
        </w:rPr>
      </w:pPr>
      <w:proofErr w:type="gramStart"/>
      <w:r>
        <w:rPr>
          <w:sz w:val="28"/>
        </w:rPr>
        <w:t>Теоретическое</w:t>
      </w:r>
      <w:proofErr w:type="gramEnd"/>
      <w:r>
        <w:rPr>
          <w:sz w:val="28"/>
        </w:rPr>
        <w:t xml:space="preserve"> и эмпирическое в современном научном познании: Сб</w:t>
      </w:r>
      <w:proofErr w:type="gramStart"/>
      <w:r>
        <w:rPr>
          <w:sz w:val="28"/>
        </w:rPr>
        <w:t>.с</w:t>
      </w:r>
      <w:proofErr w:type="gramEnd"/>
      <w:r>
        <w:rPr>
          <w:sz w:val="28"/>
        </w:rPr>
        <w:t>татей / Отв.ред. Депенчук Н.П. и др. – М.: Наука, 1984. – 334 с.</w:t>
      </w:r>
    </w:p>
    <w:p w:rsidR="00271F74" w:rsidRDefault="00271F74" w:rsidP="00AB0251">
      <w:pPr>
        <w:numPr>
          <w:ilvl w:val="0"/>
          <w:numId w:val="68"/>
        </w:numPr>
        <w:suppressAutoHyphens w:val="0"/>
        <w:spacing w:line="360" w:lineRule="auto"/>
        <w:ind w:left="0" w:firstLine="709"/>
        <w:jc w:val="both"/>
        <w:rPr>
          <w:sz w:val="28"/>
        </w:rPr>
      </w:pPr>
      <w:r>
        <w:rPr>
          <w:iCs/>
          <w:sz w:val="28"/>
        </w:rPr>
        <w:t>Теряев Д.А. Акустическая структура звучащей поэтической речи (экспериментально-фонетическое исследование) // Русистика: Сб. науч. трудов. – Вып. 2.</w:t>
      </w:r>
      <w:r>
        <w:rPr>
          <w:iCs/>
          <w:sz w:val="28"/>
          <w:lang w:val="uk-UA"/>
        </w:rPr>
        <w:t xml:space="preserve"> –</w:t>
      </w:r>
      <w:r>
        <w:rPr>
          <w:iCs/>
          <w:sz w:val="28"/>
        </w:rPr>
        <w:t xml:space="preserve"> К.: «Киівський університет», 2002. - </w:t>
      </w:r>
      <w:r>
        <w:rPr>
          <w:iCs/>
          <w:sz w:val="28"/>
          <w:lang w:val="uk-UA"/>
        </w:rPr>
        <w:t>С.</w:t>
      </w:r>
      <w:r>
        <w:rPr>
          <w:iCs/>
          <w:sz w:val="28"/>
        </w:rPr>
        <w:t xml:space="preserve"> 23 – 28.</w:t>
      </w:r>
    </w:p>
    <w:p w:rsidR="00271F74" w:rsidRDefault="00271F74" w:rsidP="00AB0251">
      <w:pPr>
        <w:numPr>
          <w:ilvl w:val="0"/>
          <w:numId w:val="68"/>
        </w:numPr>
        <w:suppressAutoHyphens w:val="0"/>
        <w:spacing w:line="360" w:lineRule="auto"/>
        <w:ind w:left="0" w:firstLine="709"/>
        <w:jc w:val="both"/>
        <w:rPr>
          <w:sz w:val="28"/>
        </w:rPr>
      </w:pPr>
      <w:r>
        <w:rPr>
          <w:sz w:val="28"/>
        </w:rPr>
        <w:t>Трубецкой Н.С. Основы фонологии: Пер</w:t>
      </w:r>
      <w:proofErr w:type="gramStart"/>
      <w:r>
        <w:rPr>
          <w:sz w:val="28"/>
        </w:rPr>
        <w:t>.с</w:t>
      </w:r>
      <w:proofErr w:type="gramEnd"/>
      <w:r>
        <w:rPr>
          <w:sz w:val="28"/>
        </w:rPr>
        <w:t xml:space="preserve"> нем. - М.: Изд-во иностр. лит-ры, 1960. - 372 с.</w:t>
      </w:r>
    </w:p>
    <w:p w:rsidR="00271F74" w:rsidRDefault="00271F74" w:rsidP="00AB0251">
      <w:pPr>
        <w:numPr>
          <w:ilvl w:val="0"/>
          <w:numId w:val="68"/>
        </w:numPr>
        <w:suppressAutoHyphens w:val="0"/>
        <w:spacing w:line="360" w:lineRule="auto"/>
        <w:ind w:left="0" w:firstLine="709"/>
        <w:jc w:val="both"/>
        <w:rPr>
          <w:sz w:val="28"/>
        </w:rPr>
      </w:pPr>
      <w:r>
        <w:rPr>
          <w:sz w:val="28"/>
        </w:rPr>
        <w:t xml:space="preserve">Федик О. Мова як духовний адекват </w:t>
      </w:r>
      <w:proofErr w:type="gramStart"/>
      <w:r>
        <w:rPr>
          <w:sz w:val="28"/>
        </w:rPr>
        <w:t>св</w:t>
      </w:r>
      <w:proofErr w:type="gramEnd"/>
      <w:r>
        <w:rPr>
          <w:sz w:val="28"/>
        </w:rPr>
        <w:t>іту (дійсності). – Львів, 2000. – 299с.</w:t>
      </w:r>
    </w:p>
    <w:p w:rsidR="00271F74" w:rsidRDefault="00271F74" w:rsidP="00AB0251">
      <w:pPr>
        <w:numPr>
          <w:ilvl w:val="0"/>
          <w:numId w:val="68"/>
        </w:numPr>
        <w:suppressAutoHyphens w:val="0"/>
        <w:spacing w:line="360" w:lineRule="auto"/>
        <w:ind w:left="0" w:firstLine="709"/>
        <w:jc w:val="both"/>
        <w:rPr>
          <w:sz w:val="28"/>
        </w:rPr>
      </w:pPr>
      <w:r>
        <w:rPr>
          <w:sz w:val="28"/>
        </w:rPr>
        <w:t xml:space="preserve">Фонетика спонтанной речи /Л.В.Бондарко, Л.А.Вербицкая, Л.Р.Зиндер и др. /Отв. </w:t>
      </w:r>
      <w:proofErr w:type="gramStart"/>
      <w:r>
        <w:rPr>
          <w:sz w:val="28"/>
        </w:rPr>
        <w:t>ред</w:t>
      </w:r>
      <w:proofErr w:type="gramEnd"/>
      <w:r>
        <w:rPr>
          <w:sz w:val="28"/>
        </w:rPr>
        <w:t xml:space="preserve"> Н.Д Светозарова. - Л.: Изд-во ЛГУ, 1988. - 245 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Фрумкина Р.М. Роль статистических методов в современных лингвистических исследованиях // Математическая лигвистика / Отв</w:t>
      </w:r>
      <w:proofErr w:type="gramStart"/>
      <w:r>
        <w:rPr>
          <w:sz w:val="28"/>
        </w:rPr>
        <w:t>.р</w:t>
      </w:r>
      <w:proofErr w:type="gramEnd"/>
      <w:r>
        <w:rPr>
          <w:sz w:val="28"/>
        </w:rPr>
        <w:t>ед. С.К.Шаумян. – М.:Наука, 1973. - С. 156-183.</w:t>
      </w:r>
    </w:p>
    <w:p w:rsidR="00271F74" w:rsidRDefault="00271F74" w:rsidP="00AB0251">
      <w:pPr>
        <w:numPr>
          <w:ilvl w:val="0"/>
          <w:numId w:val="68"/>
        </w:numPr>
        <w:suppressAutoHyphens w:val="0"/>
        <w:spacing w:line="360" w:lineRule="auto"/>
        <w:ind w:left="0" w:firstLine="709"/>
        <w:jc w:val="both"/>
        <w:rPr>
          <w:sz w:val="28"/>
        </w:rPr>
      </w:pPr>
      <w:r>
        <w:rPr>
          <w:sz w:val="28"/>
        </w:rPr>
        <w:t xml:space="preserve">Хованская З.И. Стилистика французского языка. </w:t>
      </w:r>
      <w:proofErr w:type="gramStart"/>
      <w:r>
        <w:rPr>
          <w:sz w:val="28"/>
        </w:rPr>
        <w:t>-М</w:t>
      </w:r>
      <w:proofErr w:type="gramEnd"/>
      <w:r>
        <w:rPr>
          <w:sz w:val="28"/>
        </w:rPr>
        <w:t>.: Высшая школа, 1984. - 344 с.</w:t>
      </w:r>
    </w:p>
    <w:p w:rsidR="00271F74" w:rsidRDefault="00271F74" w:rsidP="00AB0251">
      <w:pPr>
        <w:numPr>
          <w:ilvl w:val="0"/>
          <w:numId w:val="68"/>
        </w:numPr>
        <w:suppressAutoHyphens w:val="0"/>
        <w:spacing w:line="360" w:lineRule="auto"/>
        <w:ind w:left="0" w:firstLine="709"/>
        <w:jc w:val="both"/>
        <w:rPr>
          <w:sz w:val="28"/>
        </w:rPr>
      </w:pPr>
      <w:r>
        <w:rPr>
          <w:sz w:val="28"/>
        </w:rPr>
        <w:t>Храмович М.А. Научный эксперимент, его место и роль в познании. – Минск: Изд-во БГУ, 1972. – 230 с.</w:t>
      </w:r>
    </w:p>
    <w:p w:rsidR="00271F74" w:rsidRDefault="00271F74" w:rsidP="00AB0251">
      <w:pPr>
        <w:numPr>
          <w:ilvl w:val="0"/>
          <w:numId w:val="68"/>
        </w:numPr>
        <w:suppressAutoHyphens w:val="0"/>
        <w:spacing w:line="360" w:lineRule="auto"/>
        <w:ind w:left="0" w:firstLine="709"/>
        <w:jc w:val="both"/>
        <w:rPr>
          <w:sz w:val="28"/>
        </w:rPr>
      </w:pPr>
      <w:r>
        <w:rPr>
          <w:sz w:val="28"/>
        </w:rPr>
        <w:t xml:space="preserve">Хэррис З.С. Метод в структуральной лингвистике: Пер. с англ. // Звягинцев В.А. История языкознания </w:t>
      </w:r>
      <w:r>
        <w:rPr>
          <w:sz w:val="28"/>
          <w:lang w:val="fr-CH"/>
        </w:rPr>
        <w:t>XIX</w:t>
      </w:r>
      <w:r>
        <w:rPr>
          <w:sz w:val="28"/>
        </w:rPr>
        <w:t xml:space="preserve"> и </w:t>
      </w:r>
      <w:r>
        <w:rPr>
          <w:sz w:val="28"/>
          <w:lang w:val="fr-CH"/>
        </w:rPr>
        <w:t>XX</w:t>
      </w:r>
      <w:r>
        <w:rPr>
          <w:sz w:val="28"/>
        </w:rPr>
        <w:t xml:space="preserve"> вв. в очерках и извлечениях. Ч. </w:t>
      </w:r>
      <w:r>
        <w:rPr>
          <w:sz w:val="28"/>
          <w:lang w:val="fr-CH"/>
        </w:rPr>
        <w:t>II</w:t>
      </w:r>
      <w:r>
        <w:rPr>
          <w:sz w:val="28"/>
        </w:rPr>
        <w:t>. - М.: Просвещение, 1965. - С. 209-227.</w:t>
      </w:r>
    </w:p>
    <w:p w:rsidR="00271F74" w:rsidRDefault="00271F74" w:rsidP="00AB0251">
      <w:pPr>
        <w:numPr>
          <w:ilvl w:val="0"/>
          <w:numId w:val="68"/>
        </w:numPr>
        <w:suppressAutoHyphens w:val="0"/>
        <w:spacing w:line="360" w:lineRule="auto"/>
        <w:ind w:left="0" w:firstLine="709"/>
        <w:jc w:val="both"/>
        <w:rPr>
          <w:sz w:val="28"/>
        </w:rPr>
      </w:pPr>
      <w:r>
        <w:rPr>
          <w:sz w:val="28"/>
        </w:rPr>
        <w:t>Чередниченко А.И. Европейский литературный язык в развивающихся странах: закономерности и типы варьирования: Автореф</w:t>
      </w:r>
      <w:proofErr w:type="gramStart"/>
      <w:r>
        <w:rPr>
          <w:sz w:val="28"/>
        </w:rPr>
        <w:t>.д</w:t>
      </w:r>
      <w:proofErr w:type="gramEnd"/>
      <w:r>
        <w:rPr>
          <w:sz w:val="28"/>
        </w:rPr>
        <w:t>исс….. докт.филол.наук:10.02.19; 10.02.05 / КГУ им. Т.Шевченко. - Киев, 1983.  - 34 с.</w:t>
      </w:r>
    </w:p>
    <w:p w:rsidR="00271F74" w:rsidRDefault="00271F74" w:rsidP="00AB0251">
      <w:pPr>
        <w:numPr>
          <w:ilvl w:val="0"/>
          <w:numId w:val="68"/>
        </w:numPr>
        <w:suppressAutoHyphens w:val="0"/>
        <w:spacing w:line="360" w:lineRule="auto"/>
        <w:ind w:left="0" w:firstLine="709"/>
        <w:jc w:val="both"/>
        <w:rPr>
          <w:sz w:val="28"/>
        </w:rPr>
      </w:pPr>
      <w:r>
        <w:rPr>
          <w:sz w:val="28"/>
        </w:rPr>
        <w:t>Чередниченко А.И. Язык и общество в развивающихся странах Африки: Проблемы функционирования западноевропейских языков. - Киев: Вища школа, 1983. - 166 с.</w:t>
      </w:r>
    </w:p>
    <w:p w:rsidR="00271F74" w:rsidRDefault="00271F74" w:rsidP="00AB0251">
      <w:pPr>
        <w:numPr>
          <w:ilvl w:val="0"/>
          <w:numId w:val="68"/>
        </w:numPr>
        <w:suppressAutoHyphens w:val="0"/>
        <w:spacing w:line="360" w:lineRule="auto"/>
        <w:ind w:left="0" w:firstLine="709"/>
        <w:jc w:val="both"/>
        <w:rPr>
          <w:sz w:val="28"/>
        </w:rPr>
      </w:pPr>
      <w:r>
        <w:rPr>
          <w:sz w:val="28"/>
          <w:lang w:val="uk-UA"/>
        </w:rPr>
        <w:t>Чередниченко О.І. Об’єднавча функція мови //  Мовні і концептуальні картини світу: Зб. наук. пр. – К.: Видавничо-поліграфічний центр “Київський університет”, 2003. – С. 3 – 7.</w:t>
      </w:r>
    </w:p>
    <w:p w:rsidR="00271F74" w:rsidRDefault="00271F74" w:rsidP="00AB0251">
      <w:pPr>
        <w:numPr>
          <w:ilvl w:val="0"/>
          <w:numId w:val="68"/>
        </w:numPr>
        <w:suppressAutoHyphens w:val="0"/>
        <w:spacing w:line="360" w:lineRule="auto"/>
        <w:ind w:left="0" w:firstLine="709"/>
        <w:jc w:val="both"/>
        <w:rPr>
          <w:sz w:val="28"/>
        </w:rPr>
      </w:pPr>
      <w:r>
        <w:rPr>
          <w:sz w:val="28"/>
        </w:rPr>
        <w:t xml:space="preserve">Швейцер А.Д. Литературный английский язык в США и Англии. </w:t>
      </w:r>
      <w:proofErr w:type="gramStart"/>
      <w:r>
        <w:rPr>
          <w:sz w:val="28"/>
        </w:rPr>
        <w:t>-М</w:t>
      </w:r>
      <w:proofErr w:type="gramEnd"/>
      <w:r>
        <w:rPr>
          <w:sz w:val="28"/>
        </w:rPr>
        <w:t>.: Высшая школа, 1971. - 200 с.</w:t>
      </w:r>
    </w:p>
    <w:p w:rsidR="00271F74" w:rsidRDefault="00271F74" w:rsidP="00AB0251">
      <w:pPr>
        <w:numPr>
          <w:ilvl w:val="0"/>
          <w:numId w:val="68"/>
        </w:numPr>
        <w:suppressAutoHyphens w:val="0"/>
        <w:spacing w:line="360" w:lineRule="auto"/>
        <w:ind w:left="0" w:firstLine="709"/>
        <w:jc w:val="both"/>
        <w:rPr>
          <w:sz w:val="28"/>
        </w:rPr>
      </w:pPr>
      <w:r>
        <w:rPr>
          <w:sz w:val="28"/>
        </w:rPr>
        <w:t xml:space="preserve">Швейцер А.Д. Модели языковой вариативности // Языки мира: проблемы языковой вариативности / Отв. ред. В.Н.Ярцева. </w:t>
      </w:r>
      <w:proofErr w:type="gramStart"/>
      <w:r>
        <w:rPr>
          <w:sz w:val="28"/>
        </w:rPr>
        <w:t>-М</w:t>
      </w:r>
      <w:proofErr w:type="gramEnd"/>
      <w:r>
        <w:rPr>
          <w:sz w:val="28"/>
        </w:rPr>
        <w:t>.: Наука, 1990. -С. 63-74.</w:t>
      </w:r>
    </w:p>
    <w:p w:rsidR="00271F74" w:rsidRDefault="00271F74" w:rsidP="00AB0251">
      <w:pPr>
        <w:numPr>
          <w:ilvl w:val="0"/>
          <w:numId w:val="68"/>
        </w:numPr>
        <w:suppressAutoHyphens w:val="0"/>
        <w:spacing w:line="360" w:lineRule="auto"/>
        <w:ind w:left="0" w:firstLine="709"/>
        <w:jc w:val="both"/>
        <w:rPr>
          <w:sz w:val="28"/>
        </w:rPr>
      </w:pPr>
      <w:r>
        <w:rPr>
          <w:sz w:val="28"/>
        </w:rPr>
        <w:t>Шевченко Т. И. Социальная дифференциация английского произношения. - М: Высшая школа, 1990. - 140 с.</w:t>
      </w:r>
    </w:p>
    <w:p w:rsidR="00271F74" w:rsidRDefault="00271F74" w:rsidP="00AB0251">
      <w:pPr>
        <w:numPr>
          <w:ilvl w:val="0"/>
          <w:numId w:val="68"/>
        </w:numPr>
        <w:suppressAutoHyphens w:val="0"/>
        <w:spacing w:line="360" w:lineRule="auto"/>
        <w:ind w:left="0" w:firstLine="709"/>
        <w:jc w:val="both"/>
        <w:rPr>
          <w:sz w:val="28"/>
        </w:rPr>
      </w:pPr>
      <w:r>
        <w:rPr>
          <w:sz w:val="28"/>
        </w:rPr>
        <w:t>Щерба Л.В. Фонетика французского языка. - Л.-М.: Изд-во лит</w:t>
      </w:r>
      <w:proofErr w:type="gramStart"/>
      <w:r>
        <w:rPr>
          <w:sz w:val="28"/>
        </w:rPr>
        <w:t>.н</w:t>
      </w:r>
      <w:proofErr w:type="gramEnd"/>
      <w:r>
        <w:rPr>
          <w:sz w:val="28"/>
        </w:rPr>
        <w:t>а ин.яз., 1937. - 311 с.</w:t>
      </w:r>
    </w:p>
    <w:p w:rsidR="00271F74" w:rsidRDefault="00271F74" w:rsidP="00AB0251">
      <w:pPr>
        <w:numPr>
          <w:ilvl w:val="0"/>
          <w:numId w:val="68"/>
        </w:numPr>
        <w:suppressAutoHyphens w:val="0"/>
        <w:spacing w:line="360" w:lineRule="auto"/>
        <w:ind w:left="0" w:firstLine="709"/>
        <w:jc w:val="both"/>
        <w:rPr>
          <w:sz w:val="28"/>
        </w:rPr>
      </w:pPr>
      <w:r>
        <w:rPr>
          <w:sz w:val="28"/>
        </w:rPr>
        <w:lastRenderedPageBreak/>
        <w:t>Щерба Л.В. О трояком аспекте языковых явлений и об эксперименте в языкознании // Щерба Л.В. Языковая система и речевая деятельность. - Л.: Наука, 1974. - С.24-39.</w:t>
      </w:r>
    </w:p>
    <w:p w:rsidR="00271F74" w:rsidRDefault="00271F74" w:rsidP="00AB0251">
      <w:pPr>
        <w:numPr>
          <w:ilvl w:val="0"/>
          <w:numId w:val="68"/>
        </w:numPr>
        <w:suppressAutoHyphens w:val="0"/>
        <w:spacing w:line="360" w:lineRule="auto"/>
        <w:ind w:left="0" w:firstLine="709"/>
        <w:jc w:val="both"/>
        <w:rPr>
          <w:sz w:val="28"/>
        </w:rPr>
      </w:pPr>
      <w:r>
        <w:rPr>
          <w:sz w:val="28"/>
        </w:rPr>
        <w:t>Щерба Л.В.Очередные проблемы языковедения // Щерба Л.В. Языковая система и речевая деятельность.- Л.: Наука, 1974.- С.39-59.</w:t>
      </w:r>
    </w:p>
    <w:p w:rsidR="00271F74" w:rsidRDefault="00271F74" w:rsidP="00AB0251">
      <w:pPr>
        <w:numPr>
          <w:ilvl w:val="0"/>
          <w:numId w:val="68"/>
        </w:numPr>
        <w:suppressAutoHyphens w:val="0"/>
        <w:spacing w:line="360" w:lineRule="auto"/>
        <w:ind w:left="0" w:firstLine="709"/>
        <w:jc w:val="both"/>
        <w:rPr>
          <w:sz w:val="28"/>
          <w:lang w:val="en-US"/>
        </w:rPr>
      </w:pPr>
      <w:r>
        <w:rPr>
          <w:sz w:val="28"/>
          <w:lang w:val="en-US"/>
        </w:rPr>
        <w:t xml:space="preserve">Ager D.E. Sociolinguistics and contemporary French. - Cambridge, </w:t>
      </w:r>
      <w:proofErr w:type="gramStart"/>
      <w:r>
        <w:rPr>
          <w:sz w:val="28"/>
          <w:lang w:val="en-US"/>
        </w:rPr>
        <w:t>GB :</w:t>
      </w:r>
      <w:proofErr w:type="gramEnd"/>
      <w:r>
        <w:rPr>
          <w:sz w:val="28"/>
          <w:lang w:val="en-US"/>
        </w:rPr>
        <w:t xml:space="preserve"> Cambridge university press, 1990. - 263 p.</w:t>
      </w:r>
    </w:p>
    <w:p w:rsidR="00271F74" w:rsidRDefault="00271F74" w:rsidP="00AB0251">
      <w:pPr>
        <w:numPr>
          <w:ilvl w:val="0"/>
          <w:numId w:val="68"/>
        </w:numPr>
        <w:suppressAutoHyphens w:val="0"/>
        <w:spacing w:line="360" w:lineRule="auto"/>
        <w:ind w:left="0" w:firstLine="709"/>
        <w:jc w:val="both"/>
        <w:rPr>
          <w:sz w:val="28"/>
          <w:lang w:val="fr-CH"/>
        </w:rPr>
      </w:pPr>
      <w:r>
        <w:rPr>
          <w:sz w:val="28"/>
          <w:lang w:val="en-US"/>
        </w:rPr>
        <w:t>Akamatsu T. P</w:t>
      </w:r>
      <w:r>
        <w:rPr>
          <w:sz w:val="28"/>
          <w:lang w:val="fr-CH"/>
        </w:rPr>
        <w:t xml:space="preserve">eut-on dissocier “neutralisation” </w:t>
      </w:r>
      <w:proofErr w:type="gramStart"/>
      <w:r>
        <w:rPr>
          <w:sz w:val="28"/>
          <w:lang w:val="fr-CH"/>
        </w:rPr>
        <w:t>et</w:t>
      </w:r>
      <w:proofErr w:type="gramEnd"/>
      <w:r>
        <w:rPr>
          <w:sz w:val="28"/>
          <w:lang w:val="fr-CH"/>
        </w:rPr>
        <w:t xml:space="preserve"> “archiphoneme?”/ La Linguistique. - 1976. - Vol.12. - P.27-31.</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Akamatsu T. About Neutralization and Archiphoneme // La Linguisitique. -1981. - Vol. 17. - P.127-130.</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t>Akamatsu T. The theory of Neutralization and the Archiphoneme in Functional Phonology. - Amsterdam /Philadelphia: J.Benjamins, 1988</w:t>
      </w:r>
      <w:proofErr w:type="gramStart"/>
      <w:r w:rsidRPr="00271F74">
        <w:rPr>
          <w:sz w:val="28"/>
          <w:lang w:val="en-US"/>
        </w:rPr>
        <w:t>.-</w:t>
      </w:r>
      <w:proofErr w:type="gramEnd"/>
      <w:r w:rsidRPr="00271F74">
        <w:rPr>
          <w:sz w:val="28"/>
          <w:lang w:val="en-US"/>
        </w:rPr>
        <w:t xml:space="preserve"> </w:t>
      </w:r>
      <w:r>
        <w:rPr>
          <w:sz w:val="28"/>
          <w:lang w:val="fr-CH"/>
        </w:rPr>
        <w:t>XXI, 533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Arès G. Parler Suisse, parler Français. - Vevey: Editionds de l’Aire, 1994.-132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Balesme G. La norme lingusitique // La Linguistique. - 1990. - Vol. 26. - Fasc. 1. - P.131-135.</w:t>
      </w:r>
    </w:p>
    <w:p w:rsidR="00271F74" w:rsidRDefault="00271F74" w:rsidP="00AB0251">
      <w:pPr>
        <w:numPr>
          <w:ilvl w:val="0"/>
          <w:numId w:val="68"/>
        </w:numPr>
        <w:suppressAutoHyphens w:val="0"/>
        <w:spacing w:line="360" w:lineRule="auto"/>
        <w:ind w:left="0" w:firstLine="709"/>
        <w:jc w:val="both"/>
        <w:rPr>
          <w:sz w:val="28"/>
          <w:lang w:val="fr-FR"/>
        </w:rPr>
      </w:pPr>
      <w:r>
        <w:rPr>
          <w:sz w:val="28"/>
          <w:lang w:val="fr-CH"/>
        </w:rPr>
        <w:t>Barbeau A., Rodhe E. Dictionnaire phonétique de la langue française. -Stockholm: Norstedt, 1930. - 341p.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FR"/>
        </w:rPr>
        <w:t>Bauvois C.</w:t>
      </w:r>
      <w:r>
        <w:rPr>
          <w:b/>
          <w:sz w:val="28"/>
          <w:lang w:val="fr-FR"/>
        </w:rPr>
        <w:t xml:space="preserve"> </w:t>
      </w:r>
      <w:r>
        <w:rPr>
          <w:sz w:val="28"/>
          <w:lang w:val="fr-FR"/>
        </w:rPr>
        <w:t>Ni d'Eve ni d'Adam: étude sociolinguistique de douze variables du français.</w:t>
      </w:r>
      <w:r>
        <w:rPr>
          <w:b/>
          <w:sz w:val="28"/>
          <w:lang w:val="fr-FR"/>
        </w:rPr>
        <w:t xml:space="preserve"> </w:t>
      </w:r>
      <w:r>
        <w:rPr>
          <w:sz w:val="28"/>
          <w:lang w:val="fr-FR"/>
        </w:rPr>
        <w:t xml:space="preserve">Paris ; (Budapest ; Torino : l'Harmattan, 2003. - </w:t>
      </w:r>
      <w:r>
        <w:rPr>
          <w:b/>
          <w:sz w:val="28"/>
          <w:lang w:val="fr-FR"/>
        </w:rPr>
        <w:t xml:space="preserve"> </w:t>
      </w:r>
      <w:r>
        <w:rPr>
          <w:sz w:val="28"/>
          <w:lang w:val="fr-FR"/>
        </w:rPr>
        <w:t>256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Bavaud F. Statistique univariée et bivariée. – Lausanne : Université de Lausanne, 1997. – 168p.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Borrell A., Billières M. L’évolution de la norme phonétique en français contemporain // La linguistique. - 1989. - Vol.25. - Fasc. 2. - P. 45-62.</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Boucher K., Lafage S. Le lexique français du Gabon (Entre tradition et modernité) // Le français en Afrique. - 2000. -№ 14.  </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Box J., Hunter O. Statistics for Experimenters, an Introduction to Design, Data Analysis, and Model Building. - New York: John Wiley and Sons, 1978. – 215p.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lastRenderedPageBreak/>
        <w:t>Brend R.M. Male-Female Intonation in American English // Language and Sex: Difference and Dominanace. /Ardener E. (</w:t>
      </w:r>
      <w:proofErr w:type="gramStart"/>
      <w:r w:rsidRPr="00271F74">
        <w:rPr>
          <w:sz w:val="28"/>
          <w:lang w:val="en-US"/>
        </w:rPr>
        <w:t>ed</w:t>
      </w:r>
      <w:proofErr w:type="gramEnd"/>
      <w:r w:rsidRPr="00271F74">
        <w:rPr>
          <w:sz w:val="28"/>
          <w:lang w:val="en-US"/>
        </w:rPr>
        <w:t>.). - London. - 1977.</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Busby P.A., Plant G.L. Formant frequency values of vowels produced by preadolescent boys and girls // J. Acoust. </w:t>
      </w:r>
      <w:r>
        <w:rPr>
          <w:sz w:val="28"/>
        </w:rPr>
        <w:t xml:space="preserve">Soc. Am. - 1995. - № 97. - Р. 2603-2606.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Buyssens E. Phonème, archiphonème et pertinence // La Linguistique. -1972. – Vol. 8.- Fasc. 2. -P.39-58.</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Buyssens E. A propos de l’archiphonème //La Linguistique. -Vol.11. - Fasc. 2. - 1975.- P.35-38.</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Buyssens E. A propos de l’archiphonème //La Linguistique. - Vol.13. - Fasc. 2. - 1977. - P.51.</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Childers. D.G., Wu. K. Gender recognition from speech. II. Fine analysis // J. Acoust. </w:t>
      </w:r>
      <w:r>
        <w:rPr>
          <w:sz w:val="28"/>
        </w:rPr>
        <w:t>Soc. Am. - 1991. -№ 90. - Р.1841-1856.</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Chlumsky J. Radiografie francouzskych samohlasek apolosamohlasek. -Prague: Ceska Akademia ved </w:t>
      </w:r>
      <w:proofErr w:type="gramStart"/>
      <w:r w:rsidRPr="00271F74">
        <w:rPr>
          <w:sz w:val="28"/>
          <w:lang w:val="en-US"/>
        </w:rPr>
        <w:t>a</w:t>
      </w:r>
      <w:proofErr w:type="gramEnd"/>
      <w:r w:rsidRPr="00271F74">
        <w:rPr>
          <w:sz w:val="28"/>
          <w:lang w:val="en-US"/>
        </w:rPr>
        <w:t xml:space="preserve"> umeni, 1938. - 92 p.</w:t>
      </w:r>
    </w:p>
    <w:p w:rsid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Coates J. Women, men and language. - London; New York: Longman, 1986. - 178 p.</w:t>
      </w:r>
    </w:p>
    <w:p w:rsidR="00271F74" w:rsidRDefault="00271F74" w:rsidP="00AB0251">
      <w:pPr>
        <w:numPr>
          <w:ilvl w:val="0"/>
          <w:numId w:val="68"/>
        </w:numPr>
        <w:suppressAutoHyphens w:val="0"/>
        <w:spacing w:line="360" w:lineRule="auto"/>
        <w:ind w:left="0" w:firstLine="709"/>
        <w:jc w:val="both"/>
        <w:rPr>
          <w:sz w:val="28"/>
          <w:lang w:val="fr-FR"/>
        </w:rPr>
      </w:pPr>
      <w:r>
        <w:rPr>
          <w:sz w:val="28"/>
          <w:lang w:val="en-US"/>
        </w:rPr>
        <w:t xml:space="preserve">Contexts of accommodation: developments in applied sociolinguistics </w:t>
      </w:r>
      <w:proofErr w:type="gramStart"/>
      <w:r>
        <w:rPr>
          <w:sz w:val="28"/>
          <w:lang w:val="en-US"/>
        </w:rPr>
        <w:t>/(</w:t>
      </w:r>
      <w:proofErr w:type="gramEnd"/>
      <w:r>
        <w:rPr>
          <w:sz w:val="28"/>
          <w:lang w:val="en-US"/>
        </w:rPr>
        <w:t xml:space="preserve">eds.) </w:t>
      </w:r>
      <w:r>
        <w:rPr>
          <w:sz w:val="28"/>
          <w:lang w:val="fr-FR"/>
        </w:rPr>
        <w:t>Giles H., Coupland J., Coupland N. -</w:t>
      </w:r>
      <w:r>
        <w:rPr>
          <w:b/>
          <w:sz w:val="28"/>
          <w:lang w:val="fr-FR"/>
        </w:rPr>
        <w:t xml:space="preserve"> </w:t>
      </w:r>
      <w:r>
        <w:rPr>
          <w:sz w:val="28"/>
          <w:lang w:val="fr-FR"/>
        </w:rPr>
        <w:t>Cambridge ; New York ; Port Chester : Cambridge university press ; Paris : Éd. de la Maison des sciences de l'homme, 1991. - 321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Conventions de segmentation pour la construction de diphones /Schwab S., Keller E, Zellner B, Connan P., Siebenhaar B.- LAIP – Lettres, Université de Lausanne. -   Version 1.0. - 31.08.98. - 18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Corbeil  J.-C. Le français régional en question // Cahiers de l’Institut de linguistique de Louvain. Langues et cultures. Mélanges offertes à Willy Bal. 1984. - № 9. - Fasc. 3-4. - P. 31-44.</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Corbett G. G. Gender. -Cambridge. New York: Port Chester</w:t>
      </w:r>
      <w:proofErr w:type="gramStart"/>
      <w:r w:rsidRPr="00271F74">
        <w:rPr>
          <w:sz w:val="28"/>
          <w:lang w:val="en-US"/>
        </w:rPr>
        <w:t>:Cambridge</w:t>
      </w:r>
      <w:proofErr w:type="gramEnd"/>
      <w:r w:rsidRPr="00271F74">
        <w:rPr>
          <w:sz w:val="28"/>
          <w:lang w:val="en-US"/>
        </w:rPr>
        <w:t xml:space="preserve"> Univ. </w:t>
      </w:r>
      <w:r>
        <w:rPr>
          <w:sz w:val="28"/>
        </w:rPr>
        <w:t>Press, 1991. - 363 p.</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lastRenderedPageBreak/>
        <w:t>Davidsen-Nielsen N. Neutralization and Archiphoneme. Two phonological concepts and their History. - Copenhagen</w:t>
      </w:r>
      <w:proofErr w:type="gramStart"/>
      <w:r w:rsidRPr="00271F74">
        <w:rPr>
          <w:sz w:val="28"/>
          <w:lang w:val="en-US"/>
        </w:rPr>
        <w:t>:Publ</w:t>
      </w:r>
      <w:proofErr w:type="gramEnd"/>
      <w:r w:rsidRPr="00271F74">
        <w:rPr>
          <w:sz w:val="28"/>
          <w:lang w:val="en-US"/>
        </w:rPr>
        <w:t xml:space="preserve">. of the Departement of English of the University of Copenhagen. </w:t>
      </w:r>
      <w:r>
        <w:rPr>
          <w:sz w:val="28"/>
          <w:lang w:val="fr-CH"/>
        </w:rPr>
        <w:t>7, 1978.- 239 p.</w:t>
      </w:r>
    </w:p>
    <w:p w:rsidR="00271F74" w:rsidRDefault="00271F74" w:rsidP="00AB0251">
      <w:pPr>
        <w:numPr>
          <w:ilvl w:val="0"/>
          <w:numId w:val="68"/>
        </w:numPr>
        <w:suppressAutoHyphens w:val="0"/>
        <w:spacing w:line="360" w:lineRule="auto"/>
        <w:ind w:left="0" w:firstLine="709"/>
        <w:jc w:val="both"/>
        <w:rPr>
          <w:sz w:val="28"/>
        </w:rPr>
      </w:pPr>
      <w:r>
        <w:rPr>
          <w:sz w:val="28"/>
          <w:lang w:val="fr-CH"/>
        </w:rPr>
        <w:t xml:space="preserve">Delattre P. La question des deux A en français // Studies in French and comparative Phonetics. - Londres. -1966.  </w:t>
      </w:r>
      <w:r>
        <w:rPr>
          <w:sz w:val="28"/>
        </w:rPr>
        <w:t>- P.208-209.</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Dempster A.P. Elements of continuous multivariate analysis. </w:t>
      </w:r>
      <w:r>
        <w:rPr>
          <w:sz w:val="28"/>
        </w:rPr>
        <w:t>Addison-Wesley, 1969.- XII, 388 p.</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Deterding W. The formants of monophtong vowels in standard southern British English pronunciation // J. Acoust. </w:t>
      </w:r>
      <w:r>
        <w:rPr>
          <w:sz w:val="28"/>
        </w:rPr>
        <w:t>Soc. Am. - 1997. - № 27. - Р. 47-55.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Deyhime  G. Enquête sur la phonologie du français contemporain // La linguistique.- 1967. - Fasc.I. - P.97-108; - Fasc.2.-  P.57-84.</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Dictionnaire de linguistique / Dubois J., Giacomo M., Marcellesi Ch., Marcellesi J.P., Mével J.P. - Paris: Larousse, 2001. - 514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Dictionnaire suisse romand. Particularités lexicales du français contemporain. Une contribution au trésor des vocabulaires francophones /Conçu et rédigé par Thibault A.  - Genève : Editions Zoé, 1997</w:t>
      </w:r>
      <w:r>
        <w:rPr>
          <w:sz w:val="28"/>
          <w:lang w:val="uk-UA"/>
        </w:rPr>
        <w:t>.</w:t>
      </w:r>
      <w:r>
        <w:rPr>
          <w:sz w:val="28"/>
          <w:lang w:val="fr-CH"/>
        </w:rPr>
        <w:t xml:space="preserve"> - 567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Die viersprachige Schweiz /Arquint C., Camartin I., Haas W., Knecht P., Lurati O., Lutz F. - Zürich,Cologne:Benziger Verlag, 1982. - 355 s.</w:t>
      </w:r>
    </w:p>
    <w:p w:rsidR="00271F74" w:rsidRPr="00271F74" w:rsidRDefault="00271F74" w:rsidP="00AB0251">
      <w:pPr>
        <w:numPr>
          <w:ilvl w:val="0"/>
          <w:numId w:val="68"/>
        </w:numPr>
        <w:suppressAutoHyphens w:val="0"/>
        <w:spacing w:line="360" w:lineRule="auto"/>
        <w:ind w:left="0" w:firstLine="709"/>
        <w:jc w:val="both"/>
        <w:rPr>
          <w:lang w:val="en-US"/>
        </w:rPr>
      </w:pPr>
      <w:r w:rsidRPr="00271F74">
        <w:rPr>
          <w:sz w:val="28"/>
          <w:lang w:val="en-US"/>
        </w:rPr>
        <w:t>Draper N., Smith H. Applied Regression Analysis. - New York; Chichester: J.Wiley and Sons, 1966. - 709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Dubuc R., Boulanger J.Cl. Régionalismes québecois usuels. -Paris: CILF, 1983. - 227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Duran B.S., Odell P.L. Cluster </w:t>
      </w:r>
      <w:proofErr w:type="gramStart"/>
      <w:r w:rsidRPr="00271F74">
        <w:rPr>
          <w:sz w:val="28"/>
          <w:lang w:val="en-US"/>
        </w:rPr>
        <w:t>analysis :</w:t>
      </w:r>
      <w:proofErr w:type="gramEnd"/>
      <w:r w:rsidRPr="00271F74">
        <w:rPr>
          <w:sz w:val="28"/>
          <w:lang w:val="en-US"/>
        </w:rPr>
        <w:t xml:space="preserve"> A survey. – Berlin-Heidelberg-New York: Springer-Verlag, 1974. – 137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Eakins B. W. Sex differences in Human Communication. - Boston: Houghton Mifflin, 1978. - 217 p.</w:t>
      </w:r>
    </w:p>
    <w:p w:rsid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Edwards A.W.F., Cavalli-Sforza L.L. A method for cluster analysis // Biometrics. – 1965. – Vol. 21, N 2. – P. 362-375.</w:t>
      </w:r>
    </w:p>
    <w:p w:rsidR="00271F74" w:rsidRPr="00271F74" w:rsidRDefault="00271F74" w:rsidP="00AB0251">
      <w:pPr>
        <w:numPr>
          <w:ilvl w:val="0"/>
          <w:numId w:val="68"/>
        </w:numPr>
        <w:suppressAutoHyphens w:val="0"/>
        <w:spacing w:line="360" w:lineRule="auto"/>
        <w:ind w:left="0" w:firstLine="709"/>
        <w:jc w:val="both"/>
        <w:rPr>
          <w:sz w:val="28"/>
          <w:lang w:val="en-US"/>
        </w:rPr>
      </w:pPr>
      <w:r>
        <w:rPr>
          <w:sz w:val="28"/>
          <w:lang w:val="en-US"/>
        </w:rPr>
        <w:t>English around the world: sociolinguistic perspectives / (ed.) Cheshire J. - Cambridge [GB]: Cambridge university press, 1991. - 684 p.</w:t>
      </w:r>
    </w:p>
    <w:p w:rsidR="00271F74" w:rsidRPr="00271F74" w:rsidRDefault="00271F74" w:rsidP="00AB0251">
      <w:pPr>
        <w:numPr>
          <w:ilvl w:val="0"/>
          <w:numId w:val="68"/>
        </w:numPr>
        <w:suppressAutoHyphens w:val="0"/>
        <w:spacing w:line="360" w:lineRule="auto"/>
        <w:ind w:left="0" w:firstLine="709"/>
        <w:jc w:val="both"/>
        <w:rPr>
          <w:sz w:val="28"/>
          <w:lang w:val="en-US"/>
        </w:rPr>
      </w:pPr>
      <w:r>
        <w:rPr>
          <w:sz w:val="28"/>
          <w:lang w:val="en-US"/>
        </w:rPr>
        <w:lastRenderedPageBreak/>
        <w:t>English in its social contexts: essays in historical sociolinguistics / (</w:t>
      </w:r>
      <w:proofErr w:type="gramStart"/>
      <w:r>
        <w:rPr>
          <w:sz w:val="28"/>
          <w:lang w:val="en-US"/>
        </w:rPr>
        <w:t>ed</w:t>
      </w:r>
      <w:proofErr w:type="gramEnd"/>
      <w:r>
        <w:rPr>
          <w:sz w:val="28"/>
          <w:lang w:val="en-US"/>
        </w:rPr>
        <w:t>/) Machan W.T., Scott Ch.T. - New York; Oxford: Oxford University Press, 1992. - 268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Fant G. Non-uniform vowel normalization // STL-QPSR, KTH-Stockholm. -  1975. - №2-3. - P. 1-19.</w:t>
      </w:r>
    </w:p>
    <w:p w:rsid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Fitch W.T., Giedd J. Morphology and development of the human vocal tract: A study using magnetic resonance imaging // J. Acoust. </w:t>
      </w:r>
      <w:r>
        <w:rPr>
          <w:sz w:val="28"/>
        </w:rPr>
        <w:t xml:space="preserve">Soc. Am. - 1999.  </w:t>
      </w:r>
      <w:r>
        <w:rPr>
          <w:sz w:val="28"/>
          <w:lang w:val="en-US"/>
        </w:rPr>
        <w:t xml:space="preserve">-№106. - P. 1511-1522. </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Fouché P. Les diverses sortes du français au point de vue phonétique // Le français moderne, 1936. – t. IV, f. 3.</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Fouché P. Traité de prononciation française. – P. 1éd., 1956, 2éd., 1959.</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 xml:space="preserve">Français de France et français du Canada: les parlers de l'Ouest de la France, du Québec et de l'Acadie / (dir.) Gauthier P., Lavoie Th. - </w:t>
      </w:r>
      <w:r>
        <w:rPr>
          <w:b/>
          <w:sz w:val="28"/>
          <w:lang w:val="fr-FR"/>
        </w:rPr>
        <w:t xml:space="preserve"> </w:t>
      </w:r>
      <w:r>
        <w:rPr>
          <w:sz w:val="28"/>
          <w:lang w:val="fr-FR"/>
        </w:rPr>
        <w:t>Lyon ; Université Lyon III, Jean Moulin ; Paris: Klincksieck, 1995. - 439 p.</w:t>
      </w:r>
    </w:p>
    <w:p w:rsid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Fulop S.A., Kari E., Ladefoged P. An acoustic Study of the Tongue Root Contrast in Degema Vowels // Phonetica. - 1998. -№ 55. - </w:t>
      </w:r>
      <w:r>
        <w:rPr>
          <w:sz w:val="28"/>
        </w:rPr>
        <w:t>Р</w:t>
      </w:r>
      <w:r w:rsidRPr="00271F74">
        <w:rPr>
          <w:sz w:val="28"/>
          <w:lang w:val="en-US"/>
        </w:rPr>
        <w:t>.80-98.</w:t>
      </w:r>
    </w:p>
    <w:p w:rsidR="00271F74" w:rsidRDefault="00271F74" w:rsidP="00AB0251">
      <w:pPr>
        <w:numPr>
          <w:ilvl w:val="0"/>
          <w:numId w:val="68"/>
        </w:numPr>
        <w:suppressAutoHyphens w:val="0"/>
        <w:spacing w:line="360" w:lineRule="auto"/>
        <w:ind w:left="0" w:firstLine="709"/>
        <w:jc w:val="both"/>
        <w:rPr>
          <w:sz w:val="28"/>
          <w:lang w:val="fr-CH"/>
        </w:rPr>
      </w:pPr>
      <w:r>
        <w:rPr>
          <w:sz w:val="28"/>
          <w:lang w:val="fr-FR"/>
        </w:rPr>
        <w:t>Gadet Fr.</w:t>
      </w:r>
      <w:r>
        <w:rPr>
          <w:b/>
          <w:sz w:val="28"/>
          <w:lang w:val="fr-FR"/>
        </w:rPr>
        <w:t xml:space="preserve"> </w:t>
      </w:r>
      <w:r>
        <w:rPr>
          <w:sz w:val="28"/>
          <w:lang w:val="fr-FR"/>
        </w:rPr>
        <w:t xml:space="preserve">La variation sociale en français. - Gap ; Paris : Ophrys, 2003. - </w:t>
      </w:r>
      <w:r>
        <w:rPr>
          <w:b/>
          <w:sz w:val="28"/>
          <w:lang w:val="fr-FR"/>
        </w:rPr>
        <w:t xml:space="preserve"> </w:t>
      </w:r>
      <w:r>
        <w:rPr>
          <w:sz w:val="28"/>
          <w:lang w:val="fr-FR"/>
        </w:rPr>
        <w:t>135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Gougenheim G. Dictionnaire fondamental de la langue française. - Paris: Didier, 1958. - 283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Gueunier N. Linguistique et norme // Le Français dans le Monde. -1982. -№ 169.-P.17-25.</w:t>
      </w:r>
    </w:p>
    <w:p w:rsidR="00271F74" w:rsidRDefault="00271F74" w:rsidP="00AB0251">
      <w:pPr>
        <w:numPr>
          <w:ilvl w:val="0"/>
          <w:numId w:val="68"/>
        </w:numPr>
        <w:suppressAutoHyphens w:val="0"/>
        <w:spacing w:line="360" w:lineRule="auto"/>
        <w:ind w:left="0" w:firstLine="709"/>
        <w:jc w:val="both"/>
        <w:rPr>
          <w:sz w:val="28"/>
          <w:lang w:val="fr-FR"/>
        </w:rPr>
      </w:pPr>
      <w:r>
        <w:rPr>
          <w:sz w:val="28"/>
          <w:lang w:val="fr-CH"/>
        </w:rPr>
        <w:t>Guenier N., Genouvrier E., Khomski A. Les Français devant la norme // La norme linguistique. - Paris. -1983. -P. 763-788.</w:t>
      </w:r>
    </w:p>
    <w:p w:rsidR="00271F74" w:rsidRDefault="00271F74" w:rsidP="00AB0251">
      <w:pPr>
        <w:numPr>
          <w:ilvl w:val="0"/>
          <w:numId w:val="68"/>
        </w:numPr>
        <w:suppressAutoHyphens w:val="0"/>
        <w:spacing w:line="360" w:lineRule="auto"/>
        <w:ind w:left="0" w:firstLine="709"/>
        <w:jc w:val="both"/>
        <w:rPr>
          <w:sz w:val="28"/>
          <w:lang w:val="fr-CH"/>
        </w:rPr>
      </w:pPr>
      <w:r>
        <w:rPr>
          <w:sz w:val="28"/>
          <w:lang w:val="fr-FR"/>
        </w:rPr>
        <w:t>Hansen AB. Les voyelles nasales du français parisien moderne: aspects linguistiques, sociolinguistiques et perceptuels des changements en cours. - Copenhagen : Museum Tusculanum press, 1998. – 150p.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Helgorsky F. La notion de norme en linguistique // Le français dans le monde. -1984. -№ 188. - P.1-14.</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 xml:space="preserve">Houdebine  A.M. /e/ </w:t>
      </w:r>
      <w:r>
        <w:rPr>
          <w:sz w:val="28"/>
          <w:lang w:val="uk-UA"/>
        </w:rPr>
        <w:sym w:font="Times New Roman" w:char="007E"/>
      </w:r>
      <w:r>
        <w:rPr>
          <w:sz w:val="28"/>
          <w:lang w:val="fr-CH"/>
        </w:rPr>
        <w:t>/</w:t>
      </w:r>
      <w:r>
        <w:rPr>
          <w:sz w:val="28"/>
          <w:lang w:val="uk-UA"/>
        </w:rPr>
        <w:t>є</w:t>
      </w:r>
      <w:r>
        <w:rPr>
          <w:sz w:val="28"/>
          <w:lang w:val="fr-CH"/>
        </w:rPr>
        <w:t>/ en français contemporain //La Linguistique. -1979. - Vol.15.- Fasc. 1. - P.111-125.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Houdebine A.M. Insécurité linguistique, imaginaire linguistique et féminisation des noms de métiers // Les femmes et la langue: l’insécurité linguistique en question /Singy P. (éd.). - Lausanne-Paris: Delachaux et Niestlé, -1998.  - P. 155-176.</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Howell D.C. Méthodes statistiques en sciences humaines : Traduit de l’anglais par Marylène Rogier.- ITP, Liège : De Boeck Université, 1999. - 822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Jolivet R. Introduction // Le Français Moderne. - 1984. - LII, 2. - P. 2-3.</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Jolivet R. Sauf en tant que région où l’on parle français… // Vous avez dit Suisse romande? /Seiler D.-L., Knusel R. (dir.). - Lausanne: Editions 24 heures. -1989. - P.103-116.</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Jolivet R., Bayard C. Les Vaudois devant la norme // Le Français Moderne. -1984. - LII, 2. - P. 151-158.</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Jones D. The Phoneme, its Nature and Use. - Cambridge: Heffer</w:t>
      </w:r>
      <w:proofErr w:type="gramStart"/>
      <w:r w:rsidRPr="00271F74">
        <w:rPr>
          <w:sz w:val="28"/>
          <w:lang w:val="en-US"/>
        </w:rPr>
        <w:t>,1962</w:t>
      </w:r>
      <w:proofErr w:type="gramEnd"/>
      <w:r w:rsidRPr="00271F74">
        <w:rPr>
          <w:sz w:val="28"/>
          <w:lang w:val="en-US"/>
        </w:rPr>
        <w:t>. – 262</w:t>
      </w:r>
      <w:proofErr w:type="gramStart"/>
      <w:r w:rsidRPr="00271F74">
        <w:rPr>
          <w:sz w:val="28"/>
          <w:lang w:val="en-US"/>
        </w:rPr>
        <w:t>  p</w:t>
      </w:r>
      <w:proofErr w:type="gramEnd"/>
      <w:r w:rsidRPr="00271F74">
        <w:rPr>
          <w:sz w:val="28"/>
          <w:lang w:val="en-US"/>
        </w:rPr>
        <w:t>.</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Juillaud A. Dictionnaire inverse de la langue française. – Paris, 1965.</w:t>
      </w:r>
    </w:p>
    <w:p w:rsidR="00271F74" w:rsidRDefault="00271F74" w:rsidP="00AB0251">
      <w:pPr>
        <w:numPr>
          <w:ilvl w:val="0"/>
          <w:numId w:val="68"/>
        </w:numPr>
        <w:suppressAutoHyphens w:val="0"/>
        <w:spacing w:line="360" w:lineRule="auto"/>
        <w:ind w:left="0" w:firstLine="709"/>
        <w:jc w:val="both"/>
        <w:rPr>
          <w:i/>
          <w:sz w:val="28"/>
          <w:lang w:val="fr-CH"/>
        </w:rPr>
      </w:pPr>
      <w:r w:rsidRPr="00271F74">
        <w:rPr>
          <w:sz w:val="28"/>
          <w:lang w:val="en-US"/>
        </w:rPr>
        <w:t xml:space="preserve">Keller E. Sygnalyze TM. </w:t>
      </w:r>
      <w:r>
        <w:rPr>
          <w:sz w:val="28"/>
          <w:lang w:val="fr-CH"/>
        </w:rPr>
        <w:t>Analyse du signal pour la parole et le son. Manuel d’utilisation. Version 3.0. – Lausanne,1994</w:t>
      </w:r>
      <w:r>
        <w:rPr>
          <w:i/>
          <w:sz w:val="28"/>
          <w:lang w:val="fr-CH"/>
        </w:rPr>
        <w:t>.</w:t>
      </w:r>
      <w:r>
        <w:rPr>
          <w:iCs/>
          <w:sz w:val="28"/>
          <w:lang w:val="fr-CH"/>
        </w:rPr>
        <w:t xml:space="preserve"> – 270 p.</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Kecskemeti J. Die Frauensprache </w:t>
      </w:r>
      <w:proofErr w:type="gramStart"/>
      <w:r w:rsidRPr="00271F74">
        <w:rPr>
          <w:sz w:val="28"/>
          <w:lang w:val="en-US"/>
        </w:rPr>
        <w:t>als</w:t>
      </w:r>
      <w:proofErr w:type="gramEnd"/>
      <w:r w:rsidRPr="00271F74">
        <w:rPr>
          <w:sz w:val="28"/>
          <w:lang w:val="en-US"/>
        </w:rPr>
        <w:t xml:space="preserve"> Tabu im Oirotischen. - Helsinki, 1973</w:t>
      </w:r>
      <w:proofErr w:type="gramStart"/>
      <w:r w:rsidRPr="00271F74">
        <w:rPr>
          <w:sz w:val="28"/>
          <w:lang w:val="en-US"/>
        </w:rPr>
        <w:t>.-</w:t>
      </w:r>
      <w:proofErr w:type="gramEnd"/>
      <w:r w:rsidRPr="00271F74">
        <w:rPr>
          <w:sz w:val="28"/>
          <w:lang w:val="en-US"/>
        </w:rPr>
        <w:t xml:space="preserve"> </w:t>
      </w:r>
      <w:r>
        <w:rPr>
          <w:sz w:val="28"/>
        </w:rPr>
        <w:t xml:space="preserve">9 p. </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Key M. R. Male/female language. - Metuchen; New York: Scarecrow Pr., 1975. - 200 p.</w:t>
      </w:r>
    </w:p>
    <w:p w:rsidR="00271F74" w:rsidRDefault="00271F74" w:rsidP="00AB0251">
      <w:pPr>
        <w:numPr>
          <w:ilvl w:val="0"/>
          <w:numId w:val="68"/>
        </w:numPr>
        <w:suppressAutoHyphens w:val="0"/>
        <w:spacing w:line="360" w:lineRule="auto"/>
        <w:ind w:left="0" w:firstLine="709"/>
        <w:jc w:val="both"/>
        <w:rPr>
          <w:sz w:val="28"/>
        </w:rPr>
      </w:pPr>
      <w:r>
        <w:rPr>
          <w:sz w:val="28"/>
          <w:lang w:val="fr-CH"/>
        </w:rPr>
        <w:t xml:space="preserve">Knecht P. La Suisse romande // La Suisse aux quatre langues / Schläpfer R. (éd). - Genève: Zoé. - 1985.  </w:t>
      </w:r>
      <w:r>
        <w:rPr>
          <w:sz w:val="28"/>
        </w:rPr>
        <w:t xml:space="preserve">- P.125-169. </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t xml:space="preserve">Knecht P., Rubattel Ch. </w:t>
      </w:r>
      <w:r>
        <w:rPr>
          <w:sz w:val="28"/>
          <w:lang w:val="fr-CH"/>
        </w:rPr>
        <w:t>A propos de la dimension sociolinguistique du français en Suisse romande // Le Français Moderne. - 1984. - LII, 2. - P.138-150.</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t xml:space="preserve">Kotthoff H. Die Geschlechter in der Gesprächsforschung. </w:t>
      </w:r>
      <w:r>
        <w:rPr>
          <w:sz w:val="28"/>
          <w:lang w:val="fr-CH"/>
        </w:rPr>
        <w:t>Hierarchien, Teorien, Ideologien // Der Deutschunterricht. - 1996. -№ 1. - S. 9-15.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Krier F. Transfert de traits phoniques du franco-provencal au francais valaisan // Langue francaise. -1983. - № 60. -P.42-47.</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Kulinich O. Recherches sur le français parlé en Suisse romande // Studies in Communicative Phonetics and Foreign Language Teaching Methodology. – K. : </w:t>
      </w:r>
      <w:r>
        <w:rPr>
          <w:sz w:val="28"/>
          <w:lang w:val="uk-UA"/>
        </w:rPr>
        <w:t>Ленвіт. – 1997. – С.42-49.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La féminisation des noms de métiers en français et dans d’autres langues /Hodebine-Gravaud A.M. (éd.). - Paris: L’Harmattan, 1998. - 198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La langue française dans les pays du Bénélux: besoins et exigences/ Rosseel E. (éd.). - Bruxelles: AIMAV, 1982. - 140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Labaeye C. Les voyelles françaises. Mouvements et positions articulatoires à la lumière de la radiocinématographie. - Paris, 1970. - 256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Labov W. The Social Stratification of English in New York City. - Washington: Center for applied linguistics, 1966. - 655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Labov W. Sociolinguistique: Trad.de l’angl. - Paris: Editions de Minuit, 1976. - 458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Ladefoged P., Ladefoged J., Everett D. Phonetic Structures of Banawa, an Endangered Language// Phonetica. - 1997. - № 54. - </w:t>
      </w:r>
      <w:proofErr w:type="gramStart"/>
      <w:r>
        <w:rPr>
          <w:sz w:val="28"/>
        </w:rPr>
        <w:t>Р</w:t>
      </w:r>
      <w:r w:rsidRPr="00271F74">
        <w:rPr>
          <w:sz w:val="28"/>
          <w:lang w:val="en-US"/>
        </w:rPr>
        <w:t>. 94</w:t>
      </w:r>
      <w:proofErr w:type="gramEnd"/>
      <w:r w:rsidRPr="00271F74">
        <w:rPr>
          <w:sz w:val="28"/>
          <w:lang w:val="en-US"/>
        </w:rPr>
        <w:t>-111.</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Lafontaine D. Les mots et les Belges: enquête sociolinguistique à Liège, Charleroi, Bruxelles. - Bruxelles : Service de la langue française, Direction générale de la culture et de la communication, 1991. - 36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Lakoff R. Language and women's Place // Language in Society. - 1973. - № 2. - P. 45-79.</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Lance G.N., Williams W.T. A general theory of classificatory sorting strategies: I. Hierarachial systems. </w:t>
      </w:r>
      <w:r>
        <w:rPr>
          <w:sz w:val="28"/>
        </w:rPr>
        <w:t>II. Clustering systems // Computer Journal. – 1967. – Vol. 9. – P. 373-380; Vol. 10. – P.271-277.</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Le devenir du français: dans quelle mesure les variantes nationales ou régionales du français, tant écrit que parlé, nuancent-elles, enrichissent-elles ou appauvrissent-elles la langue française aujourd'hui ? : IIe concours d'idées 1993. - Académie de Marseille. - Marseille: Borel et Feraud, 1994. -113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Le statut des voyelles moyennes /Baraduc J., Bergounioux G., Castellotti V., Dumont C., Lansari M.H. // Langage et société. -1989. - № 49.- P. 5-25.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Lefebvre A. Les voyelles moyennes dans le français de la radio et de la télévision // La Linguistique. -1988. - Vol.24. - Fasc. 2.  -P. 75-91.</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Léon P. Prononciation du français standard. Aide-mémoire d’orthoépie à l’usage des étudiants étrangers. - Montréal; Paris: Didier, 1966. -186 p.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Léon P. Essais de phonostylistique. - Montreal, Parix: Bruxelles: Didier, 1971. - 186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Léon P. Modèle standart et système vocalique du français populaire // Contribution canadiennes à la linguistique appliquée. - Montréal. - 1973. - P. 55- 59.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Léon P. Dynamique des changements phonétiques dans le francais de France et du Canada // La Linguistique. - 1983. - Vol. 19-  - Fasc. 1. - P.13-28.</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Léon P. Les voyelles nasales et leurs realisations dans les parlers francais du Canada // Langue francaise. -1983. -№ 60.  - P.48-64.</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Lerond A. Dictionnaire de la prononciation. – Paris, 1980.</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Les accents des Français/ Carton F., Rossi M., Autesserre D, Leon P. - Paris: Hachette. -1983. - 94p.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Lotto A.J., Holt L.L., Kluender K.R. Effect of voice Quality on Perceived Height of English Vowels // Phonetica. - 1997. - №54. - P. 76-93.</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Lüdi G. Ilots alloglottes en Suisse // La Lingusitique. -1994. -Vol. 30. - Fasc. 2. - P.17-35.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Lüdi G., Py B. La Suisse: un laboratoire pour l’étude de la dynamique des langues en contact // Langage et société. - 1990. - № 50-51. - P.87-92.</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Mahmoudian M. Constance et variation // La Linguistique. - 1980. - Vol.16. - Fasc.1. - P. 5-49.</w:t>
      </w:r>
    </w:p>
    <w:p w:rsidR="00271F74" w:rsidRDefault="00271F74" w:rsidP="00AB0251">
      <w:pPr>
        <w:numPr>
          <w:ilvl w:val="0"/>
          <w:numId w:val="68"/>
        </w:numPr>
        <w:suppressAutoHyphens w:val="0"/>
        <w:spacing w:line="360" w:lineRule="auto"/>
        <w:ind w:left="0" w:firstLine="709"/>
        <w:jc w:val="both"/>
        <w:rPr>
          <w:sz w:val="28"/>
        </w:rPr>
      </w:pPr>
      <w:r>
        <w:rPr>
          <w:sz w:val="28"/>
          <w:lang w:val="fr-CH"/>
        </w:rPr>
        <w:t xml:space="preserve">Mahmoudian M. Structure linguistique: problèmes de la constance et des variations // La Linguistique. - 1980. - Vol.16. - Fasc.1.- </w:t>
      </w:r>
      <w:r>
        <w:rPr>
          <w:sz w:val="28"/>
        </w:rPr>
        <w:t>P.5-36.</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Malécot A., Lindsay P. The Neutralization of /</w:t>
      </w:r>
      <w:r>
        <w:rPr>
          <w:sz w:val="28"/>
          <w:lang w:val="uk-UA"/>
        </w:rPr>
        <w:t>є</w:t>
      </w:r>
      <w:r w:rsidRPr="00271F74">
        <w:rPr>
          <w:sz w:val="28"/>
          <w:lang w:val="en-US"/>
        </w:rPr>
        <w:t xml:space="preserve">/ -/oe/ in French // Phonetica. -1976. -№ 33. -P. 45-61.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Manno G. Le français régional de Suisse romande à l’aube du XXI siècle&gt; dérégionalisation ou dédialectalisation? //AFLS, Colloque interantional “Le français - perspectives à l’aube du 21 siècle”. -  Université de Laval. - Québec. -2000.</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Manno G. La dynamique interne propre au français régional de Suisse romande: réflexions théoriques et méthodologiques autour d’un facteur sous-estimé //Le français parlé dans le domaine francoprovencal. Une réalité plirinationale /Singy P. (ed). -  Berne: Peter Lang. -2002. - P.83-112.</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Martin P. Eléments de phonologie fonctionnelle: théorie et exercices. -Québec: G.Morin, 1983. - 140 p.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Martin P. L’opposition entre /</w:t>
      </w:r>
      <w:r>
        <w:rPr>
          <w:sz w:val="28"/>
          <w:lang w:val="uk-UA"/>
        </w:rPr>
        <w:t>є</w:t>
      </w:r>
      <w:r>
        <w:rPr>
          <w:sz w:val="28"/>
          <w:lang w:val="fr-CH"/>
        </w:rPr>
        <w:t>/ et /</w:t>
      </w:r>
      <w:r>
        <w:rPr>
          <w:sz w:val="28"/>
          <w:lang w:val="uk-UA"/>
        </w:rPr>
        <w:t>є</w:t>
      </w:r>
      <w:r>
        <w:rPr>
          <w:sz w:val="28"/>
          <w:lang w:val="fr-CH"/>
        </w:rPr>
        <w:t xml:space="preserve">:/ en français actuel du Québec // La Linguistique. -1995. -Vol. 31. - Fasc. 2. - P. 33-45.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Martinet A. Remarques sur le système phonologique du français //Bulletin de la Société de linguistique de Paris. - 1933. - № 34. - P. 191-202. </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t xml:space="preserve">Martinet A. The unity of linguistics // Word. -1954. - № X.  </w:t>
      </w:r>
      <w:r>
        <w:rPr>
          <w:sz w:val="28"/>
          <w:lang w:val="fr-CH"/>
        </w:rPr>
        <w:t>- P.121-125.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Martinet A. Economie des changements phonétiques. - Berne: Ed. A. Francke.,  1955. - 395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Martinet  A. Langue et fonction: une théorie fonctionnelle du langage. - Paris : Denoël, 1969. - 196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Martinet A. L’évolution contemporaine du système phonologique // Le français sans fard. - Paris. -1969.  - P.168-190.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Martinet A. La prononciation du français contemporain, Témoignages recueillis en 1942 dans un camp d’officiers prisonniers. -Genève: Droz, 1971. - 249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Martinet A., Walter H. Dictionnaire de la pronociation française dans son usage réel. - Paris. France Expansion, 1973. - 932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Mettas O. Etude sur le a dans deux sociolectes parisiens // Revue romane. – 1970. – Vol.V. – P. </w:t>
      </w:r>
    </w:p>
    <w:p w:rsidR="00271F74" w:rsidRDefault="00271F74" w:rsidP="00AB0251">
      <w:pPr>
        <w:numPr>
          <w:ilvl w:val="0"/>
          <w:numId w:val="68"/>
        </w:numPr>
        <w:suppressAutoHyphens w:val="0"/>
        <w:spacing w:line="360" w:lineRule="auto"/>
        <w:ind w:left="0" w:firstLine="709"/>
        <w:jc w:val="both"/>
        <w:rPr>
          <w:sz w:val="28"/>
          <w:lang w:val="en-US"/>
        </w:rPr>
      </w:pPr>
      <w:r>
        <w:rPr>
          <w:sz w:val="28"/>
          <w:lang w:val="en-US"/>
        </w:rPr>
        <w:t xml:space="preserve">Mettas O. French oral vowels analysed from recorded spontaneous conversations // Frontiers of speech communication research. – London, New York, 1979. – P.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Métral J.-P. Le vocalisme du français en Suisse romande. Considérations phonologiques //Cahiers Ferdinand de Saussure. -1977. - № 31. - P.145-176.</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Morin </w:t>
      </w:r>
      <w:r>
        <w:rPr>
          <w:sz w:val="28"/>
        </w:rPr>
        <w:t>Е</w:t>
      </w:r>
      <w:r>
        <w:rPr>
          <w:sz w:val="28"/>
          <w:lang w:val="fr-CH"/>
        </w:rPr>
        <w:t>. Introduction à la pensée complexe. - Paris: ESF Ed., 1990. - 158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Müller Ch. Initiation à la statistique linguistique. – Paris: Larousse, 1968. - 247 p.</w:t>
      </w:r>
    </w:p>
    <w:p w:rsidR="00271F74" w:rsidRDefault="00271F74" w:rsidP="00AB0251">
      <w:pPr>
        <w:numPr>
          <w:ilvl w:val="0"/>
          <w:numId w:val="68"/>
        </w:numPr>
        <w:suppressAutoHyphens w:val="0"/>
        <w:spacing w:line="360" w:lineRule="auto"/>
        <w:ind w:left="0" w:firstLine="709"/>
        <w:jc w:val="both"/>
        <w:rPr>
          <w:sz w:val="28"/>
          <w:lang w:val="en-US"/>
        </w:rPr>
      </w:pPr>
      <w:r>
        <w:rPr>
          <w:sz w:val="28"/>
          <w:lang w:val="en-US"/>
        </w:rPr>
        <w:t xml:space="preserve">O'Donnell W. R., Loreto T. Variety in contemporary </w:t>
      </w:r>
      <w:proofErr w:type="gramStart"/>
      <w:r>
        <w:rPr>
          <w:sz w:val="28"/>
          <w:lang w:val="en-US"/>
        </w:rPr>
        <w:t>English  -</w:t>
      </w:r>
      <w:proofErr w:type="gramEnd"/>
      <w:r>
        <w:rPr>
          <w:b/>
          <w:sz w:val="28"/>
          <w:lang w:val="en-US"/>
        </w:rPr>
        <w:t xml:space="preserve"> </w:t>
      </w:r>
      <w:r>
        <w:rPr>
          <w:sz w:val="28"/>
          <w:lang w:val="en-US"/>
        </w:rPr>
        <w:t>London : Harper Collins, 1991. -165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FR"/>
        </w:rPr>
        <w:t>Paroles régionales: normes, variétés linguistiques et contexte social / (dir.) Bonnot J.-Fr. P. -</w:t>
      </w:r>
      <w:r>
        <w:rPr>
          <w:b/>
          <w:sz w:val="28"/>
          <w:lang w:val="fr-FR"/>
        </w:rPr>
        <w:t xml:space="preserve"> </w:t>
      </w:r>
      <w:r>
        <w:rPr>
          <w:sz w:val="28"/>
          <w:lang w:val="fr-FR"/>
        </w:rPr>
        <w:t>Strasbourg : Presses universitaires de Strasbourg, 1995. – 372p.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Perceptual assimilation of American English vowel by Japânese listeners / Strange W., Akahâne-Yamada R., Kubo R., Trent S., Nishi K., Jenkins J. // Journal of Phonetics. - 1998. - 26. - P. 311-344.</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Pernot H. Les voyelles parisiennes //Revue de Phonétique.- 1928. -V. 13. - P. 100-270.</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Pidoux E. Le langage des Romands. - Lausanne: Alliance culturelle romande, 1984. - 145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Pöhl J. Le français qui se parle à Saint-Mard: les grandes zones de son lexique // Hommages à la Wallonie. Mélanges offertes à M. A. Arnould et P.Ruelle.  - Bruxelles:Univ. de Bruxelles. - 1981.-  P.405-419.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Pöhl J. Quelques caractéristiques de la phonologie du français parlé en Belgique // Langue française. -1983. - № 60. - P.30-41.</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Pöhl J. Le français de Belgique est-il belge ? // Présence francophone. – 1985. - № 27. – P. 9-19.</w:t>
      </w:r>
    </w:p>
    <w:p w:rsidR="00271F74" w:rsidRDefault="00271F74" w:rsidP="00AB0251">
      <w:pPr>
        <w:numPr>
          <w:ilvl w:val="0"/>
          <w:numId w:val="68"/>
        </w:numPr>
        <w:suppressAutoHyphens w:val="0"/>
        <w:spacing w:line="360" w:lineRule="auto"/>
        <w:ind w:left="0" w:firstLine="709"/>
        <w:jc w:val="both"/>
        <w:rPr>
          <w:sz w:val="28"/>
        </w:rPr>
      </w:pPr>
      <w:r>
        <w:rPr>
          <w:sz w:val="28"/>
          <w:lang w:val="fr-CH"/>
        </w:rPr>
        <w:t xml:space="preserve">Pöll B. Le français régional en Suisse romande. A propos des conceptualisations profânes et scientifiques du fait régional // Le français dans le domaine francoprovençal. Une réalité plurinationale. - Berne. -2002.- </w:t>
      </w:r>
      <w:r>
        <w:rPr>
          <w:sz w:val="28"/>
        </w:rPr>
        <w:t>P.67-82.</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PRAAT. Short Tutorial. A basic introduction/ Pascal van Lieshout, Ph.D. University of Toronto, Graduate department of Speech-Language Pathology. -  Faculty of Medecine. - Version 2.0, 5.01.2001.</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Production de parole après traitements de cancers de la cavité endobuccale/  Savariaux Ch., Perrier P., Lebeau J., Magana G., Dorange-Pattoret Ch. // XXIIIèmes Journées d’Etude sur la Parole. - Aussois. - 2000. - P. 433-436.</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Reichstein  R. Etude des variations sociales et géographiques des faits linguistiques // Word. - 1956. -  № 16. - P. 55-99.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Richer E. Français parlé, français écrit: Descrisption du système de la langue française contemporaine. - Bruges-Paris: Desclée de Brouwer, 1964. - 197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Richman M. The Distribution of /e/-/</w:t>
      </w:r>
      <w:r>
        <w:rPr>
          <w:sz w:val="28"/>
          <w:lang w:val="uk-UA"/>
        </w:rPr>
        <w:t>є</w:t>
      </w:r>
      <w:r w:rsidRPr="00271F74">
        <w:rPr>
          <w:sz w:val="28"/>
          <w:lang w:val="en-US"/>
        </w:rPr>
        <w:t>/ in French Verb Endings // Phonetica. - 1976. - № 33. - P. 307-319.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Robert P. Dictionnaire alphabétique et analogique de la langue française. – Montréal, 1990.</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Rouânet H., Le Roux B., Bert M.-C. Statistiques en sciences humaines : procédures naturelles.- Paris : Bordas, 1987. - 202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Sachiko I. Women's languages in various parts of the world. - Berlin: Mouton de Gruyter, 1998. - 178 p. </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Sachs S., Liberman Ph., Erickson D. Anatomical and Cultural Determinants of Male Speech // Language Attitudes: Current Frends and Prospects. </w:t>
      </w:r>
      <w:r>
        <w:rPr>
          <w:sz w:val="28"/>
        </w:rPr>
        <w:t>Shuy R. (ed.).  – Washington, 1973. – P. 36-58.</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Samel I. Einführung in die feministische Sprachwissenschaft. - Berlin: Schmidt, 1995. - 224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Sauvageot A. Les procédés expressifs du français contemporain. - Paris: Klincksieck, 1957. - 242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Scherfer  P. A propos d’une théorie et de l’étude empirique de la conscience linguistique// Soziolinguistik in romanischsprachigen. - Ländern. Tübingen. - 1982. - P. 221-229.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Schoch M. Résultats d’une enquête phonologique en Suisse romande // Bulletin de la section de linguistique de la Faculté des Lettres de Lausanne. -1980. - № 2. - P. 17.</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Schoch M., Spengler N.Structure rigoureuse et structure lâche en phonologie // La Linguistique. - 1980. - Vol.16. - Fasc.1.-  P. 105-117.</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Simon P. Les consonnes françaises. Mouvements et positions articulatoires à la lumière de la radiocinématographie. - Paris: Klincksieck, 1967. - 380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Singy P. L’image du français en Suisse romande. Une enquête sociolinguistique en Pays de Vaud. - Paris: L’Harmattan, 1997. - 288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Singy P. L’insécurité linguistique en Suisse romande, quelle pertinence accorder au critère sexuel? // Les femmes et la langue.l’insécurité linguistique en question-  Lausanne-Paris: Delachaux&amp;Niestlé, 1998. -  P.99-117.</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Singy P. Accent vaudois: le complexe des riches? // Le français dans le domaine francoprovençal. Une réalité plurinationale / Singy P. (éd.). - Berne: Peter Lang, 2002. - P.165-186.</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Snedecor E., Cochran H. Statistical Methods. - Ames; Iowa: Iowa State University Press, 1989. </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Spender D. Man made language. -London: Routeledge &amp; Kegan Paul,   1980. - 250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Straka  G. La prononciation parisienne. Les divers aspects et ses traits généraux // Bulletin de la faculté des lettres de Strasbourg. -1952. </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Taeldeman J. Linguistic Sex Differentiation in Flanders // Viereck W. (</w:t>
      </w:r>
      <w:proofErr w:type="gramStart"/>
      <w:r w:rsidRPr="00271F74">
        <w:rPr>
          <w:sz w:val="28"/>
          <w:lang w:val="en-US"/>
        </w:rPr>
        <w:t>ed</w:t>
      </w:r>
      <w:proofErr w:type="gramEnd"/>
      <w:r w:rsidRPr="00271F74">
        <w:rPr>
          <w:sz w:val="28"/>
          <w:lang w:val="en-US"/>
        </w:rPr>
        <w:t>.). Proceedings of the International Congress of Dialectologists. - 1995. - vol.4</w:t>
      </w:r>
      <w:proofErr w:type="gramStart"/>
      <w:r w:rsidRPr="00271F74">
        <w:rPr>
          <w:sz w:val="28"/>
          <w:lang w:val="en-US"/>
        </w:rPr>
        <w:t>.-</w:t>
      </w:r>
      <w:proofErr w:type="gramEnd"/>
      <w:r w:rsidRPr="00271F74">
        <w:rPr>
          <w:sz w:val="28"/>
          <w:lang w:val="en-US"/>
        </w:rPr>
        <w:t xml:space="preserve"> Zetschrift fur Dialektologie und Linguistik. - Beiheft 77, Stuttgart. - P.36-46.</w:t>
      </w:r>
    </w:p>
    <w:p w:rsid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 xml:space="preserve">Tannen D. You just don’t understand. Women and men in conversation. - New York: Morrow, 1990. - 330 p. </w:t>
      </w:r>
    </w:p>
    <w:p w:rsidR="00271F74" w:rsidRDefault="00271F74" w:rsidP="00AB0251">
      <w:pPr>
        <w:numPr>
          <w:ilvl w:val="0"/>
          <w:numId w:val="68"/>
        </w:numPr>
        <w:suppressAutoHyphens w:val="0"/>
        <w:spacing w:line="360" w:lineRule="auto"/>
        <w:ind w:left="0" w:firstLine="709"/>
        <w:jc w:val="both"/>
        <w:rPr>
          <w:sz w:val="28"/>
        </w:rPr>
      </w:pPr>
      <w:r>
        <w:rPr>
          <w:sz w:val="28"/>
          <w:lang w:val="en-US"/>
        </w:rPr>
        <w:t>The Development of language and language researchers: essays in honor of Roger Brown / (ed.) S. Fr. Kessel. -</w:t>
      </w:r>
      <w:r>
        <w:rPr>
          <w:b/>
          <w:sz w:val="28"/>
          <w:lang w:val="en-US"/>
        </w:rPr>
        <w:t xml:space="preserve"> </w:t>
      </w:r>
      <w:r>
        <w:rPr>
          <w:sz w:val="28"/>
          <w:lang w:val="en-US"/>
        </w:rPr>
        <w:t xml:space="preserve">Hillsdale, </w:t>
      </w:r>
      <w:proofErr w:type="gramStart"/>
      <w:r>
        <w:rPr>
          <w:sz w:val="28"/>
          <w:lang w:val="en-US"/>
        </w:rPr>
        <w:t>NJ :</w:t>
      </w:r>
      <w:proofErr w:type="gramEnd"/>
      <w:r>
        <w:rPr>
          <w:sz w:val="28"/>
          <w:lang w:val="en-US"/>
        </w:rPr>
        <w:t xml:space="preserve"> L. Erlbaum, 1988. - 423 p.</w:t>
      </w:r>
    </w:p>
    <w:p w:rsidR="00271F74" w:rsidRDefault="00271F74" w:rsidP="00AB0251">
      <w:pPr>
        <w:numPr>
          <w:ilvl w:val="0"/>
          <w:numId w:val="68"/>
        </w:numPr>
        <w:suppressAutoHyphens w:val="0"/>
        <w:spacing w:line="360" w:lineRule="auto"/>
        <w:ind w:left="0" w:firstLine="709"/>
        <w:jc w:val="both"/>
        <w:rPr>
          <w:sz w:val="28"/>
          <w:lang w:val="fr-FR"/>
        </w:rPr>
      </w:pPr>
      <w:r>
        <w:rPr>
          <w:sz w:val="28"/>
          <w:lang w:val="en-US"/>
        </w:rPr>
        <w:t xml:space="preserve">Thomas Al. </w:t>
      </w:r>
      <w:r>
        <w:rPr>
          <w:sz w:val="28"/>
          <w:lang w:val="fr-FR"/>
        </w:rPr>
        <w:t xml:space="preserve">La Variation phonétique: </w:t>
      </w:r>
      <w:proofErr w:type="gramStart"/>
      <w:r>
        <w:rPr>
          <w:sz w:val="28"/>
          <w:lang w:val="fr-FR"/>
        </w:rPr>
        <w:t>cas</w:t>
      </w:r>
      <w:proofErr w:type="gramEnd"/>
      <w:r>
        <w:rPr>
          <w:sz w:val="28"/>
          <w:lang w:val="fr-FR"/>
        </w:rPr>
        <w:t xml:space="preserve"> du franco-ontarien. - Ville LaSalle, Canada : Didier, 1986. -  174 p.</w:t>
      </w:r>
    </w:p>
    <w:p w:rsidR="00271F74" w:rsidRPr="00271F74" w:rsidRDefault="00271F74" w:rsidP="00AB0251">
      <w:pPr>
        <w:numPr>
          <w:ilvl w:val="0"/>
          <w:numId w:val="68"/>
        </w:numPr>
        <w:suppressAutoHyphens w:val="0"/>
        <w:spacing w:line="360" w:lineRule="auto"/>
        <w:ind w:left="0" w:firstLine="709"/>
        <w:jc w:val="both"/>
        <w:rPr>
          <w:sz w:val="28"/>
          <w:lang w:val="en-US"/>
        </w:rPr>
      </w:pPr>
      <w:r>
        <w:rPr>
          <w:sz w:val="28"/>
          <w:lang w:val="en-US"/>
        </w:rPr>
        <w:t>Thomas E. An acoustic analysis of vowel in New World English. -</w:t>
      </w:r>
      <w:r>
        <w:rPr>
          <w:b/>
          <w:sz w:val="28"/>
          <w:lang w:val="en-US"/>
        </w:rPr>
        <w:t xml:space="preserve"> </w:t>
      </w:r>
      <w:r>
        <w:rPr>
          <w:sz w:val="28"/>
          <w:lang w:val="en-US"/>
        </w:rPr>
        <w:t xml:space="preserve">Durham (D.C.): Duke university </w:t>
      </w:r>
      <w:proofErr w:type="gramStart"/>
      <w:r>
        <w:rPr>
          <w:sz w:val="28"/>
          <w:lang w:val="en-US"/>
        </w:rPr>
        <w:t>press :</w:t>
      </w:r>
      <w:proofErr w:type="gramEnd"/>
      <w:r>
        <w:rPr>
          <w:sz w:val="28"/>
          <w:lang w:val="en-US"/>
        </w:rPr>
        <w:t xml:space="preserve"> for the American dialect society, 2001. - 230 p.</w:t>
      </w:r>
    </w:p>
    <w:p w:rsidR="00271F74" w:rsidRPr="00271F74" w:rsidRDefault="00271F74" w:rsidP="00AB0251">
      <w:pPr>
        <w:numPr>
          <w:ilvl w:val="0"/>
          <w:numId w:val="68"/>
        </w:numPr>
        <w:suppressAutoHyphens w:val="0"/>
        <w:spacing w:line="360" w:lineRule="auto"/>
        <w:ind w:left="0" w:firstLine="709"/>
        <w:jc w:val="both"/>
        <w:rPr>
          <w:sz w:val="28"/>
          <w:lang w:val="en-US"/>
        </w:rPr>
      </w:pPr>
      <w:bookmarkStart w:id="3" w:name="_Hlt51491836"/>
      <w:proofErr w:type="gramStart"/>
      <w:r>
        <w:rPr>
          <w:sz w:val="28"/>
          <w:lang w:val="en-US"/>
        </w:rPr>
        <w:lastRenderedPageBreak/>
        <w:t>Torres  L</w:t>
      </w:r>
      <w:proofErr w:type="gramEnd"/>
      <w:r>
        <w:rPr>
          <w:sz w:val="28"/>
          <w:lang w:val="en-US"/>
        </w:rPr>
        <w:t>.</w:t>
      </w:r>
      <w:bookmarkEnd w:id="3"/>
      <w:r>
        <w:rPr>
          <w:b/>
          <w:sz w:val="28"/>
          <w:lang w:val="en-US"/>
        </w:rPr>
        <w:t xml:space="preserve"> </w:t>
      </w:r>
      <w:r>
        <w:rPr>
          <w:sz w:val="28"/>
          <w:lang w:val="en-US"/>
        </w:rPr>
        <w:t xml:space="preserve">Puerto Rican discourse: a sociolinguistic study of a New York suburb. - </w:t>
      </w:r>
      <w:r>
        <w:rPr>
          <w:b/>
          <w:sz w:val="28"/>
          <w:lang w:val="en-US"/>
        </w:rPr>
        <w:t xml:space="preserve"> </w:t>
      </w:r>
      <w:r>
        <w:rPr>
          <w:sz w:val="28"/>
          <w:lang w:val="en-US"/>
        </w:rPr>
        <w:t>Mahwah (N.J.</w:t>
      </w:r>
      <w:proofErr w:type="gramStart"/>
      <w:r>
        <w:rPr>
          <w:sz w:val="28"/>
          <w:lang w:val="en-US"/>
        </w:rPr>
        <w:t>) :</w:t>
      </w:r>
      <w:proofErr w:type="gramEnd"/>
      <w:r>
        <w:rPr>
          <w:sz w:val="28"/>
          <w:lang w:val="en-US"/>
        </w:rPr>
        <w:t xml:space="preserve"> L. Erlbaum, 1997. - 138 p.</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Tousignant Cl. La variation sociolinguistique: modèle québécois et méthode d'analyse. - Sillery (Canada) : Presses de l'Uniersité du Québec, 1987. -  248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Traunmüller, H. Articulatory and perceptual factors controlling the age- and sex-conditioned variability in formant frequencies of vowels // Speech Commun. - 1984. - № 3. - P. 49-61.</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Traunmüller, H. Paralinguistic variation and invariance in the characteristic frequencies of vowels // Phonetica. - 1988. - № 45. -P.1-29.</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Tromel-Plotz S. Frauen sprache: Sprache der Veranderung. - Frankfurt. -1982.</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Trudgill P. Sex, covert prestige and linguistic change in the urban British English of Norwich // Thorne B., Henley N. (</w:t>
      </w:r>
      <w:proofErr w:type="gramStart"/>
      <w:r w:rsidRPr="00271F74">
        <w:rPr>
          <w:sz w:val="28"/>
          <w:lang w:val="en-US"/>
        </w:rPr>
        <w:t>eds</w:t>
      </w:r>
      <w:proofErr w:type="gramEnd"/>
      <w:r w:rsidRPr="00271F74">
        <w:rPr>
          <w:sz w:val="28"/>
          <w:lang w:val="en-US"/>
        </w:rPr>
        <w:t>). Language and sex. Difference and Dominance. – Rowley; Mas: Newbury House. - 1975. - P. 88-104.</w:t>
      </w:r>
    </w:p>
    <w:p w:rsidR="00271F74" w:rsidRPr="00271F74" w:rsidRDefault="00271F74" w:rsidP="00AB0251">
      <w:pPr>
        <w:numPr>
          <w:ilvl w:val="0"/>
          <w:numId w:val="68"/>
        </w:numPr>
        <w:suppressAutoHyphens w:val="0"/>
        <w:spacing w:line="360" w:lineRule="auto"/>
        <w:ind w:left="0" w:firstLine="709"/>
        <w:jc w:val="both"/>
        <w:rPr>
          <w:sz w:val="28"/>
          <w:lang w:val="en-US"/>
        </w:rPr>
      </w:pPr>
      <w:r>
        <w:rPr>
          <w:sz w:val="28"/>
          <w:lang w:val="en-US"/>
        </w:rPr>
        <w:t>Trudgill</w:t>
      </w:r>
      <w:r>
        <w:rPr>
          <w:b/>
          <w:sz w:val="28"/>
          <w:lang w:val="en-US"/>
        </w:rPr>
        <w:t xml:space="preserve"> </w:t>
      </w:r>
      <w:r>
        <w:rPr>
          <w:sz w:val="28"/>
          <w:lang w:val="en-US"/>
        </w:rPr>
        <w:t xml:space="preserve">P., Hannah J. International English: a guide to varieties of </w:t>
      </w:r>
      <w:proofErr w:type="gramStart"/>
      <w:r>
        <w:rPr>
          <w:sz w:val="28"/>
          <w:lang w:val="en-US"/>
        </w:rPr>
        <w:t>standard</w:t>
      </w:r>
      <w:proofErr w:type="gramEnd"/>
      <w:r>
        <w:rPr>
          <w:sz w:val="28"/>
          <w:lang w:val="en-US"/>
        </w:rPr>
        <w:t xml:space="preserve"> English. - </w:t>
      </w:r>
      <w:proofErr w:type="gramStart"/>
      <w:r>
        <w:rPr>
          <w:sz w:val="28"/>
          <w:lang w:val="en-US"/>
        </w:rPr>
        <w:t>London ;</w:t>
      </w:r>
      <w:proofErr w:type="gramEnd"/>
      <w:r>
        <w:rPr>
          <w:sz w:val="28"/>
          <w:lang w:val="en-US"/>
        </w:rPr>
        <w:t xml:space="preserve"> New York ; Sydney [etc.] : E. Arnold, 1994. - 156 p.</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Une ou des normes ?: insécurité linguistique et normes endogènes en Afrique francophone / (ed). Calvet L.-J., Moreau M.-L. - Paris : CIRELFA-Agence de la francophonie : diff. Didier érudition, 1998. - 130 p.</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Van Schijndel N., Tammo H., Festen J. M. Effects of degradation of intensity, time, or frequency content on speech intelligibility for normal-hearing and hearing-impaired listeners// J. Acoust. </w:t>
      </w:r>
      <w:r>
        <w:rPr>
          <w:sz w:val="28"/>
        </w:rPr>
        <w:t>Soc. Am. - 2001. - № 110 (1) . - P. 529-542.</w:t>
      </w:r>
    </w:p>
    <w:p w:rsidR="00271F74" w:rsidRDefault="00271F74" w:rsidP="00AB0251">
      <w:pPr>
        <w:numPr>
          <w:ilvl w:val="0"/>
          <w:numId w:val="68"/>
        </w:numPr>
        <w:suppressAutoHyphens w:val="0"/>
        <w:spacing w:line="360" w:lineRule="auto"/>
        <w:ind w:left="0" w:firstLine="709"/>
        <w:jc w:val="both"/>
        <w:rPr>
          <w:sz w:val="28"/>
          <w:lang w:val="en-US"/>
        </w:rPr>
      </w:pPr>
      <w:r>
        <w:rPr>
          <w:sz w:val="28"/>
          <w:lang w:val="en-US"/>
        </w:rPr>
        <w:t xml:space="preserve">Variation in the form and use of language: a sociolinguistics reader / (ed.) Fasold R.W. - </w:t>
      </w:r>
      <w:proofErr w:type="gramStart"/>
      <w:r>
        <w:rPr>
          <w:sz w:val="28"/>
          <w:lang w:val="en-US"/>
        </w:rPr>
        <w:t>Washington :</w:t>
      </w:r>
      <w:proofErr w:type="gramEnd"/>
      <w:r>
        <w:rPr>
          <w:sz w:val="28"/>
          <w:lang w:val="en-US"/>
        </w:rPr>
        <w:t xml:space="preserve"> Georgetown university press, cop., 1983. -  416 p.</w:t>
      </w:r>
    </w:p>
    <w:p w:rsidR="00271F74" w:rsidRDefault="00271F74" w:rsidP="00AB0251">
      <w:pPr>
        <w:numPr>
          <w:ilvl w:val="0"/>
          <w:numId w:val="68"/>
        </w:numPr>
        <w:suppressAutoHyphens w:val="0"/>
        <w:spacing w:line="360" w:lineRule="auto"/>
        <w:ind w:left="0" w:firstLine="709"/>
        <w:jc w:val="both"/>
        <w:rPr>
          <w:sz w:val="28"/>
          <w:lang w:val="fr-FR"/>
        </w:rPr>
      </w:pPr>
      <w:r>
        <w:rPr>
          <w:sz w:val="28"/>
          <w:lang w:val="fr-FR"/>
        </w:rPr>
        <w:t>Variations et dynamisme du français : une approche polynomique de l'espace francophone / (éd) Laroussi F., Babault S. - Paris ; Montréal (Québec) ; Budapest: l'Harmattan, 2001. - 203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Variétés géographiques du Français de France aujourd'hui. Approche lexicographique / Rezeau P. (dir.)  - Paris-Bruxelles. - 1999.</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lastRenderedPageBreak/>
        <w:t>Vion R. Les notions de neutralization et d’archiphonème en phonologie // La Linguistique. - 1974. -Fasc. 1. - P.33-52.</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 xml:space="preserve">Wächtler K. Geographie und Stratifikation der englischen Sprache. - Düsseldorf : A. Bagel ; Bern ; München : Francke, 1977. - 218 p. </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Walter H. La dynamique des phonèmes dans le lexique français contemporain. - Paris: France Expansion, 1976. - 481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Walter H. La phonologie du français. - Paris: Presses Universitaires de France, 1977. - 162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Walter H. Enquête phonologique et variétés régionales du français. - Paris: Presses Universitaires de France, 1982. - 252 p.</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Walter H. Dynamique phonologique: phonèmes récessifs et unités significatives // La Linguistique. - 1992. - Vol. 28. - Fasc. 2. - P.35-47.</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Ward J.W. Hierarchial grouping to optimize an objective function // Journal of the American Statistical Association. – 1963. – Vol. 58, N 301. – P. 236-244.</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Warnant L. Dialectes du français et français régionaux // Langue française. -1973. - № 18. - P. 100-125.</w:t>
      </w:r>
    </w:p>
    <w:p w:rsidR="00271F74" w:rsidRDefault="00271F74" w:rsidP="00AB0251">
      <w:pPr>
        <w:numPr>
          <w:ilvl w:val="0"/>
          <w:numId w:val="68"/>
        </w:numPr>
        <w:suppressAutoHyphens w:val="0"/>
        <w:spacing w:line="360" w:lineRule="auto"/>
        <w:ind w:left="0" w:firstLine="709"/>
        <w:jc w:val="both"/>
        <w:rPr>
          <w:sz w:val="28"/>
          <w:lang w:val="fr-CH"/>
        </w:rPr>
      </w:pPr>
      <w:r>
        <w:rPr>
          <w:sz w:val="28"/>
          <w:lang w:val="fr-CH"/>
        </w:rPr>
        <w:t>Warnant L. Dictionnaire de la prononciation française dans sa norme actuelle. – Paris ; Gembloux, Belgique : Duculot, 1987. – 988 p.</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White P. Formant frequency analysis of children’s spoken and sung vowel using sweeping fundamental frequency production // J.Voice. - 1999. - № 13. - P. 570-582.</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Whiteside S. P. Sex-specific fundamental and formant frequency patterns in a cross-sectional study // J. Acoust. </w:t>
      </w:r>
      <w:r>
        <w:rPr>
          <w:sz w:val="28"/>
        </w:rPr>
        <w:t>Soc. Am. - 2001. - № 110. - P. 464-478.</w:t>
      </w:r>
    </w:p>
    <w:p w:rsidR="00271F74" w:rsidRPr="00271F74" w:rsidRDefault="00271F74" w:rsidP="00AB0251">
      <w:pPr>
        <w:numPr>
          <w:ilvl w:val="0"/>
          <w:numId w:val="68"/>
        </w:numPr>
        <w:suppressAutoHyphens w:val="0"/>
        <w:spacing w:line="360" w:lineRule="auto"/>
        <w:ind w:left="0" w:firstLine="709"/>
        <w:jc w:val="both"/>
        <w:rPr>
          <w:sz w:val="28"/>
          <w:lang w:val="en-US"/>
        </w:rPr>
      </w:pPr>
      <w:r w:rsidRPr="00271F74">
        <w:rPr>
          <w:sz w:val="28"/>
          <w:lang w:val="en-US"/>
        </w:rPr>
        <w:t>Whiteside S.P., Hodgson C. Speech patterns of children and adults elicited via a picture-naming task: An acoustic study // Speech Commun. - 2000. - № 32. -P. 267-285.</w:t>
      </w:r>
    </w:p>
    <w:p w:rsidR="00271F74" w:rsidRDefault="00271F74" w:rsidP="00AB0251">
      <w:pPr>
        <w:numPr>
          <w:ilvl w:val="0"/>
          <w:numId w:val="68"/>
        </w:numPr>
        <w:suppressAutoHyphens w:val="0"/>
        <w:spacing w:line="360" w:lineRule="auto"/>
        <w:ind w:left="0" w:firstLine="709"/>
        <w:jc w:val="both"/>
        <w:rPr>
          <w:sz w:val="28"/>
          <w:lang w:val="fr-CH"/>
        </w:rPr>
      </w:pPr>
      <w:r w:rsidRPr="00271F74">
        <w:rPr>
          <w:sz w:val="28"/>
          <w:lang w:val="en-US"/>
        </w:rPr>
        <w:t xml:space="preserve">Wishart D. Mode </w:t>
      </w:r>
      <w:proofErr w:type="gramStart"/>
      <w:r w:rsidRPr="00271F74">
        <w:rPr>
          <w:sz w:val="28"/>
          <w:lang w:val="en-US"/>
        </w:rPr>
        <w:t>analysis :</w:t>
      </w:r>
      <w:proofErr w:type="gramEnd"/>
      <w:r w:rsidRPr="00271F74">
        <w:rPr>
          <w:sz w:val="28"/>
          <w:lang w:val="en-US"/>
        </w:rPr>
        <w:t xml:space="preserve"> A generalization of nearest neighbour which reduces chaining effects // Numerical taxonomy/Ed. </w:t>
      </w:r>
      <w:r>
        <w:rPr>
          <w:sz w:val="28"/>
        </w:rPr>
        <w:t xml:space="preserve">By A.J.Cole.-New York: Academic Press, 1969.- </w:t>
      </w:r>
      <w:r>
        <w:rPr>
          <w:sz w:val="28"/>
          <w:lang w:val="fr-CH"/>
        </w:rPr>
        <w:t>P. 282-319.</w:t>
      </w:r>
    </w:p>
    <w:p w:rsidR="00271F74" w:rsidRDefault="00271F74" w:rsidP="00AB0251">
      <w:pPr>
        <w:numPr>
          <w:ilvl w:val="0"/>
          <w:numId w:val="68"/>
        </w:numPr>
        <w:suppressAutoHyphens w:val="0"/>
        <w:spacing w:line="360" w:lineRule="auto"/>
        <w:ind w:left="0" w:firstLine="709"/>
        <w:jc w:val="both"/>
        <w:rPr>
          <w:sz w:val="28"/>
        </w:rPr>
      </w:pPr>
      <w:r>
        <w:rPr>
          <w:sz w:val="28"/>
          <w:lang w:val="fr-CH"/>
        </w:rPr>
        <w:lastRenderedPageBreak/>
        <w:t xml:space="preserve">Wolf L. Le français régional. Essai d’une définition // Travaux de linguistique et de littérature. - 1972.- </w:t>
      </w:r>
      <w:r>
        <w:rPr>
          <w:sz w:val="28"/>
        </w:rPr>
        <w:t>X.- P. 171-177.</w:t>
      </w:r>
    </w:p>
    <w:p w:rsidR="00271F74" w:rsidRDefault="00271F74" w:rsidP="00AB0251">
      <w:pPr>
        <w:numPr>
          <w:ilvl w:val="0"/>
          <w:numId w:val="68"/>
        </w:numPr>
        <w:suppressAutoHyphens w:val="0"/>
        <w:spacing w:line="360" w:lineRule="auto"/>
        <w:ind w:left="0" w:firstLine="709"/>
        <w:jc w:val="both"/>
        <w:rPr>
          <w:sz w:val="28"/>
        </w:rPr>
      </w:pPr>
      <w:r w:rsidRPr="00271F74">
        <w:rPr>
          <w:sz w:val="28"/>
          <w:lang w:val="en-US"/>
        </w:rPr>
        <w:t xml:space="preserve">Wu K., Childers D.G. Gender recognition from speech. I. Coarse analysis // J. Acoust. </w:t>
      </w:r>
      <w:r>
        <w:rPr>
          <w:sz w:val="28"/>
        </w:rPr>
        <w:t>Soc. Am. - 1991. - № 90. - P. 1828-1840.</w:t>
      </w:r>
    </w:p>
    <w:p w:rsidR="00271F74" w:rsidRDefault="00271F74" w:rsidP="00AB0251">
      <w:pPr>
        <w:numPr>
          <w:ilvl w:val="0"/>
          <w:numId w:val="68"/>
        </w:numPr>
        <w:suppressAutoHyphens w:val="0"/>
        <w:spacing w:line="360" w:lineRule="auto"/>
        <w:ind w:left="0" w:firstLine="709"/>
        <w:jc w:val="both"/>
        <w:rPr>
          <w:lang w:val="uk-UA"/>
        </w:rPr>
      </w:pPr>
      <w:r>
        <w:rPr>
          <w:sz w:val="28"/>
          <w:lang w:val="fr-CH"/>
        </w:rPr>
        <w:t>Zellner B. Caractérisation et prédiction du débit de parole en français. Une étude de cas: Thèse présentée à la faculté des Lettres de l’Université de Lausanne pour obtenir le grade de Docteur ès Lettres. – Lausanne, 1998. - 192 p.</w:t>
      </w:r>
    </w:p>
    <w:p w:rsidR="00E8063E" w:rsidRPr="00290ED5" w:rsidRDefault="00E8063E" w:rsidP="00271F74">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4" w:name="_PictureBullets"/>
      <w:bookmarkEnd w:id="4"/>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51" w:rsidRDefault="00AB0251">
      <w:r>
        <w:separator/>
      </w:r>
    </w:p>
  </w:endnote>
  <w:endnote w:type="continuationSeparator" w:id="0">
    <w:p w:rsidR="00AB0251" w:rsidRDefault="00AB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IPA-Chambers">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51" w:rsidRDefault="00AB0251">
      <w:r>
        <w:separator/>
      </w:r>
    </w:p>
  </w:footnote>
  <w:footnote w:type="continuationSeparator" w:id="0">
    <w:p w:rsidR="00AB0251" w:rsidRDefault="00AB0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2D316C6"/>
    <w:multiLevelType w:val="singleLevel"/>
    <w:tmpl w:val="BC5CBE10"/>
    <w:lvl w:ilvl="0">
      <w:start w:val="1"/>
      <w:numFmt w:val="decimal"/>
      <w:lvlText w:val="2.3.%1. "/>
      <w:legacy w:legacy="1" w:legacySpace="0" w:legacyIndent="360"/>
      <w:lvlJc w:val="left"/>
      <w:pPr>
        <w:ind w:left="720" w:hanging="360"/>
      </w:pPr>
      <w:rPr>
        <w:b w:val="0"/>
        <w:i w:val="0"/>
        <w:sz w:val="28"/>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C433F39"/>
    <w:multiLevelType w:val="singleLevel"/>
    <w:tmpl w:val="64B6F1F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61879B0"/>
    <w:multiLevelType w:val="singleLevel"/>
    <w:tmpl w:val="3AAC21E0"/>
    <w:lvl w:ilvl="0">
      <w:start w:val="1"/>
      <w:numFmt w:val="decimal"/>
      <w:lvlText w:val="2.%1. "/>
      <w:legacy w:legacy="1" w:legacySpace="0" w:legacyIndent="360"/>
      <w:lvlJc w:val="left"/>
      <w:pPr>
        <w:ind w:left="360" w:hanging="360"/>
      </w:pPr>
      <w:rPr>
        <w:b w:val="0"/>
        <w:i w:val="0"/>
        <w:sz w:val="28"/>
      </w:rPr>
    </w:lvl>
  </w:abstractNum>
  <w:abstractNum w:abstractNumId="53">
    <w:nsid w:val="374C0C2A"/>
    <w:multiLevelType w:val="hybridMultilevel"/>
    <w:tmpl w:val="36F229D6"/>
    <w:lvl w:ilvl="0" w:tplc="F8AA491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692146E"/>
    <w:multiLevelType w:val="singleLevel"/>
    <w:tmpl w:val="CE982962"/>
    <w:lvl w:ilvl="0">
      <w:start w:val="2"/>
      <w:numFmt w:val="decimal"/>
      <w:lvlText w:val="1.1.%1. "/>
      <w:legacy w:legacy="1" w:legacySpace="0" w:legacyIndent="360"/>
      <w:lvlJc w:val="left"/>
      <w:pPr>
        <w:ind w:left="720" w:hanging="360"/>
      </w:pPr>
      <w:rPr>
        <w:b w:val="0"/>
        <w:i w:val="0"/>
        <w:sz w:val="28"/>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5560B1C"/>
    <w:multiLevelType w:val="singleLevel"/>
    <w:tmpl w:val="D43483E2"/>
    <w:lvl w:ilvl="0">
      <w:start w:val="1"/>
      <w:numFmt w:val="decimal"/>
      <w:lvlText w:val="%1. "/>
      <w:legacy w:legacy="1" w:legacySpace="0" w:legacyIndent="360"/>
      <w:lvlJc w:val="left"/>
      <w:pPr>
        <w:ind w:left="792" w:hanging="360"/>
      </w:pPr>
      <w:rPr>
        <w:rFonts w:ascii="Times New Roman" w:hAnsi="Times New Roman" w:hint="default"/>
        <w:b w:val="0"/>
        <w:i w:val="0"/>
        <w:sz w:val="28"/>
        <w:u w:val="none"/>
      </w:rPr>
    </w:lvl>
  </w:abstractNum>
  <w:abstractNum w:abstractNumId="59">
    <w:nsid w:val="574A0149"/>
    <w:multiLevelType w:val="multilevel"/>
    <w:tmpl w:val="F5DED1D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076"/>
        </w:tabs>
        <w:ind w:left="1076" w:hanging="840"/>
      </w:pPr>
      <w:rPr>
        <w:rFonts w:hint="default"/>
      </w:rPr>
    </w:lvl>
    <w:lvl w:ilvl="2">
      <w:start w:val="2"/>
      <w:numFmt w:val="decimal"/>
      <w:lvlText w:val="%1.%2.%3."/>
      <w:lvlJc w:val="left"/>
      <w:pPr>
        <w:tabs>
          <w:tab w:val="num" w:pos="1312"/>
        </w:tabs>
        <w:ind w:left="1312" w:hanging="84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2A530C5"/>
    <w:multiLevelType w:val="multilevel"/>
    <w:tmpl w:val="80FE16D0"/>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6">
    <w:nsid w:val="7F1B0D8C"/>
    <w:multiLevelType w:val="singleLevel"/>
    <w:tmpl w:val="F0B27894"/>
    <w:lvl w:ilvl="0">
      <w:start w:val="2"/>
      <w:numFmt w:val="decimal"/>
      <w:lvlText w:val="1.%1. "/>
      <w:legacy w:legacy="1" w:legacySpace="0" w:legacyIndent="360"/>
      <w:lvlJc w:val="left"/>
      <w:pPr>
        <w:ind w:left="360" w:hanging="360"/>
      </w:pPr>
      <w:rPr>
        <w:b w:val="0"/>
        <w:i w:val="0"/>
        <w:sz w:val="28"/>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4"/>
  </w:num>
  <w:num w:numId="39">
    <w:abstractNumId w:val="57"/>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7"/>
  </w:num>
  <w:num w:numId="53">
    <w:abstractNumId w:val="65"/>
  </w:num>
  <w:num w:numId="54">
    <w:abstractNumId w:val="4"/>
  </w:num>
  <w:num w:numId="55">
    <w:abstractNumId w:val="60"/>
  </w:num>
  <w:num w:numId="56">
    <w:abstractNumId w:val="62"/>
  </w:num>
  <w:num w:numId="57">
    <w:abstractNumId w:val="63"/>
  </w:num>
  <w:num w:numId="58">
    <w:abstractNumId w:val="64"/>
  </w:num>
  <w:num w:numId="59">
    <w:abstractNumId w:val="55"/>
  </w:num>
  <w:num w:numId="60">
    <w:abstractNumId w:val="55"/>
    <w:lvlOverride w:ilvl="0">
      <w:lvl w:ilvl="0">
        <w:start w:val="1"/>
        <w:numFmt w:val="decimal"/>
        <w:lvlText w:val="1.1.%1. "/>
        <w:legacy w:legacy="1" w:legacySpace="0" w:legacyIndent="360"/>
        <w:lvlJc w:val="left"/>
        <w:pPr>
          <w:ind w:left="720" w:hanging="360"/>
        </w:pPr>
        <w:rPr>
          <w:b w:val="0"/>
          <w:i w:val="0"/>
          <w:sz w:val="28"/>
        </w:rPr>
      </w:lvl>
    </w:lvlOverride>
  </w:num>
  <w:num w:numId="61">
    <w:abstractNumId w:val="66"/>
  </w:num>
  <w:num w:numId="62">
    <w:abstractNumId w:val="52"/>
  </w:num>
  <w:num w:numId="63">
    <w:abstractNumId w:val="43"/>
  </w:num>
  <w:num w:numId="64">
    <w:abstractNumId w:val="61"/>
  </w:num>
  <w:num w:numId="65">
    <w:abstractNumId w:val="59"/>
  </w:num>
  <w:num w:numId="66">
    <w:abstractNumId w:val="58"/>
  </w:num>
  <w:num w:numId="67">
    <w:abstractNumId w:val="53"/>
  </w:num>
  <w:num w:numId="68">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0251"/>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support.sibsiu.ru/MATLAB_RU/ml/book1/index.asp.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2885</TotalTime>
  <Pages>45</Pages>
  <Words>10411</Words>
  <Characters>59345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1054</cp:revision>
  <cp:lastPrinted>2009-02-06T08:36:00Z</cp:lastPrinted>
  <dcterms:created xsi:type="dcterms:W3CDTF">2015-03-22T11:10:00Z</dcterms:created>
  <dcterms:modified xsi:type="dcterms:W3CDTF">2015-04-16T07:37:00Z</dcterms:modified>
</cp:coreProperties>
</file>