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A2AA5" w:rsidRDefault="00F05A0B" w:rsidP="00A34E88">
      <w:pPr>
        <w:rPr>
          <w:rFonts w:ascii="Verdana" w:hAnsi="Verdana"/>
          <w:color w:val="000000"/>
          <w:sz w:val="18"/>
          <w:szCs w:val="18"/>
        </w:rPr>
      </w:pPr>
      <w:r>
        <w:rPr>
          <w:rFonts w:ascii="Verdana" w:hAnsi="Verdana"/>
          <w:color w:val="000000"/>
          <w:sz w:val="18"/>
          <w:szCs w:val="18"/>
          <w:shd w:val="clear" w:color="auto" w:fill="FFFFFF"/>
        </w:rPr>
        <w:t>Организационно-правовое обеспечение рационального использования и охраны земель на уровне субъекта Российской Федерации :На материалах Твер. обл.</w:t>
      </w:r>
      <w:r>
        <w:rPr>
          <w:rFonts w:ascii="Verdana" w:hAnsi="Verdana"/>
          <w:color w:val="000000"/>
          <w:sz w:val="18"/>
          <w:szCs w:val="18"/>
        </w:rPr>
        <w:br/>
      </w:r>
      <w:r>
        <w:rPr>
          <w:rFonts w:ascii="Verdana" w:hAnsi="Verdana"/>
          <w:color w:val="000000"/>
          <w:sz w:val="18"/>
          <w:szCs w:val="18"/>
        </w:rPr>
        <w:br/>
      </w:r>
    </w:p>
    <w:p w:rsidR="00F05A0B" w:rsidRDefault="00F05A0B" w:rsidP="00A34E88">
      <w:pPr>
        <w:rPr>
          <w:rFonts w:ascii="Verdana" w:hAnsi="Verdana"/>
          <w:color w:val="000000"/>
          <w:sz w:val="18"/>
          <w:szCs w:val="18"/>
        </w:rPr>
      </w:pP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Год: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1998</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Харьков, Владимир Николаевич</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Москва</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12.00.06</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05A0B" w:rsidRDefault="00F05A0B" w:rsidP="00F05A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05A0B" w:rsidRDefault="00F05A0B" w:rsidP="00F05A0B">
      <w:pPr>
        <w:spacing w:line="270" w:lineRule="atLeast"/>
        <w:rPr>
          <w:rFonts w:ascii="Verdana" w:hAnsi="Verdana"/>
          <w:color w:val="000000"/>
          <w:sz w:val="18"/>
          <w:szCs w:val="18"/>
        </w:rPr>
      </w:pPr>
      <w:r>
        <w:rPr>
          <w:rFonts w:ascii="Verdana" w:hAnsi="Verdana"/>
          <w:color w:val="000000"/>
          <w:sz w:val="18"/>
          <w:szCs w:val="18"/>
        </w:rPr>
        <w:t>212</w:t>
      </w:r>
    </w:p>
    <w:p w:rsidR="00F05A0B" w:rsidRDefault="00F05A0B" w:rsidP="00F05A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Харьков, Владимир Николаевич</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L</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ПРАВОВОЕ</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РАЦИОНАЛЬНОГО ИСПОЛЬЗОВАНИЯ И ОХРАНЫ</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НА РЕГИОНАЛЬНОМ УРОВНЕ</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правового регулирования земельных отношений.</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w:t>
      </w:r>
      <w:r>
        <w:rPr>
          <w:rStyle w:val="WW8Num3z0"/>
          <w:rFonts w:ascii="Verdana" w:hAnsi="Verdana"/>
          <w:color w:val="000000"/>
          <w:sz w:val="18"/>
          <w:szCs w:val="18"/>
        </w:rPr>
        <w:t> </w:t>
      </w:r>
      <w:r>
        <w:rPr>
          <w:rStyle w:val="WW8Num4z0"/>
          <w:rFonts w:ascii="Verdana" w:hAnsi="Verdana"/>
          <w:color w:val="4682B4"/>
          <w:sz w:val="18"/>
          <w:szCs w:val="18"/>
        </w:rPr>
        <w:t>рационального</w:t>
      </w:r>
      <w:r>
        <w:rPr>
          <w:rStyle w:val="WW8Num3z0"/>
          <w:rFonts w:ascii="Verdana" w:hAnsi="Verdana"/>
          <w:color w:val="000000"/>
          <w:sz w:val="18"/>
          <w:szCs w:val="18"/>
        </w:rPr>
        <w:t> </w:t>
      </w:r>
      <w:r>
        <w:rPr>
          <w:rFonts w:ascii="Verdana" w:hAnsi="Verdana"/>
          <w:color w:val="000000"/>
          <w:sz w:val="18"/>
          <w:szCs w:val="18"/>
        </w:rPr>
        <w:t>использования и охраны земель.</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формы обеспечения рационального</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и охраны земель в Тверской области.</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УПРАВЛЕНИЕ РАЦИОНАЛЬНЫМ ИСПОЛЬЗОВАНИЕМ И ОХРАНОЙ ЗЕМЕЛЬ</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ТВЕРСКОЙ ОБЛАСТИ</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органов управления земельным фондом Тверской области.</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системе государственного управления земельными ресурсами.</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Региональные особенности осуществления функций государственного управления земельным фондом.</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Разрешение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системе организационно-правовых мер по обеспечению рационального использования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земель.</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ЮРИДИЧЕСКАЯ ОТВЕТСТВЕННОСТЬ ЗА НАРУШЕНИЕ ЗАКОНОДАТЕЛЬСТВА О РАЦИОНАЛЬНОМ ИСПОЛЬЗОВАНИИ И</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ОХРАНЕ ЗЕМЕЛЬ</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Виды юридической ответственности за нарушение земельного законодательства.</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Юридическая ответственность в сфере управления земельным фондом.</w:t>
      </w:r>
    </w:p>
    <w:p w:rsidR="00F05A0B" w:rsidRDefault="00F05A0B" w:rsidP="00F05A0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"Организационно-правовое обеспечение рационального использования и охраны земель на уровне субъекта Российской Федерации :На материалах Твер. обл."</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предопределена масштабными изменениями в структуре законодательства Российской Федерации, обусловившими становление земельного законодательства регионального уровня. Стремительное развитие регионального законодательства в сфере совместного ведения Федерации и ее субъектов имеет в качестве главных </w:t>
      </w:r>
      <w:r>
        <w:rPr>
          <w:rFonts w:ascii="Verdana" w:hAnsi="Verdana"/>
          <w:color w:val="000000"/>
          <w:sz w:val="18"/>
          <w:szCs w:val="18"/>
        </w:rPr>
        <w:lastRenderedPageBreak/>
        <w:t>целей реализацию основополагающих принципов государственного устройства РФ, таких как формирование правового государства и развитие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Проводимые в Российской Федерации земельная и аграрная реформы имеют кардинальное социально-экономическое значение и во многом определяют ход экономической реформы в целом. Организационно-правовым вопросам земельной реформы посвящено большое количество работ, и научно-юридическое обеспечение этого процесса остается актуальным в течение всего текущего десятилетия. Однако, имеется недостаток в тех исследованиях, которые выполнялись бы на основе комплексного подхода к земельному законодательству как к сложной многоуровневой отрасли, построенной на принципах федеративно-региональной классификации источников.</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центр аграрной и земельной реформы переместился в регионы, где с учетом местных условий формируются организационные структуры управления земельным фондом, а также собственная нормативная база регулирования земельных отношений, опережающая в ряде случаев федеральное законодательство.</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Проводимые в Российской Федерации земельная и аграрная реформы пока не дали ожидаемых результатов, их низкая эффективность в значительной степени обусловлена отсутствием единой государственной концепции реформирования земельных отношений. Существование нескольких центров правового регулирования земельных отношений на федеральном уровне (Федеральное Собрание,</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и Правительство), зачастую имеющих диаметрально противоположные взгляды по наиболее принципиальным вопросам, тормозит становление соответствующего законодательства. Это вызывает также определенную нестабильность</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в регионах.</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за годы проведения реформ в субъектах Российской Федерации накопился значительный по своему объему и содержанию материал, требующий системного анализа с точки зрения существующих социально-экономических реалий и в свете современного структурирования законодательства о земле. В качестве главного направления правового регулирования земельных отношений на уровне субъектов Федерации остается установление правил, имеющих непосредственной целью обеспечение рационального использования и охраны земель, и в первую очередь - земель сельскохозяйственного назначения.</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реализации земельно-правовых норм во многом зависит от системы государственного управления земельным фондом. В качестве первоочередной задачи здесь выступает решение проблемы разграничения компетенции между федеральными органами и органами государственной власти субъекта Федерации.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управления землепользованием и природопользованием достаточно глубоко исследованы в литературе. Однако, большая их часть относится к предшествующему историческому периоду. После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1993 г. правовые проблемы землепользования требуют новых подходов.</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связана и с тем, что включение земли в гражданский оборот, признание ее</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с особой остротой ставит вопросы создания на региональном уровне правового механизма, обеспечивающего учет особенностей земли как природного ресурса и природного объекта. Особую значимость эти вопросы приобрели в связи с резким ухудшением экологического состояния земель, используемых в сельскохозяйственном производстве, непрерывным сокращением плодородных земель, и эта процессы характерны для Тверской области.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земельного законодательства Тверской области в качестве объекта исследования обусловлен также особым межрегиональным и международным значением этого субъекта Российской Федерации. Тверская область уникальна в природном, историческом, культурном отношении и своим местоположением. Территория Тверской области является источником естественного производства питьевой воды для населения центра Европейской часта России, Белоруссии и стран Балтии, основным источником водоснабжения столицы России — Москвы.1</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См.;Постановление Правительства РФ от 28.01.98 г. №75 «О мерах по обеспечению устойчивого водоснабжения г.Москвы и Московской области»//СЗ РФ. 1997.№5.Ст.683.; Постаноачение Государственной Думы Федерального Собрания РФ от</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Федеральная значимость региона определяется наконец его геополитической ролью в системе стратегических и внешнеэкономических интересов России. Выгодное географическое положение </w:t>
      </w:r>
      <w:r>
        <w:rPr>
          <w:rFonts w:ascii="Verdana" w:hAnsi="Verdana"/>
          <w:color w:val="000000"/>
          <w:sz w:val="18"/>
          <w:szCs w:val="18"/>
        </w:rPr>
        <w:lastRenderedPageBreak/>
        <w:t>Тверской области в значительной степени обусловливает выполнение функций общероссийского значения по развитию экономической и экологической инфраструктуры ценггра России. Именно общероссийское значение данного региона предопределило разработку и принятие федеральной целевой программы «Экономическое и социальное развитие Тверской области на 1998 - 2005 годы»1,которая, исходя из экономических интересов России, в качестве одной из главных целей декларирует необходимость создания на территории Тверской области такого эколого-культурного и социально-хозяйственного региона, где бы система «человек — среда обитания» гармонично и поступательно развивались, не выходя за рамки предельно допустимых нагрузок на окружающую среду.</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указанных задач федеральная целевая программа в качестве приоритетных для Российской Федерации направлений развития Тверской области рассматривает реализацию таких подпрограмм как «</w:t>
      </w:r>
      <w:r>
        <w:rPr>
          <w:rStyle w:val="WW8Num4z0"/>
          <w:rFonts w:ascii="Verdana" w:hAnsi="Verdana"/>
          <w:color w:val="4682B4"/>
          <w:sz w:val="18"/>
          <w:szCs w:val="18"/>
        </w:rPr>
        <w:t>Агропромышленный комплекс</w:t>
      </w:r>
      <w:r>
        <w:rPr>
          <w:rFonts w:ascii="Verdana" w:hAnsi="Verdana"/>
          <w:color w:val="000000"/>
          <w:sz w:val="18"/>
          <w:szCs w:val="18"/>
        </w:rPr>
        <w:t>» (одно из основных направлений — повышение плодородия почв), «Социально-культурное развитие Тверской области (территория Великого водораздела)» и ряд других.</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Представленная работа, выполненная в разрезе федерального и регионального законодательства, освещает основные проблемы в сфере обеспечения рационального использования и охраны земель (главным образом сельскохозяйственного назначения), а также предлагает пути совершенствования нормативного регулирования земельных отношений на федеральном, региональном и муниципальном уровнях управления земельным фондом.</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обобщение и анализ практики правового регулирования земельных отношений в субъектах Федерации на примере Тверской области, разработка предложений по совершенствованию правового регулирования земельных отношений на федеральном, региональном и муниципальном уровнях; разработка практических рекомендаций по совершенствованию законодательства о разрешении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обласш землепользования и государственного управления земельным фондом.</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04.04.98 г. №2245-11 ГД «Об усилении охраны водных объектов — источников питьевого водоснабження»//СЗ РФ.1998.№12.Ст.1401.</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08.0L98 г, №22 «О федеральной целевой программе «Экономическое и социальное развитие Тверской области на 1998 - 2005 годы»//СЗ РФ. 1998.№2.Ст.275.</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предопределили постановку следующих задач:</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основных теоретических вопросов земельного и смежных отраслей права применительно к сфере обеспечения рационального использования и охраны земель;</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тенденций формирования организационной структуры управления земельным фондом в субъектах Российской Федерации на примере Тверской области;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современного состояния и перспектив развития земельного законодательства Тверской области;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организационно-правового обеспечения рационального использования и охраны земель на региональном уровне;</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роли муниципальных органов в системе государственного управления земельным фондом;</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законодательстве о земле Российской Федерации, Тверской области, а также в правовых актах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области;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направлений совершенствования законодательства, регулирующего порядок рассмотрения земельных споров;</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предложений по созданию организационно-правового механизма контроля со стороны органов власти субъекта Федерации за деятельностью</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территориальных структур федеральных органов власти.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земельные, а также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Fonts w:ascii="Verdana" w:hAnsi="Verdana"/>
          <w:color w:val="000000"/>
          <w:sz w:val="18"/>
          <w:szCs w:val="18"/>
        </w:rPr>
        <w:t>, гражданские, административные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возникающие в сфере организационно-правового обеспечения рационального использования и охраны земель; практика применения земельного </w:t>
      </w:r>
      <w:r>
        <w:rPr>
          <w:rFonts w:ascii="Verdana" w:hAnsi="Verdana"/>
          <w:color w:val="000000"/>
          <w:sz w:val="18"/>
          <w:szCs w:val="18"/>
        </w:rPr>
        <w:lastRenderedPageBreak/>
        <w:t>законодательства на региональном уровне,</w:t>
      </w:r>
      <w:r>
        <w:rPr>
          <w:rStyle w:val="WW8Num3z0"/>
          <w:rFonts w:ascii="Verdana" w:hAnsi="Verdana"/>
          <w:color w:val="000000"/>
          <w:sz w:val="18"/>
          <w:szCs w:val="18"/>
        </w:rPr>
        <w:t> </w:t>
      </w:r>
      <w:r>
        <w:rPr>
          <w:rStyle w:val="WW8Num4z0"/>
          <w:rFonts w:ascii="Verdana" w:hAnsi="Verdana"/>
          <w:color w:val="4682B4"/>
          <w:sz w:val="18"/>
          <w:szCs w:val="18"/>
        </w:rPr>
        <w:t>юрисдикционная</w:t>
      </w:r>
      <w:r>
        <w:rPr>
          <w:rStyle w:val="WW8Num3z0"/>
          <w:rFonts w:ascii="Verdana" w:hAnsi="Verdana"/>
          <w:color w:val="000000"/>
          <w:sz w:val="18"/>
          <w:szCs w:val="18"/>
        </w:rPr>
        <w:t> </w:t>
      </w:r>
      <w:r>
        <w:rPr>
          <w:rFonts w:ascii="Verdana" w:hAnsi="Verdana"/>
          <w:color w:val="000000"/>
          <w:sz w:val="18"/>
          <w:szCs w:val="18"/>
        </w:rPr>
        <w:t>деятельность специально уполномоченных органов, осуществляющих государственный контроль за использованием и охраной земель; практика управления земельными ресурсами органами местного самоуправления.</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Методологический основой диссертационного исследования служат исторический, диалектический, статистический, сравнительный методы научного исследования. Эта методы использованы для выработки практических рекомендаций и конкретных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регулирования земельных отношений.</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оставили труды ученых-правоведов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З.С. Беляевой, С.Н. Братуся,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Ю.Г. Жарикова, А.А. Забелышенского,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А.И. Казанника, Н.Д. Казанцева,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Е.Н. Колотинской, М.И. Козьфя,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Н.Н. Осокина, В.В Петрова,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Н.А. Сыродоева, Ю.С. Шемшученко,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других, а также работы специалистов в области естественных наук о земле.</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нормативные правовые акты Российской Федерации и отдельных субъектов Федерации, посвященные вопросам регулирования земельных отношений и имеющие своей непосредственной целью обеспечение рационального использования и охраны земель, а также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организационную структуру управления земельным фондом Тверской области; практические материалы</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 и местного самоуправления Тверской области в сфере управления земельным фондом;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разрешения земельных споров; материалы периодической печати.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представляет собой первое монографическое исследование организационных и правовых форм обеспечения рационального использования и охраны земель на примере конкретного субъекта Российской Федерации в новых социально-экономических, политических и правовых условиях современного этапа земельной реформы. В результате проведенного исследования выработаны новые теоретические положения и конкретные предложения по совершенствованию законодательной базы регулирования земельных отношений на региональном уровне, в совокупности образующие теоретическую основу совершенствования правового регулирования земельных отношений на уровне субъекта Российской Федерации.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и выносит на защиту следующие положения, характеризующиеся научной новизной:</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Определена система мер организационно-правового обеспечения рационального использования и охраны земель на региональном уровне. К организационным мерам относятся : разграничение компетенции между федеральными и региональными органами государственной власти в сфере управления земельным фондом с учетом региональных особенностей;</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администрации области функциями координации деятельности территориальных структур федеральных органов власти в сфере управления земельным фондом; разграничение государственной собственности на землю между Федерацией и ее субъектом в целях выделения объектов управления и закрепления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управлению государственным земельным фондом за органами управления соответствующего уровня; включение органов местного самоуправления в систему государственного управления земельным фондом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соответствующими государственными полномочиями.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правовым мерам относятся: разграничение полномочий по формированию нормативной основы регулирования отношений по владению, пользованию и распоряжению землями на территории субъекта Российской Федерации; экологизация регионального земельного законодательства, учет особенностей земли как экономического ресурса (объекта</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и природного объекта; определение порядка осуществления функций государственного управления земельным фондом на региональном уровне; установление юридической ответственности за земельные правонарушения и обеспечение ее реализации.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конкретизации (придания юридического содержания) принципа рационального землепользования предлагается в федеральном и региональном земельном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критерии, определяющие понятие рационального использования земель. К таковым предлагается отнести обеспечение эффективного, целевого (либо с соблюдением </w:t>
      </w:r>
      <w:r>
        <w:rPr>
          <w:rFonts w:ascii="Verdana" w:hAnsi="Verdana"/>
          <w:color w:val="000000"/>
          <w:sz w:val="18"/>
          <w:szCs w:val="18"/>
        </w:rPr>
        <w:lastRenderedPageBreak/>
        <w:t>иного правового режима) использования земель, осуществляемого с соблюдением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с учетом экологических связей в окружающей природной среде и в сочетании с охраной земли как основы жизни и деятельности человека. Правовая охрана земель рассматривается в качестве одного из способов охраны земли как природного объекта.</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значительное количество фактов, свидетельствующих о</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исполнении служебных обязанностей должностными лицами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функции госземконтроля на региональном уровне, обосновывается необходимость принятия федерального закона, устанавливающего, наряду с существующими видами ответственности,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должностных лиц указанных органов за нарушение порядка привлечения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земельные правонарушения. Привлечение к ответственности должностных лиц федеральных органов по инициативе органов государственной власти субъекта Российской Федерации, рассматривается как правовая форма контроля за их деятельностью по предмету совместного ведения Федерации и ее субъектов.</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условиях массовой деградации и истощения почв, значительного сокращения площадей улучшенных сельскохозяйственных угодий в Тверской области и других субъектах Российской Федерации, предлагается ввести</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использования мелиорированных земель. С учетом значительных различий природно-климатических условий и качества земель сельскохозяйственного назначения в регионах предлагается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15 Федерального закона «</w:t>
      </w:r>
      <w:r>
        <w:rPr>
          <w:rStyle w:val="WW8Num4z0"/>
          <w:rFonts w:ascii="Verdana" w:hAnsi="Verdana"/>
          <w:color w:val="4682B4"/>
          <w:sz w:val="18"/>
          <w:szCs w:val="18"/>
        </w:rPr>
        <w:t>О мелиорации земель</w:t>
      </w:r>
      <w:r>
        <w:rPr>
          <w:rFonts w:ascii="Verdana" w:hAnsi="Verdana"/>
          <w:color w:val="000000"/>
          <w:sz w:val="18"/>
          <w:szCs w:val="18"/>
        </w:rPr>
        <w:t>» закрепить право субъектов Федерации вводить порядок</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сельскохозяйственных организаций и иных субъектов по использованию мелиорированных земель в границах мелиоративных систем, находящихся в государственной собственности субъектов Федерации.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рационального использования и охраны земель, занимаемых городскими лесами, правовой режим которых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 с учетом общей значимости средообразующей функции этих лесов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отношений по их охране, следует установить для соответствующих земель правовой режим особо ценных земель регионального значения.</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качестве организационно-правовой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рационального использования и охраны земель в работе рассматривается деятельность межведомственной комиссии по размещению производительных сил — органа администрации Тверской области. Комиссия состоит из должностных лиц федеральных и региональных органов государствен. ной власти. Решение комиссией вопросов о размещении на территории субъекта Федерации объектов федерального, межрегионального и областного значения напрямую затрагивает интересы муниципальных образований и населения соответствующих территорий. В связи с этим предлагается включить в состав межведомственной комиссии руководителей</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а также представителей общественных объединений экологической и социальной направленности, что позволит наиболее объективно оценить перспективы предполагаемого размещения объекта и с наименьшими издержками социального характера реализовать проекты, существенно затрагивающие интересы жителей субъекта Федерации. Представляется, что опыт организации и деятельности такого</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органа может быть применен и в других регионах.</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Функция контроля за использованием земель всех форм собственности на территории муниципального образования не должна сводиться к категории вопросов местного значения, которые решаются населением (органами местного самоуправления) самостоятельно. Контроль за использованием земель, не относящихся к муниципальной собственности, может осуществляться муниципальными органами, но не в качестве вопроса местного значения, а в порядке делегирования им соответствующих государственных полномочий. В этой связи предлагается исключить из ч.2 ст.6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пункт 11, а также аналогичные положения из регионального законодательства, относящие контроль за использованием земель на территории муниципального образования к вопросам местного значения.</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работы заключается в том, что сформулированные в ней основные положения уже использованы автором и нашли практическое воплощение в практике правового регулирования земельных отношений на муниципальном уровне, а также могут быть использованы, во-первых, как методологическая база для дальнейшего развития концепции государственного управления земельными ресурсами на региональном уровне; во-вторых, в правотворческой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компетентных органов; в-третьих,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разрешению земельных споров.</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а также практические рекомендации, полученные в результате диссертационного исследования, опубликованы в 4 научных работах.</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использованы автором в ходе разработки норм правовых актов муниципального образования (Калининский район Тверской области), а также апробированы при обсуждении Правил землепользования и застройки г. Твери \</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также использованы в учебном процессе при проведении практических занятий по земельному праву с государственными и муниципальными служащими в департаменте по социально-экономическому развитию села администрации Тверской области.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внесены также конкретные предложения (в виде текста правовых норм)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и Тверской области.</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Вече Твери. 12 марта 1997 г.</w:t>
      </w:r>
    </w:p>
    <w:p w:rsidR="00F05A0B" w:rsidRDefault="00F05A0B" w:rsidP="00F05A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Харьков, Владимир Николаевич</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Представленный анализ состояния правового регулирования земельных отношений на региональном уровне позволяет сделать вывод, что формирование земельного законодательства и системы государственного управления земельным фондом субъекта Российской Федерации должно иметь в качестве главной цели обеспечение рационального использования и охраны земель. Представленный анализ регионального земельного законодательства позволяет выделить элементы организационно-правового обеспечения рационального использования и охраны земель на уровне субъекта Российской Федерации и определить основные направления их развития.</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организационного обеспечения рационального использования и охраны земель необходимо осуществить следующие мероприятия.</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произвести разграничение компетенции между федеральными и региональными органами государственной власти в сфере управления земельным фондом с учетом региональных особенностей.</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наделить администрацию области функциями по координации деятельности федеральных органов власти в сфере управления земельным фондом.</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включить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систему государственного управления земельным фондом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соответствующими государственными полномочиями.</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разграничить государственную собственность на землю между Федерацией и ее субъектом в целях выделения объектов управления и закрепления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управлению государственным земельным фондом за органами управления соответствующего уровня.</w:t>
      </w:r>
    </w:p>
    <w:p w:rsidR="00F05A0B" w:rsidRDefault="00F05A0B" w:rsidP="00F05A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правового обеспечения рационального использования и охраны земель на региональном уровне предлагается осуществлять такими способами: разграничение полномочий по формированию нормативной основы регулирования отношений по владению, пользованию и распоряжению землями на территории субъекта Российской Федерации; экологизация регионального земельного законодательства, учет особенностей земли как экономического ресурса (объекта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и природного объекта. В качестве приоритетной задачи должно рассматриваться формирование модели поведения субъекта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отвечающей основным принципам земельного права, и в первую очередь — принципу обеспечения рационального использования и охраны земель; определение порядка осуществления функций государственного управления земельным фондом на региональном уровне; установление юридической ответственности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xml:space="preserve">и обеспечение их реализации. </w:t>
      </w:r>
      <w:r>
        <w:rPr>
          <w:rFonts w:ascii="Verdana" w:hAnsi="Verdana"/>
          <w:color w:val="000000"/>
          <w:sz w:val="18"/>
          <w:szCs w:val="18"/>
        </w:rPr>
        <w:lastRenderedPageBreak/>
        <w:t>Главными направлениями здесь выступают закрепление в региональном земельном законодательстве новых составов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имеющих актуальное значение для субъекта Российской Федерации, а также реализация полномочий в сфере контроля за деятельностью</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федеральных органов исполнительной власти в порядке, установленном федеральным законодательством.</w:t>
      </w:r>
    </w:p>
    <w:p w:rsidR="00F05A0B" w:rsidRDefault="00F05A0B" w:rsidP="00F05A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представленная работа может рассматриваться как теоретическая основа совершенствования правового регулирования земельных отношений на уровне субъекта Российской Федерации</w:t>
      </w:r>
    </w:p>
    <w:p w:rsidR="00F05A0B" w:rsidRDefault="00F05A0B" w:rsidP="00F05A0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Харьков, Владимир Николаевич, 1998 год</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фактические материалы.</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г.//РГ.23 декабря 1993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РФ.1994.№32.Ст.3301;СЗ РФ. 1996.№5.Ст.410.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правонарушениях//Ведомости Верховного Совета РСФСР. 1984.№27.Ст.909 в ред. Федерального закона от 19.07.97 г. №108-ФЗ//СЗ РФ. 1997.№29.Ст.3509.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Федерации//С3 РФ. 1996.№25,Ст.2954.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РСФСР//Ведомости Верховного Совета РСФСР. 1964. Ст.407 в ред. Федерального закона от 16.11.97 г. №144-ФЗ//СЗ РФ. 1997.№47.Ст.5341.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СЗ РФ. 1995.№19.Ст. 1709.8 . Лесной кодекс Российской Федерации//С3 РФ. 1997.№5.Ст.610.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Водный кодекс Российской Федерации.//С3 РФ. 1995.№47.Ст.4471.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Г.//СЗ РФ.1997.№1.Ст.1.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Правительстве Российской Федерации. Федеральный конституционный закон от 17 декабря 1997 г.//СЗ РФ.1997.№51.Ст.5712.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санитарно-эпидемиологическом благополучии населения. Закон РСФСР от 19апреля 1991 г.//Ведомости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,№20.Ст.641.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плате за землю. Закон РСФСР от И октября 1991 г.//Ведомости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,№44.Ст. 1424 с изм. и доп.</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охране окружающей природной среды. Закон РСФСР от 19 декабря 1991 г.//Ведомости Съезда народных депутатов РФ и Верховного Совета РФ. 1992.№10.Ст.457.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связи. Федеральный Закон от 16 февраля 1995 г.//СЗ РФ.1995.№8.Ст.600.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природных лечебных ресурсах, лечебно-оздоровительных местностях и курортах. Федеральный Закон от 23 февраля 1995г.//СЗ РФ.1995.№9.Ст.713.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внесении изменений и дополнений в Закон Российской Федерации "О недрах". Федеральный закон от 3 марта 1995 г.//СЗ РФ. 1995.№10.Ст.823.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использовании атомной энергии. Федеральный закон от 21 ноября 1995 г.//СЗ РФ. 1995.№48.Ст.4552.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от 23 ноября 1995 г,//СЗ РФ. 1995.№48.Ст.4556.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радиационной безопасности. Федеральный закон от 9 января 1996 г.//СЗ1. РФ. 1996.№3.Ст. 141.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архитектурной деятельности в Российской Федерации. Федеральный закон от 17 ноября 1995 г.//СЗ РФ.1995.№47.Ст,4473.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сельскохозяйственной кооперации. Федеральный закон от 8 декабря 1995 г.//СЗ РФ. 1995.№50.Ст,4870.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геодезии и картографии. Федеральный закон от 26 декабря 1995 г.//СЗ РФ.1996.№1.Ст.2.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мелиорации земель. Федеральный закон от 10 января 1996 г.//СЗ РФ. 1996.№З.Ст. 142.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обороне. Федеральный закон от 31 мая 1996 г.//СЗ РФ.1996.№23.Ст.2750.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Федеральный закон от 21 июля 1997 г.//СЗ РФ.1997.№30.Ст.3594.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О приватизации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об основах приватизации муниципального имущества в Российской Федерации. Федеральный закон от 21 июля 1997 г.//СЗ РФ.№30.Ст.3595.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Верховного совета РСФСР. 1992,№1 .Ст.53.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продаже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марта 1992 г. №301//РГ.28 марта 1992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23 апреля 1993 г. №480//</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1993.№&gt;17.Ст. 1452.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государственном реестре казачьих обществ в Российской Федерации. Указ Президента Российской Федерации от 9 августа 1995 г. №835//С3 РФ.1995.№33,Ст.3359.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бесплатном предоставлении земельных участков для индивидуального жилищного строительства гражданам, выезжающим из районов Крайнего Севера и приравненных к ним местностей. Указ Президента РФ от 2 февраля 1996 г. №135//С3 РФ.1996.№6.Ст.537.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праве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земельные участки под объектами недвижимости в сельской местности. Указ Президента РФ от 14 февраля 1996 г. №198//СЗ РФ. 1996. № 8. Ст.740.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экономических и иных льготах, предоставляемых казачьим обществам и их членам, взявшим на себя обязательства по несению государственной и иной службы. Указ Президента РФ от 16 апреля 1996 г. №564//СЗ РФ.1996.№17.Ст.1955.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системе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14 августа 1996 г. № 1176//СЗ РФ. 1996.№ 34.Ст.4081 с изм.</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структуре федеральных органов исполнительной власти. Указ Президента РФ от 14 августа 1996 г. № 1177//СЗ РФ.1996.№ 34.Ст.4082 с изм.</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собственникам объектов недвижимости в приобретении в собственность земельных участков под этими объектами. Указ Президента РФ от 16 мая 1997 г. № 485//СЗ РФ.1997.№ 20.Ст.2240.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режиме территорий, подвергшихся радиоактивному загрязнению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Постановление Правительства Российской Федерации от 25 декабря 1992 г. №1008//САППРФ.1993.№8.Ст.387.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утверждении Положения о Комитете Российской Федерации по земельным ресурсам и землеустройству.</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Министров-Правительства Российской Федерации от 2 февраля 1993 г. №91//СА1ШРФ.1993.№6.Ст.488.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 Постановление Совета Министров-Правительства Российской Федерации от 30 мая 1993 г. №503//САППРФ.1993.№23.Ст.2114.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Вопросы кредитования крестьянских (фермерских) хозяйств. Постановление Правительства РФ от 29 апреля 1994 г. №406//СЗ РФ. 1994.№2.Ст. 106.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порядке формирования целевого земельного фонда для расселения беженцев и вынужденных переселенцев и режиме его использования. Постановление Правительства РФ от 14 марта 1995 г. Ж249//СЗ РФ.1995.№12.Ст.Ю60.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Вопросы Министерства природных ресурсов Российской Федерации. Постановление Правительства РФ от 24 октября 1996 г. №1260//СЗ РФ.1996.№44.Ст.5019.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водоохранных зонах водных объектов и их прибрежных защитных полосах.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23 ноября 1996 г. №1404//СЗ РФ. 1996.№49.Ст.5567.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мерах государственной поддержки социально-экономического развития Тверской области в 1997-2000 годах. Постановление Правительства РФ от 7 декабря 1996 г.//СЗ РФ. 1996.№51 .Ст. 5 817.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мерах по обеспечению устойчивого водоснабжения г. Москвы и Московской области. Постановление Правительства РФ от 28 января 1997 г.//СЗ РФ.1997.№5.Ст.683.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Правила принятия решений о размещении и сооружении ядерных установок, радиационных источников и пунктов хранения. Утверждены постановлением Правительства РФ от 14 марта 1997 г. №306//С3 РФ.1997.№12.Ст.1442.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Инструкция о порядке привлечения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граждан к административной ответственности и наложения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на юридических лиц за санитарные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Утверждена приказом Госкомсанэпиднадзора от 7 июля 1993 г. №61//</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РФ.1994.№3.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Инструкция о порядке осуществления государственного контроля за использованием и охраной земель по вопросам, отнесенным к компетенции Госстроя России. Утверждена приказом Госстроя России от 2 марта 1994 г. №17-14//Российские вести.23 марта 1994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Инструкция по организации и осуществлению государственного контроля за использованием и охраной земель органами Минприроды России. Утверждена приказом Минприроды России от 25 мая 1994 г. №160//БНА РФ. 1994.№9.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создании целевого земельного фонда для предоставления земель казачьим обществам. Письмо Госкомзема РФ от 23 сентября 1996 г. №2-11/1869//Справочная система Консультант-Плюс: Версия Эксперт-Приложение.</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очередных задачах земельной реформы в России. Приказ Госкомземе РФ от 9 июля 1997 г. №48//Справочная система Консультант-Плюс: Версия Эксперт-Приложение.</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Договор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Тверской области/ЛГверские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1996.№52.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местных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в Тверской области. Закон Тверской области от 22 сентября 1994 г.//Тверские ведомости. 1994.№77,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нормативных правовых актах Тверской области. Закон Тверской области от 20 октября 1994 г.//Тверские ведомости. 1994.№85.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системе органов государственной власти Тверской области. Закон Тверской области от 23 ноября 1995 г.//Тверские ведомости. 1995.№101.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Тверской области. Закон Тверской области от 27 июня 1996 г.//Тверские ведомости. 1996.№63.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порядке и условиях вступления в брак на территории Тверской области лиц, не достигших возраста шестнадцати лет. Закон Тверской области от 26 сентября 1996 г./ЛГверские ведомости. 1996.№81.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собраниях (сходах) граждан в Тверской области. Закон Тверской области от 27 февраля 1997 г.//Тверские ведомости. 1997.№21.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среднем размере ставки земельного налога на сельскохозяйственные угодья области.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Тверской области от 27 июня 1996 г. №378/ЛГверские ведомости. 1996. №5 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Временное положение по регулированию земельных отношений в Тверской области. Принято постановлением Законодательного Собрания Тверской области от 25 июля 1996 г. №400//Тверские ведомости. 1996.№67.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размере ставки земельного налога за землю, расположенную в полосе отвода железных дорог. Постановление Законодательного Собрания Тверской области от 29 мая 1997 г. №556//Тверские ведомости. 1997.№45.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проектно-изыскательских работ, связанных с использованием земель. Распоряжение первого заместителя губернатора Тверской области от 10 января 1996 г. №12-р//Тверские ведомости. 1996.№3.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 упорядочении учета</w:t>
      </w:r>
      <w:r>
        <w:rPr>
          <w:rStyle w:val="WW8Num3z0"/>
          <w:rFonts w:ascii="Verdana" w:hAnsi="Verdana"/>
          <w:color w:val="000000"/>
          <w:sz w:val="18"/>
          <w:szCs w:val="18"/>
        </w:rPr>
        <w:t> </w:t>
      </w:r>
      <w:r>
        <w:rPr>
          <w:rStyle w:val="WW8Num4z0"/>
          <w:rFonts w:ascii="Verdana" w:hAnsi="Verdana"/>
          <w:color w:val="4682B4"/>
          <w:sz w:val="18"/>
          <w:szCs w:val="18"/>
        </w:rPr>
        <w:t>плательщиков</w:t>
      </w:r>
      <w:r>
        <w:rPr>
          <w:rStyle w:val="WW8Num3z0"/>
          <w:rFonts w:ascii="Verdana" w:hAnsi="Verdana"/>
          <w:color w:val="000000"/>
          <w:sz w:val="18"/>
          <w:szCs w:val="18"/>
        </w:rPr>
        <w:t> </w:t>
      </w:r>
      <w:r>
        <w:rPr>
          <w:rFonts w:ascii="Verdana" w:hAnsi="Verdana"/>
          <w:color w:val="000000"/>
          <w:sz w:val="18"/>
          <w:szCs w:val="18"/>
        </w:rPr>
        <w:t>земельного налога и арендной платы заземлю. Постановление губернатора Тверской области от 16 января 1996 г. №24//Тверские ведомости. 1996.№9.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 мерах по выполнению</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№337 от 07.03.96 г.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Постановление губернатора Тверской области от 17 апреля 1996 г. №180//Тверские ведомости. 1996.№39.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 областной целевой программе "Создание автоматизированной системы ведения государственного земельного кадастра в Тверской области на 1996-2000 г.г." Постановление губернатора Тверской области от 10 ноября 1996 г. №534//Тверские ведомости. 1996.№ 96.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 единой системе ведения государственного земельного кадастра. Постановление губернатора Тверской области от 24 февраля 1997 г. №74//Тверские ведомости. 1997.№25.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О наличии и распределении земель на 1 января 1997 года. Распоряжение первого заместителя губернатора Тверской области от 25 февраля 1997 г. №208-р//Справочная система Консультант-Плюс: Версия Тверской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 нормативной цене земли на 1997 год. Постановление губернатора Тверской области от 5 июня 1997 г. №293//Тверские ведомости. 1997.№54.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Временный порядок регистрации</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земельных участков в г.Твери.Утвержден постановлением главы администрации г.Твери от 19 апреля 1995 г. №407//Справочная система Консультант-Плюс: Версия Тверской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Порядок</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у юридических и физических лиц. Утвержден постановлением главы администрации г.Твери от 10 июля 1997 г. №1049//Вече Твери. 16 толя 1996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 утверждении типовых договоров аренды земельных участков. Постановление главы администрации г.Твери от 29 декабря 1997 г. №2962//Вече Твери сегодня. 15 января 1998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Положение о порядке предоставления и изъятия земельных участков на территории г.Твери. Утверждено решением Тверской городской Думы от 25 марта 1998 г. №37//Вече Твери сегодня. 16 апреля 1998 г.</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РФ от 9 января 1998 г. №1-ПУ/СЗ РФ. 1998.№З.Ст.429.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Тверской области за 1993-1998 годы.14 9. Доклады о наличии, состоянии и использовании земель в Тверской области за 1991-1997 годы.</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Доклады о наличии, состоянии и использовании земель в муниципальных образованиях Тверской области за 1992-1997 годы.</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Архивные материалы Комитета по земельным ресурсам и землеустройству Тверской области.2. Специальная литература.</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Теоретические проблемы правовой охраны земель сельскохозяйственного назначения. Томск: Изд-во Томского ун-та. 1989.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СССР.М.,1958.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Критика современных буржуазных аграрно-правовых теорий.М.,1972.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Курс в 2-х томах.М. ,1981.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М.,1989.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Актуальные проблемы формирования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("Круглый стол")// Государство и право. 1997.№ 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Обеспечение рациональности государственного управле-ния.М.,1990.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БалезинВ.П. Правовой режим земель сельских населенных пунктов.М., 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Балезин В.П Правовой режим земель населенных пунктов/Огв. Ред. НИ. Крас-нов.М.,1980.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И.Н. Изношенную почву можно восстановить биоудобрениями // Тверские Губернские Известия. 1997.№ 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Правовое регулирование разведки и разработки общераспространенных полезных ископаемых.М.,1978.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Беляева З.С. Иконицкая И.А. Современные проблемы нового земельного законодательства (По материалам обсуждения проекта Земельного кодекса РФ)</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Государство и право.1995.№ 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Правовое регулирование приватизации земель сельскохозяйственных предприятий / В кн.: Право собственности на землю в сельском хозяйстве Российской Федерации.М.,1996. С. 5-18.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О профилактической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по предупреждению нарушений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Научно-технический прогресс и правовая охрана природы / Под ред. В.В. Петрова.М.,1978.С.109-118.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 законность.М., 1976.2 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права.М.,1963.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веществами.М.,1990.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JML,1996.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Охрана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на здоровую окружающую среду // Вестн. Моск. Ун-та. Серия 11. Право. 1990.№ 6.2 4 . Васильева М.И.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вреда.М,1996.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Вопросы теории советского земельного права и методики преподавания аграрно-правовых дисциплин. МД976.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AJK. Экологический контроль: теория, практика правового регулированиям,1991.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Собственность на землю: старый подход в новом законодатель-стве//Вестник</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.Серия! 1 .Право. 1991 .№2.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 Федерального закона "О земле" //Вестн. Моск. ун-та.Серия 11.Право. 1994.Специальный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Государство и право. 1994,№7.3 4 . Голиченков А.К.,</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Земельная реформа и правовые проблемы // Вестн. Моск. Ун-та. Серия 11.Право. 1995.№ 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права.М.,1963.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деятельности.М.,1987. 3 5.</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Организационно-правовое обеспечение земельной реформы в</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Российской Федерации. Автореферат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И.В., Осипов Л.И. Земельное право и учет земель.М.,1970.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 • Федерации при переходе к рыночной экономии/Государство и право. 1994.№1.4 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среды.М.,1984.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Имущественные споры землепользователей. М.,1980.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Жеренков</w:t>
      </w:r>
      <w:r>
        <w:rPr>
          <w:rStyle w:val="WW8Num3z0"/>
          <w:rFonts w:ascii="Verdana" w:hAnsi="Verdana"/>
          <w:color w:val="000000"/>
          <w:sz w:val="18"/>
          <w:szCs w:val="18"/>
        </w:rPr>
        <w:t> </w:t>
      </w:r>
      <w:r>
        <w:rPr>
          <w:rFonts w:ascii="Verdana" w:hAnsi="Verdana"/>
          <w:color w:val="000000"/>
          <w:sz w:val="18"/>
          <w:szCs w:val="18"/>
        </w:rPr>
        <w:t>А.Г. Эрозионная опасность: смыв почвы // Тверские Губернские Известия. 1997.№ 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Земельное законодательство государств-участников СНГ//Законодательство и экономика.1993.№ 7-8.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Земельное законодательство зарубежных стран.М.,1982.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Земельное право России: пракшкум, законодательство/Под редакцией НЛ Осокина.М.,1993.5 7. Земельное право России/Под редакцией В.В. Петрова.М.,1995.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Земельные реформы в странах Восточной Европы/УВопросы экономики. 1991.№6.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Земля и право. Пособие для российских землевладельцев / Отв. ред. С А Боголюбов. М., 1997.60 .</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Разрешение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1973.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Проблемы эффективности в земельном праве.М., 1979.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землю//Советское государство и право. 1991.№6.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Право собственности на землю в Российской Федера-ции.М.,1993.64 . Иконицкая И.А. Регулирование земельных отношений в условиях рынка (к проекту Федерального закона "О земле")//Вестн. Моск. ун-та. Серия 11.Право. 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Башмаков Г.С. Концепция земельного законодательства рыночной экономики // Вестн. Моск. ун-та. Серия 11.Право. 1994. 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Правовое регулирование рыночного оборота сельскохозяйственных земель / В кн.: Право собственности на землю в сельском хозяйстве Российской Федерации.М.,1996.С.79-101.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Иконицкая И А Основы земельного права Российской Федерации: Учебное посо-бие.М., 1997.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СССР.М., 1971.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хозяйствам., 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Имущественные отношения колхозов в СССР.М.,1966.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Российской Федерации. М.,1994.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проблемы выкупа земельных участков у сельскохозяйственных товаропроизводителей при их</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для государственных и муниципальных нужд / В кн.: Право собственности на землю в сельском хозяйстве Российской Федерации М., 1996. С. 102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Гарантии рационального использования земли//Советская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 19.7 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политика-право.М.,1976.7 8. Колбасов О.С. Международно-правовая охрана окружающей среды.М.,1982.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земельного кадастра России.М.,1968.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советского земельного кадастра. М., 1974.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Охрана природы и земельный кадастр/ Научно-технический прогресс и правовая охрана природы. Под ред. В.В.Петрова.М.Д978.С.70-82.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w:t>
      </w:r>
      <w:r>
        <w:rPr>
          <w:rStyle w:val="WW8Num3z0"/>
          <w:rFonts w:ascii="Verdana" w:hAnsi="Verdana"/>
          <w:color w:val="000000"/>
          <w:sz w:val="18"/>
          <w:szCs w:val="18"/>
        </w:rPr>
        <w:t> </w:t>
      </w:r>
      <w:r>
        <w:rPr>
          <w:rStyle w:val="WW8Num4z0"/>
          <w:rFonts w:ascii="Verdana" w:hAnsi="Verdana"/>
          <w:color w:val="4682B4"/>
          <w:sz w:val="18"/>
          <w:szCs w:val="18"/>
        </w:rPr>
        <w:t>Алакоз</w:t>
      </w:r>
      <w:r>
        <w:rPr>
          <w:rStyle w:val="WW8Num3z0"/>
          <w:rFonts w:ascii="Verdana" w:hAnsi="Verdana"/>
          <w:color w:val="000000"/>
          <w:sz w:val="18"/>
          <w:szCs w:val="18"/>
        </w:rPr>
        <w:t> </w:t>
      </w:r>
      <w:r>
        <w:rPr>
          <w:rFonts w:ascii="Verdana" w:hAnsi="Verdana"/>
          <w:color w:val="000000"/>
          <w:sz w:val="18"/>
          <w:szCs w:val="18"/>
        </w:rPr>
        <w:t>В.В. Земельные отношения и землеустройство в России.М.,1995.8 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назначения.М., 1961.8 7. Краснов Н.И. Право землепользования граждан.М., 1973.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права.М.,1975.8 9. Краснов Н.И. О соотношении земельного и гражданского права при переходе к рыночной экономике/ТГосударство и право. 1994. № 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государственного лесного фонда.М,1985.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СССР.М., 1990.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 собственности на землю//Государство и право. 1994. № 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государственной собственности на природные ресурсы // Государство и право. 1995. № 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Ю.В. Норма права как социальная информация.М., 1981.95 .</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управлениям., 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перестройки.М.,1988.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 А. Общественный экологический контроль // Государство и право. 1996.№ 2.98 . Ларионов Г.А. Правовое регулирование земельного контроля в Российской Федерации. Автореферат дисс. канд. юрид. наук. М.,1997.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ЛейстО.Э.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 ответственность по советскому праву.М., 1981.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и СССР: теория и практика приватазации//Вопросы экономики. 1991. № 12.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Природа,право,управлением., 1981.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Медведев Ж. Мировой опыт земледелия и аграрная реформа в России// Сельская жизнь. 1994.17 февраля.</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(Проблемы межотраслевого института) // Государство и право. 1996.№ 12.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Научные проблемы устойчивого развития Тверской области. Материалы 1-ой Областной научно-практической конференции.Тверь,1997.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Общая теория советского земельного праваМ, 1983.</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Осипов НТ. Теоретические проблемы советского земельного права. Ленинград,1972.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Ответственность за нарушение обязательств по договорам кон-трактации.М., 1988.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О частной собственности на землю//Социалистическая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1991.№ 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Разрешение земельных споров по законодательству РСФСР // Вестн. Моск. ун-та. Серия 11. Право. 1992. № 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Зарубежная модель организации сельского хозяйства//Вестн. Моск. ун-та. Серия 11.Право. 1992.№5.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Земельные споры в судах // Советская юстиция. 1992. № 9-10.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К вопросу о разграничении природных ресурсов на федеральные и ресурсы субъектов Российской Федерации // Вестн. Моск. ун-та. Серия 11.Право. 1995.№ 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Земельное право в отраслевой классификации/ В кн.: Земельноеправо России: практикум, законодательство. Под ред. Н.Н. Осокина.М.,1996.114 . Ответственность в управлении. Отв. ред-ры: А.Е.</w:t>
      </w:r>
      <w:r>
        <w:rPr>
          <w:rStyle w:val="WW8Num3z0"/>
          <w:rFonts w:ascii="Verdana" w:hAnsi="Verdana"/>
          <w:color w:val="000000"/>
          <w:sz w:val="18"/>
          <w:szCs w:val="18"/>
        </w:rPr>
        <w:t> </w:t>
      </w:r>
      <w:r>
        <w:rPr>
          <w:rStyle w:val="WW8Num4z0"/>
          <w:rFonts w:ascii="Verdana" w:hAnsi="Verdana"/>
          <w:color w:val="4682B4"/>
          <w:sz w:val="18"/>
          <w:szCs w:val="18"/>
        </w:rPr>
        <w:t>Лунев</w:t>
      </w:r>
      <w:r>
        <w:rPr>
          <w:rFonts w:ascii="Verdana" w:hAnsi="Verdana"/>
          <w:color w:val="000000"/>
          <w:sz w:val="18"/>
          <w:szCs w:val="18"/>
        </w:rPr>
        <w:t>, Б.М. Лазарев. М., 1985.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Фран-ции.М.,1988.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Научно-технический прогресс, природа и право/ В кн.: Научно-технический прогресс и правовая охрана природы. Под ред. В.В.Петрова.М.,1978.С.3-22.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право.М.,1981.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для юридических ву-зов.М.,1984.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ее приватизация//Вестн. Моек ун-та. Серия 11.Право. 1992.№1.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Формы земельной собственности и предмет земельного пра-ваУ/Вестн. Моск. ун-та. Серия 11.Право.1992.№5.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Существует ли оптимальная модель земельной собственности для России?//Вестн. Моск. ун-та. Серия 11.Право. 1994,Специальный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вузов.М.,1995.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 В кн.: Земельное право России: практикум, законодательство. Под ред. Н.Н. ОсокинаМ., 1996. С.7-10.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 Советское государство и право. 1975. № 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Правовая охрана окружающей природной среды в странах Восточной Европы: Учебное пособие для вузов/ Т. Мелев, С. Куншев, М</w:t>
      </w:r>
      <w:r>
        <w:rPr>
          <w:rStyle w:val="WW8Num3z0"/>
          <w:rFonts w:ascii="Verdana" w:hAnsi="Verdana"/>
          <w:color w:val="000000"/>
          <w:sz w:val="18"/>
          <w:szCs w:val="18"/>
        </w:rPr>
        <w:t> </w:t>
      </w:r>
      <w:r>
        <w:rPr>
          <w:rStyle w:val="WW8Num4z0"/>
          <w:rFonts w:ascii="Verdana" w:hAnsi="Verdana"/>
          <w:color w:val="4682B4"/>
          <w:sz w:val="18"/>
          <w:szCs w:val="18"/>
        </w:rPr>
        <w:t>Шювегешь</w:t>
      </w:r>
      <w:r>
        <w:rPr>
          <w:rStyle w:val="WW8Num3z0"/>
          <w:rFonts w:ascii="Verdana" w:hAnsi="Verdana"/>
          <w:color w:val="000000"/>
          <w:sz w:val="18"/>
          <w:szCs w:val="18"/>
        </w:rPr>
        <w:t> </w:t>
      </w:r>
      <w:r>
        <w:rPr>
          <w:rFonts w:ascii="Verdana" w:hAnsi="Verdana"/>
          <w:color w:val="000000"/>
          <w:sz w:val="18"/>
          <w:szCs w:val="18"/>
        </w:rPr>
        <w:t>и др. Под ред. В.В. ПетроваМ.,1990.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Правовое обеспечение рационального использования земли в СССР.М., 1969.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Правовой режим земель в СССР.М., 1984.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Право землепользования в СССР и его виды.М., 1964.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Право природопользования в СССР.М., 1990.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Проблемы правовой охраны окружающей среды в СССР.Ленинград,1979.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Проблемы развития законодательства о земле в Российской Федерации. Круглый стол//Государство и право. 1993.№ 8, 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Проблемы сравнительного правоведения.М., 1981.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Развитие аграрно-правовых наук.М.,1980.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Региональная социально-экологическая политика. Сборник научных трудов. Под ред. А.Я.Якобсона.Новосибирск.1993.138 .Российское законодательство: проблемы и перспективы.М., 1995.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Предоставление и изъятие земель по советскому праву. Казань, 1972.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 А. Охрана права государственной собственности на землю и права землепользования в СССР .Казань,1976.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Ограничение права землепользования сельскохозяйственных предприятий/Отв. ред. Н.И. Краснов. М., 1989.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Самончик О А Земельная правосубъекгаость сельскохозяйственных коммерческих организаций/В кн.: Право собственности на землю в сельском хозяйстве Российской Федера-ции.М,1996.С.34-51.</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Сыро доев Н. А. Землепользование социалистических организаций и гражданам. М., 1975.14 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Земельной реформе надежную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Концепция альтернативного проекта//Вестн. Моск. ун-та. Серия 11.Право. 1994. 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проекте Федерального закона "О земле'7/Вестн. Моск. ун-та. Серия 11.Право. 1994. Специальный выпуск.</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права/В кн.: Земельное право России: практикум, законодательство. Под ред. Н.Н. Осокина.М.,1996.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 В. Право муниципального управления. М., 1997.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закона.М.,1982.</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законодательства/В кн.: Правовая реформа: концепции развития российского законодательства.М.,1995.С.4-14.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А.М.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Союзе.М.,1958.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Природа.Общество.Закон.Кишинев, 1976.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Конституционные основы рационального приро до по льзова-ния.Кишинев,1980.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Земельная правосубъектность крестьянского (фермерского) хозяйства/В кн.: Право собственности на землю в сельском хозяйстве Российской Федерациям, 1996.С. 1933.158 .</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России.М.,1994.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Фомйна Л.П. Право землепользования в европейских социалистических стра-нах.М,1975.</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Государственное регулирование и право собственности на землю в сельском хозяйстве/В кн.: Право собственности на землю в сельском хозяйстве Российской Федерации.М.,1996.С. 115-130.</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правоотношении.М.,1974.</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как средство социального управления.М., 1988.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1976.</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Ю.С.,Мунтян В.Д.,Розовский Б.Г. Юридическая ответственность в области охраны окружающей среды.Киев,1978.</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Отв. ред. В.Л. Мун-тян.Киев,1989.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г.).М,1995.167 .</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Социалистическая земельная собственность.М.,1967.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Правоприменительная деятельность органов управления. М., 1979.</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Экологическое право: от идей к практике.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1997.</w:t>
      </w:r>
    </w:p>
    <w:p w:rsidR="00F05A0B" w:rsidRDefault="00F05A0B" w:rsidP="00F05A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Экологическое право Росс™. Сборник нормативных правовых актов и документов/Под ред. А.К. Голиченкова.М.,1997.</w:t>
      </w:r>
    </w:p>
    <w:p w:rsidR="00F05A0B" w:rsidRDefault="00F05A0B" w:rsidP="00F05A0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78" w:rsidRDefault="00C56078">
      <w:r>
        <w:separator/>
      </w:r>
    </w:p>
  </w:endnote>
  <w:endnote w:type="continuationSeparator" w:id="0">
    <w:p w:rsidR="00C56078" w:rsidRDefault="00C5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78" w:rsidRDefault="00C56078">
      <w:r>
        <w:separator/>
      </w:r>
    </w:p>
  </w:footnote>
  <w:footnote w:type="continuationSeparator" w:id="0">
    <w:p w:rsidR="00C56078" w:rsidRDefault="00C5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078"/>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1B82-E896-41AC-8A18-D3E59DDE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8481</TotalTime>
  <Pages>14</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2133</cp:revision>
  <cp:lastPrinted>2009-02-06T08:36:00Z</cp:lastPrinted>
  <dcterms:created xsi:type="dcterms:W3CDTF">2015-03-22T11:10:00Z</dcterms:created>
  <dcterms:modified xsi:type="dcterms:W3CDTF">2015-09-22T06:30:00Z</dcterms:modified>
</cp:coreProperties>
</file>