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37085" w14:textId="77777777" w:rsidR="00012EF9" w:rsidRDefault="00012EF9" w:rsidP="00012EF9">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Активизация процесса обучения курсантов военного вуза на основе модульно-рейтинговой технологии</w:t>
      </w:r>
    </w:p>
    <w:bookmarkEnd w:id="0"/>
    <w:p w14:paraId="0D892ECD" w14:textId="53707528" w:rsidR="00012EF9" w:rsidRDefault="00012EF9" w:rsidP="00012EF9">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Столяров, Алексей Викторович</w:t>
      </w:r>
      <w:r>
        <w:rPr>
          <w:rFonts w:ascii="Verdana" w:hAnsi="Verdana"/>
          <w:color w:val="000000"/>
          <w:sz w:val="18"/>
          <w:szCs w:val="18"/>
        </w:rPr>
        <w:br/>
      </w:r>
      <w:r>
        <w:rPr>
          <w:rFonts w:ascii="Verdana" w:hAnsi="Verdana"/>
          <w:color w:val="000000"/>
          <w:sz w:val="18"/>
          <w:szCs w:val="18"/>
        </w:rPr>
        <w:br/>
      </w:r>
    </w:p>
    <w:p w14:paraId="40F213C3" w14:textId="77777777" w:rsidR="00012EF9" w:rsidRDefault="00012EF9" w:rsidP="00012EF9">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21ECE440" w14:textId="77777777" w:rsidR="00012EF9" w:rsidRDefault="00012EF9" w:rsidP="00012EF9">
      <w:pPr>
        <w:rPr>
          <w:rFonts w:ascii="Verdana" w:hAnsi="Verdana"/>
          <w:color w:val="000000"/>
          <w:sz w:val="18"/>
          <w:szCs w:val="18"/>
        </w:rPr>
      </w:pPr>
      <w:r>
        <w:rPr>
          <w:rFonts w:ascii="Verdana" w:hAnsi="Verdana"/>
          <w:color w:val="000000"/>
          <w:sz w:val="18"/>
          <w:szCs w:val="18"/>
        </w:rPr>
        <w:t>2011</w:t>
      </w:r>
    </w:p>
    <w:p w14:paraId="17FD3EDF" w14:textId="77777777" w:rsidR="00012EF9" w:rsidRDefault="00012EF9" w:rsidP="00012EF9">
      <w:pPr>
        <w:rPr>
          <w:rFonts w:ascii="Verdana" w:hAnsi="Verdana"/>
          <w:b/>
          <w:bCs/>
          <w:color w:val="000000"/>
          <w:sz w:val="18"/>
          <w:szCs w:val="18"/>
        </w:rPr>
      </w:pPr>
      <w:r>
        <w:rPr>
          <w:rFonts w:ascii="Verdana" w:hAnsi="Verdana"/>
          <w:b/>
          <w:bCs/>
          <w:color w:val="000000"/>
          <w:sz w:val="18"/>
          <w:szCs w:val="18"/>
        </w:rPr>
        <w:t>Автор научной работы: </w:t>
      </w:r>
    </w:p>
    <w:p w14:paraId="6961BFC2" w14:textId="77777777" w:rsidR="00012EF9" w:rsidRDefault="00012EF9" w:rsidP="00012EF9">
      <w:pPr>
        <w:rPr>
          <w:rFonts w:ascii="Verdana" w:hAnsi="Verdana"/>
          <w:color w:val="000000"/>
          <w:sz w:val="18"/>
          <w:szCs w:val="18"/>
        </w:rPr>
      </w:pPr>
      <w:r>
        <w:rPr>
          <w:rFonts w:ascii="Verdana" w:hAnsi="Verdana"/>
          <w:color w:val="000000"/>
          <w:sz w:val="18"/>
          <w:szCs w:val="18"/>
        </w:rPr>
        <w:t>Столяров, Алексей Викторович</w:t>
      </w:r>
    </w:p>
    <w:p w14:paraId="66067201" w14:textId="77777777" w:rsidR="00012EF9" w:rsidRDefault="00012EF9" w:rsidP="00012EF9">
      <w:pPr>
        <w:rPr>
          <w:rFonts w:ascii="Verdana" w:hAnsi="Verdana"/>
          <w:b/>
          <w:bCs/>
          <w:color w:val="000000"/>
          <w:sz w:val="18"/>
          <w:szCs w:val="18"/>
        </w:rPr>
      </w:pPr>
      <w:r>
        <w:rPr>
          <w:rFonts w:ascii="Verdana" w:hAnsi="Verdana"/>
          <w:b/>
          <w:bCs/>
          <w:color w:val="000000"/>
          <w:sz w:val="18"/>
          <w:szCs w:val="18"/>
        </w:rPr>
        <w:t>Ученая cтепень: </w:t>
      </w:r>
    </w:p>
    <w:p w14:paraId="20508C39" w14:textId="77777777" w:rsidR="00012EF9" w:rsidRDefault="00012EF9" w:rsidP="00012EF9">
      <w:pPr>
        <w:rPr>
          <w:rFonts w:ascii="Verdana" w:hAnsi="Verdana"/>
          <w:color w:val="000000"/>
          <w:sz w:val="18"/>
          <w:szCs w:val="18"/>
        </w:rPr>
      </w:pPr>
      <w:r>
        <w:rPr>
          <w:rFonts w:ascii="Verdana" w:hAnsi="Verdana"/>
          <w:color w:val="000000"/>
          <w:sz w:val="18"/>
          <w:szCs w:val="18"/>
        </w:rPr>
        <w:t>кандидат педагогических наук</w:t>
      </w:r>
    </w:p>
    <w:p w14:paraId="4D2023D9" w14:textId="77777777" w:rsidR="00012EF9" w:rsidRDefault="00012EF9" w:rsidP="00012EF9">
      <w:pPr>
        <w:rPr>
          <w:rFonts w:ascii="Verdana" w:hAnsi="Verdana"/>
          <w:b/>
          <w:bCs/>
          <w:color w:val="000000"/>
          <w:sz w:val="18"/>
          <w:szCs w:val="18"/>
        </w:rPr>
      </w:pPr>
      <w:r>
        <w:rPr>
          <w:rFonts w:ascii="Verdana" w:hAnsi="Verdana"/>
          <w:b/>
          <w:bCs/>
          <w:color w:val="000000"/>
          <w:sz w:val="18"/>
          <w:szCs w:val="18"/>
        </w:rPr>
        <w:t>Место защиты диссертации: </w:t>
      </w:r>
    </w:p>
    <w:p w14:paraId="650C1E10" w14:textId="77777777" w:rsidR="00012EF9" w:rsidRDefault="00012EF9" w:rsidP="00012EF9">
      <w:pPr>
        <w:rPr>
          <w:rFonts w:ascii="Verdana" w:hAnsi="Verdana"/>
          <w:color w:val="000000"/>
          <w:sz w:val="18"/>
          <w:szCs w:val="18"/>
        </w:rPr>
      </w:pPr>
      <w:r>
        <w:rPr>
          <w:rFonts w:ascii="Verdana" w:hAnsi="Verdana"/>
          <w:color w:val="000000"/>
          <w:sz w:val="18"/>
          <w:szCs w:val="18"/>
        </w:rPr>
        <w:t>Воронеж</w:t>
      </w:r>
    </w:p>
    <w:p w14:paraId="1CEA2AAD" w14:textId="77777777" w:rsidR="00012EF9" w:rsidRDefault="00012EF9" w:rsidP="00012EF9">
      <w:pPr>
        <w:rPr>
          <w:rFonts w:ascii="Verdana" w:hAnsi="Verdana"/>
          <w:b/>
          <w:bCs/>
          <w:color w:val="000000"/>
          <w:sz w:val="18"/>
          <w:szCs w:val="18"/>
        </w:rPr>
      </w:pPr>
      <w:r>
        <w:rPr>
          <w:rFonts w:ascii="Verdana" w:hAnsi="Verdana"/>
          <w:b/>
          <w:bCs/>
          <w:color w:val="000000"/>
          <w:sz w:val="18"/>
          <w:szCs w:val="18"/>
        </w:rPr>
        <w:t>Код cпециальности ВАК: </w:t>
      </w:r>
    </w:p>
    <w:p w14:paraId="5E73E0AC" w14:textId="77777777" w:rsidR="00012EF9" w:rsidRDefault="00012EF9" w:rsidP="00012EF9">
      <w:pPr>
        <w:rPr>
          <w:rFonts w:ascii="Verdana" w:hAnsi="Verdana"/>
          <w:color w:val="000000"/>
          <w:sz w:val="18"/>
          <w:szCs w:val="18"/>
        </w:rPr>
      </w:pPr>
      <w:r>
        <w:rPr>
          <w:rFonts w:ascii="Verdana" w:hAnsi="Verdana"/>
          <w:color w:val="000000"/>
          <w:sz w:val="18"/>
          <w:szCs w:val="18"/>
        </w:rPr>
        <w:t>13.00.01</w:t>
      </w:r>
    </w:p>
    <w:p w14:paraId="1E7F1EAC" w14:textId="77777777" w:rsidR="00012EF9" w:rsidRDefault="00012EF9" w:rsidP="00012EF9">
      <w:pPr>
        <w:rPr>
          <w:rFonts w:ascii="Verdana" w:hAnsi="Verdana"/>
          <w:b/>
          <w:bCs/>
          <w:color w:val="000000"/>
          <w:sz w:val="18"/>
          <w:szCs w:val="18"/>
        </w:rPr>
      </w:pPr>
      <w:r>
        <w:rPr>
          <w:rFonts w:ascii="Verdana" w:hAnsi="Verdana"/>
          <w:b/>
          <w:bCs/>
          <w:color w:val="000000"/>
          <w:sz w:val="18"/>
          <w:szCs w:val="18"/>
        </w:rPr>
        <w:t>Специальность: </w:t>
      </w:r>
    </w:p>
    <w:p w14:paraId="0DC86D73" w14:textId="77777777" w:rsidR="00012EF9" w:rsidRDefault="00012EF9" w:rsidP="00012EF9">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5D1B9AC2" w14:textId="77777777" w:rsidR="00012EF9" w:rsidRDefault="00012EF9" w:rsidP="00012EF9">
      <w:pPr>
        <w:rPr>
          <w:rFonts w:ascii="Verdana" w:hAnsi="Verdana"/>
          <w:b/>
          <w:bCs/>
          <w:color w:val="000000"/>
          <w:sz w:val="18"/>
          <w:szCs w:val="18"/>
        </w:rPr>
      </w:pPr>
      <w:r>
        <w:rPr>
          <w:rFonts w:ascii="Verdana" w:hAnsi="Verdana"/>
          <w:b/>
          <w:bCs/>
          <w:color w:val="000000"/>
          <w:sz w:val="18"/>
          <w:szCs w:val="18"/>
        </w:rPr>
        <w:t>Количество cтраниц: </w:t>
      </w:r>
    </w:p>
    <w:p w14:paraId="070CF758" w14:textId="77777777" w:rsidR="00012EF9" w:rsidRDefault="00012EF9" w:rsidP="00012EF9">
      <w:pPr>
        <w:rPr>
          <w:rFonts w:ascii="Verdana" w:hAnsi="Verdana"/>
          <w:color w:val="000000"/>
          <w:sz w:val="18"/>
          <w:szCs w:val="18"/>
        </w:rPr>
      </w:pPr>
      <w:r>
        <w:rPr>
          <w:rFonts w:ascii="Verdana" w:hAnsi="Verdana"/>
          <w:color w:val="000000"/>
          <w:sz w:val="18"/>
          <w:szCs w:val="18"/>
        </w:rPr>
        <w:t>221</w:t>
      </w:r>
    </w:p>
    <w:p w14:paraId="1779AFE8" w14:textId="77777777" w:rsidR="00012EF9" w:rsidRDefault="00012EF9" w:rsidP="00012EF9">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Столяров, Алексей Викторович</w:t>
      </w:r>
    </w:p>
    <w:p w14:paraId="325E0EF4"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5D707EE8"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аспекты активизации</w:t>
      </w:r>
      <w:r>
        <w:rPr>
          <w:rStyle w:val="WW8Num2z0"/>
          <w:rFonts w:ascii="Verdana" w:hAnsi="Verdana"/>
          <w:color w:val="000000"/>
          <w:sz w:val="18"/>
          <w:szCs w:val="18"/>
        </w:rPr>
        <w:t> </w:t>
      </w:r>
      <w:r>
        <w:rPr>
          <w:rStyle w:val="WW8Num3z0"/>
          <w:rFonts w:ascii="Verdana" w:hAnsi="Verdana"/>
          <w:color w:val="4682B4"/>
          <w:sz w:val="18"/>
          <w:szCs w:val="18"/>
        </w:rPr>
        <w:t>процесса</w:t>
      </w:r>
      <w:r>
        <w:rPr>
          <w:rStyle w:val="WW8Num2z0"/>
          <w:rFonts w:ascii="Verdana" w:hAnsi="Verdana"/>
          <w:color w:val="000000"/>
          <w:sz w:val="18"/>
          <w:szCs w:val="18"/>
        </w:rPr>
        <w:t> </w:t>
      </w:r>
      <w:r>
        <w:rPr>
          <w:rFonts w:ascii="Verdana" w:hAnsi="Verdana"/>
          <w:color w:val="000000"/>
          <w:sz w:val="18"/>
          <w:szCs w:val="18"/>
        </w:rPr>
        <w:t>обучения курсантов военного вуза на</w:t>
      </w:r>
      <w:r>
        <w:rPr>
          <w:rStyle w:val="WW8Num2z0"/>
          <w:rFonts w:ascii="Verdana" w:hAnsi="Verdana"/>
          <w:color w:val="000000"/>
          <w:sz w:val="18"/>
          <w:szCs w:val="18"/>
        </w:rPr>
        <w:t> </w:t>
      </w:r>
      <w:r>
        <w:rPr>
          <w:rStyle w:val="WW8Num3z0"/>
          <w:rFonts w:ascii="Verdana" w:hAnsi="Verdana"/>
          <w:color w:val="4682B4"/>
          <w:sz w:val="18"/>
          <w:szCs w:val="18"/>
        </w:rPr>
        <w:t>основе</w:t>
      </w:r>
      <w:r>
        <w:rPr>
          <w:rStyle w:val="WW8Num2z0"/>
          <w:rFonts w:ascii="Verdana" w:hAnsi="Verdana"/>
          <w:color w:val="000000"/>
          <w:sz w:val="18"/>
          <w:szCs w:val="18"/>
        </w:rPr>
        <w:t> </w:t>
      </w:r>
      <w:r>
        <w:rPr>
          <w:rFonts w:ascii="Verdana" w:hAnsi="Verdana"/>
          <w:color w:val="000000"/>
          <w:sz w:val="18"/>
          <w:szCs w:val="18"/>
        </w:rPr>
        <w:t>модульно-рейтинговой технологии.</w:t>
      </w:r>
    </w:p>
    <w:p w14:paraId="3FC16312"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1.1. Особенности подготовки офицерских кадров в военных</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Российской Федерации.</w:t>
      </w:r>
    </w:p>
    <w:p w14:paraId="79028CBE"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1.2. Сущность активизации процесса</w:t>
      </w:r>
      <w:r>
        <w:rPr>
          <w:rStyle w:val="WW8Num2z0"/>
          <w:rFonts w:ascii="Verdana" w:hAnsi="Verdana"/>
          <w:color w:val="000000"/>
          <w:sz w:val="18"/>
          <w:szCs w:val="18"/>
        </w:rPr>
        <w:t> </w:t>
      </w:r>
      <w:r>
        <w:rPr>
          <w:rStyle w:val="WW8Num3z0"/>
          <w:rFonts w:ascii="Verdana" w:hAnsi="Verdana"/>
          <w:color w:val="4682B4"/>
          <w:sz w:val="18"/>
          <w:szCs w:val="18"/>
        </w:rPr>
        <w:t>обучения</w:t>
      </w:r>
      <w:r>
        <w:rPr>
          <w:rStyle w:val="WW8Num2z0"/>
          <w:rFonts w:ascii="Verdana" w:hAnsi="Verdana"/>
          <w:color w:val="000000"/>
          <w:sz w:val="18"/>
          <w:szCs w:val="18"/>
        </w:rPr>
        <w:t> </w:t>
      </w:r>
      <w:r>
        <w:rPr>
          <w:rFonts w:ascii="Verdana" w:hAnsi="Verdana"/>
          <w:color w:val="000000"/>
          <w:sz w:val="18"/>
          <w:szCs w:val="18"/>
        </w:rPr>
        <w:t>в военном вузе.</w:t>
      </w:r>
    </w:p>
    <w:p w14:paraId="71DE41BE"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1.3. Модель активизации процесса обучения</w:t>
      </w:r>
      <w:r>
        <w:rPr>
          <w:rStyle w:val="WW8Num2z0"/>
          <w:rFonts w:ascii="Verdana" w:hAnsi="Verdana"/>
          <w:color w:val="000000"/>
          <w:sz w:val="18"/>
          <w:szCs w:val="18"/>
        </w:rPr>
        <w:t> </w:t>
      </w:r>
      <w:r>
        <w:rPr>
          <w:rStyle w:val="WW8Num3z0"/>
          <w:rFonts w:ascii="Verdana" w:hAnsi="Verdana"/>
          <w:color w:val="4682B4"/>
          <w:sz w:val="18"/>
          <w:szCs w:val="18"/>
        </w:rPr>
        <w:t>курсантов</w:t>
      </w:r>
      <w:r>
        <w:rPr>
          <w:rStyle w:val="WW8Num2z0"/>
          <w:rFonts w:ascii="Verdana" w:hAnsi="Verdana"/>
          <w:color w:val="000000"/>
          <w:sz w:val="18"/>
          <w:szCs w:val="18"/>
        </w:rPr>
        <w:t> </w:t>
      </w:r>
      <w:r>
        <w:rPr>
          <w:rFonts w:ascii="Verdana" w:hAnsi="Verdana"/>
          <w:color w:val="000000"/>
          <w:sz w:val="18"/>
          <w:szCs w:val="18"/>
        </w:rPr>
        <w:t>военного вуза на основе</w:t>
      </w:r>
      <w:r>
        <w:rPr>
          <w:rStyle w:val="WW8Num2z0"/>
          <w:rFonts w:ascii="Verdana" w:hAnsi="Verdana"/>
          <w:color w:val="000000"/>
          <w:sz w:val="18"/>
          <w:szCs w:val="18"/>
        </w:rPr>
        <w:t> </w:t>
      </w:r>
      <w:r>
        <w:rPr>
          <w:rStyle w:val="WW8Num3z0"/>
          <w:rFonts w:ascii="Verdana" w:hAnsi="Verdana"/>
          <w:color w:val="4682B4"/>
          <w:sz w:val="18"/>
          <w:szCs w:val="18"/>
        </w:rPr>
        <w:t>модульно-рейтинговой</w:t>
      </w:r>
      <w:r>
        <w:rPr>
          <w:rStyle w:val="WW8Num2z0"/>
          <w:rFonts w:ascii="Verdana" w:hAnsi="Verdana"/>
          <w:color w:val="000000"/>
          <w:sz w:val="18"/>
          <w:szCs w:val="18"/>
        </w:rPr>
        <w:t> </w:t>
      </w:r>
      <w:r>
        <w:rPr>
          <w:rFonts w:ascii="Verdana" w:hAnsi="Verdana"/>
          <w:color w:val="000000"/>
          <w:sz w:val="18"/>
          <w:szCs w:val="18"/>
        </w:rPr>
        <w:t>технологии.</w:t>
      </w:r>
    </w:p>
    <w:p w14:paraId="768D0570"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1.4. Педагогическая технология как основа активизации процесса обучения.</w:t>
      </w:r>
    </w:p>
    <w:p w14:paraId="1B169DCA"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1 главе.</w:t>
      </w:r>
    </w:p>
    <w:p w14:paraId="4DB00AD9"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Опытно-экспериментальная работа по реализации модели активизации процесса обучения курсантов</w:t>
      </w:r>
      <w:r>
        <w:rPr>
          <w:rStyle w:val="WW8Num2z0"/>
          <w:rFonts w:ascii="Verdana" w:hAnsi="Verdana"/>
          <w:color w:val="000000"/>
          <w:sz w:val="18"/>
          <w:szCs w:val="18"/>
        </w:rPr>
        <w:t> </w:t>
      </w:r>
      <w:r>
        <w:rPr>
          <w:rStyle w:val="WW8Num3z0"/>
          <w:rFonts w:ascii="Verdana" w:hAnsi="Verdana"/>
          <w:color w:val="4682B4"/>
          <w:sz w:val="18"/>
          <w:szCs w:val="18"/>
        </w:rPr>
        <w:t>военного</w:t>
      </w:r>
      <w:r>
        <w:rPr>
          <w:rStyle w:val="WW8Num2z0"/>
          <w:rFonts w:ascii="Verdana" w:hAnsi="Verdana"/>
          <w:color w:val="000000"/>
          <w:sz w:val="18"/>
          <w:szCs w:val="18"/>
        </w:rPr>
        <w:t> </w:t>
      </w:r>
      <w:r>
        <w:rPr>
          <w:rFonts w:ascii="Verdana" w:hAnsi="Verdana"/>
          <w:color w:val="000000"/>
          <w:sz w:val="18"/>
          <w:szCs w:val="18"/>
        </w:rPr>
        <w:t>вуза на основе модульно-рейтинговой</w:t>
      </w:r>
      <w:r>
        <w:rPr>
          <w:rStyle w:val="WW8Num2z0"/>
          <w:rFonts w:ascii="Verdana" w:hAnsi="Verdana"/>
          <w:color w:val="000000"/>
          <w:sz w:val="18"/>
          <w:szCs w:val="18"/>
        </w:rPr>
        <w:t> </w:t>
      </w:r>
      <w:r>
        <w:rPr>
          <w:rStyle w:val="WW8Num3z0"/>
          <w:rFonts w:ascii="Verdana" w:hAnsi="Verdana"/>
          <w:color w:val="4682B4"/>
          <w:sz w:val="18"/>
          <w:szCs w:val="18"/>
        </w:rPr>
        <w:t>технологии</w:t>
      </w:r>
      <w:r>
        <w:rPr>
          <w:rFonts w:ascii="Verdana" w:hAnsi="Verdana"/>
          <w:color w:val="000000"/>
          <w:sz w:val="18"/>
          <w:szCs w:val="18"/>
        </w:rPr>
        <w:t>.</w:t>
      </w:r>
    </w:p>
    <w:p w14:paraId="759D1712"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2.1. Модульно-рейтинговая технология, ее сущность и структурные компоненты.</w:t>
      </w:r>
    </w:p>
    <w:p w14:paraId="268B117D"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2.2. Педагогические условия активизации процесса обучения курсантов военного</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на основе модульно-рейтинговой технологии.</w:t>
      </w:r>
    </w:p>
    <w:p w14:paraId="402ABD4E"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2.3. Опытно-экспериментальная проверка модели активизации процесса обучения курсантов военного вуза на основе модульно-рейтинговой технологии.</w:t>
      </w:r>
    </w:p>
    <w:p w14:paraId="42AD2B75"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2 главе.</w:t>
      </w:r>
    </w:p>
    <w:p w14:paraId="08690458" w14:textId="77777777" w:rsidR="00012EF9" w:rsidRDefault="00012EF9" w:rsidP="00012EF9">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"Активизация процесса обучения курсантов военного вуза на основе модульно-рейтинговой технологии"</w:t>
      </w:r>
    </w:p>
    <w:p w14:paraId="3FD85978"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Актуальность исследования. В связи с происходящим реформированием Вооруженных сил </w:t>
      </w:r>
      <w:r>
        <w:rPr>
          <w:rFonts w:ascii="Verdana" w:hAnsi="Verdana"/>
          <w:color w:val="000000"/>
          <w:sz w:val="18"/>
          <w:szCs w:val="18"/>
        </w:rPr>
        <w:lastRenderedPageBreak/>
        <w:t>Российской Федерации, а также системы высшего образования и внедрением в процесс обучения военного</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государственных образовательных стандартов (ГОС</w:t>
      </w:r>
      <w:r>
        <w:rPr>
          <w:rStyle w:val="WW8Num2z0"/>
          <w:rFonts w:ascii="Verdana" w:hAnsi="Verdana"/>
          <w:color w:val="000000"/>
          <w:sz w:val="18"/>
          <w:szCs w:val="18"/>
        </w:rPr>
        <w:t> </w:t>
      </w:r>
      <w:r>
        <w:rPr>
          <w:rStyle w:val="WW8Num3z0"/>
          <w:rFonts w:ascii="Verdana" w:hAnsi="Verdana"/>
          <w:color w:val="4682B4"/>
          <w:sz w:val="18"/>
          <w:szCs w:val="18"/>
        </w:rPr>
        <w:t>ВПО</w:t>
      </w:r>
      <w:r>
        <w:rPr>
          <w:rFonts w:ascii="Verdana" w:hAnsi="Verdana"/>
          <w:color w:val="000000"/>
          <w:sz w:val="18"/>
          <w:szCs w:val="18"/>
        </w:rPr>
        <w:t>) третьего поколения существенно повышаются требования к выпускникам-офицерам.</w:t>
      </w:r>
    </w:p>
    <w:p w14:paraId="69ED1E98" w14:textId="77777777" w:rsidR="00012EF9" w:rsidRDefault="00012EF9" w:rsidP="00012EF9">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ГОС</w:t>
      </w:r>
      <w:r>
        <w:rPr>
          <w:rStyle w:val="WW8Num2z0"/>
          <w:rFonts w:ascii="Verdana" w:hAnsi="Verdana"/>
          <w:color w:val="000000"/>
          <w:sz w:val="18"/>
          <w:szCs w:val="18"/>
        </w:rPr>
        <w:t> </w:t>
      </w:r>
      <w:r>
        <w:rPr>
          <w:rFonts w:ascii="Verdana" w:hAnsi="Verdana"/>
          <w:color w:val="000000"/>
          <w:sz w:val="18"/>
          <w:szCs w:val="18"/>
        </w:rPr>
        <w:t>ВПО третьего поколения предполагает новый подход к структурированию образовательных программ-, основанных на</w:t>
      </w:r>
      <w:r>
        <w:rPr>
          <w:rStyle w:val="WW8Num2z0"/>
          <w:rFonts w:ascii="Verdana" w:hAnsi="Verdana"/>
          <w:color w:val="000000"/>
          <w:sz w:val="18"/>
          <w:szCs w:val="18"/>
        </w:rPr>
        <w:t> </w:t>
      </w:r>
      <w:r>
        <w:rPr>
          <w:rStyle w:val="WW8Num3z0"/>
          <w:rFonts w:ascii="Verdana" w:hAnsi="Verdana"/>
          <w:color w:val="4682B4"/>
          <w:sz w:val="18"/>
          <w:szCs w:val="18"/>
        </w:rPr>
        <w:t>модульном</w:t>
      </w:r>
      <w:r>
        <w:rPr>
          <w:rFonts w:ascii="Verdana" w:hAnsi="Verdana"/>
          <w:color w:val="000000"/>
          <w:sz w:val="18"/>
          <w:szCs w:val="18"/>
        </w:rPr>
        <w:t>: построении учебных дисциплин, в связи с: чем</w:t>
      </w:r>
      <w:r>
        <w:rPr>
          <w:rStyle w:val="WW8Num2z0"/>
          <w:rFonts w:ascii="Verdana" w:hAnsi="Verdana"/>
          <w:color w:val="000000"/>
          <w:sz w:val="18"/>
          <w:szCs w:val="18"/>
        </w:rPr>
        <w:t> </w:t>
      </w:r>
      <w:r>
        <w:rPr>
          <w:rStyle w:val="WW8Num3z0"/>
          <w:rFonts w:ascii="Verdana" w:hAnsi="Verdana"/>
          <w:color w:val="4682B4"/>
          <w:sz w:val="18"/>
          <w:szCs w:val="18"/>
        </w:rPr>
        <w:t>преподаватели</w:t>
      </w:r>
      <w:r>
        <w:rPr>
          <w:rFonts w:ascii="Verdana" w:hAnsi="Verdana"/>
          <w:color w:val="000000"/>
          <w:sz w:val="18"/>
          <w:szCs w:val="18"/>
        </w:rPr>
        <w:t>; вузов осуществляют поиск; инновационных педагогических технологий, позволяющих активизировать процесс обучения.</w:t>
      </w:r>
    </w:p>
    <w:p w14:paraId="48BB8A6E"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Одной1 из инновационных педагогических технологий, отвечающей: требованиям государственных образовательных стандартов третьего поколения и позволяющей активизировать процесс обучения</w:t>
      </w:r>
      <w:r>
        <w:rPr>
          <w:rStyle w:val="WW8Num2z0"/>
          <w:rFonts w:ascii="Verdana" w:hAnsi="Verdana"/>
          <w:color w:val="000000"/>
          <w:sz w:val="18"/>
          <w:szCs w:val="18"/>
        </w:rPr>
        <w:t> </w:t>
      </w:r>
      <w:r>
        <w:rPr>
          <w:rStyle w:val="WW8Num3z0"/>
          <w:rFonts w:ascii="Verdana" w:hAnsi="Verdana"/>
          <w:color w:val="4682B4"/>
          <w:sz w:val="18"/>
          <w:szCs w:val="18"/>
        </w:rPr>
        <w:t>курсантов</w:t>
      </w:r>
      <w:r>
        <w:rPr>
          <w:rFonts w:ascii="Verdana" w:hAnsi="Verdana"/>
          <w:color w:val="000000"/>
          <w:sz w:val="18"/>
          <w:szCs w:val="18"/>
        </w:rPr>
        <w:t>, является модульно-рейтинговая; технология. Это связано с тем, что данная педагогическая технология способна повышать мотивацию к обучению; развивать</w:t>
      </w:r>
      <w:r>
        <w:rPr>
          <w:rStyle w:val="WW8Num2z0"/>
          <w:rFonts w:ascii="Verdana" w:hAnsi="Verdana"/>
          <w:color w:val="000000"/>
          <w:sz w:val="18"/>
          <w:szCs w:val="18"/>
        </w:rPr>
        <w:t> </w:t>
      </w:r>
      <w:r>
        <w:rPr>
          <w:rStyle w:val="WW8Num3z0"/>
          <w:rFonts w:ascii="Verdana" w:hAnsi="Verdana"/>
          <w:color w:val="4682B4"/>
          <w:sz w:val="18"/>
          <w:szCs w:val="18"/>
        </w:rPr>
        <w:t>познавательную</w:t>
      </w:r>
      <w:r>
        <w:rPr>
          <w:rStyle w:val="WW8Num2z0"/>
          <w:rFonts w:ascii="Verdana" w:hAnsi="Verdana"/>
          <w:color w:val="000000"/>
          <w:sz w:val="18"/>
          <w:szCs w:val="18"/>
        </w:rPr>
        <w:t> </w:t>
      </w:r>
      <w:r>
        <w:rPr>
          <w:rFonts w:ascii="Verdana" w:hAnsi="Verdana"/>
          <w:color w:val="000000"/>
          <w:sz w:val="18"/>
          <w:szCs w:val="18"/>
        </w:rPr>
        <w:t>ак тивность обучающихся1 и как результат улучшать их</w:t>
      </w:r>
      <w:r>
        <w:rPr>
          <w:rStyle w:val="WW8Num2z0"/>
          <w:rFonts w:ascii="Verdana" w:hAnsi="Verdana"/>
          <w:color w:val="000000"/>
          <w:sz w:val="18"/>
          <w:szCs w:val="18"/>
        </w:rPr>
        <w:t> </w:t>
      </w:r>
      <w:r>
        <w:rPr>
          <w:rStyle w:val="WW8Num3z0"/>
          <w:rFonts w:ascii="Verdana" w:hAnsi="Verdana"/>
          <w:color w:val="4682B4"/>
          <w:sz w:val="18"/>
          <w:szCs w:val="18"/>
        </w:rPr>
        <w:t>успеваемость</w:t>
      </w:r>
      <w:r>
        <w:rPr>
          <w:rFonts w:ascii="Verdana" w:hAnsi="Verdana"/>
          <w:color w:val="000000"/>
          <w:sz w:val="18"/>
          <w:szCs w:val="18"/>
        </w:rPr>
        <w:t>, формировать самостоятельность и дисциплинированность.</w:t>
      </w:r>
    </w:p>
    <w:p w14:paraId="5DBA764D"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Проведенный- анализ научных источников показал, что вопросам активизации процесса обучения курсантов военного вуза на основе модульно-рейтинговой технологии уделено еще недостаточно внимания.</w:t>
      </w:r>
    </w:p>
    <w:p w14:paraId="555947BB"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разработанности проблемы.</w:t>
      </w:r>
    </w:p>
    <w:p w14:paraId="5D21B004"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Интенсивный поиск путей; активизации: процесса обучения в отечественной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начался в. 60-е гг. XX в. и стал предметом научных исследований, отраженных в работах: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М;.В; Булановой-Топорковой, A.A. Вербицкого, А;В. Духовнева, G.H;</w:t>
      </w:r>
      <w:r>
        <w:rPr>
          <w:rStyle w:val="WW8Num2z0"/>
          <w:rFonts w:ascii="Verdana" w:hAnsi="Verdana"/>
          <w:color w:val="000000"/>
          <w:sz w:val="18"/>
          <w:szCs w:val="18"/>
        </w:rPr>
        <w:t> </w:t>
      </w:r>
      <w:r>
        <w:rPr>
          <w:rStyle w:val="WW8Num3z0"/>
          <w:rFonts w:ascii="Verdana" w:hAnsi="Verdana"/>
          <w:color w:val="4682B4"/>
          <w:sz w:val="18"/>
          <w:szCs w:val="18"/>
        </w:rPr>
        <w:t>Лысенковой</w:t>
      </w:r>
      <w:r>
        <w:rPr>
          <w:rFonts w:ascii="Verdana" w:hAnsi="Verdana"/>
          <w:color w:val="000000"/>
          <w:sz w:val="18"/>
          <w:szCs w:val="18"/>
        </w:rPr>
        <w:t>, A.A. Окунева, С.И. Самы-гина, Г.К.</w:t>
      </w:r>
      <w:r>
        <w:rPr>
          <w:rStyle w:val="WW8Num2z0"/>
          <w:rFonts w:ascii="Verdana" w:hAnsi="Verdana"/>
          <w:color w:val="000000"/>
          <w:sz w:val="18"/>
          <w:szCs w:val="18"/>
        </w:rPr>
        <w:t> </w:t>
      </w:r>
      <w:r>
        <w:rPr>
          <w:rStyle w:val="WW8Num3z0"/>
          <w:rFonts w:ascii="Verdana" w:hAnsi="Verdana"/>
          <w:color w:val="4682B4"/>
          <w:sz w:val="18"/>
          <w:szCs w:val="18"/>
        </w:rPr>
        <w:t>Селевко</w:t>
      </w:r>
      <w:r>
        <w:rPr>
          <w:rFonts w:ascii="Verdana" w:hAnsi="Verdana"/>
          <w:color w:val="000000"/>
          <w:sz w:val="18"/>
          <w:szCs w:val="18"/>
        </w:rPr>
        <w:t>, Л.Д. Столяренко, Т.Н. Шамовой, В.Ф.</w:t>
      </w:r>
      <w:r>
        <w:rPr>
          <w:rStyle w:val="WW8Num2z0"/>
          <w:rFonts w:ascii="Verdana" w:hAnsi="Verdana"/>
          <w:color w:val="000000"/>
          <w:sz w:val="18"/>
          <w:szCs w:val="18"/>
        </w:rPr>
        <w:t> </w:t>
      </w:r>
      <w:r>
        <w:rPr>
          <w:rStyle w:val="WW8Num3z0"/>
          <w:rFonts w:ascii="Verdana" w:hAnsi="Verdana"/>
          <w:color w:val="4682B4"/>
          <w:sz w:val="18"/>
          <w:szCs w:val="18"/>
        </w:rPr>
        <w:t>Шаталова</w:t>
      </w:r>
      <w:r>
        <w:rPr>
          <w:rFonts w:ascii="Verdana" w:hAnsi="Verdana"/>
          <w:color w:val="000000"/>
          <w:sz w:val="18"/>
          <w:szCs w:val="18"/>
        </w:rPr>
        <w:t>, Г.И. Щукиной и др. Проведенный анализ трудов указанных авторов показал, что они считали сущностью активизации процесса обучения выделение каких-либо составляющих активизации процесса обучения, а также их сочетание:</w:t>
      </w:r>
      <w:r>
        <w:rPr>
          <w:rStyle w:val="WW8Num2z0"/>
          <w:rFonts w:ascii="Verdana" w:hAnsi="Verdana"/>
          <w:color w:val="000000"/>
          <w:sz w:val="18"/>
          <w:szCs w:val="18"/>
        </w:rPr>
        <w:t> </w:t>
      </w:r>
      <w:r>
        <w:rPr>
          <w:rStyle w:val="WW8Num3z0"/>
          <w:rFonts w:ascii="Verdana" w:hAnsi="Verdana"/>
          <w:color w:val="4682B4"/>
          <w:sz w:val="18"/>
          <w:szCs w:val="18"/>
        </w:rPr>
        <w:t>сознательность</w:t>
      </w:r>
      <w:r>
        <w:rPr>
          <w:rFonts w:ascii="Verdana" w:hAnsi="Verdana"/>
          <w:color w:val="000000"/>
          <w:sz w:val="18"/>
          <w:szCs w:val="18"/>
        </w:rPr>
        <w:t>, целеполагание, инициативность, самостоятельность, творческое</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создание стимулирующих активность условий, следование</w:t>
      </w:r>
      <w:r>
        <w:rPr>
          <w:rStyle w:val="WW8Num2z0"/>
          <w:rFonts w:ascii="Verdana" w:hAnsi="Verdana"/>
          <w:color w:val="000000"/>
          <w:sz w:val="18"/>
          <w:szCs w:val="18"/>
        </w:rPr>
        <w:t> </w:t>
      </w:r>
      <w:r>
        <w:rPr>
          <w:rStyle w:val="WW8Num3z0"/>
          <w:rFonts w:ascii="Verdana" w:hAnsi="Verdana"/>
          <w:color w:val="4682B4"/>
          <w:sz w:val="18"/>
          <w:szCs w:val="18"/>
        </w:rPr>
        <w:t>дидактическим</w:t>
      </w:r>
      <w:r>
        <w:rPr>
          <w:rStyle w:val="WW8Num2z0"/>
          <w:rFonts w:ascii="Verdana" w:hAnsi="Verdana"/>
          <w:color w:val="000000"/>
          <w:sz w:val="18"/>
          <w:szCs w:val="18"/>
        </w:rPr>
        <w:t> </w:t>
      </w:r>
      <w:r>
        <w:rPr>
          <w:rFonts w:ascii="Verdana" w:hAnsi="Verdana"/>
          <w:color w:val="000000"/>
          <w:sz w:val="18"/>
          <w:szCs w:val="18"/>
        </w:rPr>
        <w:t>принципам организации учебного процесса, новаторство в формах, методах и средствах проведения</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и т.д.</w:t>
      </w:r>
    </w:p>
    <w:p w14:paraId="706A768C"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Активизация процесса обучения ассоциируется с развитием новых форм, методов и средств обучения, а также с разработкой и классификаций методов обучения, позволяющих повысить качество подготовки</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в вузе (И.Г. Абрамов, Ю.С.</w:t>
      </w:r>
      <w:r>
        <w:rPr>
          <w:rStyle w:val="WW8Num2z0"/>
          <w:rFonts w:ascii="Verdana" w:hAnsi="Verdana"/>
          <w:color w:val="000000"/>
          <w:sz w:val="18"/>
          <w:szCs w:val="18"/>
        </w:rPr>
        <w:t> </w:t>
      </w:r>
      <w:r>
        <w:rPr>
          <w:rStyle w:val="WW8Num3z0"/>
          <w:rFonts w:ascii="Verdana" w:hAnsi="Verdana"/>
          <w:color w:val="4682B4"/>
          <w:sz w:val="18"/>
          <w:szCs w:val="18"/>
        </w:rPr>
        <w:t>Арутюнов</w:t>
      </w:r>
      <w:r>
        <w:rPr>
          <w:rFonts w:ascii="Verdana" w:hAnsi="Verdana"/>
          <w:color w:val="000000"/>
          <w:sz w:val="18"/>
          <w:szCs w:val="18"/>
        </w:rPr>
        <w:t>, ЯМ. Бельчиков, М.М: Бернштейн, Н.В: Борисова,-A.A.</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C.G. Егорова, Б.П. Есипова, В:М. Ефимов, H.Hi Козленко, С.Г.</w:t>
      </w:r>
      <w:r>
        <w:rPr>
          <w:rStyle w:val="WW8Num2z0"/>
          <w:rFonts w:ascii="Verdana" w:hAnsi="Verdana"/>
          <w:color w:val="000000"/>
          <w:sz w:val="18"/>
          <w:szCs w:val="18"/>
        </w:rPr>
        <w:t> </w:t>
      </w:r>
      <w:r>
        <w:rPr>
          <w:rStyle w:val="WW8Num3z0"/>
          <w:rFonts w:ascii="Verdana" w:hAnsi="Verdana"/>
          <w:color w:val="4682B4"/>
          <w:sz w:val="18"/>
          <w:szCs w:val="18"/>
        </w:rPr>
        <w:t>Колесниченко</w:t>
      </w:r>
      <w:r>
        <w:rPr>
          <w:rFonts w:ascii="Verdana" w:hAnsi="Verdana"/>
          <w:color w:val="000000"/>
          <w:sz w:val="18"/>
          <w:szCs w:val="18"/>
        </w:rPr>
        <w:t xml:space="preserve">, В.Ф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Комарова</w:t>
      </w:r>
      <w:r>
        <w:rPr>
          <w:rFonts w:ascii="Verdana" w:hAnsi="Verdana"/>
          <w:color w:val="000000"/>
          <w:sz w:val="18"/>
          <w:szCs w:val="18"/>
        </w:rPr>
        <w:t>, A.M. (2</w:t>
      </w:r>
      <w:r>
        <w:rPr>
          <w:rFonts w:ascii="Verdana" w:hAnsi="Verdana" w:cs="Verdana"/>
          <w:color w:val="000000"/>
          <w:sz w:val="18"/>
          <w:szCs w:val="18"/>
        </w:rPr>
        <w:t>молкин</w:t>
      </w:r>
      <w:r>
        <w:rPr>
          <w:rFonts w:ascii="Verdana" w:hAnsi="Verdana"/>
          <w:color w:val="000000"/>
          <w:sz w:val="18"/>
          <w:szCs w:val="18"/>
        </w:rPr>
        <w:t xml:space="preserve">, </w:t>
      </w:r>
      <w:r>
        <w:rPr>
          <w:rFonts w:ascii="Verdana" w:hAnsi="Verdana" w:cs="Verdana"/>
          <w:color w:val="000000"/>
          <w:sz w:val="18"/>
          <w:szCs w:val="18"/>
        </w:rPr>
        <w:t>Т</w:t>
      </w:r>
      <w:r>
        <w:rPr>
          <w:rFonts w:ascii="Verdana" w:hAnsi="Verdana"/>
          <w:color w:val="000000"/>
          <w:sz w:val="18"/>
          <w:szCs w:val="18"/>
        </w:rPr>
        <w:t>.</w:t>
      </w:r>
      <w:r>
        <w:rPr>
          <w:rFonts w:ascii="Verdana" w:hAnsi="Verdana" w:cs="Verdana"/>
          <w:color w:val="000000"/>
          <w:sz w:val="18"/>
          <w:szCs w:val="18"/>
        </w:rPr>
        <w:t>И</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Шамова</w:t>
      </w:r>
      <w:r>
        <w:rPr>
          <w:rStyle w:val="WW8Num2z0"/>
          <w:rFonts w:ascii="Verdana" w:hAnsi="Verdana"/>
          <w:color w:val="000000"/>
          <w:sz w:val="18"/>
          <w:szCs w:val="18"/>
        </w:rPr>
        <w:t> </w:t>
      </w:r>
      <w:r>
        <w:rPr>
          <w:rFonts w:ascii="Verdana" w:hAnsi="Verdana"/>
          <w:color w:val="000000"/>
          <w:sz w:val="18"/>
          <w:szCs w:val="18"/>
        </w:rPr>
        <w:t>и др.).</w:t>
      </w:r>
    </w:p>
    <w:p w14:paraId="3F52C4AE"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реализации педагогических технологий как средств активизации процесса обучения рассматривалась в работах как отечественных специалистов (Ю:И. Азаров, A.B.</w:t>
      </w:r>
      <w:r>
        <w:rPr>
          <w:rStyle w:val="WW8Num2z0"/>
          <w:rFonts w:ascii="Verdana" w:hAnsi="Verdana"/>
          <w:color w:val="000000"/>
          <w:sz w:val="18"/>
          <w:szCs w:val="18"/>
        </w:rPr>
        <w:t> </w:t>
      </w:r>
      <w:r>
        <w:rPr>
          <w:rStyle w:val="WW8Num3z0"/>
          <w:rFonts w:ascii="Verdana" w:hAnsi="Verdana"/>
          <w:color w:val="4682B4"/>
          <w:sz w:val="18"/>
          <w:szCs w:val="18"/>
        </w:rPr>
        <w:t>Белошицкий</w:t>
      </w:r>
      <w:r>
        <w:rPr>
          <w:rFonts w:ascii="Verdana" w:hAnsi="Verdana"/>
          <w:color w:val="000000"/>
          <w:sz w:val="18"/>
          <w:szCs w:val="18"/>
        </w:rPr>
        <w:t>, В.П. Беспалько, М.В. Буланова-Топоркова, В.В.</w:t>
      </w:r>
      <w:r>
        <w:rPr>
          <w:rStyle w:val="WW8Num2z0"/>
          <w:rFonts w:ascii="Verdana" w:hAnsi="Verdana"/>
          <w:color w:val="000000"/>
          <w:sz w:val="18"/>
          <w:szCs w:val="18"/>
        </w:rPr>
        <w:t> </w:t>
      </w:r>
      <w:r>
        <w:rPr>
          <w:rStyle w:val="WW8Num3z0"/>
          <w:rFonts w:ascii="Verdana" w:hAnsi="Verdana"/>
          <w:color w:val="4682B4"/>
          <w:sz w:val="18"/>
          <w:szCs w:val="18"/>
        </w:rPr>
        <w:t>Гузеев</w:t>
      </w:r>
      <w:r>
        <w:rPr>
          <w:rFonts w:ascii="Verdana" w:hAnsi="Verdana"/>
          <w:color w:val="000000"/>
          <w:sz w:val="18"/>
          <w:szCs w:val="18"/>
        </w:rPr>
        <w:t>, В.М. Коровин, Б.Т. Лихачев, Т.В.</w:t>
      </w:r>
      <w:r>
        <w:rPr>
          <w:rStyle w:val="WW8Num2z0"/>
          <w:rFonts w:ascii="Verdana" w:hAnsi="Verdana"/>
          <w:color w:val="000000"/>
          <w:sz w:val="18"/>
          <w:szCs w:val="18"/>
        </w:rPr>
        <w:t> </w:t>
      </w:r>
      <w:r>
        <w:rPr>
          <w:rStyle w:val="WW8Num3z0"/>
          <w:rFonts w:ascii="Verdana" w:hAnsi="Verdana"/>
          <w:color w:val="4682B4"/>
          <w:sz w:val="18"/>
          <w:szCs w:val="18"/>
        </w:rPr>
        <w:t>Машарова</w:t>
      </w:r>
      <w:r>
        <w:rPr>
          <w:rFonts w:ascii="Verdana" w:hAnsi="Verdana"/>
          <w:color w:val="000000"/>
          <w:sz w:val="18"/>
          <w:szCs w:val="18"/>
        </w:rPr>
        <w:t>, В.М*. Монахов, 0:П. Околелов, П.И.</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Fonts w:ascii="Verdana" w:hAnsi="Verdana"/>
          <w:color w:val="000000"/>
          <w:sz w:val="18"/>
          <w:szCs w:val="18"/>
        </w:rPr>
        <w:t>, Г.К: Селевко, В.А. Сласте-нин, Н.Ф.</w:t>
      </w:r>
      <w:r>
        <w:rPr>
          <w:rStyle w:val="WW8Num2z0"/>
          <w:rFonts w:ascii="Verdana" w:hAnsi="Verdana"/>
          <w:color w:val="000000"/>
          <w:sz w:val="18"/>
          <w:szCs w:val="18"/>
        </w:rPr>
        <w:t> </w:t>
      </w:r>
      <w:r>
        <w:rPr>
          <w:rStyle w:val="WW8Num3z0"/>
          <w:rFonts w:ascii="Verdana" w:hAnsi="Verdana"/>
          <w:color w:val="4682B4"/>
          <w:sz w:val="18"/>
          <w:szCs w:val="18"/>
        </w:rPr>
        <w:t>Талызина</w:t>
      </w:r>
      <w:r>
        <w:rPr>
          <w:rFonts w:ascii="Verdana" w:hAnsi="Verdana"/>
          <w:color w:val="000000"/>
          <w:sz w:val="18"/>
          <w:szCs w:val="18"/>
        </w:rPr>
        <w:t>, Ю.Г. Татур, М.А. Чошанов, Т.И.</w:t>
      </w:r>
      <w:r>
        <w:rPr>
          <w:rStyle w:val="WW8Num2z0"/>
          <w:rFonts w:ascii="Verdana" w:hAnsi="Verdana"/>
          <w:color w:val="000000"/>
          <w:sz w:val="18"/>
          <w:szCs w:val="18"/>
        </w:rPr>
        <w:t> </w:t>
      </w:r>
      <w:r>
        <w:rPr>
          <w:rStyle w:val="WW8Num3z0"/>
          <w:rFonts w:ascii="Verdana" w:hAnsi="Verdana"/>
          <w:color w:val="4682B4"/>
          <w:sz w:val="18"/>
          <w:szCs w:val="18"/>
        </w:rPr>
        <w:t>Шамова</w:t>
      </w:r>
      <w:r>
        <w:rPr>
          <w:rStyle w:val="WW8Num2z0"/>
          <w:rFonts w:ascii="Verdana" w:hAnsi="Verdana"/>
          <w:color w:val="000000"/>
          <w:sz w:val="18"/>
          <w:szCs w:val="18"/>
        </w:rPr>
        <w:t> </w:t>
      </w:r>
      <w:r>
        <w:rPr>
          <w:rFonts w:ascii="Verdana" w:hAnsi="Verdana"/>
          <w:color w:val="000000"/>
          <w:sz w:val="18"/>
          <w:szCs w:val="18"/>
        </w:rPr>
        <w:t>и др.), так и зарубежных исследователей- (Б. Блум, Д.</w:t>
      </w:r>
      <w:r>
        <w:rPr>
          <w:rStyle w:val="WW8Num2z0"/>
          <w:rFonts w:ascii="Verdana" w:hAnsi="Verdana"/>
          <w:color w:val="000000"/>
          <w:sz w:val="18"/>
          <w:szCs w:val="18"/>
        </w:rPr>
        <w:t> </w:t>
      </w:r>
      <w:r>
        <w:rPr>
          <w:rStyle w:val="WW8Num3z0"/>
          <w:rFonts w:ascii="Verdana" w:hAnsi="Verdana"/>
          <w:color w:val="4682B4"/>
          <w:sz w:val="18"/>
          <w:szCs w:val="18"/>
        </w:rPr>
        <w:t>Брунер</w:t>
      </w:r>
      <w:r>
        <w:rPr>
          <w:rFonts w:ascii="Verdana" w:hAnsi="Verdana"/>
          <w:color w:val="000000"/>
          <w:sz w:val="18"/>
          <w:szCs w:val="18"/>
        </w:rPr>
        <w:t>, Г. Гейс, В. Коскарелли, Дж. Кэрролл, П. Митчел и др.).</w:t>
      </w:r>
    </w:p>
    <w:p w14:paraId="65502FBC"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Одной из современных педагогических технологий, внедряемых в образовательный процесс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является модульно-рейтинговая технология, основанная на синтезе двух взаимосвязанных технологий:</w:t>
      </w:r>
      <w:r>
        <w:rPr>
          <w:rStyle w:val="WW8Num2z0"/>
          <w:rFonts w:ascii="Verdana" w:hAnsi="Verdana"/>
          <w:color w:val="000000"/>
          <w:sz w:val="18"/>
          <w:szCs w:val="18"/>
        </w:rPr>
        <w:t> </w:t>
      </w:r>
      <w:r>
        <w:rPr>
          <w:rStyle w:val="WW8Num3z0"/>
          <w:rFonts w:ascii="Verdana" w:hAnsi="Verdana"/>
          <w:color w:val="4682B4"/>
          <w:sz w:val="18"/>
          <w:szCs w:val="18"/>
        </w:rPr>
        <w:t>модульного</w:t>
      </w:r>
      <w:r>
        <w:rPr>
          <w:rStyle w:val="WW8Num2z0"/>
          <w:rFonts w:ascii="Verdana" w:hAnsi="Verdana"/>
          <w:color w:val="000000"/>
          <w:sz w:val="18"/>
          <w:szCs w:val="18"/>
        </w:rPr>
        <w:t> </w:t>
      </w:r>
      <w:r>
        <w:rPr>
          <w:rFonts w:ascii="Verdana" w:hAnsi="Verdana"/>
          <w:color w:val="000000"/>
          <w:sz w:val="18"/>
          <w:szCs w:val="18"/>
        </w:rPr>
        <w:t>обучения и рейтинговой системы контроля и оценки знаний.</w:t>
      </w:r>
    </w:p>
    <w:p w14:paraId="5044280C"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Различные аспекты модульного обучения рассматривались в работах зарубежных (Б.Л. Голдшмид, М.Л. Голдшмид, Г. ©уенс, С.Н. Постлешвайт, Дж. Рассел, Р. Хорст и др.) и отечественных ученых (М.А.</w:t>
      </w:r>
      <w:r>
        <w:rPr>
          <w:rStyle w:val="WW8Num2z0"/>
          <w:rFonts w:ascii="Verdana" w:hAnsi="Verdana"/>
          <w:color w:val="000000"/>
          <w:sz w:val="18"/>
          <w:szCs w:val="18"/>
        </w:rPr>
        <w:t> </w:t>
      </w:r>
      <w:r>
        <w:rPr>
          <w:rStyle w:val="WW8Num3z0"/>
          <w:rFonts w:ascii="Verdana" w:hAnsi="Verdana"/>
          <w:color w:val="4682B4"/>
          <w:sz w:val="18"/>
          <w:szCs w:val="18"/>
        </w:rPr>
        <w:t>Чошанов</w:t>
      </w:r>
      <w:r>
        <w:rPr>
          <w:rFonts w:ascii="Verdana" w:hAnsi="Verdana"/>
          <w:color w:val="000000"/>
          <w:sz w:val="18"/>
          <w:szCs w:val="18"/>
        </w:rPr>
        <w:t>, Т.И. Шамова, П.А. Юцявичене и др.). Вопросам разработки рейтинговых систем контроля и оценки знаний как в школе, так и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в разное время занимались А.Б.</w:t>
      </w:r>
      <w:r>
        <w:rPr>
          <w:rStyle w:val="WW8Num2z0"/>
          <w:rFonts w:ascii="Verdana" w:hAnsi="Verdana"/>
          <w:color w:val="000000"/>
          <w:sz w:val="18"/>
          <w:szCs w:val="18"/>
        </w:rPr>
        <w:t> </w:t>
      </w:r>
      <w:r>
        <w:rPr>
          <w:rStyle w:val="WW8Num3z0"/>
          <w:rFonts w:ascii="Verdana" w:hAnsi="Verdana"/>
          <w:color w:val="4682B4"/>
          <w:sz w:val="18"/>
          <w:szCs w:val="18"/>
        </w:rPr>
        <w:t>Андреев</w:t>
      </w:r>
      <w:r>
        <w:rPr>
          <w:rFonts w:ascii="Verdana" w:hAnsi="Verdana"/>
          <w:color w:val="000000"/>
          <w:sz w:val="18"/>
          <w:szCs w:val="18"/>
        </w:rPr>
        <w:t>, Л.И.Борисова, Л.И. Варенова, H.A.</w:t>
      </w:r>
      <w:r>
        <w:rPr>
          <w:rStyle w:val="WW8Num2z0"/>
          <w:rFonts w:ascii="Verdana" w:hAnsi="Verdana"/>
          <w:color w:val="000000"/>
          <w:sz w:val="18"/>
          <w:szCs w:val="18"/>
        </w:rPr>
        <w:t> </w:t>
      </w:r>
      <w:r>
        <w:rPr>
          <w:rStyle w:val="WW8Num3z0"/>
          <w:rFonts w:ascii="Verdana" w:hAnsi="Verdana"/>
          <w:color w:val="4682B4"/>
          <w:sz w:val="18"/>
          <w:szCs w:val="18"/>
        </w:rPr>
        <w:t>Васильева</w:t>
      </w:r>
      <w:r>
        <w:rPr>
          <w:rFonts w:ascii="Verdana" w:hAnsi="Verdana"/>
          <w:color w:val="000000"/>
          <w:sz w:val="18"/>
          <w:szCs w:val="18"/>
        </w:rPr>
        <w:t>, C.B. Вахина, Н.О.Вербицкая, В.В.</w:t>
      </w:r>
      <w:r>
        <w:rPr>
          <w:rStyle w:val="WW8Num2z0"/>
          <w:rFonts w:ascii="Verdana" w:hAnsi="Verdana"/>
          <w:color w:val="000000"/>
          <w:sz w:val="18"/>
          <w:szCs w:val="18"/>
        </w:rPr>
        <w:t> </w:t>
      </w:r>
      <w:r>
        <w:rPr>
          <w:rStyle w:val="WW8Num3z0"/>
          <w:rFonts w:ascii="Verdana" w:hAnsi="Verdana"/>
          <w:color w:val="4682B4"/>
          <w:sz w:val="18"/>
          <w:szCs w:val="18"/>
        </w:rPr>
        <w:t>Гаврилюк</w:t>
      </w:r>
      <w:r>
        <w:rPr>
          <w:rFonts w:ascii="Verdana" w:hAnsi="Verdana"/>
          <w:color w:val="000000"/>
          <w:sz w:val="18"/>
          <w:szCs w:val="18"/>
        </w:rPr>
        <w:t>, В.В. Гузеев, Г.М. Дюдина, В.В.</w:t>
      </w:r>
      <w:r>
        <w:rPr>
          <w:rStyle w:val="WW8Num2z0"/>
          <w:rFonts w:ascii="Verdana" w:hAnsi="Verdana"/>
          <w:color w:val="000000"/>
          <w:sz w:val="18"/>
          <w:szCs w:val="18"/>
        </w:rPr>
        <w:t> </w:t>
      </w:r>
      <w:r>
        <w:rPr>
          <w:rStyle w:val="WW8Num3z0"/>
          <w:rFonts w:ascii="Verdana" w:hAnsi="Verdana"/>
          <w:color w:val="4682B4"/>
          <w:sz w:val="18"/>
          <w:szCs w:val="18"/>
        </w:rPr>
        <w:t>Карпов</w:t>
      </w:r>
      <w:r>
        <w:rPr>
          <w:rFonts w:ascii="Verdana" w:hAnsi="Verdana"/>
          <w:color w:val="000000"/>
          <w:sz w:val="18"/>
          <w:szCs w:val="18"/>
        </w:rPr>
        <w:t>, М.Н. Катханов, В.М. Константинов, О.В.</w:t>
      </w:r>
      <w:r>
        <w:rPr>
          <w:rStyle w:val="WW8Num2z0"/>
          <w:rFonts w:ascii="Verdana" w:hAnsi="Verdana"/>
          <w:color w:val="000000"/>
          <w:sz w:val="18"/>
          <w:szCs w:val="18"/>
        </w:rPr>
        <w:t> </w:t>
      </w:r>
      <w:r>
        <w:rPr>
          <w:rStyle w:val="WW8Num3z0"/>
          <w:rFonts w:ascii="Verdana" w:hAnsi="Verdana"/>
          <w:color w:val="4682B4"/>
          <w:sz w:val="18"/>
          <w:szCs w:val="18"/>
        </w:rPr>
        <w:t>Кочетов</w:t>
      </w:r>
      <w:r>
        <w:rPr>
          <w:rFonts w:ascii="Verdana" w:hAnsi="Verdana"/>
          <w:color w:val="000000"/>
          <w:sz w:val="18"/>
          <w:szCs w:val="18"/>
        </w:rPr>
        <w:t>, В.Ж. Куклин, И:Я: Лернер, А.Н.</w:t>
      </w:r>
      <w:r>
        <w:rPr>
          <w:rStyle w:val="WW8Num2z0"/>
          <w:rFonts w:ascii="Verdana" w:hAnsi="Verdana"/>
          <w:color w:val="000000"/>
          <w:sz w:val="18"/>
          <w:szCs w:val="18"/>
        </w:rPr>
        <w:t> </w:t>
      </w:r>
      <w:r>
        <w:rPr>
          <w:rStyle w:val="WW8Num3z0"/>
          <w:rFonts w:ascii="Verdana" w:hAnsi="Verdana"/>
          <w:color w:val="4682B4"/>
          <w:sz w:val="18"/>
          <w:szCs w:val="18"/>
        </w:rPr>
        <w:t>Майоров</w:t>
      </w:r>
      <w:r>
        <w:rPr>
          <w:rFonts w:ascii="Verdana" w:hAnsi="Verdana"/>
          <w:color w:val="000000"/>
          <w:sz w:val="18"/>
          <w:szCs w:val="18"/>
        </w:rPr>
        <w:t>, Л.Н. Макарова, Т.Г. Михайлова, Ю.И.</w:t>
      </w:r>
      <w:r>
        <w:rPr>
          <w:rStyle w:val="WW8Num2z0"/>
          <w:rFonts w:ascii="Verdana" w:hAnsi="Verdana"/>
          <w:color w:val="000000"/>
          <w:sz w:val="18"/>
          <w:szCs w:val="18"/>
        </w:rPr>
        <w:t> </w:t>
      </w:r>
      <w:r>
        <w:rPr>
          <w:rStyle w:val="WW8Num3z0"/>
          <w:rFonts w:ascii="Verdana" w:hAnsi="Verdana"/>
          <w:color w:val="4682B4"/>
          <w:sz w:val="18"/>
          <w:szCs w:val="18"/>
        </w:rPr>
        <w:t>Моисеева</w:t>
      </w:r>
      <w:r>
        <w:rPr>
          <w:rFonts w:ascii="Verdana" w:hAnsi="Verdana"/>
          <w:color w:val="000000"/>
          <w:sz w:val="18"/>
          <w:szCs w:val="18"/>
        </w:rPr>
        <w:t>, В.Г. Наводнов, П.И. Образцов, В.А. Сласте-нин, А.И.</w:t>
      </w:r>
      <w:r>
        <w:rPr>
          <w:rStyle w:val="WW8Num2z0"/>
          <w:rFonts w:ascii="Verdana" w:hAnsi="Verdana"/>
          <w:color w:val="000000"/>
          <w:sz w:val="18"/>
          <w:szCs w:val="18"/>
        </w:rPr>
        <w:t> </w:t>
      </w:r>
      <w:r>
        <w:rPr>
          <w:rStyle w:val="WW8Num3z0"/>
          <w:rFonts w:ascii="Verdana" w:hAnsi="Verdana"/>
          <w:color w:val="4682B4"/>
          <w:sz w:val="18"/>
          <w:szCs w:val="18"/>
        </w:rPr>
        <w:t>Субетто</w:t>
      </w:r>
      <w:r>
        <w:rPr>
          <w:rFonts w:ascii="Verdana" w:hAnsi="Verdana"/>
          <w:color w:val="000000"/>
          <w:sz w:val="18"/>
          <w:szCs w:val="18"/>
        </w:rPr>
        <w:t>, В.А. Хлебников, М.А. Чошанов и др.).</w:t>
      </w:r>
    </w:p>
    <w:p w14:paraId="61C12BA6"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Данные исследования способствовали накоплению и систематизации научной информации по рассматриваемой проблеме, однако аспект активизации процесса обучения курсантов военного вуза на основе модульно-рейтинговой технологии изучен недостаточно. До настоящего времени не разработана эффективная модель активизации процесса обучения курсантов на основе модульно-рейтинговой технологии.</w:t>
      </w:r>
    </w:p>
    <w:p w14:paraId="4AB47099"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складываются противоречия между:</w:t>
      </w:r>
    </w:p>
    <w:p w14:paraId="075069A3"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необходимостью активизации, процесса обучения курсантов и недостаточной разработкой основных теоретических положений данного процесса применительно к военному</w:t>
      </w:r>
      <w:r>
        <w:rPr>
          <w:rStyle w:val="WW8Num2z0"/>
          <w:rFonts w:ascii="Verdana" w:hAnsi="Verdana"/>
          <w:color w:val="000000"/>
          <w:sz w:val="18"/>
          <w:szCs w:val="18"/>
        </w:rPr>
        <w:t> </w:t>
      </w:r>
      <w:r>
        <w:rPr>
          <w:rStyle w:val="WW8Num3z0"/>
          <w:rFonts w:ascii="Verdana" w:hAnsi="Verdana"/>
          <w:color w:val="4682B4"/>
          <w:sz w:val="18"/>
          <w:szCs w:val="18"/>
        </w:rPr>
        <w:t>вузу</w:t>
      </w:r>
      <w:r>
        <w:rPr>
          <w:rFonts w:ascii="Verdana" w:hAnsi="Verdana"/>
          <w:color w:val="000000"/>
          <w:sz w:val="18"/>
          <w:szCs w:val="18"/>
        </w:rPr>
        <w:t>;</w:t>
      </w:r>
    </w:p>
    <w:p w14:paraId="32F153B4"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возможностями активизации процесса обучения в военном вузе на основе модульно-рейтинговой технологии- и отсутствием разработанной модели, способствующей активизации процесса обучения;</w:t>
      </w:r>
    </w:p>
    <w:p w14:paraId="6F24F0C9"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необходимостью оценки уровня учебно-познавательной деятельности курсантов и недостаточной" разработанностью, показателей, позволяющих диагностировать их</w:t>
      </w:r>
      <w:r>
        <w:rPr>
          <w:rStyle w:val="WW8Num2z0"/>
          <w:rFonts w:ascii="Verdana" w:hAnsi="Verdana"/>
          <w:color w:val="000000"/>
          <w:sz w:val="18"/>
          <w:szCs w:val="18"/>
        </w:rPr>
        <w:t> </w:t>
      </w:r>
      <w:r>
        <w:rPr>
          <w:rStyle w:val="WW8Num3z0"/>
          <w:rFonts w:ascii="Verdana" w:hAnsi="Verdana"/>
          <w:color w:val="4682B4"/>
          <w:sz w:val="18"/>
          <w:szCs w:val="18"/>
        </w:rPr>
        <w:t>сформированность</w:t>
      </w:r>
      <w:r>
        <w:rPr>
          <w:rFonts w:ascii="Verdana" w:hAnsi="Verdana"/>
          <w:color w:val="000000"/>
          <w:sz w:val="18"/>
          <w:szCs w:val="18"/>
        </w:rPr>
        <w:t>.</w:t>
      </w:r>
    </w:p>
    <w:p w14:paraId="77364B66"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задача'исследования заключается в разработке модели, и выявлении педагогических условий активизации процесса обучения курсантов военного вуза на основе модульно-рейтинговой технологии, включающей инновационные формы, методы и средства обучения.</w:t>
      </w:r>
    </w:p>
    <w:p w14:paraId="78F775F9"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процесс обучения курсантов в военном вузе.</w:t>
      </w:r>
    </w:p>
    <w:p w14:paraId="4875BD47"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активизация процесса обучения курсантов военного вуза на основе модульно-рейтинговой технологии.</w:t>
      </w:r>
    </w:p>
    <w:p w14:paraId="67EB3551"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 разработка модели активизации процесса обучения курсантов военного вуза на основе модульно-рейтинговой технологии, выявление педагогических условий данного процесса, опытно-экспериментальная проверка ее эффективности.</w:t>
      </w:r>
    </w:p>
    <w:p w14:paraId="45694D2D"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объектом, предметом и целью исследования были определены следующие задачи:</w:t>
      </w:r>
    </w:p>
    <w:p w14:paraId="73C28EA3"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Уточнить содержание понятия «</w:t>
      </w:r>
      <w:r>
        <w:rPr>
          <w:rStyle w:val="WW8Num3z0"/>
          <w:rFonts w:ascii="Verdana" w:hAnsi="Verdana"/>
          <w:color w:val="4682B4"/>
          <w:sz w:val="18"/>
          <w:szCs w:val="18"/>
        </w:rPr>
        <w:t>активизация процесса обучения в военном вузе</w:t>
      </w:r>
      <w:r>
        <w:rPr>
          <w:rFonts w:ascii="Verdana" w:hAnsi="Verdana"/>
          <w:color w:val="000000"/>
          <w:sz w:val="18"/>
          <w:szCs w:val="18"/>
        </w:rPr>
        <w:t>» и определить его структурные компоненты.</w:t>
      </w:r>
    </w:p>
    <w:p w14:paraId="09E6F483"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Разработать, мод ель активизации процесса обучения курсантов военного вуза на основе модульно-рейтинговой технологии.</w:t>
      </w:r>
    </w:p>
    <w:p w14:paraId="7C3EEB47"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Уточнить содержание понятия «модульно-рейтинговая технология», адаптировать ее к условиям военного вуза и реализовать в процессе обучения курсантов.</w:t>
      </w:r>
    </w:p>
    <w:p w14:paraId="14D4EAA6"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Выявить педагогические - условия активизации процесса обучения, кур-: сайтов военного вуза на основе модульно-рейтинговой технологии:</w:t>
      </w:r>
    </w:p>
    <w:p w14:paraId="473A8C7D"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Провести опытно-экспериментальную работу по проверке эффективности разработанной модели активизации процесса обучения курсантов военного вуза на основе модульно-рейтинговой технологии.</w:t>
      </w:r>
    </w:p>
    <w:p w14:paraId="2C2C7B5E"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научно-педагогической литературы-позволил сформулировать гипотезу исследования: активизация процесса'обучения курсантов военного вуза будет эффективной, если:</w:t>
      </w:r>
    </w:p>
    <w:p w14:paraId="41858477"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раскрыто, содержание понятия «</w:t>
      </w:r>
      <w:r>
        <w:rPr>
          <w:rStyle w:val="WW8Num3z0"/>
          <w:rFonts w:ascii="Verdana" w:hAnsi="Verdana"/>
          <w:color w:val="4682B4"/>
          <w:sz w:val="18"/>
          <w:szCs w:val="18"/>
        </w:rPr>
        <w:t>активизация процесса обучения в военном вузе</w:t>
      </w:r>
      <w:r>
        <w:rPr>
          <w:rFonts w:ascii="Verdana" w:hAnsi="Verdana"/>
          <w:color w:val="000000"/>
          <w:sz w:val="18"/>
          <w:szCs w:val="18"/>
        </w:rPr>
        <w:t>» и определены его? структурные компоненты (ценностно-мотивационный;</w:t>
      </w:r>
      <w:r>
        <w:rPr>
          <w:rStyle w:val="WW8Num2z0"/>
          <w:rFonts w:ascii="Verdana" w:hAnsi="Verdana"/>
          <w:color w:val="000000"/>
          <w:sz w:val="18"/>
          <w:szCs w:val="18"/>
        </w:rPr>
        <w:t> </w:t>
      </w:r>
      <w:r>
        <w:rPr>
          <w:rStyle w:val="WW8Num3z0"/>
          <w:rFonts w:ascii="Verdana" w:hAnsi="Verdana"/>
          <w:color w:val="4682B4"/>
          <w:sz w:val="18"/>
          <w:szCs w:val="18"/>
        </w:rPr>
        <w:t>волевой</w:t>
      </w:r>
      <w:r>
        <w:rPr>
          <w:rFonts w:ascii="Verdana" w:hAnsi="Verdana"/>
          <w:color w:val="000000"/>
          <w:sz w:val="18"/>
          <w:szCs w:val="18"/>
        </w:rPr>
        <w:t>;, деятельностный и рефлексивный), что будет способствовать пониманию сути данного процесса в военном вузе;</w:t>
      </w:r>
    </w:p>
    <w:p w14:paraId="3A378F5D"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разработанная модель активизации процесса обучения курсантов^ включающая цель; методологические подходы; принципы, компоненты и показатели активизации процесса-обучения; модульно-рейтинговую* технологию; формы, методы и средства обучения; педагогические условия, будет выступать теоретической основой организации процесса обучения в военном вузе;</w:t>
      </w:r>
    </w:p>
    <w:p w14:paraId="0083BD3A"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модульно-рейтинговая технология, адаптированная к условиям военного вуза; на основе принципов</w:t>
      </w:r>
      <w:r>
        <w:rPr>
          <w:rStyle w:val="WW8Num2z0"/>
          <w:rFonts w:ascii="Verdana" w:hAnsi="Verdana"/>
          <w:color w:val="000000"/>
          <w:sz w:val="18"/>
          <w:szCs w:val="18"/>
        </w:rPr>
        <w:t> </w:t>
      </w:r>
      <w:r>
        <w:rPr>
          <w:rStyle w:val="WW8Num3z0"/>
          <w:rFonts w:ascii="Verdana" w:hAnsi="Verdana"/>
          <w:color w:val="4682B4"/>
          <w:sz w:val="18"/>
          <w:szCs w:val="18"/>
        </w:rPr>
        <w:t>модульности</w:t>
      </w:r>
      <w:r>
        <w:rPr>
          <w:rFonts w:ascii="Verdana" w:hAnsi="Verdana"/>
          <w:color w:val="000000"/>
          <w:sz w:val="18"/>
          <w:szCs w:val="18"/>
        </w:rPr>
        <w:t xml:space="preserve">, гибкости и надежности, позволит учитывать требования к современному </w:t>
      </w:r>
      <w:r>
        <w:rPr>
          <w:rFonts w:ascii="Verdana" w:hAnsi="Verdana"/>
          <w:color w:val="000000"/>
          <w:sz w:val="18"/>
          <w:szCs w:val="18"/>
        </w:rPr>
        <w:lastRenderedPageBreak/>
        <w:t>военному специалисту;</w:t>
      </w:r>
    </w:p>
    <w:p w14:paraId="58FF16C3"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выявленные педагогические условия активизации процесса обучения курсантов в военном вузе на основе модульно-рейтинговой технологии будут способствовать эффективной реализации разработанной модели.</w:t>
      </w:r>
    </w:p>
    <w:p w14:paraId="4D1915A0"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Теоретико-методологической основой исследования явились: системный подход (В.Г.</w:t>
      </w:r>
      <w:r>
        <w:rPr>
          <w:rStyle w:val="WW8Num2z0"/>
          <w:rFonts w:ascii="Verdana" w:hAnsi="Verdana"/>
          <w:color w:val="000000"/>
          <w:sz w:val="18"/>
          <w:szCs w:val="18"/>
        </w:rPr>
        <w:t> </w:t>
      </w:r>
      <w:r>
        <w:rPr>
          <w:rStyle w:val="WW8Num3z0"/>
          <w:rFonts w:ascii="Verdana" w:hAnsi="Verdana"/>
          <w:color w:val="4682B4"/>
          <w:sz w:val="18"/>
          <w:szCs w:val="18"/>
        </w:rPr>
        <w:t>Афанасьев</w:t>
      </w:r>
      <w:r>
        <w:rPr>
          <w:rFonts w:ascii="Verdana" w:hAnsi="Verdana"/>
          <w:color w:val="000000"/>
          <w:sz w:val="18"/>
          <w:szCs w:val="18"/>
        </w:rPr>
        <w:t>, И.В. Блауберг, В.Н. Садовский, Э.Г.</w:t>
      </w:r>
      <w:r>
        <w:rPr>
          <w:rStyle w:val="WW8Num2z0"/>
          <w:rFonts w:ascii="Verdana" w:hAnsi="Verdana"/>
          <w:color w:val="000000"/>
          <w:sz w:val="18"/>
          <w:szCs w:val="18"/>
        </w:rPr>
        <w:t> </w:t>
      </w:r>
      <w:r>
        <w:rPr>
          <w:rStyle w:val="WW8Num3z0"/>
          <w:rFonts w:ascii="Verdana" w:hAnsi="Verdana"/>
          <w:color w:val="4682B4"/>
          <w:sz w:val="18"/>
          <w:szCs w:val="18"/>
        </w:rPr>
        <w:t>Юдин</w:t>
      </w:r>
      <w:r>
        <w:rPr>
          <w:rStyle w:val="WW8Num2z0"/>
          <w:rFonts w:ascii="Verdana" w:hAnsi="Verdana"/>
          <w:color w:val="000000"/>
          <w:sz w:val="18"/>
          <w:szCs w:val="18"/>
        </w:rPr>
        <w:t> </w:t>
      </w:r>
      <w:r>
        <w:rPr>
          <w:rFonts w:ascii="Verdana" w:hAnsi="Verdana"/>
          <w:color w:val="000000"/>
          <w:sz w:val="18"/>
          <w:szCs w:val="18"/>
        </w:rPr>
        <w:t>и др.); контекстный подход (Н.В.</w:t>
      </w:r>
      <w:r>
        <w:rPr>
          <w:rStyle w:val="WW8Num2z0"/>
          <w:rFonts w:ascii="Verdana" w:hAnsi="Verdana"/>
          <w:color w:val="000000"/>
          <w:sz w:val="18"/>
          <w:szCs w:val="18"/>
        </w:rPr>
        <w:t> </w:t>
      </w:r>
      <w:r>
        <w:rPr>
          <w:rStyle w:val="WW8Num3z0"/>
          <w:rFonts w:ascii="Verdana" w:hAnsi="Verdana"/>
          <w:color w:val="4682B4"/>
          <w:sz w:val="18"/>
          <w:szCs w:val="18"/>
        </w:rPr>
        <w:t>Борисова</w:t>
      </w:r>
      <w:r>
        <w:rPr>
          <w:rFonts w:ascii="Verdana" w:hAnsi="Verdana"/>
          <w:color w:val="000000"/>
          <w:sz w:val="18"/>
          <w:szCs w:val="18"/>
        </w:rPr>
        <w:t>, A.A. Вербицкий, A.A. Соловьева, В.Ф.</w:t>
      </w:r>
      <w:r>
        <w:rPr>
          <w:rStyle w:val="WW8Num2z0"/>
          <w:rFonts w:ascii="Verdana" w:hAnsi="Verdana"/>
          <w:color w:val="000000"/>
          <w:sz w:val="18"/>
          <w:szCs w:val="18"/>
        </w:rPr>
        <w:t> </w:t>
      </w:r>
      <w:r>
        <w:rPr>
          <w:rStyle w:val="WW8Num3z0"/>
          <w:rFonts w:ascii="Verdana" w:hAnsi="Verdana"/>
          <w:color w:val="4682B4"/>
          <w:sz w:val="18"/>
          <w:szCs w:val="18"/>
        </w:rPr>
        <w:t>Тенищева</w:t>
      </w:r>
      <w:r>
        <w:rPr>
          <w:rStyle w:val="WW8Num2z0"/>
          <w:rFonts w:ascii="Verdana" w:hAnsi="Verdana"/>
          <w:color w:val="000000"/>
          <w:sz w:val="18"/>
          <w:szCs w:val="18"/>
        </w:rPr>
        <w:t> </w:t>
      </w:r>
      <w:r>
        <w:rPr>
          <w:rFonts w:ascii="Verdana" w:hAnsi="Verdana"/>
          <w:color w:val="000000"/>
          <w:sz w:val="18"/>
          <w:szCs w:val="18"/>
        </w:rPr>
        <w:t>и др.); личностно ориентированный подход (В.А.</w:t>
      </w:r>
      <w:r>
        <w:rPr>
          <w:rStyle w:val="WW8Num2z0"/>
          <w:rFonts w:ascii="Verdana" w:hAnsi="Verdana"/>
          <w:color w:val="000000"/>
          <w:sz w:val="18"/>
          <w:szCs w:val="18"/>
        </w:rPr>
        <w:t> </w:t>
      </w:r>
      <w:r>
        <w:rPr>
          <w:rStyle w:val="WW8Num3z0"/>
          <w:rFonts w:ascii="Verdana" w:hAnsi="Verdana"/>
          <w:color w:val="4682B4"/>
          <w:sz w:val="18"/>
          <w:szCs w:val="18"/>
        </w:rPr>
        <w:t>Болотов</w:t>
      </w:r>
      <w:r>
        <w:rPr>
          <w:rFonts w:ascii="Verdana" w:hAnsi="Verdana"/>
          <w:color w:val="000000"/>
          <w:sz w:val="18"/>
          <w:szCs w:val="18"/>
        </w:rPr>
        <w:t>, Е.В: Бондаревская, И.А. Зимняя, В.В.</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И.С. Якиманская и др.); теоретические основы разработки педагогических технологий в процессе обучения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М.В. Буланова-Топоркова, Т.В. Машарова, Г.К.</w:t>
      </w:r>
      <w:r>
        <w:rPr>
          <w:rStyle w:val="WW8Num2z0"/>
          <w:rFonts w:ascii="Verdana" w:hAnsi="Verdana"/>
          <w:color w:val="000000"/>
          <w:sz w:val="18"/>
          <w:szCs w:val="18"/>
        </w:rPr>
        <w:t> </w:t>
      </w:r>
      <w:r>
        <w:rPr>
          <w:rStyle w:val="WW8Num3z0"/>
          <w:rFonts w:ascii="Verdana" w:hAnsi="Verdana"/>
          <w:color w:val="4682B4"/>
          <w:sz w:val="18"/>
          <w:szCs w:val="18"/>
        </w:rPr>
        <w:t>Селевко</w:t>
      </w:r>
      <w:r>
        <w:rPr>
          <w:rFonts w:ascii="Verdana" w:hAnsi="Verdana"/>
          <w:color w:val="000000"/>
          <w:sz w:val="18"/>
          <w:szCs w:val="18"/>
        </w:rPr>
        <w:t>, Н.Ф. Талызина, Ю.Г. Татур, Т.И.</w:t>
      </w:r>
      <w:r>
        <w:rPr>
          <w:rStyle w:val="WW8Num2z0"/>
          <w:rFonts w:ascii="Verdana" w:hAnsi="Verdana"/>
          <w:color w:val="000000"/>
          <w:sz w:val="18"/>
          <w:szCs w:val="18"/>
        </w:rPr>
        <w:t> </w:t>
      </w:r>
      <w:r>
        <w:rPr>
          <w:rStyle w:val="WW8Num3z0"/>
          <w:rFonts w:ascii="Verdana" w:hAnsi="Verdana"/>
          <w:color w:val="4682B4"/>
          <w:sz w:val="18"/>
          <w:szCs w:val="18"/>
        </w:rPr>
        <w:t>Шамова</w:t>
      </w:r>
      <w:r>
        <w:rPr>
          <w:rStyle w:val="WW8Num2z0"/>
          <w:rFonts w:ascii="Verdana" w:hAnsi="Verdana"/>
          <w:color w:val="000000"/>
          <w:sz w:val="18"/>
          <w:szCs w:val="18"/>
        </w:rPr>
        <w:t> </w:t>
      </w:r>
      <w:r>
        <w:rPr>
          <w:rFonts w:ascii="Verdana" w:hAnsi="Verdana"/>
          <w:color w:val="000000"/>
          <w:sz w:val="18"/>
          <w:szCs w:val="18"/>
        </w:rPr>
        <w:t>и др.); теоретические положения разработки и внедрения в процесс обучения модульно-рейтинговой технологии (Б.Л. и M.JL Голдшмид, Г.</w:t>
      </w:r>
      <w:r>
        <w:rPr>
          <w:rStyle w:val="WW8Num2z0"/>
          <w:rFonts w:ascii="Verdana" w:hAnsi="Verdana"/>
          <w:color w:val="000000"/>
          <w:sz w:val="18"/>
          <w:szCs w:val="18"/>
        </w:rPr>
        <w:t> </w:t>
      </w:r>
      <w:r>
        <w:rPr>
          <w:rStyle w:val="WW8Num3z0"/>
          <w:rFonts w:ascii="Verdana" w:hAnsi="Verdana"/>
          <w:color w:val="4682B4"/>
          <w:sz w:val="18"/>
          <w:szCs w:val="18"/>
        </w:rPr>
        <w:t>Оуенс</w:t>
      </w:r>
      <w:r>
        <w:rPr>
          <w:rFonts w:ascii="Verdana" w:hAnsi="Verdana"/>
          <w:color w:val="000000"/>
          <w:sz w:val="18"/>
          <w:szCs w:val="18"/>
        </w:rPr>
        <w:t>, М.А. Чошанов, П.А. Юцявичене и др.); теоретические разработки в области военного образования (И.А.</w:t>
      </w:r>
      <w:r>
        <w:rPr>
          <w:rStyle w:val="WW8Num2z0"/>
          <w:rFonts w:ascii="Verdana" w:hAnsi="Verdana"/>
          <w:color w:val="000000"/>
          <w:sz w:val="18"/>
          <w:szCs w:val="18"/>
        </w:rPr>
        <w:t> </w:t>
      </w:r>
      <w:r>
        <w:rPr>
          <w:rStyle w:val="WW8Num3z0"/>
          <w:rFonts w:ascii="Verdana" w:hAnsi="Verdana"/>
          <w:color w:val="4682B4"/>
          <w:sz w:val="18"/>
          <w:szCs w:val="18"/>
        </w:rPr>
        <w:t>Алехин</w:t>
      </w:r>
      <w:r>
        <w:rPr>
          <w:rFonts w:ascii="Verdana" w:hAnsi="Verdana"/>
          <w:color w:val="000000"/>
          <w:sz w:val="18"/>
          <w:szCs w:val="18"/>
        </w:rPr>
        <w:t>,</w:t>
      </w:r>
    </w:p>
    <w:p w14:paraId="565F77CF"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A.B.</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Fonts w:ascii="Verdana" w:hAnsi="Verdana"/>
          <w:color w:val="000000"/>
          <w:sz w:val="18"/>
          <w:szCs w:val="18"/>
        </w:rPr>
        <w:t>, A.B. Белошицкий, В.Н. Герасимов, В.П.</w:t>
      </w:r>
      <w:r>
        <w:rPr>
          <w:rStyle w:val="WW8Num2z0"/>
          <w:rFonts w:ascii="Verdana" w:hAnsi="Verdana"/>
          <w:color w:val="000000"/>
          <w:sz w:val="18"/>
          <w:szCs w:val="18"/>
        </w:rPr>
        <w:t> </w:t>
      </w:r>
      <w:r>
        <w:rPr>
          <w:rStyle w:val="WW8Num3z0"/>
          <w:rFonts w:ascii="Verdana" w:hAnsi="Verdana"/>
          <w:color w:val="4682B4"/>
          <w:sz w:val="18"/>
          <w:szCs w:val="18"/>
        </w:rPr>
        <w:t>Давыдов</w:t>
      </w:r>
      <w:r>
        <w:rPr>
          <w:rFonts w:ascii="Verdana" w:hAnsi="Verdana"/>
          <w:color w:val="000000"/>
          <w:sz w:val="18"/>
          <w:szCs w:val="18"/>
        </w:rPr>
        <w:t>, Г.В. Зибров, А.П. Камышников, В.Мд Коровин, М.А.</w:t>
      </w:r>
      <w:r>
        <w:rPr>
          <w:rStyle w:val="WW8Num2z0"/>
          <w:rFonts w:ascii="Verdana" w:hAnsi="Verdana"/>
          <w:color w:val="000000"/>
          <w:sz w:val="18"/>
          <w:szCs w:val="18"/>
        </w:rPr>
        <w:t> </w:t>
      </w:r>
      <w:r>
        <w:rPr>
          <w:rStyle w:val="WW8Num3z0"/>
          <w:rFonts w:ascii="Verdana" w:hAnsi="Verdana"/>
          <w:color w:val="4682B4"/>
          <w:sz w:val="18"/>
          <w:szCs w:val="18"/>
        </w:rPr>
        <w:t>Королев</w:t>
      </w:r>
      <w:r>
        <w:rPr>
          <w:rFonts w:ascii="Verdana" w:hAnsi="Verdana"/>
          <w:color w:val="000000"/>
          <w:sz w:val="18"/>
          <w:szCs w:val="18"/>
        </w:rPr>
        <w:t>, A.M. Косухин,</w:t>
      </w:r>
    </w:p>
    <w:p w14:paraId="2784347D"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B.Ф.</w:t>
      </w:r>
      <w:r>
        <w:rPr>
          <w:rStyle w:val="WW8Num2z0"/>
          <w:rFonts w:ascii="Verdana" w:hAnsi="Verdana"/>
          <w:color w:val="000000"/>
          <w:sz w:val="18"/>
          <w:szCs w:val="18"/>
        </w:rPr>
        <w:t> </w:t>
      </w:r>
      <w:r>
        <w:rPr>
          <w:rStyle w:val="WW8Num3z0"/>
          <w:rFonts w:ascii="Verdana" w:hAnsi="Verdana"/>
          <w:color w:val="4682B4"/>
          <w:sz w:val="18"/>
          <w:szCs w:val="18"/>
        </w:rPr>
        <w:t>Лазукин</w:t>
      </w:r>
      <w:r>
        <w:rPr>
          <w:rFonts w:ascii="Verdana" w:hAnsi="Verdana"/>
          <w:color w:val="000000"/>
          <w:sz w:val="18"/>
          <w:szCs w:val="18"/>
        </w:rPr>
        <w:t>, В.Г. Михайловский, В.Н. Новиков, И.И.</w:t>
      </w:r>
      <w:r>
        <w:rPr>
          <w:rStyle w:val="WW8Num2z0"/>
          <w:rFonts w:ascii="Verdana" w:hAnsi="Verdana"/>
          <w:color w:val="000000"/>
          <w:sz w:val="18"/>
          <w:szCs w:val="18"/>
        </w:rPr>
        <w:t> </w:t>
      </w:r>
      <w:r>
        <w:rPr>
          <w:rStyle w:val="WW8Num3z0"/>
          <w:rFonts w:ascii="Verdana" w:hAnsi="Verdana"/>
          <w:color w:val="4682B4"/>
          <w:sz w:val="18"/>
          <w:szCs w:val="18"/>
        </w:rPr>
        <w:t>Образцов</w:t>
      </w:r>
      <w:r>
        <w:rPr>
          <w:rFonts w:ascii="Verdana" w:hAnsi="Verdana"/>
          <w:color w:val="000000"/>
          <w:sz w:val="18"/>
          <w:szCs w:val="18"/>
        </w:rPr>
        <w:t>, В.А. Пестов, В.П. Поляков, Е.А.</w:t>
      </w:r>
      <w:r>
        <w:rPr>
          <w:rStyle w:val="WW8Num2z0"/>
          <w:rFonts w:ascii="Verdana" w:hAnsi="Verdana"/>
          <w:color w:val="000000"/>
          <w:sz w:val="18"/>
          <w:szCs w:val="18"/>
        </w:rPr>
        <w:t> </w:t>
      </w:r>
      <w:r>
        <w:rPr>
          <w:rStyle w:val="WW8Num3z0"/>
          <w:rFonts w:ascii="Verdana" w:hAnsi="Verdana"/>
          <w:color w:val="4682B4"/>
          <w:sz w:val="18"/>
          <w:szCs w:val="18"/>
        </w:rPr>
        <w:t>Солодова</w:t>
      </w:r>
      <w:r>
        <w:rPr>
          <w:rFonts w:ascii="Verdana" w:hAnsi="Verdana"/>
          <w:color w:val="000000"/>
          <w:sz w:val="18"/>
          <w:szCs w:val="18"/>
        </w:rPr>
        <w:t>, В.Б. Титов и др.); разработки, классификации и проблемы внедрения в образовательный процесс активных форм' и методов обучения (ИТ. Абрамов, Ю.С.</w:t>
      </w:r>
      <w:r>
        <w:rPr>
          <w:rStyle w:val="WW8Num2z0"/>
          <w:rFonts w:ascii="Verdana" w:hAnsi="Verdana"/>
          <w:color w:val="000000"/>
          <w:sz w:val="18"/>
          <w:szCs w:val="18"/>
        </w:rPr>
        <w:t> </w:t>
      </w:r>
      <w:r>
        <w:rPr>
          <w:rStyle w:val="WW8Num3z0"/>
          <w:rFonts w:ascii="Verdana" w:hAnsi="Verdana"/>
          <w:color w:val="4682B4"/>
          <w:sz w:val="18"/>
          <w:szCs w:val="18"/>
        </w:rPr>
        <w:t>Арутюнов</w:t>
      </w:r>
      <w:r>
        <w:rPr>
          <w:rFonts w:ascii="Verdana" w:hAnsi="Verdana"/>
          <w:color w:val="000000"/>
          <w:sz w:val="18"/>
          <w:szCs w:val="18"/>
        </w:rPr>
        <w:t>, М.М. Бернштейн, Н.В. Борисова, Н.В.</w:t>
      </w:r>
      <w:r>
        <w:rPr>
          <w:rStyle w:val="WW8Num2z0"/>
          <w:rFonts w:ascii="Verdana" w:hAnsi="Verdana"/>
          <w:color w:val="000000"/>
          <w:sz w:val="18"/>
          <w:szCs w:val="18"/>
        </w:rPr>
        <w:t> </w:t>
      </w:r>
      <w:r>
        <w:rPr>
          <w:rStyle w:val="WW8Num3z0"/>
          <w:rFonts w:ascii="Verdana" w:hAnsi="Verdana"/>
          <w:color w:val="4682B4"/>
          <w:sz w:val="18"/>
          <w:szCs w:val="18"/>
        </w:rPr>
        <w:t>Бурков</w:t>
      </w:r>
      <w:r>
        <w:rPr>
          <w:rFonts w:ascii="Verdana" w:hAnsi="Verdana"/>
          <w:color w:val="000000"/>
          <w:sz w:val="18"/>
          <w:szCs w:val="18"/>
        </w:rPr>
        <w:t>, A.A. Вербицкий, С.Р. Гидрович, В.М.</w:t>
      </w:r>
      <w:r>
        <w:rPr>
          <w:rStyle w:val="WW8Num2z0"/>
          <w:rFonts w:ascii="Verdana" w:hAnsi="Verdana"/>
          <w:color w:val="000000"/>
          <w:sz w:val="18"/>
          <w:szCs w:val="18"/>
        </w:rPr>
        <w:t> </w:t>
      </w:r>
      <w:r>
        <w:rPr>
          <w:rStyle w:val="WW8Num3z0"/>
          <w:rFonts w:ascii="Verdana" w:hAnsi="Verdana"/>
          <w:color w:val="4682B4"/>
          <w:sz w:val="18"/>
          <w:szCs w:val="18"/>
        </w:rPr>
        <w:t>Ефимов</w:t>
      </w:r>
      <w:r>
        <w:rPr>
          <w:rFonts w:ascii="Verdana" w:hAnsi="Verdana"/>
          <w:color w:val="000000"/>
          <w:sz w:val="18"/>
          <w:szCs w:val="18"/>
        </w:rPr>
        <w:t>, Р.Ф. Жуков, Л.Н. Иваненко, В.Ф.</w:t>
      </w:r>
      <w:r>
        <w:rPr>
          <w:rStyle w:val="WW8Num2z0"/>
          <w:rFonts w:ascii="Verdana" w:hAnsi="Verdana"/>
          <w:color w:val="000000"/>
          <w:sz w:val="18"/>
          <w:szCs w:val="18"/>
        </w:rPr>
        <w:t> </w:t>
      </w:r>
      <w:r>
        <w:rPr>
          <w:rStyle w:val="WW8Num3z0"/>
          <w:rFonts w:ascii="Verdana" w:hAnsi="Verdana"/>
          <w:color w:val="4682B4"/>
          <w:sz w:val="18"/>
          <w:szCs w:val="18"/>
        </w:rPr>
        <w:t>Комаров</w:t>
      </w:r>
      <w:r>
        <w:rPr>
          <w:rFonts w:ascii="Verdana" w:hAnsi="Verdana"/>
          <w:color w:val="000000"/>
          <w:sz w:val="18"/>
          <w:szCs w:val="18"/>
        </w:rPr>
        <w:t>, А.Л. Лившиц, A.M. Смолкин, Т.П. Тимофеев-ский, Б.Н.</w:t>
      </w:r>
      <w:r>
        <w:rPr>
          <w:rStyle w:val="WW8Num2z0"/>
          <w:rFonts w:ascii="Verdana" w:hAnsi="Verdana"/>
          <w:color w:val="000000"/>
          <w:sz w:val="18"/>
          <w:szCs w:val="18"/>
        </w:rPr>
        <w:t> </w:t>
      </w:r>
      <w:r>
        <w:rPr>
          <w:rStyle w:val="WW8Num3z0"/>
          <w:rFonts w:ascii="Verdana" w:hAnsi="Verdana"/>
          <w:color w:val="4682B4"/>
          <w:sz w:val="18"/>
          <w:szCs w:val="18"/>
        </w:rPr>
        <w:t>Христенко</w:t>
      </w:r>
      <w:r>
        <w:rPr>
          <w:rFonts w:ascii="Verdana" w:hAnsi="Verdana"/>
          <w:color w:val="000000"/>
          <w:sz w:val="18"/>
          <w:szCs w:val="18"/>
        </w:rPr>
        <w:t>, Т.И. Шамова, Г.П. Щедровицкий и др.), концепция реформирования военного образования.</w:t>
      </w:r>
    </w:p>
    <w:p w14:paraId="15DE75A8"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исследования - теоретические: анализ, отечественной и зарубежной литературы по проблеме исследования, ретроспективный анализ, систематизация материалов по проблеме исследования, прогнозирование, моделирование; эмпирические:</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опрос, тестирование, метод экспертной оценки, педагогический эксперимент, статистические методы обработки данных.</w:t>
      </w:r>
    </w:p>
    <w:p w14:paraId="12546422"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Опытно-экспериментальной базой исследования являлся Военный авиационный инженерный университет (г. Воронеж).</w:t>
      </w:r>
    </w:p>
    <w:p w14:paraId="4A92255F"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Этапы исследования. Исследование проводилось с 2008 по 2011 г. и включало в себя:</w:t>
      </w:r>
    </w:p>
    <w:p w14:paraId="63B0901E"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этап (2008-2009 гг.) — в ходе данного этапа проводился анализ научной,</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Fonts w:ascii="Verdana" w:hAnsi="Verdana"/>
          <w:color w:val="000000"/>
          <w:sz w:val="18"/>
          <w:szCs w:val="18"/>
        </w:rPr>
        <w:t>, учебной литературы и выявлялась степень ее разработанности в теории и практике подготовки военных специалистов, в результате чего-была уточнена тема диссертационного исследования; осуществлялось обоснование проблемы; определены противоречия, объект, предмет, цель, гипотеза и задачи исследования.</w:t>
      </w:r>
    </w:p>
    <w:p w14:paraId="0795AA3D"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Второй этап (2009-2010 гг.) — разработана модель активизации процесса обучения курсантов * военного вуза на основе модульно-рейтинговой технологии. Выявлялись педагогические условия активизации процесса обучения курсантов. Осуществлялось проведение опытно-экспериментальной работы в ходе</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и формирующего этапа по апробации модели активизации процесса обучения курсантов военного вуза на основе модульно-рейтинговой технологии.</w:t>
      </w:r>
    </w:p>
    <w:p w14:paraId="13B0A9C0"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этап (2010-2011 гг.) - окончание опытно-экспериментальной работы; анализ, обобщение и систематизация результатов теоретического исследования и опытно-экспериментальной проверки модели активизации процесса обучения курсантов военного вуза на основе модульно-рейтинговой технологии, проверка основных положений гипотезы, оформление результатов исследования.</w:t>
      </w:r>
    </w:p>
    <w:p w14:paraId="7B6CD814"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научных результатов и выводов обеспечивается методологической обоснованностью концептуальных положений системного,</w:t>
      </w:r>
      <w:r>
        <w:rPr>
          <w:rStyle w:val="WW8Num2z0"/>
          <w:rFonts w:ascii="Verdana" w:hAnsi="Verdana"/>
          <w:color w:val="000000"/>
          <w:sz w:val="18"/>
          <w:szCs w:val="18"/>
        </w:rPr>
        <w:t> </w:t>
      </w:r>
      <w:r>
        <w:rPr>
          <w:rStyle w:val="WW8Num3z0"/>
          <w:rFonts w:ascii="Verdana" w:hAnsi="Verdana"/>
          <w:color w:val="4682B4"/>
          <w:sz w:val="18"/>
          <w:szCs w:val="18"/>
        </w:rPr>
        <w:t>контекстного</w:t>
      </w:r>
      <w:r>
        <w:rPr>
          <w:rStyle w:val="WW8Num2z0"/>
          <w:rFonts w:ascii="Verdana" w:hAnsi="Verdana"/>
          <w:color w:val="000000"/>
          <w:sz w:val="18"/>
          <w:szCs w:val="18"/>
        </w:rPr>
        <w:t> </w:t>
      </w:r>
      <w:r>
        <w:rPr>
          <w:rFonts w:ascii="Verdana" w:hAnsi="Verdana"/>
          <w:color w:val="000000"/>
          <w:sz w:val="18"/>
          <w:szCs w:val="18"/>
        </w:rPr>
        <w:t>и личностно ориентированного подходов; применением совокупности методов, соответствующих целям и задачам исследования; использованием статистических методов обработки данных педагогического эксперимента; использованием в образовательном процессе</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xml:space="preserve">, занимающихся подготовкой </w:t>
      </w:r>
      <w:r>
        <w:rPr>
          <w:rFonts w:ascii="Verdana" w:hAnsi="Verdana"/>
          <w:color w:val="000000"/>
          <w:sz w:val="18"/>
          <w:szCs w:val="18"/>
        </w:rPr>
        <w:lastRenderedPageBreak/>
        <w:t>военных специалистов, научных выводов и практических результатов исследования; широкая их апробация на международных, всероссийских и межвузовских конференциях.</w:t>
      </w:r>
    </w:p>
    <w:p w14:paraId="19AA7359"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диссертационной работы:</w:t>
      </w:r>
    </w:p>
    <w:p w14:paraId="3B17EF61"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уточнено содержание «</w:t>
      </w:r>
      <w:r>
        <w:rPr>
          <w:rStyle w:val="WW8Num3z0"/>
          <w:rFonts w:ascii="Verdana" w:hAnsi="Verdana"/>
          <w:color w:val="4682B4"/>
          <w:sz w:val="18"/>
          <w:szCs w:val="18"/>
        </w:rPr>
        <w:t>активизации процесса обучения в военном вузе</w:t>
      </w:r>
      <w:r>
        <w:rPr>
          <w:rFonts w:ascii="Verdana" w:hAnsi="Verdana"/>
          <w:color w:val="000000"/>
          <w:sz w:val="18"/>
          <w:szCs w:val="18"/>
        </w:rPr>
        <w:t>» и определены его структурные компоненты, позволившие уяснить сущность исследуемого понятия;</w:t>
      </w:r>
    </w:p>
    <w:p w14:paraId="2047321C"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модель активизации процесса обучения курсантов военного вуза на основе модульно-рейтинговой технологии, включающая в себя: цель; методологические подходы; принципы, компоненты и показатели активизации процесса обучения; педагогические условия; модульно-рейтинговую технологию; формы, методы и средства обучения, являющиеся основой активизации процесса обучения;</w:t>
      </w:r>
    </w:p>
    <w:p w14:paraId="665A15CA"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адаптирована к условиям военного вуза модульно-рейтинговая технология обучения курсантов военного вуза, позволяющая активизировать процесс обучения;</w:t>
      </w:r>
    </w:p>
    <w:p w14:paraId="2902DA60"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педагогические условия активизации процесса обучения' курсантов военного вуза на основе модульно-рейтинговой технологии, способствующие активизации процесса* обучения.</w:t>
      </w:r>
    </w:p>
    <w:p w14:paraId="6D804F3E"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диссертационного исследования заключается в том, что его результаты вносят вклад в теорию обучения в высшей военной школе: уточнено понятие «</w:t>
      </w:r>
      <w:r>
        <w:rPr>
          <w:rStyle w:val="WW8Num3z0"/>
          <w:rFonts w:ascii="Verdana" w:hAnsi="Verdana"/>
          <w:color w:val="4682B4"/>
          <w:sz w:val="18"/>
          <w:szCs w:val="18"/>
        </w:rPr>
        <w:t>активизация процесса обучения в военном вузе</w:t>
      </w:r>
      <w:r>
        <w:rPr>
          <w:rFonts w:ascii="Verdana" w:hAnsi="Verdana"/>
          <w:color w:val="000000"/>
          <w:sz w:val="18"/>
          <w:szCs w:val="18"/>
        </w:rPr>
        <w:t>», определены его структурные компоненты; разработана модель активизации процесса обучения курсантов на основе модульно-рейтинговой технологии, которая«способствует эффективной организации процесса обучения в военном вузе; адаптирована применительно к военному вузу и реализована модульно-рейтинговая технология; выявлены педагогические условия активизации процесса обучения курсантов военного вуза на основе модульно-рейтинговой технологии.</w:t>
      </w:r>
    </w:p>
    <w:p w14:paraId="6E6CEA77"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заключается в том, что результаты исследования, обеспечивающие активизацию процесса обучения курсантов, реализуются в образовательном процессе Военного авиационного инженерного университета г. Воронеж), Военной академии Воздушно-космической обороны имени Маршала Советского Союза Г.К.</w:t>
      </w:r>
      <w:r>
        <w:rPr>
          <w:rStyle w:val="WW8Num2z0"/>
          <w:rFonts w:ascii="Verdana" w:hAnsi="Verdana"/>
          <w:color w:val="000000"/>
          <w:sz w:val="18"/>
          <w:szCs w:val="18"/>
        </w:rPr>
        <w:t> </w:t>
      </w:r>
      <w:r>
        <w:rPr>
          <w:rStyle w:val="WW8Num3z0"/>
          <w:rFonts w:ascii="Verdana" w:hAnsi="Verdana"/>
          <w:color w:val="4682B4"/>
          <w:sz w:val="18"/>
          <w:szCs w:val="18"/>
        </w:rPr>
        <w:t>Жукова</w:t>
      </w:r>
      <w:r>
        <w:rPr>
          <w:rFonts w:ascii="Verdana" w:hAnsi="Verdana"/>
          <w:color w:val="000000"/>
          <w:sz w:val="18"/>
          <w:szCs w:val="18"/>
        </w:rPr>
        <w:t>, Московском авиационном институте (государственном техническом университете). Модель активизации процесса обучения курсантов, модульно-рейтинговая технология, включающая формы (индивидуальные, групповые и коллективные), методы (активные и инновационные) и средства (</w:t>
      </w:r>
      <w:r>
        <w:rPr>
          <w:rStyle w:val="WW8Num3z0"/>
          <w:rFonts w:ascii="Verdana" w:hAnsi="Verdana"/>
          <w:color w:val="4682B4"/>
          <w:sz w:val="18"/>
          <w:szCs w:val="18"/>
        </w:rPr>
        <w:t>модульное</w:t>
      </w:r>
      <w:r>
        <w:rPr>
          <w:rStyle w:val="WW8Num2z0"/>
          <w:rFonts w:ascii="Verdana" w:hAnsi="Verdana"/>
          <w:color w:val="000000"/>
          <w:sz w:val="18"/>
          <w:szCs w:val="18"/>
        </w:rPr>
        <w:t> </w:t>
      </w:r>
      <w:r>
        <w:rPr>
          <w:rFonts w:ascii="Verdana" w:hAnsi="Verdana"/>
          <w:color w:val="000000"/>
          <w:sz w:val="18"/>
          <w:szCs w:val="18"/>
        </w:rPr>
        <w:t>построение учебной дисциплины и рейтинговой оценки обучающихся) обучения, а также педагогические условия, способствующие активизации процесса обучения курсантов военного вуза, могут быть использованы в различных</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Министерства обороны Российской Федерации, вузах других силовых ведомств (</w:t>
      </w:r>
      <w:r>
        <w:rPr>
          <w:rStyle w:val="WW8Num3z0"/>
          <w:rFonts w:ascii="Verdana" w:hAnsi="Verdana"/>
          <w:color w:val="4682B4"/>
          <w:sz w:val="18"/>
          <w:szCs w:val="18"/>
        </w:rPr>
        <w:t>МВД</w:t>
      </w:r>
      <w:r>
        <w:rPr>
          <w:rFonts w:ascii="Verdana" w:hAnsi="Verdana"/>
          <w:color w:val="000000"/>
          <w:sz w:val="18"/>
          <w:szCs w:val="18"/>
        </w:rPr>
        <w:t>, ФСБ и др.) и</w:t>
      </w:r>
      <w:r>
        <w:rPr>
          <w:rStyle w:val="WW8Num2z0"/>
          <w:rFonts w:ascii="Verdana" w:hAnsi="Verdana"/>
          <w:color w:val="000000"/>
          <w:sz w:val="18"/>
          <w:szCs w:val="18"/>
        </w:rPr>
        <w:t> </w:t>
      </w:r>
      <w:r>
        <w:rPr>
          <w:rStyle w:val="WW8Num3z0"/>
          <w:rFonts w:ascii="Verdana" w:hAnsi="Verdana"/>
          <w:color w:val="4682B4"/>
          <w:sz w:val="18"/>
          <w:szCs w:val="18"/>
        </w:rPr>
        <w:t>факультетах</w:t>
      </w:r>
      <w:r>
        <w:rPr>
          <w:rStyle w:val="WW8Num2z0"/>
          <w:rFonts w:ascii="Verdana" w:hAnsi="Verdana"/>
          <w:color w:val="000000"/>
          <w:sz w:val="18"/>
          <w:szCs w:val="18"/>
        </w:rPr>
        <w:t> </w:t>
      </w:r>
      <w:r>
        <w:rPr>
          <w:rFonts w:ascii="Verdana" w:hAnsi="Verdana"/>
          <w:color w:val="000000"/>
          <w:sz w:val="18"/>
          <w:szCs w:val="18"/>
        </w:rPr>
        <w:t>военного обучения.</w:t>
      </w:r>
    </w:p>
    <w:p w14:paraId="636BDBA0" w14:textId="77777777" w:rsidR="00012EF9" w:rsidRDefault="00012EF9" w:rsidP="00012EF9">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Самостоятельное</w:t>
      </w:r>
      <w:r>
        <w:rPr>
          <w:rStyle w:val="WW8Num2z0"/>
          <w:rFonts w:ascii="Verdana" w:hAnsi="Verdana"/>
          <w:color w:val="000000"/>
          <w:sz w:val="18"/>
          <w:szCs w:val="18"/>
        </w:rPr>
        <w:t> </w:t>
      </w:r>
      <w:r>
        <w:rPr>
          <w:rFonts w:ascii="Verdana" w:hAnsi="Verdana"/>
          <w:color w:val="000000"/>
          <w:sz w:val="18"/>
          <w:szCs w:val="18"/>
        </w:rPr>
        <w:t>практическое значение имеют разработанные автором диссертации,</w:t>
      </w:r>
      <w:r>
        <w:rPr>
          <w:rStyle w:val="WW8Num2z0"/>
          <w:rFonts w:ascii="Verdana" w:hAnsi="Verdana"/>
          <w:color w:val="000000"/>
          <w:sz w:val="18"/>
          <w:szCs w:val="18"/>
        </w:rPr>
        <w:t> </w:t>
      </w:r>
      <w:r>
        <w:rPr>
          <w:rStyle w:val="WW8Num3z0"/>
          <w:rFonts w:ascii="Verdana" w:hAnsi="Verdana"/>
          <w:color w:val="4682B4"/>
          <w:sz w:val="18"/>
          <w:szCs w:val="18"/>
        </w:rPr>
        <w:t>обучающие</w:t>
      </w:r>
      <w:r>
        <w:rPr>
          <w:rStyle w:val="WW8Num2z0"/>
          <w:rFonts w:ascii="Verdana" w:hAnsi="Verdana"/>
          <w:color w:val="000000"/>
          <w:sz w:val="18"/>
          <w:szCs w:val="18"/>
        </w:rPr>
        <w:t> </w:t>
      </w:r>
      <w:r>
        <w:rPr>
          <w:rFonts w:ascii="Verdana" w:hAnsi="Verdana"/>
          <w:color w:val="000000"/>
          <w:sz w:val="18"/>
          <w:szCs w:val="18"/>
        </w:rPr>
        <w:t>и контролирующие компьютерные программы: «Тестовая программа для проверки остаточных знаний по</w:t>
      </w:r>
      <w:r>
        <w:rPr>
          <w:rStyle w:val="WW8Num2z0"/>
          <w:rFonts w:ascii="Verdana" w:hAnsi="Verdana"/>
          <w:color w:val="000000"/>
          <w:sz w:val="18"/>
          <w:szCs w:val="18"/>
        </w:rPr>
        <w:t> </w:t>
      </w:r>
      <w:r>
        <w:rPr>
          <w:rStyle w:val="WW8Num3z0"/>
          <w:rFonts w:ascii="Verdana" w:hAnsi="Verdana"/>
          <w:color w:val="4682B4"/>
          <w:sz w:val="18"/>
          <w:szCs w:val="18"/>
        </w:rPr>
        <w:t>дисциплинам</w:t>
      </w:r>
      <w:r>
        <w:rPr>
          <w:rStyle w:val="WW8Num2z0"/>
          <w:rFonts w:ascii="Verdana" w:hAnsi="Verdana"/>
          <w:color w:val="000000"/>
          <w:sz w:val="18"/>
          <w:szCs w:val="18"/>
        </w:rPr>
        <w:t> </w:t>
      </w:r>
      <w:r>
        <w:rPr>
          <w:rFonts w:ascii="Verdana" w:hAnsi="Verdana"/>
          <w:color w:val="000000"/>
          <w:sz w:val="18"/>
          <w:szCs w:val="18"/>
        </w:rPr>
        <w:t>кафедры управления повседневной деятельностью подразделений», «</w:t>
      </w:r>
      <w:r>
        <w:rPr>
          <w:rStyle w:val="WW8Num3z0"/>
          <w:rFonts w:ascii="Verdana" w:hAnsi="Verdana"/>
          <w:color w:val="4682B4"/>
          <w:sz w:val="18"/>
          <w:szCs w:val="18"/>
        </w:rPr>
        <w:t>Специалист</w:t>
      </w:r>
      <w:r>
        <w:rPr>
          <w:rFonts w:ascii="Verdana" w:hAnsi="Verdana"/>
          <w:color w:val="000000"/>
          <w:sz w:val="18"/>
          <w:szCs w:val="18"/>
        </w:rPr>
        <w:t>», являющиеся эффективным педагогическим средством контроля теоретических знаний у курсантов.</w:t>
      </w:r>
    </w:p>
    <w:p w14:paraId="3BD587D4"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09C8AFC7"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Под активизацией процесса обучения в военном вузе мы понимаем процесс взаимодействия</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и курсантов, направленный на развитие</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и творческой активности субъектов учебного процесса, выработку</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Fonts w:ascii="Verdana" w:hAnsi="Verdana"/>
          <w:color w:val="000000"/>
          <w:sz w:val="18"/>
          <w:szCs w:val="18"/>
        </w:rPr>
        <w:t>, инициативной позиции на основе использования инновационных педагогических технологий.</w:t>
      </w:r>
    </w:p>
    <w:p w14:paraId="730C1E03"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Структура активизации процесса обучения курсантов включает в себя четыре компонента: ценностно-мотивационный (положительное отношение к учебной деятельности,</w:t>
      </w:r>
      <w:r>
        <w:rPr>
          <w:rStyle w:val="WW8Num2z0"/>
          <w:rFonts w:ascii="Verdana" w:hAnsi="Verdana"/>
          <w:color w:val="000000"/>
          <w:sz w:val="18"/>
          <w:szCs w:val="18"/>
        </w:rPr>
        <w:t> </w:t>
      </w:r>
      <w:r>
        <w:rPr>
          <w:rStyle w:val="WW8Num3z0"/>
          <w:rFonts w:ascii="Verdana" w:hAnsi="Verdana"/>
          <w:color w:val="4682B4"/>
          <w:sz w:val="18"/>
          <w:szCs w:val="18"/>
        </w:rPr>
        <w:t>познавательный</w:t>
      </w:r>
      <w:r>
        <w:rPr>
          <w:rStyle w:val="WW8Num2z0"/>
          <w:rFonts w:ascii="Verdana" w:hAnsi="Verdana"/>
          <w:color w:val="000000"/>
          <w:sz w:val="18"/>
          <w:szCs w:val="18"/>
        </w:rPr>
        <w:t> </w:t>
      </w:r>
      <w:r>
        <w:rPr>
          <w:rFonts w:ascii="Verdana" w:hAnsi="Verdana"/>
          <w:color w:val="000000"/>
          <w:sz w:val="18"/>
          <w:szCs w:val="18"/>
        </w:rPr>
        <w:t>интерес, потребность в получении профессиональных знаний,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 а также личного опыта первичной профессиональной деятельности, освоение</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и профессиональных ценностей), волевой (развитие</w:t>
      </w:r>
      <w:r>
        <w:rPr>
          <w:rStyle w:val="WW8Num2z0"/>
          <w:rFonts w:ascii="Verdana" w:hAnsi="Verdana"/>
          <w:color w:val="000000"/>
          <w:sz w:val="18"/>
          <w:szCs w:val="18"/>
        </w:rPr>
        <w:t> </w:t>
      </w:r>
      <w:r>
        <w:rPr>
          <w:rStyle w:val="WW8Num3z0"/>
          <w:rFonts w:ascii="Verdana" w:hAnsi="Verdana"/>
          <w:color w:val="4682B4"/>
          <w:sz w:val="18"/>
          <w:szCs w:val="18"/>
        </w:rPr>
        <w:t>волевых</w:t>
      </w:r>
      <w:r>
        <w:rPr>
          <w:rStyle w:val="WW8Num2z0"/>
          <w:rFonts w:ascii="Verdana" w:hAnsi="Verdana"/>
          <w:color w:val="000000"/>
          <w:sz w:val="18"/>
          <w:szCs w:val="18"/>
        </w:rPr>
        <w:t> </w:t>
      </w:r>
      <w:r>
        <w:rPr>
          <w:rFonts w:ascii="Verdana" w:hAnsi="Verdana"/>
          <w:color w:val="000000"/>
          <w:sz w:val="18"/>
          <w:szCs w:val="18"/>
        </w:rPr>
        <w:t xml:space="preserve">качеств личности: упорство и настойчивость в достижении цели, широкие и </w:t>
      </w:r>
      <w:r>
        <w:rPr>
          <w:rFonts w:ascii="Verdana" w:hAnsi="Verdana"/>
          <w:color w:val="000000"/>
          <w:sz w:val="18"/>
          <w:szCs w:val="18"/>
        </w:rPr>
        <w:lastRenderedPageBreak/>
        <w:t>стойкие</w:t>
      </w:r>
      <w:r>
        <w:rPr>
          <w:rStyle w:val="WW8Num2z0"/>
          <w:rFonts w:ascii="Verdana" w:hAnsi="Verdana"/>
          <w:color w:val="000000"/>
          <w:sz w:val="18"/>
          <w:szCs w:val="18"/>
        </w:rPr>
        <w:t> </w:t>
      </w:r>
      <w:r>
        <w:rPr>
          <w:rStyle w:val="WW8Num3z0"/>
          <w:rFonts w:ascii="Verdana" w:hAnsi="Verdana"/>
          <w:color w:val="4682B4"/>
          <w:sz w:val="18"/>
          <w:szCs w:val="18"/>
        </w:rPr>
        <w:t>познавательные</w:t>
      </w:r>
      <w:r>
        <w:rPr>
          <w:rStyle w:val="WW8Num2z0"/>
          <w:rFonts w:ascii="Verdana" w:hAnsi="Verdana"/>
          <w:color w:val="000000"/>
          <w:sz w:val="18"/>
          <w:szCs w:val="18"/>
        </w:rPr>
        <w:t> </w:t>
      </w:r>
      <w:r>
        <w:rPr>
          <w:rFonts w:ascii="Verdana" w:hAnsi="Verdana"/>
          <w:color w:val="000000"/>
          <w:sz w:val="18"/>
          <w:szCs w:val="18"/>
        </w:rPr>
        <w:t>интересы), дея-тельностный (умения и</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самостоятельного «</w:t>
      </w:r>
      <w:r>
        <w:rPr>
          <w:rStyle w:val="WW8Num3z0"/>
          <w:rFonts w:ascii="Verdana" w:hAnsi="Verdana"/>
          <w:color w:val="4682B4"/>
          <w:sz w:val="18"/>
          <w:szCs w:val="18"/>
        </w:rPr>
        <w:t>открытия</w:t>
      </w:r>
      <w:r>
        <w:rPr>
          <w:rFonts w:ascii="Verdana" w:hAnsi="Verdana"/>
          <w:color w:val="000000"/>
          <w:sz w:val="18"/>
          <w:szCs w:val="18"/>
        </w:rPr>
        <w:t>» курсантом знаний, приобретение практического опыта,</w:t>
      </w:r>
      <w:r>
        <w:rPr>
          <w:rStyle w:val="WW8Num2z0"/>
          <w:rFonts w:ascii="Verdana" w:hAnsi="Verdana"/>
          <w:color w:val="000000"/>
          <w:sz w:val="18"/>
          <w:szCs w:val="18"/>
        </w:rPr>
        <w:t> </w:t>
      </w:r>
      <w:r>
        <w:rPr>
          <w:rStyle w:val="WW8Num3z0"/>
          <w:rFonts w:ascii="Verdana" w:hAnsi="Verdana"/>
          <w:color w:val="4682B4"/>
          <w:sz w:val="18"/>
          <w:szCs w:val="18"/>
        </w:rPr>
        <w:t>саморазвитие</w:t>
      </w:r>
      <w:r>
        <w:rPr>
          <w:rStyle w:val="WW8Num2z0"/>
          <w:rFonts w:ascii="Verdana" w:hAnsi="Verdana"/>
          <w:color w:val="000000"/>
          <w:sz w:val="18"/>
          <w:szCs w:val="18"/>
        </w:rPr>
        <w:t> </w:t>
      </w:r>
      <w:r>
        <w:rPr>
          <w:rFonts w:ascii="Verdana" w:hAnsi="Verdana"/>
          <w:color w:val="000000"/>
          <w:sz w:val="18"/>
          <w:szCs w:val="18"/>
        </w:rPr>
        <w:t>личностных и профессиональных компетенций),</w:t>
      </w:r>
      <w:r>
        <w:rPr>
          <w:rStyle w:val="WW8Num2z0"/>
          <w:rFonts w:ascii="Verdana" w:hAnsi="Verdana"/>
          <w:color w:val="000000"/>
          <w:sz w:val="18"/>
          <w:szCs w:val="18"/>
        </w:rPr>
        <w:t> </w:t>
      </w:r>
      <w:r>
        <w:rPr>
          <w:rStyle w:val="WW8Num3z0"/>
          <w:rFonts w:ascii="Verdana" w:hAnsi="Verdana"/>
          <w:color w:val="4682B4"/>
          <w:sz w:val="18"/>
          <w:szCs w:val="18"/>
        </w:rPr>
        <w:t>рефлексивный</w:t>
      </w:r>
      <w:r>
        <w:rPr>
          <w:rStyle w:val="WW8Num2z0"/>
          <w:rFonts w:ascii="Verdana" w:hAnsi="Verdana"/>
          <w:color w:val="000000"/>
          <w:sz w:val="18"/>
          <w:szCs w:val="18"/>
        </w:rPr>
        <w:t> </w:t>
      </w:r>
      <w:r>
        <w:rPr>
          <w:rFonts w:ascii="Verdana" w:hAnsi="Verdana"/>
          <w:color w:val="000000"/>
          <w:sz w:val="18"/>
          <w:szCs w:val="18"/>
        </w:rPr>
        <w:t>компонент (самоанализ, адекватная самооценка и определение дальнейшего направления своей учебной деятельности</w:t>
      </w:r>
      <w:r>
        <w:rPr>
          <w:rStyle w:val="WW8Num2z0"/>
          <w:rFonts w:ascii="Verdana" w:hAnsi="Verdana"/>
          <w:color w:val="000000"/>
          <w:sz w:val="18"/>
          <w:szCs w:val="18"/>
        </w:rPr>
        <w:t> </w:t>
      </w:r>
      <w:r>
        <w:rPr>
          <w:rStyle w:val="WW8Num3z0"/>
          <w:rFonts w:ascii="Verdana" w:hAnsi="Verdana"/>
          <w:color w:val="4682B4"/>
          <w:sz w:val="18"/>
          <w:szCs w:val="18"/>
        </w:rPr>
        <w:t>курсантами</w:t>
      </w:r>
      <w:r>
        <w:rPr>
          <w:rStyle w:val="WW8Num2z0"/>
          <w:rFonts w:ascii="Verdana" w:hAnsi="Verdana"/>
          <w:color w:val="000000"/>
          <w:sz w:val="18"/>
          <w:szCs w:val="18"/>
        </w:rPr>
        <w:t> </w:t>
      </w:r>
      <w:r>
        <w:rPr>
          <w:rFonts w:ascii="Verdana" w:hAnsi="Verdana"/>
          <w:color w:val="000000"/>
          <w:sz w:val="18"/>
          <w:szCs w:val="18"/>
        </w:rPr>
        <w:t>и педагогической деятельности преподавателем).</w:t>
      </w:r>
    </w:p>
    <w:p w14:paraId="32E84630"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Модель активизации процесса обучения курсантов военного вуза на основе модульно-рейтинговой технологии включает в себя: цель (активизация процесса обучения курсантов военного вуза на основе модульно-рейтинговой технологии); методологические подходы (системный,</w:t>
      </w:r>
      <w:r>
        <w:rPr>
          <w:rStyle w:val="WW8Num2z0"/>
          <w:rFonts w:ascii="Verdana" w:hAnsi="Verdana"/>
          <w:color w:val="000000"/>
          <w:sz w:val="18"/>
          <w:szCs w:val="18"/>
        </w:rPr>
        <w:t> </w:t>
      </w:r>
      <w:r>
        <w:rPr>
          <w:rStyle w:val="WW8Num3z0"/>
          <w:rFonts w:ascii="Verdana" w:hAnsi="Verdana"/>
          <w:color w:val="4682B4"/>
          <w:sz w:val="18"/>
          <w:szCs w:val="18"/>
        </w:rPr>
        <w:t>контекстный</w:t>
      </w:r>
      <w:r>
        <w:rPr>
          <w:rFonts w:ascii="Verdana" w:hAnsi="Verdana"/>
          <w:color w:val="000000"/>
          <w:sz w:val="18"/>
          <w:szCs w:val="18"/>
        </w:rPr>
        <w:t>, личностно ориентированный); принципы (доступности, активности и</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Fonts w:ascii="Verdana" w:hAnsi="Verdana"/>
          <w:color w:val="000000"/>
          <w:sz w:val="18"/>
          <w:szCs w:val="18"/>
        </w:rPr>
        <w:t>, целостности, индивидуализации, гибкости, сотрудничества и открытости); компоненты активизации процесса обучения (ценностно-мотивационный, волевой,</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и рефлексивный компоненты); показатели активизации процесса обучения; модулъно-рейтинговую технологию; формы, методы и средства обучения; педагогические условия.</w:t>
      </w:r>
    </w:p>
    <w:p w14:paraId="13D964E6"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Модульно-рейтинговая технология активизации процесса обучения, курсантов, военного вуза представляет собой совокупность десяти взаимосвязанных учебных модулей и осуществляющегося в процессе их изучения систематического контроля.</w:t>
      </w:r>
    </w:p>
    <w:p w14:paraId="16008DA5"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Каждый учебный модуль — это логически завершенный</w:t>
      </w:r>
      <w:r>
        <w:rPr>
          <w:rStyle w:val="WW8Num2z0"/>
          <w:rFonts w:ascii="Verdana" w:hAnsi="Verdana"/>
          <w:color w:val="000000"/>
          <w:sz w:val="18"/>
          <w:szCs w:val="18"/>
        </w:rPr>
        <w:t> </w:t>
      </w:r>
      <w:r>
        <w:rPr>
          <w:rStyle w:val="WW8Num3z0"/>
          <w:rFonts w:ascii="Verdana" w:hAnsi="Verdana"/>
          <w:color w:val="4682B4"/>
          <w:sz w:val="18"/>
          <w:szCs w:val="18"/>
        </w:rPr>
        <w:t>самостоятельный</w:t>
      </w:r>
      <w:r>
        <w:rPr>
          <w:rStyle w:val="WW8Num2z0"/>
          <w:rFonts w:ascii="Verdana" w:hAnsi="Verdana"/>
          <w:color w:val="000000"/>
          <w:sz w:val="18"/>
          <w:szCs w:val="18"/>
        </w:rPr>
        <w:t> </w:t>
      </w:r>
      <w:r>
        <w:rPr>
          <w:rFonts w:ascii="Verdana" w:hAnsi="Verdana"/>
          <w:color w:val="000000"/>
          <w:sz w:val="18"/>
          <w:szCs w:val="18"/>
        </w:rPr>
        <w:t>блок учебной информации, включающий</w:t>
      </w:r>
      <w:r>
        <w:rPr>
          <w:rStyle w:val="WW8Num2z0"/>
          <w:rFonts w:ascii="Verdana" w:hAnsi="Verdana"/>
          <w:color w:val="000000"/>
          <w:sz w:val="18"/>
          <w:szCs w:val="18"/>
        </w:rPr>
        <w:t> </w:t>
      </w:r>
      <w:r>
        <w:rPr>
          <w:rStyle w:val="WW8Num3z0"/>
          <w:rFonts w:ascii="Verdana" w:hAnsi="Verdana"/>
          <w:color w:val="4682B4"/>
          <w:sz w:val="18"/>
          <w:szCs w:val="18"/>
        </w:rPr>
        <w:t>лекционные</w:t>
      </w:r>
      <w:r>
        <w:rPr>
          <w:rFonts w:ascii="Verdana" w:hAnsi="Verdana"/>
          <w:color w:val="000000"/>
          <w:sz w:val="18"/>
          <w:szCs w:val="18"/>
        </w:rPr>
        <w:t>, практические и семинарские занятия, а также тактико-специальные учения, при этом каждый блок имеет строго определенные цели и задачи; формы (индивидуальные - индивидуальные творческие проекты, учебно-научные исследования; групповые - работа в малых группах; коллективные - дискуссия, учебно-научные исследования), методы (активные —</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игры, тактико-специальные учения, командно-штабные учения, тактико-специальные</w:t>
      </w:r>
      <w:r>
        <w:rPr>
          <w:rStyle w:val="WW8Num2z0"/>
          <w:rFonts w:ascii="Verdana" w:hAnsi="Verdana"/>
          <w:color w:val="000000"/>
          <w:sz w:val="18"/>
          <w:szCs w:val="18"/>
        </w:rPr>
        <w:t> </w:t>
      </w:r>
      <w:r>
        <w:rPr>
          <w:rStyle w:val="WW8Num3z0"/>
          <w:rFonts w:ascii="Verdana" w:hAnsi="Verdana"/>
          <w:color w:val="4682B4"/>
          <w:sz w:val="18"/>
          <w:szCs w:val="18"/>
        </w:rPr>
        <w:t>занятия</w:t>
      </w:r>
      <w:r>
        <w:rPr>
          <w:rStyle w:val="WW8Num2z0"/>
          <w:rFonts w:ascii="Verdana" w:hAnsi="Verdana"/>
          <w:color w:val="000000"/>
          <w:sz w:val="18"/>
          <w:szCs w:val="18"/>
        </w:rPr>
        <w:t> </w:t>
      </w:r>
      <w:r>
        <w:rPr>
          <w:rFonts w:ascii="Verdana" w:hAnsi="Verdana"/>
          <w:color w:val="000000"/>
          <w:sz w:val="18"/>
          <w:szCs w:val="18"/>
        </w:rPr>
        <w:t>и инновационные — обучающие и контролирующие компьютерные программы) и средства обучения (модульное построение учебной</w:t>
      </w:r>
      <w:r>
        <w:rPr>
          <w:rStyle w:val="WW8Num2z0"/>
          <w:rFonts w:ascii="Verdana" w:hAnsi="Verdana"/>
          <w:color w:val="000000"/>
          <w:sz w:val="18"/>
          <w:szCs w:val="18"/>
        </w:rPr>
        <w:t> </w:t>
      </w:r>
      <w:r>
        <w:rPr>
          <w:rStyle w:val="WW8Num3z0"/>
          <w:rFonts w:ascii="Verdana" w:hAnsi="Verdana"/>
          <w:color w:val="4682B4"/>
          <w:sz w:val="18"/>
          <w:szCs w:val="18"/>
        </w:rPr>
        <w:t>дисциплины</w:t>
      </w:r>
      <w:r>
        <w:rPr>
          <w:rFonts w:ascii="Verdana" w:hAnsi="Verdana"/>
          <w:color w:val="000000"/>
          <w:sz w:val="18"/>
          <w:szCs w:val="18"/>
        </w:rPr>
        <w:t>, рейтинговая система контроля и оценки знаний курсантов); формы контроля знаний и умений обучающихся (письменная,</w:t>
      </w:r>
      <w:r>
        <w:rPr>
          <w:rStyle w:val="WW8Num2z0"/>
          <w:rFonts w:ascii="Verdana" w:hAnsi="Verdana"/>
          <w:color w:val="000000"/>
          <w:sz w:val="18"/>
          <w:szCs w:val="18"/>
        </w:rPr>
        <w:t> </w:t>
      </w:r>
      <w:r>
        <w:rPr>
          <w:rStyle w:val="WW8Num3z0"/>
          <w:rFonts w:ascii="Verdana" w:hAnsi="Verdana"/>
          <w:color w:val="4682B4"/>
          <w:sz w:val="18"/>
          <w:szCs w:val="18"/>
        </w:rPr>
        <w:t>устная</w:t>
      </w:r>
      <w:r>
        <w:rPr>
          <w:rFonts w:ascii="Verdana" w:hAnsi="Verdana"/>
          <w:color w:val="000000"/>
          <w:sz w:val="18"/>
          <w:szCs w:val="18"/>
        </w:rPr>
        <w:t>, с использованием персональных электронно-вычислительных машин).</w:t>
      </w:r>
    </w:p>
    <w:p w14:paraId="2E46AE5C"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Преимуществами модулъно-рейтгшговой технологии являются: гибкость структуры модульного построения курса; эффективный систематический контроль и оценка знаний обучающихся; объективность оценивания знаний обучающихся; высокий уровень познавательной активности обучающихся в процессе</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теоретическими и практическими знаниями; предотвращение возникновения стрессовых ситуаций у обучающихся, присущих</w:t>
      </w:r>
      <w:r>
        <w:rPr>
          <w:rStyle w:val="WW8Num2z0"/>
          <w:rFonts w:ascii="Verdana" w:hAnsi="Verdana"/>
          <w:color w:val="000000"/>
          <w:sz w:val="18"/>
          <w:szCs w:val="18"/>
        </w:rPr>
        <w:t> </w:t>
      </w:r>
      <w:r>
        <w:rPr>
          <w:rStyle w:val="WW8Num3z0"/>
          <w:rFonts w:ascii="Verdana" w:hAnsi="Verdana"/>
          <w:color w:val="4682B4"/>
          <w:sz w:val="18"/>
          <w:szCs w:val="18"/>
        </w:rPr>
        <w:t>экзаменационной</w:t>
      </w:r>
      <w:r>
        <w:rPr>
          <w:rStyle w:val="WW8Num2z0"/>
          <w:rFonts w:ascii="Verdana" w:hAnsi="Verdana"/>
          <w:color w:val="000000"/>
          <w:sz w:val="18"/>
          <w:szCs w:val="18"/>
        </w:rPr>
        <w:t> </w:t>
      </w:r>
      <w:r>
        <w:rPr>
          <w:rFonts w:ascii="Verdana" w:hAnsi="Verdana"/>
          <w:color w:val="000000"/>
          <w:sz w:val="18"/>
          <w:szCs w:val="18"/>
        </w:rPr>
        <w:t>системе; прочность усвоенного учебного материала; дифференциация обучающихся, определяющаяся рейтингом; эффективная организация самостоятельной деятельности обучающихся, что позволяет осуществлять индивидуальный подход к обучению и учитывать индивидуальные возможности обучающихся, так как каждый</w:t>
      </w:r>
      <w:r>
        <w:rPr>
          <w:rStyle w:val="WW8Num2z0"/>
          <w:rFonts w:ascii="Verdana" w:hAnsi="Verdana"/>
          <w:color w:val="000000"/>
          <w:sz w:val="18"/>
          <w:szCs w:val="18"/>
        </w:rPr>
        <w:t> </w:t>
      </w:r>
      <w:r>
        <w:rPr>
          <w:rStyle w:val="WW8Num3z0"/>
          <w:rFonts w:ascii="Verdana" w:hAnsi="Verdana"/>
          <w:color w:val="4682B4"/>
          <w:sz w:val="18"/>
          <w:szCs w:val="18"/>
        </w:rPr>
        <w:t>обучающийся</w:t>
      </w:r>
      <w:r>
        <w:rPr>
          <w:rStyle w:val="WW8Num2z0"/>
          <w:rFonts w:ascii="Verdana" w:hAnsi="Verdana"/>
          <w:color w:val="000000"/>
          <w:sz w:val="18"/>
          <w:szCs w:val="18"/>
        </w:rPr>
        <w:t> </w:t>
      </w:r>
      <w:r>
        <w:rPr>
          <w:rFonts w:ascii="Verdana" w:hAnsi="Verdana"/>
          <w:color w:val="000000"/>
          <w:sz w:val="18"/>
          <w:szCs w:val="18"/>
        </w:rPr>
        <w:t>может составить свой план учебной деятельности; интерес к учебе, влияющий на формирование у обучающихся профессиональных навыков, умений, личностных качеств, развитие мотивации к обучению и познавательной активности обучающихся; постоянная и системаг тическая подготовка обучающихся к учебным</w:t>
      </w:r>
      <w:r>
        <w:rPr>
          <w:rStyle w:val="WW8Num2z0"/>
          <w:rFonts w:ascii="Verdana" w:hAnsi="Verdana"/>
          <w:color w:val="000000"/>
          <w:sz w:val="18"/>
          <w:szCs w:val="18"/>
        </w:rPr>
        <w:t> </w:t>
      </w:r>
      <w:r>
        <w:rPr>
          <w:rStyle w:val="WW8Num3z0"/>
          <w:rFonts w:ascii="Verdana" w:hAnsi="Verdana"/>
          <w:color w:val="4682B4"/>
          <w:sz w:val="18"/>
          <w:szCs w:val="18"/>
        </w:rPr>
        <w:t>занятиям</w:t>
      </w:r>
      <w:r>
        <w:rPr>
          <w:rFonts w:ascii="Verdana" w:hAnsi="Verdana"/>
          <w:color w:val="000000"/>
          <w:sz w:val="18"/>
          <w:szCs w:val="18"/>
        </w:rPr>
        <w:t>.</w:t>
      </w:r>
    </w:p>
    <w:p w14:paraId="689BDAD5"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Педагогическими условиями, способствующими активизации процесса обучения курсантов военного вуза на основе модульно-рейтинговой технологии, выступают: субъект-субъектные отношения между</w:t>
      </w:r>
      <w:r>
        <w:rPr>
          <w:rStyle w:val="WW8Num2z0"/>
          <w:rFonts w:ascii="Verdana" w:hAnsi="Verdana"/>
          <w:color w:val="000000"/>
          <w:sz w:val="18"/>
          <w:szCs w:val="18"/>
        </w:rPr>
        <w:t> </w:t>
      </w:r>
      <w:r>
        <w:rPr>
          <w:rStyle w:val="WW8Num3z0"/>
          <w:rFonts w:ascii="Verdana" w:hAnsi="Verdana"/>
          <w:color w:val="4682B4"/>
          <w:sz w:val="18"/>
          <w:szCs w:val="18"/>
        </w:rPr>
        <w:t>преподавателем</w:t>
      </w:r>
      <w:r>
        <w:rPr>
          <w:rStyle w:val="WW8Num2z0"/>
          <w:rFonts w:ascii="Verdana" w:hAnsi="Verdana"/>
          <w:color w:val="000000"/>
          <w:sz w:val="18"/>
          <w:szCs w:val="18"/>
        </w:rPr>
        <w:t> </w:t>
      </w:r>
      <w:r>
        <w:rPr>
          <w:rFonts w:ascii="Verdana" w:hAnsi="Verdana"/>
          <w:color w:val="000000"/>
          <w:sz w:val="18"/>
          <w:szCs w:val="18"/>
        </w:rPr>
        <w:t>и курсантом; профессиональная компетентность</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военного вуза в реализации модульно-рейтинговой технологии; создание учебно-методического комплекса (структурирование учебного материала, создание учебных модулей по учебной</w:t>
      </w:r>
      <w:r>
        <w:rPr>
          <w:rStyle w:val="WW8Num2z0"/>
          <w:rFonts w:ascii="Verdana" w:hAnsi="Verdana"/>
          <w:color w:val="000000"/>
          <w:sz w:val="18"/>
          <w:szCs w:val="18"/>
        </w:rPr>
        <w:t> </w:t>
      </w:r>
      <w:r>
        <w:rPr>
          <w:rStyle w:val="WW8Num3z0"/>
          <w:rFonts w:ascii="Verdana" w:hAnsi="Verdana"/>
          <w:color w:val="4682B4"/>
          <w:sz w:val="18"/>
          <w:szCs w:val="18"/>
        </w:rPr>
        <w:t>дисциплине</w:t>
      </w:r>
      <w:r>
        <w:rPr>
          <w:rFonts w:ascii="Verdana" w:hAnsi="Verdana"/>
          <w:color w:val="000000"/>
          <w:sz w:val="18"/>
          <w:szCs w:val="18"/>
        </w:rPr>
        <w:t>, разработка контрольных вопросов для контроля и</w:t>
      </w:r>
      <w:r>
        <w:rPr>
          <w:rStyle w:val="WW8Num2z0"/>
          <w:rFonts w:ascii="Verdana" w:hAnsi="Verdana"/>
          <w:color w:val="000000"/>
          <w:sz w:val="18"/>
          <w:szCs w:val="18"/>
        </w:rPr>
        <w:t> </w:t>
      </w:r>
      <w:r>
        <w:rPr>
          <w:rStyle w:val="WW8Num3z0"/>
          <w:rFonts w:ascii="Verdana" w:hAnsi="Verdana"/>
          <w:color w:val="4682B4"/>
          <w:sz w:val="18"/>
          <w:szCs w:val="18"/>
        </w:rPr>
        <w:t>самоконтроля</w:t>
      </w:r>
      <w:r>
        <w:rPr>
          <w:rStyle w:val="WW8Num2z0"/>
          <w:rFonts w:ascii="Verdana" w:hAnsi="Verdana"/>
          <w:color w:val="000000"/>
          <w:sz w:val="18"/>
          <w:szCs w:val="18"/>
        </w:rPr>
        <w:t> </w:t>
      </w:r>
      <w:r>
        <w:rPr>
          <w:rFonts w:ascii="Verdana" w:hAnsi="Verdana"/>
          <w:color w:val="000000"/>
          <w:sz w:val="18"/>
          <w:szCs w:val="18"/>
        </w:rPr>
        <w:t>по каждому модулю и т.д.), а также</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их применять в процессе обучения курсантов; формирование психологической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курсантов к участию в обучении на основе модульно-рейтинговой технологии; использование программно-аппаратных средств обучения (обучающие и контролирующие компьютерные программы,</w:t>
      </w:r>
      <w:r>
        <w:rPr>
          <w:rStyle w:val="WW8Num2z0"/>
          <w:rFonts w:ascii="Verdana" w:hAnsi="Verdana"/>
          <w:color w:val="000000"/>
          <w:sz w:val="18"/>
          <w:szCs w:val="18"/>
        </w:rPr>
        <w:t> </w:t>
      </w:r>
      <w:r>
        <w:rPr>
          <w:rStyle w:val="WW8Num3z0"/>
          <w:rFonts w:ascii="Verdana" w:hAnsi="Verdana"/>
          <w:color w:val="4682B4"/>
          <w:sz w:val="18"/>
          <w:szCs w:val="18"/>
        </w:rPr>
        <w:t>мультимедийные</w:t>
      </w:r>
      <w:r>
        <w:rPr>
          <w:rFonts w:ascii="Verdana" w:hAnsi="Verdana"/>
          <w:color w:val="000000"/>
          <w:sz w:val="18"/>
          <w:szCs w:val="18"/>
        </w:rPr>
        <w:t>доски, электронные учебники).</w:t>
      </w:r>
    </w:p>
    <w:p w14:paraId="3E270E4C"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Апробация и внедрение результатов исследования осуществлялось в процессе экспериментальной работы в Военном авиационном инженерном университете (г. Воронеж), </w:t>
      </w:r>
      <w:r>
        <w:rPr>
          <w:rFonts w:ascii="Verdana" w:hAnsi="Verdana"/>
          <w:color w:val="000000"/>
          <w:sz w:val="18"/>
          <w:szCs w:val="18"/>
        </w:rPr>
        <w:lastRenderedPageBreak/>
        <w:t>Военной академии Воздушно-космической обороны имени Маршала Советского Союза Г.К.</w:t>
      </w:r>
      <w:r>
        <w:rPr>
          <w:rStyle w:val="WW8Num2z0"/>
          <w:rFonts w:ascii="Verdana" w:hAnsi="Verdana"/>
          <w:color w:val="000000"/>
          <w:sz w:val="18"/>
          <w:szCs w:val="18"/>
        </w:rPr>
        <w:t> </w:t>
      </w:r>
      <w:r>
        <w:rPr>
          <w:rStyle w:val="WW8Num3z0"/>
          <w:rFonts w:ascii="Verdana" w:hAnsi="Verdana"/>
          <w:color w:val="4682B4"/>
          <w:sz w:val="18"/>
          <w:szCs w:val="18"/>
        </w:rPr>
        <w:t>Жукова</w:t>
      </w:r>
      <w:r>
        <w:rPr>
          <w:rFonts w:ascii="Verdana" w:hAnsi="Verdana"/>
          <w:color w:val="000000"/>
          <w:sz w:val="18"/>
          <w:szCs w:val="18"/>
        </w:rPr>
        <w:t>, Московском авиационном институте (государственном техническом университете). Основные результаты исследования обсуждались на международных, всероссийских и межвузовских научно-практических конференциях: международных - «Молодежь и наука: реальность и</w:t>
      </w:r>
      <w:r>
        <w:rPr>
          <w:rStyle w:val="WW8Num2z0"/>
          <w:rFonts w:ascii="Verdana" w:hAnsi="Verdana"/>
          <w:color w:val="000000"/>
          <w:sz w:val="18"/>
          <w:szCs w:val="18"/>
        </w:rPr>
        <w:t> </w:t>
      </w:r>
      <w:r>
        <w:rPr>
          <w:rStyle w:val="WW8Num3z0"/>
          <w:rFonts w:ascii="Verdana" w:hAnsi="Verdana"/>
          <w:color w:val="4682B4"/>
          <w:sz w:val="18"/>
          <w:szCs w:val="18"/>
        </w:rPr>
        <w:t>будущее</w:t>
      </w:r>
      <w:r>
        <w:rPr>
          <w:rFonts w:ascii="Verdana" w:hAnsi="Verdana"/>
          <w:color w:val="000000"/>
          <w:sz w:val="18"/>
          <w:szCs w:val="18"/>
        </w:rPr>
        <w:t>» (Невинномысск, 2010 г.), «</w:t>
      </w:r>
      <w:r>
        <w:rPr>
          <w:rStyle w:val="WW8Num3z0"/>
          <w:rFonts w:ascii="Verdana" w:hAnsi="Verdana"/>
          <w:color w:val="4682B4"/>
          <w:sz w:val="18"/>
          <w:szCs w:val="18"/>
        </w:rPr>
        <w:t>Информатика: проблемы, методология, технологии</w:t>
      </w:r>
      <w:r>
        <w:rPr>
          <w:rFonts w:ascii="Verdana" w:hAnsi="Verdana"/>
          <w:color w:val="000000"/>
          <w:sz w:val="18"/>
          <w:szCs w:val="18"/>
        </w:rPr>
        <w:t>» (Воронеж, 2010 г.), «</w:t>
      </w:r>
      <w:r>
        <w:rPr>
          <w:rStyle w:val="WW8Num3z0"/>
          <w:rFonts w:ascii="Verdana" w:hAnsi="Verdana"/>
          <w:color w:val="4682B4"/>
          <w:sz w:val="18"/>
          <w:szCs w:val="18"/>
        </w:rPr>
        <w:t>Инновации и традиции в современном образовании</w:t>
      </w:r>
      <w:r>
        <w:rPr>
          <w:rFonts w:ascii="Verdana" w:hAnsi="Verdana"/>
          <w:color w:val="000000"/>
          <w:sz w:val="18"/>
          <w:szCs w:val="18"/>
        </w:rPr>
        <w:t>» (Старый Оскол, 2010 г.), «Философские и психолого-педагогические проблемы развития образовательной среды в современных условиях» (Воронеж, 2010 г.), «</w:t>
      </w:r>
      <w:r>
        <w:rPr>
          <w:rStyle w:val="WW8Num3z0"/>
          <w:rFonts w:ascii="Verdana" w:hAnsi="Verdana"/>
          <w:color w:val="4682B4"/>
          <w:sz w:val="18"/>
          <w:szCs w:val="18"/>
        </w:rPr>
        <w:t>Наука</w:t>
      </w:r>
      <w:r>
        <w:rPr>
          <w:rFonts w:ascii="Verdana" w:hAnsi="Verdana"/>
          <w:color w:val="000000"/>
          <w:sz w:val="18"/>
          <w:szCs w:val="18"/>
        </w:rPr>
        <w:t>» в современном мире» (Таганрог, 2010 г.), «</w:t>
      </w:r>
      <w:r>
        <w:rPr>
          <w:rStyle w:val="WW8Num3z0"/>
          <w:rFonts w:ascii="Verdana" w:hAnsi="Verdana"/>
          <w:color w:val="4682B4"/>
          <w:sz w:val="18"/>
          <w:szCs w:val="18"/>
        </w:rPr>
        <w:t>Актуальные вопросы современной науки</w:t>
      </w:r>
      <w:r>
        <w:rPr>
          <w:rFonts w:ascii="Verdana" w:hAnsi="Verdana"/>
          <w:color w:val="000000"/>
          <w:sz w:val="18"/>
          <w:szCs w:val="18"/>
        </w:rPr>
        <w:t>» (Таганрог, 2011 г.), Актуальные вопросы современной» науки (Таганрог, 2011 г.); всероссийских - «</w:t>
      </w:r>
      <w:r>
        <w:rPr>
          <w:rStyle w:val="WW8Num3z0"/>
          <w:rFonts w:ascii="Verdana" w:hAnsi="Verdana"/>
          <w:color w:val="4682B4"/>
          <w:sz w:val="18"/>
          <w:szCs w:val="18"/>
        </w:rPr>
        <w:t>Инновации в авиационных комплексах и системах военного назначения</w:t>
      </w:r>
      <w:r>
        <w:rPr>
          <w:rFonts w:ascii="Verdana" w:hAnsi="Verdana"/>
          <w:color w:val="000000"/>
          <w:sz w:val="18"/>
          <w:szCs w:val="18"/>
        </w:rPr>
        <w:t>» (Воронеж, 2009 г.), «Становление и развитие военной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в России (посвященной 85-летию со дня рождения1 выдающегося» военного</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и психолога Барабанщико-ва A.B.)» (Пенза, 2009 г.), «</w:t>
      </w:r>
      <w:r>
        <w:rPr>
          <w:rStyle w:val="WW8Num3z0"/>
          <w:rFonts w:ascii="Verdana" w:hAnsi="Verdana"/>
          <w:color w:val="4682B4"/>
          <w:sz w:val="18"/>
          <w:szCs w:val="18"/>
        </w:rPr>
        <w:t>Преподаватель</w:t>
      </w:r>
      <w:r>
        <w:rPr>
          <w:rStyle w:val="WW8Num2z0"/>
          <w:rFonts w:ascii="Verdana" w:hAnsi="Verdana"/>
          <w:color w:val="000000"/>
          <w:sz w:val="18"/>
          <w:szCs w:val="18"/>
        </w:rPr>
        <w:t> </w:t>
      </w:r>
      <w:r>
        <w:rPr>
          <w:rFonts w:ascii="Verdana" w:hAnsi="Verdana"/>
          <w:color w:val="000000"/>
          <w:sz w:val="18"/>
          <w:szCs w:val="18"/>
        </w:rPr>
        <w:t>высшей школы: традиции, проблемы, перспективы» (Тамбов, 2009^г.), «Актуальные проблемы профессионального образования: цели, задачи и перспективы развития» (Воронеж, 2010 г.), «Проблемы эффективности безопасности функционирования сложных технических и информационных систем» (Серпухов, 2010 г.), «Инновационное образование в инновационно-развивающейся России: проблемы и перспективы» (Волгоград, 2010 г.), «Актуальные психолого-педагогические проблемы подготовки специалиста» (Стерлитамак, 2010 г.), «Актуальные вопросы использования инновационных технологий в образовательном процессе» (Нижний Тагил, 2011 г.); межвузовских - «Перспектива-2010» (Воронеж, 2010 г.), «Актуальные проблемы вузов</w:t>
      </w:r>
      <w:r>
        <w:rPr>
          <w:rStyle w:val="WW8Num2z0"/>
          <w:rFonts w:ascii="Verdana" w:hAnsi="Verdana"/>
          <w:color w:val="000000"/>
          <w:sz w:val="18"/>
          <w:szCs w:val="18"/>
        </w:rPr>
        <w:t> </w:t>
      </w:r>
      <w:r>
        <w:rPr>
          <w:rStyle w:val="WW8Num3z0"/>
          <w:rFonts w:ascii="Verdana" w:hAnsi="Verdana"/>
          <w:color w:val="4682B4"/>
          <w:sz w:val="18"/>
          <w:szCs w:val="18"/>
        </w:rPr>
        <w:t>ВВС</w:t>
      </w:r>
      <w:r>
        <w:rPr>
          <w:rFonts w:ascii="Verdana" w:hAnsi="Verdana"/>
          <w:color w:val="000000"/>
          <w:sz w:val="18"/>
          <w:szCs w:val="18"/>
        </w:rPr>
        <w:t>» (Ярославль, 2010 г.).</w:t>
      </w:r>
    </w:p>
    <w:p w14:paraId="7B5C492E"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Структура,диссертации. Диссертация состоит из введения, двух глав, заключения, библиографического списка литературы и 5 приложений, включает 18 таблиц, 27 рисунков.</w:t>
      </w:r>
    </w:p>
    <w:p w14:paraId="1E70662B" w14:textId="77777777" w:rsidR="00012EF9" w:rsidRDefault="00012EF9" w:rsidP="00012EF9">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Столяров, Алексей Викторович</w:t>
      </w:r>
    </w:p>
    <w:p w14:paraId="590C4E38"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4821A8F0"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результатам опытно-экспериментальной: работы проведена г проверка разработанной; модели активизации процесса обучения</w:t>
      </w:r>
      <w:r>
        <w:rPr>
          <w:rStyle w:val="WW8Num2z0"/>
          <w:rFonts w:ascii="Verdana" w:hAnsi="Verdana"/>
          <w:color w:val="000000"/>
          <w:sz w:val="18"/>
          <w:szCs w:val="18"/>
        </w:rPr>
        <w:t> </w:t>
      </w:r>
      <w:r>
        <w:rPr>
          <w:rStyle w:val="WW8Num3z0"/>
          <w:rFonts w:ascii="Verdana" w:hAnsi="Verdana"/>
          <w:color w:val="4682B4"/>
          <w:sz w:val="18"/>
          <w:szCs w:val="18"/>
        </w:rPr>
        <w:t>курсантов</w:t>
      </w:r>
      <w:r>
        <w:rPr>
          <w:rStyle w:val="WW8Num2z0"/>
          <w:rFonts w:ascii="Verdana" w:hAnsi="Verdana"/>
          <w:color w:val="000000"/>
          <w:sz w:val="18"/>
          <w:szCs w:val="18"/>
        </w:rPr>
        <w:t> </w:t>
      </w:r>
      <w:r>
        <w:rPr>
          <w:rFonts w:ascii="Verdana" w:hAnsi="Verdana"/>
          <w:color w:val="000000"/>
          <w:sz w:val="18"/>
          <w:szCs w:val="18"/>
        </w:rPr>
        <w:t>на основе модульно-рейтинговой технологии. Полученные в ходе формирующего экс-перимента;данные: позволили; намшодтвердить. гипотезу исследования о том; что активизировать, процесс обучения курсантов; на; основе модульно-рейтинговой технологии возможно; при выполнении ряда условий (модульно-рейтинговые тесты -учебных достижений, разработаны на основе: принципов гибкости и надежности; в основе модульно-рейтингового контроля лежит распределение^</w:t>
      </w:r>
      <w:r>
        <w:rPr>
          <w:rStyle w:val="WW8Num2z0"/>
          <w:rFonts w:ascii="Verdana" w:hAnsi="Verdana"/>
          <w:color w:val="000000"/>
          <w:sz w:val="18"/>
          <w:szCs w:val="18"/>
        </w:rPr>
        <w:t> </w:t>
      </w:r>
      <w:r>
        <w:rPr>
          <w:rStyle w:val="WW8Num3z0"/>
          <w:rFonts w:ascii="Verdana" w:hAnsi="Verdana"/>
          <w:color w:val="4682B4"/>
          <w:sz w:val="18"/>
          <w:szCs w:val="18"/>
        </w:rPr>
        <w:t>предметного</w:t>
      </w:r>
      <w:r>
        <w:rPr>
          <w:rFonts w:ascii="Verdana" w:hAnsi="Verdana"/>
          <w:color w:val="000000"/>
          <w:sz w:val="18"/>
          <w:szCs w:val="18"/>
        </w:rPr>
        <w:t>- материала на учебные модули* с учетом особенностей учебных</w:t>
      </w:r>
      <w:r>
        <w:rPr>
          <w:rStyle w:val="WW8Num2z0"/>
          <w:rFonts w:ascii="Verdana" w:hAnsi="Verdana"/>
          <w:color w:val="000000"/>
          <w:sz w:val="18"/>
          <w:szCs w:val="18"/>
        </w:rPr>
        <w:t> </w:t>
      </w:r>
      <w:r>
        <w:rPr>
          <w:rStyle w:val="WW8Num3z0"/>
          <w:rFonts w:ascii="Verdana" w:hAnsi="Verdana"/>
          <w:color w:val="4682B4"/>
          <w:sz w:val="18"/>
          <w:szCs w:val="18"/>
        </w:rPr>
        <w:t>дисциплин</w:t>
      </w:r>
      <w:r>
        <w:rPr>
          <w:rFonts w:ascii="Verdana" w:hAnsi="Verdana"/>
          <w:color w:val="000000"/>
          <w:sz w:val="18"/>
          <w:szCs w:val="18"/>
        </w:rPr>
        <w:t>, конструирование комплекса тестов и тестовых</w:t>
      </w:r>
      <w:r>
        <w:rPr>
          <w:rStyle w:val="WW8Num2z0"/>
          <w:rFonts w:ascii="Verdana" w:hAnsi="Verdana"/>
          <w:color w:val="000000"/>
          <w:sz w:val="18"/>
          <w:szCs w:val="18"/>
        </w:rPr>
        <w:t> </w:t>
      </w:r>
      <w:r>
        <w:rPr>
          <w:rStyle w:val="WW8Num3z0"/>
          <w:rFonts w:ascii="Verdana" w:hAnsi="Verdana"/>
          <w:color w:val="4682B4"/>
          <w:sz w:val="18"/>
          <w:szCs w:val="18"/>
        </w:rPr>
        <w:t>заданий</w:t>
      </w:r>
      <w:r>
        <w:rPr>
          <w:rStyle w:val="WW8Num2z0"/>
          <w:rFonts w:ascii="Verdana" w:hAnsi="Verdana"/>
          <w:color w:val="000000"/>
          <w:sz w:val="18"/>
          <w:szCs w:val="18"/>
        </w:rPr>
        <w:t> </w:t>
      </w:r>
      <w:r>
        <w:rPr>
          <w:rFonts w:ascii="Verdana" w:hAnsi="Verdana"/>
          <w:color w:val="000000"/>
          <w:sz w:val="18"/>
          <w:szCs w:val="18"/>
        </w:rPr>
        <w:t>разных уровней сложности). Также в ходе опытно-экспериментальной работы, а именно в процессе формирующего эксперимента, определена эффективность разработанной модели активизации процесса обучения курсантов на основе модульно-рейтинговой технологии эффективна. Применение в образовательном процессе военных</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разработанной модели позволяет:</w:t>
      </w:r>
    </w:p>
    <w:p w14:paraId="4E5ADCEC"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повысить уровень теоретической</w:t>
      </w:r>
      <w:r>
        <w:rPr>
          <w:rStyle w:val="WW8Num2z0"/>
          <w:rFonts w:ascii="Verdana" w:hAnsi="Verdana"/>
          <w:color w:val="000000"/>
          <w:sz w:val="18"/>
          <w:szCs w:val="18"/>
        </w:rPr>
        <w:t> </w:t>
      </w:r>
      <w:r>
        <w:rPr>
          <w:rStyle w:val="WW8Num3z0"/>
          <w:rFonts w:ascii="Verdana" w:hAnsi="Verdana"/>
          <w:color w:val="4682B4"/>
          <w:sz w:val="18"/>
          <w:szCs w:val="18"/>
        </w:rPr>
        <w:t>подготовленности</w:t>
      </w:r>
      <w:r>
        <w:rPr>
          <w:rStyle w:val="WW8Num2z0"/>
          <w:rFonts w:ascii="Verdana" w:hAnsi="Verdana"/>
          <w:color w:val="000000"/>
          <w:sz w:val="18"/>
          <w:szCs w:val="18"/>
        </w:rPr>
        <w:t> </w:t>
      </w:r>
      <w:r>
        <w:rPr>
          <w:rFonts w:ascii="Verdana" w:hAnsi="Verdana"/>
          <w:color w:val="000000"/>
          <w:sz w:val="18"/>
          <w:szCs w:val="18"/>
        </w:rPr>
        <w:t>курсантов, что соответственно отражается на</w:t>
      </w:r>
      <w:r>
        <w:rPr>
          <w:rStyle w:val="WW8Num2z0"/>
          <w:rFonts w:ascii="Verdana" w:hAnsi="Verdana"/>
          <w:color w:val="000000"/>
          <w:sz w:val="18"/>
          <w:szCs w:val="18"/>
        </w:rPr>
        <w:t> </w:t>
      </w:r>
      <w:r>
        <w:rPr>
          <w:rStyle w:val="WW8Num3z0"/>
          <w:rFonts w:ascii="Verdana" w:hAnsi="Verdana"/>
          <w:color w:val="4682B4"/>
          <w:sz w:val="18"/>
          <w:szCs w:val="18"/>
        </w:rPr>
        <w:t>успеваемости</w:t>
      </w:r>
      <w:r>
        <w:rPr>
          <w:rStyle w:val="WW8Num2z0"/>
          <w:rFonts w:ascii="Verdana" w:hAnsi="Verdana"/>
          <w:color w:val="000000"/>
          <w:sz w:val="18"/>
          <w:szCs w:val="18"/>
        </w:rPr>
        <w:t> </w:t>
      </w:r>
      <w:r>
        <w:rPr>
          <w:rFonts w:ascii="Verdana" w:hAnsi="Verdana"/>
          <w:color w:val="000000"/>
          <w:sz w:val="18"/>
          <w:szCs w:val="18"/>
        </w:rPr>
        <w:t>курсантов, за счет систематического. изучения учебной</w:t>
      </w:r>
      <w:r>
        <w:rPr>
          <w:rStyle w:val="WW8Num2z0"/>
          <w:rFonts w:ascii="Verdana" w:hAnsi="Verdana"/>
          <w:color w:val="000000"/>
          <w:sz w:val="18"/>
          <w:szCs w:val="18"/>
        </w:rPr>
        <w:t> </w:t>
      </w:r>
      <w:r>
        <w:rPr>
          <w:rStyle w:val="WW8Num3z0"/>
          <w:rFonts w:ascii="Verdana" w:hAnsi="Verdana"/>
          <w:color w:val="4682B4"/>
          <w:sz w:val="18"/>
          <w:szCs w:val="18"/>
        </w:rPr>
        <w:t>дисциплины</w:t>
      </w:r>
      <w:r>
        <w:rPr>
          <w:rStyle w:val="WW8Num2z0"/>
          <w:rFonts w:ascii="Verdana" w:hAnsi="Verdana"/>
          <w:color w:val="000000"/>
          <w:sz w:val="18"/>
          <w:szCs w:val="18"/>
        </w:rPr>
        <w:t> </w:t>
      </w:r>
      <w:r>
        <w:rPr>
          <w:rFonts w:ascii="Verdana" w:hAnsi="Verdana"/>
          <w:color w:val="000000"/>
          <w:sz w:val="18"/>
          <w:szCs w:val="18"/>
        </w:rPr>
        <w:t>и постоянного контроля! изученного' материала;</w:t>
      </w:r>
    </w:p>
    <w:p w14:paraId="0EDA2C7E"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изменить количественное соотношение курсантов</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на «</w:t>
      </w:r>
      <w:r>
        <w:rPr>
          <w:rStyle w:val="WW8Num3z0"/>
          <w:rFonts w:ascii="Verdana" w:hAnsi="Verdana"/>
          <w:color w:val="4682B4"/>
          <w:sz w:val="18"/>
          <w:szCs w:val="18"/>
        </w:rPr>
        <w:t>отлично</w:t>
      </w:r>
      <w:r>
        <w:rPr>
          <w:rFonts w:ascii="Verdana" w:hAnsi="Verdana"/>
          <w:color w:val="000000"/>
          <w:sz w:val="18"/>
          <w:szCs w:val="18"/>
        </w:rPr>
        <w:t>», «</w:t>
      </w:r>
      <w:r>
        <w:rPr>
          <w:rStyle w:val="WW8Num3z0"/>
          <w:rFonts w:ascii="Verdana" w:hAnsi="Verdana"/>
          <w:color w:val="4682B4"/>
          <w:sz w:val="18"/>
          <w:szCs w:val="18"/>
        </w:rPr>
        <w:t>хорошо</w:t>
      </w:r>
      <w:r>
        <w:rPr>
          <w:rFonts w:ascii="Verdana" w:hAnsi="Verdana"/>
          <w:color w:val="000000"/>
          <w:sz w:val="18"/>
          <w:szCs w:val="18"/>
        </w:rPr>
        <w:t>», «</w:t>
      </w:r>
      <w:r>
        <w:rPr>
          <w:rStyle w:val="WW8Num3z0"/>
          <w:rFonts w:ascii="Verdana" w:hAnsi="Verdana"/>
          <w:color w:val="4682B4"/>
          <w:sz w:val="18"/>
          <w:szCs w:val="18"/>
        </w:rPr>
        <w:t>удовлетворительно</w:t>
      </w:r>
      <w:r>
        <w:rPr>
          <w:rFonts w:ascii="Verdana" w:hAnsi="Verdana"/>
          <w:color w:val="000000"/>
          <w:sz w:val="18"/>
          <w:szCs w:val="18"/>
        </w:rPr>
        <w:t>» по результатам</w:t>
      </w:r>
      <w:r>
        <w:rPr>
          <w:rStyle w:val="WW8Num2z0"/>
          <w:rFonts w:ascii="Verdana" w:hAnsi="Verdana"/>
          <w:color w:val="000000"/>
          <w:sz w:val="18"/>
          <w:szCs w:val="18"/>
        </w:rPr>
        <w:t> </w:t>
      </w:r>
      <w:r>
        <w:rPr>
          <w:rStyle w:val="WW8Num3z0"/>
          <w:rFonts w:ascii="Verdana" w:hAnsi="Verdana"/>
          <w:color w:val="4682B4"/>
          <w:sz w:val="18"/>
          <w:szCs w:val="18"/>
        </w:rPr>
        <w:t>итоговой</w:t>
      </w:r>
      <w:r>
        <w:rPr>
          <w:rStyle w:val="WW8Num2z0"/>
          <w:rFonts w:ascii="Verdana" w:hAnsi="Verdana"/>
          <w:color w:val="000000"/>
          <w:sz w:val="18"/>
          <w:szCs w:val="18"/>
        </w:rPr>
        <w:t> </w:t>
      </w:r>
      <w:r>
        <w:rPr>
          <w:rFonts w:ascii="Verdana" w:hAnsi="Verdana"/>
          <w:color w:val="000000"/>
          <w:sz w:val="18"/>
          <w:szCs w:val="18"/>
        </w:rPr>
        <w:t>отчетности (зачета, экзамена);</w:t>
      </w:r>
    </w:p>
    <w:p w14:paraId="62E9A0AF"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повысить объективность оценки</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знаний, навыков и умений за счет эффективной системы- контроля и применения рейтингового принципа оценивания;</w:t>
      </w:r>
    </w:p>
    <w:p w14:paraId="37C63B48"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формировать у курсантовг</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самообразования, мобильность знаний, активность в учебной деятельности;</w:t>
      </w:r>
    </w:p>
    <w:p w14:paraId="4ADD0D9A"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повысить у курсантов ценностно-мотивационный,</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Fonts w:ascii="Verdana" w:hAnsi="Verdana"/>
          <w:color w:val="000000"/>
          <w:sz w:val="18"/>
          <w:szCs w:val="18"/>
        </w:rPr>
        <w:t>, волевой и рефлексивный компоненты;</w:t>
      </w:r>
    </w:p>
    <w:p w14:paraId="1D5F9B9F"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сократить время на изучение теоретической части за счет дифференциации содержания учебного материала и увеличения доли</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работы курсантов;</w:t>
      </w:r>
    </w:p>
    <w:p w14:paraId="77E1F1F5"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учитывать участие</w:t>
      </w:r>
      <w:r>
        <w:rPr>
          <w:rStyle w:val="WW8Num2z0"/>
          <w:rFonts w:ascii="Verdana" w:hAnsi="Verdana"/>
          <w:color w:val="000000"/>
          <w:sz w:val="18"/>
          <w:szCs w:val="18"/>
        </w:rPr>
        <w:t> </w:t>
      </w:r>
      <w:r>
        <w:rPr>
          <w:rStyle w:val="WW8Num3z0"/>
          <w:rFonts w:ascii="Verdana" w:hAnsi="Verdana"/>
          <w:color w:val="4682B4"/>
          <w:sz w:val="18"/>
          <w:szCs w:val="18"/>
        </w:rPr>
        <w:t>курсанта</w:t>
      </w:r>
      <w:r>
        <w:rPr>
          <w:rStyle w:val="WW8Num2z0"/>
          <w:rFonts w:ascii="Verdana" w:hAnsi="Verdana"/>
          <w:color w:val="000000"/>
          <w:sz w:val="18"/>
          <w:szCs w:val="18"/>
        </w:rPr>
        <w:t> </w:t>
      </w:r>
      <w:r>
        <w:rPr>
          <w:rFonts w:ascii="Verdana" w:hAnsi="Verdana"/>
          <w:color w:val="000000"/>
          <w:sz w:val="18"/>
          <w:szCs w:val="18"/>
        </w:rPr>
        <w:t>в научной и исследовательской работе.</w:t>
      </w:r>
    </w:p>
    <w:p w14:paraId="320C43FC"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 этом наибольшей эффективности разработанной нами модели активизации процесса обучения курсантов на основе модульно-рейтинговой технологии способствует соблюдение комплекса взаимосвязанных педагогических условий:</w:t>
      </w:r>
    </w:p>
    <w:p w14:paraId="1B98D751"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субъект-субъектные отношения между</w:t>
      </w:r>
      <w:r>
        <w:rPr>
          <w:rStyle w:val="WW8Num2z0"/>
          <w:rFonts w:ascii="Verdana" w:hAnsi="Verdana"/>
          <w:color w:val="000000"/>
          <w:sz w:val="18"/>
          <w:szCs w:val="18"/>
        </w:rPr>
        <w:t> </w:t>
      </w:r>
      <w:r>
        <w:rPr>
          <w:rStyle w:val="WW8Num3z0"/>
          <w:rFonts w:ascii="Verdana" w:hAnsi="Verdana"/>
          <w:color w:val="4682B4"/>
          <w:sz w:val="18"/>
          <w:szCs w:val="18"/>
        </w:rPr>
        <w:t>преподавателем</w:t>
      </w:r>
      <w:r>
        <w:rPr>
          <w:rStyle w:val="WW8Num2z0"/>
          <w:rFonts w:ascii="Verdana" w:hAnsi="Verdana"/>
          <w:color w:val="000000"/>
          <w:sz w:val="18"/>
          <w:szCs w:val="18"/>
        </w:rPr>
        <w:t> </w:t>
      </w:r>
      <w:r>
        <w:rPr>
          <w:rFonts w:ascii="Verdana" w:hAnsi="Verdana"/>
          <w:color w:val="000000"/>
          <w:sz w:val="18"/>
          <w:szCs w:val="18"/>
        </w:rPr>
        <w:t>и курсантом (преподаватель является субъектом</w:t>
      </w:r>
      <w:r>
        <w:rPr>
          <w:rStyle w:val="WW8Num2z0"/>
          <w:rFonts w:ascii="Verdana" w:hAnsi="Verdana"/>
          <w:color w:val="000000"/>
          <w:sz w:val="18"/>
          <w:szCs w:val="18"/>
        </w:rPr>
        <w:t> </w:t>
      </w:r>
      <w:r>
        <w:rPr>
          <w:rStyle w:val="WW8Num3z0"/>
          <w:rFonts w:ascii="Verdana" w:hAnsi="Verdana"/>
          <w:color w:val="4682B4"/>
          <w:sz w:val="18"/>
          <w:szCs w:val="18"/>
        </w:rPr>
        <w:t>преподавательской</w:t>
      </w:r>
      <w:r>
        <w:rPr>
          <w:rStyle w:val="WW8Num2z0"/>
          <w:rFonts w:ascii="Verdana" w:hAnsi="Verdana"/>
          <w:color w:val="000000"/>
          <w:sz w:val="18"/>
          <w:szCs w:val="18"/>
        </w:rPr>
        <w:t> </w:t>
      </w:r>
      <w:r>
        <w:rPr>
          <w:rFonts w:ascii="Verdana" w:hAnsi="Verdana"/>
          <w:color w:val="000000"/>
          <w:sz w:val="18"/>
          <w:szCs w:val="18"/>
        </w:rPr>
        <w:t>деятельности, а курсант - субъектом деятельности учения);</w:t>
      </w:r>
    </w:p>
    <w:p w14:paraId="5188FDD0"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профессиональная</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педагогов военного вуза в реализации модульно-рейтинговой технологии;</w:t>
      </w:r>
    </w:p>
    <w:p w14:paraId="0F7E0808"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создание учебно-методического комплекса (структурированию учебного материала, созданию учебных модулей по учебной</w:t>
      </w:r>
      <w:r>
        <w:rPr>
          <w:rStyle w:val="WW8Num2z0"/>
          <w:rFonts w:ascii="Verdana" w:hAnsi="Verdana"/>
          <w:color w:val="000000"/>
          <w:sz w:val="18"/>
          <w:szCs w:val="18"/>
        </w:rPr>
        <w:t> </w:t>
      </w:r>
      <w:r>
        <w:rPr>
          <w:rStyle w:val="WW8Num3z0"/>
          <w:rFonts w:ascii="Verdana" w:hAnsi="Verdana"/>
          <w:color w:val="4682B4"/>
          <w:sz w:val="18"/>
          <w:szCs w:val="18"/>
        </w:rPr>
        <w:t>дисциплине</w:t>
      </w:r>
      <w:r>
        <w:rPr>
          <w:rFonts w:ascii="Verdana" w:hAnsi="Verdana"/>
          <w:color w:val="000000"/>
          <w:sz w:val="18"/>
          <w:szCs w:val="18"/>
        </w:rPr>
        <w:t>, разработка контрольных вопросов для контроля и</w:t>
      </w:r>
      <w:r>
        <w:rPr>
          <w:rStyle w:val="WW8Num2z0"/>
          <w:rFonts w:ascii="Verdana" w:hAnsi="Verdana"/>
          <w:color w:val="000000"/>
          <w:sz w:val="18"/>
          <w:szCs w:val="18"/>
        </w:rPr>
        <w:t> </w:t>
      </w:r>
      <w:r>
        <w:rPr>
          <w:rStyle w:val="WW8Num3z0"/>
          <w:rFonts w:ascii="Verdana" w:hAnsi="Verdana"/>
          <w:color w:val="4682B4"/>
          <w:sz w:val="18"/>
          <w:szCs w:val="18"/>
        </w:rPr>
        <w:t>самоконтроля</w:t>
      </w:r>
      <w:r>
        <w:rPr>
          <w:rStyle w:val="WW8Num2z0"/>
          <w:rFonts w:ascii="Verdana" w:hAnsi="Verdana"/>
          <w:color w:val="000000"/>
          <w:sz w:val="18"/>
          <w:szCs w:val="18"/>
        </w:rPr>
        <w:t> </w:t>
      </w:r>
      <w:r>
        <w:rPr>
          <w:rFonts w:ascii="Verdana" w:hAnsi="Verdana"/>
          <w:color w:val="000000"/>
          <w:sz w:val="18"/>
          <w:szCs w:val="18"/>
        </w:rPr>
        <w:t>по каждому модулю и т.д.), а также</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их применять в процессе обучения курсантов;</w:t>
      </w:r>
    </w:p>
    <w:p w14:paraId="7106CADC"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формирование психологической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курсантов к участию в обучении на основе модульно-рейтинговой технологии;</w:t>
      </w:r>
    </w:p>
    <w:p w14:paraId="2CA13D5A"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использование программно-аппаратные средств обучения (электронно-вычислительные машины,</w:t>
      </w:r>
      <w:r>
        <w:rPr>
          <w:rStyle w:val="WW8Num2z0"/>
          <w:rFonts w:ascii="Verdana" w:hAnsi="Verdana"/>
          <w:color w:val="000000"/>
          <w:sz w:val="18"/>
          <w:szCs w:val="18"/>
        </w:rPr>
        <w:t> </w:t>
      </w:r>
      <w:r>
        <w:rPr>
          <w:rStyle w:val="WW8Num3z0"/>
          <w:rFonts w:ascii="Verdana" w:hAnsi="Verdana"/>
          <w:color w:val="4682B4"/>
          <w:sz w:val="18"/>
          <w:szCs w:val="18"/>
        </w:rPr>
        <w:t>мультимедийные</w:t>
      </w:r>
      <w:r>
        <w:rPr>
          <w:rStyle w:val="WW8Num2z0"/>
          <w:rFonts w:ascii="Verdana" w:hAnsi="Verdana"/>
          <w:color w:val="000000"/>
          <w:sz w:val="18"/>
          <w:szCs w:val="18"/>
        </w:rPr>
        <w:t> </w:t>
      </w:r>
      <w:r>
        <w:rPr>
          <w:rFonts w:ascii="Verdana" w:hAnsi="Verdana"/>
          <w:color w:val="000000"/>
          <w:sz w:val="18"/>
          <w:szCs w:val="18"/>
        </w:rPr>
        <w:t>доски, электронные учебники, системы диагностики и контроля знаний, и многое другое), что позволит использовать в образовательном процессе информационные технологии.</w:t>
      </w:r>
    </w:p>
    <w:p w14:paraId="40BB8108"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результаты опытно-экспериментальной работы показали, что разработанная нами модель активизации процесса обучения курсантов военного</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на основе модульно-рейтинговой технологии эффективна и может позволить совершенствовать организацию образовательного процесса в военном</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что в свою очередь позволит повысить качество</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военных вузов.</w:t>
      </w:r>
    </w:p>
    <w:p w14:paraId="7451F9DA"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7EB1A42"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представленной диссертационной работе рассмотрено происходящее в настоящее время в Российской Федерации реформирование системы высшего и среднего образования на примере военных вузов (переход от</w:t>
      </w:r>
      <w:r>
        <w:rPr>
          <w:rStyle w:val="WW8Num2z0"/>
          <w:rFonts w:ascii="Verdana" w:hAnsi="Verdana"/>
          <w:color w:val="000000"/>
          <w:sz w:val="18"/>
          <w:szCs w:val="18"/>
        </w:rPr>
        <w:t> </w:t>
      </w:r>
      <w:r>
        <w:rPr>
          <w:rStyle w:val="WW8Num3z0"/>
          <w:rFonts w:ascii="Verdana" w:hAnsi="Verdana"/>
          <w:color w:val="4682B4"/>
          <w:sz w:val="18"/>
          <w:szCs w:val="18"/>
        </w:rPr>
        <w:t>ГОС</w:t>
      </w:r>
      <w:r>
        <w:rPr>
          <w:rStyle w:val="WW8Num2z0"/>
          <w:rFonts w:ascii="Verdana" w:hAnsi="Verdana"/>
          <w:color w:val="000000"/>
          <w:sz w:val="18"/>
          <w:szCs w:val="18"/>
        </w:rPr>
        <w:t> </w:t>
      </w:r>
      <w:r>
        <w:rPr>
          <w:rFonts w:ascii="Verdana" w:hAnsi="Verdana"/>
          <w:color w:val="000000"/>
          <w:sz w:val="18"/>
          <w:szCs w:val="18"/>
        </w:rPr>
        <w:t>ВПО второго поколения к ГОС</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третьего поколения). ГОС ВПО третьего поколения направлены на</w:t>
      </w:r>
      <w:r>
        <w:rPr>
          <w:rStyle w:val="WW8Num2z0"/>
          <w:rFonts w:ascii="Verdana" w:hAnsi="Verdana"/>
          <w:color w:val="000000"/>
          <w:sz w:val="18"/>
          <w:szCs w:val="18"/>
        </w:rPr>
        <w:t> </w:t>
      </w:r>
      <w:r>
        <w:rPr>
          <w:rStyle w:val="WW8Num3z0"/>
          <w:rFonts w:ascii="Verdana" w:hAnsi="Verdana"/>
          <w:color w:val="4682B4"/>
          <w:sz w:val="18"/>
          <w:szCs w:val="18"/>
        </w:rPr>
        <w:t>гуманитаризацию</w:t>
      </w:r>
      <w:r>
        <w:rPr>
          <w:rStyle w:val="WW8Num2z0"/>
          <w:rFonts w:ascii="Verdana" w:hAnsi="Verdana"/>
          <w:color w:val="000000"/>
          <w:sz w:val="18"/>
          <w:szCs w:val="18"/>
        </w:rPr>
        <w:t> </w:t>
      </w:r>
      <w:r>
        <w:rPr>
          <w:rFonts w:ascii="Verdana" w:hAnsi="Verdana"/>
          <w:color w:val="000000"/>
          <w:sz w:val="18"/>
          <w:szCs w:val="18"/>
        </w:rPr>
        <w:t>образования, то есть изменено (увеличено) количество часов учебного времени выделяемого* на дисциплины входящие в цикл общих</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и социально-экономических дисциплин за счет уменьшения учебного времени выделенное на' другие циклы. Поэтому перед</w:t>
      </w:r>
      <w:r>
        <w:rPr>
          <w:rStyle w:val="WW8Num2z0"/>
          <w:rFonts w:ascii="Verdana" w:hAnsi="Verdana"/>
          <w:color w:val="000000"/>
          <w:sz w:val="18"/>
          <w:szCs w:val="18"/>
        </w:rPr>
        <w:t> </w:t>
      </w:r>
      <w:r>
        <w:rPr>
          <w:rStyle w:val="WW8Num3z0"/>
          <w:rFonts w:ascii="Verdana" w:hAnsi="Verdana"/>
          <w:color w:val="4682B4"/>
          <w:sz w:val="18"/>
          <w:szCs w:val="18"/>
        </w:rPr>
        <w:t>преподавателями</w:t>
      </w:r>
      <w:r>
        <w:rPr>
          <w:rStyle w:val="WW8Num2z0"/>
          <w:rFonts w:ascii="Verdana" w:hAnsi="Verdana"/>
          <w:color w:val="000000"/>
          <w:sz w:val="18"/>
          <w:szCs w:val="18"/>
        </w:rPr>
        <w:t> </w:t>
      </w:r>
      <w:r>
        <w:rPr>
          <w:rFonts w:ascii="Verdana" w:hAnsi="Verdana"/>
          <w:color w:val="000000"/>
          <w:sz w:val="18"/>
          <w:szCs w:val="18"/>
        </w:rPr>
        <w:t>остро встал вопрос: как за выделенное время, подготовить« высококлассного военного специалиста. Ряд</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считает, что одним из способов решения данной задачи является активизация процесса обучения курсантов военного вуза на основе применения инновационных педагогических технологий в образовательном процессе; что позволит за выделенное количество-учебного времени сформировать компетентного военного специалиста.</w:t>
      </w:r>
    </w:p>
    <w:p w14:paraId="615B0568"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Проведенный анализ научной и педагогической литературы позволил: выявить особенности организации образовательного процесса в военных</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по сравнению с гражданскими</w:t>
      </w:r>
      <w:r>
        <w:rPr>
          <w:rStyle w:val="WW8Num2z0"/>
          <w:rFonts w:ascii="Verdana" w:hAnsi="Verdana"/>
          <w:color w:val="000000"/>
          <w:sz w:val="18"/>
          <w:szCs w:val="18"/>
        </w:rPr>
        <w:t> </w:t>
      </w:r>
      <w:r>
        <w:rPr>
          <w:rStyle w:val="WW8Num3z0"/>
          <w:rFonts w:ascii="Verdana" w:hAnsi="Verdana"/>
          <w:color w:val="4682B4"/>
          <w:sz w:val="18"/>
          <w:szCs w:val="18"/>
        </w:rPr>
        <w:t>вузами</w:t>
      </w:r>
      <w:r>
        <w:rPr>
          <w:rFonts w:ascii="Verdana" w:hAnsi="Verdana"/>
          <w:color w:val="000000"/>
          <w:sz w:val="18"/>
          <w:szCs w:val="18"/>
        </w:rPr>
        <w:t>; уточнить сущность понятия «</w:t>
      </w:r>
      <w:r>
        <w:rPr>
          <w:rStyle w:val="WW8Num3z0"/>
          <w:rFonts w:ascii="Verdana" w:hAnsi="Verdana"/>
          <w:color w:val="4682B4"/>
          <w:sz w:val="18"/>
          <w:szCs w:val="18"/>
        </w:rPr>
        <w:t>активизация процесса обучения</w:t>
      </w:r>
      <w:r>
        <w:rPr>
          <w:rFonts w:ascii="Verdana" w:hAnsi="Verdana"/>
          <w:color w:val="000000"/>
          <w:sz w:val="18"/>
          <w:szCs w:val="18"/>
        </w:rPr>
        <w:t>»; определить структурные компоненты, входящие в активизацию процесса обучения; разработать и апробировать модель активизации процесса обучения курсантов на основе модульно-рейтинговой технологии; разработать модульно-рейтинговую технологию для военно-образовательного</w:t>
      </w:r>
      <w:r>
        <w:rPr>
          <w:rStyle w:val="WW8Num2z0"/>
          <w:rFonts w:ascii="Verdana" w:hAnsi="Verdana"/>
          <w:color w:val="000000"/>
          <w:sz w:val="18"/>
          <w:szCs w:val="18"/>
        </w:rPr>
        <w:t> </w:t>
      </w:r>
      <w:r>
        <w:rPr>
          <w:rStyle w:val="WW8Num3z0"/>
          <w:rFonts w:ascii="Verdana" w:hAnsi="Verdana"/>
          <w:color w:val="4682B4"/>
          <w:sz w:val="18"/>
          <w:szCs w:val="18"/>
        </w:rPr>
        <w:t>заведения</w:t>
      </w:r>
      <w:r>
        <w:rPr>
          <w:rFonts w:ascii="Verdana" w:hAnsi="Verdana"/>
          <w:color w:val="000000"/>
          <w:sz w:val="18"/>
          <w:szCs w:val="18"/>
        </w:rPr>
        <w:t>; выявить, педагогические условия активизации процесса обучения1 курсантов в военном вузе на основе модульно-рейтинговой технологии.</w:t>
      </w:r>
    </w:p>
    <w:p w14:paraId="7BEB3FCB"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Проведенный анализ научной и педагогической литературы по активизации процесса обучения мы пришли к выводу о том, что в нашем исследовании под активизация процесса обучения, мы будем понимать - процесс взаимодействия</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и курсантов, направленный на развитие</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 xml:space="preserve">и творческой активности субъектов учебного процесса, выработку </w:t>
      </w:r>
      <w:r>
        <w:rPr>
          <w:rFonts w:ascii="Verdana" w:hAnsi="Verdana"/>
          <w:color w:val="000000"/>
          <w:sz w:val="18"/>
          <w:szCs w:val="18"/>
        </w:rPr>
        <w:lastRenderedPageBreak/>
        <w:t>самостоятельной, инициативной позиции на основе использования инновационных педагогических технологий.</w:t>
      </w:r>
    </w:p>
    <w:p w14:paraId="0AFB46DC"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качестве структурных компонентов активизации процесса обучения курсантов нами выделены: ценностно-мотивационный,</w:t>
      </w:r>
      <w:r>
        <w:rPr>
          <w:rStyle w:val="WW8Num2z0"/>
          <w:rFonts w:ascii="Verdana" w:hAnsi="Verdana"/>
          <w:color w:val="000000"/>
          <w:sz w:val="18"/>
          <w:szCs w:val="18"/>
        </w:rPr>
        <w:t> </w:t>
      </w:r>
      <w:r>
        <w:rPr>
          <w:rStyle w:val="WW8Num3z0"/>
          <w:rFonts w:ascii="Verdana" w:hAnsi="Verdana"/>
          <w:color w:val="4682B4"/>
          <w:sz w:val="18"/>
          <w:szCs w:val="18"/>
        </w:rPr>
        <w:t>волевой</w:t>
      </w:r>
      <w:r>
        <w:rPr>
          <w:rFonts w:ascii="Verdana" w:hAnsi="Verdana"/>
          <w:color w:val="000000"/>
          <w:sz w:val="18"/>
          <w:szCs w:val="18"/>
        </w:rPr>
        <w:t>, деятельно-стный и рефлексивный компоненты. Данные компоненты рассмотрены нами в модели активизации процесса обучения.</w:t>
      </w:r>
    </w:p>
    <w:p w14:paraId="64DA1FFD" w14:textId="77777777" w:rsidR="00012EF9" w:rsidRDefault="00012EF9" w:rsidP="00012EF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Разработанная нами модель активизации1 процесса обучения- курсантов на основе модульно-реитинговой* технологии включающает в* себя: цель (активизация; процесса обучения &lt; курсантов военного вуза на основе модульно-рейтинговой технологии); методологические подходы (системный,</w:t>
      </w:r>
      <w:r>
        <w:rPr>
          <w:rStyle w:val="WW8Num2z0"/>
          <w:rFonts w:ascii="Verdana" w:hAnsi="Verdana"/>
          <w:color w:val="000000"/>
          <w:sz w:val="18"/>
          <w:szCs w:val="18"/>
        </w:rPr>
        <w:t> </w:t>
      </w:r>
      <w:r>
        <w:rPr>
          <w:rStyle w:val="WW8Num3z0"/>
          <w:rFonts w:ascii="Verdana" w:hAnsi="Verdana"/>
          <w:color w:val="4682B4"/>
          <w:sz w:val="18"/>
          <w:szCs w:val="18"/>
        </w:rPr>
        <w:t>контекстный</w:t>
      </w:r>
      <w:r>
        <w:rPr>
          <w:rFonts w:ascii="Verdana" w:hAnsi="Verdana"/>
          <w:color w:val="000000"/>
          <w:sz w:val="18"/>
          <w:szCs w:val="18"/>
        </w:rPr>
        <w:t>, личностно ориентированный); принципы (доступности, активности и</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Fonts w:ascii="Verdana" w:hAnsi="Verdana"/>
          <w:color w:val="000000"/>
          <w:sz w:val="18"/>
          <w:szCs w:val="18"/>
        </w:rPr>
        <w:t>-, целостности, индивидуализации, гибкости, сотрудничества- и- открытости); компоненты активизации процесса обучения (ценностно-мотивационный, волевой, деятельностный и</w:t>
      </w:r>
      <w:r>
        <w:rPr>
          <w:rStyle w:val="WW8Num2z0"/>
          <w:rFonts w:ascii="Verdana" w:hAnsi="Verdana"/>
          <w:color w:val="000000"/>
          <w:sz w:val="18"/>
          <w:szCs w:val="18"/>
        </w:rPr>
        <w:t> </w:t>
      </w:r>
      <w:r>
        <w:rPr>
          <w:rStyle w:val="WW8Num3z0"/>
          <w:rFonts w:ascii="Verdana" w:hAnsi="Verdana"/>
          <w:color w:val="4682B4"/>
          <w:sz w:val="18"/>
          <w:szCs w:val="18"/>
        </w:rPr>
        <w:t>рефлексивный</w:t>
      </w:r>
      <w:r>
        <w:rPr>
          <w:rStyle w:val="WW8Num2z0"/>
          <w:rFonts w:ascii="Verdana" w:hAnsi="Verdana"/>
          <w:color w:val="000000"/>
          <w:sz w:val="18"/>
          <w:szCs w:val="18"/>
        </w:rPr>
        <w:t> </w:t>
      </w:r>
      <w:r>
        <w:rPr>
          <w:rFonts w:ascii="Verdana" w:hAnsi="Verdana"/>
          <w:color w:val="000000"/>
          <w:sz w:val="18"/>
          <w:szCs w:val="18"/>
        </w:rPr>
        <w:t>компоненты); показатели активизации процесса обучения; мо-дулъно-рейтинговую технологию; формы, (индивидуальные и групповые), методы (активные и</w:t>
      </w:r>
      <w:r>
        <w:rPr>
          <w:rStyle w:val="WW8Num2z0"/>
          <w:rFonts w:ascii="Verdana" w:hAnsi="Verdana"/>
          <w:color w:val="000000"/>
          <w:sz w:val="18"/>
          <w:szCs w:val="18"/>
        </w:rPr>
        <w:t> </w:t>
      </w:r>
      <w:r>
        <w:rPr>
          <w:rStyle w:val="WW8Num3z0"/>
          <w:rFonts w:ascii="Verdana" w:hAnsi="Verdana"/>
          <w:color w:val="4682B4"/>
          <w:sz w:val="18"/>
          <w:szCs w:val="18"/>
        </w:rPr>
        <w:t>игровые</w:t>
      </w:r>
      <w:r>
        <w:rPr>
          <w:rFonts w:ascii="Verdana" w:hAnsi="Verdana"/>
          <w:color w:val="000000"/>
          <w:sz w:val="18"/>
          <w:szCs w:val="18"/>
        </w:rPr>
        <w:t>) и средства обучения (модульное построение учебной информации и рейтинговое оценивание знаний курсантов); педагогические условия.</w:t>
      </w:r>
    </w:p>
    <w:p w14:paraId="1F0A2459"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Определены педагогические условия, позволяющие наиболее эффективно применять разработанную нами-модель.</w:t>
      </w:r>
    </w:p>
    <w:p w14:paraId="63213256"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опытно-экспериментальной работы показали,.что разработанная нами модель активизации процесса обучения курсантов на основе модульно-рейтинговой технологии эффективна и может позволить совершенствовать организацию образовательного процесса в военных вузах, что в свою очередь позволит повысить качество выпускников военных вузов.</w:t>
      </w:r>
    </w:p>
    <w:p w14:paraId="0B94FC70"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Однако проведенное диссертационное исследование по активизации процесса обучения не исчерпывает использование в процессе обучения курсантов только модульно-рейтинговой технологии. Возможно для активизации процесса обучения курсантов использование и других инновационных педагогических технологий.</w:t>
      </w:r>
    </w:p>
    <w:p w14:paraId="6DA51D71" w14:textId="77777777" w:rsidR="00012EF9" w:rsidRDefault="00012EF9" w:rsidP="00012EF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163</w:t>
      </w:r>
    </w:p>
    <w:p w14:paraId="72676033" w14:textId="77777777" w:rsidR="00012EF9" w:rsidRDefault="00012EF9" w:rsidP="00012EF9">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Столяров, Алексей Викторович, 2011 год</w:t>
      </w:r>
    </w:p>
    <w:p w14:paraId="02E270F4"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 Акмеология. Учебник / под ред. А.А. Деркача. М.:</w:t>
      </w:r>
      <w:r>
        <w:rPr>
          <w:rStyle w:val="WW8Num2z0"/>
          <w:rFonts w:ascii="Verdana" w:hAnsi="Verdana"/>
          <w:color w:val="000000"/>
          <w:sz w:val="18"/>
          <w:szCs w:val="18"/>
        </w:rPr>
        <w:t> </w:t>
      </w:r>
      <w:r>
        <w:rPr>
          <w:rStyle w:val="WW8Num3z0"/>
          <w:rFonts w:ascii="Verdana" w:hAnsi="Verdana"/>
          <w:color w:val="4682B4"/>
          <w:sz w:val="18"/>
          <w:szCs w:val="18"/>
        </w:rPr>
        <w:t>РАГС</w:t>
      </w:r>
      <w:r>
        <w:rPr>
          <w:rFonts w:ascii="Verdana" w:hAnsi="Verdana"/>
          <w:color w:val="000000"/>
          <w:sz w:val="18"/>
          <w:szCs w:val="18"/>
        </w:rPr>
        <w:t>, 2002. - 681 с.</w:t>
      </w:r>
    </w:p>
    <w:p w14:paraId="4413EDD3"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Анастази</w:t>
      </w:r>
      <w:r>
        <w:rPr>
          <w:rStyle w:val="WW8Num2z0"/>
          <w:rFonts w:ascii="Verdana" w:hAnsi="Verdana"/>
          <w:color w:val="000000"/>
          <w:sz w:val="18"/>
          <w:szCs w:val="18"/>
        </w:rPr>
        <w:t> </w:t>
      </w:r>
      <w:r>
        <w:rPr>
          <w:rFonts w:ascii="Verdana" w:hAnsi="Verdana"/>
          <w:color w:val="000000"/>
          <w:sz w:val="18"/>
          <w:szCs w:val="18"/>
        </w:rPr>
        <w:t>А. Психологическое тестирование / А. Анастази, С. Урбина. -СПб.: Питер, 2002. 688 с.</w:t>
      </w:r>
    </w:p>
    <w:p w14:paraId="4B977F70"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Арутюнов</w:t>
      </w:r>
      <w:r>
        <w:rPr>
          <w:rStyle w:val="WW8Num2z0"/>
          <w:rFonts w:ascii="Verdana" w:hAnsi="Verdana"/>
          <w:color w:val="000000"/>
          <w:sz w:val="18"/>
          <w:szCs w:val="18"/>
        </w:rPr>
        <w:t> </w:t>
      </w:r>
      <w:r>
        <w:rPr>
          <w:rFonts w:ascii="Verdana" w:hAnsi="Verdana"/>
          <w:color w:val="000000"/>
          <w:sz w:val="18"/>
          <w:szCs w:val="18"/>
        </w:rPr>
        <w:t>Ю.С. Деловая игра «Назначение 2» / Ю.С. Арутюнов, С.С.</w:t>
      </w:r>
      <w:r>
        <w:rPr>
          <w:rStyle w:val="WW8Num2z0"/>
          <w:rFonts w:ascii="Verdana" w:hAnsi="Verdana"/>
          <w:color w:val="000000"/>
          <w:sz w:val="18"/>
          <w:szCs w:val="18"/>
        </w:rPr>
        <w:t> </w:t>
      </w:r>
      <w:r>
        <w:rPr>
          <w:rStyle w:val="WW8Num3z0"/>
          <w:rFonts w:ascii="Verdana" w:hAnsi="Verdana"/>
          <w:color w:val="4682B4"/>
          <w:sz w:val="18"/>
          <w:szCs w:val="18"/>
        </w:rPr>
        <w:t>Егоров</w:t>
      </w:r>
      <w:r>
        <w:rPr>
          <w:rFonts w:ascii="Verdana" w:hAnsi="Verdana"/>
          <w:color w:val="000000"/>
          <w:sz w:val="18"/>
          <w:szCs w:val="18"/>
        </w:rPr>
        <w:t>, С.Г. Колесниченко. -М.: ИПКИР, 1979. 89 с.</w:t>
      </w:r>
    </w:p>
    <w:p w14:paraId="0E00B69F"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Style w:val="WW8Num2z0"/>
          <w:rFonts w:ascii="Verdana" w:hAnsi="Verdana"/>
          <w:color w:val="000000"/>
          <w:sz w:val="18"/>
          <w:szCs w:val="18"/>
        </w:rPr>
        <w:t> </w:t>
      </w:r>
      <w:r>
        <w:rPr>
          <w:rFonts w:ascii="Verdana" w:hAnsi="Verdana"/>
          <w:color w:val="000000"/>
          <w:sz w:val="18"/>
          <w:szCs w:val="18"/>
        </w:rPr>
        <w:t>С.И. Лекции по научной организации учебного процесса в высшей школе / С.И. Архангельский. — М.: Высшая школа, 1976. -С.173- 198.</w:t>
      </w:r>
    </w:p>
    <w:p w14:paraId="4C6A9773"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Style w:val="WW8Num2z0"/>
          <w:rFonts w:ascii="Verdana" w:hAnsi="Verdana"/>
          <w:color w:val="000000"/>
          <w:sz w:val="18"/>
          <w:szCs w:val="18"/>
        </w:rPr>
        <w:t> </w:t>
      </w:r>
      <w:r>
        <w:rPr>
          <w:rFonts w:ascii="Verdana" w:hAnsi="Verdana"/>
          <w:color w:val="000000"/>
          <w:sz w:val="18"/>
          <w:szCs w:val="18"/>
        </w:rPr>
        <w:t>С.И. Некоторые новые задачи высшей школы и требования к педагогическому</w:t>
      </w:r>
      <w:r>
        <w:rPr>
          <w:rStyle w:val="WW8Num2z0"/>
          <w:rFonts w:ascii="Verdana" w:hAnsi="Verdana"/>
          <w:color w:val="000000"/>
          <w:sz w:val="18"/>
          <w:szCs w:val="18"/>
        </w:rPr>
        <w:t> </w:t>
      </w:r>
      <w:r>
        <w:rPr>
          <w:rStyle w:val="WW8Num3z0"/>
          <w:rFonts w:ascii="Verdana" w:hAnsi="Verdana"/>
          <w:color w:val="4682B4"/>
          <w:sz w:val="18"/>
          <w:szCs w:val="18"/>
        </w:rPr>
        <w:t>мастерству</w:t>
      </w:r>
      <w:r>
        <w:rPr>
          <w:rStyle w:val="WW8Num2z0"/>
          <w:rFonts w:ascii="Verdana" w:hAnsi="Verdana"/>
          <w:color w:val="000000"/>
          <w:sz w:val="18"/>
          <w:szCs w:val="18"/>
        </w:rPr>
        <w:t> </w:t>
      </w:r>
      <w:r>
        <w:rPr>
          <w:rFonts w:ascii="Verdana" w:hAnsi="Verdana"/>
          <w:color w:val="000000"/>
          <w:sz w:val="18"/>
          <w:szCs w:val="18"/>
        </w:rPr>
        <w:t>/ С.И. Архангельский. М.: Высшая школа, 1982.-235 с.</w:t>
      </w:r>
    </w:p>
    <w:p w14:paraId="3040FEA1"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Асмолов</w:t>
      </w:r>
      <w:r>
        <w:rPr>
          <w:rStyle w:val="WW8Num2z0"/>
          <w:rFonts w:ascii="Verdana" w:hAnsi="Verdana"/>
          <w:color w:val="000000"/>
          <w:sz w:val="18"/>
          <w:szCs w:val="18"/>
        </w:rPr>
        <w:t> </w:t>
      </w:r>
      <w:r>
        <w:rPr>
          <w:rFonts w:ascii="Verdana" w:hAnsi="Verdana"/>
          <w:color w:val="000000"/>
          <w:sz w:val="18"/>
          <w:szCs w:val="18"/>
        </w:rPr>
        <w:t>А.Г. Психология личности / А.Г.</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М.: Изд-во МГУ, 1990.-258 с.</w:t>
      </w:r>
    </w:p>
    <w:p w14:paraId="487536E3"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В.Г. Системность и общество / В.Г. Афансьев. -М.: Политиздат, 1980. 368 с.</w:t>
      </w:r>
    </w:p>
    <w:p w14:paraId="53C7787B"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Афанасьева</w:t>
      </w:r>
      <w:r>
        <w:rPr>
          <w:rStyle w:val="WW8Num2z0"/>
          <w:rFonts w:ascii="Verdana" w:hAnsi="Verdana"/>
          <w:color w:val="000000"/>
          <w:sz w:val="18"/>
          <w:szCs w:val="18"/>
        </w:rPr>
        <w:t> </w:t>
      </w:r>
      <w:r>
        <w:rPr>
          <w:rFonts w:ascii="Verdana" w:hAnsi="Verdana"/>
          <w:color w:val="000000"/>
          <w:sz w:val="18"/>
          <w:szCs w:val="18"/>
        </w:rPr>
        <w:t>Т.Н. Профессиональное развитие кадров муниципальной системы образования. Книга 1. Развитие профессионального</w:t>
      </w:r>
      <w:r>
        <w:rPr>
          <w:rStyle w:val="WW8Num2z0"/>
          <w:rFonts w:ascii="Verdana" w:hAnsi="Verdana"/>
          <w:color w:val="000000"/>
          <w:sz w:val="18"/>
          <w:szCs w:val="18"/>
        </w:rPr>
        <w:t> </w:t>
      </w:r>
      <w:r>
        <w:rPr>
          <w:rStyle w:val="WW8Num3z0"/>
          <w:rFonts w:ascii="Verdana" w:hAnsi="Verdana"/>
          <w:color w:val="4682B4"/>
          <w:sz w:val="18"/>
          <w:szCs w:val="18"/>
        </w:rPr>
        <w:t>мастерства</w:t>
      </w:r>
      <w:r>
        <w:rPr>
          <w:rStyle w:val="WW8Num2z0"/>
          <w:rFonts w:ascii="Verdana" w:hAnsi="Verdana"/>
          <w:color w:val="000000"/>
          <w:sz w:val="18"/>
          <w:szCs w:val="18"/>
        </w:rPr>
        <w:t> </w:t>
      </w:r>
      <w:r>
        <w:rPr>
          <w:rFonts w:ascii="Verdana" w:hAnsi="Verdana"/>
          <w:color w:val="000000"/>
          <w:sz w:val="18"/>
          <w:szCs w:val="18"/>
        </w:rPr>
        <w:t>педагогических кадров / Т.Н. Афанасьева, Н.В.</w:t>
      </w:r>
      <w:r>
        <w:rPr>
          <w:rStyle w:val="WW8Num2z0"/>
          <w:rFonts w:ascii="Verdana" w:hAnsi="Verdana"/>
          <w:color w:val="000000"/>
          <w:sz w:val="18"/>
          <w:szCs w:val="18"/>
        </w:rPr>
        <w:t> </w:t>
      </w:r>
      <w:r>
        <w:rPr>
          <w:rStyle w:val="WW8Num3z0"/>
          <w:rFonts w:ascii="Verdana" w:hAnsi="Verdana"/>
          <w:color w:val="4682B4"/>
          <w:sz w:val="18"/>
          <w:szCs w:val="18"/>
        </w:rPr>
        <w:t>Немова</w:t>
      </w:r>
      <w:r>
        <w:rPr>
          <w:rFonts w:ascii="Verdana" w:hAnsi="Verdana"/>
          <w:color w:val="000000"/>
          <w:sz w:val="18"/>
          <w:szCs w:val="18"/>
        </w:rPr>
        <w:t>. М.: АПКиПРО, 2004. - 188 с.</w:t>
      </w:r>
    </w:p>
    <w:p w14:paraId="2665F49B"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Взаимосвязь закономерностей, принципов обучения и способов его оптимизации : школа / Ю.К.</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 Советская педагогика- 1982.-№ 11.-С. 30-39.</w:t>
      </w:r>
    </w:p>
    <w:p w14:paraId="3065A3B2"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Интенсификация процесса обучения / Ю.К. Бабанскаий. -М.: Знание, 1987.-80 с.</w:t>
      </w:r>
    </w:p>
    <w:p w14:paraId="46459EC8"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Комплексный подход к воспитанию : сущность, функции, процедура и условия осуществления / Ю.К. Бабанский // Исследование методологических проблем комплексного подхода к воспитанию. М.: 1982.- 152 с.</w:t>
      </w:r>
    </w:p>
    <w:p w14:paraId="77E9448E"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 xml:space="preserve">Ю.К. Проблемы повышения эффективности педагогических исследований </w:t>
      </w:r>
      <w:r>
        <w:rPr>
          <w:rFonts w:ascii="Verdana" w:hAnsi="Verdana"/>
          <w:color w:val="000000"/>
          <w:sz w:val="18"/>
          <w:szCs w:val="18"/>
        </w:rPr>
        <w:lastRenderedPageBreak/>
        <w:t>:</w:t>
      </w:r>
      <w:r>
        <w:rPr>
          <w:rStyle w:val="WW8Num2z0"/>
          <w:rFonts w:ascii="Verdana" w:hAnsi="Verdana"/>
          <w:color w:val="000000"/>
          <w:sz w:val="18"/>
          <w:szCs w:val="18"/>
        </w:rPr>
        <w:t> </w:t>
      </w:r>
      <w:r>
        <w:rPr>
          <w:rStyle w:val="WW8Num3z0"/>
          <w:rFonts w:ascii="Verdana" w:hAnsi="Verdana"/>
          <w:color w:val="4682B4"/>
          <w:sz w:val="18"/>
          <w:szCs w:val="18"/>
        </w:rPr>
        <w:t>дидактический</w:t>
      </w:r>
      <w:r>
        <w:rPr>
          <w:rStyle w:val="WW8Num2z0"/>
          <w:rFonts w:ascii="Verdana" w:hAnsi="Verdana"/>
          <w:color w:val="000000"/>
          <w:sz w:val="18"/>
          <w:szCs w:val="18"/>
        </w:rPr>
        <w:t> </w:t>
      </w:r>
      <w:r>
        <w:rPr>
          <w:rFonts w:ascii="Verdana" w:hAnsi="Verdana"/>
          <w:color w:val="000000"/>
          <w:sz w:val="18"/>
          <w:szCs w:val="18"/>
        </w:rPr>
        <w:t>аспект / Ю.К. Бабанский.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1982.-182 с.</w:t>
      </w:r>
    </w:p>
    <w:p w14:paraId="4AF7FCFD"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Батышев</w:t>
      </w:r>
      <w:r>
        <w:rPr>
          <w:rStyle w:val="WW8Num2z0"/>
          <w:rFonts w:ascii="Verdana" w:hAnsi="Verdana"/>
          <w:color w:val="000000"/>
          <w:sz w:val="18"/>
          <w:szCs w:val="18"/>
        </w:rPr>
        <w:t> </w:t>
      </w:r>
      <w:r>
        <w:rPr>
          <w:rFonts w:ascii="Verdana" w:hAnsi="Verdana"/>
          <w:color w:val="000000"/>
          <w:sz w:val="18"/>
          <w:szCs w:val="18"/>
        </w:rPr>
        <w:t>С.Я. Блочно-модульное обучение / С.Я.</w:t>
      </w:r>
      <w:r>
        <w:rPr>
          <w:rStyle w:val="WW8Num2z0"/>
          <w:rFonts w:ascii="Verdana" w:hAnsi="Verdana"/>
          <w:color w:val="000000"/>
          <w:sz w:val="18"/>
          <w:szCs w:val="18"/>
        </w:rPr>
        <w:t> </w:t>
      </w:r>
      <w:r>
        <w:rPr>
          <w:rStyle w:val="WW8Num3z0"/>
          <w:rFonts w:ascii="Verdana" w:hAnsi="Verdana"/>
          <w:color w:val="4682B4"/>
          <w:sz w:val="18"/>
          <w:szCs w:val="18"/>
        </w:rPr>
        <w:t>Батышев</w:t>
      </w:r>
      <w:r>
        <w:rPr>
          <w:rFonts w:ascii="Verdana" w:hAnsi="Verdana"/>
          <w:color w:val="000000"/>
          <w:sz w:val="18"/>
          <w:szCs w:val="18"/>
        </w:rPr>
        <w:t>. -М.: Трансервис, 1997.-255 с.</w:t>
      </w:r>
    </w:p>
    <w:p w14:paraId="26B14410"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14. Башлаков А. На новом этапе развития / Анатолий Башлаков // Красная звезда. 2009. - 11 сент. - С. 4.</w:t>
      </w:r>
    </w:p>
    <w:p w14:paraId="798CDE98"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Белошицкий</w:t>
      </w:r>
      <w:r>
        <w:rPr>
          <w:rStyle w:val="WW8Num2z0"/>
          <w:rFonts w:ascii="Verdana" w:hAnsi="Verdana"/>
          <w:color w:val="000000"/>
          <w:sz w:val="18"/>
          <w:szCs w:val="18"/>
        </w:rPr>
        <w:t> </w:t>
      </w:r>
      <w:r>
        <w:rPr>
          <w:rFonts w:ascii="Verdana" w:hAnsi="Verdana"/>
          <w:color w:val="000000"/>
          <w:sz w:val="18"/>
          <w:szCs w:val="18"/>
        </w:rPr>
        <w:t>A.B. Дифференцированное обучение курсантов военного</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как. фактор профессионального" становления военных специалистов: Дис.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13.00.01, 13.00.08'A.B. Белошицкиш.- Воронеж, 2004.-206 с.</w:t>
      </w:r>
    </w:p>
    <w:p w14:paraId="2C4463AF"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Белошицкий</w:t>
      </w:r>
      <w:r>
        <w:rPr>
          <w:rStyle w:val="WW8Num2z0"/>
          <w:rFonts w:ascii="Verdana" w:hAnsi="Verdana"/>
          <w:color w:val="000000"/>
          <w:sz w:val="18"/>
          <w:szCs w:val="18"/>
        </w:rPr>
        <w:t> </w:t>
      </w:r>
      <w:r>
        <w:rPr>
          <w:rFonts w:ascii="Verdana" w:hAnsi="Verdana"/>
          <w:color w:val="000000"/>
          <w:sz w:val="18"/>
          <w:szCs w:val="18"/>
        </w:rPr>
        <w:t>A.B. Личностно-профессиональное становление офицеров в военном</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 A.B. Белошицкий. Воронеж:</w:t>
      </w:r>
      <w:r>
        <w:rPr>
          <w:rStyle w:val="WW8Num2z0"/>
          <w:rFonts w:ascii="Verdana" w:hAnsi="Verdana"/>
          <w:color w:val="000000"/>
          <w:sz w:val="18"/>
          <w:szCs w:val="18"/>
        </w:rPr>
        <w:t> </w:t>
      </w:r>
      <w:r>
        <w:rPr>
          <w:rStyle w:val="WW8Num3z0"/>
          <w:rFonts w:ascii="Verdana" w:hAnsi="Verdana"/>
          <w:color w:val="4682B4"/>
          <w:sz w:val="18"/>
          <w:szCs w:val="18"/>
        </w:rPr>
        <w:t>ВВВАИУ</w:t>
      </w:r>
      <w:r>
        <w:rPr>
          <w:rFonts w:ascii="Verdana" w:hAnsi="Verdana"/>
          <w:color w:val="000000"/>
          <w:sz w:val="18"/>
          <w:szCs w:val="18"/>
        </w:rPr>
        <w:t>, 2008. - 328 с.</w:t>
      </w:r>
    </w:p>
    <w:p w14:paraId="56B0EACB"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Белошицкий</w:t>
      </w:r>
      <w:r>
        <w:rPr>
          <w:rStyle w:val="WW8Num2z0"/>
          <w:rFonts w:ascii="Verdana" w:hAnsi="Verdana"/>
          <w:color w:val="000000"/>
          <w:sz w:val="18"/>
          <w:szCs w:val="18"/>
        </w:rPr>
        <w:t> </w:t>
      </w:r>
      <w:r>
        <w:rPr>
          <w:rFonts w:ascii="Verdana" w:hAnsi="Verdana"/>
          <w:color w:val="000000"/>
          <w:sz w:val="18"/>
          <w:szCs w:val="18"/>
        </w:rPr>
        <w:t>A.B. Педагогическая технология становления</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Style w:val="WW8Num2z0"/>
          <w:rFonts w:ascii="Verdana" w:hAnsi="Verdana"/>
          <w:color w:val="000000"/>
          <w:sz w:val="18"/>
          <w:szCs w:val="18"/>
        </w:rPr>
        <w:t> </w:t>
      </w:r>
      <w:r>
        <w:rPr>
          <w:rFonts w:ascii="Verdana" w:hAnsi="Verdana"/>
          <w:color w:val="000000"/>
          <w:sz w:val="18"/>
          <w:szCs w:val="18"/>
        </w:rPr>
        <w:t>офицеров в военном вузе: Монография / A.B. Белошицкий. Воронеж:</w:t>
      </w:r>
      <w:r>
        <w:rPr>
          <w:rStyle w:val="WW8Num2z0"/>
          <w:rFonts w:ascii="Verdana" w:hAnsi="Verdana"/>
          <w:color w:val="000000"/>
          <w:sz w:val="18"/>
          <w:szCs w:val="18"/>
        </w:rPr>
        <w:t> </w:t>
      </w:r>
      <w:r>
        <w:rPr>
          <w:rStyle w:val="WW8Num3z0"/>
          <w:rFonts w:ascii="Verdana" w:hAnsi="Verdana"/>
          <w:color w:val="4682B4"/>
          <w:sz w:val="18"/>
          <w:szCs w:val="18"/>
        </w:rPr>
        <w:t>ВВАИУ</w:t>
      </w:r>
      <w:r>
        <w:rPr>
          <w:rStyle w:val="WW8Num2z0"/>
          <w:rFonts w:ascii="Verdana" w:hAnsi="Verdana"/>
          <w:color w:val="000000"/>
          <w:sz w:val="18"/>
          <w:szCs w:val="18"/>
        </w:rPr>
        <w:t> </w:t>
      </w:r>
      <w:r>
        <w:rPr>
          <w:rFonts w:ascii="Verdana" w:hAnsi="Verdana"/>
          <w:color w:val="000000"/>
          <w:sz w:val="18"/>
          <w:szCs w:val="18"/>
        </w:rPr>
        <w:t>(ВИ), 2007. - 158 с.</w:t>
      </w:r>
    </w:p>
    <w:p w14:paraId="5C2C4CC1"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Белошицкий</w:t>
      </w:r>
      <w:r>
        <w:rPr>
          <w:rStyle w:val="WW8Num2z0"/>
          <w:rFonts w:ascii="Verdana" w:hAnsi="Verdana"/>
          <w:color w:val="000000"/>
          <w:sz w:val="18"/>
          <w:szCs w:val="18"/>
        </w:rPr>
        <w:t> </w:t>
      </w:r>
      <w:r>
        <w:rPr>
          <w:rFonts w:ascii="Verdana" w:hAnsi="Verdana"/>
          <w:color w:val="000000"/>
          <w:sz w:val="18"/>
          <w:szCs w:val="18"/>
        </w:rPr>
        <w:t>A.B. Становление субъектности офицеров в образовательном процессе военного вуза / A.B. Белошицкий. Воронеж: Издательство</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2006. - 232 с.</w:t>
      </w:r>
    </w:p>
    <w:p w14:paraId="2A896E3E"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Бельчиков</w:t>
      </w:r>
      <w:r>
        <w:rPr>
          <w:rStyle w:val="WW8Num2z0"/>
          <w:rFonts w:ascii="Verdana" w:hAnsi="Verdana"/>
          <w:color w:val="000000"/>
          <w:sz w:val="18"/>
          <w:szCs w:val="18"/>
        </w:rPr>
        <w:t> </w:t>
      </w:r>
      <w:r>
        <w:rPr>
          <w:rFonts w:ascii="Verdana" w:hAnsi="Verdana"/>
          <w:color w:val="000000"/>
          <w:sz w:val="18"/>
          <w:szCs w:val="18"/>
        </w:rPr>
        <w:t>Я.М. Деловые игры / Я.М. Бельчиков, М.М.</w:t>
      </w:r>
      <w:r>
        <w:rPr>
          <w:rStyle w:val="WW8Num2z0"/>
          <w:rFonts w:ascii="Verdana" w:hAnsi="Verdana"/>
          <w:color w:val="000000"/>
          <w:sz w:val="18"/>
          <w:szCs w:val="18"/>
        </w:rPr>
        <w:t> </w:t>
      </w:r>
      <w:r>
        <w:rPr>
          <w:rStyle w:val="WW8Num3z0"/>
          <w:rFonts w:ascii="Verdana" w:hAnsi="Verdana"/>
          <w:color w:val="4682B4"/>
          <w:sz w:val="18"/>
          <w:szCs w:val="18"/>
        </w:rPr>
        <w:t>Бернштейн</w:t>
      </w:r>
      <w:r>
        <w:rPr>
          <w:rFonts w:ascii="Verdana" w:hAnsi="Verdana"/>
          <w:color w:val="000000"/>
          <w:sz w:val="18"/>
          <w:szCs w:val="18"/>
        </w:rPr>
        <w:t>. Рига: Авотс, 1989. - 304 с.</w:t>
      </w:r>
    </w:p>
    <w:p w14:paraId="75570A1A"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Бережная</w:t>
      </w:r>
      <w:r>
        <w:rPr>
          <w:rStyle w:val="WW8Num2z0"/>
          <w:rFonts w:ascii="Verdana" w:hAnsi="Verdana"/>
          <w:color w:val="000000"/>
          <w:sz w:val="18"/>
          <w:szCs w:val="18"/>
        </w:rPr>
        <w:t> </w:t>
      </w:r>
      <w:r>
        <w:rPr>
          <w:rFonts w:ascii="Verdana" w:hAnsi="Verdana"/>
          <w:color w:val="000000"/>
          <w:sz w:val="18"/>
          <w:szCs w:val="18"/>
        </w:rPr>
        <w:t>И.Ф. Активизация процесса обучения</w:t>
      </w:r>
      <w:r>
        <w:rPr>
          <w:rStyle w:val="WW8Num2z0"/>
          <w:rFonts w:ascii="Verdana" w:hAnsi="Verdana"/>
          <w:color w:val="000000"/>
          <w:sz w:val="18"/>
          <w:szCs w:val="18"/>
        </w:rPr>
        <w:t> </w:t>
      </w:r>
      <w:r>
        <w:rPr>
          <w:rStyle w:val="WW8Num3z0"/>
          <w:rFonts w:ascii="Verdana" w:hAnsi="Verdana"/>
          <w:color w:val="4682B4"/>
          <w:sz w:val="18"/>
          <w:szCs w:val="18"/>
        </w:rPr>
        <w:t>курсантов</w:t>
      </w:r>
      <w:r>
        <w:rPr>
          <w:rStyle w:val="WW8Num2z0"/>
          <w:rFonts w:ascii="Verdana" w:hAnsi="Verdana"/>
          <w:color w:val="000000"/>
          <w:sz w:val="18"/>
          <w:szCs w:val="18"/>
        </w:rPr>
        <w:t> </w:t>
      </w:r>
      <w:r>
        <w:rPr>
          <w:rFonts w:ascii="Verdana" w:hAnsi="Verdana"/>
          <w:color w:val="000000"/>
          <w:sz w:val="18"/>
          <w:szCs w:val="18"/>
        </w:rPr>
        <w:t>в военно-учебных заведениях на основе применения модульно-рейтинговой технологии /И.Ф. Бережная, A.B.</w:t>
      </w:r>
      <w:r>
        <w:rPr>
          <w:rStyle w:val="WW8Num2z0"/>
          <w:rFonts w:ascii="Verdana" w:hAnsi="Verdana"/>
          <w:color w:val="000000"/>
          <w:sz w:val="18"/>
          <w:szCs w:val="18"/>
        </w:rPr>
        <w:t> </w:t>
      </w:r>
      <w:r>
        <w:rPr>
          <w:rStyle w:val="WW8Num3z0"/>
          <w:rFonts w:ascii="Verdana" w:hAnsi="Verdana"/>
          <w:color w:val="4682B4"/>
          <w:sz w:val="18"/>
          <w:szCs w:val="18"/>
        </w:rPr>
        <w:t>Столяров</w:t>
      </w:r>
      <w:r>
        <w:rPr>
          <w:rStyle w:val="WW8Num2z0"/>
          <w:rFonts w:ascii="Verdana" w:hAnsi="Verdana"/>
          <w:color w:val="000000"/>
          <w:sz w:val="18"/>
          <w:szCs w:val="18"/>
        </w:rPr>
        <w:t> </w:t>
      </w:r>
      <w:r>
        <w:rPr>
          <w:rFonts w:ascii="Verdana" w:hAnsi="Verdana"/>
          <w:color w:val="000000"/>
          <w:sz w:val="18"/>
          <w:szCs w:val="18"/>
        </w:rPr>
        <w:t>// Перспективы науки. 2011. № 2 (17) С.16 — 19. *</w:t>
      </w:r>
    </w:p>
    <w:p w14:paraId="272B6F86"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В.П. Системно-методическое обеспечение учебно-воспитательного процесса подготовки специалистов /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Ю.Г. Татур. М.: Высшая школа, 1989. - 144 с.</w:t>
      </w:r>
    </w:p>
    <w:p w14:paraId="486226B2"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В.П. Слагаемые педагогической технологии / В.П. Беспалько. -М.: Педагогика, 1989. 197 с.</w:t>
      </w:r>
    </w:p>
    <w:p w14:paraId="78734B49"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Блауберг</w:t>
      </w:r>
      <w:r>
        <w:rPr>
          <w:rStyle w:val="WW8Num2z0"/>
          <w:rFonts w:ascii="Verdana" w:hAnsi="Verdana"/>
          <w:color w:val="000000"/>
          <w:sz w:val="18"/>
          <w:szCs w:val="18"/>
        </w:rPr>
        <w:t> </w:t>
      </w:r>
      <w:r>
        <w:rPr>
          <w:rFonts w:ascii="Verdana" w:hAnsi="Verdana"/>
          <w:color w:val="000000"/>
          <w:sz w:val="18"/>
          <w:szCs w:val="18"/>
        </w:rPr>
        <w:t>И.В. Проблемы целостности и системный подход / И.В. Блауберг. -М., 1997.-450 с.</w:t>
      </w:r>
    </w:p>
    <w:p w14:paraId="7A1C1A70"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Блауберг</w:t>
      </w:r>
      <w:r>
        <w:rPr>
          <w:rStyle w:val="WW8Num2z0"/>
          <w:rFonts w:ascii="Verdana" w:hAnsi="Verdana"/>
          <w:color w:val="000000"/>
          <w:sz w:val="18"/>
          <w:szCs w:val="18"/>
        </w:rPr>
        <w:t> </w:t>
      </w:r>
      <w:r>
        <w:rPr>
          <w:rFonts w:ascii="Verdana" w:hAnsi="Verdana"/>
          <w:color w:val="000000"/>
          <w:sz w:val="18"/>
          <w:szCs w:val="18"/>
        </w:rPr>
        <w:t>И.В. Становление и сущность системного подхода / И.В. Блауберг, Э.Г.</w:t>
      </w:r>
      <w:r>
        <w:rPr>
          <w:rStyle w:val="WW8Num2z0"/>
          <w:rFonts w:ascii="Verdana" w:hAnsi="Verdana"/>
          <w:color w:val="000000"/>
          <w:sz w:val="18"/>
          <w:szCs w:val="18"/>
        </w:rPr>
        <w:t> </w:t>
      </w:r>
      <w:r>
        <w:rPr>
          <w:rStyle w:val="WW8Num3z0"/>
          <w:rFonts w:ascii="Verdana" w:hAnsi="Verdana"/>
          <w:color w:val="4682B4"/>
          <w:sz w:val="18"/>
          <w:szCs w:val="18"/>
        </w:rPr>
        <w:t>Юдин</w:t>
      </w:r>
      <w:r>
        <w:rPr>
          <w:rFonts w:ascii="Verdana" w:hAnsi="Verdana"/>
          <w:color w:val="000000"/>
          <w:sz w:val="18"/>
          <w:szCs w:val="18"/>
        </w:rPr>
        <w:t>. М.: Наука, 1973 - 270 с.</w:t>
      </w:r>
    </w:p>
    <w:p w14:paraId="232F42AF"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Болотов</w:t>
      </w:r>
      <w:r>
        <w:rPr>
          <w:rStyle w:val="WW8Num2z0"/>
          <w:rFonts w:ascii="Verdana" w:hAnsi="Verdana"/>
          <w:color w:val="000000"/>
          <w:sz w:val="18"/>
          <w:szCs w:val="18"/>
        </w:rPr>
        <w:t> </w:t>
      </w:r>
      <w:r>
        <w:rPr>
          <w:rFonts w:ascii="Verdana" w:hAnsi="Verdana"/>
          <w:color w:val="000000"/>
          <w:sz w:val="18"/>
          <w:szCs w:val="18"/>
        </w:rPr>
        <w:t>В.А. Компетентностная модель: от идеи к образовательной программе / В.А. Болотов, В.В.</w:t>
      </w:r>
      <w:r>
        <w:rPr>
          <w:rStyle w:val="WW8Num2z0"/>
          <w:rFonts w:ascii="Verdana" w:hAnsi="Verdana"/>
          <w:color w:val="000000"/>
          <w:sz w:val="18"/>
          <w:szCs w:val="18"/>
        </w:rPr>
        <w:t> </w:t>
      </w:r>
      <w:r>
        <w:rPr>
          <w:rStyle w:val="WW8Num3z0"/>
          <w:rFonts w:ascii="Verdana" w:hAnsi="Verdana"/>
          <w:color w:val="4682B4"/>
          <w:sz w:val="18"/>
          <w:szCs w:val="18"/>
        </w:rPr>
        <w:t>Сериков</w:t>
      </w:r>
      <w:r>
        <w:rPr>
          <w:rStyle w:val="WW8Num2z0"/>
          <w:rFonts w:ascii="Verdana" w:hAnsi="Verdana"/>
          <w:color w:val="000000"/>
          <w:sz w:val="18"/>
          <w:szCs w:val="18"/>
        </w:rPr>
        <w:t> </w:t>
      </w:r>
      <w:r>
        <w:rPr>
          <w:rFonts w:ascii="Verdana" w:hAnsi="Verdana"/>
          <w:color w:val="000000"/>
          <w:sz w:val="18"/>
          <w:szCs w:val="18"/>
        </w:rPr>
        <w:t>// Педагогика. 2003. - № 10. -С.16 - 21.</w:t>
      </w:r>
    </w:p>
    <w:p w14:paraId="671E011F"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Style w:val="WW8Num2z0"/>
          <w:rFonts w:ascii="Verdana" w:hAnsi="Verdana"/>
          <w:color w:val="000000"/>
          <w:sz w:val="18"/>
          <w:szCs w:val="18"/>
        </w:rPr>
        <w:t> </w:t>
      </w:r>
      <w:r>
        <w:rPr>
          <w:rFonts w:ascii="Verdana" w:hAnsi="Verdana"/>
          <w:color w:val="000000"/>
          <w:sz w:val="18"/>
          <w:szCs w:val="18"/>
        </w:rPr>
        <w:t>Е.В. Теория и практика</w:t>
      </w:r>
      <w:r>
        <w:rPr>
          <w:rStyle w:val="WW8Num2z0"/>
          <w:rFonts w:ascii="Verdana" w:hAnsi="Verdana"/>
          <w:color w:val="000000"/>
          <w:sz w:val="18"/>
          <w:szCs w:val="18"/>
        </w:rPr>
        <w:t> </w:t>
      </w:r>
      <w:r>
        <w:rPr>
          <w:rStyle w:val="WW8Num3z0"/>
          <w:rFonts w:ascii="Verdana" w:hAnsi="Verdana"/>
          <w:color w:val="4682B4"/>
          <w:sz w:val="18"/>
          <w:szCs w:val="18"/>
        </w:rPr>
        <w:t>личностно</w:t>
      </w:r>
      <w:r>
        <w:rPr>
          <w:rFonts w:ascii="Verdana" w:hAnsi="Verdana"/>
          <w:color w:val="000000"/>
          <w:sz w:val="18"/>
          <w:szCs w:val="18"/>
        </w:rPr>
        <w:t>- ориентированного образования /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 Ростов-на-Дону: Издательство Ростовского педагогического университета, 2000. 352 с.</w:t>
      </w:r>
    </w:p>
    <w:p w14:paraId="051E0265"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Борисова</w:t>
      </w:r>
      <w:r>
        <w:rPr>
          <w:rStyle w:val="WW8Num2z0"/>
          <w:rFonts w:ascii="Verdana" w:hAnsi="Verdana"/>
          <w:color w:val="000000"/>
          <w:sz w:val="18"/>
          <w:szCs w:val="18"/>
        </w:rPr>
        <w:t> </w:t>
      </w:r>
      <w:r>
        <w:rPr>
          <w:rFonts w:ascii="Verdana" w:hAnsi="Verdana"/>
          <w:color w:val="000000"/>
          <w:sz w:val="18"/>
          <w:szCs w:val="18"/>
        </w:rPr>
        <w:t>Н.В. Игра в обучении лекторов / Н.В. Борисова, A.A.</w:t>
      </w:r>
      <w:r>
        <w:rPr>
          <w:rStyle w:val="WW8Num2z0"/>
          <w:rFonts w:ascii="Verdana" w:hAnsi="Verdana"/>
          <w:color w:val="000000"/>
          <w:sz w:val="18"/>
          <w:szCs w:val="18"/>
        </w:rPr>
        <w:t> </w:t>
      </w:r>
      <w:r>
        <w:rPr>
          <w:rStyle w:val="WW8Num3z0"/>
          <w:rFonts w:ascii="Verdana" w:hAnsi="Verdana"/>
          <w:color w:val="4682B4"/>
          <w:sz w:val="18"/>
          <w:szCs w:val="18"/>
        </w:rPr>
        <w:t>Соловьева</w:t>
      </w:r>
      <w:r>
        <w:rPr>
          <w:rFonts w:ascii="Verdana" w:hAnsi="Verdana"/>
          <w:color w:val="000000"/>
          <w:sz w:val="18"/>
          <w:szCs w:val="18"/>
        </w:rPr>
        <w:t>. М.: «</w:t>
      </w:r>
      <w:r>
        <w:rPr>
          <w:rStyle w:val="WW8Num3z0"/>
          <w:rFonts w:ascii="Verdana" w:hAnsi="Verdana"/>
          <w:color w:val="4682B4"/>
          <w:sz w:val="18"/>
          <w:szCs w:val="18"/>
        </w:rPr>
        <w:t>Знание</w:t>
      </w:r>
      <w:r>
        <w:rPr>
          <w:rFonts w:ascii="Verdana" w:hAnsi="Verdana"/>
          <w:color w:val="000000"/>
          <w:sz w:val="18"/>
          <w:szCs w:val="18"/>
        </w:rPr>
        <w:t>», 1989 - 64с.</w:t>
      </w:r>
    </w:p>
    <w:p w14:paraId="6B4E8108"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Борисова</w:t>
      </w:r>
      <w:r>
        <w:rPr>
          <w:rStyle w:val="WW8Num2z0"/>
          <w:rFonts w:ascii="Verdana" w:hAnsi="Verdana"/>
          <w:color w:val="000000"/>
          <w:sz w:val="18"/>
          <w:szCs w:val="18"/>
        </w:rPr>
        <w:t> </w:t>
      </w:r>
      <w:r>
        <w:rPr>
          <w:rFonts w:ascii="Verdana" w:hAnsi="Verdana"/>
          <w:color w:val="000000"/>
          <w:sz w:val="18"/>
          <w:szCs w:val="18"/>
        </w:rPr>
        <w:t>Н.В. Контекстное обучение в системе повышения квалификации/ Н.В. Борисова //Непрерывное образование: методология и практика: -1990. -№4(12).</w:t>
      </w:r>
    </w:p>
    <w:p w14:paraId="3DB8ED6B"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Борисова</w:t>
      </w:r>
      <w:r>
        <w:rPr>
          <w:rStyle w:val="WW8Num2z0"/>
          <w:rFonts w:ascii="Verdana" w:hAnsi="Verdana"/>
          <w:color w:val="000000"/>
          <w:sz w:val="18"/>
          <w:szCs w:val="18"/>
        </w:rPr>
        <w:t> </w:t>
      </w:r>
      <w:r>
        <w:rPr>
          <w:rFonts w:ascii="Verdana" w:hAnsi="Verdana"/>
          <w:color w:val="000000"/>
          <w:sz w:val="18"/>
          <w:szCs w:val="18"/>
        </w:rPr>
        <w:t>Н.В. Новые технологии активного обучения / Н.В.Борисова. -М.:</w:t>
      </w:r>
      <w:r>
        <w:rPr>
          <w:rStyle w:val="WW8Num2z0"/>
          <w:rFonts w:ascii="Verdana" w:hAnsi="Verdana"/>
          <w:color w:val="000000"/>
          <w:sz w:val="18"/>
          <w:szCs w:val="18"/>
        </w:rPr>
        <w:t> </w:t>
      </w:r>
      <w:r>
        <w:rPr>
          <w:rStyle w:val="WW8Num3z0"/>
          <w:rFonts w:ascii="Verdana" w:hAnsi="Verdana"/>
          <w:color w:val="4682B4"/>
          <w:sz w:val="18"/>
          <w:szCs w:val="18"/>
        </w:rPr>
        <w:t>ИЦПКПС</w:t>
      </w:r>
      <w:r>
        <w:rPr>
          <w:rFonts w:ascii="Verdana" w:hAnsi="Verdana"/>
          <w:color w:val="000000"/>
          <w:sz w:val="18"/>
          <w:szCs w:val="18"/>
        </w:rPr>
        <w:t>, 2000. 146 с.</w:t>
      </w:r>
    </w:p>
    <w:p w14:paraId="7A78EFB8"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Борисова</w:t>
      </w:r>
      <w:r>
        <w:rPr>
          <w:rStyle w:val="WW8Num2z0"/>
          <w:rFonts w:ascii="Verdana" w:hAnsi="Verdana"/>
          <w:color w:val="000000"/>
          <w:sz w:val="18"/>
          <w:szCs w:val="18"/>
        </w:rPr>
        <w:t> </w:t>
      </w:r>
      <w:r>
        <w:rPr>
          <w:rFonts w:ascii="Verdana" w:hAnsi="Verdana"/>
          <w:color w:val="000000"/>
          <w:sz w:val="18"/>
          <w:szCs w:val="18"/>
        </w:rPr>
        <w:t>Н.В. От традиционного через</w:t>
      </w:r>
      <w:r>
        <w:rPr>
          <w:rStyle w:val="WW8Num2z0"/>
          <w:rFonts w:ascii="Verdana" w:hAnsi="Verdana"/>
          <w:color w:val="000000"/>
          <w:sz w:val="18"/>
          <w:szCs w:val="18"/>
        </w:rPr>
        <w:t> </w:t>
      </w:r>
      <w:r>
        <w:rPr>
          <w:rStyle w:val="WW8Num3z0"/>
          <w:rFonts w:ascii="Verdana" w:hAnsi="Verdana"/>
          <w:color w:val="4682B4"/>
          <w:sz w:val="18"/>
          <w:szCs w:val="18"/>
        </w:rPr>
        <w:t>модульное</w:t>
      </w:r>
      <w:r>
        <w:rPr>
          <w:rStyle w:val="WW8Num2z0"/>
          <w:rFonts w:ascii="Verdana" w:hAnsi="Verdana"/>
          <w:color w:val="000000"/>
          <w:sz w:val="18"/>
          <w:szCs w:val="18"/>
        </w:rPr>
        <w:t> </w:t>
      </w:r>
      <w:r>
        <w:rPr>
          <w:rFonts w:ascii="Verdana" w:hAnsi="Verdana"/>
          <w:color w:val="000000"/>
          <w:sz w:val="18"/>
          <w:szCs w:val="18"/>
        </w:rPr>
        <w:t>к дистанционному образованию / Н.В. Борисова. М.; Домодедово, 2000. — 174 с.</w:t>
      </w:r>
    </w:p>
    <w:p w14:paraId="0C915B7C"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Борытко</w:t>
      </w:r>
      <w:r>
        <w:rPr>
          <w:rStyle w:val="WW8Num2z0"/>
          <w:rFonts w:ascii="Verdana" w:hAnsi="Verdana"/>
          <w:color w:val="000000"/>
          <w:sz w:val="18"/>
          <w:szCs w:val="18"/>
        </w:rPr>
        <w:t> </w:t>
      </w:r>
      <w:r>
        <w:rPr>
          <w:rFonts w:ascii="Verdana" w:hAnsi="Verdana"/>
          <w:color w:val="000000"/>
          <w:sz w:val="18"/>
          <w:szCs w:val="18"/>
        </w:rPr>
        <w:t>Н.М. В пространстве воспитательной деятельности / Науч. ред. Н.К. Сергеев. Волгоград: Перемена, 2001. - 181 с.</w:t>
      </w:r>
    </w:p>
    <w:p w14:paraId="3F6F5E6B"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Борытко</w:t>
      </w:r>
      <w:r>
        <w:rPr>
          <w:rStyle w:val="WW8Num2z0"/>
          <w:rFonts w:ascii="Verdana" w:hAnsi="Verdana"/>
          <w:color w:val="000000"/>
          <w:sz w:val="18"/>
          <w:szCs w:val="18"/>
        </w:rPr>
        <w:t> </w:t>
      </w:r>
      <w:r>
        <w:rPr>
          <w:rFonts w:ascii="Verdana" w:hAnsi="Verdana"/>
          <w:color w:val="000000"/>
          <w:sz w:val="18"/>
          <w:szCs w:val="18"/>
        </w:rPr>
        <w:t>Н.М. Педагогика: В 2 ч./ Н.М. Борытко, И.А.</w:t>
      </w:r>
      <w:r>
        <w:rPr>
          <w:rStyle w:val="WW8Num2z0"/>
          <w:rFonts w:ascii="Verdana" w:hAnsi="Verdana"/>
          <w:color w:val="000000"/>
          <w:sz w:val="18"/>
          <w:szCs w:val="18"/>
        </w:rPr>
        <w:t> </w:t>
      </w:r>
      <w:r>
        <w:rPr>
          <w:rStyle w:val="WW8Num3z0"/>
          <w:rFonts w:ascii="Verdana" w:hAnsi="Verdana"/>
          <w:color w:val="4682B4"/>
          <w:sz w:val="18"/>
          <w:szCs w:val="18"/>
        </w:rPr>
        <w:t>Соловцова</w:t>
      </w:r>
      <w:r>
        <w:rPr>
          <w:rFonts w:ascii="Verdana" w:hAnsi="Verdana"/>
          <w:color w:val="000000"/>
          <w:sz w:val="18"/>
          <w:szCs w:val="18"/>
        </w:rPr>
        <w:t>, A.M. Байбаков. Волгоград: ТЦ «</w:t>
      </w:r>
      <w:r>
        <w:rPr>
          <w:rStyle w:val="WW8Num3z0"/>
          <w:rFonts w:ascii="Verdana" w:hAnsi="Verdana"/>
          <w:color w:val="4682B4"/>
          <w:sz w:val="18"/>
          <w:szCs w:val="18"/>
        </w:rPr>
        <w:t>Оптим</w:t>
      </w:r>
      <w:r>
        <w:rPr>
          <w:rFonts w:ascii="Verdana" w:hAnsi="Verdana"/>
          <w:color w:val="000000"/>
          <w:sz w:val="18"/>
          <w:szCs w:val="18"/>
        </w:rPr>
        <w:t>», 2007. - 4.2 - 216 с.</w:t>
      </w:r>
    </w:p>
    <w:p w14:paraId="2E85F574"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Борытко</w:t>
      </w:r>
      <w:r>
        <w:rPr>
          <w:rStyle w:val="WW8Num2z0"/>
          <w:rFonts w:ascii="Verdana" w:hAnsi="Verdana"/>
          <w:color w:val="000000"/>
          <w:sz w:val="18"/>
          <w:szCs w:val="18"/>
        </w:rPr>
        <w:t> </w:t>
      </w:r>
      <w:r>
        <w:rPr>
          <w:rFonts w:ascii="Verdana" w:hAnsi="Verdana"/>
          <w:color w:val="000000"/>
          <w:sz w:val="18"/>
          <w:szCs w:val="18"/>
        </w:rPr>
        <w:t>Н.М. Становление субъектной позиции</w:t>
      </w:r>
      <w:r>
        <w:rPr>
          <w:rStyle w:val="WW8Num2z0"/>
          <w:rFonts w:ascii="Verdana" w:hAnsi="Verdana"/>
          <w:color w:val="000000"/>
          <w:sz w:val="18"/>
          <w:szCs w:val="18"/>
        </w:rPr>
        <w:t> </w:t>
      </w:r>
      <w:r>
        <w:rPr>
          <w:rStyle w:val="WW8Num3z0"/>
          <w:rFonts w:ascii="Verdana" w:hAnsi="Verdana"/>
          <w:color w:val="4682B4"/>
          <w:sz w:val="18"/>
          <w:szCs w:val="18"/>
        </w:rPr>
        <w:t>учащегося</w:t>
      </w:r>
      <w:r>
        <w:rPr>
          <w:rStyle w:val="WW8Num2z0"/>
          <w:rFonts w:ascii="Verdana" w:hAnsi="Verdana"/>
          <w:color w:val="000000"/>
          <w:sz w:val="18"/>
          <w:szCs w:val="18"/>
        </w:rPr>
        <w:t> </w:t>
      </w:r>
      <w:r>
        <w:rPr>
          <w:rFonts w:ascii="Verdana" w:hAnsi="Verdana"/>
          <w:color w:val="000000"/>
          <w:sz w:val="18"/>
          <w:szCs w:val="18"/>
        </w:rPr>
        <w:t>в гуманитарном пространстве урока / Н.М. Борытко. Волгоград: Изд-во</w:t>
      </w:r>
      <w:r>
        <w:rPr>
          <w:rStyle w:val="WW8Num2z0"/>
          <w:rFonts w:ascii="Verdana" w:hAnsi="Verdana"/>
          <w:color w:val="000000"/>
          <w:sz w:val="18"/>
          <w:szCs w:val="18"/>
        </w:rPr>
        <w:t> </w:t>
      </w:r>
      <w:r>
        <w:rPr>
          <w:rStyle w:val="WW8Num3z0"/>
          <w:rFonts w:ascii="Verdana" w:hAnsi="Verdana"/>
          <w:color w:val="4682B4"/>
          <w:sz w:val="18"/>
          <w:szCs w:val="18"/>
        </w:rPr>
        <w:t>ВГИПК</w:t>
      </w:r>
      <w:r>
        <w:rPr>
          <w:rFonts w:ascii="Verdana" w:hAnsi="Verdana"/>
          <w:color w:val="000000"/>
          <w:sz w:val="18"/>
          <w:szCs w:val="18"/>
        </w:rPr>
        <w:t>, 2002.- 131 с.</w:t>
      </w:r>
    </w:p>
    <w:p w14:paraId="64264106"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Броневицкий</w:t>
      </w:r>
      <w:r>
        <w:rPr>
          <w:rStyle w:val="WW8Num2z0"/>
          <w:rFonts w:ascii="Verdana" w:hAnsi="Verdana"/>
          <w:color w:val="000000"/>
          <w:sz w:val="18"/>
          <w:szCs w:val="18"/>
        </w:rPr>
        <w:t> </w:t>
      </w:r>
      <w:r>
        <w:rPr>
          <w:rFonts w:ascii="Verdana" w:hAnsi="Verdana"/>
          <w:color w:val="000000"/>
          <w:sz w:val="18"/>
          <w:szCs w:val="18"/>
        </w:rPr>
        <w:t>Г.Г. Психопедагогика командира корабельного подразделения / Г.Г.</w:t>
      </w:r>
      <w:r>
        <w:rPr>
          <w:rStyle w:val="WW8Num2z0"/>
          <w:rFonts w:ascii="Verdana" w:hAnsi="Verdana"/>
          <w:color w:val="000000"/>
          <w:sz w:val="18"/>
          <w:szCs w:val="18"/>
        </w:rPr>
        <w:t> </w:t>
      </w:r>
      <w:r>
        <w:rPr>
          <w:rStyle w:val="WW8Num3z0"/>
          <w:rFonts w:ascii="Verdana" w:hAnsi="Verdana"/>
          <w:color w:val="4682B4"/>
          <w:sz w:val="18"/>
          <w:szCs w:val="18"/>
        </w:rPr>
        <w:t>Броневицкий</w:t>
      </w:r>
      <w:r>
        <w:rPr>
          <w:rFonts w:ascii="Verdana" w:hAnsi="Verdana"/>
          <w:color w:val="000000"/>
          <w:sz w:val="18"/>
          <w:szCs w:val="18"/>
        </w:rPr>
        <w:t>, С.Н. Ладнов. — Санкт-Петербург, 2006. 557 с.</w:t>
      </w:r>
    </w:p>
    <w:p w14:paraId="2A9973E0"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35. Булыгин В .Я. Государственный образовательный стандарт: плюсы и минусы / В .Я. Булыгин // Военная мысль. 2007. - № 9. - С.49 -51.</w:t>
      </w:r>
    </w:p>
    <w:p w14:paraId="5BFF130B"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36. Валаткене С.С. Активизация обучения / С.С. Валаткене. Вильнюс, 1987.-95 с.</w:t>
      </w:r>
    </w:p>
    <w:p w14:paraId="638A6F73"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37. Варенова JLH. Рейтинговая интенсивная» технология ^</w:t>
      </w:r>
      <w:r>
        <w:rPr>
          <w:rStyle w:val="WW8Num3z0"/>
          <w:rFonts w:ascii="Verdana" w:hAnsi="Verdana"/>
          <w:color w:val="4682B4"/>
          <w:sz w:val="18"/>
          <w:szCs w:val="18"/>
        </w:rPr>
        <w:t>модульного</w:t>
      </w:r>
      <w:r>
        <w:rPr>
          <w:rStyle w:val="WW8Num2z0"/>
          <w:rFonts w:ascii="Verdana" w:hAnsi="Verdana"/>
          <w:color w:val="000000"/>
          <w:sz w:val="18"/>
          <w:szCs w:val="18"/>
        </w:rPr>
        <w:t> </w:t>
      </w:r>
      <w:r>
        <w:rPr>
          <w:rFonts w:ascii="Verdana" w:hAnsi="Verdana"/>
          <w:color w:val="000000"/>
          <w:sz w:val="18"/>
          <w:szCs w:val="18"/>
        </w:rPr>
        <w:t>обучения / Л.И." Варенова; В .Ж. Куклин, В.Г.</w:t>
      </w:r>
      <w:r>
        <w:rPr>
          <w:rStyle w:val="WW8Num2z0"/>
          <w:rFonts w:ascii="Verdana" w:hAnsi="Verdana"/>
          <w:color w:val="000000"/>
          <w:sz w:val="18"/>
          <w:szCs w:val="18"/>
        </w:rPr>
        <w:t> </w:t>
      </w:r>
      <w:r>
        <w:rPr>
          <w:rStyle w:val="WW8Num3z0"/>
          <w:rFonts w:ascii="Verdana" w:hAnsi="Verdana"/>
          <w:color w:val="4682B4"/>
          <w:sz w:val="18"/>
          <w:szCs w:val="18"/>
        </w:rPr>
        <w:t>Наводнов</w:t>
      </w:r>
      <w:r>
        <w:rPr>
          <w:rFonts w:ascii="Verdana" w:hAnsi="Verdana"/>
          <w:color w:val="000000"/>
          <w:sz w:val="18"/>
          <w:szCs w:val="18"/>
        </w:rPr>
        <w:t>. М.: Педагогика, - 1993. - 67 с.</w:t>
      </w:r>
    </w:p>
    <w:p w14:paraId="50E2828A"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38. ВахитоваГ.Х. К вопросу</w:t>
      </w:r>
      <w:r>
        <w:rPr>
          <w:rStyle w:val="WW8Num2z0"/>
          <w:rFonts w:ascii="Verdana" w:hAnsi="Verdana"/>
          <w:color w:val="000000"/>
          <w:sz w:val="18"/>
          <w:szCs w:val="18"/>
        </w:rPr>
        <w:t> </w:t>
      </w:r>
      <w:r>
        <w:rPr>
          <w:rStyle w:val="WW8Num3z0"/>
          <w:rFonts w:ascii="Verdana" w:hAnsi="Verdana"/>
          <w:color w:val="4682B4"/>
          <w:sz w:val="18"/>
          <w:szCs w:val="18"/>
        </w:rPr>
        <w:t>мотивационного</w:t>
      </w:r>
      <w:r>
        <w:rPr>
          <w:rStyle w:val="WW8Num2z0"/>
          <w:rFonts w:ascii="Verdana" w:hAnsi="Verdana"/>
          <w:color w:val="000000"/>
          <w:sz w:val="18"/>
          <w:szCs w:val="18"/>
        </w:rPr>
        <w:t> </w:t>
      </w:r>
      <w:r>
        <w:rPr>
          <w:rFonts w:ascii="Verdana" w:hAnsi="Verdana"/>
          <w:color w:val="000000"/>
          <w:sz w:val="18"/>
          <w:szCs w:val="18"/>
        </w:rPr>
        <w:t>обеспечения учебной деятельности / Г.Х. Вахитова // Вестник Тамбовского государственного &gt; пед-го ун-та. 2006. Выпуск 10 (61). Серия: Педагогика, С.59.</w:t>
      </w:r>
    </w:p>
    <w:p w14:paraId="1CB6DA53"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Вербицкий</w:t>
      </w:r>
      <w:r>
        <w:rPr>
          <w:rStyle w:val="WW8Num2z0"/>
          <w:rFonts w:ascii="Verdana" w:hAnsi="Verdana"/>
          <w:color w:val="000000"/>
          <w:sz w:val="18"/>
          <w:szCs w:val="18"/>
        </w:rPr>
        <w:t> </w:t>
      </w:r>
      <w:r>
        <w:rPr>
          <w:rFonts w:ascii="Verdana" w:hAnsi="Verdana"/>
          <w:color w:val="000000"/>
          <w:sz w:val="18"/>
          <w:szCs w:val="18"/>
        </w:rPr>
        <w:t>A.A. Активное обучение в высшей школе:</w:t>
      </w:r>
      <w:r>
        <w:rPr>
          <w:rStyle w:val="WW8Num2z0"/>
          <w:rFonts w:ascii="Verdana" w:hAnsi="Verdana"/>
          <w:color w:val="000000"/>
          <w:sz w:val="18"/>
          <w:szCs w:val="18"/>
        </w:rPr>
        <w:t> </w:t>
      </w:r>
      <w:r>
        <w:rPr>
          <w:rStyle w:val="WW8Num3z0"/>
          <w:rFonts w:ascii="Verdana" w:hAnsi="Verdana"/>
          <w:color w:val="4682B4"/>
          <w:sz w:val="18"/>
          <w:szCs w:val="18"/>
        </w:rPr>
        <w:t>контекстный</w:t>
      </w:r>
      <w:r>
        <w:rPr>
          <w:rStyle w:val="WW8Num2z0"/>
          <w:rFonts w:ascii="Verdana" w:hAnsi="Verdana"/>
          <w:color w:val="000000"/>
          <w:sz w:val="18"/>
          <w:szCs w:val="18"/>
        </w:rPr>
        <w:t> </w:t>
      </w:r>
      <w:r>
        <w:rPr>
          <w:rFonts w:ascii="Verdana" w:hAnsi="Verdana"/>
          <w:color w:val="000000"/>
          <w:sz w:val="18"/>
          <w:szCs w:val="18"/>
        </w:rPr>
        <w:t>подход: / A.A. Вербицкий. -М.: Высшая школа, 1991. 204 с.</w:t>
      </w:r>
    </w:p>
    <w:p w14:paraId="2DE27519"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Вербицкий</w:t>
      </w:r>
      <w:r>
        <w:rPr>
          <w:rStyle w:val="WW8Num2z0"/>
          <w:rFonts w:ascii="Verdana" w:hAnsi="Verdana"/>
          <w:color w:val="000000"/>
          <w:sz w:val="18"/>
          <w:szCs w:val="18"/>
        </w:rPr>
        <w:t> </w:t>
      </w:r>
      <w:r>
        <w:rPr>
          <w:rFonts w:ascii="Verdana" w:hAnsi="Verdana"/>
          <w:color w:val="000000"/>
          <w:sz w:val="18"/>
          <w:szCs w:val="18"/>
        </w:rPr>
        <w:t>A.A. Компетентностный подход и теория</w:t>
      </w:r>
      <w:r>
        <w:rPr>
          <w:rStyle w:val="WW8Num2z0"/>
          <w:rFonts w:ascii="Verdana" w:hAnsi="Verdana"/>
          <w:color w:val="000000"/>
          <w:sz w:val="18"/>
          <w:szCs w:val="18"/>
        </w:rPr>
        <w:t> </w:t>
      </w:r>
      <w:r>
        <w:rPr>
          <w:rStyle w:val="WW8Num3z0"/>
          <w:rFonts w:ascii="Verdana" w:hAnsi="Verdana"/>
          <w:color w:val="4682B4"/>
          <w:sz w:val="18"/>
          <w:szCs w:val="18"/>
        </w:rPr>
        <w:t>контекстного</w:t>
      </w:r>
      <w:r>
        <w:rPr>
          <w:rStyle w:val="WW8Num2z0"/>
          <w:rFonts w:ascii="Verdana" w:hAnsi="Verdana"/>
          <w:color w:val="000000"/>
          <w:sz w:val="18"/>
          <w:szCs w:val="18"/>
        </w:rPr>
        <w:t> </w:t>
      </w:r>
      <w:r>
        <w:rPr>
          <w:rFonts w:ascii="Verdana" w:hAnsi="Verdana"/>
          <w:color w:val="000000"/>
          <w:sz w:val="18"/>
          <w:szCs w:val="18"/>
        </w:rPr>
        <w:t>обучения / A.A. Вербицкий. М.: 2004. - 84 с.</w:t>
      </w:r>
    </w:p>
    <w:p w14:paraId="63B31CD7"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Вербицкий</w:t>
      </w:r>
      <w:r>
        <w:rPr>
          <w:rStyle w:val="WW8Num2z0"/>
          <w:rFonts w:ascii="Verdana" w:hAnsi="Verdana"/>
          <w:color w:val="000000"/>
          <w:sz w:val="18"/>
          <w:szCs w:val="18"/>
        </w:rPr>
        <w:t> </w:t>
      </w:r>
      <w:r>
        <w:rPr>
          <w:rFonts w:ascii="Verdana" w:hAnsi="Verdana"/>
          <w:color w:val="000000"/>
          <w:sz w:val="18"/>
          <w:szCs w:val="18"/>
        </w:rPr>
        <w:t>A.A. Новая-образовательная1 парадигма и</w:t>
      </w:r>
      <w:r>
        <w:rPr>
          <w:rStyle w:val="WW8Num2z0"/>
          <w:rFonts w:ascii="Verdana" w:hAnsi="Verdana"/>
          <w:color w:val="000000"/>
          <w:sz w:val="18"/>
          <w:szCs w:val="18"/>
        </w:rPr>
        <w:t> </w:t>
      </w:r>
      <w:r>
        <w:rPr>
          <w:rStyle w:val="WW8Num3z0"/>
          <w:rFonts w:ascii="Verdana" w:hAnsi="Verdana"/>
          <w:color w:val="4682B4"/>
          <w:sz w:val="18"/>
          <w:szCs w:val="18"/>
        </w:rPr>
        <w:t>контекстное</w:t>
      </w:r>
      <w:r>
        <w:rPr>
          <w:rStyle w:val="WW8Num2z0"/>
          <w:rFonts w:ascii="Verdana" w:hAnsi="Verdana"/>
          <w:color w:val="000000"/>
          <w:sz w:val="18"/>
          <w:szCs w:val="18"/>
        </w:rPr>
        <w:t> </w:t>
      </w:r>
      <w:r>
        <w:rPr>
          <w:rFonts w:ascii="Verdana" w:hAnsi="Verdana"/>
          <w:color w:val="000000"/>
          <w:sz w:val="18"/>
          <w:szCs w:val="18"/>
        </w:rPr>
        <w:t>обучение / A.A. Вербицкий. М.:</w:t>
      </w:r>
      <w:r>
        <w:rPr>
          <w:rStyle w:val="WW8Num2z0"/>
          <w:rFonts w:ascii="Verdana" w:hAnsi="Verdana"/>
          <w:color w:val="000000"/>
          <w:sz w:val="18"/>
          <w:szCs w:val="18"/>
        </w:rPr>
        <w:t> </w:t>
      </w:r>
      <w:r>
        <w:rPr>
          <w:rStyle w:val="WW8Num3z0"/>
          <w:rFonts w:ascii="Verdana" w:hAnsi="Verdana"/>
          <w:color w:val="4682B4"/>
          <w:sz w:val="18"/>
          <w:szCs w:val="18"/>
        </w:rPr>
        <w:t>Исследовательский</w:t>
      </w:r>
      <w:r>
        <w:rPr>
          <w:rStyle w:val="WW8Num2z0"/>
          <w:rFonts w:ascii="Verdana" w:hAnsi="Verdana"/>
          <w:color w:val="000000"/>
          <w:sz w:val="18"/>
          <w:szCs w:val="18"/>
        </w:rPr>
        <w:t> </w:t>
      </w:r>
      <w:r>
        <w:rPr>
          <w:rFonts w:ascii="Verdana" w:hAnsi="Verdana"/>
          <w:color w:val="000000"/>
          <w:sz w:val="18"/>
          <w:szCs w:val="18"/>
        </w:rPr>
        <w:t>центр проблем качества подготовки специалистов, 1999. - 75 с.</w:t>
      </w:r>
    </w:p>
    <w:p w14:paraId="69665F5C"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Вергасов</w:t>
      </w:r>
      <w:r>
        <w:rPr>
          <w:rStyle w:val="WW8Num2z0"/>
          <w:rFonts w:ascii="Verdana" w:hAnsi="Verdana"/>
          <w:color w:val="000000"/>
          <w:sz w:val="18"/>
          <w:szCs w:val="18"/>
        </w:rPr>
        <w:t> </w:t>
      </w:r>
      <w:r>
        <w:rPr>
          <w:rFonts w:ascii="Verdana" w:hAnsi="Verdana"/>
          <w:color w:val="000000"/>
          <w:sz w:val="18"/>
          <w:szCs w:val="18"/>
        </w:rPr>
        <w:t>В.М. Активизация* мыслительной деятельности студента в высшей школе / В.М.</w:t>
      </w:r>
      <w:r>
        <w:rPr>
          <w:rStyle w:val="WW8Num2z0"/>
          <w:rFonts w:ascii="Verdana" w:hAnsi="Verdana"/>
          <w:color w:val="000000"/>
          <w:sz w:val="18"/>
          <w:szCs w:val="18"/>
        </w:rPr>
        <w:t> </w:t>
      </w:r>
      <w:r>
        <w:rPr>
          <w:rStyle w:val="WW8Num3z0"/>
          <w:rFonts w:ascii="Verdana" w:hAnsi="Verdana"/>
          <w:color w:val="4682B4"/>
          <w:sz w:val="18"/>
          <w:szCs w:val="18"/>
        </w:rPr>
        <w:t>Вергасов</w:t>
      </w:r>
      <w:r>
        <w:rPr>
          <w:rFonts w:ascii="Verdana" w:hAnsi="Verdana"/>
          <w:color w:val="000000"/>
          <w:sz w:val="18"/>
          <w:szCs w:val="18"/>
        </w:rPr>
        <w:t>. — Киев: Вища школа. — 1979. 216 с.</w:t>
      </w:r>
    </w:p>
    <w:p w14:paraId="176544E9"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Вергасов</w:t>
      </w:r>
      <w:r>
        <w:rPr>
          <w:rStyle w:val="WW8Num2z0"/>
          <w:rFonts w:ascii="Verdana" w:hAnsi="Verdana"/>
          <w:color w:val="000000"/>
          <w:sz w:val="18"/>
          <w:szCs w:val="18"/>
        </w:rPr>
        <w:t> </w:t>
      </w:r>
      <w:r>
        <w:rPr>
          <w:rFonts w:ascii="Verdana" w:hAnsi="Verdana"/>
          <w:color w:val="000000"/>
          <w:sz w:val="18"/>
          <w:szCs w:val="18"/>
        </w:rPr>
        <w:t>В.М.' Активизация* познавательной деятельности студентов в высшейшколе / В.М. Вергасов. Киев: Вища школа, 1985. — 176 с.</w:t>
      </w:r>
    </w:p>
    <w:p w14:paraId="2311551F"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Вишнякова</w:t>
      </w:r>
      <w:r>
        <w:rPr>
          <w:rStyle w:val="WW8Num2z0"/>
          <w:rFonts w:ascii="Verdana" w:hAnsi="Verdana"/>
          <w:color w:val="000000"/>
          <w:sz w:val="18"/>
          <w:szCs w:val="18"/>
        </w:rPr>
        <w:t> </w:t>
      </w:r>
      <w:r>
        <w:rPr>
          <w:rFonts w:ascii="Verdana" w:hAnsi="Verdana"/>
          <w:color w:val="000000"/>
          <w:sz w:val="18"/>
          <w:szCs w:val="18"/>
        </w:rPr>
        <w:t>С.М. Профессиональное образование: Словарь. Ключевые понятия, термины, актуальная лексика / С.М. Вишнякова. М.:</w:t>
      </w:r>
      <w:r>
        <w:rPr>
          <w:rStyle w:val="WW8Num2z0"/>
          <w:rFonts w:ascii="Verdana" w:hAnsi="Verdana"/>
          <w:color w:val="000000"/>
          <w:sz w:val="18"/>
          <w:szCs w:val="18"/>
        </w:rPr>
        <w:t> </w:t>
      </w:r>
      <w:r>
        <w:rPr>
          <w:rStyle w:val="WW8Num3z0"/>
          <w:rFonts w:ascii="Verdana" w:hAnsi="Verdana"/>
          <w:color w:val="4682B4"/>
          <w:sz w:val="18"/>
          <w:szCs w:val="18"/>
        </w:rPr>
        <w:t>НМЦ</w:t>
      </w:r>
      <w:r>
        <w:rPr>
          <w:rStyle w:val="WW8Num2z0"/>
          <w:rFonts w:ascii="Verdana" w:hAnsi="Verdana"/>
          <w:color w:val="000000"/>
          <w:sz w:val="18"/>
          <w:szCs w:val="18"/>
        </w:rPr>
        <w:t> </w:t>
      </w:r>
      <w:r>
        <w:rPr>
          <w:rFonts w:ascii="Verdana" w:hAnsi="Verdana"/>
          <w:color w:val="000000"/>
          <w:sz w:val="18"/>
          <w:szCs w:val="18"/>
        </w:rPr>
        <w:t>СПО, Изд-во «Новь», 1999. - 538 с.</w:t>
      </w:r>
    </w:p>
    <w:p w14:paraId="6AFB3BC2"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45. Военная</w:t>
      </w:r>
      <w:r>
        <w:rPr>
          <w:rStyle w:val="WW8Num2z0"/>
          <w:rFonts w:ascii="Verdana" w:hAnsi="Verdana"/>
          <w:color w:val="000000"/>
          <w:sz w:val="18"/>
          <w:szCs w:val="18"/>
        </w:rPr>
        <w:t> </w:t>
      </w:r>
      <w:r>
        <w:rPr>
          <w:rStyle w:val="WW8Num3z0"/>
          <w:rFonts w:ascii="Verdana" w:hAnsi="Verdana"/>
          <w:color w:val="4682B4"/>
          <w:sz w:val="18"/>
          <w:szCs w:val="18"/>
        </w:rPr>
        <w:t>дидактика</w:t>
      </w:r>
      <w:r>
        <w:rPr>
          <w:rFonts w:ascii="Verdana" w:hAnsi="Verdana"/>
          <w:color w:val="000000"/>
          <w:sz w:val="18"/>
          <w:szCs w:val="18"/>
        </w:rPr>
        <w:t>; Учебник — 2-е изд., переработ. / Под общей ред. В.Г. Михайловского. М.; ИД «</w:t>
      </w:r>
      <w:r>
        <w:rPr>
          <w:rStyle w:val="WW8Num3z0"/>
          <w:rFonts w:ascii="Verdana" w:hAnsi="Verdana"/>
          <w:color w:val="4682B4"/>
          <w:sz w:val="18"/>
          <w:szCs w:val="18"/>
        </w:rPr>
        <w:t>Куприянова</w:t>
      </w:r>
      <w:r>
        <w:rPr>
          <w:rFonts w:ascii="Verdana" w:hAnsi="Verdana"/>
          <w:color w:val="000000"/>
          <w:sz w:val="18"/>
          <w:szCs w:val="18"/>
        </w:rPr>
        <w:t>», 2010.-503 с.</w:t>
      </w:r>
    </w:p>
    <w:p w14:paraId="433075D7"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46. Военная педагогика и психология / A.B.</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Fonts w:ascii="Verdana" w:hAnsi="Verdana"/>
          <w:color w:val="000000"/>
          <w:sz w:val="18"/>
          <w:szCs w:val="18"/>
        </w:rPr>
        <w:t>, В.П. Давыдов, Э.П. Утлик, Н.Ф.</w:t>
      </w:r>
      <w:r>
        <w:rPr>
          <w:rStyle w:val="WW8Num2z0"/>
          <w:rFonts w:ascii="Verdana" w:hAnsi="Verdana"/>
          <w:color w:val="000000"/>
          <w:sz w:val="18"/>
          <w:szCs w:val="18"/>
        </w:rPr>
        <w:t> </w:t>
      </w:r>
      <w:r>
        <w:rPr>
          <w:rStyle w:val="WW8Num3z0"/>
          <w:rFonts w:ascii="Verdana" w:hAnsi="Verdana"/>
          <w:color w:val="4682B4"/>
          <w:sz w:val="18"/>
          <w:szCs w:val="18"/>
        </w:rPr>
        <w:t>Феденко</w:t>
      </w:r>
      <w:r>
        <w:rPr>
          <w:rStyle w:val="WW8Num2z0"/>
          <w:rFonts w:ascii="Verdana" w:hAnsi="Verdana"/>
          <w:color w:val="000000"/>
          <w:sz w:val="18"/>
          <w:szCs w:val="18"/>
        </w:rPr>
        <w:t> </w:t>
      </w:r>
      <w:r>
        <w:rPr>
          <w:rFonts w:ascii="Verdana" w:hAnsi="Verdana"/>
          <w:color w:val="000000"/>
          <w:sz w:val="18"/>
          <w:szCs w:val="18"/>
        </w:rPr>
        <w:t>/ под ред. A.B. Барабанщикова. М.: Воениздат, 1986.-240 с.</w:t>
      </w:r>
    </w:p>
    <w:p w14:paraId="35259664"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47. Военная педагогика: Учебник для</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 под ред. О.Ю. Ефремова. СПб.: Питер, 2008. - 649 с.</w:t>
      </w:r>
    </w:p>
    <w:p w14:paraId="7E0759A2"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48. Военная психология и педагогика: Учебное пособие / Под ред.П.А.</w:t>
      </w:r>
      <w:r>
        <w:rPr>
          <w:rStyle w:val="WW8Num2z0"/>
          <w:rFonts w:ascii="Verdana" w:hAnsi="Verdana"/>
          <w:color w:val="000000"/>
          <w:sz w:val="18"/>
          <w:szCs w:val="18"/>
        </w:rPr>
        <w:t> </w:t>
      </w:r>
      <w:r>
        <w:rPr>
          <w:rStyle w:val="WW8Num3z0"/>
          <w:rFonts w:ascii="Verdana" w:hAnsi="Verdana"/>
          <w:color w:val="4682B4"/>
          <w:sz w:val="18"/>
          <w:szCs w:val="18"/>
        </w:rPr>
        <w:t>Корчемного</w:t>
      </w:r>
      <w:r>
        <w:rPr>
          <w:rFonts w:ascii="Verdana" w:hAnsi="Verdana"/>
          <w:color w:val="000000"/>
          <w:sz w:val="18"/>
          <w:szCs w:val="18"/>
        </w:rPr>
        <w:t>, Л.Г. Лаптева, В.Г. Михайловского. М.: Изд-во «</w:t>
      </w:r>
      <w:r>
        <w:rPr>
          <w:rStyle w:val="WW8Num3z0"/>
          <w:rFonts w:ascii="Verdana" w:hAnsi="Verdana"/>
          <w:color w:val="4682B4"/>
          <w:sz w:val="18"/>
          <w:szCs w:val="18"/>
        </w:rPr>
        <w:t>Совершенство</w:t>
      </w:r>
      <w:r>
        <w:rPr>
          <w:rFonts w:ascii="Verdana" w:hAnsi="Verdana"/>
          <w:color w:val="000000"/>
          <w:sz w:val="18"/>
          <w:szCs w:val="18"/>
        </w:rPr>
        <w:t>», 1998 - 384 с.</w:t>
      </w:r>
    </w:p>
    <w:p w14:paraId="7B069DD9"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49. Всемирный доклад</w:t>
      </w:r>
      <w:r>
        <w:rPr>
          <w:rStyle w:val="WW8Num2z0"/>
          <w:rFonts w:ascii="Verdana" w:hAnsi="Verdana"/>
          <w:color w:val="000000"/>
          <w:sz w:val="18"/>
          <w:szCs w:val="18"/>
        </w:rPr>
        <w:t> </w:t>
      </w:r>
      <w:r>
        <w:rPr>
          <w:rStyle w:val="WW8Num3z0"/>
          <w:rFonts w:ascii="Verdana" w:hAnsi="Verdana"/>
          <w:color w:val="4682B4"/>
          <w:sz w:val="18"/>
          <w:szCs w:val="18"/>
        </w:rPr>
        <w:t>ЮНЕСКО</w:t>
      </w:r>
      <w:r>
        <w:rPr>
          <w:rStyle w:val="WW8Num2z0"/>
          <w:rFonts w:ascii="Verdana" w:hAnsi="Verdana"/>
          <w:color w:val="000000"/>
          <w:sz w:val="18"/>
          <w:szCs w:val="18"/>
        </w:rPr>
        <w:t> </w:t>
      </w:r>
      <w:r>
        <w:rPr>
          <w:rFonts w:ascii="Verdana" w:hAnsi="Verdana"/>
          <w:color w:val="000000"/>
          <w:sz w:val="18"/>
          <w:szCs w:val="18"/>
        </w:rPr>
        <w:t>по коммуникации и информации, 1999-2000' гг. -М.- 2000.- 168 с.</w:t>
      </w:r>
    </w:p>
    <w:p w14:paraId="47E293BB"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Избранные психологические исследования /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Под ред. и со вступ. статьей А.Н.Леонтьева и А.Р.Лурия. -М.: Изд-во</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СССР, 1956. 519 е.;</w:t>
      </w:r>
    </w:p>
    <w:p w14:paraId="5A4A3730"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Лекции по психологии / Л.С. Выготский. — СПб: Союз,1997.- 144 е.;</w:t>
      </w:r>
    </w:p>
    <w:p w14:paraId="6C340680"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Педагогическая психология / Л.С. Выготский. Под ред.</w:t>
      </w:r>
    </w:p>
    <w:p w14:paraId="22EA4314"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53. B.В. Давыдова. М.: Педагогика, 1991. - 479 с.</w:t>
      </w:r>
    </w:p>
    <w:p w14:paraId="101C235F"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Речь и мышление: Собрание сочинения. В 6-ти т. Т.2. / Л.С. Выготский. -М.: Педагогика, 1982.-488 с.</w:t>
      </w:r>
    </w:p>
    <w:p w14:paraId="2285A378"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Губский</w:t>
      </w:r>
      <w:r>
        <w:rPr>
          <w:rStyle w:val="WW8Num2z0"/>
          <w:rFonts w:ascii="Verdana" w:hAnsi="Verdana"/>
          <w:color w:val="000000"/>
          <w:sz w:val="18"/>
          <w:szCs w:val="18"/>
        </w:rPr>
        <w:t> </w:t>
      </w:r>
      <w:r>
        <w:rPr>
          <w:rFonts w:ascii="Verdana" w:hAnsi="Verdana"/>
          <w:color w:val="000000"/>
          <w:sz w:val="18"/>
          <w:szCs w:val="18"/>
        </w:rPr>
        <w:t>Е.Ф. Философский энциклопедический словарь / Е.Ф. Губский, Г.В.</w:t>
      </w:r>
      <w:r>
        <w:rPr>
          <w:rStyle w:val="WW8Num2z0"/>
          <w:rFonts w:ascii="Verdana" w:hAnsi="Verdana"/>
          <w:color w:val="000000"/>
          <w:sz w:val="18"/>
          <w:szCs w:val="18"/>
        </w:rPr>
        <w:t> </w:t>
      </w:r>
      <w:r>
        <w:rPr>
          <w:rStyle w:val="WW8Num3z0"/>
          <w:rFonts w:ascii="Verdana" w:hAnsi="Verdana"/>
          <w:color w:val="4682B4"/>
          <w:sz w:val="18"/>
          <w:szCs w:val="18"/>
        </w:rPr>
        <w:t>Кораблева</w:t>
      </w:r>
      <w:r>
        <w:rPr>
          <w:rFonts w:ascii="Verdana" w:hAnsi="Verdana"/>
          <w:color w:val="000000"/>
          <w:sz w:val="18"/>
          <w:szCs w:val="18"/>
        </w:rPr>
        <w:t>, В.А. Лутченко. М.: Инфра-М, 2000. - 570 с.</w:t>
      </w:r>
    </w:p>
    <w:p w14:paraId="7BDCEFA8"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Гузеев</w:t>
      </w:r>
      <w:r>
        <w:rPr>
          <w:rStyle w:val="WW8Num2z0"/>
          <w:rFonts w:ascii="Verdana" w:hAnsi="Verdana"/>
          <w:color w:val="000000"/>
          <w:sz w:val="18"/>
          <w:szCs w:val="18"/>
        </w:rPr>
        <w:t> </w:t>
      </w:r>
      <w:r>
        <w:rPr>
          <w:rFonts w:ascii="Verdana" w:hAnsi="Verdana"/>
          <w:color w:val="000000"/>
          <w:sz w:val="18"/>
          <w:szCs w:val="18"/>
        </w:rPr>
        <w:t>В.В. Оценка, рейтинг, тест / В.В.</w:t>
      </w:r>
      <w:r>
        <w:rPr>
          <w:rStyle w:val="WW8Num2z0"/>
          <w:rFonts w:ascii="Verdana" w:hAnsi="Verdana"/>
          <w:color w:val="000000"/>
          <w:sz w:val="18"/>
          <w:szCs w:val="18"/>
        </w:rPr>
        <w:t> </w:t>
      </w:r>
      <w:r>
        <w:rPr>
          <w:rStyle w:val="WW8Num3z0"/>
          <w:rFonts w:ascii="Verdana" w:hAnsi="Verdana"/>
          <w:color w:val="4682B4"/>
          <w:sz w:val="18"/>
          <w:szCs w:val="18"/>
        </w:rPr>
        <w:t>Гузеев</w:t>
      </w:r>
      <w:r>
        <w:rPr>
          <w:rStyle w:val="WW8Num2z0"/>
          <w:rFonts w:ascii="Verdana" w:hAnsi="Verdana"/>
          <w:color w:val="000000"/>
          <w:sz w:val="18"/>
          <w:szCs w:val="18"/>
        </w:rPr>
        <w:t> </w:t>
      </w:r>
      <w:r>
        <w:rPr>
          <w:rFonts w:ascii="Verdana" w:hAnsi="Verdana"/>
          <w:color w:val="000000"/>
          <w:sz w:val="18"/>
          <w:szCs w:val="18"/>
        </w:rPr>
        <w:t>// Школьные технологии.1998. №3. - С.40-46.</w:t>
      </w:r>
    </w:p>
    <w:p w14:paraId="65E301A8"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Гуськова</w:t>
      </w:r>
      <w:r>
        <w:rPr>
          <w:rStyle w:val="WW8Num2z0"/>
          <w:rFonts w:ascii="Verdana" w:hAnsi="Verdana"/>
          <w:color w:val="000000"/>
          <w:sz w:val="18"/>
          <w:szCs w:val="18"/>
        </w:rPr>
        <w:t> </w:t>
      </w:r>
      <w:r>
        <w:rPr>
          <w:rFonts w:ascii="Verdana" w:hAnsi="Verdana"/>
          <w:color w:val="000000"/>
          <w:sz w:val="18"/>
          <w:szCs w:val="18"/>
        </w:rPr>
        <w:t>Т.В. Организация учебного процесса в высшей школе с использованием модульно-рейтинговой технологии (на примере технического вуза): Дис. . канд. пед. наук.: 13.00.08 Т.В. Гуськова. — Пенза, 2008. 242 с.</w:t>
      </w:r>
    </w:p>
    <w:p w14:paraId="50C36D29"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Дахин</w:t>
      </w:r>
      <w:r>
        <w:rPr>
          <w:rStyle w:val="WW8Num2z0"/>
          <w:rFonts w:ascii="Verdana" w:hAnsi="Verdana"/>
          <w:color w:val="000000"/>
          <w:sz w:val="18"/>
          <w:szCs w:val="18"/>
        </w:rPr>
        <w:t> </w:t>
      </w:r>
      <w:r>
        <w:rPr>
          <w:rFonts w:ascii="Verdana" w:hAnsi="Verdana"/>
          <w:color w:val="000000"/>
          <w:sz w:val="18"/>
          <w:szCs w:val="18"/>
        </w:rPr>
        <w:t>А.Н. Педагогическое моделирование: сущность, эффективность и . неопределенность / А.Н. Дахин // Стандарты и мониторинг. 2002. - №4.1. C. 22 26.</w:t>
      </w:r>
    </w:p>
    <w:p w14:paraId="743FA3A5"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59. ДеркачА.А: Введение в акмеологию / А. А.</w:t>
      </w:r>
      <w:r>
        <w:rPr>
          <w:rStyle w:val="WW8Num2z0"/>
          <w:rFonts w:ascii="Verdana" w:hAnsi="Verdana"/>
          <w:color w:val="000000"/>
          <w:sz w:val="18"/>
          <w:szCs w:val="18"/>
        </w:rPr>
        <w:t> </w:t>
      </w:r>
      <w:r>
        <w:rPr>
          <w:rStyle w:val="WW8Num3z0"/>
          <w:rFonts w:ascii="Verdana" w:hAnsi="Verdana"/>
          <w:color w:val="4682B4"/>
          <w:sz w:val="18"/>
          <w:szCs w:val="18"/>
        </w:rPr>
        <w:t>Деркач</w:t>
      </w:r>
      <w:r>
        <w:rPr>
          <w:rFonts w:ascii="Verdana" w:hAnsi="Verdana"/>
          <w:color w:val="000000"/>
          <w:sz w:val="18"/>
          <w:szCs w:val="18"/>
        </w:rPr>
        <w:t>, Н.В.Кузьмина. -М.:РАГС, 1995.-315 с.</w:t>
      </w:r>
    </w:p>
    <w:p w14:paraId="4875E468"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Дерманова</w:t>
      </w:r>
      <w:r>
        <w:rPr>
          <w:rStyle w:val="WW8Num2z0"/>
          <w:rFonts w:ascii="Verdana" w:hAnsi="Verdana"/>
          <w:color w:val="000000"/>
          <w:sz w:val="18"/>
          <w:szCs w:val="18"/>
        </w:rPr>
        <w:t> </w:t>
      </w:r>
      <w:r>
        <w:rPr>
          <w:rFonts w:ascii="Verdana" w:hAnsi="Verdana"/>
          <w:color w:val="000000"/>
          <w:sz w:val="18"/>
          <w:szCs w:val="18"/>
        </w:rPr>
        <w:t>И.Б. Диагностика эмоционально-нравственного развития / И.Б.Дерманова. СПб.: «Речь», 2002. - 176 с.</w:t>
      </w:r>
    </w:p>
    <w:p w14:paraId="6DC8402C"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Егорова</w:t>
      </w:r>
      <w:r>
        <w:rPr>
          <w:rStyle w:val="WW8Num2z0"/>
          <w:rFonts w:ascii="Verdana" w:hAnsi="Verdana"/>
          <w:color w:val="000000"/>
          <w:sz w:val="18"/>
          <w:szCs w:val="18"/>
        </w:rPr>
        <w:t> </w:t>
      </w:r>
      <w:r>
        <w:rPr>
          <w:rFonts w:ascii="Verdana" w:hAnsi="Verdana"/>
          <w:color w:val="000000"/>
          <w:sz w:val="18"/>
          <w:szCs w:val="18"/>
        </w:rPr>
        <w:t>Г.Н. Модульно-рейтинговая технология обучения графическим</w:t>
      </w:r>
      <w:r>
        <w:rPr>
          <w:rStyle w:val="WW8Num2z0"/>
          <w:rFonts w:ascii="Verdana" w:hAnsi="Verdana"/>
          <w:color w:val="000000"/>
          <w:sz w:val="18"/>
          <w:szCs w:val="18"/>
        </w:rPr>
        <w:t> </w:t>
      </w:r>
      <w:r>
        <w:rPr>
          <w:rStyle w:val="WW8Num3z0"/>
          <w:rFonts w:ascii="Verdana" w:hAnsi="Verdana"/>
          <w:color w:val="4682B4"/>
          <w:sz w:val="18"/>
          <w:szCs w:val="18"/>
        </w:rPr>
        <w:t>дисциплинам</w:t>
      </w:r>
      <w:r>
        <w:rPr>
          <w:rStyle w:val="WW8Num2z0"/>
          <w:rFonts w:ascii="Verdana" w:hAnsi="Verdana"/>
          <w:color w:val="000000"/>
          <w:sz w:val="18"/>
          <w:szCs w:val="18"/>
        </w:rPr>
        <w:t> </w:t>
      </w:r>
      <w:r>
        <w:rPr>
          <w:rFonts w:ascii="Verdana" w:hAnsi="Verdana"/>
          <w:color w:val="000000"/>
          <w:sz w:val="18"/>
          <w:szCs w:val="18"/>
        </w:rPr>
        <w:t>в техническом вузе: Дис. . канд. пед. наук: 13.00.08 / Г.Н.Егорова. Воронеж, 2004. - 199 с.</w:t>
      </w:r>
    </w:p>
    <w:p w14:paraId="3652C262"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Ефимов</w:t>
      </w:r>
      <w:r>
        <w:rPr>
          <w:rStyle w:val="WW8Num2z0"/>
          <w:rFonts w:ascii="Verdana" w:hAnsi="Verdana"/>
          <w:color w:val="000000"/>
          <w:sz w:val="18"/>
          <w:szCs w:val="18"/>
        </w:rPr>
        <w:t> </w:t>
      </w:r>
      <w:r>
        <w:rPr>
          <w:rFonts w:ascii="Verdana" w:hAnsi="Verdana"/>
          <w:color w:val="000000"/>
          <w:sz w:val="18"/>
          <w:szCs w:val="18"/>
        </w:rPr>
        <w:t>В.М. Введение в; управленческие имитационные</w:t>
      </w:r>
      <w:r>
        <w:rPr>
          <w:rStyle w:val="WW8Num2z0"/>
          <w:rFonts w:ascii="Verdana" w:hAnsi="Verdana"/>
          <w:color w:val="000000"/>
          <w:sz w:val="18"/>
          <w:szCs w:val="18"/>
        </w:rPr>
        <w:t> </w:t>
      </w:r>
      <w:r>
        <w:rPr>
          <w:rStyle w:val="WW8Num3z0"/>
          <w:rFonts w:ascii="Verdana" w:hAnsi="Verdana"/>
          <w:color w:val="4682B4"/>
          <w:sz w:val="18"/>
          <w:szCs w:val="18"/>
        </w:rPr>
        <w:t>игры</w:t>
      </w:r>
      <w:r>
        <w:rPr>
          <w:rStyle w:val="WW8Num2z0"/>
          <w:rFonts w:ascii="Verdana" w:hAnsi="Verdana"/>
          <w:color w:val="000000"/>
          <w:sz w:val="18"/>
          <w:szCs w:val="18"/>
        </w:rPr>
        <w:t> </w:t>
      </w:r>
      <w:r>
        <w:rPr>
          <w:rFonts w:ascii="Verdana" w:hAnsi="Verdana"/>
          <w:color w:val="000000"/>
          <w:sz w:val="18"/>
          <w:szCs w:val="18"/>
        </w:rPr>
        <w:t>/ В;М: Ефимов, В.Ф: Комаров. — М;: Наука, 1980. — 216 с. ^</w:t>
      </w:r>
    </w:p>
    <w:p w14:paraId="1FF800BF"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63.</w:t>
      </w:r>
      <w:r>
        <w:rPr>
          <w:rStyle w:val="WW8Num2z0"/>
          <w:rFonts w:ascii="Verdana" w:hAnsi="Verdana"/>
          <w:color w:val="000000"/>
          <w:sz w:val="18"/>
          <w:szCs w:val="18"/>
        </w:rPr>
        <w:t> </w:t>
      </w:r>
      <w:r>
        <w:rPr>
          <w:rStyle w:val="WW8Num3z0"/>
          <w:rFonts w:ascii="Verdana" w:hAnsi="Verdana"/>
          <w:color w:val="4682B4"/>
          <w:sz w:val="18"/>
          <w:szCs w:val="18"/>
        </w:rPr>
        <w:t>Жарова</w:t>
      </w:r>
      <w:r>
        <w:rPr>
          <w:rStyle w:val="WW8Num2z0"/>
          <w:rFonts w:ascii="Verdana" w:hAnsi="Verdana"/>
          <w:color w:val="000000"/>
          <w:sz w:val="18"/>
          <w:szCs w:val="18"/>
        </w:rPr>
        <w:t> </w:t>
      </w:r>
      <w:r>
        <w:rPr>
          <w:rFonts w:ascii="Verdana" w:hAnsi="Verdana"/>
          <w:color w:val="000000"/>
          <w:sz w:val="18"/>
          <w:szCs w:val="18"/>
        </w:rPr>
        <w:t>Л.В. Учить»самостоятельности / Л.В. Жарова: - М.::. Просвещение, 1993.-203 с. • \ ' '</w:t>
      </w:r>
    </w:p>
    <w:p w14:paraId="08415C62"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Зибров</w:t>
      </w:r>
      <w:r>
        <w:rPr>
          <w:rStyle w:val="WW8Num2z0"/>
          <w:rFonts w:ascii="Verdana" w:hAnsi="Verdana"/>
          <w:color w:val="000000"/>
          <w:sz w:val="18"/>
          <w:szCs w:val="18"/>
        </w:rPr>
        <w:t> </w:t>
      </w:r>
      <w:r>
        <w:rPr>
          <w:rFonts w:ascii="Verdana" w:hAnsi="Verdana"/>
          <w:color w:val="000000"/>
          <w:sz w:val="18"/>
          <w:szCs w:val="18"/>
        </w:rPr>
        <w:t>Г.В. Историко-педагогический анализ военно-профессиональной1 подготовки в</w:t>
      </w:r>
      <w:r>
        <w:rPr>
          <w:rStyle w:val="WW8Num2z0"/>
          <w:rFonts w:ascii="Verdana" w:hAnsi="Verdana"/>
          <w:color w:val="000000"/>
          <w:sz w:val="18"/>
          <w:szCs w:val="18"/>
        </w:rPr>
        <w:t> </w:t>
      </w:r>
      <w:r>
        <w:rPr>
          <w:rStyle w:val="WW8Num3z0"/>
          <w:rFonts w:ascii="Verdana" w:hAnsi="Verdana"/>
          <w:color w:val="4682B4"/>
          <w:sz w:val="18"/>
          <w:szCs w:val="18"/>
        </w:rPr>
        <w:t>вузах</w:t>
      </w:r>
      <w:r>
        <w:rPr>
          <w:rFonts w:ascii="Verdana" w:hAnsi="Verdana"/>
          <w:color w:val="000000"/>
          <w:sz w:val="18"/>
          <w:szCs w:val="18"/>
        </w:rPr>
        <w:t>. Военно-воздушных- Сил / Под ред. д-ра пед. наук, проф. В.Н. Герасимова. Воронеж: Издательство "Научная книга", 2003. - 136 с.</w:t>
      </w:r>
    </w:p>
    <w:p w14:paraId="4E81C988"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Зибров</w:t>
      </w:r>
      <w:r>
        <w:rPr>
          <w:rStyle w:val="WW8Num2z0"/>
          <w:rFonts w:ascii="Verdana" w:hAnsi="Verdana"/>
          <w:color w:val="000000"/>
          <w:sz w:val="18"/>
          <w:szCs w:val="18"/>
        </w:rPr>
        <w:t> </w:t>
      </w:r>
      <w:r>
        <w:rPr>
          <w:rFonts w:ascii="Verdana" w:hAnsi="Verdana"/>
          <w:color w:val="000000"/>
          <w:sz w:val="18"/>
          <w:szCs w:val="18"/>
        </w:rPr>
        <w:t>Г.В. Научные и; прикладные основы военно-профессиональной подготовки офицерских кадров: Монография: Воронеж: Изд-во Воронеж,</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ун-та, 2004. - 128 с.</w:t>
      </w:r>
    </w:p>
    <w:p w14:paraId="641D4D81"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66. Зимняя И.А. Ключевые компетенции;— новая парадигма результата образования 7 И.А. Зимняя / /Высшее образование сегодня. -2003. — №5. С.34-42.</w:t>
      </w:r>
    </w:p>
    <w:p w14:paraId="53334BAB"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67. Зимняя И.А. Педагогическая психология / И.А. Зимняя. М.: 2004. - 384 с.</w:t>
      </w:r>
    </w:p>
    <w:p w14:paraId="71EAB7FC"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68. Зимняя И.А. Элементарный курс педагогической психологии / И.А. Зимняя. М.: Исслед. Центр проблем качества подготовки специалистов, 1992.-111 с.</w:t>
      </w:r>
    </w:p>
    <w:p w14:paraId="54A128B8"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Е.П. Мотивация и мотивы / Е.П. Ильин. СПб.: Питер, 2002. - 512 с.</w:t>
      </w:r>
    </w:p>
    <w:p w14:paraId="45A40385"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Е.П. Психология воли / Е.П. Ильин. 2-е изд. СПб.: Питер,2009. -368 с.</w:t>
      </w:r>
    </w:p>
    <w:p w14:paraId="4027D5A4"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Карпов</w:t>
      </w:r>
      <w:r>
        <w:rPr>
          <w:rStyle w:val="WW8Num2z0"/>
          <w:rFonts w:ascii="Verdana" w:hAnsi="Verdana"/>
          <w:color w:val="000000"/>
          <w:sz w:val="18"/>
          <w:szCs w:val="18"/>
        </w:rPr>
        <w:t> </w:t>
      </w:r>
      <w:r>
        <w:rPr>
          <w:rFonts w:ascii="Verdana" w:hAnsi="Verdana"/>
          <w:color w:val="000000"/>
          <w:sz w:val="18"/>
          <w:szCs w:val="18"/>
        </w:rPr>
        <w:t>A.B. Рефлексивность, как психическое свойство и методика ее диагностирования/ A.B. Карпов // Психологический журнал. 2003. - Т. 24, №5. - С.45-57.</w:t>
      </w:r>
    </w:p>
    <w:p w14:paraId="533BC3A0"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Карпов</w:t>
      </w:r>
      <w:r>
        <w:rPr>
          <w:rStyle w:val="WW8Num2z0"/>
          <w:rFonts w:ascii="Verdana" w:hAnsi="Verdana"/>
          <w:color w:val="000000"/>
          <w:sz w:val="18"/>
          <w:szCs w:val="18"/>
        </w:rPr>
        <w:t> </w:t>
      </w:r>
      <w:r>
        <w:rPr>
          <w:rFonts w:ascii="Verdana" w:hAnsi="Verdana"/>
          <w:color w:val="000000"/>
          <w:sz w:val="18"/>
          <w:szCs w:val="18"/>
        </w:rPr>
        <w:t>В.В. Инвариантная модель интенсивной технологии обучения при многоступенчатой подготовке в вузе / В.В. Карпов, М.Н.</w:t>
      </w:r>
      <w:r>
        <w:rPr>
          <w:rStyle w:val="WW8Num2z0"/>
          <w:rFonts w:ascii="Verdana" w:hAnsi="Verdana"/>
          <w:color w:val="000000"/>
          <w:sz w:val="18"/>
          <w:szCs w:val="18"/>
        </w:rPr>
        <w:t> </w:t>
      </w:r>
      <w:r>
        <w:rPr>
          <w:rStyle w:val="WW8Num3z0"/>
          <w:rFonts w:ascii="Verdana" w:hAnsi="Verdana"/>
          <w:color w:val="4682B4"/>
          <w:sz w:val="18"/>
          <w:szCs w:val="18"/>
        </w:rPr>
        <w:t>Катханов</w:t>
      </w:r>
      <w:r>
        <w:rPr>
          <w:rFonts w:ascii="Verdana" w:hAnsi="Verdana"/>
          <w:color w:val="000000"/>
          <w:sz w:val="18"/>
          <w:szCs w:val="18"/>
        </w:rPr>
        <w:t>. М., 1992.-115 с.</w:t>
      </w:r>
    </w:p>
    <w:p w14:paraId="36CCC32B"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Кедров</w:t>
      </w:r>
      <w:r>
        <w:rPr>
          <w:rStyle w:val="WW8Num2z0"/>
          <w:rFonts w:ascii="Verdana" w:hAnsi="Verdana"/>
          <w:color w:val="000000"/>
          <w:sz w:val="18"/>
          <w:szCs w:val="18"/>
        </w:rPr>
        <w:t> </w:t>
      </w:r>
      <w:r>
        <w:rPr>
          <w:rFonts w:ascii="Verdana" w:hAnsi="Verdana"/>
          <w:color w:val="000000"/>
          <w:sz w:val="18"/>
          <w:szCs w:val="18"/>
        </w:rPr>
        <w:t>Б.М. Классификация наук / Б.М. Кедров; Под ред. Н.В. Пилипенко. -М., 1985.-543 с.</w:t>
      </w:r>
    </w:p>
    <w:p w14:paraId="68680DA1"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Киселев</w:t>
      </w:r>
      <w:r>
        <w:rPr>
          <w:rStyle w:val="WW8Num2z0"/>
          <w:rFonts w:ascii="Verdana" w:hAnsi="Verdana"/>
          <w:color w:val="000000"/>
          <w:sz w:val="18"/>
          <w:szCs w:val="18"/>
        </w:rPr>
        <w:t> </w:t>
      </w:r>
      <w:r>
        <w:rPr>
          <w:rFonts w:ascii="Verdana" w:hAnsi="Verdana"/>
          <w:color w:val="000000"/>
          <w:sz w:val="18"/>
          <w:szCs w:val="18"/>
        </w:rPr>
        <w:t>Г.Б. Военное воспитание офицера</w:t>
      </w:r>
      <w:r>
        <w:rPr>
          <w:rStyle w:val="WW8Num2z0"/>
          <w:rFonts w:ascii="Verdana" w:hAnsi="Verdana"/>
          <w:color w:val="000000"/>
          <w:sz w:val="18"/>
          <w:szCs w:val="18"/>
        </w:rPr>
        <w:t> </w:t>
      </w:r>
      <w:r>
        <w:rPr>
          <w:rStyle w:val="WW8Num3z0"/>
          <w:rFonts w:ascii="Verdana" w:hAnsi="Verdana"/>
          <w:color w:val="4682B4"/>
          <w:sz w:val="18"/>
          <w:szCs w:val="18"/>
        </w:rPr>
        <w:t>ВВС</w:t>
      </w:r>
      <w:r>
        <w:rPr>
          <w:rStyle w:val="WW8Num2z0"/>
          <w:rFonts w:ascii="Verdana" w:hAnsi="Verdana"/>
          <w:color w:val="000000"/>
          <w:sz w:val="18"/>
          <w:szCs w:val="18"/>
        </w:rPr>
        <w:t> </w:t>
      </w:r>
      <w:r>
        <w:rPr>
          <w:rFonts w:ascii="Verdana" w:hAnsi="Verdana"/>
          <w:color w:val="000000"/>
          <w:sz w:val="18"/>
          <w:szCs w:val="18"/>
        </w:rPr>
        <w:t>как процесс организации условий заданного формирования личности-в современной российской армии / Г.Б. Киселев / Журнал Историческая и социально-образовательная мысль.-2010. № 1(3).-С. 18-21.</w:t>
      </w:r>
    </w:p>
    <w:p w14:paraId="7ADFBE7D"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Кларин</w:t>
      </w:r>
      <w:r>
        <w:rPr>
          <w:rStyle w:val="WW8Num2z0"/>
          <w:rFonts w:ascii="Verdana" w:hAnsi="Verdana"/>
          <w:color w:val="000000"/>
          <w:sz w:val="18"/>
          <w:szCs w:val="18"/>
        </w:rPr>
        <w:t> </w:t>
      </w:r>
      <w:r>
        <w:rPr>
          <w:rFonts w:ascii="Verdana" w:hAnsi="Verdana"/>
          <w:color w:val="000000"/>
          <w:sz w:val="18"/>
          <w:szCs w:val="18"/>
        </w:rPr>
        <w:t>В. М1 Инновации в мировой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обучение на основе исследования, игры и дискуссии. (Анализ зарубежного опыта) Текст. / В.М. Кларин. Рига: Эксперимент, 1998. - 180 с.</w:t>
      </w:r>
    </w:p>
    <w:p w14:paraId="749BBBEA"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Кларин</w:t>
      </w:r>
      <w:r>
        <w:rPr>
          <w:rStyle w:val="WW8Num2z0"/>
          <w:rFonts w:ascii="Verdana" w:hAnsi="Verdana"/>
          <w:color w:val="000000"/>
          <w:sz w:val="18"/>
          <w:szCs w:val="18"/>
        </w:rPr>
        <w:t> </w:t>
      </w:r>
      <w:r>
        <w:rPr>
          <w:rFonts w:ascii="Verdana" w:hAnsi="Verdana"/>
          <w:color w:val="000000"/>
          <w:sz w:val="18"/>
          <w:szCs w:val="18"/>
        </w:rPr>
        <w:t>М.В. Педагогическая технология в учебном процессе. Анализ зарубежного опыта / М.В. Кларин. М.: Знание, 1989. - 78 с.</w:t>
      </w:r>
    </w:p>
    <w:p w14:paraId="1584FF9D"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Климов</w:t>
      </w:r>
      <w:r>
        <w:rPr>
          <w:rStyle w:val="WW8Num2z0"/>
          <w:rFonts w:ascii="Verdana" w:hAnsi="Verdana"/>
          <w:color w:val="000000"/>
          <w:sz w:val="18"/>
          <w:szCs w:val="18"/>
        </w:rPr>
        <w:t> </w:t>
      </w:r>
      <w:r>
        <w:rPr>
          <w:rFonts w:ascii="Verdana" w:hAnsi="Verdana"/>
          <w:color w:val="000000"/>
          <w:sz w:val="18"/>
          <w:szCs w:val="18"/>
        </w:rPr>
        <w:t>Е.А. Психология профессионала / Е.А. Климов. СПб, 2002. - 492 с.</w:t>
      </w:r>
    </w:p>
    <w:p w14:paraId="2A4EEA66"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Style w:val="WW8Num2z0"/>
          <w:rFonts w:ascii="Verdana" w:hAnsi="Verdana"/>
          <w:color w:val="000000"/>
          <w:sz w:val="18"/>
          <w:szCs w:val="18"/>
        </w:rPr>
        <w:t> </w:t>
      </w:r>
      <w:r>
        <w:rPr>
          <w:rFonts w:ascii="Verdana" w:hAnsi="Verdana"/>
          <w:color w:val="000000"/>
          <w:sz w:val="18"/>
          <w:szCs w:val="18"/>
        </w:rPr>
        <w:t>Г.М. Педагогический словарь / Г.М.</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Fonts w:ascii="Verdana" w:hAnsi="Verdana"/>
          <w:color w:val="000000"/>
          <w:sz w:val="18"/>
          <w:szCs w:val="18"/>
        </w:rPr>
        <w:t>, А.Ю. Коджаспиров. 2-е изд., стер. - М.:Изд.центр «</w:t>
      </w:r>
      <w:r>
        <w:rPr>
          <w:rStyle w:val="WW8Num3z0"/>
          <w:rFonts w:ascii="Verdana" w:hAnsi="Verdana"/>
          <w:color w:val="4682B4"/>
          <w:sz w:val="18"/>
          <w:szCs w:val="18"/>
        </w:rPr>
        <w:t>Академия</w:t>
      </w:r>
      <w:r>
        <w:rPr>
          <w:rFonts w:ascii="Verdana" w:hAnsi="Verdana"/>
          <w:color w:val="000000"/>
          <w:sz w:val="18"/>
          <w:szCs w:val="18"/>
        </w:rPr>
        <w:t>»,2005. - 176 с.</w:t>
      </w:r>
    </w:p>
    <w:p w14:paraId="30832605"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Козленко</w:t>
      </w:r>
      <w:r>
        <w:rPr>
          <w:rStyle w:val="WW8Num2z0"/>
          <w:rFonts w:ascii="Verdana" w:hAnsi="Verdana"/>
          <w:color w:val="000000"/>
          <w:sz w:val="18"/>
          <w:szCs w:val="18"/>
        </w:rPr>
        <w:t> </w:t>
      </w:r>
      <w:r>
        <w:rPr>
          <w:rFonts w:ascii="Verdana" w:hAnsi="Verdana"/>
          <w:color w:val="000000"/>
          <w:sz w:val="18"/>
          <w:szCs w:val="18"/>
        </w:rPr>
        <w:t>H.H. Деловые игры в принятии управленческих решений / H.H. Козленко. М.: Изд-во ВЗПИ, 1992. - 173 с.</w:t>
      </w:r>
    </w:p>
    <w:p w14:paraId="325654ED"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Козырева</w:t>
      </w:r>
      <w:r>
        <w:rPr>
          <w:rStyle w:val="WW8Num2z0"/>
          <w:rFonts w:ascii="Verdana" w:hAnsi="Verdana"/>
          <w:color w:val="000000"/>
          <w:sz w:val="18"/>
          <w:szCs w:val="18"/>
        </w:rPr>
        <w:t> </w:t>
      </w:r>
      <w:r>
        <w:rPr>
          <w:rFonts w:ascii="Verdana" w:hAnsi="Verdana"/>
          <w:color w:val="000000"/>
          <w:sz w:val="18"/>
          <w:szCs w:val="18"/>
        </w:rPr>
        <w:t>O.A. Профессиональная педагогическая компетентность учителя: феноменология понятия / O.A. Козырева // Вестник Тамбовского государственного пед-го ун-та. 2009. Выпуск 2 (80). Серия: Педагогика, С.20.</w:t>
      </w:r>
    </w:p>
    <w:p w14:paraId="3504CA09"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Коменский</w:t>
      </w:r>
      <w:r>
        <w:rPr>
          <w:rStyle w:val="WW8Num2z0"/>
          <w:rFonts w:ascii="Verdana" w:hAnsi="Verdana"/>
          <w:color w:val="000000"/>
          <w:sz w:val="18"/>
          <w:szCs w:val="18"/>
        </w:rPr>
        <w:t> </w:t>
      </w:r>
      <w:r>
        <w:rPr>
          <w:rFonts w:ascii="Verdana" w:hAnsi="Verdana"/>
          <w:color w:val="000000"/>
          <w:sz w:val="18"/>
          <w:szCs w:val="18"/>
        </w:rPr>
        <w:t>Я.А. Великая дидактика. Избранные педагогические сочинения / Я.А.</w:t>
      </w:r>
      <w:r>
        <w:rPr>
          <w:rStyle w:val="WW8Num2z0"/>
          <w:rFonts w:ascii="Verdana" w:hAnsi="Verdana"/>
          <w:color w:val="000000"/>
          <w:sz w:val="18"/>
          <w:szCs w:val="18"/>
        </w:rPr>
        <w:t> </w:t>
      </w:r>
      <w:r>
        <w:rPr>
          <w:rStyle w:val="WW8Num3z0"/>
          <w:rFonts w:ascii="Verdana" w:hAnsi="Verdana"/>
          <w:color w:val="4682B4"/>
          <w:sz w:val="18"/>
          <w:szCs w:val="18"/>
        </w:rPr>
        <w:t>Коменский</w:t>
      </w:r>
      <w:r>
        <w:rPr>
          <w:rFonts w:ascii="Verdana" w:hAnsi="Verdana"/>
          <w:color w:val="000000"/>
          <w:sz w:val="18"/>
          <w:szCs w:val="18"/>
        </w:rPr>
        <w:t>. М.: Учпедгиз, 1955. - 375 с.</w:t>
      </w:r>
    </w:p>
    <w:p w14:paraId="13C78F1E"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Коровин</w:t>
      </w:r>
      <w:r>
        <w:rPr>
          <w:rStyle w:val="WW8Num2z0"/>
          <w:rFonts w:ascii="Verdana" w:hAnsi="Verdana"/>
          <w:color w:val="000000"/>
          <w:sz w:val="18"/>
          <w:szCs w:val="18"/>
        </w:rPr>
        <w:t> </w:t>
      </w:r>
      <w:r>
        <w:rPr>
          <w:rFonts w:ascii="Verdana" w:hAnsi="Verdana"/>
          <w:color w:val="000000"/>
          <w:sz w:val="18"/>
          <w:szCs w:val="18"/>
        </w:rPr>
        <w:t>В.М. Подготовка офицерских кадров в России: Традиции и современность / В.М. Коровин, В.И.</w:t>
      </w:r>
      <w:r>
        <w:rPr>
          <w:rStyle w:val="WW8Num2z0"/>
          <w:rFonts w:ascii="Verdana" w:hAnsi="Verdana"/>
          <w:color w:val="000000"/>
          <w:sz w:val="18"/>
          <w:szCs w:val="18"/>
        </w:rPr>
        <w:t> </w:t>
      </w:r>
      <w:r>
        <w:rPr>
          <w:rStyle w:val="WW8Num3z0"/>
          <w:rFonts w:ascii="Verdana" w:hAnsi="Verdana"/>
          <w:color w:val="4682B4"/>
          <w:sz w:val="18"/>
          <w:szCs w:val="18"/>
        </w:rPr>
        <w:t>Подлужный</w:t>
      </w:r>
      <w:r>
        <w:rPr>
          <w:rFonts w:ascii="Verdana" w:hAnsi="Verdana"/>
          <w:color w:val="000000"/>
          <w:sz w:val="18"/>
          <w:szCs w:val="18"/>
        </w:rPr>
        <w:t>, В.А. Свиридов. Воронеж: Изд-во Воронеж гос. ун-та, 2004. - 368 с.</w:t>
      </w:r>
    </w:p>
    <w:p w14:paraId="69CA2F30"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Коровин</w:t>
      </w:r>
      <w:r>
        <w:rPr>
          <w:rStyle w:val="WW8Num2z0"/>
          <w:rFonts w:ascii="Verdana" w:hAnsi="Verdana"/>
          <w:color w:val="000000"/>
          <w:sz w:val="18"/>
          <w:szCs w:val="18"/>
        </w:rPr>
        <w:t> </w:t>
      </w:r>
      <w:r>
        <w:rPr>
          <w:rFonts w:ascii="Verdana" w:hAnsi="Verdana"/>
          <w:color w:val="000000"/>
          <w:sz w:val="18"/>
          <w:szCs w:val="18"/>
        </w:rPr>
        <w:t>В.М. Система профессионального становления офицеров в военных вузах: Монография. Воронеж,</w:t>
      </w:r>
      <w:r>
        <w:rPr>
          <w:rStyle w:val="WW8Num2z0"/>
          <w:rFonts w:ascii="Verdana" w:hAnsi="Verdana"/>
          <w:color w:val="000000"/>
          <w:sz w:val="18"/>
          <w:szCs w:val="18"/>
        </w:rPr>
        <w:t> </w:t>
      </w:r>
      <w:r>
        <w:rPr>
          <w:rStyle w:val="WW8Num3z0"/>
          <w:rFonts w:ascii="Verdana" w:hAnsi="Verdana"/>
          <w:color w:val="4682B4"/>
          <w:sz w:val="18"/>
          <w:szCs w:val="18"/>
        </w:rPr>
        <w:t>ВГУ</w:t>
      </w:r>
      <w:r>
        <w:rPr>
          <w:rFonts w:ascii="Verdana" w:hAnsi="Verdana"/>
          <w:color w:val="000000"/>
          <w:sz w:val="18"/>
          <w:szCs w:val="18"/>
        </w:rPr>
        <w:t>, 2002. - 192 с.</w:t>
      </w:r>
    </w:p>
    <w:p w14:paraId="0C81349C"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Коровин</w:t>
      </w:r>
      <w:r>
        <w:rPr>
          <w:rStyle w:val="WW8Num2z0"/>
          <w:rFonts w:ascii="Verdana" w:hAnsi="Verdana"/>
          <w:color w:val="000000"/>
          <w:sz w:val="18"/>
          <w:szCs w:val="18"/>
        </w:rPr>
        <w:t> </w:t>
      </w:r>
      <w:r>
        <w:rPr>
          <w:rFonts w:ascii="Verdana" w:hAnsi="Verdana"/>
          <w:color w:val="000000"/>
          <w:sz w:val="18"/>
          <w:szCs w:val="18"/>
        </w:rPr>
        <w:t>В.М. Технология профессионально-ориентированного обучения курсантов в высшем военно-учебном</w:t>
      </w:r>
      <w:r>
        <w:rPr>
          <w:rStyle w:val="WW8Num2z0"/>
          <w:rFonts w:ascii="Verdana" w:hAnsi="Verdana"/>
          <w:color w:val="000000"/>
          <w:sz w:val="18"/>
          <w:szCs w:val="18"/>
        </w:rPr>
        <w:t> </w:t>
      </w:r>
      <w:r>
        <w:rPr>
          <w:rStyle w:val="WW8Num3z0"/>
          <w:rFonts w:ascii="Verdana" w:hAnsi="Verdana"/>
          <w:color w:val="4682B4"/>
          <w:sz w:val="18"/>
          <w:szCs w:val="18"/>
        </w:rPr>
        <w:t>заведении</w:t>
      </w:r>
      <w:r>
        <w:rPr>
          <w:rFonts w:ascii="Verdana" w:hAnsi="Verdana"/>
          <w:color w:val="000000"/>
          <w:sz w:val="18"/>
          <w:szCs w:val="18"/>
        </w:rPr>
        <w:t>/ В.М. Коровин. Воронеж: МО РФ, 2001.-271 с.</w:t>
      </w:r>
    </w:p>
    <w:p w14:paraId="53CBF4ED"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Коротков</w:t>
      </w:r>
      <w:r>
        <w:rPr>
          <w:rStyle w:val="WW8Num2z0"/>
          <w:rFonts w:ascii="Verdana" w:hAnsi="Verdana"/>
          <w:color w:val="000000"/>
          <w:sz w:val="18"/>
          <w:szCs w:val="18"/>
        </w:rPr>
        <w:t> </w:t>
      </w:r>
      <w:r>
        <w:rPr>
          <w:rFonts w:ascii="Verdana" w:hAnsi="Verdana"/>
          <w:color w:val="000000"/>
          <w:sz w:val="18"/>
          <w:szCs w:val="18"/>
        </w:rPr>
        <w:t>В.А. Профессионально-личностная ориентация педагога-предметника инновационных образовательных институтов / В.А. Коротков // Проблем проектирования образования в работах аспирантов</w:t>
      </w:r>
      <w:r>
        <w:rPr>
          <w:rStyle w:val="WW8Num2z0"/>
          <w:rFonts w:ascii="Verdana" w:hAnsi="Verdana"/>
          <w:color w:val="000000"/>
          <w:sz w:val="18"/>
          <w:szCs w:val="18"/>
        </w:rPr>
        <w:t> </w:t>
      </w:r>
      <w:r>
        <w:rPr>
          <w:rStyle w:val="WW8Num3z0"/>
          <w:rFonts w:ascii="Verdana" w:hAnsi="Verdana"/>
          <w:color w:val="4682B4"/>
          <w:sz w:val="18"/>
          <w:szCs w:val="18"/>
        </w:rPr>
        <w:t>ИЛИ</w:t>
      </w:r>
      <w:r>
        <w:rPr>
          <w:rStyle w:val="WW8Num2z0"/>
          <w:rFonts w:ascii="Verdana" w:hAnsi="Verdana"/>
          <w:color w:val="000000"/>
          <w:sz w:val="18"/>
          <w:szCs w:val="18"/>
        </w:rPr>
        <w:t> </w:t>
      </w:r>
      <w:r>
        <w:rPr>
          <w:rFonts w:ascii="Verdana" w:hAnsi="Verdana"/>
          <w:color w:val="000000"/>
          <w:sz w:val="18"/>
          <w:szCs w:val="18"/>
        </w:rPr>
        <w:t>В АО, 1994. ИЛИ</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 М:, 1995.</w:t>
      </w:r>
    </w:p>
    <w:p w14:paraId="52800109"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Коротков</w:t>
      </w:r>
      <w:r>
        <w:rPr>
          <w:rStyle w:val="WW8Num2z0"/>
          <w:rFonts w:ascii="Verdana" w:hAnsi="Verdana"/>
          <w:color w:val="000000"/>
          <w:sz w:val="18"/>
          <w:szCs w:val="18"/>
        </w:rPr>
        <w:t> </w:t>
      </w:r>
      <w:r>
        <w:rPr>
          <w:rFonts w:ascii="Verdana" w:hAnsi="Verdana"/>
          <w:color w:val="000000"/>
          <w:sz w:val="18"/>
          <w:szCs w:val="18"/>
        </w:rPr>
        <w:t>Э.Н. Современные методы в учебном процессе академии / Э.Н. Коротков. М.:</w:t>
      </w:r>
      <w:r>
        <w:rPr>
          <w:rStyle w:val="WW8Num2z0"/>
          <w:rFonts w:ascii="Verdana" w:hAnsi="Verdana"/>
          <w:color w:val="000000"/>
          <w:sz w:val="18"/>
          <w:szCs w:val="18"/>
        </w:rPr>
        <w:t> </w:t>
      </w:r>
      <w:r>
        <w:rPr>
          <w:rStyle w:val="WW8Num3z0"/>
          <w:rFonts w:ascii="Verdana" w:hAnsi="Verdana"/>
          <w:color w:val="4682B4"/>
          <w:sz w:val="18"/>
          <w:szCs w:val="18"/>
        </w:rPr>
        <w:t>ВПА</w:t>
      </w:r>
      <w:r>
        <w:rPr>
          <w:rFonts w:ascii="Verdana" w:hAnsi="Verdana"/>
          <w:color w:val="000000"/>
          <w:sz w:val="18"/>
          <w:szCs w:val="18"/>
        </w:rPr>
        <w:t>, 1988. - 132 с.</w:t>
      </w:r>
    </w:p>
    <w:p w14:paraId="13B4A76A"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87. Краткая философская энциклопедия / редакторы Е.Ф.</w:t>
      </w:r>
      <w:r>
        <w:rPr>
          <w:rStyle w:val="WW8Num2z0"/>
          <w:rFonts w:ascii="Verdana" w:hAnsi="Verdana"/>
          <w:color w:val="000000"/>
          <w:sz w:val="18"/>
          <w:szCs w:val="18"/>
        </w:rPr>
        <w:t> </w:t>
      </w:r>
      <w:r>
        <w:rPr>
          <w:rStyle w:val="WW8Num3z0"/>
          <w:rFonts w:ascii="Verdana" w:hAnsi="Verdana"/>
          <w:color w:val="4682B4"/>
          <w:sz w:val="18"/>
          <w:szCs w:val="18"/>
        </w:rPr>
        <w:t>Губский</w:t>
      </w:r>
      <w:r>
        <w:rPr>
          <w:rFonts w:ascii="Verdana" w:hAnsi="Verdana"/>
          <w:color w:val="000000"/>
          <w:sz w:val="18"/>
          <w:szCs w:val="18"/>
        </w:rPr>
        <w:t>, Г.В. Кораблева, В.А. Утченко. М., «</w:t>
      </w:r>
      <w:r>
        <w:rPr>
          <w:rStyle w:val="WW8Num3z0"/>
          <w:rFonts w:ascii="Verdana" w:hAnsi="Verdana"/>
          <w:color w:val="4682B4"/>
          <w:sz w:val="18"/>
          <w:szCs w:val="18"/>
        </w:rPr>
        <w:t>Прогресс</w:t>
      </w:r>
      <w:r>
        <w:rPr>
          <w:rFonts w:ascii="Verdana" w:hAnsi="Verdana"/>
          <w:color w:val="000000"/>
          <w:sz w:val="18"/>
          <w:szCs w:val="18"/>
        </w:rPr>
        <w:t>» - «</w:t>
      </w:r>
      <w:r>
        <w:rPr>
          <w:rStyle w:val="WW8Num3z0"/>
          <w:rFonts w:ascii="Verdana" w:hAnsi="Verdana"/>
          <w:color w:val="4682B4"/>
          <w:sz w:val="18"/>
          <w:szCs w:val="18"/>
        </w:rPr>
        <w:t>Энциклопедия</w:t>
      </w:r>
      <w:r>
        <w:rPr>
          <w:rFonts w:ascii="Verdana" w:hAnsi="Verdana"/>
          <w:color w:val="000000"/>
          <w:sz w:val="18"/>
          <w:szCs w:val="18"/>
        </w:rPr>
        <w:t>», 1994.-576 с.</w:t>
      </w:r>
    </w:p>
    <w:p w14:paraId="14874BA0"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88.</w:t>
      </w:r>
      <w:r>
        <w:rPr>
          <w:rStyle w:val="WW8Num2z0"/>
          <w:rFonts w:ascii="Verdana" w:hAnsi="Verdana"/>
          <w:color w:val="000000"/>
          <w:sz w:val="18"/>
          <w:szCs w:val="18"/>
        </w:rPr>
        <w:t> </w:t>
      </w:r>
      <w:r>
        <w:rPr>
          <w:rStyle w:val="WW8Num3z0"/>
          <w:rFonts w:ascii="Verdana" w:hAnsi="Verdana"/>
          <w:color w:val="4682B4"/>
          <w:sz w:val="18"/>
          <w:szCs w:val="18"/>
        </w:rPr>
        <w:t>Кузьмина</w:t>
      </w:r>
      <w:r>
        <w:rPr>
          <w:rStyle w:val="WW8Num2z0"/>
          <w:rFonts w:ascii="Verdana" w:hAnsi="Verdana"/>
          <w:color w:val="000000"/>
          <w:sz w:val="18"/>
          <w:szCs w:val="18"/>
        </w:rPr>
        <w:t> </w:t>
      </w:r>
      <w:r>
        <w:rPr>
          <w:rFonts w:ascii="Verdana" w:hAnsi="Verdana"/>
          <w:color w:val="000000"/>
          <w:sz w:val="18"/>
          <w:szCs w:val="18"/>
        </w:rPr>
        <w:t>Н.В. Проблемы акмеологических наук / Н.В. Кузьмина, А.П.</w:t>
      </w:r>
      <w:r>
        <w:rPr>
          <w:rStyle w:val="WW8Num2z0"/>
          <w:rFonts w:ascii="Verdana" w:hAnsi="Verdana"/>
          <w:color w:val="000000"/>
          <w:sz w:val="18"/>
          <w:szCs w:val="18"/>
        </w:rPr>
        <w:t> </w:t>
      </w:r>
      <w:r>
        <w:rPr>
          <w:rStyle w:val="WW8Num3z0"/>
          <w:rFonts w:ascii="Verdana" w:hAnsi="Verdana"/>
          <w:color w:val="4682B4"/>
          <w:sz w:val="18"/>
          <w:szCs w:val="18"/>
        </w:rPr>
        <w:t>Зимичев</w:t>
      </w:r>
      <w:r>
        <w:rPr>
          <w:rFonts w:ascii="Verdana" w:hAnsi="Verdana"/>
          <w:color w:val="000000"/>
          <w:sz w:val="18"/>
          <w:szCs w:val="18"/>
        </w:rPr>
        <w:t>. СПб., 1990. - 234 с.</w:t>
      </w:r>
    </w:p>
    <w:p w14:paraId="256D02DB"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89. КулюткинЮ.Н. Психология обучения взрослых / Ю.Н.</w:t>
      </w:r>
      <w:r>
        <w:rPr>
          <w:rStyle w:val="WW8Num2z0"/>
          <w:rFonts w:ascii="Verdana" w:hAnsi="Verdana"/>
          <w:color w:val="000000"/>
          <w:sz w:val="18"/>
          <w:szCs w:val="18"/>
        </w:rPr>
        <w:t> </w:t>
      </w:r>
      <w:r>
        <w:rPr>
          <w:rStyle w:val="WW8Num3z0"/>
          <w:rFonts w:ascii="Verdana" w:hAnsi="Verdana"/>
          <w:color w:val="4682B4"/>
          <w:sz w:val="18"/>
          <w:szCs w:val="18"/>
        </w:rPr>
        <w:t>Кулюткин</w:t>
      </w:r>
      <w:r>
        <w:rPr>
          <w:rFonts w:ascii="Verdana" w:hAnsi="Verdana"/>
          <w:color w:val="000000"/>
          <w:sz w:val="18"/>
          <w:szCs w:val="18"/>
        </w:rPr>
        <w:t>. М.: Просвещение, 1985. - 128 с.</w:t>
      </w:r>
    </w:p>
    <w:p w14:paraId="62135B35"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Кулюткин</w:t>
      </w:r>
      <w:r>
        <w:rPr>
          <w:rStyle w:val="WW8Num2z0"/>
          <w:rFonts w:ascii="Verdana" w:hAnsi="Verdana"/>
          <w:color w:val="000000"/>
          <w:sz w:val="18"/>
          <w:szCs w:val="18"/>
        </w:rPr>
        <w:t> </w:t>
      </w:r>
      <w:r>
        <w:rPr>
          <w:rFonts w:ascii="Verdana" w:hAnsi="Verdana"/>
          <w:color w:val="000000"/>
          <w:sz w:val="18"/>
          <w:szCs w:val="18"/>
        </w:rPr>
        <w:t>Ю.Н., Сухобская Г.С. Индивидуальные различия в</w:t>
      </w:r>
      <w:r>
        <w:rPr>
          <w:rStyle w:val="WW8Num2z0"/>
          <w:rFonts w:ascii="Verdana" w:hAnsi="Verdana"/>
          <w:color w:val="000000"/>
          <w:sz w:val="18"/>
          <w:szCs w:val="18"/>
        </w:rPr>
        <w:t> </w:t>
      </w:r>
      <w:r>
        <w:rPr>
          <w:rStyle w:val="WW8Num3z0"/>
          <w:rFonts w:ascii="Verdana" w:hAnsi="Verdana"/>
          <w:color w:val="4682B4"/>
          <w:sz w:val="18"/>
          <w:szCs w:val="18"/>
        </w:rPr>
        <w:t>мыслительной</w:t>
      </w:r>
      <w:r>
        <w:rPr>
          <w:rStyle w:val="WW8Num2z0"/>
          <w:rFonts w:ascii="Verdana" w:hAnsi="Verdana"/>
          <w:color w:val="000000"/>
          <w:sz w:val="18"/>
          <w:szCs w:val="18"/>
        </w:rPr>
        <w:t> </w:t>
      </w:r>
      <w:r>
        <w:rPr>
          <w:rFonts w:ascii="Verdana" w:hAnsi="Verdana"/>
          <w:color w:val="000000"/>
          <w:sz w:val="18"/>
          <w:szCs w:val="18"/>
        </w:rPr>
        <w:t>деятельности взрослых учащихся / Ю.Н. Кулюткин, Г.С.</w:t>
      </w:r>
      <w:r>
        <w:rPr>
          <w:rStyle w:val="WW8Num2z0"/>
          <w:rFonts w:ascii="Verdana" w:hAnsi="Verdana"/>
          <w:color w:val="000000"/>
          <w:sz w:val="18"/>
          <w:szCs w:val="18"/>
        </w:rPr>
        <w:t> </w:t>
      </w:r>
      <w:r>
        <w:rPr>
          <w:rStyle w:val="WW8Num3z0"/>
          <w:rFonts w:ascii="Verdana" w:hAnsi="Verdana"/>
          <w:color w:val="4682B4"/>
          <w:sz w:val="18"/>
          <w:szCs w:val="18"/>
        </w:rPr>
        <w:t>Сухобская</w:t>
      </w:r>
      <w:r>
        <w:rPr>
          <w:rFonts w:ascii="Verdana" w:hAnsi="Verdana"/>
          <w:color w:val="000000"/>
          <w:sz w:val="18"/>
          <w:szCs w:val="18"/>
        </w:rPr>
        <w:t>. -М.: Педагогика, 1971. 112 с.</w:t>
      </w:r>
    </w:p>
    <w:p w14:paraId="1B9EDD51"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Лазукин</w:t>
      </w:r>
      <w:r>
        <w:rPr>
          <w:rStyle w:val="WW8Num2z0"/>
          <w:rFonts w:ascii="Verdana" w:hAnsi="Verdana"/>
          <w:color w:val="000000"/>
          <w:sz w:val="18"/>
          <w:szCs w:val="18"/>
        </w:rPr>
        <w:t> </w:t>
      </w:r>
      <w:r>
        <w:rPr>
          <w:rFonts w:ascii="Verdana" w:hAnsi="Verdana"/>
          <w:color w:val="000000"/>
          <w:sz w:val="18"/>
          <w:szCs w:val="18"/>
        </w:rPr>
        <w:t>В.Ф. Теоретические основы и прикладные аспекты образовательного процесса военного инженерного вуза: Монография / В.Ф.</w:t>
      </w:r>
      <w:r>
        <w:rPr>
          <w:rStyle w:val="WW8Num2z0"/>
          <w:rFonts w:ascii="Verdana" w:hAnsi="Verdana"/>
          <w:color w:val="000000"/>
          <w:sz w:val="18"/>
          <w:szCs w:val="18"/>
        </w:rPr>
        <w:t> </w:t>
      </w:r>
      <w:r>
        <w:rPr>
          <w:rStyle w:val="WW8Num3z0"/>
          <w:rFonts w:ascii="Verdana" w:hAnsi="Verdana"/>
          <w:color w:val="4682B4"/>
          <w:sz w:val="18"/>
          <w:szCs w:val="18"/>
        </w:rPr>
        <w:t>Лазукин</w:t>
      </w:r>
      <w:r>
        <w:rPr>
          <w:rFonts w:ascii="Verdana" w:hAnsi="Verdana"/>
          <w:color w:val="000000"/>
          <w:sz w:val="18"/>
          <w:szCs w:val="18"/>
        </w:rPr>
        <w:t>. Воронеж: Изд-во Воронежского ВВАИУ (военного института), 2006. - 282 с.</w:t>
      </w:r>
    </w:p>
    <w:p w14:paraId="389D36D5"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Лазукин</w:t>
      </w:r>
      <w:r>
        <w:rPr>
          <w:rStyle w:val="WW8Num2z0"/>
          <w:rFonts w:ascii="Verdana" w:hAnsi="Verdana"/>
          <w:color w:val="000000"/>
          <w:sz w:val="18"/>
          <w:szCs w:val="18"/>
        </w:rPr>
        <w:t> </w:t>
      </w:r>
      <w:r>
        <w:rPr>
          <w:rFonts w:ascii="Verdana" w:hAnsi="Verdana"/>
          <w:color w:val="000000"/>
          <w:sz w:val="18"/>
          <w:szCs w:val="18"/>
        </w:rPr>
        <w:t>В.Ф.Моделирование и оптимизация организации образовательного процесса военного инженерного вуза: Монография. Воронеж: Изд-во Воронежского ВВАИУ (военного института), 2006. - 223 с.</w:t>
      </w:r>
    </w:p>
    <w:p w14:paraId="024D4B05"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O.E. Формирование потребности в знаниях у учащихся / O.E. Лебедев. Л.: Знание, 1973. - 130 с.</w:t>
      </w:r>
    </w:p>
    <w:p w14:paraId="6A43B6C9"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И.Я. Дидактические основы методов обучения / И .Я.</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М.: Педагогика, 1981. - 186 с.</w:t>
      </w:r>
    </w:p>
    <w:p w14:paraId="42C83129"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И.Я. Критерии уровней познавательной</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Style w:val="WW8Num2z0"/>
          <w:rFonts w:ascii="Verdana" w:hAnsi="Verdana"/>
          <w:color w:val="000000"/>
          <w:sz w:val="18"/>
          <w:szCs w:val="18"/>
        </w:rPr>
        <w:t> </w:t>
      </w:r>
      <w:r>
        <w:rPr>
          <w:rFonts w:ascii="Verdana" w:hAnsi="Verdana"/>
          <w:color w:val="000000"/>
          <w:sz w:val="18"/>
          <w:szCs w:val="18"/>
        </w:rPr>
        <w:t>учащихся / И.Я. Лернер // Новые исследования в педагогических науках. М. : Педагогика, - 1971.-№4.-С. 180- 192.</w:t>
      </w:r>
    </w:p>
    <w:p w14:paraId="1512D135"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Липаткин</w:t>
      </w:r>
      <w:r>
        <w:rPr>
          <w:rStyle w:val="WW8Num2z0"/>
          <w:rFonts w:ascii="Verdana" w:hAnsi="Verdana"/>
          <w:color w:val="000000"/>
          <w:sz w:val="18"/>
          <w:szCs w:val="18"/>
        </w:rPr>
        <w:t> </w:t>
      </w:r>
      <w:r>
        <w:rPr>
          <w:rFonts w:ascii="Verdana" w:hAnsi="Verdana"/>
          <w:color w:val="000000"/>
          <w:sz w:val="18"/>
          <w:szCs w:val="18"/>
        </w:rPr>
        <w:t>A.B. Военный специалист по остаточному принципу / A.B. Липаткин //Газ. Независимое военное обозрение. -1981.-18 апр. С.2.</w:t>
      </w:r>
    </w:p>
    <w:p w14:paraId="0DF09388"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Лихачев</w:t>
      </w:r>
      <w:r>
        <w:rPr>
          <w:rStyle w:val="WW8Num2z0"/>
          <w:rFonts w:ascii="Verdana" w:hAnsi="Verdana"/>
          <w:color w:val="000000"/>
          <w:sz w:val="18"/>
          <w:szCs w:val="18"/>
        </w:rPr>
        <w:t> </w:t>
      </w:r>
      <w:r>
        <w:rPr>
          <w:rFonts w:ascii="Verdana" w:hAnsi="Verdana"/>
          <w:color w:val="000000"/>
          <w:sz w:val="18"/>
          <w:szCs w:val="18"/>
        </w:rPr>
        <w:t>Б.Т. Педагогика. Курс лекций: Учеб. Пособие для студентов пед. учеб.заведений и</w:t>
      </w:r>
      <w:r>
        <w:rPr>
          <w:rStyle w:val="WW8Num2z0"/>
          <w:rFonts w:ascii="Verdana" w:hAnsi="Verdana"/>
          <w:color w:val="000000"/>
          <w:sz w:val="18"/>
          <w:szCs w:val="18"/>
        </w:rPr>
        <w:t> </w:t>
      </w:r>
      <w:r>
        <w:rPr>
          <w:rStyle w:val="WW8Num3z0"/>
          <w:rFonts w:ascii="Verdana" w:hAnsi="Verdana"/>
          <w:color w:val="4682B4"/>
          <w:sz w:val="18"/>
          <w:szCs w:val="18"/>
        </w:rPr>
        <w:t>слушателей</w:t>
      </w:r>
      <w:r>
        <w:rPr>
          <w:rStyle w:val="WW8Num2z0"/>
          <w:rFonts w:ascii="Verdana" w:hAnsi="Verdana"/>
          <w:color w:val="000000"/>
          <w:sz w:val="18"/>
          <w:szCs w:val="18"/>
        </w:rPr>
        <w:t> </w:t>
      </w:r>
      <w:r>
        <w:rPr>
          <w:rFonts w:ascii="Verdana" w:hAnsi="Verdana"/>
          <w:color w:val="000000"/>
          <w:sz w:val="18"/>
          <w:szCs w:val="18"/>
        </w:rPr>
        <w:t>ИПК и ФПК/ Б.Т. Лихачев М: Юрайт, 1998.-464</w:t>
      </w:r>
    </w:p>
    <w:p w14:paraId="61588180"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98. ЛомовБ.Ф. Методологиечские и теоретические проблемы психологии / Б.Ф. Ломов. М.: Педагогика, 1984. - 444 с.</w:t>
      </w:r>
    </w:p>
    <w:p w14:paraId="1B6CF514"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99. ЛомовБ.Ф. О системном подходе в психологии / Б.Ф. Ломов // Вопросы психологии. 1975, - № 5. - С.31-45.</w:t>
      </w:r>
    </w:p>
    <w:p w14:paraId="3E02B11F"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Лошакова</w:t>
      </w:r>
      <w:r>
        <w:rPr>
          <w:rStyle w:val="WW8Num2z0"/>
          <w:rFonts w:ascii="Verdana" w:hAnsi="Verdana"/>
          <w:color w:val="000000"/>
          <w:sz w:val="18"/>
          <w:szCs w:val="18"/>
        </w:rPr>
        <w:t> </w:t>
      </w:r>
      <w:r>
        <w:rPr>
          <w:rFonts w:ascii="Verdana" w:hAnsi="Verdana"/>
          <w:color w:val="000000"/>
          <w:sz w:val="18"/>
          <w:szCs w:val="18"/>
        </w:rPr>
        <w:t>Т.Ф. Педагогическое управление созданием комфортной среды в образовательном учреждении / Т.Ф. Лошакова. Екатеринбург: Изд-во Дома учителя, 2001. - 255 с.</w:t>
      </w:r>
    </w:p>
    <w:p w14:paraId="0851B63A"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A.C. О воспитании : Сборник / Сост. и авт. 2-е изд. перераб. и доп. - М.: Политиздат, 1990. - 414 с.1041</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A.C. Педагогическая поэма // Пед.соч. :В 8 т. Т 3. М.: Педагогика, 1985.-400 с.</w:t>
      </w:r>
    </w:p>
    <w:p w14:paraId="41C878E1"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A.C. Педагогические сочинения, т.4./ А.С.Макаренко М. 1983-1986.-436 с.</w:t>
      </w:r>
    </w:p>
    <w:p w14:paraId="42D23737"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A.C. Сочинения/ A.C. Макаренко М.: Политиздат, 1984. - Т. 4. -438 с.</w:t>
      </w:r>
    </w:p>
    <w:p w14:paraId="159D0CE7"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104. МарковаА.К. Психология профессионализма. / А.К.Маркова. М.: «</w:t>
      </w:r>
      <w:r>
        <w:rPr>
          <w:rStyle w:val="WW8Num3z0"/>
          <w:rFonts w:ascii="Verdana" w:hAnsi="Verdana"/>
          <w:color w:val="4682B4"/>
          <w:sz w:val="18"/>
          <w:szCs w:val="18"/>
        </w:rPr>
        <w:t>Знание</w:t>
      </w:r>
      <w:r>
        <w:rPr>
          <w:rFonts w:ascii="Verdana" w:hAnsi="Verdana"/>
          <w:color w:val="000000"/>
          <w:sz w:val="18"/>
          <w:szCs w:val="18"/>
        </w:rPr>
        <w:t>». М, 1996. - 308 с.</w:t>
      </w:r>
    </w:p>
    <w:p w14:paraId="4504BE2D"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105. Маркова, А.К. Формирование мотивации учения / А.К. Маркова. М.: Просвещение, 1990. - 192с.</w:t>
      </w:r>
    </w:p>
    <w:p w14:paraId="6200B064"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Матюшкин</w:t>
      </w:r>
      <w:r>
        <w:rPr>
          <w:rStyle w:val="WW8Num2z0"/>
          <w:rFonts w:ascii="Verdana" w:hAnsi="Verdana"/>
          <w:color w:val="000000"/>
          <w:sz w:val="18"/>
          <w:szCs w:val="18"/>
        </w:rPr>
        <w:t> </w:t>
      </w:r>
      <w:r>
        <w:rPr>
          <w:rFonts w:ascii="Verdana" w:hAnsi="Verdana"/>
          <w:color w:val="000000"/>
          <w:sz w:val="18"/>
          <w:szCs w:val="18"/>
        </w:rPr>
        <w:t>A.M. Проблемные ситуации в</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и обучении / A.M.</w:t>
      </w:r>
      <w:r>
        <w:rPr>
          <w:rStyle w:val="WW8Num2z0"/>
          <w:rFonts w:ascii="Verdana" w:hAnsi="Verdana"/>
          <w:color w:val="000000"/>
          <w:sz w:val="18"/>
          <w:szCs w:val="18"/>
        </w:rPr>
        <w:t> </w:t>
      </w:r>
      <w:r>
        <w:rPr>
          <w:rStyle w:val="WW8Num3z0"/>
          <w:rFonts w:ascii="Verdana" w:hAnsi="Verdana"/>
          <w:color w:val="4682B4"/>
          <w:sz w:val="18"/>
          <w:szCs w:val="18"/>
        </w:rPr>
        <w:t>Матюшкин</w:t>
      </w:r>
      <w:r>
        <w:rPr>
          <w:rFonts w:ascii="Verdana" w:hAnsi="Verdana"/>
          <w:color w:val="000000"/>
          <w:sz w:val="18"/>
          <w:szCs w:val="18"/>
        </w:rPr>
        <w:t>. М.:Изд-во МГУ, 1972. - 220 с.</w:t>
      </w:r>
    </w:p>
    <w:p w14:paraId="4F7BE9AF"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Махмутов</w:t>
      </w:r>
      <w:r>
        <w:rPr>
          <w:rStyle w:val="WW8Num2z0"/>
          <w:rFonts w:ascii="Verdana" w:hAnsi="Verdana"/>
          <w:color w:val="000000"/>
          <w:sz w:val="18"/>
          <w:szCs w:val="18"/>
        </w:rPr>
        <w:t> </w:t>
      </w:r>
      <w:r>
        <w:rPr>
          <w:rFonts w:ascii="Verdana" w:hAnsi="Verdana"/>
          <w:color w:val="000000"/>
          <w:sz w:val="18"/>
          <w:szCs w:val="18"/>
        </w:rPr>
        <w:t>М.И. Проблемное обучение. Основные вопросы теории / М.И:</w:t>
      </w:r>
      <w:r>
        <w:rPr>
          <w:rStyle w:val="WW8Num2z0"/>
          <w:rFonts w:ascii="Verdana" w:hAnsi="Verdana"/>
          <w:color w:val="000000"/>
          <w:sz w:val="18"/>
          <w:szCs w:val="18"/>
        </w:rPr>
        <w:t> </w:t>
      </w:r>
      <w:r>
        <w:rPr>
          <w:rStyle w:val="WW8Num3z0"/>
          <w:rFonts w:ascii="Verdana" w:hAnsi="Verdana"/>
          <w:color w:val="4682B4"/>
          <w:sz w:val="18"/>
          <w:szCs w:val="18"/>
        </w:rPr>
        <w:t>Махмутов</w:t>
      </w:r>
      <w:r>
        <w:rPr>
          <w:rFonts w:ascii="Verdana" w:hAnsi="Verdana"/>
          <w:color w:val="000000"/>
          <w:sz w:val="18"/>
          <w:szCs w:val="18"/>
        </w:rPr>
        <w:t>. М.-Педагогика, 1976. - 368 с.</w:t>
      </w:r>
    </w:p>
    <w:p w14:paraId="5FC0B3FE"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Машарова</w:t>
      </w:r>
      <w:r>
        <w:rPr>
          <w:rStyle w:val="WW8Num2z0"/>
          <w:rFonts w:ascii="Verdana" w:hAnsi="Verdana"/>
          <w:color w:val="000000"/>
          <w:sz w:val="18"/>
          <w:szCs w:val="18"/>
        </w:rPr>
        <w:t> </w:t>
      </w:r>
      <w:r>
        <w:rPr>
          <w:rFonts w:ascii="Verdana" w:hAnsi="Verdana"/>
          <w:color w:val="000000"/>
          <w:sz w:val="18"/>
          <w:szCs w:val="18"/>
        </w:rPr>
        <w:t>Т.В. Педагогические теории, системы и технологии, обучения / Т.В.</w:t>
      </w:r>
      <w:r>
        <w:rPr>
          <w:rStyle w:val="WW8Num2z0"/>
          <w:rFonts w:ascii="Verdana" w:hAnsi="Verdana"/>
          <w:color w:val="000000"/>
          <w:sz w:val="18"/>
          <w:szCs w:val="18"/>
        </w:rPr>
        <w:t> </w:t>
      </w:r>
      <w:r>
        <w:rPr>
          <w:rStyle w:val="WW8Num3z0"/>
          <w:rFonts w:ascii="Verdana" w:hAnsi="Verdana"/>
          <w:color w:val="4682B4"/>
          <w:sz w:val="18"/>
          <w:szCs w:val="18"/>
        </w:rPr>
        <w:t>Машарова</w:t>
      </w:r>
      <w:r>
        <w:rPr>
          <w:rFonts w:ascii="Verdana" w:hAnsi="Verdana"/>
          <w:color w:val="000000"/>
          <w:sz w:val="18"/>
          <w:szCs w:val="18"/>
        </w:rPr>
        <w:t>.- Киров: Из-во ВГПУ, 1997. 160 с.</w:t>
      </w:r>
    </w:p>
    <w:p w14:paraId="7EC5F3CE"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Монахов</w:t>
      </w:r>
      <w:r>
        <w:rPr>
          <w:rStyle w:val="WW8Num2z0"/>
          <w:rFonts w:ascii="Verdana" w:hAnsi="Verdana"/>
          <w:color w:val="000000"/>
          <w:sz w:val="18"/>
          <w:szCs w:val="18"/>
        </w:rPr>
        <w:t> </w:t>
      </w:r>
      <w:r>
        <w:rPr>
          <w:rFonts w:ascii="Verdana" w:hAnsi="Verdana"/>
          <w:color w:val="000000"/>
          <w:sz w:val="18"/>
          <w:szCs w:val="18"/>
        </w:rPr>
        <w:t>В.М. Технологические: основы проектирования и конструирования; учебного, процесса::Монография; / В.М. Монахов. Волгоград: Перемена, 1995; - 152 с.</w:t>
      </w:r>
    </w:p>
    <w:p w14:paraId="0B27328E"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Николюкина</w:t>
      </w:r>
      <w:r>
        <w:rPr>
          <w:rStyle w:val="WW8Num2z0"/>
          <w:rFonts w:ascii="Verdana" w:hAnsi="Verdana"/>
          <w:color w:val="000000"/>
          <w:sz w:val="18"/>
          <w:szCs w:val="18"/>
        </w:rPr>
        <w:t> </w:t>
      </w:r>
      <w:r>
        <w:rPr>
          <w:rFonts w:ascii="Verdana" w:hAnsi="Verdana"/>
          <w:color w:val="000000"/>
          <w:sz w:val="18"/>
          <w:szCs w:val="18"/>
        </w:rPr>
        <w:t>М.И. Способы активизации учащихся на</w:t>
      </w:r>
      <w:r>
        <w:rPr>
          <w:rStyle w:val="WW8Num2z0"/>
          <w:rFonts w:ascii="Verdana" w:hAnsi="Verdana"/>
          <w:color w:val="000000"/>
          <w:sz w:val="18"/>
          <w:szCs w:val="18"/>
        </w:rPr>
        <w:t> </w:t>
      </w:r>
      <w:r>
        <w:rPr>
          <w:rStyle w:val="WW8Num3z0"/>
          <w:rFonts w:ascii="Verdana" w:hAnsi="Verdana"/>
          <w:color w:val="4682B4"/>
          <w:sz w:val="18"/>
          <w:szCs w:val="18"/>
        </w:rPr>
        <w:t>занятиях</w:t>
      </w:r>
      <w:r>
        <w:rPr>
          <w:rStyle w:val="WW8Num2z0"/>
          <w:rFonts w:ascii="Verdana" w:hAnsi="Verdana"/>
          <w:color w:val="000000"/>
          <w:sz w:val="18"/>
          <w:szCs w:val="18"/>
        </w:rPr>
        <w:t> </w:t>
      </w:r>
      <w:r>
        <w:rPr>
          <w:rFonts w:ascii="Verdana" w:hAnsi="Verdana"/>
          <w:color w:val="000000"/>
          <w:sz w:val="18"/>
          <w:szCs w:val="18"/>
        </w:rPr>
        <w:t>по курсу «</w:t>
      </w:r>
      <w:r>
        <w:rPr>
          <w:rStyle w:val="WW8Num3z0"/>
          <w:rFonts w:ascii="Verdana" w:hAnsi="Verdana"/>
          <w:color w:val="4682B4"/>
          <w:sz w:val="18"/>
          <w:szCs w:val="18"/>
        </w:rPr>
        <w:t>Этика и психология: семейной жизни</w:t>
      </w:r>
      <w:r>
        <w:rPr>
          <w:rFonts w:ascii="Verdana" w:hAnsi="Verdana"/>
          <w:color w:val="000000"/>
          <w:sz w:val="18"/>
          <w:szCs w:val="18"/>
        </w:rPr>
        <w:t>» / М.И. Николюкина // Вопросы психологии, 1987.-№ 1. С. 99 102.</w:t>
      </w:r>
    </w:p>
    <w:p w14:paraId="79CB29DB"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111. Образование и: XXI век:. Информационные и коммуникационные технологии. М.: Наука, 1999: - 191 с.</w:t>
      </w:r>
    </w:p>
    <w:p w14:paraId="0211A036"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Образцов</w:t>
      </w:r>
      <w:r>
        <w:rPr>
          <w:rStyle w:val="WW8Num2z0"/>
          <w:rFonts w:ascii="Verdana" w:hAnsi="Verdana"/>
          <w:color w:val="000000"/>
          <w:sz w:val="18"/>
          <w:szCs w:val="18"/>
        </w:rPr>
        <w:t> </w:t>
      </w:r>
      <w:r>
        <w:rPr>
          <w:rFonts w:ascii="Verdana" w:hAnsi="Verdana"/>
          <w:color w:val="000000"/>
          <w:sz w:val="18"/>
          <w:szCs w:val="18"/>
        </w:rPr>
        <w:t>П.И. Дидактика высшей;военной / П.И. Образцов, A.M.</w:t>
      </w:r>
      <w:r>
        <w:rPr>
          <w:rStyle w:val="WW8Num2z0"/>
          <w:rFonts w:ascii="Verdana" w:hAnsi="Verdana"/>
          <w:color w:val="000000"/>
          <w:sz w:val="18"/>
          <w:szCs w:val="18"/>
        </w:rPr>
        <w:t> </w:t>
      </w:r>
      <w:r>
        <w:rPr>
          <w:rStyle w:val="WW8Num3z0"/>
          <w:rFonts w:ascii="Verdana" w:hAnsi="Verdana"/>
          <w:color w:val="4682B4"/>
          <w:sz w:val="18"/>
          <w:szCs w:val="18"/>
        </w:rPr>
        <w:t>Косухин</w:t>
      </w:r>
      <w:r>
        <w:rPr>
          <w:rFonts w:ascii="Verdana" w:hAnsi="Verdana"/>
          <w:color w:val="000000"/>
          <w:sz w:val="18"/>
          <w:szCs w:val="18"/>
        </w:rPr>
        <w:t xml:space="preserve">. Орел: Академия </w:t>
      </w:r>
      <w:r>
        <w:rPr>
          <w:rFonts w:ascii="Verdana" w:hAnsi="Verdana"/>
          <w:color w:val="000000"/>
          <w:sz w:val="18"/>
          <w:szCs w:val="18"/>
        </w:rPr>
        <w:lastRenderedPageBreak/>
        <w:t>Спец связи России, 20Ó4. - 317 е.</w:t>
      </w:r>
    </w:p>
    <w:p w14:paraId="793BEF96"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Образцов</w:t>
      </w:r>
      <w:r>
        <w:rPr>
          <w:rStyle w:val="WW8Num2z0"/>
          <w:rFonts w:ascii="Verdana" w:hAnsi="Verdana"/>
          <w:color w:val="000000"/>
          <w:sz w:val="18"/>
          <w:szCs w:val="18"/>
        </w:rPr>
        <w:t> </w:t>
      </w:r>
      <w:r>
        <w:rPr>
          <w:rFonts w:ascii="Verdana" w:hAnsi="Verdana"/>
          <w:color w:val="000000"/>
          <w:sz w:val="18"/>
          <w:szCs w:val="18"/>
        </w:rPr>
        <w:t>П.И. Психолого-педагогические аспекты, разработки и применения в вузе информационных технологий обучения / П.И. Образцов. — Орел, 2000. 145 с.</w:t>
      </w:r>
    </w:p>
    <w:p w14:paraId="0B6341A3"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Образцов</w:t>
      </w:r>
      <w:r>
        <w:rPr>
          <w:rStyle w:val="WW8Num2z0"/>
          <w:rFonts w:ascii="Verdana" w:hAnsi="Verdana"/>
          <w:color w:val="000000"/>
          <w:sz w:val="18"/>
          <w:szCs w:val="18"/>
        </w:rPr>
        <w:t> </w:t>
      </w:r>
      <w:r>
        <w:rPr>
          <w:rFonts w:ascii="Verdana" w:hAnsi="Verdana"/>
          <w:color w:val="000000"/>
          <w:sz w:val="18"/>
          <w:szCs w:val="18"/>
        </w:rPr>
        <w:t>П.И. Формирование компетентности у военных специалистов в вузе средствами профессионально-ориентированной технологии обучения / П.И. Образцов, А.И.</w:t>
      </w:r>
      <w:r>
        <w:rPr>
          <w:rStyle w:val="WW8Num2z0"/>
          <w:rFonts w:ascii="Verdana" w:hAnsi="Verdana"/>
          <w:color w:val="000000"/>
          <w:sz w:val="18"/>
          <w:szCs w:val="18"/>
        </w:rPr>
        <w:t> </w:t>
      </w:r>
      <w:r>
        <w:rPr>
          <w:rStyle w:val="WW8Num3z0"/>
          <w:rFonts w:ascii="Verdana" w:hAnsi="Verdana"/>
          <w:color w:val="4682B4"/>
          <w:sz w:val="18"/>
          <w:szCs w:val="18"/>
        </w:rPr>
        <w:t>Козачок</w:t>
      </w:r>
      <w:r>
        <w:rPr>
          <w:rFonts w:ascii="Verdana" w:hAnsi="Verdana"/>
          <w:color w:val="000000"/>
          <w:sz w:val="18"/>
          <w:szCs w:val="18"/>
        </w:rPr>
        <w:t>. Академия ФСО России. Орел, 2005. - 164 с.</w:t>
      </w:r>
    </w:p>
    <w:p w14:paraId="79D9C33B"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115. Общевоинский устав Вооруженных сил Российской Федерации утвержденный указом Президента РФ №1495 от 10.11.07г. М.: Военное издательство 2008. - 591 с.</w:t>
      </w:r>
    </w:p>
    <w:p w14:paraId="3223B767"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Словарь русского языка / С.И. Ожегов, под общ. ред. проф. Л.И. Сковрцова. — 24-е изд., испр. —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«Издательский дом «Оникс 21 век»: ООО «Издательство «</w:t>
      </w:r>
      <w:r>
        <w:rPr>
          <w:rStyle w:val="WW8Num3z0"/>
          <w:rFonts w:ascii="Verdana" w:hAnsi="Verdana"/>
          <w:color w:val="4682B4"/>
          <w:sz w:val="18"/>
          <w:szCs w:val="18"/>
        </w:rPr>
        <w:t>Мир и Образование</w:t>
      </w:r>
      <w:r>
        <w:rPr>
          <w:rFonts w:ascii="Verdana" w:hAnsi="Verdana"/>
          <w:color w:val="000000"/>
          <w:sz w:val="18"/>
          <w:szCs w:val="18"/>
        </w:rPr>
        <w:t>», 2004. — 1200 с.</w:t>
      </w:r>
    </w:p>
    <w:p w14:paraId="1F3FC5C2"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Околелов</w:t>
      </w:r>
      <w:r>
        <w:rPr>
          <w:rStyle w:val="WW8Num2z0"/>
          <w:rFonts w:ascii="Verdana" w:hAnsi="Verdana"/>
          <w:color w:val="000000"/>
          <w:sz w:val="18"/>
          <w:szCs w:val="18"/>
        </w:rPr>
        <w:t> </w:t>
      </w:r>
      <w:r>
        <w:rPr>
          <w:rFonts w:ascii="Verdana" w:hAnsi="Verdana"/>
          <w:color w:val="000000"/>
          <w:sz w:val="18"/>
          <w:szCs w:val="18"/>
        </w:rPr>
        <w:t>O.A. Новые образовательные технологии в вузе / O.A.</w:t>
      </w:r>
      <w:r>
        <w:rPr>
          <w:rStyle w:val="WW8Num2z0"/>
          <w:rFonts w:ascii="Verdana" w:hAnsi="Verdana"/>
          <w:color w:val="000000"/>
          <w:sz w:val="18"/>
          <w:szCs w:val="18"/>
        </w:rPr>
        <w:t> </w:t>
      </w:r>
      <w:r>
        <w:rPr>
          <w:rStyle w:val="WW8Num3z0"/>
          <w:rFonts w:ascii="Verdana" w:hAnsi="Verdana"/>
          <w:color w:val="4682B4"/>
          <w:sz w:val="18"/>
          <w:szCs w:val="18"/>
        </w:rPr>
        <w:t>Околелов</w:t>
      </w:r>
      <w:r>
        <w:rPr>
          <w:rStyle w:val="WW8Num2z0"/>
          <w:rFonts w:ascii="Verdana" w:hAnsi="Verdana"/>
          <w:color w:val="000000"/>
          <w:sz w:val="18"/>
          <w:szCs w:val="18"/>
        </w:rPr>
        <w:t> </w:t>
      </w:r>
      <w:r>
        <w:rPr>
          <w:rFonts w:ascii="Verdana" w:hAnsi="Verdana"/>
          <w:color w:val="000000"/>
          <w:sz w:val="18"/>
          <w:szCs w:val="18"/>
        </w:rPr>
        <w:t>// Педагогика, 2000: № 6. - С. 103 - 105.</w:t>
      </w:r>
    </w:p>
    <w:p w14:paraId="6C92670F"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Околелов</w:t>
      </w:r>
      <w:r>
        <w:rPr>
          <w:rStyle w:val="WW8Num2z0"/>
          <w:rFonts w:ascii="Verdana" w:hAnsi="Verdana"/>
          <w:color w:val="000000"/>
          <w:sz w:val="18"/>
          <w:szCs w:val="18"/>
        </w:rPr>
        <w:t> </w:t>
      </w:r>
      <w:r>
        <w:rPr>
          <w:rFonts w:ascii="Verdana" w:hAnsi="Verdana"/>
          <w:color w:val="000000"/>
          <w:sz w:val="18"/>
          <w:szCs w:val="18"/>
        </w:rPr>
        <w:t>О.П. Современные технологии обучения в вузе: сущность, принципы проектирования, тенденции развития / О.П. Околелов // Высшее образование в России. 1994. - №2. - С.45.</w:t>
      </w:r>
    </w:p>
    <w:p w14:paraId="4788A482"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119. Основы</w:t>
      </w:r>
      <w:r>
        <w:rPr>
          <w:rStyle w:val="WW8Num2z0"/>
          <w:rFonts w:ascii="Verdana" w:hAnsi="Verdana"/>
          <w:color w:val="000000"/>
          <w:sz w:val="18"/>
          <w:szCs w:val="18"/>
        </w:rPr>
        <w:t> </w:t>
      </w:r>
      <w:r>
        <w:rPr>
          <w:rStyle w:val="WW8Num3z0"/>
          <w:rFonts w:ascii="Verdana" w:hAnsi="Verdana"/>
          <w:color w:val="4682B4"/>
          <w:sz w:val="18"/>
          <w:szCs w:val="18"/>
        </w:rPr>
        <w:t>дидактики</w:t>
      </w:r>
      <w:r>
        <w:rPr>
          <w:rStyle w:val="WW8Num2z0"/>
          <w:rFonts w:ascii="Verdana" w:hAnsi="Verdana"/>
          <w:color w:val="000000"/>
          <w:sz w:val="18"/>
          <w:szCs w:val="18"/>
        </w:rPr>
        <w:t> </w:t>
      </w:r>
      <w:r>
        <w:rPr>
          <w:rFonts w:ascii="Verdana" w:hAnsi="Verdana"/>
          <w:color w:val="000000"/>
          <w:sz w:val="18"/>
          <w:szCs w:val="18"/>
        </w:rPr>
        <w:t>/ под ред. Б.П. Есипова. М.: Просвещение, 1967. - 572 с.</w:t>
      </w:r>
    </w:p>
    <w:p w14:paraId="601BE505"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120. Основы психологии 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высшей военной школы /</w:t>
      </w:r>
    </w:p>
    <w:p w14:paraId="292DC9D5"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121. A.B.</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Fonts w:ascii="Verdana" w:hAnsi="Verdana"/>
          <w:color w:val="000000"/>
          <w:sz w:val="18"/>
          <w:szCs w:val="18"/>
        </w:rPr>
        <w:t>, И.Ф. Выдрин, А.Д. Глоточкин и др. М*.: ВПА. -1875.-337 с.</w:t>
      </w:r>
    </w:p>
    <w:p w14:paraId="5CA4C220"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122. Открытое образование — объективная парадигма XXI века / Под общ. ред.</w:t>
      </w:r>
    </w:p>
    <w:p w14:paraId="37B825FC"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123. B.П. Тихонова. М.:</w:t>
      </w:r>
      <w:r>
        <w:rPr>
          <w:rStyle w:val="WW8Num2z0"/>
          <w:rFonts w:ascii="Verdana" w:hAnsi="Verdana"/>
          <w:color w:val="000000"/>
          <w:sz w:val="18"/>
          <w:szCs w:val="18"/>
        </w:rPr>
        <w:t> </w:t>
      </w:r>
      <w:r>
        <w:rPr>
          <w:rStyle w:val="WW8Num3z0"/>
          <w:rFonts w:ascii="Verdana" w:hAnsi="Verdana"/>
          <w:color w:val="4682B4"/>
          <w:sz w:val="18"/>
          <w:szCs w:val="18"/>
        </w:rPr>
        <w:t>МЭСИ</w:t>
      </w:r>
      <w:r>
        <w:rPr>
          <w:rFonts w:ascii="Verdana" w:hAnsi="Verdana"/>
          <w:color w:val="000000"/>
          <w:sz w:val="18"/>
          <w:szCs w:val="18"/>
        </w:rPr>
        <w:t>, 2000. - 288 с.</w:t>
      </w:r>
    </w:p>
    <w:p w14:paraId="2E95FEA7"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124. Педагогика / Под ред. П.И.</w:t>
      </w:r>
      <w:r>
        <w:rPr>
          <w:rStyle w:val="WW8Num2z0"/>
          <w:rFonts w:ascii="Verdana" w:hAnsi="Verdana"/>
          <w:color w:val="000000"/>
          <w:sz w:val="18"/>
          <w:szCs w:val="18"/>
        </w:rPr>
        <w:t> </w:t>
      </w:r>
      <w:r>
        <w:rPr>
          <w:rStyle w:val="WW8Num3z0"/>
          <w:rFonts w:ascii="Verdana" w:hAnsi="Verdana"/>
          <w:color w:val="4682B4"/>
          <w:sz w:val="18"/>
          <w:szCs w:val="18"/>
        </w:rPr>
        <w:t>Пидкасистого</w:t>
      </w:r>
      <w:r>
        <w:rPr>
          <w:rFonts w:ascii="Verdana" w:hAnsi="Verdana"/>
          <w:color w:val="000000"/>
          <w:sz w:val="18"/>
          <w:szCs w:val="18"/>
        </w:rPr>
        <w:t>. М.: Педагогическое общество России, 2005. - 608 с.</w:t>
      </w:r>
    </w:p>
    <w:p w14:paraId="4B5718CB"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125. Педагогика высшей военной школы / Под. Ред. В.Н. Герасимова. М.: Военный университет, 2001. — 176 с.</w:t>
      </w:r>
    </w:p>
    <w:p w14:paraId="675F1290"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126. Педагогика и психология высшей школы / М.В.Буланова-Топоркова, A.B. Духовнева, Л.Д.</w:t>
      </w:r>
      <w:r>
        <w:rPr>
          <w:rStyle w:val="WW8Num2z0"/>
          <w:rFonts w:ascii="Verdana" w:hAnsi="Verdana"/>
          <w:color w:val="000000"/>
          <w:sz w:val="18"/>
          <w:szCs w:val="18"/>
        </w:rPr>
        <w:t> </w:t>
      </w:r>
      <w:r>
        <w:rPr>
          <w:rStyle w:val="WW8Num3z0"/>
          <w:rFonts w:ascii="Verdana" w:hAnsi="Verdana"/>
          <w:color w:val="4682B4"/>
          <w:sz w:val="18"/>
          <w:szCs w:val="18"/>
        </w:rPr>
        <w:t>Столяренко</w:t>
      </w:r>
      <w:r>
        <w:rPr>
          <w:rStyle w:val="WW8Num2z0"/>
          <w:rFonts w:ascii="Verdana" w:hAnsi="Verdana"/>
          <w:color w:val="000000"/>
          <w:sz w:val="18"/>
          <w:szCs w:val="18"/>
        </w:rPr>
        <w:t> </w:t>
      </w:r>
      <w:r>
        <w:rPr>
          <w:rFonts w:ascii="Verdana" w:hAnsi="Verdana"/>
          <w:color w:val="000000"/>
          <w:sz w:val="18"/>
          <w:szCs w:val="18"/>
        </w:rPr>
        <w:t>и др. Ростов н/Д: Феникс, 2002. - 544 с.</w:t>
      </w:r>
    </w:p>
    <w:p w14:paraId="455810F4"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127. Педагогика: педагогические теории, системы технологии / С.А.</w:t>
      </w:r>
      <w:r>
        <w:rPr>
          <w:rStyle w:val="WW8Num2z0"/>
          <w:rFonts w:ascii="Verdana" w:hAnsi="Verdana"/>
          <w:color w:val="000000"/>
          <w:sz w:val="18"/>
          <w:szCs w:val="18"/>
        </w:rPr>
        <w:t> </w:t>
      </w:r>
      <w:r>
        <w:rPr>
          <w:rStyle w:val="WW8Num3z0"/>
          <w:rFonts w:ascii="Verdana" w:hAnsi="Verdana"/>
          <w:color w:val="4682B4"/>
          <w:sz w:val="18"/>
          <w:szCs w:val="18"/>
        </w:rPr>
        <w:t>Смирнов</w:t>
      </w:r>
      <w:r>
        <w:rPr>
          <w:rFonts w:ascii="Verdana" w:hAnsi="Verdana"/>
          <w:color w:val="000000"/>
          <w:sz w:val="18"/>
          <w:szCs w:val="18"/>
        </w:rPr>
        <w:t>, И.Б. Котова, E.H. Шиянов и др. — 4-е изд., испр.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2003. - 512 с.</w:t>
      </w:r>
    </w:p>
    <w:p w14:paraId="5E8F3708"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128. Педагогическая технология. Эволюцию термина: Сборник научных трудов / Отв. ред. С.С.</w:t>
      </w:r>
      <w:r>
        <w:rPr>
          <w:rStyle w:val="WW8Num2z0"/>
          <w:rFonts w:ascii="Verdana" w:hAnsi="Verdana"/>
          <w:color w:val="000000"/>
          <w:sz w:val="18"/>
          <w:szCs w:val="18"/>
        </w:rPr>
        <w:t> </w:t>
      </w:r>
      <w:r>
        <w:rPr>
          <w:rStyle w:val="WW8Num3z0"/>
          <w:rFonts w:ascii="Verdana" w:hAnsi="Verdana"/>
          <w:color w:val="4682B4"/>
          <w:sz w:val="18"/>
          <w:szCs w:val="18"/>
        </w:rPr>
        <w:t>Горбачева</w:t>
      </w:r>
      <w:r>
        <w:rPr>
          <w:rFonts w:ascii="Verdana" w:hAnsi="Verdana"/>
          <w:color w:val="000000"/>
          <w:sz w:val="18"/>
          <w:szCs w:val="18"/>
        </w:rPr>
        <w:t>, Т.В. Лаврикова. Воронеж: Воронежский гос-педуниверситет, 2004. - 92 с.</w:t>
      </w:r>
    </w:p>
    <w:p w14:paraId="373F184E"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129. Педагогические технологии / М.В. Буланова-Топоркова, A.B. Духовнева, В:С.</w:t>
      </w:r>
      <w:r>
        <w:rPr>
          <w:rStyle w:val="WW8Num2z0"/>
          <w:rFonts w:ascii="Verdana" w:hAnsi="Verdana"/>
          <w:color w:val="000000"/>
          <w:sz w:val="18"/>
          <w:szCs w:val="18"/>
        </w:rPr>
        <w:t> </w:t>
      </w:r>
      <w:r>
        <w:rPr>
          <w:rStyle w:val="WW8Num3z0"/>
          <w:rFonts w:ascii="Verdana" w:hAnsi="Verdana"/>
          <w:color w:val="4682B4"/>
          <w:sz w:val="18"/>
          <w:szCs w:val="18"/>
        </w:rPr>
        <w:t>Кукушин</w:t>
      </w:r>
      <w:r>
        <w:rPr>
          <w:rFonts w:ascii="Verdana" w:hAnsi="Verdana"/>
          <w:color w:val="000000"/>
          <w:sz w:val="18"/>
          <w:szCs w:val="18"/>
        </w:rPr>
        <w:t>, Г.В. Сучков. М.: ИКЦ «МарТ»: - Ростов н/Д: издатель- . ский центр «Март», 2006. - 336 с.</w:t>
      </w:r>
    </w:p>
    <w:p w14:paraId="0A943F7B"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130. Педагогический энциклопедический словарь / Глав:, ред. Б.М. Бим-Бад М., 2002. 528 с.</w:t>
      </w:r>
    </w:p>
    <w:p w14:paraId="74540EAC"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Перевощикова</w:t>
      </w:r>
      <w:r>
        <w:rPr>
          <w:rStyle w:val="WW8Num2z0"/>
          <w:rFonts w:ascii="Verdana" w:hAnsi="Verdana"/>
          <w:color w:val="000000"/>
          <w:sz w:val="18"/>
          <w:szCs w:val="18"/>
        </w:rPr>
        <w:t> </w:t>
      </w:r>
      <w:r>
        <w:rPr>
          <w:rFonts w:ascii="Verdana" w:hAnsi="Verdana"/>
          <w:color w:val="000000"/>
          <w:sz w:val="18"/>
          <w:szCs w:val="18"/>
        </w:rPr>
        <w:t>Е.Н.' Рейтинговая система оценивания деятельности студентов как средство управления качеством образовательного процесса по специальности / E.H. Перевощикова, А.И.</w:t>
      </w:r>
      <w:r>
        <w:rPr>
          <w:rStyle w:val="WW8Num2z0"/>
          <w:rFonts w:ascii="Verdana" w:hAnsi="Verdana"/>
          <w:color w:val="000000"/>
          <w:sz w:val="18"/>
          <w:szCs w:val="18"/>
        </w:rPr>
        <w:t> </w:t>
      </w:r>
      <w:r>
        <w:rPr>
          <w:rStyle w:val="WW8Num3z0"/>
          <w:rFonts w:ascii="Verdana" w:hAnsi="Verdana"/>
          <w:color w:val="4682B4"/>
          <w:sz w:val="18"/>
          <w:szCs w:val="18"/>
        </w:rPr>
        <w:t>Голубева</w:t>
      </w:r>
      <w:r>
        <w:rPr>
          <w:rStyle w:val="WW8Num2z0"/>
          <w:rFonts w:ascii="Verdana" w:hAnsi="Verdana"/>
          <w:color w:val="000000"/>
          <w:sz w:val="18"/>
          <w:szCs w:val="18"/>
        </w:rPr>
        <w:t> </w:t>
      </w:r>
      <w:r>
        <w:rPr>
          <w:rFonts w:ascii="Verdana" w:hAnsi="Verdana"/>
          <w:color w:val="000000"/>
          <w:sz w:val="18"/>
          <w:szCs w:val="18"/>
        </w:rPr>
        <w:t>// Журнал Инновации в образовании. 2007. - № 12. - С.65.</w:t>
      </w:r>
    </w:p>
    <w:p w14:paraId="57C3D724"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132. Петровскии A.B. К пониманию личности в психологии / A.B.</w:t>
      </w:r>
      <w:r>
        <w:rPr>
          <w:rStyle w:val="WW8Num2z0"/>
          <w:rFonts w:ascii="Verdana" w:hAnsi="Verdana"/>
          <w:color w:val="000000"/>
          <w:sz w:val="18"/>
          <w:szCs w:val="18"/>
        </w:rPr>
        <w:t> </w:t>
      </w:r>
      <w:r>
        <w:rPr>
          <w:rStyle w:val="WW8Num3z0"/>
          <w:rFonts w:ascii="Verdana" w:hAnsi="Verdana"/>
          <w:color w:val="4682B4"/>
          <w:sz w:val="18"/>
          <w:szCs w:val="18"/>
        </w:rPr>
        <w:t>Петровский</w:t>
      </w:r>
      <w:r>
        <w:rPr>
          <w:rStyle w:val="WW8Num2z0"/>
          <w:rFonts w:ascii="Verdana" w:hAnsi="Verdana"/>
          <w:color w:val="000000"/>
          <w:sz w:val="18"/>
          <w:szCs w:val="18"/>
        </w:rPr>
        <w:t> </w:t>
      </w:r>
      <w:r>
        <w:rPr>
          <w:rFonts w:ascii="Verdana" w:hAnsi="Verdana"/>
          <w:color w:val="000000"/>
          <w:sz w:val="18"/>
          <w:szCs w:val="18"/>
        </w:rPr>
        <w:t>// Вопросы психологии.-1981. №2. - С.40 -46:136:Петровский А.Вг Общая психология« /A.B. Петровский,</w:t>
      </w:r>
    </w:p>
    <w:p w14:paraId="0F216742"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133. A.B.</w:t>
      </w:r>
      <w:r>
        <w:rPr>
          <w:rStyle w:val="WW8Num2z0"/>
          <w:rFonts w:ascii="Verdana" w:hAnsi="Verdana"/>
          <w:color w:val="000000"/>
          <w:sz w:val="18"/>
          <w:szCs w:val="18"/>
        </w:rPr>
        <w:t> </w:t>
      </w:r>
      <w:r>
        <w:rPr>
          <w:rStyle w:val="WW8Num3z0"/>
          <w:rFonts w:ascii="Verdana" w:hAnsi="Verdana"/>
          <w:color w:val="4682B4"/>
          <w:sz w:val="18"/>
          <w:szCs w:val="18"/>
        </w:rPr>
        <w:t>Брушлинский</w:t>
      </w:r>
      <w:r>
        <w:rPr>
          <w:rFonts w:ascii="Verdana" w:hAnsi="Verdana"/>
          <w:color w:val="000000"/>
          <w:sz w:val="18"/>
          <w:szCs w:val="18"/>
        </w:rPr>
        <w:t>, В.П. Зинченко и др. 3-е изд., перераб:. и доп. — М.: Просвещение, 1986. 464 с.</w:t>
      </w:r>
    </w:p>
    <w:p w14:paraId="0F830707"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Style w:val="WW8Num2z0"/>
          <w:rFonts w:ascii="Verdana" w:hAnsi="Verdana"/>
          <w:color w:val="000000"/>
          <w:sz w:val="18"/>
          <w:szCs w:val="18"/>
        </w:rPr>
        <w:t> </w:t>
      </w:r>
      <w:r>
        <w:rPr>
          <w:rFonts w:ascii="Verdana" w:hAnsi="Verdana"/>
          <w:color w:val="000000"/>
          <w:sz w:val="18"/>
          <w:szCs w:val="18"/>
        </w:rPr>
        <w:t>П.И. Навыки^ самообразования — важная цель обучения У П1И.</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Style w:val="WW8Num2z0"/>
          <w:rFonts w:ascii="Verdana" w:hAnsi="Verdana"/>
          <w:color w:val="000000"/>
          <w:sz w:val="18"/>
          <w:szCs w:val="18"/>
        </w:rPr>
        <w:t> </w:t>
      </w:r>
      <w:r>
        <w:rPr>
          <w:rFonts w:ascii="Verdana" w:hAnsi="Verdana"/>
          <w:color w:val="000000"/>
          <w:sz w:val="18"/>
          <w:szCs w:val="18"/>
        </w:rPr>
        <w:t>// Вестник Высшей iiiKOJii&gt;i. — 1987. — № 4. С. 31 - 34.</w:t>
      </w:r>
    </w:p>
    <w:p w14:paraId="30B145ED"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Style w:val="WW8Num2z0"/>
          <w:rFonts w:ascii="Verdana" w:hAnsi="Verdana"/>
          <w:color w:val="000000"/>
          <w:sz w:val="18"/>
          <w:szCs w:val="18"/>
        </w:rPr>
        <w:t> </w:t>
      </w:r>
      <w:r>
        <w:rPr>
          <w:rFonts w:ascii="Verdana" w:hAnsi="Verdana"/>
          <w:color w:val="000000"/>
          <w:sz w:val="18"/>
          <w:szCs w:val="18"/>
        </w:rPr>
        <w:t>П.И. Сущностная характеристика познавательной деятельности / П.И. Пидкасистый // Вестник Высшей школы. 1985. - № 9. - С. 35-39.</w:t>
      </w:r>
    </w:p>
    <w:p w14:paraId="1BD45949"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136. Приказ Министра обороны Российской Федерации 2003 года № 80 «Об утверждении Руководства по организации работы высшего * военно-учебного</w:t>
      </w:r>
      <w:r>
        <w:rPr>
          <w:rStyle w:val="WW8Num2z0"/>
          <w:rFonts w:ascii="Verdana" w:hAnsi="Verdana"/>
          <w:color w:val="000000"/>
          <w:sz w:val="18"/>
          <w:szCs w:val="18"/>
        </w:rPr>
        <w:t> </w:t>
      </w:r>
      <w:r>
        <w:rPr>
          <w:rStyle w:val="WW8Num3z0"/>
          <w:rFonts w:ascii="Verdana" w:hAnsi="Verdana"/>
          <w:color w:val="4682B4"/>
          <w:sz w:val="18"/>
          <w:szCs w:val="18"/>
        </w:rPr>
        <w:t>заведения</w:t>
      </w:r>
      <w:r>
        <w:rPr>
          <w:rStyle w:val="WW8Num2z0"/>
          <w:rFonts w:ascii="Verdana" w:hAnsi="Verdana"/>
          <w:color w:val="000000"/>
          <w:sz w:val="18"/>
          <w:szCs w:val="18"/>
        </w:rPr>
        <w:t> </w:t>
      </w:r>
      <w:r>
        <w:rPr>
          <w:rFonts w:ascii="Verdana" w:hAnsi="Verdana"/>
          <w:color w:val="000000"/>
          <w:sz w:val="18"/>
          <w:szCs w:val="18"/>
        </w:rPr>
        <w:t>Министерства обороны Российской Федерации».</w:t>
      </w:r>
    </w:p>
    <w:p w14:paraId="3C72043C"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t>137. Приказ Минобразования России 2002 года № 2654 «О проведении эксперимента по внедрению рейтинговой системы оценки</w:t>
      </w:r>
      <w:r>
        <w:rPr>
          <w:rStyle w:val="WW8Num2z0"/>
          <w:rFonts w:ascii="Verdana" w:hAnsi="Verdana"/>
          <w:color w:val="000000"/>
          <w:sz w:val="18"/>
          <w:szCs w:val="18"/>
        </w:rPr>
        <w:t> </w:t>
      </w:r>
      <w:r>
        <w:rPr>
          <w:rStyle w:val="WW8Num3z0"/>
          <w:rFonts w:ascii="Verdana" w:hAnsi="Verdana"/>
          <w:color w:val="4682B4"/>
          <w:sz w:val="18"/>
          <w:szCs w:val="18"/>
        </w:rPr>
        <w:t>успеваемости</w:t>
      </w:r>
      <w:r>
        <w:rPr>
          <w:rStyle w:val="WW8Num2z0"/>
          <w:rFonts w:ascii="Verdana" w:hAnsi="Verdana"/>
          <w:color w:val="000000"/>
          <w:sz w:val="18"/>
          <w:szCs w:val="18"/>
        </w:rPr>
        <w:t> </w:t>
      </w:r>
      <w:r>
        <w:rPr>
          <w:rFonts w:ascii="Verdana" w:hAnsi="Verdana"/>
          <w:color w:val="000000"/>
          <w:sz w:val="18"/>
          <w:szCs w:val="18"/>
        </w:rPr>
        <w:t>студентов вузов».</w:t>
      </w:r>
    </w:p>
    <w:p w14:paraId="7D194CE8" w14:textId="77777777" w:rsidR="00012EF9" w:rsidRDefault="00012EF9" w:rsidP="00012EF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138. Приказ Минобразования России 2002 года № 2780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к разработке рейтинговой системы оценки успеваемости студентов вузов».</w:t>
      </w:r>
    </w:p>
    <w:p w14:paraId="62D532BB" w14:textId="2BD24F12" w:rsidR="00012EF9" w:rsidRPr="00012EF9" w:rsidRDefault="00012EF9" w:rsidP="00012EF9">
      <w:r>
        <w:rPr>
          <w:rFonts w:ascii="Verdana" w:hAnsi="Verdana"/>
          <w:color w:val="000000"/>
          <w:sz w:val="18"/>
          <w:szCs w:val="18"/>
        </w:rPr>
        <w:br/>
      </w:r>
      <w:r>
        <w:rPr>
          <w:rFonts w:ascii="Verdana" w:hAnsi="Verdana"/>
          <w:color w:val="000000"/>
          <w:sz w:val="18"/>
          <w:szCs w:val="18"/>
        </w:rPr>
        <w:br/>
      </w:r>
    </w:p>
    <w:sectPr w:rsidR="00012EF9" w:rsidRPr="00012EF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0BC20" w14:textId="77777777" w:rsidR="00CB1C8B" w:rsidRDefault="00CB1C8B">
      <w:pPr>
        <w:spacing w:after="0" w:line="240" w:lineRule="auto"/>
      </w:pPr>
      <w:r>
        <w:separator/>
      </w:r>
    </w:p>
  </w:endnote>
  <w:endnote w:type="continuationSeparator" w:id="0">
    <w:p w14:paraId="0E9FB661" w14:textId="77777777" w:rsidR="00CB1C8B" w:rsidRDefault="00CB1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0CD31" w14:textId="77777777" w:rsidR="00CB1C8B" w:rsidRDefault="00CB1C8B">
      <w:pPr>
        <w:spacing w:after="0" w:line="240" w:lineRule="auto"/>
      </w:pPr>
      <w:r>
        <w:separator/>
      </w:r>
    </w:p>
  </w:footnote>
  <w:footnote w:type="continuationSeparator" w:id="0">
    <w:p w14:paraId="5955F471" w14:textId="77777777" w:rsidR="00CB1C8B" w:rsidRDefault="00CB1C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D321A" w:rsidRPr="006E463D" w:rsidRDefault="003D321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5"/>
    <w:multiLevelType w:val="multilevel"/>
    <w:tmpl w:val="00000024"/>
    <w:lvl w:ilvl="0">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9"/>
    <w:multiLevelType w:val="multilevel"/>
    <w:tmpl w:val="00000028"/>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3" w15:restartNumberingAfterBreak="0">
    <w:nsid w:val="0000002B"/>
    <w:multiLevelType w:val="multilevel"/>
    <w:tmpl w:val="0000002A"/>
    <w:lvl w:ilvl="0">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4" w15:restartNumberingAfterBreak="0">
    <w:nsid w:val="0000002D"/>
    <w:multiLevelType w:val="multilevel"/>
    <w:tmpl w:val="0000002C"/>
    <w:lvl w:ilvl="0">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5" w15:restartNumberingAfterBreak="0">
    <w:nsid w:val="0000002F"/>
    <w:multiLevelType w:val="multilevel"/>
    <w:tmpl w:val="0000002E"/>
    <w:lvl w:ilvl="0">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6" w15:restartNumberingAfterBreak="0">
    <w:nsid w:val="00000031"/>
    <w:multiLevelType w:val="multilevel"/>
    <w:tmpl w:val="00000030"/>
    <w:lvl w:ilvl="0">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7"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8"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6"/>
  </w:num>
  <w:num w:numId="8">
    <w:abstractNumId w:val="8"/>
  </w:num>
  <w:num w:numId="9">
    <w:abstractNumId w:val="19"/>
  </w:num>
  <w:num w:numId="10">
    <w:abstractNumId w:val="27"/>
  </w:num>
  <w:num w:numId="11">
    <w:abstractNumId w:val="28"/>
  </w:num>
  <w:num w:numId="12">
    <w:abstractNumId w:val="22"/>
  </w:num>
  <w:num w:numId="13">
    <w:abstractNumId w:val="23"/>
  </w:num>
  <w:num w:numId="14">
    <w:abstractNumId w:val="24"/>
  </w:num>
  <w:num w:numId="15">
    <w:abstractNumId w:val="25"/>
  </w:num>
  <w:num w:numId="16">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C4A"/>
    <w:rsid w:val="003F323D"/>
    <w:rsid w:val="003F3E98"/>
    <w:rsid w:val="003F43D0"/>
    <w:rsid w:val="003F52D1"/>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0BC"/>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371F5"/>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62F"/>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0E35"/>
    <w:rsid w:val="007A2105"/>
    <w:rsid w:val="007A3058"/>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7E"/>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989"/>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4E16"/>
    <w:rsid w:val="00A34FA6"/>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2AA"/>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3F"/>
    <w:rsid w:val="00B95DA4"/>
    <w:rsid w:val="00B96E18"/>
    <w:rsid w:val="00BA0021"/>
    <w:rsid w:val="00BA110E"/>
    <w:rsid w:val="00BA14FE"/>
    <w:rsid w:val="00BA224B"/>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1C8B"/>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4566</TotalTime>
  <Pages>15</Pages>
  <Words>7389</Words>
  <Characters>42121</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49412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779</cp:revision>
  <cp:lastPrinted>2009-02-06T05:36:00Z</cp:lastPrinted>
  <dcterms:created xsi:type="dcterms:W3CDTF">2016-09-19T15:12:00Z</dcterms:created>
  <dcterms:modified xsi:type="dcterms:W3CDTF">2016-12-08T08:09:00Z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