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2984A" w14:textId="418A400B" w:rsidR="006F1897" w:rsidRPr="00CF26D5" w:rsidRDefault="00CF26D5" w:rsidP="00CF26D5">
      <w:bookmarkStart w:id="0" w:name="_GoBack"/>
      <w:proofErr w:type="spellStart"/>
      <w:r>
        <w:rPr>
          <w:rFonts w:ascii="Verdana" w:hAnsi="Verdana"/>
          <w:color w:val="000000"/>
          <w:sz w:val="18"/>
          <w:szCs w:val="18"/>
          <w:shd w:val="clear" w:color="auto" w:fill="FFFFFF"/>
        </w:rPr>
        <w:t>Маркунцов</w:t>
      </w:r>
      <w:proofErr w:type="spellEnd"/>
      <w:r>
        <w:rPr>
          <w:rFonts w:ascii="Verdana" w:hAnsi="Verdana"/>
          <w:color w:val="000000"/>
          <w:sz w:val="18"/>
          <w:szCs w:val="18"/>
          <w:shd w:val="clear" w:color="auto" w:fill="FFFFFF"/>
        </w:rPr>
        <w:t xml:space="preserve"> Сергей Александрович. Теория уголовно-правового запрета</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Маркунцов</w:t>
      </w:r>
      <w:proofErr w:type="spellEnd"/>
      <w:r>
        <w:rPr>
          <w:rFonts w:ascii="Verdana" w:hAnsi="Verdana"/>
          <w:color w:val="000000"/>
          <w:sz w:val="18"/>
          <w:szCs w:val="18"/>
          <w:shd w:val="clear" w:color="auto" w:fill="FFFFFF"/>
        </w:rPr>
        <w:t xml:space="preserve"> Сергей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Национальный исследовательский университет «Высшая школа экономики»].- Москва, 2015.- 550 с.</w:t>
      </w:r>
    </w:p>
    <w:sectPr w:rsidR="006F1897" w:rsidRPr="00CF26D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81129" w14:textId="77777777" w:rsidR="003B0328" w:rsidRDefault="003B0328">
      <w:pPr>
        <w:spacing w:after="0" w:line="240" w:lineRule="auto"/>
      </w:pPr>
      <w:r>
        <w:separator/>
      </w:r>
    </w:p>
  </w:endnote>
  <w:endnote w:type="continuationSeparator" w:id="0">
    <w:p w14:paraId="225728D0" w14:textId="77777777" w:rsidR="003B0328" w:rsidRDefault="003B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97FB1" w14:textId="77777777" w:rsidR="003B0328" w:rsidRDefault="003B0328">
      <w:pPr>
        <w:spacing w:after="0" w:line="240" w:lineRule="auto"/>
      </w:pPr>
      <w:r>
        <w:separator/>
      </w:r>
    </w:p>
  </w:footnote>
  <w:footnote w:type="continuationSeparator" w:id="0">
    <w:p w14:paraId="757F3496" w14:textId="77777777" w:rsidR="003B0328" w:rsidRDefault="003B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59"/>
  </w:num>
  <w:num w:numId="8">
    <w:abstractNumId w:val="63"/>
  </w:num>
  <w:num w:numId="9">
    <w:abstractNumId w:val="66"/>
  </w:num>
  <w:num w:numId="10">
    <w:abstractNumId w:val="65"/>
  </w:num>
  <w:num w:numId="11">
    <w:abstractNumId w:val="64"/>
  </w:num>
  <w:num w:numId="12">
    <w:abstractNumId w:val="58"/>
  </w:num>
  <w:num w:numId="13">
    <w:abstractNumId w:val="6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328"/>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6847</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829</cp:revision>
  <cp:lastPrinted>2009-02-06T05:36:00Z</cp:lastPrinted>
  <dcterms:created xsi:type="dcterms:W3CDTF">2017-02-26T13:11:00Z</dcterms:created>
  <dcterms:modified xsi:type="dcterms:W3CDTF">2017-04-17T08:28:00Z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