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5760E9" w:rsidRPr="00EC3AA4" w:rsidRDefault="005760E9" w:rsidP="005760E9">
      <w:pPr>
        <w:jc w:val="center"/>
        <w:rPr>
          <w:b/>
          <w:sz w:val="28"/>
          <w:szCs w:val="28"/>
          <w:lang w:val="uk-UA"/>
        </w:rPr>
      </w:pPr>
    </w:p>
    <w:p w:rsidR="00A16CA2" w:rsidRPr="00EB04F7" w:rsidRDefault="00A16CA2" w:rsidP="00A16CA2">
      <w:pPr>
        <w:pStyle w:val="affffffff1"/>
        <w:rPr>
          <w:b/>
          <w:szCs w:val="28"/>
        </w:rPr>
      </w:pPr>
      <w:r w:rsidRPr="00EB04F7">
        <w:rPr>
          <w:b/>
          <w:szCs w:val="28"/>
        </w:rPr>
        <w:t>МІНІСТЕРСТВО АГРАРНОЇ ПОЛІТИКИ УКРАЇНИ</w:t>
      </w:r>
    </w:p>
    <w:p w:rsidR="00A16CA2" w:rsidRPr="00EB04F7" w:rsidRDefault="00A16CA2" w:rsidP="00A16CA2">
      <w:pPr>
        <w:pStyle w:val="affffffff1"/>
        <w:rPr>
          <w:szCs w:val="28"/>
        </w:rPr>
      </w:pPr>
      <w:r w:rsidRPr="00EB04F7">
        <w:rPr>
          <w:b/>
          <w:szCs w:val="28"/>
        </w:rPr>
        <w:t>БІЛОЦЕРКІВСЬКИЙ ДЕРЖАВНИЙ АГРАРНИЙ УНІВЕРСИТЕТ</w:t>
      </w:r>
    </w:p>
    <w:p w:rsidR="00A16CA2" w:rsidRDefault="00A16CA2" w:rsidP="00A16CA2">
      <w:pPr>
        <w:pStyle w:val="affffffff1"/>
      </w:pPr>
    </w:p>
    <w:p w:rsidR="00A16CA2" w:rsidRDefault="00A16CA2" w:rsidP="00A16CA2">
      <w:pPr>
        <w:pStyle w:val="affffffff1"/>
        <w:jc w:val="right"/>
        <w:rPr>
          <w:b/>
        </w:rPr>
      </w:pPr>
      <w:r>
        <w:rPr>
          <w:b/>
        </w:rPr>
        <w:t>На правах рукопису</w:t>
      </w:r>
    </w:p>
    <w:p w:rsidR="00A16CA2" w:rsidRDefault="00A16CA2" w:rsidP="00A16CA2">
      <w:pPr>
        <w:pStyle w:val="affffffff1"/>
        <w:jc w:val="left"/>
      </w:pPr>
    </w:p>
    <w:p w:rsidR="00A16CA2" w:rsidRDefault="00A16CA2" w:rsidP="00A16CA2">
      <w:pPr>
        <w:pStyle w:val="affffffff1"/>
      </w:pPr>
      <w:r>
        <w:t>БОГАТКО НАДІЯ МИХАЙЛІВНА</w:t>
      </w:r>
    </w:p>
    <w:p w:rsidR="00A16CA2" w:rsidRDefault="00A16CA2" w:rsidP="00A16CA2">
      <w:pPr>
        <w:pStyle w:val="affffffff1"/>
      </w:pPr>
    </w:p>
    <w:p w:rsidR="00A16CA2" w:rsidRDefault="00A16CA2" w:rsidP="00A16CA2">
      <w:pPr>
        <w:pStyle w:val="affffffff1"/>
        <w:jc w:val="right"/>
        <w:rPr>
          <w:b/>
        </w:rPr>
      </w:pPr>
      <w:r>
        <w:rPr>
          <w:b/>
        </w:rPr>
        <w:t>УДК 619:614.31:637.5’62.04/.07.057</w:t>
      </w:r>
    </w:p>
    <w:p w:rsidR="00A16CA2" w:rsidRDefault="00A16CA2" w:rsidP="00A16CA2">
      <w:pPr>
        <w:pStyle w:val="affffffff1"/>
      </w:pPr>
    </w:p>
    <w:p w:rsidR="00A16CA2" w:rsidRDefault="00A16CA2" w:rsidP="00A16CA2">
      <w:pPr>
        <w:pStyle w:val="affffffff1"/>
        <w:jc w:val="left"/>
      </w:pPr>
    </w:p>
    <w:p w:rsidR="00A16CA2" w:rsidRPr="005C40B6" w:rsidRDefault="00A16CA2" w:rsidP="00A16CA2">
      <w:pPr>
        <w:pStyle w:val="affffffff1"/>
      </w:pPr>
      <w:bookmarkStart w:id="0" w:name="_GoBack"/>
      <w:r>
        <w:t xml:space="preserve">ВЕТЕРИНАРНО-САНІТАРНА ОЦІНКА ЯКОСТІ ЯЛОВИЧИНИ </w:t>
      </w:r>
    </w:p>
    <w:p w:rsidR="00A16CA2" w:rsidRPr="005C40B6" w:rsidRDefault="00A16CA2" w:rsidP="00A16CA2">
      <w:pPr>
        <w:pStyle w:val="affffffff1"/>
      </w:pPr>
      <w:r>
        <w:rPr>
          <w:lang w:val="en-US"/>
        </w:rPr>
        <w:t>NOR</w:t>
      </w:r>
      <w:r>
        <w:t xml:space="preserve">, </w:t>
      </w:r>
      <w:r>
        <w:rPr>
          <w:lang w:val="en-US"/>
        </w:rPr>
        <w:t>PSE</w:t>
      </w:r>
      <w:r>
        <w:t xml:space="preserve">, </w:t>
      </w:r>
      <w:r>
        <w:rPr>
          <w:lang w:val="en-US"/>
        </w:rPr>
        <w:t>DFD</w:t>
      </w:r>
      <w:r>
        <w:t xml:space="preserve"> ТА УДОСКОНАЛЕННЯ МЕТОДІВ </w:t>
      </w:r>
    </w:p>
    <w:p w:rsidR="00A16CA2" w:rsidRDefault="00A16CA2" w:rsidP="00A16CA2">
      <w:pPr>
        <w:pStyle w:val="affffffff1"/>
      </w:pPr>
      <w:r>
        <w:t>ВИЗНАЧЕННЯ ЇЇ СВІЖОСТІ</w:t>
      </w:r>
    </w:p>
    <w:bookmarkEnd w:id="0"/>
    <w:p w:rsidR="00A16CA2" w:rsidRDefault="00A16CA2" w:rsidP="00A16CA2">
      <w:pPr>
        <w:pStyle w:val="affffffff1"/>
        <w:jc w:val="left"/>
      </w:pPr>
    </w:p>
    <w:p w:rsidR="00A16CA2" w:rsidRDefault="00A16CA2" w:rsidP="00A16CA2">
      <w:pPr>
        <w:pStyle w:val="affffffff1"/>
        <w:rPr>
          <w:b/>
        </w:rPr>
      </w:pPr>
      <w:r>
        <w:t xml:space="preserve">16.00.09 </w:t>
      </w:r>
      <w:r>
        <w:rPr>
          <w:b/>
        </w:rPr>
        <w:t>– ветеринарно-санітарна експертиза</w:t>
      </w:r>
    </w:p>
    <w:p w:rsidR="00A16CA2" w:rsidRDefault="00A16CA2" w:rsidP="00A16CA2">
      <w:pPr>
        <w:pStyle w:val="affffffff1"/>
        <w:rPr>
          <w:b/>
        </w:rPr>
      </w:pPr>
    </w:p>
    <w:p w:rsidR="00A16CA2" w:rsidRDefault="00A16CA2" w:rsidP="00A16CA2">
      <w:pPr>
        <w:pStyle w:val="affffffff1"/>
        <w:rPr>
          <w:b/>
        </w:rPr>
      </w:pPr>
    </w:p>
    <w:p w:rsidR="00A16CA2" w:rsidRDefault="00A16CA2" w:rsidP="00A16CA2">
      <w:pPr>
        <w:pStyle w:val="affffffff1"/>
        <w:rPr>
          <w:b/>
        </w:rPr>
      </w:pPr>
    </w:p>
    <w:p w:rsidR="00A16CA2" w:rsidRDefault="00A16CA2" w:rsidP="00A16CA2">
      <w:pPr>
        <w:pStyle w:val="affffffff1"/>
      </w:pPr>
      <w:r>
        <w:t xml:space="preserve">ДИСЕРТАЦІЯ </w:t>
      </w:r>
    </w:p>
    <w:p w:rsidR="00A16CA2" w:rsidRDefault="00A16CA2" w:rsidP="00A16CA2">
      <w:pPr>
        <w:pStyle w:val="affffffff1"/>
        <w:rPr>
          <w:b/>
        </w:rPr>
      </w:pPr>
      <w:r>
        <w:rPr>
          <w:b/>
        </w:rPr>
        <w:t>на здобуття наукового ступеня кандидата ветеринарних наук</w:t>
      </w:r>
    </w:p>
    <w:p w:rsidR="00A16CA2" w:rsidRDefault="00A16CA2" w:rsidP="00A16CA2">
      <w:pPr>
        <w:pStyle w:val="affffffff1"/>
        <w:jc w:val="left"/>
      </w:pPr>
    </w:p>
    <w:p w:rsidR="00A16CA2" w:rsidRPr="005C40B6" w:rsidRDefault="00A16CA2" w:rsidP="00A16CA2">
      <w:pPr>
        <w:pStyle w:val="affffffff1"/>
        <w:ind w:left="3540"/>
        <w:rPr>
          <w:b/>
        </w:rPr>
      </w:pPr>
      <w:r>
        <w:rPr>
          <w:b/>
        </w:rPr>
        <w:t xml:space="preserve">     </w:t>
      </w:r>
    </w:p>
    <w:p w:rsidR="00A16CA2" w:rsidRDefault="00A16CA2" w:rsidP="00A16CA2">
      <w:pPr>
        <w:pStyle w:val="affffffff1"/>
        <w:ind w:left="5760"/>
        <w:jc w:val="left"/>
        <w:rPr>
          <w:b/>
        </w:rPr>
      </w:pPr>
      <w:r>
        <w:rPr>
          <w:b/>
        </w:rPr>
        <w:lastRenderedPageBreak/>
        <w:t>Науковий керівник –</w:t>
      </w:r>
    </w:p>
    <w:p w:rsidR="00A16CA2" w:rsidRDefault="00A16CA2" w:rsidP="00A16CA2">
      <w:pPr>
        <w:pStyle w:val="affffffff1"/>
        <w:ind w:left="5760"/>
        <w:jc w:val="left"/>
      </w:pPr>
      <w:r>
        <w:t>Касянчук Вікторія Вікторівна,</w:t>
      </w:r>
    </w:p>
    <w:p w:rsidR="00A16CA2" w:rsidRDefault="00A16CA2" w:rsidP="00A16CA2">
      <w:pPr>
        <w:pStyle w:val="affffffff1"/>
        <w:ind w:left="5760"/>
        <w:jc w:val="left"/>
        <w:rPr>
          <w:b/>
        </w:rPr>
      </w:pPr>
      <w:r>
        <w:rPr>
          <w:b/>
        </w:rPr>
        <w:t xml:space="preserve">доктор ветеринарних наук, </w:t>
      </w:r>
    </w:p>
    <w:p w:rsidR="00A16CA2" w:rsidRDefault="00A16CA2" w:rsidP="00A16CA2">
      <w:pPr>
        <w:pStyle w:val="affffffff1"/>
        <w:ind w:left="5760"/>
        <w:jc w:val="left"/>
        <w:rPr>
          <w:b/>
        </w:rPr>
      </w:pPr>
      <w:r>
        <w:rPr>
          <w:b/>
        </w:rPr>
        <w:t xml:space="preserve">професор </w:t>
      </w:r>
    </w:p>
    <w:p w:rsidR="00A16CA2" w:rsidRDefault="00A16CA2" w:rsidP="00A16CA2">
      <w:pPr>
        <w:pStyle w:val="affffffff1"/>
        <w:jc w:val="left"/>
      </w:pPr>
    </w:p>
    <w:p w:rsidR="00A16CA2" w:rsidRDefault="00A16CA2" w:rsidP="00A16CA2">
      <w:pPr>
        <w:pStyle w:val="affffffff1"/>
        <w:jc w:val="left"/>
        <w:rPr>
          <w:b/>
        </w:rPr>
      </w:pPr>
    </w:p>
    <w:p w:rsidR="00A16CA2" w:rsidRPr="005C40B6" w:rsidRDefault="00A16CA2" w:rsidP="00A16CA2">
      <w:pPr>
        <w:pStyle w:val="affffffff1"/>
        <w:rPr>
          <w:b/>
        </w:rPr>
      </w:pPr>
    </w:p>
    <w:p w:rsidR="00A16CA2" w:rsidRDefault="00A16CA2" w:rsidP="00A16CA2">
      <w:pPr>
        <w:pStyle w:val="affffffff1"/>
      </w:pPr>
      <w:r>
        <w:rPr>
          <w:b/>
        </w:rPr>
        <w:t>Біла Церква – 2006</w:t>
      </w:r>
    </w:p>
    <w:p w:rsidR="00A16CA2" w:rsidRDefault="00A16CA2" w:rsidP="00A16CA2">
      <w:pPr>
        <w:pStyle w:val="affffffff1"/>
      </w:pPr>
      <w:r>
        <w:t>ЗМІСТ</w:t>
      </w:r>
    </w:p>
    <w:p w:rsidR="00A16CA2" w:rsidRDefault="00A16CA2" w:rsidP="00A16CA2">
      <w:pPr>
        <w:pStyle w:val="affffffff1"/>
      </w:pPr>
    </w:p>
    <w:p w:rsidR="00A16CA2" w:rsidRDefault="00A16CA2" w:rsidP="00A16CA2">
      <w:pPr>
        <w:pStyle w:val="affffffff1"/>
        <w:rPr>
          <w:b/>
        </w:rPr>
      </w:pPr>
    </w:p>
    <w:p w:rsidR="00A16CA2" w:rsidRDefault="00A16CA2" w:rsidP="00A16CA2">
      <w:pPr>
        <w:pStyle w:val="affffffff1"/>
        <w:rPr>
          <w:b/>
        </w:rPr>
      </w:pPr>
    </w:p>
    <w:tbl>
      <w:tblPr>
        <w:tblStyle w:val="affffffffffff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0"/>
        <w:gridCol w:w="561"/>
      </w:tblGrid>
      <w:tr w:rsidR="00A16CA2" w:rsidTr="000E3DCE">
        <w:tc>
          <w:tcPr>
            <w:tcW w:w="9388" w:type="dxa"/>
          </w:tcPr>
          <w:p w:rsidR="00A16CA2" w:rsidRPr="005C40B6" w:rsidRDefault="00A16CA2" w:rsidP="000E3DCE">
            <w:pPr>
              <w:pStyle w:val="affffffff1"/>
              <w:jc w:val="both"/>
              <w:rPr>
                <w:b/>
              </w:rPr>
            </w:pPr>
            <w:r>
              <w:rPr>
                <w:b/>
              </w:rPr>
              <w:t>Перелік умовних позначень, скорочень і термінів..............................................</w:t>
            </w:r>
          </w:p>
          <w:p w:rsidR="00A16CA2" w:rsidRPr="005C40B6" w:rsidRDefault="00A16CA2" w:rsidP="000E3DCE">
            <w:pPr>
              <w:pStyle w:val="affffffff1"/>
              <w:jc w:val="both"/>
              <w:rPr>
                <w:b/>
              </w:rPr>
            </w:pPr>
            <w:r>
              <w:rPr>
                <w:b/>
              </w:rPr>
              <w:t>Вступ........................................................................................................................</w:t>
            </w:r>
          </w:p>
          <w:p w:rsidR="00A16CA2" w:rsidRPr="005C40B6" w:rsidRDefault="00A16CA2" w:rsidP="000E3DCE">
            <w:pPr>
              <w:pStyle w:val="affffffff1"/>
              <w:jc w:val="both"/>
              <w:rPr>
                <w:b/>
              </w:rPr>
            </w:pPr>
            <w:r>
              <w:rPr>
                <w:b/>
              </w:rPr>
              <w:t>Розділ 1 Огляд  літератури.....................................................................................</w:t>
            </w:r>
          </w:p>
          <w:p w:rsidR="00A16CA2" w:rsidRDefault="00A16CA2" w:rsidP="000E3DCE">
            <w:pPr>
              <w:pStyle w:val="affffffff1"/>
              <w:ind w:left="900" w:hanging="192"/>
              <w:jc w:val="both"/>
              <w:rPr>
                <w:b/>
              </w:rPr>
            </w:pPr>
            <w:r>
              <w:rPr>
                <w:b/>
              </w:rPr>
              <w:t xml:space="preserve">1.1. Ветеринарно-санітарний контроль показників якості та </w:t>
            </w:r>
          </w:p>
          <w:p w:rsidR="00A16CA2" w:rsidRPr="005C40B6" w:rsidRDefault="00A16CA2" w:rsidP="000E3DCE">
            <w:pPr>
              <w:pStyle w:val="affffffff1"/>
              <w:ind w:left="900" w:hanging="192"/>
              <w:jc w:val="both"/>
              <w:rPr>
                <w:b/>
              </w:rPr>
            </w:pPr>
            <w:r>
              <w:rPr>
                <w:b/>
              </w:rPr>
              <w:t xml:space="preserve">безпеки свіжої яловичини при забої </w:t>
            </w:r>
            <w:r>
              <w:rPr>
                <w:b/>
              </w:rPr>
              <w:lastRenderedPageBreak/>
              <w:t>тварин...............................................</w:t>
            </w:r>
          </w:p>
          <w:p w:rsidR="00A16CA2" w:rsidRDefault="00A16CA2" w:rsidP="000E3DCE">
            <w:pPr>
              <w:pStyle w:val="affffffff1"/>
              <w:ind w:firstLine="708"/>
              <w:jc w:val="both"/>
              <w:rPr>
                <w:b/>
              </w:rPr>
            </w:pPr>
            <w:r>
              <w:rPr>
                <w:b/>
              </w:rPr>
              <w:t>1.2. Ветеринарно-санітарний контроль при холодильному</w:t>
            </w:r>
          </w:p>
          <w:p w:rsidR="00A16CA2" w:rsidRPr="005C40B6" w:rsidRDefault="00A16CA2" w:rsidP="000E3DCE">
            <w:pPr>
              <w:pStyle w:val="affffffff1"/>
              <w:ind w:left="900" w:hanging="192"/>
              <w:jc w:val="both"/>
              <w:rPr>
                <w:b/>
              </w:rPr>
            </w:pPr>
            <w:r>
              <w:rPr>
                <w:b/>
              </w:rPr>
              <w:t>зберіганні яловичини....................................................................................</w:t>
            </w:r>
          </w:p>
          <w:p w:rsidR="00A16CA2" w:rsidRDefault="00A16CA2" w:rsidP="000E3DCE">
            <w:pPr>
              <w:pStyle w:val="affffffff1"/>
              <w:ind w:firstLine="708"/>
              <w:jc w:val="both"/>
              <w:rPr>
                <w:b/>
              </w:rPr>
            </w:pPr>
            <w:r>
              <w:rPr>
                <w:b/>
              </w:rPr>
              <w:t>1.3. Ветеринарно-санітарний контроль щодо вимог санітарії</w:t>
            </w:r>
          </w:p>
          <w:p w:rsidR="00A16CA2" w:rsidRPr="005C40B6" w:rsidRDefault="00A16CA2" w:rsidP="000E3DCE">
            <w:pPr>
              <w:pStyle w:val="affffffff1"/>
              <w:ind w:firstLine="708"/>
              <w:jc w:val="both"/>
              <w:rPr>
                <w:b/>
              </w:rPr>
            </w:pPr>
            <w:r>
              <w:rPr>
                <w:b/>
              </w:rPr>
              <w:t>та гігієни при виробництві яловичини........................................................</w:t>
            </w:r>
          </w:p>
          <w:p w:rsidR="00A16CA2" w:rsidRDefault="00A16CA2" w:rsidP="000E3DCE">
            <w:pPr>
              <w:pStyle w:val="affffffff1"/>
              <w:ind w:firstLine="708"/>
              <w:jc w:val="both"/>
              <w:rPr>
                <w:b/>
              </w:rPr>
            </w:pPr>
            <w:r>
              <w:rPr>
                <w:b/>
              </w:rPr>
              <w:t>1.4. Експресні методи визначення якості та безпеки м’яса</w:t>
            </w:r>
          </w:p>
          <w:p w:rsidR="00A16CA2" w:rsidRPr="00390B1F" w:rsidRDefault="00A16CA2" w:rsidP="000E3DCE">
            <w:pPr>
              <w:pStyle w:val="affffffff1"/>
              <w:ind w:firstLine="708"/>
              <w:jc w:val="both"/>
              <w:rPr>
                <w:b/>
              </w:rPr>
            </w:pPr>
            <w:r>
              <w:rPr>
                <w:b/>
              </w:rPr>
              <w:t>забійних тварин.............................................................................................</w:t>
            </w:r>
          </w:p>
          <w:p w:rsidR="00A16CA2" w:rsidRDefault="00A16CA2" w:rsidP="000E3DCE">
            <w:pPr>
              <w:pStyle w:val="affffffff1"/>
              <w:jc w:val="both"/>
              <w:rPr>
                <w:b/>
              </w:rPr>
            </w:pPr>
            <w:r>
              <w:rPr>
                <w:b/>
              </w:rPr>
              <w:t>Розділ 2 Вибір напрямів досліджень, матеріал та методи виконання</w:t>
            </w:r>
          </w:p>
          <w:p w:rsidR="00A16CA2" w:rsidRDefault="00A16CA2" w:rsidP="000E3DCE">
            <w:pPr>
              <w:pStyle w:val="affffffff1"/>
              <w:ind w:left="708"/>
              <w:jc w:val="both"/>
              <w:rPr>
                <w:b/>
              </w:rPr>
            </w:pPr>
            <w:r>
              <w:rPr>
                <w:b/>
              </w:rPr>
              <w:t xml:space="preserve"> роботи...........................................................................................................</w:t>
            </w:r>
          </w:p>
          <w:p w:rsidR="00A16CA2" w:rsidRDefault="00A16CA2" w:rsidP="000E3DCE">
            <w:pPr>
              <w:pStyle w:val="affffffff1"/>
              <w:ind w:left="708"/>
              <w:jc w:val="both"/>
              <w:rPr>
                <w:b/>
              </w:rPr>
            </w:pPr>
            <w:r>
              <w:rPr>
                <w:b/>
              </w:rPr>
              <w:t xml:space="preserve">2.1. Якісний та кількісний методи визначення ступеня </w:t>
            </w:r>
          </w:p>
          <w:p w:rsidR="00A16CA2" w:rsidRDefault="00A16CA2" w:rsidP="000E3DCE">
            <w:pPr>
              <w:pStyle w:val="affffffff1"/>
              <w:ind w:left="900" w:hanging="192"/>
              <w:jc w:val="both"/>
              <w:rPr>
                <w:b/>
              </w:rPr>
            </w:pPr>
            <w:r>
              <w:rPr>
                <w:b/>
              </w:rPr>
              <w:t>свіжості яловичини з реактивом Неслера...................................................</w:t>
            </w:r>
          </w:p>
          <w:p w:rsidR="00A16CA2" w:rsidRDefault="00A16CA2" w:rsidP="000E3DCE">
            <w:pPr>
              <w:pStyle w:val="affffffff1"/>
              <w:ind w:left="708"/>
              <w:jc w:val="both"/>
              <w:rPr>
                <w:b/>
              </w:rPr>
            </w:pPr>
            <w:r>
              <w:rPr>
                <w:b/>
              </w:rPr>
              <w:t>2.2. Визначення м’яса, отриманого від хворих та здорових</w:t>
            </w:r>
          </w:p>
          <w:p w:rsidR="00A16CA2" w:rsidRDefault="00A16CA2" w:rsidP="000E3DCE">
            <w:pPr>
              <w:pStyle w:val="affffffff1"/>
              <w:ind w:left="900" w:hanging="192"/>
              <w:jc w:val="both"/>
              <w:rPr>
                <w:b/>
              </w:rPr>
            </w:pPr>
            <w:r>
              <w:rPr>
                <w:b/>
              </w:rPr>
              <w:lastRenderedPageBreak/>
              <w:t>тварин, з використанням розчину міді сульфату.......................................</w:t>
            </w:r>
          </w:p>
          <w:p w:rsidR="00A16CA2" w:rsidRDefault="00A16CA2" w:rsidP="000E3DCE">
            <w:pPr>
              <w:pStyle w:val="affffffff1"/>
              <w:jc w:val="both"/>
              <w:rPr>
                <w:b/>
              </w:rPr>
            </w:pPr>
            <w:r>
              <w:rPr>
                <w:b/>
              </w:rPr>
              <w:t>Розділ 3 Аналіз показників якості та безпеки свіжої яловичини.......................</w:t>
            </w:r>
          </w:p>
          <w:p w:rsidR="00A16CA2" w:rsidRDefault="00A16CA2" w:rsidP="000E3DCE">
            <w:pPr>
              <w:pStyle w:val="affffffff1"/>
              <w:ind w:left="708"/>
              <w:jc w:val="both"/>
              <w:rPr>
                <w:b/>
              </w:rPr>
            </w:pPr>
            <w:r>
              <w:rPr>
                <w:b/>
              </w:rPr>
              <w:t xml:space="preserve">3.1. Аналіз показників якості яловичини залежно від </w:t>
            </w:r>
          </w:p>
          <w:p w:rsidR="00A16CA2" w:rsidRDefault="00A16CA2" w:rsidP="000E3DCE">
            <w:pPr>
              <w:pStyle w:val="affffffff1"/>
              <w:ind w:left="708"/>
              <w:jc w:val="both"/>
              <w:rPr>
                <w:b/>
              </w:rPr>
            </w:pPr>
            <w:r>
              <w:rPr>
                <w:b/>
              </w:rPr>
              <w:t>вікових груп забійних тварин та статі........................................................</w:t>
            </w:r>
          </w:p>
          <w:p w:rsidR="00A16CA2" w:rsidRDefault="00A16CA2" w:rsidP="000E3DCE">
            <w:pPr>
              <w:pStyle w:val="affffffff1"/>
              <w:ind w:left="708"/>
              <w:jc w:val="both"/>
              <w:rPr>
                <w:b/>
              </w:rPr>
            </w:pPr>
            <w:r>
              <w:rPr>
                <w:b/>
              </w:rPr>
              <w:t xml:space="preserve">3.2. Взаємозв’язок величини рН з органолептичними </w:t>
            </w:r>
          </w:p>
          <w:p w:rsidR="00A16CA2" w:rsidRPr="00AB0D3E" w:rsidRDefault="00A16CA2" w:rsidP="000E3DCE">
            <w:pPr>
              <w:pStyle w:val="affffffff1"/>
              <w:ind w:left="708"/>
              <w:jc w:val="both"/>
              <w:rPr>
                <w:b/>
              </w:rPr>
            </w:pPr>
            <w:r>
              <w:rPr>
                <w:b/>
              </w:rPr>
              <w:t xml:space="preserve">показниками яловичини якості </w:t>
            </w:r>
            <w:r>
              <w:rPr>
                <w:b/>
                <w:lang w:val="en-US"/>
              </w:rPr>
              <w:t>NOR</w:t>
            </w:r>
            <w:r>
              <w:rPr>
                <w:b/>
              </w:rPr>
              <w:t xml:space="preserve">, </w:t>
            </w:r>
            <w:r>
              <w:rPr>
                <w:b/>
                <w:lang w:val="en-US"/>
              </w:rPr>
              <w:t>PSE</w:t>
            </w:r>
            <w:r>
              <w:rPr>
                <w:b/>
              </w:rPr>
              <w:t xml:space="preserve">, </w:t>
            </w:r>
            <w:r>
              <w:rPr>
                <w:b/>
                <w:lang w:val="en-US"/>
              </w:rPr>
              <w:t>DFD</w:t>
            </w:r>
            <w:r>
              <w:rPr>
                <w:b/>
              </w:rPr>
              <w:t>.......................................</w:t>
            </w:r>
          </w:p>
          <w:p w:rsidR="00A16CA2" w:rsidRDefault="00A16CA2" w:rsidP="000E3DCE">
            <w:pPr>
              <w:pStyle w:val="affffffff1"/>
              <w:ind w:left="708"/>
              <w:jc w:val="both"/>
              <w:rPr>
                <w:b/>
              </w:rPr>
            </w:pPr>
            <w:r>
              <w:rPr>
                <w:b/>
              </w:rPr>
              <w:t xml:space="preserve">3.3. Хімічний склад яловичини залежно від якості </w:t>
            </w:r>
            <w:r>
              <w:rPr>
                <w:b/>
                <w:lang w:val="en-US"/>
              </w:rPr>
              <w:t>NOR</w:t>
            </w:r>
            <w:r>
              <w:rPr>
                <w:b/>
              </w:rPr>
              <w:t>,</w:t>
            </w:r>
          </w:p>
          <w:p w:rsidR="00A16CA2" w:rsidRPr="00AB0D3E" w:rsidRDefault="00A16CA2" w:rsidP="000E3DCE">
            <w:pPr>
              <w:pStyle w:val="affffffff1"/>
              <w:ind w:left="708"/>
              <w:jc w:val="both"/>
              <w:rPr>
                <w:b/>
              </w:rPr>
            </w:pPr>
            <w:r>
              <w:rPr>
                <w:b/>
                <w:lang w:val="en-US"/>
              </w:rPr>
              <w:t>PSE</w:t>
            </w:r>
            <w:r>
              <w:rPr>
                <w:b/>
              </w:rPr>
              <w:t xml:space="preserve"> та </w:t>
            </w:r>
            <w:r>
              <w:rPr>
                <w:b/>
                <w:lang w:val="en-US"/>
              </w:rPr>
              <w:t>DFD</w:t>
            </w:r>
            <w:r>
              <w:rPr>
                <w:b/>
              </w:rPr>
              <w:t>....................................................................................................</w:t>
            </w:r>
          </w:p>
          <w:p w:rsidR="00A16CA2" w:rsidRPr="00AB0D3E" w:rsidRDefault="00A16CA2" w:rsidP="000E3DCE">
            <w:pPr>
              <w:pStyle w:val="affffffff1"/>
              <w:ind w:left="708"/>
              <w:jc w:val="both"/>
              <w:rPr>
                <w:b/>
              </w:rPr>
            </w:pPr>
            <w:r>
              <w:rPr>
                <w:b/>
              </w:rPr>
              <w:t xml:space="preserve">3.4. Амінокислотний склад яловичини якості </w:t>
            </w:r>
            <w:r>
              <w:rPr>
                <w:b/>
                <w:lang w:val="en-US"/>
              </w:rPr>
              <w:t>NOR</w:t>
            </w:r>
            <w:r>
              <w:rPr>
                <w:b/>
              </w:rPr>
              <w:t xml:space="preserve">, </w:t>
            </w:r>
            <w:r>
              <w:rPr>
                <w:b/>
                <w:lang w:val="en-US"/>
              </w:rPr>
              <w:t>PSE</w:t>
            </w:r>
            <w:r>
              <w:rPr>
                <w:b/>
              </w:rPr>
              <w:t xml:space="preserve">, </w:t>
            </w:r>
            <w:r>
              <w:rPr>
                <w:b/>
                <w:lang w:val="en-US"/>
              </w:rPr>
              <w:t>DFD</w:t>
            </w:r>
            <w:r>
              <w:rPr>
                <w:b/>
              </w:rPr>
              <w:t>...............</w:t>
            </w:r>
          </w:p>
          <w:p w:rsidR="00A16CA2" w:rsidRDefault="00A16CA2" w:rsidP="000E3DCE">
            <w:pPr>
              <w:pStyle w:val="affffffff1"/>
              <w:ind w:left="708"/>
              <w:jc w:val="both"/>
              <w:rPr>
                <w:b/>
              </w:rPr>
            </w:pPr>
            <w:r>
              <w:rPr>
                <w:b/>
              </w:rPr>
              <w:t xml:space="preserve">3.5. Вивчення інформативності показника рН при </w:t>
            </w:r>
          </w:p>
          <w:p w:rsidR="00A16CA2" w:rsidRDefault="00A16CA2" w:rsidP="000E3DCE">
            <w:pPr>
              <w:pStyle w:val="affffffff1"/>
              <w:ind w:left="708"/>
              <w:jc w:val="both"/>
              <w:rPr>
                <w:b/>
              </w:rPr>
            </w:pPr>
            <w:r>
              <w:rPr>
                <w:b/>
              </w:rPr>
              <w:t xml:space="preserve">здійсненні ветеринарно-санітарної експертизи яловичини </w:t>
            </w:r>
          </w:p>
          <w:p w:rsidR="00A16CA2" w:rsidRDefault="00A16CA2" w:rsidP="000E3DCE">
            <w:pPr>
              <w:pStyle w:val="affffffff1"/>
              <w:ind w:left="708"/>
              <w:jc w:val="both"/>
              <w:rPr>
                <w:b/>
              </w:rPr>
            </w:pPr>
            <w:r>
              <w:rPr>
                <w:b/>
              </w:rPr>
              <w:t>після забою та під час холодильного зберігання.......................................</w:t>
            </w:r>
          </w:p>
          <w:p w:rsidR="00A16CA2" w:rsidRDefault="00A16CA2" w:rsidP="000E3DCE">
            <w:pPr>
              <w:pStyle w:val="affffffff1"/>
              <w:ind w:left="708"/>
              <w:jc w:val="both"/>
              <w:rPr>
                <w:b/>
              </w:rPr>
            </w:pPr>
            <w:r>
              <w:rPr>
                <w:b/>
              </w:rPr>
              <w:t xml:space="preserve">3.6. Визначення біологічної </w:t>
            </w:r>
            <w:r>
              <w:rPr>
                <w:b/>
              </w:rPr>
              <w:lastRenderedPageBreak/>
              <w:t>повноцінності яловичини............................</w:t>
            </w:r>
          </w:p>
          <w:p w:rsidR="00A16CA2" w:rsidRDefault="00A16CA2" w:rsidP="000E3DCE">
            <w:pPr>
              <w:pStyle w:val="affffffff1"/>
              <w:jc w:val="both"/>
              <w:rPr>
                <w:b/>
              </w:rPr>
            </w:pPr>
            <w:r>
              <w:rPr>
                <w:b/>
              </w:rPr>
              <w:t>Розділ 4 Аналіз показників яловичини при холодильному зберіганні..............</w:t>
            </w:r>
          </w:p>
          <w:p w:rsidR="00A16CA2" w:rsidRDefault="00A16CA2" w:rsidP="000E3DCE">
            <w:pPr>
              <w:pStyle w:val="affffffff1"/>
              <w:ind w:left="708"/>
              <w:jc w:val="both"/>
              <w:rPr>
                <w:b/>
              </w:rPr>
            </w:pPr>
            <w:r>
              <w:rPr>
                <w:b/>
              </w:rPr>
              <w:t xml:space="preserve">4.1. Визначення органолептичних та хімічних показників </w:t>
            </w:r>
          </w:p>
          <w:p w:rsidR="00A16CA2" w:rsidRDefault="00A16CA2" w:rsidP="000E3DCE">
            <w:pPr>
              <w:pStyle w:val="affffffff1"/>
              <w:ind w:left="708"/>
              <w:jc w:val="both"/>
              <w:rPr>
                <w:b/>
              </w:rPr>
            </w:pPr>
            <w:r>
              <w:rPr>
                <w:b/>
              </w:rPr>
              <w:t xml:space="preserve">яловичини якості </w:t>
            </w:r>
            <w:r>
              <w:rPr>
                <w:b/>
                <w:lang w:val="en-US"/>
              </w:rPr>
              <w:t>NOR</w:t>
            </w:r>
            <w:r>
              <w:rPr>
                <w:b/>
              </w:rPr>
              <w:t xml:space="preserve">, </w:t>
            </w:r>
            <w:r>
              <w:rPr>
                <w:b/>
                <w:lang w:val="en-US"/>
              </w:rPr>
              <w:t>PSE</w:t>
            </w:r>
            <w:r>
              <w:rPr>
                <w:b/>
              </w:rPr>
              <w:t xml:space="preserve">, </w:t>
            </w:r>
            <w:r>
              <w:rPr>
                <w:b/>
                <w:lang w:val="en-US"/>
              </w:rPr>
              <w:t>DFD</w:t>
            </w:r>
            <w:r>
              <w:rPr>
                <w:b/>
              </w:rPr>
              <w:t xml:space="preserve"> при холодильному зберіганні...........</w:t>
            </w:r>
          </w:p>
          <w:p w:rsidR="00A16CA2" w:rsidRDefault="00A16CA2" w:rsidP="000E3DCE">
            <w:pPr>
              <w:pStyle w:val="affffffff1"/>
              <w:ind w:left="708"/>
              <w:jc w:val="both"/>
              <w:rPr>
                <w:b/>
              </w:rPr>
            </w:pPr>
            <w:r>
              <w:rPr>
                <w:b/>
              </w:rPr>
              <w:t xml:space="preserve">4.2. Біохімічні, мікроскопічні показники яловичини </w:t>
            </w:r>
            <w:r>
              <w:rPr>
                <w:b/>
                <w:lang w:val="en-US"/>
              </w:rPr>
              <w:t>NOR</w:t>
            </w:r>
            <w:r>
              <w:rPr>
                <w:b/>
              </w:rPr>
              <w:t xml:space="preserve"> </w:t>
            </w:r>
          </w:p>
          <w:p w:rsidR="00A16CA2" w:rsidRDefault="00A16CA2" w:rsidP="000E3DCE">
            <w:pPr>
              <w:pStyle w:val="affffffff1"/>
              <w:ind w:left="708"/>
              <w:jc w:val="both"/>
              <w:rPr>
                <w:b/>
              </w:rPr>
            </w:pPr>
            <w:r>
              <w:rPr>
                <w:b/>
              </w:rPr>
              <w:t>різного ступеня свіжості при холодильному зберіганні...........................</w:t>
            </w:r>
          </w:p>
          <w:p w:rsidR="00A16CA2" w:rsidRDefault="00A16CA2" w:rsidP="000E3DCE">
            <w:pPr>
              <w:pStyle w:val="affffffff1"/>
              <w:ind w:left="708"/>
              <w:jc w:val="both"/>
              <w:rPr>
                <w:b/>
              </w:rPr>
            </w:pPr>
            <w:r>
              <w:rPr>
                <w:b/>
              </w:rPr>
              <w:t>4.3. Амінокислотний склад яловичини свіжої, сумнівної свіжості та</w:t>
            </w:r>
          </w:p>
          <w:p w:rsidR="00A16CA2" w:rsidRDefault="00A16CA2" w:rsidP="000E3DCE">
            <w:pPr>
              <w:pStyle w:val="affffffff1"/>
              <w:ind w:left="708"/>
              <w:jc w:val="both"/>
              <w:rPr>
                <w:b/>
              </w:rPr>
            </w:pPr>
            <w:r>
              <w:rPr>
                <w:b/>
              </w:rPr>
              <w:t>несвіжої..........................................................................................................</w:t>
            </w:r>
          </w:p>
          <w:p w:rsidR="00A16CA2" w:rsidRDefault="00A16CA2" w:rsidP="000E3DCE">
            <w:pPr>
              <w:pStyle w:val="affffffff1"/>
              <w:ind w:left="708"/>
              <w:jc w:val="both"/>
              <w:rPr>
                <w:b/>
              </w:rPr>
            </w:pPr>
            <w:r>
              <w:rPr>
                <w:b/>
              </w:rPr>
              <w:t>4.4. Біохімічні, мікроскопічні показники яловичини,</w:t>
            </w:r>
          </w:p>
          <w:p w:rsidR="00A16CA2" w:rsidRPr="002C4044" w:rsidRDefault="00A16CA2" w:rsidP="000E3DCE">
            <w:pPr>
              <w:pStyle w:val="affffffff1"/>
              <w:ind w:left="708"/>
              <w:jc w:val="both"/>
              <w:rPr>
                <w:b/>
              </w:rPr>
            </w:pPr>
            <w:r>
              <w:rPr>
                <w:b/>
              </w:rPr>
              <w:t xml:space="preserve">отриманої від хворих тварин, та яловичини якості </w:t>
            </w:r>
            <w:r>
              <w:rPr>
                <w:b/>
                <w:lang w:val="en-US"/>
              </w:rPr>
              <w:t>PSE</w:t>
            </w:r>
            <w:r>
              <w:rPr>
                <w:b/>
              </w:rPr>
              <w:t xml:space="preserve">, </w:t>
            </w:r>
            <w:r>
              <w:rPr>
                <w:b/>
                <w:lang w:val="en-US"/>
              </w:rPr>
              <w:t>DFD</w:t>
            </w:r>
            <w:r>
              <w:rPr>
                <w:b/>
              </w:rPr>
              <w:t>.................</w:t>
            </w:r>
          </w:p>
          <w:p w:rsidR="00A16CA2" w:rsidRDefault="00A16CA2" w:rsidP="000E3DCE">
            <w:pPr>
              <w:pStyle w:val="affffffff1"/>
              <w:jc w:val="both"/>
              <w:rPr>
                <w:b/>
              </w:rPr>
            </w:pPr>
            <w:r>
              <w:rPr>
                <w:b/>
              </w:rPr>
              <w:t xml:space="preserve">Розділ 5 Аналіз ветеринарно-санітарних показників виробництва та </w:t>
            </w:r>
          </w:p>
          <w:p w:rsidR="00A16CA2" w:rsidRDefault="00A16CA2" w:rsidP="000E3DCE">
            <w:pPr>
              <w:pStyle w:val="affffffff1"/>
              <w:ind w:left="708"/>
              <w:jc w:val="both"/>
              <w:rPr>
                <w:b/>
              </w:rPr>
            </w:pPr>
            <w:r>
              <w:rPr>
                <w:b/>
              </w:rPr>
              <w:t>зберігання яловичини...................................................................................</w:t>
            </w:r>
          </w:p>
          <w:p w:rsidR="00A16CA2" w:rsidRDefault="00A16CA2" w:rsidP="000E3DCE">
            <w:pPr>
              <w:pStyle w:val="affffffff1"/>
              <w:ind w:left="708"/>
              <w:jc w:val="both"/>
              <w:rPr>
                <w:b/>
              </w:rPr>
            </w:pPr>
            <w:r>
              <w:rPr>
                <w:b/>
              </w:rPr>
              <w:t>5.1. Вплив показників мікробіологічного забруднення повітряного</w:t>
            </w:r>
          </w:p>
          <w:p w:rsidR="00A16CA2" w:rsidRDefault="00A16CA2" w:rsidP="000E3DCE">
            <w:pPr>
              <w:pStyle w:val="affffffff1"/>
              <w:ind w:left="708"/>
              <w:jc w:val="both"/>
              <w:rPr>
                <w:b/>
              </w:rPr>
            </w:pPr>
            <w:r>
              <w:rPr>
                <w:b/>
              </w:rPr>
              <w:lastRenderedPageBreak/>
              <w:t xml:space="preserve">середовища та санітарного стану стін охолоджувальних </w:t>
            </w:r>
          </w:p>
          <w:p w:rsidR="00A16CA2" w:rsidRDefault="00A16CA2" w:rsidP="000E3DCE">
            <w:pPr>
              <w:pStyle w:val="affffffff1"/>
              <w:ind w:left="708"/>
              <w:jc w:val="both"/>
              <w:rPr>
                <w:b/>
              </w:rPr>
            </w:pPr>
            <w:r>
              <w:rPr>
                <w:b/>
              </w:rPr>
              <w:t xml:space="preserve">і холодильних камер м’ясопереробних підприємств на якість </w:t>
            </w:r>
          </w:p>
          <w:p w:rsidR="00A16CA2" w:rsidRDefault="00A16CA2" w:rsidP="000E3DCE">
            <w:pPr>
              <w:pStyle w:val="affffffff1"/>
              <w:ind w:left="708"/>
              <w:jc w:val="both"/>
              <w:rPr>
                <w:b/>
              </w:rPr>
            </w:pPr>
            <w:r>
              <w:rPr>
                <w:b/>
              </w:rPr>
              <w:t>та безпеку боєнської сировини....................................................................</w:t>
            </w:r>
          </w:p>
          <w:p w:rsidR="00A16CA2" w:rsidRDefault="00A16CA2" w:rsidP="000E3DCE">
            <w:pPr>
              <w:pStyle w:val="affffffff1"/>
              <w:ind w:left="708"/>
              <w:jc w:val="both"/>
              <w:rPr>
                <w:b/>
              </w:rPr>
            </w:pPr>
            <w:r>
              <w:rPr>
                <w:b/>
              </w:rPr>
              <w:t xml:space="preserve">5.2. Показники мікробіологічних досліджень змивів із </w:t>
            </w:r>
          </w:p>
          <w:p w:rsidR="00A16CA2" w:rsidRDefault="00A16CA2" w:rsidP="000E3DCE">
            <w:pPr>
              <w:pStyle w:val="affffffff1"/>
              <w:ind w:left="708"/>
              <w:jc w:val="both"/>
              <w:rPr>
                <w:b/>
              </w:rPr>
            </w:pPr>
            <w:r>
              <w:rPr>
                <w:b/>
              </w:rPr>
              <w:t>об’єктів  забійного цеху м’ясопереробного підприємства як</w:t>
            </w:r>
          </w:p>
          <w:p w:rsidR="00A16CA2" w:rsidRDefault="00A16CA2" w:rsidP="000E3DCE">
            <w:pPr>
              <w:pStyle w:val="affffffff1"/>
              <w:ind w:left="708"/>
              <w:jc w:val="both"/>
              <w:rPr>
                <w:b/>
              </w:rPr>
            </w:pPr>
            <w:r>
              <w:rPr>
                <w:b/>
              </w:rPr>
              <w:t>контроль за санітарним станом виробництва боєнської продукції</w:t>
            </w:r>
          </w:p>
          <w:p w:rsidR="00A16CA2" w:rsidRDefault="00A16CA2" w:rsidP="000E3DCE">
            <w:pPr>
              <w:pStyle w:val="affffffff1"/>
              <w:ind w:left="708"/>
              <w:jc w:val="both"/>
              <w:rPr>
                <w:b/>
              </w:rPr>
            </w:pPr>
            <w:r>
              <w:rPr>
                <w:b/>
              </w:rPr>
              <w:t>та забезпечення її якості...............................................................................</w:t>
            </w:r>
          </w:p>
          <w:p w:rsidR="00A16CA2" w:rsidRDefault="00A16CA2" w:rsidP="000E3DCE">
            <w:pPr>
              <w:pStyle w:val="affffffff1"/>
              <w:ind w:left="708"/>
              <w:jc w:val="both"/>
              <w:rPr>
                <w:b/>
              </w:rPr>
            </w:pPr>
            <w:r>
              <w:rPr>
                <w:b/>
              </w:rPr>
              <w:t>5.3. Санітарно-мікробіологічні показники яловичини якості</w:t>
            </w:r>
          </w:p>
          <w:p w:rsidR="00A16CA2" w:rsidRPr="002C4044" w:rsidRDefault="00A16CA2" w:rsidP="000E3DCE">
            <w:pPr>
              <w:pStyle w:val="affffffff1"/>
              <w:ind w:left="708"/>
              <w:jc w:val="both"/>
              <w:rPr>
                <w:b/>
              </w:rPr>
            </w:pPr>
            <w:r>
              <w:rPr>
                <w:b/>
                <w:lang w:val="en-US"/>
              </w:rPr>
              <w:t>NOR</w:t>
            </w:r>
            <w:r w:rsidRPr="005C40B6">
              <w:rPr>
                <w:b/>
                <w:lang w:val="uk-UA"/>
              </w:rPr>
              <w:t xml:space="preserve">, </w:t>
            </w:r>
            <w:r>
              <w:rPr>
                <w:b/>
                <w:lang w:val="en-US"/>
              </w:rPr>
              <w:t>PSE</w:t>
            </w:r>
            <w:r w:rsidRPr="005C40B6">
              <w:rPr>
                <w:b/>
                <w:lang w:val="uk-UA"/>
              </w:rPr>
              <w:t xml:space="preserve">, </w:t>
            </w:r>
            <w:r>
              <w:rPr>
                <w:b/>
                <w:lang w:val="en-US"/>
              </w:rPr>
              <w:t>DFD</w:t>
            </w:r>
            <w:r>
              <w:rPr>
                <w:b/>
              </w:rPr>
              <w:t>.............................................................................................</w:t>
            </w:r>
          </w:p>
          <w:p w:rsidR="00A16CA2" w:rsidRDefault="00A16CA2" w:rsidP="000E3DCE">
            <w:pPr>
              <w:pStyle w:val="affffffff1"/>
              <w:jc w:val="both"/>
              <w:rPr>
                <w:b/>
              </w:rPr>
            </w:pPr>
            <w:r>
              <w:rPr>
                <w:b/>
              </w:rPr>
              <w:t xml:space="preserve">Розділ 6 Удосконалення </w:t>
            </w:r>
            <w:r w:rsidRPr="005C40B6">
              <w:rPr>
                <w:b/>
                <w:lang w:val="uk-UA"/>
              </w:rPr>
              <w:t xml:space="preserve"> </w:t>
            </w:r>
            <w:r>
              <w:rPr>
                <w:b/>
              </w:rPr>
              <w:t>біохімічних методів визначення ступеня</w:t>
            </w:r>
          </w:p>
          <w:p w:rsidR="00A16CA2" w:rsidRDefault="00A16CA2" w:rsidP="000E3DCE">
            <w:pPr>
              <w:pStyle w:val="affffffff1"/>
              <w:ind w:left="708"/>
              <w:jc w:val="both"/>
              <w:rPr>
                <w:b/>
              </w:rPr>
            </w:pPr>
            <w:r>
              <w:rPr>
                <w:b/>
              </w:rPr>
              <w:t>свіжості яловичини.......................................................................................</w:t>
            </w:r>
          </w:p>
          <w:p w:rsidR="00A16CA2" w:rsidRDefault="00A16CA2" w:rsidP="000E3DCE">
            <w:pPr>
              <w:pStyle w:val="affffffff1"/>
              <w:ind w:left="708"/>
              <w:jc w:val="both"/>
              <w:rPr>
                <w:b/>
              </w:rPr>
            </w:pPr>
            <w:r>
              <w:rPr>
                <w:b/>
              </w:rPr>
              <w:t>6.1. Визначення якості яловичини за ступенем свіжості..........................</w:t>
            </w:r>
          </w:p>
          <w:p w:rsidR="00A16CA2" w:rsidRDefault="00A16CA2" w:rsidP="000E3DCE">
            <w:pPr>
              <w:pStyle w:val="affffffff1"/>
              <w:ind w:left="708"/>
              <w:jc w:val="both"/>
              <w:rPr>
                <w:b/>
              </w:rPr>
            </w:pPr>
            <w:r>
              <w:rPr>
                <w:b/>
              </w:rPr>
              <w:lastRenderedPageBreak/>
              <w:t>6.1.1. Якісний метод визначення ступеня свіжості яловичини................</w:t>
            </w:r>
          </w:p>
          <w:p w:rsidR="00A16CA2" w:rsidRDefault="00A16CA2" w:rsidP="000E3DCE">
            <w:pPr>
              <w:pStyle w:val="affffffff1"/>
              <w:ind w:left="708"/>
              <w:jc w:val="both"/>
              <w:rPr>
                <w:b/>
              </w:rPr>
            </w:pPr>
            <w:r>
              <w:rPr>
                <w:b/>
              </w:rPr>
              <w:t>6.1.2.  Кількісний метод визначення ступеня свіжості яловичини..........</w:t>
            </w:r>
          </w:p>
          <w:p w:rsidR="00A16CA2" w:rsidRDefault="00A16CA2" w:rsidP="000E3DCE">
            <w:pPr>
              <w:pStyle w:val="affffffff1"/>
              <w:ind w:left="708"/>
              <w:jc w:val="both"/>
              <w:rPr>
                <w:b/>
              </w:rPr>
            </w:pPr>
          </w:p>
          <w:p w:rsidR="00A16CA2" w:rsidRDefault="00A16CA2" w:rsidP="000E3DCE">
            <w:pPr>
              <w:pStyle w:val="affffffff1"/>
              <w:ind w:left="708"/>
              <w:jc w:val="both"/>
              <w:rPr>
                <w:b/>
              </w:rPr>
            </w:pPr>
            <w:r>
              <w:rPr>
                <w:b/>
              </w:rPr>
              <w:t xml:space="preserve">6.2. Ефективність проби з міді сульфатом для визначення </w:t>
            </w:r>
          </w:p>
          <w:p w:rsidR="00A16CA2" w:rsidRDefault="00A16CA2" w:rsidP="000E3DCE">
            <w:pPr>
              <w:pStyle w:val="affffffff1"/>
              <w:ind w:left="708"/>
              <w:jc w:val="both"/>
              <w:rPr>
                <w:b/>
              </w:rPr>
            </w:pPr>
            <w:r>
              <w:rPr>
                <w:b/>
              </w:rPr>
              <w:t>м’яса, отриманого від хворих тварин.........................................................</w:t>
            </w:r>
          </w:p>
          <w:p w:rsidR="00A16CA2" w:rsidRDefault="00A16CA2" w:rsidP="000E3DCE">
            <w:pPr>
              <w:pStyle w:val="affffffff1"/>
              <w:jc w:val="both"/>
              <w:rPr>
                <w:b/>
              </w:rPr>
            </w:pPr>
            <w:r>
              <w:rPr>
                <w:b/>
              </w:rPr>
              <w:t>Розділ 7 Аналіз і узагальнення результатів роботи.............................................</w:t>
            </w:r>
          </w:p>
          <w:p w:rsidR="00A16CA2" w:rsidRDefault="00A16CA2" w:rsidP="000E3DCE">
            <w:pPr>
              <w:pStyle w:val="affffffff1"/>
              <w:jc w:val="both"/>
              <w:rPr>
                <w:b/>
              </w:rPr>
            </w:pPr>
            <w:r>
              <w:rPr>
                <w:b/>
              </w:rPr>
              <w:t>Висновки..................................................................................................................</w:t>
            </w:r>
          </w:p>
          <w:p w:rsidR="00A16CA2" w:rsidRDefault="00A16CA2" w:rsidP="000E3DCE">
            <w:pPr>
              <w:pStyle w:val="affffffff1"/>
              <w:jc w:val="both"/>
              <w:rPr>
                <w:b/>
              </w:rPr>
            </w:pPr>
            <w:r>
              <w:rPr>
                <w:b/>
              </w:rPr>
              <w:t>Пропозиції виробництву........................................................................................</w:t>
            </w:r>
          </w:p>
          <w:p w:rsidR="00A16CA2" w:rsidRDefault="00A16CA2" w:rsidP="000E3DCE">
            <w:pPr>
              <w:pStyle w:val="affffffff1"/>
              <w:jc w:val="both"/>
              <w:rPr>
                <w:b/>
              </w:rPr>
            </w:pPr>
            <w:r>
              <w:rPr>
                <w:b/>
              </w:rPr>
              <w:t>Список використаних джерел................................................................................</w:t>
            </w:r>
          </w:p>
          <w:p w:rsidR="00A16CA2" w:rsidRPr="0062618D" w:rsidRDefault="00A16CA2" w:rsidP="000E3DCE">
            <w:pPr>
              <w:pStyle w:val="affffffff1"/>
              <w:jc w:val="both"/>
              <w:rPr>
                <w:b/>
              </w:rPr>
            </w:pPr>
            <w:r>
              <w:rPr>
                <w:b/>
              </w:rPr>
              <w:t>Додатки....................................................................................................................</w:t>
            </w:r>
          </w:p>
        </w:tc>
        <w:tc>
          <w:tcPr>
            <w:tcW w:w="636" w:type="dxa"/>
          </w:tcPr>
          <w:p w:rsidR="00A16CA2" w:rsidRDefault="00A16CA2" w:rsidP="000E3DCE">
            <w:pPr>
              <w:pStyle w:val="affffffff1"/>
              <w:jc w:val="right"/>
              <w:rPr>
                <w:b/>
                <w:lang w:val="en-US"/>
              </w:rPr>
            </w:pPr>
            <w:r>
              <w:rPr>
                <w:b/>
              </w:rPr>
              <w:lastRenderedPageBreak/>
              <w:t>5</w:t>
            </w:r>
          </w:p>
          <w:p w:rsidR="00A16CA2" w:rsidRDefault="00A16CA2" w:rsidP="000E3DCE">
            <w:pPr>
              <w:pStyle w:val="affffffff1"/>
              <w:jc w:val="right"/>
              <w:rPr>
                <w:b/>
                <w:lang w:val="en-US"/>
              </w:rPr>
            </w:pPr>
            <w:r>
              <w:rPr>
                <w:b/>
              </w:rPr>
              <w:t>6</w:t>
            </w:r>
          </w:p>
          <w:p w:rsidR="00A16CA2" w:rsidRDefault="00A16CA2" w:rsidP="000E3DCE">
            <w:pPr>
              <w:pStyle w:val="affffffff1"/>
              <w:jc w:val="right"/>
              <w:rPr>
                <w:b/>
                <w:lang w:val="en-US"/>
              </w:rPr>
            </w:pPr>
            <w:r>
              <w:rPr>
                <w:b/>
              </w:rPr>
              <w:t>12</w:t>
            </w:r>
          </w:p>
          <w:p w:rsidR="00A16CA2" w:rsidRDefault="00A16CA2" w:rsidP="000E3DCE">
            <w:pPr>
              <w:pStyle w:val="affffffff1"/>
              <w:jc w:val="right"/>
              <w:rPr>
                <w:b/>
                <w:lang w:val="en-US"/>
              </w:rPr>
            </w:pPr>
          </w:p>
          <w:p w:rsidR="00A16CA2" w:rsidRDefault="00A16CA2" w:rsidP="000E3DCE">
            <w:pPr>
              <w:pStyle w:val="affffffff1"/>
              <w:jc w:val="right"/>
              <w:rPr>
                <w:b/>
                <w:lang w:val="en-US"/>
              </w:rPr>
            </w:pPr>
            <w:r>
              <w:rPr>
                <w:b/>
              </w:rPr>
              <w:t>12</w:t>
            </w:r>
          </w:p>
          <w:p w:rsidR="00A16CA2" w:rsidRDefault="00A16CA2" w:rsidP="000E3DCE">
            <w:pPr>
              <w:pStyle w:val="affffffff1"/>
              <w:jc w:val="right"/>
              <w:rPr>
                <w:b/>
                <w:lang w:val="en-US"/>
              </w:rPr>
            </w:pPr>
          </w:p>
          <w:p w:rsidR="00A16CA2" w:rsidRDefault="00A16CA2" w:rsidP="000E3DCE">
            <w:pPr>
              <w:pStyle w:val="affffffff1"/>
              <w:jc w:val="right"/>
              <w:rPr>
                <w:b/>
                <w:lang w:val="en-US"/>
              </w:rPr>
            </w:pPr>
            <w:r>
              <w:rPr>
                <w:b/>
              </w:rPr>
              <w:t>27</w:t>
            </w:r>
          </w:p>
          <w:p w:rsidR="00A16CA2" w:rsidRDefault="00A16CA2" w:rsidP="000E3DCE">
            <w:pPr>
              <w:pStyle w:val="affffffff1"/>
              <w:jc w:val="right"/>
              <w:rPr>
                <w:b/>
                <w:lang w:val="en-US"/>
              </w:rPr>
            </w:pPr>
          </w:p>
          <w:p w:rsidR="00A16CA2" w:rsidRDefault="00A16CA2" w:rsidP="000E3DCE">
            <w:pPr>
              <w:pStyle w:val="affffffff1"/>
              <w:jc w:val="right"/>
              <w:rPr>
                <w:b/>
                <w:lang w:val="en-US"/>
              </w:rPr>
            </w:pPr>
            <w:r>
              <w:rPr>
                <w:b/>
              </w:rPr>
              <w:t>39</w:t>
            </w:r>
          </w:p>
          <w:p w:rsidR="00A16CA2" w:rsidRDefault="00A16CA2" w:rsidP="000E3DCE">
            <w:pPr>
              <w:pStyle w:val="affffffff1"/>
              <w:jc w:val="right"/>
              <w:rPr>
                <w:b/>
                <w:lang w:val="en-US"/>
              </w:rPr>
            </w:pPr>
          </w:p>
          <w:p w:rsidR="00A16CA2" w:rsidRDefault="00A16CA2" w:rsidP="000E3DCE">
            <w:pPr>
              <w:pStyle w:val="affffffff1"/>
              <w:jc w:val="right"/>
              <w:rPr>
                <w:b/>
              </w:rPr>
            </w:pPr>
            <w:r>
              <w:rPr>
                <w:b/>
              </w:rPr>
              <w:lastRenderedPageBreak/>
              <w:t>42</w:t>
            </w:r>
          </w:p>
          <w:p w:rsidR="00A16CA2" w:rsidRDefault="00A16CA2" w:rsidP="000E3DCE">
            <w:pPr>
              <w:pStyle w:val="affffffff1"/>
              <w:jc w:val="right"/>
              <w:rPr>
                <w:b/>
              </w:rPr>
            </w:pPr>
          </w:p>
          <w:p w:rsidR="00A16CA2" w:rsidRDefault="00A16CA2" w:rsidP="000E3DCE">
            <w:pPr>
              <w:pStyle w:val="affffffff1"/>
              <w:jc w:val="right"/>
              <w:rPr>
                <w:b/>
              </w:rPr>
            </w:pPr>
            <w:r>
              <w:rPr>
                <w:b/>
              </w:rPr>
              <w:t>49</w:t>
            </w:r>
          </w:p>
          <w:p w:rsidR="00A16CA2" w:rsidRDefault="00A16CA2" w:rsidP="000E3DCE">
            <w:pPr>
              <w:pStyle w:val="affffffff1"/>
              <w:jc w:val="right"/>
              <w:rPr>
                <w:b/>
              </w:rPr>
            </w:pPr>
          </w:p>
          <w:p w:rsidR="00A16CA2" w:rsidRDefault="00A16CA2" w:rsidP="000E3DCE">
            <w:pPr>
              <w:pStyle w:val="affffffff1"/>
              <w:jc w:val="right"/>
              <w:rPr>
                <w:b/>
              </w:rPr>
            </w:pPr>
            <w:r>
              <w:rPr>
                <w:b/>
              </w:rPr>
              <w:t>51</w:t>
            </w:r>
          </w:p>
          <w:p w:rsidR="00A16CA2" w:rsidRDefault="00A16CA2" w:rsidP="000E3DCE">
            <w:pPr>
              <w:pStyle w:val="affffffff1"/>
              <w:jc w:val="right"/>
              <w:rPr>
                <w:b/>
              </w:rPr>
            </w:pPr>
          </w:p>
          <w:p w:rsidR="00A16CA2" w:rsidRDefault="00A16CA2" w:rsidP="000E3DCE">
            <w:pPr>
              <w:pStyle w:val="affffffff1"/>
              <w:jc w:val="right"/>
              <w:rPr>
                <w:b/>
              </w:rPr>
            </w:pPr>
            <w:r>
              <w:rPr>
                <w:b/>
              </w:rPr>
              <w:t>54</w:t>
            </w:r>
          </w:p>
          <w:p w:rsidR="00A16CA2" w:rsidRDefault="00A16CA2" w:rsidP="000E3DCE">
            <w:pPr>
              <w:pStyle w:val="affffffff1"/>
              <w:jc w:val="right"/>
              <w:rPr>
                <w:b/>
              </w:rPr>
            </w:pPr>
            <w:r>
              <w:rPr>
                <w:b/>
              </w:rPr>
              <w:t>58</w:t>
            </w:r>
          </w:p>
          <w:p w:rsidR="00A16CA2" w:rsidRDefault="00A16CA2" w:rsidP="000E3DCE">
            <w:pPr>
              <w:pStyle w:val="affffffff1"/>
              <w:jc w:val="right"/>
              <w:rPr>
                <w:b/>
              </w:rPr>
            </w:pPr>
          </w:p>
          <w:p w:rsidR="00A16CA2" w:rsidRDefault="00A16CA2" w:rsidP="000E3DCE">
            <w:pPr>
              <w:pStyle w:val="affffffff1"/>
              <w:jc w:val="right"/>
              <w:rPr>
                <w:b/>
              </w:rPr>
            </w:pPr>
            <w:r>
              <w:rPr>
                <w:b/>
              </w:rPr>
              <w:t>58</w:t>
            </w:r>
          </w:p>
          <w:p w:rsidR="00A16CA2" w:rsidRDefault="00A16CA2" w:rsidP="000E3DCE">
            <w:pPr>
              <w:pStyle w:val="affffffff1"/>
              <w:jc w:val="right"/>
              <w:rPr>
                <w:b/>
              </w:rPr>
            </w:pPr>
          </w:p>
          <w:p w:rsidR="00A16CA2" w:rsidRDefault="00A16CA2" w:rsidP="000E3DCE">
            <w:pPr>
              <w:pStyle w:val="affffffff1"/>
              <w:jc w:val="right"/>
              <w:rPr>
                <w:b/>
              </w:rPr>
            </w:pPr>
            <w:r>
              <w:rPr>
                <w:b/>
              </w:rPr>
              <w:t>62</w:t>
            </w:r>
          </w:p>
          <w:p w:rsidR="00A16CA2" w:rsidRDefault="00A16CA2" w:rsidP="000E3DCE">
            <w:pPr>
              <w:pStyle w:val="affffffff1"/>
              <w:jc w:val="right"/>
              <w:rPr>
                <w:b/>
              </w:rPr>
            </w:pPr>
          </w:p>
          <w:p w:rsidR="00A16CA2" w:rsidRDefault="00A16CA2" w:rsidP="000E3DCE">
            <w:pPr>
              <w:pStyle w:val="affffffff1"/>
              <w:jc w:val="right"/>
              <w:rPr>
                <w:b/>
              </w:rPr>
            </w:pPr>
            <w:r>
              <w:rPr>
                <w:b/>
              </w:rPr>
              <w:t>66</w:t>
            </w:r>
          </w:p>
          <w:p w:rsidR="00A16CA2" w:rsidRDefault="00A16CA2" w:rsidP="000E3DCE">
            <w:pPr>
              <w:pStyle w:val="affffffff1"/>
              <w:jc w:val="right"/>
              <w:rPr>
                <w:b/>
              </w:rPr>
            </w:pPr>
            <w:r>
              <w:rPr>
                <w:b/>
              </w:rPr>
              <w:t>70</w:t>
            </w:r>
          </w:p>
          <w:p w:rsidR="00A16CA2" w:rsidRDefault="00A16CA2" w:rsidP="000E3DCE">
            <w:pPr>
              <w:pStyle w:val="affffffff1"/>
              <w:jc w:val="right"/>
              <w:rPr>
                <w:b/>
              </w:rPr>
            </w:pPr>
          </w:p>
          <w:p w:rsidR="00A16CA2" w:rsidRDefault="00A16CA2" w:rsidP="000E3DCE">
            <w:pPr>
              <w:pStyle w:val="affffffff1"/>
              <w:jc w:val="right"/>
              <w:rPr>
                <w:b/>
              </w:rPr>
            </w:pPr>
          </w:p>
          <w:p w:rsidR="00A16CA2" w:rsidRDefault="00A16CA2" w:rsidP="000E3DCE">
            <w:pPr>
              <w:pStyle w:val="affffffff1"/>
              <w:jc w:val="right"/>
              <w:rPr>
                <w:b/>
              </w:rPr>
            </w:pPr>
            <w:r>
              <w:rPr>
                <w:b/>
              </w:rPr>
              <w:t>74</w:t>
            </w:r>
          </w:p>
          <w:p w:rsidR="00A16CA2" w:rsidRDefault="00A16CA2" w:rsidP="000E3DCE">
            <w:pPr>
              <w:pStyle w:val="affffffff1"/>
              <w:jc w:val="right"/>
              <w:rPr>
                <w:b/>
              </w:rPr>
            </w:pPr>
            <w:r>
              <w:rPr>
                <w:b/>
              </w:rPr>
              <w:t>81</w:t>
            </w:r>
          </w:p>
          <w:p w:rsidR="00A16CA2" w:rsidRDefault="00A16CA2" w:rsidP="000E3DCE">
            <w:pPr>
              <w:pStyle w:val="affffffff1"/>
              <w:jc w:val="right"/>
              <w:rPr>
                <w:b/>
              </w:rPr>
            </w:pPr>
            <w:r>
              <w:rPr>
                <w:b/>
              </w:rPr>
              <w:t>85</w:t>
            </w:r>
          </w:p>
          <w:p w:rsidR="00A16CA2" w:rsidRDefault="00A16CA2" w:rsidP="000E3DCE">
            <w:pPr>
              <w:pStyle w:val="affffffff1"/>
              <w:jc w:val="right"/>
              <w:rPr>
                <w:b/>
              </w:rPr>
            </w:pPr>
          </w:p>
          <w:p w:rsidR="00A16CA2" w:rsidRDefault="00A16CA2" w:rsidP="000E3DCE">
            <w:pPr>
              <w:pStyle w:val="affffffff1"/>
              <w:jc w:val="right"/>
              <w:rPr>
                <w:b/>
              </w:rPr>
            </w:pPr>
            <w:r>
              <w:rPr>
                <w:b/>
              </w:rPr>
              <w:t>85</w:t>
            </w:r>
          </w:p>
          <w:p w:rsidR="00A16CA2" w:rsidRDefault="00A16CA2" w:rsidP="000E3DCE">
            <w:pPr>
              <w:pStyle w:val="affffffff1"/>
              <w:jc w:val="right"/>
              <w:rPr>
                <w:b/>
              </w:rPr>
            </w:pPr>
          </w:p>
          <w:p w:rsidR="00A16CA2" w:rsidRDefault="00A16CA2" w:rsidP="000E3DCE">
            <w:pPr>
              <w:pStyle w:val="affffffff1"/>
              <w:jc w:val="right"/>
              <w:rPr>
                <w:b/>
              </w:rPr>
            </w:pPr>
            <w:r>
              <w:rPr>
                <w:b/>
              </w:rPr>
              <w:t>98</w:t>
            </w:r>
          </w:p>
          <w:p w:rsidR="00A16CA2" w:rsidRDefault="00A16CA2" w:rsidP="000E3DCE">
            <w:pPr>
              <w:pStyle w:val="affffffff1"/>
              <w:jc w:val="right"/>
              <w:rPr>
                <w:b/>
              </w:rPr>
            </w:pPr>
          </w:p>
          <w:p w:rsidR="00A16CA2" w:rsidRDefault="00A16CA2" w:rsidP="000E3DCE">
            <w:pPr>
              <w:pStyle w:val="affffffff1"/>
              <w:jc w:val="right"/>
              <w:rPr>
                <w:b/>
              </w:rPr>
            </w:pPr>
            <w:r>
              <w:rPr>
                <w:b/>
              </w:rPr>
              <w:t>10</w:t>
            </w:r>
            <w:r>
              <w:rPr>
                <w:b/>
              </w:rPr>
              <w:lastRenderedPageBreak/>
              <w:t>3</w:t>
            </w:r>
          </w:p>
          <w:p w:rsidR="00A16CA2" w:rsidRDefault="00A16CA2" w:rsidP="000E3DCE">
            <w:pPr>
              <w:pStyle w:val="affffffff1"/>
              <w:jc w:val="right"/>
              <w:rPr>
                <w:b/>
              </w:rPr>
            </w:pPr>
          </w:p>
          <w:p w:rsidR="00A16CA2" w:rsidRDefault="00A16CA2" w:rsidP="000E3DCE">
            <w:pPr>
              <w:pStyle w:val="affffffff1"/>
              <w:jc w:val="right"/>
              <w:rPr>
                <w:b/>
              </w:rPr>
            </w:pPr>
            <w:r>
              <w:rPr>
                <w:b/>
              </w:rPr>
              <w:t>107</w:t>
            </w:r>
          </w:p>
          <w:p w:rsidR="00A16CA2" w:rsidRDefault="00A16CA2" w:rsidP="000E3DCE">
            <w:pPr>
              <w:pStyle w:val="affffffff1"/>
              <w:jc w:val="right"/>
              <w:rPr>
                <w:b/>
              </w:rPr>
            </w:pPr>
          </w:p>
          <w:p w:rsidR="00A16CA2" w:rsidRDefault="00A16CA2" w:rsidP="000E3DCE">
            <w:pPr>
              <w:pStyle w:val="affffffff1"/>
              <w:jc w:val="right"/>
              <w:rPr>
                <w:b/>
              </w:rPr>
            </w:pPr>
            <w:r>
              <w:rPr>
                <w:b/>
              </w:rPr>
              <w:t>115</w:t>
            </w:r>
          </w:p>
          <w:p w:rsidR="00A16CA2" w:rsidRDefault="00A16CA2" w:rsidP="000E3DCE">
            <w:pPr>
              <w:pStyle w:val="affffffff1"/>
              <w:jc w:val="right"/>
              <w:rPr>
                <w:b/>
              </w:rPr>
            </w:pPr>
          </w:p>
          <w:p w:rsidR="00A16CA2" w:rsidRDefault="00A16CA2" w:rsidP="000E3DCE">
            <w:pPr>
              <w:pStyle w:val="affffffff1"/>
              <w:jc w:val="right"/>
              <w:rPr>
                <w:b/>
              </w:rPr>
            </w:pPr>
          </w:p>
          <w:p w:rsidR="00A16CA2" w:rsidRDefault="00A16CA2" w:rsidP="000E3DCE">
            <w:pPr>
              <w:pStyle w:val="affffffff1"/>
              <w:jc w:val="right"/>
              <w:rPr>
                <w:b/>
              </w:rPr>
            </w:pPr>
          </w:p>
          <w:p w:rsidR="00A16CA2" w:rsidRDefault="00A16CA2" w:rsidP="000E3DCE">
            <w:pPr>
              <w:pStyle w:val="affffffff1"/>
              <w:jc w:val="right"/>
              <w:rPr>
                <w:b/>
              </w:rPr>
            </w:pPr>
            <w:r>
              <w:rPr>
                <w:b/>
              </w:rPr>
              <w:t>115</w:t>
            </w:r>
          </w:p>
          <w:p w:rsidR="00A16CA2" w:rsidRDefault="00A16CA2" w:rsidP="000E3DCE">
            <w:pPr>
              <w:pStyle w:val="affffffff1"/>
              <w:jc w:val="right"/>
              <w:rPr>
                <w:b/>
              </w:rPr>
            </w:pPr>
          </w:p>
          <w:p w:rsidR="00A16CA2" w:rsidRDefault="00A16CA2" w:rsidP="000E3DCE">
            <w:pPr>
              <w:pStyle w:val="affffffff1"/>
              <w:jc w:val="right"/>
              <w:rPr>
                <w:b/>
              </w:rPr>
            </w:pPr>
          </w:p>
          <w:p w:rsidR="00A16CA2" w:rsidRDefault="00A16CA2" w:rsidP="000E3DCE">
            <w:pPr>
              <w:pStyle w:val="affffffff1"/>
              <w:jc w:val="right"/>
              <w:rPr>
                <w:b/>
              </w:rPr>
            </w:pPr>
          </w:p>
          <w:p w:rsidR="00A16CA2" w:rsidRDefault="00A16CA2" w:rsidP="000E3DCE">
            <w:pPr>
              <w:pStyle w:val="affffffff1"/>
              <w:jc w:val="right"/>
              <w:rPr>
                <w:b/>
              </w:rPr>
            </w:pPr>
            <w:r>
              <w:rPr>
                <w:b/>
              </w:rPr>
              <w:t>123</w:t>
            </w:r>
          </w:p>
          <w:p w:rsidR="00A16CA2" w:rsidRDefault="00A16CA2" w:rsidP="000E3DCE">
            <w:pPr>
              <w:pStyle w:val="affffffff1"/>
              <w:jc w:val="right"/>
              <w:rPr>
                <w:b/>
              </w:rPr>
            </w:pPr>
          </w:p>
          <w:p w:rsidR="00A16CA2" w:rsidRDefault="00A16CA2" w:rsidP="000E3DCE">
            <w:pPr>
              <w:pStyle w:val="affffffff1"/>
              <w:jc w:val="right"/>
              <w:rPr>
                <w:b/>
              </w:rPr>
            </w:pPr>
            <w:r>
              <w:rPr>
                <w:b/>
              </w:rPr>
              <w:t>133</w:t>
            </w:r>
          </w:p>
          <w:p w:rsidR="00A16CA2" w:rsidRDefault="00A16CA2" w:rsidP="000E3DCE">
            <w:pPr>
              <w:pStyle w:val="affffffff1"/>
              <w:jc w:val="right"/>
              <w:rPr>
                <w:b/>
              </w:rPr>
            </w:pPr>
          </w:p>
          <w:p w:rsidR="00A16CA2" w:rsidRDefault="00A16CA2" w:rsidP="000E3DCE">
            <w:pPr>
              <w:pStyle w:val="affffffff1"/>
              <w:jc w:val="right"/>
              <w:rPr>
                <w:b/>
              </w:rPr>
            </w:pPr>
            <w:r>
              <w:rPr>
                <w:b/>
              </w:rPr>
              <w:t>135</w:t>
            </w:r>
          </w:p>
          <w:p w:rsidR="00A16CA2" w:rsidRDefault="00A16CA2" w:rsidP="000E3DCE">
            <w:pPr>
              <w:pStyle w:val="affffffff1"/>
              <w:jc w:val="right"/>
              <w:rPr>
                <w:b/>
              </w:rPr>
            </w:pPr>
            <w:r>
              <w:rPr>
                <w:b/>
              </w:rPr>
              <w:t>135</w:t>
            </w:r>
          </w:p>
          <w:p w:rsidR="00A16CA2" w:rsidRDefault="00A16CA2" w:rsidP="000E3DCE">
            <w:pPr>
              <w:pStyle w:val="affffffff1"/>
              <w:jc w:val="right"/>
              <w:rPr>
                <w:b/>
              </w:rPr>
            </w:pPr>
            <w:r>
              <w:rPr>
                <w:b/>
              </w:rPr>
              <w:t>13</w:t>
            </w:r>
            <w:r>
              <w:rPr>
                <w:b/>
              </w:rPr>
              <w:lastRenderedPageBreak/>
              <w:t>5</w:t>
            </w:r>
          </w:p>
          <w:p w:rsidR="00A16CA2" w:rsidRDefault="00A16CA2" w:rsidP="000E3DCE">
            <w:pPr>
              <w:pStyle w:val="affffffff1"/>
              <w:jc w:val="right"/>
              <w:rPr>
                <w:b/>
              </w:rPr>
            </w:pPr>
            <w:r>
              <w:rPr>
                <w:b/>
              </w:rPr>
              <w:t>149</w:t>
            </w:r>
          </w:p>
          <w:p w:rsidR="00A16CA2" w:rsidRDefault="00A16CA2" w:rsidP="000E3DCE">
            <w:pPr>
              <w:pStyle w:val="affffffff1"/>
              <w:jc w:val="right"/>
              <w:rPr>
                <w:b/>
              </w:rPr>
            </w:pPr>
          </w:p>
          <w:p w:rsidR="00A16CA2" w:rsidRDefault="00A16CA2" w:rsidP="000E3DCE">
            <w:pPr>
              <w:pStyle w:val="affffffff1"/>
              <w:jc w:val="right"/>
              <w:rPr>
                <w:b/>
              </w:rPr>
            </w:pPr>
          </w:p>
          <w:p w:rsidR="00A16CA2" w:rsidRDefault="00A16CA2" w:rsidP="000E3DCE">
            <w:pPr>
              <w:pStyle w:val="affffffff1"/>
              <w:jc w:val="right"/>
              <w:rPr>
                <w:b/>
              </w:rPr>
            </w:pPr>
            <w:r>
              <w:rPr>
                <w:b/>
              </w:rPr>
              <w:t>160</w:t>
            </w:r>
          </w:p>
          <w:p w:rsidR="00A16CA2" w:rsidRDefault="00A16CA2" w:rsidP="000E3DCE">
            <w:pPr>
              <w:pStyle w:val="affffffff1"/>
              <w:jc w:val="right"/>
              <w:rPr>
                <w:b/>
              </w:rPr>
            </w:pPr>
            <w:r>
              <w:rPr>
                <w:b/>
              </w:rPr>
              <w:t>167</w:t>
            </w:r>
          </w:p>
          <w:p w:rsidR="00A16CA2" w:rsidRPr="00D43BC1" w:rsidRDefault="00A16CA2" w:rsidP="000E3DCE">
            <w:pPr>
              <w:pStyle w:val="affffffff1"/>
              <w:jc w:val="right"/>
              <w:rPr>
                <w:b/>
                <w:lang w:val="en-US"/>
              </w:rPr>
            </w:pPr>
            <w:r>
              <w:rPr>
                <w:b/>
                <w:lang w:val="en-US"/>
              </w:rPr>
              <w:t>191</w:t>
            </w:r>
          </w:p>
          <w:p w:rsidR="00A16CA2" w:rsidRPr="00D43BC1" w:rsidRDefault="00A16CA2" w:rsidP="000E3DCE">
            <w:pPr>
              <w:pStyle w:val="affffffff1"/>
              <w:jc w:val="right"/>
              <w:rPr>
                <w:b/>
                <w:lang w:val="en-US"/>
              </w:rPr>
            </w:pPr>
            <w:r>
              <w:rPr>
                <w:b/>
                <w:lang w:val="en-US"/>
              </w:rPr>
              <w:t>194</w:t>
            </w:r>
          </w:p>
          <w:p w:rsidR="00A16CA2" w:rsidRPr="00D43BC1" w:rsidRDefault="00A16CA2" w:rsidP="000E3DCE">
            <w:pPr>
              <w:pStyle w:val="affffffff1"/>
              <w:jc w:val="right"/>
              <w:rPr>
                <w:b/>
                <w:lang w:val="en-US"/>
              </w:rPr>
            </w:pPr>
            <w:r>
              <w:rPr>
                <w:b/>
              </w:rPr>
              <w:t>19</w:t>
            </w:r>
            <w:r>
              <w:rPr>
                <w:b/>
                <w:lang w:val="en-US"/>
              </w:rPr>
              <w:t>5</w:t>
            </w:r>
          </w:p>
          <w:p w:rsidR="00A16CA2" w:rsidRPr="00D43BC1" w:rsidRDefault="00A16CA2" w:rsidP="000E3DCE">
            <w:pPr>
              <w:pStyle w:val="affffffff1"/>
              <w:jc w:val="right"/>
              <w:rPr>
                <w:b/>
                <w:lang w:val="en-US"/>
              </w:rPr>
            </w:pPr>
            <w:r>
              <w:rPr>
                <w:b/>
                <w:lang w:val="en-US"/>
              </w:rPr>
              <w:t>228</w:t>
            </w:r>
          </w:p>
          <w:p w:rsidR="00A16CA2" w:rsidRPr="00D43BC1" w:rsidRDefault="00A16CA2" w:rsidP="000E3DCE">
            <w:pPr>
              <w:pStyle w:val="affffffff1"/>
              <w:jc w:val="right"/>
              <w:rPr>
                <w:b/>
                <w:lang w:val="en-US"/>
              </w:rPr>
            </w:pPr>
          </w:p>
        </w:tc>
      </w:tr>
    </w:tbl>
    <w:p w:rsidR="00A16CA2" w:rsidRDefault="00A16CA2" w:rsidP="00A16CA2">
      <w:pPr>
        <w:pStyle w:val="affffffff1"/>
        <w:jc w:val="both"/>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p>
    <w:p w:rsidR="00A16CA2" w:rsidRDefault="00A16CA2" w:rsidP="00A16CA2">
      <w:pPr>
        <w:pStyle w:val="affffffff1"/>
      </w:pPr>
      <w:r>
        <w:t>ПЕРЕЛІК УМОВНИХ ПОЗНАЧЕНЬ, СКОРОЧЕНЬ І ТЕРМІНІВ</w:t>
      </w:r>
    </w:p>
    <w:p w:rsidR="00A16CA2" w:rsidRDefault="00A16CA2" w:rsidP="00A16CA2">
      <w:pPr>
        <w:pStyle w:val="affffffff1"/>
        <w:rPr>
          <w:b/>
        </w:rPr>
      </w:pPr>
    </w:p>
    <w:p w:rsidR="00A16CA2" w:rsidRDefault="00A16CA2" w:rsidP="00A16CA2">
      <w:pPr>
        <w:pStyle w:val="affffffff1"/>
        <w:rPr>
          <w:b/>
        </w:rPr>
      </w:pPr>
    </w:p>
    <w:p w:rsidR="00A16CA2" w:rsidRDefault="00A16CA2" w:rsidP="00A16CA2">
      <w:pPr>
        <w:pStyle w:val="affffffff1"/>
        <w:rPr>
          <w:b/>
        </w:rPr>
      </w:pPr>
    </w:p>
    <w:p w:rsidR="00A16CA2" w:rsidRDefault="00A16CA2" w:rsidP="00A16CA2">
      <w:pPr>
        <w:pStyle w:val="affffffff1"/>
        <w:jc w:val="both"/>
        <w:rPr>
          <w:b/>
        </w:rPr>
      </w:pPr>
      <w:r>
        <w:rPr>
          <w:b/>
          <w:lang w:val="en-US"/>
        </w:rPr>
        <w:t>NOR</w:t>
      </w:r>
      <w:r>
        <w:rPr>
          <w:b/>
        </w:rPr>
        <w:t>-м’ясо – (</w:t>
      </w:r>
      <w:r>
        <w:rPr>
          <w:b/>
          <w:lang w:val="en-US"/>
        </w:rPr>
        <w:t>normal</w:t>
      </w:r>
      <w:r>
        <w:rPr>
          <w:b/>
        </w:rPr>
        <w:t xml:space="preserve">) – одержане від здорових тварин, з оптимальними показниками якості </w:t>
      </w:r>
    </w:p>
    <w:p w:rsidR="00A16CA2" w:rsidRDefault="00A16CA2" w:rsidP="00A16CA2">
      <w:pPr>
        <w:pStyle w:val="affffffff1"/>
        <w:jc w:val="both"/>
        <w:rPr>
          <w:b/>
        </w:rPr>
      </w:pPr>
      <w:r>
        <w:rPr>
          <w:b/>
          <w:lang w:val="en-US"/>
        </w:rPr>
        <w:t>PSE</w:t>
      </w:r>
      <w:r>
        <w:rPr>
          <w:b/>
        </w:rPr>
        <w:t>-м’ясо – (</w:t>
      </w:r>
      <w:r>
        <w:rPr>
          <w:b/>
          <w:lang w:val="en-US"/>
        </w:rPr>
        <w:t>pale</w:t>
      </w:r>
      <w:r>
        <w:rPr>
          <w:b/>
        </w:rPr>
        <w:t xml:space="preserve"> – </w:t>
      </w:r>
      <w:r>
        <w:rPr>
          <w:b/>
          <w:lang w:val="en-US"/>
        </w:rPr>
        <w:t>soft</w:t>
      </w:r>
      <w:r>
        <w:rPr>
          <w:b/>
        </w:rPr>
        <w:t xml:space="preserve"> – </w:t>
      </w:r>
      <w:r>
        <w:rPr>
          <w:b/>
          <w:lang w:val="en-US"/>
        </w:rPr>
        <w:t>exudative</w:t>
      </w:r>
      <w:r>
        <w:rPr>
          <w:b/>
        </w:rPr>
        <w:t>) – бліде, м’яке, водянисте</w:t>
      </w:r>
    </w:p>
    <w:p w:rsidR="00A16CA2" w:rsidRDefault="00A16CA2" w:rsidP="00A16CA2">
      <w:pPr>
        <w:pStyle w:val="affffffff1"/>
        <w:jc w:val="both"/>
        <w:rPr>
          <w:b/>
        </w:rPr>
      </w:pPr>
      <w:r>
        <w:rPr>
          <w:b/>
          <w:lang w:val="en-US"/>
        </w:rPr>
        <w:t>DFD</w:t>
      </w:r>
      <w:r>
        <w:rPr>
          <w:b/>
        </w:rPr>
        <w:t>-м’ясо –  (</w:t>
      </w:r>
      <w:r>
        <w:rPr>
          <w:b/>
          <w:lang w:val="en-US"/>
        </w:rPr>
        <w:t>dark</w:t>
      </w:r>
      <w:r>
        <w:rPr>
          <w:b/>
        </w:rPr>
        <w:t xml:space="preserve"> – </w:t>
      </w:r>
      <w:r>
        <w:rPr>
          <w:b/>
          <w:lang w:val="en-US"/>
        </w:rPr>
        <w:t>firm</w:t>
      </w:r>
      <w:r>
        <w:rPr>
          <w:b/>
        </w:rPr>
        <w:t xml:space="preserve"> – </w:t>
      </w:r>
      <w:r>
        <w:rPr>
          <w:b/>
          <w:lang w:val="en-US"/>
        </w:rPr>
        <w:t>dry</w:t>
      </w:r>
      <w:r>
        <w:rPr>
          <w:b/>
        </w:rPr>
        <w:t>) – темне, тверде, сухе</w:t>
      </w:r>
    </w:p>
    <w:p w:rsidR="00A16CA2" w:rsidRDefault="00A16CA2" w:rsidP="00A16CA2">
      <w:pPr>
        <w:pStyle w:val="affffffff1"/>
        <w:jc w:val="both"/>
        <w:rPr>
          <w:b/>
        </w:rPr>
      </w:pPr>
      <w:r>
        <w:rPr>
          <w:b/>
        </w:rPr>
        <w:t>рН – водневий показник</w:t>
      </w:r>
    </w:p>
    <w:p w:rsidR="00A16CA2" w:rsidRDefault="00A16CA2" w:rsidP="00A16CA2">
      <w:pPr>
        <w:pStyle w:val="affffffff1"/>
        <w:jc w:val="both"/>
        <w:rPr>
          <w:b/>
        </w:rPr>
      </w:pPr>
      <w:r>
        <w:rPr>
          <w:b/>
        </w:rPr>
        <w:t>ЛЖК – леткі жирні кислоти</w:t>
      </w:r>
    </w:p>
    <w:p w:rsidR="00A16CA2" w:rsidRDefault="00A16CA2" w:rsidP="00A16CA2">
      <w:pPr>
        <w:pStyle w:val="affffffff1"/>
        <w:jc w:val="both"/>
        <w:rPr>
          <w:b/>
        </w:rPr>
      </w:pPr>
      <w:r>
        <w:rPr>
          <w:b/>
        </w:rPr>
        <w:lastRenderedPageBreak/>
        <w:t>БЯП – білково-якісний показник</w:t>
      </w:r>
    </w:p>
    <w:p w:rsidR="00A16CA2" w:rsidRDefault="00A16CA2" w:rsidP="00A16CA2">
      <w:pPr>
        <w:pStyle w:val="affffffff1"/>
        <w:jc w:val="both"/>
        <w:rPr>
          <w:b/>
        </w:rPr>
      </w:pPr>
      <w:r>
        <w:rPr>
          <w:b/>
        </w:rPr>
        <w:t>КУО – колонієутворювальні одиниці</w:t>
      </w:r>
    </w:p>
    <w:p w:rsidR="00A16CA2" w:rsidRDefault="00A16CA2" w:rsidP="00A16CA2">
      <w:pPr>
        <w:pStyle w:val="affffffff1"/>
        <w:jc w:val="both"/>
        <w:rPr>
          <w:b/>
        </w:rPr>
      </w:pPr>
      <w:r>
        <w:rPr>
          <w:b/>
        </w:rPr>
        <w:t>КМАФАнМ – кількість мезофільних аеробних та факультативно анаеробних мікроорганізмів</w:t>
      </w:r>
    </w:p>
    <w:p w:rsidR="00A16CA2" w:rsidRDefault="00A16CA2" w:rsidP="00A16CA2">
      <w:pPr>
        <w:pStyle w:val="affffffff1"/>
        <w:jc w:val="both"/>
        <w:rPr>
          <w:b/>
        </w:rPr>
      </w:pPr>
      <w:r>
        <w:rPr>
          <w:b/>
        </w:rPr>
        <w:t>БГКП – бактерії групи кишкової палички</w:t>
      </w:r>
    </w:p>
    <w:p w:rsidR="00A16CA2" w:rsidRDefault="00A16CA2" w:rsidP="00A16CA2">
      <w:pPr>
        <w:pStyle w:val="affffffff1"/>
        <w:jc w:val="both"/>
        <w:rPr>
          <w:b/>
          <w:bCs/>
        </w:rPr>
      </w:pPr>
      <w:r>
        <w:rPr>
          <w:b/>
          <w:bCs/>
        </w:rPr>
        <w:t>ФЕК – фотоелектроколориметр</w:t>
      </w:r>
    </w:p>
    <w:p w:rsidR="00A16CA2" w:rsidRDefault="00A16CA2" w:rsidP="00A16CA2">
      <w:pPr>
        <w:pStyle w:val="affffffff1"/>
      </w:pPr>
    </w:p>
    <w:p w:rsidR="00A16CA2" w:rsidRDefault="00A16CA2" w:rsidP="00A16CA2">
      <w:pPr>
        <w:pStyle w:val="affffffff1"/>
      </w:pPr>
      <w:r>
        <w:br w:type="page"/>
      </w:r>
      <w:r>
        <w:lastRenderedPageBreak/>
        <w:t>ВСТУП</w:t>
      </w:r>
    </w:p>
    <w:p w:rsidR="00A16CA2" w:rsidRDefault="00A16CA2" w:rsidP="00A16CA2">
      <w:pPr>
        <w:pStyle w:val="affffffff1"/>
      </w:pPr>
    </w:p>
    <w:p w:rsidR="00A16CA2" w:rsidRDefault="00A16CA2" w:rsidP="00A16CA2">
      <w:pPr>
        <w:pStyle w:val="affffffff1"/>
      </w:pPr>
    </w:p>
    <w:p w:rsidR="00A16CA2" w:rsidRDefault="00A16CA2" w:rsidP="00A16CA2">
      <w:pPr>
        <w:spacing w:line="360" w:lineRule="auto"/>
        <w:ind w:firstLine="708"/>
        <w:jc w:val="both"/>
        <w:rPr>
          <w:sz w:val="28"/>
        </w:rPr>
      </w:pPr>
      <w:r>
        <w:rPr>
          <w:b/>
          <w:sz w:val="28"/>
        </w:rPr>
        <w:t xml:space="preserve">Актуальність теми. </w:t>
      </w:r>
      <w:r>
        <w:rPr>
          <w:sz w:val="28"/>
        </w:rPr>
        <w:t>У зв’язку з перспективою входження України в СОТ необхідно послідовно здійснювати заходи щодо переходу до міжнародних вимог ветеринарно-санітарного контролю продукції тваринного походження        (Кравців Р.Й., Хоменко В.І., Микитюк П.В., 1998).</w:t>
      </w:r>
    </w:p>
    <w:p w:rsidR="00A16CA2" w:rsidRDefault="00A16CA2" w:rsidP="00A16CA2">
      <w:pPr>
        <w:pStyle w:val="afffffffd"/>
        <w:spacing w:line="360" w:lineRule="auto"/>
        <w:ind w:firstLine="709"/>
        <w:jc w:val="both"/>
        <w:rPr>
          <w:b/>
          <w:bCs/>
        </w:rPr>
      </w:pPr>
      <w:r>
        <w:rPr>
          <w:b/>
          <w:bCs/>
        </w:rPr>
        <w:t>Міжнародна комісія з питань входження в СОТ зазначила, що стосовно вимог до  якості та безпеки харчових продуктів не може бути ніяких компромісів, – вони досить жорсткі і конкретні [1–12]. Аналіз якості харчових продуктів, виявлення потенційних ризиків, пов’язаних з їх забрудненням та псуванням, мають базуватися на науковій основі і нових методах дослідження                   (Козак В.Л.,2001; Касянчук В.В., 2003; Якубчак О.М., Мельничук С.Д, 2004).</w:t>
      </w:r>
    </w:p>
    <w:p w:rsidR="00A16CA2" w:rsidRDefault="00A16CA2" w:rsidP="00A16CA2">
      <w:pPr>
        <w:spacing w:line="360" w:lineRule="auto"/>
        <w:ind w:firstLine="709"/>
        <w:jc w:val="both"/>
        <w:rPr>
          <w:sz w:val="28"/>
        </w:rPr>
      </w:pPr>
      <w:r>
        <w:rPr>
          <w:sz w:val="28"/>
        </w:rPr>
        <w:t>В Україні контроль за якістю і безпекою сировини та продуктів тваринного походження покладено на службу ветеринарної медицини. Важливим об’єктом у цьому контролі є м’ясо забійних тварин. М’ясо як сировина може легко піддаватися псуванню, і становлячи тим самим великий ризик для споживачів (Береза І.Г., 1991; Власенко В.В., Кравців Р.Й., 1999).</w:t>
      </w:r>
    </w:p>
    <w:p w:rsidR="00A16CA2" w:rsidRDefault="00A16CA2" w:rsidP="00A16CA2">
      <w:pPr>
        <w:spacing w:line="360" w:lineRule="auto"/>
        <w:ind w:firstLine="708"/>
        <w:jc w:val="both"/>
        <w:rPr>
          <w:sz w:val="28"/>
        </w:rPr>
      </w:pPr>
      <w:r>
        <w:rPr>
          <w:sz w:val="28"/>
        </w:rPr>
        <w:t xml:space="preserve">Факторами, що впливають на процес псування м’яса можуть бути як самі тварини, які неправильно підготовлені до забою, так і порушення їх годівлі та утримання. Як наслідок, може реєструватися  м’ясо з ознаками </w:t>
      </w:r>
      <w:r>
        <w:rPr>
          <w:sz w:val="28"/>
          <w:lang w:val="en-US"/>
        </w:rPr>
        <w:t>PSE</w:t>
      </w:r>
      <w:r>
        <w:rPr>
          <w:sz w:val="28"/>
        </w:rPr>
        <w:t xml:space="preserve"> та </w:t>
      </w:r>
      <w:r>
        <w:rPr>
          <w:sz w:val="28"/>
          <w:lang w:val="en-US"/>
        </w:rPr>
        <w:t>DFD</w:t>
      </w:r>
      <w:r>
        <w:rPr>
          <w:sz w:val="28"/>
        </w:rPr>
        <w:t>, що має нижчі споживчі та технологічні властивості (</w:t>
      </w:r>
      <w:r>
        <w:rPr>
          <w:sz w:val="28"/>
          <w:lang w:val="en-US"/>
        </w:rPr>
        <w:t>Krzysztoforski</w:t>
      </w:r>
      <w:r>
        <w:rPr>
          <w:sz w:val="28"/>
        </w:rPr>
        <w:t xml:space="preserve"> </w:t>
      </w:r>
      <w:r>
        <w:rPr>
          <w:sz w:val="28"/>
          <w:lang w:val="en-US"/>
        </w:rPr>
        <w:t>K</w:t>
      </w:r>
      <w:r>
        <w:rPr>
          <w:sz w:val="28"/>
        </w:rPr>
        <w:t xml:space="preserve">., </w:t>
      </w:r>
      <w:r>
        <w:rPr>
          <w:sz w:val="28"/>
          <w:lang w:val="en-US"/>
        </w:rPr>
        <w:t>Kolczak</w:t>
      </w:r>
      <w:r>
        <w:rPr>
          <w:sz w:val="28"/>
        </w:rPr>
        <w:t xml:space="preserve"> </w:t>
      </w:r>
      <w:r>
        <w:rPr>
          <w:sz w:val="28"/>
          <w:lang w:val="en-US"/>
        </w:rPr>
        <w:t>T</w:t>
      </w:r>
      <w:r>
        <w:rPr>
          <w:sz w:val="28"/>
        </w:rPr>
        <w:t xml:space="preserve">., </w:t>
      </w:r>
      <w:r>
        <w:rPr>
          <w:sz w:val="28"/>
          <w:lang w:val="en-US"/>
        </w:rPr>
        <w:t>Mizobe</w:t>
      </w:r>
      <w:r>
        <w:rPr>
          <w:sz w:val="28"/>
        </w:rPr>
        <w:t xml:space="preserve">, 2000; </w:t>
      </w:r>
      <w:r>
        <w:rPr>
          <w:sz w:val="28"/>
          <w:lang w:val="en-US"/>
        </w:rPr>
        <w:t>Page</w:t>
      </w:r>
      <w:r>
        <w:rPr>
          <w:sz w:val="28"/>
        </w:rPr>
        <w:t xml:space="preserve"> </w:t>
      </w:r>
      <w:r>
        <w:rPr>
          <w:sz w:val="28"/>
          <w:lang w:val="en-US"/>
        </w:rPr>
        <w:t>J</w:t>
      </w:r>
      <w:r>
        <w:rPr>
          <w:sz w:val="28"/>
        </w:rPr>
        <w:t xml:space="preserve">., </w:t>
      </w:r>
      <w:r>
        <w:rPr>
          <w:sz w:val="28"/>
          <w:lang w:val="en-US"/>
        </w:rPr>
        <w:t>Wulf</w:t>
      </w:r>
      <w:r>
        <w:rPr>
          <w:sz w:val="28"/>
        </w:rPr>
        <w:t xml:space="preserve"> </w:t>
      </w:r>
      <w:r>
        <w:rPr>
          <w:sz w:val="28"/>
          <w:lang w:val="en-US"/>
        </w:rPr>
        <w:t>D</w:t>
      </w:r>
      <w:r>
        <w:rPr>
          <w:sz w:val="28"/>
        </w:rPr>
        <w:t xml:space="preserve">., 2001; </w:t>
      </w:r>
      <w:r>
        <w:rPr>
          <w:sz w:val="28"/>
          <w:lang w:val="en-US"/>
        </w:rPr>
        <w:t>Belk</w:t>
      </w:r>
      <w:r>
        <w:rPr>
          <w:sz w:val="28"/>
        </w:rPr>
        <w:t xml:space="preserve"> </w:t>
      </w:r>
      <w:r>
        <w:rPr>
          <w:sz w:val="28"/>
          <w:lang w:val="en-US"/>
        </w:rPr>
        <w:t>K</w:t>
      </w:r>
      <w:r>
        <w:rPr>
          <w:sz w:val="28"/>
        </w:rPr>
        <w:t xml:space="preserve">., </w:t>
      </w:r>
      <w:r>
        <w:rPr>
          <w:sz w:val="28"/>
          <w:lang w:val="en-US"/>
        </w:rPr>
        <w:t>George</w:t>
      </w:r>
      <w:r>
        <w:rPr>
          <w:sz w:val="28"/>
        </w:rPr>
        <w:t xml:space="preserve"> </w:t>
      </w:r>
      <w:r>
        <w:rPr>
          <w:sz w:val="28"/>
          <w:lang w:val="en-US"/>
        </w:rPr>
        <w:t>M</w:t>
      </w:r>
      <w:r>
        <w:rPr>
          <w:sz w:val="28"/>
        </w:rPr>
        <w:t xml:space="preserve">., 2002). Тому в розвинених країнах, таких як Англія, Франція, Австралія, Польща обов’язковою є класифікація м’яса за ознаками PSE та DFD, що має важливе значення для виробництва високоякісних м’ясних продуктів.  Для визначення ознак PSE та DFD у м’ясі, одним із методів, що застосовується, є показник величини рН (Костенко Ю.Г., 1994; Журавская Н.К, 2001; </w:t>
      </w:r>
      <w:r>
        <w:rPr>
          <w:sz w:val="28"/>
          <w:lang w:val="en-US"/>
        </w:rPr>
        <w:t>Hoffman</w:t>
      </w:r>
      <w:r>
        <w:rPr>
          <w:sz w:val="28"/>
        </w:rPr>
        <w:t xml:space="preserve"> </w:t>
      </w:r>
      <w:r>
        <w:rPr>
          <w:sz w:val="28"/>
          <w:lang w:val="en-US"/>
        </w:rPr>
        <w:t>L</w:t>
      </w:r>
      <w:r>
        <w:rPr>
          <w:sz w:val="28"/>
        </w:rPr>
        <w:t xml:space="preserve">., 2000; </w:t>
      </w:r>
      <w:r>
        <w:rPr>
          <w:sz w:val="28"/>
          <w:lang w:val="en-US"/>
        </w:rPr>
        <w:t>Hoard</w:t>
      </w:r>
      <w:r>
        <w:rPr>
          <w:sz w:val="28"/>
        </w:rPr>
        <w:t xml:space="preserve"> </w:t>
      </w:r>
      <w:r>
        <w:rPr>
          <w:sz w:val="28"/>
          <w:lang w:val="en-US"/>
        </w:rPr>
        <w:t>N</w:t>
      </w:r>
      <w:r>
        <w:rPr>
          <w:sz w:val="28"/>
        </w:rPr>
        <w:t xml:space="preserve">.,     </w:t>
      </w:r>
      <w:r>
        <w:rPr>
          <w:sz w:val="28"/>
          <w:lang w:val="en-US"/>
        </w:rPr>
        <w:t>Holder</w:t>
      </w:r>
      <w:r>
        <w:rPr>
          <w:sz w:val="28"/>
        </w:rPr>
        <w:t xml:space="preserve"> </w:t>
      </w:r>
      <w:r>
        <w:rPr>
          <w:sz w:val="28"/>
          <w:lang w:val="en-US"/>
        </w:rPr>
        <w:t>J</w:t>
      </w:r>
      <w:r>
        <w:rPr>
          <w:sz w:val="28"/>
        </w:rPr>
        <w:t xml:space="preserve">., </w:t>
      </w:r>
      <w:r>
        <w:rPr>
          <w:sz w:val="28"/>
          <w:lang w:val="en-US"/>
        </w:rPr>
        <w:t>Hinton</w:t>
      </w:r>
      <w:r>
        <w:rPr>
          <w:sz w:val="28"/>
        </w:rPr>
        <w:t xml:space="preserve"> </w:t>
      </w:r>
      <w:r>
        <w:rPr>
          <w:sz w:val="28"/>
          <w:lang w:val="en-US"/>
        </w:rPr>
        <w:t>M</w:t>
      </w:r>
      <w:r>
        <w:rPr>
          <w:sz w:val="28"/>
        </w:rPr>
        <w:t xml:space="preserve">., 2002; </w:t>
      </w:r>
      <w:r>
        <w:rPr>
          <w:sz w:val="28"/>
          <w:lang w:val="en-US"/>
        </w:rPr>
        <w:t>Desker</w:t>
      </w:r>
      <w:r>
        <w:rPr>
          <w:sz w:val="28"/>
        </w:rPr>
        <w:t xml:space="preserve"> </w:t>
      </w:r>
      <w:r>
        <w:rPr>
          <w:sz w:val="28"/>
          <w:lang w:val="en-US"/>
        </w:rPr>
        <w:t>E</w:t>
      </w:r>
      <w:r>
        <w:rPr>
          <w:sz w:val="28"/>
        </w:rPr>
        <w:t>., 2003).</w:t>
      </w:r>
    </w:p>
    <w:p w:rsidR="00A16CA2" w:rsidRDefault="00A16CA2" w:rsidP="00A16CA2">
      <w:pPr>
        <w:spacing w:line="360" w:lineRule="auto"/>
        <w:ind w:firstLine="708"/>
        <w:jc w:val="both"/>
        <w:rPr>
          <w:sz w:val="28"/>
        </w:rPr>
      </w:pPr>
      <w:r>
        <w:rPr>
          <w:sz w:val="28"/>
        </w:rPr>
        <w:lastRenderedPageBreak/>
        <w:t>У нашій країні на сьогодні немає науково обґрунтованих даних щодо ступеня розповсюдження  ознак PSE та DFD у тушах яловичини, тому при виробництві м’ясопродуктів не надається належної уваги визначенню м’яса з вищезазначеними ознаками.</w:t>
      </w:r>
    </w:p>
    <w:p w:rsidR="00A16CA2" w:rsidRDefault="00A16CA2" w:rsidP="00A16CA2">
      <w:pPr>
        <w:spacing w:line="360" w:lineRule="auto"/>
        <w:ind w:firstLine="708"/>
        <w:jc w:val="both"/>
        <w:rPr>
          <w:sz w:val="28"/>
        </w:rPr>
      </w:pPr>
      <w:r>
        <w:rPr>
          <w:sz w:val="28"/>
        </w:rPr>
        <w:t>Іншою дуже важливою проблемою у виробництві м’ясопродуктів  високої якості є недостатнє методичне забезпечення ефективного та швидкого виявлення ранніх ознак псування яловичини при зберіганні. Існуючі експресні методи базуються на біохімічних реакціях і не завжди дають точний результат. Більш точними вважаються методи в яких використовуються прилади (рН-метри, фотоелектроколориметри та інші).</w:t>
      </w:r>
    </w:p>
    <w:p w:rsidR="00A16CA2" w:rsidRDefault="00A16CA2" w:rsidP="00A16CA2">
      <w:pPr>
        <w:spacing w:line="360" w:lineRule="auto"/>
        <w:ind w:firstLine="708"/>
        <w:jc w:val="both"/>
        <w:rPr>
          <w:sz w:val="28"/>
        </w:rPr>
      </w:pPr>
      <w:r>
        <w:rPr>
          <w:sz w:val="28"/>
        </w:rPr>
        <w:t>Важливим питанням при виробництві м’яса високої якості є подовження терміну його холодильного зберігання, що має бути науково обґрунтованим шляхом аналізу таких чинників, як якість та безпека м’яса перед закладкою на зберігання, зокрема його біохімічні та мікробіологічні показники та динаміка цих показників у процесі зберігання.</w:t>
      </w:r>
    </w:p>
    <w:p w:rsidR="00A16CA2" w:rsidRDefault="00A16CA2" w:rsidP="00A16CA2">
      <w:pPr>
        <w:spacing w:line="360" w:lineRule="auto"/>
        <w:ind w:firstLine="709"/>
        <w:jc w:val="both"/>
        <w:rPr>
          <w:b/>
          <w:sz w:val="28"/>
        </w:rPr>
      </w:pPr>
      <w:r>
        <w:rPr>
          <w:sz w:val="28"/>
        </w:rPr>
        <w:t>Під час зберігання зміни в яловичині можуть мати інтенсивний  або уповільнений перебіг, що залежить від показників якості м’яса до зберігання, величини рН, рівня мікробного обсіменіння туш.</w:t>
      </w:r>
    </w:p>
    <w:p w:rsidR="00A16CA2" w:rsidRDefault="00A16CA2" w:rsidP="00A16CA2">
      <w:pPr>
        <w:pStyle w:val="25"/>
      </w:pPr>
      <w:r>
        <w:t>Окрім цього, на показники якості та безпеки яловичини впливає ступінь обсіменіння м’яса мікроорганізмами при його отриманні та зберіганні, що значною мірою визначається санітарно-гігієнічними умовами, при яких здійснюється забій та первинна обробка туш (Ковбасенко В.М., 1995;        Олійник Л.В., 2005).</w:t>
      </w:r>
    </w:p>
    <w:p w:rsidR="00A16CA2" w:rsidRDefault="00A16CA2" w:rsidP="00A16CA2">
      <w:pPr>
        <w:pStyle w:val="25"/>
      </w:pPr>
      <w:r>
        <w:t xml:space="preserve">Тому проведення ветеринарно-санітарної оцінки якості яловичини </w:t>
      </w:r>
      <w:r>
        <w:rPr>
          <w:lang w:val="en-US"/>
        </w:rPr>
        <w:t>NOR</w:t>
      </w:r>
      <w:r>
        <w:t xml:space="preserve">, </w:t>
      </w:r>
      <w:r>
        <w:rPr>
          <w:lang w:val="en-US"/>
        </w:rPr>
        <w:t>PSE</w:t>
      </w:r>
      <w:r>
        <w:t xml:space="preserve"> і </w:t>
      </w:r>
      <w:r>
        <w:rPr>
          <w:lang w:val="en-US"/>
        </w:rPr>
        <w:t>DFD</w:t>
      </w:r>
      <w:r>
        <w:t xml:space="preserve"> є надзвичайно актуальним при виробництві якісних м’ясних продуктів і їх безпеки для здоров’я людей. Особливо важливим є розробка та впровадження методів контролю якості яловичини.</w:t>
      </w:r>
    </w:p>
    <w:p w:rsidR="00A16CA2" w:rsidRDefault="00A16CA2" w:rsidP="00A16CA2">
      <w:pPr>
        <w:pStyle w:val="affffffff1"/>
        <w:ind w:firstLine="708"/>
        <w:jc w:val="both"/>
        <w:rPr>
          <w:b/>
          <w:bCs/>
        </w:rPr>
      </w:pPr>
      <w:r>
        <w:lastRenderedPageBreak/>
        <w:t xml:space="preserve">Зв’язок роботи з науковими програмами, планами, темами. </w:t>
      </w:r>
      <w:r>
        <w:rPr>
          <w:b/>
          <w:bCs/>
        </w:rPr>
        <w:t>Дисертаційна робота є частиною наукової тематики НДІ ветсанекспертизи Білоцерківського державного аграрного університету (номер держреєстрації 0100</w:t>
      </w:r>
      <w:r>
        <w:rPr>
          <w:b/>
          <w:bCs/>
          <w:lang w:val="en-US"/>
        </w:rPr>
        <w:t>U</w:t>
      </w:r>
      <w:r>
        <w:rPr>
          <w:b/>
          <w:bCs/>
        </w:rPr>
        <w:t>001536) з проблеми “Ветсанекспертиза, санітарна оцінка та переробка продуктів тваринного походження, впровадження розроблених нормативно-правових документів у виробництво з метою надання ефективної допомоги товаровиробникам в одержанні високоякісних продуктів в умовах різних форм власності і</w:t>
      </w:r>
      <w:r>
        <w:t xml:space="preserve"> </w:t>
      </w:r>
      <w:r>
        <w:rPr>
          <w:b/>
          <w:bCs/>
        </w:rPr>
        <w:t>складного екологічного становища в Україні” (2000–2001 рр.). Фрагменти роботи є частиною розробки нормативної документації СОУ за держбюджетною темою “Розроблення СОУ “М’ясопереробне підприємство. Вимоги безпеки” (номер держреєстрації 0104</w:t>
      </w:r>
      <w:r>
        <w:rPr>
          <w:b/>
          <w:bCs/>
          <w:lang w:val="en-US"/>
        </w:rPr>
        <w:t>U</w:t>
      </w:r>
      <w:r>
        <w:rPr>
          <w:b/>
          <w:bCs/>
        </w:rPr>
        <w:t xml:space="preserve">007453), 2005р. Дисертаційна робота є частиною наукової тематики кафедри хвороб молодняку, патанатомії та ветеринарно-санітарної експертизи Інституту післядипломного навчання керівників та спеціалістів ветеринарної медицини Білоцерківського державного аграрного університету (номер держреєстрації 01050005437) </w:t>
      </w:r>
      <w:r>
        <w:rPr>
          <w:b/>
          <w:bCs/>
        </w:rPr>
        <w:lastRenderedPageBreak/>
        <w:t>по темі “Розроблення ДСТУ на методи аналізу молока, молочних продуктів та м’яса” в частині розроблення ДСТУ “М’ясо. Методи хімічного та мікроскопічного аналізу свіжості м’яса”, 2006 р.</w:t>
      </w:r>
    </w:p>
    <w:p w:rsidR="00A16CA2" w:rsidRDefault="00A16CA2" w:rsidP="00A16CA2">
      <w:pPr>
        <w:spacing w:line="400" w:lineRule="exact"/>
        <w:ind w:firstLine="709"/>
        <w:jc w:val="both"/>
        <w:rPr>
          <w:sz w:val="28"/>
        </w:rPr>
      </w:pPr>
      <w:r>
        <w:rPr>
          <w:b/>
          <w:sz w:val="28"/>
        </w:rPr>
        <w:t>Мета роботи –</w:t>
      </w:r>
      <w:r>
        <w:rPr>
          <w:sz w:val="28"/>
        </w:rPr>
        <w:t xml:space="preserve"> проведення ветеринарно-санітарної оцінки яловичини якостей </w:t>
      </w:r>
      <w:r>
        <w:rPr>
          <w:sz w:val="28"/>
          <w:lang w:val="en-US"/>
        </w:rPr>
        <w:t>NOR</w:t>
      </w:r>
      <w:r>
        <w:rPr>
          <w:sz w:val="28"/>
        </w:rPr>
        <w:t xml:space="preserve">, </w:t>
      </w:r>
      <w:r>
        <w:rPr>
          <w:sz w:val="28"/>
          <w:lang w:val="en-US"/>
        </w:rPr>
        <w:t>PSE</w:t>
      </w:r>
      <w:r>
        <w:rPr>
          <w:sz w:val="28"/>
        </w:rPr>
        <w:t xml:space="preserve">, </w:t>
      </w:r>
      <w:r>
        <w:rPr>
          <w:sz w:val="28"/>
          <w:lang w:val="en-US"/>
        </w:rPr>
        <w:t>DFD</w:t>
      </w:r>
      <w:r>
        <w:rPr>
          <w:sz w:val="28"/>
        </w:rPr>
        <w:t xml:space="preserve"> під час первинної обробки туш та холодильного зберігання, а також розроблення та удосконалення методів визначення її свіжості.</w:t>
      </w:r>
    </w:p>
    <w:p w:rsidR="00A16CA2" w:rsidRDefault="00A16CA2" w:rsidP="00A16CA2">
      <w:pPr>
        <w:spacing w:line="400" w:lineRule="exact"/>
        <w:ind w:firstLine="708"/>
        <w:jc w:val="both"/>
        <w:rPr>
          <w:b/>
          <w:sz w:val="28"/>
        </w:rPr>
      </w:pPr>
      <w:r>
        <w:rPr>
          <w:sz w:val="28"/>
        </w:rPr>
        <w:t xml:space="preserve">Для досягнення мети вирішувались наступні </w:t>
      </w:r>
      <w:r>
        <w:rPr>
          <w:b/>
          <w:sz w:val="28"/>
        </w:rPr>
        <w:t>завдання:</w:t>
      </w:r>
    </w:p>
    <w:p w:rsidR="00A16CA2" w:rsidRDefault="00A16CA2" w:rsidP="00A16CA2">
      <w:pPr>
        <w:spacing w:line="400" w:lineRule="exact"/>
        <w:ind w:firstLine="708"/>
        <w:jc w:val="both"/>
        <w:rPr>
          <w:sz w:val="28"/>
        </w:rPr>
      </w:pPr>
      <w:r>
        <w:rPr>
          <w:b/>
          <w:sz w:val="28"/>
        </w:rPr>
        <w:t xml:space="preserve">– </w:t>
      </w:r>
      <w:r>
        <w:rPr>
          <w:sz w:val="28"/>
        </w:rPr>
        <w:t xml:space="preserve">вивчити ступінь поширення яловичини з ознаками </w:t>
      </w:r>
      <w:r>
        <w:rPr>
          <w:sz w:val="28"/>
          <w:lang w:val="en-US"/>
        </w:rPr>
        <w:t>PSE</w:t>
      </w:r>
      <w:r>
        <w:rPr>
          <w:sz w:val="28"/>
        </w:rPr>
        <w:t xml:space="preserve"> та </w:t>
      </w:r>
      <w:r>
        <w:rPr>
          <w:sz w:val="28"/>
          <w:lang w:val="en-US"/>
        </w:rPr>
        <w:t>DFD</w:t>
      </w:r>
      <w:r>
        <w:rPr>
          <w:sz w:val="28"/>
        </w:rPr>
        <w:t xml:space="preserve"> у процесі забою тварин та первинної обробки туш;</w:t>
      </w:r>
    </w:p>
    <w:p w:rsidR="00A16CA2" w:rsidRDefault="00A16CA2" w:rsidP="00A16CA2">
      <w:pPr>
        <w:spacing w:line="400" w:lineRule="exact"/>
        <w:ind w:firstLine="708"/>
        <w:jc w:val="both"/>
        <w:rPr>
          <w:sz w:val="28"/>
        </w:rPr>
      </w:pPr>
      <w:r>
        <w:rPr>
          <w:sz w:val="28"/>
        </w:rPr>
        <w:t xml:space="preserve">– дослідити органолептичні, хімічні показники, біологічну цінність яловичини </w:t>
      </w:r>
      <w:r>
        <w:rPr>
          <w:sz w:val="28"/>
          <w:lang w:val="en-US"/>
        </w:rPr>
        <w:t>NOR</w:t>
      </w:r>
      <w:r>
        <w:rPr>
          <w:sz w:val="28"/>
        </w:rPr>
        <w:t xml:space="preserve">, </w:t>
      </w:r>
      <w:r>
        <w:rPr>
          <w:sz w:val="28"/>
          <w:lang w:val="en-US"/>
        </w:rPr>
        <w:t>PSE</w:t>
      </w:r>
      <w:r>
        <w:rPr>
          <w:sz w:val="28"/>
        </w:rPr>
        <w:t xml:space="preserve">, </w:t>
      </w:r>
      <w:r>
        <w:rPr>
          <w:sz w:val="28"/>
          <w:lang w:val="en-US"/>
        </w:rPr>
        <w:t>DFD</w:t>
      </w:r>
      <w:r>
        <w:rPr>
          <w:sz w:val="28"/>
        </w:rPr>
        <w:t xml:space="preserve"> у період первинної обробки та холодильного зберігання;</w:t>
      </w:r>
    </w:p>
    <w:p w:rsidR="00A16CA2" w:rsidRDefault="00A16CA2" w:rsidP="00A16CA2">
      <w:pPr>
        <w:spacing w:line="400" w:lineRule="exact"/>
        <w:jc w:val="both"/>
        <w:rPr>
          <w:sz w:val="28"/>
        </w:rPr>
      </w:pPr>
      <w:r>
        <w:rPr>
          <w:sz w:val="28"/>
        </w:rPr>
        <w:t xml:space="preserve">          – встановити взаємозв’язок величини рН з органолептичними показниками яловичини </w:t>
      </w:r>
      <w:r>
        <w:rPr>
          <w:sz w:val="28"/>
          <w:lang w:val="en-US"/>
        </w:rPr>
        <w:t>PSE</w:t>
      </w:r>
      <w:r>
        <w:rPr>
          <w:sz w:val="28"/>
        </w:rPr>
        <w:t xml:space="preserve"> та </w:t>
      </w:r>
      <w:r>
        <w:rPr>
          <w:sz w:val="28"/>
          <w:lang w:val="en-US"/>
        </w:rPr>
        <w:t>DFD</w:t>
      </w:r>
      <w:r>
        <w:rPr>
          <w:sz w:val="28"/>
        </w:rPr>
        <w:t>;</w:t>
      </w:r>
    </w:p>
    <w:p w:rsidR="00A16CA2" w:rsidRDefault="00A16CA2" w:rsidP="00A16CA2">
      <w:pPr>
        <w:spacing w:line="400" w:lineRule="exact"/>
        <w:ind w:firstLine="708"/>
        <w:jc w:val="both"/>
        <w:rPr>
          <w:sz w:val="28"/>
        </w:rPr>
      </w:pPr>
      <w:r>
        <w:rPr>
          <w:sz w:val="28"/>
        </w:rPr>
        <w:t>– дослідити органолептичні, біохімічні показники та біологічну цінність яловичини свіжої, сумнівної свіжості, несвіжої та отриманої від хворих тварин;</w:t>
      </w:r>
    </w:p>
    <w:p w:rsidR="00A16CA2" w:rsidRDefault="00A16CA2" w:rsidP="00A16CA2">
      <w:pPr>
        <w:spacing w:line="400" w:lineRule="exact"/>
        <w:ind w:firstLine="708"/>
        <w:jc w:val="both"/>
        <w:rPr>
          <w:sz w:val="28"/>
        </w:rPr>
      </w:pPr>
      <w:r>
        <w:rPr>
          <w:sz w:val="28"/>
        </w:rPr>
        <w:t xml:space="preserve">– визначити вплив санітарно-гігієнічних умов виробництва м’ясопереробних підприємств та терміну зберігання яловичини </w:t>
      </w:r>
      <w:r>
        <w:rPr>
          <w:sz w:val="28"/>
          <w:lang w:val="en-US"/>
        </w:rPr>
        <w:t>NOR</w:t>
      </w:r>
      <w:r>
        <w:rPr>
          <w:sz w:val="28"/>
        </w:rPr>
        <w:t xml:space="preserve">, </w:t>
      </w:r>
      <w:r>
        <w:rPr>
          <w:sz w:val="28"/>
          <w:lang w:val="en-US"/>
        </w:rPr>
        <w:t>PSE</w:t>
      </w:r>
      <w:r>
        <w:rPr>
          <w:sz w:val="28"/>
        </w:rPr>
        <w:t xml:space="preserve">, </w:t>
      </w:r>
      <w:r>
        <w:rPr>
          <w:sz w:val="28"/>
          <w:lang w:val="en-US"/>
        </w:rPr>
        <w:t>DFD</w:t>
      </w:r>
      <w:r>
        <w:rPr>
          <w:sz w:val="28"/>
        </w:rPr>
        <w:t xml:space="preserve"> на її санітарно-бактеріологічні показники;</w:t>
      </w:r>
    </w:p>
    <w:p w:rsidR="00A16CA2" w:rsidRDefault="00A16CA2" w:rsidP="00A16CA2">
      <w:pPr>
        <w:spacing w:line="400" w:lineRule="exact"/>
        <w:jc w:val="both"/>
        <w:rPr>
          <w:sz w:val="28"/>
        </w:rPr>
      </w:pPr>
      <w:r>
        <w:rPr>
          <w:b/>
          <w:sz w:val="28"/>
        </w:rPr>
        <w:tab/>
        <w:t xml:space="preserve">– </w:t>
      </w:r>
      <w:r>
        <w:rPr>
          <w:sz w:val="28"/>
        </w:rPr>
        <w:t>проаналізувати динаміку санітарно-бактеріологічних показників яловичини з різним ступенем свіжості під час її зберігання;</w:t>
      </w:r>
    </w:p>
    <w:p w:rsidR="00A16CA2" w:rsidRDefault="00A16CA2" w:rsidP="00A16CA2">
      <w:pPr>
        <w:spacing w:line="400" w:lineRule="exact"/>
        <w:ind w:firstLine="708"/>
        <w:jc w:val="both"/>
        <w:rPr>
          <w:sz w:val="28"/>
        </w:rPr>
      </w:pPr>
      <w:r>
        <w:rPr>
          <w:sz w:val="28"/>
        </w:rPr>
        <w:t>– розробити нові ефективні та вдосконалити існуючі експресні методи визначення свіжості яловичини.</w:t>
      </w:r>
    </w:p>
    <w:p w:rsidR="00A16CA2" w:rsidRDefault="00A16CA2" w:rsidP="00A16CA2">
      <w:pPr>
        <w:spacing w:line="400" w:lineRule="exact"/>
        <w:ind w:firstLine="708"/>
        <w:jc w:val="both"/>
        <w:rPr>
          <w:i/>
          <w:sz w:val="28"/>
        </w:rPr>
      </w:pPr>
      <w:r>
        <w:rPr>
          <w:i/>
          <w:sz w:val="28"/>
        </w:rPr>
        <w:t>Об’єкт дослідження:</w:t>
      </w:r>
      <w:r>
        <w:rPr>
          <w:sz w:val="28"/>
        </w:rPr>
        <w:t xml:space="preserve"> яловичина з ознаками </w:t>
      </w:r>
      <w:r>
        <w:rPr>
          <w:sz w:val="28"/>
          <w:lang w:val="en-US"/>
        </w:rPr>
        <w:t>NOR</w:t>
      </w:r>
      <w:r>
        <w:rPr>
          <w:sz w:val="28"/>
        </w:rPr>
        <w:t xml:space="preserve">, </w:t>
      </w:r>
      <w:r>
        <w:rPr>
          <w:sz w:val="28"/>
          <w:lang w:val="en-US"/>
        </w:rPr>
        <w:t>PSE</w:t>
      </w:r>
      <w:r>
        <w:rPr>
          <w:sz w:val="28"/>
        </w:rPr>
        <w:t xml:space="preserve">, </w:t>
      </w:r>
      <w:r>
        <w:rPr>
          <w:sz w:val="28"/>
          <w:lang w:val="en-US"/>
        </w:rPr>
        <w:t>DFD</w:t>
      </w:r>
      <w:r>
        <w:rPr>
          <w:sz w:val="28"/>
        </w:rPr>
        <w:t xml:space="preserve"> та різного ступеня свіжості.</w:t>
      </w:r>
    </w:p>
    <w:p w:rsidR="00A16CA2" w:rsidRDefault="00A16CA2" w:rsidP="00A16CA2">
      <w:pPr>
        <w:spacing w:line="400" w:lineRule="exact"/>
        <w:ind w:firstLine="708"/>
        <w:jc w:val="both"/>
        <w:rPr>
          <w:iCs/>
          <w:sz w:val="28"/>
        </w:rPr>
      </w:pPr>
      <w:r>
        <w:rPr>
          <w:i/>
          <w:sz w:val="28"/>
        </w:rPr>
        <w:t xml:space="preserve">Предмет дослідження: </w:t>
      </w:r>
      <w:r>
        <w:rPr>
          <w:iCs/>
          <w:sz w:val="28"/>
        </w:rPr>
        <w:t>ветеринарно-санітарна оцінка яловичини в процесі забою, первинної обробки та зберігання в умовах м’ясопереробних підприємств та удосконалення методів  визначення її  свіжості.</w:t>
      </w:r>
    </w:p>
    <w:p w:rsidR="00A16CA2" w:rsidRDefault="00A16CA2" w:rsidP="00A16CA2">
      <w:pPr>
        <w:spacing w:line="400" w:lineRule="exact"/>
        <w:ind w:firstLine="708"/>
        <w:jc w:val="both"/>
        <w:rPr>
          <w:sz w:val="28"/>
        </w:rPr>
      </w:pPr>
      <w:r>
        <w:rPr>
          <w:i/>
          <w:sz w:val="28"/>
        </w:rPr>
        <w:t xml:space="preserve">Методи дослідження: </w:t>
      </w:r>
      <w:r>
        <w:rPr>
          <w:iCs/>
          <w:sz w:val="28"/>
        </w:rPr>
        <w:t>о</w:t>
      </w:r>
      <w:r>
        <w:rPr>
          <w:sz w:val="28"/>
        </w:rPr>
        <w:t>рганолептичні, фізичні, біохімічні, мікроскопічні, бактеріологічні, біологічні, біометричні.</w:t>
      </w:r>
    </w:p>
    <w:p w:rsidR="00A16CA2" w:rsidRDefault="00A16CA2" w:rsidP="00A16CA2">
      <w:pPr>
        <w:spacing w:line="360" w:lineRule="auto"/>
        <w:ind w:firstLine="708"/>
        <w:jc w:val="both"/>
        <w:rPr>
          <w:sz w:val="28"/>
        </w:rPr>
      </w:pPr>
      <w:r>
        <w:rPr>
          <w:b/>
          <w:sz w:val="28"/>
        </w:rPr>
        <w:lastRenderedPageBreak/>
        <w:t xml:space="preserve">Наукова новизна одержаних результатів. </w:t>
      </w:r>
      <w:r>
        <w:rPr>
          <w:sz w:val="28"/>
        </w:rPr>
        <w:t xml:space="preserve">Встановлено, що рівень розповсюдження туш яловичини з ознаками </w:t>
      </w:r>
      <w:r>
        <w:rPr>
          <w:sz w:val="28"/>
          <w:lang w:val="en-US"/>
        </w:rPr>
        <w:t>PSE</w:t>
      </w:r>
      <w:r>
        <w:rPr>
          <w:sz w:val="28"/>
        </w:rPr>
        <w:t xml:space="preserve">, </w:t>
      </w:r>
      <w:r>
        <w:rPr>
          <w:sz w:val="28"/>
          <w:lang w:val="en-US"/>
        </w:rPr>
        <w:t>DFD</w:t>
      </w:r>
      <w:r>
        <w:rPr>
          <w:sz w:val="28"/>
        </w:rPr>
        <w:t xml:space="preserve"> становить в середньому відповідно 12,9 %</w:t>
      </w:r>
      <w:r>
        <w:rPr>
          <w:b/>
          <w:bCs/>
          <w:sz w:val="28"/>
        </w:rPr>
        <w:t xml:space="preserve"> </w:t>
      </w:r>
      <w:r>
        <w:rPr>
          <w:sz w:val="28"/>
        </w:rPr>
        <w:t xml:space="preserve">та 35,0 %. Експериментально і теоретично обґрунтовано можливість визначення яловичини з ознаками </w:t>
      </w:r>
      <w:r>
        <w:rPr>
          <w:sz w:val="28"/>
          <w:lang w:val="en-US"/>
        </w:rPr>
        <w:t>PSE</w:t>
      </w:r>
      <w:r>
        <w:rPr>
          <w:sz w:val="28"/>
        </w:rPr>
        <w:t xml:space="preserve"> та </w:t>
      </w:r>
      <w:r>
        <w:rPr>
          <w:sz w:val="28"/>
          <w:lang w:val="en-US"/>
        </w:rPr>
        <w:t>DFD</w:t>
      </w:r>
      <w:r>
        <w:rPr>
          <w:sz w:val="28"/>
        </w:rPr>
        <w:t xml:space="preserve"> шляхом встановлення величини рН через годину після забою.</w:t>
      </w:r>
    </w:p>
    <w:p w:rsidR="00A16CA2" w:rsidRDefault="00A16CA2" w:rsidP="00A16CA2">
      <w:pPr>
        <w:spacing w:line="360" w:lineRule="auto"/>
        <w:ind w:firstLine="708"/>
        <w:jc w:val="both"/>
        <w:rPr>
          <w:sz w:val="28"/>
        </w:rPr>
      </w:pPr>
      <w:r>
        <w:rPr>
          <w:sz w:val="28"/>
        </w:rPr>
        <w:t>Визначено оптимальні показники екстинції м</w:t>
      </w:r>
      <w:r>
        <w:rPr>
          <w:iCs/>
          <w:sz w:val="28"/>
        </w:rPr>
        <w:t>’</w:t>
      </w:r>
      <w:r>
        <w:rPr>
          <w:sz w:val="28"/>
        </w:rPr>
        <w:t>ясо-водної витяжки яловичини різного ступеня свіжості на фотоелектроколориметрі (КФК-3), що можуть слугувати основою для калібрувальної кривої у запропонованій методиці з визначення ступеня свіжості яловичини.</w:t>
      </w:r>
    </w:p>
    <w:p w:rsidR="00A16CA2" w:rsidRDefault="00A16CA2" w:rsidP="00A16CA2">
      <w:pPr>
        <w:spacing w:line="360" w:lineRule="auto"/>
        <w:ind w:firstLine="708"/>
        <w:jc w:val="both"/>
        <w:rPr>
          <w:sz w:val="28"/>
        </w:rPr>
      </w:pPr>
      <w:r>
        <w:rPr>
          <w:sz w:val="28"/>
        </w:rPr>
        <w:t>Вперше розроблені та апробовані в Центральній державній лабораторії ветеринарної медицини два експресні біохімічні методи (якісний та кількісний) визначення ступеня свіжості яловичини з реактивом Неслера. На зазначені методи отримані патенти: Деклараційний патент України на винахід “Спосіб визначення ступеня свіжості яловичини та свинини”, за № 59032 А від 15.08.2003р. [13]; Деклараційний патент України на корисну модель “Спосіб визначення ступеня свіжості яловичини фотометричним методом”, за № 2843 від 16.08.2004 р. [14]; Деклараційний патент України на корисну модель “Спосіб побудови калібрувального графіка при визначенні ступеня свіжості яловичини фотометричним методом”, за № 2844 від 16.08.2004 р. [15].</w:t>
      </w:r>
    </w:p>
    <w:p w:rsidR="00A16CA2" w:rsidRDefault="00A16CA2" w:rsidP="00A16CA2">
      <w:pPr>
        <w:spacing w:line="360" w:lineRule="auto"/>
        <w:ind w:firstLine="708"/>
        <w:jc w:val="both"/>
        <w:rPr>
          <w:sz w:val="28"/>
        </w:rPr>
      </w:pPr>
      <w:r>
        <w:rPr>
          <w:sz w:val="28"/>
        </w:rPr>
        <w:t>Встановлена можливість використання реакції з розчином міді сульфату масовою часткою 5 % для виявлення м’яса, отриманого від хворих тварин. Визначена ефективність використання розчину міді сульфату масовою часткою   3 % та бульйону з яловичини, приготовленого у співвідношенні 1:2, при дослідженні яловичини, отриманої від хворих тварин. На метод отримано Деклараційний патент України на корисну модель “Спосіб вдосконалення біохімічного методу визначення яловичини, отриманої від хворих тварин”, за      № 12206 від 16.01.2006 р. [16].</w:t>
      </w:r>
    </w:p>
    <w:p w:rsidR="00A16CA2" w:rsidRDefault="00A16CA2" w:rsidP="00A16CA2">
      <w:pPr>
        <w:spacing w:line="400" w:lineRule="exact"/>
        <w:ind w:firstLine="709"/>
        <w:jc w:val="both"/>
        <w:rPr>
          <w:b/>
          <w:sz w:val="28"/>
        </w:rPr>
      </w:pPr>
      <w:r>
        <w:rPr>
          <w:b/>
          <w:sz w:val="28"/>
        </w:rPr>
        <w:t>Практичне значення одержаних результатів</w:t>
      </w:r>
      <w:r>
        <w:rPr>
          <w:sz w:val="28"/>
        </w:rPr>
        <w:t xml:space="preserve">. Науково обґрунтована необхідність визначення яловичини з ознаками </w:t>
      </w:r>
      <w:r>
        <w:rPr>
          <w:sz w:val="28"/>
          <w:lang w:val="en-US"/>
        </w:rPr>
        <w:t>PSE</w:t>
      </w:r>
      <w:r>
        <w:rPr>
          <w:sz w:val="28"/>
        </w:rPr>
        <w:t xml:space="preserve"> та </w:t>
      </w:r>
      <w:r>
        <w:rPr>
          <w:sz w:val="28"/>
          <w:lang w:val="en-US"/>
        </w:rPr>
        <w:t>DFD</w:t>
      </w:r>
      <w:r>
        <w:rPr>
          <w:sz w:val="28"/>
        </w:rPr>
        <w:t xml:space="preserve"> на м</w:t>
      </w:r>
      <w:r>
        <w:rPr>
          <w:iCs/>
          <w:sz w:val="28"/>
        </w:rPr>
        <w:t>’</w:t>
      </w:r>
      <w:r>
        <w:rPr>
          <w:sz w:val="28"/>
        </w:rPr>
        <w:t xml:space="preserve">ясопереробних підприємствах у першу годину після забою худоби за </w:t>
      </w:r>
      <w:r>
        <w:rPr>
          <w:sz w:val="28"/>
        </w:rPr>
        <w:lastRenderedPageBreak/>
        <w:t xml:space="preserve">показниками рН. Встановлені оптимальні показники рН для яловичини, які дорівнюють: для м’яса з ознаками </w:t>
      </w:r>
      <w:r>
        <w:rPr>
          <w:sz w:val="28"/>
          <w:lang w:val="en-US"/>
        </w:rPr>
        <w:t>PSE</w:t>
      </w:r>
      <w:r>
        <w:rPr>
          <w:sz w:val="28"/>
        </w:rPr>
        <w:t xml:space="preserve"> – 5,7–5,8, для </w:t>
      </w:r>
      <w:r>
        <w:rPr>
          <w:sz w:val="28"/>
          <w:lang w:val="en-US"/>
        </w:rPr>
        <w:t>DFD</w:t>
      </w:r>
      <w:r>
        <w:rPr>
          <w:sz w:val="28"/>
        </w:rPr>
        <w:t xml:space="preserve"> яловичини – 6,6–6,7. </w:t>
      </w:r>
    </w:p>
    <w:p w:rsidR="00A16CA2" w:rsidRDefault="00A16CA2" w:rsidP="00A16CA2">
      <w:pPr>
        <w:pStyle w:val="afffffffd"/>
        <w:spacing w:line="400" w:lineRule="exact"/>
        <w:ind w:firstLine="709"/>
        <w:jc w:val="both"/>
        <w:rPr>
          <w:b/>
          <w:bCs/>
        </w:rPr>
      </w:pPr>
      <w:r>
        <w:t xml:space="preserve"> </w:t>
      </w:r>
      <w:r>
        <w:rPr>
          <w:b/>
          <w:bCs/>
        </w:rPr>
        <w:t>На основі біохімічних, органолептичних, хімічних, санітарно-мікробіологічних досліджень оптимізовано  режими холодильного зберігання м</w:t>
      </w:r>
      <w:r>
        <w:rPr>
          <w:iCs/>
        </w:rPr>
        <w:t>’</w:t>
      </w:r>
      <w:r>
        <w:rPr>
          <w:b/>
          <w:bCs/>
        </w:rPr>
        <w:t xml:space="preserve">яса з ознаками PSE, DFD, які становлять для охолодженої яловичини з ознаками </w:t>
      </w:r>
      <w:r>
        <w:rPr>
          <w:b/>
          <w:bCs/>
          <w:lang w:val="en-US"/>
        </w:rPr>
        <w:t>PSE</w:t>
      </w:r>
      <w:r>
        <w:rPr>
          <w:b/>
          <w:bCs/>
        </w:rPr>
        <w:t xml:space="preserve">: за температури –1 °С протягом 3-х діб, для замороженої за температури –12 °С протягом 10-ти діб; для охолодженої та замороженої яловичини з ознаками </w:t>
      </w:r>
      <w:r>
        <w:rPr>
          <w:b/>
          <w:bCs/>
          <w:lang w:val="en-US"/>
        </w:rPr>
        <w:t>DFD</w:t>
      </w:r>
      <w:r>
        <w:rPr>
          <w:b/>
          <w:bCs/>
        </w:rPr>
        <w:t>, відповідно –1 °С протягом 5-ти діб та  –12 °С протягом 20-ти діб.</w:t>
      </w:r>
    </w:p>
    <w:p w:rsidR="00A16CA2" w:rsidRDefault="00A16CA2" w:rsidP="00A16CA2">
      <w:pPr>
        <w:pStyle w:val="affffffff4"/>
        <w:jc w:val="both"/>
      </w:pPr>
      <w:r>
        <w:t>Для виробництва яловичини високої якості необхідно дотримуватися санітарно-гігієнічних вимог, зазначених у матеріалах СОУ 15.1-37-116: 2004 “М’ясопереробне підприємство. Вимоги безпеки”  [17].</w:t>
      </w:r>
    </w:p>
    <w:p w:rsidR="00A16CA2" w:rsidRDefault="00A16CA2" w:rsidP="00A16CA2">
      <w:pPr>
        <w:pStyle w:val="37"/>
        <w:spacing w:line="400" w:lineRule="exact"/>
        <w:rPr>
          <w:sz w:val="28"/>
        </w:rPr>
      </w:pPr>
      <w:r>
        <w:rPr>
          <w:sz w:val="28"/>
        </w:rPr>
        <w:t>Для експресного визначення ступеня свіжості яловичини обгрунтована доцільність використання біохімічних методів з реактивом Неслера, які ввійшли до проекту ДСТУ “М’ясо. Методи хімічного та мікроскопічного аналізу свіжості м’яса” [18].</w:t>
      </w:r>
    </w:p>
    <w:p w:rsidR="00A16CA2" w:rsidRDefault="00A16CA2" w:rsidP="00A16CA2">
      <w:pPr>
        <w:pStyle w:val="37"/>
        <w:spacing w:line="400" w:lineRule="exact"/>
        <w:rPr>
          <w:sz w:val="28"/>
        </w:rPr>
      </w:pPr>
      <w:r>
        <w:rPr>
          <w:sz w:val="28"/>
        </w:rPr>
        <w:t>Для визначення якості яловичини, отриманої від хворих тварин, у комплексі з органолептичними і біохімічними методами [19] пропонується використовувати удосконалений біохімічний метод з розчином міді сульфату з масовою часткою 3 % [16].</w:t>
      </w:r>
    </w:p>
    <w:p w:rsidR="00A16CA2" w:rsidRDefault="00A16CA2" w:rsidP="00A16CA2">
      <w:pPr>
        <w:pStyle w:val="37"/>
        <w:spacing w:line="420" w:lineRule="exact"/>
        <w:rPr>
          <w:b/>
          <w:bCs/>
          <w:sz w:val="28"/>
        </w:rPr>
      </w:pPr>
      <w:r>
        <w:rPr>
          <w:sz w:val="28"/>
        </w:rPr>
        <w:t xml:space="preserve">Результати досліджень, що викладені в дисертаційній роботі, увійшли до “Методичних рекомендацій щодо проведення органолептичних досліджень м’яса та м’ясопродуктів при визначенні їх ветеринарно-санітарної оцінки”, “Методичних рекомендацій щодо проведення біохімічних та мікроскопічних досліджень м’яса та м’ясопродуктів при визначенні їх ветеринарно-санітарної оцінки”, затверджених радою ФВМ Білоцерківського ДАУ, протокол №10 від 27.02. 2003р., та “Методичних рекомендацій щодо здійснення державного ветеринарно-санітарного нагляду та контролю на підприємствах з виробництва м’яса та м’ясопродуктів відповідно до міжнародних вимог (для слухачів ІПНКСВМ)”, затверджених радою ФВМ Білоцерківського ДАУ, протокол №7 від 26.02. 2004 р. </w:t>
      </w:r>
    </w:p>
    <w:p w:rsidR="00A16CA2" w:rsidRDefault="00A16CA2" w:rsidP="00A16CA2">
      <w:pPr>
        <w:pStyle w:val="affffffff4"/>
        <w:spacing w:line="420" w:lineRule="exact"/>
        <w:jc w:val="both"/>
      </w:pPr>
      <w:r>
        <w:rPr>
          <w:b/>
        </w:rPr>
        <w:t xml:space="preserve">Особистий внесок здобувача. </w:t>
      </w:r>
      <w:r>
        <w:t xml:space="preserve">Дисертантка самостійно  опрацювала схеми досліджень, провела експериментальні дослідження, проаналізувала одержані </w:t>
      </w:r>
      <w:r>
        <w:lastRenderedPageBreak/>
        <w:t>результати, теоретично обґрунтувала їх та узагальнила у висновках і пропозиціях. Вміст амінокислот визначали в Інституті біохімії НАН України за консультативної допомоги головного спеціаліста відділу біохімії ліпідів, групи хроматографії М’ясникової М.П.</w:t>
      </w:r>
    </w:p>
    <w:p w:rsidR="00A16CA2" w:rsidRDefault="00A16CA2" w:rsidP="00A16CA2">
      <w:pPr>
        <w:pStyle w:val="affffffff4"/>
        <w:spacing w:line="420" w:lineRule="exact"/>
        <w:jc w:val="both"/>
        <w:rPr>
          <w:bCs/>
        </w:rPr>
      </w:pPr>
      <w:r>
        <w:rPr>
          <w:b/>
        </w:rPr>
        <w:t xml:space="preserve">Апробація результатів дисертації. </w:t>
      </w:r>
      <w:r>
        <w:t>Основні результати досліджень доповідалися на міжнародних науково-практичних конференціях “Екотрофологія. Сучасні проблеми” (м. Біла Церква, 25–27 травня 2005 р.); “Досягнення й перспективи розвитку ветеринарної медицини. Аграрний форум – 2006” (м. Суми, НАУ, 25–29 вересня 2006 р.); “Наукові та практичні аспекти ветеринарної медицини в Україні” (м. Біла Церква, 27–28 вересня 2006 р.); на науковій конференції докторантів і аспірантів “Тиждень науково-дослідної роботи молодих учених та студентської молоді” Білоцерківського державного аграрного університету (м. Біла Церква, 13–17 травня 2002 р.), науково-практичних конференціях з проблем ветеринарної медицини науково-педагогічних працівників Білоцерківського державного аграрного університету (м. Біла Церква, 21–24 жовтня 2002 р.), “Сучасні проблеми ветеринарної медицини” (м. Біла Церква, 28 – 30 жовтня 2003 р. та 25–27 жовтня 2004 р.).</w:t>
      </w:r>
    </w:p>
    <w:p w:rsidR="00A16CA2" w:rsidRDefault="00A16CA2" w:rsidP="00A16CA2">
      <w:pPr>
        <w:pStyle w:val="affffffff4"/>
        <w:spacing w:line="420" w:lineRule="exact"/>
        <w:jc w:val="both"/>
      </w:pPr>
      <w:r>
        <w:rPr>
          <w:b/>
        </w:rPr>
        <w:t xml:space="preserve">Публікації. </w:t>
      </w:r>
      <w:r>
        <w:t>За матеріалами дисертаційної роботи опубліковано 11 наукових праць, із них 9 у фахових виданнях, що входять до переліку, затвердженого ВАК України: “Віснику Білоцерківського державного аграрного університету” (4), “Бюлетені Інституту ветеринарної медицини” (1), “Віснику Сумського національного аграрного університету” (1), “Збірнику наукових праць Луганського національного університету” (2),  журналі “Ветеринарна медицина України” (1).  Отримано один Деклараційний патент на винахід України і три Деклараційні патенти на корисну модель України.</w:t>
      </w:r>
    </w:p>
    <w:p w:rsidR="00A16CA2" w:rsidRDefault="00A16CA2" w:rsidP="00A16CA2">
      <w:pPr>
        <w:pStyle w:val="affffffff4"/>
        <w:spacing w:line="420" w:lineRule="exact"/>
        <w:jc w:val="both"/>
        <w:rPr>
          <w:b/>
          <w:bCs/>
        </w:rPr>
      </w:pPr>
    </w:p>
    <w:p w:rsidR="00A16CA2" w:rsidRDefault="00A16CA2" w:rsidP="00A16CA2">
      <w:pPr>
        <w:pStyle w:val="1"/>
        <w:jc w:val="center"/>
        <w:rPr>
          <w:b w:val="0"/>
          <w:bCs w:val="0"/>
        </w:rPr>
      </w:pPr>
      <w:r>
        <w:rPr>
          <w:b w:val="0"/>
          <w:bCs w:val="0"/>
        </w:rPr>
        <w:t>ВИСНОВКИ</w:t>
      </w:r>
    </w:p>
    <w:p w:rsidR="00A16CA2" w:rsidRDefault="00A16CA2" w:rsidP="00A16CA2">
      <w:pPr>
        <w:rPr>
          <w:sz w:val="28"/>
        </w:rPr>
      </w:pPr>
    </w:p>
    <w:p w:rsidR="00A16CA2" w:rsidRDefault="00A16CA2" w:rsidP="00A16CA2">
      <w:pPr>
        <w:rPr>
          <w:sz w:val="28"/>
        </w:rPr>
      </w:pPr>
    </w:p>
    <w:p w:rsidR="00A16CA2" w:rsidRDefault="00A16CA2" w:rsidP="00A16CA2">
      <w:pPr>
        <w:rPr>
          <w:sz w:val="28"/>
        </w:rPr>
      </w:pPr>
    </w:p>
    <w:p w:rsidR="00A16CA2" w:rsidRDefault="00A16CA2" w:rsidP="00A16CA2">
      <w:pPr>
        <w:pStyle w:val="afffffffd"/>
        <w:spacing w:line="360" w:lineRule="auto"/>
        <w:ind w:firstLine="709"/>
        <w:jc w:val="both"/>
        <w:rPr>
          <w:b/>
          <w:bCs/>
        </w:rPr>
      </w:pPr>
      <w:r>
        <w:rPr>
          <w:b/>
          <w:bCs/>
        </w:rPr>
        <w:t xml:space="preserve">1. У дисертації теоретично обґрунтовано та експериментально підтверджено необхідність проведення ветеринарно-санітарної оцінки </w:t>
      </w:r>
      <w:r>
        <w:rPr>
          <w:b/>
          <w:bCs/>
        </w:rPr>
        <w:lastRenderedPageBreak/>
        <w:t xml:space="preserve">якості  яловичини з ознаками </w:t>
      </w:r>
      <w:r>
        <w:rPr>
          <w:b/>
          <w:bCs/>
          <w:lang w:val="en-US"/>
        </w:rPr>
        <w:t>PSE</w:t>
      </w:r>
      <w:r>
        <w:rPr>
          <w:b/>
          <w:bCs/>
        </w:rPr>
        <w:t xml:space="preserve"> та </w:t>
      </w:r>
      <w:r>
        <w:rPr>
          <w:b/>
          <w:bCs/>
          <w:lang w:val="en-US"/>
        </w:rPr>
        <w:t>DFD</w:t>
      </w:r>
      <w:r>
        <w:rPr>
          <w:b/>
          <w:bCs/>
        </w:rPr>
        <w:t xml:space="preserve">. Визначено показники якості та безпеки  </w:t>
      </w:r>
      <w:r>
        <w:rPr>
          <w:b/>
          <w:bCs/>
          <w:lang w:val="en-US"/>
        </w:rPr>
        <w:t>PSE</w:t>
      </w:r>
      <w:r>
        <w:rPr>
          <w:b/>
          <w:bCs/>
        </w:rPr>
        <w:t xml:space="preserve">, </w:t>
      </w:r>
      <w:r>
        <w:rPr>
          <w:b/>
          <w:bCs/>
          <w:lang w:val="en-US"/>
        </w:rPr>
        <w:t>DFD</w:t>
      </w:r>
      <w:r>
        <w:rPr>
          <w:b/>
          <w:bCs/>
        </w:rPr>
        <w:t xml:space="preserve"> яловичини та встановлені оптимальні умови її холодильного зберігання. Удосконалено існуючі та розроблено нові біохімічні методи визначення якості м’яса різного ступеня свіжості та отриманого від хворих тварин.</w:t>
      </w:r>
    </w:p>
    <w:p w:rsidR="00A16CA2" w:rsidRDefault="00A16CA2" w:rsidP="00A16CA2">
      <w:pPr>
        <w:pStyle w:val="afffffffd"/>
        <w:spacing w:line="360" w:lineRule="auto"/>
        <w:ind w:firstLine="708"/>
        <w:jc w:val="both"/>
        <w:rPr>
          <w:b/>
          <w:bCs/>
        </w:rPr>
      </w:pPr>
      <w:r>
        <w:rPr>
          <w:b/>
          <w:bCs/>
        </w:rPr>
        <w:t xml:space="preserve">2. Встановлено, що серед туш великої рогатої худоби яловичина з ознаками якості </w:t>
      </w:r>
      <w:r>
        <w:rPr>
          <w:b/>
          <w:bCs/>
          <w:lang w:val="en-US"/>
        </w:rPr>
        <w:t>NOR</w:t>
      </w:r>
      <w:r>
        <w:rPr>
          <w:b/>
          <w:bCs/>
        </w:rPr>
        <w:t xml:space="preserve"> реєструвалася в 52,1 %, якості </w:t>
      </w:r>
      <w:r>
        <w:rPr>
          <w:b/>
          <w:bCs/>
          <w:lang w:val="en-US"/>
        </w:rPr>
        <w:t>DFD</w:t>
      </w:r>
      <w:r>
        <w:rPr>
          <w:b/>
          <w:bCs/>
        </w:rPr>
        <w:t xml:space="preserve"> –  в 35,0 %,  </w:t>
      </w:r>
      <w:r>
        <w:rPr>
          <w:b/>
          <w:bCs/>
          <w:lang w:val="en-US"/>
        </w:rPr>
        <w:t>PSE</w:t>
      </w:r>
      <w:r>
        <w:rPr>
          <w:b/>
          <w:bCs/>
        </w:rPr>
        <w:t xml:space="preserve"> –  в 12,9 % випадків. При цьому виявлена залежність вищезазначених ознак від віку забійних тварин: </w:t>
      </w:r>
      <w:r>
        <w:rPr>
          <w:b/>
          <w:bCs/>
          <w:lang w:val="en-US"/>
        </w:rPr>
        <w:t>DFD</w:t>
      </w:r>
      <w:r>
        <w:rPr>
          <w:b/>
          <w:bCs/>
        </w:rPr>
        <w:t xml:space="preserve"> ознаки більш часто реєстрували в  тушах корів старшого віку – 36–72 місяці, а </w:t>
      </w:r>
      <w:r>
        <w:rPr>
          <w:b/>
          <w:bCs/>
          <w:lang w:val="en-US"/>
        </w:rPr>
        <w:t>PSE</w:t>
      </w:r>
      <w:r>
        <w:rPr>
          <w:b/>
          <w:bCs/>
        </w:rPr>
        <w:t xml:space="preserve"> – у бичків молодшого віку – 18–24 місяці. </w:t>
      </w:r>
    </w:p>
    <w:p w:rsidR="00A16CA2" w:rsidRDefault="00A16CA2" w:rsidP="00A16CA2">
      <w:pPr>
        <w:pStyle w:val="afffffffd"/>
        <w:spacing w:line="360" w:lineRule="auto"/>
        <w:ind w:firstLine="708"/>
        <w:jc w:val="both"/>
        <w:rPr>
          <w:b/>
          <w:bCs/>
        </w:rPr>
      </w:pPr>
      <w:r>
        <w:rPr>
          <w:b/>
          <w:bCs/>
        </w:rPr>
        <w:t xml:space="preserve">3. За показниками рН визначена можливість диференціювати туші великої рогатої худоби в першу годину після забою на яловичину </w:t>
      </w:r>
      <w:r>
        <w:rPr>
          <w:b/>
          <w:bCs/>
          <w:lang w:val="en-US"/>
        </w:rPr>
        <w:t>NOR</w:t>
      </w:r>
      <w:r>
        <w:rPr>
          <w:b/>
          <w:bCs/>
        </w:rPr>
        <w:t xml:space="preserve">, </w:t>
      </w:r>
      <w:r>
        <w:rPr>
          <w:b/>
          <w:bCs/>
          <w:lang w:val="en-US"/>
        </w:rPr>
        <w:t>PSE</w:t>
      </w:r>
      <w:r>
        <w:rPr>
          <w:b/>
          <w:bCs/>
        </w:rPr>
        <w:t xml:space="preserve">, </w:t>
      </w:r>
      <w:r>
        <w:rPr>
          <w:b/>
          <w:bCs/>
          <w:lang w:val="en-US"/>
        </w:rPr>
        <w:t>DFD</w:t>
      </w:r>
      <w:r>
        <w:rPr>
          <w:b/>
          <w:bCs/>
        </w:rPr>
        <w:t xml:space="preserve">, які відповідно становили: 6,3–6,5, 5,7–5,8 та 6,6–6,7, що дасть змогу ефективно використовувати м’ясну сировину та отримувати м’ясопродукти високої якості. </w:t>
      </w:r>
    </w:p>
    <w:p w:rsidR="00A16CA2" w:rsidRDefault="00A16CA2" w:rsidP="00A16CA2">
      <w:pPr>
        <w:pStyle w:val="afffffffd"/>
        <w:spacing w:line="360" w:lineRule="auto"/>
        <w:ind w:firstLine="708"/>
        <w:jc w:val="both"/>
        <w:rPr>
          <w:b/>
          <w:bCs/>
        </w:rPr>
      </w:pPr>
      <w:r>
        <w:rPr>
          <w:b/>
          <w:bCs/>
        </w:rPr>
        <w:t xml:space="preserve">4. Яловичина з ознаками </w:t>
      </w:r>
      <w:r>
        <w:rPr>
          <w:b/>
          <w:bCs/>
          <w:lang w:val="en-US"/>
        </w:rPr>
        <w:t>PSE</w:t>
      </w:r>
      <w:r>
        <w:rPr>
          <w:b/>
          <w:bCs/>
        </w:rPr>
        <w:t xml:space="preserve"> та </w:t>
      </w:r>
      <w:r>
        <w:rPr>
          <w:b/>
          <w:bCs/>
          <w:lang w:val="en-US"/>
        </w:rPr>
        <w:t>DFD</w:t>
      </w:r>
      <w:r>
        <w:rPr>
          <w:b/>
          <w:bCs/>
        </w:rPr>
        <w:t xml:space="preserve"> мала гірші органолептичні показники та невисокі технологічні властивості: вологоутримувальна здатність відповідно – 43,14–48,70 % та 69,72–72,23 %; вміст вологи –  75,24–82,05 % та 59,78–65,18 %; та нижчу біологічну цінність порівняно з яловичиною </w:t>
      </w:r>
      <w:r>
        <w:rPr>
          <w:b/>
          <w:bCs/>
          <w:lang w:val="en-US"/>
        </w:rPr>
        <w:t>NOR</w:t>
      </w:r>
      <w:r>
        <w:rPr>
          <w:b/>
          <w:bCs/>
        </w:rPr>
        <w:t xml:space="preserve">. Відносна біологічна цінність яловичини з ознаками </w:t>
      </w:r>
      <w:r>
        <w:rPr>
          <w:b/>
          <w:bCs/>
          <w:lang w:val="en-US"/>
        </w:rPr>
        <w:t>PSE</w:t>
      </w:r>
      <w:r>
        <w:rPr>
          <w:b/>
          <w:bCs/>
        </w:rPr>
        <w:t xml:space="preserve">, отриманої від досліджуваних вікових груп забійних тварин, становила в середньому 77,7 %, а  </w:t>
      </w:r>
      <w:r>
        <w:rPr>
          <w:b/>
          <w:bCs/>
          <w:lang w:val="en-US"/>
        </w:rPr>
        <w:t>DFD</w:t>
      </w:r>
      <w:r>
        <w:rPr>
          <w:b/>
          <w:bCs/>
        </w:rPr>
        <w:t xml:space="preserve"> – 74,4 %.</w:t>
      </w:r>
    </w:p>
    <w:p w:rsidR="00A16CA2" w:rsidRDefault="00A16CA2" w:rsidP="00A16CA2">
      <w:pPr>
        <w:spacing w:line="360" w:lineRule="auto"/>
        <w:ind w:firstLine="708"/>
        <w:jc w:val="both"/>
        <w:rPr>
          <w:sz w:val="28"/>
        </w:rPr>
      </w:pPr>
      <w:r>
        <w:rPr>
          <w:sz w:val="28"/>
        </w:rPr>
        <w:t xml:space="preserve">5. Загальний вміст амінокислот у яловичині </w:t>
      </w:r>
      <w:r>
        <w:rPr>
          <w:sz w:val="28"/>
          <w:lang w:val="en-US"/>
        </w:rPr>
        <w:t>NOR</w:t>
      </w:r>
      <w:r>
        <w:rPr>
          <w:sz w:val="28"/>
        </w:rPr>
        <w:t xml:space="preserve">, </w:t>
      </w:r>
      <w:r>
        <w:rPr>
          <w:sz w:val="28"/>
          <w:lang w:val="en-US"/>
        </w:rPr>
        <w:t>PSE</w:t>
      </w:r>
      <w:r>
        <w:rPr>
          <w:sz w:val="28"/>
        </w:rPr>
        <w:t xml:space="preserve">, </w:t>
      </w:r>
      <w:r>
        <w:rPr>
          <w:sz w:val="28"/>
          <w:lang w:val="en-US"/>
        </w:rPr>
        <w:t>DFD</w:t>
      </w:r>
      <w:r>
        <w:rPr>
          <w:sz w:val="28"/>
        </w:rPr>
        <w:t xml:space="preserve"> становив, відповідно – 18,656 мг, 24,267 та 23,611 мг з вірогідно вищим вмістом</w:t>
      </w:r>
      <w:r>
        <w:rPr>
          <w:b/>
          <w:sz w:val="28"/>
        </w:rPr>
        <w:t xml:space="preserve"> </w:t>
      </w:r>
      <w:r>
        <w:rPr>
          <w:sz w:val="28"/>
        </w:rPr>
        <w:t>лізину, аспарагінової кислоти, треоніну, серину, цистину, метіоніну, лейцину, тирозину та фенілаланіну. Яловичина різного ступеня свіжості різниться за кількісним умістом амінокислот: у свіжому м’ясі їх міститься в середньому</w:t>
      </w:r>
      <w:r>
        <w:rPr>
          <w:b/>
          <w:sz w:val="28"/>
        </w:rPr>
        <w:t xml:space="preserve"> </w:t>
      </w:r>
      <w:r>
        <w:rPr>
          <w:sz w:val="28"/>
        </w:rPr>
        <w:t>16,061 мг, сумнівної свіжості – 19,213, несвіжому – 22,029 мг.</w:t>
      </w:r>
    </w:p>
    <w:p w:rsidR="00A16CA2" w:rsidRDefault="00A16CA2" w:rsidP="00A16CA2">
      <w:pPr>
        <w:spacing w:line="360" w:lineRule="auto"/>
        <w:ind w:firstLine="708"/>
        <w:jc w:val="both"/>
        <w:rPr>
          <w:sz w:val="28"/>
        </w:rPr>
      </w:pPr>
      <w:r>
        <w:rPr>
          <w:sz w:val="28"/>
        </w:rPr>
        <w:lastRenderedPageBreak/>
        <w:t xml:space="preserve">6. Виявлено прямо пропорційну залежність між інтенсивністю кольору яловичини та вмістом пігментів у ній. Середній вміст пігментів у яловичині якості </w:t>
      </w:r>
      <w:r>
        <w:rPr>
          <w:sz w:val="28"/>
          <w:lang w:val="en-US"/>
        </w:rPr>
        <w:t>NOR</w:t>
      </w:r>
      <w:r>
        <w:rPr>
          <w:sz w:val="28"/>
        </w:rPr>
        <w:t xml:space="preserve"> становив 8,32–11,89 мг/см</w:t>
      </w:r>
      <w:r>
        <w:rPr>
          <w:sz w:val="28"/>
          <w:vertAlign w:val="superscript"/>
        </w:rPr>
        <w:t>3</w:t>
      </w:r>
      <w:r>
        <w:rPr>
          <w:sz w:val="28"/>
        </w:rPr>
        <w:t>; Р</w:t>
      </w:r>
      <w:r>
        <w:rPr>
          <w:sz w:val="28"/>
          <w:lang w:val="en-US"/>
        </w:rPr>
        <w:t>SE</w:t>
      </w:r>
      <w:r>
        <w:rPr>
          <w:sz w:val="28"/>
        </w:rPr>
        <w:t xml:space="preserve"> – 1,86–2,60; </w:t>
      </w:r>
      <w:r>
        <w:rPr>
          <w:sz w:val="28"/>
          <w:lang w:val="en-US"/>
        </w:rPr>
        <w:t>DFD</w:t>
      </w:r>
      <w:r>
        <w:rPr>
          <w:sz w:val="28"/>
        </w:rPr>
        <w:t xml:space="preserve"> – 15,54–                 20,84 мг/см</w:t>
      </w:r>
      <w:r>
        <w:rPr>
          <w:sz w:val="28"/>
          <w:vertAlign w:val="superscript"/>
        </w:rPr>
        <w:t>3</w:t>
      </w:r>
      <w:r>
        <w:rPr>
          <w:sz w:val="28"/>
        </w:rPr>
        <w:t>.</w:t>
      </w:r>
    </w:p>
    <w:p w:rsidR="00A16CA2" w:rsidRDefault="00A16CA2" w:rsidP="00A16CA2">
      <w:pPr>
        <w:spacing w:line="360" w:lineRule="auto"/>
        <w:ind w:firstLine="708"/>
        <w:jc w:val="both"/>
        <w:rPr>
          <w:sz w:val="28"/>
        </w:rPr>
      </w:pPr>
      <w:r>
        <w:rPr>
          <w:sz w:val="28"/>
        </w:rPr>
        <w:t xml:space="preserve">7. Встановлено оптимальні умови холодильного зберігання яловичини </w:t>
      </w:r>
      <w:r>
        <w:rPr>
          <w:sz w:val="28"/>
          <w:lang w:val="en-US"/>
        </w:rPr>
        <w:t>PSE</w:t>
      </w:r>
      <w:r>
        <w:rPr>
          <w:sz w:val="28"/>
        </w:rPr>
        <w:t xml:space="preserve"> та </w:t>
      </w:r>
      <w:r>
        <w:rPr>
          <w:sz w:val="28"/>
          <w:lang w:val="en-US"/>
        </w:rPr>
        <w:t>DFD</w:t>
      </w:r>
      <w:r>
        <w:rPr>
          <w:sz w:val="28"/>
        </w:rPr>
        <w:t xml:space="preserve">, які характеризуються такими параметрами: для яловичини з ознаками </w:t>
      </w:r>
      <w:r>
        <w:rPr>
          <w:sz w:val="28"/>
          <w:lang w:val="en-US"/>
        </w:rPr>
        <w:t>PSE</w:t>
      </w:r>
      <w:r>
        <w:rPr>
          <w:sz w:val="28"/>
        </w:rPr>
        <w:t xml:space="preserve"> за температури –1 °С протягом 3-х діб, за температури –12 °С протягом      10-ти діб; для яловичини з якістю </w:t>
      </w:r>
      <w:r>
        <w:rPr>
          <w:sz w:val="28"/>
          <w:lang w:val="en-US"/>
        </w:rPr>
        <w:t>DFD</w:t>
      </w:r>
      <w:r>
        <w:rPr>
          <w:sz w:val="28"/>
        </w:rPr>
        <w:t>: при зберіганні за температури –1 °С –      5 діб , за температури –12 °С – 20 діб.</w:t>
      </w:r>
    </w:p>
    <w:p w:rsidR="00A16CA2" w:rsidRDefault="00A16CA2" w:rsidP="00A16CA2">
      <w:pPr>
        <w:spacing w:line="360" w:lineRule="auto"/>
        <w:ind w:firstLine="708"/>
        <w:jc w:val="both"/>
        <w:rPr>
          <w:sz w:val="28"/>
        </w:rPr>
      </w:pPr>
      <w:r>
        <w:rPr>
          <w:sz w:val="28"/>
        </w:rPr>
        <w:t>8. Встановлено, що найбільше мікробне обсіменіння змивів відмічалося наприкінці робочої зміни і становило, в середньому: зі стін – 1383 КУО в 1 см</w:t>
      </w:r>
      <w:r>
        <w:rPr>
          <w:sz w:val="28"/>
          <w:vertAlign w:val="superscript"/>
        </w:rPr>
        <w:t>3</w:t>
      </w:r>
      <w:r>
        <w:rPr>
          <w:sz w:val="28"/>
        </w:rPr>
        <w:t>, з підлоги – 2742, зі столів та вішал для ліверу, відповідно – 3243 та 4341, з ножів – 2973, з виделок – 2713, рук працівників – 1689 КУО в 1 см</w:t>
      </w:r>
      <w:r>
        <w:rPr>
          <w:sz w:val="28"/>
          <w:vertAlign w:val="superscript"/>
        </w:rPr>
        <w:t>3</w:t>
      </w:r>
      <w:r>
        <w:rPr>
          <w:sz w:val="28"/>
        </w:rPr>
        <w:t>, що в 1,4–5,0 разів більше, ніж на початку роботи. Загальний вміст мікроорганізмів у повітрі був найвищим на рівні підлоги наприкінці зміни і становив 1267 КУО в 1 см</w:t>
      </w:r>
      <w:r>
        <w:rPr>
          <w:sz w:val="28"/>
          <w:vertAlign w:val="superscript"/>
        </w:rPr>
        <w:t>3</w:t>
      </w:r>
      <w:r>
        <w:rPr>
          <w:sz w:val="28"/>
        </w:rPr>
        <w:t>, а найнижчим – на 0,5 м від стелі наприкінці зміни – 717 КУО в 1 см</w:t>
      </w:r>
      <w:r>
        <w:rPr>
          <w:sz w:val="28"/>
          <w:vertAlign w:val="superscript"/>
        </w:rPr>
        <w:t>3</w:t>
      </w:r>
      <w:r>
        <w:rPr>
          <w:sz w:val="28"/>
        </w:rPr>
        <w:t>.</w:t>
      </w:r>
    </w:p>
    <w:p w:rsidR="00A16CA2" w:rsidRDefault="00A16CA2" w:rsidP="00A16CA2">
      <w:pPr>
        <w:spacing w:line="360" w:lineRule="auto"/>
        <w:ind w:firstLine="708"/>
        <w:jc w:val="both"/>
        <w:rPr>
          <w:sz w:val="28"/>
        </w:rPr>
      </w:pPr>
      <w:r>
        <w:rPr>
          <w:sz w:val="28"/>
        </w:rPr>
        <w:t xml:space="preserve">9.  За мікробіологічними показниками КМАФАнМ (КУО в 1 г) після дозрівання яловичини з ознаками </w:t>
      </w:r>
      <w:r>
        <w:rPr>
          <w:sz w:val="28"/>
          <w:lang w:val="en-US"/>
        </w:rPr>
        <w:t>PSE</w:t>
      </w:r>
      <w:r>
        <w:rPr>
          <w:sz w:val="28"/>
        </w:rPr>
        <w:t xml:space="preserve"> в середньому становила від 85,8 до        89,8 КУО/г., </w:t>
      </w:r>
      <w:r>
        <w:rPr>
          <w:sz w:val="28"/>
          <w:lang w:val="en-US"/>
        </w:rPr>
        <w:t>DFD</w:t>
      </w:r>
      <w:r>
        <w:rPr>
          <w:sz w:val="28"/>
        </w:rPr>
        <w:t xml:space="preserve"> яловичині – від 98,2 до 98,6 КУО/г; при зберіганні в охолодженому стані на 3-ю та 5-у добу кількість КМАФАнМ в яловичині становила, відповідно, від  8,32·10</w:t>
      </w:r>
      <w:r>
        <w:rPr>
          <w:sz w:val="28"/>
          <w:vertAlign w:val="superscript"/>
        </w:rPr>
        <w:t>3</w:t>
      </w:r>
      <w:r>
        <w:rPr>
          <w:sz w:val="28"/>
        </w:rPr>
        <w:t xml:space="preserve"> до 8,68·10</w:t>
      </w:r>
      <w:r>
        <w:rPr>
          <w:sz w:val="28"/>
          <w:vertAlign w:val="superscript"/>
        </w:rPr>
        <w:t>3</w:t>
      </w:r>
      <w:r>
        <w:rPr>
          <w:sz w:val="28"/>
        </w:rPr>
        <w:t xml:space="preserve"> та від 9,64·10</w:t>
      </w:r>
      <w:r>
        <w:rPr>
          <w:sz w:val="28"/>
          <w:vertAlign w:val="superscript"/>
        </w:rPr>
        <w:t>3</w:t>
      </w:r>
      <w:r>
        <w:rPr>
          <w:sz w:val="28"/>
        </w:rPr>
        <w:t xml:space="preserve"> до 9,80·10</w:t>
      </w:r>
      <w:r>
        <w:rPr>
          <w:sz w:val="28"/>
          <w:vertAlign w:val="superscript"/>
        </w:rPr>
        <w:t>3</w:t>
      </w:r>
      <w:r>
        <w:rPr>
          <w:sz w:val="28"/>
        </w:rPr>
        <w:t xml:space="preserve"> КУО/г. При зберіганні замороженої яловичини ці показники становили, відповідно, від 84,0 до 82,8 та від 91,4 до 92,0 КУО/г.</w:t>
      </w:r>
    </w:p>
    <w:p w:rsidR="00A16CA2" w:rsidRDefault="00A16CA2" w:rsidP="00A16CA2">
      <w:pPr>
        <w:spacing w:line="360" w:lineRule="auto"/>
        <w:ind w:firstLine="708"/>
        <w:jc w:val="both"/>
        <w:rPr>
          <w:sz w:val="28"/>
        </w:rPr>
      </w:pPr>
      <w:r>
        <w:rPr>
          <w:sz w:val="28"/>
        </w:rPr>
        <w:t>10. Установлені оптимальні показники екстинції центрифугату м’ясо-водної витяжки (у співвідношенні 1:4 з реактивом Неслера), які для свіжої яловичини становили в середньому 0,889±0,076, сумнівної свіжості – 1,561±0,140,  несвіжої – 2,435±0,277. Використання цих показників дає можливість проведення калібрування на фотоелектроколориметрі на предмет визначення ступеня свіжості яловичини.</w:t>
      </w:r>
    </w:p>
    <w:p w:rsidR="00A16CA2" w:rsidRDefault="00A16CA2" w:rsidP="00A16CA2">
      <w:pPr>
        <w:spacing w:line="360" w:lineRule="auto"/>
        <w:ind w:firstLine="708"/>
        <w:jc w:val="both"/>
        <w:rPr>
          <w:sz w:val="28"/>
        </w:rPr>
      </w:pPr>
      <w:r>
        <w:rPr>
          <w:sz w:val="28"/>
        </w:rPr>
        <w:t xml:space="preserve">11. Розроблено якісний та кількісний експресні біохімічні методи визначення ступеня свіжості яловичини охолодженої та замороженої із </w:t>
      </w:r>
      <w:r>
        <w:rPr>
          <w:sz w:val="28"/>
        </w:rPr>
        <w:lastRenderedPageBreak/>
        <w:t>застосуванням реактиву Неслера. Вірогідність запропонованого якісного методу порівняно з мікроскопічним становила в середньому 92,5–98,0 %, а кількісного – 94,7–97,4 %.</w:t>
      </w:r>
    </w:p>
    <w:p w:rsidR="00A16CA2" w:rsidRDefault="00A16CA2" w:rsidP="00A16CA2">
      <w:pPr>
        <w:spacing w:line="360" w:lineRule="auto"/>
        <w:ind w:firstLine="708"/>
        <w:jc w:val="both"/>
        <w:rPr>
          <w:sz w:val="28"/>
        </w:rPr>
      </w:pPr>
      <w:r>
        <w:rPr>
          <w:sz w:val="28"/>
        </w:rPr>
        <w:t>12. Запропоновано модифіковану реакцію з розчином міді сульфату масовою часткою 3 % та з використанням м’ясного бульйону у співвідношенні 1:2, що дало змогу на 91,9 % підвищити результативність біохімічного методу визначення якості м’яса, отриманого від хворих тварин.</w:t>
      </w:r>
    </w:p>
    <w:p w:rsidR="00A16CA2" w:rsidRDefault="00A16CA2" w:rsidP="00A16CA2">
      <w:pPr>
        <w:pStyle w:val="afffffffd"/>
        <w:spacing w:line="360" w:lineRule="auto"/>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pPr>
    </w:p>
    <w:p w:rsidR="00A16CA2" w:rsidRDefault="00A16CA2" w:rsidP="00A16CA2">
      <w:pPr>
        <w:pStyle w:val="afffffffd"/>
        <w:spacing w:line="360" w:lineRule="auto"/>
      </w:pPr>
    </w:p>
    <w:p w:rsidR="00A16CA2" w:rsidRDefault="00A16CA2" w:rsidP="00A16CA2">
      <w:pPr>
        <w:pStyle w:val="afffffffd"/>
        <w:spacing w:line="360" w:lineRule="auto"/>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r>
        <w:t>ПРОПОЗИЦІЇ ВИРОБНИЦТВУ</w:t>
      </w: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pPr>
    </w:p>
    <w:p w:rsidR="00A16CA2" w:rsidRDefault="00A16CA2" w:rsidP="00A16CA2">
      <w:pPr>
        <w:pStyle w:val="afffffffd"/>
        <w:spacing w:line="360" w:lineRule="auto"/>
        <w:ind w:firstLine="708"/>
        <w:jc w:val="both"/>
        <w:rPr>
          <w:b/>
          <w:bCs/>
        </w:rPr>
      </w:pPr>
      <w:r>
        <w:rPr>
          <w:b/>
          <w:bCs/>
        </w:rPr>
        <w:t xml:space="preserve">1. З метою запобігання втратам м’ясної сировини при виробництві м’ясопродуктів проводити визначення яловичини за ознаками </w:t>
      </w:r>
      <w:r>
        <w:rPr>
          <w:b/>
          <w:bCs/>
          <w:lang w:val="en-US"/>
        </w:rPr>
        <w:t>PSE</w:t>
      </w:r>
      <w:r>
        <w:rPr>
          <w:b/>
          <w:bCs/>
        </w:rPr>
        <w:t xml:space="preserve"> та </w:t>
      </w:r>
      <w:r>
        <w:rPr>
          <w:b/>
          <w:bCs/>
          <w:lang w:val="en-US"/>
        </w:rPr>
        <w:t>DFD</w:t>
      </w:r>
      <w:r>
        <w:rPr>
          <w:b/>
          <w:bCs/>
        </w:rPr>
        <w:t xml:space="preserve"> в парному, охолодженому і замороженому станах за органолептичними показниками і величиною рН.</w:t>
      </w:r>
    </w:p>
    <w:p w:rsidR="00A16CA2" w:rsidRDefault="00A16CA2" w:rsidP="00A16CA2">
      <w:pPr>
        <w:pStyle w:val="afffffffd"/>
        <w:spacing w:line="360" w:lineRule="auto"/>
        <w:ind w:firstLine="708"/>
        <w:jc w:val="both"/>
        <w:rPr>
          <w:b/>
          <w:bCs/>
        </w:rPr>
      </w:pPr>
      <w:r>
        <w:rPr>
          <w:b/>
          <w:bCs/>
        </w:rPr>
        <w:t xml:space="preserve">2. Для запобігання псуванню та зберігання якості яловичини пропонується зберігати </w:t>
      </w:r>
      <w:r>
        <w:rPr>
          <w:b/>
          <w:bCs/>
          <w:lang w:val="en-US"/>
        </w:rPr>
        <w:t>PSE</w:t>
      </w:r>
      <w:r>
        <w:rPr>
          <w:b/>
          <w:bCs/>
        </w:rPr>
        <w:t xml:space="preserve">-м’ясо в охолодженому стані за температури –1 °С протягом 3-х діб, у замороженому – за температури –12 °С протягом     10-ти діб; </w:t>
      </w:r>
      <w:r>
        <w:rPr>
          <w:b/>
          <w:bCs/>
          <w:lang w:val="en-US"/>
        </w:rPr>
        <w:t>DFD</w:t>
      </w:r>
      <w:r>
        <w:rPr>
          <w:b/>
          <w:bCs/>
        </w:rPr>
        <w:t>-м’ясо в охолодженому стані за температури –1 °С – 5 діб, у замороженому за температури –12 °С  – 20 діб.</w:t>
      </w:r>
    </w:p>
    <w:p w:rsidR="00A16CA2" w:rsidRDefault="00A16CA2" w:rsidP="00A16CA2">
      <w:pPr>
        <w:pStyle w:val="37"/>
        <w:rPr>
          <w:sz w:val="28"/>
        </w:rPr>
      </w:pPr>
      <w:r>
        <w:rPr>
          <w:sz w:val="28"/>
        </w:rPr>
        <w:t>3. Для експресного та ефективного визначення ступеня свіжості яловичини використовувати запропоновані біохімічні якісний та кількісний методи (з реактивом Неслера), які внесено до проекту ДСТУ “М’ясо. Методи хімічного та мікроскопічного аналізу свіжості”.</w:t>
      </w:r>
    </w:p>
    <w:p w:rsidR="00A16CA2" w:rsidRDefault="00A16CA2" w:rsidP="00A16CA2">
      <w:pPr>
        <w:pStyle w:val="affffffff4"/>
        <w:jc w:val="both"/>
      </w:pPr>
      <w:r>
        <w:t>4. Для виробництва яловичини високої якості дотримуватися санітарно-гігієнічних вимог при первинній обробці туш, зберіганні та транспортуванні сировини на м’ясопереробному підприємстві, проводити своєчасний контроль якості санітарної обробки. У практичній роботі керуватися положеннями СОУ 15.1–37–116:2004 “М’ясопереробне підприємство. Вимоги безпеки”.</w:t>
      </w:r>
    </w:p>
    <w:p w:rsidR="00A16CA2" w:rsidRDefault="00A16CA2" w:rsidP="00A16CA2">
      <w:pPr>
        <w:pStyle w:val="37"/>
        <w:rPr>
          <w:sz w:val="28"/>
        </w:rPr>
      </w:pPr>
      <w:r>
        <w:rPr>
          <w:sz w:val="28"/>
        </w:rPr>
        <w:t xml:space="preserve">5. При визначенні м’яса, отриманого від хворих тварин, з метою підвищення вірогідності результатів як доповнення до існуючого комплексу біохімічних досліджень використовувати метод з розчином міді </w:t>
      </w:r>
      <w:r>
        <w:rPr>
          <w:sz w:val="28"/>
        </w:rPr>
        <w:lastRenderedPageBreak/>
        <w:t>сульфату масовою часткою 3 %, на який отримано Деклараційний патент України             № 12206.</w:t>
      </w:r>
    </w:p>
    <w:p w:rsidR="00A16CA2" w:rsidRDefault="00A16CA2" w:rsidP="00A16CA2">
      <w:pPr>
        <w:pStyle w:val="37"/>
        <w:rPr>
          <w:sz w:val="28"/>
        </w:rPr>
      </w:pPr>
    </w:p>
    <w:p w:rsidR="00A16CA2" w:rsidRDefault="00A16CA2" w:rsidP="00A16CA2">
      <w:pPr>
        <w:spacing w:line="360" w:lineRule="auto"/>
        <w:rPr>
          <w:b/>
          <w:bCs/>
          <w:sz w:val="28"/>
        </w:rPr>
      </w:pPr>
    </w:p>
    <w:p w:rsidR="00A16CA2" w:rsidRDefault="00A16CA2" w:rsidP="00A16CA2">
      <w:pPr>
        <w:spacing w:line="360" w:lineRule="auto"/>
        <w:ind w:left="57" w:firstLine="709"/>
        <w:jc w:val="center"/>
        <w:rPr>
          <w:b/>
          <w:bCs/>
          <w:sz w:val="28"/>
        </w:rPr>
      </w:pPr>
    </w:p>
    <w:p w:rsidR="00A16CA2" w:rsidRDefault="00A16CA2" w:rsidP="00A16CA2">
      <w:pPr>
        <w:spacing w:line="360" w:lineRule="auto"/>
        <w:ind w:left="57" w:firstLine="709"/>
        <w:jc w:val="center"/>
        <w:rPr>
          <w:b/>
          <w:bCs/>
          <w:sz w:val="28"/>
        </w:rPr>
      </w:pPr>
      <w:r>
        <w:rPr>
          <w:b/>
          <w:bCs/>
          <w:sz w:val="28"/>
        </w:rPr>
        <w:t>СПИСОК ВИКОРИСТАНИХ ДЖЕРЕЛ</w:t>
      </w:r>
    </w:p>
    <w:p w:rsidR="00A16CA2" w:rsidRDefault="00A16CA2" w:rsidP="00A16CA2">
      <w:pPr>
        <w:spacing w:line="360" w:lineRule="auto"/>
        <w:ind w:left="57" w:firstLine="709"/>
        <w:jc w:val="center"/>
        <w:rPr>
          <w:b/>
          <w:bCs/>
          <w:sz w:val="28"/>
        </w:rPr>
      </w:pPr>
    </w:p>
    <w:p w:rsidR="00A16CA2" w:rsidRDefault="00A16CA2" w:rsidP="00A16CA2">
      <w:pPr>
        <w:spacing w:line="360" w:lineRule="auto"/>
        <w:ind w:left="57" w:firstLine="709"/>
        <w:jc w:val="center"/>
        <w:rPr>
          <w:b/>
          <w:bCs/>
          <w:sz w:val="28"/>
        </w:rPr>
      </w:pPr>
    </w:p>
    <w:p w:rsidR="00A16CA2" w:rsidRDefault="00A16CA2" w:rsidP="00A16CA2">
      <w:pPr>
        <w:spacing w:line="360" w:lineRule="auto"/>
        <w:ind w:left="57" w:firstLine="709"/>
        <w:jc w:val="center"/>
        <w:rPr>
          <w:b/>
          <w:bCs/>
          <w:sz w:val="28"/>
        </w:rPr>
      </w:pPr>
    </w:p>
    <w:p w:rsidR="00A16CA2" w:rsidRDefault="00A16CA2" w:rsidP="00A16CA2">
      <w:pPr>
        <w:spacing w:line="360" w:lineRule="auto"/>
        <w:ind w:left="57" w:firstLine="709"/>
        <w:jc w:val="both"/>
        <w:rPr>
          <w:sz w:val="28"/>
        </w:rPr>
      </w:pPr>
      <w:r>
        <w:rPr>
          <w:sz w:val="28"/>
        </w:rPr>
        <w:t>1. Кондратьева Н. Ответственность государства за безопасность пищевых продуктов // Мясной бизнес. – 2005. – № 4. – С. 48–49.</w:t>
      </w:r>
    </w:p>
    <w:p w:rsidR="00A16CA2" w:rsidRDefault="00A16CA2" w:rsidP="00A16CA2">
      <w:pPr>
        <w:spacing w:line="360" w:lineRule="auto"/>
        <w:ind w:firstLine="708"/>
        <w:jc w:val="both"/>
        <w:rPr>
          <w:sz w:val="28"/>
        </w:rPr>
      </w:pPr>
      <w:r>
        <w:rPr>
          <w:sz w:val="28"/>
        </w:rPr>
        <w:t>2. Журавская Н.К., Алехина Л.Т., Отряшенкова Л.М. Исследование и контроль качества мяса и мясопродуктов. – М.: Агропромиздат, 1985. – 296 с.</w:t>
      </w:r>
    </w:p>
    <w:p w:rsidR="00A16CA2" w:rsidRDefault="00A16CA2" w:rsidP="00A16CA2">
      <w:pPr>
        <w:pStyle w:val="affffffff1"/>
        <w:ind w:firstLine="708"/>
        <w:jc w:val="both"/>
        <w:rPr>
          <w:b/>
          <w:bCs/>
        </w:rPr>
      </w:pPr>
      <w:r>
        <w:rPr>
          <w:b/>
          <w:bCs/>
        </w:rPr>
        <w:t>3. Рогов И.А., Забашта А.Г., Казюлин Г.П. Общая технология получения и переработки мяса. – М.: Колос, 1994. – 367 с.</w:t>
      </w:r>
    </w:p>
    <w:p w:rsidR="00A16CA2" w:rsidRPr="00A16CA2" w:rsidRDefault="00A16CA2" w:rsidP="00A16CA2">
      <w:pPr>
        <w:spacing w:line="360" w:lineRule="auto"/>
        <w:ind w:left="57" w:firstLine="709"/>
        <w:jc w:val="both"/>
        <w:rPr>
          <w:sz w:val="28"/>
          <w:lang w:val="en-US"/>
        </w:rPr>
      </w:pPr>
      <w:r>
        <w:rPr>
          <w:sz w:val="28"/>
          <w:lang w:val="en-US"/>
        </w:rPr>
        <w:t>4. Ahn-DU, Nam-KC, Du-M</w:t>
      </w:r>
      <w:r w:rsidRPr="00A16CA2">
        <w:rPr>
          <w:sz w:val="28"/>
          <w:lang w:val="en-US"/>
        </w:rPr>
        <w:t>.</w:t>
      </w:r>
      <w:r>
        <w:rPr>
          <w:sz w:val="28"/>
          <w:lang w:val="en-US"/>
        </w:rPr>
        <w:t xml:space="preserve"> Volatile production in irradiated normal, pale soft exudative (PSE) and dark firm dry (DFD) beef under different packaging and strorage conditions /</w:t>
      </w:r>
      <w:r w:rsidRPr="00A16CA2">
        <w:rPr>
          <w:sz w:val="28"/>
          <w:lang w:val="en-US"/>
        </w:rPr>
        <w:t xml:space="preserve">/ </w:t>
      </w:r>
      <w:r>
        <w:rPr>
          <w:sz w:val="28"/>
          <w:lang w:val="en-US"/>
        </w:rPr>
        <w:t>J. Meat Science. – 2001.</w:t>
      </w:r>
      <w:r w:rsidRPr="00A16CA2">
        <w:rPr>
          <w:sz w:val="28"/>
          <w:lang w:val="en-US"/>
        </w:rPr>
        <w:t xml:space="preserve"> – </w:t>
      </w:r>
      <w:r>
        <w:rPr>
          <w:sz w:val="28"/>
          <w:lang w:val="en-US"/>
        </w:rPr>
        <w:t>Vol</w:t>
      </w:r>
      <w:r w:rsidRPr="00A16CA2">
        <w:rPr>
          <w:sz w:val="28"/>
          <w:lang w:val="en-US"/>
        </w:rPr>
        <w:t xml:space="preserve">. № </w:t>
      </w:r>
      <w:r>
        <w:rPr>
          <w:sz w:val="28"/>
          <w:lang w:val="en-US"/>
        </w:rPr>
        <w:t>57</w:t>
      </w:r>
      <w:r w:rsidRPr="00A16CA2">
        <w:rPr>
          <w:sz w:val="28"/>
          <w:lang w:val="en-US"/>
        </w:rPr>
        <w:t>,</w:t>
      </w:r>
      <w:r>
        <w:rPr>
          <w:sz w:val="28"/>
          <w:lang w:val="en-US"/>
        </w:rPr>
        <w:t xml:space="preserve"> </w:t>
      </w:r>
      <w:r w:rsidRPr="00A16CA2">
        <w:rPr>
          <w:sz w:val="28"/>
          <w:lang w:val="en-US"/>
        </w:rPr>
        <w:t xml:space="preserve">№ </w:t>
      </w:r>
      <w:r>
        <w:rPr>
          <w:sz w:val="28"/>
          <w:lang w:val="en-US"/>
        </w:rPr>
        <w:t>4. – Р. 419</w:t>
      </w:r>
      <w:r w:rsidRPr="00A16CA2">
        <w:rPr>
          <w:sz w:val="28"/>
          <w:lang w:val="en-US"/>
        </w:rPr>
        <w:t>–</w:t>
      </w:r>
      <w:r>
        <w:rPr>
          <w:sz w:val="28"/>
          <w:lang w:val="en-US"/>
        </w:rPr>
        <w:t>426</w:t>
      </w:r>
      <w:r w:rsidRPr="00A16CA2">
        <w:rPr>
          <w:sz w:val="28"/>
          <w:lang w:val="en-US"/>
        </w:rPr>
        <w:t>.</w:t>
      </w:r>
    </w:p>
    <w:p w:rsidR="00A16CA2" w:rsidRPr="00A16CA2" w:rsidRDefault="00A16CA2" w:rsidP="00A16CA2">
      <w:pPr>
        <w:pStyle w:val="affffffff1"/>
        <w:ind w:firstLine="708"/>
        <w:jc w:val="both"/>
        <w:rPr>
          <w:b/>
          <w:bCs/>
          <w:lang w:val="en-US"/>
        </w:rPr>
      </w:pPr>
      <w:r w:rsidRPr="00A16CA2">
        <w:rPr>
          <w:b/>
          <w:bCs/>
          <w:lang w:val="en-US"/>
        </w:rPr>
        <w:t xml:space="preserve">5. </w:t>
      </w:r>
      <w:r>
        <w:rPr>
          <w:b/>
          <w:bCs/>
          <w:lang w:val="en-US"/>
        </w:rPr>
        <w:t>Krzysztoforski K., Kolczak T. Transaminase (GOT and GPT) activity in skeletal muscles of cattle, pigs and poultry (PSE and DFD quality) /</w:t>
      </w:r>
      <w:r w:rsidRPr="00A16CA2">
        <w:rPr>
          <w:b/>
          <w:bCs/>
          <w:lang w:val="en-US"/>
        </w:rPr>
        <w:t xml:space="preserve">/ </w:t>
      </w:r>
      <w:r>
        <w:rPr>
          <w:b/>
          <w:bCs/>
          <w:lang w:val="en-US"/>
        </w:rPr>
        <w:t>Polish Journal of Food and Nutrition Science</w:t>
      </w:r>
      <w:r w:rsidRPr="00A16CA2">
        <w:rPr>
          <w:b/>
          <w:bCs/>
          <w:lang w:val="en-US"/>
        </w:rPr>
        <w:t xml:space="preserve">. – 2000. – </w:t>
      </w:r>
      <w:r>
        <w:rPr>
          <w:b/>
          <w:bCs/>
          <w:lang w:val="en-US"/>
        </w:rPr>
        <w:t>Vol</w:t>
      </w:r>
      <w:r w:rsidRPr="00A16CA2">
        <w:rPr>
          <w:b/>
          <w:bCs/>
          <w:lang w:val="en-US"/>
        </w:rPr>
        <w:t>.</w:t>
      </w:r>
      <w:r w:rsidRPr="00A16CA2">
        <w:rPr>
          <w:lang w:val="en-US"/>
        </w:rPr>
        <w:t xml:space="preserve"> </w:t>
      </w:r>
      <w:r>
        <w:rPr>
          <w:b/>
          <w:bCs/>
          <w:lang w:val="en-US"/>
        </w:rPr>
        <w:t>№ 9</w:t>
      </w:r>
      <w:r w:rsidRPr="00A16CA2">
        <w:rPr>
          <w:b/>
          <w:bCs/>
          <w:lang w:val="en-US"/>
        </w:rPr>
        <w:t>,</w:t>
      </w:r>
      <w:r>
        <w:rPr>
          <w:b/>
          <w:bCs/>
          <w:lang w:val="en-US"/>
        </w:rPr>
        <w:t xml:space="preserve"> </w:t>
      </w:r>
      <w:r w:rsidRPr="00A16CA2">
        <w:rPr>
          <w:b/>
          <w:bCs/>
          <w:lang w:val="en-US"/>
        </w:rPr>
        <w:t xml:space="preserve">№ </w:t>
      </w:r>
      <w:r>
        <w:rPr>
          <w:b/>
          <w:bCs/>
          <w:lang w:val="en-US"/>
        </w:rPr>
        <w:t>4.</w:t>
      </w:r>
      <w:r w:rsidRPr="00A16CA2">
        <w:rPr>
          <w:b/>
          <w:bCs/>
          <w:lang w:val="en-US"/>
        </w:rPr>
        <w:t xml:space="preserve"> – </w:t>
      </w:r>
      <w:r>
        <w:rPr>
          <w:b/>
          <w:bCs/>
        </w:rPr>
        <w:t>Р</w:t>
      </w:r>
      <w:r>
        <w:rPr>
          <w:b/>
          <w:bCs/>
          <w:lang w:val="en-US"/>
        </w:rPr>
        <w:t>. 69–72</w:t>
      </w:r>
      <w:r w:rsidRPr="00A16CA2">
        <w:rPr>
          <w:b/>
          <w:bCs/>
          <w:lang w:val="en-US"/>
        </w:rPr>
        <w:t>.</w:t>
      </w:r>
    </w:p>
    <w:p w:rsidR="00A16CA2" w:rsidRDefault="00A16CA2" w:rsidP="00A16CA2">
      <w:pPr>
        <w:spacing w:line="360" w:lineRule="auto"/>
        <w:ind w:left="57" w:firstLine="709"/>
        <w:jc w:val="both"/>
        <w:rPr>
          <w:sz w:val="28"/>
        </w:rPr>
      </w:pPr>
      <w:r>
        <w:rPr>
          <w:sz w:val="28"/>
          <w:lang w:val="en-US"/>
        </w:rPr>
        <w:t>6. Berman N.G. Vergleiche postmortaler veranderumgen der ultrastruktur in M. masseter und M. long dorsi bei schwein meat PSE fleisch</w:t>
      </w:r>
      <w:r w:rsidRPr="00A16CA2">
        <w:rPr>
          <w:sz w:val="28"/>
          <w:lang w:val="en-US"/>
        </w:rPr>
        <w:t xml:space="preserve"> //</w:t>
      </w:r>
      <w:r>
        <w:rPr>
          <w:sz w:val="28"/>
          <w:lang w:val="en-US"/>
        </w:rPr>
        <w:t xml:space="preserve"> Arch Experim. Veterinarmed</w:t>
      </w:r>
      <w:r>
        <w:rPr>
          <w:sz w:val="28"/>
        </w:rPr>
        <w:t>. – 1985. – № 29. – Р. 717–720.</w:t>
      </w:r>
    </w:p>
    <w:p w:rsidR="00A16CA2" w:rsidRPr="00A16CA2" w:rsidRDefault="00A16CA2" w:rsidP="00A16CA2">
      <w:pPr>
        <w:spacing w:line="360" w:lineRule="auto"/>
        <w:ind w:left="57" w:firstLine="709"/>
        <w:jc w:val="both"/>
        <w:rPr>
          <w:sz w:val="28"/>
          <w:lang w:val="en-US"/>
        </w:rPr>
      </w:pPr>
      <w:r>
        <w:rPr>
          <w:sz w:val="28"/>
        </w:rPr>
        <w:lastRenderedPageBreak/>
        <w:t xml:space="preserve">7. Лосева Н.С. Влияние свойств </w:t>
      </w:r>
      <w:r>
        <w:rPr>
          <w:sz w:val="28"/>
          <w:lang w:val="en-US"/>
        </w:rPr>
        <w:t>DFD</w:t>
      </w:r>
      <w:r>
        <w:rPr>
          <w:sz w:val="28"/>
        </w:rPr>
        <w:t xml:space="preserve"> говядины на цвето образование // Качество сырья, ветсанэкспертиза и санитарно-микробиологические основы производства мяса и мясопродуктов: Сб. науч. тр.  </w:t>
      </w:r>
      <w:r w:rsidRPr="00A16CA2">
        <w:rPr>
          <w:sz w:val="28"/>
          <w:lang w:val="en-US"/>
        </w:rPr>
        <w:t xml:space="preserve">– </w:t>
      </w:r>
      <w:r>
        <w:rPr>
          <w:sz w:val="28"/>
        </w:rPr>
        <w:t>М</w:t>
      </w:r>
      <w:r w:rsidRPr="00A16CA2">
        <w:rPr>
          <w:sz w:val="28"/>
          <w:lang w:val="en-US"/>
        </w:rPr>
        <w:t xml:space="preserve">., 1991. – </w:t>
      </w:r>
      <w:r>
        <w:rPr>
          <w:sz w:val="28"/>
        </w:rPr>
        <w:t>С</w:t>
      </w:r>
      <w:r w:rsidRPr="00A16CA2">
        <w:rPr>
          <w:sz w:val="28"/>
          <w:lang w:val="en-US"/>
        </w:rPr>
        <w:t>.</w:t>
      </w:r>
      <w:r>
        <w:rPr>
          <w:sz w:val="28"/>
          <w:lang w:val="en-US"/>
        </w:rPr>
        <w:t xml:space="preserve"> 17–19</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8. </w:t>
      </w:r>
      <w:r>
        <w:rPr>
          <w:sz w:val="28"/>
          <w:lang w:val="en-US"/>
        </w:rPr>
        <w:t xml:space="preserve">Groegaert T., van Hoof J. Colour development in cured normal and DFD-porc boston shoulders </w:t>
      </w:r>
      <w:r w:rsidRPr="00A16CA2">
        <w:rPr>
          <w:sz w:val="28"/>
          <w:lang w:val="en-US"/>
        </w:rPr>
        <w:t>//</w:t>
      </w:r>
      <w:r>
        <w:rPr>
          <w:sz w:val="28"/>
          <w:lang w:val="en-US"/>
        </w:rPr>
        <w:t xml:space="preserve"> 35-th International Congress of Meat Science and Technology</w:t>
      </w:r>
      <w:r w:rsidRPr="00A16CA2">
        <w:rPr>
          <w:sz w:val="28"/>
          <w:lang w:val="en-US"/>
        </w:rPr>
        <w:t>.</w:t>
      </w:r>
      <w:r>
        <w:rPr>
          <w:sz w:val="28"/>
          <w:lang w:val="en-US"/>
        </w:rPr>
        <w:t xml:space="preserve"> </w:t>
      </w:r>
      <w:r w:rsidRPr="00A16CA2">
        <w:rPr>
          <w:sz w:val="28"/>
          <w:lang w:val="en-US"/>
        </w:rPr>
        <w:t>–</w:t>
      </w:r>
      <w:r>
        <w:rPr>
          <w:sz w:val="28"/>
          <w:lang w:val="en-US"/>
        </w:rPr>
        <w:t>1989</w:t>
      </w:r>
      <w:r w:rsidRPr="00A16CA2">
        <w:rPr>
          <w:sz w:val="28"/>
          <w:lang w:val="en-US"/>
        </w:rPr>
        <w:t>. –</w:t>
      </w:r>
      <w:r>
        <w:rPr>
          <w:sz w:val="28"/>
          <w:lang w:val="en-US"/>
        </w:rPr>
        <w:t xml:space="preserve"> Vol</w:t>
      </w:r>
      <w:r w:rsidRPr="00A16CA2">
        <w:rPr>
          <w:sz w:val="28"/>
          <w:lang w:val="en-US"/>
        </w:rPr>
        <w:t xml:space="preserve">. </w:t>
      </w:r>
      <w:r>
        <w:rPr>
          <w:sz w:val="28"/>
          <w:lang w:val="en-US"/>
        </w:rPr>
        <w:t>5</w:t>
      </w:r>
      <w:r w:rsidRPr="00A16CA2">
        <w:rPr>
          <w:sz w:val="28"/>
          <w:lang w:val="en-US"/>
        </w:rPr>
        <w:t xml:space="preserve">, № </w:t>
      </w:r>
      <w:r>
        <w:rPr>
          <w:sz w:val="28"/>
          <w:lang w:val="en-US"/>
        </w:rPr>
        <w:t>2.</w:t>
      </w:r>
      <w:r w:rsidRPr="00A16CA2">
        <w:rPr>
          <w:sz w:val="28"/>
          <w:lang w:val="en-US"/>
        </w:rPr>
        <w:t xml:space="preserve"> – </w:t>
      </w:r>
      <w:r>
        <w:rPr>
          <w:sz w:val="28"/>
        </w:rPr>
        <w:t>Р</w:t>
      </w:r>
      <w:r>
        <w:rPr>
          <w:sz w:val="28"/>
          <w:lang w:val="en-US"/>
        </w:rPr>
        <w:t>. 710–715</w:t>
      </w:r>
      <w:r w:rsidRPr="00A16CA2">
        <w:rPr>
          <w:sz w:val="28"/>
          <w:lang w:val="en-US"/>
        </w:rPr>
        <w:t>.</w:t>
      </w:r>
    </w:p>
    <w:p w:rsidR="00A16CA2" w:rsidRPr="00A16CA2" w:rsidRDefault="00A16CA2" w:rsidP="00A16CA2">
      <w:pPr>
        <w:pStyle w:val="affffffff1"/>
        <w:ind w:firstLine="708"/>
        <w:jc w:val="both"/>
        <w:rPr>
          <w:b/>
          <w:bCs/>
          <w:lang w:val="en-US"/>
        </w:rPr>
      </w:pPr>
      <w:r w:rsidRPr="00A16CA2">
        <w:rPr>
          <w:b/>
          <w:bCs/>
          <w:lang w:val="en-US"/>
        </w:rPr>
        <w:t xml:space="preserve">9. </w:t>
      </w:r>
      <w:r>
        <w:rPr>
          <w:b/>
          <w:bCs/>
          <w:lang w:val="en-US"/>
        </w:rPr>
        <w:t>Newton K.G., Gill C.O. The microbiology of DFD fresh meats// Meat Science.</w:t>
      </w:r>
      <w:r w:rsidRPr="00A16CA2">
        <w:rPr>
          <w:b/>
          <w:bCs/>
          <w:lang w:val="en-US"/>
        </w:rPr>
        <w:t xml:space="preserve"> – </w:t>
      </w:r>
      <w:r>
        <w:rPr>
          <w:b/>
          <w:bCs/>
          <w:lang w:val="en-US"/>
        </w:rPr>
        <w:t>1991</w:t>
      </w:r>
      <w:r w:rsidRPr="00A16CA2">
        <w:rPr>
          <w:b/>
          <w:bCs/>
          <w:lang w:val="en-US"/>
        </w:rPr>
        <w:t xml:space="preserve">. – </w:t>
      </w:r>
      <w:r>
        <w:rPr>
          <w:b/>
          <w:bCs/>
          <w:lang w:val="en-US"/>
        </w:rPr>
        <w:t>Vol</w:t>
      </w:r>
      <w:r w:rsidRPr="00A16CA2">
        <w:rPr>
          <w:b/>
          <w:bCs/>
          <w:lang w:val="en-US"/>
        </w:rPr>
        <w:t>.</w:t>
      </w:r>
      <w:r w:rsidRPr="00A16CA2">
        <w:rPr>
          <w:lang w:val="en-US"/>
        </w:rPr>
        <w:t xml:space="preserve"> </w:t>
      </w:r>
      <w:r>
        <w:rPr>
          <w:b/>
          <w:bCs/>
          <w:lang w:val="en-US"/>
        </w:rPr>
        <w:t>5</w:t>
      </w:r>
      <w:r w:rsidRPr="00A16CA2">
        <w:rPr>
          <w:b/>
          <w:bCs/>
          <w:lang w:val="en-US"/>
        </w:rPr>
        <w:t xml:space="preserve">, № </w:t>
      </w:r>
      <w:r>
        <w:rPr>
          <w:b/>
          <w:bCs/>
          <w:lang w:val="en-US"/>
        </w:rPr>
        <w:t>3</w:t>
      </w:r>
      <w:r w:rsidRPr="00A16CA2">
        <w:rPr>
          <w:b/>
          <w:bCs/>
          <w:lang w:val="en-US"/>
        </w:rPr>
        <w:t xml:space="preserve">. – </w:t>
      </w:r>
      <w:r>
        <w:rPr>
          <w:b/>
          <w:bCs/>
        </w:rPr>
        <w:t>Р</w:t>
      </w:r>
      <w:r w:rsidRPr="00A16CA2">
        <w:rPr>
          <w:b/>
          <w:bCs/>
          <w:lang w:val="en-US"/>
        </w:rPr>
        <w:t>.</w:t>
      </w:r>
      <w:r>
        <w:rPr>
          <w:b/>
          <w:bCs/>
          <w:lang w:val="en-US"/>
        </w:rPr>
        <w:t xml:space="preserve"> 223</w:t>
      </w:r>
      <w:r w:rsidRPr="00A16CA2">
        <w:rPr>
          <w:b/>
          <w:bCs/>
          <w:lang w:val="en-US"/>
        </w:rPr>
        <w:t>–</w:t>
      </w:r>
      <w:r>
        <w:rPr>
          <w:b/>
          <w:bCs/>
          <w:lang w:val="en-US"/>
        </w:rPr>
        <w:t>232</w:t>
      </w:r>
      <w:r w:rsidRPr="00A16CA2">
        <w:rPr>
          <w:b/>
          <w:bCs/>
          <w:lang w:val="en-US"/>
        </w:rPr>
        <w:t>.</w:t>
      </w:r>
    </w:p>
    <w:p w:rsidR="00A16CA2" w:rsidRDefault="00A16CA2" w:rsidP="00A16CA2">
      <w:pPr>
        <w:spacing w:line="360" w:lineRule="auto"/>
        <w:ind w:left="57" w:firstLine="709"/>
        <w:jc w:val="both"/>
        <w:rPr>
          <w:sz w:val="28"/>
        </w:rPr>
      </w:pPr>
      <w:r>
        <w:rPr>
          <w:sz w:val="28"/>
        </w:rPr>
        <w:t>10. Клевакин М.В. Санитарная микробиология пищевых продуктов.–Л., 1986. –175 с.</w:t>
      </w:r>
    </w:p>
    <w:p w:rsidR="00A16CA2" w:rsidRDefault="00A16CA2" w:rsidP="00A16CA2">
      <w:pPr>
        <w:pStyle w:val="affffffff1"/>
        <w:ind w:firstLine="708"/>
        <w:jc w:val="both"/>
        <w:rPr>
          <w:b/>
          <w:bCs/>
        </w:rPr>
      </w:pPr>
      <w:r>
        <w:rPr>
          <w:b/>
          <w:bCs/>
        </w:rPr>
        <w:t>11. Бутко М.П., Мельникова М.А. Санитарно-бактериологические и физико-химические показатели говядины различных сроков хранения // Вопросы зоогигиены, дератизации и санитарной микробиологии в промышленном животноводстве. – М.,  1983. – С. 69–76.</w:t>
      </w:r>
    </w:p>
    <w:p w:rsidR="00A16CA2" w:rsidRDefault="00A16CA2" w:rsidP="00A16CA2">
      <w:pPr>
        <w:pStyle w:val="affffffff1"/>
        <w:jc w:val="both"/>
        <w:rPr>
          <w:b/>
          <w:bCs/>
        </w:rPr>
      </w:pPr>
      <w:r>
        <w:tab/>
      </w:r>
      <w:r>
        <w:rPr>
          <w:b/>
          <w:bCs/>
        </w:rPr>
        <w:t>12. Бутко М.П., Костенко Ю.Г. Руководство по ветеринарно-санитарной экспертизе и гигиене производства мяса и мясних продуктов. – М.: РИФ “Антиква”, 1994. – 607 с.</w:t>
      </w:r>
    </w:p>
    <w:p w:rsidR="00A16CA2" w:rsidRDefault="00A16CA2" w:rsidP="00A16CA2">
      <w:pPr>
        <w:spacing w:line="360" w:lineRule="auto"/>
        <w:ind w:left="57" w:firstLine="709"/>
        <w:jc w:val="both"/>
        <w:rPr>
          <w:sz w:val="28"/>
        </w:rPr>
      </w:pPr>
      <w:r>
        <w:rPr>
          <w:sz w:val="28"/>
        </w:rPr>
        <w:t>13.Деклараційний патент України на винахід № 59032 А, Україна, МКП 7</w:t>
      </w:r>
      <w:r>
        <w:rPr>
          <w:sz w:val="28"/>
          <w:lang w:val="en-US"/>
        </w:rPr>
        <w:t>G</w:t>
      </w:r>
      <w:r>
        <w:rPr>
          <w:sz w:val="28"/>
        </w:rPr>
        <w:t>01</w:t>
      </w:r>
      <w:r>
        <w:rPr>
          <w:sz w:val="28"/>
          <w:lang w:val="en-US"/>
        </w:rPr>
        <w:t>N</w:t>
      </w:r>
      <w:r>
        <w:rPr>
          <w:sz w:val="28"/>
        </w:rPr>
        <w:t>31/00, А22С17/00 / Касянчук В.В., Богатко Н.М. «Спосіб визначення ступеня свіжості яловичини та свинини». заявл. 09.12.2002. Опубл. 15.08.2003. Бюл. №8. – 2003.</w:t>
      </w:r>
    </w:p>
    <w:p w:rsidR="00A16CA2" w:rsidRDefault="00A16CA2" w:rsidP="00A16CA2">
      <w:pPr>
        <w:pStyle w:val="37"/>
        <w:rPr>
          <w:sz w:val="28"/>
        </w:rPr>
      </w:pPr>
      <w:r>
        <w:rPr>
          <w:sz w:val="28"/>
        </w:rPr>
        <w:t>14. Деклараційний патент України на корисну модель № 2843, Україна, МКП 7</w:t>
      </w:r>
      <w:r>
        <w:rPr>
          <w:sz w:val="28"/>
          <w:lang w:val="en-US"/>
        </w:rPr>
        <w:t>G</w:t>
      </w:r>
      <w:r>
        <w:rPr>
          <w:sz w:val="28"/>
        </w:rPr>
        <w:t>01</w:t>
      </w:r>
      <w:r>
        <w:rPr>
          <w:sz w:val="28"/>
          <w:lang w:val="en-US"/>
        </w:rPr>
        <w:t>N</w:t>
      </w:r>
      <w:r>
        <w:rPr>
          <w:sz w:val="28"/>
        </w:rPr>
        <w:t xml:space="preserve">33/12 / Касянчук В.В., Богатко Н.М. «Спосіб </w:t>
      </w:r>
      <w:r>
        <w:rPr>
          <w:sz w:val="28"/>
        </w:rPr>
        <w:lastRenderedPageBreak/>
        <w:t>визначення ступеня свіжості яловичини фотометричним методом». Заявл. 23.03.2004. Опубл. 16.08.2004. Бюл. №8. – 2004.</w:t>
      </w:r>
    </w:p>
    <w:p w:rsidR="00A16CA2" w:rsidRDefault="00A16CA2" w:rsidP="00A16CA2">
      <w:pPr>
        <w:pStyle w:val="affffffff1"/>
        <w:ind w:firstLine="708"/>
        <w:jc w:val="both"/>
        <w:rPr>
          <w:b/>
          <w:bCs/>
        </w:rPr>
      </w:pPr>
      <w:r>
        <w:rPr>
          <w:b/>
          <w:bCs/>
        </w:rPr>
        <w:t xml:space="preserve">15. Деклараційний патент України на  корисну модель № </w:t>
      </w:r>
      <w:r w:rsidRPr="00EA4503">
        <w:rPr>
          <w:b/>
          <w:bCs/>
        </w:rPr>
        <w:t>2844,</w:t>
      </w:r>
      <w:r w:rsidRPr="00EA4503">
        <w:rPr>
          <w:b/>
        </w:rPr>
        <w:t xml:space="preserve"> Україна, МКП 7</w:t>
      </w:r>
      <w:r w:rsidRPr="00EA4503">
        <w:rPr>
          <w:b/>
          <w:lang w:val="en-US"/>
        </w:rPr>
        <w:t>G</w:t>
      </w:r>
      <w:r w:rsidRPr="00EA4503">
        <w:rPr>
          <w:b/>
        </w:rPr>
        <w:t>01</w:t>
      </w:r>
      <w:r w:rsidRPr="00EA4503">
        <w:rPr>
          <w:b/>
          <w:lang w:val="en-US"/>
        </w:rPr>
        <w:t>N</w:t>
      </w:r>
      <w:r w:rsidRPr="00EA4503">
        <w:rPr>
          <w:b/>
        </w:rPr>
        <w:t>33/12</w:t>
      </w:r>
      <w:r>
        <w:rPr>
          <w:b/>
        </w:rPr>
        <w:t xml:space="preserve"> /</w:t>
      </w:r>
      <w:r w:rsidRPr="00EA4503">
        <w:rPr>
          <w:b/>
          <w:bCs/>
        </w:rPr>
        <w:t xml:space="preserve"> Касянчук В.В., Богатко Н.М. </w:t>
      </w:r>
      <w:r>
        <w:rPr>
          <w:b/>
          <w:bCs/>
        </w:rPr>
        <w:t>«</w:t>
      </w:r>
      <w:r w:rsidRPr="00EA4503">
        <w:rPr>
          <w:b/>
          <w:bCs/>
        </w:rPr>
        <w:t>Спосіб</w:t>
      </w:r>
      <w:r>
        <w:rPr>
          <w:b/>
          <w:bCs/>
        </w:rPr>
        <w:t xml:space="preserve"> побудови калібрувального графіку при визначенні ступеня свіжості яловичини фотометричним методом». Заявл. 23.03.2004. Опубл. 16.08.2004. Бюл.№ 8.– 2004.</w:t>
      </w:r>
    </w:p>
    <w:p w:rsidR="00A16CA2" w:rsidRDefault="00A16CA2" w:rsidP="00A16CA2">
      <w:pPr>
        <w:spacing w:line="360" w:lineRule="auto"/>
        <w:jc w:val="both"/>
        <w:rPr>
          <w:sz w:val="28"/>
        </w:rPr>
      </w:pPr>
      <w:r>
        <w:tab/>
      </w:r>
      <w:r>
        <w:rPr>
          <w:sz w:val="28"/>
        </w:rPr>
        <w:t>16. Деклараційний</w:t>
      </w:r>
      <w:r>
        <w:rPr>
          <w:b/>
          <w:sz w:val="28"/>
        </w:rPr>
        <w:t xml:space="preserve"> </w:t>
      </w:r>
      <w:r>
        <w:rPr>
          <w:sz w:val="28"/>
        </w:rPr>
        <w:t>патент України на корисну модель № 12206, Україна, МКП С04В 7/14, А61В 5/00 / Касянчук В.В., Богатко Н.М. «Спосіб вдосконалення біохімічного методу визначення яловичини, отриманої від хворих тварин». Заявл. 26.08.2005. Опубл. 16.01.2006. Бюл. №1. – 2006.</w:t>
      </w:r>
    </w:p>
    <w:p w:rsidR="00A16CA2" w:rsidRDefault="00A16CA2" w:rsidP="00A16CA2">
      <w:pPr>
        <w:pStyle w:val="affffffff4"/>
        <w:ind w:firstLine="708"/>
      </w:pPr>
      <w:r>
        <w:t xml:space="preserve">17. СОУ 15.1-37-116: 2004. М’ясопереробне підприємство. Вимоги безпеки / В. Касянчук, Я. Крижанівський, Н. Богатко, П. Константінов. – К., 2004. – 29 с. </w:t>
      </w:r>
    </w:p>
    <w:p w:rsidR="00A16CA2" w:rsidRDefault="00A16CA2" w:rsidP="00A16CA2">
      <w:pPr>
        <w:pStyle w:val="affffffff1"/>
        <w:jc w:val="both"/>
        <w:rPr>
          <w:b/>
          <w:bCs/>
        </w:rPr>
      </w:pPr>
      <w:r>
        <w:rPr>
          <w:b/>
          <w:bCs/>
        </w:rPr>
        <w:tab/>
        <w:t xml:space="preserve">18. Проект ДСТУ М’ясо. Методи хімічного та мікроскопічного аналізу свіжості м’яса / В. Касянчук, Н. Богатко, П. Микитюк та ін. – К.,  2006. – 28 </w:t>
      </w:r>
      <w:r>
        <w:rPr>
          <w:b/>
          <w:bCs/>
          <w:lang w:val="en-US"/>
        </w:rPr>
        <w:t>c</w:t>
      </w:r>
      <w:r>
        <w:rPr>
          <w:b/>
          <w:bCs/>
        </w:rPr>
        <w:t>.</w:t>
      </w:r>
    </w:p>
    <w:p w:rsidR="00A16CA2" w:rsidRDefault="00A16CA2" w:rsidP="00A16CA2">
      <w:pPr>
        <w:spacing w:line="360" w:lineRule="auto"/>
        <w:ind w:left="57" w:firstLine="709"/>
        <w:jc w:val="both"/>
        <w:rPr>
          <w:sz w:val="28"/>
        </w:rPr>
      </w:pPr>
      <w:r>
        <w:rPr>
          <w:sz w:val="28"/>
        </w:rPr>
        <w:t>19. Правила передзабійного ветеринарного огляду тварин і ветеринарно-санітарної експертизи м’яса та м’ясних продуктів. Затверджені наказом Голови Держдепартаменту ветеринарної медицини № 28 від 7.06.2002 року та зареєстровані в Мінюсті України 21 червня 2002 року за   № 524/6812. – 2002.</w:t>
      </w:r>
    </w:p>
    <w:p w:rsidR="00A16CA2" w:rsidRDefault="00A16CA2" w:rsidP="00A16CA2">
      <w:pPr>
        <w:spacing w:line="360" w:lineRule="auto"/>
        <w:ind w:firstLine="708"/>
        <w:jc w:val="both"/>
        <w:rPr>
          <w:sz w:val="28"/>
        </w:rPr>
      </w:pPr>
      <w:r>
        <w:rPr>
          <w:sz w:val="28"/>
        </w:rPr>
        <w:t>20.</w:t>
      </w:r>
      <w:r>
        <w:t xml:space="preserve"> </w:t>
      </w:r>
      <w:r>
        <w:rPr>
          <w:sz w:val="28"/>
        </w:rPr>
        <w:t>Журавская Н.К,. Гутник Б.Е., Журавская Н.А. Технохимический контроль производства мяса и мясопродуктов. – М .: Колос,  2001. – 174 с.</w:t>
      </w:r>
    </w:p>
    <w:p w:rsidR="00A16CA2" w:rsidRDefault="00A16CA2" w:rsidP="00A16CA2">
      <w:pPr>
        <w:pStyle w:val="25"/>
      </w:pPr>
      <w:r>
        <w:t xml:space="preserve">21. Ветеринарно-санітарна експертиза з основами технології та стандартизації продуктів тваринництва / В.І. Хоменко, В.М. Ковбасенко, </w:t>
      </w:r>
      <w:r>
        <w:lastRenderedPageBreak/>
        <w:t>М.К. Оксамитний та ін.; За ред. В.І. Хоменко. – К.: Сільгоспосвіта, 1995. – 716 с.</w:t>
      </w:r>
    </w:p>
    <w:p w:rsidR="00A16CA2" w:rsidRDefault="00A16CA2" w:rsidP="00A16CA2">
      <w:pPr>
        <w:spacing w:line="360" w:lineRule="auto"/>
        <w:ind w:left="57" w:firstLine="709"/>
        <w:jc w:val="both"/>
        <w:rPr>
          <w:sz w:val="28"/>
        </w:rPr>
      </w:pPr>
      <w:r>
        <w:rPr>
          <w:sz w:val="28"/>
        </w:rPr>
        <w:t>22. Козак В.Л. О методике определения товарных качеств мяса животных // Мясное дело. – 2003. – № 6. – С. 16–17.</w:t>
      </w:r>
    </w:p>
    <w:p w:rsidR="00A16CA2" w:rsidRDefault="00A16CA2" w:rsidP="00A16CA2">
      <w:pPr>
        <w:spacing w:line="360" w:lineRule="auto"/>
        <w:ind w:left="57" w:firstLine="709"/>
        <w:jc w:val="both"/>
        <w:rPr>
          <w:sz w:val="28"/>
        </w:rPr>
      </w:pPr>
      <w:r>
        <w:rPr>
          <w:sz w:val="28"/>
        </w:rPr>
        <w:t>23. Козак В.Л. Роль микроорганизмов в технологии производства сырокопченых колбас // Мясное дело. – 2003. –№ 10. – С. 34 – 37.</w:t>
      </w:r>
    </w:p>
    <w:p w:rsidR="00A16CA2" w:rsidRDefault="00A16CA2" w:rsidP="00A16CA2">
      <w:pPr>
        <w:pStyle w:val="25"/>
      </w:pPr>
      <w:r>
        <w:t>24. Методи визначення якості м’яса / О. Якубчак, В. Кравчук, В. Хоменко, В. Скибіцький // Вет. медицина України. – 2003. – № 12. – С. 27– 29.</w:t>
      </w:r>
    </w:p>
    <w:p w:rsidR="00A16CA2" w:rsidRDefault="00A16CA2" w:rsidP="00A16CA2">
      <w:pPr>
        <w:pStyle w:val="affffffff1"/>
        <w:ind w:firstLine="708"/>
        <w:jc w:val="both"/>
        <w:rPr>
          <w:b/>
          <w:bCs/>
        </w:rPr>
      </w:pPr>
      <w:r>
        <w:rPr>
          <w:b/>
          <w:bCs/>
        </w:rPr>
        <w:t>25. Практикум з ветеринарно-санітарної експертизи з основами технології та стандартизації продуктів тваринництва і рослинництва / В.І. Хоменко,         П.В. Микитюк, Р.Й. Кравців та ін. – К.: Ветінформ, 1998. – 240 с.</w:t>
      </w:r>
    </w:p>
    <w:p w:rsidR="00A16CA2" w:rsidRDefault="00A16CA2" w:rsidP="00A16CA2">
      <w:pPr>
        <w:spacing w:line="360" w:lineRule="auto"/>
        <w:ind w:left="57" w:firstLine="709"/>
        <w:jc w:val="both"/>
        <w:rPr>
          <w:sz w:val="28"/>
        </w:rPr>
      </w:pPr>
      <w:r>
        <w:rPr>
          <w:sz w:val="28"/>
        </w:rPr>
        <w:t>26.</w:t>
      </w:r>
      <w:r>
        <w:t xml:space="preserve"> </w:t>
      </w:r>
      <w:r>
        <w:rPr>
          <w:sz w:val="28"/>
        </w:rPr>
        <w:t xml:space="preserve">Береза И.Г. Сокращение потерь и повышение качества мяса сельскохозяйственных животных. – К.: Урожай, 1991. – 270 с. </w:t>
      </w:r>
    </w:p>
    <w:p w:rsidR="00A16CA2" w:rsidRDefault="00A16CA2" w:rsidP="00A16CA2">
      <w:pPr>
        <w:spacing w:line="360" w:lineRule="auto"/>
        <w:ind w:left="57" w:firstLine="709"/>
        <w:jc w:val="both"/>
        <w:rPr>
          <w:sz w:val="28"/>
        </w:rPr>
      </w:pPr>
      <w:r>
        <w:rPr>
          <w:sz w:val="28"/>
        </w:rPr>
        <w:t>27. Справочник по ветеринарно-санитарной экспертизе пищевых продуктов животноводства / В.И. Хоменко, В.Я. Шаблий, Н.К. Оксамытный  и др. – К., 1989. – 352 с.</w:t>
      </w:r>
    </w:p>
    <w:p w:rsidR="00A16CA2" w:rsidRDefault="00A16CA2" w:rsidP="00A16CA2">
      <w:pPr>
        <w:spacing w:line="360" w:lineRule="auto"/>
        <w:ind w:left="57" w:firstLine="709"/>
        <w:jc w:val="both"/>
        <w:rPr>
          <w:sz w:val="28"/>
        </w:rPr>
      </w:pPr>
      <w:r>
        <w:rPr>
          <w:sz w:val="28"/>
        </w:rPr>
        <w:t>28. О. Якубчак, С. Мельничук, А. Звон, Е. Дейнеко НАССР – эфективная превентивная система гаранти безопасности продуктов питання // Мясной бизнес. – 2004.  – № 7 (25). – С. 68–69.</w:t>
      </w:r>
    </w:p>
    <w:p w:rsidR="00A16CA2" w:rsidRDefault="00A16CA2" w:rsidP="00A16CA2">
      <w:pPr>
        <w:spacing w:line="360" w:lineRule="auto"/>
        <w:ind w:left="57" w:firstLine="709"/>
        <w:jc w:val="both"/>
        <w:rPr>
          <w:sz w:val="28"/>
        </w:rPr>
      </w:pPr>
      <w:r>
        <w:rPr>
          <w:sz w:val="28"/>
        </w:rPr>
        <w:t>29. Олійник Л.В. Ветеринарно-санітарний контроль харчових токсикоінфекцій. – К.: Аграрна наука, 2004. – 200 с.</w:t>
      </w:r>
    </w:p>
    <w:p w:rsidR="00A16CA2" w:rsidRDefault="00A16CA2" w:rsidP="00A16CA2">
      <w:pPr>
        <w:spacing w:line="360" w:lineRule="auto"/>
        <w:ind w:left="57" w:firstLine="709"/>
        <w:jc w:val="both"/>
        <w:rPr>
          <w:sz w:val="28"/>
        </w:rPr>
      </w:pPr>
      <w:r>
        <w:rPr>
          <w:sz w:val="28"/>
        </w:rPr>
        <w:t>30. Ветеринарно-санітарна експертиза сировини та продуктів тваринного походження / В.В. Власенко, Р.Й. Кравців, В.І. Хоменко та ін. – Вінниця, 1999. – 514 с.</w:t>
      </w:r>
    </w:p>
    <w:p w:rsidR="00A16CA2" w:rsidRDefault="00A16CA2" w:rsidP="00A16CA2">
      <w:pPr>
        <w:spacing w:line="360" w:lineRule="auto"/>
        <w:ind w:left="57" w:firstLine="709"/>
        <w:jc w:val="both"/>
        <w:rPr>
          <w:sz w:val="28"/>
        </w:rPr>
      </w:pPr>
      <w:r>
        <w:rPr>
          <w:sz w:val="28"/>
        </w:rPr>
        <w:t>31. Цибульская С.А. Пищевая ценность мяса // Мясное дело. – 2003. –№ 7. – С. 24–25.</w:t>
      </w:r>
    </w:p>
    <w:p w:rsidR="00A16CA2" w:rsidRDefault="00A16CA2" w:rsidP="00A16CA2">
      <w:pPr>
        <w:spacing w:line="360" w:lineRule="auto"/>
        <w:ind w:left="57" w:firstLine="709"/>
        <w:jc w:val="both"/>
        <w:rPr>
          <w:sz w:val="28"/>
        </w:rPr>
      </w:pPr>
      <w:r>
        <w:rPr>
          <w:sz w:val="28"/>
        </w:rPr>
        <w:lastRenderedPageBreak/>
        <w:t>32. Макаров В.А. Ветеринарно-санитарная экспертиза с основами технологии переработки продуктов животноводства. – 2-е изд. – М.: Колос, 1981. – 583 с.</w:t>
      </w:r>
    </w:p>
    <w:p w:rsidR="00A16CA2" w:rsidRDefault="00A16CA2" w:rsidP="00A16CA2">
      <w:pPr>
        <w:spacing w:line="360" w:lineRule="auto"/>
        <w:ind w:left="57" w:firstLine="709"/>
        <w:jc w:val="both"/>
        <w:rPr>
          <w:sz w:val="28"/>
        </w:rPr>
      </w:pPr>
      <w:r>
        <w:rPr>
          <w:sz w:val="28"/>
        </w:rPr>
        <w:t>33. Козак В.Л., Барабанов Д.А. Особенности ветеринарно-санитарной экспертизы и оценки качества говяжьей печени // Мясное дело. – 2004. – № 3.     – С. 14–15.</w:t>
      </w:r>
    </w:p>
    <w:p w:rsidR="00A16CA2" w:rsidRDefault="00A16CA2" w:rsidP="00A16CA2">
      <w:pPr>
        <w:spacing w:line="360" w:lineRule="auto"/>
        <w:ind w:left="57" w:firstLine="709"/>
        <w:jc w:val="both"/>
        <w:rPr>
          <w:sz w:val="28"/>
        </w:rPr>
      </w:pPr>
      <w:r>
        <w:rPr>
          <w:sz w:val="28"/>
        </w:rPr>
        <w:t>34. Козак В.Л. Основи ветеринарно-санітарної експертизи та оцінки якості продуктів тваринництва та рослинництва. – Тернопіль, 2001. – 240 с.</w:t>
      </w:r>
    </w:p>
    <w:p w:rsidR="00A16CA2" w:rsidRDefault="00A16CA2" w:rsidP="00A16CA2">
      <w:pPr>
        <w:spacing w:line="360" w:lineRule="auto"/>
        <w:ind w:left="57" w:firstLine="709"/>
        <w:jc w:val="both"/>
        <w:rPr>
          <w:sz w:val="28"/>
        </w:rPr>
      </w:pPr>
      <w:r>
        <w:rPr>
          <w:sz w:val="28"/>
        </w:rPr>
        <w:t>35. Козак В.Л. Об обосновании рациональной жиловки и сортировки мяса // Мясное дело. – 2003. – № 10. – С. 5–8.</w:t>
      </w:r>
    </w:p>
    <w:p w:rsidR="00A16CA2" w:rsidRDefault="00A16CA2" w:rsidP="00A16CA2">
      <w:pPr>
        <w:spacing w:line="360" w:lineRule="auto"/>
        <w:ind w:left="57" w:firstLine="709"/>
        <w:jc w:val="both"/>
        <w:rPr>
          <w:sz w:val="28"/>
        </w:rPr>
      </w:pPr>
      <w:r>
        <w:rPr>
          <w:sz w:val="28"/>
        </w:rPr>
        <w:t>36. Рогов И.А., Токарев Э.С., Ковалев Ю.И. Рациональная жиловка мяса с позиции учения об адекватном питании // Молочная и мясная промышленность. – 1988. – № 5. – С. 10–15.</w:t>
      </w:r>
    </w:p>
    <w:p w:rsidR="00A16CA2" w:rsidRDefault="00A16CA2" w:rsidP="00A16CA2">
      <w:pPr>
        <w:spacing w:line="360" w:lineRule="auto"/>
        <w:ind w:left="57" w:firstLine="709"/>
        <w:jc w:val="both"/>
        <w:rPr>
          <w:sz w:val="28"/>
        </w:rPr>
      </w:pPr>
      <w:r>
        <w:rPr>
          <w:sz w:val="28"/>
        </w:rPr>
        <w:t>37. Козак В.Л. Влияние основных факторов на качество говядины // Молочная и мясная промышленность. – 1989. – № 5. – С. 21–23.</w:t>
      </w:r>
    </w:p>
    <w:p w:rsidR="00A16CA2" w:rsidRDefault="00A16CA2" w:rsidP="00A16CA2">
      <w:pPr>
        <w:spacing w:line="360" w:lineRule="auto"/>
        <w:ind w:left="57" w:firstLine="709"/>
        <w:jc w:val="both"/>
        <w:rPr>
          <w:sz w:val="28"/>
        </w:rPr>
      </w:pPr>
      <w:r>
        <w:rPr>
          <w:sz w:val="28"/>
        </w:rPr>
        <w:t>38. Рынок мяса и мясных продуктов Украины // Мясное дело. – 2004.          –№ 2. – С. 5–13.</w:t>
      </w:r>
    </w:p>
    <w:p w:rsidR="00A16CA2" w:rsidRDefault="00A16CA2" w:rsidP="00A16CA2">
      <w:pPr>
        <w:spacing w:line="360" w:lineRule="auto"/>
        <w:ind w:firstLine="708"/>
        <w:jc w:val="both"/>
        <w:rPr>
          <w:sz w:val="28"/>
        </w:rPr>
      </w:pPr>
      <w:r>
        <w:rPr>
          <w:sz w:val="28"/>
        </w:rPr>
        <w:t>39. Небурчилова Н.Ф. Прогноз развития мясной промышленности до 2005 года // Сб. науч. тр. ВНИИМП. – М., 1999. – С. 3–16.</w:t>
      </w:r>
    </w:p>
    <w:p w:rsidR="00A16CA2" w:rsidRDefault="00A16CA2" w:rsidP="00A16CA2">
      <w:pPr>
        <w:spacing w:line="360" w:lineRule="auto"/>
        <w:ind w:firstLine="708"/>
        <w:jc w:val="both"/>
        <w:rPr>
          <w:sz w:val="28"/>
        </w:rPr>
      </w:pPr>
      <w:r>
        <w:rPr>
          <w:sz w:val="28"/>
        </w:rPr>
        <w:t>40. Крехов Н.М. Изучение мясной продуктивности и качества мяса свиней новых генотипов // Сб. науч. тр. ВНИИМП. – М., 1999. – С. 16–25.</w:t>
      </w:r>
    </w:p>
    <w:p w:rsidR="00A16CA2" w:rsidRDefault="00A16CA2" w:rsidP="00A16CA2">
      <w:pPr>
        <w:pStyle w:val="affffffff4"/>
        <w:ind w:firstLine="708"/>
        <w:jc w:val="both"/>
      </w:pPr>
      <w:r>
        <w:t>41. Хашаева В.Г. Питательная ценность мяса скота герефордской и симментальской пород/ Ж-л проблемы мясного скотоводства // Сборник научных трудов. – М., 2002. – Вып. 50. – С. 17–20.</w:t>
      </w:r>
    </w:p>
    <w:p w:rsidR="00A16CA2" w:rsidRPr="00A16CA2" w:rsidRDefault="00A16CA2" w:rsidP="00A16CA2">
      <w:pPr>
        <w:spacing w:line="360" w:lineRule="auto"/>
        <w:ind w:firstLine="708"/>
        <w:jc w:val="both"/>
        <w:rPr>
          <w:sz w:val="28"/>
          <w:lang w:val="en-US"/>
        </w:rPr>
      </w:pPr>
      <w:r w:rsidRPr="00A16CA2">
        <w:rPr>
          <w:sz w:val="28"/>
          <w:lang w:val="en-US"/>
        </w:rPr>
        <w:t xml:space="preserve">42. </w:t>
      </w:r>
      <w:r>
        <w:rPr>
          <w:sz w:val="28"/>
          <w:lang w:val="en-US"/>
        </w:rPr>
        <w:t xml:space="preserve">Larpent Jean-Paul. Microbiologie et aliments // Ind. alim. Et agr. – 2000. </w:t>
      </w:r>
      <w:r w:rsidRPr="00A16CA2">
        <w:rPr>
          <w:sz w:val="28"/>
          <w:lang w:val="en-US"/>
        </w:rPr>
        <w:t xml:space="preserve">      </w:t>
      </w:r>
      <w:r>
        <w:rPr>
          <w:sz w:val="28"/>
          <w:lang w:val="en-US"/>
        </w:rPr>
        <w:t>– Vol</w:t>
      </w:r>
      <w:r w:rsidRPr="00A16CA2">
        <w:rPr>
          <w:sz w:val="28"/>
          <w:lang w:val="en-US"/>
        </w:rPr>
        <w:t>. 1</w:t>
      </w:r>
      <w:r>
        <w:rPr>
          <w:sz w:val="28"/>
          <w:lang w:val="en-US"/>
        </w:rPr>
        <w:t>7</w:t>
      </w:r>
      <w:r w:rsidRPr="00A16CA2">
        <w:rPr>
          <w:sz w:val="28"/>
          <w:lang w:val="en-US"/>
        </w:rPr>
        <w:t>, №</w:t>
      </w:r>
      <w:r>
        <w:rPr>
          <w:sz w:val="28"/>
          <w:lang w:val="en-US"/>
        </w:rPr>
        <w:t xml:space="preserve"> 6. – P. 47–58.</w:t>
      </w:r>
    </w:p>
    <w:p w:rsidR="00A16CA2" w:rsidRPr="00A16CA2" w:rsidRDefault="00A16CA2" w:rsidP="00A16CA2">
      <w:pPr>
        <w:spacing w:line="360" w:lineRule="auto"/>
        <w:ind w:left="57" w:firstLine="709"/>
        <w:jc w:val="both"/>
        <w:rPr>
          <w:sz w:val="28"/>
          <w:lang w:val="en-US"/>
        </w:rPr>
      </w:pPr>
      <w:r w:rsidRPr="00A16CA2">
        <w:rPr>
          <w:sz w:val="28"/>
          <w:lang w:val="en-US"/>
        </w:rPr>
        <w:t xml:space="preserve">43. </w:t>
      </w:r>
      <w:r>
        <w:rPr>
          <w:sz w:val="28"/>
        </w:rPr>
        <w:t>Прудніков</w:t>
      </w:r>
      <w:r w:rsidRPr="00A16CA2">
        <w:rPr>
          <w:sz w:val="28"/>
          <w:lang w:val="en-US"/>
        </w:rPr>
        <w:t xml:space="preserve"> </w:t>
      </w:r>
      <w:r>
        <w:rPr>
          <w:sz w:val="28"/>
        </w:rPr>
        <w:t>В</w:t>
      </w:r>
      <w:r w:rsidRPr="00A16CA2">
        <w:rPr>
          <w:sz w:val="28"/>
          <w:lang w:val="en-US"/>
        </w:rPr>
        <w:t xml:space="preserve">. </w:t>
      </w:r>
      <w:r>
        <w:rPr>
          <w:sz w:val="28"/>
        </w:rPr>
        <w:t>М</w:t>
      </w:r>
      <w:r w:rsidRPr="00A16CA2">
        <w:rPr>
          <w:sz w:val="28"/>
          <w:lang w:val="en-US"/>
        </w:rPr>
        <w:t>’</w:t>
      </w:r>
      <w:r>
        <w:rPr>
          <w:sz w:val="28"/>
        </w:rPr>
        <w:t>ясна</w:t>
      </w:r>
      <w:r w:rsidRPr="00A16CA2">
        <w:rPr>
          <w:sz w:val="28"/>
          <w:lang w:val="en-US"/>
        </w:rPr>
        <w:t xml:space="preserve"> </w:t>
      </w:r>
      <w:r>
        <w:rPr>
          <w:sz w:val="28"/>
        </w:rPr>
        <w:t>сировина</w:t>
      </w:r>
      <w:r w:rsidRPr="00A16CA2">
        <w:rPr>
          <w:sz w:val="28"/>
          <w:lang w:val="en-US"/>
        </w:rPr>
        <w:t xml:space="preserve"> </w:t>
      </w:r>
      <w:r>
        <w:rPr>
          <w:sz w:val="28"/>
        </w:rPr>
        <w:t>для</w:t>
      </w:r>
      <w:r w:rsidRPr="00A16CA2">
        <w:rPr>
          <w:sz w:val="28"/>
          <w:lang w:val="en-US"/>
        </w:rPr>
        <w:t xml:space="preserve"> </w:t>
      </w:r>
      <w:r>
        <w:rPr>
          <w:sz w:val="28"/>
        </w:rPr>
        <w:t>виробництва</w:t>
      </w:r>
      <w:r w:rsidRPr="00A16CA2">
        <w:rPr>
          <w:sz w:val="28"/>
          <w:lang w:val="en-US"/>
        </w:rPr>
        <w:t xml:space="preserve"> </w:t>
      </w:r>
      <w:r>
        <w:rPr>
          <w:sz w:val="28"/>
        </w:rPr>
        <w:t>продуктів</w:t>
      </w:r>
      <w:r w:rsidRPr="00A16CA2">
        <w:rPr>
          <w:sz w:val="28"/>
          <w:lang w:val="en-US"/>
        </w:rPr>
        <w:t xml:space="preserve"> </w:t>
      </w:r>
      <w:r>
        <w:rPr>
          <w:sz w:val="28"/>
        </w:rPr>
        <w:t>дитячого</w:t>
      </w:r>
      <w:r w:rsidRPr="00A16CA2">
        <w:rPr>
          <w:sz w:val="28"/>
          <w:lang w:val="en-US"/>
        </w:rPr>
        <w:t xml:space="preserve"> </w:t>
      </w:r>
      <w:r>
        <w:rPr>
          <w:sz w:val="28"/>
        </w:rPr>
        <w:t>харчування</w:t>
      </w:r>
      <w:r w:rsidRPr="00A16CA2">
        <w:rPr>
          <w:sz w:val="28"/>
          <w:lang w:val="en-US"/>
        </w:rPr>
        <w:t xml:space="preserve"> // </w:t>
      </w:r>
      <w:r>
        <w:rPr>
          <w:sz w:val="28"/>
        </w:rPr>
        <w:t>Тваринництво</w:t>
      </w:r>
      <w:r w:rsidRPr="00A16CA2">
        <w:rPr>
          <w:sz w:val="28"/>
          <w:lang w:val="en-US"/>
        </w:rPr>
        <w:t xml:space="preserve"> </w:t>
      </w:r>
      <w:r>
        <w:rPr>
          <w:sz w:val="28"/>
        </w:rPr>
        <w:t>України</w:t>
      </w:r>
      <w:r w:rsidRPr="00A16CA2">
        <w:rPr>
          <w:sz w:val="28"/>
          <w:lang w:val="en-US"/>
        </w:rPr>
        <w:t xml:space="preserve"> – 2002. – № 7. – </w:t>
      </w:r>
      <w:r>
        <w:rPr>
          <w:sz w:val="28"/>
        </w:rPr>
        <w:t>С</w:t>
      </w:r>
      <w:r w:rsidRPr="00A16CA2">
        <w:rPr>
          <w:sz w:val="28"/>
          <w:lang w:val="en-US"/>
        </w:rPr>
        <w:t>. 5–6.</w:t>
      </w:r>
    </w:p>
    <w:p w:rsidR="00A16CA2" w:rsidRPr="00A16CA2" w:rsidRDefault="00A16CA2" w:rsidP="00A16CA2">
      <w:pPr>
        <w:spacing w:line="360" w:lineRule="auto"/>
        <w:ind w:left="57" w:firstLine="709"/>
        <w:jc w:val="both"/>
        <w:rPr>
          <w:sz w:val="28"/>
          <w:lang w:val="en-US"/>
        </w:rPr>
      </w:pPr>
      <w:r w:rsidRPr="00A16CA2">
        <w:rPr>
          <w:sz w:val="28"/>
          <w:lang w:val="en-US"/>
        </w:rPr>
        <w:t xml:space="preserve">44. </w:t>
      </w:r>
      <w:r>
        <w:rPr>
          <w:sz w:val="28"/>
        </w:rPr>
        <w:t>Особливості</w:t>
      </w:r>
      <w:r w:rsidRPr="00A16CA2">
        <w:rPr>
          <w:sz w:val="28"/>
          <w:lang w:val="en-US"/>
        </w:rPr>
        <w:t xml:space="preserve"> </w:t>
      </w:r>
      <w:r>
        <w:rPr>
          <w:sz w:val="28"/>
        </w:rPr>
        <w:t>росту</w:t>
      </w:r>
      <w:r w:rsidRPr="00A16CA2">
        <w:rPr>
          <w:sz w:val="28"/>
          <w:lang w:val="en-US"/>
        </w:rPr>
        <w:t xml:space="preserve">, </w:t>
      </w:r>
      <w:r>
        <w:rPr>
          <w:sz w:val="28"/>
        </w:rPr>
        <w:t>розвитку</w:t>
      </w:r>
      <w:r w:rsidRPr="00A16CA2">
        <w:rPr>
          <w:sz w:val="28"/>
          <w:lang w:val="en-US"/>
        </w:rPr>
        <w:t xml:space="preserve"> </w:t>
      </w:r>
      <w:r>
        <w:rPr>
          <w:sz w:val="28"/>
        </w:rPr>
        <w:t>та</w:t>
      </w:r>
      <w:r w:rsidRPr="00A16CA2">
        <w:rPr>
          <w:sz w:val="28"/>
          <w:lang w:val="en-US"/>
        </w:rPr>
        <w:t xml:space="preserve"> </w:t>
      </w:r>
      <w:r>
        <w:rPr>
          <w:sz w:val="28"/>
        </w:rPr>
        <w:t>адаптації</w:t>
      </w:r>
      <w:r w:rsidRPr="00A16CA2">
        <w:rPr>
          <w:sz w:val="28"/>
          <w:lang w:val="en-US"/>
        </w:rPr>
        <w:t xml:space="preserve"> </w:t>
      </w:r>
      <w:r>
        <w:rPr>
          <w:sz w:val="28"/>
        </w:rPr>
        <w:t>різних</w:t>
      </w:r>
      <w:r w:rsidRPr="00A16CA2">
        <w:rPr>
          <w:sz w:val="28"/>
          <w:lang w:val="en-US"/>
        </w:rPr>
        <w:t xml:space="preserve"> </w:t>
      </w:r>
      <w:r>
        <w:rPr>
          <w:sz w:val="28"/>
        </w:rPr>
        <w:t>порід</w:t>
      </w:r>
      <w:r w:rsidRPr="00A16CA2">
        <w:rPr>
          <w:sz w:val="28"/>
          <w:lang w:val="en-US"/>
        </w:rPr>
        <w:t xml:space="preserve"> </w:t>
      </w:r>
      <w:r>
        <w:rPr>
          <w:sz w:val="28"/>
        </w:rPr>
        <w:t>бугайців</w:t>
      </w:r>
      <w:r w:rsidRPr="00A16CA2">
        <w:rPr>
          <w:sz w:val="28"/>
          <w:lang w:val="en-US"/>
        </w:rPr>
        <w:t xml:space="preserve"> </w:t>
      </w:r>
      <w:r>
        <w:rPr>
          <w:sz w:val="28"/>
        </w:rPr>
        <w:t>при</w:t>
      </w:r>
      <w:r w:rsidRPr="00A16CA2">
        <w:rPr>
          <w:sz w:val="28"/>
          <w:lang w:val="en-US"/>
        </w:rPr>
        <w:t xml:space="preserve"> </w:t>
      </w:r>
      <w:r>
        <w:rPr>
          <w:sz w:val="28"/>
        </w:rPr>
        <w:t>виробництві</w:t>
      </w:r>
      <w:r w:rsidRPr="00A16CA2">
        <w:rPr>
          <w:sz w:val="28"/>
          <w:lang w:val="en-US"/>
        </w:rPr>
        <w:t xml:space="preserve"> </w:t>
      </w:r>
      <w:r>
        <w:rPr>
          <w:sz w:val="28"/>
        </w:rPr>
        <w:t>яловичини</w:t>
      </w:r>
      <w:r w:rsidRPr="00A16CA2">
        <w:rPr>
          <w:sz w:val="28"/>
          <w:lang w:val="en-US"/>
        </w:rPr>
        <w:t xml:space="preserve"> / </w:t>
      </w:r>
      <w:r>
        <w:rPr>
          <w:sz w:val="28"/>
        </w:rPr>
        <w:t>В</w:t>
      </w:r>
      <w:r w:rsidRPr="00A16CA2">
        <w:rPr>
          <w:sz w:val="28"/>
          <w:lang w:val="en-US"/>
        </w:rPr>
        <w:t xml:space="preserve">. </w:t>
      </w:r>
      <w:r>
        <w:rPr>
          <w:sz w:val="28"/>
        </w:rPr>
        <w:t>Дідківський</w:t>
      </w:r>
      <w:r w:rsidRPr="00A16CA2">
        <w:rPr>
          <w:sz w:val="28"/>
          <w:lang w:val="en-US"/>
        </w:rPr>
        <w:t xml:space="preserve">, </w:t>
      </w:r>
      <w:r>
        <w:rPr>
          <w:sz w:val="28"/>
        </w:rPr>
        <w:t>А</w:t>
      </w:r>
      <w:r w:rsidRPr="00A16CA2">
        <w:rPr>
          <w:sz w:val="28"/>
          <w:lang w:val="en-US"/>
        </w:rPr>
        <w:t xml:space="preserve">. </w:t>
      </w:r>
      <w:r>
        <w:rPr>
          <w:sz w:val="28"/>
        </w:rPr>
        <w:t>Олійник</w:t>
      </w:r>
      <w:r w:rsidRPr="00A16CA2">
        <w:rPr>
          <w:sz w:val="28"/>
          <w:lang w:val="en-US"/>
        </w:rPr>
        <w:t xml:space="preserve">, </w:t>
      </w:r>
      <w:r>
        <w:rPr>
          <w:sz w:val="28"/>
        </w:rPr>
        <w:t>С</w:t>
      </w:r>
      <w:r w:rsidRPr="00A16CA2">
        <w:rPr>
          <w:sz w:val="28"/>
          <w:lang w:val="en-US"/>
        </w:rPr>
        <w:t xml:space="preserve">. </w:t>
      </w:r>
      <w:r>
        <w:rPr>
          <w:sz w:val="28"/>
        </w:rPr>
        <w:t>Остапчук</w:t>
      </w:r>
      <w:r w:rsidRPr="00A16CA2">
        <w:rPr>
          <w:sz w:val="28"/>
          <w:lang w:val="en-US"/>
        </w:rPr>
        <w:t xml:space="preserve"> </w:t>
      </w:r>
      <w:r>
        <w:rPr>
          <w:sz w:val="28"/>
        </w:rPr>
        <w:t>та</w:t>
      </w:r>
      <w:r w:rsidRPr="00A16CA2">
        <w:rPr>
          <w:sz w:val="28"/>
          <w:lang w:val="en-US"/>
        </w:rPr>
        <w:t xml:space="preserve"> </w:t>
      </w:r>
      <w:r>
        <w:rPr>
          <w:sz w:val="28"/>
        </w:rPr>
        <w:t>ін</w:t>
      </w:r>
      <w:r w:rsidRPr="00A16CA2">
        <w:rPr>
          <w:sz w:val="28"/>
          <w:lang w:val="en-US"/>
        </w:rPr>
        <w:t xml:space="preserve">. // </w:t>
      </w:r>
      <w:r>
        <w:rPr>
          <w:sz w:val="28"/>
        </w:rPr>
        <w:t>Тваринництво</w:t>
      </w:r>
      <w:r w:rsidRPr="00A16CA2">
        <w:rPr>
          <w:sz w:val="28"/>
          <w:lang w:val="en-US"/>
        </w:rPr>
        <w:t xml:space="preserve"> </w:t>
      </w:r>
      <w:r>
        <w:rPr>
          <w:sz w:val="28"/>
        </w:rPr>
        <w:t>України</w:t>
      </w:r>
      <w:r w:rsidRPr="00A16CA2">
        <w:rPr>
          <w:sz w:val="28"/>
          <w:lang w:val="en-US"/>
        </w:rPr>
        <w:t xml:space="preserve">. – 2002. – № 7. – </w:t>
      </w:r>
      <w:r>
        <w:rPr>
          <w:sz w:val="28"/>
        </w:rPr>
        <w:t>С</w:t>
      </w:r>
      <w:r w:rsidRPr="00A16CA2">
        <w:rPr>
          <w:sz w:val="28"/>
          <w:lang w:val="en-US"/>
        </w:rPr>
        <w:t>. 5–7.</w:t>
      </w:r>
    </w:p>
    <w:p w:rsidR="00A16CA2" w:rsidRDefault="00A16CA2" w:rsidP="00A16CA2">
      <w:pPr>
        <w:spacing w:line="360" w:lineRule="auto"/>
        <w:ind w:left="57" w:firstLine="709"/>
        <w:jc w:val="both"/>
        <w:rPr>
          <w:sz w:val="28"/>
        </w:rPr>
      </w:pPr>
      <w:r>
        <w:rPr>
          <w:sz w:val="28"/>
        </w:rPr>
        <w:lastRenderedPageBreak/>
        <w:t>45. Ветеринарно-санітарна експертиза харчових продуктів в Україні: Нормативні документи: Довідник у 3-х т. / Упоряд. В.П. Іванов та ін. – Львів: Леонорм, 2000. – Т. 1. – 283 с.</w:t>
      </w:r>
    </w:p>
    <w:p w:rsidR="00A16CA2" w:rsidRDefault="00A16CA2" w:rsidP="00A16CA2">
      <w:pPr>
        <w:spacing w:line="360" w:lineRule="auto"/>
        <w:ind w:left="57" w:firstLine="709"/>
        <w:jc w:val="both"/>
        <w:rPr>
          <w:sz w:val="28"/>
        </w:rPr>
      </w:pPr>
      <w:r>
        <w:rPr>
          <w:sz w:val="28"/>
        </w:rPr>
        <w:t>46. Медико-биологические требования и санитарные нормы качества продовольственного сырья и пищевых продуктов. Изд. офиц. – М., 1990. – 185 с.</w:t>
      </w:r>
    </w:p>
    <w:p w:rsidR="00A16CA2" w:rsidRDefault="00A16CA2" w:rsidP="00A16CA2">
      <w:pPr>
        <w:spacing w:line="360" w:lineRule="auto"/>
        <w:ind w:left="57" w:firstLine="709"/>
        <w:jc w:val="both"/>
        <w:rPr>
          <w:sz w:val="28"/>
        </w:rPr>
      </w:pPr>
      <w:r>
        <w:rPr>
          <w:sz w:val="28"/>
        </w:rPr>
        <w:t>47. Практикум з ветеринарно-санітарної експертизи з основами технології та стандартизації продуктів тваринництва і рослинництва / В.І. Хоменко,        П.В. Микитюк, Р.Й. Кравців та ін.; Під ред. Хоменка В.І. – К.: Ветінформ, 1998. – С. 173–187.</w:t>
      </w:r>
    </w:p>
    <w:p w:rsidR="00A16CA2" w:rsidRDefault="00A16CA2" w:rsidP="00A16CA2">
      <w:pPr>
        <w:spacing w:line="360" w:lineRule="auto"/>
        <w:ind w:left="57" w:firstLine="709"/>
        <w:jc w:val="both"/>
        <w:rPr>
          <w:sz w:val="28"/>
        </w:rPr>
      </w:pPr>
      <w:r>
        <w:rPr>
          <w:sz w:val="28"/>
        </w:rPr>
        <w:t>48. Шепелев А.Ф, Кожухова О.И. Товароведение и экспертиза мяса и мясных продуктов. – Ростов-на-Дону: Март, 2001. – 192 с.</w:t>
      </w:r>
    </w:p>
    <w:p w:rsidR="00A16CA2" w:rsidRDefault="00A16CA2" w:rsidP="00A16CA2">
      <w:pPr>
        <w:spacing w:line="360" w:lineRule="auto"/>
        <w:ind w:left="57" w:firstLine="709"/>
        <w:jc w:val="both"/>
        <w:rPr>
          <w:sz w:val="28"/>
        </w:rPr>
      </w:pPr>
      <w:r>
        <w:rPr>
          <w:sz w:val="28"/>
        </w:rPr>
        <w:t>49. ДСТУ 4161-2003 Система Управління безпечністю харчових продуктів. – К., 2003. – 16 с.</w:t>
      </w:r>
    </w:p>
    <w:p w:rsidR="00A16CA2" w:rsidRDefault="00A16CA2" w:rsidP="00A16CA2">
      <w:pPr>
        <w:spacing w:line="360" w:lineRule="auto"/>
        <w:ind w:left="57" w:firstLine="709"/>
        <w:jc w:val="both"/>
        <w:rPr>
          <w:sz w:val="28"/>
        </w:rPr>
      </w:pPr>
      <w:r>
        <w:rPr>
          <w:sz w:val="28"/>
        </w:rPr>
        <w:t>50. Сенченко Б.С. Ветеринарно-санитарная профилактика пищевых токсикоинфекций и токсикозов // Мясной бизнес. – 2005. – № 1 (30). – С. 58– 59.</w:t>
      </w:r>
    </w:p>
    <w:p w:rsidR="00A16CA2" w:rsidRDefault="00A16CA2" w:rsidP="00A16CA2">
      <w:pPr>
        <w:spacing w:line="360" w:lineRule="auto"/>
        <w:ind w:left="57" w:firstLine="709"/>
        <w:jc w:val="both"/>
        <w:rPr>
          <w:sz w:val="28"/>
        </w:rPr>
      </w:pPr>
      <w:r>
        <w:rPr>
          <w:sz w:val="28"/>
        </w:rPr>
        <w:t>51. Закон України “Про ветеринарну медицину”. – К.: Ветінформ, 2002.       – 43 с.</w:t>
      </w:r>
    </w:p>
    <w:p w:rsidR="00A16CA2" w:rsidRDefault="00A16CA2" w:rsidP="00A16CA2">
      <w:pPr>
        <w:pStyle w:val="25"/>
      </w:pPr>
      <w:r>
        <w:t>52. Закон України “Про безпечність та якість харчових продуктів і продовольчої сировини” №771/97 ВР (23.12.1997) та №191-У від 24.10.2002.        В редакції Закону № 2809– IV від 06.09.2005 р. – К., 2005. – 14 с.</w:t>
      </w:r>
    </w:p>
    <w:p w:rsidR="00A16CA2" w:rsidRDefault="00A16CA2" w:rsidP="00A16CA2">
      <w:pPr>
        <w:spacing w:line="360" w:lineRule="auto"/>
        <w:ind w:left="57" w:firstLine="709"/>
        <w:jc w:val="both"/>
        <w:rPr>
          <w:sz w:val="28"/>
        </w:rPr>
      </w:pPr>
      <w:r>
        <w:rPr>
          <w:sz w:val="28"/>
        </w:rPr>
        <w:t>53. Методичні рекомендації щодо проведення біохімічних та мікроскопічних досліджень м’яса та м’ясопродуктів при визначенні їх ветеринарно-санітарної оцінки / Білоцерків. держ. аграр. ун-т; Укл.:                 В.В. Касянчук, Н.М. Богатко, А.М. Саєнко та ін. – Біла Церква, 2003. – 52 с.</w:t>
      </w:r>
    </w:p>
    <w:p w:rsidR="00A16CA2" w:rsidRDefault="00A16CA2" w:rsidP="00A16CA2">
      <w:pPr>
        <w:spacing w:line="360" w:lineRule="auto"/>
        <w:ind w:left="57" w:firstLine="709"/>
        <w:jc w:val="both"/>
        <w:rPr>
          <w:sz w:val="28"/>
        </w:rPr>
      </w:pPr>
      <w:r>
        <w:rPr>
          <w:sz w:val="28"/>
        </w:rPr>
        <w:t xml:space="preserve">54. Методичні рекомендації щодо проведення органолептичних досліджень м’яса та м’ясопродуктів при визначенні їх ветеринарно-санітарної </w:t>
      </w:r>
      <w:r>
        <w:rPr>
          <w:sz w:val="28"/>
        </w:rPr>
        <w:lastRenderedPageBreak/>
        <w:t>оцінки / Білоцерківський державний аграрний університет; Укл.:  В.В Касянчук, П.Д. Константінов, Н.М. Богатко та ін. –Біла Церква, 2003. – 47 с.</w:t>
      </w:r>
    </w:p>
    <w:p w:rsidR="00A16CA2" w:rsidRDefault="00A16CA2" w:rsidP="00A16CA2">
      <w:pPr>
        <w:spacing w:line="360" w:lineRule="auto"/>
        <w:ind w:left="57" w:firstLine="709"/>
        <w:jc w:val="both"/>
        <w:rPr>
          <w:sz w:val="28"/>
        </w:rPr>
      </w:pPr>
      <w:r>
        <w:rPr>
          <w:sz w:val="28"/>
        </w:rPr>
        <w:t>55. Положення про державний ветеринарний нагляд та контроль за діяльністю суб’єктів господарювання щодо забою тварин, переробки, зберігання, транспортування та реалізації продуктів тваринного походження (із внесеними змінами від 23.06.2003 р.). – К., 2003. – 9 с.</w:t>
      </w:r>
    </w:p>
    <w:p w:rsidR="00A16CA2" w:rsidRPr="00A16CA2" w:rsidRDefault="00A16CA2" w:rsidP="00A16CA2">
      <w:pPr>
        <w:spacing w:line="360" w:lineRule="auto"/>
        <w:ind w:left="57" w:firstLine="709"/>
        <w:jc w:val="both"/>
        <w:rPr>
          <w:sz w:val="28"/>
          <w:lang w:val="en-US"/>
        </w:rPr>
      </w:pPr>
      <w:r>
        <w:rPr>
          <w:sz w:val="28"/>
        </w:rPr>
        <w:t>56. Про забезпечення санітарного та епідеміологічного благополуччя населення: Закон України, затверджений Верховною Радою</w:t>
      </w:r>
      <w:r w:rsidRPr="00A16CA2">
        <w:rPr>
          <w:sz w:val="28"/>
          <w:lang w:val="en-US"/>
        </w:rPr>
        <w:t xml:space="preserve"> </w:t>
      </w:r>
      <w:r>
        <w:rPr>
          <w:sz w:val="28"/>
        </w:rPr>
        <w:t>України</w:t>
      </w:r>
      <w:r w:rsidRPr="00A16CA2">
        <w:rPr>
          <w:sz w:val="28"/>
          <w:lang w:val="en-US"/>
        </w:rPr>
        <w:t xml:space="preserve"> 24.02.94 </w:t>
      </w:r>
      <w:r>
        <w:rPr>
          <w:sz w:val="28"/>
        </w:rPr>
        <w:t>р</w:t>
      </w:r>
      <w:r w:rsidRPr="00A16CA2">
        <w:rPr>
          <w:sz w:val="28"/>
          <w:lang w:val="en-US"/>
        </w:rPr>
        <w:t xml:space="preserve">. – </w:t>
      </w:r>
      <w:r>
        <w:rPr>
          <w:sz w:val="28"/>
        </w:rPr>
        <w:t>К</w:t>
      </w:r>
      <w:r w:rsidRPr="00A16CA2">
        <w:rPr>
          <w:sz w:val="28"/>
          <w:lang w:val="en-US"/>
        </w:rPr>
        <w:t xml:space="preserve">., 1994. – 8 </w:t>
      </w:r>
      <w:r>
        <w:rPr>
          <w:sz w:val="28"/>
        </w:rPr>
        <w:t>с</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57. </w:t>
      </w:r>
      <w:r>
        <w:rPr>
          <w:sz w:val="28"/>
          <w:lang w:val="en-US"/>
        </w:rPr>
        <w:t>Statistical Information on food-borne disease in Europe. Microbiological and chemical hazard / FAO/WHO Conference in Food Safety and Quality</w:t>
      </w:r>
      <w:r w:rsidRPr="00A16CA2">
        <w:rPr>
          <w:sz w:val="28"/>
          <w:lang w:val="en-US"/>
        </w:rPr>
        <w:t xml:space="preserve">. – </w:t>
      </w:r>
      <w:r>
        <w:rPr>
          <w:sz w:val="28"/>
          <w:lang w:val="en-US"/>
        </w:rPr>
        <w:t xml:space="preserve"> Budapest (Hungary</w:t>
      </w:r>
      <w:r w:rsidRPr="00A16CA2">
        <w:rPr>
          <w:sz w:val="28"/>
          <w:lang w:val="en-US"/>
        </w:rPr>
        <w:t>)</w:t>
      </w:r>
      <w:r>
        <w:rPr>
          <w:sz w:val="28"/>
          <w:lang w:val="en-US"/>
        </w:rPr>
        <w:t>, 25</w:t>
      </w:r>
      <w:r w:rsidRPr="00A16CA2">
        <w:rPr>
          <w:sz w:val="28"/>
          <w:lang w:val="en-US"/>
        </w:rPr>
        <w:t>–</w:t>
      </w:r>
      <w:r>
        <w:rPr>
          <w:sz w:val="28"/>
          <w:lang w:val="en-US"/>
        </w:rPr>
        <w:t>28 February 2002</w:t>
      </w:r>
      <w:r w:rsidRPr="00A16CA2">
        <w:rPr>
          <w:sz w:val="28"/>
          <w:lang w:val="en-US"/>
        </w:rPr>
        <w:t xml:space="preserve">. – 24 </w:t>
      </w:r>
      <w:r>
        <w:rPr>
          <w:sz w:val="28"/>
        </w:rPr>
        <w:t>р</w:t>
      </w:r>
      <w:r w:rsidRPr="00A16CA2">
        <w:rPr>
          <w:sz w:val="28"/>
          <w:lang w:val="en-US"/>
        </w:rPr>
        <w:t>.</w:t>
      </w:r>
    </w:p>
    <w:p w:rsidR="00A16CA2" w:rsidRDefault="00A16CA2" w:rsidP="00A16CA2">
      <w:pPr>
        <w:spacing w:line="360" w:lineRule="auto"/>
        <w:ind w:left="57" w:firstLine="709"/>
        <w:jc w:val="both"/>
        <w:rPr>
          <w:sz w:val="28"/>
        </w:rPr>
      </w:pPr>
      <w:r w:rsidRPr="00A16CA2">
        <w:rPr>
          <w:sz w:val="28"/>
          <w:lang w:val="en-US"/>
        </w:rPr>
        <w:t xml:space="preserve">58. </w:t>
      </w:r>
      <w:r>
        <w:rPr>
          <w:sz w:val="28"/>
        </w:rPr>
        <w:t>Методичні</w:t>
      </w:r>
      <w:r w:rsidRPr="00A16CA2">
        <w:rPr>
          <w:sz w:val="28"/>
          <w:lang w:val="en-US"/>
        </w:rPr>
        <w:t xml:space="preserve"> </w:t>
      </w:r>
      <w:r>
        <w:rPr>
          <w:sz w:val="28"/>
        </w:rPr>
        <w:t>рекомендації</w:t>
      </w:r>
      <w:r w:rsidRPr="00A16CA2">
        <w:rPr>
          <w:sz w:val="28"/>
          <w:lang w:val="en-US"/>
        </w:rPr>
        <w:t xml:space="preserve"> </w:t>
      </w:r>
      <w:r>
        <w:rPr>
          <w:sz w:val="28"/>
        </w:rPr>
        <w:t>щодо</w:t>
      </w:r>
      <w:r w:rsidRPr="00A16CA2">
        <w:rPr>
          <w:sz w:val="28"/>
          <w:lang w:val="en-US"/>
        </w:rPr>
        <w:t xml:space="preserve"> </w:t>
      </w:r>
      <w:r>
        <w:rPr>
          <w:sz w:val="28"/>
        </w:rPr>
        <w:t>здійснення</w:t>
      </w:r>
      <w:r w:rsidRPr="00A16CA2">
        <w:rPr>
          <w:sz w:val="28"/>
          <w:lang w:val="en-US"/>
        </w:rPr>
        <w:t xml:space="preserve"> </w:t>
      </w:r>
      <w:r>
        <w:rPr>
          <w:sz w:val="28"/>
        </w:rPr>
        <w:t>державного</w:t>
      </w:r>
      <w:r w:rsidRPr="00A16CA2">
        <w:rPr>
          <w:sz w:val="28"/>
          <w:lang w:val="en-US"/>
        </w:rPr>
        <w:t xml:space="preserve"> </w:t>
      </w:r>
      <w:r>
        <w:rPr>
          <w:sz w:val="28"/>
        </w:rPr>
        <w:t>ветеринарно</w:t>
      </w:r>
      <w:r w:rsidRPr="00A16CA2">
        <w:rPr>
          <w:sz w:val="28"/>
          <w:lang w:val="en-US"/>
        </w:rPr>
        <w:t>-</w:t>
      </w:r>
      <w:r>
        <w:rPr>
          <w:sz w:val="28"/>
        </w:rPr>
        <w:t>санітарного</w:t>
      </w:r>
      <w:r w:rsidRPr="00A16CA2">
        <w:rPr>
          <w:sz w:val="28"/>
          <w:lang w:val="en-US"/>
        </w:rPr>
        <w:t xml:space="preserve"> </w:t>
      </w:r>
      <w:r>
        <w:rPr>
          <w:sz w:val="28"/>
        </w:rPr>
        <w:t>нагляду</w:t>
      </w:r>
      <w:r w:rsidRPr="00A16CA2">
        <w:rPr>
          <w:sz w:val="28"/>
          <w:lang w:val="en-US"/>
        </w:rPr>
        <w:t xml:space="preserve"> </w:t>
      </w:r>
      <w:r>
        <w:rPr>
          <w:sz w:val="28"/>
        </w:rPr>
        <w:t>та</w:t>
      </w:r>
      <w:r w:rsidRPr="00A16CA2">
        <w:rPr>
          <w:sz w:val="28"/>
          <w:lang w:val="en-US"/>
        </w:rPr>
        <w:t xml:space="preserve"> </w:t>
      </w:r>
      <w:r>
        <w:rPr>
          <w:sz w:val="28"/>
        </w:rPr>
        <w:t>контролю</w:t>
      </w:r>
      <w:r w:rsidRPr="00A16CA2">
        <w:rPr>
          <w:sz w:val="28"/>
          <w:lang w:val="en-US"/>
        </w:rPr>
        <w:t xml:space="preserve"> </w:t>
      </w:r>
      <w:r>
        <w:rPr>
          <w:sz w:val="28"/>
        </w:rPr>
        <w:t>на</w:t>
      </w:r>
      <w:r w:rsidRPr="00A16CA2">
        <w:rPr>
          <w:sz w:val="28"/>
          <w:lang w:val="en-US"/>
        </w:rPr>
        <w:t xml:space="preserve"> </w:t>
      </w:r>
      <w:r>
        <w:rPr>
          <w:sz w:val="28"/>
        </w:rPr>
        <w:t>підприємствах</w:t>
      </w:r>
      <w:r w:rsidRPr="00A16CA2">
        <w:rPr>
          <w:sz w:val="28"/>
          <w:lang w:val="en-US"/>
        </w:rPr>
        <w:t xml:space="preserve"> </w:t>
      </w:r>
      <w:r>
        <w:rPr>
          <w:sz w:val="28"/>
        </w:rPr>
        <w:t>з</w:t>
      </w:r>
      <w:r w:rsidRPr="00A16CA2">
        <w:rPr>
          <w:sz w:val="28"/>
          <w:lang w:val="en-US"/>
        </w:rPr>
        <w:t xml:space="preserve"> </w:t>
      </w:r>
      <w:r>
        <w:rPr>
          <w:sz w:val="28"/>
        </w:rPr>
        <w:t>виробництва</w:t>
      </w:r>
      <w:r w:rsidRPr="00A16CA2">
        <w:rPr>
          <w:sz w:val="28"/>
          <w:lang w:val="en-US"/>
        </w:rPr>
        <w:t xml:space="preserve"> </w:t>
      </w:r>
      <w:r>
        <w:rPr>
          <w:sz w:val="28"/>
        </w:rPr>
        <w:t>м</w:t>
      </w:r>
      <w:r w:rsidRPr="00A16CA2">
        <w:rPr>
          <w:sz w:val="28"/>
          <w:lang w:val="en-US"/>
        </w:rPr>
        <w:t>’</w:t>
      </w:r>
      <w:r>
        <w:rPr>
          <w:sz w:val="28"/>
        </w:rPr>
        <w:t>яса</w:t>
      </w:r>
      <w:r w:rsidRPr="00A16CA2">
        <w:rPr>
          <w:sz w:val="28"/>
          <w:lang w:val="en-US"/>
        </w:rPr>
        <w:t xml:space="preserve"> </w:t>
      </w:r>
      <w:r>
        <w:rPr>
          <w:sz w:val="28"/>
        </w:rPr>
        <w:t>та</w:t>
      </w:r>
      <w:r w:rsidRPr="00A16CA2">
        <w:rPr>
          <w:sz w:val="28"/>
          <w:lang w:val="en-US"/>
        </w:rPr>
        <w:t xml:space="preserve"> </w:t>
      </w:r>
      <w:r>
        <w:rPr>
          <w:sz w:val="28"/>
        </w:rPr>
        <w:t>м</w:t>
      </w:r>
      <w:r w:rsidRPr="00A16CA2">
        <w:rPr>
          <w:sz w:val="28"/>
          <w:lang w:val="en-US"/>
        </w:rPr>
        <w:t>’</w:t>
      </w:r>
      <w:r>
        <w:rPr>
          <w:sz w:val="28"/>
        </w:rPr>
        <w:t>ясопродуктів</w:t>
      </w:r>
      <w:r w:rsidRPr="00A16CA2">
        <w:rPr>
          <w:sz w:val="28"/>
          <w:lang w:val="en-US"/>
        </w:rPr>
        <w:t xml:space="preserve"> </w:t>
      </w:r>
      <w:r>
        <w:rPr>
          <w:sz w:val="28"/>
        </w:rPr>
        <w:t>у</w:t>
      </w:r>
      <w:r w:rsidRPr="00A16CA2">
        <w:rPr>
          <w:sz w:val="28"/>
          <w:lang w:val="en-US"/>
        </w:rPr>
        <w:t xml:space="preserve"> </w:t>
      </w:r>
      <w:r>
        <w:rPr>
          <w:sz w:val="28"/>
        </w:rPr>
        <w:t>відповідності</w:t>
      </w:r>
      <w:r w:rsidRPr="00A16CA2">
        <w:rPr>
          <w:sz w:val="28"/>
          <w:lang w:val="en-US"/>
        </w:rPr>
        <w:t xml:space="preserve"> </w:t>
      </w:r>
      <w:r>
        <w:rPr>
          <w:sz w:val="28"/>
        </w:rPr>
        <w:t>до</w:t>
      </w:r>
      <w:r w:rsidRPr="00A16CA2">
        <w:rPr>
          <w:sz w:val="28"/>
          <w:lang w:val="en-US"/>
        </w:rPr>
        <w:t xml:space="preserve"> </w:t>
      </w:r>
      <w:r>
        <w:rPr>
          <w:sz w:val="28"/>
        </w:rPr>
        <w:t>міжнародних</w:t>
      </w:r>
      <w:r w:rsidRPr="00A16CA2">
        <w:rPr>
          <w:sz w:val="28"/>
          <w:lang w:val="en-US"/>
        </w:rPr>
        <w:t xml:space="preserve"> </w:t>
      </w:r>
      <w:r>
        <w:rPr>
          <w:sz w:val="28"/>
        </w:rPr>
        <w:t>вимог</w:t>
      </w:r>
      <w:r w:rsidRPr="00A16CA2">
        <w:rPr>
          <w:sz w:val="28"/>
          <w:lang w:val="en-US"/>
        </w:rPr>
        <w:t xml:space="preserve"> / </w:t>
      </w:r>
      <w:r>
        <w:rPr>
          <w:sz w:val="28"/>
        </w:rPr>
        <w:t>Білоцерків</w:t>
      </w:r>
      <w:r w:rsidRPr="00A16CA2">
        <w:rPr>
          <w:sz w:val="28"/>
          <w:lang w:val="en-US"/>
        </w:rPr>
        <w:t xml:space="preserve">. </w:t>
      </w:r>
      <w:r>
        <w:rPr>
          <w:sz w:val="28"/>
        </w:rPr>
        <w:t>держ</w:t>
      </w:r>
      <w:r w:rsidRPr="00A16CA2">
        <w:rPr>
          <w:sz w:val="28"/>
          <w:lang w:val="en-US"/>
        </w:rPr>
        <w:t xml:space="preserve">. </w:t>
      </w:r>
      <w:r>
        <w:rPr>
          <w:sz w:val="28"/>
        </w:rPr>
        <w:t>аграр</w:t>
      </w:r>
      <w:r w:rsidRPr="00A16CA2">
        <w:rPr>
          <w:sz w:val="28"/>
          <w:lang w:val="en-US"/>
        </w:rPr>
        <w:t xml:space="preserve">. </w:t>
      </w:r>
      <w:r>
        <w:rPr>
          <w:sz w:val="28"/>
        </w:rPr>
        <w:t>ун</w:t>
      </w:r>
      <w:r w:rsidRPr="00A16CA2">
        <w:rPr>
          <w:sz w:val="28"/>
          <w:lang w:val="en-US"/>
        </w:rPr>
        <w:t>-</w:t>
      </w:r>
      <w:r>
        <w:rPr>
          <w:sz w:val="28"/>
        </w:rPr>
        <w:t>т</w:t>
      </w:r>
      <w:r w:rsidRPr="00A16CA2">
        <w:rPr>
          <w:sz w:val="28"/>
          <w:lang w:val="en-US"/>
        </w:rPr>
        <w:t xml:space="preserve">; </w:t>
      </w:r>
      <w:r>
        <w:rPr>
          <w:sz w:val="28"/>
        </w:rPr>
        <w:t>Укл</w:t>
      </w:r>
      <w:r w:rsidRPr="00A16CA2">
        <w:rPr>
          <w:sz w:val="28"/>
          <w:lang w:val="en-US"/>
        </w:rPr>
        <w:t xml:space="preserve">.: </w:t>
      </w:r>
      <w:r>
        <w:rPr>
          <w:sz w:val="28"/>
        </w:rPr>
        <w:t>В</w:t>
      </w:r>
      <w:r w:rsidRPr="00A16CA2">
        <w:rPr>
          <w:sz w:val="28"/>
          <w:lang w:val="en-US"/>
        </w:rPr>
        <w:t>.</w:t>
      </w:r>
      <w:r>
        <w:rPr>
          <w:sz w:val="28"/>
        </w:rPr>
        <w:t>В</w:t>
      </w:r>
      <w:r w:rsidRPr="00A16CA2">
        <w:rPr>
          <w:sz w:val="28"/>
          <w:lang w:val="en-US"/>
        </w:rPr>
        <w:t xml:space="preserve">. </w:t>
      </w:r>
      <w:r>
        <w:rPr>
          <w:sz w:val="28"/>
        </w:rPr>
        <w:t>Касянчук</w:t>
      </w:r>
      <w:r w:rsidRPr="00A16CA2">
        <w:rPr>
          <w:sz w:val="28"/>
          <w:lang w:val="en-US"/>
        </w:rPr>
        <w:t xml:space="preserve">, </w:t>
      </w:r>
      <w:r>
        <w:rPr>
          <w:sz w:val="28"/>
        </w:rPr>
        <w:t>Н</w:t>
      </w:r>
      <w:r w:rsidRPr="00A16CA2">
        <w:rPr>
          <w:sz w:val="28"/>
          <w:lang w:val="en-US"/>
        </w:rPr>
        <w:t>.</w:t>
      </w:r>
      <w:r>
        <w:rPr>
          <w:sz w:val="28"/>
        </w:rPr>
        <w:t>Г</w:t>
      </w:r>
      <w:r w:rsidRPr="00A16CA2">
        <w:rPr>
          <w:sz w:val="28"/>
          <w:lang w:val="en-US"/>
        </w:rPr>
        <w:t xml:space="preserve">. </w:t>
      </w:r>
      <w:r>
        <w:rPr>
          <w:sz w:val="28"/>
        </w:rPr>
        <w:t>Черняк</w:t>
      </w:r>
      <w:r w:rsidRPr="00A16CA2">
        <w:rPr>
          <w:sz w:val="28"/>
          <w:lang w:val="en-US"/>
        </w:rPr>
        <w:t xml:space="preserve">, </w:t>
      </w:r>
      <w:r>
        <w:rPr>
          <w:sz w:val="28"/>
        </w:rPr>
        <w:t>Т</w:t>
      </w:r>
      <w:r w:rsidRPr="00A16CA2">
        <w:rPr>
          <w:sz w:val="28"/>
          <w:lang w:val="en-US"/>
        </w:rPr>
        <w:t>.</w:t>
      </w:r>
      <w:r>
        <w:rPr>
          <w:sz w:val="28"/>
        </w:rPr>
        <w:t>В</w:t>
      </w:r>
      <w:r w:rsidRPr="00A16CA2">
        <w:rPr>
          <w:sz w:val="28"/>
          <w:lang w:val="en-US"/>
        </w:rPr>
        <w:t xml:space="preserve">. </w:t>
      </w:r>
      <w:r>
        <w:rPr>
          <w:sz w:val="28"/>
        </w:rPr>
        <w:t>Полтавченко</w:t>
      </w:r>
      <w:r w:rsidRPr="00A16CA2">
        <w:rPr>
          <w:sz w:val="28"/>
          <w:lang w:val="en-US"/>
        </w:rPr>
        <w:t xml:space="preserve">, </w:t>
      </w:r>
      <w:r>
        <w:rPr>
          <w:sz w:val="28"/>
        </w:rPr>
        <w:t>Н</w:t>
      </w:r>
      <w:r w:rsidRPr="00A16CA2">
        <w:rPr>
          <w:sz w:val="28"/>
          <w:lang w:val="en-US"/>
        </w:rPr>
        <w:t>.</w:t>
      </w:r>
      <w:r>
        <w:rPr>
          <w:sz w:val="28"/>
        </w:rPr>
        <w:t>М</w:t>
      </w:r>
      <w:r w:rsidRPr="00A16CA2">
        <w:rPr>
          <w:sz w:val="28"/>
          <w:lang w:val="en-US"/>
        </w:rPr>
        <w:t xml:space="preserve">. </w:t>
      </w:r>
      <w:r>
        <w:rPr>
          <w:sz w:val="28"/>
        </w:rPr>
        <w:t>Богатко</w:t>
      </w:r>
      <w:r w:rsidRPr="00A16CA2">
        <w:rPr>
          <w:sz w:val="28"/>
          <w:lang w:val="en-US"/>
        </w:rPr>
        <w:t xml:space="preserve">.              </w:t>
      </w:r>
      <w:r>
        <w:rPr>
          <w:sz w:val="28"/>
        </w:rPr>
        <w:t>– Біла Церква, 2004. – 62 с.</w:t>
      </w:r>
    </w:p>
    <w:p w:rsidR="00A16CA2" w:rsidRDefault="00A16CA2" w:rsidP="00A16CA2">
      <w:pPr>
        <w:spacing w:line="360" w:lineRule="auto"/>
        <w:ind w:left="57" w:firstLine="709"/>
        <w:jc w:val="both"/>
        <w:rPr>
          <w:sz w:val="28"/>
        </w:rPr>
      </w:pPr>
      <w:r>
        <w:rPr>
          <w:sz w:val="28"/>
        </w:rPr>
        <w:t>59. Диксон Б. Международная конференция «Перспективы развития мясной отрасли Российской Федерации // Мясное дело. – 2003. – № 10. – С. 16–19.</w:t>
      </w:r>
    </w:p>
    <w:p w:rsidR="00A16CA2" w:rsidRPr="00A16CA2" w:rsidRDefault="00A16CA2" w:rsidP="00A16CA2">
      <w:pPr>
        <w:spacing w:line="360" w:lineRule="auto"/>
        <w:ind w:left="57" w:firstLine="709"/>
        <w:jc w:val="both"/>
        <w:rPr>
          <w:sz w:val="28"/>
          <w:lang w:val="en-US"/>
        </w:rPr>
      </w:pPr>
      <w:r>
        <w:rPr>
          <w:sz w:val="28"/>
        </w:rPr>
        <w:t xml:space="preserve">60. Мещеряков А. Охлаждение мяса и мясных продуктов // Мясное дело.     </w:t>
      </w:r>
      <w:r w:rsidRPr="00A16CA2">
        <w:rPr>
          <w:sz w:val="28"/>
          <w:lang w:val="en-US"/>
        </w:rPr>
        <w:t xml:space="preserve">– 2003. – № 12. – </w:t>
      </w:r>
      <w:r>
        <w:rPr>
          <w:sz w:val="28"/>
        </w:rPr>
        <w:t>С</w:t>
      </w:r>
      <w:r w:rsidRPr="00A16CA2">
        <w:rPr>
          <w:sz w:val="28"/>
          <w:lang w:val="en-US"/>
        </w:rPr>
        <w:t>. 5–7.</w:t>
      </w:r>
    </w:p>
    <w:p w:rsidR="00A16CA2" w:rsidRPr="00A16CA2" w:rsidRDefault="00A16CA2" w:rsidP="00A16CA2">
      <w:pPr>
        <w:spacing w:line="360" w:lineRule="auto"/>
        <w:ind w:left="57" w:firstLine="709"/>
        <w:jc w:val="both"/>
        <w:rPr>
          <w:sz w:val="28"/>
          <w:lang w:val="en-US"/>
        </w:rPr>
      </w:pPr>
      <w:r>
        <w:rPr>
          <w:sz w:val="28"/>
          <w:lang w:val="en-US"/>
        </w:rPr>
        <w:t>61. Mizobe</w:t>
      </w:r>
      <w:r w:rsidRPr="00A16CA2">
        <w:rPr>
          <w:sz w:val="28"/>
          <w:lang w:val="en-US"/>
        </w:rPr>
        <w:t xml:space="preserve"> </w:t>
      </w:r>
      <w:r>
        <w:rPr>
          <w:sz w:val="28"/>
        </w:rPr>
        <w:t>М</w:t>
      </w:r>
      <w:r w:rsidRPr="00A16CA2">
        <w:rPr>
          <w:sz w:val="28"/>
          <w:lang w:val="en-US"/>
        </w:rPr>
        <w:t>.</w:t>
      </w:r>
      <w:r>
        <w:rPr>
          <w:sz w:val="28"/>
          <w:lang w:val="en-US"/>
        </w:rPr>
        <w:t>, SenokuchiY</w:t>
      </w:r>
      <w:r w:rsidRPr="00A16CA2">
        <w:rPr>
          <w:sz w:val="28"/>
          <w:lang w:val="en-US"/>
        </w:rPr>
        <w:t>.</w:t>
      </w:r>
      <w:r>
        <w:rPr>
          <w:sz w:val="28"/>
          <w:lang w:val="en-US"/>
        </w:rPr>
        <w:t>, Iki</w:t>
      </w:r>
      <w:r w:rsidRPr="00A16CA2">
        <w:rPr>
          <w:sz w:val="28"/>
          <w:lang w:val="en-US"/>
        </w:rPr>
        <w:t xml:space="preserve"> </w:t>
      </w:r>
      <w:r>
        <w:rPr>
          <w:sz w:val="28"/>
        </w:rPr>
        <w:t>К</w:t>
      </w:r>
      <w:r w:rsidRPr="00A16CA2">
        <w:rPr>
          <w:sz w:val="28"/>
          <w:lang w:val="en-US"/>
        </w:rPr>
        <w:t>. /</w:t>
      </w:r>
      <w:r>
        <w:rPr>
          <w:sz w:val="28"/>
          <w:lang w:val="en-US"/>
        </w:rPr>
        <w:t xml:space="preserve"> The intehrated sanitation management system including HACCP in the Japanese exporting meat plant</w:t>
      </w:r>
      <w:r w:rsidRPr="00A16CA2">
        <w:rPr>
          <w:sz w:val="28"/>
          <w:lang w:val="en-US"/>
        </w:rPr>
        <w:t xml:space="preserve"> //</w:t>
      </w:r>
      <w:r>
        <w:rPr>
          <w:sz w:val="28"/>
          <w:lang w:val="en-US"/>
        </w:rPr>
        <w:t xml:space="preserve"> J. Japan Vet. Med. Assn. – 2000. – Vol. 53</w:t>
      </w:r>
      <w:r w:rsidRPr="00A16CA2">
        <w:rPr>
          <w:sz w:val="28"/>
          <w:lang w:val="en-US"/>
        </w:rPr>
        <w:t xml:space="preserve">, </w:t>
      </w:r>
      <w:r>
        <w:rPr>
          <w:sz w:val="28"/>
          <w:lang w:val="en-US"/>
        </w:rPr>
        <w:t>№ 3</w:t>
      </w:r>
      <w:r w:rsidRPr="00A16CA2">
        <w:rPr>
          <w:sz w:val="28"/>
          <w:lang w:val="en-US"/>
        </w:rPr>
        <w:t xml:space="preserve">. – </w:t>
      </w:r>
      <w:r>
        <w:rPr>
          <w:sz w:val="28"/>
          <w:lang w:val="en-US"/>
        </w:rPr>
        <w:t>P. 607</w:t>
      </w:r>
      <w:r w:rsidRPr="00A16CA2">
        <w:rPr>
          <w:sz w:val="28"/>
          <w:lang w:val="en-US"/>
        </w:rPr>
        <w:t>–</w:t>
      </w:r>
      <w:r>
        <w:rPr>
          <w:sz w:val="28"/>
          <w:lang w:val="en-US"/>
        </w:rPr>
        <w:t>613</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lang w:val="en-US"/>
        </w:rPr>
        <w:t>62. Seward S. Application of HACCP in food service /</w:t>
      </w:r>
      <w:r w:rsidRPr="00A16CA2">
        <w:rPr>
          <w:sz w:val="28"/>
          <w:lang w:val="en-US"/>
        </w:rPr>
        <w:t>/</w:t>
      </w:r>
      <w:r>
        <w:rPr>
          <w:sz w:val="28"/>
          <w:lang w:val="en-US"/>
        </w:rPr>
        <w:t xml:space="preserve"> Irish. J. agr. Food Res. – 2000. – Vol. 39</w:t>
      </w:r>
      <w:r w:rsidRPr="00A16CA2">
        <w:rPr>
          <w:sz w:val="28"/>
          <w:lang w:val="en-US"/>
        </w:rPr>
        <w:t xml:space="preserve">, </w:t>
      </w:r>
      <w:r>
        <w:rPr>
          <w:sz w:val="28"/>
          <w:lang w:val="en-US"/>
        </w:rPr>
        <w:t>№ 2. – P. 221</w:t>
      </w:r>
      <w:r w:rsidRPr="00A16CA2">
        <w:rPr>
          <w:sz w:val="28"/>
          <w:lang w:val="en-US"/>
        </w:rPr>
        <w:t>–</w:t>
      </w:r>
      <w:r>
        <w:rPr>
          <w:sz w:val="28"/>
          <w:lang w:val="en-US"/>
        </w:rPr>
        <w:t>227</w:t>
      </w:r>
      <w:r w:rsidRPr="00A16CA2">
        <w:rPr>
          <w:sz w:val="28"/>
          <w:lang w:val="en-US"/>
        </w:rPr>
        <w:t>.</w:t>
      </w:r>
    </w:p>
    <w:p w:rsidR="00A16CA2" w:rsidRDefault="00A16CA2" w:rsidP="00A16CA2">
      <w:pPr>
        <w:spacing w:line="360" w:lineRule="auto"/>
        <w:ind w:left="57" w:firstLine="709"/>
        <w:jc w:val="both"/>
        <w:rPr>
          <w:sz w:val="28"/>
        </w:rPr>
      </w:pPr>
      <w:r>
        <w:rPr>
          <w:sz w:val="28"/>
        </w:rPr>
        <w:t>63. Идрисов А.Б. Международная конференция «Перспективы развития мясной отрасли Российской Федерации // Мясное дело. – 2003. – № 10. – С. 16.</w:t>
      </w:r>
    </w:p>
    <w:p w:rsidR="00A16CA2" w:rsidRDefault="00A16CA2" w:rsidP="00A16CA2">
      <w:pPr>
        <w:spacing w:line="360" w:lineRule="auto"/>
        <w:ind w:left="57" w:firstLine="709"/>
        <w:jc w:val="both"/>
        <w:rPr>
          <w:sz w:val="28"/>
        </w:rPr>
      </w:pPr>
      <w:r>
        <w:rPr>
          <w:sz w:val="28"/>
        </w:rPr>
        <w:lastRenderedPageBreak/>
        <w:t>64. Шульц Х. Международная конференция «Перспективы развития мясной отрасли Российской Федерации // Мясное дело. – 2003. – № 10. – С. 17.</w:t>
      </w:r>
    </w:p>
    <w:p w:rsidR="00A16CA2" w:rsidRDefault="00A16CA2" w:rsidP="00A16CA2">
      <w:pPr>
        <w:spacing w:line="360" w:lineRule="auto"/>
        <w:ind w:left="57" w:firstLine="709"/>
        <w:jc w:val="both"/>
        <w:rPr>
          <w:sz w:val="28"/>
        </w:rPr>
      </w:pPr>
      <w:r>
        <w:rPr>
          <w:sz w:val="28"/>
        </w:rPr>
        <w:t>65. Воякин М.П. Международная конференция «Перспективы развития мясной отрасли Российской Федерации // Мясное дело. – 2003. – № 10. – С. 18.</w:t>
      </w:r>
    </w:p>
    <w:p w:rsidR="00A16CA2" w:rsidRDefault="00A16CA2" w:rsidP="00A16CA2">
      <w:pPr>
        <w:spacing w:line="360" w:lineRule="auto"/>
        <w:ind w:left="57" w:firstLine="709"/>
        <w:jc w:val="both"/>
        <w:rPr>
          <w:sz w:val="28"/>
        </w:rPr>
      </w:pPr>
      <w:r>
        <w:rPr>
          <w:sz w:val="28"/>
        </w:rPr>
        <w:t>66. Ветеринарно-санітарна експертиза сировини та продуктів тваринного походження / В.В. Власенко, Р.Й. Кравців, В.І. Хоменко та ін. – Вінниця: Вінооблдрукарня, 1999. – 514 с.</w:t>
      </w:r>
    </w:p>
    <w:p w:rsidR="00A16CA2" w:rsidRDefault="00A16CA2" w:rsidP="00A16CA2">
      <w:pPr>
        <w:spacing w:line="360" w:lineRule="auto"/>
        <w:ind w:left="57" w:firstLine="709"/>
        <w:jc w:val="both"/>
        <w:rPr>
          <w:sz w:val="28"/>
        </w:rPr>
      </w:pPr>
      <w:r>
        <w:rPr>
          <w:sz w:val="28"/>
        </w:rPr>
        <w:t>67. Сенченко Б.С. Ветеринарно-санитарная экспертиза продуктов животноводческого и растительного происхождения. – Ростов-на Дону, 2001.      – 703 с.</w:t>
      </w:r>
    </w:p>
    <w:p w:rsidR="00A16CA2" w:rsidRDefault="00A16CA2" w:rsidP="00A16CA2">
      <w:pPr>
        <w:spacing w:line="360" w:lineRule="auto"/>
        <w:ind w:left="57" w:firstLine="709"/>
        <w:jc w:val="both"/>
        <w:rPr>
          <w:sz w:val="28"/>
        </w:rPr>
      </w:pPr>
      <w:r>
        <w:rPr>
          <w:sz w:val="28"/>
        </w:rPr>
        <w:t>68. Католиченко Н.Г., Крюков А.Ф. О рациональной переработке мясного сырья // Молочная и мясная промышленность. – 1988. –№ 6. – С. 23–24.</w:t>
      </w:r>
    </w:p>
    <w:p w:rsidR="00A16CA2" w:rsidRDefault="00A16CA2" w:rsidP="00A16CA2">
      <w:pPr>
        <w:spacing w:line="360" w:lineRule="auto"/>
        <w:ind w:left="57" w:firstLine="709"/>
        <w:jc w:val="both"/>
        <w:rPr>
          <w:sz w:val="28"/>
        </w:rPr>
      </w:pPr>
      <w:r>
        <w:rPr>
          <w:sz w:val="28"/>
        </w:rPr>
        <w:t>69. Козак В.Л., Брунько Г.С., Науменко Г.П. Рациональная жиловка и сортировка мяса с точки зрения теории адекватного питання // Молочная и мясная промышленность. – 1991. – № 2. – С. 4–6.</w:t>
      </w:r>
    </w:p>
    <w:p w:rsidR="00A16CA2" w:rsidRDefault="00A16CA2" w:rsidP="00A16CA2">
      <w:pPr>
        <w:spacing w:line="360" w:lineRule="auto"/>
        <w:ind w:left="57" w:firstLine="709"/>
        <w:jc w:val="both"/>
        <w:rPr>
          <w:sz w:val="28"/>
        </w:rPr>
      </w:pPr>
      <w:r>
        <w:rPr>
          <w:sz w:val="28"/>
        </w:rPr>
        <w:t>70. Левантин Д.Л. Увеличение производства говядины – важное звено реализации программы “Мясо”// Зоотехния. – 1990. – № 3. – С. 48–53.</w:t>
      </w:r>
    </w:p>
    <w:p w:rsidR="00A16CA2" w:rsidRDefault="00A16CA2" w:rsidP="00A16CA2">
      <w:pPr>
        <w:spacing w:line="360" w:lineRule="auto"/>
        <w:ind w:left="57" w:firstLine="709"/>
        <w:jc w:val="both"/>
        <w:rPr>
          <w:sz w:val="28"/>
        </w:rPr>
      </w:pPr>
      <w:r>
        <w:rPr>
          <w:sz w:val="28"/>
        </w:rPr>
        <w:t>71. Шкурин Г., Тимченко О., Тимченко Л. Породні особливості формування якості яловичини // Тваринництво України. – 2004. – № 4. – С. 10–12.</w:t>
      </w:r>
    </w:p>
    <w:p w:rsidR="00A16CA2" w:rsidRDefault="00A16CA2" w:rsidP="00A16CA2">
      <w:pPr>
        <w:spacing w:line="360" w:lineRule="auto"/>
        <w:ind w:left="57" w:firstLine="709"/>
        <w:jc w:val="both"/>
        <w:rPr>
          <w:sz w:val="28"/>
        </w:rPr>
      </w:pPr>
      <w:r>
        <w:rPr>
          <w:sz w:val="28"/>
        </w:rPr>
        <w:t>72. Клименко Н.А., Кишенько И.И. Теоретические и практические аспекты использования фосфатных препаратов // Мясное дело – 2004. – № 2. – С. 24–25.</w:t>
      </w:r>
    </w:p>
    <w:p w:rsidR="00A16CA2" w:rsidRDefault="00A16CA2" w:rsidP="00A16CA2">
      <w:pPr>
        <w:spacing w:line="360" w:lineRule="auto"/>
        <w:ind w:left="57" w:firstLine="709"/>
        <w:jc w:val="both"/>
        <w:rPr>
          <w:sz w:val="28"/>
        </w:rPr>
      </w:pPr>
      <w:r>
        <w:rPr>
          <w:sz w:val="28"/>
        </w:rPr>
        <w:t>73. Лысая Н.Г., Петя С.А. Пищевая ценность мяса и показатели его качества // Мясное дело. – 2002. – № 1. – С. 16–17.</w:t>
      </w:r>
    </w:p>
    <w:p w:rsidR="00A16CA2" w:rsidRDefault="00A16CA2" w:rsidP="00A16CA2">
      <w:pPr>
        <w:spacing w:line="360" w:lineRule="auto"/>
        <w:ind w:left="57" w:firstLine="709"/>
        <w:jc w:val="both"/>
        <w:rPr>
          <w:sz w:val="28"/>
        </w:rPr>
      </w:pPr>
      <w:r>
        <w:rPr>
          <w:sz w:val="28"/>
        </w:rPr>
        <w:t>74. Сиротюк М., Васильківський С. Розвиваємо м’ясне скотарство//  Тваринництво України. – 2003. – № 1. – С. 11.</w:t>
      </w:r>
    </w:p>
    <w:p w:rsidR="00A16CA2" w:rsidRDefault="00A16CA2" w:rsidP="00A16CA2">
      <w:pPr>
        <w:spacing w:line="360" w:lineRule="auto"/>
        <w:ind w:left="57" w:firstLine="709"/>
        <w:jc w:val="both"/>
        <w:rPr>
          <w:sz w:val="28"/>
        </w:rPr>
      </w:pPr>
      <w:r>
        <w:rPr>
          <w:sz w:val="28"/>
        </w:rPr>
        <w:lastRenderedPageBreak/>
        <w:t>75. Люльченко М. Специфіка виробництва яловичини в радіаційній і перехідній зонах Полісся // Тваринництво України. – 2002. – № 10. – С. 8–10.</w:t>
      </w:r>
    </w:p>
    <w:p w:rsidR="00A16CA2" w:rsidRDefault="00A16CA2" w:rsidP="00A16CA2">
      <w:pPr>
        <w:spacing w:line="360" w:lineRule="auto"/>
        <w:ind w:left="57" w:firstLine="709"/>
        <w:jc w:val="both"/>
        <w:rPr>
          <w:sz w:val="28"/>
        </w:rPr>
      </w:pPr>
      <w:r>
        <w:rPr>
          <w:sz w:val="28"/>
        </w:rPr>
        <w:t>76. Люльченко М. Відтворення стада та збереження телят у радіаційній зоні Полісся // Тваринництво України. – 2002. – № 5. – С. 9–10.</w:t>
      </w:r>
    </w:p>
    <w:p w:rsidR="00A16CA2" w:rsidRDefault="00A16CA2" w:rsidP="00A16CA2">
      <w:pPr>
        <w:spacing w:line="360" w:lineRule="auto"/>
        <w:ind w:left="57" w:firstLine="709"/>
        <w:jc w:val="both"/>
        <w:rPr>
          <w:sz w:val="28"/>
        </w:rPr>
      </w:pPr>
      <w:r>
        <w:rPr>
          <w:sz w:val="28"/>
        </w:rPr>
        <w:t>77. Кадиш В. М’ясному скотарству – ефективне відтворення худоби //  Тваринництво України. – 2002. – №8. – С. 8–9.</w:t>
      </w:r>
    </w:p>
    <w:p w:rsidR="00A16CA2" w:rsidRDefault="00A16CA2" w:rsidP="00A16CA2">
      <w:pPr>
        <w:spacing w:line="360" w:lineRule="auto"/>
        <w:ind w:left="57" w:firstLine="709"/>
        <w:jc w:val="both"/>
        <w:rPr>
          <w:sz w:val="28"/>
        </w:rPr>
      </w:pPr>
      <w:r>
        <w:rPr>
          <w:sz w:val="28"/>
        </w:rPr>
        <w:t>78. Мысик А.Т., Белова С.М. Справочник по качеству продуктов животноводства. – М.: Агропромиздат, 1986. – 238 с.</w:t>
      </w:r>
    </w:p>
    <w:p w:rsidR="00A16CA2" w:rsidRDefault="00A16CA2" w:rsidP="00A16CA2">
      <w:pPr>
        <w:spacing w:line="360" w:lineRule="auto"/>
        <w:ind w:left="57" w:firstLine="709"/>
        <w:jc w:val="both"/>
        <w:rPr>
          <w:sz w:val="28"/>
        </w:rPr>
      </w:pPr>
      <w:r>
        <w:rPr>
          <w:sz w:val="28"/>
        </w:rPr>
        <w:t>79. Даценко І.І., Габович Р.Д. Основи загальної і тропічної гігієни.  – К.: Здоров’я, 1995. – С. 114–116.</w:t>
      </w:r>
    </w:p>
    <w:p w:rsidR="00A16CA2" w:rsidRDefault="00A16CA2" w:rsidP="00A16CA2">
      <w:pPr>
        <w:spacing w:line="360" w:lineRule="auto"/>
        <w:ind w:left="57" w:firstLine="709"/>
        <w:jc w:val="both"/>
        <w:rPr>
          <w:sz w:val="28"/>
        </w:rPr>
      </w:pPr>
      <w:r>
        <w:rPr>
          <w:sz w:val="28"/>
        </w:rPr>
        <w:t>80. Богатко Н.М. Ветеринарно-санітарна оцінка якості яловичини за величиною рН та органолептичними показниками // Зб. наук. праць Луган. нац. аграр. ун-ту. Вет. науки № 27/39. – Луганськ, 2003. – С. 14–18.</w:t>
      </w:r>
    </w:p>
    <w:p w:rsidR="00A16CA2" w:rsidRDefault="00A16CA2" w:rsidP="00A16CA2">
      <w:pPr>
        <w:spacing w:line="360" w:lineRule="auto"/>
        <w:ind w:left="57" w:firstLine="709"/>
        <w:jc w:val="both"/>
        <w:rPr>
          <w:sz w:val="28"/>
        </w:rPr>
      </w:pPr>
      <w:r>
        <w:rPr>
          <w:sz w:val="28"/>
        </w:rPr>
        <w:t xml:space="preserve">81. </w:t>
      </w:r>
      <w:r>
        <w:rPr>
          <w:sz w:val="28"/>
          <w:lang w:val="en-US"/>
        </w:rPr>
        <w:t>Mheni</w:t>
      </w:r>
      <w:r w:rsidRPr="00A16CA2">
        <w:rPr>
          <w:sz w:val="28"/>
        </w:rPr>
        <w:t xml:space="preserve"> </w:t>
      </w:r>
      <w:r>
        <w:rPr>
          <w:sz w:val="28"/>
          <w:lang w:val="en-US"/>
        </w:rPr>
        <w:t>Ben</w:t>
      </w:r>
      <w:r w:rsidRPr="00A16CA2">
        <w:rPr>
          <w:sz w:val="28"/>
        </w:rPr>
        <w:t xml:space="preserve"> </w:t>
      </w:r>
      <w:r>
        <w:rPr>
          <w:sz w:val="28"/>
          <w:lang w:val="en-US"/>
        </w:rPr>
        <w:t>Abdallah</w:t>
      </w:r>
      <w:r>
        <w:rPr>
          <w:sz w:val="28"/>
        </w:rPr>
        <w:t xml:space="preserve">, </w:t>
      </w:r>
      <w:r>
        <w:rPr>
          <w:sz w:val="28"/>
          <w:lang w:val="en-US"/>
        </w:rPr>
        <w:t>MarchelloI</w:t>
      </w:r>
      <w:r>
        <w:rPr>
          <w:sz w:val="28"/>
        </w:rPr>
        <w:t xml:space="preserve">. </w:t>
      </w:r>
      <w:r>
        <w:rPr>
          <w:sz w:val="28"/>
          <w:lang w:val="en-US"/>
        </w:rPr>
        <w:t>A</w:t>
      </w:r>
      <w:r>
        <w:rPr>
          <w:sz w:val="28"/>
        </w:rPr>
        <w:t xml:space="preserve">. </w:t>
      </w:r>
      <w:r>
        <w:rPr>
          <w:sz w:val="28"/>
          <w:lang w:val="en-US"/>
        </w:rPr>
        <w:t>Hamdi</w:t>
      </w:r>
      <w:r w:rsidRPr="00A16CA2">
        <w:rPr>
          <w:sz w:val="28"/>
        </w:rPr>
        <w:t xml:space="preserve"> </w:t>
      </w:r>
      <w:r>
        <w:rPr>
          <w:sz w:val="28"/>
          <w:lang w:val="en-US"/>
        </w:rPr>
        <w:t>A</w:t>
      </w:r>
      <w:r>
        <w:rPr>
          <w:sz w:val="28"/>
        </w:rPr>
        <w:t xml:space="preserve">. </w:t>
      </w:r>
      <w:r>
        <w:rPr>
          <w:sz w:val="28"/>
          <w:lang w:val="en-US"/>
        </w:rPr>
        <w:t>Ahmad</w:t>
      </w:r>
      <w:r>
        <w:rPr>
          <w:sz w:val="28"/>
        </w:rPr>
        <w:t>. Влияние замораживания и роста микроорганизмов на производные миоглобина // Пути стабилизации качества мяса и мясопродуктов: Реф. обзор. – М.: ВНИИМП, 2001. – С. 23–26.</w:t>
      </w:r>
    </w:p>
    <w:p w:rsidR="00A16CA2" w:rsidRDefault="00A16CA2" w:rsidP="00A16CA2">
      <w:pPr>
        <w:spacing w:line="360" w:lineRule="auto"/>
        <w:ind w:left="57" w:firstLine="709"/>
        <w:jc w:val="both"/>
        <w:rPr>
          <w:sz w:val="28"/>
        </w:rPr>
      </w:pPr>
      <w:r>
        <w:rPr>
          <w:sz w:val="28"/>
        </w:rPr>
        <w:t xml:space="preserve">82. </w:t>
      </w:r>
      <w:r>
        <w:rPr>
          <w:sz w:val="28"/>
          <w:lang w:val="en-US"/>
        </w:rPr>
        <w:t>Renerre</w:t>
      </w:r>
      <w:r>
        <w:rPr>
          <w:sz w:val="28"/>
        </w:rPr>
        <w:t xml:space="preserve"> </w:t>
      </w:r>
      <w:r>
        <w:rPr>
          <w:sz w:val="28"/>
          <w:lang w:val="en-US"/>
        </w:rPr>
        <w:t>M</w:t>
      </w:r>
      <w:r>
        <w:rPr>
          <w:sz w:val="28"/>
        </w:rPr>
        <w:t>. Биохимические основы цвета свежести мяса // Пути стабилизации качества мяса и мясопродуктов: Реф. обзор. – М.: ВНИИМП, 2001. – С. 17–18.</w:t>
      </w:r>
    </w:p>
    <w:p w:rsidR="00A16CA2" w:rsidRDefault="00A16CA2" w:rsidP="00A16CA2">
      <w:pPr>
        <w:spacing w:line="360" w:lineRule="auto"/>
        <w:ind w:left="57" w:firstLine="709"/>
        <w:jc w:val="both"/>
        <w:rPr>
          <w:sz w:val="28"/>
        </w:rPr>
      </w:pPr>
      <w:r>
        <w:rPr>
          <w:sz w:val="28"/>
        </w:rPr>
        <w:t>83. Шницер С.С., Рогова Е.А. Пути устаранения потерь в мясной промышленности // Улучшение качества и сокращение потерь продукции животноводства. – М., 1988. – С. 106–112.</w:t>
      </w:r>
    </w:p>
    <w:p w:rsidR="00A16CA2" w:rsidRDefault="00A16CA2" w:rsidP="00A16CA2">
      <w:pPr>
        <w:spacing w:line="360" w:lineRule="auto"/>
        <w:ind w:left="57" w:firstLine="709"/>
        <w:jc w:val="both"/>
        <w:rPr>
          <w:sz w:val="28"/>
        </w:rPr>
      </w:pPr>
      <w:r>
        <w:rPr>
          <w:sz w:val="28"/>
        </w:rPr>
        <w:t>84. Шкурин Г., Міненко К. Ефективність вирощування бугайців м’ясних порід // Тваринництво України. – 2000. – № 7–8. – С. 11.</w:t>
      </w:r>
    </w:p>
    <w:p w:rsidR="00A16CA2" w:rsidRDefault="00A16CA2" w:rsidP="00A16CA2">
      <w:pPr>
        <w:spacing w:line="360" w:lineRule="auto"/>
        <w:ind w:left="57" w:firstLine="709"/>
        <w:jc w:val="both"/>
        <w:rPr>
          <w:sz w:val="28"/>
        </w:rPr>
      </w:pPr>
      <w:r>
        <w:rPr>
          <w:sz w:val="28"/>
        </w:rPr>
        <w:t>85. Зутис Я., Яунземс З., Свике И. Изменение содержания свободных аминокислот мышечной ткани говядины при близкриоскопической температуре хранения в зависимости от режима «переохлаждения» // Тр. Ленинград. с.-х. акад. – 1978. – Вып. 142. Ленинград. – С. 33–38.</w:t>
      </w:r>
    </w:p>
    <w:p w:rsidR="00A16CA2" w:rsidRDefault="00A16CA2" w:rsidP="00A16CA2">
      <w:pPr>
        <w:spacing w:line="360" w:lineRule="auto"/>
        <w:ind w:left="57" w:firstLine="709"/>
        <w:jc w:val="both"/>
        <w:rPr>
          <w:sz w:val="28"/>
        </w:rPr>
      </w:pPr>
      <w:r>
        <w:rPr>
          <w:sz w:val="28"/>
        </w:rPr>
        <w:lastRenderedPageBreak/>
        <w:t>86. Стояновский С.В. Использование физиологических механизмов адаптации для повышения качества и сохранности говядины// Улучшение качества и сокращение потерь производства. – М., 1988. – С. 75–80.</w:t>
      </w:r>
    </w:p>
    <w:p w:rsidR="00A16CA2" w:rsidRPr="00A16CA2" w:rsidRDefault="00A16CA2" w:rsidP="00A16CA2">
      <w:pPr>
        <w:spacing w:line="360" w:lineRule="auto"/>
        <w:ind w:left="57" w:firstLine="709"/>
        <w:jc w:val="both"/>
        <w:rPr>
          <w:sz w:val="28"/>
          <w:lang w:val="en-US"/>
        </w:rPr>
      </w:pPr>
      <w:r>
        <w:rPr>
          <w:sz w:val="28"/>
        </w:rPr>
        <w:t xml:space="preserve">87. Висоцкий А.В. Ветсаноценка и качество мяса молодняка крупного рогатого скота, выращеного в спецкомплексах в зависимости от условий предубойного содержания: Автореф. дис. ... канд. вет. наук. – Одеса, 1991.– </w:t>
      </w:r>
      <w:r w:rsidRPr="00A16CA2">
        <w:rPr>
          <w:sz w:val="28"/>
          <w:lang w:val="en-US"/>
        </w:rPr>
        <w:t xml:space="preserve">16 </w:t>
      </w:r>
      <w:r>
        <w:rPr>
          <w:sz w:val="28"/>
        </w:rPr>
        <w:t>с</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88. </w:t>
      </w:r>
      <w:r>
        <w:rPr>
          <w:sz w:val="28"/>
          <w:lang w:val="en-US"/>
        </w:rPr>
        <w:t>Boles J</w:t>
      </w:r>
      <w:r w:rsidRPr="00A16CA2">
        <w:rPr>
          <w:sz w:val="28"/>
          <w:lang w:val="en-US"/>
        </w:rPr>
        <w:t>.</w:t>
      </w:r>
      <w:r>
        <w:rPr>
          <w:sz w:val="28"/>
          <w:lang w:val="en-US"/>
        </w:rPr>
        <w:t>A</w:t>
      </w:r>
      <w:r w:rsidRPr="00A16CA2">
        <w:rPr>
          <w:sz w:val="28"/>
          <w:lang w:val="en-US"/>
        </w:rPr>
        <w:t xml:space="preserve">., </w:t>
      </w:r>
      <w:r>
        <w:rPr>
          <w:sz w:val="28"/>
          <w:lang w:val="en-US"/>
        </w:rPr>
        <w:t>Mikkelsen V</w:t>
      </w:r>
      <w:r w:rsidRPr="00A16CA2">
        <w:rPr>
          <w:sz w:val="28"/>
          <w:lang w:val="en-US"/>
        </w:rPr>
        <w:t>.</w:t>
      </w:r>
      <w:r>
        <w:rPr>
          <w:sz w:val="28"/>
          <w:lang w:val="en-US"/>
        </w:rPr>
        <w:t>L</w:t>
      </w:r>
      <w:r w:rsidRPr="00A16CA2">
        <w:rPr>
          <w:sz w:val="28"/>
          <w:lang w:val="en-US"/>
        </w:rPr>
        <w:t xml:space="preserve">., </w:t>
      </w:r>
      <w:r>
        <w:rPr>
          <w:sz w:val="28"/>
          <w:lang w:val="en-US"/>
        </w:rPr>
        <w:t>Swan J</w:t>
      </w:r>
      <w:r w:rsidRPr="00A16CA2">
        <w:rPr>
          <w:sz w:val="28"/>
          <w:lang w:val="en-US"/>
        </w:rPr>
        <w:t>.</w:t>
      </w:r>
      <w:r>
        <w:rPr>
          <w:sz w:val="28"/>
          <w:lang w:val="en-US"/>
        </w:rPr>
        <w:t>E</w:t>
      </w:r>
      <w:r w:rsidRPr="00A16CA2">
        <w:rPr>
          <w:sz w:val="28"/>
          <w:lang w:val="en-US"/>
        </w:rPr>
        <w:t xml:space="preserve">. </w:t>
      </w:r>
      <w:r>
        <w:rPr>
          <w:sz w:val="28"/>
          <w:lang w:val="en-US"/>
        </w:rPr>
        <w:t>Effects of chopping time</w:t>
      </w:r>
      <w:r w:rsidRPr="00A16CA2">
        <w:rPr>
          <w:sz w:val="28"/>
          <w:lang w:val="en-US"/>
        </w:rPr>
        <w:t xml:space="preserve">, </w:t>
      </w:r>
      <w:r>
        <w:rPr>
          <w:sz w:val="28"/>
          <w:lang w:val="en-US"/>
        </w:rPr>
        <w:t>meat source and storage temperature on the colour of New Zealand</w:t>
      </w:r>
      <w:r w:rsidRPr="00A16CA2">
        <w:rPr>
          <w:sz w:val="28"/>
          <w:lang w:val="en-US"/>
        </w:rPr>
        <w:t xml:space="preserve"> // </w:t>
      </w:r>
      <w:r>
        <w:rPr>
          <w:sz w:val="28"/>
          <w:lang w:val="en-US"/>
        </w:rPr>
        <w:t>J</w:t>
      </w:r>
      <w:r w:rsidRPr="00A16CA2">
        <w:rPr>
          <w:sz w:val="28"/>
          <w:lang w:val="en-US"/>
        </w:rPr>
        <w:t xml:space="preserve">. </w:t>
      </w:r>
      <w:r>
        <w:rPr>
          <w:sz w:val="28"/>
          <w:lang w:val="en-US"/>
        </w:rPr>
        <w:t>Meat Science</w:t>
      </w:r>
      <w:r w:rsidRPr="00A16CA2">
        <w:rPr>
          <w:sz w:val="28"/>
          <w:lang w:val="en-US"/>
        </w:rPr>
        <w:t xml:space="preserve">. –1998. – </w:t>
      </w:r>
      <w:r>
        <w:rPr>
          <w:sz w:val="28"/>
          <w:lang w:val="en-US"/>
        </w:rPr>
        <w:t>Vol</w:t>
      </w:r>
      <w:r w:rsidRPr="00A16CA2">
        <w:rPr>
          <w:sz w:val="28"/>
          <w:lang w:val="en-US"/>
        </w:rPr>
        <w:t xml:space="preserve">. 49, – № 1. – </w:t>
      </w:r>
      <w:r>
        <w:rPr>
          <w:sz w:val="28"/>
        </w:rPr>
        <w:t>Р</w:t>
      </w:r>
      <w:r w:rsidRPr="00A16CA2">
        <w:rPr>
          <w:sz w:val="28"/>
          <w:lang w:val="en-US"/>
        </w:rPr>
        <w:t>. 79–88.</w:t>
      </w:r>
    </w:p>
    <w:p w:rsidR="00A16CA2" w:rsidRDefault="00A16CA2" w:rsidP="00A16CA2">
      <w:pPr>
        <w:spacing w:line="360" w:lineRule="auto"/>
        <w:ind w:left="57" w:firstLine="709"/>
        <w:jc w:val="both"/>
        <w:rPr>
          <w:sz w:val="28"/>
        </w:rPr>
      </w:pPr>
      <w:r>
        <w:rPr>
          <w:sz w:val="28"/>
        </w:rPr>
        <w:t>89. Антипова Л.В., Глотова И.А., Рогов И.А.  Методы исследования мяса и м’ясних продуктов. – М.: Колос, 2001. – 376 с.</w:t>
      </w:r>
    </w:p>
    <w:p w:rsidR="00A16CA2" w:rsidRPr="00A16CA2" w:rsidRDefault="00A16CA2" w:rsidP="00A16CA2">
      <w:pPr>
        <w:spacing w:line="360" w:lineRule="auto"/>
        <w:ind w:left="57" w:firstLine="709"/>
        <w:jc w:val="both"/>
        <w:rPr>
          <w:sz w:val="28"/>
          <w:lang w:val="en-US"/>
        </w:rPr>
      </w:pPr>
      <w:r>
        <w:rPr>
          <w:sz w:val="28"/>
        </w:rPr>
        <w:t xml:space="preserve">90. Тугутов Ф.Д., Мадагаев В.Н., Лузан В.Н. Влияние посола говядины в парном состоянии и холодильной обработки на образование и накопление летучих жирних кислот // Тез. докл. междунар. конф. </w:t>
      </w:r>
      <w:r w:rsidRPr="00A16CA2">
        <w:rPr>
          <w:sz w:val="28"/>
          <w:lang w:val="en-US"/>
        </w:rPr>
        <w:t>“</w:t>
      </w:r>
      <w:r>
        <w:rPr>
          <w:sz w:val="28"/>
        </w:rPr>
        <w:t>Продукты</w:t>
      </w:r>
      <w:r w:rsidRPr="00A16CA2">
        <w:rPr>
          <w:sz w:val="28"/>
          <w:lang w:val="en-US"/>
        </w:rPr>
        <w:t xml:space="preserve"> XXI </w:t>
      </w:r>
      <w:r>
        <w:rPr>
          <w:sz w:val="28"/>
        </w:rPr>
        <w:t>века</w:t>
      </w:r>
      <w:r w:rsidRPr="00A16CA2">
        <w:rPr>
          <w:sz w:val="28"/>
          <w:lang w:val="en-US"/>
        </w:rPr>
        <w:t xml:space="preserve">”, 16–18 </w:t>
      </w:r>
      <w:r>
        <w:rPr>
          <w:sz w:val="28"/>
        </w:rPr>
        <w:t>декабря</w:t>
      </w:r>
      <w:r w:rsidRPr="00A16CA2">
        <w:rPr>
          <w:sz w:val="28"/>
          <w:lang w:val="en-US"/>
        </w:rPr>
        <w:t xml:space="preserve"> 1998 </w:t>
      </w:r>
      <w:r>
        <w:rPr>
          <w:sz w:val="28"/>
        </w:rPr>
        <w:t>года</w:t>
      </w:r>
      <w:r w:rsidRPr="00A16CA2">
        <w:rPr>
          <w:sz w:val="28"/>
          <w:lang w:val="en-US"/>
        </w:rPr>
        <w:t xml:space="preserve">. – </w:t>
      </w:r>
      <w:r>
        <w:rPr>
          <w:sz w:val="28"/>
        </w:rPr>
        <w:t>М</w:t>
      </w:r>
      <w:r w:rsidRPr="00A16CA2">
        <w:rPr>
          <w:sz w:val="28"/>
          <w:lang w:val="en-US"/>
        </w:rPr>
        <w:t xml:space="preserve">., 1998. – </w:t>
      </w:r>
      <w:r>
        <w:rPr>
          <w:sz w:val="28"/>
        </w:rPr>
        <w:t>С</w:t>
      </w:r>
      <w:r w:rsidRPr="00A16CA2">
        <w:rPr>
          <w:sz w:val="28"/>
          <w:lang w:val="en-US"/>
        </w:rPr>
        <w:t>. 175–177.</w:t>
      </w:r>
    </w:p>
    <w:p w:rsidR="00A16CA2" w:rsidRPr="00A16CA2" w:rsidRDefault="00A16CA2" w:rsidP="00A16CA2">
      <w:pPr>
        <w:spacing w:line="360" w:lineRule="auto"/>
        <w:ind w:left="57" w:firstLine="709"/>
        <w:jc w:val="both"/>
        <w:rPr>
          <w:sz w:val="28"/>
          <w:lang w:val="en-US"/>
        </w:rPr>
      </w:pPr>
      <w:r w:rsidRPr="00A16CA2">
        <w:rPr>
          <w:sz w:val="28"/>
          <w:lang w:val="en-US"/>
        </w:rPr>
        <w:t xml:space="preserve">91. </w:t>
      </w:r>
      <w:r>
        <w:rPr>
          <w:sz w:val="28"/>
          <w:lang w:val="en-US"/>
        </w:rPr>
        <w:t>Lee K</w:t>
      </w:r>
      <w:r w:rsidRPr="00A16CA2">
        <w:rPr>
          <w:sz w:val="28"/>
          <w:lang w:val="en-US"/>
        </w:rPr>
        <w:t>.</w:t>
      </w:r>
      <w:r>
        <w:rPr>
          <w:sz w:val="28"/>
          <w:lang w:val="en-US"/>
        </w:rPr>
        <w:t>T</w:t>
      </w:r>
      <w:r w:rsidRPr="00A16CA2">
        <w:rPr>
          <w:sz w:val="28"/>
          <w:lang w:val="en-US"/>
        </w:rPr>
        <w:t xml:space="preserve">., </w:t>
      </w:r>
      <w:r>
        <w:rPr>
          <w:sz w:val="28"/>
          <w:lang w:val="en-US"/>
        </w:rPr>
        <w:t>Joon C</w:t>
      </w:r>
      <w:r w:rsidRPr="00A16CA2">
        <w:rPr>
          <w:sz w:val="28"/>
          <w:lang w:val="en-US"/>
        </w:rPr>
        <w:t>.</w:t>
      </w:r>
      <w:r>
        <w:rPr>
          <w:sz w:val="28"/>
          <w:lang w:val="en-US"/>
        </w:rPr>
        <w:t>S</w:t>
      </w:r>
      <w:r w:rsidRPr="00A16CA2">
        <w:rPr>
          <w:sz w:val="28"/>
          <w:lang w:val="en-US"/>
        </w:rPr>
        <w:t xml:space="preserve">. </w:t>
      </w:r>
      <w:r>
        <w:rPr>
          <w:sz w:val="28"/>
          <w:lang w:val="en-US"/>
        </w:rPr>
        <w:t>Beef meat quality affects peptide and aminoacid profiles during the ageing process</w:t>
      </w:r>
      <w:r w:rsidRPr="00A16CA2">
        <w:rPr>
          <w:sz w:val="28"/>
          <w:lang w:val="en-US"/>
        </w:rPr>
        <w:t xml:space="preserve"> // </w:t>
      </w:r>
      <w:r>
        <w:rPr>
          <w:sz w:val="28"/>
          <w:lang w:val="en-US"/>
        </w:rPr>
        <w:t>J</w:t>
      </w:r>
      <w:r w:rsidRPr="00A16CA2">
        <w:rPr>
          <w:sz w:val="28"/>
          <w:lang w:val="en-US"/>
        </w:rPr>
        <w:t xml:space="preserve">. </w:t>
      </w:r>
      <w:r>
        <w:rPr>
          <w:sz w:val="28"/>
          <w:lang w:val="en-US"/>
        </w:rPr>
        <w:t>Meat Science</w:t>
      </w:r>
      <w:r w:rsidRPr="00A16CA2">
        <w:rPr>
          <w:sz w:val="28"/>
          <w:lang w:val="en-US"/>
        </w:rPr>
        <w:t>. – 2001.</w:t>
      </w:r>
      <w:r>
        <w:rPr>
          <w:sz w:val="28"/>
          <w:lang w:val="en-US"/>
        </w:rPr>
        <w:t xml:space="preserve"> – Vol</w:t>
      </w:r>
      <w:r w:rsidRPr="00A16CA2">
        <w:rPr>
          <w:sz w:val="28"/>
          <w:lang w:val="en-US"/>
        </w:rPr>
        <w:t>.</w:t>
      </w:r>
      <w:r>
        <w:rPr>
          <w:sz w:val="28"/>
          <w:lang w:val="en-US"/>
        </w:rPr>
        <w:t xml:space="preserve"> 59, № 1.</w:t>
      </w:r>
      <w:r w:rsidRPr="00A16CA2">
        <w:rPr>
          <w:sz w:val="28"/>
          <w:lang w:val="en-US"/>
        </w:rPr>
        <w:t xml:space="preserve"> </w:t>
      </w:r>
      <w:r>
        <w:rPr>
          <w:sz w:val="28"/>
          <w:lang w:val="en-US"/>
        </w:rPr>
        <w:t>–</w:t>
      </w:r>
      <w:r w:rsidRPr="00A16CA2">
        <w:rPr>
          <w:sz w:val="28"/>
          <w:lang w:val="en-US"/>
        </w:rPr>
        <w:t xml:space="preserve"> </w:t>
      </w:r>
      <w:r>
        <w:rPr>
          <w:sz w:val="28"/>
        </w:rPr>
        <w:t>Р</w:t>
      </w:r>
      <w:r>
        <w:rPr>
          <w:sz w:val="28"/>
          <w:lang w:val="en-US"/>
        </w:rPr>
        <w:t>. 71</w:t>
      </w:r>
      <w:r w:rsidRPr="00A16CA2">
        <w:rPr>
          <w:sz w:val="28"/>
          <w:lang w:val="en-US"/>
        </w:rPr>
        <w:t xml:space="preserve">   –</w:t>
      </w:r>
      <w:r>
        <w:rPr>
          <w:sz w:val="28"/>
          <w:lang w:val="en-US"/>
        </w:rPr>
        <w:t>77</w:t>
      </w:r>
      <w:r w:rsidRPr="00A16CA2">
        <w:rPr>
          <w:sz w:val="28"/>
          <w:lang w:val="en-US"/>
        </w:rPr>
        <w:t>.</w:t>
      </w:r>
    </w:p>
    <w:p w:rsidR="00A16CA2" w:rsidRDefault="00A16CA2" w:rsidP="00A16CA2">
      <w:pPr>
        <w:spacing w:line="360" w:lineRule="auto"/>
        <w:ind w:left="57" w:firstLine="709"/>
        <w:jc w:val="both"/>
        <w:rPr>
          <w:sz w:val="28"/>
          <w:lang w:val="en-US"/>
        </w:rPr>
      </w:pPr>
      <w:r>
        <w:rPr>
          <w:sz w:val="28"/>
          <w:lang w:val="en-US"/>
        </w:rPr>
        <w:t>92. Van Moeseke W., De Smet S</w:t>
      </w:r>
      <w:r w:rsidRPr="00A16CA2">
        <w:rPr>
          <w:sz w:val="28"/>
          <w:lang w:val="en-US"/>
        </w:rPr>
        <w:t>.</w:t>
      </w:r>
      <w:r>
        <w:rPr>
          <w:sz w:val="28"/>
          <w:lang w:val="en-US"/>
        </w:rPr>
        <w:t xml:space="preserve"> et Very fast chillihg of beef effects on meat quality /</w:t>
      </w:r>
      <w:r w:rsidRPr="00A16CA2">
        <w:rPr>
          <w:sz w:val="28"/>
          <w:lang w:val="en-US"/>
        </w:rPr>
        <w:t>/</w:t>
      </w:r>
      <w:r>
        <w:rPr>
          <w:sz w:val="28"/>
          <w:lang w:val="en-US"/>
        </w:rPr>
        <w:t xml:space="preserve"> J. Meat Science</w:t>
      </w:r>
      <w:r w:rsidRPr="00A16CA2">
        <w:rPr>
          <w:sz w:val="28"/>
          <w:lang w:val="en-US"/>
        </w:rPr>
        <w:t>. – 2001.</w:t>
      </w:r>
      <w:r>
        <w:rPr>
          <w:sz w:val="28"/>
          <w:lang w:val="en-US"/>
        </w:rPr>
        <w:t xml:space="preserve"> – Vol. 59,  № 1</w:t>
      </w:r>
      <w:r w:rsidRPr="00A16CA2">
        <w:rPr>
          <w:sz w:val="28"/>
          <w:lang w:val="en-US"/>
        </w:rPr>
        <w:t xml:space="preserve">. </w:t>
      </w:r>
      <w:r>
        <w:rPr>
          <w:sz w:val="28"/>
          <w:lang w:val="en-US"/>
        </w:rPr>
        <w:t>–</w:t>
      </w:r>
      <w:r w:rsidRPr="00A16CA2">
        <w:rPr>
          <w:sz w:val="28"/>
          <w:lang w:val="en-US"/>
        </w:rPr>
        <w:t xml:space="preserve"> </w:t>
      </w:r>
      <w:r>
        <w:rPr>
          <w:sz w:val="28"/>
        </w:rPr>
        <w:t>Р</w:t>
      </w:r>
      <w:r>
        <w:rPr>
          <w:sz w:val="28"/>
          <w:lang w:val="en-US"/>
        </w:rPr>
        <w:t>. 31</w:t>
      </w:r>
      <w:r w:rsidRPr="00A16CA2">
        <w:rPr>
          <w:sz w:val="28"/>
          <w:lang w:val="en-US"/>
        </w:rPr>
        <w:t xml:space="preserve"> – </w:t>
      </w:r>
      <w:r>
        <w:rPr>
          <w:sz w:val="28"/>
          <w:lang w:val="en-US"/>
        </w:rPr>
        <w:t>37.</w:t>
      </w:r>
    </w:p>
    <w:p w:rsidR="00A16CA2" w:rsidRDefault="00A16CA2" w:rsidP="00A16CA2">
      <w:pPr>
        <w:spacing w:line="360" w:lineRule="auto"/>
        <w:ind w:left="57" w:firstLine="709"/>
        <w:jc w:val="both"/>
        <w:rPr>
          <w:sz w:val="28"/>
        </w:rPr>
      </w:pPr>
      <w:r>
        <w:rPr>
          <w:sz w:val="28"/>
        </w:rPr>
        <w:t>93. Роговский П.Я., ХоменкоВ.І., Риженко Г.Ф. Ветеринарно-санітарна оцінка продуктів забою великої рогатої худоби з господарств промислового типу  // Вет. медицина України. – 1997. – № 6. – С. 30–31.</w:t>
      </w:r>
    </w:p>
    <w:p w:rsidR="00A16CA2" w:rsidRDefault="00A16CA2" w:rsidP="00A16CA2">
      <w:pPr>
        <w:spacing w:line="360" w:lineRule="auto"/>
        <w:ind w:left="57" w:firstLine="709"/>
        <w:jc w:val="both"/>
        <w:rPr>
          <w:sz w:val="28"/>
        </w:rPr>
      </w:pPr>
      <w:r>
        <w:rPr>
          <w:sz w:val="28"/>
        </w:rPr>
        <w:t>94. Васерук Н.Я. Фізіологічний стан бугайців і ветеринарно-санітарна експертиза яловичини, виробленої в умовах підвищеного вмісту кадмію за корекції метаболізму хелатами мікроелементів та вітамінами: Автореф. дис. ... канд. вет. наук. – Львів, 2003. – 18 с.</w:t>
      </w:r>
    </w:p>
    <w:p w:rsidR="00A16CA2" w:rsidRDefault="00A16CA2" w:rsidP="00A16CA2">
      <w:pPr>
        <w:spacing w:line="360" w:lineRule="auto"/>
        <w:ind w:left="57" w:firstLine="709"/>
        <w:jc w:val="both"/>
        <w:rPr>
          <w:sz w:val="28"/>
        </w:rPr>
      </w:pPr>
      <w:r>
        <w:rPr>
          <w:sz w:val="28"/>
        </w:rPr>
        <w:t>95. Васерук Н.Я. Вплив кадмію і біологічно активних речовин на хімічний склад та харчову цінність яловичини // Наук. вісник Львів. держ. акад. вет. медицини ім. С.З. Гжицького. – Львів, 2002. – Т. 4, № 2, ч.4. – С. 6– 11.</w:t>
      </w:r>
    </w:p>
    <w:p w:rsidR="00A16CA2" w:rsidRDefault="00A16CA2" w:rsidP="00A16CA2">
      <w:pPr>
        <w:spacing w:line="360" w:lineRule="auto"/>
        <w:ind w:left="57" w:firstLine="709"/>
        <w:jc w:val="both"/>
        <w:rPr>
          <w:sz w:val="28"/>
        </w:rPr>
      </w:pPr>
      <w:r>
        <w:rPr>
          <w:sz w:val="28"/>
        </w:rPr>
        <w:lastRenderedPageBreak/>
        <w:t>96. Кравців Р.Й., Васерук Н.Я. Вплив кадмію і біологічно активних речовин на продуктивність тварин та забійні показники туш // Сільський господар. – 2002. – № 5–6. – С. 22–24.</w:t>
      </w:r>
    </w:p>
    <w:p w:rsidR="00A16CA2" w:rsidRPr="00A16CA2" w:rsidRDefault="00A16CA2" w:rsidP="00A16CA2">
      <w:pPr>
        <w:spacing w:line="360" w:lineRule="auto"/>
        <w:ind w:left="57" w:firstLine="709"/>
        <w:jc w:val="both"/>
        <w:rPr>
          <w:sz w:val="28"/>
          <w:lang w:val="en-US"/>
        </w:rPr>
      </w:pPr>
      <w:r>
        <w:rPr>
          <w:sz w:val="28"/>
        </w:rPr>
        <w:t>97. Кравців Р.Й., Васерук Н.Я. Мінеральний склад кормів у локальних зонах інтенсивного техногенного навантаження // Наук. вісник Львів. держ. акад. вет. медицини ім. С</w:t>
      </w:r>
      <w:r w:rsidRPr="00A16CA2">
        <w:rPr>
          <w:sz w:val="28"/>
          <w:lang w:val="en-US"/>
        </w:rPr>
        <w:t>.</w:t>
      </w:r>
      <w:r>
        <w:rPr>
          <w:sz w:val="28"/>
        </w:rPr>
        <w:t>З</w:t>
      </w:r>
      <w:r w:rsidRPr="00A16CA2">
        <w:rPr>
          <w:sz w:val="28"/>
          <w:lang w:val="en-US"/>
        </w:rPr>
        <w:t xml:space="preserve">. </w:t>
      </w:r>
      <w:r>
        <w:rPr>
          <w:sz w:val="28"/>
        </w:rPr>
        <w:t>Гжицького</w:t>
      </w:r>
      <w:r w:rsidRPr="00A16CA2">
        <w:rPr>
          <w:sz w:val="28"/>
          <w:lang w:val="en-US"/>
        </w:rPr>
        <w:t xml:space="preserve">. – </w:t>
      </w:r>
      <w:r>
        <w:rPr>
          <w:sz w:val="28"/>
        </w:rPr>
        <w:t>Львів</w:t>
      </w:r>
      <w:r w:rsidRPr="00A16CA2">
        <w:rPr>
          <w:sz w:val="28"/>
          <w:lang w:val="en-US"/>
        </w:rPr>
        <w:t xml:space="preserve">, 2000. – </w:t>
      </w:r>
      <w:r>
        <w:rPr>
          <w:sz w:val="28"/>
        </w:rPr>
        <w:t>Т</w:t>
      </w:r>
      <w:r w:rsidRPr="00A16CA2">
        <w:rPr>
          <w:sz w:val="28"/>
          <w:lang w:val="en-US"/>
        </w:rPr>
        <w:t xml:space="preserve">.2, </w:t>
      </w:r>
      <w:r>
        <w:rPr>
          <w:sz w:val="28"/>
        </w:rPr>
        <w:t>ч</w:t>
      </w:r>
      <w:r w:rsidRPr="00A16CA2">
        <w:rPr>
          <w:sz w:val="28"/>
          <w:lang w:val="en-US"/>
        </w:rPr>
        <w:t xml:space="preserve">.2. – </w:t>
      </w:r>
      <w:r>
        <w:rPr>
          <w:sz w:val="28"/>
        </w:rPr>
        <w:t>С</w:t>
      </w:r>
      <w:r w:rsidRPr="00A16CA2">
        <w:rPr>
          <w:sz w:val="28"/>
          <w:lang w:val="en-US"/>
        </w:rPr>
        <w:t>. 147– 152.</w:t>
      </w:r>
    </w:p>
    <w:p w:rsidR="00A16CA2" w:rsidRPr="00A16CA2" w:rsidRDefault="00A16CA2" w:rsidP="00A16CA2">
      <w:pPr>
        <w:spacing w:line="360" w:lineRule="auto"/>
        <w:ind w:left="57" w:firstLine="709"/>
        <w:jc w:val="both"/>
        <w:rPr>
          <w:sz w:val="28"/>
          <w:lang w:val="en-US"/>
        </w:rPr>
      </w:pPr>
      <w:r w:rsidRPr="00A16CA2">
        <w:rPr>
          <w:sz w:val="28"/>
          <w:lang w:val="en-US"/>
        </w:rPr>
        <w:t xml:space="preserve">98. </w:t>
      </w:r>
      <w:r>
        <w:rPr>
          <w:sz w:val="28"/>
          <w:lang w:val="en-US"/>
        </w:rPr>
        <w:t>Kravtsiv R.Y., Salata V.Z. The development of methods of binding and removal of lead and cadmium from organisms of steers /</w:t>
      </w:r>
      <w:r w:rsidRPr="00A16CA2">
        <w:rPr>
          <w:sz w:val="28"/>
          <w:lang w:val="en-US"/>
        </w:rPr>
        <w:t xml:space="preserve">/ </w:t>
      </w:r>
      <w:r>
        <w:rPr>
          <w:sz w:val="28"/>
          <w:lang w:val="en-US"/>
        </w:rPr>
        <w:t>Agriculture: Science and Practice Ukrainian-Austrian Symposium. – Lviv</w:t>
      </w:r>
      <w:r w:rsidRPr="00A16CA2">
        <w:rPr>
          <w:sz w:val="28"/>
          <w:lang w:val="en-US"/>
        </w:rPr>
        <w:t xml:space="preserve">, </w:t>
      </w:r>
      <w:r>
        <w:rPr>
          <w:sz w:val="28"/>
          <w:lang w:val="en-US"/>
        </w:rPr>
        <w:t>1996</w:t>
      </w:r>
      <w:r w:rsidRPr="00A16CA2">
        <w:rPr>
          <w:sz w:val="28"/>
          <w:lang w:val="en-US"/>
        </w:rPr>
        <w:t xml:space="preserve">. </w:t>
      </w:r>
      <w:r>
        <w:rPr>
          <w:sz w:val="28"/>
        </w:rPr>
        <w:t>Р</w:t>
      </w:r>
      <w:r w:rsidRPr="00A16CA2">
        <w:rPr>
          <w:sz w:val="28"/>
          <w:lang w:val="en-US"/>
        </w:rPr>
        <w:t>. 23–27.</w:t>
      </w:r>
    </w:p>
    <w:p w:rsidR="00A16CA2" w:rsidRPr="00A16CA2" w:rsidRDefault="00A16CA2" w:rsidP="00A16CA2">
      <w:pPr>
        <w:spacing w:line="360" w:lineRule="auto"/>
        <w:ind w:left="57" w:firstLine="709"/>
        <w:jc w:val="both"/>
        <w:rPr>
          <w:sz w:val="28"/>
          <w:lang w:val="en-US"/>
        </w:rPr>
      </w:pPr>
      <w:r w:rsidRPr="00A16CA2">
        <w:rPr>
          <w:sz w:val="28"/>
          <w:lang w:val="en-US"/>
        </w:rPr>
        <w:t xml:space="preserve">99. </w:t>
      </w:r>
      <w:r>
        <w:rPr>
          <w:sz w:val="28"/>
          <w:lang w:val="en-US"/>
        </w:rPr>
        <w:t>Kravtsiv R</w:t>
      </w:r>
      <w:r w:rsidRPr="00A16CA2">
        <w:rPr>
          <w:sz w:val="28"/>
          <w:lang w:val="en-US"/>
        </w:rPr>
        <w:t>.</w:t>
      </w:r>
      <w:r>
        <w:rPr>
          <w:sz w:val="28"/>
          <w:lang w:val="en-US"/>
        </w:rPr>
        <w:t>Y</w:t>
      </w:r>
      <w:r w:rsidRPr="00A16CA2">
        <w:rPr>
          <w:sz w:val="28"/>
          <w:lang w:val="en-US"/>
        </w:rPr>
        <w:t xml:space="preserve">. </w:t>
      </w:r>
      <w:r>
        <w:rPr>
          <w:sz w:val="28"/>
          <w:lang w:val="en-US"/>
        </w:rPr>
        <w:t>Ecology</w:t>
      </w:r>
      <w:r w:rsidRPr="00A16CA2">
        <w:rPr>
          <w:sz w:val="28"/>
          <w:lang w:val="en-US"/>
        </w:rPr>
        <w:t xml:space="preserve">, </w:t>
      </w:r>
      <w:r>
        <w:rPr>
          <w:sz w:val="28"/>
          <w:lang w:val="en-US"/>
        </w:rPr>
        <w:t>health of animals</w:t>
      </w:r>
      <w:r w:rsidRPr="00A16CA2">
        <w:rPr>
          <w:sz w:val="28"/>
          <w:lang w:val="en-US"/>
        </w:rPr>
        <w:t xml:space="preserve">, </w:t>
      </w:r>
      <w:r>
        <w:rPr>
          <w:sz w:val="28"/>
          <w:lang w:val="en-US"/>
        </w:rPr>
        <w:t>quality of stock</w:t>
      </w:r>
      <w:r w:rsidRPr="00A16CA2">
        <w:rPr>
          <w:sz w:val="28"/>
          <w:lang w:val="en-US"/>
        </w:rPr>
        <w:t>-</w:t>
      </w:r>
      <w:r>
        <w:rPr>
          <w:sz w:val="28"/>
          <w:lang w:val="en-US"/>
        </w:rPr>
        <w:t>breeding products</w:t>
      </w:r>
      <w:r w:rsidRPr="00A16CA2">
        <w:rPr>
          <w:sz w:val="28"/>
          <w:lang w:val="en-US"/>
        </w:rPr>
        <w:t xml:space="preserve"> // </w:t>
      </w:r>
      <w:r>
        <w:rPr>
          <w:sz w:val="28"/>
          <w:lang w:val="en-US"/>
        </w:rPr>
        <w:t>Agriculture</w:t>
      </w:r>
      <w:r w:rsidRPr="00A16CA2">
        <w:rPr>
          <w:sz w:val="28"/>
          <w:lang w:val="en-US"/>
        </w:rPr>
        <w:t xml:space="preserve">: </w:t>
      </w:r>
      <w:r>
        <w:rPr>
          <w:sz w:val="28"/>
          <w:lang w:val="en-US"/>
        </w:rPr>
        <w:t>Science and Practice Ukrainian</w:t>
      </w:r>
      <w:r w:rsidRPr="00A16CA2">
        <w:rPr>
          <w:sz w:val="28"/>
          <w:lang w:val="en-US"/>
        </w:rPr>
        <w:t>-</w:t>
      </w:r>
      <w:r>
        <w:rPr>
          <w:sz w:val="28"/>
          <w:lang w:val="en-US"/>
        </w:rPr>
        <w:t>Austrian Symposium</w:t>
      </w:r>
      <w:r w:rsidRPr="00A16CA2">
        <w:rPr>
          <w:sz w:val="28"/>
          <w:lang w:val="en-US"/>
        </w:rPr>
        <w:t>. –</w:t>
      </w:r>
      <w:r>
        <w:rPr>
          <w:sz w:val="28"/>
          <w:lang w:val="en-US"/>
        </w:rPr>
        <w:t>Lviv</w:t>
      </w:r>
      <w:r w:rsidRPr="00A16CA2">
        <w:rPr>
          <w:sz w:val="28"/>
          <w:lang w:val="en-US"/>
        </w:rPr>
        <w:t xml:space="preserve">, 1996. – </w:t>
      </w:r>
      <w:r>
        <w:rPr>
          <w:sz w:val="28"/>
        </w:rPr>
        <w:t>Р</w:t>
      </w:r>
      <w:r w:rsidRPr="00A16CA2">
        <w:rPr>
          <w:sz w:val="28"/>
          <w:lang w:val="en-US"/>
        </w:rPr>
        <w:t>. 22–24.</w:t>
      </w:r>
    </w:p>
    <w:p w:rsidR="00A16CA2" w:rsidRDefault="00A16CA2" w:rsidP="00A16CA2">
      <w:pPr>
        <w:spacing w:line="360" w:lineRule="auto"/>
        <w:ind w:left="57" w:firstLine="709"/>
        <w:jc w:val="both"/>
        <w:rPr>
          <w:sz w:val="28"/>
        </w:rPr>
      </w:pPr>
      <w:r>
        <w:rPr>
          <w:sz w:val="28"/>
        </w:rPr>
        <w:t>100. Нацюк М., Приходько М. М’ясна продуктивність бичків за різних способів відгодівлі // Тваринництво України. – 2000. – № 7. – С. 9–10.</w:t>
      </w:r>
    </w:p>
    <w:p w:rsidR="00A16CA2" w:rsidRDefault="00A16CA2" w:rsidP="00A16CA2">
      <w:pPr>
        <w:spacing w:line="360" w:lineRule="auto"/>
        <w:ind w:left="57" w:firstLine="709"/>
        <w:jc w:val="both"/>
        <w:rPr>
          <w:sz w:val="28"/>
        </w:rPr>
      </w:pPr>
      <w:r>
        <w:rPr>
          <w:sz w:val="28"/>
        </w:rPr>
        <w:t>101 Парієв А. Енергетичні витрати при виробництві яловичини на малих фермах // Тваринництво України. – 2002. – № 5. – С. 8–9.</w:t>
      </w:r>
    </w:p>
    <w:p w:rsidR="00A16CA2" w:rsidRDefault="00A16CA2" w:rsidP="00A16CA2">
      <w:pPr>
        <w:spacing w:line="360" w:lineRule="auto"/>
        <w:ind w:left="57" w:firstLine="709"/>
        <w:jc w:val="both"/>
        <w:rPr>
          <w:sz w:val="28"/>
        </w:rPr>
      </w:pPr>
      <w:r>
        <w:rPr>
          <w:sz w:val="28"/>
        </w:rPr>
        <w:t>102. Косянчук Н. Вплив хромвмісної добавки на продуктивність і біологічну цінність свинини // Вет. медицина України. – 2000. – № 11. – С. 38.</w:t>
      </w:r>
    </w:p>
    <w:p w:rsidR="00A16CA2" w:rsidRDefault="00A16CA2" w:rsidP="00A16CA2">
      <w:pPr>
        <w:spacing w:line="360" w:lineRule="auto"/>
        <w:ind w:left="57" w:firstLine="709"/>
        <w:jc w:val="both"/>
        <w:rPr>
          <w:sz w:val="28"/>
        </w:rPr>
      </w:pPr>
      <w:r>
        <w:rPr>
          <w:sz w:val="28"/>
        </w:rPr>
        <w:t>103. Асатрян Ф.А. Актуальные вопросы зоотехнической науки и практики как основа улучшения продуктивности качества и здоровья сельскохозяйственных животных. – Ставрополь, 2001. – 367 с.</w:t>
      </w:r>
    </w:p>
    <w:p w:rsidR="00A16CA2" w:rsidRDefault="00A16CA2" w:rsidP="00A16CA2">
      <w:pPr>
        <w:spacing w:line="360" w:lineRule="auto"/>
        <w:ind w:left="57" w:firstLine="709"/>
        <w:jc w:val="both"/>
        <w:rPr>
          <w:sz w:val="28"/>
        </w:rPr>
      </w:pPr>
      <w:r>
        <w:rPr>
          <w:sz w:val="28"/>
        </w:rPr>
        <w:t>104. Ванин С.В., Шляева В.И. Пути повышения продуктивности, воспроизводства, способности, профилактики и лечения сельскохозяйственных животных. – Курск, 2001. – Ч.2. – 201 с.</w:t>
      </w:r>
    </w:p>
    <w:p w:rsidR="00A16CA2" w:rsidRDefault="00A16CA2" w:rsidP="00A16CA2">
      <w:pPr>
        <w:spacing w:line="360" w:lineRule="auto"/>
        <w:ind w:left="57" w:firstLine="709"/>
        <w:jc w:val="both"/>
        <w:rPr>
          <w:sz w:val="28"/>
        </w:rPr>
      </w:pPr>
      <w:r w:rsidRPr="00A16CA2">
        <w:rPr>
          <w:sz w:val="28"/>
          <w:lang w:val="en-US"/>
        </w:rPr>
        <w:t xml:space="preserve">105. </w:t>
      </w:r>
      <w:r>
        <w:rPr>
          <w:sz w:val="28"/>
          <w:lang w:val="en-US"/>
        </w:rPr>
        <w:t>Fries R. Durchfuehrung des Schlachttier-und-Fleischun-tersuchuny Stand der Diskussion um den Einsatz integrierender Systeme // Berl. U</w:t>
      </w:r>
      <w:r w:rsidRPr="00A16CA2">
        <w:rPr>
          <w:sz w:val="28"/>
        </w:rPr>
        <w:t xml:space="preserve"> </w:t>
      </w:r>
      <w:r>
        <w:rPr>
          <w:sz w:val="28"/>
          <w:lang w:val="en-US"/>
        </w:rPr>
        <w:t>much</w:t>
      </w:r>
      <w:r w:rsidRPr="00A16CA2">
        <w:rPr>
          <w:sz w:val="28"/>
        </w:rPr>
        <w:t xml:space="preserve"> </w:t>
      </w:r>
      <w:r>
        <w:rPr>
          <w:sz w:val="28"/>
          <w:lang w:val="en-US"/>
        </w:rPr>
        <w:t>tierarztl</w:t>
      </w:r>
      <w:r w:rsidRPr="00A16CA2">
        <w:rPr>
          <w:sz w:val="28"/>
        </w:rPr>
        <w:t xml:space="preserve">. </w:t>
      </w:r>
      <w:r>
        <w:rPr>
          <w:sz w:val="28"/>
          <w:lang w:val="en-US"/>
        </w:rPr>
        <w:t>Wschr</w:t>
      </w:r>
      <w:r w:rsidRPr="00A16CA2">
        <w:rPr>
          <w:sz w:val="28"/>
        </w:rPr>
        <w:t>. – 2000</w:t>
      </w:r>
      <w:r>
        <w:rPr>
          <w:sz w:val="28"/>
        </w:rPr>
        <w:t xml:space="preserve">. – </w:t>
      </w:r>
      <w:r>
        <w:rPr>
          <w:sz w:val="28"/>
          <w:lang w:val="en-US"/>
        </w:rPr>
        <w:t>Jg</w:t>
      </w:r>
      <w:r w:rsidRPr="00A16CA2">
        <w:rPr>
          <w:sz w:val="28"/>
        </w:rPr>
        <w:t>. 113</w:t>
      </w:r>
      <w:r>
        <w:rPr>
          <w:sz w:val="28"/>
        </w:rPr>
        <w:t xml:space="preserve">, </w:t>
      </w:r>
      <w:r w:rsidRPr="00A16CA2">
        <w:rPr>
          <w:sz w:val="28"/>
        </w:rPr>
        <w:t>№ 1. –</w:t>
      </w:r>
      <w:r>
        <w:rPr>
          <w:sz w:val="28"/>
          <w:lang w:val="en-US"/>
        </w:rPr>
        <w:t>S</w:t>
      </w:r>
      <w:r w:rsidRPr="00A16CA2">
        <w:rPr>
          <w:sz w:val="28"/>
        </w:rPr>
        <w:t>. 1–8</w:t>
      </w:r>
      <w:r>
        <w:rPr>
          <w:sz w:val="28"/>
        </w:rPr>
        <w:t>.</w:t>
      </w:r>
    </w:p>
    <w:p w:rsidR="00A16CA2" w:rsidRDefault="00A16CA2" w:rsidP="00A16CA2">
      <w:pPr>
        <w:spacing w:line="360" w:lineRule="auto"/>
        <w:ind w:left="57" w:firstLine="709"/>
        <w:jc w:val="both"/>
        <w:rPr>
          <w:sz w:val="28"/>
        </w:rPr>
      </w:pPr>
      <w:r>
        <w:rPr>
          <w:sz w:val="28"/>
        </w:rPr>
        <w:t>106. Мейн К. Практичекие проблемы перевозки животных, регистрация животных при транспортировке // Ветеринария. – 2002. – № 2. – С. 21–22.</w:t>
      </w:r>
    </w:p>
    <w:p w:rsidR="00A16CA2" w:rsidRDefault="00A16CA2" w:rsidP="00A16CA2">
      <w:pPr>
        <w:spacing w:line="360" w:lineRule="auto"/>
        <w:ind w:left="57" w:firstLine="709"/>
        <w:jc w:val="both"/>
        <w:rPr>
          <w:sz w:val="28"/>
        </w:rPr>
      </w:pPr>
      <w:r>
        <w:rPr>
          <w:sz w:val="28"/>
        </w:rPr>
        <w:lastRenderedPageBreak/>
        <w:t>107. Афанасьева Е.С. Влияние продолжительности предубойной выдержки бычков на некоторые физико-химические показатели мяса // Бюл. науч. работ. – Дубровицы, 1988. – Вып. 60. – С. 99–101.</w:t>
      </w:r>
    </w:p>
    <w:p w:rsidR="00A16CA2" w:rsidRDefault="00A16CA2" w:rsidP="00A16CA2">
      <w:pPr>
        <w:spacing w:line="360" w:lineRule="auto"/>
        <w:ind w:left="57" w:firstLine="709"/>
        <w:jc w:val="both"/>
        <w:rPr>
          <w:sz w:val="28"/>
        </w:rPr>
      </w:pPr>
      <w:r>
        <w:rPr>
          <w:sz w:val="28"/>
        </w:rPr>
        <w:t>108. Афанасьева Е.С. Влияние транспортировки и предубойного содержания скота на качество мяса // Повышение качества продуктов животноводства. – М, 1982. – С. 104–108.</w:t>
      </w:r>
    </w:p>
    <w:p w:rsidR="00A16CA2" w:rsidRDefault="00A16CA2" w:rsidP="00A16CA2">
      <w:pPr>
        <w:spacing w:line="360" w:lineRule="auto"/>
        <w:ind w:left="57" w:firstLine="709"/>
        <w:jc w:val="both"/>
        <w:rPr>
          <w:sz w:val="28"/>
        </w:rPr>
      </w:pPr>
      <w:r>
        <w:rPr>
          <w:sz w:val="28"/>
        </w:rPr>
        <w:t xml:space="preserve">109. Даниленко И.П. Справочник по качеству продуктов животноводства. – К.: Урожай, 1988. – 179 </w:t>
      </w:r>
      <w:r>
        <w:rPr>
          <w:sz w:val="28"/>
          <w:lang w:val="en-US"/>
        </w:rPr>
        <w:t>c</w:t>
      </w:r>
      <w:r>
        <w:rPr>
          <w:sz w:val="28"/>
        </w:rPr>
        <w:t>.</w:t>
      </w:r>
    </w:p>
    <w:p w:rsidR="00A16CA2" w:rsidRDefault="00A16CA2" w:rsidP="00A16CA2">
      <w:pPr>
        <w:spacing w:line="360" w:lineRule="auto"/>
        <w:ind w:firstLine="708"/>
        <w:jc w:val="both"/>
        <w:rPr>
          <w:sz w:val="28"/>
        </w:rPr>
      </w:pPr>
      <w:r>
        <w:rPr>
          <w:sz w:val="28"/>
        </w:rPr>
        <w:t>110. Эзергайль К.В., Горлов И.Ф., Левахин В.И. Биотехнологические приемы увеличения производства говядины и улучшения ее качества за счет коррекции стрессов у молодняка крупного рогатого скота // Тезисы конференции. – Волгоград, 2002. – С. 274.</w:t>
      </w:r>
    </w:p>
    <w:p w:rsidR="00A16CA2" w:rsidRDefault="00A16CA2" w:rsidP="00A16CA2">
      <w:pPr>
        <w:spacing w:line="360" w:lineRule="auto"/>
        <w:ind w:left="57" w:firstLine="709"/>
        <w:jc w:val="both"/>
        <w:rPr>
          <w:sz w:val="28"/>
        </w:rPr>
      </w:pPr>
      <w:r>
        <w:rPr>
          <w:sz w:val="28"/>
        </w:rPr>
        <w:t xml:space="preserve">111. </w:t>
      </w:r>
      <w:r>
        <w:rPr>
          <w:sz w:val="28"/>
          <w:lang w:val="en-US"/>
        </w:rPr>
        <w:t>Erbersdobler</w:t>
      </w:r>
      <w:r>
        <w:rPr>
          <w:sz w:val="28"/>
        </w:rPr>
        <w:t xml:space="preserve"> </w:t>
      </w:r>
      <w:r>
        <w:rPr>
          <w:sz w:val="28"/>
          <w:lang w:val="en-US"/>
        </w:rPr>
        <w:t>H</w:t>
      </w:r>
      <w:r>
        <w:rPr>
          <w:sz w:val="28"/>
        </w:rPr>
        <w:t>.</w:t>
      </w:r>
      <w:r>
        <w:rPr>
          <w:sz w:val="28"/>
          <w:lang w:val="en-US"/>
        </w:rPr>
        <w:t>F</w:t>
      </w:r>
      <w:r>
        <w:rPr>
          <w:sz w:val="28"/>
        </w:rPr>
        <w:t>. Изучение влияния качества продуктов питания на здоровье людей // Ветеринария. – 1990. – № 5. – С. 14.</w:t>
      </w:r>
    </w:p>
    <w:p w:rsidR="00A16CA2" w:rsidRDefault="00A16CA2" w:rsidP="00A16CA2">
      <w:pPr>
        <w:spacing w:line="360" w:lineRule="auto"/>
        <w:ind w:left="57" w:firstLine="709"/>
        <w:jc w:val="both"/>
        <w:rPr>
          <w:sz w:val="28"/>
        </w:rPr>
      </w:pPr>
      <w:r>
        <w:rPr>
          <w:sz w:val="28"/>
        </w:rPr>
        <w:t>112. Житенко П.В., Боровков М.Ф. Ветеринарно-санитарная экспертиза продуктов животноводства. – М.: Колос, 2000. – 335 с.</w:t>
      </w:r>
    </w:p>
    <w:p w:rsidR="00A16CA2" w:rsidRDefault="00A16CA2" w:rsidP="00A16CA2">
      <w:pPr>
        <w:spacing w:line="360" w:lineRule="auto"/>
        <w:ind w:left="57" w:firstLine="709"/>
        <w:jc w:val="both"/>
        <w:rPr>
          <w:sz w:val="28"/>
        </w:rPr>
      </w:pPr>
      <w:r>
        <w:rPr>
          <w:sz w:val="28"/>
        </w:rPr>
        <w:t>113. Береза І.Г. Скорочення втрат і підвищення якості м’яса сільськогосподарських тварин: Автореф. монографії д-ра вет. наук. – К., 1994. – 44 с.</w:t>
      </w:r>
    </w:p>
    <w:p w:rsidR="00A16CA2" w:rsidRDefault="00A16CA2" w:rsidP="00A16CA2">
      <w:pPr>
        <w:spacing w:line="360" w:lineRule="auto"/>
        <w:ind w:left="57" w:firstLine="709"/>
        <w:jc w:val="both"/>
        <w:rPr>
          <w:sz w:val="28"/>
        </w:rPr>
      </w:pPr>
      <w:r>
        <w:rPr>
          <w:sz w:val="28"/>
        </w:rPr>
        <w:t>114. Транспортировка убойных животных и меры по сохранению их живой массы и улучшению качества получаемого мяса / И.Г. Береза, А.П. Ермалаев, М.О. Омаров, Г.Е. Ткачук // Экспертиза качества и методы консервирования продуктов и животного сырья. – Алма-Ата: Кайнар М.П. Саржайлау, 1993. – С. 58–66.</w:t>
      </w:r>
    </w:p>
    <w:p w:rsidR="00A16CA2" w:rsidRDefault="00A16CA2" w:rsidP="00A16CA2">
      <w:pPr>
        <w:spacing w:line="360" w:lineRule="auto"/>
        <w:ind w:left="57" w:firstLine="709"/>
        <w:jc w:val="both"/>
        <w:rPr>
          <w:sz w:val="28"/>
        </w:rPr>
      </w:pPr>
      <w:r>
        <w:rPr>
          <w:sz w:val="28"/>
        </w:rPr>
        <w:t>115. Финогенова Н.В. Минеральный состав говяжего мяса // Гигиена и санитария. – 1977. – № 1. – С. 13.</w:t>
      </w:r>
    </w:p>
    <w:p w:rsidR="00A16CA2" w:rsidRDefault="00A16CA2" w:rsidP="00A16CA2">
      <w:pPr>
        <w:spacing w:line="360" w:lineRule="auto"/>
        <w:ind w:left="57" w:firstLine="651"/>
        <w:jc w:val="both"/>
        <w:rPr>
          <w:sz w:val="28"/>
        </w:rPr>
      </w:pPr>
      <w:r>
        <w:rPr>
          <w:sz w:val="28"/>
        </w:rPr>
        <w:t>116. Данилевський О., Сірацький Й. М’ясна продуктивність бичків української червоно-рябої молочної породи // Тваринництво України. – 1999.      – № 1–2. – С. 14–15.</w:t>
      </w:r>
    </w:p>
    <w:p w:rsidR="00A16CA2" w:rsidRDefault="00A16CA2" w:rsidP="00A16CA2">
      <w:pPr>
        <w:spacing w:line="360" w:lineRule="auto"/>
        <w:ind w:left="57" w:firstLine="709"/>
        <w:jc w:val="both"/>
        <w:rPr>
          <w:sz w:val="28"/>
        </w:rPr>
      </w:pPr>
      <w:r>
        <w:rPr>
          <w:sz w:val="28"/>
        </w:rPr>
        <w:t>117. Ткачук В. Якість м’яса бичків м’ясної худоби різних генотипів      // Тваринництво України. – 2002. – № 2. – С. 21.</w:t>
      </w:r>
    </w:p>
    <w:p w:rsidR="00A16CA2" w:rsidRDefault="00A16CA2" w:rsidP="00A16CA2">
      <w:pPr>
        <w:spacing w:line="360" w:lineRule="auto"/>
        <w:ind w:left="57" w:firstLine="709"/>
        <w:jc w:val="both"/>
        <w:rPr>
          <w:sz w:val="28"/>
        </w:rPr>
      </w:pPr>
      <w:r>
        <w:rPr>
          <w:sz w:val="28"/>
        </w:rPr>
        <w:lastRenderedPageBreak/>
        <w:t xml:space="preserve">118. Богатко Н. М.  Амінокислотний склад яловичини якостей </w:t>
      </w:r>
      <w:r>
        <w:rPr>
          <w:sz w:val="28"/>
          <w:lang w:val="en-US"/>
        </w:rPr>
        <w:t>NOR</w:t>
      </w:r>
      <w:r>
        <w:rPr>
          <w:sz w:val="28"/>
        </w:rPr>
        <w:t xml:space="preserve">, </w:t>
      </w:r>
      <w:r>
        <w:rPr>
          <w:sz w:val="28"/>
          <w:lang w:val="en-US"/>
        </w:rPr>
        <w:t>PSE</w:t>
      </w:r>
      <w:r>
        <w:rPr>
          <w:sz w:val="28"/>
        </w:rPr>
        <w:t xml:space="preserve">, </w:t>
      </w:r>
      <w:r>
        <w:rPr>
          <w:sz w:val="28"/>
          <w:lang w:val="en-US"/>
        </w:rPr>
        <w:t>DFD</w:t>
      </w:r>
      <w:r>
        <w:rPr>
          <w:sz w:val="28"/>
        </w:rPr>
        <w:t xml:space="preserve"> // Збірник наук. праць. Луган. нац. аграр. ун-ту. – Луганськ, 2006.                 – № 63/86. – С. 33–37.</w:t>
      </w:r>
    </w:p>
    <w:p w:rsidR="00A16CA2" w:rsidRDefault="00A16CA2" w:rsidP="00A16CA2">
      <w:pPr>
        <w:spacing w:line="360" w:lineRule="auto"/>
        <w:ind w:left="57" w:firstLine="709"/>
        <w:jc w:val="both"/>
        <w:rPr>
          <w:sz w:val="28"/>
        </w:rPr>
      </w:pPr>
      <w:r>
        <w:rPr>
          <w:sz w:val="28"/>
        </w:rPr>
        <w:t>119. Леватин Д.Л., Афанасьева Е.С. Влияние систем содержания и предубойных факторов на сохранение количества и качества молодняка крупного рогатого скота // Улучшение качества и сокращение потерь продукции животноводства. – М.: Агропромиздат, 1988. – С. 117–127.</w:t>
      </w:r>
    </w:p>
    <w:p w:rsidR="00A16CA2" w:rsidRDefault="00A16CA2" w:rsidP="00A16CA2">
      <w:pPr>
        <w:spacing w:line="360" w:lineRule="auto"/>
        <w:ind w:left="57" w:firstLine="709"/>
        <w:jc w:val="both"/>
        <w:rPr>
          <w:sz w:val="28"/>
        </w:rPr>
      </w:pPr>
      <w:r>
        <w:rPr>
          <w:sz w:val="28"/>
        </w:rPr>
        <w:t>120. Плященко С.И., Шляхтунов В.И. Качество говядины в зависимости от условий выращивания и предубойного содержания // Повышение качества продуктов животноводства. – М., – 1988. – С. 82–88.</w:t>
      </w:r>
    </w:p>
    <w:p w:rsidR="00A16CA2" w:rsidRDefault="00A16CA2" w:rsidP="00A16CA2">
      <w:pPr>
        <w:spacing w:line="360" w:lineRule="auto"/>
        <w:ind w:left="57" w:firstLine="709"/>
        <w:jc w:val="both"/>
        <w:rPr>
          <w:sz w:val="28"/>
        </w:rPr>
      </w:pPr>
      <w:r>
        <w:rPr>
          <w:sz w:val="28"/>
        </w:rPr>
        <w:t>121. Білошицький В. Особливості росту бичків поліського зонального типу // Тваринництво України. – 1999. – № 3–4. – С. 13–14.</w:t>
      </w:r>
    </w:p>
    <w:p w:rsidR="00A16CA2" w:rsidRDefault="00A16CA2" w:rsidP="00A16CA2">
      <w:pPr>
        <w:spacing w:line="360" w:lineRule="auto"/>
        <w:ind w:left="57" w:firstLine="709"/>
        <w:jc w:val="both"/>
        <w:rPr>
          <w:sz w:val="28"/>
        </w:rPr>
      </w:pPr>
      <w:r>
        <w:rPr>
          <w:sz w:val="28"/>
        </w:rPr>
        <w:t>122. Прищак Г. Розведення м’ясної худоби на Поліссі // Тваринництво України. – 1999. – № 1–2.  – С. 12 – 13.</w:t>
      </w:r>
    </w:p>
    <w:p w:rsidR="00A16CA2" w:rsidRDefault="00A16CA2" w:rsidP="00A16CA2">
      <w:pPr>
        <w:spacing w:line="360" w:lineRule="auto"/>
        <w:ind w:left="57" w:firstLine="709"/>
        <w:jc w:val="both"/>
        <w:rPr>
          <w:sz w:val="28"/>
        </w:rPr>
      </w:pPr>
      <w:r>
        <w:rPr>
          <w:sz w:val="28"/>
        </w:rPr>
        <w:t>123. Олійник С. Прогресивна технологія вирощування спеціалізованої м’ясної худоби // Тваринництво України. – 2003. – № 6. – С. 7–8.</w:t>
      </w:r>
    </w:p>
    <w:p w:rsidR="00A16CA2" w:rsidRDefault="00A16CA2" w:rsidP="00A16CA2">
      <w:pPr>
        <w:spacing w:line="360" w:lineRule="auto"/>
        <w:ind w:left="57" w:firstLine="709"/>
        <w:jc w:val="both"/>
        <w:rPr>
          <w:sz w:val="28"/>
        </w:rPr>
      </w:pPr>
      <w:r>
        <w:rPr>
          <w:sz w:val="28"/>
        </w:rPr>
        <w:t>124. М’ясне скотарство. / О.Г. Тимченко, М.В. Зубець, В.С. Козир та ін. – К.: Урожай, 1991. – 192 с.</w:t>
      </w:r>
    </w:p>
    <w:p w:rsidR="00A16CA2" w:rsidRDefault="00A16CA2" w:rsidP="00A16CA2">
      <w:pPr>
        <w:spacing w:line="360" w:lineRule="auto"/>
        <w:ind w:left="57" w:firstLine="709"/>
        <w:jc w:val="both"/>
        <w:rPr>
          <w:sz w:val="28"/>
        </w:rPr>
      </w:pPr>
      <w:r>
        <w:rPr>
          <w:sz w:val="28"/>
        </w:rPr>
        <w:t>125. Балабанов Г.В., Кобзєв О.М., Семенченко Г.В. Трансформація структури сільськогосподарського виробництва України: регіональний аспект. – К., 2002. – С. 4–5.</w:t>
      </w:r>
    </w:p>
    <w:p w:rsidR="00A16CA2" w:rsidRDefault="00A16CA2" w:rsidP="00A16CA2">
      <w:pPr>
        <w:spacing w:line="360" w:lineRule="auto"/>
        <w:ind w:left="57" w:firstLine="709"/>
        <w:jc w:val="both"/>
        <w:rPr>
          <w:sz w:val="28"/>
        </w:rPr>
      </w:pPr>
      <w:r>
        <w:rPr>
          <w:sz w:val="28"/>
        </w:rPr>
        <w:t>126. Федак В., Сірацький Й. Ріст живої маси тіла бугайців поліської м’ясної породи // Тваринництво України. – 2003. – № 11. – С. 18.</w:t>
      </w:r>
    </w:p>
    <w:p w:rsidR="00A16CA2" w:rsidRDefault="00A16CA2" w:rsidP="00A16CA2">
      <w:pPr>
        <w:spacing w:line="360" w:lineRule="auto"/>
        <w:ind w:left="57" w:firstLine="709"/>
        <w:jc w:val="both"/>
        <w:rPr>
          <w:sz w:val="28"/>
        </w:rPr>
      </w:pPr>
      <w:r>
        <w:rPr>
          <w:sz w:val="28"/>
        </w:rPr>
        <w:t>127. Калинка А. Інтенсивне вирощування ремонтних бугайців симентальської породи американської селекції в умовах передгір’я Карпат // Тваринництво України. – 2003. – № 11. – С. 19–20.</w:t>
      </w:r>
    </w:p>
    <w:p w:rsidR="00A16CA2" w:rsidRDefault="00A16CA2" w:rsidP="00A16CA2">
      <w:pPr>
        <w:spacing w:line="360" w:lineRule="auto"/>
        <w:ind w:left="57" w:firstLine="709"/>
        <w:jc w:val="both"/>
        <w:rPr>
          <w:sz w:val="28"/>
        </w:rPr>
      </w:pPr>
      <w:r>
        <w:rPr>
          <w:sz w:val="28"/>
        </w:rPr>
        <w:t>128. Генетико-селекційний моніторинг у м’ясному скотарстві. / М.В Зубець, В.П. Буркат, Ю.Ф. Мельник та ін.  – К.: Аграрна наука, 2000. –187 с.</w:t>
      </w:r>
    </w:p>
    <w:p w:rsidR="00A16CA2" w:rsidRDefault="00A16CA2" w:rsidP="00A16CA2">
      <w:pPr>
        <w:spacing w:line="360" w:lineRule="auto"/>
        <w:ind w:left="57" w:firstLine="709"/>
        <w:jc w:val="both"/>
        <w:rPr>
          <w:sz w:val="28"/>
        </w:rPr>
      </w:pPr>
      <w:r>
        <w:rPr>
          <w:sz w:val="28"/>
        </w:rPr>
        <w:t>129. Калинка А. Виробництво екологічно чистої яловичини у регіонах з підвищеним рівнем алюмінію // Тваринництво України. – 2003. – № 12. – С. 25.</w:t>
      </w:r>
    </w:p>
    <w:p w:rsidR="00A16CA2" w:rsidRDefault="00A16CA2" w:rsidP="00A16CA2">
      <w:pPr>
        <w:spacing w:line="360" w:lineRule="auto"/>
        <w:ind w:left="57" w:firstLine="709"/>
        <w:jc w:val="both"/>
        <w:rPr>
          <w:sz w:val="28"/>
        </w:rPr>
      </w:pPr>
      <w:r>
        <w:rPr>
          <w:sz w:val="28"/>
        </w:rPr>
        <w:lastRenderedPageBreak/>
        <w:t>130. Олещенко М., Вобліков А., Конокученко Г. Проблеми і здобутки онтогенезу м’ясних порід у зоні Полісся // Тваринництво України. – 2003.            –№ 11. – С. 8–9.</w:t>
      </w:r>
    </w:p>
    <w:p w:rsidR="00A16CA2" w:rsidRPr="00A16CA2" w:rsidRDefault="00A16CA2" w:rsidP="00A16CA2">
      <w:pPr>
        <w:spacing w:line="360" w:lineRule="auto"/>
        <w:ind w:firstLine="708"/>
        <w:jc w:val="both"/>
        <w:rPr>
          <w:sz w:val="28"/>
          <w:lang w:val="en-US"/>
        </w:rPr>
      </w:pPr>
      <w:r>
        <w:rPr>
          <w:sz w:val="28"/>
        </w:rPr>
        <w:t xml:space="preserve">131. Луканов М.Ю., Большаков И.Г., Серегин И.Г. Профилактика состояния </w:t>
      </w:r>
      <w:r>
        <w:rPr>
          <w:sz w:val="28"/>
          <w:lang w:val="en-US"/>
        </w:rPr>
        <w:t>DFD</w:t>
      </w:r>
      <w:r>
        <w:rPr>
          <w:sz w:val="28"/>
        </w:rPr>
        <w:t xml:space="preserve"> у убойных животных // Пищевые биотехнологии: проблемы и перспективы в ХХІ веке: Междунар. симпоз. Тез</w:t>
      </w:r>
      <w:r w:rsidRPr="00A16CA2">
        <w:rPr>
          <w:sz w:val="28"/>
          <w:lang w:val="en-US"/>
        </w:rPr>
        <w:t xml:space="preserve">. </w:t>
      </w:r>
      <w:r>
        <w:rPr>
          <w:sz w:val="28"/>
        </w:rPr>
        <w:t>докл</w:t>
      </w:r>
      <w:r w:rsidRPr="00A16CA2">
        <w:rPr>
          <w:sz w:val="28"/>
          <w:lang w:val="en-US"/>
        </w:rPr>
        <w:t xml:space="preserve">. 13–16 </w:t>
      </w:r>
      <w:r>
        <w:rPr>
          <w:sz w:val="28"/>
        </w:rPr>
        <w:t>сентября</w:t>
      </w:r>
      <w:r w:rsidRPr="00A16CA2">
        <w:rPr>
          <w:sz w:val="28"/>
          <w:lang w:val="en-US"/>
        </w:rPr>
        <w:t xml:space="preserve"> 2000 </w:t>
      </w:r>
      <w:r>
        <w:rPr>
          <w:sz w:val="28"/>
        </w:rPr>
        <w:t>г</w:t>
      </w:r>
      <w:r w:rsidRPr="00A16CA2">
        <w:rPr>
          <w:sz w:val="28"/>
          <w:lang w:val="en-US"/>
        </w:rPr>
        <w:t xml:space="preserve">.     – </w:t>
      </w:r>
      <w:r>
        <w:rPr>
          <w:sz w:val="28"/>
        </w:rPr>
        <w:t>Владивосток</w:t>
      </w:r>
      <w:r w:rsidRPr="00A16CA2">
        <w:rPr>
          <w:sz w:val="28"/>
          <w:lang w:val="en-US"/>
        </w:rPr>
        <w:t xml:space="preserve">: </w:t>
      </w:r>
      <w:r>
        <w:rPr>
          <w:sz w:val="28"/>
        </w:rPr>
        <w:t>Изд</w:t>
      </w:r>
      <w:r w:rsidRPr="00A16CA2">
        <w:rPr>
          <w:sz w:val="28"/>
          <w:lang w:val="en-US"/>
        </w:rPr>
        <w:t>-</w:t>
      </w:r>
      <w:r>
        <w:rPr>
          <w:sz w:val="28"/>
        </w:rPr>
        <w:t>во</w:t>
      </w:r>
      <w:r w:rsidRPr="00A16CA2">
        <w:rPr>
          <w:sz w:val="28"/>
          <w:lang w:val="en-US"/>
        </w:rPr>
        <w:t xml:space="preserve"> </w:t>
      </w:r>
      <w:r>
        <w:rPr>
          <w:sz w:val="28"/>
        </w:rPr>
        <w:t>ДВГАЭ</w:t>
      </w:r>
      <w:r w:rsidRPr="00A16CA2">
        <w:rPr>
          <w:sz w:val="28"/>
          <w:lang w:val="en-US"/>
        </w:rPr>
        <w:t xml:space="preserve">, 2000. – </w:t>
      </w:r>
      <w:r>
        <w:rPr>
          <w:sz w:val="28"/>
        </w:rPr>
        <w:t>С</w:t>
      </w:r>
      <w:r w:rsidRPr="00A16CA2">
        <w:rPr>
          <w:sz w:val="28"/>
          <w:lang w:val="en-US"/>
        </w:rPr>
        <w:t>. 24–26.</w:t>
      </w:r>
    </w:p>
    <w:p w:rsidR="00A16CA2" w:rsidRPr="00A16CA2" w:rsidRDefault="00A16CA2" w:rsidP="00A16CA2">
      <w:pPr>
        <w:pStyle w:val="25"/>
        <w:rPr>
          <w:lang w:val="en-US"/>
        </w:rPr>
      </w:pPr>
      <w:r w:rsidRPr="00A16CA2">
        <w:rPr>
          <w:lang w:val="en-US"/>
        </w:rPr>
        <w:t xml:space="preserve">132. </w:t>
      </w:r>
      <w:r>
        <w:rPr>
          <w:lang w:val="en-US"/>
        </w:rPr>
        <w:t>Kuzmanovic Z., Elabjer I. Influence of preslaughter resting time of bulls on meat temperature, colour and pH value // J</w:t>
      </w:r>
      <w:r w:rsidRPr="00A16CA2">
        <w:rPr>
          <w:lang w:val="en-US"/>
        </w:rPr>
        <w:t>.</w:t>
      </w:r>
      <w:r>
        <w:rPr>
          <w:lang w:val="en-US"/>
        </w:rPr>
        <w:t xml:space="preserve"> Animal Science. – 2000.</w:t>
      </w:r>
      <w:r w:rsidRPr="00A16CA2">
        <w:rPr>
          <w:lang w:val="en-US"/>
        </w:rPr>
        <w:t xml:space="preserve"> </w:t>
      </w:r>
      <w:r>
        <w:rPr>
          <w:lang w:val="en-US"/>
        </w:rPr>
        <w:t xml:space="preserve">– </w:t>
      </w:r>
      <w:r w:rsidRPr="00A16CA2">
        <w:rPr>
          <w:lang w:val="en-US"/>
        </w:rPr>
        <w:t xml:space="preserve">Vol. </w:t>
      </w:r>
      <w:r>
        <w:rPr>
          <w:lang w:val="en-US"/>
        </w:rPr>
        <w:t>11.</w:t>
      </w:r>
      <w:r w:rsidRPr="00A16CA2">
        <w:rPr>
          <w:lang w:val="en-US"/>
        </w:rPr>
        <w:t xml:space="preserve">             </w:t>
      </w:r>
      <w:r>
        <w:rPr>
          <w:lang w:val="en-US"/>
        </w:rPr>
        <w:t>– P. 511–518</w:t>
      </w:r>
      <w:r w:rsidRPr="00A16CA2">
        <w:rPr>
          <w:lang w:val="en-US"/>
        </w:rPr>
        <w:t>.</w:t>
      </w:r>
    </w:p>
    <w:p w:rsidR="00A16CA2" w:rsidRPr="00A16CA2" w:rsidRDefault="00A16CA2" w:rsidP="00A16CA2">
      <w:pPr>
        <w:spacing w:line="360" w:lineRule="auto"/>
        <w:ind w:left="57" w:firstLine="709"/>
        <w:jc w:val="both"/>
        <w:rPr>
          <w:sz w:val="28"/>
        </w:rPr>
      </w:pPr>
      <w:r w:rsidRPr="00A16CA2">
        <w:rPr>
          <w:sz w:val="28"/>
          <w:lang w:val="en-US"/>
        </w:rPr>
        <w:t xml:space="preserve">133. </w:t>
      </w:r>
      <w:r>
        <w:rPr>
          <w:sz w:val="28"/>
          <w:lang w:val="en-US"/>
        </w:rPr>
        <w:t>Gasperlin I.,  Zlender B. Colour of normal and high pH beef heated to different temperatures as related to oxygenation /</w:t>
      </w:r>
      <w:r w:rsidRPr="00A16CA2">
        <w:rPr>
          <w:sz w:val="28"/>
          <w:lang w:val="en-US"/>
        </w:rPr>
        <w:t>/</w:t>
      </w:r>
      <w:r>
        <w:rPr>
          <w:sz w:val="28"/>
          <w:lang w:val="en-US"/>
        </w:rPr>
        <w:t xml:space="preserve"> J. Meat Science</w:t>
      </w:r>
      <w:r w:rsidRPr="00A16CA2">
        <w:rPr>
          <w:sz w:val="28"/>
          <w:lang w:val="en-US"/>
        </w:rPr>
        <w:t xml:space="preserve">. – 2004. – </w:t>
      </w:r>
      <w:r>
        <w:rPr>
          <w:sz w:val="28"/>
          <w:lang w:val="en-US"/>
        </w:rPr>
        <w:t xml:space="preserve">Vol. 4. </w:t>
      </w:r>
      <w:r w:rsidRPr="00A16CA2">
        <w:rPr>
          <w:sz w:val="28"/>
          <w:lang w:val="en-US"/>
        </w:rPr>
        <w:t xml:space="preserve">    </w:t>
      </w:r>
      <w:r w:rsidRPr="00A16CA2">
        <w:rPr>
          <w:sz w:val="28"/>
        </w:rPr>
        <w:t>–</w:t>
      </w:r>
      <w:r>
        <w:rPr>
          <w:sz w:val="28"/>
        </w:rPr>
        <w:t xml:space="preserve"> Р</w:t>
      </w:r>
      <w:r w:rsidRPr="00A16CA2">
        <w:rPr>
          <w:sz w:val="28"/>
        </w:rPr>
        <w:t>. 391–398.</w:t>
      </w:r>
    </w:p>
    <w:p w:rsidR="00A16CA2" w:rsidRDefault="00A16CA2" w:rsidP="00A16CA2">
      <w:pPr>
        <w:spacing w:line="360" w:lineRule="auto"/>
        <w:ind w:firstLine="708"/>
        <w:jc w:val="both"/>
        <w:rPr>
          <w:sz w:val="28"/>
        </w:rPr>
      </w:pPr>
      <w:r>
        <w:rPr>
          <w:sz w:val="28"/>
        </w:rPr>
        <w:t xml:space="preserve">134. Котельников А.В. Определение </w:t>
      </w:r>
      <w:r>
        <w:rPr>
          <w:sz w:val="28"/>
          <w:lang w:val="en-US"/>
        </w:rPr>
        <w:t>PSE</w:t>
      </w:r>
      <w:r>
        <w:rPr>
          <w:sz w:val="28"/>
        </w:rPr>
        <w:t>-мяса по его електропроводности // Сб. науч. тр. ВНИИМП. –М., 1998. – С. 22–25.</w:t>
      </w:r>
    </w:p>
    <w:p w:rsidR="00A16CA2" w:rsidRDefault="00A16CA2" w:rsidP="002D0ACD">
      <w:pPr>
        <w:numPr>
          <w:ilvl w:val="0"/>
          <w:numId w:val="58"/>
        </w:numPr>
        <w:tabs>
          <w:tab w:val="num" w:pos="1068"/>
        </w:tabs>
        <w:suppressAutoHyphens w:val="0"/>
        <w:spacing w:line="360" w:lineRule="auto"/>
        <w:ind w:left="0" w:firstLine="708"/>
        <w:jc w:val="both"/>
        <w:rPr>
          <w:sz w:val="28"/>
        </w:rPr>
      </w:pPr>
      <w:r>
        <w:rPr>
          <w:sz w:val="28"/>
          <w:lang w:val="en-US"/>
        </w:rPr>
        <w:t>Ockel M., Casteels</w:t>
      </w:r>
      <w:r w:rsidRPr="00A16CA2">
        <w:rPr>
          <w:sz w:val="28"/>
          <w:lang w:val="en-US"/>
        </w:rPr>
        <w:t xml:space="preserve"> </w:t>
      </w:r>
      <w:r>
        <w:rPr>
          <w:sz w:val="28"/>
        </w:rPr>
        <w:t>М</w:t>
      </w:r>
      <w:r w:rsidRPr="00A16CA2">
        <w:rPr>
          <w:sz w:val="28"/>
          <w:lang w:val="en-US"/>
        </w:rPr>
        <w:t>.</w:t>
      </w:r>
      <w:r>
        <w:rPr>
          <w:sz w:val="28"/>
          <w:lang w:val="en-US"/>
        </w:rPr>
        <w:t>, Warnants N. Instrumentelle Bestimmung von Merkmalen der Fleischbeschaffenheit Belgischer Schweine // Fleischwirtschaft.</w:t>
      </w:r>
      <w:r w:rsidRPr="00A16CA2">
        <w:rPr>
          <w:sz w:val="28"/>
          <w:lang w:val="en-US"/>
        </w:rPr>
        <w:t xml:space="preserve">            </w:t>
      </w:r>
      <w:r>
        <w:rPr>
          <w:sz w:val="28"/>
        </w:rPr>
        <w:t xml:space="preserve">– </w:t>
      </w:r>
      <w:r>
        <w:rPr>
          <w:sz w:val="28"/>
          <w:lang w:val="en-US"/>
        </w:rPr>
        <w:t>1997</w:t>
      </w:r>
      <w:r>
        <w:rPr>
          <w:sz w:val="28"/>
        </w:rPr>
        <w:t>. –</w:t>
      </w:r>
      <w:r>
        <w:rPr>
          <w:sz w:val="28"/>
          <w:lang w:val="en-US"/>
        </w:rPr>
        <w:t xml:space="preserve"> Bd</w:t>
      </w:r>
      <w:r>
        <w:rPr>
          <w:sz w:val="28"/>
        </w:rPr>
        <w:t xml:space="preserve">. </w:t>
      </w:r>
      <w:r>
        <w:rPr>
          <w:sz w:val="28"/>
          <w:lang w:val="en-US"/>
        </w:rPr>
        <w:t>№ 1</w:t>
      </w:r>
      <w:r>
        <w:rPr>
          <w:sz w:val="28"/>
        </w:rPr>
        <w:t>. –</w:t>
      </w:r>
      <w:r>
        <w:rPr>
          <w:sz w:val="28"/>
          <w:lang w:val="en-US"/>
        </w:rPr>
        <w:t xml:space="preserve"> S. 84–87</w:t>
      </w:r>
      <w:r>
        <w:rPr>
          <w:sz w:val="28"/>
        </w:rPr>
        <w:t>.</w:t>
      </w:r>
    </w:p>
    <w:p w:rsidR="00A16CA2" w:rsidRDefault="00A16CA2" w:rsidP="002D0ACD">
      <w:pPr>
        <w:numPr>
          <w:ilvl w:val="0"/>
          <w:numId w:val="58"/>
        </w:numPr>
        <w:suppressAutoHyphens w:val="0"/>
        <w:spacing w:line="360" w:lineRule="auto"/>
        <w:ind w:left="0" w:firstLine="708"/>
        <w:jc w:val="both"/>
        <w:rPr>
          <w:sz w:val="28"/>
        </w:rPr>
      </w:pPr>
      <w:r>
        <w:rPr>
          <w:sz w:val="28"/>
          <w:lang w:val="en-US"/>
        </w:rPr>
        <w:t>Wenzlawowicz</w:t>
      </w:r>
      <w:r w:rsidRPr="00A16CA2">
        <w:rPr>
          <w:sz w:val="28"/>
          <w:lang w:val="en-US"/>
        </w:rPr>
        <w:t xml:space="preserve"> </w:t>
      </w:r>
      <w:r>
        <w:rPr>
          <w:sz w:val="28"/>
        </w:rPr>
        <w:t>М</w:t>
      </w:r>
      <w:r w:rsidRPr="00A16CA2">
        <w:rPr>
          <w:sz w:val="28"/>
          <w:lang w:val="en-US"/>
        </w:rPr>
        <w:t>.</w:t>
      </w:r>
      <w:r>
        <w:rPr>
          <w:sz w:val="28"/>
          <w:lang w:val="en-US"/>
        </w:rPr>
        <w:t>, Holleben</w:t>
      </w:r>
      <w:r w:rsidRPr="00A16CA2">
        <w:rPr>
          <w:sz w:val="28"/>
          <w:lang w:val="en-US"/>
        </w:rPr>
        <w:t xml:space="preserve"> </w:t>
      </w:r>
      <w:r>
        <w:rPr>
          <w:sz w:val="28"/>
        </w:rPr>
        <w:t>К</w:t>
      </w:r>
      <w:r w:rsidRPr="00A16CA2">
        <w:rPr>
          <w:sz w:val="28"/>
          <w:lang w:val="en-US"/>
        </w:rPr>
        <w:t>.</w:t>
      </w:r>
      <w:r>
        <w:rPr>
          <w:sz w:val="28"/>
          <w:lang w:val="en-US"/>
        </w:rPr>
        <w:t xml:space="preserve">, Mickwitz G. Fleischqualitat beim Schwein. Vergleichende Untersuchungen unter Berucksichtigung von Vorbelastungen, Schlachtgewicht und Magerfleischanteil // Fleischwirtschaft. </w:t>
      </w:r>
      <w:r w:rsidRPr="00A16CA2">
        <w:rPr>
          <w:sz w:val="28"/>
          <w:lang w:val="en-US"/>
        </w:rPr>
        <w:t>–</w:t>
      </w:r>
      <w:r>
        <w:rPr>
          <w:sz w:val="28"/>
          <w:lang w:val="en-US"/>
        </w:rPr>
        <w:t xml:space="preserve"> 1996</w:t>
      </w:r>
      <w:r w:rsidRPr="00A16CA2">
        <w:rPr>
          <w:sz w:val="28"/>
          <w:lang w:val="en-US"/>
        </w:rPr>
        <w:t>. –</w:t>
      </w:r>
      <w:r>
        <w:rPr>
          <w:sz w:val="28"/>
          <w:lang w:val="en-US"/>
        </w:rPr>
        <w:t xml:space="preserve"> Bd</w:t>
      </w:r>
      <w:r w:rsidRPr="00A16CA2">
        <w:rPr>
          <w:sz w:val="28"/>
          <w:lang w:val="en-US"/>
        </w:rPr>
        <w:t xml:space="preserve">. </w:t>
      </w:r>
      <w:r>
        <w:rPr>
          <w:sz w:val="28"/>
        </w:rPr>
        <w:t>№</w:t>
      </w:r>
      <w:r>
        <w:rPr>
          <w:sz w:val="28"/>
          <w:lang w:val="en-US"/>
        </w:rPr>
        <w:t xml:space="preserve"> 3</w:t>
      </w:r>
      <w:r>
        <w:rPr>
          <w:sz w:val="28"/>
        </w:rPr>
        <w:t>.           –</w:t>
      </w:r>
      <w:r>
        <w:rPr>
          <w:sz w:val="28"/>
          <w:lang w:val="en-US"/>
        </w:rPr>
        <w:t xml:space="preserve"> S</w:t>
      </w:r>
      <w:r>
        <w:rPr>
          <w:sz w:val="28"/>
        </w:rPr>
        <w:t>.</w:t>
      </w:r>
      <w:r>
        <w:rPr>
          <w:sz w:val="28"/>
          <w:lang w:val="en-US"/>
        </w:rPr>
        <w:t xml:space="preserve"> 301–307</w:t>
      </w:r>
      <w:r>
        <w:rPr>
          <w:sz w:val="28"/>
        </w:rPr>
        <w:t>.</w:t>
      </w:r>
    </w:p>
    <w:p w:rsidR="00A16CA2" w:rsidRDefault="00A16CA2" w:rsidP="002D0ACD">
      <w:pPr>
        <w:numPr>
          <w:ilvl w:val="0"/>
          <w:numId w:val="58"/>
        </w:numPr>
        <w:suppressAutoHyphens w:val="0"/>
        <w:spacing w:line="360" w:lineRule="auto"/>
        <w:ind w:left="0" w:firstLine="708"/>
        <w:jc w:val="both"/>
        <w:rPr>
          <w:sz w:val="28"/>
        </w:rPr>
      </w:pPr>
      <w:r>
        <w:rPr>
          <w:sz w:val="28"/>
          <w:lang w:val="en-US"/>
        </w:rPr>
        <w:t>Reichert J.E. Possible methods of automatic on – leni determination of quality parameters when classifying and selecting carcasses and meat cuts // Fleischwirtschaft International.</w:t>
      </w:r>
      <w:r w:rsidRPr="00A16CA2">
        <w:rPr>
          <w:sz w:val="28"/>
          <w:lang w:val="en-US"/>
        </w:rPr>
        <w:t xml:space="preserve"> –</w:t>
      </w:r>
      <w:r>
        <w:rPr>
          <w:sz w:val="28"/>
          <w:lang w:val="en-US"/>
        </w:rPr>
        <w:t xml:space="preserve"> 1996</w:t>
      </w:r>
      <w:r w:rsidRPr="00A16CA2">
        <w:rPr>
          <w:sz w:val="28"/>
          <w:lang w:val="en-US"/>
        </w:rPr>
        <w:t>. –</w:t>
      </w:r>
      <w:r>
        <w:rPr>
          <w:sz w:val="28"/>
          <w:lang w:val="en-US"/>
        </w:rPr>
        <w:t xml:space="preserve"> Bd</w:t>
      </w:r>
      <w:r w:rsidRPr="00A16CA2">
        <w:rPr>
          <w:sz w:val="28"/>
          <w:lang w:val="en-US"/>
        </w:rPr>
        <w:t xml:space="preserve">. </w:t>
      </w:r>
      <w:r>
        <w:rPr>
          <w:sz w:val="28"/>
        </w:rPr>
        <w:t xml:space="preserve">№ 4. – </w:t>
      </w:r>
      <w:r>
        <w:rPr>
          <w:sz w:val="28"/>
          <w:lang w:val="en-US"/>
        </w:rPr>
        <w:t>S</w:t>
      </w:r>
      <w:r>
        <w:rPr>
          <w:sz w:val="28"/>
        </w:rPr>
        <w:t>. 2.</w:t>
      </w:r>
    </w:p>
    <w:p w:rsidR="00A16CA2" w:rsidRDefault="00A16CA2" w:rsidP="00A16CA2">
      <w:pPr>
        <w:spacing w:line="360" w:lineRule="auto"/>
        <w:ind w:firstLine="708"/>
        <w:jc w:val="both"/>
        <w:rPr>
          <w:sz w:val="28"/>
        </w:rPr>
      </w:pPr>
      <w:r>
        <w:rPr>
          <w:sz w:val="28"/>
        </w:rPr>
        <w:t>138. Луканов М.Ю. Разработка технологи производства консервов из блоков мороженой жилованой говядины: Автореф. дис. … д-ра. вет. наук.             – М., 2002. – 27 с.</w:t>
      </w:r>
    </w:p>
    <w:p w:rsidR="00A16CA2" w:rsidRDefault="00A16CA2" w:rsidP="00A16CA2">
      <w:pPr>
        <w:spacing w:line="360" w:lineRule="auto"/>
        <w:ind w:firstLine="708"/>
        <w:jc w:val="both"/>
        <w:rPr>
          <w:sz w:val="28"/>
        </w:rPr>
      </w:pPr>
      <w:r>
        <w:rPr>
          <w:sz w:val="28"/>
        </w:rPr>
        <w:lastRenderedPageBreak/>
        <w:t>139. Гуткин С.С.,  Родионова Г.Б., Хашаева В.Г. Современная оценка качества говядины и ее экологической чистоты // Проблемы мясного скотоводства. Сб. науч. тр. – М., 2002. – Вып. 50. – С. 14–16.</w:t>
      </w:r>
    </w:p>
    <w:p w:rsidR="00A16CA2" w:rsidRDefault="00A16CA2" w:rsidP="002D0ACD">
      <w:pPr>
        <w:numPr>
          <w:ilvl w:val="0"/>
          <w:numId w:val="59"/>
        </w:numPr>
        <w:suppressAutoHyphens w:val="0"/>
        <w:spacing w:line="360" w:lineRule="auto"/>
        <w:ind w:left="0" w:firstLine="708"/>
        <w:jc w:val="both"/>
        <w:rPr>
          <w:sz w:val="28"/>
        </w:rPr>
      </w:pPr>
      <w:r>
        <w:rPr>
          <w:sz w:val="28"/>
          <w:lang w:val="en-US"/>
        </w:rPr>
        <w:t xml:space="preserve">Garrido M.D., Honikel K.O. Beziehungen zwischen Qualitatsmerkmalen von Schweinefleisch kurz nach dem Schlahten und nach Beendigung der Kuhlung // Fleischwirtschaft. </w:t>
      </w:r>
      <w:r w:rsidRPr="00A16CA2">
        <w:rPr>
          <w:sz w:val="28"/>
          <w:lang w:val="en-US"/>
        </w:rPr>
        <w:t xml:space="preserve">– </w:t>
      </w:r>
      <w:r>
        <w:rPr>
          <w:sz w:val="28"/>
          <w:lang w:val="en-US"/>
        </w:rPr>
        <w:t>1995</w:t>
      </w:r>
      <w:r w:rsidRPr="00A16CA2">
        <w:rPr>
          <w:sz w:val="28"/>
          <w:lang w:val="en-US"/>
        </w:rPr>
        <w:t xml:space="preserve">. – </w:t>
      </w:r>
      <w:r>
        <w:rPr>
          <w:sz w:val="28"/>
          <w:lang w:val="en-US"/>
        </w:rPr>
        <w:t>Bd.</w:t>
      </w:r>
      <w:r w:rsidRPr="00A16CA2">
        <w:rPr>
          <w:sz w:val="28"/>
          <w:lang w:val="en-US"/>
        </w:rPr>
        <w:t xml:space="preserve"> </w:t>
      </w:r>
      <w:r>
        <w:rPr>
          <w:sz w:val="28"/>
        </w:rPr>
        <w:t>№</w:t>
      </w:r>
      <w:r>
        <w:rPr>
          <w:sz w:val="28"/>
          <w:lang w:val="en-US"/>
        </w:rPr>
        <w:t xml:space="preserve"> 12</w:t>
      </w:r>
      <w:r>
        <w:rPr>
          <w:sz w:val="28"/>
        </w:rPr>
        <w:t xml:space="preserve">. – </w:t>
      </w:r>
      <w:r>
        <w:rPr>
          <w:sz w:val="28"/>
          <w:lang w:val="en-US"/>
        </w:rPr>
        <w:t>S. 1437</w:t>
      </w:r>
      <w:r>
        <w:rPr>
          <w:sz w:val="28"/>
        </w:rPr>
        <w:t xml:space="preserve">– </w:t>
      </w:r>
      <w:r>
        <w:rPr>
          <w:sz w:val="28"/>
          <w:lang w:val="en-US"/>
        </w:rPr>
        <w:t>1440</w:t>
      </w:r>
      <w:r>
        <w:rPr>
          <w:sz w:val="28"/>
        </w:rPr>
        <w:t>.</w:t>
      </w:r>
    </w:p>
    <w:p w:rsidR="00A16CA2" w:rsidRPr="00A16CA2" w:rsidRDefault="00A16CA2" w:rsidP="00A16CA2">
      <w:pPr>
        <w:spacing w:line="360" w:lineRule="auto"/>
        <w:ind w:left="57" w:firstLine="709"/>
        <w:jc w:val="both"/>
        <w:rPr>
          <w:sz w:val="28"/>
          <w:lang w:val="en-US"/>
        </w:rPr>
      </w:pPr>
      <w:r>
        <w:rPr>
          <w:sz w:val="28"/>
          <w:lang w:val="en-US"/>
        </w:rPr>
        <w:t>141. Belk K.E., George M.H., Tatum J.D. Volatile production in irradiated pale soft exudative (PSE) and dark firm dry (DFD) beef under different packaging and storage conditions /</w:t>
      </w:r>
      <w:r w:rsidRPr="00A16CA2">
        <w:rPr>
          <w:sz w:val="28"/>
          <w:lang w:val="en-US"/>
        </w:rPr>
        <w:t>/</w:t>
      </w:r>
      <w:r>
        <w:rPr>
          <w:sz w:val="28"/>
          <w:lang w:val="en-US"/>
        </w:rPr>
        <w:t>J. Animal Science</w:t>
      </w:r>
      <w:r w:rsidRPr="00A16CA2">
        <w:rPr>
          <w:sz w:val="28"/>
          <w:lang w:val="en-US"/>
        </w:rPr>
        <w:t>. –</w:t>
      </w:r>
      <w:r>
        <w:rPr>
          <w:sz w:val="28"/>
          <w:lang w:val="en-US"/>
        </w:rPr>
        <w:t xml:space="preserve"> </w:t>
      </w:r>
      <w:r w:rsidRPr="00A16CA2">
        <w:rPr>
          <w:sz w:val="28"/>
          <w:lang w:val="en-US"/>
        </w:rPr>
        <w:t xml:space="preserve">2002. </w:t>
      </w:r>
      <w:r>
        <w:rPr>
          <w:sz w:val="28"/>
          <w:lang w:val="en-US"/>
        </w:rPr>
        <w:t>–Vol. 79</w:t>
      </w:r>
      <w:r w:rsidRPr="00A16CA2">
        <w:rPr>
          <w:sz w:val="28"/>
          <w:lang w:val="en-US"/>
        </w:rPr>
        <w:t xml:space="preserve">, </w:t>
      </w:r>
      <w:r>
        <w:rPr>
          <w:sz w:val="28"/>
          <w:lang w:val="en-US"/>
        </w:rPr>
        <w:t>№ 3. – S. 688</w:t>
      </w:r>
      <w:r w:rsidRPr="00A16CA2">
        <w:rPr>
          <w:sz w:val="28"/>
          <w:lang w:val="en-US"/>
        </w:rPr>
        <w:t>–</w:t>
      </w:r>
      <w:r>
        <w:rPr>
          <w:sz w:val="28"/>
          <w:lang w:val="en-US"/>
        </w:rPr>
        <w:t>697</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rPr>
        <w:t>142. Немчинова И.П. Мясная продуктивность свиней и качество свинины в зависимости от породного фактора // Качество сырья, ветсанэкспертиза и санитарно-микробиологические основы производства мяса и мясопродуктов.    Сб</w:t>
      </w:r>
      <w:r w:rsidRPr="00A16CA2">
        <w:rPr>
          <w:sz w:val="28"/>
          <w:lang w:val="en-US"/>
        </w:rPr>
        <w:t xml:space="preserve">. </w:t>
      </w:r>
      <w:r>
        <w:rPr>
          <w:sz w:val="28"/>
        </w:rPr>
        <w:t>науч</w:t>
      </w:r>
      <w:r w:rsidRPr="00A16CA2">
        <w:rPr>
          <w:sz w:val="28"/>
          <w:lang w:val="en-US"/>
        </w:rPr>
        <w:t xml:space="preserve">. </w:t>
      </w:r>
      <w:r>
        <w:rPr>
          <w:sz w:val="28"/>
        </w:rPr>
        <w:t>тр</w:t>
      </w:r>
      <w:r w:rsidRPr="00A16CA2">
        <w:rPr>
          <w:sz w:val="28"/>
          <w:lang w:val="en-US"/>
        </w:rPr>
        <w:t xml:space="preserve">.  – </w:t>
      </w:r>
      <w:r>
        <w:rPr>
          <w:sz w:val="28"/>
        </w:rPr>
        <w:t>М</w:t>
      </w:r>
      <w:r w:rsidRPr="00A16CA2">
        <w:rPr>
          <w:sz w:val="28"/>
          <w:lang w:val="en-US"/>
        </w:rPr>
        <w:t xml:space="preserve">., 1991. – </w:t>
      </w:r>
      <w:r>
        <w:rPr>
          <w:sz w:val="28"/>
        </w:rPr>
        <w:t>С</w:t>
      </w:r>
      <w:r w:rsidRPr="00A16CA2">
        <w:rPr>
          <w:sz w:val="28"/>
          <w:lang w:val="en-US"/>
        </w:rPr>
        <w:t>. 134–138.</w:t>
      </w:r>
    </w:p>
    <w:p w:rsidR="00A16CA2" w:rsidRPr="00A16CA2" w:rsidRDefault="00A16CA2" w:rsidP="00A16CA2">
      <w:pPr>
        <w:spacing w:line="360" w:lineRule="auto"/>
        <w:ind w:left="57" w:firstLine="709"/>
        <w:jc w:val="both"/>
        <w:rPr>
          <w:sz w:val="28"/>
          <w:lang w:val="en-US"/>
        </w:rPr>
      </w:pPr>
      <w:r w:rsidRPr="00A16CA2">
        <w:rPr>
          <w:sz w:val="28"/>
          <w:lang w:val="en-US"/>
        </w:rPr>
        <w:t xml:space="preserve">143. </w:t>
      </w:r>
      <w:r>
        <w:rPr>
          <w:sz w:val="28"/>
          <w:lang w:val="en-US"/>
        </w:rPr>
        <w:t>Hofmann K. pH a quality criterion for meat /</w:t>
      </w:r>
      <w:r w:rsidRPr="00A16CA2">
        <w:rPr>
          <w:sz w:val="28"/>
          <w:lang w:val="en-US"/>
        </w:rPr>
        <w:t>/</w:t>
      </w:r>
      <w:r>
        <w:rPr>
          <w:sz w:val="28"/>
          <w:lang w:val="en-US"/>
        </w:rPr>
        <w:t xml:space="preserve"> Fleischwirtschaft. –1998. </w:t>
      </w:r>
      <w:r w:rsidRPr="00A16CA2">
        <w:rPr>
          <w:sz w:val="28"/>
          <w:lang w:val="en-US"/>
        </w:rPr>
        <w:t xml:space="preserve">     </w:t>
      </w:r>
      <w:r>
        <w:rPr>
          <w:sz w:val="28"/>
          <w:lang w:val="en-US"/>
        </w:rPr>
        <w:t>–Bol. № 68</w:t>
      </w:r>
      <w:r w:rsidRPr="00A16CA2">
        <w:rPr>
          <w:sz w:val="28"/>
          <w:lang w:val="en-US"/>
        </w:rPr>
        <w:t>,</w:t>
      </w:r>
      <w:r>
        <w:rPr>
          <w:sz w:val="28"/>
          <w:lang w:val="en-US"/>
        </w:rPr>
        <w:t xml:space="preserve"> </w:t>
      </w:r>
      <w:r w:rsidRPr="00A16CA2">
        <w:rPr>
          <w:sz w:val="28"/>
          <w:lang w:val="en-US"/>
        </w:rPr>
        <w:t xml:space="preserve">№ </w:t>
      </w:r>
      <w:r>
        <w:rPr>
          <w:sz w:val="28"/>
          <w:lang w:val="en-US"/>
        </w:rPr>
        <w:t>1. – S. 67</w:t>
      </w:r>
      <w:r w:rsidRPr="00A16CA2">
        <w:rPr>
          <w:sz w:val="28"/>
          <w:lang w:val="en-US"/>
        </w:rPr>
        <w:t>–</w:t>
      </w:r>
      <w:r>
        <w:rPr>
          <w:sz w:val="28"/>
          <w:lang w:val="en-US"/>
        </w:rPr>
        <w:t>70</w:t>
      </w:r>
      <w:r w:rsidRPr="00A16CA2">
        <w:rPr>
          <w:sz w:val="28"/>
          <w:lang w:val="en-US"/>
        </w:rPr>
        <w:t>.</w:t>
      </w:r>
    </w:p>
    <w:p w:rsidR="00A16CA2" w:rsidRDefault="00A16CA2" w:rsidP="00A16CA2">
      <w:pPr>
        <w:spacing w:line="360" w:lineRule="auto"/>
        <w:ind w:left="57" w:firstLine="709"/>
        <w:jc w:val="both"/>
        <w:rPr>
          <w:sz w:val="28"/>
          <w:lang w:val="en-US"/>
        </w:rPr>
      </w:pPr>
      <w:r>
        <w:rPr>
          <w:sz w:val="28"/>
          <w:lang w:val="en-US"/>
        </w:rPr>
        <w:t xml:space="preserve">144. Fischer R. Qualitätsabweichungen bei Rindfleisch </w:t>
      </w:r>
      <w:r w:rsidRPr="00A16CA2">
        <w:rPr>
          <w:sz w:val="28"/>
          <w:lang w:val="en-US"/>
        </w:rPr>
        <w:t>//</w:t>
      </w:r>
      <w:r>
        <w:rPr>
          <w:sz w:val="28"/>
          <w:lang w:val="en-US"/>
        </w:rPr>
        <w:t xml:space="preserve"> Fleischwirtschaft. </w:t>
      </w:r>
      <w:r w:rsidRPr="00A16CA2">
        <w:rPr>
          <w:sz w:val="28"/>
          <w:lang w:val="en-US"/>
        </w:rPr>
        <w:t xml:space="preserve">       –</w:t>
      </w:r>
      <w:r>
        <w:rPr>
          <w:sz w:val="28"/>
          <w:lang w:val="en-US"/>
        </w:rPr>
        <w:t xml:space="preserve"> 19</w:t>
      </w:r>
      <w:r w:rsidRPr="00A16CA2">
        <w:rPr>
          <w:sz w:val="28"/>
          <w:lang w:val="en-US"/>
        </w:rPr>
        <w:t>9</w:t>
      </w:r>
      <w:r>
        <w:rPr>
          <w:sz w:val="28"/>
          <w:lang w:val="en-US"/>
        </w:rPr>
        <w:t xml:space="preserve">8. </w:t>
      </w:r>
      <w:r w:rsidRPr="00A16CA2">
        <w:rPr>
          <w:sz w:val="28"/>
          <w:lang w:val="en-US"/>
        </w:rPr>
        <w:t>–</w:t>
      </w:r>
      <w:r>
        <w:rPr>
          <w:sz w:val="28"/>
          <w:lang w:val="en-US"/>
        </w:rPr>
        <w:t>Bd</w:t>
      </w:r>
      <w:r w:rsidRPr="00A16CA2">
        <w:rPr>
          <w:sz w:val="28"/>
          <w:lang w:val="en-US"/>
        </w:rPr>
        <w:t xml:space="preserve">. № </w:t>
      </w:r>
      <w:r>
        <w:rPr>
          <w:sz w:val="28"/>
          <w:lang w:val="en-US"/>
        </w:rPr>
        <w:t>68</w:t>
      </w:r>
      <w:r w:rsidRPr="00A16CA2">
        <w:rPr>
          <w:sz w:val="28"/>
          <w:lang w:val="en-US"/>
        </w:rPr>
        <w:t>,</w:t>
      </w:r>
      <w:r>
        <w:rPr>
          <w:sz w:val="28"/>
          <w:lang w:val="en-US"/>
        </w:rPr>
        <w:t xml:space="preserve"> </w:t>
      </w:r>
      <w:r w:rsidRPr="00A16CA2">
        <w:rPr>
          <w:sz w:val="28"/>
          <w:lang w:val="en-US"/>
        </w:rPr>
        <w:t>№</w:t>
      </w:r>
      <w:r>
        <w:rPr>
          <w:sz w:val="28"/>
          <w:lang w:val="en-US"/>
        </w:rPr>
        <w:t>1</w:t>
      </w:r>
      <w:r w:rsidRPr="00A16CA2">
        <w:rPr>
          <w:sz w:val="28"/>
          <w:lang w:val="en-US"/>
        </w:rPr>
        <w:t xml:space="preserve">. – </w:t>
      </w:r>
      <w:r>
        <w:rPr>
          <w:sz w:val="28"/>
          <w:lang w:val="en-US"/>
        </w:rPr>
        <w:t>S. 74</w:t>
      </w:r>
      <w:r w:rsidRPr="00A16CA2">
        <w:rPr>
          <w:sz w:val="28"/>
          <w:lang w:val="en-US"/>
        </w:rPr>
        <w:t>–</w:t>
      </w:r>
      <w:r>
        <w:rPr>
          <w:sz w:val="28"/>
          <w:lang w:val="en-US"/>
        </w:rPr>
        <w:t>75.</w:t>
      </w:r>
    </w:p>
    <w:p w:rsidR="00A16CA2" w:rsidRPr="00A16CA2" w:rsidRDefault="00A16CA2" w:rsidP="00A16CA2">
      <w:pPr>
        <w:spacing w:line="360" w:lineRule="auto"/>
        <w:ind w:left="57" w:firstLine="709"/>
        <w:jc w:val="both"/>
        <w:rPr>
          <w:sz w:val="28"/>
          <w:lang w:val="en-US"/>
        </w:rPr>
      </w:pPr>
      <w:r>
        <w:rPr>
          <w:sz w:val="28"/>
          <w:lang w:val="en-US"/>
        </w:rPr>
        <w:t xml:space="preserve">145. Dransfield E. Optimisation of tenderisation, ageing and tenderness //     </w:t>
      </w:r>
      <w:r w:rsidRPr="00A16CA2">
        <w:rPr>
          <w:sz w:val="28"/>
          <w:lang w:val="en-US"/>
        </w:rPr>
        <w:t xml:space="preserve">     </w:t>
      </w:r>
      <w:r>
        <w:rPr>
          <w:sz w:val="28"/>
          <w:lang w:val="en-US"/>
        </w:rPr>
        <w:t>J. Meat Sciense</w:t>
      </w:r>
      <w:r w:rsidRPr="00A16CA2">
        <w:rPr>
          <w:sz w:val="28"/>
          <w:lang w:val="en-US"/>
        </w:rPr>
        <w:t>. –</w:t>
      </w:r>
      <w:r>
        <w:rPr>
          <w:sz w:val="28"/>
          <w:lang w:val="en-US"/>
        </w:rPr>
        <w:t xml:space="preserve"> </w:t>
      </w:r>
      <w:r w:rsidRPr="00A16CA2">
        <w:rPr>
          <w:sz w:val="28"/>
          <w:lang w:val="en-US"/>
        </w:rPr>
        <w:t>1994. –</w:t>
      </w:r>
      <w:r>
        <w:rPr>
          <w:sz w:val="28"/>
          <w:lang w:val="en-US"/>
        </w:rPr>
        <w:t>Vol</w:t>
      </w:r>
      <w:r w:rsidRPr="00A16CA2">
        <w:rPr>
          <w:sz w:val="28"/>
          <w:lang w:val="en-US"/>
        </w:rPr>
        <w:t>.</w:t>
      </w:r>
      <w:r>
        <w:rPr>
          <w:sz w:val="28"/>
          <w:lang w:val="en-US"/>
        </w:rPr>
        <w:t xml:space="preserve"> </w:t>
      </w:r>
      <w:r w:rsidRPr="00A16CA2">
        <w:rPr>
          <w:sz w:val="28"/>
          <w:lang w:val="en-US"/>
        </w:rPr>
        <w:t>№</w:t>
      </w:r>
      <w:r>
        <w:rPr>
          <w:sz w:val="28"/>
          <w:lang w:val="en-US"/>
        </w:rPr>
        <w:t xml:space="preserve"> 36</w:t>
      </w:r>
      <w:r w:rsidRPr="00A16CA2">
        <w:rPr>
          <w:sz w:val="28"/>
          <w:lang w:val="en-US"/>
        </w:rPr>
        <w:t xml:space="preserve">. – </w:t>
      </w:r>
      <w:r>
        <w:rPr>
          <w:sz w:val="28"/>
          <w:lang w:val="en-US"/>
        </w:rPr>
        <w:t>S. 105</w:t>
      </w:r>
      <w:r w:rsidRPr="00A16CA2">
        <w:rPr>
          <w:sz w:val="28"/>
          <w:lang w:val="en-US"/>
        </w:rPr>
        <w:t>–</w:t>
      </w:r>
      <w:r>
        <w:rPr>
          <w:sz w:val="28"/>
          <w:lang w:val="en-US"/>
        </w:rPr>
        <w:t>121</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146. </w:t>
      </w:r>
      <w:r>
        <w:rPr>
          <w:sz w:val="28"/>
          <w:lang w:val="en-US"/>
        </w:rPr>
        <w:t>Wirth F. The technology of processing meat not of standart qualsty // Die Fleischwirtschaft</w:t>
      </w:r>
      <w:r w:rsidRPr="00A16CA2">
        <w:rPr>
          <w:sz w:val="28"/>
          <w:lang w:val="en-US"/>
        </w:rPr>
        <w:t>.  –</w:t>
      </w:r>
      <w:r>
        <w:rPr>
          <w:sz w:val="28"/>
          <w:lang w:val="en-US"/>
        </w:rPr>
        <w:t xml:space="preserve"> 1989</w:t>
      </w:r>
      <w:r w:rsidRPr="00A16CA2">
        <w:rPr>
          <w:sz w:val="28"/>
          <w:lang w:val="en-US"/>
        </w:rPr>
        <w:t>. –</w:t>
      </w:r>
      <w:r>
        <w:rPr>
          <w:sz w:val="28"/>
          <w:lang w:val="en-US"/>
        </w:rPr>
        <w:t>Bd</w:t>
      </w:r>
      <w:r w:rsidRPr="00A16CA2">
        <w:rPr>
          <w:sz w:val="28"/>
          <w:lang w:val="en-US"/>
        </w:rPr>
        <w:t>.</w:t>
      </w:r>
      <w:r>
        <w:rPr>
          <w:sz w:val="28"/>
          <w:lang w:val="en-US"/>
        </w:rPr>
        <w:t xml:space="preserve"> 66</w:t>
      </w:r>
      <w:r w:rsidRPr="00A16CA2">
        <w:rPr>
          <w:sz w:val="28"/>
          <w:lang w:val="en-US"/>
        </w:rPr>
        <w:t xml:space="preserve">, № </w:t>
      </w:r>
      <w:r>
        <w:rPr>
          <w:sz w:val="28"/>
          <w:lang w:val="en-US"/>
        </w:rPr>
        <w:t>8</w:t>
      </w:r>
      <w:r w:rsidRPr="00A16CA2">
        <w:rPr>
          <w:sz w:val="28"/>
          <w:lang w:val="en-US"/>
        </w:rPr>
        <w:t xml:space="preserve">. – </w:t>
      </w:r>
      <w:r>
        <w:rPr>
          <w:sz w:val="28"/>
          <w:lang w:val="en-US"/>
        </w:rPr>
        <w:t>S</w:t>
      </w:r>
      <w:r w:rsidRPr="00A16CA2">
        <w:rPr>
          <w:sz w:val="28"/>
          <w:lang w:val="en-US"/>
        </w:rPr>
        <w:t>.</w:t>
      </w:r>
      <w:r>
        <w:rPr>
          <w:sz w:val="28"/>
          <w:lang w:val="en-US"/>
        </w:rPr>
        <w:t xml:space="preserve"> 1256</w:t>
      </w:r>
      <w:r w:rsidRPr="00A16CA2">
        <w:rPr>
          <w:sz w:val="28"/>
          <w:lang w:val="en-US"/>
        </w:rPr>
        <w:t>–</w:t>
      </w:r>
      <w:r>
        <w:rPr>
          <w:sz w:val="28"/>
          <w:lang w:val="en-US"/>
        </w:rPr>
        <w:t>1260</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147</w:t>
      </w:r>
      <w:r>
        <w:rPr>
          <w:sz w:val="28"/>
          <w:lang w:val="en-US"/>
        </w:rPr>
        <w:t>. Torften J.H. Processing of high pH meat from young bulls // 36-th International Congress of Meat Science and Technology, 1990, Cuba, manuckrupt, 918-E</w:t>
      </w:r>
      <w:r w:rsidRPr="00A16CA2">
        <w:rPr>
          <w:sz w:val="28"/>
          <w:lang w:val="en-US"/>
        </w:rPr>
        <w:t>. –</w:t>
      </w:r>
      <w:r>
        <w:rPr>
          <w:sz w:val="28"/>
          <w:lang w:val="en-US"/>
        </w:rPr>
        <w:t xml:space="preserve">Gavana, </w:t>
      </w:r>
      <w:r w:rsidRPr="00A16CA2">
        <w:rPr>
          <w:sz w:val="28"/>
          <w:lang w:val="en-US"/>
        </w:rPr>
        <w:t>1990. –</w:t>
      </w:r>
      <w:r>
        <w:rPr>
          <w:sz w:val="28"/>
          <w:lang w:val="en-US"/>
        </w:rPr>
        <w:t xml:space="preserve"> Vol. 1. – P</w:t>
      </w:r>
      <w:r w:rsidRPr="00A16CA2">
        <w:rPr>
          <w:sz w:val="28"/>
          <w:lang w:val="en-US"/>
        </w:rPr>
        <w:t>. 236–238.</w:t>
      </w:r>
    </w:p>
    <w:p w:rsidR="00A16CA2" w:rsidRDefault="00A16CA2" w:rsidP="00A16CA2">
      <w:pPr>
        <w:spacing w:line="360" w:lineRule="auto"/>
        <w:ind w:left="57" w:firstLine="709"/>
        <w:jc w:val="both"/>
        <w:rPr>
          <w:sz w:val="28"/>
        </w:rPr>
      </w:pPr>
      <w:r>
        <w:rPr>
          <w:sz w:val="28"/>
        </w:rPr>
        <w:t>148. Татулов Ю.В., Миттельштейн Т.М., Володченко Р.В. Качество говядины и выход продуктов убоя, получаемых по интенсивным технологиям выращивания и от корма // Качество сырья, ветсанекспертиза и сан.-микробиол. основы про-ва мяса и мясопродуктов: Сб. науч. тр. – М., 1991. – С. 58–62.</w:t>
      </w:r>
    </w:p>
    <w:p w:rsidR="00A16CA2" w:rsidRPr="00A16CA2" w:rsidRDefault="00A16CA2" w:rsidP="00A16CA2">
      <w:pPr>
        <w:spacing w:line="360" w:lineRule="auto"/>
        <w:ind w:left="57" w:firstLine="709"/>
        <w:jc w:val="both"/>
        <w:rPr>
          <w:sz w:val="28"/>
          <w:lang w:val="en-US"/>
        </w:rPr>
      </w:pPr>
      <w:r w:rsidRPr="00A16CA2">
        <w:rPr>
          <w:sz w:val="28"/>
          <w:lang w:val="en-US"/>
        </w:rPr>
        <w:t xml:space="preserve">149. </w:t>
      </w:r>
      <w:r>
        <w:rPr>
          <w:sz w:val="28"/>
          <w:lang w:val="en-US"/>
        </w:rPr>
        <w:t>Desker E</w:t>
      </w:r>
      <w:r w:rsidRPr="00A16CA2">
        <w:rPr>
          <w:sz w:val="28"/>
          <w:lang w:val="en-US"/>
        </w:rPr>
        <w:t>.</w:t>
      </w:r>
      <w:r>
        <w:rPr>
          <w:sz w:val="28"/>
          <w:lang w:val="en-US"/>
        </w:rPr>
        <w:t>A</w:t>
      </w:r>
      <w:r w:rsidRPr="00A16CA2">
        <w:rPr>
          <w:sz w:val="28"/>
          <w:lang w:val="en-US"/>
        </w:rPr>
        <w:t xml:space="preserve">., </w:t>
      </w:r>
      <w:r>
        <w:rPr>
          <w:sz w:val="28"/>
          <w:lang w:val="en-US"/>
        </w:rPr>
        <w:t>Xu Z</w:t>
      </w:r>
      <w:r w:rsidRPr="00A16CA2">
        <w:rPr>
          <w:sz w:val="28"/>
          <w:lang w:val="en-US"/>
        </w:rPr>
        <w:t xml:space="preserve">. </w:t>
      </w:r>
      <w:r>
        <w:rPr>
          <w:sz w:val="28"/>
          <w:lang w:val="en-US"/>
        </w:rPr>
        <w:t>Minimizing rancidity in muscle food</w:t>
      </w:r>
      <w:r w:rsidRPr="00A16CA2">
        <w:rPr>
          <w:sz w:val="28"/>
          <w:lang w:val="en-US"/>
        </w:rPr>
        <w:t xml:space="preserve"> // </w:t>
      </w:r>
      <w:r>
        <w:rPr>
          <w:sz w:val="28"/>
          <w:lang w:val="en-US"/>
        </w:rPr>
        <w:t>Food Technology</w:t>
      </w:r>
      <w:r w:rsidRPr="00A16CA2">
        <w:rPr>
          <w:sz w:val="28"/>
          <w:lang w:val="en-US"/>
        </w:rPr>
        <w:t>. – 2003. –</w:t>
      </w:r>
      <w:r>
        <w:rPr>
          <w:sz w:val="28"/>
          <w:lang w:val="en-US"/>
        </w:rPr>
        <w:t>Vol</w:t>
      </w:r>
      <w:r w:rsidRPr="00A16CA2">
        <w:rPr>
          <w:sz w:val="28"/>
          <w:lang w:val="en-US"/>
        </w:rPr>
        <w:t xml:space="preserve">. № 52, № 10. – </w:t>
      </w:r>
      <w:r>
        <w:rPr>
          <w:sz w:val="28"/>
        </w:rPr>
        <w:t>Р</w:t>
      </w:r>
      <w:r w:rsidRPr="00A16CA2">
        <w:rPr>
          <w:sz w:val="28"/>
          <w:lang w:val="en-US"/>
        </w:rPr>
        <w:t>. 54–59.</w:t>
      </w:r>
    </w:p>
    <w:p w:rsidR="00A16CA2" w:rsidRDefault="00A16CA2" w:rsidP="00A16CA2">
      <w:pPr>
        <w:spacing w:line="360" w:lineRule="auto"/>
        <w:ind w:left="57" w:firstLine="709"/>
        <w:jc w:val="both"/>
        <w:rPr>
          <w:sz w:val="28"/>
        </w:rPr>
      </w:pPr>
      <w:r w:rsidRPr="00A16CA2">
        <w:rPr>
          <w:sz w:val="28"/>
          <w:lang w:val="en-US"/>
        </w:rPr>
        <w:lastRenderedPageBreak/>
        <w:t xml:space="preserve">150. </w:t>
      </w:r>
      <w:r>
        <w:rPr>
          <w:sz w:val="28"/>
          <w:lang w:val="en-US"/>
        </w:rPr>
        <w:t>Miller K</w:t>
      </w:r>
      <w:r w:rsidRPr="00A16CA2">
        <w:rPr>
          <w:sz w:val="28"/>
          <w:lang w:val="en-US"/>
        </w:rPr>
        <w:t>.</w:t>
      </w:r>
      <w:r>
        <w:rPr>
          <w:sz w:val="28"/>
          <w:lang w:val="en-US"/>
        </w:rPr>
        <w:t>D</w:t>
      </w:r>
      <w:r w:rsidRPr="00A16CA2">
        <w:rPr>
          <w:sz w:val="28"/>
          <w:lang w:val="en-US"/>
        </w:rPr>
        <w:t xml:space="preserve">., </w:t>
      </w:r>
      <w:r>
        <w:rPr>
          <w:sz w:val="28"/>
          <w:lang w:val="en-US"/>
        </w:rPr>
        <w:t>Ellis M</w:t>
      </w:r>
      <w:r w:rsidRPr="00A16CA2">
        <w:rPr>
          <w:sz w:val="28"/>
          <w:lang w:val="en-US"/>
        </w:rPr>
        <w:t xml:space="preserve">., </w:t>
      </w:r>
      <w:r>
        <w:rPr>
          <w:sz w:val="28"/>
          <w:lang w:val="en-US"/>
        </w:rPr>
        <w:t>Bidner B</w:t>
      </w:r>
      <w:r w:rsidRPr="00A16CA2">
        <w:rPr>
          <w:sz w:val="28"/>
          <w:lang w:val="en-US"/>
        </w:rPr>
        <w:t xml:space="preserve">. </w:t>
      </w:r>
      <w:r>
        <w:rPr>
          <w:sz w:val="28"/>
          <w:lang w:val="en-US"/>
        </w:rPr>
        <w:t>Porcine longissimus glycolytic potential level effects on growth perfomance</w:t>
      </w:r>
      <w:r w:rsidRPr="00A16CA2">
        <w:rPr>
          <w:sz w:val="28"/>
          <w:lang w:val="en-US"/>
        </w:rPr>
        <w:t xml:space="preserve">, </w:t>
      </w:r>
      <w:r>
        <w:rPr>
          <w:sz w:val="28"/>
          <w:lang w:val="en-US"/>
        </w:rPr>
        <w:t>carcass and meat quality characteristics</w:t>
      </w:r>
      <w:r w:rsidRPr="00A16CA2">
        <w:rPr>
          <w:sz w:val="28"/>
          <w:lang w:val="en-US"/>
        </w:rPr>
        <w:t xml:space="preserve"> //            </w:t>
      </w:r>
      <w:r>
        <w:rPr>
          <w:sz w:val="28"/>
          <w:lang w:val="en-US"/>
        </w:rPr>
        <w:t>J</w:t>
      </w:r>
      <w:r w:rsidRPr="00A16CA2">
        <w:rPr>
          <w:sz w:val="28"/>
          <w:lang w:val="en-US"/>
        </w:rPr>
        <w:t xml:space="preserve">. </w:t>
      </w:r>
      <w:r>
        <w:rPr>
          <w:sz w:val="28"/>
          <w:lang w:val="en-US"/>
        </w:rPr>
        <w:t>Muscle Foods</w:t>
      </w:r>
      <w:r w:rsidRPr="00A16CA2">
        <w:rPr>
          <w:sz w:val="28"/>
          <w:lang w:val="en-US"/>
        </w:rPr>
        <w:t>. – 2000. –</w:t>
      </w:r>
      <w:r>
        <w:rPr>
          <w:sz w:val="28"/>
          <w:lang w:val="en-US"/>
        </w:rPr>
        <w:t>Vol</w:t>
      </w:r>
      <w:r w:rsidRPr="00A16CA2">
        <w:rPr>
          <w:sz w:val="28"/>
          <w:lang w:val="en-US"/>
        </w:rPr>
        <w:t xml:space="preserve">. </w:t>
      </w:r>
      <w:r>
        <w:rPr>
          <w:sz w:val="28"/>
        </w:rPr>
        <w:t>№ 11, № 3. – Р. 169–181.</w:t>
      </w:r>
    </w:p>
    <w:p w:rsidR="00A16CA2" w:rsidRDefault="00A16CA2" w:rsidP="00A16CA2">
      <w:pPr>
        <w:spacing w:line="360" w:lineRule="auto"/>
        <w:ind w:right="57" w:firstLine="708"/>
        <w:jc w:val="both"/>
        <w:rPr>
          <w:sz w:val="28"/>
        </w:rPr>
      </w:pPr>
      <w:r>
        <w:rPr>
          <w:sz w:val="28"/>
        </w:rPr>
        <w:t>151. Котельников А.В. Новые электрофизические методы для определения отклонений в качестве мясного сырья // Продукты XXI века: Тезисы докл. междунар. конф. (16–18 декабря 1998 г.). – М., 1998. – С. 48–50.</w:t>
      </w:r>
    </w:p>
    <w:p w:rsidR="00A16CA2" w:rsidRDefault="00A16CA2" w:rsidP="00A16CA2">
      <w:pPr>
        <w:spacing w:line="360" w:lineRule="auto"/>
        <w:ind w:left="57" w:firstLine="709"/>
        <w:jc w:val="both"/>
        <w:rPr>
          <w:sz w:val="28"/>
        </w:rPr>
      </w:pPr>
      <w:r>
        <w:rPr>
          <w:sz w:val="28"/>
        </w:rPr>
        <w:t>152. Богуш А.А. Качество мяса и состояние обескровливания туш в зависимости от условий подготовки к убою и переработки свиней // Качество сырья, ветсанэкспертиза и сан.-микробиол. основы пр-ва мяса и мясопродуктов:  Сб. науч. тр. – М., 1991. – С. 145–148.</w:t>
      </w:r>
    </w:p>
    <w:p w:rsidR="00A16CA2" w:rsidRDefault="00A16CA2" w:rsidP="00A16CA2">
      <w:pPr>
        <w:spacing w:line="360" w:lineRule="auto"/>
        <w:ind w:left="57" w:firstLine="709"/>
        <w:jc w:val="both"/>
        <w:rPr>
          <w:sz w:val="28"/>
        </w:rPr>
      </w:pPr>
      <w:r>
        <w:rPr>
          <w:sz w:val="28"/>
        </w:rPr>
        <w:t>153. Богуш А.А., Урбанович Н.А., Лукьянчик С.А. Перспективы повышения качества и снижения потерь свинины при интенсивной технологии производства // Проблемы повышения качества сырья, продукции и эффективности пр-ва в мясн. и молоч. пром. – Тарту, 1987. – С. 11–12.</w:t>
      </w:r>
    </w:p>
    <w:p w:rsidR="00A16CA2" w:rsidRPr="00A16CA2" w:rsidRDefault="00A16CA2" w:rsidP="00A16CA2">
      <w:pPr>
        <w:spacing w:line="360" w:lineRule="auto"/>
        <w:ind w:left="57" w:firstLine="709"/>
        <w:jc w:val="both"/>
        <w:rPr>
          <w:sz w:val="28"/>
          <w:lang w:val="en-US"/>
        </w:rPr>
      </w:pPr>
      <w:r>
        <w:rPr>
          <w:sz w:val="28"/>
          <w:lang w:val="en-US"/>
        </w:rPr>
        <w:t>154. Waniak F., Beutling D. Untersuchungen zur Schlachtschweinen</w:t>
      </w:r>
      <w:r w:rsidRPr="00A16CA2">
        <w:rPr>
          <w:sz w:val="28"/>
          <w:lang w:val="en-US"/>
        </w:rPr>
        <w:t xml:space="preserve"> //</w:t>
      </w:r>
      <w:r>
        <w:rPr>
          <w:sz w:val="28"/>
          <w:lang w:val="en-US"/>
        </w:rPr>
        <w:t xml:space="preserve"> Mh</w:t>
      </w:r>
      <w:r w:rsidRPr="00A16CA2">
        <w:rPr>
          <w:sz w:val="28"/>
          <w:lang w:val="en-US"/>
        </w:rPr>
        <w:t xml:space="preserve">. </w:t>
      </w:r>
      <w:r>
        <w:rPr>
          <w:sz w:val="28"/>
          <w:lang w:val="en-US"/>
        </w:rPr>
        <w:t>Vet</w:t>
      </w:r>
      <w:r w:rsidRPr="00A16CA2">
        <w:rPr>
          <w:sz w:val="28"/>
          <w:lang w:val="en-US"/>
        </w:rPr>
        <w:t xml:space="preserve">. </w:t>
      </w:r>
      <w:r>
        <w:rPr>
          <w:sz w:val="28"/>
          <w:lang w:val="en-US"/>
        </w:rPr>
        <w:t>Med</w:t>
      </w:r>
      <w:r w:rsidRPr="00A16CA2">
        <w:rPr>
          <w:sz w:val="28"/>
          <w:lang w:val="en-US"/>
        </w:rPr>
        <w:t>. – 1990. –</w:t>
      </w:r>
      <w:r>
        <w:rPr>
          <w:sz w:val="28"/>
          <w:lang w:val="en-US"/>
        </w:rPr>
        <w:t xml:space="preserve">Bd. </w:t>
      </w:r>
      <w:r w:rsidRPr="00A16CA2">
        <w:rPr>
          <w:sz w:val="28"/>
          <w:lang w:val="en-US"/>
        </w:rPr>
        <w:t>44, №</w:t>
      </w:r>
      <w:r>
        <w:rPr>
          <w:sz w:val="28"/>
          <w:lang w:val="en-US"/>
        </w:rPr>
        <w:t xml:space="preserve"> </w:t>
      </w:r>
      <w:r w:rsidRPr="00A16CA2">
        <w:rPr>
          <w:sz w:val="28"/>
          <w:lang w:val="en-US"/>
        </w:rPr>
        <w:t>24. –</w:t>
      </w:r>
      <w:r>
        <w:rPr>
          <w:sz w:val="28"/>
          <w:lang w:val="en-US"/>
        </w:rPr>
        <w:t xml:space="preserve"> S</w:t>
      </w:r>
      <w:r w:rsidRPr="00A16CA2">
        <w:rPr>
          <w:sz w:val="28"/>
          <w:lang w:val="en-US"/>
        </w:rPr>
        <w:t>. 879–882.</w:t>
      </w:r>
    </w:p>
    <w:p w:rsidR="00A16CA2" w:rsidRDefault="00A16CA2" w:rsidP="00A16CA2">
      <w:pPr>
        <w:spacing w:line="360" w:lineRule="auto"/>
        <w:ind w:left="57" w:firstLine="709"/>
        <w:jc w:val="both"/>
        <w:rPr>
          <w:sz w:val="28"/>
        </w:rPr>
      </w:pPr>
      <w:r w:rsidRPr="00A16CA2">
        <w:rPr>
          <w:sz w:val="28"/>
          <w:lang w:val="en-US"/>
        </w:rPr>
        <w:t xml:space="preserve">155. </w:t>
      </w:r>
      <w:r>
        <w:rPr>
          <w:sz w:val="28"/>
          <w:lang w:val="en-US"/>
        </w:rPr>
        <w:t>Troeger K</w:t>
      </w:r>
      <w:r w:rsidRPr="00A16CA2">
        <w:rPr>
          <w:sz w:val="28"/>
          <w:lang w:val="en-US"/>
        </w:rPr>
        <w:t xml:space="preserve">., </w:t>
      </w:r>
      <w:r>
        <w:rPr>
          <w:sz w:val="28"/>
          <w:lang w:val="en-US"/>
        </w:rPr>
        <w:t>Woltersdorf W</w:t>
      </w:r>
      <w:r w:rsidRPr="00A16CA2">
        <w:rPr>
          <w:sz w:val="28"/>
          <w:lang w:val="en-US"/>
        </w:rPr>
        <w:t xml:space="preserve">. </w:t>
      </w:r>
      <w:r>
        <w:rPr>
          <w:sz w:val="28"/>
          <w:lang w:val="en-US"/>
        </w:rPr>
        <w:t>Die Elektrobet</w:t>
      </w:r>
      <w:r w:rsidRPr="00A16CA2">
        <w:rPr>
          <w:sz w:val="28"/>
          <w:lang w:val="en-US"/>
        </w:rPr>
        <w:t>ä</w:t>
      </w:r>
      <w:r>
        <w:rPr>
          <w:sz w:val="28"/>
          <w:lang w:val="en-US"/>
        </w:rPr>
        <w:t xml:space="preserve">ubung von Schlachtschweinen </w:t>
      </w:r>
      <w:r w:rsidRPr="00A16CA2">
        <w:rPr>
          <w:sz w:val="28"/>
          <w:lang w:val="en-US"/>
        </w:rPr>
        <w:t xml:space="preserve">// </w:t>
      </w:r>
      <w:r>
        <w:rPr>
          <w:sz w:val="28"/>
          <w:lang w:val="en-US"/>
        </w:rPr>
        <w:t>Dt</w:t>
      </w:r>
      <w:r w:rsidRPr="00A16CA2">
        <w:rPr>
          <w:sz w:val="28"/>
          <w:lang w:val="en-US"/>
        </w:rPr>
        <w:t xml:space="preserve">. </w:t>
      </w:r>
      <w:r>
        <w:rPr>
          <w:sz w:val="28"/>
          <w:lang w:val="en-US"/>
        </w:rPr>
        <w:t>Tier</w:t>
      </w:r>
      <w:r>
        <w:rPr>
          <w:sz w:val="28"/>
        </w:rPr>
        <w:t>ä</w:t>
      </w:r>
      <w:r>
        <w:rPr>
          <w:sz w:val="28"/>
          <w:lang w:val="en-US"/>
        </w:rPr>
        <w:t>rztl</w:t>
      </w:r>
      <w:r>
        <w:rPr>
          <w:sz w:val="28"/>
        </w:rPr>
        <w:t xml:space="preserve">. </w:t>
      </w:r>
      <w:r>
        <w:rPr>
          <w:sz w:val="28"/>
          <w:lang w:val="en-US"/>
        </w:rPr>
        <w:t>Wschr</w:t>
      </w:r>
      <w:r>
        <w:rPr>
          <w:sz w:val="28"/>
        </w:rPr>
        <w:t>. – 1990. –</w:t>
      </w:r>
      <w:r>
        <w:rPr>
          <w:sz w:val="28"/>
          <w:lang w:val="en-US"/>
        </w:rPr>
        <w:t>Bd</w:t>
      </w:r>
      <w:r>
        <w:rPr>
          <w:sz w:val="28"/>
        </w:rPr>
        <w:t>. 96, № 3. –</w:t>
      </w:r>
      <w:r>
        <w:rPr>
          <w:sz w:val="28"/>
          <w:lang w:val="en-US"/>
        </w:rPr>
        <w:t>S</w:t>
      </w:r>
      <w:r>
        <w:rPr>
          <w:sz w:val="28"/>
        </w:rPr>
        <w:t>. 100–103.</w:t>
      </w:r>
    </w:p>
    <w:p w:rsidR="00A16CA2" w:rsidRDefault="00A16CA2" w:rsidP="00A16CA2">
      <w:pPr>
        <w:spacing w:line="360" w:lineRule="auto"/>
        <w:ind w:left="57" w:firstLine="709"/>
        <w:jc w:val="both"/>
        <w:rPr>
          <w:sz w:val="28"/>
        </w:rPr>
      </w:pPr>
      <w:r>
        <w:rPr>
          <w:sz w:val="28"/>
        </w:rPr>
        <w:t>156. Колос Ю.А. Системный  подход к ветсанэкспертизе продуктов убоя животных, получавших в рацион нетрадиционные корма // Качество сырья, ветсанэкспертиза и сан.-микробиол. основы пр-ва мяса и мясопродуктов:          Сб. науч. тр. – М., 1991. – С. 85–88.</w:t>
      </w:r>
    </w:p>
    <w:p w:rsidR="00A16CA2" w:rsidRDefault="00A16CA2" w:rsidP="00A16CA2">
      <w:pPr>
        <w:spacing w:line="360" w:lineRule="auto"/>
        <w:ind w:left="57" w:firstLine="709"/>
        <w:jc w:val="both"/>
        <w:rPr>
          <w:sz w:val="28"/>
        </w:rPr>
      </w:pPr>
      <w:r>
        <w:rPr>
          <w:sz w:val="28"/>
        </w:rPr>
        <w:t>157. Кириченко А.Ф., Афанасьева Е.С., Никонов П.Н. Влияние транспортировки телят на их физиологическое состояние и профилактика стресса // Система обеспечения здоровья с.-х. животных в условиях пром. технологии. – Новосибирск, 1981. – С. 56–60.</w:t>
      </w:r>
    </w:p>
    <w:p w:rsidR="00A16CA2" w:rsidRPr="00A16CA2" w:rsidRDefault="00A16CA2" w:rsidP="00A16CA2">
      <w:pPr>
        <w:spacing w:line="360" w:lineRule="auto"/>
        <w:ind w:firstLine="708"/>
        <w:jc w:val="both"/>
        <w:rPr>
          <w:sz w:val="28"/>
          <w:lang w:val="en-US"/>
        </w:rPr>
      </w:pPr>
      <w:r w:rsidRPr="00A16CA2">
        <w:rPr>
          <w:sz w:val="28"/>
          <w:lang w:val="en-US"/>
        </w:rPr>
        <w:t xml:space="preserve">158.  </w:t>
      </w:r>
      <w:r>
        <w:rPr>
          <w:sz w:val="28"/>
          <w:lang w:val="en-US"/>
        </w:rPr>
        <w:t>Page J</w:t>
      </w:r>
      <w:r w:rsidRPr="00A16CA2">
        <w:rPr>
          <w:sz w:val="28"/>
          <w:lang w:val="en-US"/>
        </w:rPr>
        <w:t xml:space="preserve">. </w:t>
      </w:r>
      <w:r>
        <w:rPr>
          <w:sz w:val="28"/>
          <w:lang w:val="en-US"/>
        </w:rPr>
        <w:t>K</w:t>
      </w:r>
      <w:r w:rsidRPr="00A16CA2">
        <w:rPr>
          <w:sz w:val="28"/>
          <w:lang w:val="en-US"/>
        </w:rPr>
        <w:t xml:space="preserve">., </w:t>
      </w:r>
      <w:r>
        <w:rPr>
          <w:sz w:val="28"/>
          <w:lang w:val="en-US"/>
        </w:rPr>
        <w:t>Wulf D</w:t>
      </w:r>
      <w:r w:rsidRPr="00A16CA2">
        <w:rPr>
          <w:sz w:val="28"/>
          <w:lang w:val="en-US"/>
        </w:rPr>
        <w:t>.</w:t>
      </w:r>
      <w:r>
        <w:rPr>
          <w:sz w:val="28"/>
          <w:lang w:val="en-US"/>
        </w:rPr>
        <w:t>M</w:t>
      </w:r>
      <w:r w:rsidRPr="00A16CA2">
        <w:rPr>
          <w:sz w:val="28"/>
          <w:lang w:val="en-US"/>
        </w:rPr>
        <w:t xml:space="preserve">., </w:t>
      </w:r>
      <w:r>
        <w:rPr>
          <w:sz w:val="28"/>
          <w:lang w:val="en-US"/>
        </w:rPr>
        <w:t>Schwotzer T</w:t>
      </w:r>
      <w:r w:rsidRPr="00A16CA2">
        <w:rPr>
          <w:sz w:val="28"/>
          <w:lang w:val="en-US"/>
        </w:rPr>
        <w:t>.</w:t>
      </w:r>
      <w:r>
        <w:rPr>
          <w:sz w:val="28"/>
          <w:lang w:val="en-US"/>
        </w:rPr>
        <w:t>R</w:t>
      </w:r>
      <w:r w:rsidRPr="00A16CA2">
        <w:rPr>
          <w:sz w:val="28"/>
          <w:lang w:val="en-US"/>
        </w:rPr>
        <w:t xml:space="preserve">  </w:t>
      </w:r>
      <w:r>
        <w:rPr>
          <w:sz w:val="28"/>
          <w:lang w:val="en-US"/>
        </w:rPr>
        <w:t>A survey of beef color and pH</w:t>
      </w:r>
      <w:r w:rsidRPr="00A16CA2">
        <w:rPr>
          <w:sz w:val="28"/>
          <w:lang w:val="en-US"/>
        </w:rPr>
        <w:t xml:space="preserve"> //     </w:t>
      </w:r>
      <w:r>
        <w:rPr>
          <w:sz w:val="28"/>
          <w:lang w:val="en-US"/>
        </w:rPr>
        <w:t>J</w:t>
      </w:r>
      <w:r w:rsidRPr="00A16CA2">
        <w:rPr>
          <w:sz w:val="28"/>
          <w:lang w:val="en-US"/>
        </w:rPr>
        <w:t xml:space="preserve">. </w:t>
      </w:r>
      <w:r>
        <w:rPr>
          <w:sz w:val="28"/>
          <w:lang w:val="en-US"/>
        </w:rPr>
        <w:t>Animal Science</w:t>
      </w:r>
      <w:r w:rsidRPr="00A16CA2">
        <w:rPr>
          <w:sz w:val="28"/>
          <w:lang w:val="en-US"/>
        </w:rPr>
        <w:t>. –</w:t>
      </w:r>
      <w:r>
        <w:rPr>
          <w:sz w:val="28"/>
          <w:lang w:val="en-US"/>
        </w:rPr>
        <w:t xml:space="preserve"> </w:t>
      </w:r>
      <w:r w:rsidRPr="00A16CA2">
        <w:rPr>
          <w:sz w:val="28"/>
          <w:lang w:val="en-US"/>
        </w:rPr>
        <w:t>2001. –</w:t>
      </w:r>
      <w:r>
        <w:rPr>
          <w:sz w:val="28"/>
          <w:lang w:val="en-US"/>
        </w:rPr>
        <w:t xml:space="preserve"> Vol. </w:t>
      </w:r>
      <w:r w:rsidRPr="00A16CA2">
        <w:rPr>
          <w:sz w:val="28"/>
          <w:lang w:val="en-US"/>
        </w:rPr>
        <w:t>№ 13. –</w:t>
      </w:r>
      <w:r>
        <w:rPr>
          <w:sz w:val="28"/>
          <w:lang w:val="en-US"/>
        </w:rPr>
        <w:t xml:space="preserve"> </w:t>
      </w:r>
      <w:r w:rsidRPr="00A16CA2">
        <w:rPr>
          <w:sz w:val="28"/>
          <w:lang w:val="en-US"/>
        </w:rPr>
        <w:t>P. 16.</w:t>
      </w:r>
    </w:p>
    <w:p w:rsidR="00A16CA2" w:rsidRPr="00A16CA2" w:rsidRDefault="00A16CA2" w:rsidP="00A16CA2">
      <w:pPr>
        <w:spacing w:line="360" w:lineRule="auto"/>
        <w:ind w:left="57" w:firstLine="709"/>
        <w:jc w:val="both"/>
        <w:rPr>
          <w:sz w:val="28"/>
          <w:lang w:val="en-US"/>
        </w:rPr>
      </w:pPr>
      <w:r w:rsidRPr="00A16CA2">
        <w:rPr>
          <w:sz w:val="28"/>
          <w:lang w:val="en-US"/>
        </w:rPr>
        <w:t xml:space="preserve">159. </w:t>
      </w:r>
      <w:r>
        <w:rPr>
          <w:sz w:val="28"/>
        </w:rPr>
        <w:t>Касянчук</w:t>
      </w:r>
      <w:r w:rsidRPr="00A16CA2">
        <w:rPr>
          <w:sz w:val="28"/>
          <w:lang w:val="en-US"/>
        </w:rPr>
        <w:t xml:space="preserve"> </w:t>
      </w:r>
      <w:r>
        <w:rPr>
          <w:sz w:val="28"/>
        </w:rPr>
        <w:t>В</w:t>
      </w:r>
      <w:r w:rsidRPr="00A16CA2">
        <w:rPr>
          <w:sz w:val="28"/>
          <w:lang w:val="en-US"/>
        </w:rPr>
        <w:t>.</w:t>
      </w:r>
      <w:r>
        <w:rPr>
          <w:sz w:val="28"/>
        </w:rPr>
        <w:t>В</w:t>
      </w:r>
      <w:r w:rsidRPr="00A16CA2">
        <w:rPr>
          <w:sz w:val="28"/>
          <w:lang w:val="en-US"/>
        </w:rPr>
        <w:t xml:space="preserve">., </w:t>
      </w:r>
      <w:r>
        <w:rPr>
          <w:sz w:val="28"/>
        </w:rPr>
        <w:t>Богатко</w:t>
      </w:r>
      <w:r w:rsidRPr="00A16CA2">
        <w:rPr>
          <w:sz w:val="28"/>
          <w:lang w:val="en-US"/>
        </w:rPr>
        <w:t xml:space="preserve"> </w:t>
      </w:r>
      <w:r>
        <w:rPr>
          <w:sz w:val="28"/>
        </w:rPr>
        <w:t>Н</w:t>
      </w:r>
      <w:r w:rsidRPr="00A16CA2">
        <w:rPr>
          <w:sz w:val="28"/>
          <w:lang w:val="en-US"/>
        </w:rPr>
        <w:t>.</w:t>
      </w:r>
      <w:r>
        <w:rPr>
          <w:sz w:val="28"/>
        </w:rPr>
        <w:t>М</w:t>
      </w:r>
      <w:r w:rsidRPr="00A16CA2">
        <w:rPr>
          <w:sz w:val="28"/>
          <w:lang w:val="en-US"/>
        </w:rPr>
        <w:t xml:space="preserve">. </w:t>
      </w:r>
      <w:r>
        <w:rPr>
          <w:sz w:val="28"/>
        </w:rPr>
        <w:t>Взаємозв</w:t>
      </w:r>
      <w:r w:rsidRPr="00A16CA2">
        <w:rPr>
          <w:sz w:val="28"/>
          <w:lang w:val="en-US"/>
        </w:rPr>
        <w:t>’</w:t>
      </w:r>
      <w:r>
        <w:rPr>
          <w:sz w:val="28"/>
        </w:rPr>
        <w:t>язок</w:t>
      </w:r>
      <w:r w:rsidRPr="00A16CA2">
        <w:rPr>
          <w:sz w:val="28"/>
          <w:lang w:val="en-US"/>
        </w:rPr>
        <w:t xml:space="preserve"> </w:t>
      </w:r>
      <w:r>
        <w:rPr>
          <w:sz w:val="28"/>
        </w:rPr>
        <w:t>величини</w:t>
      </w:r>
      <w:r w:rsidRPr="00A16CA2">
        <w:rPr>
          <w:sz w:val="28"/>
          <w:lang w:val="en-US"/>
        </w:rPr>
        <w:t xml:space="preserve"> </w:t>
      </w:r>
      <w:r>
        <w:rPr>
          <w:sz w:val="28"/>
        </w:rPr>
        <w:t>рН</w:t>
      </w:r>
      <w:r w:rsidRPr="00A16CA2">
        <w:rPr>
          <w:sz w:val="28"/>
          <w:lang w:val="en-US"/>
        </w:rPr>
        <w:t xml:space="preserve"> </w:t>
      </w:r>
      <w:r>
        <w:rPr>
          <w:sz w:val="28"/>
        </w:rPr>
        <w:t>з</w:t>
      </w:r>
      <w:r w:rsidRPr="00A16CA2">
        <w:rPr>
          <w:sz w:val="28"/>
          <w:lang w:val="en-US"/>
        </w:rPr>
        <w:t xml:space="preserve"> </w:t>
      </w:r>
      <w:r>
        <w:rPr>
          <w:sz w:val="28"/>
        </w:rPr>
        <w:t>деякими</w:t>
      </w:r>
      <w:r w:rsidRPr="00A16CA2">
        <w:rPr>
          <w:sz w:val="28"/>
          <w:lang w:val="en-US"/>
        </w:rPr>
        <w:t xml:space="preserve"> </w:t>
      </w:r>
      <w:r>
        <w:rPr>
          <w:sz w:val="28"/>
        </w:rPr>
        <w:t>біохімічними</w:t>
      </w:r>
      <w:r w:rsidRPr="00A16CA2">
        <w:rPr>
          <w:sz w:val="28"/>
          <w:lang w:val="en-US"/>
        </w:rPr>
        <w:t xml:space="preserve"> </w:t>
      </w:r>
      <w:r>
        <w:rPr>
          <w:sz w:val="28"/>
        </w:rPr>
        <w:t>показниками</w:t>
      </w:r>
      <w:r w:rsidRPr="00A16CA2">
        <w:rPr>
          <w:sz w:val="28"/>
          <w:lang w:val="en-US"/>
        </w:rPr>
        <w:t xml:space="preserve"> </w:t>
      </w:r>
      <w:r>
        <w:rPr>
          <w:sz w:val="28"/>
        </w:rPr>
        <w:t>яловичини</w:t>
      </w:r>
      <w:r w:rsidRPr="00A16CA2">
        <w:rPr>
          <w:sz w:val="28"/>
          <w:lang w:val="en-US"/>
        </w:rPr>
        <w:t xml:space="preserve"> </w:t>
      </w:r>
      <w:r>
        <w:rPr>
          <w:sz w:val="28"/>
        </w:rPr>
        <w:t>при</w:t>
      </w:r>
      <w:r w:rsidRPr="00A16CA2">
        <w:rPr>
          <w:sz w:val="28"/>
          <w:lang w:val="en-US"/>
        </w:rPr>
        <w:t xml:space="preserve"> </w:t>
      </w:r>
      <w:r>
        <w:rPr>
          <w:sz w:val="28"/>
        </w:rPr>
        <w:t>її</w:t>
      </w:r>
      <w:r w:rsidRPr="00A16CA2">
        <w:rPr>
          <w:sz w:val="28"/>
          <w:lang w:val="en-US"/>
        </w:rPr>
        <w:t xml:space="preserve"> </w:t>
      </w:r>
      <w:r>
        <w:rPr>
          <w:sz w:val="28"/>
        </w:rPr>
        <w:t>дозріванні</w:t>
      </w:r>
      <w:r w:rsidRPr="00A16CA2">
        <w:rPr>
          <w:sz w:val="28"/>
          <w:lang w:val="en-US"/>
        </w:rPr>
        <w:t xml:space="preserve"> </w:t>
      </w:r>
      <w:r>
        <w:rPr>
          <w:sz w:val="28"/>
        </w:rPr>
        <w:t>та</w:t>
      </w:r>
      <w:r w:rsidRPr="00A16CA2">
        <w:rPr>
          <w:sz w:val="28"/>
          <w:lang w:val="en-US"/>
        </w:rPr>
        <w:t xml:space="preserve"> </w:t>
      </w:r>
      <w:r>
        <w:rPr>
          <w:sz w:val="28"/>
        </w:rPr>
        <w:t>зберіганні</w:t>
      </w:r>
      <w:r w:rsidRPr="00A16CA2">
        <w:rPr>
          <w:sz w:val="28"/>
          <w:lang w:val="en-US"/>
        </w:rPr>
        <w:t xml:space="preserve"> // </w:t>
      </w:r>
      <w:r>
        <w:rPr>
          <w:sz w:val="28"/>
        </w:rPr>
        <w:t>Вісник</w:t>
      </w:r>
      <w:r w:rsidRPr="00A16CA2">
        <w:rPr>
          <w:sz w:val="28"/>
          <w:lang w:val="en-US"/>
        </w:rPr>
        <w:t xml:space="preserve"> </w:t>
      </w:r>
      <w:r>
        <w:rPr>
          <w:sz w:val="28"/>
        </w:rPr>
        <w:lastRenderedPageBreak/>
        <w:t>Білоцерків</w:t>
      </w:r>
      <w:r w:rsidRPr="00A16CA2">
        <w:rPr>
          <w:sz w:val="28"/>
          <w:lang w:val="en-US"/>
        </w:rPr>
        <w:t xml:space="preserve">. </w:t>
      </w:r>
      <w:r>
        <w:rPr>
          <w:sz w:val="28"/>
        </w:rPr>
        <w:t>держ</w:t>
      </w:r>
      <w:r w:rsidRPr="00A16CA2">
        <w:rPr>
          <w:sz w:val="28"/>
          <w:lang w:val="en-US"/>
        </w:rPr>
        <w:t xml:space="preserve">. </w:t>
      </w:r>
      <w:r>
        <w:rPr>
          <w:sz w:val="28"/>
        </w:rPr>
        <w:t>аграр</w:t>
      </w:r>
      <w:r w:rsidRPr="00A16CA2">
        <w:rPr>
          <w:sz w:val="28"/>
          <w:lang w:val="en-US"/>
        </w:rPr>
        <w:t xml:space="preserve">. </w:t>
      </w:r>
      <w:r>
        <w:rPr>
          <w:sz w:val="28"/>
        </w:rPr>
        <w:t>ун</w:t>
      </w:r>
      <w:r w:rsidRPr="00A16CA2">
        <w:rPr>
          <w:sz w:val="28"/>
          <w:lang w:val="en-US"/>
        </w:rPr>
        <w:t>-</w:t>
      </w:r>
      <w:r>
        <w:rPr>
          <w:sz w:val="28"/>
        </w:rPr>
        <w:t>ту</w:t>
      </w:r>
      <w:r w:rsidRPr="00A16CA2">
        <w:rPr>
          <w:sz w:val="28"/>
          <w:lang w:val="en-US"/>
        </w:rPr>
        <w:t xml:space="preserve">: </w:t>
      </w:r>
      <w:r>
        <w:rPr>
          <w:sz w:val="28"/>
        </w:rPr>
        <w:t>Зб</w:t>
      </w:r>
      <w:r w:rsidRPr="00A16CA2">
        <w:rPr>
          <w:sz w:val="28"/>
          <w:lang w:val="en-US"/>
        </w:rPr>
        <w:t xml:space="preserve">. </w:t>
      </w:r>
      <w:r>
        <w:rPr>
          <w:sz w:val="28"/>
        </w:rPr>
        <w:t>наук</w:t>
      </w:r>
      <w:r w:rsidRPr="00A16CA2">
        <w:rPr>
          <w:sz w:val="28"/>
          <w:lang w:val="en-US"/>
        </w:rPr>
        <w:t xml:space="preserve">. </w:t>
      </w:r>
      <w:r>
        <w:rPr>
          <w:sz w:val="28"/>
        </w:rPr>
        <w:t>праць</w:t>
      </w:r>
      <w:r w:rsidRPr="00A16CA2">
        <w:rPr>
          <w:sz w:val="28"/>
          <w:lang w:val="en-US"/>
        </w:rPr>
        <w:t xml:space="preserve">. – </w:t>
      </w:r>
      <w:r>
        <w:rPr>
          <w:sz w:val="28"/>
        </w:rPr>
        <w:t>Біла</w:t>
      </w:r>
      <w:r w:rsidRPr="00A16CA2">
        <w:rPr>
          <w:sz w:val="28"/>
          <w:lang w:val="en-US"/>
        </w:rPr>
        <w:t xml:space="preserve"> </w:t>
      </w:r>
      <w:r>
        <w:rPr>
          <w:sz w:val="28"/>
        </w:rPr>
        <w:t>Церква</w:t>
      </w:r>
      <w:r w:rsidRPr="00A16CA2">
        <w:rPr>
          <w:sz w:val="28"/>
          <w:lang w:val="en-US"/>
        </w:rPr>
        <w:t xml:space="preserve">, 2002.  – </w:t>
      </w:r>
      <w:r>
        <w:rPr>
          <w:sz w:val="28"/>
        </w:rPr>
        <w:t>Вип</w:t>
      </w:r>
      <w:r w:rsidRPr="00A16CA2">
        <w:rPr>
          <w:sz w:val="28"/>
          <w:lang w:val="en-US"/>
        </w:rPr>
        <w:t xml:space="preserve">. 21.     – </w:t>
      </w:r>
      <w:r>
        <w:rPr>
          <w:sz w:val="28"/>
        </w:rPr>
        <w:t>С</w:t>
      </w:r>
      <w:r w:rsidRPr="00A16CA2">
        <w:rPr>
          <w:sz w:val="28"/>
          <w:lang w:val="en-US"/>
        </w:rPr>
        <w:t>. 94–99.</w:t>
      </w:r>
    </w:p>
    <w:p w:rsidR="00A16CA2" w:rsidRPr="00A16CA2" w:rsidRDefault="00A16CA2" w:rsidP="00A16CA2">
      <w:pPr>
        <w:spacing w:line="360" w:lineRule="auto"/>
        <w:ind w:left="57" w:firstLine="709"/>
        <w:jc w:val="both"/>
        <w:rPr>
          <w:sz w:val="28"/>
          <w:lang w:val="en-US"/>
        </w:rPr>
      </w:pPr>
      <w:r w:rsidRPr="00A16CA2">
        <w:rPr>
          <w:sz w:val="28"/>
          <w:lang w:val="en-US"/>
        </w:rPr>
        <w:t xml:space="preserve">160. </w:t>
      </w:r>
      <w:r>
        <w:rPr>
          <w:sz w:val="28"/>
        </w:rPr>
        <w:t>Методичні</w:t>
      </w:r>
      <w:r w:rsidRPr="00A16CA2">
        <w:rPr>
          <w:sz w:val="28"/>
          <w:lang w:val="en-US"/>
        </w:rPr>
        <w:t xml:space="preserve"> </w:t>
      </w:r>
      <w:r>
        <w:rPr>
          <w:sz w:val="28"/>
        </w:rPr>
        <w:t>рекомендації</w:t>
      </w:r>
      <w:r w:rsidRPr="00A16CA2">
        <w:rPr>
          <w:sz w:val="28"/>
          <w:lang w:val="en-US"/>
        </w:rPr>
        <w:t xml:space="preserve"> </w:t>
      </w:r>
      <w:r>
        <w:rPr>
          <w:sz w:val="28"/>
        </w:rPr>
        <w:t>з</w:t>
      </w:r>
      <w:r w:rsidRPr="00A16CA2">
        <w:rPr>
          <w:sz w:val="28"/>
          <w:lang w:val="en-US"/>
        </w:rPr>
        <w:t xml:space="preserve"> </w:t>
      </w:r>
      <w:r>
        <w:rPr>
          <w:sz w:val="28"/>
        </w:rPr>
        <w:t>ветеринарно</w:t>
      </w:r>
      <w:r w:rsidRPr="00A16CA2">
        <w:rPr>
          <w:sz w:val="28"/>
          <w:lang w:val="en-US"/>
        </w:rPr>
        <w:t>-</w:t>
      </w:r>
      <w:r>
        <w:rPr>
          <w:sz w:val="28"/>
        </w:rPr>
        <w:t>санітарної</w:t>
      </w:r>
      <w:r w:rsidRPr="00A16CA2">
        <w:rPr>
          <w:sz w:val="28"/>
          <w:lang w:val="en-US"/>
        </w:rPr>
        <w:t xml:space="preserve"> </w:t>
      </w:r>
      <w:r>
        <w:rPr>
          <w:sz w:val="28"/>
        </w:rPr>
        <w:t>експертизи</w:t>
      </w:r>
      <w:r w:rsidRPr="00A16CA2">
        <w:rPr>
          <w:sz w:val="28"/>
          <w:lang w:val="en-US"/>
        </w:rPr>
        <w:t xml:space="preserve"> </w:t>
      </w:r>
      <w:r>
        <w:rPr>
          <w:sz w:val="28"/>
        </w:rPr>
        <w:t>туш</w:t>
      </w:r>
      <w:r w:rsidRPr="00A16CA2">
        <w:rPr>
          <w:sz w:val="28"/>
          <w:lang w:val="en-US"/>
        </w:rPr>
        <w:t xml:space="preserve"> </w:t>
      </w:r>
      <w:r>
        <w:rPr>
          <w:sz w:val="28"/>
        </w:rPr>
        <w:t>і</w:t>
      </w:r>
      <w:r w:rsidRPr="00A16CA2">
        <w:rPr>
          <w:sz w:val="28"/>
          <w:lang w:val="en-US"/>
        </w:rPr>
        <w:t xml:space="preserve"> </w:t>
      </w:r>
      <w:r>
        <w:rPr>
          <w:sz w:val="28"/>
        </w:rPr>
        <w:t>органів</w:t>
      </w:r>
      <w:r w:rsidRPr="00A16CA2">
        <w:rPr>
          <w:sz w:val="28"/>
          <w:lang w:val="en-US"/>
        </w:rPr>
        <w:t xml:space="preserve"> </w:t>
      </w:r>
      <w:r>
        <w:rPr>
          <w:sz w:val="28"/>
        </w:rPr>
        <w:t>забійних</w:t>
      </w:r>
      <w:r w:rsidRPr="00A16CA2">
        <w:rPr>
          <w:sz w:val="28"/>
          <w:lang w:val="en-US"/>
        </w:rPr>
        <w:t xml:space="preserve"> </w:t>
      </w:r>
      <w:r>
        <w:rPr>
          <w:sz w:val="28"/>
        </w:rPr>
        <w:t>тварин</w:t>
      </w:r>
      <w:r w:rsidRPr="00A16CA2">
        <w:rPr>
          <w:sz w:val="28"/>
          <w:lang w:val="en-US"/>
        </w:rPr>
        <w:t xml:space="preserve"> </w:t>
      </w:r>
      <w:r>
        <w:rPr>
          <w:sz w:val="28"/>
        </w:rPr>
        <w:t>та</w:t>
      </w:r>
      <w:r w:rsidRPr="00A16CA2">
        <w:rPr>
          <w:sz w:val="28"/>
          <w:lang w:val="en-US"/>
        </w:rPr>
        <w:t xml:space="preserve"> </w:t>
      </w:r>
      <w:r>
        <w:rPr>
          <w:sz w:val="28"/>
        </w:rPr>
        <w:t>птиці</w:t>
      </w:r>
      <w:r w:rsidRPr="00A16CA2">
        <w:rPr>
          <w:sz w:val="28"/>
          <w:lang w:val="en-US"/>
        </w:rPr>
        <w:t xml:space="preserve"> / </w:t>
      </w:r>
      <w:r>
        <w:rPr>
          <w:sz w:val="28"/>
        </w:rPr>
        <w:t>Білоцерків</w:t>
      </w:r>
      <w:r w:rsidRPr="00A16CA2">
        <w:rPr>
          <w:sz w:val="28"/>
          <w:lang w:val="en-US"/>
        </w:rPr>
        <w:t xml:space="preserve">. </w:t>
      </w:r>
      <w:r>
        <w:rPr>
          <w:sz w:val="28"/>
        </w:rPr>
        <w:t>держ</w:t>
      </w:r>
      <w:r w:rsidRPr="00A16CA2">
        <w:rPr>
          <w:sz w:val="28"/>
          <w:lang w:val="en-US"/>
        </w:rPr>
        <w:t xml:space="preserve">. </w:t>
      </w:r>
      <w:r>
        <w:rPr>
          <w:sz w:val="28"/>
        </w:rPr>
        <w:t>аграр</w:t>
      </w:r>
      <w:r w:rsidRPr="00A16CA2">
        <w:rPr>
          <w:sz w:val="28"/>
          <w:lang w:val="en-US"/>
        </w:rPr>
        <w:t xml:space="preserve">. </w:t>
      </w:r>
      <w:r>
        <w:rPr>
          <w:sz w:val="28"/>
        </w:rPr>
        <w:t>ун</w:t>
      </w:r>
      <w:r w:rsidRPr="00A16CA2">
        <w:rPr>
          <w:sz w:val="28"/>
          <w:lang w:val="en-US"/>
        </w:rPr>
        <w:t>-</w:t>
      </w:r>
      <w:r>
        <w:rPr>
          <w:sz w:val="28"/>
        </w:rPr>
        <w:t>т</w:t>
      </w:r>
      <w:r w:rsidRPr="00A16CA2">
        <w:rPr>
          <w:sz w:val="28"/>
          <w:lang w:val="en-US"/>
        </w:rPr>
        <w:t xml:space="preserve">; </w:t>
      </w:r>
      <w:r>
        <w:rPr>
          <w:sz w:val="28"/>
        </w:rPr>
        <w:t>Укл</w:t>
      </w:r>
      <w:r w:rsidRPr="00A16CA2">
        <w:rPr>
          <w:sz w:val="28"/>
          <w:lang w:val="en-US"/>
        </w:rPr>
        <w:t xml:space="preserve">.:              </w:t>
      </w:r>
      <w:r>
        <w:rPr>
          <w:sz w:val="28"/>
        </w:rPr>
        <w:t>В</w:t>
      </w:r>
      <w:r w:rsidRPr="00A16CA2">
        <w:rPr>
          <w:sz w:val="28"/>
          <w:lang w:val="en-US"/>
        </w:rPr>
        <w:t>.</w:t>
      </w:r>
      <w:r>
        <w:rPr>
          <w:sz w:val="28"/>
        </w:rPr>
        <w:t>В</w:t>
      </w:r>
      <w:r w:rsidRPr="00A16CA2">
        <w:rPr>
          <w:sz w:val="28"/>
          <w:lang w:val="en-US"/>
        </w:rPr>
        <w:t xml:space="preserve">. </w:t>
      </w:r>
      <w:r>
        <w:rPr>
          <w:sz w:val="28"/>
        </w:rPr>
        <w:t>Касянчук</w:t>
      </w:r>
      <w:r w:rsidRPr="00A16CA2">
        <w:rPr>
          <w:sz w:val="28"/>
          <w:lang w:val="en-US"/>
        </w:rPr>
        <w:t xml:space="preserve">. – </w:t>
      </w:r>
      <w:r>
        <w:rPr>
          <w:sz w:val="28"/>
        </w:rPr>
        <w:t>Біла</w:t>
      </w:r>
      <w:r w:rsidRPr="00A16CA2">
        <w:rPr>
          <w:sz w:val="28"/>
          <w:lang w:val="en-US"/>
        </w:rPr>
        <w:t xml:space="preserve"> </w:t>
      </w:r>
      <w:r>
        <w:rPr>
          <w:sz w:val="28"/>
        </w:rPr>
        <w:t>Церква</w:t>
      </w:r>
      <w:r w:rsidRPr="00A16CA2">
        <w:rPr>
          <w:sz w:val="28"/>
          <w:lang w:val="en-US"/>
        </w:rPr>
        <w:t>, 2002. – 41</w:t>
      </w:r>
      <w:r>
        <w:rPr>
          <w:sz w:val="28"/>
        </w:rPr>
        <w:t>с</w:t>
      </w:r>
      <w:r w:rsidRPr="00A16CA2">
        <w:rPr>
          <w:sz w:val="28"/>
          <w:lang w:val="en-US"/>
        </w:rPr>
        <w:t>.</w:t>
      </w:r>
    </w:p>
    <w:p w:rsidR="00A16CA2" w:rsidRDefault="00A16CA2" w:rsidP="00A16CA2">
      <w:pPr>
        <w:spacing w:line="360" w:lineRule="auto"/>
        <w:ind w:left="57" w:firstLine="709"/>
        <w:jc w:val="both"/>
        <w:rPr>
          <w:sz w:val="28"/>
        </w:rPr>
      </w:pPr>
      <w:r w:rsidRPr="00A16CA2">
        <w:rPr>
          <w:sz w:val="28"/>
          <w:lang w:val="en-US"/>
        </w:rPr>
        <w:t xml:space="preserve">161. </w:t>
      </w:r>
      <w:r>
        <w:rPr>
          <w:sz w:val="28"/>
        </w:rPr>
        <w:t>Методичні</w:t>
      </w:r>
      <w:r w:rsidRPr="00A16CA2">
        <w:rPr>
          <w:sz w:val="28"/>
          <w:lang w:val="en-US"/>
        </w:rPr>
        <w:t xml:space="preserve"> </w:t>
      </w:r>
      <w:r>
        <w:rPr>
          <w:sz w:val="28"/>
        </w:rPr>
        <w:t>рекомендації</w:t>
      </w:r>
      <w:r w:rsidRPr="00A16CA2">
        <w:rPr>
          <w:sz w:val="28"/>
          <w:lang w:val="en-US"/>
        </w:rPr>
        <w:t xml:space="preserve"> </w:t>
      </w:r>
      <w:r>
        <w:rPr>
          <w:sz w:val="28"/>
        </w:rPr>
        <w:t>з</w:t>
      </w:r>
      <w:r w:rsidRPr="00A16CA2">
        <w:rPr>
          <w:sz w:val="28"/>
          <w:lang w:val="en-US"/>
        </w:rPr>
        <w:t xml:space="preserve"> </w:t>
      </w:r>
      <w:r>
        <w:rPr>
          <w:sz w:val="28"/>
        </w:rPr>
        <w:t>ветеринарно</w:t>
      </w:r>
      <w:r w:rsidRPr="00A16CA2">
        <w:rPr>
          <w:sz w:val="28"/>
          <w:lang w:val="en-US"/>
        </w:rPr>
        <w:t>-</w:t>
      </w:r>
      <w:r>
        <w:rPr>
          <w:sz w:val="28"/>
        </w:rPr>
        <w:t>санітарної</w:t>
      </w:r>
      <w:r w:rsidRPr="00A16CA2">
        <w:rPr>
          <w:sz w:val="28"/>
          <w:lang w:val="en-US"/>
        </w:rPr>
        <w:t xml:space="preserve"> </w:t>
      </w:r>
      <w:r>
        <w:rPr>
          <w:sz w:val="28"/>
        </w:rPr>
        <w:t>експертизи</w:t>
      </w:r>
      <w:r w:rsidRPr="00A16CA2">
        <w:rPr>
          <w:sz w:val="28"/>
          <w:lang w:val="en-US"/>
        </w:rPr>
        <w:t xml:space="preserve"> </w:t>
      </w:r>
      <w:r>
        <w:rPr>
          <w:sz w:val="28"/>
        </w:rPr>
        <w:t>м</w:t>
      </w:r>
      <w:r w:rsidRPr="00A16CA2">
        <w:rPr>
          <w:sz w:val="28"/>
          <w:lang w:val="en-US"/>
        </w:rPr>
        <w:t>’</w:t>
      </w:r>
      <w:r>
        <w:rPr>
          <w:sz w:val="28"/>
        </w:rPr>
        <w:t>яса</w:t>
      </w:r>
      <w:r w:rsidRPr="00A16CA2">
        <w:rPr>
          <w:sz w:val="28"/>
          <w:lang w:val="en-US"/>
        </w:rPr>
        <w:t xml:space="preserve"> </w:t>
      </w:r>
      <w:r>
        <w:rPr>
          <w:sz w:val="28"/>
        </w:rPr>
        <w:t>та</w:t>
      </w:r>
      <w:r w:rsidRPr="00A16CA2">
        <w:rPr>
          <w:sz w:val="28"/>
          <w:lang w:val="en-US"/>
        </w:rPr>
        <w:t xml:space="preserve"> </w:t>
      </w:r>
      <w:r>
        <w:rPr>
          <w:sz w:val="28"/>
        </w:rPr>
        <w:t>м</w:t>
      </w:r>
      <w:r w:rsidRPr="00A16CA2">
        <w:rPr>
          <w:sz w:val="28"/>
          <w:lang w:val="en-US"/>
        </w:rPr>
        <w:t>’</w:t>
      </w:r>
      <w:r>
        <w:rPr>
          <w:sz w:val="28"/>
        </w:rPr>
        <w:t>ясопродуктів</w:t>
      </w:r>
      <w:r w:rsidRPr="00A16CA2">
        <w:rPr>
          <w:sz w:val="28"/>
          <w:lang w:val="en-US"/>
        </w:rPr>
        <w:t xml:space="preserve"> / </w:t>
      </w:r>
      <w:r>
        <w:rPr>
          <w:sz w:val="28"/>
        </w:rPr>
        <w:t>Білоцерків</w:t>
      </w:r>
      <w:r w:rsidRPr="00A16CA2">
        <w:rPr>
          <w:sz w:val="28"/>
          <w:lang w:val="en-US"/>
        </w:rPr>
        <w:t xml:space="preserve">. </w:t>
      </w:r>
      <w:r>
        <w:rPr>
          <w:sz w:val="28"/>
        </w:rPr>
        <w:t>держ</w:t>
      </w:r>
      <w:r w:rsidRPr="00A16CA2">
        <w:rPr>
          <w:sz w:val="28"/>
          <w:lang w:val="en-US"/>
        </w:rPr>
        <w:t xml:space="preserve">. </w:t>
      </w:r>
      <w:r>
        <w:rPr>
          <w:sz w:val="28"/>
        </w:rPr>
        <w:t>аграр</w:t>
      </w:r>
      <w:r w:rsidRPr="00A16CA2">
        <w:rPr>
          <w:sz w:val="28"/>
          <w:lang w:val="en-US"/>
        </w:rPr>
        <w:t xml:space="preserve">. </w:t>
      </w:r>
      <w:r>
        <w:rPr>
          <w:sz w:val="28"/>
        </w:rPr>
        <w:t>ун</w:t>
      </w:r>
      <w:r w:rsidRPr="00A16CA2">
        <w:rPr>
          <w:sz w:val="28"/>
          <w:lang w:val="en-US"/>
        </w:rPr>
        <w:t>-</w:t>
      </w:r>
      <w:r>
        <w:rPr>
          <w:sz w:val="28"/>
        </w:rPr>
        <w:t>т</w:t>
      </w:r>
      <w:r w:rsidRPr="00A16CA2">
        <w:rPr>
          <w:sz w:val="28"/>
          <w:lang w:val="en-US"/>
        </w:rPr>
        <w:t xml:space="preserve">; </w:t>
      </w:r>
      <w:r>
        <w:rPr>
          <w:sz w:val="28"/>
        </w:rPr>
        <w:t>Укл</w:t>
      </w:r>
      <w:r w:rsidRPr="00A16CA2">
        <w:rPr>
          <w:sz w:val="28"/>
          <w:lang w:val="en-US"/>
        </w:rPr>
        <w:t xml:space="preserve">.: </w:t>
      </w:r>
      <w:r>
        <w:rPr>
          <w:sz w:val="28"/>
        </w:rPr>
        <w:t>В</w:t>
      </w:r>
      <w:r w:rsidRPr="00A16CA2">
        <w:rPr>
          <w:sz w:val="28"/>
          <w:lang w:val="en-US"/>
        </w:rPr>
        <w:t>.</w:t>
      </w:r>
      <w:r>
        <w:rPr>
          <w:sz w:val="28"/>
        </w:rPr>
        <w:t>В</w:t>
      </w:r>
      <w:r w:rsidRPr="00A16CA2">
        <w:rPr>
          <w:sz w:val="28"/>
          <w:lang w:val="en-US"/>
        </w:rPr>
        <w:t xml:space="preserve">. </w:t>
      </w:r>
      <w:r>
        <w:rPr>
          <w:sz w:val="28"/>
        </w:rPr>
        <w:t>Касянчук</w:t>
      </w:r>
      <w:r w:rsidRPr="00A16CA2">
        <w:rPr>
          <w:sz w:val="28"/>
          <w:lang w:val="en-US"/>
        </w:rPr>
        <w:t xml:space="preserve">.                      </w:t>
      </w:r>
      <w:r>
        <w:rPr>
          <w:sz w:val="28"/>
        </w:rPr>
        <w:t>– Біла Церква, 2000. – 58 с.</w:t>
      </w:r>
    </w:p>
    <w:p w:rsidR="00A16CA2" w:rsidRDefault="00A16CA2" w:rsidP="00A16CA2">
      <w:pPr>
        <w:spacing w:line="360" w:lineRule="auto"/>
        <w:ind w:left="57" w:firstLine="709"/>
        <w:jc w:val="both"/>
        <w:rPr>
          <w:sz w:val="28"/>
        </w:rPr>
      </w:pPr>
      <w:r>
        <w:rPr>
          <w:sz w:val="28"/>
        </w:rPr>
        <w:t>162. Макаров В., Фролов В., Шукшин И. Ветеринарно-санитарная экспертиза с основами технологии и стандартизации продуктов животноводства. – М.: Агропромиздат, 1991. – 450 с.</w:t>
      </w:r>
    </w:p>
    <w:p w:rsidR="00A16CA2" w:rsidRDefault="00A16CA2" w:rsidP="00A16CA2">
      <w:pPr>
        <w:spacing w:line="360" w:lineRule="auto"/>
        <w:ind w:left="57" w:firstLine="709"/>
        <w:jc w:val="both"/>
        <w:rPr>
          <w:sz w:val="28"/>
        </w:rPr>
      </w:pPr>
      <w:r>
        <w:rPr>
          <w:sz w:val="28"/>
        </w:rPr>
        <w:t>163. Роговский П., Збарська А. Вміст у м’ясі свиней хворих на ларвальний ехінококоз макро-, мікроелементів та вітамінів А, В</w:t>
      </w:r>
      <w:r>
        <w:rPr>
          <w:sz w:val="28"/>
          <w:vertAlign w:val="subscript"/>
        </w:rPr>
        <w:t>1</w:t>
      </w:r>
      <w:r>
        <w:rPr>
          <w:sz w:val="28"/>
        </w:rPr>
        <w:t>, В</w:t>
      </w:r>
      <w:r>
        <w:rPr>
          <w:sz w:val="28"/>
          <w:vertAlign w:val="subscript"/>
        </w:rPr>
        <w:t>2</w:t>
      </w:r>
      <w:r>
        <w:rPr>
          <w:sz w:val="28"/>
        </w:rPr>
        <w:t>, РР // Вет. медицина України. – 2003. – № 5. – С. 30.</w:t>
      </w:r>
    </w:p>
    <w:p w:rsidR="00A16CA2" w:rsidRDefault="00A16CA2" w:rsidP="00A16CA2">
      <w:pPr>
        <w:spacing w:line="360" w:lineRule="auto"/>
        <w:ind w:left="57" w:firstLine="709"/>
        <w:jc w:val="both"/>
        <w:rPr>
          <w:sz w:val="28"/>
        </w:rPr>
      </w:pPr>
      <w:r>
        <w:rPr>
          <w:sz w:val="28"/>
        </w:rPr>
        <w:t>164. Ветеринарно-санітарна експертиза м’яса, отриманого в стані агонії та загиблих тварин: Метод. Вказівки / Білоцерків. держ. аграр. ун-т; Укл.:             П.В. Микитюк, О.М. Якубчак, М.Г.  Бережанський та ін. – Біла Церква, 1999.        – 14 с.</w:t>
      </w:r>
    </w:p>
    <w:p w:rsidR="00A16CA2" w:rsidRDefault="00A16CA2" w:rsidP="00A16CA2">
      <w:pPr>
        <w:spacing w:line="360" w:lineRule="auto"/>
        <w:ind w:left="57" w:firstLine="709"/>
        <w:jc w:val="both"/>
        <w:rPr>
          <w:sz w:val="28"/>
        </w:rPr>
      </w:pPr>
      <w:r>
        <w:rPr>
          <w:sz w:val="28"/>
        </w:rPr>
        <w:t>165. Ветеринарно-санітарна експертиза м’яса при забої хворих тварин: Метод. Вказівки / Укл.: О.М. Якубчак, В.І. Хоменко, А.І Тютюн. – Київ, 2002.     – 46 с.</w:t>
      </w:r>
    </w:p>
    <w:p w:rsidR="00A16CA2" w:rsidRDefault="00A16CA2" w:rsidP="00A16CA2">
      <w:pPr>
        <w:spacing w:line="360" w:lineRule="auto"/>
        <w:ind w:left="57" w:firstLine="709"/>
        <w:jc w:val="both"/>
        <w:rPr>
          <w:sz w:val="28"/>
        </w:rPr>
      </w:pPr>
      <w:r>
        <w:rPr>
          <w:sz w:val="28"/>
        </w:rPr>
        <w:t>166. Ветеринарно-санітарний огляд продуктів забою великої рогатої худоби: Метод. Вказівки / Укл.: О.М. Якубчак, С.Д. Мельничук, В.І. Хоменко  та ін. – Київ, 2002. – 57 с.</w:t>
      </w:r>
    </w:p>
    <w:p w:rsidR="00A16CA2" w:rsidRDefault="00A16CA2" w:rsidP="00A16CA2">
      <w:pPr>
        <w:spacing w:line="360" w:lineRule="auto"/>
        <w:ind w:left="57" w:firstLine="709"/>
        <w:jc w:val="both"/>
        <w:rPr>
          <w:sz w:val="28"/>
        </w:rPr>
      </w:pPr>
      <w:r>
        <w:rPr>
          <w:sz w:val="28"/>
        </w:rPr>
        <w:t>167. Гуцуляк П.В., Буданцев А.И., Молина Х.А. Ветеринарно-санитарная оценка мяса говядины при ендометритах // Ветеринария. – 1990. – № 2. – С. 12–15.</w:t>
      </w:r>
    </w:p>
    <w:p w:rsidR="00A16CA2" w:rsidRDefault="00A16CA2" w:rsidP="00A16CA2">
      <w:pPr>
        <w:spacing w:line="360" w:lineRule="auto"/>
        <w:ind w:left="57" w:firstLine="709"/>
        <w:jc w:val="both"/>
        <w:rPr>
          <w:sz w:val="28"/>
        </w:rPr>
      </w:pPr>
      <w:r>
        <w:rPr>
          <w:sz w:val="28"/>
        </w:rPr>
        <w:t>168. Дегтярьов М., Югай Н. Якість м’яса великої рогатої худоби при фасціольозі різної ступені інвазії // Тваринництво України. – 2002. – № 4.            – С. 21–22.</w:t>
      </w:r>
    </w:p>
    <w:p w:rsidR="00A16CA2" w:rsidRDefault="00A16CA2" w:rsidP="00A16CA2">
      <w:pPr>
        <w:spacing w:line="360" w:lineRule="auto"/>
        <w:ind w:left="57" w:firstLine="709"/>
        <w:jc w:val="both"/>
        <w:rPr>
          <w:sz w:val="28"/>
        </w:rPr>
      </w:pPr>
      <w:r>
        <w:rPr>
          <w:sz w:val="28"/>
        </w:rPr>
        <w:lastRenderedPageBreak/>
        <w:t>169. Галат В.Ф. Тропическая ветеринарная паразитология. – К.: Изд-во УСХА, 1991. – 368 с.</w:t>
      </w:r>
    </w:p>
    <w:p w:rsidR="00A16CA2" w:rsidRDefault="00A16CA2" w:rsidP="00A16CA2">
      <w:pPr>
        <w:spacing w:line="360" w:lineRule="auto"/>
        <w:ind w:left="57" w:firstLine="709"/>
        <w:jc w:val="both"/>
        <w:rPr>
          <w:sz w:val="28"/>
        </w:rPr>
      </w:pPr>
      <w:r>
        <w:rPr>
          <w:sz w:val="28"/>
        </w:rPr>
        <w:t>170. Серко С.А., Акулич А.И., Шендрикова И.А. Санитарно-токсискологическая характеристика мяса овец при нитратной интоксикации // Качество сырья, ветсанэкспертиза и санит.-микробиол. основы пр-ва мяса и мясопродуктов: сб. науч. тр. – М., 1991. – 167 с.</w:t>
      </w:r>
    </w:p>
    <w:p w:rsidR="00A16CA2" w:rsidRPr="00A16CA2" w:rsidRDefault="00A16CA2" w:rsidP="00A16CA2">
      <w:pPr>
        <w:spacing w:line="360" w:lineRule="auto"/>
        <w:ind w:left="57" w:firstLine="709"/>
        <w:jc w:val="both"/>
        <w:rPr>
          <w:sz w:val="28"/>
          <w:lang w:val="en-US"/>
        </w:rPr>
      </w:pPr>
      <w:r>
        <w:rPr>
          <w:sz w:val="28"/>
        </w:rPr>
        <w:t xml:space="preserve">171. Габович Р.Д., Припутина Л.С. Гигиенические основы охраны продуктов питания от вредных химических веществ. – К.: Здоров’я, 1987.– </w:t>
      </w:r>
      <w:r w:rsidRPr="00A16CA2">
        <w:rPr>
          <w:sz w:val="28"/>
          <w:lang w:val="en-US"/>
        </w:rPr>
        <w:t xml:space="preserve">248 </w:t>
      </w:r>
      <w:r>
        <w:rPr>
          <w:sz w:val="28"/>
        </w:rPr>
        <w:t>с</w:t>
      </w:r>
      <w:r w:rsidRPr="00A16CA2">
        <w:rPr>
          <w:sz w:val="28"/>
          <w:lang w:val="en-US"/>
        </w:rPr>
        <w:t>.</w:t>
      </w:r>
    </w:p>
    <w:p w:rsidR="00A16CA2" w:rsidRDefault="00A16CA2" w:rsidP="00A16CA2">
      <w:pPr>
        <w:spacing w:line="360" w:lineRule="auto"/>
        <w:ind w:left="57" w:firstLine="709"/>
        <w:jc w:val="both"/>
        <w:rPr>
          <w:sz w:val="28"/>
        </w:rPr>
      </w:pPr>
      <w:r w:rsidRPr="00A16CA2">
        <w:rPr>
          <w:sz w:val="28"/>
          <w:lang w:val="en-US"/>
        </w:rPr>
        <w:t xml:space="preserve">172. </w:t>
      </w:r>
      <w:r>
        <w:rPr>
          <w:sz w:val="28"/>
          <w:lang w:val="en-US"/>
        </w:rPr>
        <w:t>Hoard N</w:t>
      </w:r>
      <w:r w:rsidRPr="00A16CA2">
        <w:rPr>
          <w:sz w:val="28"/>
          <w:lang w:val="en-US"/>
        </w:rPr>
        <w:t>.</w:t>
      </w:r>
      <w:r>
        <w:rPr>
          <w:sz w:val="28"/>
          <w:lang w:val="en-US"/>
        </w:rPr>
        <w:t>F</w:t>
      </w:r>
      <w:r w:rsidRPr="00A16CA2">
        <w:rPr>
          <w:sz w:val="28"/>
          <w:lang w:val="en-US"/>
        </w:rPr>
        <w:t xml:space="preserve">. </w:t>
      </w:r>
      <w:r>
        <w:rPr>
          <w:sz w:val="28"/>
          <w:lang w:val="en-US"/>
        </w:rPr>
        <w:t>Foods as cellular systems</w:t>
      </w:r>
      <w:r w:rsidRPr="00A16CA2">
        <w:rPr>
          <w:sz w:val="28"/>
          <w:lang w:val="en-US"/>
        </w:rPr>
        <w:t xml:space="preserve">: </w:t>
      </w:r>
      <w:r>
        <w:rPr>
          <w:sz w:val="28"/>
          <w:lang w:val="en-US"/>
        </w:rPr>
        <w:t>impact on quality and preservation</w:t>
      </w:r>
      <w:r w:rsidRPr="00A16CA2">
        <w:rPr>
          <w:sz w:val="28"/>
          <w:lang w:val="en-US"/>
        </w:rPr>
        <w:t xml:space="preserve"> // </w:t>
      </w:r>
      <w:r>
        <w:rPr>
          <w:sz w:val="28"/>
          <w:lang w:val="en-US"/>
        </w:rPr>
        <w:t>J</w:t>
      </w:r>
      <w:r w:rsidRPr="00A16CA2">
        <w:rPr>
          <w:sz w:val="28"/>
          <w:lang w:val="en-US"/>
        </w:rPr>
        <w:t xml:space="preserve">. </w:t>
      </w:r>
      <w:r>
        <w:rPr>
          <w:sz w:val="28"/>
          <w:lang w:val="en-US"/>
        </w:rPr>
        <w:t>Food Biochemistry</w:t>
      </w:r>
      <w:r w:rsidRPr="00A16CA2">
        <w:rPr>
          <w:sz w:val="28"/>
          <w:lang w:val="en-US"/>
        </w:rPr>
        <w:t xml:space="preserve">. – 2002. – </w:t>
      </w:r>
      <w:r>
        <w:rPr>
          <w:sz w:val="28"/>
          <w:lang w:val="en-US"/>
        </w:rPr>
        <w:t xml:space="preserve">Vol. </w:t>
      </w:r>
      <w:r>
        <w:rPr>
          <w:sz w:val="28"/>
        </w:rPr>
        <w:t>№ 19, № 3. – Р. 191–238.</w:t>
      </w:r>
    </w:p>
    <w:p w:rsidR="00A16CA2" w:rsidRDefault="00A16CA2" w:rsidP="00A16CA2">
      <w:pPr>
        <w:spacing w:line="360" w:lineRule="auto"/>
        <w:ind w:left="57" w:firstLine="709"/>
        <w:jc w:val="both"/>
        <w:rPr>
          <w:sz w:val="28"/>
        </w:rPr>
      </w:pPr>
      <w:r>
        <w:rPr>
          <w:sz w:val="28"/>
        </w:rPr>
        <w:t>173. Руководство по ветеринарно-санитарной экспертизе и гигиене производства мяса и мясных продуктов / М.П. Бутко, А.Ф. Вылегжинин, В.М. Ковбасенко и др.  – М.: Легкая и пищевая пром-сть, 1983. – 218 с.</w:t>
      </w:r>
    </w:p>
    <w:p w:rsidR="00A16CA2" w:rsidRDefault="00A16CA2" w:rsidP="00A16CA2">
      <w:pPr>
        <w:spacing w:line="360" w:lineRule="auto"/>
        <w:ind w:left="57" w:firstLine="709"/>
        <w:jc w:val="both"/>
        <w:rPr>
          <w:sz w:val="28"/>
        </w:rPr>
      </w:pPr>
      <w:r>
        <w:rPr>
          <w:sz w:val="28"/>
        </w:rPr>
        <w:t>174. Справочник по санитарной микробиологии / Под ред.                       Л.В. Григорьевой. – Кишинев, 1981. – 124 с.</w:t>
      </w:r>
    </w:p>
    <w:p w:rsidR="00A16CA2" w:rsidRDefault="00A16CA2" w:rsidP="00A16CA2">
      <w:pPr>
        <w:spacing w:line="360" w:lineRule="auto"/>
        <w:ind w:left="57" w:firstLine="709"/>
        <w:jc w:val="both"/>
        <w:rPr>
          <w:sz w:val="28"/>
        </w:rPr>
      </w:pPr>
      <w:r>
        <w:rPr>
          <w:sz w:val="28"/>
        </w:rPr>
        <w:t>175. Методы общей бактериологии. В 3-х т. / Под ред. Ф. Герхардта . –М.: Мир, 1984. – 264 с.</w:t>
      </w:r>
    </w:p>
    <w:p w:rsidR="00A16CA2" w:rsidRDefault="00A16CA2" w:rsidP="00A16CA2">
      <w:pPr>
        <w:spacing w:line="360" w:lineRule="auto"/>
        <w:ind w:left="57" w:firstLine="709"/>
        <w:jc w:val="both"/>
        <w:rPr>
          <w:sz w:val="28"/>
        </w:rPr>
      </w:pPr>
      <w:r>
        <w:rPr>
          <w:sz w:val="28"/>
        </w:rPr>
        <w:t>176. Микрофлора мясных продуктов / Ю.П. Пивоваров, Л.С. Зиневич, М.Н. Грачева и др. //  Гигиена и санитария. – 1988. – № 8. – С. 18–21.</w:t>
      </w:r>
    </w:p>
    <w:p w:rsidR="00A16CA2" w:rsidRPr="00A16CA2" w:rsidRDefault="00A16CA2" w:rsidP="00A16CA2">
      <w:pPr>
        <w:spacing w:line="360" w:lineRule="auto"/>
        <w:ind w:left="57" w:firstLine="709"/>
        <w:jc w:val="both"/>
        <w:rPr>
          <w:sz w:val="28"/>
          <w:lang w:val="en-US"/>
        </w:rPr>
      </w:pPr>
      <w:r>
        <w:rPr>
          <w:sz w:val="28"/>
        </w:rPr>
        <w:t>177. Справочник по ветеринарно-санитарной экспертизе  продуктов животноводства / Под ред. П</w:t>
      </w:r>
      <w:r w:rsidRPr="00A16CA2">
        <w:rPr>
          <w:sz w:val="28"/>
          <w:lang w:val="en-US"/>
        </w:rPr>
        <w:t>.</w:t>
      </w:r>
      <w:r>
        <w:rPr>
          <w:sz w:val="28"/>
        </w:rPr>
        <w:t>В</w:t>
      </w:r>
      <w:r w:rsidRPr="00A16CA2">
        <w:rPr>
          <w:sz w:val="28"/>
          <w:lang w:val="en-US"/>
        </w:rPr>
        <w:t xml:space="preserve">. </w:t>
      </w:r>
      <w:r>
        <w:rPr>
          <w:sz w:val="28"/>
        </w:rPr>
        <w:t>Житенко</w:t>
      </w:r>
      <w:r w:rsidRPr="00A16CA2">
        <w:rPr>
          <w:sz w:val="28"/>
          <w:lang w:val="en-US"/>
        </w:rPr>
        <w:t xml:space="preserve">. – </w:t>
      </w:r>
      <w:r>
        <w:rPr>
          <w:sz w:val="28"/>
        </w:rPr>
        <w:t>М</w:t>
      </w:r>
      <w:r w:rsidRPr="00A16CA2">
        <w:rPr>
          <w:sz w:val="28"/>
          <w:lang w:val="en-US"/>
        </w:rPr>
        <w:t xml:space="preserve">.,  1980. – 234 </w:t>
      </w:r>
      <w:r>
        <w:rPr>
          <w:sz w:val="28"/>
        </w:rPr>
        <w:t>с</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178. </w:t>
      </w:r>
      <w:r>
        <w:rPr>
          <w:sz w:val="28"/>
          <w:lang w:val="en-US"/>
        </w:rPr>
        <w:t xml:space="preserve"> Stotish R.L. Repartitioning agents in animal production: phenethan lamines and somatotropin // poceedings of the fourth annual symposium. </w:t>
      </w:r>
      <w:r w:rsidRPr="00A16CA2">
        <w:rPr>
          <w:sz w:val="28"/>
          <w:lang w:val="en-US"/>
        </w:rPr>
        <w:t xml:space="preserve">                     </w:t>
      </w:r>
      <w:r>
        <w:rPr>
          <w:sz w:val="28"/>
          <w:lang w:val="en-US"/>
        </w:rPr>
        <w:t>–  Vancouver, 1989</w:t>
      </w:r>
      <w:r w:rsidRPr="00A16CA2">
        <w:rPr>
          <w:sz w:val="28"/>
          <w:lang w:val="en-US"/>
        </w:rPr>
        <w:t xml:space="preserve">. </w:t>
      </w:r>
      <w:r>
        <w:rPr>
          <w:sz w:val="28"/>
          <w:lang w:val="en-US"/>
        </w:rPr>
        <w:t xml:space="preserve">P. </w:t>
      </w:r>
      <w:r w:rsidRPr="00A16CA2">
        <w:rPr>
          <w:sz w:val="28"/>
          <w:lang w:val="en-US"/>
        </w:rPr>
        <w:t>37</w:t>
      </w:r>
      <w:r>
        <w:rPr>
          <w:sz w:val="28"/>
          <w:lang w:val="en-US"/>
        </w:rPr>
        <w:t>.</w:t>
      </w:r>
    </w:p>
    <w:p w:rsidR="00A16CA2" w:rsidRPr="00A16CA2" w:rsidRDefault="00A16CA2" w:rsidP="00A16CA2">
      <w:pPr>
        <w:spacing w:line="360" w:lineRule="auto"/>
        <w:ind w:left="57" w:firstLine="709"/>
        <w:jc w:val="both"/>
        <w:rPr>
          <w:sz w:val="28"/>
          <w:lang w:val="en-US"/>
        </w:rPr>
      </w:pPr>
      <w:r>
        <w:rPr>
          <w:sz w:val="28"/>
          <w:lang w:val="en-US"/>
        </w:rPr>
        <w:t>179. Jones S.D. The effect of repartitioning agents on meat quality // Vancouver, 1989</w:t>
      </w:r>
      <w:r w:rsidRPr="00A16CA2">
        <w:rPr>
          <w:sz w:val="28"/>
          <w:lang w:val="en-US"/>
        </w:rPr>
        <w:t>. –</w:t>
      </w:r>
      <w:r>
        <w:rPr>
          <w:sz w:val="28"/>
          <w:lang w:val="en-US"/>
        </w:rPr>
        <w:t xml:space="preserve"> </w:t>
      </w:r>
      <w:r>
        <w:rPr>
          <w:sz w:val="28"/>
        </w:rPr>
        <w:t>Р</w:t>
      </w:r>
      <w:r w:rsidRPr="00A16CA2">
        <w:rPr>
          <w:sz w:val="28"/>
          <w:lang w:val="en-US"/>
        </w:rPr>
        <w:t>. 38–39.</w:t>
      </w:r>
    </w:p>
    <w:p w:rsidR="00A16CA2" w:rsidRDefault="00A16CA2" w:rsidP="00A16CA2">
      <w:pPr>
        <w:spacing w:line="360" w:lineRule="auto"/>
        <w:ind w:left="57" w:firstLine="709"/>
        <w:jc w:val="both"/>
        <w:rPr>
          <w:sz w:val="28"/>
        </w:rPr>
      </w:pPr>
      <w:r>
        <w:rPr>
          <w:sz w:val="28"/>
        </w:rPr>
        <w:t>180. Макаров В.А. Ветеринарно-санитарная экспертиза пищевых продуктов на рынках и хозяйствах. – М., 1992. – 304 с.</w:t>
      </w:r>
    </w:p>
    <w:p w:rsidR="00A16CA2" w:rsidRDefault="00A16CA2" w:rsidP="00A16CA2">
      <w:pPr>
        <w:spacing w:line="360" w:lineRule="auto"/>
        <w:ind w:left="57" w:firstLine="709"/>
        <w:jc w:val="both"/>
        <w:rPr>
          <w:sz w:val="28"/>
        </w:rPr>
      </w:pPr>
      <w:r>
        <w:rPr>
          <w:sz w:val="28"/>
        </w:rPr>
        <w:t>181. Сидоров М.А., Корнелаева Р.П. Микробиология мяса и мясопродуктов. – М., 2000. – 240 с.</w:t>
      </w:r>
    </w:p>
    <w:p w:rsidR="00A16CA2" w:rsidRDefault="00A16CA2" w:rsidP="00A16CA2">
      <w:pPr>
        <w:spacing w:line="360" w:lineRule="auto"/>
        <w:ind w:left="57" w:firstLine="709"/>
        <w:jc w:val="both"/>
        <w:rPr>
          <w:sz w:val="28"/>
        </w:rPr>
      </w:pPr>
      <w:r>
        <w:rPr>
          <w:sz w:val="28"/>
        </w:rPr>
        <w:lastRenderedPageBreak/>
        <w:t xml:space="preserve">182. </w:t>
      </w:r>
      <w:r>
        <w:rPr>
          <w:sz w:val="28"/>
          <w:lang w:val="en-US"/>
        </w:rPr>
        <w:t>Hathaway</w:t>
      </w:r>
      <w:r>
        <w:rPr>
          <w:sz w:val="28"/>
        </w:rPr>
        <w:t xml:space="preserve"> </w:t>
      </w:r>
      <w:r>
        <w:rPr>
          <w:sz w:val="28"/>
          <w:lang w:val="en-US"/>
        </w:rPr>
        <w:t>S</w:t>
      </w:r>
      <w:r>
        <w:rPr>
          <w:sz w:val="28"/>
        </w:rPr>
        <w:t>.</w:t>
      </w:r>
      <w:r>
        <w:rPr>
          <w:sz w:val="28"/>
          <w:lang w:val="en-US"/>
        </w:rPr>
        <w:t>C</w:t>
      </w:r>
      <w:r>
        <w:rPr>
          <w:sz w:val="28"/>
        </w:rPr>
        <w:t xml:space="preserve">., </w:t>
      </w:r>
      <w:r>
        <w:rPr>
          <w:sz w:val="28"/>
          <w:lang w:val="en-US"/>
        </w:rPr>
        <w:t>Mekenzie</w:t>
      </w:r>
      <w:r>
        <w:rPr>
          <w:sz w:val="28"/>
        </w:rPr>
        <w:t xml:space="preserve"> </w:t>
      </w:r>
      <w:r>
        <w:rPr>
          <w:sz w:val="28"/>
          <w:lang w:val="en-US"/>
        </w:rPr>
        <w:t>A</w:t>
      </w:r>
      <w:r>
        <w:rPr>
          <w:sz w:val="28"/>
        </w:rPr>
        <w:t>.</w:t>
      </w:r>
      <w:r>
        <w:rPr>
          <w:sz w:val="28"/>
          <w:lang w:val="en-US"/>
        </w:rPr>
        <w:t>I</w:t>
      </w:r>
      <w:r>
        <w:rPr>
          <w:sz w:val="28"/>
        </w:rPr>
        <w:t>. Бактериологическая экспертиза мяса в Новой Зеландии и решение проблемы бактериальных зоонозов // Ветеринария.      – 1992. – №. 9. – С. 18–20.</w:t>
      </w:r>
    </w:p>
    <w:p w:rsidR="00A16CA2" w:rsidRDefault="00A16CA2" w:rsidP="00A16CA2">
      <w:pPr>
        <w:spacing w:line="360" w:lineRule="auto"/>
        <w:ind w:left="57" w:firstLine="709"/>
        <w:jc w:val="both"/>
        <w:rPr>
          <w:sz w:val="28"/>
        </w:rPr>
      </w:pPr>
      <w:r>
        <w:rPr>
          <w:sz w:val="28"/>
        </w:rPr>
        <w:t xml:space="preserve">183. </w:t>
      </w:r>
      <w:r>
        <w:rPr>
          <w:sz w:val="28"/>
          <w:lang w:val="en-US"/>
        </w:rPr>
        <w:t>Stolle</w:t>
      </w:r>
      <w:r>
        <w:rPr>
          <w:sz w:val="28"/>
        </w:rPr>
        <w:t xml:space="preserve"> </w:t>
      </w:r>
      <w:r>
        <w:rPr>
          <w:sz w:val="28"/>
          <w:lang w:val="en-US"/>
        </w:rPr>
        <w:t>F</w:t>
      </w:r>
      <w:r>
        <w:rPr>
          <w:sz w:val="28"/>
        </w:rPr>
        <w:t>.</w:t>
      </w:r>
      <w:r>
        <w:rPr>
          <w:sz w:val="28"/>
          <w:lang w:val="en-US"/>
        </w:rPr>
        <w:t>A</w:t>
      </w:r>
      <w:r>
        <w:rPr>
          <w:sz w:val="28"/>
        </w:rPr>
        <w:t>. Разработка программы микробиологического контроля на убойных линиях. Новая концепция гигиены мяса в ФРГ // Ветеринария.                – 1990. – № 1. – С. 12–13.</w:t>
      </w:r>
    </w:p>
    <w:p w:rsidR="00A16CA2" w:rsidRDefault="00A16CA2" w:rsidP="00A16CA2">
      <w:pPr>
        <w:spacing w:line="360" w:lineRule="auto"/>
        <w:ind w:left="57" w:firstLine="709"/>
        <w:jc w:val="both"/>
        <w:rPr>
          <w:sz w:val="28"/>
        </w:rPr>
      </w:pPr>
      <w:r>
        <w:rPr>
          <w:sz w:val="28"/>
        </w:rPr>
        <w:t>184. Агульник М.А., Корнеев И.П. Микробиология мяса, мясопродуктов и птицепродуктов. – М.: – Пищевая пром-сть, 1972. – 272 с.</w:t>
      </w:r>
    </w:p>
    <w:p w:rsidR="00A16CA2" w:rsidRDefault="00A16CA2" w:rsidP="00A16CA2">
      <w:pPr>
        <w:spacing w:line="360" w:lineRule="auto"/>
        <w:ind w:left="57" w:firstLine="709"/>
        <w:jc w:val="both"/>
        <w:rPr>
          <w:sz w:val="28"/>
        </w:rPr>
      </w:pPr>
      <w:r>
        <w:rPr>
          <w:sz w:val="28"/>
        </w:rPr>
        <w:t>185. Руководство к практическим занятиям по методам санитарно-гигиенических исследований / Под ред. Л.П. Подуновой. – М.: Медицина, 1990. – 188 с.</w:t>
      </w:r>
    </w:p>
    <w:p w:rsidR="00A16CA2" w:rsidRPr="00A16CA2" w:rsidRDefault="00A16CA2" w:rsidP="00A16CA2">
      <w:pPr>
        <w:spacing w:line="360" w:lineRule="auto"/>
        <w:ind w:left="57" w:firstLine="709"/>
        <w:jc w:val="both"/>
        <w:rPr>
          <w:sz w:val="28"/>
          <w:lang w:val="en-US"/>
        </w:rPr>
      </w:pPr>
      <w:r>
        <w:rPr>
          <w:sz w:val="28"/>
        </w:rPr>
        <w:t xml:space="preserve">186. Богатко Н.М. Оцінка експресних біохімічних методів дослідження яловичини при визначенні її ступеня свіжості // Вет. біотехнологія: Бюл. № 2.       </w:t>
      </w:r>
      <w:r w:rsidRPr="00A16CA2">
        <w:rPr>
          <w:sz w:val="28"/>
          <w:lang w:val="en-US"/>
        </w:rPr>
        <w:t xml:space="preserve">– </w:t>
      </w:r>
      <w:r>
        <w:rPr>
          <w:sz w:val="28"/>
        </w:rPr>
        <w:t>К</w:t>
      </w:r>
      <w:r w:rsidRPr="00A16CA2">
        <w:rPr>
          <w:sz w:val="28"/>
          <w:lang w:val="en-US"/>
        </w:rPr>
        <w:t xml:space="preserve">.: </w:t>
      </w:r>
      <w:r>
        <w:rPr>
          <w:sz w:val="28"/>
        </w:rPr>
        <w:t>Аграрна</w:t>
      </w:r>
      <w:r w:rsidRPr="00A16CA2">
        <w:rPr>
          <w:sz w:val="28"/>
          <w:lang w:val="en-US"/>
        </w:rPr>
        <w:t xml:space="preserve"> </w:t>
      </w:r>
      <w:r>
        <w:rPr>
          <w:sz w:val="28"/>
        </w:rPr>
        <w:t>наука</w:t>
      </w:r>
      <w:r w:rsidRPr="00A16CA2">
        <w:rPr>
          <w:sz w:val="28"/>
          <w:lang w:val="en-US"/>
        </w:rPr>
        <w:t xml:space="preserve">, 2002. – </w:t>
      </w:r>
      <w:r>
        <w:rPr>
          <w:sz w:val="28"/>
        </w:rPr>
        <w:t>С</w:t>
      </w:r>
      <w:r w:rsidRPr="00A16CA2">
        <w:rPr>
          <w:sz w:val="28"/>
          <w:lang w:val="en-US"/>
        </w:rPr>
        <w:t>. 15–22.</w:t>
      </w:r>
    </w:p>
    <w:p w:rsidR="00A16CA2" w:rsidRPr="00A16CA2" w:rsidRDefault="00A16CA2" w:rsidP="00A16CA2">
      <w:pPr>
        <w:spacing w:line="360" w:lineRule="auto"/>
        <w:ind w:left="57" w:firstLine="709"/>
        <w:jc w:val="both"/>
        <w:rPr>
          <w:sz w:val="28"/>
          <w:lang w:val="en-US"/>
        </w:rPr>
      </w:pPr>
      <w:r w:rsidRPr="00A16CA2">
        <w:rPr>
          <w:sz w:val="28"/>
          <w:lang w:val="en-US"/>
        </w:rPr>
        <w:t xml:space="preserve">187. </w:t>
      </w:r>
      <w:r>
        <w:rPr>
          <w:sz w:val="28"/>
          <w:lang w:val="en-US"/>
        </w:rPr>
        <w:t>Yamanoue M</w:t>
      </w:r>
      <w:r w:rsidRPr="00A16CA2">
        <w:rPr>
          <w:sz w:val="28"/>
          <w:lang w:val="en-US"/>
        </w:rPr>
        <w:t xml:space="preserve">., </w:t>
      </w:r>
      <w:r>
        <w:rPr>
          <w:sz w:val="28"/>
          <w:lang w:val="en-US"/>
        </w:rPr>
        <w:t>Kimura R</w:t>
      </w:r>
      <w:r w:rsidRPr="00A16CA2">
        <w:rPr>
          <w:sz w:val="28"/>
          <w:lang w:val="en-US"/>
        </w:rPr>
        <w:t xml:space="preserve">. </w:t>
      </w:r>
      <w:r>
        <w:rPr>
          <w:sz w:val="28"/>
          <w:lang w:val="en-US"/>
        </w:rPr>
        <w:t>Myofibrillar structural weakening and tenderization of uncooked cold shortened bovine muscle during post mortem storage /</w:t>
      </w:r>
      <w:r w:rsidRPr="00A16CA2">
        <w:rPr>
          <w:sz w:val="28"/>
          <w:lang w:val="en-US"/>
        </w:rPr>
        <w:t>/</w:t>
      </w:r>
      <w:r>
        <w:rPr>
          <w:sz w:val="28"/>
          <w:lang w:val="en-US"/>
        </w:rPr>
        <w:t xml:space="preserve"> J. Animal Science</w:t>
      </w:r>
      <w:r w:rsidRPr="00A16CA2">
        <w:rPr>
          <w:sz w:val="28"/>
          <w:lang w:val="en-US"/>
        </w:rPr>
        <w:t xml:space="preserve">. – 2001. – </w:t>
      </w:r>
      <w:r>
        <w:rPr>
          <w:sz w:val="28"/>
          <w:lang w:val="en-US"/>
        </w:rPr>
        <w:t>Vol.</w:t>
      </w:r>
      <w:r w:rsidRPr="00A16CA2">
        <w:rPr>
          <w:sz w:val="28"/>
          <w:lang w:val="en-US"/>
        </w:rPr>
        <w:t xml:space="preserve"> № </w:t>
      </w:r>
      <w:r>
        <w:rPr>
          <w:sz w:val="28"/>
          <w:lang w:val="en-US"/>
        </w:rPr>
        <w:t>1. –</w:t>
      </w:r>
      <w:r w:rsidRPr="00A16CA2">
        <w:rPr>
          <w:sz w:val="28"/>
          <w:lang w:val="en-US"/>
        </w:rPr>
        <w:t xml:space="preserve"> </w:t>
      </w:r>
      <w:r>
        <w:rPr>
          <w:sz w:val="28"/>
        </w:rPr>
        <w:t>Р</w:t>
      </w:r>
      <w:r>
        <w:rPr>
          <w:sz w:val="28"/>
          <w:lang w:val="en-US"/>
        </w:rPr>
        <w:t>. 46</w:t>
      </w:r>
      <w:r w:rsidRPr="00A16CA2">
        <w:rPr>
          <w:sz w:val="28"/>
          <w:lang w:val="en-US"/>
        </w:rPr>
        <w:t>–</w:t>
      </w:r>
      <w:r>
        <w:rPr>
          <w:sz w:val="28"/>
          <w:lang w:val="en-US"/>
        </w:rPr>
        <w:t>53</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lang w:val="en-US"/>
        </w:rPr>
        <w:t>1</w:t>
      </w:r>
      <w:r w:rsidRPr="00A16CA2">
        <w:rPr>
          <w:sz w:val="28"/>
          <w:lang w:val="en-US"/>
        </w:rPr>
        <w:t>88</w:t>
      </w:r>
      <w:r>
        <w:rPr>
          <w:sz w:val="28"/>
          <w:lang w:val="en-US"/>
        </w:rPr>
        <w:t>. Hinton M., Holder J., Hudson W. The bacteriological quality of british beef frozen primal joints /</w:t>
      </w:r>
      <w:r w:rsidRPr="00A16CA2">
        <w:rPr>
          <w:sz w:val="28"/>
          <w:lang w:val="en-US"/>
        </w:rPr>
        <w:t>/</w:t>
      </w:r>
      <w:r>
        <w:rPr>
          <w:sz w:val="28"/>
          <w:lang w:val="en-US"/>
        </w:rPr>
        <w:t xml:space="preserve"> J. Meat Science.</w:t>
      </w:r>
      <w:r w:rsidRPr="00A16CA2">
        <w:rPr>
          <w:sz w:val="28"/>
          <w:lang w:val="en-US"/>
        </w:rPr>
        <w:t xml:space="preserve"> – 2002. – </w:t>
      </w:r>
      <w:r>
        <w:rPr>
          <w:sz w:val="28"/>
          <w:lang w:val="en-US"/>
        </w:rPr>
        <w:t xml:space="preserve">Vol. 50, </w:t>
      </w:r>
      <w:r w:rsidRPr="00A16CA2">
        <w:rPr>
          <w:sz w:val="28"/>
          <w:lang w:val="en-US"/>
        </w:rPr>
        <w:t>№ 4</w:t>
      </w:r>
      <w:r>
        <w:rPr>
          <w:sz w:val="28"/>
          <w:lang w:val="en-US"/>
        </w:rPr>
        <w:t>.</w:t>
      </w:r>
      <w:r w:rsidRPr="00A16CA2">
        <w:rPr>
          <w:sz w:val="28"/>
          <w:lang w:val="en-US"/>
        </w:rPr>
        <w:t xml:space="preserve"> – </w:t>
      </w:r>
      <w:r>
        <w:rPr>
          <w:sz w:val="28"/>
        </w:rPr>
        <w:t>Р</w:t>
      </w:r>
      <w:r>
        <w:rPr>
          <w:sz w:val="28"/>
          <w:lang w:val="en-US"/>
        </w:rPr>
        <w:t>. 403</w:t>
      </w:r>
      <w:r w:rsidRPr="00A16CA2">
        <w:rPr>
          <w:sz w:val="28"/>
          <w:lang w:val="en-US"/>
        </w:rPr>
        <w:t>–</w:t>
      </w:r>
      <w:r>
        <w:rPr>
          <w:sz w:val="28"/>
          <w:lang w:val="en-US"/>
        </w:rPr>
        <w:t>409</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lang w:val="en-US"/>
        </w:rPr>
        <w:t>1</w:t>
      </w:r>
      <w:r w:rsidRPr="00A16CA2">
        <w:rPr>
          <w:sz w:val="28"/>
          <w:lang w:val="en-US"/>
        </w:rPr>
        <w:t>8</w:t>
      </w:r>
      <w:r>
        <w:rPr>
          <w:sz w:val="28"/>
          <w:lang w:val="en-US"/>
        </w:rPr>
        <w:t>9. Zerby H.N., Belk K.E. Effects of muscle α-tocopherol level and surface microbiological contamination on retail case life of fresh beef from the US, Japan and Australia /</w:t>
      </w:r>
      <w:r w:rsidRPr="00A16CA2">
        <w:rPr>
          <w:sz w:val="28"/>
          <w:lang w:val="en-US"/>
        </w:rPr>
        <w:t>/</w:t>
      </w:r>
      <w:r>
        <w:rPr>
          <w:sz w:val="28"/>
          <w:lang w:val="en-US"/>
        </w:rPr>
        <w:t xml:space="preserve"> J. Meat Science</w:t>
      </w:r>
      <w:r w:rsidRPr="00A16CA2">
        <w:rPr>
          <w:sz w:val="28"/>
          <w:lang w:val="en-US"/>
        </w:rPr>
        <w:t>. – 1999. –</w:t>
      </w:r>
      <w:r>
        <w:rPr>
          <w:sz w:val="28"/>
          <w:lang w:val="en-US"/>
        </w:rPr>
        <w:t>Vol. 52</w:t>
      </w:r>
      <w:r w:rsidRPr="00A16CA2">
        <w:rPr>
          <w:sz w:val="28"/>
          <w:lang w:val="en-US"/>
        </w:rPr>
        <w:t xml:space="preserve">, №1. </w:t>
      </w:r>
      <w:r>
        <w:rPr>
          <w:sz w:val="28"/>
          <w:lang w:val="en-US"/>
        </w:rPr>
        <w:t>–</w:t>
      </w:r>
      <w:r w:rsidRPr="00A16CA2">
        <w:rPr>
          <w:sz w:val="28"/>
          <w:lang w:val="en-US"/>
        </w:rPr>
        <w:t xml:space="preserve"> </w:t>
      </w:r>
      <w:r>
        <w:rPr>
          <w:sz w:val="28"/>
        </w:rPr>
        <w:t>Р</w:t>
      </w:r>
      <w:r>
        <w:rPr>
          <w:sz w:val="28"/>
          <w:lang w:val="en-US"/>
        </w:rPr>
        <w:t>. 111</w:t>
      </w:r>
      <w:r w:rsidRPr="00A16CA2">
        <w:rPr>
          <w:sz w:val="28"/>
          <w:lang w:val="en-US"/>
        </w:rPr>
        <w:t>–</w:t>
      </w:r>
      <w:r>
        <w:rPr>
          <w:sz w:val="28"/>
          <w:lang w:val="en-US"/>
        </w:rPr>
        <w:t>118</w:t>
      </w:r>
      <w:r w:rsidRPr="00A16CA2">
        <w:rPr>
          <w:sz w:val="28"/>
          <w:lang w:val="en-US"/>
        </w:rPr>
        <w:t>.</w:t>
      </w:r>
    </w:p>
    <w:p w:rsidR="00A16CA2" w:rsidRDefault="00A16CA2" w:rsidP="00A16CA2">
      <w:pPr>
        <w:spacing w:line="360" w:lineRule="auto"/>
        <w:ind w:left="57" w:firstLine="709"/>
        <w:jc w:val="both"/>
        <w:rPr>
          <w:sz w:val="28"/>
        </w:rPr>
      </w:pPr>
      <w:r>
        <w:rPr>
          <w:sz w:val="28"/>
        </w:rPr>
        <w:t>190. Роговский П.Я., Козак В.Л., Кислый А.А. Организация контроля качества мяса и мясных продуктов // Ветеринария. – 1991. – № 2. – С. 62–63.</w:t>
      </w:r>
    </w:p>
    <w:p w:rsidR="00A16CA2" w:rsidRDefault="00A16CA2" w:rsidP="00A16CA2">
      <w:pPr>
        <w:spacing w:line="360" w:lineRule="auto"/>
        <w:ind w:left="57" w:firstLine="709"/>
        <w:jc w:val="both"/>
        <w:rPr>
          <w:sz w:val="28"/>
        </w:rPr>
      </w:pPr>
      <w:r>
        <w:rPr>
          <w:sz w:val="28"/>
        </w:rPr>
        <w:t>191. Розумнюк Л., Даниленко І. Бактеріальне забруднення яловичини і свинини на ринках Києва // Вет. медицина України. – 2002. – № 4. – С. 34–35.</w:t>
      </w:r>
    </w:p>
    <w:p w:rsidR="00A16CA2" w:rsidRDefault="00A16CA2" w:rsidP="00A16CA2">
      <w:pPr>
        <w:spacing w:line="360" w:lineRule="auto"/>
        <w:ind w:left="57" w:firstLine="709"/>
        <w:jc w:val="both"/>
        <w:rPr>
          <w:sz w:val="28"/>
        </w:rPr>
      </w:pPr>
      <w:r>
        <w:rPr>
          <w:sz w:val="28"/>
        </w:rPr>
        <w:t>192. Савченко В.І. Удосконалення методів ветеринарно-санітарного контролю м’яса і м’ясопродуктів в умовах лабораторіях ветсанекспертизи: Автореф. дис. ... канд. вет. наук. – Одеса, 1993. – 15 с.</w:t>
      </w:r>
    </w:p>
    <w:p w:rsidR="00A16CA2" w:rsidRDefault="00A16CA2" w:rsidP="00A16CA2">
      <w:pPr>
        <w:spacing w:line="360" w:lineRule="auto"/>
        <w:ind w:left="57" w:firstLine="709"/>
        <w:jc w:val="both"/>
        <w:rPr>
          <w:sz w:val="28"/>
        </w:rPr>
      </w:pPr>
      <w:r>
        <w:rPr>
          <w:sz w:val="28"/>
        </w:rPr>
        <w:t>193. Козак В.Л. Влияние микроорганизмов на производство и сохранность мясных консервів // Мясное дело. – 2004. – № 1. – С. 10–11.</w:t>
      </w:r>
    </w:p>
    <w:p w:rsidR="00A16CA2" w:rsidRDefault="00A16CA2" w:rsidP="00A16CA2">
      <w:pPr>
        <w:spacing w:line="360" w:lineRule="auto"/>
        <w:ind w:left="57" w:firstLine="709"/>
        <w:jc w:val="both"/>
        <w:rPr>
          <w:sz w:val="28"/>
        </w:rPr>
      </w:pPr>
      <w:r>
        <w:rPr>
          <w:sz w:val="28"/>
        </w:rPr>
        <w:lastRenderedPageBreak/>
        <w:t>194. Козак В.Л. Микробная порча копченых колбасных изделий // Мясная промышленность. – 1993. – № 3. – С. 18.</w:t>
      </w:r>
    </w:p>
    <w:p w:rsidR="00A16CA2" w:rsidRDefault="00A16CA2" w:rsidP="00A16CA2">
      <w:pPr>
        <w:spacing w:line="360" w:lineRule="auto"/>
        <w:ind w:left="57" w:firstLine="709"/>
        <w:jc w:val="both"/>
        <w:rPr>
          <w:sz w:val="28"/>
        </w:rPr>
      </w:pPr>
      <w:r>
        <w:rPr>
          <w:sz w:val="28"/>
        </w:rPr>
        <w:t>195. Козак В.Л. Факторы, влияющие на содержание микрофлоры в вареных ковбасах // Мясное дело. – 2003. – № 11. – С. 36–38.</w:t>
      </w:r>
    </w:p>
    <w:p w:rsidR="00A16CA2" w:rsidRDefault="00A16CA2" w:rsidP="00A16CA2">
      <w:pPr>
        <w:spacing w:line="360" w:lineRule="auto"/>
        <w:ind w:left="57" w:firstLine="709"/>
        <w:jc w:val="both"/>
        <w:rPr>
          <w:sz w:val="28"/>
        </w:rPr>
      </w:pPr>
      <w:r>
        <w:rPr>
          <w:sz w:val="28"/>
        </w:rPr>
        <w:t>196. Козак В.Л. Ветеринарно-санитарные требования к предприятиям убоя животных и переработки животноводческих продуктов // Мясное дело. – 2002.     – № 1. – С. 16–17.</w:t>
      </w:r>
    </w:p>
    <w:p w:rsidR="00A16CA2" w:rsidRDefault="00A16CA2" w:rsidP="00A16CA2">
      <w:pPr>
        <w:spacing w:line="360" w:lineRule="auto"/>
        <w:ind w:left="57" w:firstLine="709"/>
        <w:jc w:val="both"/>
        <w:rPr>
          <w:sz w:val="28"/>
        </w:rPr>
      </w:pPr>
      <w:r>
        <w:rPr>
          <w:sz w:val="28"/>
        </w:rPr>
        <w:t>197. Горбатов В.М. Физико-химические и биохимические основы технологии мяса и мясопродуктов: Справ очник. – М., Пищевая пром-сть, 1973. – 485 с.</w:t>
      </w:r>
    </w:p>
    <w:p w:rsidR="00A16CA2" w:rsidRDefault="00A16CA2" w:rsidP="00A16CA2">
      <w:pPr>
        <w:spacing w:line="360" w:lineRule="auto"/>
        <w:ind w:left="57" w:firstLine="709"/>
        <w:jc w:val="both"/>
        <w:rPr>
          <w:sz w:val="28"/>
        </w:rPr>
      </w:pPr>
      <w:r>
        <w:rPr>
          <w:sz w:val="28"/>
        </w:rPr>
        <w:t>198. Токарь Е.Г. Микробиология продуктов животного происхождения // Пищевая пром-сть. – М., 1985. –№ 4. – 387 с.</w:t>
      </w:r>
    </w:p>
    <w:p w:rsidR="00A16CA2" w:rsidRDefault="00A16CA2" w:rsidP="00A16CA2">
      <w:pPr>
        <w:spacing w:line="360" w:lineRule="auto"/>
        <w:ind w:left="57" w:firstLine="709"/>
        <w:jc w:val="both"/>
        <w:rPr>
          <w:sz w:val="28"/>
        </w:rPr>
      </w:pPr>
      <w:r>
        <w:rPr>
          <w:sz w:val="28"/>
        </w:rPr>
        <w:t>199. Сидоров М.Л., Корнелаева Р.П. Микробиология мяса и мясопродуктов. – М.: Колос, 2000. – 240 с.</w:t>
      </w:r>
    </w:p>
    <w:p w:rsidR="00A16CA2" w:rsidRPr="00A16CA2" w:rsidRDefault="00A16CA2" w:rsidP="00A16CA2">
      <w:pPr>
        <w:spacing w:line="360" w:lineRule="auto"/>
        <w:ind w:left="57" w:firstLine="709"/>
        <w:jc w:val="both"/>
        <w:rPr>
          <w:sz w:val="28"/>
          <w:lang w:val="en-US"/>
        </w:rPr>
      </w:pPr>
      <w:r w:rsidRPr="00A16CA2">
        <w:rPr>
          <w:sz w:val="28"/>
          <w:lang w:val="en-US"/>
        </w:rPr>
        <w:t xml:space="preserve">200. </w:t>
      </w:r>
      <w:r>
        <w:rPr>
          <w:sz w:val="28"/>
          <w:lang w:val="en-US"/>
        </w:rPr>
        <w:t>Rembowski E</w:t>
      </w:r>
      <w:r w:rsidRPr="00A16CA2">
        <w:rPr>
          <w:sz w:val="28"/>
          <w:lang w:val="en-US"/>
        </w:rPr>
        <w:t xml:space="preserve">. </w:t>
      </w:r>
      <w:r>
        <w:rPr>
          <w:sz w:val="28"/>
          <w:lang w:val="en-US"/>
        </w:rPr>
        <w:t>Oqolnokraqowe seminarium dotyczace wdrazania systemu HACCP w przemysle spozywczym</w:t>
      </w:r>
      <w:r w:rsidRPr="00A16CA2">
        <w:rPr>
          <w:sz w:val="28"/>
          <w:lang w:val="en-US"/>
        </w:rPr>
        <w:t xml:space="preserve"> // </w:t>
      </w:r>
      <w:r>
        <w:rPr>
          <w:sz w:val="28"/>
          <w:lang w:val="en-US"/>
        </w:rPr>
        <w:t>J. Meat Science</w:t>
      </w:r>
      <w:r w:rsidRPr="00A16CA2">
        <w:rPr>
          <w:sz w:val="28"/>
          <w:lang w:val="en-US"/>
        </w:rPr>
        <w:t>. – 1999. –</w:t>
      </w:r>
      <w:r>
        <w:rPr>
          <w:sz w:val="28"/>
          <w:lang w:val="en-US"/>
        </w:rPr>
        <w:t>Vol. 52</w:t>
      </w:r>
      <w:r w:rsidRPr="00A16CA2">
        <w:rPr>
          <w:sz w:val="28"/>
          <w:lang w:val="en-US"/>
        </w:rPr>
        <w:t xml:space="preserve">, – № 9.           – </w:t>
      </w:r>
      <w:r>
        <w:rPr>
          <w:sz w:val="28"/>
        </w:rPr>
        <w:t>Р</w:t>
      </w:r>
      <w:r w:rsidRPr="00A16CA2">
        <w:rPr>
          <w:sz w:val="28"/>
          <w:lang w:val="en-US"/>
        </w:rPr>
        <w:t>. 34–35.</w:t>
      </w:r>
    </w:p>
    <w:p w:rsidR="00A16CA2" w:rsidRPr="00A16CA2" w:rsidRDefault="00A16CA2" w:rsidP="00A16CA2">
      <w:pPr>
        <w:spacing w:line="360" w:lineRule="auto"/>
        <w:ind w:left="57" w:firstLine="709"/>
        <w:jc w:val="both"/>
        <w:rPr>
          <w:sz w:val="28"/>
          <w:lang w:val="en-US"/>
        </w:rPr>
      </w:pPr>
      <w:r w:rsidRPr="00A16CA2">
        <w:rPr>
          <w:sz w:val="28"/>
          <w:lang w:val="en-US"/>
        </w:rPr>
        <w:t>201.</w:t>
      </w:r>
      <w:r>
        <w:rPr>
          <w:sz w:val="28"/>
          <w:lang w:val="en-US"/>
        </w:rPr>
        <w:t xml:space="preserve"> Hoffman L.C. Meat quality attributes of night-cropped impala /</w:t>
      </w:r>
      <w:r w:rsidRPr="00A16CA2">
        <w:rPr>
          <w:sz w:val="28"/>
          <w:lang w:val="en-US"/>
        </w:rPr>
        <w:t>/</w:t>
      </w:r>
      <w:r>
        <w:rPr>
          <w:sz w:val="28"/>
          <w:lang w:val="en-US"/>
        </w:rPr>
        <w:t xml:space="preserve"> South African J</w:t>
      </w:r>
      <w:r w:rsidRPr="00A16CA2">
        <w:rPr>
          <w:sz w:val="28"/>
          <w:lang w:val="en-US"/>
        </w:rPr>
        <w:t>.</w:t>
      </w:r>
      <w:r>
        <w:rPr>
          <w:sz w:val="28"/>
          <w:lang w:val="en-US"/>
        </w:rPr>
        <w:t xml:space="preserve"> Animal Science. –</w:t>
      </w:r>
      <w:r w:rsidRPr="00A16CA2">
        <w:rPr>
          <w:sz w:val="28"/>
          <w:lang w:val="en-US"/>
        </w:rPr>
        <w:t xml:space="preserve"> 2000. – </w:t>
      </w:r>
      <w:r>
        <w:rPr>
          <w:sz w:val="28"/>
          <w:lang w:val="en-US"/>
        </w:rPr>
        <w:t>Vol. 30</w:t>
      </w:r>
      <w:r w:rsidRPr="00A16CA2">
        <w:rPr>
          <w:sz w:val="28"/>
          <w:lang w:val="en-US"/>
        </w:rPr>
        <w:t>,</w:t>
      </w:r>
      <w:r>
        <w:rPr>
          <w:sz w:val="28"/>
          <w:lang w:val="en-US"/>
        </w:rPr>
        <w:t xml:space="preserve"> </w:t>
      </w:r>
      <w:r w:rsidRPr="00A16CA2">
        <w:rPr>
          <w:sz w:val="28"/>
          <w:lang w:val="en-US"/>
        </w:rPr>
        <w:t xml:space="preserve">№ </w:t>
      </w:r>
      <w:r>
        <w:rPr>
          <w:sz w:val="28"/>
          <w:lang w:val="en-US"/>
        </w:rPr>
        <w:t>2. –</w:t>
      </w:r>
      <w:r w:rsidRPr="00A16CA2">
        <w:rPr>
          <w:sz w:val="28"/>
          <w:lang w:val="en-US"/>
        </w:rPr>
        <w:t xml:space="preserve"> </w:t>
      </w:r>
      <w:r>
        <w:rPr>
          <w:sz w:val="28"/>
        </w:rPr>
        <w:t>Р</w:t>
      </w:r>
      <w:r>
        <w:rPr>
          <w:sz w:val="28"/>
          <w:lang w:val="en-US"/>
        </w:rPr>
        <w:t>. 133–137</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202. </w:t>
      </w:r>
      <w:r>
        <w:rPr>
          <w:sz w:val="28"/>
          <w:lang w:val="en-US"/>
        </w:rPr>
        <w:t>Kovac G. Natural antioxidants and polyunsaturatedfatty acids in heifers /</w:t>
      </w:r>
      <w:r w:rsidRPr="00A16CA2">
        <w:rPr>
          <w:sz w:val="28"/>
          <w:lang w:val="en-US"/>
        </w:rPr>
        <w:t>/</w:t>
      </w:r>
      <w:r>
        <w:rPr>
          <w:sz w:val="28"/>
          <w:lang w:val="en-US"/>
        </w:rPr>
        <w:t xml:space="preserve"> 5-th Intern. Symposium</w:t>
      </w:r>
      <w:r w:rsidRPr="00A16CA2">
        <w:rPr>
          <w:sz w:val="28"/>
          <w:lang w:val="en-US"/>
        </w:rPr>
        <w:t>:</w:t>
      </w:r>
      <w:r>
        <w:rPr>
          <w:sz w:val="28"/>
          <w:lang w:val="en-US"/>
        </w:rPr>
        <w:t xml:space="preserve"> Biological and technological intensification of production and increase of animal products quality. Nitra, </w:t>
      </w:r>
      <w:r w:rsidRPr="00A16CA2">
        <w:rPr>
          <w:sz w:val="28"/>
          <w:lang w:val="en-US"/>
        </w:rPr>
        <w:t xml:space="preserve">1990. – </w:t>
      </w:r>
      <w:r>
        <w:rPr>
          <w:sz w:val="28"/>
          <w:lang w:val="en-US"/>
        </w:rPr>
        <w:t>P. 56–58</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203. </w:t>
      </w:r>
      <w:r>
        <w:rPr>
          <w:sz w:val="28"/>
          <w:lang w:val="en-US"/>
        </w:rPr>
        <w:t>Schillinger U., Lucke F. Identification of lactobacilli from meat and products</w:t>
      </w:r>
      <w:r w:rsidRPr="00A16CA2">
        <w:rPr>
          <w:sz w:val="28"/>
          <w:lang w:val="en-US"/>
        </w:rPr>
        <w:t xml:space="preserve"> //</w:t>
      </w:r>
      <w:r>
        <w:rPr>
          <w:sz w:val="28"/>
          <w:lang w:val="en-US"/>
        </w:rPr>
        <w:t xml:space="preserve"> Food microbiology.</w:t>
      </w:r>
      <w:r w:rsidRPr="00A16CA2">
        <w:rPr>
          <w:sz w:val="28"/>
          <w:lang w:val="en-US"/>
        </w:rPr>
        <w:t xml:space="preserve"> – </w:t>
      </w:r>
      <w:r>
        <w:rPr>
          <w:sz w:val="28"/>
          <w:lang w:val="en-US"/>
        </w:rPr>
        <w:t>1997</w:t>
      </w:r>
      <w:r w:rsidRPr="00A16CA2">
        <w:rPr>
          <w:sz w:val="28"/>
          <w:lang w:val="en-US"/>
        </w:rPr>
        <w:t xml:space="preserve">. – </w:t>
      </w:r>
      <w:r>
        <w:rPr>
          <w:sz w:val="28"/>
          <w:lang w:val="en-US"/>
        </w:rPr>
        <w:t xml:space="preserve">Vol </w:t>
      </w:r>
      <w:r w:rsidRPr="00A16CA2">
        <w:rPr>
          <w:sz w:val="28"/>
          <w:lang w:val="en-US"/>
        </w:rPr>
        <w:t>№</w:t>
      </w:r>
      <w:r>
        <w:rPr>
          <w:sz w:val="28"/>
          <w:lang w:val="en-US"/>
        </w:rPr>
        <w:t xml:space="preserve"> 4</w:t>
      </w:r>
      <w:r w:rsidRPr="00A16CA2">
        <w:rPr>
          <w:sz w:val="28"/>
          <w:lang w:val="en-US"/>
        </w:rPr>
        <w:t xml:space="preserve">, № 2. – </w:t>
      </w:r>
      <w:r>
        <w:rPr>
          <w:sz w:val="28"/>
        </w:rPr>
        <w:t>Р</w:t>
      </w:r>
      <w:r>
        <w:rPr>
          <w:sz w:val="28"/>
          <w:lang w:val="en-US"/>
        </w:rPr>
        <w:t>. 199</w:t>
      </w:r>
      <w:r w:rsidRPr="00A16CA2">
        <w:rPr>
          <w:sz w:val="28"/>
          <w:lang w:val="en-US"/>
        </w:rPr>
        <w:t>–</w:t>
      </w:r>
      <w:r>
        <w:rPr>
          <w:sz w:val="28"/>
          <w:lang w:val="en-US"/>
        </w:rPr>
        <w:t>208</w:t>
      </w:r>
      <w:r w:rsidRPr="00A16CA2">
        <w:rPr>
          <w:sz w:val="28"/>
          <w:lang w:val="en-US"/>
        </w:rPr>
        <w:t>.</w:t>
      </w:r>
    </w:p>
    <w:p w:rsidR="00A16CA2" w:rsidRDefault="00A16CA2" w:rsidP="00A16CA2">
      <w:pPr>
        <w:spacing w:line="360" w:lineRule="auto"/>
        <w:ind w:left="57" w:firstLine="709"/>
        <w:jc w:val="both"/>
        <w:rPr>
          <w:sz w:val="28"/>
        </w:rPr>
      </w:pPr>
      <w:r w:rsidRPr="00A16CA2">
        <w:rPr>
          <w:sz w:val="28"/>
          <w:lang w:val="en-US"/>
        </w:rPr>
        <w:t xml:space="preserve">204. </w:t>
      </w:r>
      <w:r>
        <w:rPr>
          <w:sz w:val="28"/>
          <w:lang w:val="en-US"/>
        </w:rPr>
        <w:t>Van Donkersgoed J., Jewison G., Mann M. Canadian beef quality audit /</w:t>
      </w:r>
      <w:r w:rsidRPr="00A16CA2">
        <w:rPr>
          <w:sz w:val="28"/>
          <w:lang w:val="en-US"/>
        </w:rPr>
        <w:t>/</w:t>
      </w:r>
      <w:r>
        <w:rPr>
          <w:sz w:val="28"/>
          <w:lang w:val="en-US"/>
        </w:rPr>
        <w:t xml:space="preserve"> Canad. Vet</w:t>
      </w:r>
      <w:r>
        <w:rPr>
          <w:sz w:val="28"/>
        </w:rPr>
        <w:t>.</w:t>
      </w:r>
      <w:r w:rsidRPr="00A16CA2">
        <w:rPr>
          <w:sz w:val="28"/>
        </w:rPr>
        <w:t xml:space="preserve"> </w:t>
      </w:r>
      <w:r>
        <w:rPr>
          <w:sz w:val="28"/>
          <w:lang w:val="en-US"/>
        </w:rPr>
        <w:t>J</w:t>
      </w:r>
      <w:r>
        <w:rPr>
          <w:sz w:val="28"/>
        </w:rPr>
        <w:t>. – 2002. –</w:t>
      </w:r>
      <w:r>
        <w:rPr>
          <w:sz w:val="28"/>
          <w:lang w:val="en-US"/>
        </w:rPr>
        <w:t>Vol</w:t>
      </w:r>
      <w:r>
        <w:rPr>
          <w:sz w:val="28"/>
        </w:rPr>
        <w:t>. 38, № 4. – Р. 217–225.</w:t>
      </w:r>
    </w:p>
    <w:p w:rsidR="00A16CA2" w:rsidRDefault="00A16CA2" w:rsidP="00A16CA2">
      <w:pPr>
        <w:spacing w:line="360" w:lineRule="auto"/>
        <w:ind w:left="57" w:firstLine="709"/>
        <w:jc w:val="both"/>
        <w:rPr>
          <w:sz w:val="28"/>
        </w:rPr>
      </w:pPr>
      <w:r>
        <w:rPr>
          <w:sz w:val="28"/>
        </w:rPr>
        <w:t xml:space="preserve">205. Антипова Л., Соскова Н. Об экологичности производства мяса и м’ясних продуктов // </w:t>
      </w:r>
      <w:r>
        <w:rPr>
          <w:sz w:val="28"/>
          <w:lang w:val="en-US"/>
        </w:rPr>
        <w:t>Tehnologija</w:t>
      </w:r>
      <w:r>
        <w:rPr>
          <w:sz w:val="28"/>
        </w:rPr>
        <w:t xml:space="preserve"> </w:t>
      </w:r>
      <w:r>
        <w:rPr>
          <w:sz w:val="28"/>
          <w:lang w:val="en-US"/>
        </w:rPr>
        <w:t>mesa</w:t>
      </w:r>
      <w:r>
        <w:rPr>
          <w:sz w:val="28"/>
        </w:rPr>
        <w:t xml:space="preserve">, </w:t>
      </w:r>
      <w:r>
        <w:rPr>
          <w:sz w:val="28"/>
          <w:lang w:val="en-US"/>
        </w:rPr>
        <w:t>godina</w:t>
      </w:r>
      <w:r>
        <w:rPr>
          <w:sz w:val="28"/>
        </w:rPr>
        <w:t xml:space="preserve"> </w:t>
      </w:r>
      <w:r>
        <w:rPr>
          <w:sz w:val="28"/>
          <w:lang w:val="en-US"/>
        </w:rPr>
        <w:t>XL</w:t>
      </w:r>
      <w:r>
        <w:rPr>
          <w:sz w:val="28"/>
        </w:rPr>
        <w:t>. –2002. – С. 21–23.</w:t>
      </w:r>
    </w:p>
    <w:p w:rsidR="00A16CA2" w:rsidRDefault="00A16CA2" w:rsidP="00A16CA2">
      <w:pPr>
        <w:spacing w:line="360" w:lineRule="auto"/>
        <w:ind w:left="57" w:firstLine="709"/>
        <w:jc w:val="both"/>
        <w:rPr>
          <w:sz w:val="28"/>
        </w:rPr>
      </w:pPr>
      <w:r>
        <w:rPr>
          <w:sz w:val="28"/>
        </w:rPr>
        <w:t>206. Мирончик А.Ф. Влияние химических добавок на процес</w:t>
      </w:r>
      <w:r>
        <w:rPr>
          <w:sz w:val="28"/>
          <w:lang w:val="en-US"/>
        </w:rPr>
        <w:t>c</w:t>
      </w:r>
      <w:r>
        <w:rPr>
          <w:sz w:val="28"/>
        </w:rPr>
        <w:t xml:space="preserve"> удаления радиоактивных веществ из мышечной ткани промывкой (поваренная соль, сода </w:t>
      </w:r>
      <w:r>
        <w:rPr>
          <w:sz w:val="28"/>
        </w:rPr>
        <w:lastRenderedPageBreak/>
        <w:t>и лимонно-кислый натрий) // Проблемы производства продукции и пути их решения. – Горки, 2000. – Ч. 2. – С. 194–203.</w:t>
      </w:r>
    </w:p>
    <w:p w:rsidR="00A16CA2" w:rsidRDefault="00A16CA2" w:rsidP="00A16CA2">
      <w:pPr>
        <w:spacing w:line="360" w:lineRule="auto"/>
        <w:ind w:left="57" w:firstLine="709"/>
        <w:jc w:val="both"/>
        <w:rPr>
          <w:sz w:val="28"/>
        </w:rPr>
      </w:pPr>
      <w:r>
        <w:rPr>
          <w:sz w:val="28"/>
        </w:rPr>
        <w:t>207. Драгоев С.Г., Данчев С.А., Кьосев Д.Д. Изследване верху липидната перокидация на замразено месо // Высш. Інститут по хранителна и вкусова промышленост: Научные трудове. – Пловдив, 1998. – Т. 43, св.1. – С. 26–28.</w:t>
      </w:r>
    </w:p>
    <w:p w:rsidR="00A16CA2" w:rsidRDefault="00A16CA2" w:rsidP="00A16CA2">
      <w:pPr>
        <w:pStyle w:val="37"/>
        <w:rPr>
          <w:sz w:val="28"/>
        </w:rPr>
      </w:pPr>
      <w:r>
        <w:rPr>
          <w:sz w:val="28"/>
        </w:rPr>
        <w:t>208. Рогов И.А., Забашта А.Г., Казюлин Г.П. Общая технология получения и переработки мяса. – М.: Колос, 1994. – 235 с.</w:t>
      </w:r>
    </w:p>
    <w:p w:rsidR="00A16CA2" w:rsidRDefault="00A16CA2" w:rsidP="00A16CA2">
      <w:pPr>
        <w:pStyle w:val="25"/>
      </w:pPr>
      <w:r>
        <w:t>209. Букалова Н.В. Деякі аспекти екологічної чистоти виробництва м’ясних продуктів та мінімізація в них шкідливих для здоров’я людини речовин // Екотрофологія. Сучасні проблеми: Матеріали I  Міжнар. наук.-практ. конф. (Біла Церква, 30 травня – 1 червня 2005 р). – Біла Церква, 2005. – С. 133–136.</w:t>
      </w:r>
    </w:p>
    <w:p w:rsidR="00A16CA2" w:rsidRDefault="00A16CA2" w:rsidP="00A16CA2">
      <w:pPr>
        <w:spacing w:line="360" w:lineRule="auto"/>
        <w:ind w:left="57" w:firstLine="709"/>
        <w:jc w:val="both"/>
        <w:rPr>
          <w:sz w:val="28"/>
        </w:rPr>
      </w:pPr>
      <w:r>
        <w:rPr>
          <w:sz w:val="28"/>
        </w:rPr>
        <w:t>210. Мазур Н.И. Санитарные требования к технологическим процессам холодильной обработки мяса и мясопродуктов //  Мясной бизнес. – 2005. – № 4. – С. 64–65.</w:t>
      </w:r>
    </w:p>
    <w:p w:rsidR="00A16CA2" w:rsidRDefault="00A16CA2" w:rsidP="00A16CA2">
      <w:pPr>
        <w:spacing w:line="360" w:lineRule="auto"/>
        <w:ind w:left="57" w:firstLine="709"/>
        <w:jc w:val="both"/>
        <w:rPr>
          <w:sz w:val="28"/>
        </w:rPr>
      </w:pPr>
      <w:r>
        <w:rPr>
          <w:sz w:val="28"/>
        </w:rPr>
        <w:t>211. Голойда І.І., Мукан О.В. Холодильні технології м’ясопереробних підприємств // Мясной бизнес. – 2005. –№ 2. – С. 8–9.</w:t>
      </w:r>
    </w:p>
    <w:p w:rsidR="00A16CA2" w:rsidRDefault="00A16CA2" w:rsidP="00A16CA2">
      <w:pPr>
        <w:spacing w:line="360" w:lineRule="auto"/>
        <w:ind w:left="57" w:firstLine="709"/>
        <w:jc w:val="both"/>
        <w:rPr>
          <w:sz w:val="28"/>
        </w:rPr>
      </w:pPr>
      <w:r>
        <w:rPr>
          <w:sz w:val="28"/>
        </w:rPr>
        <w:t>212. Масліков М.М. Сучасні проблеми холодильного оброблення м’ясопродуктів // Мясное дело. – 2005. – № 4. – С. 46–47.</w:t>
      </w:r>
    </w:p>
    <w:p w:rsidR="00A16CA2" w:rsidRDefault="00A16CA2" w:rsidP="00A16CA2">
      <w:pPr>
        <w:spacing w:line="360" w:lineRule="auto"/>
        <w:ind w:left="57" w:firstLine="709"/>
        <w:jc w:val="both"/>
        <w:rPr>
          <w:sz w:val="28"/>
        </w:rPr>
      </w:pPr>
      <w:r>
        <w:rPr>
          <w:sz w:val="28"/>
        </w:rPr>
        <w:t>213. Мещеряков А. Технологические особенности холодильной обработки мяса // Мясной бизнес. – 2005. – № 5. – С. 42–43.</w:t>
      </w:r>
    </w:p>
    <w:p w:rsidR="00A16CA2" w:rsidRPr="00A16CA2" w:rsidRDefault="00A16CA2" w:rsidP="00A16CA2">
      <w:pPr>
        <w:spacing w:line="360" w:lineRule="auto"/>
        <w:ind w:left="57" w:firstLine="709"/>
        <w:jc w:val="both"/>
        <w:rPr>
          <w:sz w:val="28"/>
          <w:lang w:val="en-US"/>
        </w:rPr>
      </w:pPr>
      <w:r>
        <w:rPr>
          <w:sz w:val="28"/>
        </w:rPr>
        <w:t>214. Ветеринарно-санитарная экспертиза с основами технологии переработки продуктов животноводства / Под ред. Х</w:t>
      </w:r>
      <w:r w:rsidRPr="00A16CA2">
        <w:rPr>
          <w:sz w:val="28"/>
          <w:lang w:val="en-US"/>
        </w:rPr>
        <w:t>.</w:t>
      </w:r>
      <w:r>
        <w:rPr>
          <w:sz w:val="28"/>
        </w:rPr>
        <w:t>С</w:t>
      </w:r>
      <w:r w:rsidRPr="00A16CA2">
        <w:rPr>
          <w:sz w:val="28"/>
          <w:lang w:val="en-US"/>
        </w:rPr>
        <w:t xml:space="preserve">. </w:t>
      </w:r>
      <w:r>
        <w:rPr>
          <w:sz w:val="28"/>
        </w:rPr>
        <w:t>Горегляда</w:t>
      </w:r>
      <w:r w:rsidRPr="00A16CA2">
        <w:rPr>
          <w:sz w:val="28"/>
          <w:lang w:val="en-US"/>
        </w:rPr>
        <w:t xml:space="preserve"> – 2-</w:t>
      </w:r>
      <w:r>
        <w:rPr>
          <w:sz w:val="28"/>
        </w:rPr>
        <w:t>е</w:t>
      </w:r>
      <w:r w:rsidRPr="00A16CA2">
        <w:rPr>
          <w:sz w:val="28"/>
          <w:lang w:val="en-US"/>
        </w:rPr>
        <w:t xml:space="preserve"> </w:t>
      </w:r>
      <w:r>
        <w:rPr>
          <w:sz w:val="28"/>
        </w:rPr>
        <w:t>изд</w:t>
      </w:r>
      <w:r w:rsidRPr="00A16CA2">
        <w:rPr>
          <w:sz w:val="28"/>
          <w:lang w:val="en-US"/>
        </w:rPr>
        <w:t xml:space="preserve">.       – </w:t>
      </w:r>
      <w:r>
        <w:rPr>
          <w:sz w:val="28"/>
        </w:rPr>
        <w:t>М</w:t>
      </w:r>
      <w:r w:rsidRPr="00A16CA2">
        <w:rPr>
          <w:sz w:val="28"/>
          <w:lang w:val="en-US"/>
        </w:rPr>
        <w:t xml:space="preserve">.: </w:t>
      </w:r>
      <w:r>
        <w:rPr>
          <w:sz w:val="28"/>
        </w:rPr>
        <w:t>Колос</w:t>
      </w:r>
      <w:r w:rsidRPr="00A16CA2">
        <w:rPr>
          <w:sz w:val="28"/>
          <w:lang w:val="en-US"/>
        </w:rPr>
        <w:t xml:space="preserve">, – 1981. – 583 </w:t>
      </w:r>
      <w:r>
        <w:rPr>
          <w:sz w:val="28"/>
        </w:rPr>
        <w:t>с</w:t>
      </w:r>
      <w:r w:rsidRPr="00A16CA2">
        <w:rPr>
          <w:sz w:val="28"/>
          <w:lang w:val="en-US"/>
        </w:rPr>
        <w:t>.</w:t>
      </w:r>
    </w:p>
    <w:p w:rsidR="00A16CA2" w:rsidRPr="00A16CA2" w:rsidRDefault="00A16CA2" w:rsidP="00A16CA2">
      <w:pPr>
        <w:spacing w:line="360" w:lineRule="auto"/>
        <w:ind w:firstLine="708"/>
        <w:jc w:val="both"/>
        <w:rPr>
          <w:sz w:val="28"/>
          <w:lang w:val="en-US"/>
        </w:rPr>
      </w:pPr>
      <w:r w:rsidRPr="00A16CA2">
        <w:rPr>
          <w:sz w:val="28"/>
          <w:lang w:val="en-US"/>
        </w:rPr>
        <w:t xml:space="preserve">215. </w:t>
      </w:r>
      <w:r>
        <w:rPr>
          <w:sz w:val="28"/>
          <w:lang w:val="en-US"/>
        </w:rPr>
        <w:t>Fang</w:t>
      </w:r>
      <w:r w:rsidRPr="00A16CA2">
        <w:rPr>
          <w:sz w:val="28"/>
          <w:lang w:val="en-US"/>
        </w:rPr>
        <w:t xml:space="preserve"> </w:t>
      </w:r>
      <w:r>
        <w:rPr>
          <w:sz w:val="28"/>
        </w:rPr>
        <w:t>С</w:t>
      </w:r>
      <w:r w:rsidRPr="00A16CA2">
        <w:rPr>
          <w:sz w:val="28"/>
          <w:lang w:val="en-US"/>
        </w:rPr>
        <w:t xml:space="preserve">., </w:t>
      </w:r>
      <w:r>
        <w:rPr>
          <w:sz w:val="28"/>
          <w:lang w:val="en-US"/>
        </w:rPr>
        <w:t>Tiao G</w:t>
      </w:r>
      <w:r w:rsidRPr="00A16CA2">
        <w:rPr>
          <w:sz w:val="28"/>
          <w:lang w:val="en-US"/>
        </w:rPr>
        <w:t>.,</w:t>
      </w:r>
      <w:r>
        <w:rPr>
          <w:sz w:val="28"/>
          <w:lang w:val="en-US"/>
        </w:rPr>
        <w:t xml:space="preserve"> James</w:t>
      </w:r>
      <w:r w:rsidRPr="00A16CA2">
        <w:rPr>
          <w:sz w:val="28"/>
          <w:lang w:val="en-US"/>
        </w:rPr>
        <w:t xml:space="preserve"> </w:t>
      </w:r>
      <w:r>
        <w:rPr>
          <w:sz w:val="28"/>
        </w:rPr>
        <w:t>Н</w:t>
      </w:r>
      <w:r w:rsidRPr="00A16CA2">
        <w:rPr>
          <w:sz w:val="28"/>
          <w:lang w:val="en-US"/>
        </w:rPr>
        <w:t xml:space="preserve">. </w:t>
      </w:r>
      <w:r>
        <w:rPr>
          <w:sz w:val="28"/>
          <w:lang w:val="en-US"/>
        </w:rPr>
        <w:t>Burn injury stimulates multiple proteolytic pathways   in skeletal muscle. Including  the ubiquitin-energydependent pathway /</w:t>
      </w:r>
      <w:r w:rsidRPr="00A16CA2">
        <w:rPr>
          <w:sz w:val="28"/>
          <w:lang w:val="en-US"/>
        </w:rPr>
        <w:t>/</w:t>
      </w:r>
      <w:r>
        <w:rPr>
          <w:sz w:val="28"/>
          <w:lang w:val="en-US"/>
        </w:rPr>
        <w:t xml:space="preserve"> J. American College Surgeons</w:t>
      </w:r>
      <w:r w:rsidRPr="00A16CA2">
        <w:rPr>
          <w:sz w:val="28"/>
          <w:lang w:val="en-US"/>
        </w:rPr>
        <w:t xml:space="preserve">. – 1995. – </w:t>
      </w:r>
      <w:r>
        <w:rPr>
          <w:sz w:val="28"/>
          <w:lang w:val="en-US"/>
        </w:rPr>
        <w:t xml:space="preserve">Vol </w:t>
      </w:r>
      <w:r w:rsidRPr="00A16CA2">
        <w:rPr>
          <w:sz w:val="28"/>
          <w:lang w:val="en-US"/>
        </w:rPr>
        <w:t>№</w:t>
      </w:r>
      <w:r>
        <w:rPr>
          <w:sz w:val="28"/>
          <w:lang w:val="en-US"/>
        </w:rPr>
        <w:t xml:space="preserve"> </w:t>
      </w:r>
      <w:r w:rsidRPr="00A16CA2">
        <w:rPr>
          <w:sz w:val="28"/>
          <w:lang w:val="en-US"/>
        </w:rPr>
        <w:t>180. –</w:t>
      </w:r>
      <w:r>
        <w:rPr>
          <w:sz w:val="28"/>
          <w:lang w:val="en-US"/>
        </w:rPr>
        <w:t xml:space="preserve"> </w:t>
      </w:r>
      <w:r>
        <w:rPr>
          <w:sz w:val="28"/>
        </w:rPr>
        <w:t>Р</w:t>
      </w:r>
      <w:r>
        <w:rPr>
          <w:sz w:val="28"/>
          <w:lang w:val="en-US"/>
        </w:rPr>
        <w:t>. 161</w:t>
      </w:r>
      <w:r w:rsidRPr="00A16CA2">
        <w:rPr>
          <w:sz w:val="28"/>
          <w:lang w:val="en-US"/>
        </w:rPr>
        <w:t>–</w:t>
      </w:r>
      <w:r>
        <w:rPr>
          <w:sz w:val="28"/>
          <w:lang w:val="en-US"/>
        </w:rPr>
        <w:t>170</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lastRenderedPageBreak/>
        <w:t xml:space="preserve">216. </w:t>
      </w:r>
      <w:r>
        <w:rPr>
          <w:sz w:val="28"/>
          <w:lang w:val="en-US"/>
        </w:rPr>
        <w:t>Rubin L., Shahidi F. Lipid oxidation and the flavour of meat products // 34-th International Congress of Meat Scince and Technology.</w:t>
      </w:r>
      <w:r w:rsidRPr="00A16CA2">
        <w:rPr>
          <w:sz w:val="28"/>
          <w:lang w:val="en-US"/>
        </w:rPr>
        <w:t xml:space="preserve"> –</w:t>
      </w:r>
      <w:r>
        <w:rPr>
          <w:sz w:val="28"/>
          <w:lang w:val="en-US"/>
        </w:rPr>
        <w:t xml:space="preserve"> 1988</w:t>
      </w:r>
      <w:r w:rsidRPr="00A16CA2">
        <w:rPr>
          <w:sz w:val="28"/>
          <w:lang w:val="en-US"/>
        </w:rPr>
        <w:t>. –</w:t>
      </w:r>
      <w:r>
        <w:rPr>
          <w:sz w:val="28"/>
          <w:lang w:val="en-US"/>
        </w:rPr>
        <w:t xml:space="preserve"> </w:t>
      </w:r>
      <w:r>
        <w:rPr>
          <w:sz w:val="28"/>
        </w:rPr>
        <w:t>Р</w:t>
      </w:r>
      <w:r w:rsidRPr="00A16CA2">
        <w:rPr>
          <w:sz w:val="28"/>
          <w:lang w:val="en-US"/>
        </w:rPr>
        <w:t>. 56–59.</w:t>
      </w:r>
    </w:p>
    <w:p w:rsidR="00A16CA2" w:rsidRPr="00A16CA2" w:rsidRDefault="00A16CA2" w:rsidP="00A16CA2">
      <w:pPr>
        <w:spacing w:line="360" w:lineRule="auto"/>
        <w:ind w:left="57" w:firstLine="709"/>
        <w:jc w:val="both"/>
        <w:rPr>
          <w:sz w:val="28"/>
          <w:lang w:val="en-US"/>
        </w:rPr>
      </w:pPr>
      <w:r w:rsidRPr="00A16CA2">
        <w:rPr>
          <w:sz w:val="28"/>
          <w:lang w:val="en-US"/>
        </w:rPr>
        <w:t>217</w:t>
      </w:r>
      <w:r>
        <w:rPr>
          <w:sz w:val="28"/>
          <w:lang w:val="en-US"/>
        </w:rPr>
        <w:t xml:space="preserve">. Yanitz W. The influence of technological measures on the reaction of oxidized fats with meat proteins // Fleischwirtschaft. </w:t>
      </w:r>
      <w:r w:rsidRPr="00A16CA2">
        <w:rPr>
          <w:sz w:val="28"/>
          <w:lang w:val="en-US"/>
        </w:rPr>
        <w:t>–</w:t>
      </w:r>
      <w:r>
        <w:rPr>
          <w:sz w:val="28"/>
          <w:lang w:val="en-US"/>
        </w:rPr>
        <w:t xml:space="preserve"> 1990</w:t>
      </w:r>
      <w:r w:rsidRPr="00A16CA2">
        <w:rPr>
          <w:sz w:val="28"/>
          <w:lang w:val="en-US"/>
        </w:rPr>
        <w:t>. –</w:t>
      </w:r>
      <w:r>
        <w:rPr>
          <w:sz w:val="28"/>
          <w:lang w:val="en-US"/>
        </w:rPr>
        <w:t xml:space="preserve"> Bd. 70</w:t>
      </w:r>
      <w:r w:rsidRPr="00A16CA2">
        <w:rPr>
          <w:sz w:val="28"/>
          <w:lang w:val="en-US"/>
        </w:rPr>
        <w:t xml:space="preserve">, </w:t>
      </w:r>
      <w:r>
        <w:rPr>
          <w:sz w:val="28"/>
          <w:lang w:val="en-US"/>
        </w:rPr>
        <w:t>№ 2</w:t>
      </w:r>
      <w:r w:rsidRPr="00A16CA2">
        <w:rPr>
          <w:sz w:val="28"/>
          <w:lang w:val="en-US"/>
        </w:rPr>
        <w:t>. –</w:t>
      </w:r>
      <w:r>
        <w:rPr>
          <w:sz w:val="28"/>
          <w:lang w:val="en-US"/>
        </w:rPr>
        <w:t xml:space="preserve"> S. 206–208</w:t>
      </w:r>
      <w:r w:rsidRPr="00A16CA2">
        <w:rPr>
          <w:sz w:val="28"/>
          <w:lang w:val="en-US"/>
        </w:rPr>
        <w:t>.</w:t>
      </w:r>
    </w:p>
    <w:p w:rsidR="00A16CA2" w:rsidRDefault="00A16CA2" w:rsidP="002D0ACD">
      <w:pPr>
        <w:numPr>
          <w:ilvl w:val="0"/>
          <w:numId w:val="60"/>
        </w:numPr>
        <w:tabs>
          <w:tab w:val="num" w:pos="720"/>
        </w:tabs>
        <w:suppressAutoHyphens w:val="0"/>
        <w:spacing w:line="360" w:lineRule="auto"/>
        <w:ind w:left="0" w:firstLine="708"/>
        <w:jc w:val="both"/>
        <w:rPr>
          <w:sz w:val="28"/>
        </w:rPr>
      </w:pPr>
      <w:r>
        <w:rPr>
          <w:sz w:val="28"/>
        </w:rPr>
        <w:t>Белоусов А.А. Особенности послеубойных изменений микроструктуры мяса различных качественных групп // Сб. науч. тр. ВНИИМП. – М., 1997. – С . 19–23</w:t>
      </w:r>
    </w:p>
    <w:p w:rsidR="00A16CA2" w:rsidRDefault="00A16CA2" w:rsidP="002D0ACD">
      <w:pPr>
        <w:numPr>
          <w:ilvl w:val="0"/>
          <w:numId w:val="60"/>
        </w:numPr>
        <w:tabs>
          <w:tab w:val="num" w:pos="720"/>
        </w:tabs>
        <w:suppressAutoHyphens w:val="0"/>
        <w:spacing w:line="360" w:lineRule="auto"/>
        <w:ind w:left="0" w:firstLine="708"/>
        <w:jc w:val="both"/>
        <w:rPr>
          <w:sz w:val="28"/>
        </w:rPr>
      </w:pPr>
      <w:r>
        <w:rPr>
          <w:sz w:val="28"/>
        </w:rPr>
        <w:t>Хитров С.А., Малова Н.Д. Система кондиционирования воздуха технологических помещений мясоперерабатывающих предприятий // Вклад молодых ученых и специалистов пищевой промышленности в решение проблемы здорового питания в XXI веке: Международ. конф.: Тез. докл. (28–30 сентября 1999 г.) – М., 1999. – С. 194–196.</w:t>
      </w:r>
    </w:p>
    <w:p w:rsidR="00A16CA2" w:rsidRDefault="00A16CA2" w:rsidP="00A16CA2">
      <w:pPr>
        <w:pStyle w:val="25"/>
      </w:pPr>
      <w:r>
        <w:t>220. Белоусов А.А., Кузнєцова Т.Г., Авилов В.В. Морфологические факторы, негативно влияющие на качественные характеристики мяса и мясопродуктов // Продукты XXI века: Тез. докл. Междунар. конф. 16–18 декабря 1998 года. – М., 1998. – С. 204–206.</w:t>
      </w:r>
    </w:p>
    <w:p w:rsidR="00A16CA2" w:rsidRDefault="00A16CA2" w:rsidP="00A16CA2">
      <w:pPr>
        <w:spacing w:line="360" w:lineRule="auto"/>
        <w:ind w:left="57" w:firstLine="709"/>
        <w:jc w:val="both"/>
        <w:rPr>
          <w:sz w:val="28"/>
        </w:rPr>
      </w:pPr>
      <w:r>
        <w:rPr>
          <w:sz w:val="28"/>
        </w:rPr>
        <w:t>221. Зеленков П.И., Плахов А.В., Зеленков А.П. Технология производства, хранения и переработки говядины / Под общ. ред. А.И. Баранникова – Ростов-на-Дону: Феникс, 2002. – 350 с.</w:t>
      </w:r>
    </w:p>
    <w:p w:rsidR="00A16CA2" w:rsidRDefault="00A16CA2" w:rsidP="00A16CA2">
      <w:pPr>
        <w:spacing w:line="360" w:lineRule="auto"/>
        <w:ind w:left="57" w:firstLine="709"/>
        <w:jc w:val="both"/>
        <w:rPr>
          <w:sz w:val="28"/>
        </w:rPr>
      </w:pPr>
      <w:r>
        <w:rPr>
          <w:sz w:val="28"/>
        </w:rPr>
        <w:t>222. Васильева Н.М., Шеффер А.П. Сборник инструкций по охлаждению, замораживанию и размораживанию мяса и мясопродуктов. –М.: Мінагропром, 1981. – 56 с.</w:t>
      </w:r>
    </w:p>
    <w:p w:rsidR="00A16CA2" w:rsidRDefault="00A16CA2" w:rsidP="00A16CA2">
      <w:pPr>
        <w:spacing w:line="360" w:lineRule="auto"/>
        <w:ind w:left="57" w:firstLine="709"/>
        <w:jc w:val="both"/>
        <w:rPr>
          <w:sz w:val="28"/>
        </w:rPr>
      </w:pPr>
      <w:r>
        <w:rPr>
          <w:sz w:val="28"/>
        </w:rPr>
        <w:t>223. Жариков А.И. Основы современной технологии и переработки мяса. – М.: Высшая школа, 1994. – Ч. 1. – 83 с.</w:t>
      </w:r>
    </w:p>
    <w:p w:rsidR="00A16CA2" w:rsidRDefault="00A16CA2" w:rsidP="00A16CA2">
      <w:pPr>
        <w:spacing w:line="360" w:lineRule="auto"/>
        <w:ind w:left="57" w:firstLine="651"/>
        <w:jc w:val="both"/>
        <w:rPr>
          <w:sz w:val="28"/>
        </w:rPr>
      </w:pPr>
      <w:r>
        <w:rPr>
          <w:sz w:val="28"/>
        </w:rPr>
        <w:t>224.</w:t>
      </w:r>
      <w:r>
        <w:t xml:space="preserve"> </w:t>
      </w:r>
      <w:r>
        <w:rPr>
          <w:sz w:val="28"/>
        </w:rPr>
        <w:t>Алехина Л.Т., Отряшенкова Л.М. Исследование и контроль качества мяса и мясопродуктов. – М.: Агропромиздат, 1985. – 296 с.</w:t>
      </w:r>
    </w:p>
    <w:p w:rsidR="00A16CA2" w:rsidRDefault="00A16CA2" w:rsidP="00A16CA2">
      <w:pPr>
        <w:spacing w:line="360" w:lineRule="auto"/>
        <w:ind w:left="57" w:firstLine="709"/>
        <w:jc w:val="both"/>
        <w:rPr>
          <w:sz w:val="28"/>
        </w:rPr>
      </w:pPr>
      <w:r>
        <w:rPr>
          <w:sz w:val="28"/>
        </w:rPr>
        <w:t xml:space="preserve">225. Сомов Г., Нестерова В. Применение системного анализа (НАССР-система) при производстве замороженных продуктов питания, контроль </w:t>
      </w:r>
      <w:r>
        <w:rPr>
          <w:sz w:val="28"/>
        </w:rPr>
        <w:lastRenderedPageBreak/>
        <w:t>качества // Науч. Трудове / Высш. Ин-т по хранителна и вкусова пром-ть. –Пловдив, 1998. – Т. 43. – С. 73–78.</w:t>
      </w:r>
    </w:p>
    <w:p w:rsidR="00A16CA2" w:rsidRPr="00A16CA2" w:rsidRDefault="00A16CA2" w:rsidP="00A16CA2">
      <w:pPr>
        <w:spacing w:line="360" w:lineRule="auto"/>
        <w:ind w:left="57" w:firstLine="709"/>
        <w:jc w:val="both"/>
        <w:rPr>
          <w:sz w:val="28"/>
          <w:lang w:val="en-US"/>
        </w:rPr>
      </w:pPr>
      <w:r>
        <w:rPr>
          <w:sz w:val="28"/>
        </w:rPr>
        <w:t xml:space="preserve">226. Кондратьева Н. На пути к рынку // Мясной бизнес. – 2005. – № 3.          </w:t>
      </w:r>
      <w:r w:rsidRPr="00A16CA2">
        <w:rPr>
          <w:sz w:val="28"/>
          <w:lang w:val="en-US"/>
        </w:rPr>
        <w:t xml:space="preserve">– </w:t>
      </w:r>
      <w:r>
        <w:rPr>
          <w:sz w:val="28"/>
        </w:rPr>
        <w:t>С</w:t>
      </w:r>
      <w:r w:rsidRPr="00A16CA2">
        <w:rPr>
          <w:sz w:val="28"/>
          <w:lang w:val="en-US"/>
        </w:rPr>
        <w:t>. 63.</w:t>
      </w:r>
    </w:p>
    <w:p w:rsidR="00A16CA2" w:rsidRPr="00A16CA2" w:rsidRDefault="00A16CA2" w:rsidP="00A16CA2">
      <w:pPr>
        <w:spacing w:line="360" w:lineRule="auto"/>
        <w:ind w:left="57" w:firstLine="709"/>
        <w:jc w:val="both"/>
        <w:rPr>
          <w:sz w:val="28"/>
          <w:lang w:val="en-US"/>
        </w:rPr>
      </w:pPr>
      <w:r w:rsidRPr="00A16CA2">
        <w:rPr>
          <w:sz w:val="28"/>
          <w:lang w:val="en-US"/>
        </w:rPr>
        <w:t>227.</w:t>
      </w:r>
      <w:r>
        <w:rPr>
          <w:sz w:val="28"/>
          <w:lang w:val="en-US"/>
        </w:rPr>
        <w:t xml:space="preserve"> Farauh M.M., Lovatt S.J. Initial chilling rate of pre-regor bof muscules as an indicator of colour /</w:t>
      </w:r>
      <w:r w:rsidRPr="00A16CA2">
        <w:rPr>
          <w:sz w:val="28"/>
          <w:lang w:val="en-US"/>
        </w:rPr>
        <w:t>/</w:t>
      </w:r>
      <w:r>
        <w:rPr>
          <w:sz w:val="28"/>
          <w:lang w:val="en-US"/>
        </w:rPr>
        <w:t xml:space="preserve"> J. Meat Science</w:t>
      </w:r>
      <w:r w:rsidRPr="00A16CA2">
        <w:rPr>
          <w:sz w:val="28"/>
          <w:lang w:val="en-US"/>
        </w:rPr>
        <w:t xml:space="preserve">. – 2000. – </w:t>
      </w:r>
      <w:r>
        <w:rPr>
          <w:sz w:val="28"/>
          <w:lang w:val="en-US"/>
        </w:rPr>
        <w:t>Vol. 56</w:t>
      </w:r>
      <w:r w:rsidRPr="00A16CA2">
        <w:rPr>
          <w:sz w:val="28"/>
          <w:lang w:val="en-US"/>
        </w:rPr>
        <w:t xml:space="preserve">, </w:t>
      </w:r>
      <w:r>
        <w:rPr>
          <w:sz w:val="28"/>
          <w:lang w:val="en-US"/>
        </w:rPr>
        <w:t>№</w:t>
      </w:r>
      <w:r w:rsidRPr="00A16CA2">
        <w:rPr>
          <w:sz w:val="28"/>
          <w:lang w:val="en-US"/>
        </w:rPr>
        <w:t xml:space="preserve"> 2. </w:t>
      </w:r>
      <w:r>
        <w:rPr>
          <w:sz w:val="28"/>
          <w:lang w:val="en-US"/>
        </w:rPr>
        <w:t>–</w:t>
      </w:r>
      <w:r w:rsidRPr="00A16CA2">
        <w:rPr>
          <w:sz w:val="28"/>
          <w:lang w:val="en-US"/>
        </w:rPr>
        <w:t xml:space="preserve"> </w:t>
      </w:r>
      <w:r>
        <w:rPr>
          <w:sz w:val="28"/>
        </w:rPr>
        <w:t>Р</w:t>
      </w:r>
      <w:r>
        <w:rPr>
          <w:sz w:val="28"/>
          <w:lang w:val="en-US"/>
        </w:rPr>
        <w:t>. 139–144</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rPr>
        <w:t>228. Исследование изменений в говядине при автолизе после холодильной обработки и в процессе хранения / Я. Зутис, З. Яунземс, И. Свике и др. // Ленинград. с.-х. акад. Труды</w:t>
      </w:r>
      <w:r w:rsidRPr="00A16CA2">
        <w:rPr>
          <w:sz w:val="28"/>
          <w:lang w:val="en-US"/>
        </w:rPr>
        <w:t xml:space="preserve"> </w:t>
      </w:r>
      <w:r>
        <w:rPr>
          <w:sz w:val="28"/>
        </w:rPr>
        <w:t>ЛСХА</w:t>
      </w:r>
      <w:r w:rsidRPr="00A16CA2">
        <w:rPr>
          <w:sz w:val="28"/>
          <w:lang w:val="en-US"/>
        </w:rPr>
        <w:t xml:space="preserve">. – </w:t>
      </w:r>
      <w:r>
        <w:rPr>
          <w:sz w:val="28"/>
        </w:rPr>
        <w:t>Л</w:t>
      </w:r>
      <w:r w:rsidRPr="00A16CA2">
        <w:rPr>
          <w:sz w:val="28"/>
          <w:lang w:val="en-US"/>
        </w:rPr>
        <w:t xml:space="preserve">., 1978. – </w:t>
      </w:r>
      <w:r>
        <w:rPr>
          <w:sz w:val="28"/>
        </w:rPr>
        <w:t>Вып</w:t>
      </w:r>
      <w:r w:rsidRPr="00A16CA2">
        <w:rPr>
          <w:sz w:val="28"/>
          <w:lang w:val="en-US"/>
        </w:rPr>
        <w:t xml:space="preserve">. 142. – </w:t>
      </w:r>
      <w:r>
        <w:rPr>
          <w:sz w:val="28"/>
        </w:rPr>
        <w:t>С</w:t>
      </w:r>
      <w:r w:rsidRPr="00A16CA2">
        <w:rPr>
          <w:sz w:val="28"/>
          <w:lang w:val="en-US"/>
        </w:rPr>
        <w:t>. 28–30.</w:t>
      </w:r>
    </w:p>
    <w:p w:rsidR="00A16CA2" w:rsidRPr="00A16CA2" w:rsidRDefault="00A16CA2" w:rsidP="00A16CA2">
      <w:pPr>
        <w:spacing w:line="360" w:lineRule="auto"/>
        <w:ind w:left="57" w:firstLine="709"/>
        <w:jc w:val="both"/>
        <w:rPr>
          <w:sz w:val="28"/>
          <w:lang w:val="en-US"/>
        </w:rPr>
      </w:pPr>
      <w:r>
        <w:rPr>
          <w:sz w:val="28"/>
          <w:lang w:val="en-US"/>
        </w:rPr>
        <w:t>229. Honikel K.O. Probleme beir der Kühlung von Fleisch aus biochemicher Sicht // Fleischwirtschaft. – 1975. – Bd. 55, № 7. – S. 888–900</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lang w:val="en-US"/>
        </w:rPr>
        <w:t>230. Hamm R. Aktuelle Fragen der internationalen Fleiscforschung // Fleischwirschaft. – 1975. – Bd.55, № 7. – S. 986–993</w:t>
      </w:r>
      <w:r w:rsidRPr="00A16CA2">
        <w:rPr>
          <w:sz w:val="28"/>
          <w:lang w:val="en-US"/>
        </w:rPr>
        <w:t>.</w:t>
      </w:r>
    </w:p>
    <w:p w:rsidR="00A16CA2" w:rsidRDefault="00A16CA2" w:rsidP="00A16CA2">
      <w:pPr>
        <w:spacing w:line="360" w:lineRule="auto"/>
        <w:ind w:left="57" w:firstLine="709"/>
        <w:jc w:val="both"/>
        <w:rPr>
          <w:sz w:val="28"/>
        </w:rPr>
      </w:pPr>
      <w:r>
        <w:rPr>
          <w:sz w:val="28"/>
        </w:rPr>
        <w:t>231. Цибульская С.А. Пищевая ценность мяса // Мясное дело. – 2003.          – № 7. – С. 24–25.</w:t>
      </w:r>
    </w:p>
    <w:p w:rsidR="00A16CA2" w:rsidRPr="00A16CA2" w:rsidRDefault="00A16CA2" w:rsidP="00A16CA2">
      <w:pPr>
        <w:spacing w:line="360" w:lineRule="auto"/>
        <w:ind w:firstLine="708"/>
        <w:jc w:val="both"/>
        <w:rPr>
          <w:sz w:val="28"/>
          <w:lang w:val="en-US"/>
        </w:rPr>
      </w:pPr>
      <w:r>
        <w:rPr>
          <w:sz w:val="28"/>
        </w:rPr>
        <w:t>232. Татулов В.Ю. Оценка качества свинины с использованием реологических показателей и величины рН // Вклад молодых ученых и специалистов пищевой пром-сти в решение проблемы здорового питания в XXI веке. Междунар</w:t>
      </w:r>
      <w:r w:rsidRPr="00A16CA2">
        <w:rPr>
          <w:sz w:val="28"/>
          <w:lang w:val="en-US"/>
        </w:rPr>
        <w:t xml:space="preserve">. </w:t>
      </w:r>
      <w:r>
        <w:rPr>
          <w:sz w:val="28"/>
        </w:rPr>
        <w:t>конф</w:t>
      </w:r>
      <w:r w:rsidRPr="00A16CA2">
        <w:rPr>
          <w:sz w:val="28"/>
          <w:lang w:val="en-US"/>
        </w:rPr>
        <w:t xml:space="preserve">.: </w:t>
      </w:r>
      <w:r>
        <w:rPr>
          <w:sz w:val="28"/>
        </w:rPr>
        <w:t>Тез</w:t>
      </w:r>
      <w:r w:rsidRPr="00A16CA2">
        <w:rPr>
          <w:sz w:val="28"/>
          <w:lang w:val="en-US"/>
        </w:rPr>
        <w:t xml:space="preserve">. </w:t>
      </w:r>
      <w:r>
        <w:rPr>
          <w:sz w:val="28"/>
        </w:rPr>
        <w:t>докл</w:t>
      </w:r>
      <w:r w:rsidRPr="00A16CA2">
        <w:rPr>
          <w:sz w:val="28"/>
          <w:lang w:val="en-US"/>
        </w:rPr>
        <w:t xml:space="preserve">. (28–30 </w:t>
      </w:r>
      <w:r>
        <w:rPr>
          <w:sz w:val="28"/>
        </w:rPr>
        <w:t>сентября</w:t>
      </w:r>
      <w:r w:rsidRPr="00A16CA2">
        <w:rPr>
          <w:sz w:val="28"/>
          <w:lang w:val="en-US"/>
        </w:rPr>
        <w:t xml:space="preserve"> 1999 </w:t>
      </w:r>
      <w:r>
        <w:rPr>
          <w:sz w:val="28"/>
        </w:rPr>
        <w:t>г</w:t>
      </w:r>
      <w:r w:rsidRPr="00A16CA2">
        <w:rPr>
          <w:sz w:val="28"/>
          <w:lang w:val="en-US"/>
        </w:rPr>
        <w:t xml:space="preserve">.) . – </w:t>
      </w:r>
      <w:r>
        <w:rPr>
          <w:sz w:val="28"/>
        </w:rPr>
        <w:t>М</w:t>
      </w:r>
      <w:r w:rsidRPr="00A16CA2">
        <w:rPr>
          <w:sz w:val="28"/>
          <w:lang w:val="en-US"/>
        </w:rPr>
        <w:t>., 1999.                  –</w:t>
      </w:r>
      <w:r>
        <w:rPr>
          <w:sz w:val="28"/>
          <w:lang w:val="en-US"/>
        </w:rPr>
        <w:t xml:space="preserve"> </w:t>
      </w:r>
      <w:r>
        <w:rPr>
          <w:sz w:val="28"/>
        </w:rPr>
        <w:t>С</w:t>
      </w:r>
      <w:r w:rsidRPr="00A16CA2">
        <w:rPr>
          <w:sz w:val="28"/>
          <w:lang w:val="en-US"/>
        </w:rPr>
        <w:t>. 203–206.</w:t>
      </w:r>
    </w:p>
    <w:p w:rsidR="00A16CA2" w:rsidRDefault="00A16CA2" w:rsidP="00A16CA2">
      <w:pPr>
        <w:spacing w:line="360" w:lineRule="auto"/>
        <w:ind w:firstLine="708"/>
        <w:jc w:val="both"/>
        <w:rPr>
          <w:sz w:val="28"/>
        </w:rPr>
      </w:pPr>
      <w:r w:rsidRPr="00A16CA2">
        <w:rPr>
          <w:sz w:val="28"/>
          <w:lang w:val="en-US"/>
        </w:rPr>
        <w:t xml:space="preserve">233.  </w:t>
      </w:r>
      <w:r>
        <w:rPr>
          <w:sz w:val="28"/>
          <w:lang w:val="en-US"/>
        </w:rPr>
        <w:t>Brewer M</w:t>
      </w:r>
      <w:r w:rsidRPr="00A16CA2">
        <w:rPr>
          <w:sz w:val="28"/>
          <w:lang w:val="en-US"/>
        </w:rPr>
        <w:t>.</w:t>
      </w:r>
      <w:r>
        <w:rPr>
          <w:sz w:val="28"/>
          <w:lang w:val="en-US"/>
        </w:rPr>
        <w:t>S</w:t>
      </w:r>
      <w:r w:rsidRPr="00A16CA2">
        <w:rPr>
          <w:sz w:val="28"/>
          <w:lang w:val="en-US"/>
        </w:rPr>
        <w:t xml:space="preserve">., </w:t>
      </w:r>
      <w:r>
        <w:rPr>
          <w:sz w:val="28"/>
          <w:lang w:val="en-US"/>
        </w:rPr>
        <w:t>Wu S</w:t>
      </w:r>
      <w:r w:rsidRPr="00A16CA2">
        <w:rPr>
          <w:sz w:val="28"/>
          <w:lang w:val="en-US"/>
        </w:rPr>
        <w:t>.</w:t>
      </w:r>
      <w:r>
        <w:rPr>
          <w:sz w:val="28"/>
          <w:lang w:val="en-US"/>
        </w:rPr>
        <w:t>Y</w:t>
      </w:r>
      <w:r w:rsidRPr="00A16CA2">
        <w:rPr>
          <w:sz w:val="28"/>
          <w:lang w:val="en-US"/>
        </w:rPr>
        <w:t xml:space="preserve">. </w:t>
      </w:r>
      <w:r>
        <w:rPr>
          <w:sz w:val="28"/>
          <w:lang w:val="en-US"/>
        </w:rPr>
        <w:t>Display pasckaging and meat block location effects on color and iipid oxidation of frozen ioan ground beef /</w:t>
      </w:r>
      <w:r w:rsidRPr="00A16CA2">
        <w:rPr>
          <w:sz w:val="28"/>
          <w:lang w:val="en-US"/>
        </w:rPr>
        <w:t>/</w:t>
      </w:r>
      <w:r>
        <w:rPr>
          <w:sz w:val="28"/>
          <w:lang w:val="en-US"/>
        </w:rPr>
        <w:t xml:space="preserve"> J. Food Science. </w:t>
      </w:r>
      <w:r w:rsidRPr="00A16CA2">
        <w:rPr>
          <w:sz w:val="28"/>
          <w:lang w:val="en-US"/>
        </w:rPr>
        <w:t>–</w:t>
      </w:r>
      <w:r>
        <w:rPr>
          <w:sz w:val="28"/>
          <w:lang w:val="en-US"/>
        </w:rPr>
        <w:t xml:space="preserve"> </w:t>
      </w:r>
      <w:r w:rsidRPr="00A16CA2">
        <w:rPr>
          <w:sz w:val="28"/>
          <w:lang w:val="en-US"/>
        </w:rPr>
        <w:t xml:space="preserve">1993.        </w:t>
      </w:r>
      <w:r>
        <w:rPr>
          <w:sz w:val="28"/>
        </w:rPr>
        <w:t xml:space="preserve">– </w:t>
      </w:r>
      <w:r>
        <w:rPr>
          <w:sz w:val="28"/>
          <w:lang w:val="en-US"/>
        </w:rPr>
        <w:t>Vol</w:t>
      </w:r>
      <w:r>
        <w:rPr>
          <w:sz w:val="28"/>
        </w:rPr>
        <w:t>.</w:t>
      </w:r>
      <w:r>
        <w:rPr>
          <w:sz w:val="28"/>
          <w:lang w:val="en-US"/>
        </w:rPr>
        <w:t xml:space="preserve"> </w:t>
      </w:r>
      <w:r>
        <w:rPr>
          <w:sz w:val="28"/>
        </w:rPr>
        <w:t>№</w:t>
      </w:r>
      <w:r>
        <w:rPr>
          <w:sz w:val="28"/>
          <w:lang w:val="en-US"/>
        </w:rPr>
        <w:t xml:space="preserve"> 58, </w:t>
      </w:r>
      <w:r>
        <w:rPr>
          <w:sz w:val="28"/>
        </w:rPr>
        <w:t xml:space="preserve">№ </w:t>
      </w:r>
      <w:r>
        <w:rPr>
          <w:sz w:val="28"/>
          <w:lang w:val="en-US"/>
        </w:rPr>
        <w:t>6</w:t>
      </w:r>
      <w:r>
        <w:rPr>
          <w:sz w:val="28"/>
        </w:rPr>
        <w:t xml:space="preserve">. – </w:t>
      </w:r>
      <w:r>
        <w:rPr>
          <w:sz w:val="28"/>
          <w:lang w:val="en-US"/>
        </w:rPr>
        <w:t>P</w:t>
      </w:r>
      <w:r>
        <w:rPr>
          <w:sz w:val="28"/>
        </w:rPr>
        <w:t>.</w:t>
      </w:r>
      <w:r>
        <w:rPr>
          <w:sz w:val="28"/>
          <w:lang w:val="en-US"/>
        </w:rPr>
        <w:t xml:space="preserve"> 1219</w:t>
      </w:r>
      <w:r>
        <w:rPr>
          <w:sz w:val="28"/>
        </w:rPr>
        <w:t>–</w:t>
      </w:r>
      <w:r>
        <w:rPr>
          <w:sz w:val="28"/>
          <w:lang w:val="en-US"/>
        </w:rPr>
        <w:t>1223</w:t>
      </w:r>
      <w:r>
        <w:rPr>
          <w:sz w:val="28"/>
        </w:rPr>
        <w:t>.</w:t>
      </w:r>
    </w:p>
    <w:p w:rsidR="00A16CA2" w:rsidRDefault="00A16CA2" w:rsidP="002D0ACD">
      <w:pPr>
        <w:numPr>
          <w:ilvl w:val="0"/>
          <w:numId w:val="61"/>
        </w:numPr>
        <w:tabs>
          <w:tab w:val="num" w:pos="720"/>
        </w:tabs>
        <w:suppressAutoHyphens w:val="0"/>
        <w:spacing w:line="360" w:lineRule="auto"/>
        <w:ind w:left="0" w:firstLine="708"/>
        <w:jc w:val="both"/>
        <w:rPr>
          <w:sz w:val="28"/>
        </w:rPr>
      </w:pPr>
      <w:r>
        <w:rPr>
          <w:sz w:val="28"/>
          <w:lang w:val="en-US"/>
        </w:rPr>
        <w:t>Faustman C.</w:t>
      </w:r>
      <w:r>
        <w:rPr>
          <w:sz w:val="28"/>
        </w:rPr>
        <w:t>Н</w:t>
      </w:r>
      <w:r w:rsidRPr="00A16CA2">
        <w:rPr>
          <w:sz w:val="28"/>
          <w:lang w:val="en-US"/>
        </w:rPr>
        <w:t>.,</w:t>
      </w:r>
      <w:r>
        <w:rPr>
          <w:sz w:val="28"/>
          <w:lang w:val="en-US"/>
        </w:rPr>
        <w:t xml:space="preserve"> Cassens R.G.</w:t>
      </w:r>
      <w:r w:rsidRPr="00A16CA2">
        <w:rPr>
          <w:sz w:val="28"/>
          <w:lang w:val="en-US"/>
        </w:rPr>
        <w:t>,</w:t>
      </w:r>
      <w:r>
        <w:rPr>
          <w:sz w:val="28"/>
          <w:lang w:val="en-US"/>
        </w:rPr>
        <w:t xml:space="preserve"> Schaefer D.M. Improvement of pigments and lipid stability in Holstein steer beef by dietary supplementation with vitamin E /</w:t>
      </w:r>
      <w:r w:rsidRPr="00A16CA2">
        <w:rPr>
          <w:sz w:val="28"/>
          <w:lang w:val="en-US"/>
        </w:rPr>
        <w:t>/</w:t>
      </w:r>
      <w:r>
        <w:rPr>
          <w:sz w:val="28"/>
          <w:lang w:val="en-US"/>
        </w:rPr>
        <w:t xml:space="preserve"> </w:t>
      </w:r>
      <w:r w:rsidRPr="00A16CA2">
        <w:rPr>
          <w:sz w:val="28"/>
          <w:lang w:val="en-US"/>
        </w:rPr>
        <w:t xml:space="preserve">   </w:t>
      </w:r>
      <w:r>
        <w:rPr>
          <w:sz w:val="28"/>
          <w:lang w:val="en-US"/>
        </w:rPr>
        <w:t>J. Food Science</w:t>
      </w:r>
      <w:r w:rsidRPr="00A16CA2">
        <w:rPr>
          <w:sz w:val="28"/>
          <w:lang w:val="en-US"/>
        </w:rPr>
        <w:t xml:space="preserve">. – 1997. – </w:t>
      </w:r>
      <w:r>
        <w:rPr>
          <w:sz w:val="28"/>
          <w:lang w:val="en-US"/>
        </w:rPr>
        <w:t>Vol</w:t>
      </w:r>
      <w:r w:rsidRPr="00A16CA2">
        <w:rPr>
          <w:sz w:val="28"/>
          <w:lang w:val="en-US"/>
        </w:rPr>
        <w:t>.</w:t>
      </w:r>
      <w:r>
        <w:rPr>
          <w:sz w:val="28"/>
          <w:lang w:val="en-US"/>
        </w:rPr>
        <w:t xml:space="preserve"> </w:t>
      </w:r>
      <w:r>
        <w:rPr>
          <w:sz w:val="28"/>
        </w:rPr>
        <w:t xml:space="preserve">№ </w:t>
      </w:r>
      <w:r>
        <w:rPr>
          <w:sz w:val="28"/>
          <w:lang w:val="en-US"/>
        </w:rPr>
        <w:t>54</w:t>
      </w:r>
      <w:r>
        <w:rPr>
          <w:sz w:val="28"/>
        </w:rPr>
        <w:t xml:space="preserve">, № </w:t>
      </w:r>
      <w:r>
        <w:rPr>
          <w:sz w:val="28"/>
          <w:lang w:val="en-US"/>
        </w:rPr>
        <w:t>4</w:t>
      </w:r>
      <w:r>
        <w:rPr>
          <w:sz w:val="28"/>
        </w:rPr>
        <w:t xml:space="preserve">. – </w:t>
      </w:r>
      <w:r>
        <w:rPr>
          <w:sz w:val="28"/>
          <w:lang w:val="en-US"/>
        </w:rPr>
        <w:t>P</w:t>
      </w:r>
      <w:r>
        <w:rPr>
          <w:sz w:val="28"/>
        </w:rPr>
        <w:t>.</w:t>
      </w:r>
      <w:r>
        <w:rPr>
          <w:sz w:val="28"/>
          <w:lang w:val="en-US"/>
        </w:rPr>
        <w:t xml:space="preserve"> 858</w:t>
      </w:r>
      <w:r>
        <w:rPr>
          <w:sz w:val="28"/>
        </w:rPr>
        <w:t>–</w:t>
      </w:r>
      <w:r>
        <w:rPr>
          <w:sz w:val="28"/>
          <w:lang w:val="en-US"/>
        </w:rPr>
        <w:t>862</w:t>
      </w:r>
      <w:r>
        <w:rPr>
          <w:sz w:val="28"/>
        </w:rPr>
        <w:t>.</w:t>
      </w:r>
    </w:p>
    <w:p w:rsidR="00A16CA2" w:rsidRDefault="00A16CA2" w:rsidP="002D0ACD">
      <w:pPr>
        <w:numPr>
          <w:ilvl w:val="0"/>
          <w:numId w:val="61"/>
        </w:numPr>
        <w:tabs>
          <w:tab w:val="num" w:pos="720"/>
        </w:tabs>
        <w:suppressAutoHyphens w:val="0"/>
        <w:spacing w:line="360" w:lineRule="auto"/>
        <w:ind w:left="0" w:firstLine="708"/>
        <w:jc w:val="both"/>
        <w:rPr>
          <w:sz w:val="28"/>
        </w:rPr>
      </w:pPr>
      <w:r>
        <w:rPr>
          <w:sz w:val="28"/>
          <w:lang w:val="en-US"/>
        </w:rPr>
        <w:t>Lee B.J.</w:t>
      </w:r>
      <w:r w:rsidRPr="00A16CA2">
        <w:rPr>
          <w:sz w:val="28"/>
          <w:lang w:val="en-US"/>
        </w:rPr>
        <w:t>,</w:t>
      </w:r>
      <w:r>
        <w:rPr>
          <w:sz w:val="28"/>
          <w:lang w:val="en-US"/>
        </w:rPr>
        <w:t xml:space="preserve"> Hendriks D.G</w:t>
      </w:r>
      <w:r w:rsidRPr="00A16CA2">
        <w:rPr>
          <w:sz w:val="28"/>
          <w:lang w:val="en-US"/>
        </w:rPr>
        <w:t>.</w:t>
      </w:r>
      <w:r>
        <w:rPr>
          <w:sz w:val="28"/>
          <w:lang w:val="en-US"/>
        </w:rPr>
        <w:t xml:space="preserve"> Phytic acid protective effect against beef round muscle lipid peroxidation /</w:t>
      </w:r>
      <w:r w:rsidRPr="00A16CA2">
        <w:rPr>
          <w:sz w:val="28"/>
          <w:lang w:val="en-US"/>
        </w:rPr>
        <w:t>/</w:t>
      </w:r>
      <w:r>
        <w:rPr>
          <w:sz w:val="28"/>
          <w:lang w:val="en-US"/>
        </w:rPr>
        <w:t xml:space="preserve"> J. Food Science</w:t>
      </w:r>
      <w:r w:rsidRPr="00A16CA2">
        <w:rPr>
          <w:sz w:val="28"/>
          <w:lang w:val="en-US"/>
        </w:rPr>
        <w:t xml:space="preserve">. – 1995. – </w:t>
      </w:r>
      <w:r>
        <w:rPr>
          <w:sz w:val="28"/>
          <w:lang w:val="en-US"/>
        </w:rPr>
        <w:t>Vol</w:t>
      </w:r>
      <w:r w:rsidRPr="00A16CA2">
        <w:rPr>
          <w:sz w:val="28"/>
          <w:lang w:val="en-US"/>
        </w:rPr>
        <w:t>.</w:t>
      </w:r>
      <w:r>
        <w:rPr>
          <w:sz w:val="28"/>
          <w:lang w:val="en-US"/>
        </w:rPr>
        <w:t xml:space="preserve"> </w:t>
      </w:r>
      <w:r>
        <w:rPr>
          <w:sz w:val="28"/>
        </w:rPr>
        <w:t>№</w:t>
      </w:r>
      <w:r>
        <w:rPr>
          <w:sz w:val="28"/>
          <w:lang w:val="en-US"/>
        </w:rPr>
        <w:t xml:space="preserve"> 60</w:t>
      </w:r>
      <w:r>
        <w:rPr>
          <w:sz w:val="28"/>
        </w:rPr>
        <w:t xml:space="preserve">, № </w:t>
      </w:r>
      <w:r>
        <w:rPr>
          <w:sz w:val="28"/>
          <w:lang w:val="en-US"/>
        </w:rPr>
        <w:t>1</w:t>
      </w:r>
      <w:r>
        <w:rPr>
          <w:sz w:val="28"/>
        </w:rPr>
        <w:t>.</w:t>
      </w:r>
      <w:r>
        <w:rPr>
          <w:sz w:val="28"/>
          <w:lang w:val="en-US"/>
        </w:rPr>
        <w:t xml:space="preserve"> </w:t>
      </w:r>
      <w:r>
        <w:rPr>
          <w:sz w:val="28"/>
        </w:rPr>
        <w:t xml:space="preserve">– </w:t>
      </w:r>
      <w:r>
        <w:rPr>
          <w:sz w:val="28"/>
          <w:lang w:val="en-US"/>
        </w:rPr>
        <w:t>P</w:t>
      </w:r>
      <w:r>
        <w:rPr>
          <w:sz w:val="28"/>
        </w:rPr>
        <w:t>.</w:t>
      </w:r>
      <w:r>
        <w:rPr>
          <w:sz w:val="28"/>
          <w:lang w:val="en-US"/>
        </w:rPr>
        <w:t xml:space="preserve"> 241</w:t>
      </w:r>
      <w:r>
        <w:rPr>
          <w:sz w:val="28"/>
        </w:rPr>
        <w:t>–</w:t>
      </w:r>
      <w:r>
        <w:rPr>
          <w:sz w:val="28"/>
          <w:lang w:val="en-US"/>
        </w:rPr>
        <w:t>244</w:t>
      </w:r>
      <w:r>
        <w:rPr>
          <w:sz w:val="28"/>
        </w:rPr>
        <w:t>.</w:t>
      </w:r>
    </w:p>
    <w:p w:rsidR="00A16CA2" w:rsidRDefault="00A16CA2" w:rsidP="002D0ACD">
      <w:pPr>
        <w:numPr>
          <w:ilvl w:val="0"/>
          <w:numId w:val="61"/>
        </w:numPr>
        <w:tabs>
          <w:tab w:val="num" w:pos="720"/>
        </w:tabs>
        <w:suppressAutoHyphens w:val="0"/>
        <w:spacing w:line="360" w:lineRule="auto"/>
        <w:ind w:left="0" w:firstLine="708"/>
        <w:jc w:val="both"/>
        <w:rPr>
          <w:sz w:val="28"/>
        </w:rPr>
      </w:pPr>
      <w:r>
        <w:rPr>
          <w:sz w:val="28"/>
          <w:lang w:val="en-US"/>
        </w:rPr>
        <w:lastRenderedPageBreak/>
        <w:t>Smith J.</w:t>
      </w:r>
      <w:r w:rsidRPr="00A16CA2">
        <w:rPr>
          <w:sz w:val="28"/>
          <w:lang w:val="en-US"/>
        </w:rPr>
        <w:t>,</w:t>
      </w:r>
      <w:r>
        <w:rPr>
          <w:sz w:val="28"/>
          <w:lang w:val="en-US"/>
        </w:rPr>
        <w:t xml:space="preserve"> Alfawaz V. Antioxidant activity of Mailard reaction products in cooked ground beef. Sencory and TBA values /</w:t>
      </w:r>
      <w:r>
        <w:rPr>
          <w:sz w:val="28"/>
        </w:rPr>
        <w:t>/</w:t>
      </w:r>
      <w:r>
        <w:rPr>
          <w:sz w:val="28"/>
          <w:lang w:val="en-US"/>
        </w:rPr>
        <w:t xml:space="preserve"> J. Food Science</w:t>
      </w:r>
      <w:r>
        <w:rPr>
          <w:sz w:val="28"/>
        </w:rPr>
        <w:t xml:space="preserve">. – 1995. – </w:t>
      </w:r>
      <w:r>
        <w:rPr>
          <w:sz w:val="28"/>
          <w:lang w:val="en-US"/>
        </w:rPr>
        <w:t>Vol</w:t>
      </w:r>
      <w:r>
        <w:rPr>
          <w:sz w:val="28"/>
        </w:rPr>
        <w:t>.</w:t>
      </w:r>
      <w:r>
        <w:rPr>
          <w:sz w:val="28"/>
          <w:lang w:val="en-US"/>
        </w:rPr>
        <w:t xml:space="preserve"> 60</w:t>
      </w:r>
      <w:r>
        <w:rPr>
          <w:sz w:val="28"/>
        </w:rPr>
        <w:t>,</w:t>
      </w:r>
      <w:r>
        <w:rPr>
          <w:sz w:val="28"/>
          <w:lang w:val="en-US"/>
        </w:rPr>
        <w:t xml:space="preserve"> </w:t>
      </w:r>
      <w:r>
        <w:rPr>
          <w:sz w:val="28"/>
        </w:rPr>
        <w:t xml:space="preserve">  № </w:t>
      </w:r>
      <w:r>
        <w:rPr>
          <w:sz w:val="28"/>
          <w:lang w:val="en-US"/>
        </w:rPr>
        <w:t>1</w:t>
      </w:r>
      <w:r>
        <w:rPr>
          <w:sz w:val="28"/>
        </w:rPr>
        <w:t xml:space="preserve">. – P. </w:t>
      </w:r>
      <w:r>
        <w:rPr>
          <w:sz w:val="28"/>
          <w:lang w:val="en-US"/>
        </w:rPr>
        <w:t>234</w:t>
      </w:r>
      <w:r>
        <w:rPr>
          <w:sz w:val="28"/>
        </w:rPr>
        <w:t>–</w:t>
      </w:r>
      <w:r>
        <w:rPr>
          <w:sz w:val="28"/>
          <w:lang w:val="en-US"/>
        </w:rPr>
        <w:t>236</w:t>
      </w:r>
      <w:r>
        <w:rPr>
          <w:sz w:val="28"/>
        </w:rPr>
        <w:t>.</w:t>
      </w:r>
    </w:p>
    <w:p w:rsidR="00A16CA2" w:rsidRDefault="00A16CA2" w:rsidP="002D0ACD">
      <w:pPr>
        <w:numPr>
          <w:ilvl w:val="0"/>
          <w:numId w:val="61"/>
        </w:numPr>
        <w:suppressAutoHyphens w:val="0"/>
        <w:spacing w:line="360" w:lineRule="auto"/>
        <w:ind w:left="0" w:firstLine="851"/>
        <w:jc w:val="both"/>
        <w:rPr>
          <w:sz w:val="28"/>
        </w:rPr>
      </w:pPr>
      <w:r>
        <w:rPr>
          <w:sz w:val="28"/>
          <w:lang w:val="en-US"/>
        </w:rPr>
        <w:t>Wu S.Y.</w:t>
      </w:r>
      <w:r w:rsidRPr="00A16CA2">
        <w:rPr>
          <w:sz w:val="28"/>
          <w:lang w:val="en-US"/>
        </w:rPr>
        <w:t>,</w:t>
      </w:r>
      <w:r>
        <w:rPr>
          <w:sz w:val="28"/>
          <w:lang w:val="en-US"/>
        </w:rPr>
        <w:t xml:space="preserve"> Brewer M.S. Soy protein isolate antioxidant effect on lipid peroxidation of ground beef and microsomal lipids /</w:t>
      </w:r>
      <w:r w:rsidRPr="00A16CA2">
        <w:rPr>
          <w:sz w:val="28"/>
          <w:lang w:val="en-US"/>
        </w:rPr>
        <w:t>/</w:t>
      </w:r>
      <w:r>
        <w:rPr>
          <w:sz w:val="28"/>
          <w:lang w:val="en-US"/>
        </w:rPr>
        <w:t xml:space="preserve"> J. Food Science. </w:t>
      </w:r>
      <w:r w:rsidRPr="00A16CA2">
        <w:rPr>
          <w:sz w:val="28"/>
          <w:lang w:val="en-US"/>
        </w:rPr>
        <w:t>– 1994.</w:t>
      </w:r>
      <w:r>
        <w:rPr>
          <w:sz w:val="28"/>
          <w:lang w:val="en-US"/>
        </w:rPr>
        <w:t xml:space="preserve"> </w:t>
      </w:r>
      <w:r w:rsidRPr="00A16CA2">
        <w:rPr>
          <w:sz w:val="28"/>
          <w:lang w:val="en-US"/>
        </w:rPr>
        <w:t xml:space="preserve">               </w:t>
      </w:r>
      <w:r>
        <w:rPr>
          <w:sz w:val="28"/>
        </w:rPr>
        <w:t xml:space="preserve">– </w:t>
      </w:r>
      <w:r>
        <w:rPr>
          <w:sz w:val="28"/>
          <w:lang w:val="en-US"/>
        </w:rPr>
        <w:t>Vol</w:t>
      </w:r>
      <w:r>
        <w:rPr>
          <w:sz w:val="28"/>
        </w:rPr>
        <w:t>.</w:t>
      </w:r>
      <w:r>
        <w:rPr>
          <w:sz w:val="28"/>
          <w:lang w:val="en-US"/>
        </w:rPr>
        <w:t xml:space="preserve"> </w:t>
      </w:r>
      <w:r>
        <w:rPr>
          <w:sz w:val="28"/>
        </w:rPr>
        <w:t>№</w:t>
      </w:r>
      <w:r>
        <w:rPr>
          <w:sz w:val="28"/>
          <w:lang w:val="en-US"/>
        </w:rPr>
        <w:t>59</w:t>
      </w:r>
      <w:r>
        <w:rPr>
          <w:sz w:val="28"/>
        </w:rPr>
        <w:t xml:space="preserve">, № </w:t>
      </w:r>
      <w:r>
        <w:rPr>
          <w:sz w:val="28"/>
          <w:lang w:val="en-US"/>
        </w:rPr>
        <w:t>3</w:t>
      </w:r>
      <w:r>
        <w:rPr>
          <w:sz w:val="28"/>
        </w:rPr>
        <w:t xml:space="preserve">. – </w:t>
      </w:r>
      <w:r>
        <w:rPr>
          <w:sz w:val="28"/>
          <w:lang w:val="en-US"/>
        </w:rPr>
        <w:t>P</w:t>
      </w:r>
      <w:r>
        <w:rPr>
          <w:sz w:val="28"/>
        </w:rPr>
        <w:t>.</w:t>
      </w:r>
      <w:r>
        <w:rPr>
          <w:sz w:val="28"/>
          <w:lang w:val="en-US"/>
        </w:rPr>
        <w:t xml:space="preserve"> 702–706</w:t>
      </w:r>
      <w:r>
        <w:rPr>
          <w:sz w:val="28"/>
        </w:rPr>
        <w:t>.</w:t>
      </w:r>
    </w:p>
    <w:p w:rsidR="00A16CA2" w:rsidRDefault="00A16CA2" w:rsidP="002D0ACD">
      <w:pPr>
        <w:numPr>
          <w:ilvl w:val="0"/>
          <w:numId w:val="61"/>
        </w:numPr>
        <w:suppressAutoHyphens w:val="0"/>
        <w:spacing w:line="360" w:lineRule="auto"/>
        <w:ind w:left="0" w:firstLine="851"/>
        <w:jc w:val="both"/>
        <w:rPr>
          <w:sz w:val="28"/>
        </w:rPr>
      </w:pPr>
      <w:r>
        <w:rPr>
          <w:sz w:val="28"/>
          <w:lang w:val="en-US"/>
        </w:rPr>
        <w:t xml:space="preserve"> Pradhan A.A.</w:t>
      </w:r>
      <w:r w:rsidRPr="00A16CA2">
        <w:rPr>
          <w:sz w:val="28"/>
          <w:lang w:val="en-US"/>
        </w:rPr>
        <w:t>,</w:t>
      </w:r>
      <w:r>
        <w:rPr>
          <w:sz w:val="28"/>
          <w:lang w:val="en-US"/>
        </w:rPr>
        <w:t xml:space="preserve"> Rhee K.S.</w:t>
      </w:r>
      <w:r w:rsidRPr="00A16CA2">
        <w:rPr>
          <w:sz w:val="28"/>
          <w:lang w:val="en-US"/>
        </w:rPr>
        <w:t>,</w:t>
      </w:r>
      <w:r>
        <w:rPr>
          <w:sz w:val="28"/>
          <w:lang w:val="en-US"/>
        </w:rPr>
        <w:t xml:space="preserve"> Hernandez P. S. Stability of catalase and its potential role in lipid oxidation in meat /</w:t>
      </w:r>
      <w:r w:rsidRPr="00A16CA2">
        <w:rPr>
          <w:sz w:val="28"/>
          <w:lang w:val="en-US"/>
        </w:rPr>
        <w:t xml:space="preserve">/ </w:t>
      </w:r>
      <w:r>
        <w:rPr>
          <w:sz w:val="28"/>
          <w:lang w:val="en-US"/>
        </w:rPr>
        <w:t>J. Meat Science</w:t>
      </w:r>
      <w:r w:rsidRPr="00A16CA2">
        <w:rPr>
          <w:sz w:val="28"/>
          <w:lang w:val="en-US"/>
        </w:rPr>
        <w:t xml:space="preserve">. – 2000. – </w:t>
      </w:r>
      <w:r>
        <w:rPr>
          <w:sz w:val="28"/>
          <w:lang w:val="en-US"/>
        </w:rPr>
        <w:t>Vol</w:t>
      </w:r>
      <w:r w:rsidRPr="00A16CA2">
        <w:rPr>
          <w:sz w:val="28"/>
          <w:lang w:val="en-US"/>
        </w:rPr>
        <w:t>.</w:t>
      </w:r>
      <w:r>
        <w:rPr>
          <w:sz w:val="28"/>
          <w:lang w:val="en-US"/>
        </w:rPr>
        <w:t xml:space="preserve"> </w:t>
      </w:r>
      <w:r>
        <w:rPr>
          <w:sz w:val="28"/>
        </w:rPr>
        <w:t xml:space="preserve">№ </w:t>
      </w:r>
      <w:r>
        <w:rPr>
          <w:sz w:val="28"/>
          <w:lang w:val="en-US"/>
        </w:rPr>
        <w:t>54</w:t>
      </w:r>
      <w:r>
        <w:rPr>
          <w:sz w:val="28"/>
        </w:rPr>
        <w:t xml:space="preserve">. </w:t>
      </w:r>
      <w:r>
        <w:rPr>
          <w:sz w:val="28"/>
          <w:lang w:val="en-US"/>
        </w:rPr>
        <w:t xml:space="preserve">    </w:t>
      </w:r>
      <w:r>
        <w:rPr>
          <w:sz w:val="28"/>
        </w:rPr>
        <w:t xml:space="preserve">       – P</w:t>
      </w:r>
      <w:r>
        <w:rPr>
          <w:sz w:val="28"/>
          <w:lang w:val="en-US"/>
        </w:rPr>
        <w:t>. 385–</w:t>
      </w:r>
      <w:r>
        <w:rPr>
          <w:sz w:val="28"/>
        </w:rPr>
        <w:t>3</w:t>
      </w:r>
      <w:r>
        <w:rPr>
          <w:sz w:val="28"/>
          <w:lang w:val="en-US"/>
        </w:rPr>
        <w:t>90</w:t>
      </w:r>
      <w:r>
        <w:rPr>
          <w:sz w:val="28"/>
        </w:rPr>
        <w:t>.</w:t>
      </w:r>
    </w:p>
    <w:p w:rsidR="00A16CA2" w:rsidRDefault="00A16CA2" w:rsidP="002D0ACD">
      <w:pPr>
        <w:numPr>
          <w:ilvl w:val="0"/>
          <w:numId w:val="61"/>
        </w:numPr>
        <w:suppressAutoHyphens w:val="0"/>
        <w:spacing w:line="360" w:lineRule="auto"/>
        <w:ind w:left="0" w:firstLine="851"/>
        <w:jc w:val="both"/>
        <w:rPr>
          <w:sz w:val="28"/>
        </w:rPr>
      </w:pPr>
      <w:r>
        <w:rPr>
          <w:sz w:val="28"/>
          <w:lang w:val="en-US"/>
        </w:rPr>
        <w:t xml:space="preserve"> Branen A.L. Interaction of fat oxidation and microbial spoilage in muscle foods</w:t>
      </w:r>
      <w:r w:rsidRPr="00A16CA2">
        <w:rPr>
          <w:sz w:val="28"/>
          <w:lang w:val="en-US"/>
        </w:rPr>
        <w:t xml:space="preserve"> /</w:t>
      </w:r>
      <w:r>
        <w:rPr>
          <w:sz w:val="28"/>
          <w:lang w:val="en-US"/>
        </w:rPr>
        <w:t>/ 31-st reciprocal meat conference. National Livestock and Meat Board</w:t>
      </w:r>
      <w:r>
        <w:rPr>
          <w:sz w:val="28"/>
        </w:rPr>
        <w:t xml:space="preserve">.               – </w:t>
      </w:r>
      <w:r>
        <w:rPr>
          <w:sz w:val="28"/>
          <w:lang w:val="en-US"/>
        </w:rPr>
        <w:t xml:space="preserve">Chicago, </w:t>
      </w:r>
      <w:r>
        <w:rPr>
          <w:sz w:val="28"/>
        </w:rPr>
        <w:t>1998. – P</w:t>
      </w:r>
      <w:r>
        <w:rPr>
          <w:sz w:val="28"/>
          <w:lang w:val="en-US"/>
        </w:rPr>
        <w:t>. 156</w:t>
      </w:r>
      <w:r>
        <w:rPr>
          <w:sz w:val="28"/>
        </w:rPr>
        <w:t>–</w:t>
      </w:r>
      <w:r>
        <w:rPr>
          <w:sz w:val="28"/>
          <w:lang w:val="en-US"/>
        </w:rPr>
        <w:t>161</w:t>
      </w:r>
      <w:r>
        <w:rPr>
          <w:sz w:val="28"/>
        </w:rPr>
        <w:t>.</w:t>
      </w:r>
    </w:p>
    <w:p w:rsidR="00A16CA2" w:rsidRPr="00A16CA2" w:rsidRDefault="00A16CA2" w:rsidP="002D0ACD">
      <w:pPr>
        <w:numPr>
          <w:ilvl w:val="0"/>
          <w:numId w:val="61"/>
        </w:numPr>
        <w:suppressAutoHyphens w:val="0"/>
        <w:spacing w:line="360" w:lineRule="auto"/>
        <w:ind w:left="0" w:firstLine="851"/>
        <w:jc w:val="both"/>
        <w:rPr>
          <w:sz w:val="28"/>
          <w:lang w:val="en-US"/>
        </w:rPr>
      </w:pPr>
      <w:r w:rsidRPr="00A16CA2">
        <w:rPr>
          <w:sz w:val="28"/>
          <w:lang w:val="en-US"/>
        </w:rPr>
        <w:t xml:space="preserve"> </w:t>
      </w:r>
      <w:r>
        <w:rPr>
          <w:sz w:val="28"/>
          <w:lang w:val="en-US"/>
        </w:rPr>
        <w:t>Renerre M.</w:t>
      </w:r>
      <w:r w:rsidRPr="00A16CA2">
        <w:rPr>
          <w:sz w:val="28"/>
          <w:lang w:val="en-US"/>
        </w:rPr>
        <w:t>,</w:t>
      </w:r>
      <w:r>
        <w:rPr>
          <w:sz w:val="28"/>
          <w:lang w:val="en-US"/>
        </w:rPr>
        <w:t xml:space="preserve"> Francoise D. Antioxidant ezyme activity in beef in relation to oxidation of lipid and myoglobin /</w:t>
      </w:r>
      <w:r w:rsidRPr="00A16CA2">
        <w:rPr>
          <w:sz w:val="28"/>
          <w:lang w:val="en-US"/>
        </w:rPr>
        <w:t>/</w:t>
      </w:r>
      <w:r>
        <w:rPr>
          <w:sz w:val="28"/>
          <w:lang w:val="en-US"/>
        </w:rPr>
        <w:t xml:space="preserve"> J. Meat Science</w:t>
      </w:r>
      <w:r w:rsidRPr="00A16CA2">
        <w:rPr>
          <w:sz w:val="28"/>
          <w:lang w:val="en-US"/>
        </w:rPr>
        <w:t>. – 1996. –</w:t>
      </w:r>
      <w:r>
        <w:rPr>
          <w:sz w:val="28"/>
          <w:lang w:val="en-US"/>
        </w:rPr>
        <w:t xml:space="preserve"> Vol. 43</w:t>
      </w:r>
      <w:r w:rsidRPr="00A16CA2">
        <w:rPr>
          <w:sz w:val="28"/>
          <w:lang w:val="en-US"/>
        </w:rPr>
        <w:t>. –</w:t>
      </w:r>
      <w:r>
        <w:rPr>
          <w:sz w:val="28"/>
          <w:lang w:val="en-US"/>
        </w:rPr>
        <w:t xml:space="preserve"> </w:t>
      </w:r>
      <w:r w:rsidRPr="00A16CA2">
        <w:rPr>
          <w:sz w:val="28"/>
          <w:lang w:val="en-US"/>
        </w:rPr>
        <w:t>P</w:t>
      </w:r>
      <w:r>
        <w:rPr>
          <w:sz w:val="28"/>
          <w:lang w:val="en-US"/>
        </w:rPr>
        <w:t>. 111–121</w:t>
      </w:r>
      <w:r w:rsidRPr="00A16CA2">
        <w:rPr>
          <w:sz w:val="28"/>
          <w:lang w:val="en-US"/>
        </w:rPr>
        <w:t>.</w:t>
      </w:r>
    </w:p>
    <w:p w:rsidR="00A16CA2" w:rsidRPr="00A16CA2" w:rsidRDefault="00A16CA2" w:rsidP="002D0ACD">
      <w:pPr>
        <w:numPr>
          <w:ilvl w:val="0"/>
          <w:numId w:val="61"/>
        </w:numPr>
        <w:suppressAutoHyphens w:val="0"/>
        <w:spacing w:line="360" w:lineRule="auto"/>
        <w:ind w:left="0" w:firstLine="851"/>
        <w:jc w:val="both"/>
        <w:rPr>
          <w:sz w:val="28"/>
          <w:lang w:val="en-US"/>
        </w:rPr>
      </w:pPr>
      <w:r>
        <w:rPr>
          <w:sz w:val="28"/>
          <w:lang w:val="en-US"/>
        </w:rPr>
        <w:t xml:space="preserve"> Rhee K.S. Enzymatic and monenzymatic catalysis of lipid oxidation in muscle foods /</w:t>
      </w:r>
      <w:r w:rsidRPr="00A16CA2">
        <w:rPr>
          <w:sz w:val="28"/>
          <w:lang w:val="en-US"/>
        </w:rPr>
        <w:t xml:space="preserve">/ </w:t>
      </w:r>
      <w:r>
        <w:rPr>
          <w:sz w:val="28"/>
          <w:lang w:val="en-US"/>
        </w:rPr>
        <w:t>J. Food Technology</w:t>
      </w:r>
      <w:r w:rsidRPr="00A16CA2">
        <w:rPr>
          <w:sz w:val="28"/>
          <w:lang w:val="en-US"/>
        </w:rPr>
        <w:t>. –</w:t>
      </w:r>
      <w:r>
        <w:rPr>
          <w:sz w:val="28"/>
          <w:lang w:val="en-US"/>
        </w:rPr>
        <w:t xml:space="preserve"> </w:t>
      </w:r>
      <w:r w:rsidRPr="00A16CA2">
        <w:rPr>
          <w:sz w:val="28"/>
          <w:lang w:val="en-US"/>
        </w:rPr>
        <w:t>1998. –</w:t>
      </w:r>
      <w:r>
        <w:rPr>
          <w:sz w:val="28"/>
          <w:lang w:val="en-US"/>
        </w:rPr>
        <w:t xml:space="preserve"> Vol. 42, </w:t>
      </w:r>
      <w:r w:rsidRPr="00A16CA2">
        <w:rPr>
          <w:sz w:val="28"/>
          <w:lang w:val="en-US"/>
        </w:rPr>
        <w:t xml:space="preserve">№ </w:t>
      </w:r>
      <w:r>
        <w:rPr>
          <w:sz w:val="28"/>
          <w:lang w:val="en-US"/>
        </w:rPr>
        <w:t>7</w:t>
      </w:r>
      <w:r w:rsidRPr="00A16CA2">
        <w:rPr>
          <w:sz w:val="28"/>
          <w:lang w:val="en-US"/>
        </w:rPr>
        <w:t>. – P</w:t>
      </w:r>
      <w:r>
        <w:rPr>
          <w:sz w:val="28"/>
          <w:lang w:val="en-US"/>
        </w:rPr>
        <w:t>. 127</w:t>
      </w:r>
      <w:r w:rsidRPr="00A16CA2">
        <w:rPr>
          <w:sz w:val="28"/>
          <w:lang w:val="en-US"/>
        </w:rPr>
        <w:t>–</w:t>
      </w:r>
      <w:r>
        <w:rPr>
          <w:sz w:val="28"/>
          <w:lang w:val="en-US"/>
        </w:rPr>
        <w:t>132</w:t>
      </w:r>
      <w:r w:rsidRPr="00A16CA2">
        <w:rPr>
          <w:sz w:val="28"/>
          <w:lang w:val="en-US"/>
        </w:rPr>
        <w:t>.</w:t>
      </w:r>
    </w:p>
    <w:p w:rsidR="00A16CA2" w:rsidRPr="00A16CA2" w:rsidRDefault="00A16CA2" w:rsidP="002D0ACD">
      <w:pPr>
        <w:numPr>
          <w:ilvl w:val="0"/>
          <w:numId w:val="61"/>
        </w:numPr>
        <w:suppressAutoHyphens w:val="0"/>
        <w:spacing w:line="360" w:lineRule="auto"/>
        <w:ind w:left="0" w:firstLine="851"/>
        <w:jc w:val="both"/>
        <w:rPr>
          <w:sz w:val="28"/>
          <w:lang w:val="en-US"/>
        </w:rPr>
      </w:pPr>
      <w:r>
        <w:rPr>
          <w:sz w:val="28"/>
          <w:lang w:val="en-US"/>
        </w:rPr>
        <w:t xml:space="preserve"> Rhee K.S.</w:t>
      </w:r>
      <w:r w:rsidRPr="00A16CA2">
        <w:rPr>
          <w:sz w:val="28"/>
          <w:lang w:val="en-US"/>
        </w:rPr>
        <w:t>,</w:t>
      </w:r>
      <w:r>
        <w:rPr>
          <w:sz w:val="28"/>
          <w:lang w:val="en-US"/>
        </w:rPr>
        <w:t xml:space="preserve"> Anderson L.M.</w:t>
      </w:r>
      <w:r w:rsidRPr="00A16CA2">
        <w:rPr>
          <w:sz w:val="28"/>
          <w:lang w:val="en-US"/>
        </w:rPr>
        <w:t>,</w:t>
      </w:r>
      <w:r>
        <w:rPr>
          <w:sz w:val="28"/>
          <w:lang w:val="en-US"/>
        </w:rPr>
        <w:t xml:space="preserve"> Sams A.R. Lipid oxidation potential of beef chicken and porc</w:t>
      </w:r>
      <w:r w:rsidRPr="00A16CA2">
        <w:rPr>
          <w:sz w:val="28"/>
          <w:lang w:val="en-US"/>
        </w:rPr>
        <w:t xml:space="preserve"> /</w:t>
      </w:r>
      <w:r>
        <w:rPr>
          <w:sz w:val="28"/>
          <w:lang w:val="en-US"/>
        </w:rPr>
        <w:t>/ J. Food Science</w:t>
      </w:r>
      <w:r w:rsidRPr="00A16CA2">
        <w:rPr>
          <w:sz w:val="28"/>
          <w:lang w:val="en-US"/>
        </w:rPr>
        <w:t xml:space="preserve">. – 1996. – </w:t>
      </w:r>
      <w:r>
        <w:rPr>
          <w:sz w:val="28"/>
          <w:lang w:val="en-US"/>
        </w:rPr>
        <w:t>Vol. 61</w:t>
      </w:r>
      <w:r w:rsidRPr="00A16CA2">
        <w:rPr>
          <w:sz w:val="28"/>
          <w:lang w:val="en-US"/>
        </w:rPr>
        <w:t xml:space="preserve">. – </w:t>
      </w:r>
      <w:r>
        <w:rPr>
          <w:sz w:val="28"/>
          <w:lang w:val="en-US"/>
        </w:rPr>
        <w:t>P. 8–12</w:t>
      </w:r>
      <w:r w:rsidRPr="00A16CA2">
        <w:rPr>
          <w:sz w:val="28"/>
          <w:lang w:val="en-US"/>
        </w:rPr>
        <w:t>.</w:t>
      </w:r>
    </w:p>
    <w:p w:rsidR="00A16CA2" w:rsidRPr="00A16CA2" w:rsidRDefault="00A16CA2" w:rsidP="002D0ACD">
      <w:pPr>
        <w:numPr>
          <w:ilvl w:val="0"/>
          <w:numId w:val="61"/>
        </w:numPr>
        <w:suppressAutoHyphens w:val="0"/>
        <w:spacing w:line="360" w:lineRule="auto"/>
        <w:ind w:left="0" w:firstLine="851"/>
        <w:jc w:val="both"/>
        <w:rPr>
          <w:sz w:val="28"/>
          <w:lang w:val="en-US"/>
        </w:rPr>
      </w:pPr>
      <w:r w:rsidRPr="00A16CA2">
        <w:rPr>
          <w:sz w:val="28"/>
          <w:lang w:val="en-US"/>
        </w:rPr>
        <w:t xml:space="preserve"> </w:t>
      </w:r>
      <w:r>
        <w:rPr>
          <w:sz w:val="28"/>
          <w:lang w:val="en-US"/>
        </w:rPr>
        <w:t>Sekikawa M.</w:t>
      </w:r>
      <w:r w:rsidRPr="00A16CA2">
        <w:rPr>
          <w:sz w:val="28"/>
          <w:lang w:val="en-US"/>
        </w:rPr>
        <w:t>,</w:t>
      </w:r>
      <w:r>
        <w:rPr>
          <w:sz w:val="28"/>
          <w:lang w:val="en-US"/>
        </w:rPr>
        <w:t xml:space="preserve"> Seno K.</w:t>
      </w:r>
      <w:r w:rsidRPr="00A16CA2">
        <w:rPr>
          <w:sz w:val="28"/>
          <w:lang w:val="en-US"/>
        </w:rPr>
        <w:t>,</w:t>
      </w:r>
      <w:r>
        <w:rPr>
          <w:sz w:val="28"/>
          <w:lang w:val="en-US"/>
        </w:rPr>
        <w:t xml:space="preserve"> Mikami M. Degradation of Ubiquitin in Beef During Storage /</w:t>
      </w:r>
      <w:r w:rsidRPr="00A16CA2">
        <w:rPr>
          <w:sz w:val="28"/>
          <w:lang w:val="en-US"/>
        </w:rPr>
        <w:t>/</w:t>
      </w:r>
      <w:r>
        <w:rPr>
          <w:sz w:val="28"/>
          <w:lang w:val="en-US"/>
        </w:rPr>
        <w:t xml:space="preserve"> J. Meat Science</w:t>
      </w:r>
      <w:r w:rsidRPr="00A16CA2">
        <w:rPr>
          <w:sz w:val="28"/>
          <w:lang w:val="en-US"/>
        </w:rPr>
        <w:t>. – 1998. –</w:t>
      </w:r>
      <w:r>
        <w:rPr>
          <w:sz w:val="28"/>
          <w:lang w:val="en-US"/>
        </w:rPr>
        <w:t>Vol. 48</w:t>
      </w:r>
      <w:r w:rsidRPr="00A16CA2">
        <w:rPr>
          <w:sz w:val="28"/>
          <w:lang w:val="en-US"/>
        </w:rPr>
        <w:t>. – P</w:t>
      </w:r>
      <w:r>
        <w:rPr>
          <w:sz w:val="28"/>
          <w:lang w:val="en-US"/>
        </w:rPr>
        <w:t>. 201–204</w:t>
      </w:r>
      <w:r w:rsidRPr="00A16CA2">
        <w:rPr>
          <w:sz w:val="28"/>
          <w:lang w:val="en-US"/>
        </w:rPr>
        <w:t>.</w:t>
      </w:r>
    </w:p>
    <w:p w:rsidR="00A16CA2" w:rsidRPr="00A16CA2" w:rsidRDefault="00A16CA2" w:rsidP="002D0ACD">
      <w:pPr>
        <w:numPr>
          <w:ilvl w:val="0"/>
          <w:numId w:val="61"/>
        </w:numPr>
        <w:suppressAutoHyphens w:val="0"/>
        <w:spacing w:line="360" w:lineRule="auto"/>
        <w:ind w:left="0" w:firstLine="851"/>
        <w:jc w:val="both"/>
        <w:rPr>
          <w:sz w:val="28"/>
          <w:lang w:val="en-US"/>
        </w:rPr>
      </w:pPr>
      <w:r w:rsidRPr="00A16CA2">
        <w:rPr>
          <w:sz w:val="28"/>
          <w:lang w:val="en-US"/>
        </w:rPr>
        <w:t xml:space="preserve"> </w:t>
      </w:r>
      <w:r>
        <w:rPr>
          <w:sz w:val="28"/>
          <w:lang w:val="en-US"/>
        </w:rPr>
        <w:t>Sekikawa M.</w:t>
      </w:r>
      <w:r w:rsidRPr="00A16CA2">
        <w:rPr>
          <w:sz w:val="28"/>
          <w:lang w:val="en-US"/>
        </w:rPr>
        <w:t>,</w:t>
      </w:r>
      <w:r>
        <w:rPr>
          <w:sz w:val="28"/>
          <w:lang w:val="en-US"/>
        </w:rPr>
        <w:t xml:space="preserve"> Seno K</w:t>
      </w:r>
      <w:r w:rsidRPr="00A16CA2">
        <w:rPr>
          <w:sz w:val="28"/>
          <w:lang w:val="en-US"/>
        </w:rPr>
        <w:t>.,</w:t>
      </w:r>
      <w:r>
        <w:rPr>
          <w:sz w:val="28"/>
          <w:lang w:val="en-US"/>
        </w:rPr>
        <w:t xml:space="preserve"> Mikami V. Accumulation of free amino acids in electrically stimulated beef: Proc. 8</w:t>
      </w:r>
      <w:r w:rsidRPr="00A16CA2">
        <w:rPr>
          <w:sz w:val="28"/>
          <w:lang w:val="en-US"/>
        </w:rPr>
        <w:t>-</w:t>
      </w:r>
      <w:r>
        <w:rPr>
          <w:sz w:val="28"/>
          <w:lang w:val="en-US"/>
        </w:rPr>
        <w:t xml:space="preserve">th Animal Science Congress of Asian-Australasian Association of Animal Production Societies // Japanese Society of Zootechnical Science. </w:t>
      </w:r>
      <w:r w:rsidRPr="00A16CA2">
        <w:rPr>
          <w:sz w:val="28"/>
          <w:lang w:val="en-US"/>
        </w:rPr>
        <w:t xml:space="preserve">– </w:t>
      </w:r>
      <w:r>
        <w:rPr>
          <w:sz w:val="28"/>
          <w:lang w:val="en-US"/>
        </w:rPr>
        <w:t>Tokyo</w:t>
      </w:r>
      <w:r w:rsidRPr="00A16CA2">
        <w:rPr>
          <w:sz w:val="28"/>
          <w:lang w:val="en-US"/>
        </w:rPr>
        <w:t xml:space="preserve">, 1996. – </w:t>
      </w:r>
      <w:r>
        <w:rPr>
          <w:sz w:val="28"/>
        </w:rPr>
        <w:t>Р</w:t>
      </w:r>
      <w:r w:rsidRPr="00A16CA2">
        <w:rPr>
          <w:sz w:val="28"/>
          <w:lang w:val="en-US"/>
        </w:rPr>
        <w:t>. 1008–1009.</w:t>
      </w:r>
    </w:p>
    <w:p w:rsidR="00A16CA2" w:rsidRDefault="00A16CA2" w:rsidP="002D0ACD">
      <w:pPr>
        <w:numPr>
          <w:ilvl w:val="0"/>
          <w:numId w:val="61"/>
        </w:numPr>
        <w:suppressAutoHyphens w:val="0"/>
        <w:spacing w:line="360" w:lineRule="auto"/>
        <w:ind w:left="0" w:firstLine="851"/>
        <w:jc w:val="both"/>
        <w:rPr>
          <w:sz w:val="28"/>
        </w:rPr>
      </w:pPr>
      <w:r>
        <w:rPr>
          <w:sz w:val="28"/>
          <w:lang w:val="en-US"/>
        </w:rPr>
        <w:t>Degradation of proteins by the ubiquitin-mediated proteolytic pathway</w:t>
      </w:r>
      <w:r w:rsidRPr="00A16CA2">
        <w:rPr>
          <w:sz w:val="28"/>
          <w:lang w:val="en-US"/>
        </w:rPr>
        <w:t xml:space="preserve"> / </w:t>
      </w:r>
      <w:r>
        <w:rPr>
          <w:sz w:val="28"/>
        </w:rPr>
        <w:t>А</w:t>
      </w:r>
      <w:r w:rsidRPr="00A16CA2">
        <w:rPr>
          <w:sz w:val="28"/>
          <w:lang w:val="en-US"/>
        </w:rPr>
        <w:t>.</w:t>
      </w:r>
      <w:r>
        <w:rPr>
          <w:sz w:val="28"/>
          <w:lang w:val="en-US"/>
        </w:rPr>
        <w:t xml:space="preserve"> Ciechanover</w:t>
      </w:r>
      <w:r w:rsidRPr="00A16CA2">
        <w:rPr>
          <w:sz w:val="28"/>
          <w:lang w:val="en-US"/>
        </w:rPr>
        <w:t xml:space="preserve">, </w:t>
      </w:r>
      <w:r>
        <w:rPr>
          <w:sz w:val="28"/>
        </w:rPr>
        <w:t>Н</w:t>
      </w:r>
      <w:r w:rsidRPr="00A16CA2">
        <w:rPr>
          <w:sz w:val="28"/>
          <w:lang w:val="en-US"/>
        </w:rPr>
        <w:t>.</w:t>
      </w:r>
      <w:r>
        <w:rPr>
          <w:sz w:val="28"/>
          <w:lang w:val="en-US"/>
        </w:rPr>
        <w:t xml:space="preserve"> Gonen</w:t>
      </w:r>
      <w:r w:rsidRPr="00A16CA2">
        <w:rPr>
          <w:sz w:val="28"/>
          <w:lang w:val="en-US"/>
        </w:rPr>
        <w:t xml:space="preserve">, </w:t>
      </w:r>
      <w:r>
        <w:rPr>
          <w:sz w:val="28"/>
          <w:lang w:val="en-US"/>
        </w:rPr>
        <w:t>S</w:t>
      </w:r>
      <w:r w:rsidRPr="00A16CA2">
        <w:rPr>
          <w:sz w:val="28"/>
          <w:lang w:val="en-US"/>
        </w:rPr>
        <w:t>.</w:t>
      </w:r>
      <w:r>
        <w:rPr>
          <w:sz w:val="28"/>
          <w:lang w:val="en-US"/>
        </w:rPr>
        <w:t xml:space="preserve"> Elias</w:t>
      </w:r>
      <w:r w:rsidRPr="00A16CA2">
        <w:rPr>
          <w:sz w:val="28"/>
          <w:lang w:val="en-US"/>
        </w:rPr>
        <w:t xml:space="preserve">, </w:t>
      </w:r>
      <w:r>
        <w:rPr>
          <w:sz w:val="28"/>
        </w:rPr>
        <w:t>А</w:t>
      </w:r>
      <w:r w:rsidRPr="00A16CA2">
        <w:rPr>
          <w:sz w:val="28"/>
          <w:lang w:val="en-US"/>
        </w:rPr>
        <w:t>.</w:t>
      </w:r>
      <w:r>
        <w:rPr>
          <w:sz w:val="28"/>
          <w:lang w:val="en-US"/>
        </w:rPr>
        <w:t xml:space="preserve"> Mayer </w:t>
      </w:r>
      <w:r w:rsidRPr="00A16CA2">
        <w:rPr>
          <w:sz w:val="28"/>
          <w:lang w:val="en-US"/>
        </w:rPr>
        <w:t xml:space="preserve">// </w:t>
      </w:r>
      <w:r>
        <w:rPr>
          <w:sz w:val="28"/>
          <w:lang w:val="en-US"/>
        </w:rPr>
        <w:t>J. New Biologist</w:t>
      </w:r>
      <w:r w:rsidRPr="00A16CA2">
        <w:rPr>
          <w:sz w:val="28"/>
          <w:lang w:val="en-US"/>
        </w:rPr>
        <w:t>. –1990.</w:t>
      </w:r>
      <w:r>
        <w:rPr>
          <w:sz w:val="28"/>
          <w:lang w:val="en-US"/>
        </w:rPr>
        <w:t xml:space="preserve"> </w:t>
      </w:r>
      <w:r w:rsidRPr="00A16CA2">
        <w:rPr>
          <w:sz w:val="28"/>
          <w:lang w:val="en-US"/>
        </w:rPr>
        <w:t xml:space="preserve">– </w:t>
      </w:r>
      <w:r>
        <w:rPr>
          <w:sz w:val="28"/>
          <w:lang w:val="en-US"/>
        </w:rPr>
        <w:t xml:space="preserve">Vol. </w:t>
      </w:r>
      <w:r w:rsidRPr="00A16CA2">
        <w:rPr>
          <w:sz w:val="28"/>
          <w:lang w:val="en-US"/>
        </w:rPr>
        <w:t xml:space="preserve">2.      </w:t>
      </w:r>
      <w:r>
        <w:rPr>
          <w:sz w:val="28"/>
        </w:rPr>
        <w:t>– Р. 227–234.</w:t>
      </w:r>
    </w:p>
    <w:p w:rsidR="00A16CA2" w:rsidRDefault="00A16CA2" w:rsidP="002D0ACD">
      <w:pPr>
        <w:numPr>
          <w:ilvl w:val="0"/>
          <w:numId w:val="61"/>
        </w:numPr>
        <w:suppressAutoHyphens w:val="0"/>
        <w:spacing w:line="360" w:lineRule="auto"/>
        <w:ind w:left="0" w:firstLine="720"/>
        <w:jc w:val="both"/>
        <w:rPr>
          <w:sz w:val="28"/>
        </w:rPr>
      </w:pPr>
      <w:r>
        <w:rPr>
          <w:sz w:val="28"/>
        </w:rPr>
        <w:t>Алымбеков К.А. Изменения качества мяса яков при хранении в охлажденном состоянии // Хранение и переработка сельхозсырья. – 2002. – № 11. – С. 56–59.</w:t>
      </w:r>
    </w:p>
    <w:p w:rsidR="00A16CA2" w:rsidRDefault="00A16CA2" w:rsidP="002D0ACD">
      <w:pPr>
        <w:numPr>
          <w:ilvl w:val="0"/>
          <w:numId w:val="61"/>
        </w:numPr>
        <w:suppressAutoHyphens w:val="0"/>
        <w:spacing w:line="360" w:lineRule="auto"/>
        <w:ind w:left="0" w:firstLine="720"/>
        <w:jc w:val="both"/>
        <w:rPr>
          <w:sz w:val="28"/>
        </w:rPr>
      </w:pPr>
      <w:r>
        <w:rPr>
          <w:sz w:val="28"/>
        </w:rPr>
        <w:lastRenderedPageBreak/>
        <w:t xml:space="preserve"> Алымбеков К.А. Особенности химического состава и пищевой ценности яков // Проблемы мясного скотоводства: Сб. науч. тр. – 2002.                   – Вып. 48. – С. 38–43.</w:t>
      </w:r>
    </w:p>
    <w:p w:rsidR="00A16CA2" w:rsidRDefault="00A16CA2" w:rsidP="002D0ACD">
      <w:pPr>
        <w:numPr>
          <w:ilvl w:val="0"/>
          <w:numId w:val="61"/>
        </w:numPr>
        <w:suppressAutoHyphens w:val="0"/>
        <w:spacing w:line="360" w:lineRule="auto"/>
        <w:ind w:left="0" w:firstLine="720"/>
        <w:jc w:val="both"/>
        <w:rPr>
          <w:sz w:val="28"/>
        </w:rPr>
      </w:pPr>
      <w:r>
        <w:rPr>
          <w:sz w:val="28"/>
        </w:rPr>
        <w:t xml:space="preserve"> Заяс Ю.Ф. Качество мяса и мясопродуктов. – М.: Легкая и пищевая пром-сти, 1981. – 186 с.</w:t>
      </w:r>
    </w:p>
    <w:p w:rsidR="00A16CA2" w:rsidRDefault="00A16CA2" w:rsidP="00A16CA2">
      <w:pPr>
        <w:spacing w:line="360" w:lineRule="auto"/>
        <w:ind w:left="57" w:firstLine="709"/>
        <w:jc w:val="both"/>
        <w:rPr>
          <w:sz w:val="28"/>
        </w:rPr>
      </w:pPr>
      <w:r>
        <w:rPr>
          <w:sz w:val="28"/>
        </w:rPr>
        <w:t>249. Шумкова И.А. Исследование окисления липидов в мясном сырье // Качество сырья, ветсанекспертиза и санитарно-микробиологические основы пр-ва мяса и мясопродуктов: Сб. науч. тр. – М., 1991. – 167 с.</w:t>
      </w:r>
    </w:p>
    <w:p w:rsidR="00A16CA2" w:rsidRPr="00A16CA2" w:rsidRDefault="00A16CA2" w:rsidP="00A16CA2">
      <w:pPr>
        <w:spacing w:line="360" w:lineRule="auto"/>
        <w:ind w:left="57" w:firstLine="709"/>
        <w:jc w:val="both"/>
        <w:rPr>
          <w:sz w:val="28"/>
          <w:lang w:val="en-US"/>
        </w:rPr>
      </w:pPr>
      <w:r w:rsidRPr="00A16CA2">
        <w:rPr>
          <w:sz w:val="28"/>
          <w:lang w:val="en-US"/>
        </w:rPr>
        <w:t xml:space="preserve">250. </w:t>
      </w:r>
      <w:r>
        <w:rPr>
          <w:sz w:val="28"/>
          <w:lang w:val="en-US"/>
        </w:rPr>
        <w:t>Lee S</w:t>
      </w:r>
      <w:r w:rsidRPr="00A16CA2">
        <w:rPr>
          <w:sz w:val="28"/>
          <w:lang w:val="en-US"/>
        </w:rPr>
        <w:t>.</w:t>
      </w:r>
      <w:r>
        <w:rPr>
          <w:sz w:val="28"/>
          <w:lang w:val="en-US"/>
        </w:rPr>
        <w:t>K</w:t>
      </w:r>
      <w:r w:rsidRPr="00A16CA2">
        <w:rPr>
          <w:sz w:val="28"/>
          <w:lang w:val="en-US"/>
        </w:rPr>
        <w:t xml:space="preserve">., </w:t>
      </w:r>
      <w:r>
        <w:rPr>
          <w:sz w:val="28"/>
          <w:lang w:val="en-US"/>
        </w:rPr>
        <w:t>Mei L</w:t>
      </w:r>
      <w:r w:rsidRPr="00A16CA2">
        <w:rPr>
          <w:sz w:val="28"/>
          <w:lang w:val="en-US"/>
        </w:rPr>
        <w:t>.</w:t>
      </w:r>
      <w:r>
        <w:rPr>
          <w:sz w:val="28"/>
          <w:lang w:val="en-US"/>
        </w:rPr>
        <w:t>I</w:t>
      </w:r>
      <w:r w:rsidRPr="00A16CA2">
        <w:rPr>
          <w:sz w:val="28"/>
          <w:lang w:val="en-US"/>
        </w:rPr>
        <w:t xml:space="preserve">, </w:t>
      </w:r>
      <w:r>
        <w:rPr>
          <w:sz w:val="28"/>
          <w:lang w:val="en-US"/>
        </w:rPr>
        <w:t>Decker E</w:t>
      </w:r>
      <w:r w:rsidRPr="00A16CA2">
        <w:rPr>
          <w:sz w:val="28"/>
          <w:lang w:val="en-US"/>
        </w:rPr>
        <w:t>.</w:t>
      </w:r>
      <w:r>
        <w:rPr>
          <w:sz w:val="28"/>
          <w:lang w:val="en-US"/>
        </w:rPr>
        <w:t>A</w:t>
      </w:r>
      <w:r w:rsidRPr="00A16CA2">
        <w:rPr>
          <w:sz w:val="28"/>
          <w:lang w:val="en-US"/>
        </w:rPr>
        <w:t xml:space="preserve">. </w:t>
      </w:r>
      <w:r>
        <w:rPr>
          <w:sz w:val="28"/>
          <w:lang w:val="en-US"/>
        </w:rPr>
        <w:t xml:space="preserve">Lipid oxidation in cooked turkey as affected by added antioxidant enzymes </w:t>
      </w:r>
      <w:r w:rsidRPr="00A16CA2">
        <w:rPr>
          <w:sz w:val="28"/>
          <w:lang w:val="en-US"/>
        </w:rPr>
        <w:t xml:space="preserve">// </w:t>
      </w:r>
      <w:r>
        <w:rPr>
          <w:sz w:val="28"/>
          <w:lang w:val="en-US"/>
        </w:rPr>
        <w:t>J</w:t>
      </w:r>
      <w:r w:rsidRPr="00A16CA2">
        <w:rPr>
          <w:sz w:val="28"/>
          <w:lang w:val="en-US"/>
        </w:rPr>
        <w:t xml:space="preserve">. </w:t>
      </w:r>
      <w:r>
        <w:rPr>
          <w:sz w:val="28"/>
          <w:lang w:val="en-US"/>
        </w:rPr>
        <w:t>Food Science</w:t>
      </w:r>
      <w:r w:rsidRPr="00A16CA2">
        <w:rPr>
          <w:sz w:val="28"/>
          <w:lang w:val="en-US"/>
        </w:rPr>
        <w:t>. –</w:t>
      </w:r>
      <w:r>
        <w:rPr>
          <w:sz w:val="28"/>
          <w:lang w:val="en-US"/>
        </w:rPr>
        <w:t xml:space="preserve"> </w:t>
      </w:r>
      <w:r w:rsidRPr="00A16CA2">
        <w:rPr>
          <w:sz w:val="28"/>
          <w:lang w:val="en-US"/>
        </w:rPr>
        <w:t xml:space="preserve">1996. – </w:t>
      </w:r>
      <w:r>
        <w:rPr>
          <w:sz w:val="28"/>
          <w:lang w:val="en-US"/>
        </w:rPr>
        <w:t xml:space="preserve">Vol. </w:t>
      </w:r>
      <w:r w:rsidRPr="00A16CA2">
        <w:rPr>
          <w:sz w:val="28"/>
          <w:lang w:val="en-US"/>
        </w:rPr>
        <w:t xml:space="preserve">61. </w:t>
      </w:r>
      <w:r>
        <w:rPr>
          <w:sz w:val="28"/>
          <w:lang w:val="en-US"/>
        </w:rPr>
        <w:t xml:space="preserve">– </w:t>
      </w:r>
      <w:r>
        <w:rPr>
          <w:sz w:val="28"/>
        </w:rPr>
        <w:t>Р</w:t>
      </w:r>
      <w:r w:rsidRPr="00A16CA2">
        <w:rPr>
          <w:sz w:val="28"/>
          <w:lang w:val="en-US"/>
        </w:rPr>
        <w:t>. 726–728.</w:t>
      </w:r>
    </w:p>
    <w:p w:rsidR="00A16CA2" w:rsidRPr="00A16CA2" w:rsidRDefault="00A16CA2" w:rsidP="00A16CA2">
      <w:pPr>
        <w:spacing w:line="360" w:lineRule="auto"/>
        <w:ind w:left="57" w:firstLine="709"/>
        <w:jc w:val="both"/>
        <w:rPr>
          <w:sz w:val="28"/>
        </w:rPr>
      </w:pPr>
      <w:r w:rsidRPr="00A16CA2">
        <w:rPr>
          <w:sz w:val="28"/>
          <w:lang w:val="en-US"/>
        </w:rPr>
        <w:t xml:space="preserve">251. </w:t>
      </w:r>
      <w:r>
        <w:rPr>
          <w:sz w:val="28"/>
          <w:lang w:val="en-US"/>
        </w:rPr>
        <w:t>Monahan F.Y., Duckley D.J., Morrissey P.A. Influence of dietary fat and 1-tocophrol supplemetation on the fatty acid composition of pork and its susceptibility to lipid oxidation/ 36-th Inter. Congress</w:t>
      </w:r>
      <w:r w:rsidRPr="00A16CA2">
        <w:rPr>
          <w:sz w:val="28"/>
        </w:rPr>
        <w:t xml:space="preserve"> </w:t>
      </w:r>
      <w:r>
        <w:rPr>
          <w:sz w:val="28"/>
          <w:lang w:val="en-US"/>
        </w:rPr>
        <w:t>of</w:t>
      </w:r>
      <w:r w:rsidRPr="00A16CA2">
        <w:rPr>
          <w:sz w:val="28"/>
        </w:rPr>
        <w:t xml:space="preserve"> </w:t>
      </w:r>
      <w:r>
        <w:rPr>
          <w:sz w:val="28"/>
          <w:lang w:val="en-US"/>
        </w:rPr>
        <w:t>Meat</w:t>
      </w:r>
      <w:r w:rsidRPr="00A16CA2">
        <w:rPr>
          <w:sz w:val="28"/>
        </w:rPr>
        <w:t xml:space="preserve"> </w:t>
      </w:r>
      <w:r>
        <w:rPr>
          <w:sz w:val="28"/>
          <w:lang w:val="en-US"/>
        </w:rPr>
        <w:t>Science</w:t>
      </w:r>
      <w:r w:rsidRPr="00A16CA2">
        <w:rPr>
          <w:sz w:val="28"/>
        </w:rPr>
        <w:t xml:space="preserve"> </w:t>
      </w:r>
      <w:r>
        <w:rPr>
          <w:sz w:val="28"/>
          <w:lang w:val="en-US"/>
        </w:rPr>
        <w:t>and</w:t>
      </w:r>
      <w:r w:rsidRPr="00A16CA2">
        <w:rPr>
          <w:sz w:val="28"/>
        </w:rPr>
        <w:t xml:space="preserve"> </w:t>
      </w:r>
      <w:r>
        <w:rPr>
          <w:sz w:val="28"/>
          <w:lang w:val="en-US"/>
        </w:rPr>
        <w:t>Technology</w:t>
      </w:r>
      <w:r w:rsidRPr="00A16CA2">
        <w:rPr>
          <w:sz w:val="28"/>
        </w:rPr>
        <w:t xml:space="preserve">, </w:t>
      </w:r>
      <w:r>
        <w:rPr>
          <w:sz w:val="28"/>
          <w:lang w:val="en-US"/>
        </w:rPr>
        <w:t>Cuba</w:t>
      </w:r>
      <w:r w:rsidRPr="00A16CA2">
        <w:rPr>
          <w:sz w:val="28"/>
        </w:rPr>
        <w:t>, 1990. –</w:t>
      </w:r>
      <w:r>
        <w:rPr>
          <w:sz w:val="28"/>
          <w:lang w:val="en-US"/>
        </w:rPr>
        <w:t>Vol</w:t>
      </w:r>
      <w:r w:rsidRPr="00A16CA2">
        <w:rPr>
          <w:sz w:val="28"/>
        </w:rPr>
        <w:t xml:space="preserve">. 1. – </w:t>
      </w:r>
      <w:r>
        <w:rPr>
          <w:sz w:val="28"/>
        </w:rPr>
        <w:t>Р</w:t>
      </w:r>
      <w:r w:rsidRPr="00A16CA2">
        <w:rPr>
          <w:sz w:val="28"/>
        </w:rPr>
        <w:t>. 292 – 298.</w:t>
      </w:r>
    </w:p>
    <w:p w:rsidR="00A16CA2" w:rsidRPr="00A16CA2" w:rsidRDefault="00A16CA2" w:rsidP="00A16CA2">
      <w:pPr>
        <w:spacing w:line="360" w:lineRule="auto"/>
        <w:ind w:left="57" w:firstLine="709"/>
        <w:jc w:val="both"/>
        <w:rPr>
          <w:sz w:val="28"/>
          <w:lang w:val="en-US"/>
        </w:rPr>
      </w:pPr>
      <w:r>
        <w:rPr>
          <w:sz w:val="28"/>
        </w:rPr>
        <w:t>252. Садыков А.В. Состояние процессов перекисного окисления липидов и АТФ-азная активность при хромовой интоксикации // Хим. и биол. методы в охране окружающей среды от загрязнения тяжелыми металлами: Тез. Все</w:t>
      </w:r>
      <w:r w:rsidRPr="00A16CA2">
        <w:rPr>
          <w:sz w:val="28"/>
          <w:lang w:val="en-US"/>
        </w:rPr>
        <w:t xml:space="preserve"> </w:t>
      </w:r>
      <w:r>
        <w:rPr>
          <w:sz w:val="28"/>
        </w:rPr>
        <w:t>союз</w:t>
      </w:r>
      <w:r w:rsidRPr="00A16CA2">
        <w:rPr>
          <w:sz w:val="28"/>
          <w:lang w:val="en-US"/>
        </w:rPr>
        <w:t xml:space="preserve">. </w:t>
      </w:r>
      <w:r>
        <w:rPr>
          <w:sz w:val="28"/>
        </w:rPr>
        <w:t>науч</w:t>
      </w:r>
      <w:r w:rsidRPr="00A16CA2">
        <w:rPr>
          <w:sz w:val="28"/>
          <w:lang w:val="en-US"/>
        </w:rPr>
        <w:t>.-</w:t>
      </w:r>
      <w:r>
        <w:rPr>
          <w:sz w:val="28"/>
        </w:rPr>
        <w:t>практ</w:t>
      </w:r>
      <w:r w:rsidRPr="00A16CA2">
        <w:rPr>
          <w:sz w:val="28"/>
          <w:lang w:val="en-US"/>
        </w:rPr>
        <w:t xml:space="preserve">. </w:t>
      </w:r>
      <w:r>
        <w:rPr>
          <w:sz w:val="28"/>
        </w:rPr>
        <w:t>конф</w:t>
      </w:r>
      <w:r w:rsidRPr="00A16CA2">
        <w:rPr>
          <w:sz w:val="28"/>
          <w:lang w:val="en-US"/>
        </w:rPr>
        <w:t xml:space="preserve">. – </w:t>
      </w:r>
      <w:r>
        <w:rPr>
          <w:sz w:val="28"/>
        </w:rPr>
        <w:t>М</w:t>
      </w:r>
      <w:r w:rsidRPr="00A16CA2">
        <w:rPr>
          <w:sz w:val="28"/>
          <w:lang w:val="en-US"/>
        </w:rPr>
        <w:t xml:space="preserve">., 1990. – </w:t>
      </w:r>
      <w:r>
        <w:rPr>
          <w:sz w:val="28"/>
        </w:rPr>
        <w:t>С</w:t>
      </w:r>
      <w:r w:rsidRPr="00A16CA2">
        <w:rPr>
          <w:sz w:val="28"/>
          <w:lang w:val="en-US"/>
        </w:rPr>
        <w:t>. 4–5.</w:t>
      </w:r>
    </w:p>
    <w:p w:rsidR="00A16CA2" w:rsidRDefault="00A16CA2" w:rsidP="00A16CA2">
      <w:pPr>
        <w:spacing w:line="360" w:lineRule="auto"/>
        <w:ind w:left="57" w:firstLine="709"/>
        <w:jc w:val="both"/>
        <w:rPr>
          <w:sz w:val="28"/>
          <w:lang w:val="en-US"/>
        </w:rPr>
      </w:pPr>
      <w:r>
        <w:rPr>
          <w:sz w:val="28"/>
          <w:lang w:val="en-US"/>
        </w:rPr>
        <w:t>253. Scahidi F.  Effect of sulfanilamide on the TBA values of cured meats //  Food Science</w:t>
      </w:r>
      <w:r w:rsidRPr="00A16CA2">
        <w:rPr>
          <w:sz w:val="28"/>
          <w:lang w:val="en-US"/>
        </w:rPr>
        <w:t>.</w:t>
      </w:r>
      <w:r>
        <w:rPr>
          <w:sz w:val="28"/>
          <w:lang w:val="en-US"/>
        </w:rPr>
        <w:t xml:space="preserve"> </w:t>
      </w:r>
      <w:r w:rsidRPr="00A16CA2">
        <w:rPr>
          <w:sz w:val="28"/>
          <w:lang w:val="en-US"/>
        </w:rPr>
        <w:t xml:space="preserve">– </w:t>
      </w:r>
      <w:r>
        <w:rPr>
          <w:sz w:val="28"/>
          <w:lang w:val="en-US"/>
        </w:rPr>
        <w:t>199</w:t>
      </w:r>
      <w:r w:rsidRPr="00A16CA2">
        <w:rPr>
          <w:sz w:val="28"/>
          <w:lang w:val="en-US"/>
        </w:rPr>
        <w:t>8</w:t>
      </w:r>
      <w:r>
        <w:rPr>
          <w:sz w:val="28"/>
          <w:lang w:val="en-US"/>
        </w:rPr>
        <w:t>.</w:t>
      </w:r>
      <w:r w:rsidRPr="00A16CA2">
        <w:rPr>
          <w:sz w:val="28"/>
          <w:lang w:val="en-US"/>
        </w:rPr>
        <w:t xml:space="preserve"> – </w:t>
      </w:r>
      <w:r>
        <w:rPr>
          <w:sz w:val="28"/>
          <w:lang w:val="en-US"/>
        </w:rPr>
        <w:t>Vol. 50</w:t>
      </w:r>
      <w:r w:rsidRPr="00A16CA2">
        <w:rPr>
          <w:sz w:val="28"/>
          <w:lang w:val="en-US"/>
        </w:rPr>
        <w:t>. –</w:t>
      </w:r>
      <w:r>
        <w:rPr>
          <w:sz w:val="28"/>
          <w:lang w:val="en-US"/>
        </w:rPr>
        <w:t xml:space="preserve"> </w:t>
      </w:r>
      <w:r>
        <w:rPr>
          <w:sz w:val="28"/>
        </w:rPr>
        <w:t>Р</w:t>
      </w:r>
      <w:r>
        <w:rPr>
          <w:sz w:val="28"/>
          <w:lang w:val="en-US"/>
        </w:rPr>
        <w:t>. 274</w:t>
      </w:r>
      <w:r w:rsidRPr="00A16CA2">
        <w:rPr>
          <w:sz w:val="28"/>
          <w:lang w:val="en-US"/>
        </w:rPr>
        <w:t>–</w:t>
      </w:r>
      <w:r>
        <w:rPr>
          <w:sz w:val="28"/>
          <w:lang w:val="en-US"/>
        </w:rPr>
        <w:t>275.</w:t>
      </w:r>
    </w:p>
    <w:p w:rsidR="00A16CA2" w:rsidRDefault="00A16CA2" w:rsidP="00A16CA2">
      <w:pPr>
        <w:spacing w:line="360" w:lineRule="auto"/>
        <w:ind w:firstLine="708"/>
        <w:jc w:val="both"/>
        <w:rPr>
          <w:sz w:val="28"/>
        </w:rPr>
      </w:pPr>
      <w:r>
        <w:rPr>
          <w:sz w:val="28"/>
        </w:rPr>
        <w:t>254. Дойков В.В. Рынок мяса и мясопродуктов // Производство и переработка мяса: Информ. обзор. – М., 1999. – Вып. 10. – С. 22–34.</w:t>
      </w:r>
    </w:p>
    <w:p w:rsidR="00A16CA2" w:rsidRDefault="00A16CA2" w:rsidP="00A16CA2">
      <w:pPr>
        <w:spacing w:line="360" w:lineRule="auto"/>
        <w:ind w:firstLine="900"/>
        <w:jc w:val="both"/>
        <w:rPr>
          <w:sz w:val="28"/>
        </w:rPr>
      </w:pPr>
      <w:r>
        <w:rPr>
          <w:sz w:val="28"/>
        </w:rPr>
        <w:t xml:space="preserve">255. Панов В.П., Светочева Н.С. Использование сырья со свойствами мяса </w:t>
      </w:r>
      <w:r>
        <w:rPr>
          <w:sz w:val="28"/>
          <w:lang w:val="en-US"/>
        </w:rPr>
        <w:t>PSE</w:t>
      </w:r>
      <w:r>
        <w:rPr>
          <w:sz w:val="28"/>
        </w:rPr>
        <w:t xml:space="preserve"> и </w:t>
      </w:r>
      <w:r>
        <w:rPr>
          <w:sz w:val="28"/>
          <w:lang w:val="en-US"/>
        </w:rPr>
        <w:t>DFD</w:t>
      </w:r>
      <w:r>
        <w:rPr>
          <w:sz w:val="28"/>
        </w:rPr>
        <w:t xml:space="preserve"> в производстве мясопродуктов // Тез. докл. Междунар. конф. Продукты XXI века, 16–18 декабря 1998 г. – М., 1998. – 284 с.</w:t>
      </w:r>
    </w:p>
    <w:p w:rsidR="00A16CA2" w:rsidRDefault="00A16CA2" w:rsidP="00A16CA2">
      <w:pPr>
        <w:spacing w:line="360" w:lineRule="auto"/>
        <w:ind w:left="57" w:firstLine="709"/>
        <w:jc w:val="both"/>
        <w:rPr>
          <w:sz w:val="28"/>
        </w:rPr>
      </w:pPr>
      <w:r>
        <w:rPr>
          <w:sz w:val="28"/>
        </w:rPr>
        <w:t xml:space="preserve">256. Богатко Н. Вплив вад яловичини </w:t>
      </w:r>
      <w:r>
        <w:rPr>
          <w:sz w:val="28"/>
          <w:lang w:val="en-US"/>
        </w:rPr>
        <w:t>PSE</w:t>
      </w:r>
      <w:r>
        <w:rPr>
          <w:sz w:val="28"/>
        </w:rPr>
        <w:t xml:space="preserve"> та </w:t>
      </w:r>
      <w:r>
        <w:rPr>
          <w:sz w:val="28"/>
          <w:lang w:val="en-US"/>
        </w:rPr>
        <w:t>DFD</w:t>
      </w:r>
      <w:r>
        <w:rPr>
          <w:sz w:val="28"/>
        </w:rPr>
        <w:t xml:space="preserve"> на її якісні показники при зберіганні // Аграрний форум–2006: Матеріали міжнар. наук.-практ. конф.  (Суми, 25 – 29 вересня). – Суми, 2006. – С. 65. </w:t>
      </w:r>
    </w:p>
    <w:p w:rsidR="00A16CA2" w:rsidRDefault="00A16CA2" w:rsidP="00A16CA2">
      <w:pPr>
        <w:spacing w:line="360" w:lineRule="auto"/>
        <w:ind w:left="57" w:firstLine="709"/>
        <w:jc w:val="both"/>
        <w:rPr>
          <w:sz w:val="28"/>
        </w:rPr>
      </w:pPr>
      <w:r>
        <w:rPr>
          <w:sz w:val="28"/>
        </w:rPr>
        <w:lastRenderedPageBreak/>
        <w:t>257. Кораблінов В.  З досвіду роботи офіційного лікаря ветеринарної медицини на м’ясопереробному заводі ТОВ “Агроторг –3”// Вет. медицина України. – 2005. – № 12. – С. 30–32.</w:t>
      </w:r>
    </w:p>
    <w:p w:rsidR="00A16CA2" w:rsidRDefault="00A16CA2" w:rsidP="00A16CA2">
      <w:pPr>
        <w:pStyle w:val="25"/>
      </w:pPr>
      <w:r>
        <w:t>258. Стулова В. Профілактика сальмонельозів – дотримання ветеринарно-санітарних вимог при забої тварин, зберіганні, транспортуванні й переробці продукції // Вет. медицина України. – 2005. – № 12. – С. 28.</w:t>
      </w:r>
    </w:p>
    <w:p w:rsidR="00A16CA2" w:rsidRDefault="00A16CA2" w:rsidP="00A16CA2">
      <w:pPr>
        <w:pStyle w:val="25"/>
      </w:pPr>
      <w:r>
        <w:t>259. Котелевич В., Кравченко В., Лисенко О. Ветеринарно-санітарна експертиза і ветсаноцінка м’яса і м’ясних продуктів, що надходять на Житній ринок м. Житомира // Вет. медицина України. – 2005. – № 5. – С. 33–34.</w:t>
      </w:r>
    </w:p>
    <w:p w:rsidR="00A16CA2" w:rsidRDefault="00A16CA2" w:rsidP="00A16CA2">
      <w:pPr>
        <w:spacing w:line="360" w:lineRule="auto"/>
        <w:ind w:left="57" w:firstLine="709"/>
        <w:jc w:val="both"/>
        <w:rPr>
          <w:sz w:val="28"/>
        </w:rPr>
      </w:pPr>
      <w:r>
        <w:rPr>
          <w:sz w:val="28"/>
        </w:rPr>
        <w:t>260. Белоусов А.А, Кузнецова Т.Г., Авилов В.В. Микроструктурные показатели качества мяса и мясопродуктов // Сб. науч. тр. ВНИИМП. –М., 1999. – С. 30–35.</w:t>
      </w:r>
    </w:p>
    <w:p w:rsidR="00A16CA2" w:rsidRDefault="00A16CA2" w:rsidP="00A16CA2">
      <w:pPr>
        <w:spacing w:line="360" w:lineRule="auto"/>
        <w:ind w:left="57" w:firstLine="709"/>
        <w:jc w:val="both"/>
        <w:rPr>
          <w:sz w:val="28"/>
        </w:rPr>
      </w:pPr>
      <w:r>
        <w:rPr>
          <w:sz w:val="28"/>
        </w:rPr>
        <w:t>261. Белоусов А.А., Кузнецова Т.Г., Авилов В.В. Морфологические факторы, негативно влияющие на качественные характеристики мяса и мясопродуктов // Тез. докл. Междунар. конф. “Продукты ХХІ века”, 16–18 декабря 1998 г. – М., 1998. – С. 14–15.</w:t>
      </w:r>
    </w:p>
    <w:p w:rsidR="00A16CA2" w:rsidRDefault="00A16CA2" w:rsidP="00A16CA2">
      <w:pPr>
        <w:spacing w:line="360" w:lineRule="auto"/>
        <w:ind w:left="57" w:firstLine="709"/>
        <w:jc w:val="both"/>
        <w:rPr>
          <w:sz w:val="28"/>
        </w:rPr>
      </w:pPr>
      <w:r>
        <w:rPr>
          <w:sz w:val="28"/>
        </w:rPr>
        <w:t>262. Велинов П.Д., Белоусов А.А. Микроструктурный анализ в изучении мяса и мясопродуктов // ХХХІ Европейский конгресс работников НИИ мясной пром-сти. – София, 1985. – С. 23–24.</w:t>
      </w:r>
    </w:p>
    <w:p w:rsidR="00A16CA2" w:rsidRDefault="00A16CA2" w:rsidP="00A16CA2">
      <w:pPr>
        <w:spacing w:line="360" w:lineRule="auto"/>
        <w:ind w:left="57" w:firstLine="709"/>
        <w:jc w:val="both"/>
        <w:rPr>
          <w:sz w:val="28"/>
        </w:rPr>
      </w:pPr>
      <w:r>
        <w:rPr>
          <w:sz w:val="28"/>
        </w:rPr>
        <w:t>263. Значение гистологического контроля качества мясного сырья и продукции / С.И. Хвыля, В.В. Авилов, Т.Г. Кузнецова, Г.Е. Лимонов // Тез. докл. конф. РАСХН. – Углич, 1995. – С. 111–112.</w:t>
      </w:r>
    </w:p>
    <w:p w:rsidR="00A16CA2" w:rsidRDefault="00A16CA2" w:rsidP="00A16CA2">
      <w:pPr>
        <w:spacing w:line="360" w:lineRule="auto"/>
        <w:ind w:left="57" w:firstLine="709"/>
        <w:jc w:val="both"/>
        <w:rPr>
          <w:sz w:val="28"/>
        </w:rPr>
      </w:pPr>
      <w:r>
        <w:rPr>
          <w:sz w:val="28"/>
        </w:rPr>
        <w:t>264. Парук А.П., Курмакаева Т.В., Скрябина К.И. Использование биофизических методов при определении фальсификации мяса // Мясное дело.    – 2005. – № 7. – С. 10–11.</w:t>
      </w:r>
    </w:p>
    <w:p w:rsidR="00A16CA2" w:rsidRDefault="00A16CA2" w:rsidP="00A16CA2">
      <w:pPr>
        <w:spacing w:line="360" w:lineRule="auto"/>
        <w:ind w:left="57" w:firstLine="709"/>
        <w:jc w:val="both"/>
        <w:rPr>
          <w:sz w:val="28"/>
        </w:rPr>
      </w:pPr>
      <w:r>
        <w:rPr>
          <w:sz w:val="28"/>
        </w:rPr>
        <w:lastRenderedPageBreak/>
        <w:t>265. Хвыля С.И. Микроструктурный анализ, идентификация и фальсификация мясных продуктов. – М.: Пищевая пром-сть, 1998. – № 5.                – С. 68–70.</w:t>
      </w:r>
    </w:p>
    <w:p w:rsidR="00A16CA2" w:rsidRPr="00A16CA2" w:rsidRDefault="00A16CA2" w:rsidP="00A16CA2">
      <w:pPr>
        <w:spacing w:line="360" w:lineRule="auto"/>
        <w:ind w:left="57" w:firstLine="709"/>
        <w:jc w:val="both"/>
        <w:rPr>
          <w:sz w:val="28"/>
          <w:lang w:val="en-US"/>
        </w:rPr>
      </w:pPr>
      <w:r>
        <w:rPr>
          <w:sz w:val="28"/>
        </w:rPr>
        <w:t xml:space="preserve">266. Санитарно-бактериологические исследования смывов с поверхностей объектов, подлежащих ветеринарному надзору: Рекомендации, утвержд. </w:t>
      </w:r>
      <w:r w:rsidRPr="00A16CA2">
        <w:rPr>
          <w:sz w:val="28"/>
          <w:lang w:val="en-US"/>
        </w:rPr>
        <w:t xml:space="preserve">19.07.1988 </w:t>
      </w:r>
      <w:r>
        <w:rPr>
          <w:sz w:val="28"/>
        </w:rPr>
        <w:t>г</w:t>
      </w:r>
      <w:r w:rsidRPr="00A16CA2">
        <w:rPr>
          <w:sz w:val="28"/>
          <w:lang w:val="en-US"/>
        </w:rPr>
        <w:t xml:space="preserve">. № 432–3. – </w:t>
      </w:r>
      <w:r>
        <w:rPr>
          <w:sz w:val="28"/>
        </w:rPr>
        <w:t>М</w:t>
      </w:r>
      <w:r w:rsidRPr="00A16CA2">
        <w:rPr>
          <w:sz w:val="28"/>
          <w:lang w:val="en-US"/>
        </w:rPr>
        <w:t xml:space="preserve">., 1988. – 10 </w:t>
      </w:r>
      <w:r>
        <w:rPr>
          <w:sz w:val="28"/>
        </w:rPr>
        <w:t>с</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lang w:val="en-US"/>
        </w:rPr>
        <w:t>2</w:t>
      </w:r>
      <w:r w:rsidRPr="00A16CA2">
        <w:rPr>
          <w:sz w:val="28"/>
          <w:lang w:val="en-US"/>
        </w:rPr>
        <w:t>67</w:t>
      </w:r>
      <w:r>
        <w:rPr>
          <w:sz w:val="28"/>
          <w:lang w:val="en-US"/>
        </w:rPr>
        <w:t xml:space="preserve">. Hall E.L. Computer Image. Processing and Recognition // Academic Press. </w:t>
      </w:r>
      <w:r w:rsidRPr="00A16CA2">
        <w:rPr>
          <w:sz w:val="28"/>
          <w:lang w:val="en-US"/>
        </w:rPr>
        <w:t xml:space="preserve">– </w:t>
      </w:r>
      <w:r>
        <w:rPr>
          <w:sz w:val="28"/>
          <w:lang w:val="en-US"/>
        </w:rPr>
        <w:t>New-York</w:t>
      </w:r>
      <w:r w:rsidRPr="00A16CA2">
        <w:rPr>
          <w:sz w:val="28"/>
          <w:lang w:val="en-US"/>
        </w:rPr>
        <w:t xml:space="preserve">, </w:t>
      </w:r>
      <w:r>
        <w:rPr>
          <w:sz w:val="28"/>
          <w:lang w:val="en-US"/>
        </w:rPr>
        <w:t>1998</w:t>
      </w:r>
      <w:r w:rsidRPr="00A16CA2">
        <w:rPr>
          <w:sz w:val="28"/>
          <w:lang w:val="en-US"/>
        </w:rPr>
        <w:t xml:space="preserve">. – </w:t>
      </w:r>
      <w:r>
        <w:rPr>
          <w:sz w:val="28"/>
        </w:rPr>
        <w:t>Р</w:t>
      </w:r>
      <w:r w:rsidRPr="00A16CA2">
        <w:rPr>
          <w:sz w:val="28"/>
          <w:lang w:val="en-US"/>
        </w:rPr>
        <w:t>. 45–47.</w:t>
      </w:r>
    </w:p>
    <w:p w:rsidR="00A16CA2" w:rsidRPr="00A16CA2" w:rsidRDefault="00A16CA2" w:rsidP="00A16CA2">
      <w:pPr>
        <w:spacing w:line="360" w:lineRule="auto"/>
        <w:ind w:left="57" w:firstLine="709"/>
        <w:jc w:val="both"/>
        <w:rPr>
          <w:sz w:val="28"/>
          <w:lang w:val="en-US"/>
        </w:rPr>
      </w:pPr>
      <w:r>
        <w:rPr>
          <w:sz w:val="28"/>
          <w:lang w:val="en-US"/>
        </w:rPr>
        <w:t>268. Kus</w:t>
      </w:r>
      <w:r>
        <w:rPr>
          <w:sz w:val="28"/>
        </w:rPr>
        <w:t>с</w:t>
      </w:r>
      <w:r>
        <w:rPr>
          <w:sz w:val="28"/>
          <w:lang w:val="en-US"/>
        </w:rPr>
        <w:t>hfeld D. Zur rechtlichen Bewertung histologischer bei Fleischer-zeugnissen // Fleischwirtsch. – 1997. – Bd. 66</w:t>
      </w:r>
      <w:r w:rsidRPr="00A16CA2">
        <w:rPr>
          <w:sz w:val="28"/>
          <w:lang w:val="en-US"/>
        </w:rPr>
        <w:t>,</w:t>
      </w:r>
      <w:r>
        <w:rPr>
          <w:sz w:val="28"/>
          <w:lang w:val="en-US"/>
        </w:rPr>
        <w:t xml:space="preserve"> </w:t>
      </w:r>
      <w:r w:rsidRPr="00A16CA2">
        <w:rPr>
          <w:sz w:val="28"/>
          <w:lang w:val="en-US"/>
        </w:rPr>
        <w:t xml:space="preserve">№ </w:t>
      </w:r>
      <w:r>
        <w:rPr>
          <w:sz w:val="28"/>
          <w:lang w:val="en-US"/>
        </w:rPr>
        <w:t>12. – S. 1723</w:t>
      </w:r>
      <w:r w:rsidRPr="00A16CA2">
        <w:rPr>
          <w:sz w:val="28"/>
          <w:lang w:val="en-US"/>
        </w:rPr>
        <w:t>–</w:t>
      </w:r>
      <w:r>
        <w:rPr>
          <w:sz w:val="28"/>
          <w:lang w:val="en-US"/>
        </w:rPr>
        <w:t>1725</w:t>
      </w:r>
      <w:r w:rsidRPr="00A16CA2">
        <w:rPr>
          <w:sz w:val="28"/>
          <w:lang w:val="en-US"/>
        </w:rPr>
        <w:t>.</w:t>
      </w:r>
    </w:p>
    <w:p w:rsidR="00A16CA2" w:rsidRPr="00A16CA2" w:rsidRDefault="00A16CA2" w:rsidP="00A16CA2">
      <w:pPr>
        <w:spacing w:line="360" w:lineRule="auto"/>
        <w:ind w:left="57" w:firstLine="709"/>
        <w:jc w:val="both"/>
        <w:rPr>
          <w:sz w:val="28"/>
          <w:lang w:val="en-US"/>
        </w:rPr>
      </w:pPr>
      <w:r>
        <w:rPr>
          <w:sz w:val="28"/>
        </w:rPr>
        <w:t xml:space="preserve">269. Костенко Ю.Г., Шагова Т.С., Авылов Ч.К. Возможности применения химических средств для улучшения санитарно-микробиологических показателей при хранении мяса // Качество сырья, ветсанекспертиза и санитарно-микробиологические основы пр-ва мяса и мясопродуктов: Сб. науч. тр.                 </w:t>
      </w:r>
      <w:r w:rsidRPr="00A16CA2">
        <w:rPr>
          <w:sz w:val="28"/>
          <w:lang w:val="en-US"/>
        </w:rPr>
        <w:t xml:space="preserve">– </w:t>
      </w:r>
      <w:r>
        <w:rPr>
          <w:sz w:val="28"/>
        </w:rPr>
        <w:t>М</w:t>
      </w:r>
      <w:r w:rsidRPr="00A16CA2">
        <w:rPr>
          <w:sz w:val="28"/>
          <w:lang w:val="en-US"/>
        </w:rPr>
        <w:t>., 1991. – 167</w:t>
      </w:r>
      <w:r>
        <w:rPr>
          <w:sz w:val="28"/>
        </w:rPr>
        <w:t>с</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270. </w:t>
      </w:r>
      <w:r>
        <w:rPr>
          <w:sz w:val="28"/>
          <w:lang w:val="en-US"/>
        </w:rPr>
        <w:t>Renter G. Der wisentsehaftliche Anspruch an die Fleischygiene //  Fleischwirtschaft</w:t>
      </w:r>
      <w:r w:rsidRPr="00A16CA2">
        <w:rPr>
          <w:sz w:val="28"/>
          <w:lang w:val="en-US"/>
        </w:rPr>
        <w:t>. –</w:t>
      </w:r>
      <w:r>
        <w:rPr>
          <w:sz w:val="28"/>
          <w:lang w:val="en-US"/>
        </w:rPr>
        <w:t>1990</w:t>
      </w:r>
      <w:r w:rsidRPr="00A16CA2">
        <w:rPr>
          <w:sz w:val="28"/>
          <w:lang w:val="en-US"/>
        </w:rPr>
        <w:t>. –</w:t>
      </w:r>
      <w:r>
        <w:rPr>
          <w:sz w:val="28"/>
          <w:lang w:val="en-US"/>
        </w:rPr>
        <w:t xml:space="preserve"> Bd. 66</w:t>
      </w:r>
      <w:r w:rsidRPr="00A16CA2">
        <w:rPr>
          <w:sz w:val="28"/>
          <w:lang w:val="en-US"/>
        </w:rPr>
        <w:t>, №</w:t>
      </w:r>
      <w:r>
        <w:rPr>
          <w:sz w:val="28"/>
          <w:lang w:val="en-US"/>
        </w:rPr>
        <w:t xml:space="preserve"> 11.</w:t>
      </w:r>
      <w:r w:rsidRPr="00A16CA2">
        <w:rPr>
          <w:sz w:val="28"/>
          <w:lang w:val="en-US"/>
        </w:rPr>
        <w:t xml:space="preserve"> –</w:t>
      </w:r>
      <w:r>
        <w:rPr>
          <w:sz w:val="28"/>
          <w:lang w:val="en-US"/>
        </w:rPr>
        <w:t xml:space="preserve"> S</w:t>
      </w:r>
      <w:r w:rsidRPr="00A16CA2">
        <w:rPr>
          <w:sz w:val="28"/>
          <w:lang w:val="en-US"/>
        </w:rPr>
        <w:t xml:space="preserve">. </w:t>
      </w:r>
      <w:r>
        <w:rPr>
          <w:sz w:val="28"/>
          <w:lang w:val="en-US"/>
        </w:rPr>
        <w:t>1653</w:t>
      </w:r>
      <w:r w:rsidRPr="00A16CA2">
        <w:rPr>
          <w:sz w:val="28"/>
          <w:lang w:val="en-US"/>
        </w:rPr>
        <w:t>–</w:t>
      </w:r>
      <w:r>
        <w:rPr>
          <w:sz w:val="28"/>
          <w:lang w:val="en-US"/>
        </w:rPr>
        <w:t xml:space="preserve">1658. </w:t>
      </w:r>
    </w:p>
    <w:p w:rsidR="00A16CA2" w:rsidRDefault="00A16CA2" w:rsidP="00A16CA2">
      <w:pPr>
        <w:spacing w:line="360" w:lineRule="auto"/>
        <w:ind w:left="57" w:firstLine="709"/>
        <w:jc w:val="both"/>
        <w:rPr>
          <w:sz w:val="28"/>
        </w:rPr>
      </w:pPr>
      <w:r w:rsidRPr="00A16CA2">
        <w:rPr>
          <w:sz w:val="28"/>
          <w:lang w:val="en-US"/>
        </w:rPr>
        <w:t xml:space="preserve">271. </w:t>
      </w:r>
      <w:r>
        <w:rPr>
          <w:sz w:val="28"/>
          <w:lang w:val="en-US"/>
        </w:rPr>
        <w:t xml:space="preserve">Hubson W.R., Roberts T.A., Whelehar O.P. Bacteriologicae Status of beef carcassesata commersiae abattoir before and after Slanghterline improvements </w:t>
      </w:r>
      <w:r w:rsidRPr="00A16CA2">
        <w:rPr>
          <w:sz w:val="28"/>
          <w:lang w:val="en-US"/>
        </w:rPr>
        <w:t xml:space="preserve">// </w:t>
      </w:r>
      <w:r>
        <w:rPr>
          <w:sz w:val="28"/>
          <w:lang w:val="en-US"/>
        </w:rPr>
        <w:t>Epidemiol.  Infec</w:t>
      </w:r>
      <w:r w:rsidRPr="00A16CA2">
        <w:rPr>
          <w:sz w:val="28"/>
        </w:rPr>
        <w:t>. – 1990</w:t>
      </w:r>
      <w:r>
        <w:rPr>
          <w:sz w:val="28"/>
        </w:rPr>
        <w:t>. –</w:t>
      </w:r>
      <w:r w:rsidRPr="00A16CA2">
        <w:rPr>
          <w:sz w:val="28"/>
        </w:rPr>
        <w:t xml:space="preserve"> </w:t>
      </w:r>
      <w:r>
        <w:rPr>
          <w:sz w:val="28"/>
          <w:lang w:val="en-US"/>
        </w:rPr>
        <w:t>Vol</w:t>
      </w:r>
      <w:r w:rsidRPr="00A16CA2">
        <w:rPr>
          <w:sz w:val="28"/>
        </w:rPr>
        <w:t>. 98</w:t>
      </w:r>
      <w:r>
        <w:rPr>
          <w:sz w:val="28"/>
        </w:rPr>
        <w:t>, №</w:t>
      </w:r>
      <w:r w:rsidRPr="00A16CA2">
        <w:rPr>
          <w:sz w:val="28"/>
        </w:rPr>
        <w:t xml:space="preserve"> 1</w:t>
      </w:r>
      <w:r>
        <w:rPr>
          <w:sz w:val="28"/>
        </w:rPr>
        <w:t>. –</w:t>
      </w:r>
      <w:r>
        <w:rPr>
          <w:sz w:val="28"/>
          <w:lang w:val="en-US"/>
        </w:rPr>
        <w:t>P</w:t>
      </w:r>
      <w:r>
        <w:rPr>
          <w:sz w:val="28"/>
        </w:rPr>
        <w:t>.</w:t>
      </w:r>
      <w:r w:rsidRPr="00A16CA2">
        <w:rPr>
          <w:sz w:val="28"/>
        </w:rPr>
        <w:t xml:space="preserve"> 81</w:t>
      </w:r>
      <w:r>
        <w:rPr>
          <w:sz w:val="28"/>
        </w:rPr>
        <w:t>–</w:t>
      </w:r>
      <w:r w:rsidRPr="00A16CA2">
        <w:rPr>
          <w:sz w:val="28"/>
        </w:rPr>
        <w:t>86</w:t>
      </w:r>
      <w:r>
        <w:rPr>
          <w:sz w:val="28"/>
        </w:rPr>
        <w:t>.</w:t>
      </w:r>
    </w:p>
    <w:p w:rsidR="00A16CA2" w:rsidRDefault="00A16CA2" w:rsidP="00A16CA2">
      <w:pPr>
        <w:spacing w:line="360" w:lineRule="auto"/>
        <w:ind w:left="57" w:firstLine="709"/>
        <w:jc w:val="both"/>
        <w:rPr>
          <w:sz w:val="28"/>
        </w:rPr>
      </w:pPr>
      <w:r>
        <w:rPr>
          <w:sz w:val="28"/>
        </w:rPr>
        <w:t>272. Стекольников Л.И., Горбатов В.М. Современные способы удлинения сроков хранения мяса с помощью химическикх консервантов / ЦНИИЕЭИмясопром. – М., 1984. – 37 с.</w:t>
      </w:r>
    </w:p>
    <w:p w:rsidR="00A16CA2" w:rsidRDefault="00A16CA2" w:rsidP="00A16CA2">
      <w:pPr>
        <w:spacing w:line="360" w:lineRule="auto"/>
        <w:ind w:left="57" w:firstLine="709"/>
        <w:jc w:val="both"/>
        <w:rPr>
          <w:sz w:val="28"/>
        </w:rPr>
      </w:pPr>
      <w:r>
        <w:rPr>
          <w:sz w:val="28"/>
        </w:rPr>
        <w:t>273. Орешкин Е.Ф., Кроха Ю.А., Устинова А.В. Консервированные мясопродукты. – М., 1983. – 96 с.</w:t>
      </w:r>
    </w:p>
    <w:p w:rsidR="00A16CA2" w:rsidRDefault="00A16CA2" w:rsidP="00A16CA2">
      <w:pPr>
        <w:spacing w:line="360" w:lineRule="auto"/>
        <w:ind w:left="57" w:firstLine="709"/>
        <w:jc w:val="both"/>
        <w:rPr>
          <w:sz w:val="28"/>
        </w:rPr>
      </w:pPr>
      <w:r>
        <w:rPr>
          <w:sz w:val="28"/>
        </w:rPr>
        <w:t>274. Игнатов В.В. Биохимическая систематика стафилококков // Вопросы биохимии в физиологии микроорганизмов. – Саратов, 1975. – Вып. 3. – С. 14–18.</w:t>
      </w:r>
    </w:p>
    <w:p w:rsidR="00A16CA2" w:rsidRDefault="00A16CA2" w:rsidP="00A16CA2">
      <w:pPr>
        <w:spacing w:line="360" w:lineRule="auto"/>
        <w:ind w:left="57" w:firstLine="709"/>
        <w:jc w:val="both"/>
        <w:rPr>
          <w:sz w:val="28"/>
        </w:rPr>
      </w:pPr>
      <w:r>
        <w:rPr>
          <w:sz w:val="28"/>
        </w:rPr>
        <w:t>275. Хачатрян М.С. Качественная характеристика мяса по некоторым микробиологическим показателям мышечной ткани крупного рогатого скота // Докл. ВАСХНИЛ. – 1985. – № 7. – С. 27–29.</w:t>
      </w:r>
    </w:p>
    <w:p w:rsidR="00A16CA2" w:rsidRDefault="00A16CA2" w:rsidP="00A16CA2">
      <w:pPr>
        <w:pStyle w:val="25"/>
      </w:pPr>
      <w:r>
        <w:lastRenderedPageBreak/>
        <w:t>276. Ветеринарная микробиология и иммунология / Н.А. Радчук,             Г.В. Дунаев, Н.М. Колычев, Н.И. Смирнова. –М., Агропромиздат, 1991. – С. 57–59.</w:t>
      </w:r>
    </w:p>
    <w:p w:rsidR="00A16CA2" w:rsidRDefault="00A16CA2" w:rsidP="00A16CA2">
      <w:pPr>
        <w:spacing w:line="360" w:lineRule="auto"/>
        <w:ind w:left="57" w:firstLine="709"/>
        <w:jc w:val="both"/>
        <w:rPr>
          <w:sz w:val="28"/>
        </w:rPr>
      </w:pPr>
      <w:r>
        <w:rPr>
          <w:sz w:val="28"/>
        </w:rPr>
        <w:t>277. Костенко Т.С., Скаршевская Е.И., Гительсон С.С. Практикум по ветеринарной микробиологии и иммунологии. – М., Агропромиздат, 1989.           – С. 99–103.</w:t>
      </w:r>
    </w:p>
    <w:p w:rsidR="00A16CA2" w:rsidRDefault="00A16CA2" w:rsidP="00A16CA2">
      <w:pPr>
        <w:spacing w:line="360" w:lineRule="auto"/>
        <w:ind w:left="57" w:firstLine="709"/>
        <w:jc w:val="both"/>
        <w:rPr>
          <w:sz w:val="28"/>
        </w:rPr>
      </w:pPr>
      <w:r>
        <w:rPr>
          <w:sz w:val="28"/>
        </w:rPr>
        <w:t>278. Производство и переработка мяса в домашних условиях /                 Г.П. Задорожняя, В.Г. Чуенко, В.Д. Уманець, Е.Б. Гуленко. – К., 1992. –84 с.</w:t>
      </w:r>
    </w:p>
    <w:p w:rsidR="00A16CA2" w:rsidRDefault="00A16CA2" w:rsidP="00A16CA2">
      <w:pPr>
        <w:spacing w:line="360" w:lineRule="auto"/>
        <w:ind w:left="57" w:firstLine="709"/>
        <w:jc w:val="both"/>
        <w:rPr>
          <w:sz w:val="28"/>
        </w:rPr>
      </w:pPr>
      <w:r>
        <w:rPr>
          <w:sz w:val="28"/>
        </w:rPr>
        <w:t>279. Мельникова М.А. Санитарно-бактериологическая и физико-химическая характеристика мяса в зависимости от различных сроков хранения и рекомендации по его переработке: Автореф. дис. … канд. вет. наук. – М., 1981.    – 24 с.</w:t>
      </w:r>
    </w:p>
    <w:p w:rsidR="00A16CA2" w:rsidRDefault="00A16CA2" w:rsidP="00A16CA2">
      <w:pPr>
        <w:pStyle w:val="25"/>
      </w:pPr>
      <w:r>
        <w:t>280. Богатко Н.М.  Вплив показників мікробіологічного забруднення повітряного середовища та санітарного стану стін охолоджувальних і холодильних камер м’ясопереробних підприємств на якість та безпеку боєнської сировини // Вісник Білоцерків. держ. аргар. ун-ту: Зб. наук.праць,  – Біла Церква, 2006. – Вип. 39. – С. 6–14.</w:t>
      </w:r>
    </w:p>
    <w:p w:rsidR="00A16CA2" w:rsidRDefault="00A16CA2" w:rsidP="00A16CA2">
      <w:pPr>
        <w:spacing w:line="360" w:lineRule="auto"/>
        <w:ind w:firstLine="708"/>
        <w:jc w:val="both"/>
        <w:rPr>
          <w:sz w:val="28"/>
        </w:rPr>
      </w:pPr>
      <w:r>
        <w:rPr>
          <w:sz w:val="28"/>
        </w:rPr>
        <w:t>281. Богатко Н.М. Показники мікробіологічних досліджень змивів із об’єктів забійного цеху м’ясопереробного підприємства, як контроль за санітарним станом виробництва боннської продукції та забезпечення її якості // Вет. медицина України. – 2006. – № 9. – С. 42–44.</w:t>
      </w:r>
    </w:p>
    <w:p w:rsidR="00A16CA2" w:rsidRDefault="00A16CA2" w:rsidP="00A16CA2">
      <w:pPr>
        <w:pStyle w:val="25"/>
      </w:pPr>
      <w:r>
        <w:t>282. Богатко Н.М. Вивчення впливу санітарного стану виробничих приміщень та обладнання м’ясопереробного підприємства на якість та безпеку м’яса // Вісник Білоцерків. держ. аргар. ун-ту: Зб. наук.праць. – Біла Церква, 2005. – Вип. 31 – С. 3–8.</w:t>
      </w:r>
    </w:p>
    <w:p w:rsidR="00A16CA2" w:rsidRDefault="00A16CA2" w:rsidP="00A16CA2">
      <w:pPr>
        <w:spacing w:line="360" w:lineRule="auto"/>
        <w:ind w:left="57" w:firstLine="709"/>
        <w:jc w:val="both"/>
        <w:rPr>
          <w:sz w:val="28"/>
        </w:rPr>
      </w:pPr>
      <w:r>
        <w:rPr>
          <w:sz w:val="28"/>
        </w:rPr>
        <w:lastRenderedPageBreak/>
        <w:t>283. Богатко Н.М., Касянчук В.В. Значення ветеринарно-санітарного контролю для забезпечення якості та безпеки яловичини // Екотрофологія. Сучасні проблеми: Матеріали I Міжнар. наук.-практ. конф. (Біла Церква, 30 травня – 1 червня, 2005 р.) – Біла Церква, 2005. – С. 141–143.</w:t>
      </w:r>
    </w:p>
    <w:p w:rsidR="00A16CA2" w:rsidRDefault="00A16CA2" w:rsidP="00A16CA2">
      <w:pPr>
        <w:spacing w:line="360" w:lineRule="auto"/>
        <w:ind w:left="57" w:firstLine="709"/>
        <w:jc w:val="both"/>
        <w:rPr>
          <w:b/>
          <w:bCs/>
          <w:sz w:val="28"/>
        </w:rPr>
      </w:pPr>
      <w:r>
        <w:rPr>
          <w:sz w:val="28"/>
        </w:rPr>
        <w:t>284. Носкова Г.Л.  Микробиология мяса при холодильном хранении.            – М.: Пищевая пром-сть, 1972  – 93 с.</w:t>
      </w:r>
    </w:p>
    <w:p w:rsidR="00A16CA2" w:rsidRDefault="00A16CA2" w:rsidP="00A16CA2">
      <w:pPr>
        <w:spacing w:line="360" w:lineRule="auto"/>
        <w:ind w:left="57" w:firstLine="709"/>
        <w:jc w:val="both"/>
        <w:rPr>
          <w:sz w:val="28"/>
        </w:rPr>
      </w:pPr>
      <w:r>
        <w:rPr>
          <w:sz w:val="28"/>
        </w:rPr>
        <w:t>285. Б.С. Карпо, А.Д. Неклюдов, А.Н. Иванкин, Г.И. Мосина // Тез. докл. 2-й Всерос. конф. “Прогрессивные экологически безопасные технологии хранения и переработки сельхозпродукции для создания продуктов питания повышенной пищевой и биологической ценности”. г. Углич, 23–26.09.1996 г.       – Углич, 1996. – Ч. 1. – С. 226–227.</w:t>
      </w:r>
    </w:p>
    <w:p w:rsidR="00A16CA2" w:rsidRDefault="00A16CA2" w:rsidP="00A16CA2">
      <w:pPr>
        <w:spacing w:line="360" w:lineRule="auto"/>
        <w:ind w:left="57" w:firstLine="709"/>
        <w:jc w:val="both"/>
        <w:rPr>
          <w:sz w:val="28"/>
        </w:rPr>
      </w:pPr>
      <w:r>
        <w:rPr>
          <w:sz w:val="28"/>
        </w:rPr>
        <w:t>286. Ратушный А.С. Применение ферментов для обработки мяса. – М.: Пищевая пром-сть, 1976. – 86 с.</w:t>
      </w:r>
    </w:p>
    <w:p w:rsidR="00A16CA2" w:rsidRDefault="00A16CA2" w:rsidP="00A16CA2">
      <w:pPr>
        <w:spacing w:line="360" w:lineRule="auto"/>
        <w:ind w:left="57" w:firstLine="709"/>
        <w:jc w:val="both"/>
        <w:rPr>
          <w:sz w:val="28"/>
        </w:rPr>
      </w:pPr>
      <w:r>
        <w:rPr>
          <w:sz w:val="28"/>
        </w:rPr>
        <w:t>287. Мазур М., Манченко В. Ветеринарно-санітарні вимоги до забою тварин й обробки туш у забійних цехах м’ясопереробних підприємств // Вет. медицина України. – 2001. – № 6. – С. 26–27.</w:t>
      </w:r>
    </w:p>
    <w:p w:rsidR="00A16CA2" w:rsidRDefault="00A16CA2" w:rsidP="00A16CA2">
      <w:pPr>
        <w:spacing w:line="360" w:lineRule="auto"/>
        <w:ind w:left="57" w:firstLine="709"/>
        <w:jc w:val="both"/>
        <w:rPr>
          <w:sz w:val="28"/>
        </w:rPr>
      </w:pPr>
      <w:r>
        <w:rPr>
          <w:sz w:val="28"/>
        </w:rPr>
        <w:t>288. Скотарство і технологія виробництва та переробки молока і яловичини / Ю.Д. Рубан, О.В. Борщ, О.Г. Сирота, М.П. Хоменко //За ред. проф. Ю.Д. Рубана. – К.: Мета, 2003. – 368 с.</w:t>
      </w:r>
    </w:p>
    <w:p w:rsidR="00A16CA2" w:rsidRDefault="00A16CA2" w:rsidP="00A16CA2">
      <w:pPr>
        <w:spacing w:line="360" w:lineRule="auto"/>
        <w:ind w:left="57" w:firstLine="709"/>
        <w:jc w:val="both"/>
        <w:rPr>
          <w:sz w:val="28"/>
        </w:rPr>
      </w:pPr>
      <w:r>
        <w:rPr>
          <w:sz w:val="28"/>
        </w:rPr>
        <w:t>289. Санітарні норми та правила в Україні. – К.: КНТ, 2004. – 460 с.</w:t>
      </w:r>
    </w:p>
    <w:p w:rsidR="00A16CA2" w:rsidRDefault="00A16CA2" w:rsidP="00A16CA2">
      <w:pPr>
        <w:pStyle w:val="affffffff4"/>
        <w:ind w:firstLine="708"/>
        <w:jc w:val="both"/>
      </w:pPr>
      <w:r>
        <w:t>290. Довідник санітарно-мікробіологічних методів дослідження харчових продуктів та об’єктів довкілля / В.М. Івченко, В.В. Шарандак,     Г.М. Денисенко, О.І. Горбатюк. – Біла Церква, 2004. – 242 с.</w:t>
      </w:r>
    </w:p>
    <w:p w:rsidR="00A16CA2" w:rsidRDefault="00A16CA2" w:rsidP="00A16CA2">
      <w:pPr>
        <w:spacing w:line="360" w:lineRule="auto"/>
        <w:ind w:left="57" w:firstLine="709"/>
        <w:jc w:val="both"/>
        <w:rPr>
          <w:sz w:val="28"/>
        </w:rPr>
      </w:pPr>
      <w:r>
        <w:rPr>
          <w:sz w:val="28"/>
        </w:rPr>
        <w:t>291. Обов’язковий мінімальний перелік досліджень сировини, продукції тваринного та рослинного походження, які слід проводити в державних лабораторіях ветеринарної медицини і за результатами яких видається ветеринарне свідоцтво Ф-2 вет. – Затверджений Головою Державного департаменту ветеринарної медицини. Наказ № 16 від 03.11.98 р., зареєстровано в Міністерстві юстиції 30.11.98 р. за № 761/3201. Внесено зміни, Наказ № 87 від 18.11.2003 р.</w:t>
      </w:r>
    </w:p>
    <w:p w:rsidR="00A16CA2" w:rsidRDefault="00A16CA2" w:rsidP="00A16CA2">
      <w:pPr>
        <w:spacing w:line="360" w:lineRule="auto"/>
        <w:ind w:firstLine="708"/>
        <w:jc w:val="both"/>
        <w:rPr>
          <w:sz w:val="28"/>
        </w:rPr>
      </w:pPr>
      <w:r>
        <w:rPr>
          <w:sz w:val="28"/>
        </w:rPr>
        <w:lastRenderedPageBreak/>
        <w:t>292. Лисицын А.Б. Все о мясе // Мясная промышленности. – 1999. – Вып. 3. – 20 с.</w:t>
      </w:r>
    </w:p>
    <w:p w:rsidR="00A16CA2" w:rsidRDefault="00A16CA2" w:rsidP="00A16CA2">
      <w:pPr>
        <w:spacing w:line="360" w:lineRule="auto"/>
        <w:ind w:left="57" w:firstLine="709"/>
        <w:jc w:val="both"/>
        <w:rPr>
          <w:sz w:val="28"/>
        </w:rPr>
      </w:pPr>
      <w:r>
        <w:rPr>
          <w:sz w:val="28"/>
        </w:rPr>
        <w:t>293. СанПиН 2.3.560–96. Гигиенические требования к качеству и безопасности продовольственного сырья и пищевых продуктов. –М.: Изд-во стандартов, 1997. – 267 с.</w:t>
      </w:r>
    </w:p>
    <w:p w:rsidR="00A16CA2" w:rsidRPr="00A16CA2" w:rsidRDefault="00A16CA2" w:rsidP="00A16CA2">
      <w:pPr>
        <w:spacing w:line="360" w:lineRule="auto"/>
        <w:ind w:firstLine="708"/>
        <w:jc w:val="both"/>
        <w:rPr>
          <w:sz w:val="28"/>
          <w:lang w:val="en-US"/>
        </w:rPr>
      </w:pPr>
      <w:r>
        <w:rPr>
          <w:sz w:val="28"/>
        </w:rPr>
        <w:t>294. Мирзоян А.Г. Разработка обьективных критериев оценки качества свиных туш // Вклад молодых ученых и специалистов пищевой пром-сти в решение проблемы здорового питания в XXI веке: Тез. докл. Междунар</w:t>
      </w:r>
      <w:r w:rsidRPr="00A16CA2">
        <w:rPr>
          <w:sz w:val="28"/>
          <w:lang w:val="en-US"/>
        </w:rPr>
        <w:t xml:space="preserve">. </w:t>
      </w:r>
      <w:r>
        <w:rPr>
          <w:sz w:val="28"/>
        </w:rPr>
        <w:t>конф</w:t>
      </w:r>
      <w:r w:rsidRPr="00A16CA2">
        <w:rPr>
          <w:sz w:val="28"/>
          <w:lang w:val="en-US"/>
        </w:rPr>
        <w:t xml:space="preserve">. (28–30 </w:t>
      </w:r>
      <w:r>
        <w:rPr>
          <w:sz w:val="28"/>
        </w:rPr>
        <w:t>сентября</w:t>
      </w:r>
      <w:r w:rsidRPr="00A16CA2">
        <w:rPr>
          <w:sz w:val="28"/>
          <w:lang w:val="en-US"/>
        </w:rPr>
        <w:t xml:space="preserve"> 1999 </w:t>
      </w:r>
      <w:r>
        <w:rPr>
          <w:sz w:val="28"/>
        </w:rPr>
        <w:t>г</w:t>
      </w:r>
      <w:r w:rsidRPr="00A16CA2">
        <w:rPr>
          <w:sz w:val="28"/>
          <w:lang w:val="en-US"/>
        </w:rPr>
        <w:t xml:space="preserve">.). – </w:t>
      </w:r>
      <w:r>
        <w:rPr>
          <w:sz w:val="28"/>
        </w:rPr>
        <w:t>М</w:t>
      </w:r>
      <w:r w:rsidRPr="00A16CA2">
        <w:rPr>
          <w:sz w:val="28"/>
          <w:lang w:val="en-US"/>
        </w:rPr>
        <w:t xml:space="preserve">., 1999. – </w:t>
      </w:r>
      <w:r>
        <w:rPr>
          <w:sz w:val="28"/>
        </w:rPr>
        <w:t>С</w:t>
      </w:r>
      <w:r w:rsidRPr="00A16CA2">
        <w:rPr>
          <w:sz w:val="28"/>
          <w:lang w:val="en-US"/>
        </w:rPr>
        <w:t>. 213–215.</w:t>
      </w:r>
    </w:p>
    <w:p w:rsidR="00A16CA2" w:rsidRPr="00A16CA2" w:rsidRDefault="00A16CA2" w:rsidP="00A16CA2">
      <w:pPr>
        <w:spacing w:line="360" w:lineRule="auto"/>
        <w:ind w:firstLine="708"/>
        <w:jc w:val="both"/>
        <w:rPr>
          <w:sz w:val="28"/>
          <w:lang w:val="en-US"/>
        </w:rPr>
      </w:pPr>
      <w:r>
        <w:rPr>
          <w:sz w:val="28"/>
          <w:lang w:val="en-US"/>
        </w:rPr>
        <w:t>295</w:t>
      </w:r>
      <w:r w:rsidRPr="00A16CA2">
        <w:rPr>
          <w:sz w:val="28"/>
          <w:lang w:val="en-US"/>
        </w:rPr>
        <w:t xml:space="preserve">.  </w:t>
      </w:r>
      <w:r>
        <w:rPr>
          <w:sz w:val="28"/>
          <w:lang w:val="en-US"/>
        </w:rPr>
        <w:t xml:space="preserve">Pawsey Rosa K. Food and its safety // Med., Confict Surv. – 2000. </w:t>
      </w:r>
      <w:r w:rsidRPr="00A16CA2">
        <w:rPr>
          <w:sz w:val="28"/>
          <w:lang w:val="en-US"/>
        </w:rPr>
        <w:t xml:space="preserve">              </w:t>
      </w:r>
      <w:r>
        <w:rPr>
          <w:sz w:val="28"/>
          <w:lang w:val="en-US"/>
        </w:rPr>
        <w:t xml:space="preserve">–Vol. 16, </w:t>
      </w:r>
      <w:r w:rsidRPr="00A16CA2">
        <w:rPr>
          <w:sz w:val="28"/>
          <w:lang w:val="en-US"/>
        </w:rPr>
        <w:t xml:space="preserve">№ </w:t>
      </w:r>
      <w:r>
        <w:rPr>
          <w:sz w:val="28"/>
          <w:lang w:val="en-US"/>
        </w:rPr>
        <w:t>2. – P. 192–200</w:t>
      </w:r>
      <w:r w:rsidRPr="00A16CA2">
        <w:rPr>
          <w:sz w:val="28"/>
          <w:lang w:val="en-US"/>
        </w:rPr>
        <w:t>.</w:t>
      </w:r>
    </w:p>
    <w:p w:rsidR="00A16CA2" w:rsidRDefault="00A16CA2" w:rsidP="00A16CA2">
      <w:pPr>
        <w:spacing w:line="360" w:lineRule="auto"/>
        <w:ind w:firstLine="708"/>
        <w:jc w:val="both"/>
        <w:rPr>
          <w:sz w:val="28"/>
        </w:rPr>
      </w:pPr>
      <w:r w:rsidRPr="00A16CA2">
        <w:rPr>
          <w:sz w:val="28"/>
          <w:lang w:val="en-US"/>
        </w:rPr>
        <w:t xml:space="preserve">296. </w:t>
      </w:r>
      <w:r>
        <w:rPr>
          <w:sz w:val="28"/>
          <w:lang w:val="en-US"/>
        </w:rPr>
        <w:t>Field R.A.,  Riley V.L. Free amino acid changes in different aged bovine muscle and their relationship to shear values /</w:t>
      </w:r>
      <w:r w:rsidRPr="00A16CA2">
        <w:rPr>
          <w:sz w:val="28"/>
          <w:lang w:val="en-US"/>
        </w:rPr>
        <w:t>/</w:t>
      </w:r>
      <w:r>
        <w:rPr>
          <w:sz w:val="28"/>
          <w:lang w:val="en-US"/>
        </w:rPr>
        <w:t xml:space="preserve"> J. Food Science</w:t>
      </w:r>
      <w:r w:rsidRPr="00A16CA2">
        <w:rPr>
          <w:sz w:val="28"/>
          <w:lang w:val="en-US"/>
        </w:rPr>
        <w:t>. – 1991. –</w:t>
      </w:r>
      <w:r>
        <w:rPr>
          <w:sz w:val="28"/>
          <w:lang w:val="en-US"/>
        </w:rPr>
        <w:t>Vol. 36</w:t>
      </w:r>
      <w:r w:rsidRPr="00A16CA2">
        <w:rPr>
          <w:sz w:val="28"/>
          <w:lang w:val="en-US"/>
        </w:rPr>
        <w:t xml:space="preserve">.         </w:t>
      </w:r>
      <w:r>
        <w:rPr>
          <w:sz w:val="28"/>
        </w:rPr>
        <w:t>–</w:t>
      </w:r>
      <w:r>
        <w:rPr>
          <w:sz w:val="28"/>
          <w:lang w:val="en-US"/>
        </w:rPr>
        <w:t xml:space="preserve"> </w:t>
      </w:r>
      <w:r>
        <w:rPr>
          <w:sz w:val="28"/>
        </w:rPr>
        <w:t xml:space="preserve">Р. </w:t>
      </w:r>
      <w:r>
        <w:rPr>
          <w:sz w:val="28"/>
          <w:lang w:val="en-US"/>
        </w:rPr>
        <w:t>611–612</w:t>
      </w:r>
      <w:r>
        <w:rPr>
          <w:sz w:val="28"/>
        </w:rPr>
        <w:t>.</w:t>
      </w:r>
    </w:p>
    <w:p w:rsidR="00A16CA2" w:rsidRPr="00A16CA2" w:rsidRDefault="00A16CA2" w:rsidP="002D0ACD">
      <w:pPr>
        <w:numPr>
          <w:ilvl w:val="0"/>
          <w:numId w:val="62"/>
        </w:numPr>
        <w:tabs>
          <w:tab w:val="num" w:pos="720"/>
        </w:tabs>
        <w:suppressAutoHyphens w:val="0"/>
        <w:spacing w:line="360" w:lineRule="auto"/>
        <w:ind w:left="0" w:firstLine="708"/>
        <w:jc w:val="both"/>
        <w:rPr>
          <w:sz w:val="28"/>
          <w:lang w:val="en-US"/>
        </w:rPr>
      </w:pPr>
      <w:r>
        <w:rPr>
          <w:sz w:val="28"/>
        </w:rPr>
        <w:t>М</w:t>
      </w:r>
      <w:r w:rsidRPr="00A16CA2">
        <w:rPr>
          <w:sz w:val="28"/>
          <w:lang w:val="en-US"/>
        </w:rPr>
        <w:t>.</w:t>
      </w:r>
      <w:r>
        <w:rPr>
          <w:sz w:val="28"/>
          <w:lang w:val="en-US"/>
        </w:rPr>
        <w:t xml:space="preserve"> Koohmaraie Muscle proteinases and meat ageing /</w:t>
      </w:r>
      <w:r w:rsidRPr="00A16CA2">
        <w:rPr>
          <w:sz w:val="28"/>
          <w:lang w:val="en-US"/>
        </w:rPr>
        <w:t>/</w:t>
      </w:r>
      <w:r>
        <w:rPr>
          <w:sz w:val="28"/>
          <w:lang w:val="en-US"/>
        </w:rPr>
        <w:t xml:space="preserve"> J. Meat Science</w:t>
      </w:r>
      <w:r w:rsidRPr="00A16CA2">
        <w:rPr>
          <w:sz w:val="28"/>
          <w:lang w:val="en-US"/>
        </w:rPr>
        <w:t>. –</w:t>
      </w:r>
      <w:r>
        <w:rPr>
          <w:sz w:val="28"/>
          <w:lang w:val="en-US"/>
        </w:rPr>
        <w:t xml:space="preserve"> </w:t>
      </w:r>
      <w:r w:rsidRPr="00A16CA2">
        <w:rPr>
          <w:sz w:val="28"/>
          <w:lang w:val="en-US"/>
        </w:rPr>
        <w:t>1994. –</w:t>
      </w:r>
      <w:r>
        <w:rPr>
          <w:sz w:val="28"/>
          <w:lang w:val="en-US"/>
        </w:rPr>
        <w:t>Vol. 36</w:t>
      </w:r>
      <w:r w:rsidRPr="00A16CA2">
        <w:rPr>
          <w:sz w:val="28"/>
          <w:lang w:val="en-US"/>
        </w:rPr>
        <w:t>. –</w:t>
      </w:r>
      <w:r>
        <w:rPr>
          <w:sz w:val="28"/>
          <w:lang w:val="en-US"/>
        </w:rPr>
        <w:t xml:space="preserve"> </w:t>
      </w:r>
      <w:r>
        <w:rPr>
          <w:sz w:val="28"/>
        </w:rPr>
        <w:t>Р</w:t>
      </w:r>
      <w:r>
        <w:rPr>
          <w:sz w:val="28"/>
          <w:lang w:val="en-US"/>
        </w:rPr>
        <w:t>. 93</w:t>
      </w:r>
      <w:r w:rsidRPr="00A16CA2">
        <w:rPr>
          <w:sz w:val="28"/>
          <w:lang w:val="en-US"/>
        </w:rPr>
        <w:t>–</w:t>
      </w:r>
      <w:r>
        <w:rPr>
          <w:sz w:val="28"/>
          <w:lang w:val="en-US"/>
        </w:rPr>
        <w:t>104</w:t>
      </w:r>
      <w:r w:rsidRPr="00A16CA2">
        <w:rPr>
          <w:sz w:val="28"/>
          <w:lang w:val="en-US"/>
        </w:rPr>
        <w:t>.</w:t>
      </w:r>
    </w:p>
    <w:p w:rsidR="00A16CA2" w:rsidRDefault="00A16CA2" w:rsidP="00A16CA2">
      <w:pPr>
        <w:spacing w:line="360" w:lineRule="auto"/>
        <w:ind w:left="57" w:firstLine="709"/>
        <w:jc w:val="both"/>
        <w:rPr>
          <w:sz w:val="28"/>
        </w:rPr>
      </w:pPr>
      <w:r>
        <w:rPr>
          <w:sz w:val="28"/>
        </w:rPr>
        <w:t>298. Котельников А.В. Электропроводность мяса (</w:t>
      </w:r>
      <w:r>
        <w:rPr>
          <w:sz w:val="28"/>
          <w:lang w:val="en-US"/>
        </w:rPr>
        <w:t>LF</w:t>
      </w:r>
      <w:r>
        <w:rPr>
          <w:sz w:val="28"/>
        </w:rPr>
        <w:t>) как критерий качества // Вклад молодых ученых и специалистов пищевой промышленности в решение проблемы здорового питания в XXI веке: Тез. докл. Междунар. конф. (28–30 сентября 1999 г.).  М</w:t>
      </w:r>
      <w:r w:rsidRPr="005C40B6">
        <w:rPr>
          <w:sz w:val="28"/>
        </w:rPr>
        <w:t>.</w:t>
      </w:r>
      <w:r>
        <w:rPr>
          <w:sz w:val="28"/>
        </w:rPr>
        <w:t xml:space="preserve">, </w:t>
      </w:r>
      <w:r w:rsidRPr="005C40B6">
        <w:rPr>
          <w:sz w:val="28"/>
        </w:rPr>
        <w:t>1999. –</w:t>
      </w:r>
      <w:r>
        <w:rPr>
          <w:sz w:val="28"/>
        </w:rPr>
        <w:t xml:space="preserve"> С</w:t>
      </w:r>
      <w:r w:rsidRPr="005C40B6">
        <w:rPr>
          <w:sz w:val="28"/>
        </w:rPr>
        <w:t>. 216</w:t>
      </w:r>
      <w:r>
        <w:rPr>
          <w:sz w:val="28"/>
        </w:rPr>
        <w:t>–</w:t>
      </w:r>
      <w:r w:rsidRPr="005C40B6">
        <w:rPr>
          <w:sz w:val="28"/>
        </w:rPr>
        <w:t>217</w:t>
      </w:r>
      <w:r>
        <w:rPr>
          <w:sz w:val="28"/>
        </w:rPr>
        <w:t>.</w:t>
      </w:r>
    </w:p>
    <w:p w:rsidR="00A16CA2" w:rsidRPr="00A16CA2" w:rsidRDefault="00A16CA2" w:rsidP="00A16CA2">
      <w:pPr>
        <w:spacing w:line="360" w:lineRule="auto"/>
        <w:ind w:left="57" w:firstLine="709"/>
        <w:jc w:val="both"/>
        <w:rPr>
          <w:sz w:val="28"/>
          <w:lang w:val="en-US"/>
        </w:rPr>
      </w:pPr>
      <w:r>
        <w:rPr>
          <w:sz w:val="28"/>
        </w:rPr>
        <w:t xml:space="preserve">299. </w:t>
      </w:r>
      <w:r>
        <w:rPr>
          <w:sz w:val="28"/>
          <w:lang w:val="en-US"/>
        </w:rPr>
        <w:t>Potthast</w:t>
      </w:r>
      <w:r w:rsidRPr="005C40B6">
        <w:rPr>
          <w:sz w:val="28"/>
        </w:rPr>
        <w:t xml:space="preserve"> </w:t>
      </w:r>
      <w:r>
        <w:rPr>
          <w:sz w:val="28"/>
          <w:lang w:val="en-US"/>
        </w:rPr>
        <w:t>K</w:t>
      </w:r>
      <w:r w:rsidRPr="005C40B6">
        <w:rPr>
          <w:sz w:val="28"/>
        </w:rPr>
        <w:t xml:space="preserve">., </w:t>
      </w:r>
      <w:r>
        <w:rPr>
          <w:sz w:val="28"/>
          <w:lang w:val="en-US"/>
        </w:rPr>
        <w:t>Hamm</w:t>
      </w:r>
      <w:r w:rsidRPr="005C40B6">
        <w:rPr>
          <w:sz w:val="28"/>
        </w:rPr>
        <w:t xml:space="preserve"> </w:t>
      </w:r>
      <w:r>
        <w:rPr>
          <w:sz w:val="28"/>
          <w:lang w:val="en-US"/>
        </w:rPr>
        <w:t>R</w:t>
      </w:r>
      <w:r w:rsidRPr="005C40B6">
        <w:rPr>
          <w:sz w:val="28"/>
        </w:rPr>
        <w:t xml:space="preserve">. </w:t>
      </w:r>
      <w:r>
        <w:rPr>
          <w:sz w:val="28"/>
          <w:lang w:val="en-US"/>
        </w:rPr>
        <w:t>Biochemic</w:t>
      </w:r>
      <w:r w:rsidRPr="005C40B6">
        <w:rPr>
          <w:sz w:val="28"/>
        </w:rPr>
        <w:t xml:space="preserve"> </w:t>
      </w:r>
      <w:r>
        <w:rPr>
          <w:sz w:val="28"/>
          <w:lang w:val="en-US"/>
        </w:rPr>
        <w:t>des</w:t>
      </w:r>
      <w:r w:rsidRPr="005C40B6">
        <w:rPr>
          <w:sz w:val="28"/>
        </w:rPr>
        <w:t xml:space="preserve"> </w:t>
      </w:r>
      <w:r>
        <w:rPr>
          <w:sz w:val="28"/>
          <w:lang w:val="en-US"/>
        </w:rPr>
        <w:t>DFD</w:t>
      </w:r>
      <w:r w:rsidRPr="005C40B6">
        <w:rPr>
          <w:sz w:val="28"/>
        </w:rPr>
        <w:t>-</w:t>
      </w:r>
      <w:r>
        <w:rPr>
          <w:sz w:val="28"/>
          <w:lang w:val="en-US"/>
        </w:rPr>
        <w:t>Fleisches</w:t>
      </w:r>
      <w:r w:rsidRPr="005C40B6">
        <w:rPr>
          <w:sz w:val="28"/>
        </w:rPr>
        <w:t xml:space="preserve"> // </w:t>
      </w:r>
      <w:r>
        <w:rPr>
          <w:sz w:val="28"/>
          <w:lang w:val="en-US"/>
        </w:rPr>
        <w:t>Fleischwirtschaft</w:t>
      </w:r>
      <w:r w:rsidRPr="005C40B6">
        <w:rPr>
          <w:sz w:val="28"/>
        </w:rPr>
        <w:t>.</w:t>
      </w:r>
      <w:r>
        <w:rPr>
          <w:sz w:val="28"/>
        </w:rPr>
        <w:t xml:space="preserve">    </w:t>
      </w:r>
      <w:r w:rsidRPr="00A16CA2">
        <w:rPr>
          <w:sz w:val="28"/>
          <w:lang w:val="en-US"/>
        </w:rPr>
        <w:t xml:space="preserve">– </w:t>
      </w:r>
      <w:r>
        <w:rPr>
          <w:sz w:val="28"/>
          <w:lang w:val="en-US"/>
        </w:rPr>
        <w:t>1991</w:t>
      </w:r>
      <w:r w:rsidRPr="00A16CA2">
        <w:rPr>
          <w:sz w:val="28"/>
          <w:lang w:val="en-US"/>
        </w:rPr>
        <w:t>. –</w:t>
      </w:r>
      <w:r>
        <w:rPr>
          <w:sz w:val="28"/>
          <w:lang w:val="en-US"/>
        </w:rPr>
        <w:t xml:space="preserve"> Bd. 56</w:t>
      </w:r>
      <w:r w:rsidRPr="00A16CA2">
        <w:rPr>
          <w:sz w:val="28"/>
          <w:lang w:val="en-US"/>
        </w:rPr>
        <w:t xml:space="preserve">, № </w:t>
      </w:r>
      <w:r>
        <w:rPr>
          <w:sz w:val="28"/>
          <w:lang w:val="en-US"/>
        </w:rPr>
        <w:t>7</w:t>
      </w:r>
      <w:r w:rsidRPr="00A16CA2">
        <w:rPr>
          <w:sz w:val="28"/>
          <w:lang w:val="en-US"/>
        </w:rPr>
        <w:t xml:space="preserve">. – </w:t>
      </w:r>
      <w:r>
        <w:rPr>
          <w:sz w:val="28"/>
          <w:lang w:val="en-US"/>
        </w:rPr>
        <w:t>S</w:t>
      </w:r>
      <w:r w:rsidRPr="00A16CA2">
        <w:rPr>
          <w:sz w:val="28"/>
          <w:lang w:val="en-US"/>
        </w:rPr>
        <w:t xml:space="preserve">. </w:t>
      </w:r>
      <w:r>
        <w:rPr>
          <w:sz w:val="28"/>
          <w:lang w:val="en-US"/>
        </w:rPr>
        <w:t>978</w:t>
      </w:r>
      <w:r w:rsidRPr="00A16CA2">
        <w:rPr>
          <w:sz w:val="28"/>
          <w:lang w:val="en-US"/>
        </w:rPr>
        <w:t>–</w:t>
      </w:r>
      <w:r>
        <w:rPr>
          <w:sz w:val="28"/>
          <w:lang w:val="en-US"/>
        </w:rPr>
        <w:t>982.</w:t>
      </w:r>
    </w:p>
    <w:p w:rsidR="00A16CA2" w:rsidRDefault="00A16CA2" w:rsidP="00A16CA2">
      <w:pPr>
        <w:spacing w:line="360" w:lineRule="auto"/>
        <w:ind w:left="57" w:firstLine="709"/>
        <w:jc w:val="both"/>
        <w:rPr>
          <w:lang w:val="en-US"/>
        </w:rPr>
      </w:pPr>
      <w:r>
        <w:rPr>
          <w:sz w:val="28"/>
          <w:lang w:val="en-US"/>
        </w:rPr>
        <w:t>300. Mac Dongall D. B. The chemistry of colour and  appearance // Food Chemistry.</w:t>
      </w:r>
      <w:r w:rsidRPr="00A16CA2">
        <w:rPr>
          <w:sz w:val="28"/>
          <w:lang w:val="en-US"/>
        </w:rPr>
        <w:t xml:space="preserve"> –</w:t>
      </w:r>
      <w:r>
        <w:rPr>
          <w:sz w:val="28"/>
          <w:lang w:val="en-US"/>
        </w:rPr>
        <w:t xml:space="preserve"> 1986</w:t>
      </w:r>
      <w:r w:rsidRPr="00A16CA2">
        <w:rPr>
          <w:sz w:val="28"/>
          <w:lang w:val="en-US"/>
        </w:rPr>
        <w:t>. –</w:t>
      </w:r>
      <w:r>
        <w:rPr>
          <w:sz w:val="28"/>
          <w:lang w:val="en-US"/>
        </w:rPr>
        <w:t xml:space="preserve"> Vol. 21</w:t>
      </w:r>
      <w:r w:rsidRPr="00A16CA2">
        <w:rPr>
          <w:sz w:val="28"/>
          <w:lang w:val="en-US"/>
        </w:rPr>
        <w:t>. –</w:t>
      </w:r>
      <w:r>
        <w:rPr>
          <w:sz w:val="28"/>
          <w:lang w:val="en-US"/>
        </w:rPr>
        <w:t xml:space="preserve"> </w:t>
      </w:r>
      <w:r>
        <w:rPr>
          <w:sz w:val="28"/>
        </w:rPr>
        <w:t>С</w:t>
      </w:r>
      <w:r w:rsidRPr="00A16CA2">
        <w:rPr>
          <w:sz w:val="28"/>
          <w:lang w:val="en-US"/>
        </w:rPr>
        <w:t>.</w:t>
      </w:r>
      <w:r>
        <w:rPr>
          <w:sz w:val="28"/>
          <w:lang w:val="en-US"/>
        </w:rPr>
        <w:t xml:space="preserve"> 283</w:t>
      </w:r>
      <w:r w:rsidRPr="00A16CA2">
        <w:rPr>
          <w:sz w:val="28"/>
          <w:lang w:val="en-US"/>
        </w:rPr>
        <w:t>–</w:t>
      </w:r>
      <w:r>
        <w:rPr>
          <w:sz w:val="28"/>
          <w:lang w:val="en-US"/>
        </w:rPr>
        <w:t>299</w:t>
      </w:r>
      <w:r w:rsidRPr="00A16CA2">
        <w:rPr>
          <w:sz w:val="28"/>
          <w:lang w:val="en-US"/>
        </w:rPr>
        <w:t>.</w:t>
      </w:r>
      <w:r>
        <w:rPr>
          <w:lang w:val="en-US"/>
        </w:rPr>
        <w:tab/>
      </w:r>
    </w:p>
    <w:p w:rsidR="00A16CA2" w:rsidRDefault="00A16CA2" w:rsidP="00A16CA2">
      <w:pPr>
        <w:spacing w:line="360" w:lineRule="auto"/>
        <w:ind w:left="57" w:firstLine="709"/>
        <w:jc w:val="both"/>
        <w:rPr>
          <w:sz w:val="28"/>
        </w:rPr>
      </w:pPr>
      <w:r>
        <w:rPr>
          <w:sz w:val="28"/>
        </w:rPr>
        <w:t>301. Кузнецова О.В. Влияние характеристик качества свинины на эффективность применения фосфатов // Качество сырья, ветсанэкспертиза и санитарно-микробиологические основы пр-ва мяса и мясопродуктов: Сб. науч. тр. – М., 1991. – С. 35–39.</w:t>
      </w:r>
    </w:p>
    <w:p w:rsidR="00A16CA2" w:rsidRDefault="00A16CA2" w:rsidP="00A16CA2">
      <w:pPr>
        <w:spacing w:line="360" w:lineRule="auto"/>
        <w:ind w:left="57" w:firstLine="709"/>
        <w:jc w:val="both"/>
        <w:rPr>
          <w:sz w:val="28"/>
          <w:lang w:val="en-US"/>
        </w:rPr>
      </w:pPr>
      <w:r w:rsidRPr="00A16CA2">
        <w:rPr>
          <w:sz w:val="28"/>
          <w:lang w:val="en-US"/>
        </w:rPr>
        <w:t>302</w:t>
      </w:r>
      <w:r>
        <w:rPr>
          <w:sz w:val="28"/>
          <w:lang w:val="en-US"/>
        </w:rPr>
        <w:t>. Offer G., Yrinick F. On the mechanism of water holding in meat:the swelling and shrinking of myofibrils // I. Meat Science</w:t>
      </w:r>
      <w:r w:rsidRPr="00A16CA2">
        <w:rPr>
          <w:sz w:val="28"/>
          <w:lang w:val="en-US"/>
        </w:rPr>
        <w:t>. –</w:t>
      </w:r>
      <w:r>
        <w:rPr>
          <w:sz w:val="28"/>
          <w:lang w:val="en-US"/>
        </w:rPr>
        <w:t xml:space="preserve"> 1989</w:t>
      </w:r>
      <w:r w:rsidRPr="00A16CA2">
        <w:rPr>
          <w:sz w:val="28"/>
          <w:lang w:val="en-US"/>
        </w:rPr>
        <w:t>. –</w:t>
      </w:r>
      <w:r>
        <w:rPr>
          <w:sz w:val="28"/>
          <w:lang w:val="en-US"/>
        </w:rPr>
        <w:t>Vol. 8</w:t>
      </w:r>
      <w:r w:rsidRPr="00A16CA2">
        <w:rPr>
          <w:sz w:val="28"/>
          <w:lang w:val="en-US"/>
        </w:rPr>
        <w:t>. –</w:t>
      </w:r>
      <w:r>
        <w:rPr>
          <w:sz w:val="28"/>
          <w:lang w:val="en-US"/>
        </w:rPr>
        <w:t xml:space="preserve"> </w:t>
      </w:r>
      <w:r>
        <w:rPr>
          <w:sz w:val="28"/>
        </w:rPr>
        <w:t>Р</w:t>
      </w:r>
      <w:r w:rsidRPr="00A16CA2">
        <w:rPr>
          <w:sz w:val="28"/>
          <w:lang w:val="en-US"/>
        </w:rPr>
        <w:t>. 167–169</w:t>
      </w:r>
      <w:r>
        <w:rPr>
          <w:sz w:val="28"/>
          <w:lang w:val="en-US"/>
        </w:rPr>
        <w:t>.</w:t>
      </w:r>
    </w:p>
    <w:p w:rsidR="00A16CA2" w:rsidRPr="00A16CA2" w:rsidRDefault="00A16CA2" w:rsidP="00A16CA2">
      <w:pPr>
        <w:spacing w:line="360" w:lineRule="auto"/>
        <w:ind w:left="57" w:firstLine="709"/>
        <w:jc w:val="both"/>
        <w:rPr>
          <w:sz w:val="28"/>
          <w:lang w:val="en-US"/>
        </w:rPr>
      </w:pPr>
      <w:r>
        <w:rPr>
          <w:sz w:val="28"/>
          <w:lang w:val="en-US"/>
        </w:rPr>
        <w:lastRenderedPageBreak/>
        <w:t>303. Honcavaara M. Eingluss der Stressempfindlichkeit und Rasse von Schweinen auf die Fettsäulipide // Fleiscwirtschft</w:t>
      </w:r>
      <w:r w:rsidRPr="00A16CA2">
        <w:rPr>
          <w:sz w:val="28"/>
          <w:lang w:val="en-US"/>
        </w:rPr>
        <w:t>.</w:t>
      </w:r>
      <w:r>
        <w:rPr>
          <w:sz w:val="28"/>
          <w:lang w:val="en-US"/>
        </w:rPr>
        <w:t xml:space="preserve"> –1990</w:t>
      </w:r>
      <w:r w:rsidRPr="00A16CA2">
        <w:rPr>
          <w:sz w:val="28"/>
          <w:lang w:val="en-US"/>
        </w:rPr>
        <w:t>. –</w:t>
      </w:r>
      <w:r>
        <w:rPr>
          <w:sz w:val="28"/>
          <w:lang w:val="en-US"/>
        </w:rPr>
        <w:t xml:space="preserve"> Bd. 69</w:t>
      </w:r>
      <w:r w:rsidRPr="00A16CA2">
        <w:rPr>
          <w:sz w:val="28"/>
          <w:lang w:val="en-US"/>
        </w:rPr>
        <w:t>, №</w:t>
      </w:r>
      <w:r>
        <w:rPr>
          <w:sz w:val="28"/>
          <w:lang w:val="en-US"/>
        </w:rPr>
        <w:t xml:space="preserve"> 9</w:t>
      </w:r>
      <w:r w:rsidRPr="00A16CA2">
        <w:rPr>
          <w:sz w:val="28"/>
          <w:lang w:val="en-US"/>
        </w:rPr>
        <w:t xml:space="preserve">. – </w:t>
      </w:r>
      <w:r>
        <w:rPr>
          <w:sz w:val="28"/>
          <w:lang w:val="en-US"/>
        </w:rPr>
        <w:t>S</w:t>
      </w:r>
      <w:r w:rsidRPr="00A16CA2">
        <w:rPr>
          <w:sz w:val="28"/>
          <w:lang w:val="en-US"/>
        </w:rPr>
        <w:t>. 1484–1487.</w:t>
      </w:r>
    </w:p>
    <w:p w:rsidR="00A16CA2" w:rsidRPr="00A16CA2" w:rsidRDefault="00A16CA2" w:rsidP="00A16CA2">
      <w:pPr>
        <w:spacing w:line="360" w:lineRule="auto"/>
        <w:ind w:left="57" w:firstLine="709"/>
        <w:jc w:val="both"/>
        <w:rPr>
          <w:sz w:val="28"/>
          <w:lang w:val="en-US"/>
        </w:rPr>
      </w:pPr>
      <w:r w:rsidRPr="00A16CA2">
        <w:rPr>
          <w:sz w:val="28"/>
          <w:lang w:val="en-US"/>
        </w:rPr>
        <w:t xml:space="preserve">304. </w:t>
      </w:r>
      <w:r>
        <w:rPr>
          <w:sz w:val="28"/>
          <w:lang w:val="en-US"/>
        </w:rPr>
        <w:t>Lesseigneur A</w:t>
      </w:r>
      <w:r w:rsidRPr="00A16CA2">
        <w:rPr>
          <w:sz w:val="28"/>
          <w:lang w:val="en-US"/>
        </w:rPr>
        <w:t xml:space="preserve">., </w:t>
      </w:r>
      <w:r>
        <w:rPr>
          <w:sz w:val="28"/>
          <w:lang w:val="en-US"/>
        </w:rPr>
        <w:t>Gnademer J</w:t>
      </w:r>
      <w:r w:rsidRPr="00A16CA2">
        <w:rPr>
          <w:sz w:val="28"/>
          <w:lang w:val="en-US"/>
        </w:rPr>
        <w:t xml:space="preserve">. </w:t>
      </w:r>
      <w:r>
        <w:rPr>
          <w:sz w:val="28"/>
          <w:lang w:val="en-US"/>
        </w:rPr>
        <w:t>Influence du type metabolique sur les lipids intramusculaires chez pore</w:t>
      </w:r>
      <w:r w:rsidRPr="00A16CA2">
        <w:rPr>
          <w:sz w:val="28"/>
          <w:lang w:val="en-US"/>
        </w:rPr>
        <w:t xml:space="preserve"> // </w:t>
      </w:r>
      <w:r>
        <w:rPr>
          <w:sz w:val="28"/>
          <w:lang w:val="en-US"/>
        </w:rPr>
        <w:t>Viandes et products carnes</w:t>
      </w:r>
      <w:r w:rsidRPr="00A16CA2">
        <w:rPr>
          <w:sz w:val="28"/>
          <w:lang w:val="en-US"/>
        </w:rPr>
        <w:t>. –1993. –</w:t>
      </w:r>
      <w:r>
        <w:rPr>
          <w:sz w:val="28"/>
          <w:lang w:val="en-US"/>
        </w:rPr>
        <w:t>Vol</w:t>
      </w:r>
      <w:r w:rsidRPr="00A16CA2">
        <w:rPr>
          <w:sz w:val="28"/>
          <w:lang w:val="en-US"/>
        </w:rPr>
        <w:t xml:space="preserve">. 9. – </w:t>
      </w:r>
      <w:r>
        <w:rPr>
          <w:sz w:val="28"/>
        </w:rPr>
        <w:t>Р</w:t>
      </w:r>
      <w:r w:rsidRPr="00A16CA2">
        <w:rPr>
          <w:sz w:val="28"/>
          <w:lang w:val="en-US"/>
        </w:rPr>
        <w:t>. 234–238.</w:t>
      </w:r>
    </w:p>
    <w:p w:rsidR="00A16CA2" w:rsidRDefault="00A16CA2" w:rsidP="00A16CA2">
      <w:pPr>
        <w:spacing w:line="360" w:lineRule="auto"/>
        <w:ind w:left="57" w:firstLine="709"/>
        <w:jc w:val="both"/>
        <w:rPr>
          <w:sz w:val="28"/>
        </w:rPr>
      </w:pPr>
      <w:r>
        <w:rPr>
          <w:sz w:val="28"/>
        </w:rPr>
        <w:t>305. Влияние температуры и длительности тепловой обработки на изменения липидной фракции говядины и свинины / А.Б. Лисицын, Л.Б. Сметанина, Н.Ю. Федорова и др // Сб. науч. тр. ВНИИМП. –М., 1997. – С. 76– 80.</w:t>
      </w:r>
    </w:p>
    <w:p w:rsidR="00A16CA2" w:rsidRDefault="00A16CA2" w:rsidP="00A16CA2">
      <w:pPr>
        <w:spacing w:line="360" w:lineRule="auto"/>
        <w:ind w:left="57" w:firstLine="709"/>
        <w:jc w:val="both"/>
        <w:rPr>
          <w:sz w:val="28"/>
        </w:rPr>
      </w:pPr>
      <w:r>
        <w:rPr>
          <w:sz w:val="28"/>
        </w:rPr>
        <w:t>306. Зиновьев А.А. Химия жиров – М.: Пищепромиздат, 1987. – 124 с.</w:t>
      </w:r>
    </w:p>
    <w:p w:rsidR="00A16CA2" w:rsidRDefault="00A16CA2" w:rsidP="00A16CA2">
      <w:pPr>
        <w:spacing w:line="360" w:lineRule="auto"/>
        <w:ind w:left="57" w:firstLine="709"/>
        <w:jc w:val="both"/>
        <w:rPr>
          <w:sz w:val="28"/>
        </w:rPr>
      </w:pPr>
      <w:r>
        <w:rPr>
          <w:sz w:val="28"/>
          <w:lang w:val="en-US"/>
        </w:rPr>
        <w:t>307</w:t>
      </w:r>
      <w:r w:rsidRPr="00A16CA2">
        <w:rPr>
          <w:sz w:val="28"/>
          <w:lang w:val="en-US"/>
        </w:rPr>
        <w:t xml:space="preserve">. </w:t>
      </w:r>
      <w:r>
        <w:rPr>
          <w:sz w:val="28"/>
          <w:lang w:val="en-US"/>
        </w:rPr>
        <w:t>Mizobe M., Senokuchi Y., Iki K. The intehrated sanitation management system including HACCP in the Japanese e[porting meat plant // J. Japan Vet. Med. Assn</w:t>
      </w:r>
      <w:r w:rsidRPr="005C40B6">
        <w:rPr>
          <w:sz w:val="28"/>
        </w:rPr>
        <w:t xml:space="preserve">. – 2000. – </w:t>
      </w:r>
      <w:r>
        <w:rPr>
          <w:sz w:val="28"/>
          <w:lang w:val="en-US"/>
        </w:rPr>
        <w:t>Vol</w:t>
      </w:r>
      <w:r w:rsidRPr="005C40B6">
        <w:rPr>
          <w:sz w:val="28"/>
        </w:rPr>
        <w:t>. 53,</w:t>
      </w:r>
      <w:r>
        <w:rPr>
          <w:sz w:val="28"/>
        </w:rPr>
        <w:t xml:space="preserve"> №</w:t>
      </w:r>
      <w:r w:rsidRPr="005C40B6">
        <w:rPr>
          <w:sz w:val="28"/>
        </w:rPr>
        <w:t xml:space="preserve"> 3</w:t>
      </w:r>
      <w:r>
        <w:rPr>
          <w:sz w:val="28"/>
        </w:rPr>
        <w:t>.</w:t>
      </w:r>
      <w:r w:rsidRPr="005C40B6">
        <w:rPr>
          <w:sz w:val="28"/>
        </w:rPr>
        <w:t xml:space="preserve"> – </w:t>
      </w:r>
      <w:r>
        <w:rPr>
          <w:sz w:val="28"/>
          <w:lang w:val="en-US"/>
        </w:rPr>
        <w:t>P</w:t>
      </w:r>
      <w:r>
        <w:rPr>
          <w:sz w:val="28"/>
        </w:rPr>
        <w:t>. 607– 613.</w:t>
      </w:r>
    </w:p>
    <w:p w:rsidR="00A16CA2" w:rsidRDefault="00A16CA2" w:rsidP="00A16CA2">
      <w:pPr>
        <w:spacing w:line="360" w:lineRule="auto"/>
        <w:ind w:left="57" w:firstLine="709"/>
        <w:jc w:val="both"/>
        <w:rPr>
          <w:sz w:val="28"/>
        </w:rPr>
      </w:pPr>
      <w:r>
        <w:rPr>
          <w:sz w:val="28"/>
        </w:rPr>
        <w:t>308. Северин С.Е. Биохимия липидов и их роль в обмене веществ. – М.: Наука, 1981. – 132 с.</w:t>
      </w:r>
    </w:p>
    <w:p w:rsidR="00A16CA2" w:rsidRDefault="00A16CA2" w:rsidP="00A16CA2">
      <w:pPr>
        <w:spacing w:line="360" w:lineRule="auto"/>
        <w:ind w:left="57" w:firstLine="709"/>
        <w:jc w:val="both"/>
        <w:rPr>
          <w:sz w:val="28"/>
        </w:rPr>
      </w:pPr>
      <w:r>
        <w:rPr>
          <w:sz w:val="28"/>
        </w:rPr>
        <w:t>309. Скурихин И.М., Нечаев А.П. Все о пище с точки зрения химика. –М.: Высшая школа, 1991. – 174 с.</w:t>
      </w:r>
    </w:p>
    <w:p w:rsidR="00A16CA2" w:rsidRDefault="00A16CA2" w:rsidP="00A16CA2">
      <w:pPr>
        <w:spacing w:line="360" w:lineRule="auto"/>
        <w:ind w:left="57" w:firstLine="709"/>
        <w:jc w:val="both"/>
        <w:rPr>
          <w:sz w:val="28"/>
        </w:rPr>
      </w:pPr>
      <w:r>
        <w:rPr>
          <w:sz w:val="28"/>
        </w:rPr>
        <w:t xml:space="preserve">310. Кудряшов Л.С., Мышалова О.М. Влияние технологических факторов на биохимические свойства </w:t>
      </w:r>
      <w:r>
        <w:rPr>
          <w:sz w:val="28"/>
          <w:lang w:val="en-US"/>
        </w:rPr>
        <w:t>PSE</w:t>
      </w:r>
      <w:r>
        <w:rPr>
          <w:sz w:val="28"/>
        </w:rPr>
        <w:t xml:space="preserve"> свинины // Продукты XXI века: Тез. докл. Междунар. конф. (16–18 декабря 1998 г.). – М., 1998. – 284 с.</w:t>
      </w:r>
    </w:p>
    <w:p w:rsidR="00A16CA2" w:rsidRDefault="00A16CA2" w:rsidP="00A16CA2">
      <w:pPr>
        <w:spacing w:line="360" w:lineRule="auto"/>
        <w:ind w:left="57" w:firstLine="709"/>
        <w:jc w:val="both"/>
        <w:rPr>
          <w:sz w:val="28"/>
        </w:rPr>
      </w:pPr>
      <w:r>
        <w:rPr>
          <w:sz w:val="28"/>
        </w:rPr>
        <w:t>311. Дейнеко Н.Л., Казаков А.Е., Борисова М.А. Изучение необходимых условий воздействия на белки внутриклеточного скелета мяса с целью обеспечения его нежности // Продукты XXI века: Тез. докл. Междунар. конф. (16–18 декабря 1998 г.). – М., 1998. – С. 123–126.</w:t>
      </w:r>
    </w:p>
    <w:p w:rsidR="00A16CA2" w:rsidRPr="00A16CA2" w:rsidRDefault="00A16CA2" w:rsidP="00A16CA2">
      <w:pPr>
        <w:spacing w:line="360" w:lineRule="auto"/>
        <w:ind w:left="57" w:firstLine="709"/>
        <w:jc w:val="both"/>
        <w:rPr>
          <w:sz w:val="28"/>
          <w:lang w:val="en-US"/>
        </w:rPr>
      </w:pPr>
      <w:r>
        <w:rPr>
          <w:sz w:val="28"/>
        </w:rPr>
        <w:t>312. Борисова М.А., Краков В.З., Грищенко В.М. К вопросу о состоянии основных белков цитоскелета мышц у мяса разных качественных групп // Сб. науч. тр. ВНИИМП</w:t>
      </w:r>
      <w:r w:rsidRPr="00A16CA2">
        <w:rPr>
          <w:sz w:val="28"/>
          <w:lang w:val="en-US"/>
        </w:rPr>
        <w:t>. –</w:t>
      </w:r>
      <w:r>
        <w:rPr>
          <w:sz w:val="28"/>
        </w:rPr>
        <w:t>М</w:t>
      </w:r>
      <w:r w:rsidRPr="00A16CA2">
        <w:rPr>
          <w:sz w:val="28"/>
          <w:lang w:val="en-US"/>
        </w:rPr>
        <w:t xml:space="preserve">., 1997. – </w:t>
      </w:r>
      <w:r>
        <w:rPr>
          <w:sz w:val="28"/>
        </w:rPr>
        <w:t>С</w:t>
      </w:r>
      <w:r w:rsidRPr="00A16CA2">
        <w:rPr>
          <w:sz w:val="28"/>
          <w:lang w:val="en-US"/>
        </w:rPr>
        <w:t>. 23–28.</w:t>
      </w:r>
    </w:p>
    <w:p w:rsidR="00A16CA2" w:rsidRPr="00A16CA2" w:rsidRDefault="00A16CA2" w:rsidP="00A16CA2">
      <w:pPr>
        <w:spacing w:line="360" w:lineRule="auto"/>
        <w:ind w:left="57" w:firstLine="709"/>
        <w:jc w:val="both"/>
        <w:rPr>
          <w:sz w:val="28"/>
          <w:lang w:val="en-US"/>
        </w:rPr>
      </w:pPr>
      <w:r w:rsidRPr="00A16CA2">
        <w:rPr>
          <w:sz w:val="28"/>
          <w:lang w:val="en-US"/>
        </w:rPr>
        <w:t>3</w:t>
      </w:r>
      <w:r>
        <w:rPr>
          <w:sz w:val="28"/>
          <w:lang w:val="en-US"/>
        </w:rPr>
        <w:t>13. Robson R.M. Biochemical and structural properties of titin, nebulin and intermediate filaments in muscle // Reciprocal Meat Conference Proceedrys. –1991.</w:t>
      </w:r>
      <w:r w:rsidRPr="00A16CA2">
        <w:rPr>
          <w:sz w:val="28"/>
          <w:lang w:val="en-US"/>
        </w:rPr>
        <w:t xml:space="preserve">      </w:t>
      </w:r>
      <w:r>
        <w:rPr>
          <w:sz w:val="28"/>
          <w:lang w:val="en-US"/>
        </w:rPr>
        <w:t>– Vol. 44</w:t>
      </w:r>
      <w:r w:rsidRPr="00A16CA2">
        <w:rPr>
          <w:sz w:val="28"/>
          <w:lang w:val="en-US"/>
        </w:rPr>
        <w:t>. –</w:t>
      </w:r>
      <w:r>
        <w:rPr>
          <w:sz w:val="28"/>
          <w:lang w:val="en-US"/>
        </w:rPr>
        <w:t xml:space="preserve"> </w:t>
      </w:r>
      <w:r>
        <w:rPr>
          <w:sz w:val="28"/>
        </w:rPr>
        <w:t>Р</w:t>
      </w:r>
      <w:r w:rsidRPr="00A16CA2">
        <w:rPr>
          <w:sz w:val="28"/>
          <w:lang w:val="en-US"/>
        </w:rPr>
        <w:t>. 45–49.</w:t>
      </w:r>
    </w:p>
    <w:p w:rsidR="00A16CA2" w:rsidRPr="00A16CA2" w:rsidRDefault="00A16CA2" w:rsidP="00A16CA2">
      <w:pPr>
        <w:spacing w:line="360" w:lineRule="auto"/>
        <w:ind w:left="57" w:firstLine="709"/>
        <w:jc w:val="both"/>
        <w:rPr>
          <w:sz w:val="28"/>
          <w:lang w:val="en-US"/>
        </w:rPr>
      </w:pPr>
      <w:r w:rsidRPr="00A16CA2">
        <w:rPr>
          <w:sz w:val="28"/>
          <w:lang w:val="en-US"/>
        </w:rPr>
        <w:lastRenderedPageBreak/>
        <w:t>3</w:t>
      </w:r>
      <w:r>
        <w:rPr>
          <w:sz w:val="28"/>
          <w:lang w:val="en-US"/>
        </w:rPr>
        <w:t>14. Fulton A.B., Ysaacs W.B. Titin, a huge, elastic sarcomeric protein with a proballe role in morphogeness // Bio Essays. –1991</w:t>
      </w:r>
      <w:r w:rsidRPr="00A16CA2">
        <w:rPr>
          <w:sz w:val="28"/>
          <w:lang w:val="en-US"/>
        </w:rPr>
        <w:t>.</w:t>
      </w:r>
      <w:r>
        <w:rPr>
          <w:sz w:val="28"/>
          <w:lang w:val="en-US"/>
        </w:rPr>
        <w:t xml:space="preserve"> </w:t>
      </w:r>
      <w:r w:rsidRPr="00A16CA2">
        <w:rPr>
          <w:sz w:val="28"/>
          <w:lang w:val="en-US"/>
        </w:rPr>
        <w:t xml:space="preserve">– </w:t>
      </w:r>
      <w:r>
        <w:rPr>
          <w:sz w:val="28"/>
          <w:lang w:val="en-US"/>
        </w:rPr>
        <w:t>Vol. 13</w:t>
      </w:r>
      <w:r w:rsidRPr="00A16CA2">
        <w:rPr>
          <w:sz w:val="28"/>
          <w:lang w:val="en-US"/>
        </w:rPr>
        <w:t>,</w:t>
      </w:r>
      <w:r>
        <w:rPr>
          <w:sz w:val="28"/>
          <w:lang w:val="en-US"/>
        </w:rPr>
        <w:t xml:space="preserve"> № 4. –</w:t>
      </w:r>
      <w:r w:rsidRPr="00A16CA2">
        <w:rPr>
          <w:sz w:val="28"/>
          <w:lang w:val="en-US"/>
        </w:rPr>
        <w:t xml:space="preserve"> </w:t>
      </w:r>
      <w:r>
        <w:rPr>
          <w:sz w:val="28"/>
        </w:rPr>
        <w:t>Р</w:t>
      </w:r>
      <w:r>
        <w:rPr>
          <w:sz w:val="28"/>
          <w:lang w:val="en-US"/>
        </w:rPr>
        <w:t>. 199</w:t>
      </w:r>
      <w:r w:rsidRPr="00A16CA2">
        <w:rPr>
          <w:sz w:val="28"/>
          <w:lang w:val="en-US"/>
        </w:rPr>
        <w:t>–202.</w:t>
      </w:r>
    </w:p>
    <w:p w:rsidR="00A16CA2" w:rsidRPr="00A16CA2" w:rsidRDefault="00A16CA2" w:rsidP="00A16CA2">
      <w:pPr>
        <w:spacing w:line="360" w:lineRule="auto"/>
        <w:ind w:left="57" w:firstLine="709"/>
        <w:jc w:val="both"/>
        <w:rPr>
          <w:sz w:val="28"/>
          <w:lang w:val="en-US"/>
        </w:rPr>
      </w:pPr>
      <w:r w:rsidRPr="00A16CA2">
        <w:rPr>
          <w:sz w:val="28"/>
          <w:lang w:val="en-US"/>
        </w:rPr>
        <w:t>3</w:t>
      </w:r>
      <w:r>
        <w:rPr>
          <w:sz w:val="28"/>
          <w:lang w:val="en-US"/>
        </w:rPr>
        <w:t>15. Lirue A., Nisshimura T., Takahashi K. Relatioship between structural properties of intiamusculaze connective tissue and tougness of various chicken skeletal muscle // J. Meat Science. – 1996. –Vol. 42</w:t>
      </w:r>
      <w:r w:rsidRPr="00A16CA2">
        <w:rPr>
          <w:sz w:val="28"/>
          <w:lang w:val="en-US"/>
        </w:rPr>
        <w:t xml:space="preserve">, </w:t>
      </w:r>
      <w:r>
        <w:rPr>
          <w:sz w:val="28"/>
          <w:lang w:val="en-US"/>
        </w:rPr>
        <w:t>№ 4</w:t>
      </w:r>
      <w:r w:rsidRPr="00A16CA2">
        <w:rPr>
          <w:sz w:val="28"/>
          <w:lang w:val="en-US"/>
        </w:rPr>
        <w:t>. –</w:t>
      </w:r>
      <w:r>
        <w:rPr>
          <w:sz w:val="28"/>
          <w:lang w:val="en-US"/>
        </w:rPr>
        <w:t xml:space="preserve"> </w:t>
      </w:r>
      <w:r>
        <w:rPr>
          <w:sz w:val="28"/>
        </w:rPr>
        <w:t>Р</w:t>
      </w:r>
      <w:r w:rsidRPr="00A16CA2">
        <w:rPr>
          <w:sz w:val="28"/>
          <w:lang w:val="en-US"/>
        </w:rPr>
        <w:t>. 12–16.</w:t>
      </w:r>
    </w:p>
    <w:p w:rsidR="00A16CA2" w:rsidRPr="00A16CA2" w:rsidRDefault="00A16CA2" w:rsidP="00A16CA2">
      <w:pPr>
        <w:spacing w:line="360" w:lineRule="auto"/>
        <w:ind w:left="57" w:firstLine="709"/>
        <w:jc w:val="both"/>
        <w:rPr>
          <w:sz w:val="28"/>
          <w:lang w:val="en-US"/>
        </w:rPr>
      </w:pPr>
      <w:r w:rsidRPr="00A16CA2">
        <w:rPr>
          <w:sz w:val="28"/>
          <w:lang w:val="en-US"/>
        </w:rPr>
        <w:t>3</w:t>
      </w:r>
      <w:r>
        <w:rPr>
          <w:sz w:val="28"/>
          <w:lang w:val="en-US"/>
        </w:rPr>
        <w:t>16. Borisova M.A. Veterinary sanitary review meat PSE and DFD quality // 41</w:t>
      </w:r>
      <w:r>
        <w:rPr>
          <w:sz w:val="28"/>
          <w:vertAlign w:val="superscript"/>
          <w:lang w:val="en-US"/>
        </w:rPr>
        <w:t>st</w:t>
      </w:r>
      <w:r>
        <w:rPr>
          <w:sz w:val="28"/>
          <w:lang w:val="en-US"/>
        </w:rPr>
        <w:t xml:space="preserve"> Annual Innual International Congress of Meat Science and Technology August 20–25.  – San Antonio, Texas, U.S.A.</w:t>
      </w:r>
      <w:r w:rsidRPr="00A16CA2">
        <w:rPr>
          <w:sz w:val="28"/>
          <w:lang w:val="en-US"/>
        </w:rPr>
        <w:t>,</w:t>
      </w:r>
      <w:r>
        <w:rPr>
          <w:sz w:val="28"/>
          <w:lang w:val="en-US"/>
        </w:rPr>
        <w:t>–1995</w:t>
      </w:r>
      <w:r w:rsidRPr="00A16CA2">
        <w:rPr>
          <w:sz w:val="28"/>
          <w:lang w:val="en-US"/>
        </w:rPr>
        <w:t>. –</w:t>
      </w:r>
      <w:r>
        <w:rPr>
          <w:sz w:val="28"/>
        </w:rPr>
        <w:t>Р</w:t>
      </w:r>
      <w:r w:rsidRPr="00A16CA2">
        <w:rPr>
          <w:sz w:val="28"/>
          <w:lang w:val="en-US"/>
        </w:rPr>
        <w:t xml:space="preserve">. 23–25.  </w:t>
      </w:r>
    </w:p>
    <w:p w:rsidR="00A16CA2" w:rsidRPr="00A16CA2" w:rsidRDefault="00A16CA2" w:rsidP="00A16CA2">
      <w:pPr>
        <w:spacing w:line="360" w:lineRule="auto"/>
        <w:ind w:left="57" w:firstLine="709"/>
        <w:jc w:val="both"/>
        <w:rPr>
          <w:sz w:val="28"/>
          <w:lang w:val="en-US"/>
        </w:rPr>
      </w:pPr>
      <w:r w:rsidRPr="00A16CA2">
        <w:rPr>
          <w:sz w:val="28"/>
          <w:lang w:val="en-US"/>
        </w:rPr>
        <w:t>3</w:t>
      </w:r>
      <w:r>
        <w:rPr>
          <w:sz w:val="28"/>
          <w:lang w:val="en-US"/>
        </w:rPr>
        <w:t>17. Borisova M.A. Dependence of activity of lysosomal proteinases (cat. B and L) on quality group of meat, its thermal state and time of ageing // 40</w:t>
      </w:r>
      <w:r>
        <w:rPr>
          <w:sz w:val="28"/>
          <w:vertAlign w:val="superscript"/>
          <w:lang w:val="en-US"/>
        </w:rPr>
        <w:t>th</w:t>
      </w:r>
      <w:r>
        <w:rPr>
          <w:sz w:val="28"/>
          <w:lang w:val="en-US"/>
        </w:rPr>
        <w:t xml:space="preserve"> ICoMST 1994, The hague.</w:t>
      </w:r>
      <w:r w:rsidRPr="00A16CA2">
        <w:rPr>
          <w:sz w:val="28"/>
          <w:lang w:val="en-US"/>
        </w:rPr>
        <w:t xml:space="preserve"> – </w:t>
      </w:r>
      <w:r>
        <w:rPr>
          <w:sz w:val="28"/>
          <w:lang w:val="en-US"/>
        </w:rPr>
        <w:t xml:space="preserve">S-IV B.34 Netherlands, </w:t>
      </w:r>
      <w:r w:rsidRPr="00A16CA2">
        <w:rPr>
          <w:sz w:val="28"/>
          <w:lang w:val="en-US"/>
        </w:rPr>
        <w:t xml:space="preserve">1994. – </w:t>
      </w:r>
      <w:r>
        <w:rPr>
          <w:sz w:val="28"/>
        </w:rPr>
        <w:t>Р</w:t>
      </w:r>
      <w:r w:rsidRPr="00A16CA2">
        <w:rPr>
          <w:sz w:val="28"/>
          <w:lang w:val="en-US"/>
        </w:rPr>
        <w:t>. 32–34.</w:t>
      </w:r>
    </w:p>
    <w:p w:rsidR="00A16CA2" w:rsidRDefault="00A16CA2" w:rsidP="00A16CA2">
      <w:pPr>
        <w:spacing w:line="360" w:lineRule="auto"/>
        <w:ind w:left="57" w:firstLine="709"/>
        <w:jc w:val="both"/>
        <w:rPr>
          <w:sz w:val="28"/>
        </w:rPr>
      </w:pPr>
      <w:r>
        <w:rPr>
          <w:sz w:val="28"/>
        </w:rPr>
        <w:t>318.Структурно-функциональные изменения мясных пастеризованных систем при обработке панкреатином /А.Б. Лисицын, Л.Б. Сметанина,                С.С. Шевченко и др. // Сб. науч. тр. ВНИИМП. – М.,1997. – С. 93–115.</w:t>
      </w:r>
    </w:p>
    <w:p w:rsidR="00A16CA2" w:rsidRDefault="00A16CA2" w:rsidP="00A16CA2">
      <w:pPr>
        <w:spacing w:line="360" w:lineRule="auto"/>
        <w:ind w:left="57" w:firstLine="709"/>
        <w:jc w:val="both"/>
        <w:rPr>
          <w:sz w:val="28"/>
        </w:rPr>
      </w:pPr>
      <w:r>
        <w:rPr>
          <w:sz w:val="28"/>
        </w:rPr>
        <w:t>319. Совершенствование техники посола при производстве соленых продуктов иp говядины, баранины, конины / А.С. Большаков, М.А. Эстебесов, М.Я. Григорьева, А.Г. Забашта // Обор. информ. Сер. Мясная пром-сть. – М.: ЦНИИТЭИММП, 1981. – С. 4–6.</w:t>
      </w:r>
    </w:p>
    <w:p w:rsidR="00A16CA2" w:rsidRDefault="00A16CA2" w:rsidP="00A16CA2">
      <w:pPr>
        <w:spacing w:line="360" w:lineRule="auto"/>
        <w:ind w:left="57" w:firstLine="709"/>
        <w:jc w:val="both"/>
        <w:rPr>
          <w:sz w:val="28"/>
        </w:rPr>
      </w:pPr>
      <w:r>
        <w:rPr>
          <w:sz w:val="28"/>
        </w:rPr>
        <w:t>320. Соловьев В.И. Созревание мяса. – М.: Пищевая пром-сть, 1986. –75 с.</w:t>
      </w:r>
    </w:p>
    <w:p w:rsidR="00A16CA2" w:rsidRDefault="00A16CA2" w:rsidP="00A16CA2">
      <w:pPr>
        <w:spacing w:line="360" w:lineRule="auto"/>
        <w:ind w:left="57" w:firstLine="709"/>
        <w:jc w:val="both"/>
        <w:rPr>
          <w:sz w:val="28"/>
        </w:rPr>
      </w:pPr>
      <w:r>
        <w:rPr>
          <w:sz w:val="28"/>
        </w:rPr>
        <w:t>321. Беленький Н.Г. Методические рекомендации по определению биологической ценности продуктов животного происхождения. – М.: ВАСХНИЛ, 1976. – 75 с.</w:t>
      </w:r>
    </w:p>
    <w:p w:rsidR="00A16CA2" w:rsidRDefault="00A16CA2" w:rsidP="00A16CA2">
      <w:pPr>
        <w:spacing w:line="360" w:lineRule="auto"/>
        <w:ind w:left="57" w:firstLine="709"/>
        <w:jc w:val="both"/>
        <w:rPr>
          <w:sz w:val="28"/>
        </w:rPr>
      </w:pPr>
      <w:r>
        <w:rPr>
          <w:sz w:val="28"/>
        </w:rPr>
        <w:t>322. Кудряшов Л.С., Гуринович Г.В. Влияние молочной сыворотки на процесс окраски говядины по стадиям технологической обработки // Качество сырья мясной пром-сти, методы оценки и пути рационального и эффективного его использования: Тез. докл. Всесоюз. науч.-техн. конф. – М., 1990. – С. 60–61.</w:t>
      </w:r>
    </w:p>
    <w:p w:rsidR="00A16CA2" w:rsidRDefault="00A16CA2" w:rsidP="00A16CA2">
      <w:pPr>
        <w:spacing w:line="360" w:lineRule="auto"/>
        <w:ind w:left="57" w:firstLine="709"/>
        <w:jc w:val="both"/>
        <w:rPr>
          <w:sz w:val="28"/>
        </w:rPr>
      </w:pPr>
      <w:r>
        <w:rPr>
          <w:sz w:val="28"/>
        </w:rPr>
        <w:t>323. Анисимова И.Г. Разработка технологии производства варено-копчених ковбас с применением бакпрепаратов // Сб. науч. тр. ВНИИМП. – М., 1999. – С. 69–74.</w:t>
      </w:r>
    </w:p>
    <w:p w:rsidR="00A16CA2" w:rsidRDefault="00A16CA2" w:rsidP="00A16CA2">
      <w:pPr>
        <w:spacing w:line="360" w:lineRule="auto"/>
        <w:ind w:left="57" w:firstLine="709"/>
        <w:jc w:val="both"/>
        <w:rPr>
          <w:sz w:val="28"/>
        </w:rPr>
      </w:pPr>
      <w:r>
        <w:rPr>
          <w:sz w:val="28"/>
        </w:rPr>
        <w:t xml:space="preserve">324. Поліщак В.В. Вплив факторів передзабійної підготовки свиней на вихід і якість м’яса та шинкових виробів // Екотрофологія. Сучасні проблеми: </w:t>
      </w:r>
      <w:r>
        <w:rPr>
          <w:sz w:val="28"/>
        </w:rPr>
        <w:lastRenderedPageBreak/>
        <w:t>Матеріали I Міжнар. наук.-практ. конф. (Біла Церква, 30 травня – 1 червня 2005 р.). – Біла Церква, 2005. – С. 70–71.</w:t>
      </w:r>
    </w:p>
    <w:p w:rsidR="00A16CA2" w:rsidRPr="00A16CA2" w:rsidRDefault="00A16CA2" w:rsidP="00A16CA2">
      <w:pPr>
        <w:spacing w:line="360" w:lineRule="auto"/>
        <w:ind w:left="57" w:firstLine="709"/>
        <w:jc w:val="both"/>
        <w:rPr>
          <w:sz w:val="28"/>
          <w:lang w:val="en-US"/>
        </w:rPr>
      </w:pPr>
      <w:r w:rsidRPr="00A16CA2">
        <w:rPr>
          <w:sz w:val="28"/>
          <w:lang w:val="en-US"/>
        </w:rPr>
        <w:t>32</w:t>
      </w:r>
      <w:r>
        <w:rPr>
          <w:sz w:val="28"/>
          <w:lang w:val="en-US"/>
        </w:rPr>
        <w:t>5. Bartholomew D.T., Blumer T.N. The use of commercial Pediococcus cerevisial Starter culture in the production of country-style hams // J. Food Science.</w:t>
      </w:r>
      <w:r w:rsidRPr="00A16CA2">
        <w:rPr>
          <w:sz w:val="28"/>
          <w:lang w:val="en-US"/>
        </w:rPr>
        <w:t xml:space="preserve"> – </w:t>
      </w:r>
      <w:r>
        <w:rPr>
          <w:sz w:val="28"/>
          <w:lang w:val="en-US"/>
        </w:rPr>
        <w:t>1997.</w:t>
      </w:r>
      <w:r w:rsidRPr="00A16CA2">
        <w:rPr>
          <w:sz w:val="28"/>
          <w:lang w:val="en-US"/>
        </w:rPr>
        <w:t xml:space="preserve"> – </w:t>
      </w:r>
      <w:r>
        <w:rPr>
          <w:sz w:val="28"/>
          <w:lang w:val="en-US"/>
        </w:rPr>
        <w:t>Vol. 42,</w:t>
      </w:r>
      <w:r w:rsidRPr="00A16CA2">
        <w:rPr>
          <w:sz w:val="28"/>
          <w:lang w:val="en-US"/>
        </w:rPr>
        <w:t xml:space="preserve"> № </w:t>
      </w:r>
      <w:r>
        <w:rPr>
          <w:sz w:val="28"/>
          <w:lang w:val="en-US"/>
        </w:rPr>
        <w:t>2.</w:t>
      </w:r>
      <w:r w:rsidRPr="00A16CA2">
        <w:rPr>
          <w:sz w:val="28"/>
          <w:lang w:val="en-US"/>
        </w:rPr>
        <w:t xml:space="preserve"> – </w:t>
      </w:r>
      <w:r>
        <w:rPr>
          <w:sz w:val="28"/>
        </w:rPr>
        <w:t>Р</w:t>
      </w:r>
      <w:r w:rsidRPr="00A16CA2">
        <w:rPr>
          <w:sz w:val="28"/>
          <w:lang w:val="en-US"/>
        </w:rPr>
        <w:t>.</w:t>
      </w:r>
      <w:r>
        <w:rPr>
          <w:sz w:val="28"/>
          <w:lang w:val="en-US"/>
        </w:rPr>
        <w:t xml:space="preserve"> 494</w:t>
      </w:r>
      <w:r w:rsidRPr="00A16CA2">
        <w:rPr>
          <w:sz w:val="28"/>
          <w:lang w:val="en-US"/>
        </w:rPr>
        <w:t>–</w:t>
      </w:r>
      <w:r>
        <w:rPr>
          <w:sz w:val="28"/>
          <w:lang w:val="en-US"/>
        </w:rPr>
        <w:t>497</w:t>
      </w:r>
      <w:r w:rsidRPr="00A16CA2">
        <w:rPr>
          <w:sz w:val="28"/>
          <w:lang w:val="en-US"/>
        </w:rPr>
        <w:t>.</w:t>
      </w:r>
    </w:p>
    <w:p w:rsidR="00A16CA2" w:rsidRPr="00A16CA2" w:rsidRDefault="00A16CA2" w:rsidP="00A16CA2">
      <w:pPr>
        <w:spacing w:line="360" w:lineRule="auto"/>
        <w:ind w:left="57" w:firstLine="709"/>
        <w:jc w:val="both"/>
        <w:rPr>
          <w:sz w:val="28"/>
          <w:lang w:val="en-US"/>
        </w:rPr>
      </w:pPr>
      <w:r w:rsidRPr="00A16CA2">
        <w:rPr>
          <w:sz w:val="28"/>
          <w:lang w:val="en-US"/>
        </w:rPr>
        <w:t xml:space="preserve">326. </w:t>
      </w:r>
      <w:r>
        <w:rPr>
          <w:sz w:val="28"/>
          <w:lang w:val="en-US"/>
        </w:rPr>
        <w:t>Petaja</w:t>
      </w:r>
      <w:r w:rsidRPr="00A16CA2">
        <w:rPr>
          <w:sz w:val="28"/>
          <w:lang w:val="en-US"/>
        </w:rPr>
        <w:t xml:space="preserve"> </w:t>
      </w:r>
      <w:r>
        <w:rPr>
          <w:sz w:val="28"/>
          <w:lang w:val="en-US"/>
        </w:rPr>
        <w:t>C</w:t>
      </w:r>
      <w:r w:rsidRPr="00A16CA2">
        <w:rPr>
          <w:sz w:val="28"/>
          <w:lang w:val="en-US"/>
        </w:rPr>
        <w:t xml:space="preserve">., </w:t>
      </w:r>
      <w:r>
        <w:rPr>
          <w:sz w:val="28"/>
          <w:lang w:val="en-US"/>
        </w:rPr>
        <w:t>Kukkonen</w:t>
      </w:r>
      <w:r w:rsidRPr="00A16CA2">
        <w:rPr>
          <w:sz w:val="28"/>
          <w:lang w:val="en-US"/>
        </w:rPr>
        <w:t xml:space="preserve"> </w:t>
      </w:r>
      <w:r>
        <w:rPr>
          <w:sz w:val="28"/>
          <w:lang w:val="en-US"/>
        </w:rPr>
        <w:t>E</w:t>
      </w:r>
      <w:r w:rsidRPr="00A16CA2">
        <w:rPr>
          <w:sz w:val="28"/>
          <w:lang w:val="en-US"/>
        </w:rPr>
        <w:t xml:space="preserve">., </w:t>
      </w:r>
      <w:r>
        <w:rPr>
          <w:sz w:val="28"/>
          <w:lang w:val="en-US"/>
        </w:rPr>
        <w:t>Puolanne</w:t>
      </w:r>
      <w:r w:rsidRPr="00A16CA2">
        <w:rPr>
          <w:sz w:val="28"/>
          <w:lang w:val="en-US"/>
        </w:rPr>
        <w:t xml:space="preserve"> </w:t>
      </w:r>
      <w:r>
        <w:rPr>
          <w:sz w:val="28"/>
          <w:lang w:val="en-US"/>
        </w:rPr>
        <w:t>T</w:t>
      </w:r>
      <w:r w:rsidRPr="00A16CA2">
        <w:rPr>
          <w:sz w:val="28"/>
          <w:lang w:val="en-US"/>
        </w:rPr>
        <w:t xml:space="preserve">. </w:t>
      </w:r>
      <w:r>
        <w:rPr>
          <w:sz w:val="28"/>
          <w:lang w:val="en-US"/>
        </w:rPr>
        <w:t>Eitbub</w:t>
      </w:r>
      <w:r w:rsidRPr="00A16CA2">
        <w:rPr>
          <w:sz w:val="28"/>
          <w:lang w:val="en-US"/>
        </w:rPr>
        <w:t xml:space="preserve"> </w:t>
      </w:r>
      <w:r>
        <w:rPr>
          <w:sz w:val="28"/>
          <w:lang w:val="en-US"/>
        </w:rPr>
        <w:t>des</w:t>
      </w:r>
      <w:r w:rsidRPr="00A16CA2">
        <w:rPr>
          <w:sz w:val="28"/>
          <w:lang w:val="en-US"/>
        </w:rPr>
        <w:t xml:space="preserve"> </w:t>
      </w:r>
      <w:r>
        <w:rPr>
          <w:sz w:val="28"/>
          <w:lang w:val="en-US"/>
        </w:rPr>
        <w:t>solz</w:t>
      </w:r>
      <w:r w:rsidRPr="00A16CA2">
        <w:rPr>
          <w:sz w:val="28"/>
          <w:lang w:val="en-US"/>
        </w:rPr>
        <w:t xml:space="preserve"> </w:t>
      </w:r>
      <w:r>
        <w:rPr>
          <w:sz w:val="28"/>
          <w:lang w:val="en-US"/>
        </w:rPr>
        <w:t>gehalte</w:t>
      </w:r>
      <w:r w:rsidRPr="00A16CA2">
        <w:rPr>
          <w:sz w:val="28"/>
          <w:lang w:val="en-US"/>
        </w:rPr>
        <w:t xml:space="preserve"> </w:t>
      </w:r>
      <w:r>
        <w:rPr>
          <w:sz w:val="28"/>
          <w:lang w:val="en-US"/>
        </w:rPr>
        <w:t>auf</w:t>
      </w:r>
      <w:r w:rsidRPr="00A16CA2">
        <w:rPr>
          <w:sz w:val="28"/>
          <w:lang w:val="en-US"/>
        </w:rPr>
        <w:t xml:space="preserve"> </w:t>
      </w:r>
      <w:r>
        <w:rPr>
          <w:sz w:val="28"/>
          <w:lang w:val="en-US"/>
        </w:rPr>
        <w:t>die</w:t>
      </w:r>
      <w:r w:rsidRPr="00A16CA2">
        <w:rPr>
          <w:sz w:val="28"/>
          <w:lang w:val="en-US"/>
        </w:rPr>
        <w:t xml:space="preserve"> </w:t>
      </w:r>
      <w:r>
        <w:rPr>
          <w:sz w:val="28"/>
          <w:lang w:val="en-US"/>
        </w:rPr>
        <w:t>Reifung</w:t>
      </w:r>
      <w:r w:rsidRPr="00A16CA2">
        <w:rPr>
          <w:sz w:val="28"/>
          <w:lang w:val="en-US"/>
        </w:rPr>
        <w:t xml:space="preserve"> </w:t>
      </w:r>
      <w:r>
        <w:rPr>
          <w:sz w:val="28"/>
          <w:lang w:val="en-US"/>
        </w:rPr>
        <w:t>von</w:t>
      </w:r>
      <w:r w:rsidRPr="00A16CA2">
        <w:rPr>
          <w:sz w:val="28"/>
          <w:lang w:val="en-US"/>
        </w:rPr>
        <w:t xml:space="preserve"> </w:t>
      </w:r>
      <w:r>
        <w:rPr>
          <w:sz w:val="28"/>
          <w:lang w:val="en-US"/>
        </w:rPr>
        <w:t>Rohwucs</w:t>
      </w:r>
      <w:r w:rsidRPr="00A16CA2">
        <w:rPr>
          <w:sz w:val="28"/>
          <w:lang w:val="en-US"/>
        </w:rPr>
        <w:t xml:space="preserve"> </w:t>
      </w:r>
      <w:r>
        <w:rPr>
          <w:sz w:val="28"/>
          <w:lang w:val="en-US"/>
        </w:rPr>
        <w:t>t</w:t>
      </w:r>
      <w:r w:rsidRPr="00A16CA2">
        <w:rPr>
          <w:sz w:val="28"/>
          <w:lang w:val="en-US"/>
        </w:rPr>
        <w:t xml:space="preserve">// </w:t>
      </w:r>
      <w:r>
        <w:rPr>
          <w:sz w:val="28"/>
          <w:lang w:val="en-US"/>
        </w:rPr>
        <w:t>Fleischwirtsch</w:t>
      </w:r>
      <w:r>
        <w:rPr>
          <w:sz w:val="28"/>
        </w:rPr>
        <w:t>а</w:t>
      </w:r>
      <w:r>
        <w:rPr>
          <w:sz w:val="28"/>
          <w:lang w:val="en-US"/>
        </w:rPr>
        <w:t>ft</w:t>
      </w:r>
      <w:r w:rsidRPr="00A16CA2">
        <w:rPr>
          <w:sz w:val="28"/>
          <w:lang w:val="en-US"/>
        </w:rPr>
        <w:t>. – 1998. –</w:t>
      </w:r>
      <w:r>
        <w:rPr>
          <w:sz w:val="28"/>
          <w:lang w:val="en-US"/>
        </w:rPr>
        <w:t>Bd</w:t>
      </w:r>
      <w:r w:rsidRPr="00A16CA2">
        <w:rPr>
          <w:sz w:val="28"/>
          <w:lang w:val="en-US"/>
        </w:rPr>
        <w:t>. 65, № 2. –S. 186–193.</w:t>
      </w:r>
    </w:p>
    <w:p w:rsidR="00A16CA2" w:rsidRDefault="00A16CA2" w:rsidP="00A16CA2">
      <w:pPr>
        <w:spacing w:line="360" w:lineRule="auto"/>
        <w:ind w:left="57" w:firstLine="709"/>
        <w:jc w:val="both"/>
        <w:rPr>
          <w:sz w:val="28"/>
        </w:rPr>
      </w:pPr>
      <w:r>
        <w:rPr>
          <w:sz w:val="28"/>
        </w:rPr>
        <w:t>327. Богатко Н.М. Визначення ступеня свіжості яловичини та свинини з реактивом Несслера // Вісник Сум. нац. аграр. ун-ту, Сер. Ветеринарна медицина. – Суми, 2003 – Вип. 10. – С. 8–12.</w:t>
      </w:r>
    </w:p>
    <w:p w:rsidR="00A16CA2" w:rsidRDefault="00A16CA2" w:rsidP="00A16CA2">
      <w:pPr>
        <w:spacing w:line="360" w:lineRule="auto"/>
        <w:ind w:left="57" w:firstLine="709"/>
        <w:jc w:val="both"/>
        <w:rPr>
          <w:sz w:val="28"/>
        </w:rPr>
      </w:pPr>
      <w:r>
        <w:rPr>
          <w:sz w:val="28"/>
        </w:rPr>
        <w:t>328. Богатко Н.М. Використання КФК для визначення ступеня свіжості яловичини // Вісник Білоцерків. держ. аграр. ун-ту: Зб. наук. праць.                        – Біла Церква, 2004. – Вип. 29. – С. 15–19.</w:t>
      </w:r>
    </w:p>
    <w:p w:rsidR="00A16CA2" w:rsidRDefault="00A16CA2" w:rsidP="00A16CA2">
      <w:pPr>
        <w:spacing w:line="360" w:lineRule="auto"/>
        <w:ind w:left="57" w:firstLine="709"/>
        <w:jc w:val="both"/>
        <w:rPr>
          <w:sz w:val="28"/>
        </w:rPr>
      </w:pPr>
      <w:r>
        <w:rPr>
          <w:sz w:val="28"/>
        </w:rPr>
        <w:t>329. Сокол О. Динаміка і структура світового виробництва м’яса //  Тваринництво України. – 2003. – № 3. – С. 5–7.</w:t>
      </w:r>
    </w:p>
    <w:p w:rsidR="00A16CA2" w:rsidRDefault="00A16CA2" w:rsidP="00A16CA2">
      <w:pPr>
        <w:spacing w:line="360" w:lineRule="auto"/>
        <w:ind w:left="57" w:firstLine="709"/>
        <w:jc w:val="both"/>
        <w:rPr>
          <w:sz w:val="28"/>
        </w:rPr>
      </w:pPr>
      <w:r>
        <w:rPr>
          <w:sz w:val="28"/>
        </w:rPr>
        <w:t>330. Долгунова Т.А. Влияние промышленного откорма на качество мяса крупного рогатого скота // Ветеринария. – 1990. – № 5. – С. 2.</w:t>
      </w:r>
    </w:p>
    <w:p w:rsidR="00A16CA2" w:rsidRDefault="00A16CA2" w:rsidP="00A16CA2">
      <w:pPr>
        <w:spacing w:line="360" w:lineRule="auto"/>
        <w:ind w:left="57" w:firstLine="709"/>
        <w:jc w:val="both"/>
        <w:rPr>
          <w:sz w:val="28"/>
        </w:rPr>
      </w:pPr>
      <w:r>
        <w:rPr>
          <w:sz w:val="28"/>
        </w:rPr>
        <w:t>331. ГСТУ 46.019–2002. Блоки із м’яса та субпродуктів заморожені. Загальні технічні умови. Затв.  №166 від 20.06.2002 .</w:t>
      </w:r>
    </w:p>
    <w:p w:rsidR="00A16CA2" w:rsidRDefault="00A16CA2" w:rsidP="00A16CA2">
      <w:pPr>
        <w:pStyle w:val="25"/>
      </w:pPr>
      <w:r>
        <w:t>332. Станков М.М. Ветеринарно-санітарний контроль та нагляд на м’ясопереробному підприємстві ТОВ ВК “АлИкС” // Вет. медицина України.          – 2005. – № 12. – С. 27.</w:t>
      </w:r>
    </w:p>
    <w:p w:rsidR="00A16CA2" w:rsidRDefault="00A16CA2" w:rsidP="00A16CA2">
      <w:pPr>
        <w:pStyle w:val="25"/>
      </w:pPr>
      <w:r>
        <w:t>333. Ветеринарная микробиология / П.А. Емельяненко, Г.В. Дунаев, Д.Г. Кудлай и др. – М.: Колос, 1982. – С. 52–53.</w:t>
      </w:r>
    </w:p>
    <w:p w:rsidR="00A16CA2" w:rsidRDefault="00A16CA2" w:rsidP="00A16CA2">
      <w:pPr>
        <w:spacing w:line="360" w:lineRule="auto"/>
        <w:ind w:left="57" w:firstLine="709"/>
        <w:jc w:val="both"/>
        <w:rPr>
          <w:sz w:val="28"/>
        </w:rPr>
      </w:pPr>
      <w:r>
        <w:rPr>
          <w:sz w:val="28"/>
        </w:rPr>
        <w:t>334. ГОСТ 7269–79. Мясо. Методы отбора проб образцов и органолептические методы определения свежести. – М.,  1979. – 8 с.</w:t>
      </w:r>
    </w:p>
    <w:p w:rsidR="00A16CA2" w:rsidRDefault="00A16CA2" w:rsidP="00A16CA2">
      <w:pPr>
        <w:spacing w:line="360" w:lineRule="auto"/>
        <w:ind w:left="57" w:firstLine="709"/>
        <w:jc w:val="both"/>
        <w:rPr>
          <w:sz w:val="28"/>
        </w:rPr>
      </w:pPr>
      <w:r>
        <w:rPr>
          <w:sz w:val="28"/>
        </w:rPr>
        <w:t xml:space="preserve">335. ДСТУ </w:t>
      </w:r>
      <w:r>
        <w:rPr>
          <w:sz w:val="28"/>
          <w:lang w:val="en-US"/>
        </w:rPr>
        <w:t>ISO</w:t>
      </w:r>
      <w:r>
        <w:rPr>
          <w:sz w:val="28"/>
        </w:rPr>
        <w:t xml:space="preserve"> 2917–2001. М’ясо та м’ясні продукти. Визначення рН (контрольний метод). – К., 2002. – 6 с.</w:t>
      </w:r>
    </w:p>
    <w:p w:rsidR="00A16CA2" w:rsidRDefault="00A16CA2" w:rsidP="00A16CA2">
      <w:pPr>
        <w:spacing w:line="360" w:lineRule="auto"/>
        <w:ind w:left="57" w:firstLine="709"/>
        <w:jc w:val="both"/>
        <w:rPr>
          <w:sz w:val="28"/>
        </w:rPr>
      </w:pPr>
      <w:r>
        <w:rPr>
          <w:sz w:val="28"/>
        </w:rPr>
        <w:lastRenderedPageBreak/>
        <w:t>336. ГОСТ 23392–78. Мясо. Методы химического и микроскопического анализа свежести мяса. – М., 1978. – 6 с.</w:t>
      </w:r>
    </w:p>
    <w:p w:rsidR="00A16CA2" w:rsidRDefault="00A16CA2" w:rsidP="00A16CA2">
      <w:pPr>
        <w:spacing w:line="360" w:lineRule="auto"/>
        <w:ind w:left="57" w:right="57" w:firstLine="708"/>
        <w:jc w:val="both"/>
        <w:rPr>
          <w:sz w:val="28"/>
        </w:rPr>
      </w:pPr>
      <w:r>
        <w:rPr>
          <w:sz w:val="28"/>
        </w:rPr>
        <w:t>337. ГОСТ 9793–74. Мясные продукты. Метод определения содержания влаги. – М., 1974. – 4 с.</w:t>
      </w:r>
    </w:p>
    <w:p w:rsidR="00A16CA2" w:rsidRDefault="00A16CA2" w:rsidP="00A16CA2">
      <w:pPr>
        <w:spacing w:line="360" w:lineRule="auto"/>
        <w:ind w:left="57" w:firstLine="709"/>
        <w:jc w:val="both"/>
        <w:rPr>
          <w:sz w:val="28"/>
        </w:rPr>
      </w:pPr>
      <w:r>
        <w:rPr>
          <w:sz w:val="28"/>
        </w:rPr>
        <w:t>338. ГОСТ 25011–81. Мясо и мясные продукты. Метод определения белка. – М., 1981. – 8 с.</w:t>
      </w:r>
    </w:p>
    <w:p w:rsidR="00A16CA2" w:rsidRDefault="00A16CA2" w:rsidP="00A16CA2">
      <w:pPr>
        <w:spacing w:line="360" w:lineRule="auto"/>
        <w:ind w:left="57" w:firstLine="709"/>
        <w:jc w:val="both"/>
        <w:rPr>
          <w:sz w:val="28"/>
        </w:rPr>
      </w:pPr>
      <w:r>
        <w:rPr>
          <w:sz w:val="28"/>
        </w:rPr>
        <w:t>339. ГОСТ 23042–78. Мясо и мясные продукты. Метод определения жира. – М., 1978. – 5 с.</w:t>
      </w:r>
    </w:p>
    <w:p w:rsidR="00A16CA2" w:rsidRDefault="00A16CA2" w:rsidP="00A16CA2">
      <w:pPr>
        <w:spacing w:line="360" w:lineRule="auto"/>
        <w:ind w:left="57" w:firstLine="709"/>
        <w:jc w:val="both"/>
        <w:rPr>
          <w:sz w:val="28"/>
        </w:rPr>
      </w:pPr>
      <w:r>
        <w:rPr>
          <w:sz w:val="28"/>
        </w:rPr>
        <w:t>340. ГОСТ 23041–78. Мясо и мясные продукты. Метод определения оксипролина. – М., 1978. – 7 с.</w:t>
      </w:r>
    </w:p>
    <w:p w:rsidR="00A16CA2" w:rsidRDefault="00A16CA2" w:rsidP="00A16CA2">
      <w:pPr>
        <w:spacing w:line="360" w:lineRule="auto"/>
        <w:ind w:left="57" w:firstLine="709"/>
        <w:jc w:val="both"/>
        <w:rPr>
          <w:sz w:val="28"/>
        </w:rPr>
      </w:pPr>
      <w:r>
        <w:rPr>
          <w:sz w:val="28"/>
        </w:rPr>
        <w:t>341. Козаренко Т.Д. Ионообменная хроматография амінокислот.            – Новосибирск: Наука. Сиб. отд-ние, 1975. – 231 с.</w:t>
      </w:r>
    </w:p>
    <w:p w:rsidR="00A16CA2" w:rsidRDefault="00A16CA2" w:rsidP="00A16CA2">
      <w:pPr>
        <w:spacing w:line="360" w:lineRule="auto"/>
        <w:ind w:left="57" w:firstLine="709"/>
        <w:jc w:val="both"/>
        <w:rPr>
          <w:sz w:val="28"/>
        </w:rPr>
      </w:pPr>
      <w:r>
        <w:rPr>
          <w:sz w:val="28"/>
        </w:rPr>
        <w:t>342. Овчинников Ю.А. Новые методы анализа аминокислот, пептидов и белков. – М.: Мир, 1974. – С. 9–80.</w:t>
      </w:r>
    </w:p>
    <w:p w:rsidR="00A16CA2" w:rsidRDefault="00A16CA2" w:rsidP="00A16CA2">
      <w:pPr>
        <w:spacing w:line="360" w:lineRule="auto"/>
        <w:ind w:left="57" w:firstLine="709"/>
        <w:jc w:val="both"/>
        <w:rPr>
          <w:sz w:val="28"/>
        </w:rPr>
      </w:pPr>
      <w:r>
        <w:rPr>
          <w:sz w:val="28"/>
        </w:rPr>
        <w:t>343. Методичні вказівки щодо використання інфузорії Тетрахімена піріформіс (мікрометод) для токсико-біологічної оцінки сільськогосподарських продуктів та води / П.В. Микитюк, Н.В. Букалова, В.І. Джміль та ін. // Білоцерків. держ. аграр. ун-т; Укл.: –Біла Церква, 2004.     – 22 с.</w:t>
      </w:r>
    </w:p>
    <w:p w:rsidR="00A16CA2" w:rsidRDefault="00A16CA2" w:rsidP="00A16CA2">
      <w:pPr>
        <w:spacing w:line="360" w:lineRule="auto"/>
        <w:ind w:left="57" w:firstLine="709"/>
        <w:jc w:val="both"/>
        <w:rPr>
          <w:sz w:val="28"/>
        </w:rPr>
      </w:pPr>
      <w:r>
        <w:rPr>
          <w:sz w:val="28"/>
        </w:rPr>
        <w:t>344. ГОСТ 21237–75. Мясо. Методы бактериологического анализа. –М., 1975. – 12 с.</w:t>
      </w:r>
    </w:p>
    <w:p w:rsidR="00A16CA2" w:rsidRDefault="00A16CA2" w:rsidP="00A16CA2">
      <w:pPr>
        <w:spacing w:line="360" w:lineRule="auto"/>
        <w:ind w:left="57" w:firstLine="709"/>
        <w:jc w:val="both"/>
        <w:rPr>
          <w:sz w:val="28"/>
        </w:rPr>
      </w:pPr>
      <w:r>
        <w:rPr>
          <w:sz w:val="28"/>
        </w:rPr>
        <w:t>345. ГОСТ 10444.15–94. Продукты пищевые. Методы определения количества мезофильных аэробных и факультативно анаэробных микроорганизмов. – К., 1996. – 20 с.</w:t>
      </w:r>
    </w:p>
    <w:p w:rsidR="00A16CA2" w:rsidRDefault="00A16CA2" w:rsidP="00A16CA2">
      <w:pPr>
        <w:spacing w:line="360" w:lineRule="auto"/>
        <w:ind w:left="57" w:firstLine="709"/>
        <w:jc w:val="both"/>
        <w:rPr>
          <w:sz w:val="28"/>
        </w:rPr>
      </w:pPr>
      <w:r>
        <w:rPr>
          <w:sz w:val="28"/>
        </w:rPr>
        <w:t>346. Минцер О.П., Угаров В.Н., Власов В.В. Методы обработки медицинской информации. – К.: Высшая школа, 1982. – 159 с.</w:t>
      </w:r>
    </w:p>
    <w:p w:rsidR="00A16CA2" w:rsidRDefault="00A16CA2" w:rsidP="00A16CA2">
      <w:pPr>
        <w:spacing w:line="360" w:lineRule="auto"/>
        <w:ind w:left="57" w:firstLine="709"/>
        <w:jc w:val="both"/>
        <w:rPr>
          <w:sz w:val="28"/>
        </w:rPr>
      </w:pPr>
      <w:r>
        <w:rPr>
          <w:sz w:val="28"/>
        </w:rPr>
        <w:t>347. Лакин Г.Н. Биометрия. – М.: Высшая школа, 1990. – 352 с.</w:t>
      </w:r>
    </w:p>
    <w:p w:rsidR="00637D15" w:rsidRDefault="00637D15" w:rsidP="00637D15">
      <w:pPr>
        <w:autoSpaceDE w:val="0"/>
        <w:autoSpaceDN w:val="0"/>
        <w:adjustRightInd w:val="0"/>
        <w:ind w:right="-44" w:firstLine="720"/>
        <w:jc w:val="both"/>
        <w:rPr>
          <w:color w:val="000000"/>
        </w:rPr>
      </w:pPr>
    </w:p>
    <w:p w:rsidR="000A25D7" w:rsidRPr="00C900C1" w:rsidRDefault="000A25D7" w:rsidP="00477220">
      <w:pPr>
        <w:ind w:left="513"/>
        <w:rPr>
          <w:sz w:val="28"/>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CD" w:rsidRDefault="002D0ACD">
      <w:r>
        <w:separator/>
      </w:r>
    </w:p>
  </w:endnote>
  <w:endnote w:type="continuationSeparator" w:id="0">
    <w:p w:rsidR="002D0ACD" w:rsidRDefault="002D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CD" w:rsidRDefault="002D0ACD">
      <w:r>
        <w:separator/>
      </w:r>
    </w:p>
  </w:footnote>
  <w:footnote w:type="continuationSeparator" w:id="0">
    <w:p w:rsidR="002D0ACD" w:rsidRDefault="002D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2EC6753"/>
    <w:multiLevelType w:val="hybridMultilevel"/>
    <w:tmpl w:val="17CC5EF0"/>
    <w:lvl w:ilvl="0" w:tplc="C6D2130C">
      <w:start w:val="297"/>
      <w:numFmt w:val="decimal"/>
      <w:lvlText w:val="%1."/>
      <w:lvlJc w:val="left"/>
      <w:pPr>
        <w:tabs>
          <w:tab w:val="num" w:pos="1188"/>
        </w:tabs>
        <w:ind w:left="1188"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3B44A6"/>
    <w:multiLevelType w:val="hybridMultilevel"/>
    <w:tmpl w:val="D3A03A7E"/>
    <w:lvl w:ilvl="0" w:tplc="CA247C44">
      <w:start w:val="135"/>
      <w:numFmt w:val="decimal"/>
      <w:lvlText w:val="%1."/>
      <w:lvlJc w:val="left"/>
      <w:pPr>
        <w:tabs>
          <w:tab w:val="num" w:pos="1188"/>
        </w:tabs>
        <w:ind w:left="1188"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64D6901"/>
    <w:multiLevelType w:val="hybridMultilevel"/>
    <w:tmpl w:val="D9DED614"/>
    <w:lvl w:ilvl="0" w:tplc="0B6A3536">
      <w:start w:val="140"/>
      <w:numFmt w:val="decimal"/>
      <w:lvlText w:val="%1."/>
      <w:lvlJc w:val="left"/>
      <w:pPr>
        <w:tabs>
          <w:tab w:val="num" w:pos="1188"/>
        </w:tabs>
        <w:ind w:left="1188"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E4876C6"/>
    <w:multiLevelType w:val="hybridMultilevel"/>
    <w:tmpl w:val="98162E70"/>
    <w:lvl w:ilvl="0" w:tplc="099883CC">
      <w:start w:val="234"/>
      <w:numFmt w:val="decimal"/>
      <w:lvlText w:val="%1."/>
      <w:lvlJc w:val="left"/>
      <w:pPr>
        <w:tabs>
          <w:tab w:val="num" w:pos="1188"/>
        </w:tabs>
        <w:ind w:left="1188"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11E501E"/>
    <w:multiLevelType w:val="hybridMultilevel"/>
    <w:tmpl w:val="1CA2E082"/>
    <w:lvl w:ilvl="0" w:tplc="0D26C2C2">
      <w:start w:val="218"/>
      <w:numFmt w:val="decimal"/>
      <w:lvlText w:val="%1."/>
      <w:lvlJc w:val="left"/>
      <w:pPr>
        <w:tabs>
          <w:tab w:val="num" w:pos="1188"/>
        </w:tabs>
        <w:ind w:left="1188"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2"/>
  </w:num>
  <w:num w:numId="44">
    <w:abstractNumId w:val="50"/>
  </w:num>
  <w:num w:numId="45">
    <w:abstractNumId w:val="55"/>
  </w:num>
  <w:num w:numId="46">
    <w:abstractNumId w:val="65"/>
  </w:num>
  <w:num w:numId="47">
    <w:abstractNumId w:val="57"/>
  </w:num>
  <w:num w:numId="48">
    <w:abstractNumId w:val="52"/>
  </w:num>
  <w:num w:numId="49">
    <w:abstractNumId w:val="56"/>
  </w:num>
  <w:num w:numId="50">
    <w:abstractNumId w:val="60"/>
  </w:num>
  <w:num w:numId="51">
    <w:abstractNumId w:val="61"/>
  </w:num>
  <w:num w:numId="52">
    <w:abstractNumId w:val="53"/>
  </w:num>
  <w:num w:numId="53">
    <w:abstractNumId w:val="48"/>
  </w:num>
  <w:num w:numId="54">
    <w:abstractNumId w:val="67"/>
  </w:num>
  <w:num w:numId="55">
    <w:abstractNumId w:val="63"/>
  </w:num>
  <w:num w:numId="56">
    <w:abstractNumId w:val="49"/>
  </w:num>
  <w:num w:numId="57">
    <w:abstractNumId w:val="59"/>
  </w:num>
  <w:num w:numId="58">
    <w:abstractNumId w:val="43"/>
    <w:lvlOverride w:ilvl="0">
      <w:startOverride w:val="1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2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2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2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0ACD"/>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2024-D7AE-491D-8526-713EC177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4523</TotalTime>
  <Pages>55</Pages>
  <Words>12522</Words>
  <Characters>71377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554</cp:revision>
  <cp:lastPrinted>2009-02-06T08:36:00Z</cp:lastPrinted>
  <dcterms:created xsi:type="dcterms:W3CDTF">2015-03-22T11:10:00Z</dcterms:created>
  <dcterms:modified xsi:type="dcterms:W3CDTF">2016-03-03T11:03:00Z</dcterms:modified>
</cp:coreProperties>
</file>