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7BB7D" w14:textId="304E2301" w:rsidR="00A51083" w:rsidRPr="00A1199A" w:rsidRDefault="00A1199A" w:rsidP="00A1199A">
      <w:bookmarkStart w:id="0" w:name="_GoBack"/>
      <w:r>
        <w:rPr>
          <w:rFonts w:ascii="Verdana" w:hAnsi="Verdana"/>
          <w:b/>
          <w:bCs/>
          <w:color w:val="000000"/>
          <w:shd w:val="clear" w:color="auto" w:fill="FFFFFF"/>
        </w:rPr>
        <w:t xml:space="preserve">Скрипка </w:t>
      </w:r>
      <w:proofErr w:type="spellStart"/>
      <w:r>
        <w:rPr>
          <w:rFonts w:ascii="Verdana" w:hAnsi="Verdana"/>
          <w:b/>
          <w:bCs/>
          <w:color w:val="000000"/>
          <w:shd w:val="clear" w:color="auto" w:fill="FFFFFF"/>
        </w:rPr>
        <w:t>Олена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Юріївна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Організаційно-правові</w:t>
      </w:r>
      <w:proofErr w:type="spellEnd"/>
      <w:r>
        <w:rPr>
          <w:rFonts w:ascii="Verdana" w:hAnsi="Verdana"/>
          <w:b/>
          <w:bCs/>
          <w:color w:val="000000"/>
          <w:shd w:val="clear" w:color="auto" w:fill="FFFFFF"/>
        </w:rPr>
        <w:t xml:space="preserve"> засади </w:t>
      </w:r>
      <w:proofErr w:type="spellStart"/>
      <w:r>
        <w:rPr>
          <w:rFonts w:ascii="Verdana" w:hAnsi="Verdana"/>
          <w:b/>
          <w:bCs/>
          <w:color w:val="000000"/>
          <w:shd w:val="clear" w:color="auto" w:fill="FFFFFF"/>
        </w:rPr>
        <w:t>первинного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фінансового</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моніторингу</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w:t>
      </w:r>
      <w:proofErr w:type="spellStart"/>
      <w:r>
        <w:rPr>
          <w:rFonts w:ascii="Verdana" w:hAnsi="Verdana"/>
          <w:b/>
          <w:bCs/>
          <w:color w:val="000000"/>
          <w:shd w:val="clear" w:color="auto" w:fill="FFFFFF"/>
        </w:rPr>
        <w:t>Дніпропетр</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внутр</w:t>
      </w:r>
      <w:proofErr w:type="spellEnd"/>
      <w:r>
        <w:rPr>
          <w:rFonts w:ascii="Verdana" w:hAnsi="Verdana"/>
          <w:b/>
          <w:bCs/>
          <w:color w:val="000000"/>
          <w:shd w:val="clear" w:color="auto" w:fill="FFFFFF"/>
        </w:rPr>
        <w:t xml:space="preserve">. справ. - </w:t>
      </w:r>
      <w:proofErr w:type="spellStart"/>
      <w:r>
        <w:rPr>
          <w:rFonts w:ascii="Verdana" w:hAnsi="Verdana"/>
          <w:b/>
          <w:bCs/>
          <w:color w:val="000000"/>
          <w:shd w:val="clear" w:color="auto" w:fill="FFFFFF"/>
        </w:rPr>
        <w:t>Дніпропетровськ</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A51083" w:rsidRPr="00A1199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B6F61B" w14:textId="77777777" w:rsidR="008324A7" w:rsidRDefault="008324A7">
      <w:pPr>
        <w:spacing w:after="0" w:line="240" w:lineRule="auto"/>
      </w:pPr>
      <w:r>
        <w:separator/>
      </w:r>
    </w:p>
  </w:endnote>
  <w:endnote w:type="continuationSeparator" w:id="0">
    <w:p w14:paraId="3C38ACBA" w14:textId="77777777" w:rsidR="008324A7" w:rsidRDefault="00832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60F5A5" w14:textId="77777777" w:rsidR="008324A7" w:rsidRDefault="008324A7">
      <w:pPr>
        <w:spacing w:after="0" w:line="240" w:lineRule="auto"/>
      </w:pPr>
      <w:r>
        <w:separator/>
      </w:r>
    </w:p>
  </w:footnote>
  <w:footnote w:type="continuationSeparator" w:id="0">
    <w:p w14:paraId="1903C115" w14:textId="77777777" w:rsidR="008324A7" w:rsidRDefault="008324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904"/>
    <w:rsid w:val="000363A9"/>
    <w:rsid w:val="000367A1"/>
    <w:rsid w:val="0003729A"/>
    <w:rsid w:val="000375F8"/>
    <w:rsid w:val="000408E3"/>
    <w:rsid w:val="00040E42"/>
    <w:rsid w:val="00040EE9"/>
    <w:rsid w:val="00042545"/>
    <w:rsid w:val="0004390A"/>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4165"/>
    <w:rsid w:val="000C4575"/>
    <w:rsid w:val="000C4A80"/>
    <w:rsid w:val="000C4AC2"/>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2CDA"/>
    <w:rsid w:val="00173464"/>
    <w:rsid w:val="00173911"/>
    <w:rsid w:val="0017475F"/>
    <w:rsid w:val="0017495E"/>
    <w:rsid w:val="00175BA9"/>
    <w:rsid w:val="001764AB"/>
    <w:rsid w:val="001769F4"/>
    <w:rsid w:val="00177AD1"/>
    <w:rsid w:val="00177CB7"/>
    <w:rsid w:val="00181F4E"/>
    <w:rsid w:val="00181FEA"/>
    <w:rsid w:val="0018307D"/>
    <w:rsid w:val="00183814"/>
    <w:rsid w:val="00183E5B"/>
    <w:rsid w:val="001840DE"/>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51"/>
    <w:rsid w:val="00287DEA"/>
    <w:rsid w:val="00287E52"/>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321"/>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876"/>
    <w:rsid w:val="00352D85"/>
    <w:rsid w:val="003538C3"/>
    <w:rsid w:val="00353DC7"/>
    <w:rsid w:val="00353FF4"/>
    <w:rsid w:val="00354072"/>
    <w:rsid w:val="00354C46"/>
    <w:rsid w:val="00354E61"/>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DCD"/>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A77"/>
    <w:rsid w:val="0041725F"/>
    <w:rsid w:val="00417AFB"/>
    <w:rsid w:val="0042002F"/>
    <w:rsid w:val="00420A4C"/>
    <w:rsid w:val="0042158D"/>
    <w:rsid w:val="00421D78"/>
    <w:rsid w:val="00422949"/>
    <w:rsid w:val="004245AB"/>
    <w:rsid w:val="0042488A"/>
    <w:rsid w:val="00425DB9"/>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70D"/>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2CF"/>
    <w:rsid w:val="00472A25"/>
    <w:rsid w:val="004749B9"/>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A4E"/>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62A0"/>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0E7A"/>
    <w:rsid w:val="005F1022"/>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6A"/>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099C"/>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A84"/>
    <w:rsid w:val="006F1C6F"/>
    <w:rsid w:val="006F1ED3"/>
    <w:rsid w:val="006F21F6"/>
    <w:rsid w:val="006F238D"/>
    <w:rsid w:val="006F3EA4"/>
    <w:rsid w:val="006F43B8"/>
    <w:rsid w:val="006F49A1"/>
    <w:rsid w:val="006F4AE0"/>
    <w:rsid w:val="006F5194"/>
    <w:rsid w:val="006F5DC6"/>
    <w:rsid w:val="006F66D3"/>
    <w:rsid w:val="006F67CD"/>
    <w:rsid w:val="006F6AFC"/>
    <w:rsid w:val="006F6C27"/>
    <w:rsid w:val="006F70A1"/>
    <w:rsid w:val="006F774C"/>
    <w:rsid w:val="006F78B5"/>
    <w:rsid w:val="007007AA"/>
    <w:rsid w:val="007011A9"/>
    <w:rsid w:val="007024B4"/>
    <w:rsid w:val="00702BF1"/>
    <w:rsid w:val="00704414"/>
    <w:rsid w:val="00705F71"/>
    <w:rsid w:val="00706768"/>
    <w:rsid w:val="00706936"/>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25"/>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4A7"/>
    <w:rsid w:val="00832CFE"/>
    <w:rsid w:val="00833072"/>
    <w:rsid w:val="00833158"/>
    <w:rsid w:val="00833349"/>
    <w:rsid w:val="008335E7"/>
    <w:rsid w:val="00833844"/>
    <w:rsid w:val="00833DA9"/>
    <w:rsid w:val="008343CE"/>
    <w:rsid w:val="00834EC0"/>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E78"/>
    <w:rsid w:val="00893836"/>
    <w:rsid w:val="008947D4"/>
    <w:rsid w:val="00895BDE"/>
    <w:rsid w:val="00895DD1"/>
    <w:rsid w:val="00896068"/>
    <w:rsid w:val="0089677C"/>
    <w:rsid w:val="008970FF"/>
    <w:rsid w:val="00897BEE"/>
    <w:rsid w:val="008A00B1"/>
    <w:rsid w:val="008A04FF"/>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425"/>
    <w:rsid w:val="008D0975"/>
    <w:rsid w:val="008D1155"/>
    <w:rsid w:val="008D1C7E"/>
    <w:rsid w:val="008D1CB3"/>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1614"/>
    <w:rsid w:val="00A62B23"/>
    <w:rsid w:val="00A62CAB"/>
    <w:rsid w:val="00A63B3A"/>
    <w:rsid w:val="00A64796"/>
    <w:rsid w:val="00A652B0"/>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085F"/>
    <w:rsid w:val="00B412D5"/>
    <w:rsid w:val="00B419B3"/>
    <w:rsid w:val="00B41A54"/>
    <w:rsid w:val="00B41CA5"/>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D68"/>
    <w:rsid w:val="00C71FBA"/>
    <w:rsid w:val="00C7224A"/>
    <w:rsid w:val="00C72E57"/>
    <w:rsid w:val="00C74675"/>
    <w:rsid w:val="00C759A4"/>
    <w:rsid w:val="00C7633D"/>
    <w:rsid w:val="00C7657B"/>
    <w:rsid w:val="00C7688D"/>
    <w:rsid w:val="00C77243"/>
    <w:rsid w:val="00C77542"/>
    <w:rsid w:val="00C77A35"/>
    <w:rsid w:val="00C77F99"/>
    <w:rsid w:val="00C805A0"/>
    <w:rsid w:val="00C806EE"/>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4D41"/>
    <w:rsid w:val="00D35289"/>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0B12"/>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D6147"/>
    <w:rsid w:val="00DD7F0C"/>
    <w:rsid w:val="00DE0078"/>
    <w:rsid w:val="00DE009A"/>
    <w:rsid w:val="00DE0DD0"/>
    <w:rsid w:val="00DE1283"/>
    <w:rsid w:val="00DE12F1"/>
    <w:rsid w:val="00DE1B75"/>
    <w:rsid w:val="00DE28B2"/>
    <w:rsid w:val="00DE3367"/>
    <w:rsid w:val="00DE36BD"/>
    <w:rsid w:val="00DE410E"/>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271A"/>
    <w:rsid w:val="00E13038"/>
    <w:rsid w:val="00E134DA"/>
    <w:rsid w:val="00E14A9B"/>
    <w:rsid w:val="00E14ACD"/>
    <w:rsid w:val="00E15016"/>
    <w:rsid w:val="00E1542D"/>
    <w:rsid w:val="00E16217"/>
    <w:rsid w:val="00E1771E"/>
    <w:rsid w:val="00E17A38"/>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9"/>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7849</TotalTime>
  <Pages>1</Pages>
  <Words>29</Words>
  <Characters>169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1294</cp:revision>
  <cp:lastPrinted>2009-02-06T05:36:00Z</cp:lastPrinted>
  <dcterms:created xsi:type="dcterms:W3CDTF">2016-09-19T15:12:00Z</dcterms:created>
  <dcterms:modified xsi:type="dcterms:W3CDTF">2016-12-29T09:20:00Z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