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9486C" w:rsidRDefault="0049486C" w:rsidP="0049486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 приграничных территорий</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Год: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2008</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Панфилова, Мария Романовна</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Эммаус</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12.00.06</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9486C" w:rsidRDefault="0049486C" w:rsidP="004948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486C" w:rsidRDefault="0049486C" w:rsidP="0049486C">
      <w:pPr>
        <w:spacing w:line="270" w:lineRule="atLeast"/>
        <w:rPr>
          <w:rFonts w:ascii="Verdana" w:hAnsi="Verdana"/>
          <w:color w:val="000000"/>
          <w:sz w:val="18"/>
          <w:szCs w:val="18"/>
        </w:rPr>
      </w:pPr>
      <w:r>
        <w:rPr>
          <w:rFonts w:ascii="Verdana" w:hAnsi="Verdana"/>
          <w:color w:val="000000"/>
          <w:sz w:val="18"/>
          <w:szCs w:val="18"/>
        </w:rPr>
        <w:t>197</w:t>
      </w:r>
    </w:p>
    <w:p w:rsidR="0049486C" w:rsidRDefault="0049486C" w:rsidP="004948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Панфилова, Мария Романовна</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ПРАВОВОГО РЕЖИМА</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ПРИГРАНИЧНЫХ ТЕРРИТОРИЙ И ОСОБЕННОСТИ ИХ ПРАВОВОГО РЕГУРИРОВАНИЯ.</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Исторические и правовые аспекты понятия правового режима земель</w:t>
      </w:r>
      <w:r>
        <w:rPr>
          <w:rStyle w:val="WW8Num3z0"/>
          <w:rFonts w:ascii="Verdana" w:hAnsi="Verdana"/>
          <w:color w:val="000000"/>
          <w:sz w:val="18"/>
          <w:szCs w:val="18"/>
        </w:rPr>
        <w:t> </w:t>
      </w:r>
      <w:r>
        <w:rPr>
          <w:rStyle w:val="WW8Num4z0"/>
          <w:rFonts w:ascii="Verdana" w:hAnsi="Verdana"/>
          <w:color w:val="4682B4"/>
          <w:sz w:val="18"/>
          <w:szCs w:val="18"/>
        </w:rPr>
        <w:t>приграничных</w:t>
      </w:r>
      <w:r>
        <w:rPr>
          <w:rStyle w:val="WW8Num3z0"/>
          <w:rFonts w:ascii="Verdana" w:hAnsi="Verdana"/>
          <w:color w:val="000000"/>
          <w:sz w:val="18"/>
          <w:szCs w:val="18"/>
        </w:rPr>
        <w:t> </w:t>
      </w:r>
      <w:r>
        <w:rPr>
          <w:rFonts w:ascii="Verdana" w:hAnsi="Verdana"/>
          <w:color w:val="000000"/>
          <w:sz w:val="18"/>
          <w:szCs w:val="18"/>
        </w:rPr>
        <w:t>территорий.</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Особенности правового регулирования земель приграничных</w:t>
      </w:r>
      <w:r>
        <w:rPr>
          <w:rStyle w:val="WW8Num3z0"/>
          <w:rFonts w:ascii="Verdana" w:hAnsi="Verdana"/>
          <w:color w:val="000000"/>
          <w:sz w:val="18"/>
          <w:szCs w:val="18"/>
        </w:rPr>
        <w:t> </w:t>
      </w:r>
      <w:r>
        <w:rPr>
          <w:rStyle w:val="WW8Num4z0"/>
          <w:rFonts w:ascii="Verdana" w:hAnsi="Verdana"/>
          <w:color w:val="4682B4"/>
          <w:sz w:val="18"/>
          <w:szCs w:val="18"/>
        </w:rPr>
        <w:t>территорий</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Правовые аспекты сотрудничества сопредельных государств в области использования и охраны приграничных земель.</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ПРАВОВОГО РЕЖИМА ЗЕМЕЛЬ ПРИГРАНИЧНЫХ ТЕРРИТОРИЙ.</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 1. Особенности предоставления земель приграничных территорий некоторым субъектам земельных отношений.</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Управление землями приграничных территорий.</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Охрана земель приграничных территорий.</w:t>
      </w:r>
    </w:p>
    <w:p w:rsidR="0049486C" w:rsidRDefault="0049486C" w:rsidP="004948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приграничных территорий"</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исследуемой темы обусловлена: незавершенностью международно-правового оформления государственной границы Российской Федерации и формированием новой системы охраны границы на новых участках, в связи с которым требуется массовое</w:t>
      </w:r>
      <w:r>
        <w:rPr>
          <w:rStyle w:val="WW8Num3z0"/>
          <w:rFonts w:ascii="Verdana" w:hAnsi="Verdana"/>
          <w:color w:val="000000"/>
          <w:sz w:val="18"/>
          <w:szCs w:val="18"/>
        </w:rPr>
        <w:t> </w:t>
      </w:r>
      <w:r>
        <w:rPr>
          <w:rStyle w:val="WW8Num4z0"/>
          <w:rFonts w:ascii="Verdana" w:hAnsi="Verdana"/>
          <w:color w:val="4682B4"/>
          <w:sz w:val="18"/>
          <w:szCs w:val="18"/>
        </w:rPr>
        <w:t>изъятие</w:t>
      </w:r>
      <w:r>
        <w:rPr>
          <w:rFonts w:ascii="Verdana" w:hAnsi="Verdana"/>
          <w:color w:val="000000"/>
          <w:sz w:val="18"/>
          <w:szCs w:val="18"/>
        </w:rPr>
        <w:t>, отвод и предоставление земельных участков.</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неблагоприятной экологической обстановкой в ряде приграничных регионов, вызванной экологическими катастрофами, произошедшими на территориях сопредельных государств и имеющими трансграничный характер;</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бессистемным характером нормативного регулирования земельных отношений, которые возникают в связи с предоставлением, использованием и охраной земель приграничных территорий, объективной необходимостью его анализа с целью выработки адекватных норм в сфере управления, использования и охраны приграничных земель;</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необходимостью проведения специального исследования понятия земель приграничных территорий, которое является новацией земельного законодательства, с целью получения конкретных выводов и предложений;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особенностями использования приграничных земель Пограничной службой Федеральной службы безопасности Российской Федерации, которой в установленном законом порядке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Специалистами отмечается недостаточное финансирование и неорганизованный характер землеустроительных работ, </w:t>
      </w:r>
      <w:r>
        <w:rPr>
          <w:rFonts w:ascii="Verdana" w:hAnsi="Verdana"/>
          <w:color w:val="000000"/>
          <w:sz w:val="18"/>
          <w:szCs w:val="18"/>
        </w:rPr>
        <w:lastRenderedPageBreak/>
        <w:t>кадастрового учета и земельного контроля в отношении земель, предоставленных Пограничным органам.</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На настоящий момент не существует монографических работ в земельном праве, специально посвященных комплексному изучению содержания правового режима приграничных земель, способов управления ими, и их охраны. Особенностью изысканий в исследуемой области является то, что проблемы приграничных земель привлекли к себе внимание относительно недавно, и это, несомненно, сказалось на степени ее исследования.</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данного исследования - изучение особенностей правового режима земель приграничных территорий, а также теоретическое обоснование и выработка практических рекомендаций по обеспечению рационального использования и охраны земель, расположенных в непосредственной близости от государственной границы Российской Федерации.</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поставленной цели определены задачи диссертационного исследования:</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организационно-правовую структуру земель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 правового режима земель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научно-обоснованные элементы правового режима' земель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систему мер охраны земель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земельного законодательства, определяющего правовой режим земель приграничных территорий;</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влияние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на упорядоченность земельных отношений в пределах приграничных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территорий</w:t>
      </w:r>
      <w:r>
        <w:rPr>
          <w:rFonts w:ascii="Verdana" w:hAnsi="Verdana"/>
          <w:color w:val="000000"/>
          <w:sz w:val="18"/>
          <w:szCs w:val="18"/>
        </w:rPr>
        <w:t>.</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определяющие условия и порядок рационального использования и охраны земель приграничных территорий, практика применения законодательства в Российской Федерации.</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земельно-правовые проблемы обеспечения правового режима земель приграничных^ территорий, система мер- поупорядочению земельных отношений в пределах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целый комплекс научных методов исследования: формально-юридический, сравнительно-правовой, историко-правовой, системно-структурный, диалектический, социологический, статистический, логический и другие методы научного познания.</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Теоретическая1 и правовая основа работы. Теоретическую базу диссертационного исследования составляют труды ученых в области теории права и государства, экологического, аграрного и земельного/ права- Ä.EL Абрамова,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С.А. Боголюбова, Г.А. Волкова, A.R Гранберга, В.В.</w:t>
      </w:r>
      <w:r>
        <w:rPr>
          <w:rStyle w:val="WW8Num3z0"/>
          <w:rFonts w:ascii="Verdana" w:hAnsi="Verdana"/>
          <w:color w:val="000000"/>
          <w:sz w:val="18"/>
          <w:szCs w:val="18"/>
        </w:rPr>
        <w:t> </w:t>
      </w:r>
      <w:r>
        <w:rPr>
          <w:rStyle w:val="WW8Num4z0"/>
          <w:rFonts w:ascii="Verdana" w:hAnsi="Verdana"/>
          <w:color w:val="4682B4"/>
          <w:sz w:val="18"/>
          <w:szCs w:val="18"/>
        </w:rPr>
        <w:t>Глущенко</w:t>
      </w:r>
      <w:r>
        <w:rPr>
          <w:rFonts w:ascii="Verdana" w:hAnsi="Verdana"/>
          <w:color w:val="000000"/>
          <w:sz w:val="18"/>
          <w:szCs w:val="18"/>
        </w:rPr>
        <w:t>, Е.А. Галиновской, O.JI. Дубовик, E.JI. Ежукова,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В.И. Ивакина, Ю.Г. Жарикова,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Н.И. Краснова, E.JI. Мининой, Н.М.</w:t>
      </w:r>
      <w:r>
        <w:rPr>
          <w:rStyle w:val="WW8Num3z0"/>
          <w:rFonts w:ascii="Verdana" w:hAnsi="Verdana"/>
          <w:color w:val="000000"/>
          <w:sz w:val="18"/>
          <w:szCs w:val="18"/>
        </w:rPr>
        <w:t> </w:t>
      </w:r>
      <w:r>
        <w:rPr>
          <w:rStyle w:val="WW8Num4z0"/>
          <w:rFonts w:ascii="Verdana" w:hAnsi="Verdana"/>
          <w:color w:val="4682B4"/>
          <w:sz w:val="18"/>
          <w:szCs w:val="18"/>
        </w:rPr>
        <w:t>Огородников</w:t>
      </w:r>
      <w:r>
        <w:rPr>
          <w:rFonts w:ascii="Verdana" w:hAnsi="Verdana"/>
          <w:color w:val="000000"/>
          <w:sz w:val="18"/>
          <w:szCs w:val="18"/>
        </w:rPr>
        <w:t>, A.A. Порка, Э.А. Пушмина, С.Н.</w:t>
      </w:r>
      <w:r>
        <w:rPr>
          <w:rStyle w:val="WW8Num3z0"/>
          <w:rFonts w:ascii="Verdana" w:hAnsi="Verdana"/>
          <w:color w:val="000000"/>
          <w:sz w:val="18"/>
          <w:szCs w:val="18"/>
        </w:rPr>
        <w:t> </w:t>
      </w:r>
      <w:r>
        <w:rPr>
          <w:rStyle w:val="WW8Num4z0"/>
          <w:rFonts w:ascii="Verdana" w:hAnsi="Verdana"/>
          <w:color w:val="4682B4"/>
          <w:sz w:val="18"/>
          <w:szCs w:val="18"/>
        </w:rPr>
        <w:t>Русина</w:t>
      </w:r>
      <w:r>
        <w:rPr>
          <w:rFonts w:ascii="Verdana" w:hAnsi="Verdana"/>
          <w:color w:val="000000"/>
          <w:sz w:val="18"/>
          <w:szCs w:val="18"/>
        </w:rPr>
        <w:t>, O.A. Самончик, А.Ф.Сурова,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Г.В. Чубукова.</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Труды перечисленных и других авторов стали научной' основой* для разработки проблем, рассматриваемых в настоящей диссертационной работе.</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работы составили: международные договоры Российской Федерации по исследуемой проблеме,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и иные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субъектов Российской Федерации.</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следующими позициями: практически впервые в науке земельного права проведено монографическое исследование правового режима земель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правового режима земель приграничных территорий проведено на основе положений нового Земельного кодекса Российской Федерации;</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предложено определение понятию «</w:t>
      </w:r>
      <w:r>
        <w:rPr>
          <w:rStyle w:val="WW8Num4z0"/>
          <w:rFonts w:ascii="Verdana" w:hAnsi="Verdana"/>
          <w:color w:val="4682B4"/>
          <w:sz w:val="18"/>
          <w:szCs w:val="18"/>
        </w:rPr>
        <w:t>правовой режим земель приграничных территорий</w:t>
      </w:r>
      <w:r>
        <w:rPr>
          <w:rFonts w:ascii="Verdana" w:hAnsi="Verdana"/>
          <w:color w:val="000000"/>
          <w:sz w:val="18"/>
          <w:szCs w:val="18"/>
        </w:rPr>
        <w:t>»;</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анализа земельного законодательства, законодательства,об охране государственной границы Российской Федерации, законодательства об особенностях государственной службы казачества, с учетом роли приграничных земель в обеспечении' безопасности И' обороны государства; выявлены особенности предоставления некоторым субъектам земельных отношений земельных участков, расположенных в приграничных территориях;</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проведено исследование и выявлены особенности правового режима земель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сделан научный анализ теоретических положений об управлении землями приграничных территорий, системы государственных органов управления, их функций;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и рекомендации по упорядочению земельных</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 отношений в пределах приграничных территорий;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контексте исследования дана оценка трансграничного сотрудничества сопредельных государств в области совместной охраны приграничных земель.</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полученные теоретические выводы, которые являются новыми или содержат существенные элементы новизны:</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Диссертантом предлагается определение земель приграничных территорий, под которыми следует понимать земли со сложным правовым режимом, в пределах административно-территориального образования, в составе субъекта Российской Федерации, внешние границы которого совпадают с государственной границей, где, в соответствии с национальными интересами и нормами международного права, возможно установление запретных и охранных зон.</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мнению диссертанта, под правовым режимом земель приграничных территорий следует понимать установленную нормами и основанную на принципах земельного права совокупность правил предоставления, использования и охраны приграничных земель, которая характеризуется сложным составом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 ограничений землепользователей-, в целях обеспечения безопасности страны, а также рационального использования и охраны земли как основы жизни и деятельности народов. России.</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правового, режима земель приграничных территорий устанавливается, нормами земельного,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экологического права наряду с нормами права, регулирующими оборону и безопасность страны.</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3.Охрана земель приграничных территорий-имеет межгосударственный', трансграничный характер. Наиболее эффективным является сотрудничество, осуществляемое от имени субъекта Российской Федерации, имеющего выход к государственной; границе, с аналогичным субъектом сопредельного государства. Такого рода сотрудничество по вопросам охраны приграничных земель обладает рядом специфических черт: 1) субъекты Российской-Федерации не являются субъектами, международного права и не обладают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2) отсутствие международной правосубъектности, тем не менее, позволяет субъектам Российской Федерации выступать сторонами трансграничных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вопросам, входящим в компетенцию субъектов, в том числе по вопросам охраны приграничных земель и других природных ресурсов; 3)</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 порядке осуществления охраны приграничных земель могут заключаться в форме: а) «</w:t>
      </w:r>
      <w:r>
        <w:rPr>
          <w:rStyle w:val="WW8Num4z0"/>
          <w:rFonts w:ascii="Verdana" w:hAnsi="Verdana"/>
          <w:color w:val="4682B4"/>
          <w:sz w:val="18"/>
          <w:szCs w:val="18"/>
        </w:rPr>
        <w:t>рамочных</w:t>
      </w:r>
      <w:r>
        <w:rPr>
          <w:rFonts w:ascii="Verdana" w:hAnsi="Verdana"/>
          <w:color w:val="000000"/>
          <w:sz w:val="18"/>
          <w:szCs w:val="18"/>
        </w:rPr>
        <w:t>» соглашений природоохранного содержания; б) соглашений по поводу материально-технического обустройства соответствующего участка Государственной границы, предусматривающих природоохранные мероприятия.</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Диссертантом аргументирована необходимость разработки единой методики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причиненного приграничным землям и другим природным ресурсам' экологически опасной деятельностью сопредельного государства; которая должна сводиться к следующим основным принципам: а) обеспечение баланса экологических и экономических интересов приграничных регионов; с б) направление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санкций, налагаемых в связи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приграничным землям, на мероприятия по восстановлению земель; 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нанесенного трансграничными воздействиями, в полном объеме, в порядке, устанавливаемом на основе межгосударственных соглашений по мировым ценам и согласованной методике.</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Для обеспечения' в пределах приграничных земель режимных мероприятий, в целях охраны государственной границы Российской Федерации, недопущения захламления и деградации приграничных земель, диссертантом аргументирована необходимость правового регулирования порядка и условий установления охранных и запретных зон. Диссертант считает, что? Правила установления охранных и запретных зон в пределах приграничных земель должны содержать:</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требования по подготовке соответствующего проекта территориального землеустройства (проекта границ земельных участков, расположенных в границах полосы отвода);</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требования по постановке на государственный кадастровый учет вновь образованных земельных участков;</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требования по обеспечению следующего режима использования земельных участков: а) недопущение размещения капитальных зданий и сооружений, многолетних насаждений и других объектов, препятствующих или создающих помехи содержанию государственной границы и выполнению задач органами Пограничной службы</w:t>
      </w:r>
      <w:r>
        <w:rPr>
          <w:rStyle w:val="WW8Num3z0"/>
          <w:rFonts w:ascii="Verdana" w:hAnsi="Verdana"/>
          <w:color w:val="000000"/>
          <w:sz w:val="18"/>
          <w:szCs w:val="18"/>
        </w:rPr>
        <w:t> </w:t>
      </w:r>
      <w:r>
        <w:rPr>
          <w:rStyle w:val="WW8Num4z0"/>
          <w:rFonts w:ascii="Verdana" w:hAnsi="Verdana"/>
          <w:color w:val="4682B4"/>
          <w:sz w:val="18"/>
          <w:szCs w:val="18"/>
        </w:rPr>
        <w:t>ФСБ</w:t>
      </w:r>
      <w:r>
        <w:rPr>
          <w:rFonts w:ascii="Verdana" w:hAnsi="Verdana"/>
          <w:color w:val="000000"/>
          <w:sz w:val="18"/>
          <w:szCs w:val="18"/>
        </w:rPr>
        <w:t>Российской Федерации; б) недопущение проведения сельскохозяйственных работ и выпаса скота; в) недопущение разрастания сорной травянистой растительности и иного захламления; г) обеспечение пожарной безопасности, особенно в местах прилегания к лесным массивам, для чего не допускается скопления сухостоя, валежника и других горючих материалов;</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требования по согласованию с органами Пограничной службы ФСБ РФ размещений инженерных коммуникаций, линий электропередач, связи, магистральных газо-нефтепроводов.</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Правила установления охранных и запретных зон в пределах приграничных земель должны утверждаться Правительством РФ.</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Отсутствие в настоящий момент единого понимания земель приграничных территорий порождает ряд проблем в процессе предоставления приграничных земель некоторым субъектам земельных отношений. По мнению диссертанта, назрела реальная необходимость принятия в соответствии с пунктом 3 ст. 15 Земельного кодекса РФ</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закрепляющего понятие приграничной территории в границах административно-территориального образования в составе субъекта Российской Федерации, имеющего непосредственный выход к государственной границе. Это позволит: 1) преодолеть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части понимания земель приграничных территорий; 2) определить, в соответствии с требованиями Земельного кодекса РФ, пространственные пределы ограничения прав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лиц без гражданства, иностранных юридических лиц на приобретение земельных участков в собственность; 3) установить территориальные пределы расселения казачьих обществ, взявших на себя в установленном порядке обязательства по охране государственной границы, и имеющих в связи с этим ряд социально-экономических льгот.</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Учитывая значительные особенности приграничных земель, диссертантом обосновывается необходимость разработки федеральной целевой Программы охраны приграничных земель. В ее подготовке и реализации должны принять участие все заинтересованные лица и органы, осуществляющие деятельность в пределах приграничных земель. Программа должна включать общую характеристику ситуации с охраной земель приграничных территорий, цели и задачи Программы, сроки и этапы реализации мероприятий по охране земель приграничных территорий. Программа охраны приграничных земель должна предусматривать: разработку</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регулирующих вопросы, связанные с охраной земель приграничных территорий, уточняющих порядок государственного и общественного контроля за использованием и охраной земель; мероприятия по восстановлению нарушенных земель приграничных территорий; профилактические мероприятия по недопущению нарушения земель приграничных территорий. Кроме того, Программа должна определить источники и размер финансирования предусмотренных в ней мероприятий.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Научно-практическое значение диссертации состоит в том, что сформулированные в ходе исследования выводы и разработанные на их основе практические предложения могут быть использованы при разработке нового или совершенствовании действующего законодательства, регулирующего управление, использование и охрану земель приграничных территорий. Ряд </w:t>
      </w:r>
      <w:r>
        <w:rPr>
          <w:rFonts w:ascii="Verdana" w:hAnsi="Verdana"/>
          <w:color w:val="000000"/>
          <w:sz w:val="18"/>
          <w:szCs w:val="18"/>
        </w:rPr>
        <w:lastRenderedPageBreak/>
        <w:t>положений могут стать теоретической базой для дальнейших научных исследований в области регулирования земельных отношений.</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служить дополнительным научным материалом в учебном процессе при изучении земельно-правовых дисциплин в высших учебных заведениях.</w:t>
      </w:r>
    </w:p>
    <w:p w:rsidR="0049486C" w:rsidRDefault="0049486C" w:rsidP="004948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была выполнена и обсуждалась в отделе аграрного и экологического законодательства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Материалы диссертационного исследования отражены в 13 научных публикациях автора. Основные теоретические выводы и положения, выносимые на защиту, использовались при чтении лекций по земельному праву России, проведении соответствующих семинарских занятий, обсуждались на научной конференции в Оренбургском Государственном Университете, на международной научно-практической конференции «</w:t>
      </w:r>
      <w:r>
        <w:rPr>
          <w:rStyle w:val="WW8Num4z0"/>
          <w:rFonts w:ascii="Verdana" w:hAnsi="Verdana"/>
          <w:color w:val="4682B4"/>
          <w:sz w:val="18"/>
          <w:szCs w:val="18"/>
        </w:rPr>
        <w:t>Проблемы приграничного сотрудничества</w:t>
      </w:r>
      <w:r>
        <w:rPr>
          <w:rFonts w:ascii="Verdana" w:hAnsi="Verdana"/>
          <w:color w:val="000000"/>
          <w:sz w:val="18"/>
          <w:szCs w:val="18"/>
        </w:rPr>
        <w:t>», научно-практической конференции «</w:t>
      </w:r>
      <w:r>
        <w:rPr>
          <w:rStyle w:val="WW8Num4z0"/>
          <w:rFonts w:ascii="Verdana" w:hAnsi="Verdana"/>
          <w:color w:val="4682B4"/>
          <w:sz w:val="18"/>
          <w:szCs w:val="18"/>
        </w:rPr>
        <w:t>Право собственности на природные ресурсы и эффективность природопользования</w:t>
      </w:r>
      <w:r>
        <w:rPr>
          <w:rFonts w:ascii="Verdana" w:hAnsi="Verdana"/>
          <w:color w:val="000000"/>
          <w:sz w:val="18"/>
          <w:szCs w:val="18"/>
        </w:rPr>
        <w:t>» в Москве.</w:t>
      </w:r>
    </w:p>
    <w:p w:rsidR="0049486C" w:rsidRDefault="0049486C" w:rsidP="004948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включающих в себя шесть параграфов, библиографии.</w:t>
      </w:r>
    </w:p>
    <w:p w:rsidR="0049486C" w:rsidRDefault="0049486C" w:rsidP="0049486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Панфилова, Мария Романовна, 2008 год</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Основы пограничной политики государств-членов Евразийского1экономического сообщества, утв. решениемМежгосударственного Совета Евразийского экономического сообщества 13 мая 2002 г. № 55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ЕврАзЭС. 2003. - № 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основных принципах приграничного сотрудничества государств- участников Договора об углублении интеграции в экономической и гуманитарной областях» от 29 марта 1996 года. Российская газета. 2000. 9 декабря.</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Соглашение между Правительством Российской Федерацией и Правительством Китайской Народной Республики о заповеднике «</w:t>
      </w:r>
      <w:r>
        <w:rPr>
          <w:rStyle w:val="WW8Num4z0"/>
          <w:rFonts w:ascii="Verdana" w:hAnsi="Verdana"/>
          <w:color w:val="4682B4"/>
          <w:sz w:val="18"/>
          <w:szCs w:val="18"/>
        </w:rPr>
        <w:t>Озеро Ханка</w:t>
      </w:r>
      <w:r>
        <w:rPr>
          <w:rFonts w:ascii="Verdana" w:hAnsi="Verdana"/>
          <w:color w:val="000000"/>
          <w:sz w:val="18"/>
          <w:szCs w:val="18"/>
        </w:rPr>
        <w:t>» // Бюллетень Международных Договоров. 1997. -№1.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Республики Казахстан о приграничном сотрудничестве регионов РФ и Республики Казахстан на 1999 -2007 годы. Российская газета 2000. 9 декабря.</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Договор «О добрососедстве, дружбе и сотрудничестве между Российской Федерацией и Китайской Народной Республикой»,</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Федеральным законом РФ от 25 января 2002 года. Российская газета. 2001.17 июля.</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12.12.93г. //Российская газета. — 1993. —25 дек.</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1997. - № 51. - Ст. 5712.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Собрание законодательства Российской Федерации. 1994. -№32. - Ст. 3301.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 кодекс Российской Федерации от 03 июня 2006 г. № 73-ФЗ // Собрание законодательства Российской Федерации. 2006 -№23.-Ст. 2381.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вторая) от 26 января 1996 г. № 14-ФЗ // Собрание законодательства Российской Федерации. 1996. - № 5. - Ст. 410.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Лесной кодекс Российской Федерации от 04.12.2006. № 200-ФЗ // Собрание законодательства Российской Федерации. 2006. -№50.-Ст. 5278.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Земельный кодекс Российской Федерации от 25 октября 2001 г. № 136-Ф3 // Собрание законодательства Российской Федерации. -2001.- №44.-Ст. 4147.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Градостроительный кодекс от 29.12.2004 № 191-ФЗ // Собрание законодательства Российской Федерации 03.01.2005.- №1.-Ст.16.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21 февраля 1992 г. № 2395-1 «</w:t>
      </w:r>
      <w:r>
        <w:rPr>
          <w:rStyle w:val="WW8Num4z0"/>
          <w:rFonts w:ascii="Verdana" w:hAnsi="Verdana"/>
          <w:color w:val="4682B4"/>
          <w:sz w:val="18"/>
          <w:szCs w:val="18"/>
        </w:rPr>
        <w:t>О недрах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16.-Ст. 834.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Закон Российской Федерации от 1 апреля 1993 г. № 4730-1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1993 - № 17. - Ст. 594.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Российской Федерации от 14 мая 1993 г. № 4979-1 «</w:t>
      </w:r>
      <w:r>
        <w:rPr>
          <w:rStyle w:val="WW8Num4z0"/>
          <w:rFonts w:ascii="Verdana" w:hAnsi="Verdana"/>
          <w:color w:val="4682B4"/>
          <w:sz w:val="18"/>
          <w:szCs w:val="18"/>
        </w:rPr>
        <w:t>О ветеринарии</w:t>
      </w:r>
      <w:r>
        <w:rPr>
          <w:rFonts w:ascii="Verdana" w:hAnsi="Verdana"/>
          <w:color w:val="000000"/>
          <w:sz w:val="18"/>
          <w:szCs w:val="18"/>
        </w:rPr>
        <w:t>» // Ведомости съезда народных депутатов Российской Федерации. -1993. №24.- Ст. 857.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 апреля 1995 г. № 40 -ФЗ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 Собрание законодательства Российской Федерации. 1995. - № 15. - Ст. 1269.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10 января 1996 г. № 4-ФЗ «</w:t>
      </w:r>
      <w:r>
        <w:rPr>
          <w:rStyle w:val="WW8Num4z0"/>
          <w:rFonts w:ascii="Verdana" w:hAnsi="Verdana"/>
          <w:color w:val="4682B4"/>
          <w:sz w:val="18"/>
          <w:szCs w:val="18"/>
        </w:rPr>
        <w:t>О мелиорации земель</w:t>
      </w:r>
      <w:r>
        <w:rPr>
          <w:rFonts w:ascii="Verdana" w:hAnsi="Verdana"/>
          <w:color w:val="000000"/>
          <w:sz w:val="18"/>
          <w:szCs w:val="18"/>
        </w:rPr>
        <w:t>» // Собрание законодательства Российской Федерации. -1996.-№3.-Ст. 142.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мая 1996 г. № 61-ФЗ «</w:t>
      </w:r>
      <w:r>
        <w:rPr>
          <w:rStyle w:val="WW8Num4z0"/>
          <w:rFonts w:ascii="Verdana" w:hAnsi="Verdana"/>
          <w:color w:val="4682B4"/>
          <w:sz w:val="18"/>
          <w:szCs w:val="18"/>
        </w:rPr>
        <w:t>Об обороне</w:t>
      </w:r>
      <w:r>
        <w:rPr>
          <w:rFonts w:ascii="Verdana" w:hAnsi="Verdana"/>
          <w:color w:val="000000"/>
          <w:sz w:val="18"/>
          <w:szCs w:val="18"/>
        </w:rPr>
        <w:t>» // Собрание законодательства Российской Федерации.- 1996.-№ 23.-Ст. 2750.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15 августа 1996 г. № 114-ФЗ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Собрание законодательства Российской Федерации. 1996. - № 34. - Ст. 4029.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Российской Федерации. 1997. - № 30. - Ст. 3594.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16 июля 1998 г. № 101-ФЗ «Огосударственном регулировании обеспечения плодородия земель сельскохозяйственного назначения» // Собрание законодательства Российской Федерации. 1998. - № 29. - Ст. 3399.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Собрание законодательства Российской Федерации. — 2000. № 2. - Ст. 149.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Собрание законодательства Российской Федерации. 2001. - № 26. - Ст. 2582.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Российской Федерации. 2002. - № 2. - Ст. 133.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июля 2002г.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Российской Федерации. 2002.- № 30. -Ст.3018.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2003. - № 40. - Ст. 3822.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8 декабря 2003 г. № 164-ФЗ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Собрание Законодательства Российской Федерации. 2003. -№ 50. - Ст. 4850.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Собрание законодательства Российской Федерации. — 2004. — № 52 (4.1). Ст. 5276.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05 декабря 2005 г. № 154- ФЗ « О государственной службе российского казачества» // Собрание законодательства Российской Федерации .- 2005. №50,- Ст. 5052.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Основы пограничной политики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-1996. 6 нояб.</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10 января 2000 г. № 24 «</w:t>
      </w:r>
      <w:r>
        <w:rPr>
          <w:rStyle w:val="WW8Num4z0"/>
          <w:rFonts w:ascii="Verdana" w:hAnsi="Verdana"/>
          <w:color w:val="4682B4"/>
          <w:sz w:val="18"/>
          <w:szCs w:val="18"/>
        </w:rPr>
        <w:t>О Концепции национальной безопасности Российской Федерации</w:t>
      </w:r>
      <w:r>
        <w:rPr>
          <w:rFonts w:ascii="Verdana" w:hAnsi="Verdana"/>
          <w:color w:val="000000"/>
          <w:sz w:val="18"/>
          <w:szCs w:val="18"/>
        </w:rPr>
        <w:t>» // Собрание законодательства Российской Федерации. 2000. - № 2. - Ст. 170.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11 марта 2003 г. № 308 «О мерах по совершенствованию государственного управления в области безопасности Российской Федерации» // Собрание законодательства Российской Федерации. 2003. — № 12.- Ст. 1101.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от 11 августа 2003 г. № 960 «</w:t>
      </w:r>
      <w:r>
        <w:rPr>
          <w:rStyle w:val="WW8Num4z0"/>
          <w:rFonts w:ascii="Verdana" w:hAnsi="Verdana"/>
          <w:color w:val="4682B4"/>
          <w:sz w:val="18"/>
          <w:szCs w:val="18"/>
        </w:rPr>
        <w:t>Вопросы Федеральной службы безопасности Российской Федерации</w:t>
      </w:r>
      <w:r>
        <w:rPr>
          <w:rFonts w:ascii="Verdana" w:hAnsi="Verdana"/>
          <w:color w:val="000000"/>
          <w:sz w:val="18"/>
          <w:szCs w:val="18"/>
        </w:rPr>
        <w:t>» // Собрание законодательства Российской Федерации. 2003. - № 33. - Ст. 3254.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Российской Федерации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2004. - № 11. - Ст. 945.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Указ Президента Российской Федерации от 20 мая 2004 г. № 649 «</w:t>
      </w:r>
      <w:r>
        <w:rPr>
          <w:rStyle w:val="WW8Num4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 Собрание законодательства Российской Федерации. -2004.-№21.-Ст. 2023.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Российской Федерации от 13 октября 2004 г. № 1315 «Вопросы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службы» // Собрание законодательства Российской Федерации. 2004. — № 42.-Ст. 4110.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15 апреля 1995 г. №339 «О порядке привлечения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охране государственной границы Российской Федерации». Российская газета. 25 апреля 1995. №81.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19 января 1998 г. № 60 «Об утверждении Положения о пунктах пропуска через государственную границу</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 Собрание законодательства Российской Федерации. 1998. - № 4. - Ст. 485.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Российской Федерации от 21 июля 1999 г. № 839 «О Федеральной целевой программе государственной поддержки казачьих обществ на 1999 2001 годы» // Собрание законодательства Российской Федерации. — 1999.-№30.-Ст. 3788.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Российской Федерации от 7 июня 2002 г.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Собрание законодательства Российской Федерации. 2002. - № 23. - Ст. 2193.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от 19 ноября 2002 г. № 833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Собрание законодательства Российской Федерации. 2002. - № 47. - Ст. 4685.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Российской Федерации от 28 ноября 2002 г. № 846 «</w:t>
      </w:r>
      <w:r>
        <w:rPr>
          <w:rStyle w:val="WW8Num4z0"/>
          <w:rFonts w:ascii="Verdana" w:hAnsi="Verdana"/>
          <w:color w:val="4682B4"/>
          <w:sz w:val="18"/>
          <w:szCs w:val="18"/>
        </w:rPr>
        <w:t>Об утверждении Положения обосуществлении государственного мониторинга земель</w:t>
      </w:r>
      <w:r>
        <w:rPr>
          <w:rFonts w:ascii="Verdana" w:hAnsi="Verdana"/>
          <w:color w:val="000000"/>
          <w:sz w:val="18"/>
          <w:szCs w:val="18"/>
        </w:rPr>
        <w:t>» // Собрание законодательства Российской Федерации. 2002. — № 49.-Ст. 4882.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 8 апреля2004 г. № 202 «</w:t>
      </w:r>
      <w:r>
        <w:rPr>
          <w:rStyle w:val="WW8Num4z0"/>
          <w:rFonts w:ascii="Verdana" w:hAnsi="Verdana"/>
          <w:color w:val="4682B4"/>
          <w:sz w:val="18"/>
          <w:szCs w:val="18"/>
        </w:rPr>
        <w:t>Вопросы Федерального агентства кадастра объектов недвижимости</w:t>
      </w:r>
      <w:r>
        <w:rPr>
          <w:rFonts w:ascii="Verdana" w:hAnsi="Verdana"/>
          <w:color w:val="000000"/>
          <w:sz w:val="18"/>
          <w:szCs w:val="18"/>
        </w:rPr>
        <w:t>» // Собрание законодательства Российской Федерации. 2004. - № 15. - Ст. 1494.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Российской Федерации от 27 ноября 2004 г. № 691 «О Федеральном агентстве по управлению федеральным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 Собрание законодательства Российской Федерации. 2004. - № 49. - Ст. 4897.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от 14 мая 2001 № П\ 89 «</w:t>
      </w:r>
      <w:r>
        <w:rPr>
          <w:rStyle w:val="WW8Num4z0"/>
          <w:rFonts w:ascii="Verdana" w:hAnsi="Verdana"/>
          <w:color w:val="4682B4"/>
          <w:sz w:val="18"/>
          <w:szCs w:val="18"/>
        </w:rPr>
        <w:t>О кадастровом делении Российской Федерации</w:t>
      </w:r>
      <w:r>
        <w:rPr>
          <w:rFonts w:ascii="Verdana" w:hAnsi="Verdana"/>
          <w:color w:val="000000"/>
          <w:sz w:val="18"/>
          <w:szCs w:val="18"/>
        </w:rPr>
        <w:t>» // Российская газета. 11.07.2001. №130.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 Росземкадастра от 02 октября 2002 № П/ 327 «Об утверждении требований к оформлению документов о межевании, предоставляемых для постановки земельных участков на государственный кадастровый учет» // Российская газета. 27.11.2002. № 225.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Декрет «</w:t>
      </w:r>
      <w:r>
        <w:rPr>
          <w:rStyle w:val="WW8Num4z0"/>
          <w:rFonts w:ascii="Verdana" w:hAnsi="Verdana"/>
          <w:color w:val="4682B4"/>
          <w:sz w:val="18"/>
          <w:szCs w:val="18"/>
        </w:rPr>
        <w:t>О земле</w:t>
      </w:r>
      <w:r>
        <w:rPr>
          <w:rFonts w:ascii="Verdana" w:hAnsi="Verdana"/>
          <w:color w:val="000000"/>
          <w:sz w:val="18"/>
          <w:szCs w:val="18"/>
        </w:rPr>
        <w:t>» (принят II Всероссийским съездом Советов 27 октября 1917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Рабочекрестьянского 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1917. №1. - Ст. 3 (утратил силу).</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Декрет Всероссийского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от 19 февраля 1918 г. «</w:t>
      </w:r>
      <w:r>
        <w:rPr>
          <w:rStyle w:val="WW8Num4z0"/>
          <w:rFonts w:ascii="Verdana" w:hAnsi="Verdana"/>
          <w:color w:val="4682B4"/>
          <w:sz w:val="18"/>
          <w:szCs w:val="18"/>
        </w:rPr>
        <w:t>О социализации земли</w:t>
      </w:r>
      <w:r>
        <w:rPr>
          <w:rFonts w:ascii="Verdana" w:hAnsi="Verdana"/>
          <w:color w:val="000000"/>
          <w:sz w:val="18"/>
          <w:szCs w:val="18"/>
        </w:rPr>
        <w:t>» // Собрание узаконений и распоряжений Рабоче-крестьянского Правительства РСФСР. 1918. - №25. - Ст. 346 (утратил силу).</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Земельный кодекс РСФСР,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РСФСР от 30 октября 1922 г. // Собрание узаконений и распоряжений Рабоче-крестьянского Правительства РСФСР. 1922. - №68. -Ст. 901 (утратил силу).</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13 декабря 1968 г. № 3401 VII «</w:t>
      </w:r>
      <w:r>
        <w:rPr>
          <w:rStyle w:val="WW8Num4z0"/>
          <w:rFonts w:ascii="Verdana" w:hAnsi="Verdana"/>
          <w:color w:val="4682B4"/>
          <w:sz w:val="18"/>
          <w:szCs w:val="18"/>
        </w:rPr>
        <w:t>Об утверждении основ земельного законодательства СССР и Союзных республик</w:t>
      </w:r>
      <w:r>
        <w:rPr>
          <w:rFonts w:ascii="Verdana" w:hAnsi="Verdana"/>
          <w:color w:val="000000"/>
          <w:sz w:val="18"/>
          <w:szCs w:val="18"/>
        </w:rPr>
        <w:t>» // Ведомости Верховного Совета СССР. -1968. - № 51. - Ст. 485 (утратил силу).</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РСФСР от 1 июля 1970, г. «Об утверждении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 1970.№28. Ст. 581 (утратил силу).</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23 октября 2001 г. № 4723/00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Российской Федерации. 2002. - № 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А.П. Оренбургское казачье войско: история и современность. Челябинск. 1993.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Абдраимов</w:t>
      </w:r>
      <w:r>
        <w:rPr>
          <w:rStyle w:val="WW8Num3z0"/>
          <w:rFonts w:ascii="Verdana" w:hAnsi="Verdana"/>
          <w:color w:val="000000"/>
          <w:sz w:val="18"/>
          <w:szCs w:val="18"/>
        </w:rPr>
        <w:t> </w:t>
      </w:r>
      <w:r>
        <w:rPr>
          <w:rFonts w:ascii="Verdana" w:hAnsi="Verdana"/>
          <w:color w:val="000000"/>
          <w:sz w:val="18"/>
          <w:szCs w:val="18"/>
        </w:rPr>
        <w:t>Б.Ж., Боголюбов С.А. Земельное право России и Казахстана: проблемы развития,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реализации. М.: Юрист, 2007.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М., 1999.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Земельное правоотношения в СССР.М., 1958.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СССР.М., 1950.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 аграрно-правовых теорий. М., 1972.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М.В. О концепции национальной безопасности нашей страны / Международная безопасность. Национальные и глобальные аспекты: Дайджест 1. -М., 1990. С.28029.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М.: Юрид.лит., 1981.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Теории государственного управления. М., 1997.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Д.Н. Правовой режим земель пограничных органов Федеральной службы безопасности.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М., 2005.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Е.Л.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2002.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Направления развития земельного законодательства. Проблемы современного права в Российской Федерации. Оренбург. 2004.С. 184.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Наша позиция по природоохранным и</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Style w:val="WW8Num3z0"/>
          <w:rFonts w:ascii="Verdana" w:hAnsi="Verdana"/>
          <w:color w:val="000000"/>
          <w:sz w:val="18"/>
          <w:szCs w:val="18"/>
        </w:rPr>
        <w:t> </w:t>
      </w:r>
      <w:r>
        <w:rPr>
          <w:rFonts w:ascii="Verdana" w:hAnsi="Verdana"/>
          <w:color w:val="000000"/>
          <w:sz w:val="18"/>
          <w:szCs w:val="18"/>
        </w:rPr>
        <w:t>законопроектам // Экологическое право.2003. №6.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Развитие законодательства об охране окружающей среды // Экологическое право. 2004. №1.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Экологические и иные принципы законодательства о градостроительной деятельности. Проблемы современного права в Российской Федерации (материалы научно-практической конференции). Выпуск 3. Оренбург.ИПК</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ОГУ, 2006.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Боголюбов С.А,</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Законодательное регулирование деятельности федеральных органов исполнительной власти по обеспечению экологической безопасности. М.- Норма, 2007.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Д.С. Права иностранцев на земельные участки в России // Законодательство и экономика. 2001. №5.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Боярский</w:t>
      </w:r>
      <w:r>
        <w:rPr>
          <w:rStyle w:val="WW8Num3z0"/>
          <w:rFonts w:ascii="Verdana" w:hAnsi="Verdana"/>
          <w:color w:val="000000"/>
          <w:sz w:val="18"/>
          <w:szCs w:val="18"/>
        </w:rPr>
        <w:t> </w:t>
      </w:r>
      <w:r>
        <w:rPr>
          <w:rFonts w:ascii="Verdana" w:hAnsi="Verdana"/>
          <w:color w:val="000000"/>
          <w:sz w:val="18"/>
          <w:szCs w:val="18"/>
        </w:rPr>
        <w:t>В.И. На стороже Руси стояти. М., 1992.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и Российское государство // Экологическое право. 2003. № 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О.Г. Крестьяне Оренбургского уезда (поземельные товарищества). Оренбург. 1999.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Земельный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М., 2002.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 Городец. 2005.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Природный объект как объект права собственности. Право собственности на природные ресурсы и эффективность природопользования: Сборник тезисов и докладов выступлений на научно-практической конференции.Москва. 2006.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И.В. Федеральное вмешательство в дела субъектов Федерации как средство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безопасности России. М.: Академия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2003., с.9.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Гранберг</w:t>
      </w:r>
      <w:r>
        <w:rPr>
          <w:rStyle w:val="WW8Num3z0"/>
          <w:rFonts w:ascii="Verdana" w:hAnsi="Verdana"/>
          <w:color w:val="000000"/>
          <w:sz w:val="18"/>
          <w:szCs w:val="18"/>
        </w:rPr>
        <w:t> </w:t>
      </w:r>
      <w:r>
        <w:rPr>
          <w:rFonts w:ascii="Verdana" w:hAnsi="Verdana"/>
          <w:color w:val="000000"/>
          <w:sz w:val="18"/>
          <w:szCs w:val="18"/>
        </w:rPr>
        <w:t>А.Г. Межрегиональное экономическое сотрудничество сопредельных стран. Регионы в системе внешнеэкономических связей Российской Федерации.- Оренбург, 1998.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В.В. Казачество Евразии. М., 2000.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Н.В. Предоставление земель, изъятие земель (правовое регулирование в условиях экономической реформы): Дис. .канд. юрид. наук. М., 1995.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 кодекса Российской Федерации, 1998.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Ежуков</w:t>
      </w:r>
      <w:r>
        <w:rPr>
          <w:rStyle w:val="WW8Num3z0"/>
          <w:rFonts w:ascii="Verdana" w:hAnsi="Verdana"/>
          <w:color w:val="000000"/>
          <w:sz w:val="18"/>
          <w:szCs w:val="18"/>
        </w:rPr>
        <w:t> </w:t>
      </w:r>
      <w:r>
        <w:rPr>
          <w:rFonts w:ascii="Verdana" w:hAnsi="Verdana"/>
          <w:color w:val="000000"/>
          <w:sz w:val="18"/>
          <w:szCs w:val="18"/>
        </w:rPr>
        <w:t>Е.Л. Становление и развитие пограничной охраны России (XV начало XX вв.). М., 1991.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-1996. №2. - С. 45-57.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предоставляемых для нужд обороны. М., 1958.</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Государственное управление земельным фондом. М., 1969.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 Российской Федерации. М., 2001.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Федерации.М., 2002.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Приватизация, купля-продажа, аренда,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1995.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Особенности правового регулирования использования земель поселений в градостроительном законодательстве // Законодательство и экономика. 2001. № 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межевания земель // Законодательство и экономика.2001. №5.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Дис. . канд. юрид. наук. М., 2003.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Македонов</w:t>
      </w:r>
      <w:r>
        <w:rPr>
          <w:rStyle w:val="WW8Num3z0"/>
          <w:rFonts w:ascii="Verdana" w:hAnsi="Verdana"/>
          <w:color w:val="000000"/>
          <w:sz w:val="18"/>
          <w:szCs w:val="18"/>
        </w:rPr>
        <w:t> </w:t>
      </w:r>
      <w:r>
        <w:rPr>
          <w:rFonts w:ascii="Verdana" w:hAnsi="Verdana"/>
          <w:color w:val="000000"/>
          <w:sz w:val="18"/>
          <w:szCs w:val="18"/>
        </w:rPr>
        <w:t>Л.В. Хозяйственное положение и промыслы населения станиц Астраханского казачьего войска. Статистико-экономическое исследование.- Спб., 1906.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B.B. Земельный кодекс основа земельного права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Управление. 2000. № 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Полное собрание законов Российской империи. Т. 20. СПб, 1830.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Полное собрание законов Российской империи. Т. 21. СПб, 1830.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Под общ. ред. П.В. Крашенникова. М., 2000.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В.В. Правовой режим земель железнодорожного транспорта: Дис. . канд. юрид. наук. -М., 2002.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Правовой режим земель в СССР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И.А. Иконицкой, Н.И. Краснова. М, 1984.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Правовое обеспечение развития сельского хозяйства в России/ Отв. Редактор С.А. Боголюбов.-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Проблемы экологического, земельного права и законодательства в современных условиях (материалы научно-практической конференции) // Государство и право. 2001. №6.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Понятие «</w:t>
      </w:r>
      <w:r>
        <w:rPr>
          <w:rStyle w:val="WW8Num4z0"/>
          <w:rFonts w:ascii="Verdana" w:hAnsi="Verdana"/>
          <w:color w:val="4682B4"/>
          <w:sz w:val="18"/>
          <w:szCs w:val="18"/>
        </w:rPr>
        <w:t>управление</w:t>
      </w:r>
      <w:r>
        <w:rPr>
          <w:rFonts w:ascii="Verdana" w:hAnsi="Verdana"/>
          <w:color w:val="000000"/>
          <w:sz w:val="18"/>
          <w:szCs w:val="18"/>
        </w:rPr>
        <w:t>» в земельном праве. Государство и право, 2003, №6.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Пушмин</w:t>
      </w:r>
      <w:r>
        <w:rPr>
          <w:rStyle w:val="WW8Num3z0"/>
          <w:rFonts w:ascii="Verdana" w:hAnsi="Verdana"/>
          <w:color w:val="000000"/>
          <w:sz w:val="18"/>
          <w:szCs w:val="18"/>
        </w:rPr>
        <w:t> </w:t>
      </w:r>
      <w:r>
        <w:rPr>
          <w:rFonts w:ascii="Verdana" w:hAnsi="Verdana"/>
          <w:color w:val="000000"/>
          <w:sz w:val="18"/>
          <w:szCs w:val="18"/>
        </w:rPr>
        <w:t>Э.А., Порк A.A. Государственная территория и государственная граница. М., 1982.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Рахманов</w:t>
      </w:r>
      <w:r>
        <w:rPr>
          <w:rStyle w:val="WW8Num3z0"/>
          <w:rFonts w:ascii="Verdana" w:hAnsi="Verdana"/>
          <w:color w:val="000000"/>
          <w:sz w:val="18"/>
          <w:szCs w:val="18"/>
        </w:rPr>
        <w:t> </w:t>
      </w:r>
      <w:r>
        <w:rPr>
          <w:rFonts w:ascii="Verdana" w:hAnsi="Verdana"/>
          <w:color w:val="000000"/>
          <w:sz w:val="18"/>
          <w:szCs w:val="18"/>
        </w:rPr>
        <w:t>А.Е. Международно правовые аспекты всеобъемлющей безопасности. Государство и право. 2003. №2.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Реализация права собственности на природные ресурсы: Монография.- М.: Юрист, 2007.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Российское законодательство X XX вв. Т. 7. Документы крестьянской реформы. М., 1989.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Организационно-правовые формы экологической деятельности Федеральной пограничной службы Российской Федерации: Дис. канд. юрид.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О разграничении функций федеральных органов исполнительной власти при осуществлении охраны морских биологических ресурсов. Экологическое право, 2006, №4.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Экологическое право России. Сборник материалов научно-практической конференции. 1999-2000.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Салахов</w:t>
      </w:r>
      <w:r>
        <w:rPr>
          <w:rStyle w:val="WW8Num3z0"/>
          <w:rFonts w:ascii="Verdana" w:hAnsi="Verdana"/>
          <w:color w:val="000000"/>
          <w:sz w:val="18"/>
          <w:szCs w:val="18"/>
        </w:rPr>
        <w:t> </w:t>
      </w:r>
      <w:r>
        <w:rPr>
          <w:rFonts w:ascii="Verdana" w:hAnsi="Verdana"/>
          <w:color w:val="000000"/>
          <w:sz w:val="18"/>
          <w:szCs w:val="18"/>
        </w:rPr>
        <w:t>Г. П. Вопросы законодательного обеспечения приграничного сотрудничества стран- участниц Содружества Независимых Государств.</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XIV, М., 1957.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Правовой режим земель водного фонда: Дис. . канд. юрид. наук. М., 2004.</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Сморчкова J1.H. Правовой режим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полученного организациями Пограничной службы Российской Федерации за счет внебюджетных источников: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МВИ</w:t>
      </w:r>
      <w:r>
        <w:rPr>
          <w:rStyle w:val="WW8Num3z0"/>
          <w:rFonts w:ascii="Verdana" w:hAnsi="Verdana"/>
          <w:color w:val="000000"/>
          <w:sz w:val="18"/>
          <w:szCs w:val="18"/>
        </w:rPr>
        <w:t> </w:t>
      </w:r>
      <w:r>
        <w:rPr>
          <w:rFonts w:ascii="Verdana" w:hAnsi="Verdana"/>
          <w:color w:val="000000"/>
          <w:sz w:val="18"/>
          <w:szCs w:val="18"/>
        </w:rPr>
        <w:t>ФПС России, 2002.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Государственная граница России: формирование правовой основы./Государство и право. 1993. №6.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Суров . А.Ф. Правовые аспекты использования земель органами пограничной службы // Журнал российского права. 2002. - № 11.-С. 23-35.</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Советское</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/Под ред. В.В Петрова. М., 1987.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Отвод земель для государственных иобщественных организаций. М.: Юрид. лит., 1967.</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Таксин Н.И.</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прекращение права собственности на земельных участок: Дис. канд. юрид. наук. Рязань, 2003.</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Теория государства и права / Под ред.</w:t>
      </w:r>
      <w:r>
        <w:rPr>
          <w:rStyle w:val="WW8Num3z0"/>
          <w:rFonts w:ascii="Verdana" w:hAnsi="Verdana"/>
          <w:color w:val="000000"/>
          <w:sz w:val="18"/>
          <w:szCs w:val="18"/>
        </w:rPr>
        <w:t> </w:t>
      </w:r>
      <w:r>
        <w:rPr>
          <w:rStyle w:val="WW8Num4z0"/>
          <w:rFonts w:ascii="Verdana" w:hAnsi="Verdana"/>
          <w:color w:val="4682B4"/>
          <w:sz w:val="18"/>
          <w:szCs w:val="18"/>
        </w:rPr>
        <w:t>Кабаева</w:t>
      </w:r>
      <w:r>
        <w:rPr>
          <w:rStyle w:val="WW8Num3z0"/>
          <w:rFonts w:ascii="Verdana" w:hAnsi="Verdana"/>
          <w:color w:val="000000"/>
          <w:sz w:val="18"/>
          <w:szCs w:val="18"/>
        </w:rPr>
        <w:t> </w:t>
      </w:r>
      <w:r>
        <w:rPr>
          <w:rFonts w:ascii="Verdana" w:hAnsi="Verdana"/>
          <w:color w:val="000000"/>
          <w:sz w:val="18"/>
          <w:szCs w:val="18"/>
        </w:rPr>
        <w:t>B.K. М., 1999.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Файззулин</w:t>
      </w:r>
      <w:r>
        <w:rPr>
          <w:rStyle w:val="WW8Num3z0"/>
          <w:rFonts w:ascii="Verdana" w:hAnsi="Verdana"/>
          <w:color w:val="000000"/>
          <w:sz w:val="18"/>
          <w:szCs w:val="18"/>
        </w:rPr>
        <w:t> </w:t>
      </w:r>
      <w:r>
        <w:rPr>
          <w:rFonts w:ascii="Verdana" w:hAnsi="Verdana"/>
          <w:color w:val="000000"/>
          <w:sz w:val="18"/>
          <w:szCs w:val="18"/>
        </w:rPr>
        <w:t>Г.Г. Правовые вопросы государственного управления сельским хозяйством в России. М., 2004, c.l 1.</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Футорянский</w:t>
      </w:r>
      <w:r>
        <w:rPr>
          <w:rStyle w:val="WW8Num3z0"/>
          <w:rFonts w:ascii="Verdana" w:hAnsi="Verdana"/>
          <w:color w:val="000000"/>
          <w:sz w:val="18"/>
          <w:szCs w:val="18"/>
        </w:rPr>
        <w:t> </w:t>
      </w:r>
      <w:r>
        <w:rPr>
          <w:rFonts w:ascii="Verdana" w:hAnsi="Verdana"/>
          <w:color w:val="000000"/>
          <w:sz w:val="18"/>
          <w:szCs w:val="18"/>
        </w:rPr>
        <w:t>Л.И. «</w:t>
      </w:r>
      <w:r>
        <w:rPr>
          <w:rStyle w:val="WW8Num4z0"/>
          <w:rFonts w:ascii="Verdana" w:hAnsi="Verdana"/>
          <w:color w:val="4682B4"/>
          <w:sz w:val="18"/>
          <w:szCs w:val="18"/>
        </w:rPr>
        <w:t>Казачество России на рубеже веков</w:t>
      </w:r>
      <w:r>
        <w:rPr>
          <w:rFonts w:ascii="Verdana" w:hAnsi="Verdana"/>
          <w:color w:val="000000"/>
          <w:sz w:val="18"/>
          <w:szCs w:val="18"/>
        </w:rPr>
        <w:t>», 0ренбург.2002.</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Футорянский</w:t>
      </w:r>
      <w:r>
        <w:rPr>
          <w:rStyle w:val="WW8Num3z0"/>
          <w:rFonts w:ascii="Verdana" w:hAnsi="Verdana"/>
          <w:color w:val="000000"/>
          <w:sz w:val="18"/>
          <w:szCs w:val="18"/>
        </w:rPr>
        <w:t> </w:t>
      </w:r>
      <w:r>
        <w:rPr>
          <w:rFonts w:ascii="Verdana" w:hAnsi="Verdana"/>
          <w:color w:val="000000"/>
          <w:sz w:val="18"/>
          <w:szCs w:val="18"/>
        </w:rPr>
        <w:t>Л.И. Продовольственная и аграрная политика двух властей. Оренбург. 1986. С.6.</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Чешев</w:t>
      </w:r>
      <w:r>
        <w:rPr>
          <w:rStyle w:val="WW8Num3z0"/>
          <w:rFonts w:ascii="Verdana" w:hAnsi="Verdana"/>
          <w:color w:val="000000"/>
          <w:sz w:val="18"/>
          <w:szCs w:val="18"/>
        </w:rPr>
        <w:t> </w:t>
      </w:r>
      <w:r>
        <w:rPr>
          <w:rFonts w:ascii="Verdana" w:hAnsi="Verdana"/>
          <w:color w:val="000000"/>
          <w:sz w:val="18"/>
          <w:szCs w:val="18"/>
        </w:rPr>
        <w:t>A.C., Фесенко И.П. Земельный кадастр. М., 2000.</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 Государство и право. 1995. № 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Земельное право России. М., 1999.</w:t>
      </w:r>
    </w:p>
    <w:p w:rsidR="0049486C" w:rsidRDefault="0049486C" w:rsidP="004948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A.C. Пограничная безопасность России в современных условиях: Дис. . д-ра полит, наук. М., 1994.</w:t>
      </w:r>
    </w:p>
    <w:p w:rsidR="001B43F7" w:rsidRDefault="0049486C" w:rsidP="0049486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B7" w:rsidRDefault="00E05CB7">
      <w:r>
        <w:separator/>
      </w:r>
    </w:p>
  </w:endnote>
  <w:endnote w:type="continuationSeparator" w:id="0">
    <w:p w:rsidR="00E05CB7" w:rsidRDefault="00E0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B7" w:rsidRDefault="00E05CB7">
      <w:r>
        <w:separator/>
      </w:r>
    </w:p>
  </w:footnote>
  <w:footnote w:type="continuationSeparator" w:id="0">
    <w:p w:rsidR="00E05CB7" w:rsidRDefault="00E05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5CB7"/>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3720-2943-44BC-9B2A-BE2B6035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7327</TotalTime>
  <Pages>10</Pages>
  <Words>5131</Words>
  <Characters>29251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1778</cp:revision>
  <cp:lastPrinted>2009-02-06T08:36:00Z</cp:lastPrinted>
  <dcterms:created xsi:type="dcterms:W3CDTF">2015-03-22T11:10:00Z</dcterms:created>
  <dcterms:modified xsi:type="dcterms:W3CDTF">2015-09-17T07:07:00Z</dcterms:modified>
</cp:coreProperties>
</file>