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2D283" w14:textId="32137A07" w:rsidR="000F13FF" w:rsidRDefault="0009540B" w:rsidP="0009540B">
      <w:pPr>
        <w:rPr>
          <w:rFonts w:ascii="Verdana" w:hAnsi="Verdana"/>
          <w:color w:val="000000"/>
          <w:sz w:val="18"/>
          <w:szCs w:val="18"/>
        </w:rPr>
      </w:pPr>
      <w:r>
        <w:rPr>
          <w:rFonts w:ascii="Verdana" w:hAnsi="Verdana"/>
          <w:color w:val="000000"/>
          <w:sz w:val="18"/>
          <w:szCs w:val="18"/>
          <w:shd w:val="clear" w:color="auto" w:fill="FFFFFF"/>
        </w:rPr>
        <w:t>Новация принципов пенсионного права в условиях современной пенсионной реформы в России</w:t>
      </w:r>
      <w:r>
        <w:rPr>
          <w:rStyle w:val="10"/>
          <w:rFonts w:ascii="Verdana" w:hAnsi="Verdana"/>
          <w:color w:val="000000"/>
          <w:sz w:val="15"/>
          <w:szCs w:val="15"/>
        </w:rPr>
        <w:t>тема диссертации и автореферата по ВАК 12.00.05, кандидат юридических наук Савостьянова, Валентина Борисовна</w:t>
      </w:r>
      <w:r>
        <w:rPr>
          <w:rFonts w:ascii="Verdana" w:hAnsi="Verdana"/>
          <w:color w:val="000000"/>
          <w:sz w:val="18"/>
          <w:szCs w:val="18"/>
        </w:rPr>
        <w:br/>
      </w:r>
      <w:r>
        <w:rPr>
          <w:rFonts w:ascii="Verdana" w:hAnsi="Verdana"/>
          <w:color w:val="000000"/>
          <w:sz w:val="18"/>
          <w:szCs w:val="18"/>
        </w:rPr>
        <w:br/>
      </w:r>
    </w:p>
    <w:p w14:paraId="6D4FB532" w14:textId="77777777" w:rsidR="0009540B" w:rsidRDefault="0009540B" w:rsidP="0009540B">
      <w:pPr>
        <w:rPr>
          <w:rFonts w:ascii="Verdana" w:hAnsi="Verdana"/>
          <w:color w:val="000000"/>
          <w:sz w:val="18"/>
          <w:szCs w:val="18"/>
        </w:rPr>
      </w:pPr>
    </w:p>
    <w:p w14:paraId="4CFFAF17" w14:textId="77777777" w:rsidR="0009540B" w:rsidRDefault="0009540B" w:rsidP="0009540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7ECD289"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1999</w:t>
      </w:r>
    </w:p>
    <w:p w14:paraId="235588B2"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69CD9D"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Савостьянова, Валентина Борисовна</w:t>
      </w:r>
    </w:p>
    <w:p w14:paraId="2D01B550"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957729"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4209231B"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949A06"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Пермь</w:t>
      </w:r>
    </w:p>
    <w:p w14:paraId="26E5C281"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639F1C"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12.00.05</w:t>
      </w:r>
    </w:p>
    <w:p w14:paraId="23DBE39E"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5B7F432"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3D200D2A" w14:textId="77777777" w:rsidR="0009540B" w:rsidRDefault="0009540B" w:rsidP="0009540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A5C66C" w14:textId="77777777" w:rsidR="0009540B" w:rsidRDefault="0009540B" w:rsidP="0009540B">
      <w:pPr>
        <w:spacing w:line="270" w:lineRule="atLeast"/>
        <w:rPr>
          <w:rFonts w:ascii="Verdana" w:hAnsi="Verdana"/>
          <w:color w:val="000000"/>
          <w:sz w:val="18"/>
          <w:szCs w:val="18"/>
        </w:rPr>
      </w:pPr>
      <w:r>
        <w:rPr>
          <w:rFonts w:ascii="Verdana" w:hAnsi="Verdana"/>
          <w:color w:val="000000"/>
          <w:sz w:val="18"/>
          <w:szCs w:val="18"/>
        </w:rPr>
        <w:t>275</w:t>
      </w:r>
    </w:p>
    <w:p w14:paraId="1FB9DFA0" w14:textId="77777777" w:rsidR="0009540B" w:rsidRDefault="0009540B" w:rsidP="000954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Савостьянова, Валентина Борисовна</w:t>
      </w:r>
    </w:p>
    <w:p w14:paraId="38C4AE0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C561A0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ПРИНЦИПЫ РОССИЙСКОГО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ПРАВА: ИСТОРИЯ</w:t>
      </w:r>
    </w:p>
    <w:p w14:paraId="3E30D78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СОВРЕМЕННОСТЬ</w:t>
      </w:r>
    </w:p>
    <w:p w14:paraId="72C857C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Юридические науки о понятии и классах</w:t>
      </w:r>
      <w:r>
        <w:rPr>
          <w:rStyle w:val="WW8Num2z0"/>
          <w:rFonts w:ascii="Verdana" w:hAnsi="Verdana"/>
          <w:color w:val="000000"/>
          <w:sz w:val="18"/>
          <w:szCs w:val="18"/>
        </w:rPr>
        <w:t> </w:t>
      </w:r>
      <w:r>
        <w:rPr>
          <w:rStyle w:val="WW8Num3z0"/>
          <w:rFonts w:ascii="Verdana" w:hAnsi="Verdana"/>
          <w:color w:val="4682B4"/>
          <w:sz w:val="18"/>
          <w:szCs w:val="18"/>
        </w:rPr>
        <w:t>принципов</w:t>
      </w:r>
      <w:r>
        <w:rPr>
          <w:rFonts w:ascii="Verdana" w:hAnsi="Verdana"/>
          <w:color w:val="000000"/>
          <w:sz w:val="18"/>
          <w:szCs w:val="18"/>
        </w:rPr>
        <w:t>, действующих в области социального обеспечения.</w:t>
      </w:r>
    </w:p>
    <w:p w14:paraId="0ADCB7C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Содержание принципов пенсионного</w:t>
      </w:r>
      <w:r>
        <w:rPr>
          <w:rStyle w:val="WW8Num2z0"/>
          <w:rFonts w:ascii="Verdana" w:hAnsi="Verdana"/>
          <w:color w:val="000000"/>
          <w:sz w:val="18"/>
          <w:szCs w:val="18"/>
        </w:rPr>
        <w:t> </w:t>
      </w:r>
      <w:r>
        <w:rPr>
          <w:rStyle w:val="WW8Num3z0"/>
          <w:rFonts w:ascii="Verdana" w:hAnsi="Verdana"/>
          <w:color w:val="4682B4"/>
          <w:sz w:val="18"/>
          <w:szCs w:val="18"/>
        </w:rPr>
        <w:t>права</w:t>
      </w:r>
      <w:r>
        <w:rPr>
          <w:rFonts w:ascii="Verdana" w:hAnsi="Verdana"/>
          <w:color w:val="000000"/>
          <w:sz w:val="18"/>
          <w:szCs w:val="18"/>
        </w:rPr>
        <w:t>, свойственных периоду социализма.</w:t>
      </w:r>
    </w:p>
    <w:p w14:paraId="508212C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 СУЩНОСТЬ НОВОЙ</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 В РОССИИ</w:t>
      </w:r>
    </w:p>
    <w:p w14:paraId="2917F1F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Общественная потребность в реформировании пенсионного обеспечения.</w:t>
      </w:r>
    </w:p>
    <w:p w14:paraId="16AAE3C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Общая характеристика программных документов, опосредующих суть пенсионной</w:t>
      </w:r>
      <w:r>
        <w:rPr>
          <w:rStyle w:val="WW8Num2z0"/>
          <w:rFonts w:ascii="Verdana" w:hAnsi="Verdana"/>
          <w:color w:val="000000"/>
          <w:sz w:val="18"/>
          <w:szCs w:val="18"/>
        </w:rPr>
        <w:t> </w:t>
      </w:r>
      <w:r>
        <w:rPr>
          <w:rStyle w:val="WW8Num3z0"/>
          <w:rFonts w:ascii="Verdana" w:hAnsi="Verdana"/>
          <w:color w:val="4682B4"/>
          <w:sz w:val="18"/>
          <w:szCs w:val="18"/>
        </w:rPr>
        <w:t>реформы</w:t>
      </w:r>
      <w:r>
        <w:rPr>
          <w:rStyle w:val="WW8Num2z0"/>
          <w:rFonts w:ascii="Verdana" w:hAnsi="Verdana"/>
          <w:color w:val="000000"/>
          <w:sz w:val="18"/>
          <w:szCs w:val="18"/>
        </w:rPr>
        <w:t> </w:t>
      </w:r>
      <w:r>
        <w:rPr>
          <w:rFonts w:ascii="Verdana" w:hAnsi="Verdana"/>
          <w:color w:val="000000"/>
          <w:sz w:val="18"/>
          <w:szCs w:val="18"/>
        </w:rPr>
        <w:t>в России.</w:t>
      </w:r>
    </w:p>
    <w:p w14:paraId="34F2237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Принципы пенсионной реформы как принципы перспектавы в пенсионном праве</w:t>
      </w:r>
    </w:p>
    <w:p w14:paraId="4847469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России</w:t>
      </w:r>
      <w:r>
        <w:rPr>
          <w:rFonts w:ascii="Verdana" w:hAnsi="Verdana"/>
          <w:color w:val="000000"/>
          <w:sz w:val="18"/>
          <w:szCs w:val="18"/>
        </w:rPr>
        <w:t>.</w:t>
      </w:r>
    </w:p>
    <w:p w14:paraId="716C488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Правовое обеспечение пенсионной реформы.</w:t>
      </w:r>
    </w:p>
    <w:p w14:paraId="622740E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Ш. РЕФОРМА УПРАВЛЕНИЯ ПЕНСИОННОЙ СИСТЕМОЙ В « СУБЪЕКТАХ РФ С ПОЗИЦИЙ ПРИНЦИПОВ СТРАХОВОГО</w:t>
      </w:r>
    </w:p>
    <w:p w14:paraId="16F2B4D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ПЕНСИОНИРОВАНИЯ</w:t>
      </w:r>
    </w:p>
    <w:p w14:paraId="78116A4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Модели реформирования органов управления пенсионной системой в субъект л:;</w:t>
      </w:r>
    </w:p>
    <w:p w14:paraId="4F2750D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3255AF6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2. Правовое обеспечение и основное содержание деятельности Главного управления. </w:t>
      </w:r>
      <w:r>
        <w:rPr>
          <w:rFonts w:ascii="Verdana" w:hAnsi="Verdana"/>
          <w:color w:val="000000"/>
          <w:sz w:val="18"/>
          <w:szCs w:val="18"/>
        </w:rPr>
        <w:lastRenderedPageBreak/>
        <w:t>пенсионного обеспечения Пермской области.</w:t>
      </w:r>
    </w:p>
    <w:p w14:paraId="1C371E6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 ПЕРСОНИФИЦИРОВАННЫЙ УЧЕТ ТРУДОВОГО СТАЖА И</w:t>
      </w:r>
    </w:p>
    <w:p w14:paraId="0996CF7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ЗАРАБОТКА ДЛЯ ИСЧИСЛЕНИЯ ПЕНСИИ: ФУНКЦИЯ ПФР</w:t>
      </w:r>
    </w:p>
    <w:p w14:paraId="79A1742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ИЛИ ОРГАНОВ ПЕНСИОННОГО ОБЕСПЕЧЕНИЯ?</w:t>
      </w:r>
    </w:p>
    <w:p w14:paraId="41F1BBE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ИСТОЧНИКИ</w:t>
      </w:r>
    </w:p>
    <w:p w14:paraId="71C3897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Международно-правовые акты.</w:t>
      </w:r>
    </w:p>
    <w:p w14:paraId="757DFC5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Нормативные правовые акты Российской Федерации и бывшего СССР.</w:t>
      </w:r>
    </w:p>
    <w:p w14:paraId="7D475D1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Нормативные правовые акты субъектов РФ.</w:t>
      </w:r>
    </w:p>
    <w:p w14:paraId="35CC1FF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Литературные источники.</w:t>
      </w:r>
    </w:p>
    <w:p w14:paraId="72F2248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Практика.</w:t>
      </w:r>
    </w:p>
    <w:p w14:paraId="4E6F85C3" w14:textId="77777777" w:rsidR="0009540B" w:rsidRDefault="0009540B" w:rsidP="000954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"Новация принципов пенсионного права в условиях современной пенсионной реформы в России"</w:t>
      </w:r>
    </w:p>
    <w:p w14:paraId="276B7178"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связана прежде всего с тем, что не взирая на огромное число сложнейших задач, стоящих ныне перед россиянами, решение проблем, связанных с положением пенсионеров в обществе, является одной из первоочередных задач для нашего государства. На разрешение указанного круга проблем нацелена современная пенсионная реформа в России. Между тем в науке права социального обеспечения Российской Федерации пока не было научных работ, монографий и диссертаций, прямо посвященных начавшейся пенсионной реформе. Интересная работа, опубликованная Л.И.Прониной еще в 1990г., является экономическим трудом и юридических целей почти не преследует. Что же касается</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то имеющиеся статьи практических работников В.В.Барчука, Ю.В.Воронина, Л.С.Вульф, М.Э.Дмитриева, В.Н.Дубровского, С.В.Калашникова, П.Л.Каминского, А.П.Колесника, Ю.З.Люблина, В.И.Мудракова, Л.П.Якушева и др. авторов, их</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к правовым нормативным актам содержат ценный материал и интересные выводы по отдельным вопросам пенсионной реформы, но, как правило, прикладного характера. Теоретический аспект актуальной российской пенсионной реформы лишь отчасти затронут в небольшом числе научных работ, принадлежащих уму.и перу М.Л.Захарова, Ю.В.Васильевой, М.В.Лушниковой, Е.Е.Мачульской, Э.Г.Тучковой, М.Ю.Федоровой, В.Ш.Шайхатдинова и некоторых других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Но и эти работы не охватывают комплексно пенсионную реформу 90-х годов в России. Поэтому в праве социального обеспечения налицо явная потребность в исследовании общей направленности, позволяющей разработать как прикладные, ток и. концептуальные положения. Представляется, что эти задачи позволяет решить изучение проблем пенсионной реформы с позиций новации принципов. Важно обратить внимание на то, что единственная монография по принципам права социального обеспечения, написанная покойным А.Н.Егоровым, вышла в свет еще в 1984г. Между тем, принципы права можно образно назвать квинтэссенцией права, следовательно, исследование принципов пенсионного нрава, их перемены в современных обстоятельствах позволяет глубже познать сущность действующего российского пенсионного права в его и теоретическом и практическом преломлении.</w:t>
      </w:r>
    </w:p>
    <w:p w14:paraId="5FECC416"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Целями диссертации являются: 1) определение ^ теоретической базы для решения проблемы новации принципов пенсионного права в условиях современной российской пенсионной реформы; 2) обобщение накопленного опыта работы пенсионной системы в России для оптимальной реализации принципов пенсионного права; 3) выработка предложений, направленных на улучшение программных документов, на развитие пенсионного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 xml:space="preserve">нормативного массива о пенсиях, на совершенствование деятельности пенсионных управлений и иных органов пенсионной системы ^ РФ в ходе реализации пенсионной реформы. Исходя из этих целей в диссертации были поставлены следующие задачи: определить понятие принципа пенсионного права; критически осмыслить принципы советского пенсионного права, устанавливая в их содержании то, что ^^ целесообразно сохранить и развивать в современной России, и то, что должно бьггь признано изжившим себя; изучить соотношение национального в России и международного пенсионного права; охарактеризовать общественную потребность в реформировании сложившейся в России пенсионной системы; исследовать в динамике содержание программных документов, опосредующих пенсионную реформу; проанализировать принципы пенсионной реформы как 4 принципы перспективы в российском пенсионном праве; изучить </w:t>
      </w:r>
      <w:r>
        <w:rPr>
          <w:rFonts w:ascii="Verdana" w:hAnsi="Verdana"/>
          <w:color w:val="000000"/>
          <w:sz w:val="18"/>
          <w:szCs w:val="18"/>
        </w:rPr>
        <w:lastRenderedPageBreak/>
        <w:t>правовое обеспечение пенсионной реформы в России на предмет его достаточности и полезности; определить и подробно рассмотреть возможные модели реформирования пенсионных органов в субъектах РФ; осветить основные проблемы введения персонифицированного учета трудового стажа и ^^ заработка для исчисления пенсий, обобщить опыт децентрализованного правового ^ регулирования пенсионных и связанных с ними общественных отношений.</w:t>
      </w:r>
    </w:p>
    <w:p w14:paraId="192B6260"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явился технико-юридический метод (называемый также специально-юридическим, формально-логическим, формально-юридическим, догматическим), то есть комментирования, научной систематизации и</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толкования норм российского права социального обеспечения с применением приемов формальной логики. С.С.Алексеев отмечает: "Использование технико-юридического метода важно потому, что полученные в результате его. данные прямо служат специальным # юридическим наукам, юридической практике. Тем самым применение технико-юридического ^^ метода дает такой ощутимый позитивный эффект, который представляет собой постоянную, реальную, значительную теоретико-прикладную ценность"1. Некоторые выводы диссертации получены путем исторического анализа развития пенсионного законодательства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РФ и комперативистского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(сравнения с нормами, действующими в других государствах, например, в Казахстане, Великобритании, Германии). Широко использованы конкретно-социологические методы, причем во многих случаях - с применением контент-анализа, то есть с переводом данных в количественные показатели с помощью единиц счета.</w:t>
      </w:r>
    </w:p>
    <w:p w14:paraId="3069C34F"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диссертации послужили: 1) российские правовые нормативные акты, а также действующие (действовавшие) на территории РФ правовые нормативные акты СССР; 2) международно-правовые договоры и</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и нормативно-правовые акты иностранных государств; 3) нормативно-правовые акты Пермской и Свердловской областей; 4) практика назначения пенсий в органах пенсионного обеспечения Пермской области; 5) литературные источники по философии, психологии, социологии, управлению, теории государства и права, праву социального обеспечения, трудовому праву, гражданскому праву, иным юридическим наукам; 6) энциклопедические и справочные издания; 7) данные статистических исследований; 8) публикации в периодической печати.</w:t>
      </w:r>
    </w:p>
    <w:p w14:paraId="64767DA5"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 положения, выносимые на защиту. Диссертация является первым научным комплексным исследованием некоторых основных теоретических и практических проблем российской пенсионной реформы 90-х гг. В ней выдвигаются следующие наиболее важные новые положения и выводы, которые выносятся на защиту: сформулировано определение понятия "принцип пенсионного права", с современных позиций проанализированы и оценены принципы советского пенсионного права, высказаны суждения по их модернизации; предложено взамен выделения форм и видов социального обеспечения ввести в научный оборот классификацию норм социального обеспечения; доказывается необходимость</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Россией основных конвенций МОТ в области пенсионного обеспечения; выведена целесообразность разграничения порядка создания фондов средств для финансирования социального обеспечения, для чего предложено дополнить ст.39</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подтверждена</w:t>
      </w:r>
    </w:p>
    <w:p w14:paraId="30BF1BE0"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С.С.Общая теория правагв 2-х т. М.Д981.Т.1.С.31. полезность принципа пенсионного обеспечения в объеме, удовлетворяющем основные материальные и духовные потребности пенсионеров; в качестве</w:t>
      </w:r>
      <w:r>
        <w:rPr>
          <w:rStyle w:val="WW8Num2z0"/>
          <w:rFonts w:ascii="Verdana" w:hAnsi="Verdana"/>
          <w:color w:val="000000"/>
          <w:sz w:val="18"/>
          <w:szCs w:val="18"/>
        </w:rPr>
        <w:t> </w:t>
      </w:r>
      <w:r>
        <w:rPr>
          <w:rStyle w:val="WW8Num3z0"/>
          <w:rFonts w:ascii="Verdana" w:hAnsi="Verdana"/>
          <w:color w:val="4682B4"/>
          <w:sz w:val="18"/>
          <w:szCs w:val="18"/>
        </w:rPr>
        <w:t>исключительной</w:t>
      </w:r>
      <w:r>
        <w:rPr>
          <w:rStyle w:val="WW8Num2z0"/>
          <w:rFonts w:ascii="Verdana" w:hAnsi="Verdana"/>
          <w:color w:val="000000"/>
          <w:sz w:val="18"/>
          <w:szCs w:val="18"/>
        </w:rPr>
        <w:t> </w:t>
      </w:r>
      <w:r>
        <w:rPr>
          <w:rFonts w:ascii="Verdana" w:hAnsi="Verdana"/>
          <w:color w:val="000000"/>
          <w:sz w:val="18"/>
          <w:szCs w:val="18"/>
        </w:rPr>
        <w:t>меры предложено временно для всех неработающих пенсионеров пенсии исчислять в размере прожиточного минимума с применением к ним районных коэффициентов (при сохранении действующих размеров пенсий в случаях, когда они выше прожиточного минимума); аргументировано предложение о срочном приведении ст.226</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 в части управления социальным страхованием в полное соответствие с Федеральным законом РФ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от 8 декабря 1995г.; внесены предложения о повсеместном в России возобновлении деятельности комиссий по назначению пенсий на основе нового децентрализованного нормативного материала; обоснована необходимость принятия</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xml:space="preserve">о социальном обеспечении в РФ; раскрывается сущность общественной потребности в проведении новой пенсионной реформы в России; детально проанализирована динамика программных документов, опосредующих суть пенсионной реформы в России; предложено </w:t>
      </w:r>
      <w:r>
        <w:rPr>
          <w:rFonts w:ascii="Verdana" w:hAnsi="Verdana"/>
          <w:color w:val="000000"/>
          <w:sz w:val="18"/>
          <w:szCs w:val="18"/>
        </w:rPr>
        <w:lastRenderedPageBreak/>
        <w:t>привлечение к ответственности по</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(конституционному и т.п.) праву лиц,</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в неверном программировании (либо в невыполнении программ) пенсионной реформы, в качестве альтернативного варианта высказано мнение о необходимости принятия актов того же уровня, которыми были утверждены несостоявшиеся концепции и программы, с объяснением объективных причин и с четким указанием на отмену соответствующих</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доказывается необходимость отмены Программы пенсионной реформы, принятой Правительством РФ 20 мая 1998г.; обоснована мысль об упреждении реформой оплаты труда широкого развития пенсионной реформы, при этом в нормах пенсионного права исчисления пенсий целесообразно вести не от заработной платы, а именно от дохода, исчисленного по методу, предложенному в диссертации, доказана полезность и других перемен в механизме расчета пенсий по старости; в качестве принципов грядущего пенсионного права России предложено расценивать принципы, определенные в Концепции реформы системы пенсионного обеспечения РФ от 7 августа 1995г., дополнив их указанием на то, что государство обеспечивает необходимыми</w:t>
      </w:r>
      <w:r>
        <w:rPr>
          <w:rStyle w:val="WW8Num2z0"/>
          <w:rFonts w:ascii="Verdana" w:hAnsi="Verdana"/>
          <w:color w:val="000000"/>
          <w:sz w:val="18"/>
          <w:szCs w:val="18"/>
        </w:rPr>
        <w:t> </w:t>
      </w:r>
      <w:r>
        <w:rPr>
          <w:rStyle w:val="WW8Num3z0"/>
          <w:rFonts w:ascii="Verdana" w:hAnsi="Verdana"/>
          <w:color w:val="4682B4"/>
          <w:sz w:val="18"/>
          <w:szCs w:val="18"/>
        </w:rPr>
        <w:t>гарантиями</w:t>
      </w:r>
      <w:r>
        <w:rPr>
          <w:rStyle w:val="WW8Num2z0"/>
          <w:rFonts w:ascii="Verdana" w:hAnsi="Verdana"/>
          <w:color w:val="000000"/>
          <w:sz w:val="18"/>
          <w:szCs w:val="18"/>
        </w:rPr>
        <w:t> </w:t>
      </w:r>
      <w:r>
        <w:rPr>
          <w:rFonts w:ascii="Verdana" w:hAnsi="Verdana"/>
          <w:color w:val="000000"/>
          <w:sz w:val="18"/>
          <w:szCs w:val="18"/>
        </w:rPr>
        <w:t>развитие негосударственных систем пенсионного обеспечения; обосновывается целесообразность особого федерального закона о социальном страховании и дополнения в</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РФ с указанием на классы социального страхования; высказано мнение о необходимости всенародного обсуждения проектов базовых и иных наиболее важных нормативных актов по пенсионным вопросам; предложено иначе определять организационно-правовую форму негосударственных пенсионных фондов, чем это сделано в соответствующем федеральном законе - как некоммерческую организацию не социального, аииенно пенсионного обеспечения; впервые в науке права социального обеспечения проанализирован правовой эксперимент и дано его определение; проанализировав соотношение 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разрешении пенсионных вопросов, констатируется два юридических варианта создания системы управления пенсионным обеспечением: принять на уровне субъекта РФ правовые акты, признающие органы социальной защиты в районах (городах) территориальными подразделениями органов государственной власти, либо принять закон субъекта РФ о</w:t>
      </w:r>
      <w:r>
        <w:rPr>
          <w:rStyle w:val="WW8Num2z0"/>
          <w:rFonts w:ascii="Verdana" w:hAnsi="Verdana"/>
          <w:color w:val="000000"/>
          <w:sz w:val="18"/>
          <w:szCs w:val="18"/>
        </w:rPr>
        <w:t> </w:t>
      </w:r>
      <w:r>
        <w:rPr>
          <w:rStyle w:val="WW8Num3z0"/>
          <w:rFonts w:ascii="Verdana" w:hAnsi="Verdana"/>
          <w:color w:val="4682B4"/>
          <w:sz w:val="18"/>
          <w:szCs w:val="18"/>
        </w:rPr>
        <w:t>наделении</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государственными</w:t>
      </w:r>
      <w:r>
        <w:rPr>
          <w:rStyle w:val="WW8Num3z0"/>
          <w:rFonts w:ascii="Verdana" w:hAnsi="Verdana"/>
          <w:color w:val="4682B4"/>
          <w:sz w:val="18"/>
          <w:szCs w:val="18"/>
        </w:rPr>
        <w:t>полномочиями</w:t>
      </w:r>
      <w:r>
        <w:rPr>
          <w:rFonts w:ascii="Verdana" w:hAnsi="Verdana"/>
          <w:color w:val="000000"/>
          <w:sz w:val="18"/>
          <w:szCs w:val="18"/>
        </w:rPr>
        <w:t>; изучены возможные модели реформирования органов, осуществляющих пенсионное обеспечение в Пермской области и других регионах; предложено освободить Пенсионный фонд РФ от несвойственных ему функций, появившихся в результате правового эксперимента в Московской области; доказана действенность модели реформирования органов пенсионного обеспечения, принятая в Пермской области; предлагаются типовой проект Соглашения между Администрацией области и Администрацией города (района) о сотрудничестве в сфере обеспечения населения государственными пенсиями, а также комплект иных децентрализованных правовых нормативных актов по вопросам пенсионного обеспечения; доказана необходимость изменения ст.5 Закона о персонифицированном учете с тем, чтобы</w:t>
      </w:r>
      <w:r>
        <w:rPr>
          <w:rStyle w:val="WW8Num2z0"/>
          <w:rFonts w:ascii="Verdana" w:hAnsi="Verdana"/>
          <w:color w:val="000000"/>
          <w:sz w:val="18"/>
          <w:szCs w:val="18"/>
        </w:rPr>
        <w:t> </w:t>
      </w:r>
      <w:r>
        <w:rPr>
          <w:rStyle w:val="WW8Num3z0"/>
          <w:rFonts w:ascii="Verdana" w:hAnsi="Verdana"/>
          <w:color w:val="4682B4"/>
          <w:sz w:val="18"/>
          <w:szCs w:val="18"/>
        </w:rPr>
        <w:t>возложить</w:t>
      </w:r>
      <w:r>
        <w:rPr>
          <w:rFonts w:ascii="Verdana" w:hAnsi="Verdana"/>
          <w:color w:val="000000"/>
          <w:sz w:val="18"/>
          <w:szCs w:val="18"/>
        </w:rPr>
        <w:t>соответствующие функции на органы пенсионного обеспечения.</w:t>
      </w:r>
    </w:p>
    <w:p w14:paraId="2E9D40A9" w14:textId="77777777" w:rsidR="0009540B" w:rsidRDefault="0009540B" w:rsidP="000954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связана прежде всего с анализом сложной проблемы принципов пенсионного права (дано их понятие, показана динамика развития их содержания и т.д.), а также ряда других теоретических положений, включая вопрос о сущности правовых экспериментов в праве социального обеспечения, особенностях децентрализации правового нормативного регулирования пенсионных и смежных с ними общественных отношений.</w:t>
      </w:r>
    </w:p>
    <w:p w14:paraId="61C65687"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диссертации сопряжено с обобщением почти тридцатилетнего опыта работы автора в органах пенсионного обеспечения. Это позволило критически оценить имевшиеся и имеющиеся сейчас многие прикладные решения и прежде всего по организации пенсионного обеспечения в субъектах РФ. Внесены и обоснованы многочисленные предложения, направленные на совершенствование пенсионного законодательства и на развитие практики его</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реализации. На защиту вынесены тексты децентрализованных формальных источников пенсионного права.</w:t>
      </w:r>
    </w:p>
    <w:p w14:paraId="10F26FA8" w14:textId="77777777" w:rsidR="0009540B" w:rsidRDefault="0009540B" w:rsidP="0009540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обсуждена на кафедре трудового права и социального обеспечения Пермского государственного университета. По теме диссертации опубликованы две</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 xml:space="preserve">в центральных юридических журналах, тезисы, а также более </w:t>
      </w:r>
      <w:r>
        <w:rPr>
          <w:rFonts w:ascii="Verdana" w:hAnsi="Verdana"/>
          <w:color w:val="000000"/>
          <w:sz w:val="18"/>
          <w:szCs w:val="18"/>
        </w:rPr>
        <w:lastRenderedPageBreak/>
        <w:t>30 статей, заметок и интервью в пермских областных газетах. Состоялись выступления на всероссийской и региональных научных конференциях. Автор участвовал почти во всех основных практических мероприятиях по вопросам пенсионирования, проводимых за два последних десятилетия в СССР, РФ и в Пермской области: в обсуждении</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 обобщениях и обмене опытом деятельности, в развернутых заключениях по разным проблемам, в разработке проектов нормативных актов и т.д. Многочисленны выступления на радио и телевидении, лекции и беседы с населением. Есть материалы в системе "Интернет". Автор читает на кафедре трудового права и социального обеспечения</w:t>
      </w:r>
      <w:r>
        <w:rPr>
          <w:rStyle w:val="WW8Num2z0"/>
          <w:rFonts w:ascii="Verdana" w:hAnsi="Verdana"/>
          <w:color w:val="000000"/>
          <w:sz w:val="18"/>
          <w:szCs w:val="18"/>
        </w:rPr>
        <w:t> </w:t>
      </w:r>
      <w:r>
        <w:rPr>
          <w:rStyle w:val="WW8Num3z0"/>
          <w:rFonts w:ascii="Verdana" w:hAnsi="Verdana"/>
          <w:color w:val="4682B4"/>
          <w:sz w:val="18"/>
          <w:szCs w:val="18"/>
        </w:rPr>
        <w:t>ПГУ</w:t>
      </w:r>
      <w:r>
        <w:rPr>
          <w:rStyle w:val="WW8Num2z0"/>
          <w:rFonts w:ascii="Verdana" w:hAnsi="Verdana"/>
          <w:color w:val="000000"/>
          <w:sz w:val="18"/>
          <w:szCs w:val="18"/>
        </w:rPr>
        <w:t> </w:t>
      </w:r>
      <w:r>
        <w:rPr>
          <w:rFonts w:ascii="Verdana" w:hAnsi="Verdana"/>
          <w:color w:val="000000"/>
          <w:sz w:val="18"/>
          <w:szCs w:val="18"/>
        </w:rPr>
        <w:t>спецкурс по пенсионному законодательству, приглашается в качестве председателя</w:t>
      </w:r>
      <w:r>
        <w:rPr>
          <w:rStyle w:val="WW8Num2z0"/>
          <w:rFonts w:ascii="Verdana" w:hAnsi="Verdana"/>
          <w:color w:val="000000"/>
          <w:sz w:val="18"/>
          <w:szCs w:val="18"/>
        </w:rPr>
        <w:t> </w:t>
      </w:r>
      <w:r>
        <w:rPr>
          <w:rStyle w:val="WW8Num3z0"/>
          <w:rFonts w:ascii="Verdana" w:hAnsi="Verdana"/>
          <w:color w:val="4682B4"/>
          <w:sz w:val="18"/>
          <w:szCs w:val="18"/>
        </w:rPr>
        <w:t>ГЭК</w:t>
      </w:r>
      <w:r>
        <w:rPr>
          <w:rFonts w:ascii="Verdana" w:hAnsi="Verdana"/>
          <w:color w:val="000000"/>
          <w:sz w:val="18"/>
          <w:szCs w:val="18"/>
        </w:rPr>
        <w:t>. .</w:t>
      </w:r>
    </w:p>
    <w:p w14:paraId="3FB2481D" w14:textId="77777777" w:rsidR="0009540B" w:rsidRDefault="0009540B" w:rsidP="0009540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включает введение, четыре главы с восемью параграфами, списки источников. В диссертации приведены 10 схем и 9 приложений.</w:t>
      </w:r>
    </w:p>
    <w:p w14:paraId="35855056" w14:textId="77777777" w:rsidR="0009540B" w:rsidRDefault="0009540B" w:rsidP="0009540B">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Савостьянова, Валентина Борисовна, 1999 год</w:t>
      </w:r>
    </w:p>
    <w:p w14:paraId="5667B7E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О.В. Правовое регулирование труда инвалидов на промышленном предприятии. М., 1981.</w:t>
      </w:r>
    </w:p>
    <w:p w14:paraId="6405F4E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О.В. Применение труда инвалидов в специально созданных условиях производства. М., 1982.</w:t>
      </w:r>
    </w:p>
    <w:p w14:paraId="5391044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Абышкин</w:t>
      </w:r>
      <w:r>
        <w:rPr>
          <w:rStyle w:val="WW8Num2z0"/>
          <w:rFonts w:ascii="Verdana" w:hAnsi="Verdana"/>
          <w:color w:val="000000"/>
          <w:sz w:val="18"/>
          <w:szCs w:val="18"/>
        </w:rPr>
        <w:t> </w:t>
      </w:r>
      <w:r>
        <w:rPr>
          <w:rFonts w:ascii="Verdana" w:hAnsi="Verdana"/>
          <w:color w:val="000000"/>
          <w:sz w:val="18"/>
          <w:szCs w:val="18"/>
        </w:rPr>
        <w:t>В.А. О построении региональной системы дополнительного пенсионного обеспечения//Пенсия. 1997. № 9.</w:t>
      </w:r>
    </w:p>
    <w:p w14:paraId="7D5EFBA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Азарова</w:t>
      </w:r>
      <w:r>
        <w:rPr>
          <w:rStyle w:val="WW8Num2z0"/>
          <w:rFonts w:ascii="Verdana" w:hAnsi="Verdana"/>
          <w:color w:val="000000"/>
          <w:sz w:val="18"/>
          <w:szCs w:val="18"/>
        </w:rPr>
        <w:t> </w:t>
      </w:r>
      <w:r>
        <w:rPr>
          <w:rFonts w:ascii="Verdana" w:hAnsi="Verdana"/>
          <w:color w:val="000000"/>
          <w:sz w:val="18"/>
          <w:szCs w:val="18"/>
        </w:rPr>
        <w:t>Е.Г. Проблемы равноправия женщины и мужчины в социальном обеспечении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1989.</w:t>
      </w:r>
    </w:p>
    <w:p w14:paraId="3FE81A6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Трудовое право. М., 1966.</w:t>
      </w:r>
    </w:p>
    <w:p w14:paraId="464A46E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государства и права. М,, 1987.</w:t>
      </w:r>
    </w:p>
    <w:p w14:paraId="2A8FB39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Харьков, 1994.</w:t>
      </w:r>
    </w:p>
    <w:p w14:paraId="65E951E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1997.</w:t>
      </w:r>
    </w:p>
    <w:p w14:paraId="42F76DD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М., 1981.</w:t>
      </w:r>
    </w:p>
    <w:p w14:paraId="293DE56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Аналитический вестник. М., 1998. № 8.</w:t>
      </w:r>
    </w:p>
    <w:p w14:paraId="4695F2B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 СССР. М.,.1970.</w:t>
      </w:r>
    </w:p>
    <w:p w14:paraId="018D119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 СССР. М., 1974.</w:t>
      </w:r>
    </w:p>
    <w:p w14:paraId="1BE9007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 СССР. М.; 1987.</w:t>
      </w:r>
    </w:p>
    <w:p w14:paraId="54C4701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Астрахан</w:t>
      </w:r>
      <w:r>
        <w:rPr>
          <w:rStyle w:val="WW8Num2z0"/>
          <w:rFonts w:ascii="Verdana" w:hAnsi="Verdana"/>
          <w:color w:val="000000"/>
          <w:sz w:val="18"/>
          <w:szCs w:val="18"/>
        </w:rPr>
        <w:t> </w:t>
      </w:r>
      <w:r>
        <w:rPr>
          <w:rFonts w:ascii="Verdana" w:hAnsi="Verdana"/>
          <w:color w:val="000000"/>
          <w:sz w:val="18"/>
          <w:szCs w:val="18"/>
        </w:rPr>
        <w:t>Е.И. Развитие законодательства о пенсиях рабочим и служащим. М.,1971.</w:t>
      </w:r>
    </w:p>
    <w:p w14:paraId="0F0CD59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Новое государство: поиски, иллюзии, возможности. М., 1996.</w:t>
      </w:r>
    </w:p>
    <w:p w14:paraId="7A6A0E7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Бовыкин В. Новый менеджмент.М.,1997.</w:t>
      </w:r>
    </w:p>
    <w:p w14:paraId="51B9CF8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Бодерскова</w:t>
      </w:r>
      <w:r>
        <w:rPr>
          <w:rStyle w:val="WW8Num2z0"/>
          <w:rFonts w:ascii="Verdana" w:hAnsi="Verdana"/>
          <w:color w:val="000000"/>
          <w:sz w:val="18"/>
          <w:szCs w:val="18"/>
        </w:rPr>
        <w:t> </w:t>
      </w:r>
      <w:r>
        <w:rPr>
          <w:rFonts w:ascii="Verdana" w:hAnsi="Verdana"/>
          <w:color w:val="000000"/>
          <w:sz w:val="18"/>
          <w:szCs w:val="18"/>
        </w:rPr>
        <w:t>Н.Н. Трудовой стаж рабочих и служащих. М.,1974.</w:t>
      </w:r>
    </w:p>
    <w:p w14:paraId="605C832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14:paraId="58215A9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Худякова С.С., Варламова Ю.В.,</w:t>
      </w:r>
      <w:r>
        <w:rPr>
          <w:rStyle w:val="WW8Num2z0"/>
          <w:rFonts w:ascii="Verdana" w:hAnsi="Verdana"/>
          <w:color w:val="000000"/>
          <w:sz w:val="18"/>
          <w:szCs w:val="18"/>
        </w:rPr>
        <w:t> </w:t>
      </w:r>
      <w:r>
        <w:rPr>
          <w:rStyle w:val="WW8Num3z0"/>
          <w:rFonts w:ascii="Verdana" w:hAnsi="Verdana"/>
          <w:color w:val="4682B4"/>
          <w:sz w:val="18"/>
          <w:szCs w:val="18"/>
        </w:rPr>
        <w:t>Гонцов</w:t>
      </w:r>
      <w:r>
        <w:rPr>
          <w:rStyle w:val="WW8Num2z0"/>
          <w:rFonts w:ascii="Verdana" w:hAnsi="Verdana"/>
          <w:color w:val="000000"/>
          <w:sz w:val="18"/>
          <w:szCs w:val="18"/>
        </w:rPr>
        <w:t> </w:t>
      </w:r>
      <w:r>
        <w:rPr>
          <w:rFonts w:ascii="Verdana" w:hAnsi="Verdana"/>
          <w:color w:val="000000"/>
          <w:sz w:val="18"/>
          <w:szCs w:val="18"/>
        </w:rPr>
        <w:t>Н.И. Творчество и трудовое право. Пермь, 1995.</w:t>
      </w:r>
    </w:p>
    <w:p w14:paraId="129C6B3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А.М. О правовых идеях принципах //Сов. государство и право. 1975. №3.</w:t>
      </w:r>
    </w:p>
    <w:p w14:paraId="15CA884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Ю.В. Пенсии работникам творческих профессий в России: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Пермь, 1998.fj</w:t>
      </w:r>
    </w:p>
    <w:p w14:paraId="15DA0CF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Ю.В. Что ожидать от реформ?// Социальное обеспечение. 1996. №3.</w:t>
      </w:r>
    </w:p>
    <w:p w14:paraId="692F3F8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Ю.В. Отдельные положения Концепции реформы пенсионного обеспечения в РФ //Социальное обеспечение. 1996. №6.</w:t>
      </w:r>
    </w:p>
    <w:p w14:paraId="54A5374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Ю.В. Пенсионная система совершенствуется //Социальное обеспечение. 1996. №10.</w:t>
      </w:r>
    </w:p>
    <w:p w14:paraId="61463D5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Ю.В. О мерах по стабилизации пенсионного обеспечения в РФ//Пенсия. 1998. №10.</w:t>
      </w:r>
    </w:p>
    <w:p w14:paraId="5EACF6D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Вульф JI.C. Пенсия педагогам // Социальная защита. 1996.</w:t>
      </w:r>
    </w:p>
    <w:p w14:paraId="2C85AE8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Вульф JI.C, О пенсионном обеспечении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Российской Федерации // Пенсия. 1997. № 3.</w:t>
      </w:r>
    </w:p>
    <w:p w14:paraId="1F86566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xml:space="preserve">С.Ю. Понятийный аппарат трудового права: Автореф.дисс. докт. юрид. </w:t>
      </w:r>
      <w:r>
        <w:rPr>
          <w:rFonts w:ascii="Verdana" w:hAnsi="Verdana"/>
          <w:color w:val="000000"/>
          <w:sz w:val="18"/>
          <w:szCs w:val="18"/>
        </w:rPr>
        <w:lastRenderedPageBreak/>
        <w:t>наук.8Екатеринбург. 1996.</w:t>
      </w:r>
    </w:p>
    <w:p w14:paraId="7FAC841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14:paraId="1853DFF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Комментарий к КЗоТ РФ. М., 1997.</w:t>
      </w:r>
    </w:p>
    <w:p w14:paraId="64C4B5F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Гусов</w:t>
      </w:r>
      <w:r>
        <w:rPr>
          <w:rStyle w:val="WW8Num2z0"/>
          <w:rFonts w:ascii="Verdana" w:hAnsi="Verdana"/>
          <w:color w:val="000000"/>
          <w:sz w:val="18"/>
          <w:szCs w:val="18"/>
        </w:rPr>
        <w:t> </w:t>
      </w:r>
      <w:r>
        <w:rPr>
          <w:rFonts w:ascii="Verdana" w:hAnsi="Verdana"/>
          <w:color w:val="000000"/>
          <w:sz w:val="18"/>
          <w:szCs w:val="18"/>
        </w:rPr>
        <w:t>К.Н., Толкунова В.Н. Трудовое право России. М., 1997.</w:t>
      </w:r>
    </w:p>
    <w:p w14:paraId="6985A26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Дегтярёв Г.П. От общественного призрения к социальному обеспечению и социальной защите //Пенсия. 1998. № 3(18). •&gt;</w:t>
      </w:r>
    </w:p>
    <w:p w14:paraId="46B3B21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М.Э. Переход к накопительной пенсионной системе неизбежен//Эксперт. 1997. №49.</w:t>
      </w:r>
    </w:p>
    <w:p w14:paraId="76C4EFE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О.Г. "Пенсионный фонд — это "черный ящик"//Комсомольская правда 1998. 28 июля.</w:t>
      </w:r>
    </w:p>
    <w:p w14:paraId="7C355EC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Доброхотова</w:t>
      </w:r>
      <w:r>
        <w:rPr>
          <w:rStyle w:val="WW8Num2z0"/>
          <w:rFonts w:ascii="Verdana" w:hAnsi="Verdana"/>
          <w:color w:val="000000"/>
          <w:sz w:val="18"/>
          <w:szCs w:val="18"/>
        </w:rPr>
        <w:t> </w:t>
      </w:r>
      <w:r>
        <w:rPr>
          <w:rFonts w:ascii="Verdana" w:hAnsi="Verdana"/>
          <w:color w:val="000000"/>
          <w:sz w:val="18"/>
          <w:szCs w:val="18"/>
        </w:rPr>
        <w:t>Е.Н., Филиппова М.В., Янтураева М.А. Советское право социального обеспечения. СПб., 1992.</w:t>
      </w:r>
    </w:p>
    <w:p w14:paraId="268269C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Дубенец</w:t>
      </w:r>
      <w:r>
        <w:rPr>
          <w:rStyle w:val="WW8Num2z0"/>
          <w:rFonts w:ascii="Verdana" w:hAnsi="Verdana"/>
          <w:color w:val="000000"/>
          <w:sz w:val="18"/>
          <w:szCs w:val="18"/>
        </w:rPr>
        <w:t> </w:t>
      </w:r>
      <w:r>
        <w:rPr>
          <w:rFonts w:ascii="Verdana" w:hAnsi="Verdana"/>
          <w:color w:val="000000"/>
          <w:sz w:val="18"/>
          <w:szCs w:val="18"/>
        </w:rPr>
        <w:t>В.А. Правовое регулирование трудоустройства и организация труда инвалидов в СССР: Автореф. дисс. канд.юрид.наук. М., 1978.</w:t>
      </w:r>
    </w:p>
    <w:p w14:paraId="74212E5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В.Н. Негосударственные пенсионные фонды: ситуационный анализ, итоги 1997г. подтверждают основные тенденции развития рынка//Пенсия. 1998. №4(19).</w:t>
      </w:r>
    </w:p>
    <w:p w14:paraId="37FBB62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Дюркгейм Э. Социология. Ее предмет, метод, предназначение.М.,1995.</w:t>
      </w:r>
    </w:p>
    <w:p w14:paraId="4E876AB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А.Н. Социально-трудовая реабилитация инвалидов и престарелых. М., 1985.</w:t>
      </w:r>
    </w:p>
    <w:p w14:paraId="3C155D3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А.Н. Основные принципы советского права социального обеспечения. М., 1984.</w:t>
      </w:r>
    </w:p>
    <w:p w14:paraId="1AA71C4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 Д. Правоотношения по пенсионному обеспечению. М., 1974.</w:t>
      </w:r>
    </w:p>
    <w:p w14:paraId="17F4498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Егоров А.Н., Тарасова В.А. Методические разработки по курсу права социального обеспечения в СССР. ч.1. М., 1975.</w:t>
      </w:r>
    </w:p>
    <w:p w14:paraId="11B4837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Советское право социального обеспечения. М., 1982.</w:t>
      </w:r>
    </w:p>
    <w:p w14:paraId="5523A55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Зайкин</w:t>
      </w:r>
      <w:r>
        <w:rPr>
          <w:rStyle w:val="WW8Num2z0"/>
          <w:rFonts w:ascii="Verdana" w:hAnsi="Verdana"/>
          <w:color w:val="000000"/>
          <w:sz w:val="18"/>
          <w:szCs w:val="18"/>
        </w:rPr>
        <w:t> </w:t>
      </w:r>
      <w:r>
        <w:rPr>
          <w:rFonts w:ascii="Verdana" w:hAnsi="Verdana"/>
          <w:color w:val="000000"/>
          <w:sz w:val="18"/>
          <w:szCs w:val="18"/>
        </w:rPr>
        <w:t>А.Д., Егоров А.Н. Принципы советского права социального обеспечения //Советское право социального обеспечения. М., 1982.</w:t>
      </w:r>
    </w:p>
    <w:p w14:paraId="538B279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Зарубежный опыт в области пенсионного обеспечения. М., 1994.</w:t>
      </w:r>
    </w:p>
    <w:p w14:paraId="1C7B9B8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Захаров МЛ.,</w:t>
      </w:r>
      <w:r>
        <w:rPr>
          <w:rStyle w:val="WW8Num2z0"/>
          <w:rFonts w:ascii="Verdana" w:hAnsi="Verdana"/>
          <w:color w:val="000000"/>
          <w:sz w:val="18"/>
          <w:szCs w:val="18"/>
        </w:rPr>
        <w:t> </w:t>
      </w:r>
      <w:r>
        <w:rPr>
          <w:rStyle w:val="WW8Num3z0"/>
          <w:rFonts w:ascii="Verdana" w:hAnsi="Verdana"/>
          <w:color w:val="4682B4"/>
          <w:sz w:val="18"/>
          <w:szCs w:val="18"/>
        </w:rPr>
        <w:t>Барыбин</w:t>
      </w:r>
      <w:r>
        <w:rPr>
          <w:rStyle w:val="WW8Num2z0"/>
          <w:rFonts w:ascii="Verdana" w:hAnsi="Verdana"/>
          <w:color w:val="000000"/>
          <w:sz w:val="18"/>
          <w:szCs w:val="18"/>
        </w:rPr>
        <w:t> </w:t>
      </w:r>
      <w:r>
        <w:rPr>
          <w:rFonts w:ascii="Verdana" w:hAnsi="Verdana"/>
          <w:color w:val="000000"/>
          <w:sz w:val="18"/>
          <w:szCs w:val="18"/>
        </w:rPr>
        <w:t>В.П., Караваев В.В., Колесников А.Н.,</w:t>
      </w:r>
      <w:r>
        <w:rPr>
          <w:rStyle w:val="WW8Num2z0"/>
          <w:rFonts w:ascii="Verdana" w:hAnsi="Verdana"/>
          <w:color w:val="000000"/>
          <w:sz w:val="18"/>
          <w:szCs w:val="18"/>
        </w:rPr>
        <w:t> </w:t>
      </w:r>
      <w:r>
        <w:rPr>
          <w:rStyle w:val="WW8Num3z0"/>
          <w:rFonts w:ascii="Verdana" w:hAnsi="Verdana"/>
          <w:color w:val="4682B4"/>
          <w:sz w:val="18"/>
          <w:szCs w:val="18"/>
        </w:rPr>
        <w:t>Фогель</w:t>
      </w:r>
      <w:r>
        <w:rPr>
          <w:rStyle w:val="WW8Num2z0"/>
          <w:rFonts w:ascii="Verdana" w:hAnsi="Verdana"/>
          <w:color w:val="000000"/>
          <w:sz w:val="18"/>
          <w:szCs w:val="18"/>
        </w:rPr>
        <w:t> </w:t>
      </w:r>
      <w:r>
        <w:rPr>
          <w:rFonts w:ascii="Verdana" w:hAnsi="Verdana"/>
          <w:color w:val="000000"/>
          <w:sz w:val="18"/>
          <w:szCs w:val="18"/>
        </w:rPr>
        <w:t>Я.М. Ленинские декреты о социальном обеспечении. М., 1972.</w:t>
      </w:r>
    </w:p>
    <w:p w14:paraId="4D0AA70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Захаров M.JI. Советское пенсионное право. М., 1974.</w:t>
      </w:r>
    </w:p>
    <w:p w14:paraId="2CB632E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Захаров M.JI. Есть ли в России персональные пенсии?//Социальная защита. 1998. №9(78).</w:t>
      </w:r>
    </w:p>
    <w:p w14:paraId="64CB715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М.Л., Писков В.М. Социальное обеспечение в СССР. М., 1986.</w:t>
      </w:r>
    </w:p>
    <w:p w14:paraId="6BC874B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М.Л., Батыгин К.С., Башин В.Ф.,</w:t>
      </w:r>
      <w:r>
        <w:rPr>
          <w:rStyle w:val="WW8Num2z0"/>
          <w:rFonts w:ascii="Verdana" w:hAnsi="Verdana"/>
          <w:color w:val="000000"/>
          <w:sz w:val="18"/>
          <w:szCs w:val="18"/>
        </w:rPr>
        <w:t> </w:t>
      </w:r>
      <w:r>
        <w:rPr>
          <w:rStyle w:val="WW8Num3z0"/>
          <w:rFonts w:ascii="Verdana" w:hAnsi="Verdana"/>
          <w:color w:val="4682B4"/>
          <w:sz w:val="18"/>
          <w:szCs w:val="18"/>
        </w:rPr>
        <w:t>Куртин</w:t>
      </w:r>
      <w:r>
        <w:rPr>
          <w:rStyle w:val="WW8Num2z0"/>
          <w:rFonts w:ascii="Verdana" w:hAnsi="Verdana"/>
          <w:color w:val="000000"/>
          <w:sz w:val="18"/>
          <w:szCs w:val="18"/>
        </w:rPr>
        <w:t> </w:t>
      </w:r>
      <w:r>
        <w:rPr>
          <w:rFonts w:ascii="Verdana" w:hAnsi="Verdana"/>
          <w:color w:val="000000"/>
          <w:sz w:val="18"/>
          <w:szCs w:val="18"/>
        </w:rPr>
        <w:t>А.В., Рогожин В.В., Цивилев Р.М. Социальная защита за рубежом: Великобритания,</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Франция, Швеция, США, Австрия. М., 1992.</w:t>
      </w:r>
    </w:p>
    <w:p w14:paraId="043192D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А.М. Информационная система как техническая основа развития индивидуального (персонифицированного) учета//Г1енсия. 1998. №9 (24).</w:t>
      </w:r>
    </w:p>
    <w:p w14:paraId="7CDA917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14:paraId="680BD39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Тарасова В.А. Предмет и метод советского права социального обеспечения. М., 1983.</w:t>
      </w:r>
    </w:p>
    <w:p w14:paraId="28C0C21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Правоотношения по социальному обеспечению.М.,1986.</w:t>
      </w:r>
    </w:p>
    <w:p w14:paraId="05E2A05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Об отдельных постановлениях и определениях</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 //Охрана труда и социальное страхование. 1997. №2.</w:t>
      </w:r>
    </w:p>
    <w:p w14:paraId="622E9F2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С.В. Пенсии не терпят революции//Эксперт. 1997. №49.</w:t>
      </w:r>
    </w:p>
    <w:p w14:paraId="319C315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Калашников</w:t>
      </w:r>
      <w:r>
        <w:rPr>
          <w:rStyle w:val="WW8Num2z0"/>
          <w:rFonts w:ascii="Verdana" w:hAnsi="Verdana"/>
          <w:color w:val="000000"/>
          <w:sz w:val="18"/>
          <w:szCs w:val="18"/>
        </w:rPr>
        <w:t> </w:t>
      </w:r>
      <w:r>
        <w:rPr>
          <w:rFonts w:ascii="Verdana" w:hAnsi="Verdana"/>
          <w:color w:val="000000"/>
          <w:sz w:val="18"/>
          <w:szCs w:val="18"/>
        </w:rPr>
        <w:t>С.В. Реформа социальной сферы как новый этап общественной трансформации. М., 1998.</w:t>
      </w:r>
    </w:p>
    <w:p w14:paraId="501DF42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Каминский П.JI. О возможных путях реформы системы пенсионного обеспечения//Пенсия. 1996. №1.</w:t>
      </w:r>
    </w:p>
    <w:p w14:paraId="282D622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Караваев</w:t>
      </w:r>
      <w:r>
        <w:rPr>
          <w:rStyle w:val="WW8Num2z0"/>
          <w:rFonts w:ascii="Verdana" w:hAnsi="Verdana"/>
          <w:color w:val="000000"/>
          <w:sz w:val="18"/>
          <w:szCs w:val="18"/>
        </w:rPr>
        <w:t> </w:t>
      </w:r>
      <w:r>
        <w:rPr>
          <w:rFonts w:ascii="Verdana" w:hAnsi="Verdana"/>
          <w:color w:val="000000"/>
          <w:sz w:val="18"/>
          <w:szCs w:val="18"/>
        </w:rPr>
        <w:t>В.В. За дальнейшее совершенствование пенсионного законодательства //Советское государство и право.1959.№ 3.</w:t>
      </w:r>
    </w:p>
    <w:p w14:paraId="701C2D8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А.Е. Социальное обеспечение в СССР.М.,1981.</w:t>
      </w:r>
    </w:p>
    <w:p w14:paraId="040BF52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А.П. Технологии пенсионного учета (использование сведений о стаже и заработке) //Пенсия. 1998. №9 (24).</w:t>
      </w:r>
    </w:p>
    <w:p w14:paraId="59C7BF5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Закону РФ "О государственных пенсиях в РФ". Челябинск,1993.</w:t>
      </w:r>
    </w:p>
    <w:p w14:paraId="5F0449F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В.М., Перевалов В.Б. Теория государства и права. Екатеринбург, 1996.</w:t>
      </w:r>
    </w:p>
    <w:p w14:paraId="42966F0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К.Д. Законодательство России о профессиональных союзах. М.,1996.</w:t>
      </w:r>
    </w:p>
    <w:p w14:paraId="202D773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Кудрин</w:t>
      </w:r>
      <w:r>
        <w:rPr>
          <w:rStyle w:val="WW8Num2z0"/>
          <w:rFonts w:ascii="Verdana" w:hAnsi="Verdana"/>
          <w:color w:val="000000"/>
          <w:sz w:val="18"/>
          <w:szCs w:val="18"/>
        </w:rPr>
        <w:t> </w:t>
      </w:r>
      <w:r>
        <w:rPr>
          <w:rFonts w:ascii="Verdana" w:hAnsi="Verdana"/>
          <w:color w:val="000000"/>
          <w:sz w:val="18"/>
          <w:szCs w:val="18"/>
        </w:rPr>
        <w:t>С.М. Обеспечение прогресса технического творчества средствами трудового права: Дисс. .канд.юрид.наук.Пермь,1998.</w:t>
      </w:r>
    </w:p>
    <w:p w14:paraId="0B44655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Куренной</w:t>
      </w:r>
      <w:r>
        <w:rPr>
          <w:rStyle w:val="WW8Num2z0"/>
          <w:rFonts w:ascii="Verdana" w:hAnsi="Verdana"/>
          <w:color w:val="000000"/>
          <w:sz w:val="18"/>
          <w:szCs w:val="18"/>
        </w:rPr>
        <w:t> </w:t>
      </w:r>
      <w:r>
        <w:rPr>
          <w:rFonts w:ascii="Verdana" w:hAnsi="Verdana"/>
          <w:color w:val="000000"/>
          <w:sz w:val="18"/>
          <w:szCs w:val="18"/>
        </w:rPr>
        <w:t>A.M. Трудовые отношения в акционерных обществах: правовая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Fonts w:ascii="Verdana" w:hAnsi="Verdana"/>
          <w:color w:val="000000"/>
          <w:sz w:val="18"/>
          <w:szCs w:val="18"/>
        </w:rPr>
        <w:t>. М.,1994.</w:t>
      </w:r>
    </w:p>
    <w:p w14:paraId="59F13A1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Кучмий</w:t>
      </w:r>
      <w:r>
        <w:rPr>
          <w:rStyle w:val="WW8Num2z0"/>
          <w:rFonts w:ascii="Verdana" w:hAnsi="Verdana"/>
          <w:color w:val="000000"/>
          <w:sz w:val="18"/>
          <w:szCs w:val="18"/>
        </w:rPr>
        <w:t> </w:t>
      </w:r>
      <w:r>
        <w:rPr>
          <w:rFonts w:ascii="Verdana" w:hAnsi="Verdana"/>
          <w:color w:val="000000"/>
          <w:sz w:val="18"/>
          <w:szCs w:val="18"/>
        </w:rPr>
        <w:t>И.В. Персонифицированный учет в системе государственного пенсионного страхования //Пенсия. 1997. №2(5).</w:t>
      </w:r>
    </w:p>
    <w:p w14:paraId="164F2D2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Резолюция Шестой (Пражской) Всероссийской конференции</w:t>
      </w:r>
      <w:r>
        <w:rPr>
          <w:rStyle w:val="WW8Num2z0"/>
          <w:rFonts w:ascii="Verdana" w:hAnsi="Verdana"/>
          <w:color w:val="000000"/>
          <w:sz w:val="18"/>
          <w:szCs w:val="18"/>
        </w:rPr>
        <w:t> </w:t>
      </w:r>
      <w:r>
        <w:rPr>
          <w:rStyle w:val="WW8Num3z0"/>
          <w:rFonts w:ascii="Verdana" w:hAnsi="Verdana"/>
          <w:color w:val="4682B4"/>
          <w:sz w:val="18"/>
          <w:szCs w:val="18"/>
        </w:rPr>
        <w:t>РСДРП</w:t>
      </w:r>
      <w:r>
        <w:rPr>
          <w:rStyle w:val="WW8Num2z0"/>
          <w:rFonts w:ascii="Verdana" w:hAnsi="Verdana"/>
          <w:color w:val="000000"/>
          <w:sz w:val="18"/>
          <w:szCs w:val="18"/>
        </w:rPr>
        <w:t> </w:t>
      </w:r>
      <w:r>
        <w:rPr>
          <w:rFonts w:ascii="Verdana" w:hAnsi="Verdana"/>
          <w:color w:val="000000"/>
          <w:sz w:val="18"/>
          <w:szCs w:val="18"/>
        </w:rPr>
        <w:t>"Об отношении к думскому</w:t>
      </w:r>
      <w:r>
        <w:rPr>
          <w:rStyle w:val="WW8Num2z0"/>
          <w:rFonts w:ascii="Verdana" w:hAnsi="Verdana"/>
          <w:color w:val="000000"/>
          <w:sz w:val="18"/>
          <w:szCs w:val="18"/>
        </w:rPr>
        <w:t> </w:t>
      </w:r>
      <w:r>
        <w:rPr>
          <w:rStyle w:val="WW8Num3z0"/>
          <w:rFonts w:ascii="Verdana" w:hAnsi="Verdana"/>
          <w:color w:val="4682B4"/>
          <w:sz w:val="18"/>
          <w:szCs w:val="18"/>
        </w:rPr>
        <w:t>законопроекту</w:t>
      </w:r>
      <w:r>
        <w:rPr>
          <w:rStyle w:val="WW8Num2z0"/>
          <w:rFonts w:ascii="Verdana" w:hAnsi="Verdana"/>
          <w:color w:val="000000"/>
          <w:sz w:val="18"/>
          <w:szCs w:val="18"/>
        </w:rPr>
        <w:t> </w:t>
      </w:r>
      <w:r>
        <w:rPr>
          <w:rFonts w:ascii="Verdana" w:hAnsi="Verdana"/>
          <w:color w:val="000000"/>
          <w:sz w:val="18"/>
          <w:szCs w:val="18"/>
        </w:rPr>
        <w:t>о государственном социальном страховании" //Полн.собр.соч. Т. 21. -;</w:t>
      </w:r>
    </w:p>
    <w:p w14:paraId="7683D0A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Логика/Под ред. В.Ф.Беркова, Я.СЛскевича, В.И.Павлюкевича. Минск, 1997.• 70.</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Государство, работодатели и работники. Ярославль, 1997.</w:t>
      </w:r>
    </w:p>
    <w:p w14:paraId="39E7E22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Лушникова</w:t>
      </w:r>
      <w:r>
        <w:rPr>
          <w:rStyle w:val="WW8Num2z0"/>
          <w:rFonts w:ascii="Verdana" w:hAnsi="Verdana"/>
          <w:color w:val="000000"/>
          <w:sz w:val="18"/>
          <w:szCs w:val="18"/>
        </w:rPr>
        <w:t> </w:t>
      </w:r>
      <w:r>
        <w:rPr>
          <w:rFonts w:ascii="Verdana" w:hAnsi="Verdana"/>
          <w:color w:val="000000"/>
          <w:sz w:val="18"/>
          <w:szCs w:val="18"/>
        </w:rPr>
        <w:t>М.В. Право социального обеспечения. Общая часть. Ярославль, 1997.</w:t>
      </w:r>
    </w:p>
    <w:p w14:paraId="0FDB72B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Люблин</w:t>
      </w:r>
      <w:r>
        <w:rPr>
          <w:rStyle w:val="WW8Num2z0"/>
          <w:rFonts w:ascii="Verdana" w:hAnsi="Verdana"/>
          <w:color w:val="000000"/>
          <w:sz w:val="18"/>
          <w:szCs w:val="18"/>
        </w:rPr>
        <w:t> </w:t>
      </w:r>
      <w:r>
        <w:rPr>
          <w:rFonts w:ascii="Verdana" w:hAnsi="Verdana"/>
          <w:color w:val="000000"/>
          <w:sz w:val="18"/>
          <w:szCs w:val="18"/>
        </w:rPr>
        <w:t>Ю.З. Обратной дороги нет — только вперед//Пенсия. 1996. №1.</w:t>
      </w:r>
    </w:p>
    <w:p w14:paraId="70CBD48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Люблин</w:t>
      </w:r>
      <w:r>
        <w:rPr>
          <w:rStyle w:val="WW8Num2z0"/>
          <w:rFonts w:ascii="Verdana" w:hAnsi="Verdana"/>
          <w:color w:val="000000"/>
          <w:sz w:val="18"/>
          <w:szCs w:val="18"/>
        </w:rPr>
        <w:t> </w:t>
      </w:r>
      <w:r>
        <w:rPr>
          <w:rFonts w:ascii="Verdana" w:hAnsi="Verdana"/>
          <w:color w:val="000000"/>
          <w:sz w:val="18"/>
          <w:szCs w:val="18"/>
        </w:rPr>
        <w:t>Ю.З. Задачи реформы пенсионной системы//Пенсия. 1997. № 1(4).</w:t>
      </w:r>
    </w:p>
    <w:p w14:paraId="56A626C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С.П. Правовое регулирование пенсионного обеспечения работников науки: Дисс. канд. юрид. наук. М., 1988.</w:t>
      </w:r>
    </w:p>
    <w:p w14:paraId="3F2A560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Мескон М., Альберт М., Хедоури. Основы менеджмента.М. ,1986.</w:t>
      </w:r>
    </w:p>
    <w:p w14:paraId="5632BA5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В.К. Социальное страхование рабочих и служащих в европейских социалистических странах. М., 1977.</w:t>
      </w:r>
    </w:p>
    <w:p w14:paraId="73242C4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С.Г., Зернин Н.В., Микрюкова Г.А.</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формы предпринимательства. ПермьД993.</w:t>
      </w:r>
    </w:p>
    <w:p w14:paraId="4DC32C8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B.C. Некоторые вопросы учета индивидуальных сведений о специальном стаже застрахованных лиц//Пенсия. 1998Jfe6 (21).</w:t>
      </w:r>
    </w:p>
    <w:p w14:paraId="539032C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Мудраков</w:t>
      </w:r>
      <w:r>
        <w:rPr>
          <w:rStyle w:val="WW8Num2z0"/>
          <w:rFonts w:ascii="Verdana" w:hAnsi="Verdana"/>
          <w:color w:val="000000"/>
          <w:sz w:val="18"/>
          <w:szCs w:val="18"/>
        </w:rPr>
        <w:t> </w:t>
      </w:r>
      <w:r>
        <w:rPr>
          <w:rFonts w:ascii="Verdana" w:hAnsi="Verdana"/>
          <w:color w:val="000000"/>
          <w:sz w:val="18"/>
          <w:szCs w:val="18"/>
        </w:rPr>
        <w:t>В.И. Реформа системы пенсионного обеспечения в РФ//Пенсия. 1998. №6(21).</w:t>
      </w:r>
    </w:p>
    <w:p w14:paraId="5DF7C55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 .И. Эффективность норм трудового права.М., 1971.</w:t>
      </w:r>
    </w:p>
    <w:p w14:paraId="05599EE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В.В., Васильева Т.С. Человек, ускорение, научно-технический процесс. Пермь, 1989.</w:t>
      </w:r>
    </w:p>
    <w:p w14:paraId="5A31BBA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Основные направления социальной политики на 1994 год. М., 1994.</w:t>
      </w:r>
    </w:p>
    <w:p w14:paraId="40F947F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Основные проблемы социального развития России. М., 1997.</w:t>
      </w:r>
    </w:p>
    <w:p w14:paraId="364BAFF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И.И. Негосударственные пенсионные фонды и региональное законодательство //Пенсия. 1997. №4(7).</w:t>
      </w:r>
    </w:p>
    <w:p w14:paraId="10A9942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Персонифицированный учет. Этап второй. Опыт работы по сбору сведений о стаже и заработке//Пенсия. 1998. №4(19).</w:t>
      </w:r>
    </w:p>
    <w:p w14:paraId="54A49F3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Послание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Федеральному Собранию РФ "Общими силами к подъему России (О положении в стране и основных направлениях политики РФ)" .</w:t>
      </w:r>
    </w:p>
    <w:p w14:paraId="4A7BCF2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Послание Президента РФ Федеральному Собранию "Порядок во власти порядок в стране (О положении в стране и основных направлениях политики РФ'7/Пенсия. 1997. № 4(7).</w:t>
      </w:r>
    </w:p>
    <w:p w14:paraId="0AC7C9E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Право социального обеспечения. М., 1997.</w:t>
      </w:r>
    </w:p>
    <w:p w14:paraId="2D99E44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Правовое регулирование социального обеспечения в Великобритании: Автореф. дисс. канд. юрид. наук. М., 1991.</w:t>
      </w:r>
    </w:p>
    <w:p w14:paraId="03D87D6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Л.И. Повышение эффективности социального обеспечения. М., 1990.</w:t>
      </w:r>
    </w:p>
    <w:p w14:paraId="2350601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Рабинович-Захарин С. К вопросу о единстве и дифференциации трудового права//Вопросы советского гражданского и трудового права. М., 1952.</w:t>
      </w:r>
    </w:p>
    <w:p w14:paraId="5D83339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Савостьянова</w:t>
      </w:r>
      <w:r>
        <w:rPr>
          <w:rStyle w:val="WW8Num2z0"/>
          <w:rFonts w:ascii="Verdana" w:hAnsi="Verdana"/>
          <w:color w:val="000000"/>
          <w:sz w:val="18"/>
          <w:szCs w:val="18"/>
        </w:rPr>
        <w:t> </w:t>
      </w:r>
      <w:r>
        <w:rPr>
          <w:rFonts w:ascii="Verdana" w:hAnsi="Verdana"/>
          <w:color w:val="000000"/>
          <w:sz w:val="18"/>
          <w:szCs w:val="18"/>
        </w:rPr>
        <w:t>В.Б., Зайферт М.Б., Васильева Ю.В. Закон и пенсия: проблемы практики. Российское законодательство: теория, практика, проблемы развития/Под ред. Л.Ю .Бугрова. Пермь, 1997.</w:t>
      </w:r>
    </w:p>
    <w:p w14:paraId="0D5FDF0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Савостьянова</w:t>
      </w:r>
      <w:r>
        <w:rPr>
          <w:rStyle w:val="WW8Num2z0"/>
          <w:rFonts w:ascii="Verdana" w:hAnsi="Verdana"/>
          <w:color w:val="000000"/>
          <w:sz w:val="18"/>
          <w:szCs w:val="18"/>
        </w:rPr>
        <w:t> </w:t>
      </w:r>
      <w:r>
        <w:rPr>
          <w:rFonts w:ascii="Verdana" w:hAnsi="Verdana"/>
          <w:color w:val="000000"/>
          <w:sz w:val="18"/>
          <w:szCs w:val="18"/>
        </w:rPr>
        <w:t>В.Б. О работе пенсионной службы Пермской области//Пенсия. 1997» №1(7).</w:t>
      </w:r>
    </w:p>
    <w:p w14:paraId="31FC1D4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Савостьянова</w:t>
      </w:r>
      <w:r>
        <w:rPr>
          <w:rStyle w:val="WW8Num2z0"/>
          <w:rFonts w:ascii="Verdana" w:hAnsi="Verdana"/>
          <w:color w:val="000000"/>
          <w:sz w:val="18"/>
          <w:szCs w:val="18"/>
        </w:rPr>
        <w:t> </w:t>
      </w:r>
      <w:r>
        <w:rPr>
          <w:rFonts w:ascii="Verdana" w:hAnsi="Verdana"/>
          <w:color w:val="000000"/>
          <w:sz w:val="18"/>
          <w:szCs w:val="18"/>
        </w:rPr>
        <w:t>В.Б. Пенсионная служба самостоятельный орган в системе</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власти//Социальное обеспечение. 1997. № 10.</w:t>
      </w:r>
    </w:p>
    <w:p w14:paraId="2FFD2CA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Савранская</w:t>
      </w:r>
      <w:r>
        <w:rPr>
          <w:rStyle w:val="WW8Num2z0"/>
          <w:rFonts w:ascii="Verdana" w:hAnsi="Verdana"/>
          <w:color w:val="000000"/>
          <w:sz w:val="18"/>
          <w:szCs w:val="18"/>
        </w:rPr>
        <w:t> </w:t>
      </w:r>
      <w:r>
        <w:rPr>
          <w:rFonts w:ascii="Verdana" w:hAnsi="Verdana"/>
          <w:color w:val="000000"/>
          <w:sz w:val="18"/>
          <w:szCs w:val="18"/>
        </w:rPr>
        <w:t>О. Л., Толкачева Е.В. Разграничение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 xml:space="preserve">между органами </w:t>
      </w:r>
      <w:r>
        <w:rPr>
          <w:rFonts w:ascii="Verdana" w:hAnsi="Verdana"/>
          <w:color w:val="000000"/>
          <w:sz w:val="18"/>
          <w:szCs w:val="18"/>
        </w:rPr>
        <w:lastRenderedPageBreak/>
        <w:t>государственной власти 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сфере пенсионного обеспечения/Под ред. Ю.В.Воронина. //Пенсия. 1997. № 5 (8).</w:t>
      </w:r>
    </w:p>
    <w:p w14:paraId="1EA6CB0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Саликова</w:t>
      </w:r>
      <w:r>
        <w:rPr>
          <w:rStyle w:val="WW8Num2z0"/>
          <w:rFonts w:ascii="Verdana" w:hAnsi="Verdana"/>
          <w:color w:val="000000"/>
          <w:sz w:val="18"/>
          <w:szCs w:val="18"/>
        </w:rPr>
        <w:t> </w:t>
      </w:r>
      <w:r>
        <w:rPr>
          <w:rFonts w:ascii="Verdana" w:hAnsi="Verdana"/>
          <w:color w:val="000000"/>
          <w:sz w:val="18"/>
          <w:szCs w:val="18"/>
        </w:rPr>
        <w:t>Н.М. Роль права социального обеспечения в осуществлении демографической политики Российской Федерации: Автореф. дисс. канд. юрид наук. Екатеринбург, 1992.</w:t>
      </w:r>
    </w:p>
    <w:p w14:paraId="7FC8770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Самсин</w:t>
      </w:r>
      <w:r>
        <w:rPr>
          <w:rStyle w:val="WW8Num2z0"/>
          <w:rFonts w:ascii="Verdana" w:hAnsi="Verdana"/>
          <w:color w:val="000000"/>
          <w:sz w:val="18"/>
          <w:szCs w:val="18"/>
        </w:rPr>
        <w:t> </w:t>
      </w:r>
      <w:r>
        <w:rPr>
          <w:rFonts w:ascii="Verdana" w:hAnsi="Verdana"/>
          <w:color w:val="000000"/>
          <w:sz w:val="18"/>
          <w:szCs w:val="18"/>
        </w:rPr>
        <w:t>А.И. Социально-философские проблемы исследования потребностей. М., 1987.</w:t>
      </w:r>
    </w:p>
    <w:p w14:paraId="488B486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Седегов</w:t>
      </w:r>
      <w:r>
        <w:rPr>
          <w:rStyle w:val="WW8Num2z0"/>
          <w:rFonts w:ascii="Verdana" w:hAnsi="Verdana"/>
          <w:color w:val="000000"/>
          <w:sz w:val="18"/>
          <w:szCs w:val="18"/>
        </w:rPr>
        <w:t> </w:t>
      </w:r>
      <w:r>
        <w:rPr>
          <w:rFonts w:ascii="Verdana" w:hAnsi="Verdana"/>
          <w:color w:val="000000"/>
          <w:sz w:val="18"/>
          <w:szCs w:val="18"/>
        </w:rPr>
        <w:t>Р.С.Основы менеджмента и маркетинга: Учеб. пособие. Минск, 1995.</w:t>
      </w:r>
    </w:p>
    <w:p w14:paraId="22661AE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Семенов В. Разграничение полномочий между органами государственной власти и местного самоуправления в сфере социальной защиты населения в Республике Карелия//Пенсия. 1998. № 7 (22).</w:t>
      </w:r>
    </w:p>
    <w:p w14:paraId="42229DD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Эффективность правового регулирования организации труда на предприятии. М., 1968.</w:t>
      </w:r>
    </w:p>
    <w:p w14:paraId="450EAC2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Правовой эксперимент и социальная организация труда //</w:t>
      </w:r>
      <w:r>
        <w:rPr>
          <w:rStyle w:val="WW8Num3z0"/>
          <w:rFonts w:ascii="Verdana" w:hAnsi="Verdana"/>
          <w:color w:val="4682B4"/>
          <w:sz w:val="18"/>
          <w:szCs w:val="18"/>
        </w:rPr>
        <w:t>Правоведение</w:t>
      </w:r>
      <w:r>
        <w:rPr>
          <w:rFonts w:ascii="Verdana" w:hAnsi="Verdana"/>
          <w:color w:val="000000"/>
          <w:sz w:val="18"/>
          <w:szCs w:val="18"/>
        </w:rPr>
        <w:t>. 1971Jfel.</w:t>
      </w:r>
    </w:p>
    <w:p w14:paraId="5EEF4CF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14:paraId="1D67FEF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Советское право социального обеспеченияУПод ред. П.М.</w:t>
      </w:r>
      <w:r>
        <w:rPr>
          <w:rStyle w:val="WW8Num2z0"/>
          <w:rFonts w:ascii="Verdana" w:hAnsi="Verdana"/>
          <w:color w:val="000000"/>
          <w:sz w:val="18"/>
          <w:szCs w:val="18"/>
        </w:rPr>
        <w:t> </w:t>
      </w:r>
      <w:r>
        <w:rPr>
          <w:rStyle w:val="WW8Num3z0"/>
          <w:rFonts w:ascii="Verdana" w:hAnsi="Verdana"/>
          <w:color w:val="4682B4"/>
          <w:sz w:val="18"/>
          <w:szCs w:val="18"/>
        </w:rPr>
        <w:t>Маргиева</w:t>
      </w:r>
      <w:r>
        <w:rPr>
          <w:rFonts w:ascii="Verdana" w:hAnsi="Verdana"/>
          <w:color w:val="000000"/>
          <w:sz w:val="18"/>
          <w:szCs w:val="18"/>
        </w:rPr>
        <w:t>. М., 1989.</w:t>
      </w:r>
    </w:p>
    <w:p w14:paraId="39ADFB4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Советский энциклопедический словарь. М., 1982. i</w:t>
      </w:r>
    </w:p>
    <w:p w14:paraId="628E156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А.Г. Реформа пенсионного обеспечения//Пенсия. 1996. №1.</w:t>
      </w:r>
    </w:p>
    <w:p w14:paraId="7FD71FB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Е.В. Социальное обеспечение семей с детьми как элемент социальной защиты населения России в переходный к рыночной экономике период: Автореф.дисс.канд. юрид. наук. М., 1995.</w:t>
      </w:r>
    </w:p>
    <w:p w14:paraId="7AE8F53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Социалистическое трудовое право в условиях научно-технического прогресса/Под ред.С.А.Иванова.М.,1981.</w:t>
      </w:r>
    </w:p>
    <w:p w14:paraId="5614264E"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Социально-трудовая сфера России в переходный период: реалии и перспективы /Под ред. А.К.Акимова, Н.А.Волгана. М., 1996.</w:t>
      </w:r>
    </w:p>
    <w:p w14:paraId="5E0E6AC1"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Социальная защита населения Свердловской области. Информационно-методический сборник, Екатеринбург. 1997.</w:t>
      </w:r>
    </w:p>
    <w:p w14:paraId="6A2267F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Станишевская</w:t>
      </w:r>
      <w:r>
        <w:rPr>
          <w:rStyle w:val="WW8Num2z0"/>
          <w:rFonts w:ascii="Verdana" w:hAnsi="Verdana"/>
          <w:color w:val="000000"/>
          <w:sz w:val="18"/>
          <w:szCs w:val="18"/>
        </w:rPr>
        <w:t> </w:t>
      </w:r>
      <w:r>
        <w:rPr>
          <w:rFonts w:ascii="Verdana" w:hAnsi="Verdana"/>
          <w:color w:val="000000"/>
          <w:sz w:val="18"/>
          <w:szCs w:val="18"/>
        </w:rPr>
        <w:t>С.П. Потребительская корзина как основа решения некоторых экономических проблем рынка труда в соглашениях//Российское законодательство: теория, практика, проблемы/ Под ред.Л.Ю.Бугрова.Пермь,1997.</w:t>
      </w:r>
    </w:p>
    <w:p w14:paraId="44FA9617"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Гражданское право. М., 1994.</w:t>
      </w:r>
    </w:p>
    <w:p w14:paraId="5C5CCEC4"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А.Н. Материальное обеспечение при инвалидности, старости, за выслугу лет и по случаю потери кормильца// М., 1948.</w:t>
      </w:r>
    </w:p>
    <w:p w14:paraId="6F7509F2"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Д.Ю. Экономика государственного сектора- М.,1997.</w:t>
      </w:r>
    </w:p>
    <w:p w14:paraId="780B737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В.А. Юридические факты в области пенсионного обеспечения.М.,1974.</w:t>
      </w:r>
    </w:p>
    <w:p w14:paraId="6A595B18"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Теория государства и права: Курс лекций/ Под ред.Н.И.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А.В.Малько. М., 1997.</w:t>
      </w:r>
    </w:p>
    <w:p w14:paraId="010890D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Технология пенсионного учета. Сбор сведений о стаже и заработке/ЛТенсия". 1998. №4 (19).</w:t>
      </w:r>
    </w:p>
    <w:p w14:paraId="40A9823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Технология сбора анкетных данных //Пенсия. 1998. № 2(17).</w:t>
      </w:r>
    </w:p>
    <w:p w14:paraId="41F63AD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Тулисов</w:t>
      </w:r>
      <w:r>
        <w:rPr>
          <w:rStyle w:val="WW8Num2z0"/>
          <w:rFonts w:ascii="Verdana" w:hAnsi="Verdana"/>
          <w:color w:val="000000"/>
          <w:sz w:val="18"/>
          <w:szCs w:val="18"/>
        </w:rPr>
        <w:t> </w:t>
      </w:r>
      <w:r>
        <w:rPr>
          <w:rFonts w:ascii="Verdana" w:hAnsi="Verdana"/>
          <w:color w:val="000000"/>
          <w:sz w:val="18"/>
          <w:szCs w:val="18"/>
        </w:rPr>
        <w:t>М.П. Социальное обеспечение в СССР и буржуазных государствах. М.,1984.</w:t>
      </w:r>
    </w:p>
    <w:p w14:paraId="1E3C703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Трудовое право России/Под ред.А.С.Пашкова.СПб,1994.</w:t>
      </w:r>
    </w:p>
    <w:p w14:paraId="0FAA08E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Участие профсоюзов СССР в правовом регулировании пенсионного обеспечения: Автореф. дисс. канд.юрид.наук. М., 1974.</w:t>
      </w:r>
    </w:p>
    <w:p w14:paraId="0925849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Общие вопросы советского пенсионного права. М., 1986г.</w:t>
      </w:r>
    </w:p>
    <w:p w14:paraId="7F5BEDB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Тучкова</w:t>
      </w:r>
      <w:r>
        <w:rPr>
          <w:rStyle w:val="WW8Num2z0"/>
          <w:rFonts w:ascii="Verdana" w:hAnsi="Verdana"/>
          <w:color w:val="000000"/>
          <w:sz w:val="18"/>
          <w:szCs w:val="18"/>
        </w:rPr>
        <w:t> </w:t>
      </w:r>
      <w:r>
        <w:rPr>
          <w:rFonts w:ascii="Verdana" w:hAnsi="Verdana"/>
          <w:color w:val="000000"/>
          <w:sz w:val="18"/>
          <w:szCs w:val="18"/>
        </w:rPr>
        <w:t>Э.Г. Право социального обеспечения. М., 1997. *</w:t>
      </w:r>
    </w:p>
    <w:p w14:paraId="04BC72E9"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Установленное законом пенсионное страхование в общей системе защиты старости в Германии//Пенсия.1997.№ 6.</w:t>
      </w:r>
    </w:p>
    <w:p w14:paraId="4C9102E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Уржинский</w:t>
      </w:r>
      <w:r>
        <w:rPr>
          <w:rStyle w:val="WW8Num2z0"/>
          <w:rFonts w:ascii="Verdana" w:hAnsi="Verdana"/>
          <w:color w:val="000000"/>
          <w:sz w:val="18"/>
          <w:szCs w:val="18"/>
        </w:rPr>
        <w:t> </w:t>
      </w:r>
      <w:r>
        <w:rPr>
          <w:rFonts w:ascii="Verdana" w:hAnsi="Verdana"/>
          <w:color w:val="000000"/>
          <w:sz w:val="18"/>
          <w:szCs w:val="18"/>
        </w:rPr>
        <w:t>К.П. К вопросу о принципах правового регулирования общественных отношений //Правоведение. 1968. №3.</w:t>
      </w:r>
    </w:p>
    <w:p w14:paraId="722827FC"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М.Ю. Право социального обеспечения. Новосибирск, 1997.</w:t>
      </w:r>
    </w:p>
    <w:p w14:paraId="0992DBDF"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Фогель</w:t>
      </w:r>
      <w:r>
        <w:rPr>
          <w:rStyle w:val="WW8Num2z0"/>
          <w:rFonts w:ascii="Verdana" w:hAnsi="Verdana"/>
          <w:color w:val="000000"/>
          <w:sz w:val="18"/>
          <w:szCs w:val="18"/>
        </w:rPr>
        <w:t> </w:t>
      </w:r>
      <w:r>
        <w:rPr>
          <w:rFonts w:ascii="Verdana" w:hAnsi="Verdana"/>
          <w:color w:val="000000"/>
          <w:sz w:val="18"/>
          <w:szCs w:val="18"/>
        </w:rPr>
        <w:t>Я.М. Право на пенсию и его</w:t>
      </w:r>
      <w:r>
        <w:rPr>
          <w:rStyle w:val="WW8Num2z0"/>
          <w:rFonts w:ascii="Verdana" w:hAnsi="Verdana"/>
          <w:color w:val="000000"/>
          <w:sz w:val="18"/>
          <w:szCs w:val="18"/>
        </w:rPr>
        <w:t> </w:t>
      </w:r>
      <w:r>
        <w:rPr>
          <w:rStyle w:val="WW8Num3z0"/>
          <w:rFonts w:ascii="Verdana" w:hAnsi="Verdana"/>
          <w:color w:val="4682B4"/>
          <w:sz w:val="18"/>
          <w:szCs w:val="18"/>
        </w:rPr>
        <w:t>гарантии</w:t>
      </w:r>
      <w:r>
        <w:rPr>
          <w:rFonts w:ascii="Verdana" w:hAnsi="Verdana"/>
          <w:color w:val="000000"/>
          <w:sz w:val="18"/>
          <w:szCs w:val="18"/>
        </w:rPr>
        <w:t>. М., 1972.</w:t>
      </w:r>
    </w:p>
    <w:p w14:paraId="6209AE16"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Фогель</w:t>
      </w:r>
      <w:r>
        <w:rPr>
          <w:rStyle w:val="WW8Num2z0"/>
          <w:rFonts w:ascii="Verdana" w:hAnsi="Verdana"/>
          <w:color w:val="000000"/>
          <w:sz w:val="18"/>
          <w:szCs w:val="18"/>
        </w:rPr>
        <w:t> </w:t>
      </w:r>
      <w:r>
        <w:rPr>
          <w:rFonts w:ascii="Verdana" w:hAnsi="Verdana"/>
          <w:color w:val="000000"/>
          <w:sz w:val="18"/>
          <w:szCs w:val="18"/>
        </w:rPr>
        <w:t>Я.М. О методе правового регулирования в социальном обеспечении//XXV съезд</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развитие науки трудового права и права социального обеспечения. М., 1987.</w:t>
      </w:r>
    </w:p>
    <w:p w14:paraId="2868650D"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Пенсионные реформы. М., 1993.</w:t>
      </w:r>
    </w:p>
    <w:p w14:paraId="47F95C25"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Шаманаева</w:t>
      </w:r>
      <w:r>
        <w:rPr>
          <w:rStyle w:val="WW8Num2z0"/>
          <w:rFonts w:ascii="Verdana" w:hAnsi="Verdana"/>
          <w:color w:val="000000"/>
          <w:sz w:val="18"/>
          <w:szCs w:val="18"/>
        </w:rPr>
        <w:t> </w:t>
      </w:r>
      <w:r>
        <w:rPr>
          <w:rFonts w:ascii="Verdana" w:hAnsi="Verdana"/>
          <w:color w:val="000000"/>
          <w:sz w:val="18"/>
          <w:szCs w:val="18"/>
        </w:rPr>
        <w:t>И.И. Соотношение международных стандартов в области прав человека и международных договоров России о социальном обеспечении //Российское законодательство: теория, практика, проблемы развития /Под.ред. Л.Ю.Бугрова. Пермь, 1997.</w:t>
      </w:r>
    </w:p>
    <w:p w14:paraId="4450C8AA"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Теория социального обеспечения. Саратов, 1982.</w:t>
      </w:r>
    </w:p>
    <w:p w14:paraId="6A2EF7B3"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Теоретические проблемы советского права социального обеспечения: Автореф. дисс. докт. юрид. наук. М., 1985.</w:t>
      </w:r>
    </w:p>
    <w:p w14:paraId="26E174F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Шайхатдинов</w:t>
      </w:r>
      <w:r>
        <w:rPr>
          <w:rStyle w:val="WW8Num2z0"/>
          <w:rFonts w:ascii="Verdana" w:hAnsi="Verdana"/>
          <w:color w:val="000000"/>
          <w:sz w:val="18"/>
          <w:szCs w:val="18"/>
        </w:rPr>
        <w:t> </w:t>
      </w:r>
      <w:r>
        <w:rPr>
          <w:rFonts w:ascii="Verdana" w:hAnsi="Verdana"/>
          <w:color w:val="000000"/>
          <w:sz w:val="18"/>
          <w:szCs w:val="18"/>
        </w:rPr>
        <w:t>В.Ш. Право социального обеспечения Российской Федерации. Вып.1,П.Екатеринбург, 1996.</w:t>
      </w:r>
    </w:p>
    <w:p w14:paraId="32518AB0"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Эйриян</w:t>
      </w:r>
      <w:r>
        <w:rPr>
          <w:rStyle w:val="WW8Num2z0"/>
          <w:rFonts w:ascii="Verdana" w:hAnsi="Verdana"/>
          <w:color w:val="000000"/>
          <w:sz w:val="18"/>
          <w:szCs w:val="18"/>
        </w:rPr>
        <w:t> </w:t>
      </w:r>
      <w:r>
        <w:rPr>
          <w:rFonts w:ascii="Verdana" w:hAnsi="Verdana"/>
          <w:color w:val="000000"/>
          <w:sz w:val="18"/>
          <w:szCs w:val="18"/>
        </w:rPr>
        <w:t>А.В. Менеджмент и творчество руководителя коммерческой организации (</w:t>
      </w:r>
      <w:r>
        <w:rPr>
          <w:rStyle w:val="WW8Num3z0"/>
          <w:rFonts w:ascii="Verdana" w:hAnsi="Verdana"/>
          <w:color w:val="4682B4"/>
          <w:sz w:val="18"/>
          <w:szCs w:val="18"/>
        </w:rPr>
        <w:t>трудоправовой</w:t>
      </w:r>
      <w:r>
        <w:rPr>
          <w:rStyle w:val="WW8Num2z0"/>
          <w:rFonts w:ascii="Verdana" w:hAnsi="Verdana"/>
          <w:color w:val="000000"/>
          <w:sz w:val="18"/>
          <w:szCs w:val="18"/>
        </w:rPr>
        <w:t> </w:t>
      </w:r>
      <w:r>
        <w:rPr>
          <w:rFonts w:ascii="Verdana" w:hAnsi="Verdana"/>
          <w:color w:val="000000"/>
          <w:sz w:val="18"/>
          <w:szCs w:val="18"/>
        </w:rPr>
        <w:t>аспект): Дисс.канд.юрид.наук.Пермь,1996.</w:t>
      </w:r>
    </w:p>
    <w:p w14:paraId="7D42630B" w14:textId="77777777" w:rsidR="0009540B" w:rsidRDefault="0009540B" w:rsidP="0009540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Ядов В.А. Потребности//Философский энциклопедический словарь. М., 1989.</w:t>
      </w:r>
    </w:p>
    <w:p w14:paraId="76DE866B" w14:textId="77777777" w:rsidR="0009540B" w:rsidRPr="0009540B" w:rsidRDefault="0009540B" w:rsidP="0009540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 xml:space="preserve">Л.П. Некоторые вопросы стратегии осуществления пенсионной реформы в РоссииШенсия. </w:t>
      </w:r>
      <w:r w:rsidRPr="0009540B">
        <w:rPr>
          <w:rFonts w:ascii="Verdana" w:hAnsi="Verdana"/>
          <w:color w:val="000000"/>
          <w:sz w:val="18"/>
          <w:szCs w:val="18"/>
          <w:lang w:val="en-US"/>
        </w:rPr>
        <w:t>1997. №4(7).</w:t>
      </w:r>
    </w:p>
    <w:p w14:paraId="51D7A697" w14:textId="77777777" w:rsidR="0009540B" w:rsidRPr="0009540B" w:rsidRDefault="0009540B" w:rsidP="0009540B">
      <w:pPr>
        <w:pStyle w:val="WW8Num1z2"/>
        <w:shd w:val="clear" w:color="auto" w:fill="F7F7F7"/>
        <w:spacing w:after="0" w:line="270" w:lineRule="atLeast"/>
        <w:rPr>
          <w:rFonts w:ascii="Verdana" w:hAnsi="Verdana"/>
          <w:color w:val="000000"/>
          <w:sz w:val="18"/>
          <w:szCs w:val="18"/>
          <w:lang w:val="en-US"/>
        </w:rPr>
      </w:pPr>
      <w:r w:rsidRPr="0009540B">
        <w:rPr>
          <w:rFonts w:ascii="Verdana" w:hAnsi="Verdana"/>
          <w:color w:val="000000"/>
          <w:sz w:val="18"/>
          <w:szCs w:val="18"/>
          <w:lang w:val="en-US"/>
        </w:rPr>
        <w:t>135.</w:t>
      </w:r>
      <w:r w:rsidRPr="0009540B">
        <w:rPr>
          <w:rStyle w:val="WW8Num2z0"/>
          <w:rFonts w:ascii="Verdana" w:hAnsi="Verdana"/>
          <w:color w:val="000000"/>
          <w:sz w:val="18"/>
          <w:szCs w:val="18"/>
          <w:lang w:val="en-US"/>
        </w:rPr>
        <w:t> </w:t>
      </w:r>
      <w:r>
        <w:rPr>
          <w:rStyle w:val="WW8Num3z0"/>
          <w:rFonts w:ascii="Verdana" w:hAnsi="Verdana"/>
          <w:color w:val="4682B4"/>
          <w:sz w:val="18"/>
          <w:szCs w:val="18"/>
        </w:rPr>
        <w:t>Якушев</w:t>
      </w:r>
      <w:r w:rsidRPr="0009540B">
        <w:rPr>
          <w:rStyle w:val="WW8Num2z0"/>
          <w:rFonts w:ascii="Verdana" w:hAnsi="Verdana"/>
          <w:color w:val="000000"/>
          <w:sz w:val="18"/>
          <w:szCs w:val="18"/>
          <w:lang w:val="en-US"/>
        </w:rPr>
        <w:t> </w:t>
      </w:r>
      <w:r>
        <w:rPr>
          <w:rFonts w:ascii="Verdana" w:hAnsi="Verdana"/>
          <w:color w:val="000000"/>
          <w:sz w:val="18"/>
          <w:szCs w:val="18"/>
        </w:rPr>
        <w:t>Л</w:t>
      </w:r>
      <w:r w:rsidRPr="0009540B">
        <w:rPr>
          <w:rFonts w:ascii="Verdana" w:hAnsi="Verdana"/>
          <w:color w:val="000000"/>
          <w:sz w:val="18"/>
          <w:szCs w:val="18"/>
          <w:lang w:val="en-US"/>
        </w:rPr>
        <w:t>.</w:t>
      </w:r>
      <w:r>
        <w:rPr>
          <w:rFonts w:ascii="Verdana" w:hAnsi="Verdana"/>
          <w:color w:val="000000"/>
          <w:sz w:val="18"/>
          <w:szCs w:val="18"/>
        </w:rPr>
        <w:t>П</w:t>
      </w:r>
      <w:r w:rsidRPr="0009540B">
        <w:rPr>
          <w:rFonts w:ascii="Verdana" w:hAnsi="Verdana"/>
          <w:color w:val="000000"/>
          <w:sz w:val="18"/>
          <w:szCs w:val="18"/>
          <w:lang w:val="en-US"/>
        </w:rPr>
        <w:t xml:space="preserve">. </w:t>
      </w:r>
      <w:r>
        <w:rPr>
          <w:rFonts w:ascii="Verdana" w:hAnsi="Verdana"/>
          <w:color w:val="000000"/>
          <w:sz w:val="18"/>
          <w:szCs w:val="18"/>
        </w:rPr>
        <w:t>Социальная</w:t>
      </w:r>
      <w:r w:rsidRPr="0009540B">
        <w:rPr>
          <w:rFonts w:ascii="Verdana" w:hAnsi="Verdana"/>
          <w:color w:val="000000"/>
          <w:sz w:val="18"/>
          <w:szCs w:val="18"/>
          <w:lang w:val="en-US"/>
        </w:rPr>
        <w:t xml:space="preserve"> </w:t>
      </w:r>
      <w:r>
        <w:rPr>
          <w:rFonts w:ascii="Verdana" w:hAnsi="Verdana"/>
          <w:color w:val="000000"/>
          <w:sz w:val="18"/>
          <w:szCs w:val="18"/>
        </w:rPr>
        <w:t>защита</w:t>
      </w:r>
      <w:r w:rsidRPr="0009540B">
        <w:rPr>
          <w:rFonts w:ascii="Verdana" w:hAnsi="Verdana"/>
          <w:color w:val="000000"/>
          <w:sz w:val="18"/>
          <w:szCs w:val="18"/>
          <w:lang w:val="en-US"/>
        </w:rPr>
        <w:t xml:space="preserve">. </w:t>
      </w:r>
      <w:r>
        <w:rPr>
          <w:rFonts w:ascii="Verdana" w:hAnsi="Verdana"/>
          <w:color w:val="000000"/>
          <w:sz w:val="18"/>
          <w:szCs w:val="18"/>
        </w:rPr>
        <w:t>М</w:t>
      </w:r>
      <w:r w:rsidRPr="0009540B">
        <w:rPr>
          <w:rFonts w:ascii="Verdana" w:hAnsi="Verdana"/>
          <w:color w:val="000000"/>
          <w:sz w:val="18"/>
          <w:szCs w:val="18"/>
          <w:lang w:val="en-US"/>
        </w:rPr>
        <w:t>., 1998.</w:t>
      </w:r>
    </w:p>
    <w:p w14:paraId="591EC219" w14:textId="77777777" w:rsidR="0009540B" w:rsidRPr="0009540B" w:rsidRDefault="0009540B" w:rsidP="0009540B">
      <w:pPr>
        <w:pStyle w:val="WW8Num1z2"/>
        <w:shd w:val="clear" w:color="auto" w:fill="F7F7F7"/>
        <w:spacing w:after="0" w:line="270" w:lineRule="atLeast"/>
        <w:rPr>
          <w:rFonts w:ascii="Verdana" w:hAnsi="Verdana"/>
          <w:color w:val="000000"/>
          <w:sz w:val="18"/>
          <w:szCs w:val="18"/>
          <w:lang w:val="en-US"/>
        </w:rPr>
      </w:pPr>
      <w:r w:rsidRPr="0009540B">
        <w:rPr>
          <w:rFonts w:ascii="Verdana" w:hAnsi="Verdana"/>
          <w:color w:val="000000"/>
          <w:sz w:val="18"/>
          <w:szCs w:val="18"/>
          <w:lang w:val="en-US"/>
        </w:rPr>
        <w:t xml:space="preserve">136. </w:t>
      </w:r>
      <w:r>
        <w:rPr>
          <w:rFonts w:ascii="Verdana" w:hAnsi="Verdana"/>
          <w:color w:val="000000"/>
          <w:sz w:val="18"/>
          <w:szCs w:val="18"/>
        </w:rPr>
        <w:t>М</w:t>
      </w:r>
      <w:r w:rsidRPr="0009540B">
        <w:rPr>
          <w:rFonts w:ascii="Verdana" w:hAnsi="Verdana"/>
          <w:color w:val="000000"/>
          <w:sz w:val="18"/>
          <w:szCs w:val="18"/>
          <w:lang w:val="en-US"/>
        </w:rPr>
        <w:t>: Lgrom P., Roberts J., Economikcs, Organization and Management. New Jersey,1992.</w:t>
      </w:r>
    </w:p>
    <w:p w14:paraId="0C0931B8" w14:textId="77777777" w:rsidR="0009540B" w:rsidRPr="0009540B" w:rsidRDefault="0009540B" w:rsidP="0009540B">
      <w:pPr>
        <w:pStyle w:val="WW8Num1z2"/>
        <w:shd w:val="clear" w:color="auto" w:fill="F7F7F7"/>
        <w:spacing w:after="0" w:line="270" w:lineRule="atLeast"/>
        <w:rPr>
          <w:rFonts w:ascii="Verdana" w:hAnsi="Verdana"/>
          <w:color w:val="000000"/>
          <w:sz w:val="18"/>
          <w:szCs w:val="18"/>
          <w:lang w:val="en-US"/>
        </w:rPr>
      </w:pPr>
      <w:r w:rsidRPr="0009540B">
        <w:rPr>
          <w:rFonts w:ascii="Verdana" w:hAnsi="Verdana"/>
          <w:color w:val="000000"/>
          <w:sz w:val="18"/>
          <w:szCs w:val="18"/>
          <w:lang w:val="en-US"/>
        </w:rPr>
        <w:t>137. Social security programs throughout the wored.Washington,1977.</w:t>
      </w:r>
    </w:p>
    <w:p w14:paraId="57C52441" w14:textId="77777777" w:rsidR="0009540B" w:rsidRPr="0009540B" w:rsidRDefault="0009540B" w:rsidP="0009540B">
      <w:pPr>
        <w:pStyle w:val="WW8Num1z2"/>
        <w:shd w:val="clear" w:color="auto" w:fill="F7F7F7"/>
        <w:spacing w:after="0" w:line="270" w:lineRule="atLeast"/>
        <w:rPr>
          <w:rFonts w:ascii="Verdana" w:hAnsi="Verdana"/>
          <w:color w:val="000000"/>
          <w:sz w:val="18"/>
          <w:szCs w:val="18"/>
          <w:lang w:val="en-US"/>
        </w:rPr>
      </w:pPr>
      <w:r w:rsidRPr="0009540B">
        <w:rPr>
          <w:rFonts w:ascii="Verdana" w:hAnsi="Verdana"/>
          <w:color w:val="000000"/>
          <w:sz w:val="18"/>
          <w:szCs w:val="18"/>
          <w:lang w:val="en-US"/>
        </w:rPr>
        <w:t>138. Your pension and other benefits.London,l995.P.6.</w:t>
      </w:r>
      <w:r>
        <w:rPr>
          <w:rFonts w:ascii="Verdana" w:hAnsi="Verdana"/>
          <w:color w:val="000000"/>
          <w:sz w:val="18"/>
          <w:szCs w:val="18"/>
        </w:rPr>
        <w:t>Практика</w:t>
      </w:r>
    </w:p>
    <w:bookmarkEnd w:id="0"/>
    <w:p w14:paraId="25E730D5" w14:textId="1D2BBD8D" w:rsidR="0009540B" w:rsidRPr="0009540B" w:rsidRDefault="0009540B" w:rsidP="0009540B">
      <w:pPr>
        <w:rPr>
          <w:lang w:val="en-US"/>
        </w:rPr>
      </w:pPr>
      <w:r w:rsidRPr="0009540B">
        <w:rPr>
          <w:rFonts w:ascii="Verdana" w:hAnsi="Verdana"/>
          <w:color w:val="000000"/>
          <w:sz w:val="18"/>
          <w:szCs w:val="18"/>
          <w:lang w:val="en-US"/>
        </w:rPr>
        <w:br/>
      </w:r>
      <w:r w:rsidRPr="0009540B">
        <w:rPr>
          <w:rFonts w:ascii="Verdana" w:hAnsi="Verdana"/>
          <w:color w:val="000000"/>
          <w:sz w:val="18"/>
          <w:szCs w:val="18"/>
          <w:lang w:val="en-US"/>
        </w:rPr>
        <w:br/>
      </w:r>
    </w:p>
    <w:sectPr w:rsidR="0009540B" w:rsidRPr="000954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8FD6F" w14:textId="77777777" w:rsidR="00010020" w:rsidRDefault="00010020">
      <w:pPr>
        <w:spacing w:after="0" w:line="240" w:lineRule="auto"/>
      </w:pPr>
      <w:r>
        <w:separator/>
      </w:r>
    </w:p>
  </w:endnote>
  <w:endnote w:type="continuationSeparator" w:id="0">
    <w:p w14:paraId="207D7E36" w14:textId="77777777" w:rsidR="00010020" w:rsidRDefault="0001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6D199" w14:textId="77777777" w:rsidR="00010020" w:rsidRDefault="00010020">
      <w:pPr>
        <w:spacing w:after="0" w:line="240" w:lineRule="auto"/>
      </w:pPr>
      <w:r>
        <w:separator/>
      </w:r>
    </w:p>
  </w:footnote>
  <w:footnote w:type="continuationSeparator" w:id="0">
    <w:p w14:paraId="6728959A" w14:textId="77777777" w:rsidR="00010020" w:rsidRDefault="0001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0020"/>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3664</TotalTime>
  <Pages>9</Pages>
  <Words>4265</Words>
  <Characters>24312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cp:revision>
  <cp:lastPrinted>2009-02-06T05:36:00Z</cp:lastPrinted>
  <dcterms:created xsi:type="dcterms:W3CDTF">2016-05-04T14:28:00Z</dcterms:created>
  <dcterms:modified xsi:type="dcterms:W3CDTF">2016-05-31T11:56:00Z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