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594" w:rsidRDefault="00C06594" w:rsidP="00C06594">
      <w:pPr>
        <w:spacing w:after="0" w:line="240" w:lineRule="auto"/>
        <w:jc w:val="left"/>
        <w:rPr>
          <w:rFonts w:ascii="Verdana" w:hAnsi="Verdana"/>
          <w:b/>
          <w:color w:val="000000"/>
          <w:shd w:val="clear" w:color="auto" w:fill="FFFFFF"/>
        </w:rPr>
      </w:pPr>
      <w:r w:rsidRPr="00C06594">
        <w:rPr>
          <w:rFonts w:ascii="Verdana" w:hAnsi="Verdana"/>
          <w:b/>
          <w:color w:val="000000"/>
          <w:shd w:val="clear" w:color="auto" w:fill="FFFFFF"/>
        </w:rPr>
        <w:t>Конструирование образовательной среды дошкольного учреждения как условие воспитания национального самосознания детей</w:t>
      </w:r>
    </w:p>
    <w:p w:rsidR="00C06594" w:rsidRDefault="00C06594" w:rsidP="00C06594">
      <w:pPr>
        <w:spacing w:after="0" w:line="240" w:lineRule="auto"/>
        <w:jc w:val="left"/>
        <w:rPr>
          <w:rFonts w:ascii="Verdana" w:hAnsi="Verdana"/>
          <w:b/>
          <w:color w:val="000000"/>
          <w:shd w:val="clear" w:color="auto" w:fill="FFFFFF"/>
        </w:rPr>
      </w:pPr>
    </w:p>
    <w:p w:rsidR="00C06594" w:rsidRPr="00C06594" w:rsidRDefault="00C06594" w:rsidP="00C06594">
      <w:pPr>
        <w:spacing w:after="0" w:line="240" w:lineRule="auto"/>
        <w:rPr>
          <w:rFonts w:ascii="Verdana" w:hAnsi="Verdana"/>
          <w:b/>
          <w:bCs/>
          <w:color w:val="000000"/>
          <w:sz w:val="12"/>
          <w:szCs w:val="12"/>
        </w:rPr>
      </w:pPr>
      <w:r w:rsidRPr="00C06594">
        <w:rPr>
          <w:rFonts w:ascii="Verdana" w:hAnsi="Verdana"/>
          <w:b/>
          <w:color w:val="000000"/>
          <w:shd w:val="clear" w:color="auto" w:fill="FFFFFF"/>
        </w:rPr>
        <w:t xml:space="preserve">тема диссертации и автореферата по ВАК 13.00.07, кандидат педагогических наук </w:t>
      </w:r>
      <w:proofErr w:type="spellStart"/>
      <w:r w:rsidRPr="00C06594">
        <w:rPr>
          <w:rFonts w:ascii="Verdana" w:hAnsi="Verdana"/>
          <w:b/>
          <w:color w:val="000000"/>
          <w:shd w:val="clear" w:color="auto" w:fill="FFFFFF"/>
        </w:rPr>
        <w:t>Салчак</w:t>
      </w:r>
      <w:proofErr w:type="spellEnd"/>
      <w:r w:rsidRPr="00C06594">
        <w:rPr>
          <w:rFonts w:ascii="Verdana" w:hAnsi="Verdana"/>
          <w:b/>
          <w:color w:val="000000"/>
          <w:shd w:val="clear" w:color="auto" w:fill="FFFFFF"/>
        </w:rPr>
        <w:t xml:space="preserve">, </w:t>
      </w:r>
      <w:proofErr w:type="spellStart"/>
      <w:r w:rsidRPr="00C06594">
        <w:rPr>
          <w:rFonts w:ascii="Verdana" w:hAnsi="Verdana"/>
          <w:b/>
          <w:color w:val="000000"/>
          <w:shd w:val="clear" w:color="auto" w:fill="FFFFFF"/>
        </w:rPr>
        <w:t>Байлак</w:t>
      </w:r>
      <w:proofErr w:type="spellEnd"/>
      <w:r w:rsidRPr="00C06594">
        <w:rPr>
          <w:rFonts w:ascii="Verdana" w:hAnsi="Verdana"/>
          <w:b/>
          <w:color w:val="000000"/>
          <w:shd w:val="clear" w:color="auto" w:fill="FFFFFF"/>
        </w:rPr>
        <w:t xml:space="preserve"> Валерьевна</w:t>
      </w:r>
      <w:r w:rsidRPr="00C06594">
        <w:rPr>
          <w:rFonts w:ascii="Verdana" w:hAnsi="Verdana"/>
          <w:b/>
          <w:color w:val="000000"/>
          <w:shd w:val="clear" w:color="auto" w:fill="FFFFFF"/>
        </w:rPr>
        <w:br/>
      </w:r>
      <w:r w:rsidRPr="00C06594">
        <w:rPr>
          <w:rFonts w:ascii="Verdana" w:hAnsi="Verdana"/>
          <w:b/>
          <w:color w:val="000000"/>
          <w:shd w:val="clear" w:color="auto" w:fill="FFFFFF"/>
        </w:rPr>
        <w:br/>
      </w:r>
      <w:r>
        <w:rPr>
          <w:rFonts w:ascii="Verdana" w:hAnsi="Verdana"/>
          <w:b/>
          <w:color w:val="000000"/>
          <w:shd w:val="clear" w:color="auto" w:fill="FFFFFF"/>
        </w:rPr>
        <w:t xml:space="preserve"> </w:t>
      </w:r>
      <w:r w:rsidR="00B46F48" w:rsidRPr="00B46F48">
        <w:rPr>
          <w:rFonts w:ascii="Verdana" w:hAnsi="Verdana"/>
          <w:b/>
          <w:color w:val="000000"/>
          <w:shd w:val="clear" w:color="auto" w:fill="FFFFFF"/>
        </w:rPr>
        <w:br/>
      </w:r>
      <w:r>
        <w:rPr>
          <w:rFonts w:ascii="Verdana" w:hAnsi="Verdana"/>
          <w:b/>
          <w:bCs/>
          <w:color w:val="000000"/>
          <w:sz w:val="12"/>
          <w:szCs w:val="12"/>
        </w:rPr>
        <w:t>Год: </w:t>
      </w:r>
      <w:r>
        <w:rPr>
          <w:rFonts w:ascii="Verdana" w:hAnsi="Verdana"/>
          <w:color w:val="000000"/>
          <w:sz w:val="12"/>
          <w:szCs w:val="12"/>
        </w:rPr>
        <w:t>2009</w:t>
      </w:r>
    </w:p>
    <w:p w:rsidR="00C06594" w:rsidRPr="00C06594" w:rsidRDefault="00C06594" w:rsidP="00C06594">
      <w:pPr>
        <w:spacing w:after="0" w:line="240" w:lineRule="auto"/>
        <w:ind w:firstLine="0"/>
        <w:rPr>
          <w:rFonts w:ascii="Verdana" w:hAnsi="Verdana"/>
          <w:b/>
          <w:bCs/>
          <w:color w:val="000000"/>
          <w:sz w:val="12"/>
          <w:szCs w:val="12"/>
        </w:rPr>
      </w:pPr>
      <w:r>
        <w:rPr>
          <w:rFonts w:ascii="Verdana" w:hAnsi="Verdana"/>
          <w:b/>
          <w:bCs/>
          <w:color w:val="000000"/>
          <w:sz w:val="12"/>
          <w:szCs w:val="12"/>
        </w:rPr>
        <w:t>Автор научной работы: </w:t>
      </w:r>
      <w:proofErr w:type="spellStart"/>
      <w:r>
        <w:rPr>
          <w:rFonts w:ascii="Verdana" w:hAnsi="Verdana"/>
          <w:color w:val="000000"/>
          <w:sz w:val="12"/>
          <w:szCs w:val="12"/>
        </w:rPr>
        <w:t>Салчак</w:t>
      </w:r>
      <w:proofErr w:type="spellEnd"/>
      <w:r>
        <w:rPr>
          <w:rFonts w:ascii="Verdana" w:hAnsi="Verdana"/>
          <w:color w:val="000000"/>
          <w:sz w:val="12"/>
          <w:szCs w:val="12"/>
        </w:rPr>
        <w:t xml:space="preserve">, </w:t>
      </w:r>
      <w:proofErr w:type="spellStart"/>
      <w:r>
        <w:rPr>
          <w:rFonts w:ascii="Verdana" w:hAnsi="Verdana"/>
          <w:color w:val="000000"/>
          <w:sz w:val="12"/>
          <w:szCs w:val="12"/>
        </w:rPr>
        <w:t>Байлак</w:t>
      </w:r>
      <w:proofErr w:type="spellEnd"/>
      <w:r>
        <w:rPr>
          <w:rFonts w:ascii="Verdana" w:hAnsi="Verdana"/>
          <w:color w:val="000000"/>
          <w:sz w:val="12"/>
          <w:szCs w:val="12"/>
        </w:rPr>
        <w:t xml:space="preserve"> Валерьевна</w:t>
      </w:r>
    </w:p>
    <w:p w:rsidR="00C06594" w:rsidRPr="00C06594" w:rsidRDefault="00C06594" w:rsidP="00C06594">
      <w:pPr>
        <w:spacing w:after="0" w:line="240" w:lineRule="auto"/>
        <w:ind w:firstLine="0"/>
        <w:rPr>
          <w:rFonts w:ascii="Verdana" w:hAnsi="Verdana"/>
          <w:b/>
          <w:bCs/>
          <w:color w:val="000000"/>
          <w:sz w:val="12"/>
          <w:szCs w:val="12"/>
        </w:rPr>
      </w:pPr>
      <w:r>
        <w:rPr>
          <w:rFonts w:ascii="Verdana" w:hAnsi="Verdana"/>
          <w:b/>
          <w:bCs/>
          <w:color w:val="000000"/>
          <w:sz w:val="12"/>
          <w:szCs w:val="12"/>
        </w:rPr>
        <w:t xml:space="preserve">Ученая </w:t>
      </w:r>
      <w:proofErr w:type="spellStart"/>
      <w:proofErr w:type="gramStart"/>
      <w:r>
        <w:rPr>
          <w:rFonts w:ascii="Verdana" w:hAnsi="Verdana"/>
          <w:b/>
          <w:bCs/>
          <w:color w:val="000000"/>
          <w:sz w:val="12"/>
          <w:szCs w:val="12"/>
        </w:rPr>
        <w:t>c</w:t>
      </w:r>
      <w:proofErr w:type="gramEnd"/>
      <w:r>
        <w:rPr>
          <w:rFonts w:ascii="Verdana" w:hAnsi="Verdana"/>
          <w:b/>
          <w:bCs/>
          <w:color w:val="000000"/>
          <w:sz w:val="12"/>
          <w:szCs w:val="12"/>
        </w:rPr>
        <w:t>тепень</w:t>
      </w:r>
      <w:proofErr w:type="spellEnd"/>
      <w:r>
        <w:rPr>
          <w:rFonts w:ascii="Verdana" w:hAnsi="Verdana"/>
          <w:b/>
          <w:bCs/>
          <w:color w:val="000000"/>
          <w:sz w:val="12"/>
          <w:szCs w:val="12"/>
        </w:rPr>
        <w:t>: </w:t>
      </w:r>
      <w:r>
        <w:rPr>
          <w:rFonts w:ascii="Verdana" w:hAnsi="Verdana"/>
          <w:color w:val="000000"/>
          <w:sz w:val="12"/>
          <w:szCs w:val="12"/>
        </w:rPr>
        <w:t>кандидат педагогических наук</w:t>
      </w:r>
    </w:p>
    <w:p w:rsidR="00C06594" w:rsidRPr="00C06594" w:rsidRDefault="00C06594" w:rsidP="00C06594">
      <w:pPr>
        <w:spacing w:after="0" w:line="240" w:lineRule="auto"/>
        <w:ind w:firstLine="0"/>
        <w:rPr>
          <w:rFonts w:ascii="Verdana" w:hAnsi="Verdana"/>
          <w:b/>
          <w:bCs/>
          <w:color w:val="000000"/>
          <w:sz w:val="12"/>
          <w:szCs w:val="12"/>
        </w:rPr>
      </w:pPr>
      <w:r>
        <w:rPr>
          <w:rFonts w:ascii="Verdana" w:hAnsi="Verdana"/>
          <w:b/>
          <w:bCs/>
          <w:color w:val="000000"/>
          <w:sz w:val="12"/>
          <w:szCs w:val="12"/>
        </w:rPr>
        <w:t>Место защиты диссертации: </w:t>
      </w:r>
      <w:r>
        <w:rPr>
          <w:rFonts w:ascii="Verdana" w:hAnsi="Verdana"/>
          <w:color w:val="000000"/>
          <w:sz w:val="12"/>
          <w:szCs w:val="12"/>
        </w:rPr>
        <w:t>Екатеринбург</w:t>
      </w:r>
    </w:p>
    <w:p w:rsidR="00C06594" w:rsidRPr="00C06594" w:rsidRDefault="00C06594" w:rsidP="00C06594">
      <w:pPr>
        <w:spacing w:after="0" w:line="240" w:lineRule="auto"/>
        <w:ind w:firstLine="0"/>
        <w:rPr>
          <w:rFonts w:ascii="Verdana" w:hAnsi="Verdana"/>
          <w:b/>
          <w:bCs/>
          <w:color w:val="000000"/>
          <w:sz w:val="12"/>
          <w:szCs w:val="12"/>
        </w:rPr>
      </w:pPr>
      <w:r>
        <w:rPr>
          <w:rFonts w:ascii="Verdana" w:hAnsi="Verdana"/>
          <w:b/>
          <w:bCs/>
          <w:color w:val="000000"/>
          <w:sz w:val="12"/>
          <w:szCs w:val="12"/>
        </w:rPr>
        <w:t xml:space="preserve">Код </w:t>
      </w:r>
      <w:proofErr w:type="spellStart"/>
      <w:proofErr w:type="gramStart"/>
      <w:r>
        <w:rPr>
          <w:rFonts w:ascii="Verdana" w:hAnsi="Verdana"/>
          <w:b/>
          <w:bCs/>
          <w:color w:val="000000"/>
          <w:sz w:val="12"/>
          <w:szCs w:val="12"/>
        </w:rPr>
        <w:t>c</w:t>
      </w:r>
      <w:proofErr w:type="gramEnd"/>
      <w:r>
        <w:rPr>
          <w:rFonts w:ascii="Verdana" w:hAnsi="Verdana"/>
          <w:b/>
          <w:bCs/>
          <w:color w:val="000000"/>
          <w:sz w:val="12"/>
          <w:szCs w:val="12"/>
        </w:rPr>
        <w:t>пециальности</w:t>
      </w:r>
      <w:proofErr w:type="spellEnd"/>
      <w:r>
        <w:rPr>
          <w:rFonts w:ascii="Verdana" w:hAnsi="Verdana"/>
          <w:b/>
          <w:bCs/>
          <w:color w:val="000000"/>
          <w:sz w:val="12"/>
          <w:szCs w:val="12"/>
        </w:rPr>
        <w:t xml:space="preserve"> ВАК: </w:t>
      </w:r>
      <w:r>
        <w:rPr>
          <w:rFonts w:ascii="Verdana" w:hAnsi="Verdana"/>
          <w:color w:val="000000"/>
          <w:sz w:val="12"/>
          <w:szCs w:val="12"/>
        </w:rPr>
        <w:t>13.00.07</w:t>
      </w:r>
    </w:p>
    <w:p w:rsidR="00C06594" w:rsidRPr="00C06594" w:rsidRDefault="00C06594" w:rsidP="00C06594">
      <w:pPr>
        <w:spacing w:after="0" w:line="240" w:lineRule="auto"/>
        <w:ind w:firstLine="0"/>
        <w:rPr>
          <w:rFonts w:ascii="Verdana" w:hAnsi="Verdana"/>
          <w:b/>
          <w:bCs/>
          <w:color w:val="000000"/>
          <w:sz w:val="12"/>
          <w:szCs w:val="12"/>
        </w:rPr>
      </w:pPr>
      <w:r>
        <w:rPr>
          <w:rFonts w:ascii="Verdana" w:hAnsi="Verdana"/>
          <w:b/>
          <w:bCs/>
          <w:color w:val="000000"/>
          <w:sz w:val="12"/>
          <w:szCs w:val="12"/>
        </w:rPr>
        <w:t>Специальность: </w:t>
      </w:r>
      <w:r>
        <w:rPr>
          <w:rFonts w:ascii="Verdana" w:hAnsi="Verdana"/>
          <w:color w:val="000000"/>
          <w:sz w:val="12"/>
          <w:szCs w:val="12"/>
        </w:rPr>
        <w:t>Теория и методика дошкольного образования</w:t>
      </w:r>
    </w:p>
    <w:p w:rsidR="00C06594" w:rsidRDefault="00C06594" w:rsidP="00C06594">
      <w:pPr>
        <w:spacing w:after="0" w:line="240" w:lineRule="auto"/>
        <w:ind w:firstLine="0"/>
        <w:rPr>
          <w:rFonts w:ascii="Verdana" w:hAnsi="Verdana"/>
          <w:color w:val="000000"/>
          <w:sz w:val="12"/>
          <w:szCs w:val="12"/>
        </w:rPr>
      </w:pPr>
      <w:r>
        <w:rPr>
          <w:rFonts w:ascii="Verdana" w:hAnsi="Verdana"/>
          <w:b/>
          <w:bCs/>
          <w:color w:val="000000"/>
          <w:sz w:val="12"/>
          <w:szCs w:val="12"/>
        </w:rPr>
        <w:t xml:space="preserve">Количество </w:t>
      </w:r>
      <w:proofErr w:type="spellStart"/>
      <w:proofErr w:type="gramStart"/>
      <w:r>
        <w:rPr>
          <w:rFonts w:ascii="Verdana" w:hAnsi="Verdana"/>
          <w:b/>
          <w:bCs/>
          <w:color w:val="000000"/>
          <w:sz w:val="12"/>
          <w:szCs w:val="12"/>
        </w:rPr>
        <w:t>c</w:t>
      </w:r>
      <w:proofErr w:type="gramEnd"/>
      <w:r>
        <w:rPr>
          <w:rFonts w:ascii="Verdana" w:hAnsi="Verdana"/>
          <w:b/>
          <w:bCs/>
          <w:color w:val="000000"/>
          <w:sz w:val="12"/>
          <w:szCs w:val="12"/>
        </w:rPr>
        <w:t>траниц</w:t>
      </w:r>
      <w:proofErr w:type="spellEnd"/>
      <w:r>
        <w:rPr>
          <w:rFonts w:ascii="Verdana" w:hAnsi="Verdana"/>
          <w:b/>
          <w:bCs/>
          <w:color w:val="000000"/>
          <w:sz w:val="12"/>
          <w:szCs w:val="12"/>
        </w:rPr>
        <w:t>: </w:t>
      </w:r>
      <w:r>
        <w:rPr>
          <w:rFonts w:ascii="Verdana" w:hAnsi="Verdana"/>
          <w:color w:val="000000"/>
          <w:sz w:val="12"/>
          <w:szCs w:val="12"/>
        </w:rPr>
        <w:t>179</w:t>
      </w:r>
    </w:p>
    <w:p w:rsidR="00C06594" w:rsidRPr="00C06594" w:rsidRDefault="00C06594" w:rsidP="00C06594">
      <w:pPr>
        <w:spacing w:after="0" w:line="240" w:lineRule="auto"/>
        <w:ind w:firstLine="0"/>
        <w:rPr>
          <w:rFonts w:ascii="Verdana" w:hAnsi="Verdana"/>
          <w:b/>
          <w:bCs/>
          <w:color w:val="000000"/>
          <w:sz w:val="12"/>
          <w:szCs w:val="12"/>
        </w:rPr>
      </w:pPr>
    </w:p>
    <w:p w:rsidR="00C06594" w:rsidRDefault="00C06594" w:rsidP="00C06594">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 xml:space="preserve">кандидат педагогических наук </w:t>
      </w:r>
      <w:proofErr w:type="spellStart"/>
      <w:r>
        <w:rPr>
          <w:rStyle w:val="WW8Num1z0"/>
          <w:rFonts w:ascii="Verdana" w:hAnsi="Verdana"/>
          <w:b w:val="0"/>
          <w:bCs w:val="0"/>
          <w:color w:val="535353"/>
          <w:sz w:val="10"/>
          <w:szCs w:val="10"/>
        </w:rPr>
        <w:t>Салчак</w:t>
      </w:r>
      <w:proofErr w:type="spellEnd"/>
      <w:r>
        <w:rPr>
          <w:rStyle w:val="WW8Num1z0"/>
          <w:rFonts w:ascii="Verdana" w:hAnsi="Verdana"/>
          <w:b w:val="0"/>
          <w:bCs w:val="0"/>
          <w:color w:val="535353"/>
          <w:sz w:val="10"/>
          <w:szCs w:val="10"/>
        </w:rPr>
        <w:t xml:space="preserve">, </w:t>
      </w:r>
      <w:proofErr w:type="spellStart"/>
      <w:r>
        <w:rPr>
          <w:rStyle w:val="WW8Num1z0"/>
          <w:rFonts w:ascii="Verdana" w:hAnsi="Verdana"/>
          <w:b w:val="0"/>
          <w:bCs w:val="0"/>
          <w:color w:val="535353"/>
          <w:sz w:val="10"/>
          <w:szCs w:val="10"/>
        </w:rPr>
        <w:t>Байлак</w:t>
      </w:r>
      <w:proofErr w:type="spellEnd"/>
      <w:r>
        <w:rPr>
          <w:rStyle w:val="WW8Num1z0"/>
          <w:rFonts w:ascii="Verdana" w:hAnsi="Verdana"/>
          <w:b w:val="0"/>
          <w:bCs w:val="0"/>
          <w:color w:val="535353"/>
          <w:sz w:val="10"/>
          <w:szCs w:val="10"/>
        </w:rPr>
        <w:t xml:space="preserve"> Валерьевна</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ТЕОРЕТИЧЕСКИЕ ПРЕДПОСЫЛКИ</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КОНСТРУИРОВАНИЯ</w:t>
      </w:r>
      <w:r>
        <w:rPr>
          <w:rStyle w:val="WW8Num2z0"/>
          <w:rFonts w:ascii="Verdana" w:hAnsi="Verdana"/>
          <w:color w:val="000000"/>
          <w:sz w:val="12"/>
          <w:szCs w:val="12"/>
        </w:rPr>
        <w:t> </w:t>
      </w:r>
      <w:r>
        <w:rPr>
          <w:rStyle w:val="WW8Num3z0"/>
          <w:rFonts w:ascii="Verdana" w:hAnsi="Verdana"/>
          <w:color w:val="4682B4"/>
          <w:sz w:val="12"/>
          <w:szCs w:val="12"/>
        </w:rPr>
        <w:t>ОБРАЗОВАТЕЛЬНОЙ</w:t>
      </w:r>
      <w:r>
        <w:rPr>
          <w:rStyle w:val="WW8Num2z0"/>
          <w:rFonts w:ascii="Verdana" w:hAnsi="Verdana"/>
          <w:color w:val="000000"/>
          <w:sz w:val="12"/>
          <w:szCs w:val="12"/>
        </w:rPr>
        <w:t> </w:t>
      </w:r>
      <w:r>
        <w:rPr>
          <w:rFonts w:ascii="Verdana" w:hAnsi="Verdana"/>
          <w:color w:val="000000"/>
          <w:sz w:val="12"/>
          <w:szCs w:val="12"/>
        </w:rPr>
        <w:t>СРЕДЫ ВОСПИТАНИЯ РЕБЕНКА КАК НОСИТЕЛЯ</w:t>
      </w:r>
      <w:r>
        <w:rPr>
          <w:rStyle w:val="WW8Num2z0"/>
          <w:rFonts w:ascii="Verdana" w:hAnsi="Verdana"/>
          <w:color w:val="000000"/>
          <w:sz w:val="12"/>
          <w:szCs w:val="12"/>
        </w:rPr>
        <w:t> </w:t>
      </w:r>
      <w:r>
        <w:rPr>
          <w:rStyle w:val="WW8Num3z0"/>
          <w:rFonts w:ascii="Verdana" w:hAnsi="Verdana"/>
          <w:color w:val="4682B4"/>
          <w:sz w:val="12"/>
          <w:szCs w:val="12"/>
        </w:rPr>
        <w:t>НАЦИОНАЛЬНОГО</w:t>
      </w:r>
      <w:r>
        <w:rPr>
          <w:rStyle w:val="WW8Num2z0"/>
          <w:rFonts w:ascii="Verdana" w:hAnsi="Verdana"/>
          <w:color w:val="000000"/>
          <w:sz w:val="12"/>
          <w:szCs w:val="12"/>
        </w:rPr>
        <w:t> </w:t>
      </w:r>
      <w:r>
        <w:rPr>
          <w:rFonts w:ascii="Verdana" w:hAnsi="Verdana"/>
          <w:color w:val="000000"/>
          <w:sz w:val="12"/>
          <w:szCs w:val="12"/>
        </w:rPr>
        <w:t>САМОСОЗНАНИЯ</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Психолого-педагогический аспект изучения образовательной</w:t>
      </w:r>
      <w:r>
        <w:rPr>
          <w:rStyle w:val="WW8Num2z0"/>
          <w:rFonts w:ascii="Verdana" w:hAnsi="Verdana"/>
          <w:color w:val="000000"/>
          <w:sz w:val="12"/>
          <w:szCs w:val="12"/>
        </w:rPr>
        <w:t> </w:t>
      </w:r>
      <w:r>
        <w:rPr>
          <w:rStyle w:val="WW8Num3z0"/>
          <w:rFonts w:ascii="Verdana" w:hAnsi="Verdana"/>
          <w:color w:val="4682B4"/>
          <w:sz w:val="12"/>
          <w:szCs w:val="12"/>
        </w:rPr>
        <w:t>среды</w:t>
      </w:r>
      <w:r>
        <w:rPr>
          <w:rStyle w:val="WW8Num2z0"/>
          <w:rFonts w:ascii="Verdana" w:hAnsi="Verdana"/>
          <w:color w:val="000000"/>
          <w:sz w:val="12"/>
          <w:szCs w:val="12"/>
        </w:rPr>
        <w:t> </w:t>
      </w:r>
      <w:r>
        <w:rPr>
          <w:rFonts w:ascii="Verdana" w:hAnsi="Verdana"/>
          <w:color w:val="000000"/>
          <w:sz w:val="12"/>
          <w:szCs w:val="12"/>
        </w:rPr>
        <w:t>дошкольного учреждения</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Национальное самосознание как психолого-педагогический феномен</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Аналитико-диагностическое изучение национального</w:t>
      </w:r>
      <w:r>
        <w:rPr>
          <w:rStyle w:val="WW8Num2z0"/>
          <w:rFonts w:ascii="Verdana" w:hAnsi="Verdana"/>
          <w:color w:val="000000"/>
          <w:sz w:val="12"/>
          <w:szCs w:val="12"/>
        </w:rPr>
        <w:t> </w:t>
      </w:r>
      <w:r>
        <w:rPr>
          <w:rStyle w:val="WW8Num3z0"/>
          <w:rFonts w:ascii="Verdana" w:hAnsi="Verdana"/>
          <w:color w:val="4682B4"/>
          <w:sz w:val="12"/>
          <w:szCs w:val="12"/>
        </w:rPr>
        <w:t>самосознания</w:t>
      </w:r>
      <w:r>
        <w:rPr>
          <w:rStyle w:val="WW8Num2z0"/>
          <w:rFonts w:ascii="Verdana" w:hAnsi="Verdana"/>
          <w:color w:val="000000"/>
          <w:sz w:val="12"/>
          <w:szCs w:val="12"/>
        </w:rPr>
        <w:t> </w:t>
      </w:r>
      <w:r>
        <w:rPr>
          <w:rFonts w:ascii="Verdana" w:hAnsi="Verdana"/>
          <w:color w:val="000000"/>
          <w:sz w:val="12"/>
          <w:szCs w:val="12"/>
        </w:rPr>
        <w:t>детей тувинской национальности</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ПЕРВОЙ ГЛАВЕ</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ПЕДАГОГИЧЕСКИЕ УСЛОВИЯ КОНСТРУИРОВАНИЯ ОБРАЗОВАТЕЛЬНОЙ СРЕДЫ</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 ОБЕСПЕЧИВАЮЩИЕ ВОСПИТАНИЕ</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НАЦИОНАЛЬНОГО САМОСОЗНАНИЯ</w:t>
      </w:r>
      <w:r>
        <w:rPr>
          <w:rStyle w:val="WW8Num2z0"/>
          <w:rFonts w:ascii="Verdana" w:hAnsi="Verdana"/>
          <w:color w:val="000000"/>
          <w:sz w:val="12"/>
          <w:szCs w:val="12"/>
        </w:rPr>
        <w:t> </w:t>
      </w:r>
      <w:r>
        <w:rPr>
          <w:rStyle w:val="WW8Num3z0"/>
          <w:rFonts w:ascii="Verdana" w:hAnsi="Verdana"/>
          <w:color w:val="4682B4"/>
          <w:sz w:val="12"/>
          <w:szCs w:val="12"/>
        </w:rPr>
        <w:t>ДЕТЕЙ</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Обогащение содержания образовательной среды</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учреждения с ориентацией на воспитание национального самосознания детей</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Усиление эмоциональной насыщенности образовательной среды ДОУ в воспитании национального самосознания детей</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Придание практической</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Style w:val="WW8Num2z0"/>
          <w:rFonts w:ascii="Verdana" w:hAnsi="Verdana"/>
          <w:color w:val="000000"/>
          <w:sz w:val="12"/>
          <w:szCs w:val="12"/>
        </w:rPr>
        <w:t> </w:t>
      </w:r>
      <w:r>
        <w:rPr>
          <w:rFonts w:ascii="Verdana" w:hAnsi="Verdana"/>
          <w:color w:val="000000"/>
          <w:sz w:val="12"/>
          <w:szCs w:val="12"/>
        </w:rPr>
        <w:t>образовательной среде, ориентированной на воспитание национального самосознания детей в совместной деятельности ДОУ и семьи</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ВТОРОЙ ГЛАВЕ</w:t>
      </w:r>
    </w:p>
    <w:p w:rsidR="00C06594" w:rsidRDefault="00C06594" w:rsidP="00C06594">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"Конструирование образовательной среды дошкольного учреждения как условие воспитания национального самосознания детей"</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многонациональном российском обществе всегда проявлялся интерес к национальной культуре, традициям народной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фольклору, духовно-нравственным ценностям. В рамках реализации национального проекта «</w:t>
      </w:r>
      <w:r>
        <w:rPr>
          <w:rStyle w:val="WW8Num3z0"/>
          <w:rFonts w:ascii="Verdana" w:hAnsi="Verdana"/>
          <w:color w:val="4682B4"/>
          <w:sz w:val="12"/>
          <w:szCs w:val="12"/>
        </w:rPr>
        <w:t>Образование</w:t>
      </w:r>
      <w:r>
        <w:rPr>
          <w:rFonts w:ascii="Verdana" w:hAnsi="Verdana"/>
          <w:color w:val="000000"/>
          <w:sz w:val="12"/>
          <w:szCs w:val="12"/>
        </w:rPr>
        <w:t>» и ряде государственных законов («Концепция государственной политики РФ (1996)» «Национальная доктрина образования РФ (2000)», «Декларация прав</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 xml:space="preserve">(1998), Концепция модернизации российского образования на период до 2010 года») намечены </w:t>
      </w:r>
      <w:proofErr w:type="gramStart"/>
      <w:r>
        <w:rPr>
          <w:rFonts w:ascii="Verdana" w:hAnsi="Verdana"/>
          <w:color w:val="000000"/>
          <w:sz w:val="12"/>
          <w:szCs w:val="12"/>
        </w:rPr>
        <w:t>меры</w:t>
      </w:r>
      <w:proofErr w:type="gramEnd"/>
      <w:r>
        <w:rPr>
          <w:rFonts w:ascii="Verdana" w:hAnsi="Verdana"/>
          <w:color w:val="000000"/>
          <w:sz w:val="12"/>
          <w:szCs w:val="12"/>
        </w:rPr>
        <w:t xml:space="preserve"> по возрождению национального самосознания личности исходя из приоритета</w:t>
      </w:r>
      <w:r>
        <w:rPr>
          <w:rStyle w:val="WW8Num2z0"/>
          <w:rFonts w:ascii="Verdana" w:hAnsi="Verdana"/>
          <w:color w:val="000000"/>
          <w:sz w:val="12"/>
          <w:szCs w:val="12"/>
        </w:rPr>
        <w:t> </w:t>
      </w:r>
      <w:r>
        <w:rPr>
          <w:rStyle w:val="WW8Num3z0"/>
          <w:rFonts w:ascii="Verdana" w:hAnsi="Verdana"/>
          <w:color w:val="4682B4"/>
          <w:sz w:val="12"/>
          <w:szCs w:val="12"/>
        </w:rPr>
        <w:t>общечеловеческих</w:t>
      </w:r>
      <w:r>
        <w:rPr>
          <w:rStyle w:val="WW8Num2z0"/>
          <w:rFonts w:ascii="Verdana" w:hAnsi="Verdana"/>
          <w:color w:val="000000"/>
          <w:sz w:val="12"/>
          <w:szCs w:val="12"/>
        </w:rPr>
        <w:t> </w:t>
      </w:r>
      <w:r>
        <w:rPr>
          <w:rFonts w:ascii="Verdana" w:hAnsi="Verdana"/>
          <w:color w:val="000000"/>
          <w:sz w:val="12"/>
          <w:szCs w:val="12"/>
        </w:rPr>
        <w:t>ценностей. Определяющая задача образования - формирование человека не столько как носителя знаний, сколько как человека культуры. Культура формирует духовную жизнь ребенка, закладывая основы интеллектуального и эмоционального развития,</w:t>
      </w:r>
      <w:r>
        <w:rPr>
          <w:rStyle w:val="WW8Num2z0"/>
          <w:rFonts w:ascii="Verdana" w:hAnsi="Verdana"/>
          <w:color w:val="000000"/>
          <w:sz w:val="12"/>
          <w:szCs w:val="12"/>
        </w:rPr>
        <w:t> </w:t>
      </w:r>
      <w:r>
        <w:rPr>
          <w:rStyle w:val="WW8Num3z0"/>
          <w:rFonts w:ascii="Verdana" w:hAnsi="Verdana"/>
          <w:color w:val="4682B4"/>
          <w:sz w:val="12"/>
          <w:szCs w:val="12"/>
        </w:rPr>
        <w:t>воспитывая</w:t>
      </w:r>
      <w:r>
        <w:rPr>
          <w:rStyle w:val="WW8Num2z0"/>
          <w:rFonts w:ascii="Verdana" w:hAnsi="Verdana"/>
          <w:color w:val="000000"/>
          <w:sz w:val="12"/>
          <w:szCs w:val="12"/>
        </w:rPr>
        <w:t> </w:t>
      </w:r>
      <w:r>
        <w:rPr>
          <w:rFonts w:ascii="Verdana" w:hAnsi="Verdana"/>
          <w:color w:val="000000"/>
          <w:sz w:val="12"/>
          <w:szCs w:val="12"/>
        </w:rPr>
        <w:t>потребности и способности. Этнокультурное воспитание как</w:t>
      </w:r>
      <w:r>
        <w:rPr>
          <w:rStyle w:val="WW8Num2z0"/>
          <w:rFonts w:ascii="Verdana" w:hAnsi="Verdana"/>
          <w:color w:val="000000"/>
          <w:sz w:val="12"/>
          <w:szCs w:val="12"/>
        </w:rPr>
        <w:t> </w:t>
      </w:r>
      <w:r>
        <w:rPr>
          <w:rStyle w:val="WW8Num3z0"/>
          <w:rFonts w:ascii="Verdana" w:hAnsi="Verdana"/>
          <w:color w:val="4682B4"/>
          <w:sz w:val="12"/>
          <w:szCs w:val="12"/>
        </w:rPr>
        <w:t>целостный</w:t>
      </w:r>
      <w:r>
        <w:rPr>
          <w:rStyle w:val="WW8Num2z0"/>
          <w:rFonts w:ascii="Verdana" w:hAnsi="Verdana"/>
          <w:color w:val="000000"/>
          <w:sz w:val="12"/>
          <w:szCs w:val="12"/>
        </w:rPr>
        <w:t> </w:t>
      </w:r>
      <w:r>
        <w:rPr>
          <w:rFonts w:ascii="Verdana" w:hAnsi="Verdana"/>
          <w:color w:val="000000"/>
          <w:sz w:val="12"/>
          <w:szCs w:val="12"/>
        </w:rPr>
        <w:t>процесс передачи культурных ценностей, традиций, социальных норм того этноса, представителем которого человек является и в среде которого он живет, выступает неразрывной частью многомерного процесса становления личности ребенка. Использование традиций и обычаев в воспитании национального самосознания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позволяет оказать влияние на их социальное, духовное,</w:t>
      </w:r>
      <w:r>
        <w:rPr>
          <w:rStyle w:val="WW8Num2z0"/>
          <w:rFonts w:ascii="Verdana" w:hAnsi="Verdana"/>
          <w:color w:val="000000"/>
          <w:sz w:val="12"/>
          <w:szCs w:val="12"/>
        </w:rPr>
        <w:t> </w:t>
      </w:r>
      <w:r>
        <w:rPr>
          <w:rStyle w:val="WW8Num3z0"/>
          <w:rFonts w:ascii="Verdana" w:hAnsi="Verdana"/>
          <w:color w:val="4682B4"/>
          <w:sz w:val="12"/>
          <w:szCs w:val="12"/>
        </w:rPr>
        <w:t>нравственное</w:t>
      </w:r>
      <w:r>
        <w:rPr>
          <w:rFonts w:ascii="Verdana" w:hAnsi="Verdana"/>
          <w:color w:val="000000"/>
          <w:sz w:val="12"/>
          <w:szCs w:val="12"/>
        </w:rPr>
        <w:t>, психическое, физическое развитие.</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Изучение проблемы национального самосознания обусловлено общей тенденцией развития современного российского образования в направлении углубления его регионализации, ориентации образования на этнокультурные потребности и образовательные интересы различных национальностей.</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Анализ психолого-педагогической литературы показал, что педагогическое конструирование образовательной среды является одной 3 из </w:t>
      </w:r>
      <w:proofErr w:type="spellStart"/>
      <w:r>
        <w:rPr>
          <w:rFonts w:ascii="Verdana" w:hAnsi="Verdana"/>
          <w:color w:val="000000"/>
          <w:sz w:val="12"/>
          <w:szCs w:val="12"/>
        </w:rPr>
        <w:t>малоразработанных</w:t>
      </w:r>
      <w:proofErr w:type="spellEnd"/>
      <w:r>
        <w:rPr>
          <w:rFonts w:ascii="Verdana" w:hAnsi="Verdana"/>
          <w:color w:val="000000"/>
          <w:sz w:val="12"/>
          <w:szCs w:val="12"/>
        </w:rPr>
        <w:t xml:space="preserve"> проблем. Сегодня стала очевидной объективная необходимость полномасштабного исследования образовательной среды, в которой формируется и развивается национальное сознание и самосознание детей. Культурно-педагогическое наследие каждого народа содержит в себе уникальный образовательно-воспитательный потенциал, который может быть успешно реализован в образовательном процессе со специфической этнокультурной</w:t>
      </w:r>
      <w:r>
        <w:rPr>
          <w:rStyle w:val="WW8Num2z0"/>
          <w:rFonts w:ascii="Verdana" w:hAnsi="Verdana"/>
          <w:color w:val="000000"/>
          <w:sz w:val="12"/>
          <w:szCs w:val="12"/>
        </w:rPr>
        <w:t> </w:t>
      </w:r>
      <w:r>
        <w:rPr>
          <w:rStyle w:val="WW8Num3z0"/>
          <w:rFonts w:ascii="Verdana" w:hAnsi="Verdana"/>
          <w:color w:val="4682B4"/>
          <w:sz w:val="12"/>
          <w:szCs w:val="12"/>
        </w:rPr>
        <w:t>направленностью</w:t>
      </w:r>
      <w:r>
        <w:rPr>
          <w:rFonts w:ascii="Verdana" w:hAnsi="Verdana"/>
          <w:color w:val="000000"/>
          <w:sz w:val="12"/>
          <w:szCs w:val="12"/>
        </w:rPr>
        <w:t>. Педагогический опыт показывает, что только при особой организации образовательного процесса создаются благоприятные условия для развития не только</w:t>
      </w:r>
      <w:r>
        <w:rPr>
          <w:rStyle w:val="WW8Num2z0"/>
          <w:rFonts w:ascii="Verdana" w:hAnsi="Verdana"/>
          <w:color w:val="000000"/>
          <w:sz w:val="12"/>
          <w:szCs w:val="12"/>
        </w:rPr>
        <w:t> </w:t>
      </w:r>
      <w:r>
        <w:rPr>
          <w:rStyle w:val="WW8Num3z0"/>
          <w:rFonts w:ascii="Verdana" w:hAnsi="Verdana"/>
          <w:color w:val="4682B4"/>
          <w:sz w:val="12"/>
          <w:szCs w:val="12"/>
        </w:rPr>
        <w:t>личностных</w:t>
      </w:r>
      <w:r>
        <w:rPr>
          <w:rFonts w:ascii="Verdana" w:hAnsi="Verdana"/>
          <w:color w:val="000000"/>
          <w:sz w:val="12"/>
          <w:szCs w:val="12"/>
        </w:rPr>
        <w:t>, но и национальных качеств. Это актуализирует проблему поиска эффективных условий и средств воспитания у детей национального самосознания, чувства достоинства и привязанности к своему народу, уважения к истории и культуре своего и других народов,</w:t>
      </w:r>
      <w:r>
        <w:rPr>
          <w:rStyle w:val="WW8Num2z0"/>
          <w:rFonts w:ascii="Verdana" w:hAnsi="Verdana"/>
          <w:color w:val="000000"/>
          <w:sz w:val="12"/>
          <w:szCs w:val="12"/>
        </w:rPr>
        <w:t> </w:t>
      </w:r>
      <w:r>
        <w:rPr>
          <w:rStyle w:val="WW8Num3z0"/>
          <w:rFonts w:ascii="Verdana" w:hAnsi="Verdana"/>
          <w:color w:val="4682B4"/>
          <w:sz w:val="12"/>
          <w:szCs w:val="12"/>
        </w:rPr>
        <w:t>толерантного</w:t>
      </w:r>
      <w:r>
        <w:rPr>
          <w:rStyle w:val="WW8Num2z0"/>
          <w:rFonts w:ascii="Verdana" w:hAnsi="Verdana"/>
          <w:color w:val="000000"/>
          <w:sz w:val="12"/>
          <w:szCs w:val="12"/>
        </w:rPr>
        <w:t> </w:t>
      </w:r>
      <w:r>
        <w:rPr>
          <w:rFonts w:ascii="Verdana" w:hAnsi="Verdana"/>
          <w:color w:val="000000"/>
          <w:sz w:val="12"/>
          <w:szCs w:val="12"/>
        </w:rPr>
        <w:t>и дружественного отношения к иным культурам, а также проблему поиска эффективных путей конструирования образовательной среды, обеспечивающей воспитание национального самосознания детей.</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сфере психолого-педагогических наук созданы предпосылки для решения данной проблемы. Определяя стратегию нашего исследования, мы опирались на положения ведущих ученых, в частности, на положения:</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 о самосознании личности (Б.Г.</w:t>
      </w:r>
      <w:r>
        <w:rPr>
          <w:rStyle w:val="WW8Num2z0"/>
          <w:rFonts w:ascii="Verdana" w:hAnsi="Verdana"/>
          <w:color w:val="000000"/>
          <w:sz w:val="12"/>
          <w:szCs w:val="12"/>
        </w:rPr>
        <w:t> </w:t>
      </w:r>
      <w:r>
        <w:rPr>
          <w:rStyle w:val="WW8Num3z0"/>
          <w:rFonts w:ascii="Verdana" w:hAnsi="Verdana"/>
          <w:color w:val="4682B4"/>
          <w:sz w:val="12"/>
          <w:szCs w:val="12"/>
        </w:rPr>
        <w:t>Ананьев</w:t>
      </w:r>
      <w:r>
        <w:rPr>
          <w:rFonts w:ascii="Verdana" w:hAnsi="Verdana"/>
          <w:color w:val="000000"/>
          <w:sz w:val="12"/>
          <w:szCs w:val="12"/>
        </w:rPr>
        <w:t xml:space="preserve">, Л.И. </w:t>
      </w:r>
      <w:proofErr w:type="spellStart"/>
      <w:r>
        <w:rPr>
          <w:rFonts w:ascii="Verdana" w:hAnsi="Verdana"/>
          <w:color w:val="000000"/>
          <w:sz w:val="12"/>
          <w:szCs w:val="12"/>
        </w:rPr>
        <w:t>Божович</w:t>
      </w:r>
      <w:proofErr w:type="spellEnd"/>
      <w:r>
        <w:rPr>
          <w:rFonts w:ascii="Verdana" w:hAnsi="Verdana"/>
          <w:color w:val="000000"/>
          <w:sz w:val="12"/>
          <w:szCs w:val="12"/>
        </w:rPr>
        <w:t>, B.C.</w:t>
      </w:r>
      <w:proofErr w:type="gramEnd"/>
      <w:r>
        <w:rPr>
          <w:rFonts w:ascii="Verdana" w:hAnsi="Verdana"/>
          <w:color w:val="000000"/>
          <w:sz w:val="12"/>
          <w:szCs w:val="12"/>
        </w:rPr>
        <w:t xml:space="preserve"> </w:t>
      </w:r>
      <w:proofErr w:type="spellStart"/>
      <w:r>
        <w:rPr>
          <w:rFonts w:ascii="Verdana" w:hAnsi="Verdana"/>
          <w:color w:val="000000"/>
          <w:sz w:val="12"/>
          <w:szCs w:val="12"/>
        </w:rPr>
        <w:t>Мерлин</w:t>
      </w:r>
      <w:proofErr w:type="spellEnd"/>
      <w:r>
        <w:rPr>
          <w:rFonts w:ascii="Verdana" w:hAnsi="Verdana"/>
          <w:color w:val="000000"/>
          <w:sz w:val="12"/>
          <w:szCs w:val="12"/>
        </w:rPr>
        <w:t>, B.C.</w:t>
      </w:r>
      <w:r>
        <w:rPr>
          <w:rStyle w:val="WW8Num2z0"/>
          <w:rFonts w:ascii="Verdana" w:hAnsi="Verdana"/>
          <w:color w:val="000000"/>
          <w:sz w:val="12"/>
          <w:szCs w:val="12"/>
        </w:rPr>
        <w:t> </w:t>
      </w:r>
      <w:proofErr w:type="gramStart"/>
      <w:r>
        <w:rPr>
          <w:rStyle w:val="WW8Num3z0"/>
          <w:rFonts w:ascii="Verdana" w:hAnsi="Verdana"/>
          <w:color w:val="4682B4"/>
          <w:sz w:val="12"/>
          <w:szCs w:val="12"/>
        </w:rPr>
        <w:t>Мухина</w:t>
      </w:r>
      <w:r>
        <w:rPr>
          <w:rFonts w:ascii="Verdana" w:hAnsi="Verdana"/>
          <w:color w:val="000000"/>
          <w:sz w:val="12"/>
          <w:szCs w:val="12"/>
        </w:rPr>
        <w:t xml:space="preserve">, Г.А. </w:t>
      </w:r>
      <w:proofErr w:type="spellStart"/>
      <w:r>
        <w:rPr>
          <w:rFonts w:ascii="Verdana" w:hAnsi="Verdana"/>
          <w:color w:val="000000"/>
          <w:sz w:val="12"/>
          <w:szCs w:val="12"/>
        </w:rPr>
        <w:t>Урунтаева</w:t>
      </w:r>
      <w:proofErr w:type="spellEnd"/>
      <w:r>
        <w:rPr>
          <w:rFonts w:ascii="Verdana" w:hAnsi="Verdana"/>
          <w:color w:val="000000"/>
          <w:sz w:val="12"/>
          <w:szCs w:val="12"/>
        </w:rPr>
        <w:t>, C.JL Рубинштейн),</w:t>
      </w:r>
      <w:proofErr w:type="gramEnd"/>
    </w:p>
    <w:p w:rsidR="00C06594" w:rsidRDefault="00C06594" w:rsidP="00C06594">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 об этнопсихологических аспектах развития национального самосознания (JI.M.</w:t>
      </w:r>
      <w:proofErr w:type="gramEnd"/>
      <w:r>
        <w:rPr>
          <w:rStyle w:val="WW8Num2z0"/>
          <w:rFonts w:ascii="Verdana" w:hAnsi="Verdana"/>
          <w:color w:val="000000"/>
          <w:sz w:val="12"/>
          <w:szCs w:val="12"/>
        </w:rPr>
        <w:t> </w:t>
      </w:r>
      <w:proofErr w:type="spellStart"/>
      <w:r>
        <w:rPr>
          <w:rStyle w:val="WW8Num3z0"/>
          <w:rFonts w:ascii="Verdana" w:hAnsi="Verdana"/>
          <w:color w:val="4682B4"/>
          <w:sz w:val="12"/>
          <w:szCs w:val="12"/>
        </w:rPr>
        <w:t>Дробижева</w:t>
      </w:r>
      <w:proofErr w:type="spellEnd"/>
      <w:r>
        <w:rPr>
          <w:rFonts w:ascii="Verdana" w:hAnsi="Verdana"/>
          <w:color w:val="000000"/>
          <w:sz w:val="12"/>
          <w:szCs w:val="12"/>
        </w:rPr>
        <w:t xml:space="preserve">, И.С. Кон, B.C. </w:t>
      </w:r>
      <w:proofErr w:type="spellStart"/>
      <w:r>
        <w:rPr>
          <w:rFonts w:ascii="Verdana" w:hAnsi="Verdana"/>
          <w:color w:val="000000"/>
          <w:sz w:val="12"/>
          <w:szCs w:val="12"/>
        </w:rPr>
        <w:t>Кукушин</w:t>
      </w:r>
      <w:proofErr w:type="spellEnd"/>
      <w:r>
        <w:rPr>
          <w:rFonts w:ascii="Verdana" w:hAnsi="Verdana"/>
          <w:color w:val="000000"/>
          <w:sz w:val="12"/>
          <w:szCs w:val="12"/>
        </w:rPr>
        <w:t>, B.C.</w:t>
      </w:r>
      <w:r>
        <w:rPr>
          <w:rStyle w:val="WW8Num2z0"/>
          <w:rFonts w:ascii="Verdana" w:hAnsi="Verdana"/>
          <w:color w:val="000000"/>
          <w:sz w:val="12"/>
          <w:szCs w:val="12"/>
        </w:rPr>
        <w:t> </w:t>
      </w:r>
      <w:r>
        <w:rPr>
          <w:rStyle w:val="WW8Num3z0"/>
          <w:rFonts w:ascii="Verdana" w:hAnsi="Verdana"/>
          <w:color w:val="4682B4"/>
          <w:sz w:val="12"/>
          <w:szCs w:val="12"/>
        </w:rPr>
        <w:t>Мухина</w:t>
      </w:r>
      <w:r>
        <w:rPr>
          <w:rFonts w:ascii="Verdana" w:hAnsi="Verdana"/>
          <w:color w:val="000000"/>
          <w:sz w:val="12"/>
          <w:szCs w:val="12"/>
        </w:rPr>
        <w:t>,</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JI.M.</w:t>
      </w:r>
      <w:r>
        <w:rPr>
          <w:rStyle w:val="WW8Num2z0"/>
          <w:rFonts w:ascii="Verdana" w:hAnsi="Verdana"/>
          <w:color w:val="000000"/>
          <w:sz w:val="12"/>
          <w:szCs w:val="12"/>
        </w:rPr>
        <w:t> </w:t>
      </w:r>
      <w:proofErr w:type="spellStart"/>
      <w:r>
        <w:rPr>
          <w:rStyle w:val="WW8Num3z0"/>
          <w:rFonts w:ascii="Verdana" w:hAnsi="Verdana"/>
          <w:color w:val="4682B4"/>
          <w:sz w:val="12"/>
          <w:szCs w:val="12"/>
        </w:rPr>
        <w:t>Ондар</w:t>
      </w:r>
      <w:proofErr w:type="spellEnd"/>
      <w:r>
        <w:rPr>
          <w:rFonts w:ascii="Verdana" w:hAnsi="Verdana"/>
          <w:color w:val="000000"/>
          <w:sz w:val="12"/>
          <w:szCs w:val="12"/>
        </w:rPr>
        <w:t xml:space="preserve">, Г.Д. Очиров, Т.Г. </w:t>
      </w:r>
      <w:proofErr w:type="spellStart"/>
      <w:r>
        <w:rPr>
          <w:rFonts w:ascii="Verdana" w:hAnsi="Verdana"/>
          <w:color w:val="000000"/>
          <w:sz w:val="12"/>
          <w:szCs w:val="12"/>
        </w:rPr>
        <w:t>Стефаненко</w:t>
      </w:r>
      <w:proofErr w:type="spellEnd"/>
      <w:r>
        <w:rPr>
          <w:rFonts w:ascii="Verdana" w:hAnsi="Verdana"/>
          <w:color w:val="000000"/>
          <w:sz w:val="12"/>
          <w:szCs w:val="12"/>
        </w:rPr>
        <w:t>, В.Ю.</w:t>
      </w:r>
      <w:r>
        <w:rPr>
          <w:rStyle w:val="WW8Num2z0"/>
          <w:rFonts w:ascii="Verdana" w:hAnsi="Verdana"/>
          <w:color w:val="000000"/>
          <w:sz w:val="12"/>
          <w:szCs w:val="12"/>
        </w:rPr>
        <w:t> </w:t>
      </w:r>
      <w:proofErr w:type="spellStart"/>
      <w:r>
        <w:rPr>
          <w:rStyle w:val="WW8Num3z0"/>
          <w:rFonts w:ascii="Verdana" w:hAnsi="Verdana"/>
          <w:color w:val="4682B4"/>
          <w:sz w:val="12"/>
          <w:szCs w:val="12"/>
        </w:rPr>
        <w:t>Хотинец</w:t>
      </w:r>
      <w:proofErr w:type="spellEnd"/>
      <w:r>
        <w:rPr>
          <w:rFonts w:ascii="Verdana" w:hAnsi="Verdana"/>
          <w:color w:val="000000"/>
          <w:sz w:val="12"/>
          <w:szCs w:val="12"/>
        </w:rPr>
        <w:t xml:space="preserve">, О.Н. </w:t>
      </w:r>
      <w:proofErr w:type="spellStart"/>
      <w:r>
        <w:rPr>
          <w:rFonts w:ascii="Verdana" w:hAnsi="Verdana"/>
          <w:color w:val="000000"/>
          <w:sz w:val="12"/>
          <w:szCs w:val="12"/>
        </w:rPr>
        <w:t>Юденко</w:t>
      </w:r>
      <w:proofErr w:type="spellEnd"/>
      <w:r>
        <w:rPr>
          <w:rFonts w:ascii="Verdana" w:hAnsi="Verdana"/>
          <w:color w:val="000000"/>
          <w:sz w:val="12"/>
          <w:szCs w:val="12"/>
        </w:rPr>
        <w:t>), идеи национального и межнационального воспитания (З.В.</w:t>
      </w:r>
      <w:r>
        <w:rPr>
          <w:rStyle w:val="WW8Num2z0"/>
          <w:rFonts w:ascii="Verdana" w:hAnsi="Verdana"/>
          <w:color w:val="000000"/>
          <w:sz w:val="12"/>
          <w:szCs w:val="12"/>
        </w:rPr>
        <w:t> </w:t>
      </w:r>
      <w:proofErr w:type="spellStart"/>
      <w:r>
        <w:rPr>
          <w:rStyle w:val="WW8Num3z0"/>
          <w:rFonts w:ascii="Verdana" w:hAnsi="Verdana"/>
          <w:color w:val="4682B4"/>
          <w:sz w:val="12"/>
          <w:szCs w:val="12"/>
        </w:rPr>
        <w:t>Анайбан</w:t>
      </w:r>
      <w:proofErr w:type="spellEnd"/>
      <w:r>
        <w:rPr>
          <w:rFonts w:ascii="Verdana" w:hAnsi="Verdana"/>
          <w:color w:val="000000"/>
          <w:sz w:val="12"/>
          <w:szCs w:val="12"/>
        </w:rPr>
        <w:t>,</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В.Ф.</w:t>
      </w:r>
      <w:r>
        <w:rPr>
          <w:rStyle w:val="WW8Num2z0"/>
          <w:rFonts w:ascii="Verdana" w:hAnsi="Verdana"/>
          <w:color w:val="000000"/>
          <w:sz w:val="12"/>
          <w:szCs w:val="12"/>
        </w:rPr>
        <w:t> </w:t>
      </w:r>
      <w:r>
        <w:rPr>
          <w:rStyle w:val="WW8Num3z0"/>
          <w:rFonts w:ascii="Verdana" w:hAnsi="Verdana"/>
          <w:color w:val="4682B4"/>
          <w:sz w:val="12"/>
          <w:szCs w:val="12"/>
        </w:rPr>
        <w:t>Афанасьев</w:t>
      </w:r>
      <w:r>
        <w:rPr>
          <w:rFonts w:ascii="Verdana" w:hAnsi="Verdana"/>
          <w:color w:val="000000"/>
          <w:sz w:val="12"/>
          <w:szCs w:val="12"/>
        </w:rPr>
        <w:t xml:space="preserve">, Г.Н. Волков, Э.Ц. </w:t>
      </w:r>
      <w:proofErr w:type="spellStart"/>
      <w:r>
        <w:rPr>
          <w:rFonts w:ascii="Verdana" w:hAnsi="Verdana"/>
          <w:color w:val="000000"/>
          <w:sz w:val="12"/>
          <w:szCs w:val="12"/>
        </w:rPr>
        <w:t>Данзанова</w:t>
      </w:r>
      <w:proofErr w:type="spellEnd"/>
      <w:r>
        <w:rPr>
          <w:rFonts w:ascii="Verdana" w:hAnsi="Verdana"/>
          <w:color w:val="000000"/>
          <w:sz w:val="12"/>
          <w:szCs w:val="12"/>
        </w:rPr>
        <w:t>, JI.M.</w:t>
      </w:r>
      <w:r>
        <w:rPr>
          <w:rStyle w:val="WW8Num2z0"/>
          <w:rFonts w:ascii="Verdana" w:hAnsi="Verdana"/>
          <w:color w:val="000000"/>
          <w:sz w:val="12"/>
          <w:szCs w:val="12"/>
        </w:rPr>
        <w:t> </w:t>
      </w:r>
      <w:proofErr w:type="spellStart"/>
      <w:r>
        <w:rPr>
          <w:rStyle w:val="WW8Num3z0"/>
          <w:rFonts w:ascii="Verdana" w:hAnsi="Verdana"/>
          <w:color w:val="4682B4"/>
          <w:sz w:val="12"/>
          <w:szCs w:val="12"/>
        </w:rPr>
        <w:t>Дробижева</w:t>
      </w:r>
      <w:proofErr w:type="spellEnd"/>
      <w:r>
        <w:rPr>
          <w:rFonts w:ascii="Verdana" w:hAnsi="Verdana"/>
          <w:color w:val="000000"/>
          <w:sz w:val="12"/>
          <w:szCs w:val="12"/>
        </w:rPr>
        <w:t>,</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А.Э.</w:t>
      </w:r>
      <w:r>
        <w:rPr>
          <w:rStyle w:val="WW8Num2z0"/>
          <w:rFonts w:ascii="Verdana" w:hAnsi="Verdana"/>
          <w:color w:val="000000"/>
          <w:sz w:val="12"/>
          <w:szCs w:val="12"/>
        </w:rPr>
        <w:t> </w:t>
      </w:r>
      <w:r>
        <w:rPr>
          <w:rStyle w:val="WW8Num3z0"/>
          <w:rFonts w:ascii="Verdana" w:hAnsi="Verdana"/>
          <w:color w:val="4682B4"/>
          <w:sz w:val="12"/>
          <w:szCs w:val="12"/>
        </w:rPr>
        <w:t>Измайлов</w:t>
      </w:r>
      <w:r>
        <w:rPr>
          <w:rFonts w:ascii="Verdana" w:hAnsi="Verdana"/>
          <w:color w:val="000000"/>
          <w:sz w:val="12"/>
          <w:szCs w:val="12"/>
        </w:rPr>
        <w:t xml:space="preserve">, А.С. Оконешникова, В.И. </w:t>
      </w:r>
      <w:proofErr w:type="spellStart"/>
      <w:r>
        <w:rPr>
          <w:rFonts w:ascii="Verdana" w:hAnsi="Verdana"/>
          <w:color w:val="000000"/>
          <w:sz w:val="12"/>
          <w:szCs w:val="12"/>
        </w:rPr>
        <w:t>Хандибекова</w:t>
      </w:r>
      <w:proofErr w:type="spellEnd"/>
      <w:r>
        <w:rPr>
          <w:rFonts w:ascii="Verdana" w:hAnsi="Verdana"/>
          <w:color w:val="000000"/>
          <w:sz w:val="12"/>
          <w:szCs w:val="12"/>
        </w:rPr>
        <w:t xml:space="preserve"> и </w:t>
      </w:r>
      <w:proofErr w:type="spellStart"/>
      <w:proofErr w:type="gramStart"/>
      <w:r>
        <w:rPr>
          <w:rFonts w:ascii="Verdana" w:hAnsi="Verdana"/>
          <w:color w:val="000000"/>
          <w:sz w:val="12"/>
          <w:szCs w:val="12"/>
        </w:rPr>
        <w:t>др</w:t>
      </w:r>
      <w:proofErr w:type="spellEnd"/>
      <w:proofErr w:type="gramEnd"/>
      <w:r>
        <w:rPr>
          <w:rFonts w:ascii="Verdana" w:hAnsi="Verdana"/>
          <w:color w:val="000000"/>
          <w:sz w:val="12"/>
          <w:szCs w:val="12"/>
        </w:rPr>
        <w:t>), идеи воспитания личности в процессе освоения национальной культуры</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З.Н.</w:t>
      </w:r>
      <w:r>
        <w:rPr>
          <w:rStyle w:val="WW8Num2z0"/>
          <w:rFonts w:ascii="Verdana" w:hAnsi="Verdana"/>
          <w:color w:val="000000"/>
          <w:sz w:val="12"/>
          <w:szCs w:val="12"/>
        </w:rPr>
        <w:t> </w:t>
      </w:r>
      <w:proofErr w:type="spellStart"/>
      <w:r>
        <w:rPr>
          <w:rStyle w:val="WW8Num3z0"/>
          <w:rFonts w:ascii="Verdana" w:hAnsi="Verdana"/>
          <w:color w:val="4682B4"/>
          <w:sz w:val="12"/>
          <w:szCs w:val="12"/>
        </w:rPr>
        <w:t>Ажермачева</w:t>
      </w:r>
      <w:proofErr w:type="spellEnd"/>
      <w:r>
        <w:rPr>
          <w:rFonts w:ascii="Verdana" w:hAnsi="Verdana"/>
          <w:color w:val="000000"/>
          <w:sz w:val="12"/>
          <w:szCs w:val="12"/>
        </w:rPr>
        <w:t xml:space="preserve">, В.Н. </w:t>
      </w:r>
      <w:proofErr w:type="spellStart"/>
      <w:r>
        <w:rPr>
          <w:rFonts w:ascii="Verdana" w:hAnsi="Verdana"/>
          <w:color w:val="000000"/>
          <w:sz w:val="12"/>
          <w:szCs w:val="12"/>
        </w:rPr>
        <w:t>Арунова</w:t>
      </w:r>
      <w:proofErr w:type="spellEnd"/>
      <w:r>
        <w:rPr>
          <w:rFonts w:ascii="Verdana" w:hAnsi="Verdana"/>
          <w:color w:val="000000"/>
          <w:sz w:val="12"/>
          <w:szCs w:val="12"/>
        </w:rPr>
        <w:t xml:space="preserve">, А.Н. </w:t>
      </w:r>
      <w:proofErr w:type="spellStart"/>
      <w:r>
        <w:rPr>
          <w:rFonts w:ascii="Verdana" w:hAnsi="Verdana"/>
          <w:color w:val="000000"/>
          <w:sz w:val="12"/>
          <w:szCs w:val="12"/>
        </w:rPr>
        <w:t>Божедонова</w:t>
      </w:r>
      <w:proofErr w:type="spellEnd"/>
      <w:r>
        <w:rPr>
          <w:rFonts w:ascii="Verdana" w:hAnsi="Verdana"/>
          <w:color w:val="000000"/>
          <w:sz w:val="12"/>
          <w:szCs w:val="12"/>
        </w:rPr>
        <w:t>, Г.Н.</w:t>
      </w:r>
      <w:r>
        <w:rPr>
          <w:rStyle w:val="WW8Num2z0"/>
          <w:rFonts w:ascii="Verdana" w:hAnsi="Verdana"/>
          <w:color w:val="000000"/>
          <w:sz w:val="12"/>
          <w:szCs w:val="12"/>
        </w:rPr>
        <w:t> </w:t>
      </w:r>
      <w:r>
        <w:rPr>
          <w:rStyle w:val="WW8Num3z0"/>
          <w:rFonts w:ascii="Verdana" w:hAnsi="Verdana"/>
          <w:color w:val="4682B4"/>
          <w:sz w:val="12"/>
          <w:szCs w:val="12"/>
        </w:rPr>
        <w:t>Волков</w:t>
      </w:r>
      <w:r>
        <w:rPr>
          <w:rFonts w:ascii="Verdana" w:hAnsi="Verdana"/>
          <w:color w:val="000000"/>
          <w:sz w:val="12"/>
          <w:szCs w:val="12"/>
        </w:rPr>
        <w:t>, 4</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К.И.</w:t>
      </w:r>
      <w:r>
        <w:rPr>
          <w:rStyle w:val="WW8Num2z0"/>
          <w:rFonts w:ascii="Verdana" w:hAnsi="Verdana"/>
          <w:color w:val="000000"/>
          <w:sz w:val="12"/>
          <w:szCs w:val="12"/>
        </w:rPr>
        <w:t> </w:t>
      </w:r>
      <w:proofErr w:type="spellStart"/>
      <w:r>
        <w:rPr>
          <w:rStyle w:val="WW8Num3z0"/>
          <w:rFonts w:ascii="Verdana" w:hAnsi="Verdana"/>
          <w:color w:val="4682B4"/>
          <w:sz w:val="12"/>
          <w:szCs w:val="12"/>
        </w:rPr>
        <w:t>Султанбаева</w:t>
      </w:r>
      <w:proofErr w:type="spellEnd"/>
      <w:r>
        <w:rPr>
          <w:rFonts w:ascii="Verdana" w:hAnsi="Verdana"/>
          <w:color w:val="000000"/>
          <w:sz w:val="12"/>
          <w:szCs w:val="12"/>
        </w:rPr>
        <w:t xml:space="preserve">, К.Б. </w:t>
      </w:r>
      <w:proofErr w:type="spellStart"/>
      <w:r>
        <w:rPr>
          <w:rFonts w:ascii="Verdana" w:hAnsi="Verdana"/>
          <w:color w:val="000000"/>
          <w:sz w:val="12"/>
          <w:szCs w:val="12"/>
        </w:rPr>
        <w:t>Салчак</w:t>
      </w:r>
      <w:proofErr w:type="spellEnd"/>
      <w:r>
        <w:rPr>
          <w:rFonts w:ascii="Verdana" w:hAnsi="Verdana"/>
          <w:color w:val="000000"/>
          <w:sz w:val="12"/>
          <w:szCs w:val="12"/>
        </w:rPr>
        <w:t>), патриотического воспитания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как основы формирования национального самосознания (М.И.</w:t>
      </w:r>
      <w:r>
        <w:rPr>
          <w:rStyle w:val="WW8Num2z0"/>
          <w:rFonts w:ascii="Verdana" w:hAnsi="Verdana"/>
          <w:color w:val="000000"/>
          <w:sz w:val="12"/>
          <w:szCs w:val="12"/>
        </w:rPr>
        <w:t> </w:t>
      </w:r>
      <w:r>
        <w:rPr>
          <w:rStyle w:val="WW8Num3z0"/>
          <w:rFonts w:ascii="Verdana" w:hAnsi="Verdana"/>
          <w:color w:val="4682B4"/>
          <w:sz w:val="12"/>
          <w:szCs w:val="12"/>
        </w:rPr>
        <w:t>Богомолова</w:t>
      </w:r>
      <w:r>
        <w:rPr>
          <w:rFonts w:ascii="Verdana" w:hAnsi="Verdana"/>
          <w:color w:val="000000"/>
          <w:sz w:val="12"/>
          <w:szCs w:val="12"/>
        </w:rPr>
        <w:t>, Н.Ф. Виноградова, Р.И. Жуковская, С.А.</w:t>
      </w:r>
      <w:r>
        <w:rPr>
          <w:rStyle w:val="WW8Num2z0"/>
          <w:rFonts w:ascii="Verdana" w:hAnsi="Verdana"/>
          <w:color w:val="000000"/>
          <w:sz w:val="12"/>
          <w:szCs w:val="12"/>
        </w:rPr>
        <w:t> </w:t>
      </w:r>
      <w:r>
        <w:rPr>
          <w:rStyle w:val="WW8Num3z0"/>
          <w:rFonts w:ascii="Verdana" w:hAnsi="Verdana"/>
          <w:color w:val="4682B4"/>
          <w:sz w:val="12"/>
          <w:szCs w:val="12"/>
        </w:rPr>
        <w:t>Козлова</w:t>
      </w:r>
      <w:r>
        <w:rPr>
          <w:rFonts w:ascii="Verdana" w:hAnsi="Verdana"/>
          <w:color w:val="000000"/>
          <w:sz w:val="12"/>
          <w:szCs w:val="12"/>
        </w:rPr>
        <w:t>, Э.К. Суслова);</w:t>
      </w:r>
      <w:proofErr w:type="gramEnd"/>
    </w:p>
    <w:p w:rsidR="00C06594" w:rsidRDefault="00C06594" w:rsidP="00C06594">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 об особой роли среды в становлении личности (П.П.</w:t>
      </w:r>
      <w:r>
        <w:rPr>
          <w:rStyle w:val="WW8Num2z0"/>
          <w:rFonts w:ascii="Verdana" w:hAnsi="Verdana"/>
          <w:color w:val="000000"/>
          <w:sz w:val="12"/>
          <w:szCs w:val="12"/>
        </w:rPr>
        <w:t> </w:t>
      </w:r>
      <w:proofErr w:type="spellStart"/>
      <w:r>
        <w:rPr>
          <w:rStyle w:val="WW8Num3z0"/>
          <w:rFonts w:ascii="Verdana" w:hAnsi="Verdana"/>
          <w:color w:val="4682B4"/>
          <w:sz w:val="12"/>
          <w:szCs w:val="12"/>
        </w:rPr>
        <w:t>Блонский</w:t>
      </w:r>
      <w:proofErr w:type="spellEnd"/>
      <w:r>
        <w:rPr>
          <w:rFonts w:ascii="Verdana" w:hAnsi="Verdana"/>
          <w:color w:val="000000"/>
          <w:sz w:val="12"/>
          <w:szCs w:val="12"/>
        </w:rPr>
        <w:t xml:space="preserve">, Н.Ф. Виноградова, О.В. </w:t>
      </w:r>
      <w:proofErr w:type="spellStart"/>
      <w:r>
        <w:rPr>
          <w:rFonts w:ascii="Verdana" w:hAnsi="Verdana"/>
          <w:color w:val="000000"/>
          <w:sz w:val="12"/>
          <w:szCs w:val="12"/>
        </w:rPr>
        <w:t>Дыбина</w:t>
      </w:r>
      <w:proofErr w:type="spellEnd"/>
      <w:r>
        <w:rPr>
          <w:rFonts w:ascii="Verdana" w:hAnsi="Verdana"/>
          <w:color w:val="000000"/>
          <w:sz w:val="12"/>
          <w:szCs w:val="12"/>
        </w:rPr>
        <w:t>, С.А.</w:t>
      </w:r>
      <w:r>
        <w:rPr>
          <w:rStyle w:val="WW8Num2z0"/>
          <w:rFonts w:ascii="Verdana" w:hAnsi="Verdana"/>
          <w:color w:val="000000"/>
          <w:sz w:val="12"/>
          <w:szCs w:val="12"/>
        </w:rPr>
        <w:t> </w:t>
      </w:r>
      <w:r>
        <w:rPr>
          <w:rStyle w:val="WW8Num3z0"/>
          <w:rFonts w:ascii="Verdana" w:hAnsi="Verdana"/>
          <w:color w:val="4682B4"/>
          <w:sz w:val="12"/>
          <w:szCs w:val="12"/>
        </w:rPr>
        <w:t>Козлова</w:t>
      </w:r>
      <w:r>
        <w:rPr>
          <w:rFonts w:ascii="Verdana" w:hAnsi="Verdana"/>
          <w:color w:val="000000"/>
          <w:sz w:val="12"/>
          <w:szCs w:val="12"/>
        </w:rPr>
        <w:t>, В.А. Козырев, Т.С. Комарова, Ф.Ф.</w:t>
      </w:r>
      <w:r>
        <w:rPr>
          <w:rStyle w:val="WW8Num2z0"/>
          <w:rFonts w:ascii="Verdana" w:hAnsi="Verdana"/>
          <w:color w:val="000000"/>
          <w:sz w:val="12"/>
          <w:szCs w:val="12"/>
        </w:rPr>
        <w:t> </w:t>
      </w:r>
      <w:r>
        <w:rPr>
          <w:rStyle w:val="WW8Num3z0"/>
          <w:rFonts w:ascii="Verdana" w:hAnsi="Verdana"/>
          <w:color w:val="4682B4"/>
          <w:sz w:val="12"/>
          <w:szCs w:val="12"/>
        </w:rPr>
        <w:t>Королев</w:t>
      </w:r>
      <w:r>
        <w:rPr>
          <w:rFonts w:ascii="Verdana" w:hAnsi="Verdana"/>
          <w:color w:val="000000"/>
          <w:sz w:val="12"/>
          <w:szCs w:val="12"/>
        </w:rPr>
        <w:t>, А.Т. Куракин, А.С. Макаренко, C.JI.</w:t>
      </w:r>
      <w:proofErr w:type="gramEnd"/>
      <w:r>
        <w:rPr>
          <w:rFonts w:ascii="Verdana" w:hAnsi="Verdana"/>
          <w:color w:val="000000"/>
          <w:sz w:val="12"/>
          <w:szCs w:val="12"/>
        </w:rPr>
        <w:t xml:space="preserve"> Новоселова, В.А.</w:t>
      </w:r>
      <w:r>
        <w:rPr>
          <w:rStyle w:val="WW8Num2z0"/>
          <w:rFonts w:ascii="Verdana" w:hAnsi="Verdana"/>
          <w:color w:val="000000"/>
          <w:sz w:val="12"/>
          <w:szCs w:val="12"/>
        </w:rPr>
        <w:t> </w:t>
      </w:r>
      <w:proofErr w:type="gramStart"/>
      <w:r>
        <w:rPr>
          <w:rStyle w:val="WW8Num3z0"/>
          <w:rFonts w:ascii="Verdana" w:hAnsi="Verdana"/>
          <w:color w:val="4682B4"/>
          <w:sz w:val="12"/>
          <w:szCs w:val="12"/>
        </w:rPr>
        <w:t>Петровский</w:t>
      </w:r>
      <w:proofErr w:type="gramEnd"/>
      <w:r>
        <w:rPr>
          <w:rFonts w:ascii="Verdana" w:hAnsi="Verdana"/>
          <w:color w:val="000000"/>
          <w:sz w:val="12"/>
          <w:szCs w:val="12"/>
        </w:rPr>
        <w:t xml:space="preserve">, Т.В. </w:t>
      </w:r>
      <w:proofErr w:type="spellStart"/>
      <w:r>
        <w:rPr>
          <w:rFonts w:ascii="Verdana" w:hAnsi="Verdana"/>
          <w:color w:val="000000"/>
          <w:sz w:val="12"/>
          <w:szCs w:val="12"/>
        </w:rPr>
        <w:t>Фуряева</w:t>
      </w:r>
      <w:proofErr w:type="spellEnd"/>
      <w:r>
        <w:rPr>
          <w:rFonts w:ascii="Verdana" w:hAnsi="Verdana"/>
          <w:color w:val="000000"/>
          <w:sz w:val="12"/>
          <w:szCs w:val="12"/>
        </w:rPr>
        <w:t xml:space="preserve">, P.M. </w:t>
      </w:r>
      <w:proofErr w:type="spellStart"/>
      <w:r>
        <w:rPr>
          <w:rFonts w:ascii="Verdana" w:hAnsi="Verdana"/>
          <w:color w:val="000000"/>
          <w:sz w:val="12"/>
          <w:szCs w:val="12"/>
        </w:rPr>
        <w:t>Чумичева</w:t>
      </w:r>
      <w:proofErr w:type="spellEnd"/>
      <w:r>
        <w:rPr>
          <w:rFonts w:ascii="Verdana" w:hAnsi="Verdana"/>
          <w:color w:val="000000"/>
          <w:sz w:val="12"/>
          <w:szCs w:val="12"/>
        </w:rPr>
        <w:t>, С.Т.</w:t>
      </w:r>
      <w:r>
        <w:rPr>
          <w:rStyle w:val="WW8Num2z0"/>
          <w:rFonts w:ascii="Verdana" w:hAnsi="Verdana"/>
          <w:color w:val="000000"/>
          <w:sz w:val="12"/>
          <w:szCs w:val="12"/>
        </w:rPr>
        <w:t> </w:t>
      </w:r>
      <w:proofErr w:type="spellStart"/>
      <w:r>
        <w:rPr>
          <w:rStyle w:val="WW8Num3z0"/>
          <w:rFonts w:ascii="Verdana" w:hAnsi="Verdana"/>
          <w:color w:val="4682B4"/>
          <w:sz w:val="12"/>
          <w:szCs w:val="12"/>
        </w:rPr>
        <w:t>Шацкий</w:t>
      </w:r>
      <w:proofErr w:type="spellEnd"/>
      <w:r>
        <w:rPr>
          <w:rFonts w:ascii="Verdana" w:hAnsi="Verdana"/>
          <w:color w:val="000000"/>
          <w:sz w:val="12"/>
          <w:szCs w:val="12"/>
        </w:rPr>
        <w:t>, В.А. Левин), о конструировании образовательной среды (Н.В.</w:t>
      </w:r>
      <w:r>
        <w:rPr>
          <w:rStyle w:val="WW8Num2z0"/>
          <w:rFonts w:ascii="Verdana" w:hAnsi="Verdana"/>
          <w:color w:val="000000"/>
          <w:sz w:val="12"/>
          <w:szCs w:val="12"/>
        </w:rPr>
        <w:t> </w:t>
      </w:r>
      <w:r>
        <w:rPr>
          <w:rStyle w:val="WW8Num3z0"/>
          <w:rFonts w:ascii="Verdana" w:hAnsi="Verdana"/>
          <w:color w:val="4682B4"/>
          <w:sz w:val="12"/>
          <w:szCs w:val="12"/>
        </w:rPr>
        <w:t>Балабанова</w:t>
      </w:r>
      <w:r>
        <w:rPr>
          <w:rFonts w:ascii="Verdana" w:hAnsi="Verdana"/>
          <w:color w:val="000000"/>
          <w:sz w:val="12"/>
          <w:szCs w:val="12"/>
        </w:rPr>
        <w:t xml:space="preserve">, JI.H. </w:t>
      </w:r>
      <w:proofErr w:type="spellStart"/>
      <w:r>
        <w:rPr>
          <w:rFonts w:ascii="Verdana" w:hAnsi="Verdana"/>
          <w:color w:val="000000"/>
          <w:sz w:val="12"/>
          <w:szCs w:val="12"/>
        </w:rPr>
        <w:t>Бережнова</w:t>
      </w:r>
      <w:proofErr w:type="spellEnd"/>
      <w:r>
        <w:rPr>
          <w:rFonts w:ascii="Verdana" w:hAnsi="Verdana"/>
          <w:color w:val="000000"/>
          <w:sz w:val="12"/>
          <w:szCs w:val="12"/>
        </w:rPr>
        <w:t xml:space="preserve">, О.С. </w:t>
      </w:r>
      <w:proofErr w:type="spellStart"/>
      <w:r>
        <w:rPr>
          <w:rFonts w:ascii="Verdana" w:hAnsi="Verdana"/>
          <w:color w:val="000000"/>
          <w:sz w:val="12"/>
          <w:szCs w:val="12"/>
        </w:rPr>
        <w:t>Газман</w:t>
      </w:r>
      <w:proofErr w:type="spellEnd"/>
      <w:r>
        <w:rPr>
          <w:rFonts w:ascii="Verdana" w:hAnsi="Verdana"/>
          <w:color w:val="000000"/>
          <w:sz w:val="12"/>
          <w:szCs w:val="12"/>
        </w:rPr>
        <w:t>, С.В.</w:t>
      </w:r>
      <w:r>
        <w:rPr>
          <w:rStyle w:val="WW8Num2z0"/>
          <w:rFonts w:ascii="Verdana" w:hAnsi="Verdana"/>
          <w:color w:val="000000"/>
          <w:sz w:val="12"/>
          <w:szCs w:val="12"/>
        </w:rPr>
        <w:t> </w:t>
      </w:r>
      <w:r>
        <w:rPr>
          <w:rStyle w:val="WW8Num3z0"/>
          <w:rFonts w:ascii="Verdana" w:hAnsi="Verdana"/>
          <w:color w:val="4682B4"/>
          <w:sz w:val="12"/>
          <w:szCs w:val="12"/>
        </w:rPr>
        <w:t>Тарасов</w:t>
      </w:r>
      <w:r>
        <w:rPr>
          <w:rFonts w:ascii="Verdana" w:hAnsi="Verdana"/>
          <w:color w:val="000000"/>
          <w:sz w:val="12"/>
          <w:szCs w:val="12"/>
        </w:rPr>
        <w:t>, В.А. Левин);</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 о феномене дошкольного детства в рамках</w:t>
      </w:r>
      <w:r>
        <w:rPr>
          <w:rStyle w:val="WW8Num2z0"/>
          <w:rFonts w:ascii="Verdana" w:hAnsi="Verdana"/>
          <w:color w:val="000000"/>
          <w:sz w:val="12"/>
          <w:szCs w:val="12"/>
        </w:rPr>
        <w:t> </w:t>
      </w:r>
      <w:r>
        <w:rPr>
          <w:rStyle w:val="WW8Num3z0"/>
          <w:rFonts w:ascii="Verdana" w:hAnsi="Verdana"/>
          <w:color w:val="4682B4"/>
          <w:sz w:val="12"/>
          <w:szCs w:val="12"/>
        </w:rPr>
        <w:t>культурологического</w:t>
      </w:r>
      <w:r>
        <w:rPr>
          <w:rStyle w:val="WW8Num2z0"/>
          <w:rFonts w:ascii="Verdana" w:hAnsi="Verdana"/>
          <w:color w:val="000000"/>
          <w:sz w:val="12"/>
          <w:szCs w:val="12"/>
        </w:rPr>
        <w:t> </w:t>
      </w:r>
      <w:r>
        <w:rPr>
          <w:rFonts w:ascii="Verdana" w:hAnsi="Verdana"/>
          <w:color w:val="000000"/>
          <w:sz w:val="12"/>
          <w:szCs w:val="12"/>
        </w:rPr>
        <w:t>подхода (В.Т. Кудрявцев, Н.А.</w:t>
      </w:r>
      <w:r>
        <w:rPr>
          <w:rStyle w:val="WW8Num2z0"/>
          <w:rFonts w:ascii="Verdana" w:hAnsi="Verdana"/>
          <w:color w:val="000000"/>
          <w:sz w:val="12"/>
          <w:szCs w:val="12"/>
        </w:rPr>
        <w:t> </w:t>
      </w:r>
      <w:r>
        <w:rPr>
          <w:rStyle w:val="WW8Num3z0"/>
          <w:rFonts w:ascii="Verdana" w:hAnsi="Verdana"/>
          <w:color w:val="4682B4"/>
          <w:sz w:val="12"/>
          <w:szCs w:val="12"/>
        </w:rPr>
        <w:t>Короткова</w:t>
      </w:r>
      <w:r>
        <w:rPr>
          <w:rFonts w:ascii="Verdana" w:hAnsi="Verdana"/>
          <w:color w:val="000000"/>
          <w:sz w:val="12"/>
          <w:szCs w:val="12"/>
        </w:rPr>
        <w:t xml:space="preserve">, Н.Л. </w:t>
      </w:r>
      <w:proofErr w:type="spellStart"/>
      <w:r>
        <w:rPr>
          <w:rFonts w:ascii="Verdana" w:hAnsi="Verdana"/>
          <w:color w:val="000000"/>
          <w:sz w:val="12"/>
          <w:szCs w:val="12"/>
        </w:rPr>
        <w:t>Михайленко</w:t>
      </w:r>
      <w:proofErr w:type="spellEnd"/>
      <w:r>
        <w:rPr>
          <w:rFonts w:ascii="Verdana" w:hAnsi="Verdana"/>
          <w:color w:val="000000"/>
          <w:sz w:val="12"/>
          <w:szCs w:val="12"/>
        </w:rPr>
        <w:t xml:space="preserve">, М.В. </w:t>
      </w:r>
      <w:proofErr w:type="spellStart"/>
      <w:r>
        <w:rPr>
          <w:rFonts w:ascii="Verdana" w:hAnsi="Verdana"/>
          <w:color w:val="000000"/>
          <w:sz w:val="12"/>
          <w:szCs w:val="12"/>
        </w:rPr>
        <w:t>Осорина</w:t>
      </w:r>
      <w:proofErr w:type="spellEnd"/>
      <w:r>
        <w:rPr>
          <w:rFonts w:ascii="Verdana" w:hAnsi="Verdana"/>
          <w:color w:val="000000"/>
          <w:sz w:val="12"/>
          <w:szCs w:val="12"/>
        </w:rPr>
        <w:t>, P.M.</w:t>
      </w:r>
      <w:proofErr w:type="gramEnd"/>
      <w:r>
        <w:rPr>
          <w:rStyle w:val="WW8Num2z0"/>
          <w:rFonts w:ascii="Verdana" w:hAnsi="Verdana"/>
          <w:color w:val="000000"/>
          <w:sz w:val="12"/>
          <w:szCs w:val="12"/>
        </w:rPr>
        <w:t> </w:t>
      </w:r>
      <w:proofErr w:type="spellStart"/>
      <w:proofErr w:type="gramStart"/>
      <w:r>
        <w:rPr>
          <w:rStyle w:val="WW8Num3z0"/>
          <w:rFonts w:ascii="Verdana" w:hAnsi="Verdana"/>
          <w:color w:val="4682B4"/>
          <w:sz w:val="12"/>
          <w:szCs w:val="12"/>
        </w:rPr>
        <w:t>Чумичева</w:t>
      </w:r>
      <w:proofErr w:type="spellEnd"/>
      <w:r>
        <w:rPr>
          <w:rFonts w:ascii="Verdana" w:hAnsi="Verdana"/>
          <w:color w:val="000000"/>
          <w:sz w:val="12"/>
          <w:szCs w:val="12"/>
        </w:rPr>
        <w:t>);</w:t>
      </w:r>
      <w:proofErr w:type="gramEnd"/>
    </w:p>
    <w:p w:rsidR="00C06594" w:rsidRDefault="00C06594" w:rsidP="00C06594">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 об этнокультурных особенностях тувинского народа, его национальном самосознании (С.И.</w:t>
      </w:r>
      <w:r>
        <w:rPr>
          <w:rStyle w:val="WW8Num2z0"/>
          <w:rFonts w:ascii="Verdana" w:hAnsi="Verdana"/>
          <w:color w:val="000000"/>
          <w:sz w:val="12"/>
          <w:szCs w:val="12"/>
        </w:rPr>
        <w:t> </w:t>
      </w:r>
      <w:r>
        <w:rPr>
          <w:rStyle w:val="WW8Num3z0"/>
          <w:rFonts w:ascii="Verdana" w:hAnsi="Verdana"/>
          <w:color w:val="4682B4"/>
          <w:sz w:val="12"/>
          <w:szCs w:val="12"/>
        </w:rPr>
        <w:t>Вайнштейн</w:t>
      </w:r>
      <w:r>
        <w:rPr>
          <w:rFonts w:ascii="Verdana" w:hAnsi="Verdana"/>
          <w:color w:val="000000"/>
          <w:sz w:val="12"/>
          <w:szCs w:val="12"/>
        </w:rPr>
        <w:t xml:space="preserve">, В.П. Дьяконов, М.Б. </w:t>
      </w:r>
      <w:proofErr w:type="spellStart"/>
      <w:r>
        <w:rPr>
          <w:rFonts w:ascii="Verdana" w:hAnsi="Verdana"/>
          <w:color w:val="000000"/>
          <w:sz w:val="12"/>
          <w:szCs w:val="12"/>
        </w:rPr>
        <w:t>Кенин-Лопсан</w:t>
      </w:r>
      <w:proofErr w:type="spellEnd"/>
      <w:r>
        <w:rPr>
          <w:rFonts w:ascii="Verdana" w:hAnsi="Verdana"/>
          <w:color w:val="000000"/>
          <w:sz w:val="12"/>
          <w:szCs w:val="12"/>
        </w:rPr>
        <w:t>, А.К.</w:t>
      </w:r>
      <w:r>
        <w:rPr>
          <w:rStyle w:val="WW8Num2z0"/>
          <w:rFonts w:ascii="Verdana" w:hAnsi="Verdana"/>
          <w:color w:val="000000"/>
          <w:sz w:val="12"/>
          <w:szCs w:val="12"/>
        </w:rPr>
        <w:t> </w:t>
      </w:r>
      <w:proofErr w:type="spellStart"/>
      <w:r>
        <w:rPr>
          <w:rStyle w:val="WW8Num3z0"/>
          <w:rFonts w:ascii="Verdana" w:hAnsi="Verdana"/>
          <w:color w:val="4682B4"/>
          <w:sz w:val="12"/>
          <w:szCs w:val="12"/>
        </w:rPr>
        <w:t>Кужугет</w:t>
      </w:r>
      <w:proofErr w:type="spellEnd"/>
      <w:r>
        <w:rPr>
          <w:rFonts w:ascii="Verdana" w:hAnsi="Verdana"/>
          <w:color w:val="000000"/>
          <w:sz w:val="12"/>
          <w:szCs w:val="12"/>
        </w:rPr>
        <w:t xml:space="preserve">, Г.Н. </w:t>
      </w:r>
      <w:proofErr w:type="spellStart"/>
      <w:r>
        <w:rPr>
          <w:rFonts w:ascii="Verdana" w:hAnsi="Verdana"/>
          <w:color w:val="000000"/>
          <w:sz w:val="12"/>
          <w:szCs w:val="12"/>
        </w:rPr>
        <w:t>Курбатский</w:t>
      </w:r>
      <w:proofErr w:type="spellEnd"/>
      <w:r>
        <w:rPr>
          <w:rFonts w:ascii="Verdana" w:hAnsi="Verdana"/>
          <w:color w:val="000000"/>
          <w:sz w:val="12"/>
          <w:szCs w:val="12"/>
        </w:rPr>
        <w:t xml:space="preserve">, М.Х. </w:t>
      </w:r>
      <w:proofErr w:type="spellStart"/>
      <w:r>
        <w:rPr>
          <w:rFonts w:ascii="Verdana" w:hAnsi="Verdana"/>
          <w:color w:val="000000"/>
          <w:sz w:val="12"/>
          <w:szCs w:val="12"/>
        </w:rPr>
        <w:t>Маннай-оол</w:t>
      </w:r>
      <w:proofErr w:type="spellEnd"/>
      <w:r>
        <w:rPr>
          <w:rFonts w:ascii="Verdana" w:hAnsi="Verdana"/>
          <w:color w:val="000000"/>
          <w:sz w:val="12"/>
          <w:szCs w:val="12"/>
        </w:rPr>
        <w:t>, Т.Т.</w:t>
      </w:r>
      <w:r>
        <w:rPr>
          <w:rStyle w:val="WW8Num2z0"/>
          <w:rFonts w:ascii="Verdana" w:hAnsi="Verdana"/>
          <w:color w:val="000000"/>
          <w:sz w:val="12"/>
          <w:szCs w:val="12"/>
        </w:rPr>
        <w:t> </w:t>
      </w:r>
      <w:proofErr w:type="spellStart"/>
      <w:r>
        <w:rPr>
          <w:rStyle w:val="WW8Num3z0"/>
          <w:rFonts w:ascii="Verdana" w:hAnsi="Verdana"/>
          <w:color w:val="4682B4"/>
          <w:sz w:val="12"/>
          <w:szCs w:val="12"/>
        </w:rPr>
        <w:t>Мунзук</w:t>
      </w:r>
      <w:proofErr w:type="spellEnd"/>
      <w:r>
        <w:rPr>
          <w:rStyle w:val="WW8Num2z0"/>
          <w:rFonts w:ascii="Verdana" w:hAnsi="Verdana"/>
          <w:color w:val="000000"/>
          <w:sz w:val="12"/>
          <w:szCs w:val="12"/>
        </w:rPr>
        <w:t> </w:t>
      </w:r>
      <w:r>
        <w:rPr>
          <w:rFonts w:ascii="Verdana" w:hAnsi="Verdana"/>
          <w:color w:val="000000"/>
          <w:sz w:val="12"/>
          <w:szCs w:val="12"/>
        </w:rPr>
        <w:t>и др.), об использовании</w:t>
      </w:r>
      <w:r>
        <w:rPr>
          <w:rStyle w:val="WW8Num2z0"/>
          <w:rFonts w:ascii="Verdana" w:hAnsi="Verdana"/>
          <w:color w:val="000000"/>
          <w:sz w:val="12"/>
          <w:szCs w:val="12"/>
        </w:rPr>
        <w:t> </w:t>
      </w:r>
      <w:proofErr w:type="spellStart"/>
      <w:r>
        <w:rPr>
          <w:rStyle w:val="WW8Num3z0"/>
          <w:rFonts w:ascii="Verdana" w:hAnsi="Verdana"/>
          <w:color w:val="4682B4"/>
          <w:sz w:val="12"/>
          <w:szCs w:val="12"/>
        </w:rPr>
        <w:t>этнопедагогических</w:t>
      </w:r>
      <w:proofErr w:type="spellEnd"/>
      <w:r>
        <w:rPr>
          <w:rStyle w:val="WW8Num2z0"/>
          <w:rFonts w:ascii="Verdana" w:hAnsi="Verdana"/>
          <w:color w:val="000000"/>
          <w:sz w:val="12"/>
          <w:szCs w:val="12"/>
        </w:rPr>
        <w:t> </w:t>
      </w:r>
      <w:r>
        <w:rPr>
          <w:rFonts w:ascii="Verdana" w:hAnsi="Verdana"/>
          <w:color w:val="000000"/>
          <w:sz w:val="12"/>
          <w:szCs w:val="12"/>
        </w:rPr>
        <w:t xml:space="preserve">знаний в содержании образования (М.Б. </w:t>
      </w:r>
      <w:proofErr w:type="spellStart"/>
      <w:r>
        <w:rPr>
          <w:rFonts w:ascii="Verdana" w:hAnsi="Verdana"/>
          <w:color w:val="000000"/>
          <w:sz w:val="12"/>
          <w:szCs w:val="12"/>
        </w:rPr>
        <w:t>Кенин-Лопсан</w:t>
      </w:r>
      <w:proofErr w:type="spellEnd"/>
      <w:r>
        <w:rPr>
          <w:rFonts w:ascii="Verdana" w:hAnsi="Verdana"/>
          <w:color w:val="000000"/>
          <w:sz w:val="12"/>
          <w:szCs w:val="12"/>
        </w:rPr>
        <w:t xml:space="preserve">, Т.Т. </w:t>
      </w:r>
      <w:proofErr w:type="spellStart"/>
      <w:r>
        <w:rPr>
          <w:rFonts w:ascii="Verdana" w:hAnsi="Verdana"/>
          <w:color w:val="000000"/>
          <w:sz w:val="12"/>
          <w:szCs w:val="12"/>
        </w:rPr>
        <w:t>Мунзук</w:t>
      </w:r>
      <w:proofErr w:type="spellEnd"/>
      <w:r>
        <w:rPr>
          <w:rFonts w:ascii="Verdana" w:hAnsi="Verdana"/>
          <w:color w:val="000000"/>
          <w:sz w:val="12"/>
          <w:szCs w:val="12"/>
        </w:rPr>
        <w:t>, Х.Д-Н.</w:t>
      </w:r>
      <w:proofErr w:type="gramEnd"/>
      <w:r>
        <w:rPr>
          <w:rFonts w:ascii="Verdana" w:hAnsi="Verdana"/>
          <w:color w:val="000000"/>
          <w:sz w:val="12"/>
          <w:szCs w:val="12"/>
        </w:rPr>
        <w:t xml:space="preserve"> </w:t>
      </w:r>
      <w:proofErr w:type="spellStart"/>
      <w:proofErr w:type="gramStart"/>
      <w:r>
        <w:rPr>
          <w:rFonts w:ascii="Verdana" w:hAnsi="Verdana"/>
          <w:color w:val="000000"/>
          <w:sz w:val="12"/>
          <w:szCs w:val="12"/>
        </w:rPr>
        <w:t>Ооржак</w:t>
      </w:r>
      <w:proofErr w:type="spellEnd"/>
      <w:r>
        <w:rPr>
          <w:rFonts w:ascii="Verdana" w:hAnsi="Verdana"/>
          <w:color w:val="000000"/>
          <w:sz w:val="12"/>
          <w:szCs w:val="12"/>
        </w:rPr>
        <w:t>, К.Б.</w:t>
      </w:r>
      <w:r>
        <w:rPr>
          <w:rStyle w:val="WW8Num2z0"/>
          <w:rFonts w:ascii="Verdana" w:hAnsi="Verdana"/>
          <w:color w:val="000000"/>
          <w:sz w:val="12"/>
          <w:szCs w:val="12"/>
        </w:rPr>
        <w:t> </w:t>
      </w:r>
      <w:proofErr w:type="spellStart"/>
      <w:r>
        <w:rPr>
          <w:rStyle w:val="WW8Num3z0"/>
          <w:rFonts w:ascii="Verdana" w:hAnsi="Verdana"/>
          <w:color w:val="4682B4"/>
          <w:sz w:val="12"/>
          <w:szCs w:val="12"/>
        </w:rPr>
        <w:t>Салчак</w:t>
      </w:r>
      <w:proofErr w:type="spellEnd"/>
      <w:r>
        <w:rPr>
          <w:rFonts w:ascii="Verdana" w:hAnsi="Verdana"/>
          <w:color w:val="000000"/>
          <w:sz w:val="12"/>
          <w:szCs w:val="12"/>
        </w:rPr>
        <w:t xml:space="preserve">, Л.П. </w:t>
      </w:r>
      <w:proofErr w:type="spellStart"/>
      <w:r>
        <w:rPr>
          <w:rFonts w:ascii="Verdana" w:hAnsi="Verdana"/>
          <w:color w:val="000000"/>
          <w:sz w:val="12"/>
          <w:szCs w:val="12"/>
        </w:rPr>
        <w:t>Салчак</w:t>
      </w:r>
      <w:proofErr w:type="spellEnd"/>
      <w:r>
        <w:rPr>
          <w:rFonts w:ascii="Verdana" w:hAnsi="Verdana"/>
          <w:color w:val="000000"/>
          <w:sz w:val="12"/>
          <w:szCs w:val="12"/>
        </w:rPr>
        <w:t xml:space="preserve">, Г.Д. </w:t>
      </w:r>
      <w:proofErr w:type="spellStart"/>
      <w:r>
        <w:rPr>
          <w:rFonts w:ascii="Verdana" w:hAnsi="Verdana"/>
          <w:color w:val="000000"/>
          <w:sz w:val="12"/>
          <w:szCs w:val="12"/>
        </w:rPr>
        <w:t>Сундуй</w:t>
      </w:r>
      <w:proofErr w:type="spellEnd"/>
      <w:r>
        <w:rPr>
          <w:rFonts w:ascii="Verdana" w:hAnsi="Verdana"/>
          <w:color w:val="000000"/>
          <w:sz w:val="12"/>
          <w:szCs w:val="12"/>
        </w:rPr>
        <w:t>, А.С.</w:t>
      </w:r>
      <w:r>
        <w:rPr>
          <w:rStyle w:val="WW8Num2z0"/>
          <w:rFonts w:ascii="Verdana" w:hAnsi="Verdana"/>
          <w:color w:val="000000"/>
          <w:sz w:val="12"/>
          <w:szCs w:val="12"/>
        </w:rPr>
        <w:t> </w:t>
      </w:r>
      <w:proofErr w:type="spellStart"/>
      <w:r>
        <w:rPr>
          <w:rStyle w:val="WW8Num3z0"/>
          <w:rFonts w:ascii="Verdana" w:hAnsi="Verdana"/>
          <w:color w:val="4682B4"/>
          <w:sz w:val="12"/>
          <w:szCs w:val="12"/>
        </w:rPr>
        <w:t>Шаалы</w:t>
      </w:r>
      <w:proofErr w:type="spellEnd"/>
      <w:r>
        <w:rPr>
          <w:rFonts w:ascii="Verdana" w:hAnsi="Verdana"/>
          <w:color w:val="000000"/>
          <w:sz w:val="12"/>
          <w:szCs w:val="12"/>
        </w:rPr>
        <w:t>).</w:t>
      </w:r>
      <w:proofErr w:type="gramEnd"/>
      <w:r>
        <w:rPr>
          <w:rFonts w:ascii="Verdana" w:hAnsi="Verdana"/>
          <w:color w:val="000000"/>
          <w:sz w:val="12"/>
          <w:szCs w:val="12"/>
        </w:rPr>
        <w:t xml:space="preserve"> Значительный интерес для нашего исследования представляют труды ученых З.В.</w:t>
      </w:r>
      <w:r>
        <w:rPr>
          <w:rStyle w:val="WW8Num2z0"/>
          <w:rFonts w:ascii="Verdana" w:hAnsi="Verdana"/>
          <w:color w:val="000000"/>
          <w:sz w:val="12"/>
          <w:szCs w:val="12"/>
        </w:rPr>
        <w:t> </w:t>
      </w:r>
      <w:proofErr w:type="spellStart"/>
      <w:r>
        <w:rPr>
          <w:rStyle w:val="WW8Num3z0"/>
          <w:rFonts w:ascii="Verdana" w:hAnsi="Verdana"/>
          <w:color w:val="4682B4"/>
          <w:sz w:val="12"/>
          <w:szCs w:val="12"/>
        </w:rPr>
        <w:t>Анайбан</w:t>
      </w:r>
      <w:proofErr w:type="spellEnd"/>
      <w:r>
        <w:rPr>
          <w:rFonts w:ascii="Verdana" w:hAnsi="Verdana"/>
          <w:color w:val="000000"/>
          <w:sz w:val="12"/>
          <w:szCs w:val="12"/>
        </w:rPr>
        <w:t xml:space="preserve">, Ю.Л. </w:t>
      </w:r>
      <w:proofErr w:type="spellStart"/>
      <w:r>
        <w:rPr>
          <w:rFonts w:ascii="Verdana" w:hAnsi="Verdana"/>
          <w:color w:val="000000"/>
          <w:sz w:val="12"/>
          <w:szCs w:val="12"/>
        </w:rPr>
        <w:t>Аранчина</w:t>
      </w:r>
      <w:proofErr w:type="spellEnd"/>
      <w:r>
        <w:rPr>
          <w:rFonts w:ascii="Verdana" w:hAnsi="Verdana"/>
          <w:color w:val="000000"/>
          <w:sz w:val="12"/>
          <w:szCs w:val="12"/>
        </w:rPr>
        <w:t xml:space="preserve"> Л.К. </w:t>
      </w:r>
      <w:proofErr w:type="spellStart"/>
      <w:r>
        <w:rPr>
          <w:rFonts w:ascii="Verdana" w:hAnsi="Verdana"/>
          <w:color w:val="000000"/>
          <w:sz w:val="12"/>
          <w:szCs w:val="12"/>
        </w:rPr>
        <w:t>Аракчаа</w:t>
      </w:r>
      <w:proofErr w:type="spellEnd"/>
      <w:r>
        <w:rPr>
          <w:rFonts w:ascii="Verdana" w:hAnsi="Verdana"/>
          <w:color w:val="000000"/>
          <w:sz w:val="12"/>
          <w:szCs w:val="12"/>
        </w:rPr>
        <w:t xml:space="preserve">, М.В. </w:t>
      </w:r>
      <w:proofErr w:type="spellStart"/>
      <w:r>
        <w:rPr>
          <w:rFonts w:ascii="Verdana" w:hAnsi="Verdana"/>
          <w:color w:val="000000"/>
          <w:sz w:val="12"/>
          <w:szCs w:val="12"/>
        </w:rPr>
        <w:t>Бавуу-Сюрюн</w:t>
      </w:r>
      <w:proofErr w:type="spellEnd"/>
      <w:r>
        <w:rPr>
          <w:rFonts w:ascii="Verdana" w:hAnsi="Verdana"/>
          <w:color w:val="000000"/>
          <w:sz w:val="12"/>
          <w:szCs w:val="12"/>
        </w:rPr>
        <w:t>, О.О.</w:t>
      </w:r>
      <w:r>
        <w:rPr>
          <w:rStyle w:val="WW8Num2z0"/>
          <w:rFonts w:ascii="Verdana" w:hAnsi="Verdana"/>
          <w:color w:val="000000"/>
          <w:sz w:val="12"/>
          <w:szCs w:val="12"/>
        </w:rPr>
        <w:t> </w:t>
      </w:r>
      <w:proofErr w:type="spellStart"/>
      <w:r>
        <w:rPr>
          <w:rStyle w:val="WW8Num3z0"/>
          <w:rFonts w:ascii="Verdana" w:hAnsi="Verdana"/>
          <w:color w:val="4682B4"/>
          <w:sz w:val="12"/>
          <w:szCs w:val="12"/>
        </w:rPr>
        <w:t>Бартан</w:t>
      </w:r>
      <w:proofErr w:type="spellEnd"/>
      <w:r>
        <w:rPr>
          <w:rFonts w:ascii="Verdana" w:hAnsi="Verdana"/>
          <w:color w:val="000000"/>
          <w:sz w:val="12"/>
          <w:szCs w:val="12"/>
        </w:rPr>
        <w:t xml:space="preserve">, С.М. </w:t>
      </w:r>
      <w:proofErr w:type="spellStart"/>
      <w:r>
        <w:rPr>
          <w:rFonts w:ascii="Verdana" w:hAnsi="Verdana"/>
          <w:color w:val="000000"/>
          <w:sz w:val="12"/>
          <w:szCs w:val="12"/>
        </w:rPr>
        <w:t>Биче-оол</w:t>
      </w:r>
      <w:proofErr w:type="spellEnd"/>
      <w:r>
        <w:rPr>
          <w:rFonts w:ascii="Verdana" w:hAnsi="Verdana"/>
          <w:color w:val="000000"/>
          <w:sz w:val="12"/>
          <w:szCs w:val="12"/>
        </w:rPr>
        <w:t>, В.А. Забелиной, Т.А.</w:t>
      </w:r>
      <w:r>
        <w:rPr>
          <w:rStyle w:val="WW8Num2z0"/>
          <w:rFonts w:ascii="Verdana" w:hAnsi="Verdana"/>
          <w:color w:val="000000"/>
          <w:sz w:val="12"/>
          <w:szCs w:val="12"/>
        </w:rPr>
        <w:t> </w:t>
      </w:r>
      <w:proofErr w:type="spellStart"/>
      <w:r>
        <w:rPr>
          <w:rStyle w:val="WW8Num3z0"/>
          <w:rFonts w:ascii="Verdana" w:hAnsi="Verdana"/>
          <w:color w:val="4682B4"/>
          <w:sz w:val="12"/>
          <w:szCs w:val="12"/>
        </w:rPr>
        <w:t>Ондар</w:t>
      </w:r>
      <w:proofErr w:type="spellEnd"/>
      <w:r>
        <w:rPr>
          <w:rFonts w:ascii="Verdana" w:hAnsi="Verdana"/>
          <w:color w:val="000000"/>
          <w:sz w:val="12"/>
          <w:szCs w:val="12"/>
        </w:rPr>
        <w:t xml:space="preserve">, Л.П. Потапова, И.У. </w:t>
      </w:r>
      <w:proofErr w:type="spellStart"/>
      <w:r>
        <w:rPr>
          <w:rFonts w:ascii="Verdana" w:hAnsi="Verdana"/>
          <w:color w:val="000000"/>
          <w:sz w:val="12"/>
          <w:szCs w:val="12"/>
        </w:rPr>
        <w:t>Самбуу</w:t>
      </w:r>
      <w:proofErr w:type="spellEnd"/>
      <w:r>
        <w:rPr>
          <w:rFonts w:ascii="Verdana" w:hAnsi="Verdana"/>
          <w:color w:val="000000"/>
          <w:sz w:val="12"/>
          <w:szCs w:val="12"/>
        </w:rPr>
        <w:t>, Ш.Ч.</w:t>
      </w:r>
      <w:r>
        <w:rPr>
          <w:rStyle w:val="WW8Num2z0"/>
          <w:rFonts w:ascii="Verdana" w:hAnsi="Verdana"/>
          <w:color w:val="000000"/>
          <w:sz w:val="12"/>
          <w:szCs w:val="12"/>
        </w:rPr>
        <w:t> </w:t>
      </w:r>
      <w:proofErr w:type="spellStart"/>
      <w:r>
        <w:rPr>
          <w:rStyle w:val="WW8Num3z0"/>
          <w:rFonts w:ascii="Verdana" w:hAnsi="Verdana"/>
          <w:color w:val="4682B4"/>
          <w:sz w:val="12"/>
          <w:szCs w:val="12"/>
        </w:rPr>
        <w:t>Сат</w:t>
      </w:r>
      <w:proofErr w:type="spellEnd"/>
      <w:r>
        <w:rPr>
          <w:rFonts w:ascii="Verdana" w:hAnsi="Verdana"/>
          <w:color w:val="000000"/>
          <w:sz w:val="12"/>
          <w:szCs w:val="12"/>
        </w:rPr>
        <w:t xml:space="preserve">, Н.О. </w:t>
      </w:r>
      <w:proofErr w:type="spellStart"/>
      <w:r>
        <w:rPr>
          <w:rFonts w:ascii="Verdana" w:hAnsi="Verdana"/>
          <w:color w:val="000000"/>
          <w:sz w:val="12"/>
          <w:szCs w:val="12"/>
        </w:rPr>
        <w:t>Товуу</w:t>
      </w:r>
      <w:proofErr w:type="spellEnd"/>
      <w:r>
        <w:rPr>
          <w:rFonts w:ascii="Verdana" w:hAnsi="Verdana"/>
          <w:color w:val="000000"/>
          <w:sz w:val="12"/>
          <w:szCs w:val="12"/>
        </w:rPr>
        <w:t xml:space="preserve"> и др.</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Несмотря на широкий спектр исследований, на наш взгляд, остается еще открытым для более глубокого анализа и требует специального изучения вопрос конструирования особого типа образовательной среды, ориентированной на воспитание национального самосознания как части гражданского самосознания. Отечественные ученые и практики предлагают пути и способы организации среды жизни ребенка, 5 направленные на его всестороннее развитие, на включение в разные виды детской деятельности. При этом особое внимание уделяется не только</w:t>
      </w:r>
      <w:r>
        <w:rPr>
          <w:rStyle w:val="WW8Num2z0"/>
          <w:rFonts w:ascii="Verdana" w:hAnsi="Verdana"/>
          <w:color w:val="000000"/>
          <w:sz w:val="12"/>
          <w:szCs w:val="12"/>
        </w:rPr>
        <w:t> </w:t>
      </w:r>
      <w:r>
        <w:rPr>
          <w:rStyle w:val="WW8Num3z0"/>
          <w:rFonts w:ascii="Verdana" w:hAnsi="Verdana"/>
          <w:color w:val="4682B4"/>
          <w:sz w:val="12"/>
          <w:szCs w:val="12"/>
        </w:rPr>
        <w:t>предметным</w:t>
      </w:r>
      <w:r>
        <w:rPr>
          <w:rStyle w:val="WW8Num2z0"/>
          <w:rFonts w:ascii="Verdana" w:hAnsi="Verdana"/>
          <w:color w:val="000000"/>
          <w:sz w:val="12"/>
          <w:szCs w:val="12"/>
        </w:rPr>
        <w:t> </w:t>
      </w:r>
      <w:r>
        <w:rPr>
          <w:rFonts w:ascii="Verdana" w:hAnsi="Verdana"/>
          <w:color w:val="000000"/>
          <w:sz w:val="12"/>
          <w:szCs w:val="12"/>
        </w:rPr>
        <w:t>характеристикам и структурированию пространства, но и формированию отношения, восприятия, эмоционального отношения ребенка к окружающей среде.</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 это неотъемлемая часть взрослого. Он сам не может развиваться самостоятельно. Сохранение</w:t>
      </w:r>
      <w:r>
        <w:rPr>
          <w:rStyle w:val="WW8Num2z0"/>
          <w:rFonts w:ascii="Verdana" w:hAnsi="Verdana"/>
          <w:color w:val="000000"/>
          <w:sz w:val="12"/>
          <w:szCs w:val="12"/>
        </w:rPr>
        <w:t> </w:t>
      </w:r>
      <w:proofErr w:type="spellStart"/>
      <w:r>
        <w:rPr>
          <w:rStyle w:val="WW8Num3z0"/>
          <w:rFonts w:ascii="Verdana" w:hAnsi="Verdana"/>
          <w:color w:val="4682B4"/>
          <w:sz w:val="12"/>
          <w:szCs w:val="12"/>
        </w:rPr>
        <w:t>самоценности</w:t>
      </w:r>
      <w:proofErr w:type="spellEnd"/>
      <w:r>
        <w:rPr>
          <w:rStyle w:val="WW8Num2z0"/>
          <w:rFonts w:ascii="Verdana" w:hAnsi="Verdana"/>
          <w:color w:val="000000"/>
          <w:sz w:val="12"/>
          <w:szCs w:val="12"/>
        </w:rPr>
        <w:t> </w:t>
      </w:r>
      <w:r>
        <w:rPr>
          <w:rFonts w:ascii="Verdana" w:hAnsi="Verdana"/>
          <w:color w:val="000000"/>
          <w:sz w:val="12"/>
          <w:szCs w:val="12"/>
        </w:rPr>
        <w:t>периода детства во многом зависит от того, каким образом взрослый не только понимает и принимает ребенка, но и сопровождает и организует его бытие. Именно в период дошкольного детства ребенок впитывает в себя способы поведения, формирует свое «Я», свою гражданскую и национальную идентичность.</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Анализ состояния данной проблемы в педагогической теории и практике позволил выделить следующие противоречия </w:t>
      </w:r>
      <w:proofErr w:type="gramStart"/>
      <w:r>
        <w:rPr>
          <w:rFonts w:ascii="Verdana" w:hAnsi="Verdana"/>
          <w:color w:val="000000"/>
          <w:sz w:val="12"/>
          <w:szCs w:val="12"/>
        </w:rPr>
        <w:t>между</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потребностью общества в воспитании</w:t>
      </w:r>
      <w:r>
        <w:rPr>
          <w:rStyle w:val="WW8Num2z0"/>
          <w:rFonts w:ascii="Verdana" w:hAnsi="Verdana"/>
          <w:color w:val="000000"/>
          <w:sz w:val="12"/>
          <w:szCs w:val="12"/>
        </w:rPr>
        <w:t> </w:t>
      </w:r>
      <w:r>
        <w:rPr>
          <w:rStyle w:val="WW8Num3z0"/>
          <w:rFonts w:ascii="Verdana" w:hAnsi="Verdana"/>
          <w:color w:val="4682B4"/>
          <w:sz w:val="12"/>
          <w:szCs w:val="12"/>
        </w:rPr>
        <w:t>подрастающего</w:t>
      </w:r>
      <w:r>
        <w:rPr>
          <w:rStyle w:val="WW8Num2z0"/>
          <w:rFonts w:ascii="Verdana" w:hAnsi="Verdana"/>
          <w:color w:val="000000"/>
          <w:sz w:val="12"/>
          <w:szCs w:val="12"/>
        </w:rPr>
        <w:t> </w:t>
      </w:r>
      <w:r>
        <w:rPr>
          <w:rFonts w:ascii="Verdana" w:hAnsi="Verdana"/>
          <w:color w:val="000000"/>
          <w:sz w:val="12"/>
          <w:szCs w:val="12"/>
        </w:rPr>
        <w:t>поколения, уважающего и принимающего разные народы, и обострением межнациональных противоречий, приводящих к конфликтам между представителями разных этносов и национальному экстремизму;</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разработанностью теоретико-методологических основ воспитания национального самосознания в</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и психологии и отсутствием теоретического обоснования процесса конструирования особого типа образовательной среды, обеспечивающей воспитание национального самосознания детей дошкольного возраста;</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 потребностью</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практики в методических разработках, связанных с конструированием образовательной среды</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 и недостаточной разработанностью педагогических условий, обеспечивающих воспитание национального самосознания детей дошкольного возраста при конструировании такой среды.</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Между тем вышеперечисленные противоречия актуализируют проблему поиска путей и педагогических условий конструирования 6 образовательной среды, ориентированной на воспитание у детей дошкольного возраста национального самосознания.</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Обозначенные противоречия и проблема обусловили выбор темы нашего исследования: «Конструирование образовательной среды дошкольного учреждения как условие воспитания национального самосознания детей»</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 выявить и обосновать процесс конструирования образовательной среды дошкольного учреждения и опытно-поисковым путем проверить эффективность педагогических условий воспитания национального самосознания детей.</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Объектом исследования является педагогический процесс воспитания национального самосознания у детей дошкольного возраста.</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 конструирование образовательной среды дошкольного учреждения, обеспечивающей педагогические условия воспитания национального самосознания детей дошкольного возраста.</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Ограничение предмета исследования связано с тем, что рассматривается конструирование образовательной среды дошкольного учреждения на основе освоения этнокультурных традиций тувинского народа.</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основана на предположении о том, что процесс воспитания национального самосознания детей дошкольного возраста будет проходить эффективно при условии, если:</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сконструировать образовательную среду с обогащением предметно-пространственных характеристик за счет создания</w:t>
      </w:r>
      <w:r>
        <w:rPr>
          <w:rStyle w:val="WW8Num2z0"/>
          <w:rFonts w:ascii="Verdana" w:hAnsi="Verdana"/>
          <w:color w:val="000000"/>
          <w:sz w:val="12"/>
          <w:szCs w:val="12"/>
        </w:rPr>
        <w:t> </w:t>
      </w:r>
      <w:r>
        <w:rPr>
          <w:rStyle w:val="WW8Num3z0"/>
          <w:rFonts w:ascii="Verdana" w:hAnsi="Verdana"/>
          <w:color w:val="4682B4"/>
          <w:sz w:val="12"/>
          <w:szCs w:val="12"/>
        </w:rPr>
        <w:t>целостных</w:t>
      </w:r>
      <w:r>
        <w:rPr>
          <w:rStyle w:val="WW8Num2z0"/>
          <w:rFonts w:ascii="Verdana" w:hAnsi="Verdana"/>
          <w:color w:val="000000"/>
          <w:sz w:val="12"/>
          <w:szCs w:val="12"/>
        </w:rPr>
        <w:t> </w:t>
      </w:r>
      <w:proofErr w:type="spellStart"/>
      <w:proofErr w:type="gramStart"/>
      <w:r>
        <w:rPr>
          <w:rFonts w:ascii="Verdana" w:hAnsi="Verdana"/>
          <w:color w:val="000000"/>
          <w:sz w:val="12"/>
          <w:szCs w:val="12"/>
        </w:rPr>
        <w:t>дизайн-проектов</w:t>
      </w:r>
      <w:proofErr w:type="spellEnd"/>
      <w:proofErr w:type="gramEnd"/>
      <w:r>
        <w:rPr>
          <w:rFonts w:ascii="Verdana" w:hAnsi="Verdana"/>
          <w:color w:val="000000"/>
          <w:sz w:val="12"/>
          <w:szCs w:val="12"/>
        </w:rPr>
        <w:t xml:space="preserve"> этнокультурной направленности, которые включают элементы разной степени </w:t>
      </w:r>
      <w:proofErr w:type="spellStart"/>
      <w:r>
        <w:rPr>
          <w:rFonts w:ascii="Verdana" w:hAnsi="Verdana"/>
          <w:color w:val="000000"/>
          <w:sz w:val="12"/>
          <w:szCs w:val="12"/>
        </w:rPr>
        <w:t>гетерогенности</w:t>
      </w:r>
      <w:proofErr w:type="spellEnd"/>
      <w:r>
        <w:rPr>
          <w:rFonts w:ascii="Verdana" w:hAnsi="Verdana"/>
          <w:color w:val="000000"/>
          <w:sz w:val="12"/>
          <w:szCs w:val="12"/>
        </w:rPr>
        <w:t>, сложности, гибкости, символичности, образности, управляемости и способствуют актуализации практической</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Fonts w:ascii="Verdana" w:hAnsi="Verdana"/>
          <w:color w:val="000000"/>
          <w:sz w:val="12"/>
          <w:szCs w:val="12"/>
        </w:rPr>
        <w:t>, путем активного включения в ее конструирование семей</w:t>
      </w:r>
      <w:r>
        <w:rPr>
          <w:rStyle w:val="WW8Num2z0"/>
          <w:rFonts w:ascii="Verdana" w:hAnsi="Verdana"/>
          <w:color w:val="000000"/>
          <w:sz w:val="12"/>
          <w:szCs w:val="12"/>
        </w:rPr>
        <w:t> </w:t>
      </w:r>
      <w:r>
        <w:rPr>
          <w:rStyle w:val="WW8Num3z0"/>
          <w:rFonts w:ascii="Verdana" w:hAnsi="Verdana"/>
          <w:color w:val="4682B4"/>
          <w:sz w:val="12"/>
          <w:szCs w:val="12"/>
        </w:rPr>
        <w:t>воспитанников</w:t>
      </w:r>
      <w:r>
        <w:rPr>
          <w:rFonts w:ascii="Verdana" w:hAnsi="Verdana"/>
          <w:color w:val="000000"/>
          <w:sz w:val="12"/>
          <w:szCs w:val="12"/>
        </w:rPr>
        <w:t>; 7</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усилить эмоциональную насыщенность в процессе педагогического взаимодействия взрослых и детей, создавая положительный эмоциональный настрой, атмосферу доверия, уважения, открытости,</w:t>
      </w:r>
      <w:r>
        <w:rPr>
          <w:rStyle w:val="WW8Num2z0"/>
          <w:rFonts w:ascii="Verdana" w:hAnsi="Verdana"/>
          <w:color w:val="000000"/>
          <w:sz w:val="12"/>
          <w:szCs w:val="12"/>
        </w:rPr>
        <w:t> </w:t>
      </w:r>
      <w:r>
        <w:rPr>
          <w:rStyle w:val="WW8Num3z0"/>
          <w:rFonts w:ascii="Verdana" w:hAnsi="Verdana"/>
          <w:color w:val="4682B4"/>
          <w:sz w:val="12"/>
          <w:szCs w:val="12"/>
        </w:rPr>
        <w:t>сопереживания</w:t>
      </w:r>
      <w:r>
        <w:rPr>
          <w:rStyle w:val="WW8Num2z0"/>
          <w:rFonts w:ascii="Verdana" w:hAnsi="Verdana"/>
          <w:color w:val="000000"/>
          <w:sz w:val="12"/>
          <w:szCs w:val="12"/>
        </w:rPr>
        <w:t> </w:t>
      </w:r>
      <w:r>
        <w:rPr>
          <w:rFonts w:ascii="Verdana" w:hAnsi="Verdana"/>
          <w:color w:val="000000"/>
          <w:sz w:val="12"/>
          <w:szCs w:val="12"/>
        </w:rPr>
        <w:t>в отношениях между субъектами: взрослыми и детьми, стимулируя положительные</w:t>
      </w:r>
      <w:r>
        <w:rPr>
          <w:rStyle w:val="WW8Num2z0"/>
          <w:rFonts w:ascii="Verdana" w:hAnsi="Verdana"/>
          <w:color w:val="000000"/>
          <w:sz w:val="12"/>
          <w:szCs w:val="12"/>
        </w:rPr>
        <w:t> </w:t>
      </w:r>
      <w:r>
        <w:rPr>
          <w:rStyle w:val="WW8Num3z0"/>
          <w:rFonts w:ascii="Verdana" w:hAnsi="Verdana"/>
          <w:color w:val="4682B4"/>
          <w:sz w:val="12"/>
          <w:szCs w:val="12"/>
        </w:rPr>
        <w:t>эстетические</w:t>
      </w:r>
      <w:r>
        <w:rPr>
          <w:rStyle w:val="WW8Num2z0"/>
          <w:rFonts w:ascii="Verdana" w:hAnsi="Verdana"/>
          <w:color w:val="000000"/>
          <w:sz w:val="12"/>
          <w:szCs w:val="12"/>
        </w:rPr>
        <w:t> </w:t>
      </w:r>
      <w:r>
        <w:rPr>
          <w:rFonts w:ascii="Verdana" w:hAnsi="Verdana"/>
          <w:color w:val="000000"/>
          <w:sz w:val="12"/>
          <w:szCs w:val="12"/>
        </w:rPr>
        <w:t>и интеллектуальные эмоциональные переживания детей (радости, восторга, восхищения) по поводу</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с разными видами национального искусства,</w:t>
      </w:r>
      <w:r>
        <w:rPr>
          <w:rStyle w:val="WW8Num2z0"/>
          <w:rFonts w:ascii="Verdana" w:hAnsi="Verdana"/>
          <w:color w:val="000000"/>
          <w:sz w:val="12"/>
          <w:szCs w:val="12"/>
        </w:rPr>
        <w:t> </w:t>
      </w:r>
      <w:r>
        <w:rPr>
          <w:rStyle w:val="WW8Num3z0"/>
          <w:rFonts w:ascii="Verdana" w:hAnsi="Verdana"/>
          <w:color w:val="4682B4"/>
          <w:sz w:val="12"/>
          <w:szCs w:val="12"/>
        </w:rPr>
        <w:t>родной</w:t>
      </w:r>
      <w:r>
        <w:rPr>
          <w:rStyle w:val="WW8Num2z0"/>
          <w:rFonts w:ascii="Verdana" w:hAnsi="Verdana"/>
          <w:color w:val="000000"/>
          <w:sz w:val="12"/>
          <w:szCs w:val="12"/>
        </w:rPr>
        <w:t> </w:t>
      </w:r>
      <w:r>
        <w:rPr>
          <w:rFonts w:ascii="Verdana" w:hAnsi="Verdana"/>
          <w:color w:val="000000"/>
          <w:sz w:val="12"/>
          <w:szCs w:val="12"/>
        </w:rPr>
        <w:t>природой;</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обогатить</w:t>
      </w:r>
      <w:r>
        <w:rPr>
          <w:rStyle w:val="WW8Num2z0"/>
          <w:rFonts w:ascii="Verdana" w:hAnsi="Verdana"/>
          <w:color w:val="000000"/>
          <w:sz w:val="12"/>
          <w:szCs w:val="12"/>
        </w:rPr>
        <w:t> </w:t>
      </w:r>
      <w:r>
        <w:rPr>
          <w:rStyle w:val="WW8Num3z0"/>
          <w:rFonts w:ascii="Verdana" w:hAnsi="Verdana"/>
          <w:color w:val="4682B4"/>
          <w:sz w:val="12"/>
          <w:szCs w:val="12"/>
        </w:rPr>
        <w:t>содержательные</w:t>
      </w:r>
      <w:r>
        <w:rPr>
          <w:rStyle w:val="WW8Num2z0"/>
          <w:rFonts w:ascii="Verdana" w:hAnsi="Verdana"/>
          <w:color w:val="000000"/>
          <w:sz w:val="12"/>
          <w:szCs w:val="12"/>
        </w:rPr>
        <w:t> </w:t>
      </w:r>
      <w:r>
        <w:rPr>
          <w:rFonts w:ascii="Verdana" w:hAnsi="Verdana"/>
          <w:color w:val="000000"/>
          <w:sz w:val="12"/>
          <w:szCs w:val="12"/>
        </w:rPr>
        <w:t>аспекты образовательной среды за счет разработки и реализации программы «</w:t>
      </w:r>
      <w:r>
        <w:rPr>
          <w:rStyle w:val="WW8Num3z0"/>
          <w:rFonts w:ascii="Verdana" w:hAnsi="Verdana"/>
          <w:color w:val="4682B4"/>
          <w:sz w:val="12"/>
          <w:szCs w:val="12"/>
        </w:rPr>
        <w:t>Приобщение</w:t>
      </w:r>
      <w:r>
        <w:rPr>
          <w:rStyle w:val="WW8Num2z0"/>
          <w:rFonts w:ascii="Verdana" w:hAnsi="Verdana"/>
          <w:color w:val="000000"/>
          <w:sz w:val="12"/>
          <w:szCs w:val="12"/>
        </w:rPr>
        <w:t> </w:t>
      </w:r>
      <w:r>
        <w:rPr>
          <w:rFonts w:ascii="Verdana" w:hAnsi="Verdana"/>
          <w:color w:val="000000"/>
          <w:sz w:val="12"/>
          <w:szCs w:val="12"/>
        </w:rPr>
        <w:t>детей к национальной культуре тувинского народа в условиях ДОУ», предполагающей системное</w:t>
      </w:r>
      <w:r>
        <w:rPr>
          <w:rStyle w:val="WW8Num2z0"/>
          <w:rFonts w:ascii="Verdana" w:hAnsi="Verdana"/>
          <w:color w:val="000000"/>
          <w:sz w:val="12"/>
          <w:szCs w:val="12"/>
        </w:rPr>
        <w:t> </w:t>
      </w:r>
      <w:r>
        <w:rPr>
          <w:rStyle w:val="WW8Num3z0"/>
          <w:rFonts w:ascii="Verdana" w:hAnsi="Verdana"/>
          <w:color w:val="4682B4"/>
          <w:sz w:val="12"/>
          <w:szCs w:val="12"/>
        </w:rPr>
        <w:t>ознакомление</w:t>
      </w:r>
      <w:r>
        <w:rPr>
          <w:rStyle w:val="WW8Num2z0"/>
          <w:rFonts w:ascii="Verdana" w:hAnsi="Verdana"/>
          <w:color w:val="000000"/>
          <w:sz w:val="12"/>
          <w:szCs w:val="12"/>
        </w:rPr>
        <w:t> </w:t>
      </w:r>
      <w:r>
        <w:rPr>
          <w:rFonts w:ascii="Verdana" w:hAnsi="Verdana"/>
          <w:color w:val="000000"/>
          <w:sz w:val="12"/>
          <w:szCs w:val="12"/>
        </w:rPr>
        <w:t>детей с территориально-географическими, культурно-бытовыми аспектами жизни,</w:t>
      </w:r>
      <w:r>
        <w:rPr>
          <w:rStyle w:val="WW8Num2z0"/>
          <w:rFonts w:ascii="Verdana" w:hAnsi="Verdana"/>
          <w:color w:val="000000"/>
          <w:sz w:val="12"/>
          <w:szCs w:val="12"/>
        </w:rPr>
        <w:t> </w:t>
      </w:r>
      <w:r>
        <w:rPr>
          <w:rStyle w:val="WW8Num3z0"/>
          <w:rFonts w:ascii="Verdana" w:hAnsi="Verdana"/>
          <w:color w:val="4682B4"/>
          <w:sz w:val="12"/>
          <w:szCs w:val="12"/>
        </w:rPr>
        <w:t>устным</w:t>
      </w:r>
      <w:r>
        <w:rPr>
          <w:rStyle w:val="WW8Num2z0"/>
          <w:rFonts w:ascii="Verdana" w:hAnsi="Verdana"/>
          <w:color w:val="000000"/>
          <w:sz w:val="12"/>
          <w:szCs w:val="12"/>
        </w:rPr>
        <w:t> </w:t>
      </w:r>
      <w:r>
        <w:rPr>
          <w:rFonts w:ascii="Verdana" w:hAnsi="Verdana"/>
          <w:color w:val="000000"/>
          <w:sz w:val="12"/>
          <w:szCs w:val="12"/>
        </w:rPr>
        <w:t>творчеством, прикладным искусством тувинского народа.</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поставленной целью, предметом и выделенной гипотезой нами определены следующие задачи исследования:</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Осуществить теоретико-методологический анализ проблемы конструирования образовательной среды дошкольного учреждения применительно к задаче воспитания национального самосознания детей дошкольного возраста.</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Уточнить содержание понятия образовательная среда, ориентированная на воспитание национального самосознания детей, охарактеризовать ее структурные единицы.</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Уточнить понятие «</w:t>
      </w:r>
      <w:r>
        <w:rPr>
          <w:rStyle w:val="WW8Num3z0"/>
          <w:rFonts w:ascii="Verdana" w:hAnsi="Verdana"/>
          <w:color w:val="4682B4"/>
          <w:sz w:val="12"/>
          <w:szCs w:val="12"/>
        </w:rPr>
        <w:t>национальное самосознание детей дошкольного возраста</w:t>
      </w:r>
      <w:r>
        <w:rPr>
          <w:rFonts w:ascii="Verdana" w:hAnsi="Verdana"/>
          <w:color w:val="000000"/>
          <w:sz w:val="12"/>
          <w:szCs w:val="12"/>
        </w:rPr>
        <w:t>», выявить структурные компоненты.</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Теоретически обосновать и создать педагогические условия конструирования образовательной среды дошкольного учреждения, ориентированные на воспитание у детей национального самосознания.</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5. Опытно-поисковым путем проверить эффективность созданных педагогических </w:t>
      </w:r>
      <w:proofErr w:type="gramStart"/>
      <w:r>
        <w:rPr>
          <w:rFonts w:ascii="Verdana" w:hAnsi="Verdana"/>
          <w:color w:val="000000"/>
          <w:sz w:val="12"/>
          <w:szCs w:val="12"/>
        </w:rPr>
        <w:t>условий воспитания национального самосознания детей дошкольного возраста</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Методологической и теоретической основой исследования являются следующие идеи и подходы: воспитания личности в определенных условиях жизни и среды (Б.Г.</w:t>
      </w:r>
      <w:r>
        <w:rPr>
          <w:rStyle w:val="WW8Num2z0"/>
          <w:rFonts w:ascii="Verdana" w:hAnsi="Verdana"/>
          <w:color w:val="000000"/>
          <w:sz w:val="12"/>
          <w:szCs w:val="12"/>
        </w:rPr>
        <w:t> </w:t>
      </w:r>
      <w:r>
        <w:rPr>
          <w:rStyle w:val="WW8Num3z0"/>
          <w:rFonts w:ascii="Verdana" w:hAnsi="Verdana"/>
          <w:color w:val="4682B4"/>
          <w:sz w:val="12"/>
          <w:szCs w:val="12"/>
        </w:rPr>
        <w:t>Ананьев</w:t>
      </w:r>
      <w:r>
        <w:rPr>
          <w:rFonts w:ascii="Verdana" w:hAnsi="Verdana"/>
          <w:color w:val="000000"/>
          <w:sz w:val="12"/>
          <w:szCs w:val="12"/>
        </w:rPr>
        <w:t xml:space="preserve">, Л.И. </w:t>
      </w:r>
      <w:proofErr w:type="spellStart"/>
      <w:r>
        <w:rPr>
          <w:rFonts w:ascii="Verdana" w:hAnsi="Verdana"/>
          <w:color w:val="000000"/>
          <w:sz w:val="12"/>
          <w:szCs w:val="12"/>
        </w:rPr>
        <w:t>Божович</w:t>
      </w:r>
      <w:proofErr w:type="spellEnd"/>
      <w:r>
        <w:rPr>
          <w:rFonts w:ascii="Verdana" w:hAnsi="Verdana"/>
          <w:color w:val="000000"/>
          <w:sz w:val="12"/>
          <w:szCs w:val="12"/>
        </w:rPr>
        <w:t>, JI.C.</w:t>
      </w:r>
      <w:proofErr w:type="gramEnd"/>
      <w:r>
        <w:rPr>
          <w:rFonts w:ascii="Verdana" w:hAnsi="Verdana"/>
          <w:color w:val="000000"/>
          <w:sz w:val="12"/>
          <w:szCs w:val="12"/>
        </w:rPr>
        <w:t xml:space="preserve"> </w:t>
      </w:r>
      <w:proofErr w:type="spellStart"/>
      <w:r>
        <w:rPr>
          <w:rFonts w:ascii="Verdana" w:hAnsi="Verdana"/>
          <w:color w:val="000000"/>
          <w:sz w:val="12"/>
          <w:szCs w:val="12"/>
        </w:rPr>
        <w:t>Выготский</w:t>
      </w:r>
      <w:proofErr w:type="spellEnd"/>
      <w:r>
        <w:rPr>
          <w:rFonts w:ascii="Verdana" w:hAnsi="Verdana"/>
          <w:color w:val="000000"/>
          <w:sz w:val="12"/>
          <w:szCs w:val="12"/>
        </w:rPr>
        <w:t>, А.В.</w:t>
      </w:r>
      <w:r>
        <w:rPr>
          <w:rStyle w:val="WW8Num2z0"/>
          <w:rFonts w:ascii="Verdana" w:hAnsi="Verdana"/>
          <w:color w:val="000000"/>
          <w:sz w:val="12"/>
          <w:szCs w:val="12"/>
        </w:rPr>
        <w:t> </w:t>
      </w:r>
      <w:r>
        <w:rPr>
          <w:rStyle w:val="WW8Num3z0"/>
          <w:rFonts w:ascii="Verdana" w:hAnsi="Verdana"/>
          <w:color w:val="4682B4"/>
          <w:sz w:val="12"/>
          <w:szCs w:val="12"/>
        </w:rPr>
        <w:t>Запорожец</w:t>
      </w:r>
      <w:r>
        <w:rPr>
          <w:rFonts w:ascii="Verdana" w:hAnsi="Verdana"/>
          <w:color w:val="000000"/>
          <w:sz w:val="12"/>
          <w:szCs w:val="12"/>
        </w:rPr>
        <w:t>, М.С. Каган, Г.А. Ковалев, И.С.</w:t>
      </w:r>
      <w:r>
        <w:rPr>
          <w:rStyle w:val="WW8Num2z0"/>
          <w:rFonts w:ascii="Verdana" w:hAnsi="Verdana"/>
          <w:color w:val="000000"/>
          <w:sz w:val="12"/>
          <w:szCs w:val="12"/>
        </w:rPr>
        <w:t> </w:t>
      </w:r>
      <w:r>
        <w:rPr>
          <w:rStyle w:val="WW8Num3z0"/>
          <w:rFonts w:ascii="Verdana" w:hAnsi="Verdana"/>
          <w:color w:val="4682B4"/>
          <w:sz w:val="12"/>
          <w:szCs w:val="12"/>
        </w:rPr>
        <w:t>Кон</w:t>
      </w:r>
      <w:r>
        <w:rPr>
          <w:rFonts w:ascii="Verdana" w:hAnsi="Verdana"/>
          <w:color w:val="000000"/>
          <w:sz w:val="12"/>
          <w:szCs w:val="12"/>
        </w:rPr>
        <w:t xml:space="preserve">, В.Т. Кудрявцев, B.C. </w:t>
      </w:r>
      <w:proofErr w:type="gramStart"/>
      <w:r>
        <w:rPr>
          <w:rFonts w:ascii="Verdana" w:hAnsi="Verdana"/>
          <w:color w:val="000000"/>
          <w:sz w:val="12"/>
          <w:szCs w:val="12"/>
        </w:rPr>
        <w:t>Мухина, М.В.</w:t>
      </w:r>
      <w:r>
        <w:rPr>
          <w:rStyle w:val="WW8Num2z0"/>
          <w:rFonts w:ascii="Verdana" w:hAnsi="Verdana"/>
          <w:color w:val="000000"/>
          <w:sz w:val="12"/>
          <w:szCs w:val="12"/>
        </w:rPr>
        <w:t> </w:t>
      </w:r>
      <w:proofErr w:type="spellStart"/>
      <w:r>
        <w:rPr>
          <w:rStyle w:val="WW8Num3z0"/>
          <w:rFonts w:ascii="Verdana" w:hAnsi="Verdana"/>
          <w:color w:val="4682B4"/>
          <w:sz w:val="12"/>
          <w:szCs w:val="12"/>
        </w:rPr>
        <w:t>Осорина</w:t>
      </w:r>
      <w:proofErr w:type="spellEnd"/>
      <w:r>
        <w:rPr>
          <w:rFonts w:ascii="Verdana" w:hAnsi="Verdana"/>
          <w:color w:val="000000"/>
          <w:sz w:val="12"/>
          <w:szCs w:val="12"/>
        </w:rPr>
        <w:t xml:space="preserve">, Л.Б. </w:t>
      </w:r>
      <w:proofErr w:type="spellStart"/>
      <w:r>
        <w:rPr>
          <w:rFonts w:ascii="Verdana" w:hAnsi="Verdana"/>
          <w:color w:val="000000"/>
          <w:sz w:val="12"/>
          <w:szCs w:val="12"/>
        </w:rPr>
        <w:t>Переверзев</w:t>
      </w:r>
      <w:proofErr w:type="spellEnd"/>
      <w:r>
        <w:rPr>
          <w:rFonts w:ascii="Verdana" w:hAnsi="Verdana"/>
          <w:color w:val="000000"/>
          <w:sz w:val="12"/>
          <w:szCs w:val="12"/>
        </w:rPr>
        <w:t xml:space="preserve">, М. </w:t>
      </w:r>
      <w:proofErr w:type="spellStart"/>
      <w:r>
        <w:rPr>
          <w:rFonts w:ascii="Verdana" w:hAnsi="Verdana"/>
          <w:color w:val="000000"/>
          <w:sz w:val="12"/>
          <w:szCs w:val="12"/>
        </w:rPr>
        <w:t>Черноушек</w:t>
      </w:r>
      <w:proofErr w:type="spellEnd"/>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культурологический</w:t>
      </w:r>
      <w:r>
        <w:rPr>
          <w:rStyle w:val="WW8Num2z0"/>
          <w:rFonts w:ascii="Verdana" w:hAnsi="Verdana"/>
          <w:color w:val="000000"/>
          <w:sz w:val="12"/>
          <w:szCs w:val="12"/>
        </w:rPr>
        <w:t> </w:t>
      </w:r>
      <w:r>
        <w:rPr>
          <w:rFonts w:ascii="Verdana" w:hAnsi="Verdana"/>
          <w:color w:val="000000"/>
          <w:sz w:val="12"/>
          <w:szCs w:val="12"/>
        </w:rPr>
        <w:t xml:space="preserve">подход в педагогике детства (М.В. </w:t>
      </w:r>
      <w:proofErr w:type="spellStart"/>
      <w:r>
        <w:rPr>
          <w:rFonts w:ascii="Verdana" w:hAnsi="Verdana"/>
          <w:color w:val="000000"/>
          <w:sz w:val="12"/>
          <w:szCs w:val="12"/>
        </w:rPr>
        <w:t>Осорина</w:t>
      </w:r>
      <w:proofErr w:type="spellEnd"/>
      <w:r>
        <w:rPr>
          <w:rFonts w:ascii="Verdana" w:hAnsi="Verdana"/>
          <w:color w:val="000000"/>
          <w:sz w:val="12"/>
          <w:szCs w:val="12"/>
        </w:rPr>
        <w:t xml:space="preserve">, В.В. </w:t>
      </w:r>
      <w:proofErr w:type="spellStart"/>
      <w:r>
        <w:rPr>
          <w:rFonts w:ascii="Verdana" w:hAnsi="Verdana"/>
          <w:color w:val="000000"/>
          <w:sz w:val="12"/>
          <w:szCs w:val="12"/>
        </w:rPr>
        <w:t>Аброменкова</w:t>
      </w:r>
      <w:proofErr w:type="spellEnd"/>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приобщения</w:t>
      </w:r>
      <w:r>
        <w:rPr>
          <w:rStyle w:val="WW8Num2z0"/>
          <w:rFonts w:ascii="Verdana" w:hAnsi="Verdana"/>
          <w:color w:val="000000"/>
          <w:sz w:val="12"/>
          <w:szCs w:val="12"/>
        </w:rPr>
        <w:t> </w:t>
      </w:r>
      <w:r>
        <w:rPr>
          <w:rFonts w:ascii="Verdana" w:hAnsi="Verdana"/>
          <w:color w:val="000000"/>
          <w:sz w:val="12"/>
          <w:szCs w:val="12"/>
        </w:rPr>
        <w:t>дошкольников к национальной культуре своего народа (Л.Д.</w:t>
      </w:r>
      <w:r>
        <w:rPr>
          <w:rStyle w:val="WW8Num2z0"/>
          <w:rFonts w:ascii="Verdana" w:hAnsi="Verdana"/>
          <w:color w:val="000000"/>
          <w:sz w:val="12"/>
          <w:szCs w:val="12"/>
        </w:rPr>
        <w:t> </w:t>
      </w:r>
      <w:r>
        <w:rPr>
          <w:rStyle w:val="WW8Num3z0"/>
          <w:rFonts w:ascii="Verdana" w:hAnsi="Verdana"/>
          <w:color w:val="4682B4"/>
          <w:sz w:val="12"/>
          <w:szCs w:val="12"/>
        </w:rPr>
        <w:t>Вавилова</w:t>
      </w:r>
      <w:r>
        <w:rPr>
          <w:rFonts w:ascii="Verdana" w:hAnsi="Verdana"/>
          <w:color w:val="000000"/>
          <w:sz w:val="12"/>
          <w:szCs w:val="12"/>
        </w:rPr>
        <w:t xml:space="preserve">, Е.Н. </w:t>
      </w:r>
      <w:proofErr w:type="spellStart"/>
      <w:r>
        <w:rPr>
          <w:rFonts w:ascii="Verdana" w:hAnsi="Verdana"/>
          <w:color w:val="000000"/>
          <w:sz w:val="12"/>
          <w:szCs w:val="12"/>
        </w:rPr>
        <w:t>Кергилова</w:t>
      </w:r>
      <w:proofErr w:type="spellEnd"/>
      <w:r>
        <w:rPr>
          <w:rFonts w:ascii="Verdana" w:hAnsi="Verdana"/>
          <w:color w:val="000000"/>
          <w:sz w:val="12"/>
          <w:szCs w:val="12"/>
        </w:rPr>
        <w:t>, О.И. Михалева, В.А.</w:t>
      </w:r>
      <w:r>
        <w:rPr>
          <w:rStyle w:val="WW8Num2z0"/>
          <w:rFonts w:ascii="Verdana" w:hAnsi="Verdana"/>
          <w:color w:val="000000"/>
          <w:sz w:val="12"/>
          <w:szCs w:val="12"/>
        </w:rPr>
        <w:t> </w:t>
      </w:r>
      <w:proofErr w:type="spellStart"/>
      <w:r>
        <w:rPr>
          <w:rStyle w:val="WW8Num3z0"/>
          <w:rFonts w:ascii="Verdana" w:hAnsi="Verdana"/>
          <w:color w:val="4682B4"/>
          <w:sz w:val="12"/>
          <w:szCs w:val="12"/>
        </w:rPr>
        <w:t>Неволина</w:t>
      </w:r>
      <w:proofErr w:type="spellEnd"/>
      <w:r>
        <w:rPr>
          <w:rFonts w:ascii="Verdana" w:hAnsi="Verdana"/>
          <w:color w:val="000000"/>
          <w:sz w:val="12"/>
          <w:szCs w:val="12"/>
        </w:rPr>
        <w:t>, А.С. Оконешникова и др.);</w:t>
      </w:r>
      <w:proofErr w:type="gramEnd"/>
      <w:r>
        <w:rPr>
          <w:rFonts w:ascii="Verdana" w:hAnsi="Verdana"/>
          <w:color w:val="000000"/>
          <w:sz w:val="12"/>
          <w:szCs w:val="12"/>
        </w:rPr>
        <w:t xml:space="preserve"> теории: философские теории и концепция этноса (С.А.</w:t>
      </w:r>
      <w:r>
        <w:rPr>
          <w:rStyle w:val="WW8Num2z0"/>
          <w:rFonts w:ascii="Verdana" w:hAnsi="Verdana"/>
          <w:color w:val="000000"/>
          <w:sz w:val="12"/>
          <w:szCs w:val="12"/>
        </w:rPr>
        <w:t> </w:t>
      </w:r>
      <w:r>
        <w:rPr>
          <w:rStyle w:val="WW8Num3z0"/>
          <w:rFonts w:ascii="Verdana" w:hAnsi="Verdana"/>
          <w:color w:val="4682B4"/>
          <w:sz w:val="12"/>
          <w:szCs w:val="12"/>
        </w:rPr>
        <w:t>Арутюнов</w:t>
      </w:r>
      <w:r>
        <w:rPr>
          <w:rStyle w:val="WW8Num2z0"/>
          <w:rFonts w:ascii="Verdana" w:hAnsi="Verdana"/>
          <w:color w:val="000000"/>
          <w:sz w:val="12"/>
          <w:szCs w:val="12"/>
        </w:rPr>
        <w:t> </w:t>
      </w:r>
      <w:r>
        <w:rPr>
          <w:rFonts w:ascii="Verdana" w:hAnsi="Verdana"/>
          <w:color w:val="000000"/>
          <w:sz w:val="12"/>
          <w:szCs w:val="12"/>
        </w:rPr>
        <w:t xml:space="preserve">Ю.В. </w:t>
      </w:r>
      <w:proofErr w:type="spellStart"/>
      <w:r>
        <w:rPr>
          <w:rFonts w:ascii="Verdana" w:hAnsi="Verdana"/>
          <w:color w:val="000000"/>
          <w:sz w:val="12"/>
          <w:szCs w:val="12"/>
        </w:rPr>
        <w:t>Бромлей</w:t>
      </w:r>
      <w:proofErr w:type="spellEnd"/>
      <w:r>
        <w:rPr>
          <w:rFonts w:ascii="Verdana" w:hAnsi="Verdana"/>
          <w:color w:val="000000"/>
          <w:sz w:val="12"/>
          <w:szCs w:val="12"/>
        </w:rPr>
        <w:t>, Л.Н. Гумилев, А.Ф.</w:t>
      </w:r>
      <w:r>
        <w:rPr>
          <w:rStyle w:val="WW8Num2z0"/>
          <w:rFonts w:ascii="Verdana" w:hAnsi="Verdana"/>
          <w:color w:val="000000"/>
          <w:sz w:val="12"/>
          <w:szCs w:val="12"/>
        </w:rPr>
        <w:t> </w:t>
      </w:r>
      <w:proofErr w:type="spellStart"/>
      <w:r>
        <w:rPr>
          <w:rStyle w:val="WW8Num3z0"/>
          <w:rFonts w:ascii="Verdana" w:hAnsi="Verdana"/>
          <w:color w:val="4682B4"/>
          <w:sz w:val="12"/>
          <w:szCs w:val="12"/>
        </w:rPr>
        <w:t>Дашдамиров</w:t>
      </w:r>
      <w:proofErr w:type="spellEnd"/>
      <w:r>
        <w:rPr>
          <w:rFonts w:ascii="Verdana" w:hAnsi="Verdana"/>
          <w:color w:val="000000"/>
          <w:sz w:val="12"/>
          <w:szCs w:val="12"/>
        </w:rPr>
        <w:t xml:space="preserve">, Г.В. Старовойтова); </w:t>
      </w:r>
      <w:proofErr w:type="gramStart"/>
      <w:r>
        <w:rPr>
          <w:rFonts w:ascii="Verdana" w:hAnsi="Verdana"/>
          <w:color w:val="000000"/>
          <w:sz w:val="12"/>
          <w:szCs w:val="12"/>
        </w:rPr>
        <w:t>теория становления</w:t>
      </w:r>
      <w:r>
        <w:rPr>
          <w:rStyle w:val="WW8Num2z0"/>
          <w:rFonts w:ascii="Verdana" w:hAnsi="Verdana"/>
          <w:color w:val="000000"/>
          <w:sz w:val="12"/>
          <w:szCs w:val="12"/>
        </w:rPr>
        <w:t> </w:t>
      </w:r>
      <w:proofErr w:type="spellStart"/>
      <w:r>
        <w:rPr>
          <w:rStyle w:val="WW8Num3z0"/>
          <w:rFonts w:ascii="Verdana" w:hAnsi="Verdana"/>
          <w:color w:val="4682B4"/>
          <w:sz w:val="12"/>
          <w:szCs w:val="12"/>
        </w:rPr>
        <w:t>субъектности</w:t>
      </w:r>
      <w:proofErr w:type="spellEnd"/>
      <w:r>
        <w:rPr>
          <w:rStyle w:val="WW8Num2z0"/>
          <w:rFonts w:ascii="Verdana" w:hAnsi="Verdana"/>
          <w:color w:val="000000"/>
          <w:sz w:val="12"/>
          <w:szCs w:val="12"/>
        </w:rPr>
        <w:t> </w:t>
      </w:r>
      <w:r>
        <w:rPr>
          <w:rFonts w:ascii="Verdana" w:hAnsi="Verdana"/>
          <w:color w:val="000000"/>
          <w:sz w:val="12"/>
          <w:szCs w:val="12"/>
        </w:rPr>
        <w:t>ребенка (А.В. Ильин, С.П.</w:t>
      </w:r>
      <w:r>
        <w:rPr>
          <w:rStyle w:val="WW8Num2z0"/>
          <w:rFonts w:ascii="Verdana" w:hAnsi="Verdana"/>
          <w:color w:val="000000"/>
          <w:sz w:val="12"/>
          <w:szCs w:val="12"/>
        </w:rPr>
        <w:t> </w:t>
      </w:r>
      <w:r>
        <w:rPr>
          <w:rStyle w:val="WW8Num3z0"/>
          <w:rFonts w:ascii="Verdana" w:hAnsi="Verdana"/>
          <w:color w:val="4682B4"/>
          <w:sz w:val="12"/>
          <w:szCs w:val="12"/>
        </w:rPr>
        <w:t>Козырева</w:t>
      </w:r>
      <w:r>
        <w:rPr>
          <w:rFonts w:ascii="Verdana" w:hAnsi="Verdana"/>
          <w:color w:val="000000"/>
          <w:sz w:val="12"/>
          <w:szCs w:val="12"/>
        </w:rPr>
        <w:t>, Н.Б. Крылова, Л.П. Стрелкова), моделирования и проектирования образовательной среды (Ф.Ф.</w:t>
      </w:r>
      <w:r>
        <w:rPr>
          <w:rStyle w:val="WW8Num2z0"/>
          <w:rFonts w:ascii="Verdana" w:hAnsi="Verdana"/>
          <w:color w:val="000000"/>
          <w:sz w:val="12"/>
          <w:szCs w:val="12"/>
        </w:rPr>
        <w:t> </w:t>
      </w:r>
      <w:r>
        <w:rPr>
          <w:rStyle w:val="WW8Num3z0"/>
          <w:rFonts w:ascii="Verdana" w:hAnsi="Verdana"/>
          <w:color w:val="4682B4"/>
          <w:sz w:val="12"/>
          <w:szCs w:val="12"/>
        </w:rPr>
        <w:t>Королев</w:t>
      </w:r>
      <w:r>
        <w:rPr>
          <w:rFonts w:ascii="Verdana" w:hAnsi="Verdana"/>
          <w:color w:val="000000"/>
          <w:sz w:val="12"/>
          <w:szCs w:val="12"/>
        </w:rPr>
        <w:t>, А.Т. Куракин, В.А. Козырев, В.И.</w:t>
      </w:r>
      <w:r>
        <w:rPr>
          <w:rStyle w:val="WW8Num2z0"/>
          <w:rFonts w:ascii="Verdana" w:hAnsi="Verdana"/>
          <w:color w:val="000000"/>
          <w:sz w:val="12"/>
          <w:szCs w:val="12"/>
        </w:rPr>
        <w:t> </w:t>
      </w:r>
      <w:proofErr w:type="spellStart"/>
      <w:r>
        <w:rPr>
          <w:rStyle w:val="WW8Num3z0"/>
          <w:rFonts w:ascii="Verdana" w:hAnsi="Verdana"/>
          <w:color w:val="4682B4"/>
          <w:sz w:val="12"/>
          <w:szCs w:val="12"/>
        </w:rPr>
        <w:t>Слободчиков</w:t>
      </w:r>
      <w:proofErr w:type="spellEnd"/>
      <w:r>
        <w:rPr>
          <w:rFonts w:ascii="Verdana" w:hAnsi="Verdana"/>
          <w:color w:val="000000"/>
          <w:sz w:val="12"/>
          <w:szCs w:val="12"/>
        </w:rPr>
        <w:t xml:space="preserve">, В.А. </w:t>
      </w:r>
      <w:proofErr w:type="spellStart"/>
      <w:r>
        <w:rPr>
          <w:rFonts w:ascii="Verdana" w:hAnsi="Verdana"/>
          <w:color w:val="000000"/>
          <w:sz w:val="12"/>
          <w:szCs w:val="12"/>
        </w:rPr>
        <w:t>Ясвин</w:t>
      </w:r>
      <w:proofErr w:type="spellEnd"/>
      <w:r>
        <w:rPr>
          <w:rFonts w:ascii="Verdana" w:hAnsi="Verdana"/>
          <w:color w:val="000000"/>
          <w:sz w:val="12"/>
          <w:szCs w:val="12"/>
        </w:rPr>
        <w:t xml:space="preserve">, Т.В. </w:t>
      </w:r>
      <w:proofErr w:type="spellStart"/>
      <w:r>
        <w:rPr>
          <w:rFonts w:ascii="Verdana" w:hAnsi="Verdana"/>
          <w:color w:val="000000"/>
          <w:sz w:val="12"/>
          <w:szCs w:val="12"/>
        </w:rPr>
        <w:t>Фуряева</w:t>
      </w:r>
      <w:proofErr w:type="spellEnd"/>
      <w:r>
        <w:rPr>
          <w:rFonts w:ascii="Verdana" w:hAnsi="Verdana"/>
          <w:color w:val="000000"/>
          <w:sz w:val="12"/>
          <w:szCs w:val="12"/>
        </w:rPr>
        <w:t>); концепции развития личности (Б.Г. Ананьев, Л.И.</w:t>
      </w:r>
      <w:r>
        <w:rPr>
          <w:rStyle w:val="WW8Num2z0"/>
          <w:rFonts w:ascii="Verdana" w:hAnsi="Verdana"/>
          <w:color w:val="000000"/>
          <w:sz w:val="12"/>
          <w:szCs w:val="12"/>
        </w:rPr>
        <w:t> </w:t>
      </w:r>
      <w:proofErr w:type="spellStart"/>
      <w:r>
        <w:rPr>
          <w:rStyle w:val="WW8Num3z0"/>
          <w:rFonts w:ascii="Verdana" w:hAnsi="Verdana"/>
          <w:color w:val="4682B4"/>
          <w:sz w:val="12"/>
          <w:szCs w:val="12"/>
        </w:rPr>
        <w:t>Божович</w:t>
      </w:r>
      <w:proofErr w:type="spellEnd"/>
      <w:r>
        <w:rPr>
          <w:rFonts w:ascii="Verdana" w:hAnsi="Verdana"/>
          <w:color w:val="000000"/>
          <w:sz w:val="12"/>
          <w:szCs w:val="12"/>
        </w:rPr>
        <w:t xml:space="preserve">, П.П. </w:t>
      </w:r>
      <w:proofErr w:type="spellStart"/>
      <w:r>
        <w:rPr>
          <w:rFonts w:ascii="Verdana" w:hAnsi="Verdana"/>
          <w:color w:val="000000"/>
          <w:sz w:val="12"/>
          <w:szCs w:val="12"/>
        </w:rPr>
        <w:t>Блонский</w:t>
      </w:r>
      <w:proofErr w:type="spellEnd"/>
      <w:r>
        <w:rPr>
          <w:rFonts w:ascii="Verdana" w:hAnsi="Verdana"/>
          <w:color w:val="000000"/>
          <w:sz w:val="12"/>
          <w:szCs w:val="12"/>
        </w:rPr>
        <w:t>, Ж. Пиаже, B.C.</w:t>
      </w:r>
      <w:proofErr w:type="gramEnd"/>
      <w:r>
        <w:rPr>
          <w:rStyle w:val="WW8Num2z0"/>
          <w:rFonts w:ascii="Verdana" w:hAnsi="Verdana"/>
          <w:color w:val="000000"/>
          <w:sz w:val="12"/>
          <w:szCs w:val="12"/>
        </w:rPr>
        <w:t> </w:t>
      </w:r>
      <w:r>
        <w:rPr>
          <w:rStyle w:val="WW8Num3z0"/>
          <w:rFonts w:ascii="Verdana" w:hAnsi="Verdana"/>
          <w:color w:val="4682B4"/>
          <w:sz w:val="12"/>
          <w:szCs w:val="12"/>
        </w:rPr>
        <w:t>Мухина</w:t>
      </w:r>
      <w:r>
        <w:rPr>
          <w:rFonts w:ascii="Verdana" w:hAnsi="Verdana"/>
          <w:color w:val="000000"/>
          <w:sz w:val="12"/>
          <w:szCs w:val="12"/>
        </w:rPr>
        <w:t xml:space="preserve">, С.Л. Рубинштейн, Г.А. </w:t>
      </w:r>
      <w:proofErr w:type="spellStart"/>
      <w:r>
        <w:rPr>
          <w:rFonts w:ascii="Verdana" w:hAnsi="Verdana"/>
          <w:color w:val="000000"/>
          <w:sz w:val="12"/>
          <w:szCs w:val="12"/>
        </w:rPr>
        <w:t>Урунтаева</w:t>
      </w:r>
      <w:proofErr w:type="spellEnd"/>
      <w:r>
        <w:rPr>
          <w:rFonts w:ascii="Verdana" w:hAnsi="Verdana"/>
          <w:color w:val="000000"/>
          <w:sz w:val="12"/>
          <w:szCs w:val="12"/>
        </w:rPr>
        <w:t xml:space="preserve"> и др.), образовательной среды (Г.А.</w:t>
      </w:r>
      <w:r>
        <w:rPr>
          <w:rStyle w:val="WW8Num2z0"/>
          <w:rFonts w:ascii="Verdana" w:hAnsi="Verdana"/>
          <w:color w:val="000000"/>
          <w:sz w:val="12"/>
          <w:szCs w:val="12"/>
        </w:rPr>
        <w:t> </w:t>
      </w:r>
      <w:r>
        <w:rPr>
          <w:rStyle w:val="WW8Num3z0"/>
          <w:rFonts w:ascii="Verdana" w:hAnsi="Verdana"/>
          <w:color w:val="4682B4"/>
          <w:sz w:val="12"/>
          <w:szCs w:val="12"/>
        </w:rPr>
        <w:t>Ковалев</w:t>
      </w:r>
      <w:r>
        <w:rPr>
          <w:rFonts w:ascii="Verdana" w:hAnsi="Verdana"/>
          <w:color w:val="000000"/>
          <w:sz w:val="12"/>
          <w:szCs w:val="12"/>
        </w:rPr>
        <w:t>, Ю.С. Мануйлов, С.Л. Новоселова, В.А.</w:t>
      </w:r>
      <w:r>
        <w:rPr>
          <w:rStyle w:val="WW8Num2z0"/>
          <w:rFonts w:ascii="Verdana" w:hAnsi="Verdana"/>
          <w:color w:val="000000"/>
          <w:sz w:val="12"/>
          <w:szCs w:val="12"/>
        </w:rPr>
        <w:t> </w:t>
      </w:r>
      <w:r>
        <w:rPr>
          <w:rStyle w:val="WW8Num3z0"/>
          <w:rFonts w:ascii="Verdana" w:hAnsi="Verdana"/>
          <w:color w:val="4682B4"/>
          <w:sz w:val="12"/>
          <w:szCs w:val="12"/>
        </w:rPr>
        <w:t>Петровский</w:t>
      </w:r>
      <w:r>
        <w:rPr>
          <w:rFonts w:ascii="Verdana" w:hAnsi="Verdana"/>
          <w:color w:val="000000"/>
          <w:sz w:val="12"/>
          <w:szCs w:val="12"/>
        </w:rPr>
        <w:t xml:space="preserve">, В.И. </w:t>
      </w:r>
      <w:proofErr w:type="spellStart"/>
      <w:r>
        <w:rPr>
          <w:rFonts w:ascii="Verdana" w:hAnsi="Verdana"/>
          <w:color w:val="000000"/>
          <w:sz w:val="12"/>
          <w:szCs w:val="12"/>
        </w:rPr>
        <w:t>Слободчиков</w:t>
      </w:r>
      <w:proofErr w:type="spellEnd"/>
      <w:r>
        <w:rPr>
          <w:rFonts w:ascii="Verdana" w:hAnsi="Verdana"/>
          <w:color w:val="000000"/>
          <w:sz w:val="12"/>
          <w:szCs w:val="12"/>
        </w:rPr>
        <w:t>,</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B.А.</w:t>
      </w:r>
      <w:r>
        <w:rPr>
          <w:rStyle w:val="WW8Num2z0"/>
          <w:rFonts w:ascii="Verdana" w:hAnsi="Verdana"/>
          <w:color w:val="000000"/>
          <w:sz w:val="12"/>
          <w:szCs w:val="12"/>
        </w:rPr>
        <w:t> </w:t>
      </w:r>
      <w:proofErr w:type="spellStart"/>
      <w:r>
        <w:rPr>
          <w:rStyle w:val="WW8Num3z0"/>
          <w:rFonts w:ascii="Verdana" w:hAnsi="Verdana"/>
          <w:color w:val="4682B4"/>
          <w:sz w:val="12"/>
          <w:szCs w:val="12"/>
        </w:rPr>
        <w:t>Ясвин</w:t>
      </w:r>
      <w:proofErr w:type="spellEnd"/>
      <w:r>
        <w:rPr>
          <w:rFonts w:ascii="Verdana" w:hAnsi="Verdana"/>
          <w:color w:val="000000"/>
          <w:sz w:val="12"/>
          <w:szCs w:val="12"/>
        </w:rPr>
        <w:t>), экологии детства (Л.Л. Редько, P.M.</w:t>
      </w:r>
      <w:r>
        <w:rPr>
          <w:rStyle w:val="WW8Num2z0"/>
          <w:rFonts w:ascii="Verdana" w:hAnsi="Verdana"/>
          <w:color w:val="000000"/>
          <w:sz w:val="12"/>
          <w:szCs w:val="12"/>
        </w:rPr>
        <w:t> </w:t>
      </w:r>
      <w:proofErr w:type="spellStart"/>
      <w:r>
        <w:rPr>
          <w:rStyle w:val="WW8Num3z0"/>
          <w:rFonts w:ascii="Verdana" w:hAnsi="Verdana"/>
          <w:color w:val="4682B4"/>
          <w:sz w:val="12"/>
          <w:szCs w:val="12"/>
        </w:rPr>
        <w:t>Чумичева</w:t>
      </w:r>
      <w:proofErr w:type="spellEnd"/>
      <w:r>
        <w:rPr>
          <w:rFonts w:ascii="Verdana" w:hAnsi="Verdana"/>
          <w:color w:val="000000"/>
          <w:sz w:val="12"/>
          <w:szCs w:val="12"/>
        </w:rPr>
        <w:t>), предметно-развивающей среды дошкольного учреждения (М.И.</w:t>
      </w:r>
      <w:r>
        <w:rPr>
          <w:rStyle w:val="WW8Num2z0"/>
          <w:rFonts w:ascii="Verdana" w:hAnsi="Verdana"/>
          <w:color w:val="000000"/>
          <w:sz w:val="12"/>
          <w:szCs w:val="12"/>
        </w:rPr>
        <w:t> </w:t>
      </w:r>
      <w:r>
        <w:rPr>
          <w:rStyle w:val="WW8Num3z0"/>
          <w:rFonts w:ascii="Verdana" w:hAnsi="Verdana"/>
          <w:color w:val="4682B4"/>
          <w:sz w:val="12"/>
          <w:szCs w:val="12"/>
        </w:rPr>
        <w:t>Васильева</w:t>
      </w:r>
      <w:r>
        <w:rPr>
          <w:rFonts w:ascii="Verdana" w:hAnsi="Verdana"/>
          <w:color w:val="000000"/>
          <w:sz w:val="12"/>
          <w:szCs w:val="12"/>
        </w:rPr>
        <w:t xml:space="preserve">, Е.А. </w:t>
      </w:r>
      <w:proofErr w:type="spellStart"/>
      <w:r>
        <w:rPr>
          <w:rFonts w:ascii="Verdana" w:hAnsi="Verdana"/>
          <w:color w:val="000000"/>
          <w:sz w:val="12"/>
          <w:szCs w:val="12"/>
        </w:rPr>
        <w:t>Екжанова</w:t>
      </w:r>
      <w:proofErr w:type="spellEnd"/>
      <w:r>
        <w:rPr>
          <w:rFonts w:ascii="Verdana" w:hAnsi="Verdana"/>
          <w:color w:val="000000"/>
          <w:sz w:val="12"/>
          <w:szCs w:val="12"/>
        </w:rPr>
        <w:t>, Л.М. Кларина, В.И.</w:t>
      </w:r>
      <w:r>
        <w:rPr>
          <w:rStyle w:val="WW8Num2z0"/>
          <w:rFonts w:ascii="Verdana" w:hAnsi="Verdana"/>
          <w:color w:val="000000"/>
          <w:sz w:val="12"/>
          <w:szCs w:val="12"/>
        </w:rPr>
        <w:t> </w:t>
      </w:r>
      <w:r>
        <w:rPr>
          <w:rStyle w:val="WW8Num3z0"/>
          <w:rFonts w:ascii="Verdana" w:hAnsi="Verdana"/>
          <w:color w:val="4682B4"/>
          <w:sz w:val="12"/>
          <w:szCs w:val="12"/>
        </w:rPr>
        <w:t>Ляскало</w:t>
      </w:r>
      <w:r>
        <w:rPr>
          <w:rFonts w:ascii="Verdana" w:hAnsi="Verdana"/>
          <w:color w:val="000000"/>
          <w:sz w:val="12"/>
          <w:szCs w:val="12"/>
        </w:rPr>
        <w:t>, Н. Максимова,</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C.Л.</w:t>
      </w:r>
      <w:r>
        <w:rPr>
          <w:rStyle w:val="WW8Num2z0"/>
          <w:rFonts w:ascii="Verdana" w:hAnsi="Verdana"/>
          <w:color w:val="000000"/>
          <w:sz w:val="12"/>
          <w:szCs w:val="12"/>
        </w:rPr>
        <w:t> </w:t>
      </w:r>
      <w:r>
        <w:rPr>
          <w:rStyle w:val="WW8Num3z0"/>
          <w:rFonts w:ascii="Verdana" w:hAnsi="Verdana"/>
          <w:color w:val="4682B4"/>
          <w:sz w:val="12"/>
          <w:szCs w:val="12"/>
        </w:rPr>
        <w:t>Новоселова</w:t>
      </w:r>
      <w:r>
        <w:rPr>
          <w:rFonts w:ascii="Verdana" w:hAnsi="Verdana"/>
          <w:color w:val="000000"/>
          <w:sz w:val="12"/>
          <w:szCs w:val="12"/>
        </w:rPr>
        <w:t xml:space="preserve">, Е.А. </w:t>
      </w:r>
      <w:proofErr w:type="spellStart"/>
      <w:r>
        <w:rPr>
          <w:rFonts w:ascii="Verdana" w:hAnsi="Verdana"/>
          <w:color w:val="000000"/>
          <w:sz w:val="12"/>
          <w:szCs w:val="12"/>
        </w:rPr>
        <w:t>Пелих</w:t>
      </w:r>
      <w:proofErr w:type="spellEnd"/>
      <w:r>
        <w:rPr>
          <w:rFonts w:ascii="Verdana" w:hAnsi="Verdana"/>
          <w:color w:val="000000"/>
          <w:sz w:val="12"/>
          <w:szCs w:val="12"/>
        </w:rPr>
        <w:t>, В.А. Петровский, Л.А.</w:t>
      </w:r>
      <w:r>
        <w:rPr>
          <w:rStyle w:val="WW8Num2z0"/>
          <w:rFonts w:ascii="Verdana" w:hAnsi="Verdana"/>
          <w:color w:val="000000"/>
          <w:sz w:val="12"/>
          <w:szCs w:val="12"/>
        </w:rPr>
        <w:t> </w:t>
      </w:r>
      <w:proofErr w:type="spellStart"/>
      <w:r>
        <w:rPr>
          <w:rStyle w:val="WW8Num3z0"/>
          <w:rFonts w:ascii="Verdana" w:hAnsi="Verdana"/>
          <w:color w:val="4682B4"/>
          <w:sz w:val="12"/>
          <w:szCs w:val="12"/>
        </w:rPr>
        <w:t>Смывина</w:t>
      </w:r>
      <w:proofErr w:type="spellEnd"/>
      <w:r>
        <w:rPr>
          <w:rFonts w:ascii="Verdana" w:hAnsi="Verdana"/>
          <w:color w:val="000000"/>
          <w:sz w:val="12"/>
          <w:szCs w:val="12"/>
        </w:rPr>
        <w:t xml:space="preserve">, А.И. Савенков, О.Ю. </w:t>
      </w:r>
      <w:proofErr w:type="spellStart"/>
      <w:r>
        <w:rPr>
          <w:rFonts w:ascii="Verdana" w:hAnsi="Verdana"/>
          <w:color w:val="000000"/>
          <w:sz w:val="12"/>
          <w:szCs w:val="12"/>
        </w:rPr>
        <w:t>Филлипс</w:t>
      </w:r>
      <w:proofErr w:type="spellEnd"/>
      <w:r>
        <w:rPr>
          <w:rFonts w:ascii="Verdana" w:hAnsi="Verdana"/>
          <w:color w:val="000000"/>
          <w:sz w:val="12"/>
          <w:szCs w:val="12"/>
        </w:rPr>
        <w:t>, Т.В.</w:t>
      </w:r>
      <w:r>
        <w:rPr>
          <w:rStyle w:val="WW8Num2z0"/>
          <w:rFonts w:ascii="Verdana" w:hAnsi="Verdana"/>
          <w:color w:val="000000"/>
          <w:sz w:val="12"/>
          <w:szCs w:val="12"/>
        </w:rPr>
        <w:t> </w:t>
      </w:r>
      <w:proofErr w:type="spellStart"/>
      <w:r>
        <w:rPr>
          <w:rStyle w:val="WW8Num3z0"/>
          <w:rFonts w:ascii="Verdana" w:hAnsi="Verdana"/>
          <w:color w:val="4682B4"/>
          <w:sz w:val="12"/>
          <w:szCs w:val="12"/>
        </w:rPr>
        <w:t>Фуряева</w:t>
      </w:r>
      <w:proofErr w:type="spellEnd"/>
      <w:r>
        <w:rPr>
          <w:rFonts w:ascii="Verdana" w:hAnsi="Verdana"/>
          <w:color w:val="000000"/>
          <w:sz w:val="12"/>
          <w:szCs w:val="12"/>
        </w:rPr>
        <w:t>, О.В. Цаплина).</w:t>
      </w:r>
      <w:proofErr w:type="gramEnd"/>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подтверждения гипотезы и решения поставленных задач был использован комплекс теоретических и эмпирических методов исследования: теоретический анализ философской,</w:t>
      </w:r>
      <w:r>
        <w:rPr>
          <w:rStyle w:val="WW8Num2z0"/>
          <w:rFonts w:ascii="Verdana" w:hAnsi="Verdana"/>
          <w:color w:val="000000"/>
          <w:sz w:val="12"/>
          <w:szCs w:val="12"/>
        </w:rPr>
        <w:t> </w:t>
      </w:r>
      <w:r>
        <w:rPr>
          <w:rStyle w:val="WW8Num3z0"/>
          <w:rFonts w:ascii="Verdana" w:hAnsi="Verdana"/>
          <w:color w:val="4682B4"/>
          <w:sz w:val="12"/>
          <w:szCs w:val="12"/>
        </w:rPr>
        <w:t>психолого</w:t>
      </w:r>
      <w:proofErr w:type="gramStart"/>
      <w:r>
        <w:rPr>
          <w:rFonts w:ascii="Verdana" w:hAnsi="Verdana"/>
          <w:color w:val="000000"/>
          <w:sz w:val="12"/>
          <w:szCs w:val="12"/>
        </w:rPr>
        <w:t>9</w:t>
      </w:r>
      <w:proofErr w:type="gramEnd"/>
      <w:r>
        <w:rPr>
          <w:rFonts w:ascii="Verdana" w:hAnsi="Verdana"/>
          <w:color w:val="000000"/>
          <w:sz w:val="12"/>
          <w:szCs w:val="12"/>
        </w:rPr>
        <w:t xml:space="preserve"> педагогической литературы по проблеме исследования для выявления общих положений основного понятия образовательная среда, обеспечивающая национальное самосознание детей дошкольного возраста; систематизация и обогащение педагогического опыта; наблюдение за деятельностью самих детей; анализ продуктов деятельности; проверка теоретических положений методами опроса,</w:t>
      </w:r>
      <w:r>
        <w:rPr>
          <w:rStyle w:val="WW8Num2z0"/>
          <w:rFonts w:ascii="Verdana" w:hAnsi="Verdana"/>
          <w:color w:val="000000"/>
          <w:sz w:val="12"/>
          <w:szCs w:val="12"/>
        </w:rPr>
        <w:t> </w:t>
      </w:r>
      <w:r>
        <w:rPr>
          <w:rStyle w:val="WW8Num3z0"/>
          <w:rFonts w:ascii="Verdana" w:hAnsi="Verdana"/>
          <w:color w:val="4682B4"/>
          <w:sz w:val="12"/>
          <w:szCs w:val="12"/>
        </w:rPr>
        <w:t>бесед</w:t>
      </w:r>
      <w:r>
        <w:rPr>
          <w:rStyle w:val="WW8Num2z0"/>
          <w:rFonts w:ascii="Verdana" w:hAnsi="Verdana"/>
          <w:color w:val="000000"/>
          <w:sz w:val="12"/>
          <w:szCs w:val="12"/>
        </w:rPr>
        <w:t> </w:t>
      </w:r>
      <w:r>
        <w:rPr>
          <w:rFonts w:ascii="Verdana" w:hAnsi="Verdana"/>
          <w:color w:val="000000"/>
          <w:sz w:val="12"/>
          <w:szCs w:val="12"/>
        </w:rPr>
        <w:t>различного типа, проблемных ситуаций, практико-ориентированных</w:t>
      </w:r>
      <w:r>
        <w:rPr>
          <w:rStyle w:val="WW8Num2z0"/>
          <w:rFonts w:ascii="Verdana" w:hAnsi="Verdana"/>
          <w:color w:val="000000"/>
          <w:sz w:val="12"/>
          <w:szCs w:val="12"/>
        </w:rPr>
        <w:t> </w:t>
      </w:r>
      <w:r>
        <w:rPr>
          <w:rStyle w:val="WW8Num3z0"/>
          <w:rFonts w:ascii="Verdana" w:hAnsi="Verdana"/>
          <w:color w:val="4682B4"/>
          <w:sz w:val="12"/>
          <w:szCs w:val="12"/>
        </w:rPr>
        <w:t>заданий</w:t>
      </w:r>
      <w:r>
        <w:rPr>
          <w:rFonts w:ascii="Verdana" w:hAnsi="Verdana"/>
          <w:color w:val="000000"/>
          <w:sz w:val="12"/>
          <w:szCs w:val="12"/>
        </w:rPr>
        <w:t>, формирующего эксперимента, метода математической статистики.</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База исследования. Опытно-поисковая работа проводилась на базе муниципальных</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учреждениях № 29, № 34 «</w:t>
      </w:r>
      <w:r>
        <w:rPr>
          <w:rStyle w:val="WW8Num3z0"/>
          <w:rFonts w:ascii="Verdana" w:hAnsi="Verdana"/>
          <w:color w:val="4682B4"/>
          <w:sz w:val="12"/>
          <w:szCs w:val="12"/>
        </w:rPr>
        <w:t>Светлячок</w:t>
      </w:r>
      <w:r>
        <w:rPr>
          <w:rFonts w:ascii="Verdana" w:hAnsi="Verdana"/>
          <w:color w:val="000000"/>
          <w:sz w:val="12"/>
          <w:szCs w:val="12"/>
        </w:rPr>
        <w:t xml:space="preserve">» </w:t>
      </w:r>
      <w:proofErr w:type="gramStart"/>
      <w:r>
        <w:rPr>
          <w:rFonts w:ascii="Verdana" w:hAnsi="Verdana"/>
          <w:color w:val="000000"/>
          <w:sz w:val="12"/>
          <w:szCs w:val="12"/>
        </w:rPr>
        <w:t>г</w:t>
      </w:r>
      <w:proofErr w:type="gramEnd"/>
      <w:r>
        <w:rPr>
          <w:rFonts w:ascii="Verdana" w:hAnsi="Verdana"/>
          <w:color w:val="000000"/>
          <w:sz w:val="12"/>
          <w:szCs w:val="12"/>
        </w:rPr>
        <w:t>. Кызыла и в сельских детских садах, в частности</w:t>
      </w:r>
      <w:r>
        <w:rPr>
          <w:rStyle w:val="WW8Num2z0"/>
          <w:rFonts w:ascii="Verdana" w:hAnsi="Verdana"/>
          <w:color w:val="000000"/>
          <w:sz w:val="12"/>
          <w:szCs w:val="12"/>
        </w:rPr>
        <w:t> </w:t>
      </w:r>
      <w:r>
        <w:rPr>
          <w:rStyle w:val="WW8Num3z0"/>
          <w:rFonts w:ascii="Verdana" w:hAnsi="Verdana"/>
          <w:color w:val="4682B4"/>
          <w:sz w:val="12"/>
          <w:szCs w:val="12"/>
        </w:rPr>
        <w:t>МДОУ</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Петушок</w:t>
      </w:r>
      <w:r>
        <w:rPr>
          <w:rFonts w:ascii="Verdana" w:hAnsi="Verdana"/>
          <w:color w:val="000000"/>
          <w:sz w:val="12"/>
          <w:szCs w:val="12"/>
        </w:rPr>
        <w:t xml:space="preserve">» п. </w:t>
      </w:r>
      <w:proofErr w:type="spellStart"/>
      <w:r>
        <w:rPr>
          <w:rFonts w:ascii="Verdana" w:hAnsi="Verdana"/>
          <w:color w:val="000000"/>
          <w:sz w:val="12"/>
          <w:szCs w:val="12"/>
        </w:rPr>
        <w:t>Сукпак</w:t>
      </w:r>
      <w:proofErr w:type="spellEnd"/>
      <w:r>
        <w:rPr>
          <w:rFonts w:ascii="Verdana" w:hAnsi="Verdana"/>
          <w:color w:val="000000"/>
          <w:sz w:val="12"/>
          <w:szCs w:val="12"/>
        </w:rPr>
        <w:t xml:space="preserve"> </w:t>
      </w:r>
      <w:proofErr w:type="spellStart"/>
      <w:r>
        <w:rPr>
          <w:rFonts w:ascii="Verdana" w:hAnsi="Verdana"/>
          <w:color w:val="000000"/>
          <w:sz w:val="12"/>
          <w:szCs w:val="12"/>
        </w:rPr>
        <w:t>Кызылского</w:t>
      </w:r>
      <w:proofErr w:type="spellEnd"/>
      <w:r>
        <w:rPr>
          <w:rFonts w:ascii="Verdana" w:hAnsi="Verdana"/>
          <w:color w:val="000000"/>
          <w:sz w:val="12"/>
          <w:szCs w:val="12"/>
        </w:rPr>
        <w:t xml:space="preserve"> </w:t>
      </w:r>
      <w:proofErr w:type="spellStart"/>
      <w:r>
        <w:rPr>
          <w:rFonts w:ascii="Verdana" w:hAnsi="Verdana"/>
          <w:color w:val="000000"/>
          <w:sz w:val="12"/>
          <w:szCs w:val="12"/>
        </w:rPr>
        <w:t>кожууна</w:t>
      </w:r>
      <w:proofErr w:type="spellEnd"/>
      <w:r>
        <w:rPr>
          <w:rFonts w:ascii="Verdana" w:hAnsi="Verdana"/>
          <w:color w:val="000000"/>
          <w:sz w:val="12"/>
          <w:szCs w:val="12"/>
        </w:rPr>
        <w:t>, МДОУ «</w:t>
      </w:r>
      <w:proofErr w:type="spellStart"/>
      <w:r>
        <w:rPr>
          <w:rStyle w:val="WW8Num3z0"/>
          <w:rFonts w:ascii="Verdana" w:hAnsi="Verdana"/>
          <w:color w:val="4682B4"/>
          <w:sz w:val="12"/>
          <w:szCs w:val="12"/>
        </w:rPr>
        <w:t>Хунчугеш</w:t>
      </w:r>
      <w:proofErr w:type="spellEnd"/>
      <w:r>
        <w:rPr>
          <w:rFonts w:ascii="Verdana" w:hAnsi="Verdana"/>
          <w:color w:val="000000"/>
          <w:sz w:val="12"/>
          <w:szCs w:val="12"/>
        </w:rPr>
        <w:t xml:space="preserve">» с. </w:t>
      </w:r>
      <w:proofErr w:type="spellStart"/>
      <w:r>
        <w:rPr>
          <w:rFonts w:ascii="Verdana" w:hAnsi="Verdana"/>
          <w:color w:val="000000"/>
          <w:sz w:val="12"/>
          <w:szCs w:val="12"/>
        </w:rPr>
        <w:t>Эрги-Барлык</w:t>
      </w:r>
      <w:proofErr w:type="spellEnd"/>
      <w:r>
        <w:rPr>
          <w:rFonts w:ascii="Verdana" w:hAnsi="Verdana"/>
          <w:color w:val="000000"/>
          <w:sz w:val="12"/>
          <w:szCs w:val="12"/>
        </w:rPr>
        <w:t xml:space="preserve"> </w:t>
      </w:r>
      <w:proofErr w:type="spellStart"/>
      <w:r>
        <w:rPr>
          <w:rFonts w:ascii="Verdana" w:hAnsi="Verdana"/>
          <w:color w:val="000000"/>
          <w:sz w:val="12"/>
          <w:szCs w:val="12"/>
        </w:rPr>
        <w:t>Барун-Хемчикского</w:t>
      </w:r>
      <w:proofErr w:type="spellEnd"/>
      <w:r>
        <w:rPr>
          <w:rFonts w:ascii="Verdana" w:hAnsi="Verdana"/>
          <w:color w:val="000000"/>
          <w:sz w:val="12"/>
          <w:szCs w:val="12"/>
        </w:rPr>
        <w:t xml:space="preserve"> </w:t>
      </w:r>
      <w:proofErr w:type="spellStart"/>
      <w:r>
        <w:rPr>
          <w:rFonts w:ascii="Verdana" w:hAnsi="Verdana"/>
          <w:color w:val="000000"/>
          <w:sz w:val="12"/>
          <w:szCs w:val="12"/>
        </w:rPr>
        <w:t>кожууна</w:t>
      </w:r>
      <w:proofErr w:type="spellEnd"/>
      <w:r>
        <w:rPr>
          <w:rFonts w:ascii="Verdana" w:hAnsi="Verdana"/>
          <w:color w:val="000000"/>
          <w:sz w:val="12"/>
          <w:szCs w:val="12"/>
        </w:rPr>
        <w:t xml:space="preserve"> Республики Тыва. В опытно-поисковой работе принимали участие 150</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Fonts w:ascii="Verdana" w:hAnsi="Verdana"/>
          <w:color w:val="000000"/>
          <w:sz w:val="12"/>
          <w:szCs w:val="12"/>
        </w:rPr>
        <w:t>, 90 родителей и 90 детей старшего дошкольного возраста.</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Основные этапы исследования.</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первом этапе - организационно-подготовительном (2004-2005 гг.) изучались и анализировались философские, психолого-педагогические отечественные и зарубежные источники. Определялись методологические и теоретические основы исследования, формулировались проблема, цель, задачи данного исследования. Определялись базовые теоретические позиции по проблеме исследования, разрабатывался инструментарий, гипотеза исследования.</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втором этапе - содержательно-технологическом (2005-2007 гг.) разрабатывались ключевые идеи опытно-поисковой работы, программа «</w:t>
      </w:r>
      <w:r>
        <w:rPr>
          <w:rStyle w:val="WW8Num3z0"/>
          <w:rFonts w:ascii="Verdana" w:hAnsi="Verdana"/>
          <w:color w:val="4682B4"/>
          <w:sz w:val="12"/>
          <w:szCs w:val="12"/>
        </w:rPr>
        <w:t>Приобщение детей к национальной культуре тувинского народа в условиях ДОУ</w:t>
      </w:r>
      <w:r>
        <w:rPr>
          <w:rFonts w:ascii="Verdana" w:hAnsi="Verdana"/>
          <w:color w:val="000000"/>
          <w:sz w:val="12"/>
          <w:szCs w:val="12"/>
        </w:rPr>
        <w:t>», проводилось первичное аналитико-диагностическое изучение</w:t>
      </w:r>
      <w:r>
        <w:rPr>
          <w:rStyle w:val="WW8Num2z0"/>
          <w:rFonts w:ascii="Verdana" w:hAnsi="Verdana"/>
          <w:color w:val="000000"/>
          <w:sz w:val="12"/>
          <w:szCs w:val="12"/>
        </w:rPr>
        <w:t> </w:t>
      </w:r>
      <w:proofErr w:type="spellStart"/>
      <w:r>
        <w:rPr>
          <w:rStyle w:val="WW8Num3z0"/>
          <w:rFonts w:ascii="Verdana" w:hAnsi="Verdana"/>
          <w:color w:val="4682B4"/>
          <w:sz w:val="12"/>
          <w:szCs w:val="12"/>
        </w:rPr>
        <w:t>сформированности</w:t>
      </w:r>
      <w:proofErr w:type="spellEnd"/>
      <w:r>
        <w:rPr>
          <w:rStyle w:val="WW8Num2z0"/>
          <w:rFonts w:ascii="Verdana" w:hAnsi="Verdana"/>
          <w:color w:val="000000"/>
          <w:sz w:val="12"/>
          <w:szCs w:val="12"/>
        </w:rPr>
        <w:t> </w:t>
      </w:r>
      <w:r>
        <w:rPr>
          <w:rFonts w:ascii="Verdana" w:hAnsi="Verdana"/>
          <w:color w:val="000000"/>
          <w:sz w:val="12"/>
          <w:szCs w:val="12"/>
        </w:rPr>
        <w:t>национального самосознания в кругу взрослых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и родителей) и детей дошкольного возраста, осуществлялась первичная проверка гипотезы исследования.</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третьем этапе -</w:t>
      </w:r>
      <w:r>
        <w:rPr>
          <w:rStyle w:val="WW8Num2z0"/>
          <w:rFonts w:ascii="Verdana" w:hAnsi="Verdana"/>
          <w:color w:val="000000"/>
          <w:sz w:val="12"/>
          <w:szCs w:val="12"/>
        </w:rPr>
        <w:t> </w:t>
      </w:r>
      <w:r>
        <w:rPr>
          <w:rStyle w:val="WW8Num3z0"/>
          <w:rFonts w:ascii="Verdana" w:hAnsi="Verdana"/>
          <w:color w:val="4682B4"/>
          <w:sz w:val="12"/>
          <w:szCs w:val="12"/>
        </w:rPr>
        <w:t>итоговом</w:t>
      </w:r>
      <w:r>
        <w:rPr>
          <w:rStyle w:val="WW8Num2z0"/>
          <w:rFonts w:ascii="Verdana" w:hAnsi="Verdana"/>
          <w:color w:val="000000"/>
          <w:sz w:val="12"/>
          <w:szCs w:val="12"/>
        </w:rPr>
        <w:t> </w:t>
      </w:r>
      <w:r>
        <w:rPr>
          <w:rFonts w:ascii="Verdana" w:hAnsi="Verdana"/>
          <w:color w:val="000000"/>
          <w:sz w:val="12"/>
          <w:szCs w:val="12"/>
        </w:rPr>
        <w:t>(2007-2008 гг.) осуществлялся анализ и теоретическое обоснование данных опытно-поисковой работы по проверке эффективности педагогических условий конструирования образовательной среды дошкольного учреждения, ориентированной на воспитание национального самосознания детей дошкольного возраста.</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четвертом этапе (2008-2009 гг.) осуществлялось осмысление результатов эмпирического исследования, обобщались и анализировались полученные данные, формулировались выводы по результатам исследования. Оформлялся текст диссертационного исследования.</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заключается в следующем:</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Уточнено понятие «образовательная среда дошкольного учреждения, ориентированная на воспитание национального самосознания детей дошкольного возраста». Под данным понятием нами понимается система влияний на национальное самосознание ребенка, условий и возможностей воспитания национального самосознания ребенка.</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Определены структурные единицы образовательной среды</w:t>
      </w:r>
      <w:proofErr w:type="gramStart"/>
      <w:r>
        <w:rPr>
          <w:rFonts w:ascii="Verdana" w:hAnsi="Verdana"/>
          <w:color w:val="000000"/>
          <w:sz w:val="12"/>
          <w:szCs w:val="12"/>
        </w:rPr>
        <w:t xml:space="preserve">:, </w:t>
      </w:r>
      <w:proofErr w:type="gramEnd"/>
      <w:r>
        <w:rPr>
          <w:rFonts w:ascii="Verdana" w:hAnsi="Verdana"/>
          <w:color w:val="000000"/>
          <w:sz w:val="12"/>
          <w:szCs w:val="12"/>
        </w:rPr>
        <w:t>этнокультурное</w:t>
      </w:r>
      <w:r>
        <w:rPr>
          <w:rStyle w:val="WW8Num2z0"/>
          <w:rFonts w:ascii="Verdana" w:hAnsi="Verdana"/>
          <w:color w:val="000000"/>
          <w:sz w:val="12"/>
          <w:szCs w:val="12"/>
        </w:rPr>
        <w:t> </w:t>
      </w:r>
      <w:r>
        <w:rPr>
          <w:rStyle w:val="WW8Num3z0"/>
          <w:rFonts w:ascii="Verdana" w:hAnsi="Verdana"/>
          <w:color w:val="4682B4"/>
          <w:sz w:val="12"/>
          <w:szCs w:val="12"/>
        </w:rPr>
        <w:t>познавательное</w:t>
      </w:r>
      <w:r>
        <w:rPr>
          <w:rStyle w:val="WW8Num2z0"/>
          <w:rFonts w:ascii="Verdana" w:hAnsi="Verdana"/>
          <w:color w:val="000000"/>
          <w:sz w:val="12"/>
          <w:szCs w:val="12"/>
        </w:rPr>
        <w:t> </w:t>
      </w:r>
      <w:r>
        <w:rPr>
          <w:rFonts w:ascii="Verdana" w:hAnsi="Verdana"/>
          <w:color w:val="000000"/>
          <w:sz w:val="12"/>
          <w:szCs w:val="12"/>
        </w:rPr>
        <w:t>содержание, эмоциональная и социально-культурная насыщенность процесса педагогического взаимодействия субъектов, предметно-пространственные характеристики среды и их практическая</w:t>
      </w:r>
      <w:r>
        <w:rPr>
          <w:rStyle w:val="WW8Num2z0"/>
          <w:rFonts w:ascii="Verdana" w:hAnsi="Verdana"/>
          <w:color w:val="000000"/>
          <w:sz w:val="12"/>
          <w:szCs w:val="12"/>
        </w:rPr>
        <w:t> </w:t>
      </w:r>
      <w:r>
        <w:rPr>
          <w:rStyle w:val="WW8Num3z0"/>
          <w:rFonts w:ascii="Verdana" w:hAnsi="Verdana"/>
          <w:color w:val="4682B4"/>
          <w:sz w:val="12"/>
          <w:szCs w:val="12"/>
        </w:rPr>
        <w:t>направленность</w:t>
      </w:r>
      <w:r>
        <w:rPr>
          <w:rFonts w:ascii="Verdana" w:hAnsi="Verdana"/>
          <w:color w:val="000000"/>
          <w:sz w:val="12"/>
          <w:szCs w:val="12"/>
        </w:rPr>
        <w:t>.</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Уточнено понятие «</w:t>
      </w:r>
      <w:r>
        <w:rPr>
          <w:rStyle w:val="WW8Num3z0"/>
          <w:rFonts w:ascii="Verdana" w:hAnsi="Verdana"/>
          <w:color w:val="4682B4"/>
          <w:sz w:val="12"/>
          <w:szCs w:val="12"/>
        </w:rPr>
        <w:t>национальное самосознание детей дошкольного возраста</w:t>
      </w:r>
      <w:r>
        <w:rPr>
          <w:rFonts w:ascii="Verdana" w:hAnsi="Verdana"/>
          <w:color w:val="000000"/>
          <w:sz w:val="12"/>
          <w:szCs w:val="12"/>
        </w:rPr>
        <w:t>», под которым понимается осознанное отнесение себя к определенной этнической общности, положительное эмоциональное отношение к этнической принадлежности и регуляция своего поведения на их основе.</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4. Определены компоненты национального самосознания детей дошкольного возраста: </w:t>
      </w:r>
      <w:proofErr w:type="gramStart"/>
      <w:r>
        <w:rPr>
          <w:rFonts w:ascii="Verdana" w:hAnsi="Verdana"/>
          <w:color w:val="000000"/>
          <w:sz w:val="12"/>
          <w:szCs w:val="12"/>
        </w:rPr>
        <w:t>когнитивный</w:t>
      </w:r>
      <w:proofErr w:type="gramEnd"/>
      <w:r>
        <w:rPr>
          <w:rFonts w:ascii="Verdana" w:hAnsi="Verdana"/>
          <w:color w:val="000000"/>
          <w:sz w:val="12"/>
          <w:szCs w:val="12"/>
        </w:rPr>
        <w:t>, показателем которого является</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11 этническая осведомленность (</w:t>
      </w:r>
      <w:r>
        <w:rPr>
          <w:rStyle w:val="WW8Num3z0"/>
          <w:rFonts w:ascii="Verdana" w:hAnsi="Verdana"/>
          <w:color w:val="4682B4"/>
          <w:sz w:val="12"/>
          <w:szCs w:val="12"/>
        </w:rPr>
        <w:t>познавательная</w:t>
      </w:r>
      <w:r>
        <w:rPr>
          <w:rStyle w:val="WW8Num2z0"/>
          <w:rFonts w:ascii="Verdana" w:hAnsi="Verdana"/>
          <w:color w:val="000000"/>
          <w:sz w:val="12"/>
          <w:szCs w:val="12"/>
        </w:rPr>
        <w:t> </w:t>
      </w:r>
      <w:r>
        <w:rPr>
          <w:rFonts w:ascii="Verdana" w:hAnsi="Verdana"/>
          <w:color w:val="000000"/>
          <w:sz w:val="12"/>
          <w:szCs w:val="12"/>
        </w:rPr>
        <w:t xml:space="preserve">сфера), </w:t>
      </w:r>
      <w:proofErr w:type="spellStart"/>
      <w:r>
        <w:rPr>
          <w:rFonts w:ascii="Verdana" w:hAnsi="Verdana"/>
          <w:color w:val="000000"/>
          <w:sz w:val="12"/>
          <w:szCs w:val="12"/>
        </w:rPr>
        <w:t>эмогщональныщ</w:t>
      </w:r>
      <w:proofErr w:type="spellEnd"/>
      <w:r>
        <w:rPr>
          <w:rFonts w:ascii="Verdana" w:hAnsi="Verdana"/>
          <w:color w:val="000000"/>
          <w:sz w:val="12"/>
          <w:szCs w:val="12"/>
        </w:rPr>
        <w:t xml:space="preserve"> </w:t>
      </w:r>
      <w:proofErr w:type="gramStart"/>
      <w:r>
        <w:rPr>
          <w:rFonts w:ascii="Verdana" w:hAnsi="Verdana"/>
          <w:color w:val="000000"/>
          <w:sz w:val="12"/>
          <w:szCs w:val="12"/>
        </w:rPr>
        <w:t>показателем</w:t>
      </w:r>
      <w:proofErr w:type="gramEnd"/>
      <w:r>
        <w:rPr>
          <w:rFonts w:ascii="Verdana" w:hAnsi="Verdana"/>
          <w:color w:val="000000"/>
          <w:sz w:val="12"/>
          <w:szCs w:val="12"/>
        </w:rPr>
        <w:t xml:space="preserve"> которого является развитость этнических чувств (эмоциональная сфера), поведенческий -</w:t>
      </w:r>
      <w:r>
        <w:rPr>
          <w:rStyle w:val="WW8Num2z0"/>
          <w:rFonts w:ascii="Verdana" w:hAnsi="Verdana"/>
          <w:color w:val="000000"/>
          <w:sz w:val="12"/>
          <w:szCs w:val="12"/>
        </w:rPr>
        <w:t> </w:t>
      </w:r>
      <w:proofErr w:type="spellStart"/>
      <w:r>
        <w:rPr>
          <w:rStyle w:val="WW8Num3z0"/>
          <w:rFonts w:ascii="Verdana" w:hAnsi="Verdana"/>
          <w:color w:val="4682B4"/>
          <w:sz w:val="12"/>
          <w:szCs w:val="12"/>
        </w:rPr>
        <w:t>сформированность</w:t>
      </w:r>
      <w:proofErr w:type="spellEnd"/>
      <w:r>
        <w:rPr>
          <w:rStyle w:val="WW8Num2z0"/>
          <w:rFonts w:ascii="Verdana" w:hAnsi="Verdana"/>
          <w:color w:val="000000"/>
          <w:sz w:val="12"/>
          <w:szCs w:val="12"/>
        </w:rPr>
        <w:t> </w:t>
      </w:r>
      <w:r>
        <w:rPr>
          <w:rFonts w:ascii="Verdana" w:hAnsi="Verdana"/>
          <w:color w:val="000000"/>
          <w:sz w:val="12"/>
          <w:szCs w:val="12"/>
        </w:rPr>
        <w:t>этнических норм поведения (практическая сфера).</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Выявлены организационно-педагогические условия конструирования образовательной среды воспитания национального самосознания:</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обогащение</w:t>
      </w:r>
      <w:r>
        <w:rPr>
          <w:rStyle w:val="WW8Num2z0"/>
          <w:rFonts w:ascii="Verdana" w:hAnsi="Verdana"/>
          <w:color w:val="000000"/>
          <w:sz w:val="12"/>
          <w:szCs w:val="12"/>
        </w:rPr>
        <w:t> </w:t>
      </w:r>
      <w:r>
        <w:rPr>
          <w:rStyle w:val="WW8Num3z0"/>
          <w:rFonts w:ascii="Verdana" w:hAnsi="Verdana"/>
          <w:color w:val="4682B4"/>
          <w:sz w:val="12"/>
          <w:szCs w:val="12"/>
        </w:rPr>
        <w:t>содержательных</w:t>
      </w:r>
      <w:r>
        <w:rPr>
          <w:rStyle w:val="WW8Num2z0"/>
          <w:rFonts w:ascii="Verdana" w:hAnsi="Verdana"/>
          <w:color w:val="000000"/>
          <w:sz w:val="12"/>
          <w:szCs w:val="12"/>
        </w:rPr>
        <w:t> </w:t>
      </w:r>
      <w:r>
        <w:rPr>
          <w:rFonts w:ascii="Verdana" w:hAnsi="Verdana"/>
          <w:color w:val="000000"/>
          <w:sz w:val="12"/>
          <w:szCs w:val="12"/>
        </w:rPr>
        <w:t>аспектов образовательной среды за счет разработки и реализации программы «</w:t>
      </w:r>
      <w:r>
        <w:rPr>
          <w:rStyle w:val="WW8Num3z0"/>
          <w:rFonts w:ascii="Verdana" w:hAnsi="Verdana"/>
          <w:color w:val="4682B4"/>
          <w:sz w:val="12"/>
          <w:szCs w:val="12"/>
        </w:rPr>
        <w:t>Приобщение детей к национальной культуре тувинского народа в условиях ДОУ</w:t>
      </w:r>
      <w:r>
        <w:rPr>
          <w:rFonts w:ascii="Verdana" w:hAnsi="Verdana"/>
          <w:color w:val="000000"/>
          <w:sz w:val="12"/>
          <w:szCs w:val="12"/>
        </w:rPr>
        <w:t>», предполагающей системное ознакомление детей с территориально-географическими, культурно-бытовыми аспектами жизни, устным творчеством, прикладным искусством тувинского народа;</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усиление эмоциональной насыщенности образовательной среды в процессе педагогического взаимодействия между субъектами благодаря приданию положительного эмоционального настроя, атмосферы доверия, уважения, открытости, сопереживания отношениям между субъектами - взрослыми (</w:t>
      </w:r>
      <w:r>
        <w:rPr>
          <w:rStyle w:val="WW8Num3z0"/>
          <w:rFonts w:ascii="Verdana" w:hAnsi="Verdana"/>
          <w:color w:val="4682B4"/>
          <w:sz w:val="12"/>
          <w:szCs w:val="12"/>
        </w:rPr>
        <w:t>воспитателями</w:t>
      </w:r>
      <w:r>
        <w:rPr>
          <w:rStyle w:val="WW8Num2z0"/>
          <w:rFonts w:ascii="Verdana" w:hAnsi="Verdana"/>
          <w:color w:val="000000"/>
          <w:sz w:val="12"/>
          <w:szCs w:val="12"/>
        </w:rPr>
        <w:t> </w:t>
      </w:r>
      <w:r>
        <w:rPr>
          <w:rFonts w:ascii="Verdana" w:hAnsi="Verdana"/>
          <w:color w:val="000000"/>
          <w:sz w:val="12"/>
          <w:szCs w:val="12"/>
        </w:rPr>
        <w:t>и родителями) и детьми, стимулированию положительных</w:t>
      </w:r>
      <w:r>
        <w:rPr>
          <w:rStyle w:val="WW8Num2z0"/>
          <w:rFonts w:ascii="Verdana" w:hAnsi="Verdana"/>
          <w:color w:val="000000"/>
          <w:sz w:val="12"/>
          <w:szCs w:val="12"/>
        </w:rPr>
        <w:t> </w:t>
      </w:r>
      <w:r>
        <w:rPr>
          <w:rStyle w:val="WW8Num3z0"/>
          <w:rFonts w:ascii="Verdana" w:hAnsi="Verdana"/>
          <w:color w:val="4682B4"/>
          <w:sz w:val="12"/>
          <w:szCs w:val="12"/>
        </w:rPr>
        <w:t>эстетических</w:t>
      </w:r>
      <w:r>
        <w:rPr>
          <w:rStyle w:val="WW8Num2z0"/>
          <w:rFonts w:ascii="Verdana" w:hAnsi="Verdana"/>
          <w:color w:val="000000"/>
          <w:sz w:val="12"/>
          <w:szCs w:val="12"/>
        </w:rPr>
        <w:t> </w:t>
      </w:r>
      <w:r>
        <w:rPr>
          <w:rFonts w:ascii="Verdana" w:hAnsi="Verdana"/>
          <w:color w:val="000000"/>
          <w:sz w:val="12"/>
          <w:szCs w:val="12"/>
        </w:rPr>
        <w:t>эмоциональных переживаний детей (радости, восторга, восхищения) по поводу общения с разными видами национального искусства, родной природой;</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3) обогащение предметно-пространственных характеристик образовательной среды путем создания целостных </w:t>
      </w:r>
      <w:proofErr w:type="spellStart"/>
      <w:proofErr w:type="gramStart"/>
      <w:r>
        <w:rPr>
          <w:rFonts w:ascii="Verdana" w:hAnsi="Verdana"/>
          <w:color w:val="000000"/>
          <w:sz w:val="12"/>
          <w:szCs w:val="12"/>
        </w:rPr>
        <w:t>дизайн-проектов</w:t>
      </w:r>
      <w:proofErr w:type="spellEnd"/>
      <w:proofErr w:type="gramEnd"/>
      <w:r>
        <w:rPr>
          <w:rFonts w:ascii="Verdana" w:hAnsi="Verdana"/>
          <w:color w:val="000000"/>
          <w:sz w:val="12"/>
          <w:szCs w:val="12"/>
        </w:rPr>
        <w:t xml:space="preserve"> этнокультурной направленности, которые включают элементы разной степени </w:t>
      </w:r>
      <w:proofErr w:type="spellStart"/>
      <w:r>
        <w:rPr>
          <w:rFonts w:ascii="Verdana" w:hAnsi="Verdana"/>
          <w:color w:val="000000"/>
          <w:sz w:val="12"/>
          <w:szCs w:val="12"/>
        </w:rPr>
        <w:t>гетерогенности</w:t>
      </w:r>
      <w:proofErr w:type="spellEnd"/>
      <w:r>
        <w:rPr>
          <w:rFonts w:ascii="Verdana" w:hAnsi="Verdana"/>
          <w:color w:val="000000"/>
          <w:sz w:val="12"/>
          <w:szCs w:val="12"/>
        </w:rPr>
        <w:t xml:space="preserve">, сложности, гибкости, символичности, образности, </w:t>
      </w:r>
      <w:r>
        <w:rPr>
          <w:rFonts w:ascii="Verdana" w:hAnsi="Verdana"/>
          <w:color w:val="000000"/>
          <w:sz w:val="12"/>
          <w:szCs w:val="12"/>
        </w:rPr>
        <w:lastRenderedPageBreak/>
        <w:t>управляемости и способствуют актуализации практической направленности образовательной среды, активному включению в ее создание семей воспитанников.</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12</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обусловлена вкладом в</w:t>
      </w:r>
      <w:r>
        <w:rPr>
          <w:rStyle w:val="WW8Num2z0"/>
          <w:rFonts w:ascii="Verdana" w:hAnsi="Verdana"/>
          <w:color w:val="000000"/>
          <w:sz w:val="12"/>
          <w:szCs w:val="12"/>
        </w:rPr>
        <w:t> </w:t>
      </w:r>
      <w:r>
        <w:rPr>
          <w:rStyle w:val="WW8Num3z0"/>
          <w:rFonts w:ascii="Verdana" w:hAnsi="Verdana"/>
          <w:color w:val="4682B4"/>
          <w:sz w:val="12"/>
          <w:szCs w:val="12"/>
        </w:rPr>
        <w:t>дошкольную</w:t>
      </w:r>
      <w:r>
        <w:rPr>
          <w:rStyle w:val="WW8Num2z0"/>
          <w:rFonts w:ascii="Verdana" w:hAnsi="Verdana"/>
          <w:color w:val="000000"/>
          <w:sz w:val="12"/>
          <w:szCs w:val="12"/>
        </w:rPr>
        <w:t> </w:t>
      </w:r>
      <w:r>
        <w:rPr>
          <w:rFonts w:ascii="Verdana" w:hAnsi="Verdana"/>
          <w:color w:val="000000"/>
          <w:sz w:val="12"/>
          <w:szCs w:val="12"/>
        </w:rPr>
        <w:t>педагогику посредством разработки научно-теоретических основ воспитания национального самосознания детей дошкольного возраста. Уточнено понятие «</w:t>
      </w:r>
      <w:r>
        <w:rPr>
          <w:rStyle w:val="WW8Num3z0"/>
          <w:rFonts w:ascii="Verdana" w:hAnsi="Verdana"/>
          <w:color w:val="4682B4"/>
          <w:sz w:val="12"/>
          <w:szCs w:val="12"/>
        </w:rPr>
        <w:t>национальное самосознание детей</w:t>
      </w:r>
      <w:r>
        <w:rPr>
          <w:rFonts w:ascii="Verdana" w:hAnsi="Verdana"/>
          <w:color w:val="000000"/>
          <w:sz w:val="12"/>
          <w:szCs w:val="12"/>
        </w:rPr>
        <w:t xml:space="preserve">», в основе которого лежит осознанное отнесение себя к определенной этнической общности, положительное эмоциональное отношение к этнической принадлежности и регуляция своего поведения на их основе. Определены компоненты национального самосознания детей дошкольного возраста: когнитивный, показателем которого является этническая осведомленность (познавательная сфера), эмоциональный, показателем является развитие этнических чувств (эмоциональная сфера), поведенческий </w:t>
      </w:r>
      <w:proofErr w:type="spellStart"/>
      <w:r>
        <w:rPr>
          <w:rFonts w:ascii="Verdana" w:hAnsi="Verdana"/>
          <w:color w:val="000000"/>
          <w:sz w:val="12"/>
          <w:szCs w:val="12"/>
        </w:rPr>
        <w:t>сформированность</w:t>
      </w:r>
      <w:proofErr w:type="spellEnd"/>
      <w:r>
        <w:rPr>
          <w:rFonts w:ascii="Verdana" w:hAnsi="Verdana"/>
          <w:color w:val="000000"/>
          <w:sz w:val="12"/>
          <w:szCs w:val="12"/>
        </w:rPr>
        <w:t xml:space="preserve"> этнических норм поведения (практическая сфера).</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Подобран и систематизирован педагогический инструментарий для изучения процесса конструирования образовательной среды ДОУ. Предложены критерии, показатели и уровни</w:t>
      </w:r>
      <w:r>
        <w:rPr>
          <w:rStyle w:val="WW8Num2z0"/>
          <w:rFonts w:ascii="Verdana" w:hAnsi="Verdana"/>
          <w:color w:val="000000"/>
          <w:sz w:val="12"/>
          <w:szCs w:val="12"/>
        </w:rPr>
        <w:t> </w:t>
      </w:r>
      <w:r>
        <w:rPr>
          <w:rStyle w:val="WW8Num3z0"/>
          <w:rFonts w:ascii="Verdana" w:hAnsi="Verdana"/>
          <w:color w:val="4682B4"/>
          <w:sz w:val="12"/>
          <w:szCs w:val="12"/>
        </w:rPr>
        <w:t>воспитанности</w:t>
      </w:r>
      <w:r>
        <w:rPr>
          <w:rStyle w:val="WW8Num2z0"/>
          <w:rFonts w:ascii="Verdana" w:hAnsi="Verdana"/>
          <w:color w:val="000000"/>
          <w:sz w:val="12"/>
          <w:szCs w:val="12"/>
        </w:rPr>
        <w:t> </w:t>
      </w:r>
      <w:r>
        <w:rPr>
          <w:rFonts w:ascii="Verdana" w:hAnsi="Verdana"/>
          <w:color w:val="000000"/>
          <w:sz w:val="12"/>
          <w:szCs w:val="12"/>
        </w:rPr>
        <w:t>национального самосознания дошкольников. Разработаны педагогические условия конструирования образовательной среды, связанные с возможностью применения результатов исследования для практического построения системы национального воспитания. Диагностический материал по изучению национального самосознания детей может быть использован в курсах педагогической, возрастной психологии и дошкольной педагогики, в системе повышения квалификации работников дошкольного образования.</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и обоснованность результатов исследования обеспечивались исходными методологическими и теоретическими положениями, применением комплекса методов, адекватных природе исследуемого нами объекта и полученными данными опытно-поисковой работы, подтверждающими гипотезу исследования. Достоверность</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13 результатов определяется их апробацией и внедрением в практику работы дошкольных учреждений.</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Образовательная среда, ориентированная на воспитание национального самосознания детей дошкольного возраста понимается как система влияний на ребенка, условий и возможностей воспитания у ребенка национального самосознания.</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Структурными единицами образовательной среды дошкольного учреждения выступают: этнокультурное познавательное содержание, эмоциональная и социально-культурная насыщенность педагогического взаимодействия, предметно-пространственные характеристики и их практическая направленность.</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Национальное самосознание детей дошкольного возраста определяется нами как осознанное отнесение себя к определенной этнической общности, положительное эмоциональное отношение к этнической принадлежности и регуляция своего поведения на их основе.</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4. </w:t>
      </w:r>
      <w:proofErr w:type="gramStart"/>
      <w:r>
        <w:rPr>
          <w:rFonts w:ascii="Verdana" w:hAnsi="Verdana"/>
          <w:color w:val="000000"/>
          <w:sz w:val="12"/>
          <w:szCs w:val="12"/>
        </w:rPr>
        <w:t xml:space="preserve">Компонентами национального самосознания детей дошкольного возраста являются: когнитивный, показателем которого является этническая осведомленность (познавательная сфера), эмоциональный, показателем которого является развитость этнических чувств (эмоциональная сфера, поведенческий - </w:t>
      </w:r>
      <w:proofErr w:type="spellStart"/>
      <w:r>
        <w:rPr>
          <w:rFonts w:ascii="Verdana" w:hAnsi="Verdana"/>
          <w:color w:val="000000"/>
          <w:sz w:val="12"/>
          <w:szCs w:val="12"/>
        </w:rPr>
        <w:t>сформированность</w:t>
      </w:r>
      <w:proofErr w:type="spellEnd"/>
      <w:r>
        <w:rPr>
          <w:rFonts w:ascii="Verdana" w:hAnsi="Verdana"/>
          <w:color w:val="000000"/>
          <w:sz w:val="12"/>
          <w:szCs w:val="12"/>
        </w:rPr>
        <w:t xml:space="preserve"> этнических норм поведения (практическая сфера).</w:t>
      </w:r>
      <w:proofErr w:type="gramEnd"/>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При конструировании образовательной среды дошкольного учреждения, ориентированной на воспитание национального самосознания детей дошкольного возраста, нами определены педагогические условия. Первое условие - обогащение содержательных аспектов образовательной среды за счет разработки и реализации программы «</w:t>
      </w:r>
      <w:r>
        <w:rPr>
          <w:rStyle w:val="WW8Num3z0"/>
          <w:rFonts w:ascii="Verdana" w:hAnsi="Verdana"/>
          <w:color w:val="4682B4"/>
          <w:sz w:val="12"/>
          <w:szCs w:val="12"/>
        </w:rPr>
        <w:t>Приобщение детей к национальной культуре тувинского народа в условиях ДОУ</w:t>
      </w:r>
      <w:r>
        <w:rPr>
          <w:rFonts w:ascii="Verdana" w:hAnsi="Verdana"/>
          <w:color w:val="000000"/>
          <w:sz w:val="12"/>
          <w:szCs w:val="12"/>
        </w:rPr>
        <w:t xml:space="preserve">», предполагающей системное ознакомление детей </w:t>
      </w:r>
      <w:proofErr w:type="gramStart"/>
      <w:r>
        <w:rPr>
          <w:rFonts w:ascii="Verdana" w:hAnsi="Verdana"/>
          <w:color w:val="000000"/>
          <w:sz w:val="12"/>
          <w:szCs w:val="12"/>
        </w:rPr>
        <w:t>с</w:t>
      </w:r>
      <w:proofErr w:type="gramEnd"/>
      <w:r>
        <w:rPr>
          <w:rFonts w:ascii="Verdana" w:hAnsi="Verdana"/>
          <w:color w:val="000000"/>
          <w:sz w:val="12"/>
          <w:szCs w:val="12"/>
        </w:rPr>
        <w:t xml:space="preserve"> территориально</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14 географическими, культурно-бытовыми аспектами жизни, устным творчеством и прикладным искусством тувинского народа. Второе условие - усиление эмоциональной насыщенности образовательной среды в процессе педагогического взаимодействия субъектов за счет придания положительного эмоционального настроя, создания атмосферы доверия, уважения, открытости, сопереживания в отношениях между субъектами </w:t>
      </w:r>
      <w:proofErr w:type="gramStart"/>
      <w:r>
        <w:rPr>
          <w:rFonts w:ascii="Verdana" w:hAnsi="Verdana"/>
          <w:color w:val="000000"/>
          <w:sz w:val="12"/>
          <w:szCs w:val="12"/>
        </w:rPr>
        <w:t>-в</w:t>
      </w:r>
      <w:proofErr w:type="gramEnd"/>
      <w:r>
        <w:rPr>
          <w:rFonts w:ascii="Verdana" w:hAnsi="Verdana"/>
          <w:color w:val="000000"/>
          <w:sz w:val="12"/>
          <w:szCs w:val="12"/>
        </w:rPr>
        <w:t>зрослыми (воспитателями и</w:t>
      </w:r>
      <w:r>
        <w:rPr>
          <w:rStyle w:val="WW8Num2z0"/>
          <w:rFonts w:ascii="Verdana" w:hAnsi="Verdana"/>
          <w:color w:val="000000"/>
          <w:sz w:val="12"/>
          <w:szCs w:val="12"/>
        </w:rPr>
        <w:t> </w:t>
      </w:r>
      <w:r>
        <w:rPr>
          <w:rStyle w:val="WW8Num3z0"/>
          <w:rFonts w:ascii="Verdana" w:hAnsi="Verdana"/>
          <w:color w:val="4682B4"/>
          <w:sz w:val="12"/>
          <w:szCs w:val="12"/>
        </w:rPr>
        <w:t>родителями</w:t>
      </w:r>
      <w:r>
        <w:rPr>
          <w:rFonts w:ascii="Verdana" w:hAnsi="Verdana"/>
          <w:color w:val="000000"/>
          <w:sz w:val="12"/>
          <w:szCs w:val="12"/>
        </w:rPr>
        <w:t xml:space="preserve">) и детьми, стимулирования положительных эстетических эмоциональных переживаний детей (радости, восторга, восхищения) по поводу общения с разными видами национального искусства, родной природой. Третье условие - обогащение предметно-пространственных характеристик образовательной среды за счет создания </w:t>
      </w:r>
      <w:proofErr w:type="spellStart"/>
      <w:proofErr w:type="gramStart"/>
      <w:r>
        <w:rPr>
          <w:rFonts w:ascii="Verdana" w:hAnsi="Verdana"/>
          <w:color w:val="000000"/>
          <w:sz w:val="12"/>
          <w:szCs w:val="12"/>
        </w:rPr>
        <w:t>дизайн-проекта</w:t>
      </w:r>
      <w:proofErr w:type="spellEnd"/>
      <w:proofErr w:type="gramEnd"/>
      <w:r>
        <w:rPr>
          <w:rFonts w:ascii="Verdana" w:hAnsi="Verdana"/>
          <w:color w:val="000000"/>
          <w:sz w:val="12"/>
          <w:szCs w:val="12"/>
        </w:rPr>
        <w:t xml:space="preserve"> этнокультурной направленности, который включает элементы разной степени </w:t>
      </w:r>
      <w:proofErr w:type="spellStart"/>
      <w:r>
        <w:rPr>
          <w:rFonts w:ascii="Verdana" w:hAnsi="Verdana"/>
          <w:color w:val="000000"/>
          <w:sz w:val="12"/>
          <w:szCs w:val="12"/>
        </w:rPr>
        <w:t>гетерогенности</w:t>
      </w:r>
      <w:proofErr w:type="spellEnd"/>
      <w:r>
        <w:rPr>
          <w:rFonts w:ascii="Verdana" w:hAnsi="Verdana"/>
          <w:color w:val="000000"/>
          <w:sz w:val="12"/>
          <w:szCs w:val="12"/>
        </w:rPr>
        <w:t>, сложности, гибкости, символичности, образности, управляемости и способствует актуализации практической направленности образовательной среды, активному включению в ее воздание семей воспитанников.</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Апробация и внедрение результатов исследования осуществлялась в ходе проведения опытно-поисковой работы. Основные положения исследования нашли отражение в научных статьях, докладах и выступлениях на конференциях различного уровня. </w:t>
      </w:r>
      <w:proofErr w:type="gramStart"/>
      <w:r>
        <w:rPr>
          <w:rFonts w:ascii="Verdana" w:hAnsi="Verdana"/>
          <w:color w:val="000000"/>
          <w:sz w:val="12"/>
          <w:szCs w:val="12"/>
        </w:rPr>
        <w:t>Теоретические положения и основные результаты исследования обсуждались на заседаниях кафедры педагогики и методики начального и дошкольного образования (</w:t>
      </w:r>
      <w:proofErr w:type="spellStart"/>
      <w:r>
        <w:rPr>
          <w:rFonts w:ascii="Verdana" w:hAnsi="Verdana"/>
          <w:color w:val="000000"/>
          <w:sz w:val="12"/>
          <w:szCs w:val="12"/>
        </w:rPr>
        <w:t>Тывинский</w:t>
      </w:r>
      <w:proofErr w:type="spellEnd"/>
      <w:r>
        <w:rPr>
          <w:rFonts w:ascii="Verdana" w:hAnsi="Verdana"/>
          <w:color w:val="000000"/>
          <w:sz w:val="12"/>
          <w:szCs w:val="12"/>
        </w:rPr>
        <w:t xml:space="preserve"> государственный университет, г. Кызыл), кафедры педагогики, психологии профессионального образования (Хакасский государственный университет им Н.Ф.</w:t>
      </w:r>
      <w:r>
        <w:rPr>
          <w:rStyle w:val="WW8Num2z0"/>
          <w:rFonts w:ascii="Verdana" w:hAnsi="Verdana"/>
          <w:color w:val="000000"/>
          <w:sz w:val="12"/>
          <w:szCs w:val="12"/>
        </w:rPr>
        <w:t> </w:t>
      </w:r>
      <w:r>
        <w:rPr>
          <w:rStyle w:val="WW8Num3z0"/>
          <w:rFonts w:ascii="Verdana" w:hAnsi="Verdana"/>
          <w:color w:val="4682B4"/>
          <w:sz w:val="12"/>
          <w:szCs w:val="12"/>
        </w:rPr>
        <w:t>Катанова</w:t>
      </w:r>
      <w:r>
        <w:rPr>
          <w:rFonts w:ascii="Verdana" w:hAnsi="Verdana"/>
          <w:color w:val="000000"/>
          <w:sz w:val="12"/>
          <w:szCs w:val="12"/>
        </w:rPr>
        <w:t>, г. Абакан), кафедры педагогики детства (Красноярский государственный педагогический университет им. В.П.</w:t>
      </w:r>
      <w:r>
        <w:rPr>
          <w:rStyle w:val="WW8Num2z0"/>
          <w:rFonts w:ascii="Verdana" w:hAnsi="Verdana"/>
          <w:color w:val="000000"/>
          <w:sz w:val="12"/>
          <w:szCs w:val="12"/>
        </w:rPr>
        <w:t> </w:t>
      </w:r>
      <w:r>
        <w:rPr>
          <w:rStyle w:val="WW8Num3z0"/>
          <w:rFonts w:ascii="Verdana" w:hAnsi="Verdana"/>
          <w:color w:val="4682B4"/>
          <w:sz w:val="12"/>
          <w:szCs w:val="12"/>
        </w:rPr>
        <w:t>Астафьева</w:t>
      </w:r>
      <w:r>
        <w:rPr>
          <w:rFonts w:ascii="Verdana" w:hAnsi="Verdana"/>
          <w:color w:val="000000"/>
          <w:sz w:val="12"/>
          <w:szCs w:val="12"/>
        </w:rPr>
        <w:t>, г. Красноярск), на курсах и семинарах института повышения квалификации педагогов (Тувинский государственный институт</w:t>
      </w:r>
      <w:proofErr w:type="gramEnd"/>
      <w:r>
        <w:rPr>
          <w:rFonts w:ascii="Verdana" w:hAnsi="Verdana"/>
          <w:color w:val="000000"/>
          <w:sz w:val="12"/>
          <w:szCs w:val="12"/>
        </w:rPr>
        <w:t xml:space="preserve"> переподготовки и повышения квалификации</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15 кадров Министерства образования, науки и молодежной политики Республики Тыва).</w:t>
      </w:r>
      <w:proofErr w:type="gramEnd"/>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и объем диссертационной работы. Диссертация состоит из введения, двух глав, заключения, библиографического списка и 8-ми приложений. Объем работы составляет 179 страниц. Список использованной литературы включает 256 источников. Текст иллюстрируют 12 таблиц, 7 рисунков.</w:t>
      </w:r>
    </w:p>
    <w:p w:rsidR="00C06594" w:rsidRDefault="00C06594" w:rsidP="00C06594">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 xml:space="preserve">по теме "Теория и методика дошкольного образования", </w:t>
      </w:r>
      <w:proofErr w:type="spellStart"/>
      <w:r>
        <w:rPr>
          <w:rStyle w:val="WW8Num1z0"/>
          <w:rFonts w:ascii="Verdana" w:hAnsi="Verdana"/>
          <w:b w:val="0"/>
          <w:bCs w:val="0"/>
          <w:color w:val="535353"/>
          <w:sz w:val="10"/>
          <w:szCs w:val="10"/>
        </w:rPr>
        <w:t>Салчак</w:t>
      </w:r>
      <w:proofErr w:type="spellEnd"/>
      <w:r>
        <w:rPr>
          <w:rStyle w:val="WW8Num1z0"/>
          <w:rFonts w:ascii="Verdana" w:hAnsi="Verdana"/>
          <w:b w:val="0"/>
          <w:bCs w:val="0"/>
          <w:color w:val="535353"/>
          <w:sz w:val="10"/>
          <w:szCs w:val="10"/>
        </w:rPr>
        <w:t xml:space="preserve">, </w:t>
      </w:r>
      <w:proofErr w:type="spellStart"/>
      <w:r>
        <w:rPr>
          <w:rStyle w:val="WW8Num1z0"/>
          <w:rFonts w:ascii="Verdana" w:hAnsi="Verdana"/>
          <w:b w:val="0"/>
          <w:bCs w:val="0"/>
          <w:color w:val="535353"/>
          <w:sz w:val="10"/>
          <w:szCs w:val="10"/>
        </w:rPr>
        <w:t>Байлак</w:t>
      </w:r>
      <w:proofErr w:type="spellEnd"/>
      <w:r>
        <w:rPr>
          <w:rStyle w:val="WW8Num1z0"/>
          <w:rFonts w:ascii="Verdana" w:hAnsi="Verdana"/>
          <w:b w:val="0"/>
          <w:bCs w:val="0"/>
          <w:color w:val="535353"/>
          <w:sz w:val="10"/>
          <w:szCs w:val="10"/>
        </w:rPr>
        <w:t xml:space="preserve"> Валерьевна</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ВТОРОЙ ГЛАВЕ</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Данная глава посвящена определению и созданию педагогических условий, способствующих воспитанию национального самосознания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так как именно дети в старшем</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обладают определенными знаниями о себе, об образе «Я», проявляют интерес к этнокультурным особенностям своего народа. Обогащение</w:t>
      </w:r>
      <w:r>
        <w:rPr>
          <w:rStyle w:val="WW8Num2z0"/>
          <w:rFonts w:ascii="Verdana" w:hAnsi="Verdana"/>
          <w:color w:val="000000"/>
          <w:sz w:val="12"/>
          <w:szCs w:val="12"/>
        </w:rPr>
        <w:t> </w:t>
      </w:r>
      <w:r>
        <w:rPr>
          <w:rStyle w:val="WW8Num3z0"/>
          <w:rFonts w:ascii="Verdana" w:hAnsi="Verdana"/>
          <w:color w:val="4682B4"/>
          <w:sz w:val="12"/>
          <w:szCs w:val="12"/>
        </w:rPr>
        <w:t>содержательных</w:t>
      </w:r>
      <w:r>
        <w:rPr>
          <w:rStyle w:val="WW8Num2z0"/>
          <w:rFonts w:ascii="Verdana" w:hAnsi="Verdana"/>
          <w:color w:val="000000"/>
          <w:sz w:val="12"/>
          <w:szCs w:val="12"/>
        </w:rPr>
        <w:t> </w:t>
      </w:r>
      <w:r>
        <w:rPr>
          <w:rFonts w:ascii="Verdana" w:hAnsi="Verdana"/>
          <w:color w:val="000000"/>
          <w:sz w:val="12"/>
          <w:szCs w:val="12"/>
        </w:rPr>
        <w:t>аспектов образовательной среды реализовано в ходе практической работы. Усиление эмоциональной насыщенности образовательной среды представлено событийно-ситуативной</w:t>
      </w:r>
      <w:r>
        <w:rPr>
          <w:rStyle w:val="WW8Num2z0"/>
          <w:rFonts w:ascii="Verdana" w:hAnsi="Verdana"/>
          <w:color w:val="000000"/>
          <w:sz w:val="12"/>
          <w:szCs w:val="12"/>
        </w:rPr>
        <w:t> </w:t>
      </w:r>
      <w:r>
        <w:rPr>
          <w:rStyle w:val="WW8Num3z0"/>
          <w:rFonts w:ascii="Verdana" w:hAnsi="Verdana"/>
          <w:color w:val="4682B4"/>
          <w:sz w:val="12"/>
          <w:szCs w:val="12"/>
        </w:rPr>
        <w:t>направленностью</w:t>
      </w:r>
      <w:r>
        <w:rPr>
          <w:rFonts w:ascii="Verdana" w:hAnsi="Verdana"/>
          <w:color w:val="000000"/>
          <w:sz w:val="12"/>
          <w:szCs w:val="12"/>
        </w:rPr>
        <w:t xml:space="preserve">, которая отражена в изменении, конструировании предметно-пространственной среды жизни детей за счет создания </w:t>
      </w:r>
      <w:proofErr w:type="spellStart"/>
      <w:proofErr w:type="gramStart"/>
      <w:r>
        <w:rPr>
          <w:rFonts w:ascii="Verdana" w:hAnsi="Verdana"/>
          <w:color w:val="000000"/>
          <w:sz w:val="12"/>
          <w:szCs w:val="12"/>
        </w:rPr>
        <w:t>дизайн-проекта</w:t>
      </w:r>
      <w:proofErr w:type="spellEnd"/>
      <w:proofErr w:type="gramEnd"/>
      <w:r>
        <w:rPr>
          <w:rFonts w:ascii="Verdana" w:hAnsi="Verdana"/>
          <w:color w:val="000000"/>
          <w:sz w:val="12"/>
          <w:szCs w:val="12"/>
        </w:rPr>
        <w:t xml:space="preserve"> с различными компонентами. Об изменениях в эмоциональном компоненте у детей свидетельствовали возросшая уверенность в себе, проявление гордости за себя как представителя тувинской национальности, обогащение эмоционального мира. Актуализация практической</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Style w:val="WW8Num2z0"/>
          <w:rFonts w:ascii="Verdana" w:hAnsi="Verdana"/>
          <w:color w:val="000000"/>
          <w:sz w:val="12"/>
          <w:szCs w:val="12"/>
        </w:rPr>
        <w:t> </w:t>
      </w:r>
      <w:r>
        <w:rPr>
          <w:rFonts w:ascii="Verdana" w:hAnsi="Verdana"/>
          <w:color w:val="000000"/>
          <w:sz w:val="12"/>
          <w:szCs w:val="12"/>
        </w:rPr>
        <w:t>определена необходимостью сотрудничества с</w:t>
      </w:r>
      <w:r>
        <w:rPr>
          <w:rStyle w:val="WW8Num2z0"/>
          <w:rFonts w:ascii="Verdana" w:hAnsi="Verdana"/>
          <w:color w:val="000000"/>
          <w:sz w:val="12"/>
          <w:szCs w:val="12"/>
        </w:rPr>
        <w:t> </w:t>
      </w:r>
      <w:r>
        <w:rPr>
          <w:rStyle w:val="WW8Num3z0"/>
          <w:rFonts w:ascii="Verdana" w:hAnsi="Verdana"/>
          <w:color w:val="4682B4"/>
          <w:sz w:val="12"/>
          <w:szCs w:val="12"/>
        </w:rPr>
        <w:t>родителями</w:t>
      </w:r>
      <w:r>
        <w:rPr>
          <w:rFonts w:ascii="Verdana" w:hAnsi="Verdana"/>
          <w:color w:val="000000"/>
          <w:sz w:val="12"/>
          <w:szCs w:val="12"/>
        </w:rPr>
        <w:t>. Выполнение последнего условия в ходе исследования осуществлялось путем активного включения</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в воспитательно-образовательный процесс, а в условиях семьи путем включенности</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в трудовую деятельность, связанную с точным соблюдением обычаев, традиций тувинского народа. Отобранные нами характеристики обогащения детской деятельности средствами конструирования среды обнаружили положительную динамику в развитии компонентов национального самосознания.</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Доказано, что созданные условия эффективно влияют на воспитание у детей дошкольного возраста национального самосознания, отражают включенность ребенка в разнообразную деятельность.</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Установлено, что используется положительный опыт семейного воспитания, который способствует освоению и обогащению опыта ребенка.</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Как показал ход опытно-поисковой работы, воспитание национального самосознания возможно на основе специального насыщения среды. Созданная нами модель </w:t>
      </w:r>
      <w:proofErr w:type="spellStart"/>
      <w:r>
        <w:rPr>
          <w:rFonts w:ascii="Verdana" w:hAnsi="Verdana"/>
          <w:color w:val="000000"/>
          <w:sz w:val="12"/>
          <w:szCs w:val="12"/>
        </w:rPr>
        <w:t>дизайн-проекта</w:t>
      </w:r>
      <w:proofErr w:type="spellEnd"/>
      <w:r>
        <w:rPr>
          <w:rFonts w:ascii="Verdana" w:hAnsi="Verdana"/>
          <w:color w:val="000000"/>
          <w:sz w:val="12"/>
          <w:szCs w:val="12"/>
        </w:rPr>
        <w:t xml:space="preserve"> образовательной среды способствовала повышению </w:t>
      </w:r>
      <w:proofErr w:type="gramStart"/>
      <w:r>
        <w:rPr>
          <w:rFonts w:ascii="Verdana" w:hAnsi="Verdana"/>
          <w:color w:val="000000"/>
          <w:sz w:val="12"/>
          <w:szCs w:val="12"/>
        </w:rPr>
        <w:t>уровня воспитания национального самосознания детей старшего дошкольного возраста</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диссертации исследован процесс воспитания национального самосознания детей дошкольного возраста путем специального педагогического конструирования образовательной среды. Традиции тувинцев дают богатейшее содержание для воспитания национального самосознания, начиная с дошкольного возраста. Анализ научно-методической литературы выявил, что национальное самосознание зависит от особенностей социально-культурной среды проживания этноса: жизненного уклада, мировоззрения, степени культурного развития, трудового воспитания, богатейшего наследия народных</w:t>
      </w:r>
      <w:r>
        <w:rPr>
          <w:rStyle w:val="WW8Num2z0"/>
          <w:rFonts w:ascii="Verdana" w:hAnsi="Verdana"/>
          <w:color w:val="000000"/>
          <w:sz w:val="12"/>
          <w:szCs w:val="12"/>
        </w:rPr>
        <w:t> </w:t>
      </w:r>
      <w:r>
        <w:rPr>
          <w:rStyle w:val="WW8Num3z0"/>
          <w:rFonts w:ascii="Verdana" w:hAnsi="Verdana"/>
          <w:color w:val="4682B4"/>
          <w:sz w:val="12"/>
          <w:szCs w:val="12"/>
        </w:rPr>
        <w:t>игр</w:t>
      </w:r>
      <w:r>
        <w:rPr>
          <w:rFonts w:ascii="Verdana" w:hAnsi="Verdana"/>
          <w:color w:val="000000"/>
          <w:sz w:val="12"/>
          <w:szCs w:val="12"/>
        </w:rPr>
        <w:t>. В нашем исследовании осуществлен</w:t>
      </w:r>
      <w:r>
        <w:rPr>
          <w:rStyle w:val="WW8Num2z0"/>
          <w:rFonts w:ascii="Verdana" w:hAnsi="Verdana"/>
          <w:color w:val="000000"/>
          <w:sz w:val="12"/>
          <w:szCs w:val="12"/>
        </w:rPr>
        <w:t> </w:t>
      </w:r>
      <w:r>
        <w:rPr>
          <w:rStyle w:val="WW8Num3z0"/>
          <w:rFonts w:ascii="Verdana" w:hAnsi="Verdana"/>
          <w:color w:val="4682B4"/>
          <w:sz w:val="12"/>
          <w:szCs w:val="12"/>
        </w:rPr>
        <w:t>целостный</w:t>
      </w:r>
      <w:r>
        <w:rPr>
          <w:rStyle w:val="WW8Num2z0"/>
          <w:rFonts w:ascii="Verdana" w:hAnsi="Verdana"/>
          <w:color w:val="000000"/>
          <w:sz w:val="12"/>
          <w:szCs w:val="12"/>
        </w:rPr>
        <w:t> </w:t>
      </w:r>
      <w:r>
        <w:rPr>
          <w:rFonts w:ascii="Verdana" w:hAnsi="Verdana"/>
          <w:color w:val="000000"/>
          <w:sz w:val="12"/>
          <w:szCs w:val="12"/>
        </w:rPr>
        <w:t>подход к формированию личности ребенка с точки зрения воспитания национального самосознания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созданы специальные педагогические условия конструирования образовательной среды дошкольного учреждения</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Проведенное исследование подтвердило правомерность выдвинутой гипотезы и позволило сформулировать в заключении следующие выводы:</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В теории и практике педагогической науки накоплен значительный потенциал знаний о среде как одном из средств воспитания, обучения и развития человека. Под образовательной средой, ориентированной на воспитание национального самосознания детей дошкольного возраста, нами понимается система влияний, условий и возможностей воспитания национального самосознания ребенка дошкольного возраста, которая включает этнокультурное</w:t>
      </w:r>
      <w:r>
        <w:rPr>
          <w:rStyle w:val="WW8Num2z0"/>
          <w:rFonts w:ascii="Verdana" w:hAnsi="Verdana"/>
          <w:color w:val="000000"/>
          <w:sz w:val="12"/>
          <w:szCs w:val="12"/>
        </w:rPr>
        <w:t> </w:t>
      </w:r>
      <w:r>
        <w:rPr>
          <w:rStyle w:val="WW8Num3z0"/>
          <w:rFonts w:ascii="Verdana" w:hAnsi="Verdana"/>
          <w:color w:val="4682B4"/>
          <w:sz w:val="12"/>
          <w:szCs w:val="12"/>
        </w:rPr>
        <w:t>познавательное</w:t>
      </w:r>
      <w:r>
        <w:rPr>
          <w:rStyle w:val="WW8Num2z0"/>
          <w:rFonts w:ascii="Verdana" w:hAnsi="Verdana"/>
          <w:color w:val="000000"/>
          <w:sz w:val="12"/>
          <w:szCs w:val="12"/>
        </w:rPr>
        <w:t> </w:t>
      </w:r>
      <w:r>
        <w:rPr>
          <w:rFonts w:ascii="Verdana" w:hAnsi="Verdana"/>
          <w:color w:val="000000"/>
          <w:sz w:val="12"/>
          <w:szCs w:val="12"/>
        </w:rPr>
        <w:t>содержание, эмоциональную и социально-культурную насыщенность предметно-пространственных характеристик и их практическую</w:t>
      </w:r>
      <w:r>
        <w:rPr>
          <w:rStyle w:val="WW8Num2z0"/>
          <w:rFonts w:ascii="Verdana" w:hAnsi="Verdana"/>
          <w:color w:val="000000"/>
          <w:sz w:val="12"/>
          <w:szCs w:val="12"/>
        </w:rPr>
        <w:t> </w:t>
      </w:r>
      <w:r>
        <w:rPr>
          <w:rStyle w:val="WW8Num3z0"/>
          <w:rFonts w:ascii="Verdana" w:hAnsi="Verdana"/>
          <w:color w:val="4682B4"/>
          <w:sz w:val="12"/>
          <w:szCs w:val="12"/>
        </w:rPr>
        <w:t>направленность</w:t>
      </w:r>
      <w:r>
        <w:rPr>
          <w:rFonts w:ascii="Verdana" w:hAnsi="Verdana"/>
          <w:color w:val="000000"/>
          <w:sz w:val="12"/>
          <w:szCs w:val="12"/>
        </w:rPr>
        <w:t>.</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2. В качестве структурных единиц образовательной среды нами выделяются: 1) </w:t>
      </w:r>
      <w:proofErr w:type="spellStart"/>
      <w:r>
        <w:rPr>
          <w:rFonts w:ascii="Verdana" w:hAnsi="Verdana"/>
          <w:color w:val="000000"/>
          <w:sz w:val="12"/>
          <w:szCs w:val="12"/>
        </w:rPr>
        <w:t>этнокультурно-познавательное</w:t>
      </w:r>
      <w:proofErr w:type="spellEnd"/>
      <w:r>
        <w:rPr>
          <w:rFonts w:ascii="Verdana" w:hAnsi="Verdana"/>
          <w:color w:val="000000"/>
          <w:sz w:val="12"/>
          <w:szCs w:val="12"/>
        </w:rPr>
        <w:t xml:space="preserve"> содержание; 2) эмоциональная и социально-культурная насыщенность; 3) </w:t>
      </w:r>
      <w:proofErr w:type="spellStart"/>
      <w:r>
        <w:rPr>
          <w:rFonts w:ascii="Verdana" w:hAnsi="Verdana"/>
          <w:color w:val="000000"/>
          <w:sz w:val="12"/>
          <w:szCs w:val="12"/>
        </w:rPr>
        <w:t>предметнопространственная</w:t>
      </w:r>
      <w:proofErr w:type="spellEnd"/>
      <w:r>
        <w:rPr>
          <w:rFonts w:ascii="Verdana" w:hAnsi="Verdana"/>
          <w:color w:val="000000"/>
          <w:sz w:val="12"/>
          <w:szCs w:val="12"/>
        </w:rPr>
        <w:t xml:space="preserve"> организация; 4) практическая направленность этнокультурного характера.</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Понятие «</w:t>
      </w:r>
      <w:r>
        <w:rPr>
          <w:rStyle w:val="WW8Num3z0"/>
          <w:rFonts w:ascii="Verdana" w:hAnsi="Verdana"/>
          <w:color w:val="4682B4"/>
          <w:sz w:val="12"/>
          <w:szCs w:val="12"/>
        </w:rPr>
        <w:t>национальное самосознание</w:t>
      </w:r>
      <w:r>
        <w:rPr>
          <w:rFonts w:ascii="Verdana" w:hAnsi="Verdana"/>
          <w:color w:val="000000"/>
          <w:sz w:val="12"/>
          <w:szCs w:val="12"/>
        </w:rPr>
        <w:t>» рассматривается в русле различных наук. В нашем понимании национальное самосознание детей дошкольного возраста - это осознанное отнесение себя к определенной этнической общности, положительное эмоциональное отношение к этнической принадлежности и регуляция своего поведения на их основе.</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Понятие национального самосознания детей дошкольного возраста включает три взаимосвязанных компонента: когнитивный, показателем которого является этническая осведомленность (</w:t>
      </w:r>
      <w:r>
        <w:rPr>
          <w:rStyle w:val="WW8Num3z0"/>
          <w:rFonts w:ascii="Verdana" w:hAnsi="Verdana"/>
          <w:color w:val="4682B4"/>
          <w:sz w:val="12"/>
          <w:szCs w:val="12"/>
        </w:rPr>
        <w:t>познавательная</w:t>
      </w:r>
      <w:r>
        <w:rPr>
          <w:rStyle w:val="WW8Num2z0"/>
          <w:rFonts w:ascii="Verdana" w:hAnsi="Verdana"/>
          <w:color w:val="000000"/>
          <w:sz w:val="12"/>
          <w:szCs w:val="12"/>
        </w:rPr>
        <w:t> </w:t>
      </w:r>
      <w:r>
        <w:rPr>
          <w:rFonts w:ascii="Verdana" w:hAnsi="Verdana"/>
          <w:color w:val="000000"/>
          <w:sz w:val="12"/>
          <w:szCs w:val="12"/>
        </w:rPr>
        <w:t>сфера); эмоциональный, показателем которого является развитость этнических чувств (эмоциональная сфера); поведенческий -</w:t>
      </w:r>
      <w:r>
        <w:rPr>
          <w:rStyle w:val="WW8Num2z0"/>
          <w:rFonts w:ascii="Verdana" w:hAnsi="Verdana"/>
          <w:color w:val="000000"/>
          <w:sz w:val="12"/>
          <w:szCs w:val="12"/>
        </w:rPr>
        <w:t> </w:t>
      </w:r>
      <w:proofErr w:type="spellStart"/>
      <w:r>
        <w:rPr>
          <w:rStyle w:val="WW8Num3z0"/>
          <w:rFonts w:ascii="Verdana" w:hAnsi="Verdana"/>
          <w:color w:val="4682B4"/>
          <w:sz w:val="12"/>
          <w:szCs w:val="12"/>
        </w:rPr>
        <w:t>сформированность</w:t>
      </w:r>
      <w:proofErr w:type="spellEnd"/>
      <w:r>
        <w:rPr>
          <w:rStyle w:val="WW8Num2z0"/>
          <w:rFonts w:ascii="Verdana" w:hAnsi="Verdana"/>
          <w:color w:val="000000"/>
          <w:sz w:val="12"/>
          <w:szCs w:val="12"/>
        </w:rPr>
        <w:t> </w:t>
      </w:r>
      <w:r>
        <w:rPr>
          <w:rFonts w:ascii="Verdana" w:hAnsi="Verdana"/>
          <w:color w:val="000000"/>
          <w:sz w:val="12"/>
          <w:szCs w:val="12"/>
        </w:rPr>
        <w:t xml:space="preserve">этнических норм (практическая сфера). Раскрыты уровни воспитания </w:t>
      </w:r>
      <w:r>
        <w:rPr>
          <w:rFonts w:ascii="Verdana" w:hAnsi="Verdana"/>
          <w:color w:val="000000"/>
          <w:sz w:val="12"/>
          <w:szCs w:val="12"/>
        </w:rPr>
        <w:lastRenderedPageBreak/>
        <w:t>национального самосознания детей дошкольного возраста: высокий — оптимальный, средний — допустимый, низкий — критический.</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Выявлены педагогические условия конструирования образовательной среды воспитания национального самосознания:</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обогащение содержательных аспектов образовательной среды за счет разработки и реализации программы «</w:t>
      </w:r>
      <w:r>
        <w:rPr>
          <w:rStyle w:val="WW8Num3z0"/>
          <w:rFonts w:ascii="Verdana" w:hAnsi="Verdana"/>
          <w:color w:val="4682B4"/>
          <w:sz w:val="12"/>
          <w:szCs w:val="12"/>
        </w:rPr>
        <w:t>Приобщение</w:t>
      </w:r>
      <w:r>
        <w:rPr>
          <w:rStyle w:val="WW8Num2z0"/>
          <w:rFonts w:ascii="Verdana" w:hAnsi="Verdana"/>
          <w:color w:val="000000"/>
          <w:sz w:val="12"/>
          <w:szCs w:val="12"/>
        </w:rPr>
        <w:t> </w:t>
      </w:r>
      <w:r>
        <w:rPr>
          <w:rFonts w:ascii="Verdana" w:hAnsi="Verdana"/>
          <w:color w:val="000000"/>
          <w:sz w:val="12"/>
          <w:szCs w:val="12"/>
        </w:rPr>
        <w:t>детей к национальной культуре тувинского народа в условиях</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 предполагающей системное I ознакомление детей с территориально-географическими, культурно-бытовыми аспектами жизни,</w:t>
      </w:r>
      <w:r>
        <w:rPr>
          <w:rStyle w:val="WW8Num2z0"/>
          <w:rFonts w:ascii="Verdana" w:hAnsi="Verdana"/>
          <w:color w:val="000000"/>
          <w:sz w:val="12"/>
          <w:szCs w:val="12"/>
        </w:rPr>
        <w:t> </w:t>
      </w:r>
      <w:r>
        <w:rPr>
          <w:rStyle w:val="WW8Num3z0"/>
          <w:rFonts w:ascii="Verdana" w:hAnsi="Verdana"/>
          <w:color w:val="4682B4"/>
          <w:sz w:val="12"/>
          <w:szCs w:val="12"/>
        </w:rPr>
        <w:t>устным</w:t>
      </w:r>
      <w:r>
        <w:rPr>
          <w:rStyle w:val="WW8Num2z0"/>
          <w:rFonts w:ascii="Verdana" w:hAnsi="Verdana"/>
          <w:color w:val="000000"/>
          <w:sz w:val="12"/>
          <w:szCs w:val="12"/>
        </w:rPr>
        <w:t> </w:t>
      </w:r>
      <w:r>
        <w:rPr>
          <w:rFonts w:ascii="Verdana" w:hAnsi="Verdana"/>
          <w:color w:val="000000"/>
          <w:sz w:val="12"/>
          <w:szCs w:val="12"/>
        </w:rPr>
        <w:t>творчеством, прикладным искусством тувинского народа;</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усиление эмоциональной насыщенности образовательной среды за счет придания положительного эмоционального настроя, атмосферы доверия, уважения, открытости,</w:t>
      </w:r>
      <w:r>
        <w:rPr>
          <w:rStyle w:val="WW8Num2z0"/>
          <w:rFonts w:ascii="Verdana" w:hAnsi="Verdana"/>
          <w:color w:val="000000"/>
          <w:sz w:val="12"/>
          <w:szCs w:val="12"/>
        </w:rPr>
        <w:t> </w:t>
      </w:r>
      <w:r>
        <w:rPr>
          <w:rStyle w:val="WW8Num3z0"/>
          <w:rFonts w:ascii="Verdana" w:hAnsi="Verdana"/>
          <w:color w:val="4682B4"/>
          <w:sz w:val="12"/>
          <w:szCs w:val="12"/>
        </w:rPr>
        <w:t>сопереживания</w:t>
      </w:r>
      <w:r>
        <w:rPr>
          <w:rStyle w:val="WW8Num2z0"/>
          <w:rFonts w:ascii="Verdana" w:hAnsi="Verdana"/>
          <w:color w:val="000000"/>
          <w:sz w:val="12"/>
          <w:szCs w:val="12"/>
        </w:rPr>
        <w:t> </w:t>
      </w:r>
      <w:r>
        <w:rPr>
          <w:rFonts w:ascii="Verdana" w:hAnsi="Verdana"/>
          <w:color w:val="000000"/>
          <w:sz w:val="12"/>
          <w:szCs w:val="12"/>
        </w:rPr>
        <w:t>в отношениях между субъектами - взрослыми (</w:t>
      </w:r>
      <w:r>
        <w:rPr>
          <w:rStyle w:val="WW8Num3z0"/>
          <w:rFonts w:ascii="Verdana" w:hAnsi="Verdana"/>
          <w:color w:val="4682B4"/>
          <w:sz w:val="12"/>
          <w:szCs w:val="12"/>
        </w:rPr>
        <w:t>воспитателями</w:t>
      </w:r>
      <w:r>
        <w:rPr>
          <w:rStyle w:val="WW8Num2z0"/>
          <w:rFonts w:ascii="Verdana" w:hAnsi="Verdana"/>
          <w:color w:val="000000"/>
          <w:sz w:val="12"/>
          <w:szCs w:val="12"/>
        </w:rPr>
        <w:t> </w:t>
      </w:r>
      <w:r>
        <w:rPr>
          <w:rFonts w:ascii="Verdana" w:hAnsi="Verdana"/>
          <w:color w:val="000000"/>
          <w:sz w:val="12"/>
          <w:szCs w:val="12"/>
        </w:rPr>
        <w:t>и родителями) и детьми, стимулирования положительных</w:t>
      </w:r>
      <w:r>
        <w:rPr>
          <w:rStyle w:val="WW8Num2z0"/>
          <w:rFonts w:ascii="Verdana" w:hAnsi="Verdana"/>
          <w:color w:val="000000"/>
          <w:sz w:val="12"/>
          <w:szCs w:val="12"/>
        </w:rPr>
        <w:t> </w:t>
      </w:r>
      <w:r>
        <w:rPr>
          <w:rStyle w:val="WW8Num3z0"/>
          <w:rFonts w:ascii="Verdana" w:hAnsi="Verdana"/>
          <w:color w:val="4682B4"/>
          <w:sz w:val="12"/>
          <w:szCs w:val="12"/>
        </w:rPr>
        <w:t>эстетических</w:t>
      </w:r>
      <w:r>
        <w:rPr>
          <w:rStyle w:val="WW8Num2z0"/>
          <w:rFonts w:ascii="Verdana" w:hAnsi="Verdana"/>
          <w:color w:val="000000"/>
          <w:sz w:val="12"/>
          <w:szCs w:val="12"/>
        </w:rPr>
        <w:t> </w:t>
      </w:r>
      <w:r>
        <w:rPr>
          <w:rFonts w:ascii="Verdana" w:hAnsi="Verdana"/>
          <w:color w:val="000000"/>
          <w:sz w:val="12"/>
          <w:szCs w:val="12"/>
        </w:rPr>
        <w:t>эмоциональных переживаний детей (радости, восторга, восхищения) по поводу</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proofErr w:type="gramStart"/>
      <w:r>
        <w:rPr>
          <w:rFonts w:ascii="Verdana" w:hAnsi="Verdana"/>
          <w:color w:val="000000"/>
          <w:sz w:val="12"/>
          <w:szCs w:val="12"/>
        </w:rPr>
        <w:t>с</w:t>
      </w:r>
      <w:proofErr w:type="gramEnd"/>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135 разными видами национального искусства,</w:t>
      </w:r>
      <w:r>
        <w:rPr>
          <w:rStyle w:val="WW8Num2z0"/>
          <w:rFonts w:ascii="Verdana" w:hAnsi="Verdana"/>
          <w:color w:val="000000"/>
          <w:sz w:val="12"/>
          <w:szCs w:val="12"/>
        </w:rPr>
        <w:t> </w:t>
      </w:r>
      <w:r>
        <w:rPr>
          <w:rStyle w:val="WW8Num3z0"/>
          <w:rFonts w:ascii="Verdana" w:hAnsi="Verdana"/>
          <w:color w:val="4682B4"/>
          <w:sz w:val="12"/>
          <w:szCs w:val="12"/>
        </w:rPr>
        <w:t>родной</w:t>
      </w:r>
      <w:r>
        <w:rPr>
          <w:rStyle w:val="WW8Num2z0"/>
          <w:rFonts w:ascii="Verdana" w:hAnsi="Verdana"/>
          <w:color w:val="000000"/>
          <w:sz w:val="12"/>
          <w:szCs w:val="12"/>
        </w:rPr>
        <w:t> </w:t>
      </w:r>
      <w:r>
        <w:rPr>
          <w:rFonts w:ascii="Verdana" w:hAnsi="Verdana"/>
          <w:color w:val="000000"/>
          <w:sz w:val="12"/>
          <w:szCs w:val="12"/>
        </w:rPr>
        <w:t>природой, а также за счет возможности проявления своего эмоционального отношения в разных элементах визуального оформления пространства;</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обогащение предметно-пространственных характеристик образовательной среды путем создания</w:t>
      </w:r>
      <w:r>
        <w:rPr>
          <w:rStyle w:val="WW8Num2z0"/>
          <w:rFonts w:ascii="Verdana" w:hAnsi="Verdana"/>
          <w:color w:val="000000"/>
          <w:sz w:val="12"/>
          <w:szCs w:val="12"/>
        </w:rPr>
        <w:t> </w:t>
      </w:r>
      <w:r>
        <w:rPr>
          <w:rStyle w:val="WW8Num3z0"/>
          <w:rFonts w:ascii="Verdana" w:hAnsi="Verdana"/>
          <w:color w:val="4682B4"/>
          <w:sz w:val="12"/>
          <w:szCs w:val="12"/>
        </w:rPr>
        <w:t>целостных</w:t>
      </w:r>
      <w:r>
        <w:rPr>
          <w:rStyle w:val="WW8Num2z0"/>
          <w:rFonts w:ascii="Verdana" w:hAnsi="Verdana"/>
          <w:color w:val="000000"/>
          <w:sz w:val="12"/>
          <w:szCs w:val="12"/>
        </w:rPr>
        <w:t> </w:t>
      </w:r>
      <w:proofErr w:type="spellStart"/>
      <w:proofErr w:type="gramStart"/>
      <w:r>
        <w:rPr>
          <w:rFonts w:ascii="Verdana" w:hAnsi="Verdana"/>
          <w:color w:val="000000"/>
          <w:sz w:val="12"/>
          <w:szCs w:val="12"/>
        </w:rPr>
        <w:t>дизайн-проектов</w:t>
      </w:r>
      <w:proofErr w:type="spellEnd"/>
      <w:proofErr w:type="gramEnd"/>
      <w:r>
        <w:rPr>
          <w:rFonts w:ascii="Verdana" w:hAnsi="Verdana"/>
          <w:color w:val="000000"/>
          <w:sz w:val="12"/>
          <w:szCs w:val="12"/>
        </w:rPr>
        <w:t xml:space="preserve"> этнокультурной направленности образовательного процесса, которые включают элементы разной степени </w:t>
      </w:r>
      <w:proofErr w:type="spellStart"/>
      <w:r>
        <w:rPr>
          <w:rFonts w:ascii="Verdana" w:hAnsi="Verdana"/>
          <w:color w:val="000000"/>
          <w:sz w:val="12"/>
          <w:szCs w:val="12"/>
        </w:rPr>
        <w:t>гетерогенности</w:t>
      </w:r>
      <w:proofErr w:type="spellEnd"/>
      <w:r>
        <w:rPr>
          <w:rFonts w:ascii="Verdana" w:hAnsi="Verdana"/>
          <w:color w:val="000000"/>
          <w:sz w:val="12"/>
          <w:szCs w:val="12"/>
        </w:rPr>
        <w:t>, сложности, гибкости, символичности, образности, управляемости и способствуют актуализации практической направленности образовательной среды, активному включению в ее создании семей</w:t>
      </w:r>
      <w:r>
        <w:rPr>
          <w:rStyle w:val="WW8Num2z0"/>
          <w:rFonts w:ascii="Verdana" w:hAnsi="Verdana"/>
          <w:color w:val="000000"/>
          <w:sz w:val="12"/>
          <w:szCs w:val="12"/>
        </w:rPr>
        <w:t> </w:t>
      </w:r>
      <w:r>
        <w:rPr>
          <w:rStyle w:val="WW8Num3z0"/>
          <w:rFonts w:ascii="Verdana" w:hAnsi="Verdana"/>
          <w:color w:val="4682B4"/>
          <w:sz w:val="12"/>
          <w:szCs w:val="12"/>
        </w:rPr>
        <w:t>воспитанников</w:t>
      </w:r>
      <w:r>
        <w:rPr>
          <w:rFonts w:ascii="Verdana" w:hAnsi="Verdana"/>
          <w:color w:val="000000"/>
          <w:sz w:val="12"/>
          <w:szCs w:val="12"/>
        </w:rPr>
        <w:t>.</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6. В связи с тем, что среда включена в актуальный опыт ребенка, в качестве </w:t>
      </w:r>
      <w:proofErr w:type="gramStart"/>
      <w:r>
        <w:rPr>
          <w:rFonts w:ascii="Verdana" w:hAnsi="Verdana"/>
          <w:color w:val="000000"/>
          <w:sz w:val="12"/>
          <w:szCs w:val="12"/>
        </w:rPr>
        <w:t>основного педагогического условия, способствующего развитию национального самосознания у дошкольников выступил</w:t>
      </w:r>
      <w:proofErr w:type="gramEnd"/>
      <w:r>
        <w:rPr>
          <w:rFonts w:ascii="Verdana" w:hAnsi="Verdana"/>
          <w:color w:val="000000"/>
          <w:sz w:val="12"/>
          <w:szCs w:val="12"/>
        </w:rPr>
        <w:t xml:space="preserve"> дизайн проект, включающий пять базовых компонентов. Его конструирование и внедрение в практику работы ДОУ оказало положительное влияние на уровень развития детей в целом.</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7. Результаты проведенной опытно-поисковой работы показали эффективность созданных педагогических условий конструирования образовательной среды, обеспечивающих воспитание национального самосознания детей дошкольного возраста.</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целом в данном исследовании подтверждена правомерность выдвинутой гипотезы, реализована его цель и решены все поставленные задачи.</w:t>
      </w:r>
    </w:p>
    <w:p w:rsidR="00C06594" w:rsidRDefault="00C06594" w:rsidP="00C06594">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В перспективе предполагается изучение особенностей развития национального самосознания у детей при переходе с дошкольного к</w:t>
      </w:r>
      <w:r>
        <w:rPr>
          <w:rStyle w:val="WW8Num2z0"/>
          <w:rFonts w:ascii="Verdana" w:hAnsi="Verdana"/>
          <w:color w:val="000000"/>
          <w:sz w:val="12"/>
          <w:szCs w:val="12"/>
        </w:rPr>
        <w:t> </w:t>
      </w:r>
      <w:r>
        <w:rPr>
          <w:rStyle w:val="WW8Num3z0"/>
          <w:rFonts w:ascii="Verdana" w:hAnsi="Verdana"/>
          <w:color w:val="4682B4"/>
          <w:sz w:val="12"/>
          <w:szCs w:val="12"/>
        </w:rPr>
        <w:t>младшему</w:t>
      </w:r>
      <w:r>
        <w:rPr>
          <w:rStyle w:val="WW8Num2z0"/>
          <w:rFonts w:ascii="Verdana" w:hAnsi="Verdana"/>
          <w:color w:val="000000"/>
          <w:sz w:val="12"/>
          <w:szCs w:val="12"/>
        </w:rPr>
        <w:t> </w:t>
      </w:r>
      <w:r>
        <w:rPr>
          <w:rFonts w:ascii="Verdana" w:hAnsi="Verdana"/>
          <w:color w:val="000000"/>
          <w:sz w:val="12"/>
          <w:szCs w:val="12"/>
        </w:rPr>
        <w:t>школьному возрасту (7-9 лет).</w:t>
      </w:r>
      <w:proofErr w:type="gramEnd"/>
    </w:p>
    <w:p w:rsidR="00C06594" w:rsidRDefault="00C06594" w:rsidP="00C06594">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 xml:space="preserve">кандидат педагогических наук </w:t>
      </w:r>
      <w:proofErr w:type="spellStart"/>
      <w:r>
        <w:rPr>
          <w:rStyle w:val="WW8Num1z0"/>
          <w:rFonts w:ascii="Verdana" w:hAnsi="Verdana"/>
          <w:b w:val="0"/>
          <w:bCs w:val="0"/>
          <w:color w:val="535353"/>
          <w:sz w:val="10"/>
          <w:szCs w:val="10"/>
        </w:rPr>
        <w:t>Салчак</w:t>
      </w:r>
      <w:proofErr w:type="spellEnd"/>
      <w:r>
        <w:rPr>
          <w:rStyle w:val="WW8Num1z0"/>
          <w:rFonts w:ascii="Verdana" w:hAnsi="Verdana"/>
          <w:b w:val="0"/>
          <w:bCs w:val="0"/>
          <w:color w:val="535353"/>
          <w:sz w:val="10"/>
          <w:szCs w:val="10"/>
        </w:rPr>
        <w:t xml:space="preserve">, </w:t>
      </w:r>
      <w:proofErr w:type="spellStart"/>
      <w:r>
        <w:rPr>
          <w:rStyle w:val="WW8Num1z0"/>
          <w:rFonts w:ascii="Verdana" w:hAnsi="Verdana"/>
          <w:b w:val="0"/>
          <w:bCs w:val="0"/>
          <w:color w:val="535353"/>
          <w:sz w:val="10"/>
          <w:szCs w:val="10"/>
        </w:rPr>
        <w:t>Байлак</w:t>
      </w:r>
      <w:proofErr w:type="spellEnd"/>
      <w:r>
        <w:rPr>
          <w:rStyle w:val="WW8Num1z0"/>
          <w:rFonts w:ascii="Verdana" w:hAnsi="Verdana"/>
          <w:b w:val="0"/>
          <w:bCs w:val="0"/>
          <w:color w:val="535353"/>
          <w:sz w:val="10"/>
          <w:szCs w:val="10"/>
        </w:rPr>
        <w:t xml:space="preserve"> Валерьевна, 2009 год</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 Об образовании Текст. : Закон РФ. </w:t>
      </w:r>
      <w:proofErr w:type="gramStart"/>
      <w:r>
        <w:rPr>
          <w:rFonts w:ascii="Verdana" w:hAnsi="Verdana"/>
          <w:color w:val="000000"/>
          <w:sz w:val="12"/>
          <w:szCs w:val="12"/>
        </w:rPr>
        <w:t>-М</w:t>
      </w:r>
      <w:proofErr w:type="gramEnd"/>
      <w:r>
        <w:rPr>
          <w:rFonts w:ascii="Verdana" w:hAnsi="Verdana"/>
          <w:color w:val="000000"/>
          <w:sz w:val="12"/>
          <w:szCs w:val="12"/>
        </w:rPr>
        <w:t>. : ИНФРА-М, 2001. 52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Конвенция о правах</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Текст.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Приор, 1999. - 48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Абрамова, Г. С. Возрастная психология Текст. :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особие для студентов</w:t>
      </w:r>
      <w:r>
        <w:rPr>
          <w:rStyle w:val="WW8Num2z0"/>
          <w:rFonts w:ascii="Verdana" w:hAnsi="Verdana"/>
          <w:color w:val="000000"/>
          <w:sz w:val="12"/>
          <w:szCs w:val="12"/>
        </w:rPr>
        <w:t> </w:t>
      </w:r>
      <w:r>
        <w:rPr>
          <w:rStyle w:val="WW8Num3z0"/>
          <w:rFonts w:ascii="Verdana" w:hAnsi="Verdana"/>
          <w:color w:val="4682B4"/>
          <w:sz w:val="12"/>
          <w:szCs w:val="12"/>
        </w:rPr>
        <w:t>вузов</w:t>
      </w:r>
      <w:r>
        <w:rPr>
          <w:rStyle w:val="WW8Num2z0"/>
          <w:rFonts w:ascii="Verdana" w:hAnsi="Verdana"/>
          <w:color w:val="000000"/>
          <w:sz w:val="12"/>
          <w:szCs w:val="12"/>
        </w:rPr>
        <w:t> </w:t>
      </w:r>
      <w:r>
        <w:rPr>
          <w:rFonts w:ascii="Verdana" w:hAnsi="Verdana"/>
          <w:color w:val="000000"/>
          <w:sz w:val="12"/>
          <w:szCs w:val="12"/>
        </w:rPr>
        <w:t>/ Г. С. Абрамова.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Академия, 1999. - 672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Абрамова, Ю. Г. Психология среды: источники и направления развития Текст. / Ю. Г. Абрамова // Вопросы психологии. 1995. - № 2. - С. 130-137.</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5. Абуладзе, Д. Г. Национальное самосознание: сущность, структура, противоречия Текст. :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филос. наук : 09.00.11 / Д. Г. Абуладзе ; </w:t>
      </w:r>
      <w:proofErr w:type="spellStart"/>
      <w:r>
        <w:rPr>
          <w:rFonts w:ascii="Verdana" w:hAnsi="Verdana"/>
          <w:color w:val="000000"/>
          <w:sz w:val="12"/>
          <w:szCs w:val="12"/>
        </w:rPr>
        <w:t>Ин-т</w:t>
      </w:r>
      <w:proofErr w:type="spellEnd"/>
      <w:r>
        <w:rPr>
          <w:rFonts w:ascii="Verdana" w:hAnsi="Verdana"/>
          <w:color w:val="000000"/>
          <w:sz w:val="12"/>
          <w:szCs w:val="12"/>
        </w:rPr>
        <w:t xml:space="preserve"> молодежи. М., 1998. — 23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 </w:t>
      </w:r>
      <w:proofErr w:type="spellStart"/>
      <w:r>
        <w:rPr>
          <w:rFonts w:ascii="Verdana" w:hAnsi="Verdana"/>
          <w:color w:val="000000"/>
          <w:sz w:val="12"/>
          <w:szCs w:val="12"/>
        </w:rPr>
        <w:t>Агаев</w:t>
      </w:r>
      <w:proofErr w:type="spellEnd"/>
      <w:r>
        <w:rPr>
          <w:rFonts w:ascii="Verdana" w:hAnsi="Verdana"/>
          <w:color w:val="000000"/>
          <w:sz w:val="12"/>
          <w:szCs w:val="12"/>
        </w:rPr>
        <w:t xml:space="preserve">, А. Г. Нация: ее сущность и самосознание Текст. / А. Г. </w:t>
      </w:r>
      <w:proofErr w:type="spellStart"/>
      <w:r>
        <w:rPr>
          <w:rFonts w:ascii="Verdana" w:hAnsi="Verdana"/>
          <w:color w:val="000000"/>
          <w:sz w:val="12"/>
          <w:szCs w:val="12"/>
        </w:rPr>
        <w:t>Агаев</w:t>
      </w:r>
      <w:proofErr w:type="spellEnd"/>
      <w:r>
        <w:rPr>
          <w:rFonts w:ascii="Verdana" w:hAnsi="Verdana"/>
          <w:color w:val="000000"/>
          <w:sz w:val="12"/>
          <w:szCs w:val="12"/>
        </w:rPr>
        <w:t xml:space="preserve"> // Вопросы истории. 1967. - № 7. - С. 87-104.</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7. </w:t>
      </w:r>
      <w:proofErr w:type="spellStart"/>
      <w:r>
        <w:rPr>
          <w:rFonts w:ascii="Verdana" w:hAnsi="Verdana"/>
          <w:color w:val="000000"/>
          <w:sz w:val="12"/>
          <w:szCs w:val="12"/>
        </w:rPr>
        <w:t>Аг-оол</w:t>
      </w:r>
      <w:proofErr w:type="spellEnd"/>
      <w:r>
        <w:rPr>
          <w:rFonts w:ascii="Verdana" w:hAnsi="Verdana"/>
          <w:color w:val="000000"/>
          <w:sz w:val="12"/>
          <w:szCs w:val="12"/>
        </w:rPr>
        <w:t>, Е. М. Народные тувинские</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 xml:space="preserve">в программе школьной физической культуры Текст. / Е. М. </w:t>
      </w:r>
      <w:proofErr w:type="spellStart"/>
      <w:r>
        <w:rPr>
          <w:rFonts w:ascii="Verdana" w:hAnsi="Verdana"/>
          <w:color w:val="000000"/>
          <w:sz w:val="12"/>
          <w:szCs w:val="12"/>
        </w:rPr>
        <w:t>Аг-оол</w:t>
      </w:r>
      <w:proofErr w:type="spellEnd"/>
      <w:r>
        <w:rPr>
          <w:rFonts w:ascii="Verdana" w:hAnsi="Verdana"/>
          <w:color w:val="000000"/>
          <w:sz w:val="12"/>
          <w:szCs w:val="12"/>
        </w:rPr>
        <w:t>, Л. С.</w:t>
      </w:r>
      <w:r>
        <w:rPr>
          <w:rStyle w:val="WW8Num2z0"/>
          <w:rFonts w:ascii="Verdana" w:hAnsi="Verdana"/>
          <w:color w:val="000000"/>
          <w:sz w:val="12"/>
          <w:szCs w:val="12"/>
        </w:rPr>
        <w:t> </w:t>
      </w:r>
      <w:r>
        <w:rPr>
          <w:rStyle w:val="WW8Num3z0"/>
          <w:rFonts w:ascii="Verdana" w:hAnsi="Verdana"/>
          <w:color w:val="4682B4"/>
          <w:sz w:val="12"/>
          <w:szCs w:val="12"/>
        </w:rPr>
        <w:t>Дормидонтова</w:t>
      </w:r>
      <w:r>
        <w:rPr>
          <w:rStyle w:val="WW8Num2z0"/>
          <w:rFonts w:ascii="Verdana" w:hAnsi="Verdana"/>
          <w:color w:val="000000"/>
          <w:sz w:val="12"/>
          <w:szCs w:val="12"/>
        </w:rPr>
        <w:t> </w:t>
      </w:r>
      <w:r>
        <w:rPr>
          <w:rFonts w:ascii="Verdana" w:hAnsi="Verdana"/>
          <w:color w:val="000000"/>
          <w:sz w:val="12"/>
          <w:szCs w:val="12"/>
        </w:rPr>
        <w:t>// Физкультурное образование Сибири. Омск, 1998. - С. 18-29.</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8. </w:t>
      </w:r>
      <w:proofErr w:type="spellStart"/>
      <w:r>
        <w:rPr>
          <w:rFonts w:ascii="Verdana" w:hAnsi="Verdana"/>
          <w:color w:val="000000"/>
          <w:sz w:val="12"/>
          <w:szCs w:val="12"/>
        </w:rPr>
        <w:t>Анайбан</w:t>
      </w:r>
      <w:proofErr w:type="spellEnd"/>
      <w:r>
        <w:rPr>
          <w:rFonts w:ascii="Verdana" w:hAnsi="Verdana"/>
          <w:color w:val="000000"/>
          <w:sz w:val="12"/>
          <w:szCs w:val="12"/>
        </w:rPr>
        <w:t xml:space="preserve">, 3. В. Межнациональные отношения в Туве в 90-е годы (по материалам этносоциологических исследований) Текст. / 3. В. </w:t>
      </w:r>
      <w:proofErr w:type="spellStart"/>
      <w:r>
        <w:rPr>
          <w:rFonts w:ascii="Verdana" w:hAnsi="Verdana"/>
          <w:color w:val="000000"/>
          <w:sz w:val="12"/>
          <w:szCs w:val="12"/>
        </w:rPr>
        <w:t>Анайбан</w:t>
      </w:r>
      <w:proofErr w:type="spellEnd"/>
      <w:r>
        <w:rPr>
          <w:rFonts w:ascii="Verdana" w:hAnsi="Verdana"/>
          <w:color w:val="000000"/>
          <w:sz w:val="12"/>
          <w:szCs w:val="12"/>
        </w:rPr>
        <w:t>. М.: [б. и.], 1999. - 336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9. </w:t>
      </w:r>
      <w:proofErr w:type="spellStart"/>
      <w:r>
        <w:rPr>
          <w:rFonts w:ascii="Verdana" w:hAnsi="Verdana"/>
          <w:color w:val="000000"/>
          <w:sz w:val="12"/>
          <w:szCs w:val="12"/>
        </w:rPr>
        <w:t>Ю.Анайбан</w:t>
      </w:r>
      <w:proofErr w:type="spellEnd"/>
      <w:r>
        <w:rPr>
          <w:rFonts w:ascii="Verdana" w:hAnsi="Verdana"/>
          <w:color w:val="000000"/>
          <w:sz w:val="12"/>
          <w:szCs w:val="12"/>
        </w:rPr>
        <w:t xml:space="preserve">, 3. В. Республика Тува: модель этнологического мониторинга Текст. / 3. В. </w:t>
      </w:r>
      <w:proofErr w:type="spellStart"/>
      <w:r>
        <w:rPr>
          <w:rFonts w:ascii="Verdana" w:hAnsi="Verdana"/>
          <w:color w:val="000000"/>
          <w:sz w:val="12"/>
          <w:szCs w:val="12"/>
        </w:rPr>
        <w:t>Анайбан</w:t>
      </w:r>
      <w:proofErr w:type="spellEnd"/>
      <w:r>
        <w:rPr>
          <w:rFonts w:ascii="Verdana" w:hAnsi="Verdana"/>
          <w:color w:val="000000"/>
          <w:sz w:val="12"/>
          <w:szCs w:val="12"/>
        </w:rPr>
        <w:t>. М.: [б. и.], 1997. - 96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10. </w:t>
      </w:r>
      <w:proofErr w:type="spellStart"/>
      <w:r>
        <w:rPr>
          <w:rFonts w:ascii="Verdana" w:hAnsi="Verdana"/>
          <w:color w:val="000000"/>
          <w:sz w:val="12"/>
          <w:szCs w:val="12"/>
        </w:rPr>
        <w:t>Ангархаева</w:t>
      </w:r>
      <w:proofErr w:type="spellEnd"/>
      <w:r>
        <w:rPr>
          <w:rFonts w:ascii="Verdana" w:hAnsi="Verdana"/>
          <w:color w:val="000000"/>
          <w:sz w:val="12"/>
          <w:szCs w:val="12"/>
        </w:rPr>
        <w:t>, Е. А. Этнокультурное образование как детерминант</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 xml:space="preserve">развития учащихся (региональный аспект) Текст. :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w:t>
      </w:r>
      <w:r>
        <w:rPr>
          <w:rStyle w:val="WW8Num2z0"/>
          <w:rFonts w:ascii="Verdana" w:hAnsi="Verdana"/>
          <w:color w:val="000000"/>
          <w:sz w:val="12"/>
          <w:szCs w:val="12"/>
        </w:rPr>
        <w:t> </w:t>
      </w:r>
      <w:proofErr w:type="spellStart"/>
      <w:r>
        <w:rPr>
          <w:rStyle w:val="WW8Num3z0"/>
          <w:rFonts w:ascii="Verdana" w:hAnsi="Verdana"/>
          <w:color w:val="4682B4"/>
          <w:sz w:val="12"/>
          <w:szCs w:val="12"/>
        </w:rPr>
        <w:t>пед</w:t>
      </w:r>
      <w:proofErr w:type="spellEnd"/>
      <w:r>
        <w:rPr>
          <w:rFonts w:ascii="Verdana" w:hAnsi="Verdana"/>
          <w:color w:val="000000"/>
          <w:sz w:val="12"/>
          <w:szCs w:val="12"/>
        </w:rPr>
        <w:t xml:space="preserve">. наук : 13.00.01 / Е. А. </w:t>
      </w:r>
      <w:proofErr w:type="spellStart"/>
      <w:r>
        <w:rPr>
          <w:rFonts w:ascii="Verdana" w:hAnsi="Verdana"/>
          <w:color w:val="000000"/>
          <w:sz w:val="12"/>
          <w:szCs w:val="12"/>
        </w:rPr>
        <w:t>Ангархаева</w:t>
      </w:r>
      <w:proofErr w:type="spellEnd"/>
      <w:r>
        <w:rPr>
          <w:rFonts w:ascii="Verdana" w:hAnsi="Verdana"/>
          <w:color w:val="000000"/>
          <w:sz w:val="12"/>
          <w:szCs w:val="12"/>
        </w:rPr>
        <w:t xml:space="preserve"> ; Бурят,</w:t>
      </w:r>
      <w:r>
        <w:rPr>
          <w:rStyle w:val="WW8Num2z0"/>
          <w:rFonts w:ascii="Verdana" w:hAnsi="Verdana"/>
          <w:color w:val="000000"/>
          <w:sz w:val="12"/>
          <w:szCs w:val="12"/>
        </w:rPr>
        <w:t> </w:t>
      </w:r>
      <w:proofErr w:type="spellStart"/>
      <w:r>
        <w:rPr>
          <w:rStyle w:val="WW8Num3z0"/>
          <w:rFonts w:ascii="Verdana" w:hAnsi="Verdana"/>
          <w:color w:val="4682B4"/>
          <w:sz w:val="12"/>
          <w:szCs w:val="12"/>
        </w:rPr>
        <w:t>гос</w:t>
      </w:r>
      <w:proofErr w:type="spellEnd"/>
      <w:r>
        <w:rPr>
          <w:rFonts w:ascii="Verdana" w:hAnsi="Verdana"/>
          <w:color w:val="000000"/>
          <w:sz w:val="12"/>
          <w:szCs w:val="12"/>
        </w:rPr>
        <w:t xml:space="preserve">. ун-т. Улан-Удэ, 2003. — 22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proofErr w:type="spellStart"/>
      <w:r>
        <w:rPr>
          <w:rStyle w:val="WW8Num3z0"/>
          <w:rFonts w:ascii="Verdana" w:hAnsi="Verdana"/>
          <w:color w:val="4682B4"/>
          <w:sz w:val="12"/>
          <w:szCs w:val="12"/>
        </w:rPr>
        <w:t>Амонашвили</w:t>
      </w:r>
      <w:proofErr w:type="spellEnd"/>
      <w:r>
        <w:rPr>
          <w:rFonts w:ascii="Verdana" w:hAnsi="Verdana"/>
          <w:color w:val="000000"/>
          <w:sz w:val="12"/>
          <w:szCs w:val="12"/>
        </w:rPr>
        <w:t>, Ш. А. Как живете, дети? Текст</w:t>
      </w:r>
      <w:proofErr w:type="gramStart"/>
      <w:r>
        <w:rPr>
          <w:rFonts w:ascii="Verdana" w:hAnsi="Verdana"/>
          <w:color w:val="000000"/>
          <w:sz w:val="12"/>
          <w:szCs w:val="12"/>
        </w:rPr>
        <w:t xml:space="preserve">. : </w:t>
      </w:r>
      <w:proofErr w:type="gramEnd"/>
      <w:r>
        <w:rPr>
          <w:rFonts w:ascii="Verdana" w:hAnsi="Verdana"/>
          <w:color w:val="000000"/>
          <w:sz w:val="12"/>
          <w:szCs w:val="12"/>
        </w:rPr>
        <w:t xml:space="preserve">кн. для учителя / Ш. А. </w:t>
      </w:r>
      <w:proofErr w:type="spellStart"/>
      <w:r>
        <w:rPr>
          <w:rFonts w:ascii="Verdana" w:hAnsi="Verdana"/>
          <w:color w:val="000000"/>
          <w:sz w:val="12"/>
          <w:szCs w:val="12"/>
        </w:rPr>
        <w:t>Амонашвили</w:t>
      </w:r>
      <w:proofErr w:type="spellEnd"/>
      <w:r>
        <w:rPr>
          <w:rFonts w:ascii="Verdana" w:hAnsi="Verdana"/>
          <w:color w:val="000000"/>
          <w:sz w:val="12"/>
          <w:szCs w:val="12"/>
        </w:rPr>
        <w:t>. —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Просвещение, 1986. — 176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12. </w:t>
      </w:r>
      <w:proofErr w:type="spellStart"/>
      <w:r>
        <w:rPr>
          <w:rFonts w:ascii="Verdana" w:hAnsi="Verdana"/>
          <w:color w:val="000000"/>
          <w:sz w:val="12"/>
          <w:szCs w:val="12"/>
        </w:rPr>
        <w:t>Аракчаа</w:t>
      </w:r>
      <w:proofErr w:type="spellEnd"/>
      <w:r>
        <w:rPr>
          <w:rFonts w:ascii="Verdana" w:hAnsi="Verdana"/>
          <w:color w:val="000000"/>
          <w:sz w:val="12"/>
          <w:szCs w:val="12"/>
        </w:rPr>
        <w:t xml:space="preserve">, JI. К. Истоки экологического воспитания Текст. : </w:t>
      </w:r>
      <w:proofErr w:type="spellStart"/>
      <w:r>
        <w:rPr>
          <w:rFonts w:ascii="Verdana" w:hAnsi="Verdana"/>
          <w:color w:val="000000"/>
          <w:sz w:val="12"/>
          <w:szCs w:val="12"/>
        </w:rPr>
        <w:t>учеб</w:t>
      </w:r>
      <w:proofErr w:type="gramStart"/>
      <w:r>
        <w:rPr>
          <w:rFonts w:ascii="Verdana" w:hAnsi="Verdana"/>
          <w:color w:val="000000"/>
          <w:sz w:val="12"/>
          <w:szCs w:val="12"/>
        </w:rPr>
        <w:t>.-</w:t>
      </w:r>
      <w:proofErr w:type="gramEnd"/>
      <w:r>
        <w:rPr>
          <w:rFonts w:ascii="Verdana" w:hAnsi="Verdana"/>
          <w:color w:val="000000"/>
          <w:sz w:val="12"/>
          <w:szCs w:val="12"/>
        </w:rPr>
        <w:t>метод</w:t>
      </w:r>
      <w:proofErr w:type="spellEnd"/>
      <w:r>
        <w:rPr>
          <w:rFonts w:ascii="Verdana" w:hAnsi="Verdana"/>
          <w:color w:val="000000"/>
          <w:sz w:val="12"/>
          <w:szCs w:val="12"/>
        </w:rPr>
        <w:t xml:space="preserve">, пособие / П. К. </w:t>
      </w:r>
      <w:proofErr w:type="spellStart"/>
      <w:r>
        <w:rPr>
          <w:rFonts w:ascii="Verdana" w:hAnsi="Verdana"/>
          <w:color w:val="000000"/>
          <w:sz w:val="12"/>
          <w:szCs w:val="12"/>
        </w:rPr>
        <w:t>Аракчаа</w:t>
      </w:r>
      <w:proofErr w:type="spellEnd"/>
      <w:r>
        <w:rPr>
          <w:rFonts w:ascii="Verdana" w:hAnsi="Verdana"/>
          <w:color w:val="000000"/>
          <w:sz w:val="12"/>
          <w:szCs w:val="12"/>
        </w:rPr>
        <w:t>. Кызыл</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Тувин</w:t>
      </w:r>
      <w:proofErr w:type="spellEnd"/>
      <w:r>
        <w:rPr>
          <w:rFonts w:ascii="Verdana" w:hAnsi="Verdana"/>
          <w:color w:val="000000"/>
          <w:sz w:val="12"/>
          <w:szCs w:val="12"/>
        </w:rPr>
        <w:t xml:space="preserve">. кн. изд-во, 2004. - 264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proofErr w:type="spellStart"/>
      <w:r>
        <w:rPr>
          <w:rStyle w:val="WW8Num3z0"/>
          <w:rFonts w:ascii="Verdana" w:hAnsi="Verdana"/>
          <w:color w:val="4682B4"/>
          <w:sz w:val="12"/>
          <w:szCs w:val="12"/>
        </w:rPr>
        <w:t>Асмолов</w:t>
      </w:r>
      <w:proofErr w:type="spellEnd"/>
      <w:r>
        <w:rPr>
          <w:rFonts w:ascii="Verdana" w:hAnsi="Verdana"/>
          <w:color w:val="000000"/>
          <w:sz w:val="12"/>
          <w:szCs w:val="12"/>
        </w:rPr>
        <w:t xml:space="preserve">, А. Г. Личность как предмет психологического исследования Текст. / А. Г. </w:t>
      </w:r>
      <w:proofErr w:type="spellStart"/>
      <w:r>
        <w:rPr>
          <w:rFonts w:ascii="Verdana" w:hAnsi="Verdana"/>
          <w:color w:val="000000"/>
          <w:sz w:val="12"/>
          <w:szCs w:val="12"/>
        </w:rPr>
        <w:t>Асмолов</w:t>
      </w:r>
      <w:proofErr w:type="spellEnd"/>
      <w:r>
        <w:rPr>
          <w:rFonts w:ascii="Verdana" w:hAnsi="Verdana"/>
          <w:color w:val="000000"/>
          <w:sz w:val="12"/>
          <w:szCs w:val="12"/>
        </w:rPr>
        <w:t>. М.: Изд-во</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xml:space="preserve">, 1984. - 104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Бабынина, Т. Ф. Формирование личности ребенка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 xml:space="preserve">возраста в процессе ознакомления с национальной культурой Текст. :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13.00.07 / Т. Ф. Бабынина ; Урал. </w:t>
      </w:r>
      <w:proofErr w:type="spellStart"/>
      <w:r>
        <w:rPr>
          <w:rFonts w:ascii="Verdana" w:hAnsi="Verdana"/>
          <w:color w:val="000000"/>
          <w:sz w:val="12"/>
          <w:szCs w:val="12"/>
        </w:rPr>
        <w:t>гос</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xml:space="preserve">. ун-т. Екатеринбург, 2001. - 23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 Балабанова, Н. В. Образовательная среда школы и проблемы</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Style w:val="WW8Num2z0"/>
          <w:rFonts w:ascii="Verdana" w:hAnsi="Verdana"/>
          <w:color w:val="000000"/>
          <w:sz w:val="12"/>
          <w:szCs w:val="12"/>
        </w:rPr>
        <w:t> </w:t>
      </w:r>
      <w:r>
        <w:rPr>
          <w:rFonts w:ascii="Verdana" w:hAnsi="Verdana"/>
          <w:color w:val="000000"/>
          <w:sz w:val="12"/>
          <w:szCs w:val="12"/>
        </w:rPr>
        <w:t>личности Текст. / Н. В. Балабанова</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Кубан</w:t>
      </w:r>
      <w:proofErr w:type="spellEnd"/>
      <w:r>
        <w:rPr>
          <w:rFonts w:ascii="Verdana" w:hAnsi="Verdana"/>
          <w:color w:val="000000"/>
          <w:sz w:val="12"/>
          <w:szCs w:val="12"/>
        </w:rPr>
        <w:t xml:space="preserve">. </w:t>
      </w:r>
      <w:proofErr w:type="spellStart"/>
      <w:r>
        <w:rPr>
          <w:rFonts w:ascii="Verdana" w:hAnsi="Verdana"/>
          <w:color w:val="000000"/>
          <w:sz w:val="12"/>
          <w:szCs w:val="12"/>
        </w:rPr>
        <w:t>гос</w:t>
      </w:r>
      <w:proofErr w:type="spellEnd"/>
      <w:r>
        <w:rPr>
          <w:rFonts w:ascii="Verdana" w:hAnsi="Verdana"/>
          <w:color w:val="000000"/>
          <w:sz w:val="12"/>
          <w:szCs w:val="12"/>
        </w:rPr>
        <w:t>. ун-т. — Краснодар</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Изд-во </w:t>
      </w:r>
      <w:proofErr w:type="spellStart"/>
      <w:r>
        <w:rPr>
          <w:rFonts w:ascii="Verdana" w:hAnsi="Verdana"/>
          <w:color w:val="000000"/>
          <w:sz w:val="12"/>
          <w:szCs w:val="12"/>
        </w:rPr>
        <w:t>Кубан</w:t>
      </w:r>
      <w:proofErr w:type="spellEnd"/>
      <w:r>
        <w:rPr>
          <w:rFonts w:ascii="Verdana" w:hAnsi="Verdana"/>
          <w:color w:val="000000"/>
          <w:sz w:val="12"/>
          <w:szCs w:val="12"/>
        </w:rPr>
        <w:t xml:space="preserve">. ун-та, 2002. 103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16. </w:t>
      </w:r>
      <w:proofErr w:type="spellStart"/>
      <w:r>
        <w:rPr>
          <w:rFonts w:ascii="Verdana" w:hAnsi="Verdana"/>
          <w:color w:val="000000"/>
          <w:sz w:val="12"/>
          <w:szCs w:val="12"/>
        </w:rPr>
        <w:t>Батцев</w:t>
      </w:r>
      <w:proofErr w:type="spellEnd"/>
      <w:r>
        <w:rPr>
          <w:rFonts w:ascii="Verdana" w:hAnsi="Verdana"/>
          <w:color w:val="000000"/>
          <w:sz w:val="12"/>
          <w:szCs w:val="12"/>
        </w:rPr>
        <w:t xml:space="preserve">, А. С. О соотношении биологического и социального в природе человека Текст. / А. С. </w:t>
      </w:r>
      <w:proofErr w:type="spellStart"/>
      <w:r>
        <w:rPr>
          <w:rFonts w:ascii="Verdana" w:hAnsi="Verdana"/>
          <w:color w:val="000000"/>
          <w:sz w:val="12"/>
          <w:szCs w:val="12"/>
        </w:rPr>
        <w:t>Батцев</w:t>
      </w:r>
      <w:proofErr w:type="spellEnd"/>
      <w:r>
        <w:rPr>
          <w:rFonts w:ascii="Verdana" w:hAnsi="Verdana"/>
          <w:color w:val="000000"/>
          <w:sz w:val="12"/>
          <w:szCs w:val="12"/>
        </w:rPr>
        <w:t>, А. В.</w:t>
      </w:r>
      <w:r>
        <w:rPr>
          <w:rStyle w:val="WW8Num2z0"/>
          <w:rFonts w:ascii="Verdana" w:hAnsi="Verdana"/>
          <w:color w:val="000000"/>
          <w:sz w:val="12"/>
          <w:szCs w:val="12"/>
        </w:rPr>
        <w:t> </w:t>
      </w:r>
      <w:r>
        <w:rPr>
          <w:rStyle w:val="WW8Num3z0"/>
          <w:rFonts w:ascii="Verdana" w:hAnsi="Verdana"/>
          <w:color w:val="4682B4"/>
          <w:sz w:val="12"/>
          <w:szCs w:val="12"/>
        </w:rPr>
        <w:t>Соколова</w:t>
      </w:r>
      <w:r>
        <w:rPr>
          <w:rStyle w:val="WW8Num2z0"/>
          <w:rFonts w:ascii="Verdana" w:hAnsi="Verdana"/>
          <w:color w:val="000000"/>
          <w:sz w:val="12"/>
          <w:szCs w:val="12"/>
        </w:rPr>
        <w:t> </w:t>
      </w:r>
      <w:r>
        <w:rPr>
          <w:rFonts w:ascii="Verdana" w:hAnsi="Verdana"/>
          <w:color w:val="000000"/>
          <w:sz w:val="12"/>
          <w:szCs w:val="12"/>
        </w:rPr>
        <w:t>// Вопросы психологии. 1994.-№1.-С. 81-85.</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Белинская</w:t>
      </w:r>
      <w:r>
        <w:rPr>
          <w:rFonts w:ascii="Verdana" w:hAnsi="Verdana"/>
          <w:color w:val="000000"/>
          <w:sz w:val="12"/>
          <w:szCs w:val="12"/>
        </w:rPr>
        <w:t>, Е. П. Этническая социализация</w:t>
      </w:r>
      <w:r>
        <w:rPr>
          <w:rStyle w:val="WW8Num2z0"/>
          <w:rFonts w:ascii="Verdana" w:hAnsi="Verdana"/>
          <w:color w:val="000000"/>
          <w:sz w:val="12"/>
          <w:szCs w:val="12"/>
        </w:rPr>
        <w:t> </w:t>
      </w:r>
      <w:r>
        <w:rPr>
          <w:rStyle w:val="WW8Num3z0"/>
          <w:rFonts w:ascii="Verdana" w:hAnsi="Verdana"/>
          <w:color w:val="4682B4"/>
          <w:sz w:val="12"/>
          <w:szCs w:val="12"/>
        </w:rPr>
        <w:t>подростка</w:t>
      </w:r>
      <w:r>
        <w:rPr>
          <w:rStyle w:val="WW8Num2z0"/>
          <w:rFonts w:ascii="Verdana" w:hAnsi="Verdana"/>
          <w:color w:val="000000"/>
          <w:sz w:val="12"/>
          <w:szCs w:val="12"/>
        </w:rPr>
        <w:t> </w:t>
      </w:r>
      <w:r>
        <w:rPr>
          <w:rFonts w:ascii="Verdana" w:hAnsi="Verdana"/>
          <w:color w:val="000000"/>
          <w:sz w:val="12"/>
          <w:szCs w:val="12"/>
        </w:rPr>
        <w:t>Текст. / Е. П. Белинская, Т. Г.</w:t>
      </w:r>
      <w:r>
        <w:rPr>
          <w:rStyle w:val="WW8Num2z0"/>
          <w:rFonts w:ascii="Verdana" w:hAnsi="Verdana"/>
          <w:color w:val="000000"/>
          <w:sz w:val="12"/>
          <w:szCs w:val="12"/>
        </w:rPr>
        <w:t> </w:t>
      </w:r>
      <w:proofErr w:type="spellStart"/>
      <w:r>
        <w:rPr>
          <w:rStyle w:val="WW8Num3z0"/>
          <w:rFonts w:ascii="Verdana" w:hAnsi="Verdana"/>
          <w:color w:val="4682B4"/>
          <w:sz w:val="12"/>
          <w:szCs w:val="12"/>
        </w:rPr>
        <w:t>Стефаненко</w:t>
      </w:r>
      <w:proofErr w:type="spellEnd"/>
      <w:r>
        <w:rPr>
          <w:rStyle w:val="WW8Num2z0"/>
          <w:rFonts w:ascii="Verdana" w:hAnsi="Verdana"/>
          <w:color w:val="000000"/>
          <w:sz w:val="12"/>
          <w:szCs w:val="12"/>
        </w:rPr>
        <w:t> </w:t>
      </w:r>
      <w:r>
        <w:rPr>
          <w:rFonts w:ascii="Verdana" w:hAnsi="Verdana"/>
          <w:color w:val="000000"/>
          <w:sz w:val="12"/>
          <w:szCs w:val="12"/>
        </w:rPr>
        <w:t xml:space="preserve">; </w:t>
      </w:r>
      <w:proofErr w:type="spellStart"/>
      <w:r>
        <w:rPr>
          <w:rFonts w:ascii="Verdana" w:hAnsi="Verdana"/>
          <w:color w:val="000000"/>
          <w:sz w:val="12"/>
          <w:szCs w:val="12"/>
        </w:rPr>
        <w:t>Моск</w:t>
      </w:r>
      <w:proofErr w:type="spellEnd"/>
      <w:r>
        <w:rPr>
          <w:rFonts w:ascii="Verdana" w:hAnsi="Verdana"/>
          <w:color w:val="000000"/>
          <w:sz w:val="12"/>
          <w:szCs w:val="12"/>
        </w:rPr>
        <w:t xml:space="preserve">. </w:t>
      </w:r>
      <w:proofErr w:type="spellStart"/>
      <w:r>
        <w:rPr>
          <w:rFonts w:ascii="Verdana" w:hAnsi="Verdana"/>
          <w:color w:val="000000"/>
          <w:sz w:val="12"/>
          <w:szCs w:val="12"/>
        </w:rPr>
        <w:t>психол</w:t>
      </w:r>
      <w:proofErr w:type="gramStart"/>
      <w:r>
        <w:rPr>
          <w:rFonts w:ascii="Verdana" w:hAnsi="Verdana"/>
          <w:color w:val="000000"/>
          <w:sz w:val="12"/>
          <w:szCs w:val="12"/>
        </w:rPr>
        <w:t>.-</w:t>
      </w:r>
      <w:proofErr w:type="gramEnd"/>
      <w:r>
        <w:rPr>
          <w:rFonts w:ascii="Verdana" w:hAnsi="Verdana"/>
          <w:color w:val="000000"/>
          <w:sz w:val="12"/>
          <w:szCs w:val="12"/>
        </w:rPr>
        <w:t>социал</w:t>
      </w:r>
      <w:proofErr w:type="spellEnd"/>
      <w:r>
        <w:rPr>
          <w:rFonts w:ascii="Verdana" w:hAnsi="Verdana"/>
          <w:color w:val="000000"/>
          <w:sz w:val="12"/>
          <w:szCs w:val="12"/>
        </w:rPr>
        <w:t xml:space="preserve">. </w:t>
      </w:r>
      <w:proofErr w:type="spellStart"/>
      <w:r>
        <w:rPr>
          <w:rFonts w:ascii="Verdana" w:hAnsi="Verdana"/>
          <w:color w:val="000000"/>
          <w:sz w:val="12"/>
          <w:szCs w:val="12"/>
        </w:rPr>
        <w:t>ин-т</w:t>
      </w:r>
      <w:proofErr w:type="spellEnd"/>
      <w:r>
        <w:rPr>
          <w:rFonts w:ascii="Verdana" w:hAnsi="Verdana"/>
          <w:color w:val="000000"/>
          <w:sz w:val="12"/>
          <w:szCs w:val="12"/>
        </w:rPr>
        <w:t xml:space="preserve">. М. : </w:t>
      </w:r>
      <w:proofErr w:type="spellStart"/>
      <w:r>
        <w:rPr>
          <w:rFonts w:ascii="Verdana" w:hAnsi="Verdana"/>
          <w:color w:val="000000"/>
          <w:sz w:val="12"/>
          <w:szCs w:val="12"/>
        </w:rPr>
        <w:t>Моск</w:t>
      </w:r>
      <w:proofErr w:type="spellEnd"/>
      <w:r>
        <w:rPr>
          <w:rFonts w:ascii="Verdana" w:hAnsi="Verdana"/>
          <w:color w:val="000000"/>
          <w:sz w:val="12"/>
          <w:szCs w:val="12"/>
        </w:rPr>
        <w:t xml:space="preserve">. </w:t>
      </w:r>
      <w:proofErr w:type="spellStart"/>
      <w:r>
        <w:rPr>
          <w:rFonts w:ascii="Verdana" w:hAnsi="Verdana"/>
          <w:color w:val="000000"/>
          <w:sz w:val="12"/>
          <w:szCs w:val="12"/>
        </w:rPr>
        <w:t>психол</w:t>
      </w:r>
      <w:proofErr w:type="gramStart"/>
      <w:r>
        <w:rPr>
          <w:rFonts w:ascii="Verdana" w:hAnsi="Verdana"/>
          <w:color w:val="000000"/>
          <w:sz w:val="12"/>
          <w:szCs w:val="12"/>
        </w:rPr>
        <w:t>.-</w:t>
      </w:r>
      <w:proofErr w:type="gramEnd"/>
      <w:r>
        <w:rPr>
          <w:rFonts w:ascii="Verdana" w:hAnsi="Verdana"/>
          <w:color w:val="000000"/>
          <w:sz w:val="12"/>
          <w:szCs w:val="12"/>
        </w:rPr>
        <w:t>социал</w:t>
      </w:r>
      <w:proofErr w:type="spellEnd"/>
      <w:r>
        <w:rPr>
          <w:rFonts w:ascii="Verdana" w:hAnsi="Verdana"/>
          <w:color w:val="000000"/>
          <w:sz w:val="12"/>
          <w:szCs w:val="12"/>
        </w:rPr>
        <w:t xml:space="preserve">. </w:t>
      </w:r>
      <w:proofErr w:type="spellStart"/>
      <w:r>
        <w:rPr>
          <w:rFonts w:ascii="Verdana" w:hAnsi="Verdana"/>
          <w:color w:val="000000"/>
          <w:sz w:val="12"/>
          <w:szCs w:val="12"/>
        </w:rPr>
        <w:t>ин-т</w:t>
      </w:r>
      <w:proofErr w:type="spellEnd"/>
      <w:r>
        <w:rPr>
          <w:rFonts w:ascii="Verdana" w:hAnsi="Verdana"/>
          <w:color w:val="000000"/>
          <w:sz w:val="12"/>
          <w:szCs w:val="12"/>
        </w:rPr>
        <w:t xml:space="preserve"> ; Воронеж :</w:t>
      </w:r>
      <w:r>
        <w:rPr>
          <w:rStyle w:val="WW8Num2z0"/>
          <w:rFonts w:ascii="Verdana" w:hAnsi="Verdana"/>
          <w:color w:val="000000"/>
          <w:sz w:val="12"/>
          <w:szCs w:val="12"/>
        </w:rPr>
        <w:t> </w:t>
      </w:r>
      <w:r>
        <w:rPr>
          <w:rStyle w:val="WW8Num3z0"/>
          <w:rFonts w:ascii="Verdana" w:hAnsi="Verdana"/>
          <w:color w:val="4682B4"/>
          <w:sz w:val="12"/>
          <w:szCs w:val="12"/>
        </w:rPr>
        <w:t>МОДЭК</w:t>
      </w:r>
      <w:r>
        <w:rPr>
          <w:rFonts w:ascii="Verdana" w:hAnsi="Verdana"/>
          <w:color w:val="000000"/>
          <w:sz w:val="12"/>
          <w:szCs w:val="12"/>
        </w:rPr>
        <w:t>, 2094. - 208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18. </w:t>
      </w:r>
      <w:proofErr w:type="spellStart"/>
      <w:r>
        <w:rPr>
          <w:rFonts w:ascii="Verdana" w:hAnsi="Verdana"/>
          <w:color w:val="000000"/>
          <w:sz w:val="12"/>
          <w:szCs w:val="12"/>
        </w:rPr>
        <w:t>Белканов</w:t>
      </w:r>
      <w:proofErr w:type="spellEnd"/>
      <w:r>
        <w:rPr>
          <w:rFonts w:ascii="Verdana" w:hAnsi="Verdana"/>
          <w:color w:val="000000"/>
          <w:sz w:val="12"/>
          <w:szCs w:val="12"/>
        </w:rPr>
        <w:t xml:space="preserve">, Н. А. Культурно-образовательная среда: история, современность, перспективы развития Текст. / Н. А. </w:t>
      </w:r>
      <w:proofErr w:type="spellStart"/>
      <w:r>
        <w:rPr>
          <w:rFonts w:ascii="Verdana" w:hAnsi="Verdana"/>
          <w:color w:val="000000"/>
          <w:sz w:val="12"/>
          <w:szCs w:val="12"/>
        </w:rPr>
        <w:t>Белканов</w:t>
      </w:r>
      <w:proofErr w:type="spellEnd"/>
      <w:r>
        <w:rPr>
          <w:rFonts w:ascii="Verdana" w:hAnsi="Verdana"/>
          <w:color w:val="000000"/>
          <w:sz w:val="12"/>
          <w:szCs w:val="12"/>
        </w:rPr>
        <w:t xml:space="preserve"> // Культурно-образовательная среда : сб. материалов </w:t>
      </w:r>
      <w:proofErr w:type="spellStart"/>
      <w:r>
        <w:rPr>
          <w:rFonts w:ascii="Verdana" w:hAnsi="Verdana"/>
          <w:color w:val="000000"/>
          <w:sz w:val="12"/>
          <w:szCs w:val="12"/>
        </w:rPr>
        <w:t>науч</w:t>
      </w:r>
      <w:proofErr w:type="gramStart"/>
      <w:r>
        <w:rPr>
          <w:rFonts w:ascii="Verdana" w:hAnsi="Verdana"/>
          <w:color w:val="000000"/>
          <w:sz w:val="12"/>
          <w:szCs w:val="12"/>
        </w:rPr>
        <w:t>.-</w:t>
      </w:r>
      <w:proofErr w:type="gramEnd"/>
      <w:r>
        <w:rPr>
          <w:rFonts w:ascii="Verdana" w:hAnsi="Verdana"/>
          <w:color w:val="000000"/>
          <w:sz w:val="12"/>
          <w:szCs w:val="12"/>
        </w:rPr>
        <w:t>практ</w:t>
      </w:r>
      <w:proofErr w:type="spellEnd"/>
      <w:r>
        <w:rPr>
          <w:rFonts w:ascii="Verdana" w:hAnsi="Verdana"/>
          <w:color w:val="000000"/>
          <w:sz w:val="12"/>
          <w:szCs w:val="12"/>
        </w:rPr>
        <w:t xml:space="preserve">. </w:t>
      </w:r>
      <w:proofErr w:type="spellStart"/>
      <w:r>
        <w:rPr>
          <w:rFonts w:ascii="Verdana" w:hAnsi="Verdana"/>
          <w:color w:val="000000"/>
          <w:sz w:val="12"/>
          <w:szCs w:val="12"/>
        </w:rPr>
        <w:t>конф</w:t>
      </w:r>
      <w:proofErr w:type="spellEnd"/>
      <w:r>
        <w:rPr>
          <w:rFonts w:ascii="Verdana" w:hAnsi="Verdana"/>
          <w:color w:val="000000"/>
          <w:sz w:val="12"/>
          <w:szCs w:val="12"/>
        </w:rPr>
        <w:t>. вузов России. М., 2004. - С. 22-25.</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19. </w:t>
      </w:r>
      <w:proofErr w:type="spellStart"/>
      <w:r>
        <w:rPr>
          <w:rFonts w:ascii="Verdana" w:hAnsi="Verdana"/>
          <w:color w:val="000000"/>
          <w:sz w:val="12"/>
          <w:szCs w:val="12"/>
        </w:rPr>
        <w:t>Бережнова</w:t>
      </w:r>
      <w:proofErr w:type="spellEnd"/>
      <w:r>
        <w:rPr>
          <w:rFonts w:ascii="Verdana" w:hAnsi="Verdana"/>
          <w:color w:val="000000"/>
          <w:sz w:val="12"/>
          <w:szCs w:val="12"/>
        </w:rPr>
        <w:t xml:space="preserve">, JI. Н. </w:t>
      </w:r>
      <w:proofErr w:type="spellStart"/>
      <w:r>
        <w:rPr>
          <w:rFonts w:ascii="Verdana" w:hAnsi="Verdana"/>
          <w:color w:val="000000"/>
          <w:sz w:val="12"/>
          <w:szCs w:val="12"/>
        </w:rPr>
        <w:t>Полиэтническая</w:t>
      </w:r>
      <w:proofErr w:type="spellEnd"/>
      <w:r>
        <w:rPr>
          <w:rFonts w:ascii="Verdana" w:hAnsi="Verdana"/>
          <w:color w:val="000000"/>
          <w:sz w:val="12"/>
          <w:szCs w:val="12"/>
        </w:rPr>
        <w:t xml:space="preserve"> образовательная среда Текст. / JI. Н. </w:t>
      </w:r>
      <w:proofErr w:type="spellStart"/>
      <w:r>
        <w:rPr>
          <w:rFonts w:ascii="Verdana" w:hAnsi="Verdana"/>
          <w:color w:val="000000"/>
          <w:sz w:val="12"/>
          <w:szCs w:val="12"/>
        </w:rPr>
        <w:t>Бережнова</w:t>
      </w:r>
      <w:proofErr w:type="spellEnd"/>
      <w:r>
        <w:rPr>
          <w:rFonts w:ascii="Verdana" w:hAnsi="Verdana"/>
          <w:color w:val="000000"/>
          <w:sz w:val="12"/>
          <w:szCs w:val="12"/>
        </w:rPr>
        <w:t xml:space="preserve"> ; Рос</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spellStart"/>
      <w:proofErr w:type="gramStart"/>
      <w:r>
        <w:rPr>
          <w:rFonts w:ascii="Verdana" w:hAnsi="Verdana"/>
          <w:color w:val="000000"/>
          <w:sz w:val="12"/>
          <w:szCs w:val="12"/>
        </w:rPr>
        <w:t>г</w:t>
      </w:r>
      <w:proofErr w:type="gramEnd"/>
      <w:r>
        <w:rPr>
          <w:rFonts w:ascii="Verdana" w:hAnsi="Verdana"/>
          <w:color w:val="000000"/>
          <w:sz w:val="12"/>
          <w:szCs w:val="12"/>
        </w:rPr>
        <w:t>ос</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ун-т им. А. И. Герцена. СПб. : Изд-во</w:t>
      </w:r>
      <w:r>
        <w:rPr>
          <w:rStyle w:val="WW8Num2z0"/>
          <w:rFonts w:ascii="Verdana" w:hAnsi="Verdana"/>
          <w:color w:val="000000"/>
          <w:sz w:val="12"/>
          <w:szCs w:val="12"/>
        </w:rPr>
        <w:t> </w:t>
      </w:r>
      <w:r>
        <w:rPr>
          <w:rStyle w:val="WW8Num3z0"/>
          <w:rFonts w:ascii="Verdana" w:hAnsi="Verdana"/>
          <w:color w:val="4682B4"/>
          <w:sz w:val="12"/>
          <w:szCs w:val="12"/>
        </w:rPr>
        <w:t>РГПУ</w:t>
      </w:r>
      <w:r>
        <w:rPr>
          <w:rFonts w:ascii="Verdana" w:hAnsi="Verdana"/>
          <w:color w:val="000000"/>
          <w:sz w:val="12"/>
          <w:szCs w:val="12"/>
        </w:rPr>
        <w:t xml:space="preserve">, 2003.-202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proofErr w:type="spellStart"/>
      <w:r>
        <w:rPr>
          <w:rStyle w:val="WW8Num3z0"/>
          <w:rFonts w:ascii="Verdana" w:hAnsi="Verdana"/>
          <w:color w:val="4682B4"/>
          <w:sz w:val="12"/>
          <w:szCs w:val="12"/>
        </w:rPr>
        <w:t>Беринская</w:t>
      </w:r>
      <w:proofErr w:type="spellEnd"/>
      <w:r>
        <w:rPr>
          <w:rFonts w:ascii="Verdana" w:hAnsi="Verdana"/>
          <w:color w:val="000000"/>
          <w:sz w:val="12"/>
          <w:szCs w:val="12"/>
        </w:rPr>
        <w:t xml:space="preserve">, И. В. Педагогические основы использования национального компонента содержания образования в процессе подготовки учителя Текст. :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13.00.01 / И. В. </w:t>
      </w:r>
      <w:proofErr w:type="spellStart"/>
      <w:r>
        <w:rPr>
          <w:rFonts w:ascii="Verdana" w:hAnsi="Verdana"/>
          <w:color w:val="000000"/>
          <w:sz w:val="12"/>
          <w:szCs w:val="12"/>
        </w:rPr>
        <w:t>Беринская</w:t>
      </w:r>
      <w:proofErr w:type="spellEnd"/>
      <w:r>
        <w:rPr>
          <w:rFonts w:ascii="Verdana" w:hAnsi="Verdana"/>
          <w:color w:val="000000"/>
          <w:sz w:val="12"/>
          <w:szCs w:val="12"/>
        </w:rPr>
        <w:t xml:space="preserve"> ; Иркут. </w:t>
      </w:r>
      <w:proofErr w:type="spellStart"/>
      <w:r>
        <w:rPr>
          <w:rFonts w:ascii="Verdana" w:hAnsi="Verdana"/>
          <w:color w:val="000000"/>
          <w:sz w:val="12"/>
          <w:szCs w:val="12"/>
        </w:rPr>
        <w:t>гос</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xml:space="preserve">. ун-т. Улан-Удэ, 2000. - 21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21. </w:t>
      </w:r>
      <w:proofErr w:type="spellStart"/>
      <w:r>
        <w:rPr>
          <w:rFonts w:ascii="Verdana" w:hAnsi="Verdana"/>
          <w:color w:val="000000"/>
          <w:sz w:val="12"/>
          <w:szCs w:val="12"/>
        </w:rPr>
        <w:t>Биличенко</w:t>
      </w:r>
      <w:proofErr w:type="spellEnd"/>
      <w:r>
        <w:rPr>
          <w:rFonts w:ascii="Verdana" w:hAnsi="Verdana"/>
          <w:color w:val="000000"/>
          <w:sz w:val="12"/>
          <w:szCs w:val="12"/>
        </w:rPr>
        <w:t>, Г. Г. Создание</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 xml:space="preserve">с приоритетным направлением развития Текст. / Г. Г. </w:t>
      </w:r>
      <w:proofErr w:type="spellStart"/>
      <w:r>
        <w:rPr>
          <w:rFonts w:ascii="Verdana" w:hAnsi="Verdana"/>
          <w:color w:val="000000"/>
          <w:sz w:val="12"/>
          <w:szCs w:val="12"/>
        </w:rPr>
        <w:t>Биличенко</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Сфера, 2005. - 160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22. </w:t>
      </w:r>
      <w:proofErr w:type="spellStart"/>
      <w:r>
        <w:rPr>
          <w:rFonts w:ascii="Verdana" w:hAnsi="Verdana"/>
          <w:color w:val="000000"/>
          <w:sz w:val="12"/>
          <w:szCs w:val="12"/>
        </w:rPr>
        <w:t>Бим-Бад</w:t>
      </w:r>
      <w:proofErr w:type="spellEnd"/>
      <w:r>
        <w:rPr>
          <w:rFonts w:ascii="Verdana" w:hAnsi="Verdana"/>
          <w:color w:val="000000"/>
          <w:sz w:val="12"/>
          <w:szCs w:val="12"/>
        </w:rPr>
        <w:t xml:space="preserve">, М. Образование в контексте социализации Текст. / М. </w:t>
      </w:r>
      <w:proofErr w:type="spellStart"/>
      <w:r>
        <w:rPr>
          <w:rFonts w:ascii="Verdana" w:hAnsi="Verdana"/>
          <w:color w:val="000000"/>
          <w:sz w:val="12"/>
          <w:szCs w:val="12"/>
        </w:rPr>
        <w:t>Бим-Бад</w:t>
      </w:r>
      <w:proofErr w:type="spellEnd"/>
      <w:r>
        <w:rPr>
          <w:rFonts w:ascii="Verdana" w:hAnsi="Verdana"/>
          <w:color w:val="000000"/>
          <w:sz w:val="12"/>
          <w:szCs w:val="12"/>
        </w:rPr>
        <w:t xml:space="preserve">, В. </w:t>
      </w:r>
      <w:proofErr w:type="gramStart"/>
      <w:r>
        <w:rPr>
          <w:rFonts w:ascii="Verdana" w:hAnsi="Verdana"/>
          <w:color w:val="000000"/>
          <w:sz w:val="12"/>
          <w:szCs w:val="12"/>
        </w:rPr>
        <w:t>Петровский</w:t>
      </w:r>
      <w:proofErr w:type="gramEnd"/>
      <w:r>
        <w:rPr>
          <w:rFonts w:ascii="Verdana" w:hAnsi="Verdana"/>
          <w:color w:val="000000"/>
          <w:sz w:val="12"/>
          <w:szCs w:val="12"/>
        </w:rPr>
        <w:t xml:space="preserve"> //</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1996. — № 1. — С. 3-9.</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proofErr w:type="spellStart"/>
      <w:r>
        <w:rPr>
          <w:rStyle w:val="WW8Num3z0"/>
          <w:rFonts w:ascii="Verdana" w:hAnsi="Verdana"/>
          <w:color w:val="4682B4"/>
          <w:sz w:val="12"/>
          <w:szCs w:val="12"/>
        </w:rPr>
        <w:t>Блонский</w:t>
      </w:r>
      <w:proofErr w:type="spellEnd"/>
      <w:r>
        <w:rPr>
          <w:rFonts w:ascii="Verdana" w:hAnsi="Verdana"/>
          <w:color w:val="000000"/>
          <w:sz w:val="12"/>
          <w:szCs w:val="12"/>
        </w:rPr>
        <w:t xml:space="preserve">, П. П. Избранные педагогические сочинения Текст. / П. П. </w:t>
      </w:r>
      <w:proofErr w:type="spellStart"/>
      <w:r>
        <w:rPr>
          <w:rFonts w:ascii="Verdana" w:hAnsi="Verdana"/>
          <w:color w:val="000000"/>
          <w:sz w:val="12"/>
          <w:szCs w:val="12"/>
        </w:rPr>
        <w:t>Блонский</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Изд-во</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РСФСР, 1964. - 695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24. Богомолова, М. И. Генезис прогрессивных концепций межнационального воспитания детей Текст. :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доктора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13.00.07 / М.И. Богомолова ; Уральский, </w:t>
      </w:r>
      <w:proofErr w:type="spellStart"/>
      <w:r>
        <w:rPr>
          <w:rFonts w:ascii="Verdana" w:hAnsi="Verdana"/>
          <w:color w:val="000000"/>
          <w:sz w:val="12"/>
          <w:szCs w:val="12"/>
        </w:rPr>
        <w:t>гос</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ун-т. -Екатеринбург, 2003. 43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25. </w:t>
      </w:r>
      <w:proofErr w:type="spellStart"/>
      <w:r>
        <w:rPr>
          <w:rFonts w:ascii="Verdana" w:hAnsi="Verdana"/>
          <w:color w:val="000000"/>
          <w:sz w:val="12"/>
          <w:szCs w:val="12"/>
        </w:rPr>
        <w:t>Божедонова</w:t>
      </w:r>
      <w:proofErr w:type="spellEnd"/>
      <w:r>
        <w:rPr>
          <w:rFonts w:ascii="Verdana" w:hAnsi="Verdana"/>
          <w:color w:val="000000"/>
          <w:sz w:val="12"/>
          <w:szCs w:val="12"/>
        </w:rPr>
        <w:t>, А. Н. Этнокультурное воспитание</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 xml:space="preserve">на традициях якутского сельского социума Текст. :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13.00.02 / А. Н. </w:t>
      </w:r>
      <w:proofErr w:type="spellStart"/>
      <w:r>
        <w:rPr>
          <w:rFonts w:ascii="Verdana" w:hAnsi="Verdana"/>
          <w:color w:val="000000"/>
          <w:sz w:val="12"/>
          <w:szCs w:val="12"/>
        </w:rPr>
        <w:t>Божедонова</w:t>
      </w:r>
      <w:proofErr w:type="spellEnd"/>
      <w:r>
        <w:rPr>
          <w:rFonts w:ascii="Verdana" w:hAnsi="Verdana"/>
          <w:color w:val="000000"/>
          <w:sz w:val="12"/>
          <w:szCs w:val="12"/>
        </w:rPr>
        <w:t xml:space="preserve"> ; Рос. </w:t>
      </w:r>
      <w:proofErr w:type="spellStart"/>
      <w:r>
        <w:rPr>
          <w:rFonts w:ascii="Verdana" w:hAnsi="Verdana"/>
          <w:color w:val="000000"/>
          <w:sz w:val="12"/>
          <w:szCs w:val="12"/>
        </w:rPr>
        <w:t>гос</w:t>
      </w:r>
      <w:proofErr w:type="spellEnd"/>
      <w:r>
        <w:rPr>
          <w:rFonts w:ascii="Verdana" w:hAnsi="Verdana"/>
          <w:color w:val="000000"/>
          <w:sz w:val="12"/>
          <w:szCs w:val="12"/>
        </w:rPr>
        <w:t xml:space="preserve">. </w:t>
      </w:r>
      <w:proofErr w:type="spellStart"/>
      <w:r>
        <w:rPr>
          <w:rFonts w:ascii="Verdana" w:hAnsi="Verdana"/>
          <w:color w:val="000000"/>
          <w:sz w:val="12"/>
          <w:szCs w:val="12"/>
        </w:rPr>
        <w:t>социал</w:t>
      </w:r>
      <w:proofErr w:type="spellEnd"/>
      <w:r>
        <w:rPr>
          <w:rFonts w:ascii="Verdana" w:hAnsi="Verdana"/>
          <w:color w:val="000000"/>
          <w:sz w:val="12"/>
          <w:szCs w:val="12"/>
        </w:rPr>
        <w:t>. ун-т. М., 2006. - 23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proofErr w:type="spellStart"/>
      <w:r>
        <w:rPr>
          <w:rStyle w:val="WW8Num3z0"/>
          <w:rFonts w:ascii="Verdana" w:hAnsi="Verdana"/>
          <w:color w:val="4682B4"/>
          <w:sz w:val="12"/>
          <w:szCs w:val="12"/>
        </w:rPr>
        <w:t>Божович</w:t>
      </w:r>
      <w:proofErr w:type="spellEnd"/>
      <w:r>
        <w:rPr>
          <w:rFonts w:ascii="Verdana" w:hAnsi="Verdana"/>
          <w:color w:val="000000"/>
          <w:sz w:val="12"/>
          <w:szCs w:val="12"/>
        </w:rPr>
        <w:t>, JI. И. Личность и ее формирование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 xml:space="preserve">возрасте Текст. / JI. И. </w:t>
      </w:r>
      <w:proofErr w:type="spellStart"/>
      <w:r>
        <w:rPr>
          <w:rFonts w:ascii="Verdana" w:hAnsi="Verdana"/>
          <w:color w:val="000000"/>
          <w:sz w:val="12"/>
          <w:szCs w:val="12"/>
        </w:rPr>
        <w:t>Божович</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Просвещение, 1968. - 464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proofErr w:type="spellStart"/>
      <w:r>
        <w:rPr>
          <w:rStyle w:val="WW8Num3z0"/>
          <w:rFonts w:ascii="Verdana" w:hAnsi="Verdana"/>
          <w:color w:val="4682B4"/>
          <w:sz w:val="12"/>
          <w:szCs w:val="12"/>
        </w:rPr>
        <w:t>Бондаревская</w:t>
      </w:r>
      <w:proofErr w:type="spellEnd"/>
      <w:r>
        <w:rPr>
          <w:rFonts w:ascii="Verdana" w:hAnsi="Verdana"/>
          <w:color w:val="000000"/>
          <w:sz w:val="12"/>
          <w:szCs w:val="12"/>
        </w:rPr>
        <w:t>, Е. В. Педагогика: личность в</w:t>
      </w:r>
      <w:r>
        <w:rPr>
          <w:rStyle w:val="WW8Num2z0"/>
          <w:rFonts w:ascii="Verdana" w:hAnsi="Verdana"/>
          <w:color w:val="000000"/>
          <w:sz w:val="12"/>
          <w:szCs w:val="12"/>
        </w:rPr>
        <w:t> </w:t>
      </w:r>
      <w:r>
        <w:rPr>
          <w:rStyle w:val="WW8Num3z0"/>
          <w:rFonts w:ascii="Verdana" w:hAnsi="Verdana"/>
          <w:color w:val="4682B4"/>
          <w:sz w:val="12"/>
          <w:szCs w:val="12"/>
        </w:rPr>
        <w:t>гуманистических</w:t>
      </w:r>
      <w:r>
        <w:rPr>
          <w:rStyle w:val="WW8Num2z0"/>
          <w:rFonts w:ascii="Verdana" w:hAnsi="Verdana"/>
          <w:color w:val="000000"/>
          <w:sz w:val="12"/>
          <w:szCs w:val="12"/>
        </w:rPr>
        <w:t> </w:t>
      </w:r>
      <w:r>
        <w:rPr>
          <w:rFonts w:ascii="Verdana" w:hAnsi="Verdana"/>
          <w:color w:val="000000"/>
          <w:sz w:val="12"/>
          <w:szCs w:val="12"/>
        </w:rPr>
        <w:t>теориях и системах воспитания Текст. :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для студентов сред, и </w:t>
      </w:r>
      <w:proofErr w:type="spellStart"/>
      <w:r>
        <w:rPr>
          <w:rFonts w:ascii="Verdana" w:hAnsi="Verdana"/>
          <w:color w:val="000000"/>
          <w:sz w:val="12"/>
          <w:szCs w:val="12"/>
        </w:rPr>
        <w:t>высш</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учеб.</w:t>
      </w:r>
      <w:r>
        <w:rPr>
          <w:rStyle w:val="WW8Num2z0"/>
          <w:rFonts w:ascii="Verdana" w:hAnsi="Verdana"/>
          <w:color w:val="000000"/>
          <w:sz w:val="12"/>
          <w:szCs w:val="12"/>
        </w:rPr>
        <w:t> </w:t>
      </w:r>
      <w:r>
        <w:rPr>
          <w:rStyle w:val="WW8Num3z0"/>
          <w:rFonts w:ascii="Verdana" w:hAnsi="Verdana"/>
          <w:color w:val="4682B4"/>
          <w:sz w:val="12"/>
          <w:szCs w:val="12"/>
        </w:rPr>
        <w:t>заведений</w:t>
      </w:r>
      <w:r>
        <w:rPr>
          <w:rStyle w:val="WW8Num2z0"/>
          <w:rFonts w:ascii="Verdana" w:hAnsi="Verdana"/>
          <w:color w:val="000000"/>
          <w:sz w:val="12"/>
          <w:szCs w:val="12"/>
        </w:rPr>
        <w:t> </w:t>
      </w:r>
      <w:r>
        <w:rPr>
          <w:rFonts w:ascii="Verdana" w:hAnsi="Verdana"/>
          <w:color w:val="000000"/>
          <w:sz w:val="12"/>
          <w:szCs w:val="12"/>
        </w:rPr>
        <w:t xml:space="preserve">/ Е. В. </w:t>
      </w:r>
      <w:proofErr w:type="spellStart"/>
      <w:r>
        <w:rPr>
          <w:rFonts w:ascii="Verdana" w:hAnsi="Verdana"/>
          <w:color w:val="000000"/>
          <w:sz w:val="12"/>
          <w:szCs w:val="12"/>
        </w:rPr>
        <w:t>Бондаревская</w:t>
      </w:r>
      <w:proofErr w:type="spellEnd"/>
      <w:r>
        <w:rPr>
          <w:rFonts w:ascii="Verdana" w:hAnsi="Verdana"/>
          <w:color w:val="000000"/>
          <w:sz w:val="12"/>
          <w:szCs w:val="12"/>
        </w:rPr>
        <w:t>, С. В.</w:t>
      </w:r>
      <w:r>
        <w:rPr>
          <w:rStyle w:val="WW8Num2z0"/>
          <w:rFonts w:ascii="Verdana" w:hAnsi="Verdana"/>
          <w:color w:val="000000"/>
          <w:sz w:val="12"/>
          <w:szCs w:val="12"/>
        </w:rPr>
        <w:t> </w:t>
      </w:r>
      <w:proofErr w:type="spellStart"/>
      <w:r>
        <w:rPr>
          <w:rStyle w:val="WW8Num3z0"/>
          <w:rFonts w:ascii="Verdana" w:hAnsi="Verdana"/>
          <w:color w:val="4682B4"/>
          <w:sz w:val="12"/>
          <w:szCs w:val="12"/>
        </w:rPr>
        <w:t>Кульневич</w:t>
      </w:r>
      <w:proofErr w:type="spellEnd"/>
      <w:r>
        <w:rPr>
          <w:rFonts w:ascii="Verdana" w:hAnsi="Verdana"/>
          <w:color w:val="000000"/>
          <w:sz w:val="12"/>
          <w:szCs w:val="12"/>
        </w:rPr>
        <w:t xml:space="preserve">. — Ростов </w:t>
      </w:r>
      <w:proofErr w:type="spellStart"/>
      <w:r>
        <w:rPr>
          <w:rFonts w:ascii="Verdana" w:hAnsi="Verdana"/>
          <w:color w:val="000000"/>
          <w:sz w:val="12"/>
          <w:szCs w:val="12"/>
        </w:rPr>
        <w:t>н</w:t>
      </w:r>
      <w:proofErr w:type="spellEnd"/>
      <w:r>
        <w:rPr>
          <w:rFonts w:ascii="Verdana" w:hAnsi="Verdana"/>
          <w:color w:val="000000"/>
          <w:sz w:val="12"/>
          <w:szCs w:val="12"/>
        </w:rPr>
        <w:t>/Д</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Учитель, 1999. — 560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28. </w:t>
      </w:r>
      <w:proofErr w:type="spellStart"/>
      <w:r>
        <w:rPr>
          <w:rFonts w:ascii="Verdana" w:hAnsi="Verdana"/>
          <w:color w:val="000000"/>
          <w:sz w:val="12"/>
          <w:szCs w:val="12"/>
        </w:rPr>
        <w:t>Бондаревская</w:t>
      </w:r>
      <w:proofErr w:type="spellEnd"/>
      <w:r>
        <w:rPr>
          <w:rFonts w:ascii="Verdana" w:hAnsi="Verdana"/>
          <w:color w:val="000000"/>
          <w:sz w:val="12"/>
          <w:szCs w:val="12"/>
        </w:rPr>
        <w:t xml:space="preserve">, Е. В. Теория и практика личностно-ориентированного образования Текст. / Е. В. </w:t>
      </w:r>
      <w:proofErr w:type="spellStart"/>
      <w:r>
        <w:rPr>
          <w:rFonts w:ascii="Verdana" w:hAnsi="Verdana"/>
          <w:color w:val="000000"/>
          <w:sz w:val="12"/>
          <w:szCs w:val="12"/>
        </w:rPr>
        <w:t>Бондаревская</w:t>
      </w:r>
      <w:proofErr w:type="spellEnd"/>
      <w:r>
        <w:rPr>
          <w:rFonts w:ascii="Verdana" w:hAnsi="Verdana"/>
          <w:color w:val="000000"/>
          <w:sz w:val="12"/>
          <w:szCs w:val="12"/>
        </w:rPr>
        <w:t xml:space="preserve">. Ростов </w:t>
      </w:r>
      <w:proofErr w:type="spellStart"/>
      <w:r>
        <w:rPr>
          <w:rFonts w:ascii="Verdana" w:hAnsi="Verdana"/>
          <w:color w:val="000000"/>
          <w:sz w:val="12"/>
          <w:szCs w:val="12"/>
        </w:rPr>
        <w:t>н</w:t>
      </w:r>
      <w:proofErr w:type="spellEnd"/>
      <w:r>
        <w:rPr>
          <w:rFonts w:ascii="Verdana" w:hAnsi="Verdana"/>
          <w:color w:val="000000"/>
          <w:sz w:val="12"/>
          <w:szCs w:val="12"/>
        </w:rPr>
        <w:t>/Д</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Изд-во Ростов, </w:t>
      </w:r>
      <w:proofErr w:type="spellStart"/>
      <w:r>
        <w:rPr>
          <w:rFonts w:ascii="Verdana" w:hAnsi="Verdana"/>
          <w:color w:val="000000"/>
          <w:sz w:val="12"/>
          <w:szCs w:val="12"/>
        </w:rPr>
        <w:t>пед</w:t>
      </w:r>
      <w:proofErr w:type="spellEnd"/>
      <w:r>
        <w:rPr>
          <w:rFonts w:ascii="Verdana" w:hAnsi="Verdana"/>
          <w:color w:val="000000"/>
          <w:sz w:val="12"/>
          <w:szCs w:val="12"/>
        </w:rPr>
        <w:t>. ун-та, 2000. - 352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 Бондаренко, А. К.</w:t>
      </w:r>
      <w:r>
        <w:rPr>
          <w:rStyle w:val="WW8Num2z0"/>
          <w:rFonts w:ascii="Verdana" w:hAnsi="Verdana"/>
          <w:color w:val="000000"/>
          <w:sz w:val="12"/>
          <w:szCs w:val="12"/>
        </w:rPr>
        <w:t> </w:t>
      </w:r>
      <w:r>
        <w:rPr>
          <w:rStyle w:val="WW8Num3z0"/>
          <w:rFonts w:ascii="Verdana" w:hAnsi="Verdana"/>
          <w:color w:val="4682B4"/>
          <w:sz w:val="12"/>
          <w:szCs w:val="12"/>
        </w:rPr>
        <w:t>Дидактические</w:t>
      </w:r>
      <w:r>
        <w:rPr>
          <w:rStyle w:val="WW8Num2z0"/>
          <w:rFonts w:ascii="Verdana" w:hAnsi="Verdana"/>
          <w:color w:val="000000"/>
          <w:sz w:val="12"/>
          <w:szCs w:val="12"/>
        </w:rPr>
        <w:t> </w:t>
      </w:r>
      <w:r>
        <w:rPr>
          <w:rFonts w:ascii="Verdana" w:hAnsi="Verdana"/>
          <w:color w:val="000000"/>
          <w:sz w:val="12"/>
          <w:szCs w:val="12"/>
        </w:rPr>
        <w:t>игры в детском саду Текст. : кн.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дет</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с</w:t>
      </w:r>
      <w:proofErr w:type="gramEnd"/>
      <w:r>
        <w:rPr>
          <w:rFonts w:ascii="Verdana" w:hAnsi="Verdana"/>
          <w:color w:val="000000"/>
          <w:sz w:val="12"/>
          <w:szCs w:val="12"/>
        </w:rPr>
        <w:t>ада / А. К. Бондаренко. —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Просвещение, 1985. — 168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30. </w:t>
      </w:r>
      <w:proofErr w:type="spellStart"/>
      <w:r>
        <w:rPr>
          <w:rFonts w:ascii="Verdana" w:hAnsi="Verdana"/>
          <w:color w:val="000000"/>
          <w:sz w:val="12"/>
          <w:szCs w:val="12"/>
        </w:rPr>
        <w:t>Бромлей</w:t>
      </w:r>
      <w:proofErr w:type="spellEnd"/>
      <w:r>
        <w:rPr>
          <w:rFonts w:ascii="Verdana" w:hAnsi="Verdana"/>
          <w:color w:val="000000"/>
          <w:sz w:val="12"/>
          <w:szCs w:val="12"/>
        </w:rPr>
        <w:t xml:space="preserve">, Ю. В. Очерки теории этноса Текст. / Ю. В. </w:t>
      </w:r>
      <w:proofErr w:type="spellStart"/>
      <w:r>
        <w:rPr>
          <w:rFonts w:ascii="Verdana" w:hAnsi="Verdana"/>
          <w:color w:val="000000"/>
          <w:sz w:val="12"/>
          <w:szCs w:val="12"/>
        </w:rPr>
        <w:t>Бромлей</w:t>
      </w:r>
      <w:proofErr w:type="spellEnd"/>
      <w:r>
        <w:rPr>
          <w:rFonts w:ascii="Verdana" w:hAnsi="Verdana"/>
          <w:color w:val="000000"/>
          <w:sz w:val="12"/>
          <w:szCs w:val="12"/>
        </w:rPr>
        <w:t>. —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Наука, 1983.-412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31. </w:t>
      </w:r>
      <w:proofErr w:type="spellStart"/>
      <w:r>
        <w:rPr>
          <w:rFonts w:ascii="Verdana" w:hAnsi="Verdana"/>
          <w:color w:val="000000"/>
          <w:sz w:val="12"/>
          <w:szCs w:val="12"/>
        </w:rPr>
        <w:t>Бромлей</w:t>
      </w:r>
      <w:proofErr w:type="spellEnd"/>
      <w:r>
        <w:rPr>
          <w:rFonts w:ascii="Verdana" w:hAnsi="Verdana"/>
          <w:color w:val="000000"/>
          <w:sz w:val="12"/>
          <w:szCs w:val="12"/>
        </w:rPr>
        <w:t xml:space="preserve">, Ю. В. Этнос и этнография Текст. / Ю. В. </w:t>
      </w:r>
      <w:proofErr w:type="spellStart"/>
      <w:r>
        <w:rPr>
          <w:rFonts w:ascii="Verdana" w:hAnsi="Verdana"/>
          <w:color w:val="000000"/>
          <w:sz w:val="12"/>
          <w:szCs w:val="12"/>
        </w:rPr>
        <w:t>Бромлей</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Наука, 1973.-272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32. </w:t>
      </w:r>
      <w:proofErr w:type="spellStart"/>
      <w:r>
        <w:rPr>
          <w:rFonts w:ascii="Verdana" w:hAnsi="Verdana"/>
          <w:color w:val="000000"/>
          <w:sz w:val="12"/>
          <w:szCs w:val="12"/>
        </w:rPr>
        <w:t>Бромлей</w:t>
      </w:r>
      <w:proofErr w:type="spellEnd"/>
      <w:r>
        <w:rPr>
          <w:rFonts w:ascii="Verdana" w:hAnsi="Verdana"/>
          <w:color w:val="000000"/>
          <w:sz w:val="12"/>
          <w:szCs w:val="12"/>
        </w:rPr>
        <w:t xml:space="preserve">, Ю. В. </w:t>
      </w:r>
      <w:proofErr w:type="spellStart"/>
      <w:r>
        <w:rPr>
          <w:rFonts w:ascii="Verdana" w:hAnsi="Verdana"/>
          <w:color w:val="000000"/>
          <w:sz w:val="12"/>
          <w:szCs w:val="12"/>
        </w:rPr>
        <w:t>Этносоциальные</w:t>
      </w:r>
      <w:proofErr w:type="spellEnd"/>
      <w:r>
        <w:rPr>
          <w:rFonts w:ascii="Verdana" w:hAnsi="Verdana"/>
          <w:color w:val="000000"/>
          <w:sz w:val="12"/>
          <w:szCs w:val="12"/>
        </w:rPr>
        <w:t xml:space="preserve"> процессы: теория, история, современность Текст. / Ю. В. </w:t>
      </w:r>
      <w:proofErr w:type="spellStart"/>
      <w:r>
        <w:rPr>
          <w:rFonts w:ascii="Verdana" w:hAnsi="Verdana"/>
          <w:color w:val="000000"/>
          <w:sz w:val="12"/>
          <w:szCs w:val="12"/>
        </w:rPr>
        <w:t>Бромлей</w:t>
      </w:r>
      <w:proofErr w:type="spellEnd"/>
      <w:r>
        <w:rPr>
          <w:rFonts w:ascii="Verdana" w:hAnsi="Verdana"/>
          <w:color w:val="000000"/>
          <w:sz w:val="12"/>
          <w:szCs w:val="12"/>
        </w:rPr>
        <w:t xml:space="preserve"> —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Наука, 1987. 334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33. </w:t>
      </w:r>
      <w:proofErr w:type="spellStart"/>
      <w:r>
        <w:rPr>
          <w:rFonts w:ascii="Verdana" w:hAnsi="Verdana"/>
          <w:color w:val="000000"/>
          <w:sz w:val="12"/>
          <w:szCs w:val="12"/>
        </w:rPr>
        <w:t>Бронфенбреннер</w:t>
      </w:r>
      <w:proofErr w:type="spellEnd"/>
      <w:r>
        <w:rPr>
          <w:rFonts w:ascii="Verdana" w:hAnsi="Verdana"/>
          <w:color w:val="000000"/>
          <w:sz w:val="12"/>
          <w:szCs w:val="12"/>
        </w:rPr>
        <w:t>, У. Два мира детства: дети</w:t>
      </w:r>
      <w:r>
        <w:rPr>
          <w:rStyle w:val="WW8Num2z0"/>
          <w:rFonts w:ascii="Verdana" w:hAnsi="Verdana"/>
          <w:color w:val="000000"/>
          <w:sz w:val="12"/>
          <w:szCs w:val="12"/>
        </w:rPr>
        <w:t> </w:t>
      </w:r>
      <w:r>
        <w:rPr>
          <w:rStyle w:val="WW8Num3z0"/>
          <w:rFonts w:ascii="Verdana" w:hAnsi="Verdana"/>
          <w:color w:val="4682B4"/>
          <w:sz w:val="12"/>
          <w:szCs w:val="12"/>
        </w:rPr>
        <w:t>США</w:t>
      </w:r>
      <w:r>
        <w:rPr>
          <w:rStyle w:val="WW8Num2z0"/>
          <w:rFonts w:ascii="Verdana" w:hAnsi="Verdana"/>
          <w:color w:val="000000"/>
          <w:sz w:val="12"/>
          <w:szCs w:val="12"/>
        </w:rPr>
        <w:t> </w:t>
      </w:r>
      <w:r>
        <w:rPr>
          <w:rFonts w:ascii="Verdana" w:hAnsi="Verdana"/>
          <w:color w:val="000000"/>
          <w:sz w:val="12"/>
          <w:szCs w:val="12"/>
        </w:rPr>
        <w:t xml:space="preserve">и СССР Текст. / У. </w:t>
      </w:r>
      <w:proofErr w:type="spellStart"/>
      <w:r>
        <w:rPr>
          <w:rFonts w:ascii="Verdana" w:hAnsi="Verdana"/>
          <w:color w:val="000000"/>
          <w:sz w:val="12"/>
          <w:szCs w:val="12"/>
        </w:rPr>
        <w:t>Бронфенбреннер</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Просвещение, 1976. - 245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Вавилова, Л. Д. Педагогические условия</w:t>
      </w:r>
      <w:r>
        <w:rPr>
          <w:rStyle w:val="WW8Num2z0"/>
          <w:rFonts w:ascii="Verdana" w:hAnsi="Verdana"/>
          <w:color w:val="000000"/>
          <w:sz w:val="12"/>
          <w:szCs w:val="12"/>
        </w:rPr>
        <w:t> </w:t>
      </w:r>
      <w:r>
        <w:rPr>
          <w:rStyle w:val="WW8Num3z0"/>
          <w:rFonts w:ascii="Verdana" w:hAnsi="Verdana"/>
          <w:color w:val="4682B4"/>
          <w:sz w:val="12"/>
          <w:szCs w:val="12"/>
        </w:rPr>
        <w:t>приобщения</w:t>
      </w:r>
      <w:r>
        <w:rPr>
          <w:rStyle w:val="WW8Num2z0"/>
          <w:rFonts w:ascii="Verdana" w:hAnsi="Verdana"/>
          <w:color w:val="000000"/>
          <w:sz w:val="12"/>
          <w:szCs w:val="12"/>
        </w:rPr>
        <w:t> </w:t>
      </w:r>
      <w:r>
        <w:rPr>
          <w:rFonts w:ascii="Verdana" w:hAnsi="Verdana"/>
          <w:color w:val="000000"/>
          <w:sz w:val="12"/>
          <w:szCs w:val="12"/>
        </w:rPr>
        <w:t xml:space="preserve">дошкольников к национальной культуре в детских садах Республики Коми Текст. </w:t>
      </w:r>
      <w:proofErr w:type="gramStart"/>
      <w:r>
        <w:rPr>
          <w:rFonts w:ascii="Verdana" w:hAnsi="Verdana"/>
          <w:color w:val="000000"/>
          <w:sz w:val="12"/>
          <w:szCs w:val="12"/>
        </w:rPr>
        <w:t>:</w:t>
      </w:r>
      <w:proofErr w:type="spellStart"/>
      <w:r>
        <w:rPr>
          <w:rFonts w:ascii="Verdana" w:hAnsi="Verdana"/>
          <w:color w:val="000000"/>
          <w:sz w:val="12"/>
          <w:szCs w:val="12"/>
        </w:rPr>
        <w:t>а</w:t>
      </w:r>
      <w:proofErr w:type="gramEnd"/>
      <w:r>
        <w:rPr>
          <w:rFonts w:ascii="Verdana" w:hAnsi="Verdana"/>
          <w:color w:val="000000"/>
          <w:sz w:val="12"/>
          <w:szCs w:val="12"/>
        </w:rPr>
        <w:t>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дис.канд</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13.00.01 / Л. Д. Вавилова ; Рос. </w:t>
      </w:r>
      <w:proofErr w:type="spellStart"/>
      <w:r>
        <w:rPr>
          <w:rFonts w:ascii="Verdana" w:hAnsi="Verdana"/>
          <w:color w:val="000000"/>
          <w:sz w:val="12"/>
          <w:szCs w:val="12"/>
        </w:rPr>
        <w:t>гос.пед</w:t>
      </w:r>
      <w:proofErr w:type="spellEnd"/>
      <w:r>
        <w:rPr>
          <w:rFonts w:ascii="Verdana" w:hAnsi="Verdana"/>
          <w:color w:val="000000"/>
          <w:sz w:val="12"/>
          <w:szCs w:val="12"/>
        </w:rPr>
        <w:t xml:space="preserve">. ун-т им. А. И. Герцена. СПб., 1993. - 252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 Вавилова, JI. Д. Педагогические условия приобщения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 xml:space="preserve">к национальной культуре в детских садах Республики Коми Текст. :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наук : 13.00.01 / JI. Д. Вавилова ; Рос</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spellStart"/>
      <w:proofErr w:type="gramStart"/>
      <w:r>
        <w:rPr>
          <w:rFonts w:ascii="Verdana" w:hAnsi="Verdana"/>
          <w:color w:val="000000"/>
          <w:sz w:val="12"/>
          <w:szCs w:val="12"/>
        </w:rPr>
        <w:t>г</w:t>
      </w:r>
      <w:proofErr w:type="gramEnd"/>
      <w:r>
        <w:rPr>
          <w:rFonts w:ascii="Verdana" w:hAnsi="Verdana"/>
          <w:color w:val="000000"/>
          <w:sz w:val="12"/>
          <w:szCs w:val="12"/>
        </w:rPr>
        <w:t>ос</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xml:space="preserve">. ун-т им. А. И. Герцена. СПб., 1993. - 23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 Вайнштейн, С. И. Загадочная Тува Текст. / С. И. Вайнштейн. —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Известия, 2009. 416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 Вайнштейн, С. И. Историческая этнография тувинцев: проблемы кочевого хозяйства Текст. /С. И. Вайнштейн. —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Наука, 1972—314с.43 .Вайнштейн, С. И. Мир кочевников центра Азии Текст. / С. И. </w:t>
      </w:r>
      <w:proofErr w:type="spellStart"/>
      <w:r>
        <w:rPr>
          <w:rFonts w:ascii="Verdana" w:hAnsi="Verdana"/>
          <w:color w:val="000000"/>
          <w:sz w:val="12"/>
          <w:szCs w:val="12"/>
        </w:rPr>
        <w:t>Вайнпггейн</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 Наука, 1991. 296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 Васильева, М. И. Педагогические условия организации процесса освоения детьми природной среды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 xml:space="preserve">образовательном учреждении Текст. :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13.00.07 /М. И. Васильева; Урал. </w:t>
      </w:r>
      <w:proofErr w:type="spellStart"/>
      <w:r>
        <w:rPr>
          <w:rFonts w:ascii="Verdana" w:hAnsi="Verdana"/>
          <w:color w:val="000000"/>
          <w:sz w:val="12"/>
          <w:szCs w:val="12"/>
        </w:rPr>
        <w:t>гос</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xml:space="preserve">. ун-т. Екатеринбург, 2000. — 199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39. </w:t>
      </w:r>
      <w:proofErr w:type="spellStart"/>
      <w:r>
        <w:rPr>
          <w:rFonts w:ascii="Verdana" w:hAnsi="Verdana"/>
          <w:color w:val="000000"/>
          <w:sz w:val="12"/>
          <w:szCs w:val="12"/>
        </w:rPr>
        <w:t>Великолуг</w:t>
      </w:r>
      <w:proofErr w:type="spellEnd"/>
      <w:r>
        <w:rPr>
          <w:rFonts w:ascii="Verdana" w:hAnsi="Verdana"/>
          <w:color w:val="000000"/>
          <w:sz w:val="12"/>
          <w:szCs w:val="12"/>
        </w:rPr>
        <w:t xml:space="preserve">, Т. И. </w:t>
      </w:r>
      <w:proofErr w:type="spellStart"/>
      <w:r>
        <w:rPr>
          <w:rFonts w:ascii="Verdana" w:hAnsi="Verdana"/>
          <w:color w:val="000000"/>
          <w:sz w:val="12"/>
          <w:szCs w:val="12"/>
        </w:rPr>
        <w:t>Средовый</w:t>
      </w:r>
      <w:proofErr w:type="spellEnd"/>
      <w:r>
        <w:rPr>
          <w:rFonts w:ascii="Verdana" w:hAnsi="Verdana"/>
          <w:color w:val="000000"/>
          <w:sz w:val="12"/>
          <w:szCs w:val="12"/>
        </w:rPr>
        <w:t xml:space="preserve"> подход в воспитании в современных условиях Текст. / Т. И. </w:t>
      </w:r>
      <w:proofErr w:type="spellStart"/>
      <w:r>
        <w:rPr>
          <w:rFonts w:ascii="Verdana" w:hAnsi="Verdana"/>
          <w:color w:val="000000"/>
          <w:sz w:val="12"/>
          <w:szCs w:val="12"/>
        </w:rPr>
        <w:t>Великолуг</w:t>
      </w:r>
      <w:proofErr w:type="spellEnd"/>
      <w:r>
        <w:rPr>
          <w:rFonts w:ascii="Verdana" w:hAnsi="Verdana"/>
          <w:color w:val="000000"/>
          <w:sz w:val="12"/>
          <w:szCs w:val="12"/>
        </w:rPr>
        <w:t xml:space="preserve"> // Ломоносовские педагогические</w:t>
      </w:r>
      <w:r>
        <w:rPr>
          <w:rStyle w:val="WW8Num2z0"/>
          <w:rFonts w:ascii="Verdana" w:hAnsi="Verdana"/>
          <w:color w:val="000000"/>
          <w:sz w:val="12"/>
          <w:szCs w:val="12"/>
        </w:rPr>
        <w:t> </w:t>
      </w:r>
      <w:r>
        <w:rPr>
          <w:rStyle w:val="WW8Num3z0"/>
          <w:rFonts w:ascii="Verdana" w:hAnsi="Verdana"/>
          <w:color w:val="4682B4"/>
          <w:sz w:val="12"/>
          <w:szCs w:val="12"/>
        </w:rPr>
        <w:t>чтения</w:t>
      </w:r>
      <w:r>
        <w:rPr>
          <w:rStyle w:val="WW8Num2z0"/>
          <w:rFonts w:ascii="Verdana" w:hAnsi="Verdana"/>
          <w:color w:val="000000"/>
          <w:sz w:val="12"/>
          <w:szCs w:val="12"/>
        </w:rPr>
        <w:t> </w:t>
      </w:r>
      <w:r>
        <w:rPr>
          <w:rFonts w:ascii="Verdana" w:hAnsi="Verdana"/>
          <w:color w:val="000000"/>
          <w:sz w:val="12"/>
          <w:szCs w:val="12"/>
        </w:rPr>
        <w:t>: тез</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spellStart"/>
      <w:proofErr w:type="gramStart"/>
      <w:r>
        <w:rPr>
          <w:rFonts w:ascii="Verdana" w:hAnsi="Verdana"/>
          <w:color w:val="000000"/>
          <w:sz w:val="12"/>
          <w:szCs w:val="12"/>
        </w:rPr>
        <w:t>д</w:t>
      </w:r>
      <w:proofErr w:type="gramEnd"/>
      <w:r>
        <w:rPr>
          <w:rFonts w:ascii="Verdana" w:hAnsi="Verdana"/>
          <w:color w:val="000000"/>
          <w:sz w:val="12"/>
          <w:szCs w:val="12"/>
        </w:rPr>
        <w:t>окл</w:t>
      </w:r>
      <w:proofErr w:type="spellEnd"/>
      <w:r>
        <w:rPr>
          <w:rFonts w:ascii="Verdana" w:hAnsi="Verdana"/>
          <w:color w:val="000000"/>
          <w:sz w:val="12"/>
          <w:szCs w:val="12"/>
        </w:rPr>
        <w:t xml:space="preserve">. </w:t>
      </w:r>
      <w:proofErr w:type="spellStart"/>
      <w:r>
        <w:rPr>
          <w:rFonts w:ascii="Verdana" w:hAnsi="Verdana"/>
          <w:color w:val="000000"/>
          <w:sz w:val="12"/>
          <w:szCs w:val="12"/>
        </w:rPr>
        <w:t>науч</w:t>
      </w:r>
      <w:proofErr w:type="spellEnd"/>
      <w:r>
        <w:rPr>
          <w:rFonts w:ascii="Verdana" w:hAnsi="Verdana"/>
          <w:color w:val="000000"/>
          <w:sz w:val="12"/>
          <w:szCs w:val="12"/>
        </w:rPr>
        <w:t xml:space="preserve">. </w:t>
      </w:r>
      <w:proofErr w:type="spellStart"/>
      <w:r>
        <w:rPr>
          <w:rFonts w:ascii="Verdana" w:hAnsi="Verdana"/>
          <w:color w:val="000000"/>
          <w:sz w:val="12"/>
          <w:szCs w:val="12"/>
        </w:rPr>
        <w:t>конф</w:t>
      </w:r>
      <w:proofErr w:type="spellEnd"/>
      <w:r>
        <w:rPr>
          <w:rFonts w:ascii="Verdana" w:hAnsi="Verdana"/>
          <w:color w:val="000000"/>
          <w:sz w:val="12"/>
          <w:szCs w:val="12"/>
        </w:rPr>
        <w:t>. — СПб</w:t>
      </w:r>
      <w:proofErr w:type="gramStart"/>
      <w:r>
        <w:rPr>
          <w:rFonts w:ascii="Verdana" w:hAnsi="Verdana"/>
          <w:color w:val="000000"/>
          <w:sz w:val="12"/>
          <w:szCs w:val="12"/>
        </w:rPr>
        <w:t xml:space="preserve">., </w:t>
      </w:r>
      <w:proofErr w:type="gramEnd"/>
      <w:r>
        <w:rPr>
          <w:rFonts w:ascii="Verdana" w:hAnsi="Verdana"/>
          <w:color w:val="000000"/>
          <w:sz w:val="12"/>
          <w:szCs w:val="12"/>
        </w:rPr>
        <w:t>1997. — С. 33-35.</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2z0"/>
          <w:rFonts w:ascii="Verdana" w:hAnsi="Verdana"/>
          <w:color w:val="000000"/>
          <w:sz w:val="12"/>
          <w:szCs w:val="12"/>
        </w:rPr>
        <w:t> </w:t>
      </w:r>
      <w:proofErr w:type="spellStart"/>
      <w:r>
        <w:rPr>
          <w:rStyle w:val="WW8Num3z0"/>
          <w:rFonts w:ascii="Verdana" w:hAnsi="Verdana"/>
          <w:color w:val="4682B4"/>
          <w:sz w:val="12"/>
          <w:szCs w:val="12"/>
        </w:rPr>
        <w:t>Венгер</w:t>
      </w:r>
      <w:proofErr w:type="spellEnd"/>
      <w:r>
        <w:rPr>
          <w:rFonts w:ascii="Verdana" w:hAnsi="Verdana"/>
          <w:color w:val="000000"/>
          <w:sz w:val="12"/>
          <w:szCs w:val="12"/>
        </w:rPr>
        <w:t xml:space="preserve">, Л. А. </w:t>
      </w:r>
      <w:proofErr w:type="spellStart"/>
      <w:r>
        <w:rPr>
          <w:rFonts w:ascii="Verdana" w:hAnsi="Verdana"/>
          <w:color w:val="000000"/>
          <w:sz w:val="12"/>
          <w:szCs w:val="12"/>
        </w:rPr>
        <w:t>Гуманизация</w:t>
      </w:r>
      <w:proofErr w:type="spellEnd"/>
      <w:r>
        <w:rPr>
          <w:rFonts w:ascii="Verdana" w:hAnsi="Verdana"/>
          <w:color w:val="000000"/>
          <w:sz w:val="12"/>
          <w:szCs w:val="12"/>
        </w:rPr>
        <w:t xml:space="preserve"> дошкольников Текст. / Л. А. </w:t>
      </w:r>
      <w:proofErr w:type="spellStart"/>
      <w:r>
        <w:rPr>
          <w:rFonts w:ascii="Verdana" w:hAnsi="Verdana"/>
          <w:color w:val="000000"/>
          <w:sz w:val="12"/>
          <w:szCs w:val="12"/>
        </w:rPr>
        <w:t>Венгер</w:t>
      </w:r>
      <w:proofErr w:type="spellEnd"/>
      <w:r>
        <w:rPr>
          <w:rFonts w:ascii="Verdana" w:hAnsi="Verdana"/>
          <w:color w:val="000000"/>
          <w:sz w:val="12"/>
          <w:szCs w:val="12"/>
        </w:rPr>
        <w:t xml:space="preserve">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1990. - № 8. - С. 2-6.</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proofErr w:type="spellStart"/>
      <w:r>
        <w:rPr>
          <w:rStyle w:val="WW8Num3z0"/>
          <w:rFonts w:ascii="Verdana" w:hAnsi="Verdana"/>
          <w:color w:val="4682B4"/>
          <w:sz w:val="12"/>
          <w:szCs w:val="12"/>
        </w:rPr>
        <w:t>Венгер</w:t>
      </w:r>
      <w:proofErr w:type="spellEnd"/>
      <w:r>
        <w:rPr>
          <w:rFonts w:ascii="Verdana" w:hAnsi="Verdana"/>
          <w:color w:val="000000"/>
          <w:sz w:val="12"/>
          <w:szCs w:val="12"/>
        </w:rPr>
        <w:t>, Л. А. Методические рекомендации по наблюдению за психическим развитием учащихся</w:t>
      </w:r>
      <w:r>
        <w:rPr>
          <w:rStyle w:val="WW8Num2z0"/>
          <w:rFonts w:ascii="Verdana" w:hAnsi="Verdana"/>
          <w:color w:val="000000"/>
          <w:sz w:val="12"/>
          <w:szCs w:val="12"/>
        </w:rPr>
        <w:t> </w:t>
      </w:r>
      <w:r>
        <w:rPr>
          <w:rStyle w:val="WW8Num3z0"/>
          <w:rFonts w:ascii="Verdana" w:hAnsi="Verdana"/>
          <w:color w:val="4682B4"/>
          <w:sz w:val="12"/>
          <w:szCs w:val="12"/>
        </w:rPr>
        <w:t>подготовительных</w:t>
      </w:r>
      <w:r>
        <w:rPr>
          <w:rStyle w:val="WW8Num2z0"/>
          <w:rFonts w:ascii="Verdana" w:hAnsi="Verdana"/>
          <w:color w:val="000000"/>
          <w:sz w:val="12"/>
          <w:szCs w:val="12"/>
        </w:rPr>
        <w:t> </w:t>
      </w:r>
      <w:r>
        <w:rPr>
          <w:rFonts w:ascii="Verdana" w:hAnsi="Verdana"/>
          <w:color w:val="000000"/>
          <w:sz w:val="12"/>
          <w:szCs w:val="12"/>
        </w:rPr>
        <w:t xml:space="preserve">классов школ и подготовительных классов детских садов Текст. / Л. А. </w:t>
      </w:r>
      <w:proofErr w:type="spellStart"/>
      <w:r>
        <w:rPr>
          <w:rFonts w:ascii="Verdana" w:hAnsi="Verdana"/>
          <w:color w:val="000000"/>
          <w:sz w:val="12"/>
          <w:szCs w:val="12"/>
        </w:rPr>
        <w:t>Венгер</w:t>
      </w:r>
      <w:proofErr w:type="spellEnd"/>
      <w:r>
        <w:rPr>
          <w:rFonts w:ascii="Verdana" w:hAnsi="Verdana"/>
          <w:color w:val="000000"/>
          <w:sz w:val="12"/>
          <w:szCs w:val="12"/>
        </w:rPr>
        <w:t>, М. Р.</w:t>
      </w:r>
      <w:r>
        <w:rPr>
          <w:rStyle w:val="WW8Num2z0"/>
          <w:rFonts w:ascii="Verdana" w:hAnsi="Verdana"/>
          <w:color w:val="000000"/>
          <w:sz w:val="12"/>
          <w:szCs w:val="12"/>
        </w:rPr>
        <w:t> </w:t>
      </w:r>
      <w:r>
        <w:rPr>
          <w:rStyle w:val="WW8Num3z0"/>
          <w:rFonts w:ascii="Verdana" w:hAnsi="Verdana"/>
          <w:color w:val="4682B4"/>
          <w:sz w:val="12"/>
          <w:szCs w:val="12"/>
        </w:rPr>
        <w:t>Гинзбург</w:t>
      </w:r>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Педагогика, 1983. — 112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proofErr w:type="spellStart"/>
      <w:r>
        <w:rPr>
          <w:rStyle w:val="WW8Num3z0"/>
          <w:rFonts w:ascii="Verdana" w:hAnsi="Verdana"/>
          <w:color w:val="4682B4"/>
          <w:sz w:val="12"/>
          <w:szCs w:val="12"/>
        </w:rPr>
        <w:t>Венгер</w:t>
      </w:r>
      <w:proofErr w:type="spellEnd"/>
      <w:r>
        <w:rPr>
          <w:rFonts w:ascii="Verdana" w:hAnsi="Verdana"/>
          <w:color w:val="000000"/>
          <w:sz w:val="12"/>
          <w:szCs w:val="12"/>
        </w:rPr>
        <w:t xml:space="preserve">, Л. А. Психологическая готовность к обучению в школе Текст. / Л. А. </w:t>
      </w:r>
      <w:proofErr w:type="spellStart"/>
      <w:r>
        <w:rPr>
          <w:rFonts w:ascii="Verdana" w:hAnsi="Verdana"/>
          <w:color w:val="000000"/>
          <w:sz w:val="12"/>
          <w:szCs w:val="12"/>
        </w:rPr>
        <w:t>Венгер</w:t>
      </w:r>
      <w:proofErr w:type="spellEnd"/>
      <w:r>
        <w:rPr>
          <w:rFonts w:ascii="Verdana" w:hAnsi="Verdana"/>
          <w:color w:val="000000"/>
          <w:sz w:val="12"/>
          <w:szCs w:val="12"/>
        </w:rPr>
        <w:t>, В. С.</w:t>
      </w:r>
      <w:r>
        <w:rPr>
          <w:rStyle w:val="WW8Num2z0"/>
          <w:rFonts w:ascii="Verdana" w:hAnsi="Verdana"/>
          <w:color w:val="000000"/>
          <w:sz w:val="12"/>
          <w:szCs w:val="12"/>
        </w:rPr>
        <w:t> </w:t>
      </w:r>
      <w:r>
        <w:rPr>
          <w:rStyle w:val="WW8Num3z0"/>
          <w:rFonts w:ascii="Verdana" w:hAnsi="Verdana"/>
          <w:color w:val="4682B4"/>
          <w:sz w:val="12"/>
          <w:szCs w:val="12"/>
        </w:rPr>
        <w:t>Мухина</w:t>
      </w:r>
      <w:r>
        <w:rPr>
          <w:rStyle w:val="WW8Num2z0"/>
          <w:rFonts w:ascii="Verdana" w:hAnsi="Verdana"/>
          <w:color w:val="000000"/>
          <w:sz w:val="12"/>
          <w:szCs w:val="12"/>
        </w:rPr>
        <w:t> </w:t>
      </w:r>
      <w:r>
        <w:rPr>
          <w:rFonts w:ascii="Verdana" w:hAnsi="Verdana"/>
          <w:color w:val="000000"/>
          <w:sz w:val="12"/>
          <w:szCs w:val="12"/>
        </w:rPr>
        <w:t>// Дошкольное воспитание. 1972. - № 8. -С. 57-60.</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Fonts w:ascii="Verdana" w:hAnsi="Verdana"/>
          <w:color w:val="000000"/>
          <w:sz w:val="12"/>
          <w:szCs w:val="12"/>
        </w:rPr>
        <w:t>, Н. А. Управление качеством образовательного процесса в ДОУ Текст. : метод, пособие / Н. А. Виноградова, Н. В.</w:t>
      </w:r>
      <w:r>
        <w:rPr>
          <w:rStyle w:val="WW8Num2z0"/>
          <w:rFonts w:ascii="Verdana" w:hAnsi="Verdana"/>
          <w:color w:val="000000"/>
          <w:sz w:val="12"/>
          <w:szCs w:val="12"/>
        </w:rPr>
        <w:t> </w:t>
      </w:r>
      <w:proofErr w:type="spellStart"/>
      <w:r>
        <w:rPr>
          <w:rStyle w:val="WW8Num3z0"/>
          <w:rFonts w:ascii="Verdana" w:hAnsi="Verdana"/>
          <w:color w:val="4682B4"/>
          <w:sz w:val="12"/>
          <w:szCs w:val="12"/>
        </w:rPr>
        <w:t>Микляева</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Айрис-Пресс, 2006. 128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 Возрастные возможности</w:t>
      </w:r>
      <w:r>
        <w:rPr>
          <w:rStyle w:val="WW8Num2z0"/>
          <w:rFonts w:ascii="Verdana" w:hAnsi="Verdana"/>
          <w:color w:val="000000"/>
          <w:sz w:val="12"/>
          <w:szCs w:val="12"/>
        </w:rPr>
        <w:t> </w:t>
      </w:r>
      <w:r>
        <w:rPr>
          <w:rStyle w:val="WW8Num3z0"/>
          <w:rFonts w:ascii="Verdana" w:hAnsi="Verdana"/>
          <w:color w:val="4682B4"/>
          <w:sz w:val="12"/>
          <w:szCs w:val="12"/>
        </w:rPr>
        <w:t>усвоения</w:t>
      </w:r>
      <w:r>
        <w:rPr>
          <w:rStyle w:val="WW8Num2z0"/>
          <w:rFonts w:ascii="Verdana" w:hAnsi="Verdana"/>
          <w:color w:val="000000"/>
          <w:sz w:val="12"/>
          <w:szCs w:val="12"/>
        </w:rPr>
        <w:t> </w:t>
      </w:r>
      <w:r>
        <w:rPr>
          <w:rFonts w:ascii="Verdana" w:hAnsi="Verdana"/>
          <w:color w:val="000000"/>
          <w:sz w:val="12"/>
          <w:szCs w:val="12"/>
        </w:rPr>
        <w:t>знаний (младшие классы школы)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п</w:t>
      </w:r>
      <w:proofErr w:type="gramEnd"/>
      <w:r>
        <w:rPr>
          <w:rFonts w:ascii="Verdana" w:hAnsi="Verdana"/>
          <w:color w:val="000000"/>
          <w:sz w:val="12"/>
          <w:szCs w:val="12"/>
        </w:rPr>
        <w:t>од ред. Д. Б.</w:t>
      </w:r>
      <w:r>
        <w:rPr>
          <w:rStyle w:val="WW8Num2z0"/>
          <w:rFonts w:ascii="Verdana" w:hAnsi="Verdana"/>
          <w:color w:val="000000"/>
          <w:sz w:val="12"/>
          <w:szCs w:val="12"/>
        </w:rPr>
        <w:t> </w:t>
      </w:r>
      <w:proofErr w:type="spellStart"/>
      <w:r>
        <w:rPr>
          <w:rStyle w:val="WW8Num3z0"/>
          <w:rFonts w:ascii="Verdana" w:hAnsi="Verdana"/>
          <w:color w:val="4682B4"/>
          <w:sz w:val="12"/>
          <w:szCs w:val="12"/>
        </w:rPr>
        <w:t>Эльконина</w:t>
      </w:r>
      <w:proofErr w:type="spellEnd"/>
      <w:r>
        <w:rPr>
          <w:rFonts w:ascii="Verdana" w:hAnsi="Verdana"/>
          <w:color w:val="000000"/>
          <w:sz w:val="12"/>
          <w:szCs w:val="12"/>
        </w:rPr>
        <w:t>, В. В. Давыдова.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Просвещение, 1966.-442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 Волков, Н. Г.</w:t>
      </w:r>
      <w:r>
        <w:rPr>
          <w:rStyle w:val="WW8Num2z0"/>
          <w:rFonts w:ascii="Verdana" w:hAnsi="Verdana"/>
          <w:color w:val="000000"/>
          <w:sz w:val="12"/>
          <w:szCs w:val="12"/>
        </w:rPr>
        <w:t> </w:t>
      </w:r>
      <w:proofErr w:type="spellStart"/>
      <w:r>
        <w:rPr>
          <w:rStyle w:val="WW8Num3z0"/>
          <w:rFonts w:ascii="Verdana" w:hAnsi="Verdana"/>
          <w:color w:val="4682B4"/>
          <w:sz w:val="12"/>
          <w:szCs w:val="12"/>
        </w:rPr>
        <w:t>Этнопедагогика</w:t>
      </w:r>
      <w:proofErr w:type="spellEnd"/>
      <w:r>
        <w:rPr>
          <w:rStyle w:val="WW8Num2z0"/>
          <w:rFonts w:ascii="Verdana" w:hAnsi="Verdana"/>
          <w:color w:val="000000"/>
          <w:sz w:val="12"/>
          <w:szCs w:val="12"/>
        </w:rPr>
        <w:t> </w:t>
      </w:r>
      <w:r>
        <w:rPr>
          <w:rFonts w:ascii="Verdana" w:hAnsi="Verdana"/>
          <w:color w:val="000000"/>
          <w:sz w:val="12"/>
          <w:szCs w:val="12"/>
        </w:rPr>
        <w:t>Текст. :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д</w:t>
      </w:r>
      <w:proofErr w:type="gramEnd"/>
      <w:r>
        <w:rPr>
          <w:rFonts w:ascii="Verdana" w:hAnsi="Verdana"/>
          <w:color w:val="000000"/>
          <w:sz w:val="12"/>
          <w:szCs w:val="12"/>
        </w:rPr>
        <w:t xml:space="preserve">ля студентов сред, и </w:t>
      </w:r>
      <w:proofErr w:type="spellStart"/>
      <w:r>
        <w:rPr>
          <w:rFonts w:ascii="Verdana" w:hAnsi="Verdana"/>
          <w:color w:val="000000"/>
          <w:sz w:val="12"/>
          <w:szCs w:val="12"/>
        </w:rPr>
        <w:t>высш</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учеб. заведений / Н. Г. Волков.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Академия, 1999. -168с.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46. Воспитание детей в</w:t>
      </w:r>
      <w:r>
        <w:rPr>
          <w:rStyle w:val="WW8Num2z0"/>
          <w:rFonts w:ascii="Verdana" w:hAnsi="Verdana"/>
          <w:color w:val="000000"/>
          <w:sz w:val="12"/>
          <w:szCs w:val="12"/>
        </w:rPr>
        <w:t> </w:t>
      </w:r>
      <w:r>
        <w:rPr>
          <w:rStyle w:val="WW8Num3z0"/>
          <w:rFonts w:ascii="Verdana" w:hAnsi="Verdana"/>
          <w:color w:val="4682B4"/>
          <w:sz w:val="12"/>
          <w:szCs w:val="12"/>
        </w:rPr>
        <w:t>игре</w:t>
      </w:r>
      <w:r>
        <w:rPr>
          <w:rStyle w:val="WW8Num2z0"/>
          <w:rFonts w:ascii="Verdana" w:hAnsi="Verdana"/>
          <w:color w:val="000000"/>
          <w:sz w:val="12"/>
          <w:szCs w:val="12"/>
        </w:rPr>
        <w:t> </w:t>
      </w:r>
      <w:r>
        <w:rPr>
          <w:rFonts w:ascii="Verdana" w:hAnsi="Verdana"/>
          <w:color w:val="000000"/>
          <w:sz w:val="12"/>
          <w:szCs w:val="12"/>
        </w:rPr>
        <w:t>Текст. : кн. для воспитателей дет</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с</w:t>
      </w:r>
      <w:proofErr w:type="gramEnd"/>
      <w:r>
        <w:rPr>
          <w:rFonts w:ascii="Verdana" w:hAnsi="Verdana"/>
          <w:color w:val="000000"/>
          <w:sz w:val="12"/>
          <w:szCs w:val="12"/>
        </w:rPr>
        <w:t>ада / под ред. Д. В</w:t>
      </w:r>
      <w:r>
        <w:rPr>
          <w:rStyle w:val="WW8Num2z0"/>
          <w:rFonts w:ascii="Verdana" w:hAnsi="Verdana"/>
          <w:color w:val="000000"/>
          <w:sz w:val="12"/>
          <w:szCs w:val="12"/>
        </w:rPr>
        <w:t> </w:t>
      </w:r>
      <w:proofErr w:type="spellStart"/>
      <w:r>
        <w:rPr>
          <w:rStyle w:val="WW8Num3z0"/>
          <w:rFonts w:ascii="Verdana" w:hAnsi="Verdana"/>
          <w:color w:val="4682B4"/>
          <w:sz w:val="12"/>
          <w:szCs w:val="12"/>
        </w:rPr>
        <w:t>Менджерицкой</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Просвещение, 1979. — 158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Воспитание</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чувств у старших дошкольников Текст. : кн. для воспитателей дет</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с</w:t>
      </w:r>
      <w:proofErr w:type="gramEnd"/>
      <w:r>
        <w:rPr>
          <w:rFonts w:ascii="Verdana" w:hAnsi="Verdana"/>
          <w:color w:val="000000"/>
          <w:sz w:val="12"/>
          <w:szCs w:val="12"/>
        </w:rPr>
        <w:t>ада / под ред. А. М. Виноградовой. —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Просвещение, 1989. 96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Вульфов, Б. 3. Школа и социальная среда взаимодействия Текст. / Б. 3. Вульфов, В. Д.</w:t>
      </w:r>
      <w:r>
        <w:rPr>
          <w:rStyle w:val="WW8Num2z0"/>
          <w:rFonts w:ascii="Verdana" w:hAnsi="Verdana"/>
          <w:color w:val="000000"/>
          <w:sz w:val="12"/>
          <w:szCs w:val="12"/>
        </w:rPr>
        <w:t> </w:t>
      </w:r>
      <w:r>
        <w:rPr>
          <w:rStyle w:val="WW8Num3z0"/>
          <w:rFonts w:ascii="Verdana" w:hAnsi="Verdana"/>
          <w:color w:val="4682B4"/>
          <w:sz w:val="12"/>
          <w:szCs w:val="12"/>
        </w:rPr>
        <w:t>Семенов</w:t>
      </w:r>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Знание, 1981. 95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proofErr w:type="spellStart"/>
      <w:r>
        <w:rPr>
          <w:rStyle w:val="WW8Num3z0"/>
          <w:rFonts w:ascii="Verdana" w:hAnsi="Verdana"/>
          <w:color w:val="4682B4"/>
          <w:sz w:val="12"/>
          <w:szCs w:val="12"/>
        </w:rPr>
        <w:t>Выготский</w:t>
      </w:r>
      <w:proofErr w:type="spellEnd"/>
      <w:r>
        <w:rPr>
          <w:rFonts w:ascii="Verdana" w:hAnsi="Verdana"/>
          <w:color w:val="000000"/>
          <w:sz w:val="12"/>
          <w:szCs w:val="12"/>
        </w:rPr>
        <w:t>, JI. С. Собрание сочинений Текст</w:t>
      </w:r>
      <w:proofErr w:type="gramStart"/>
      <w:r>
        <w:rPr>
          <w:rFonts w:ascii="Verdana" w:hAnsi="Verdana"/>
          <w:color w:val="000000"/>
          <w:sz w:val="12"/>
          <w:szCs w:val="12"/>
        </w:rPr>
        <w:t xml:space="preserve">. : </w:t>
      </w:r>
      <w:proofErr w:type="gramEnd"/>
      <w:r>
        <w:rPr>
          <w:rFonts w:ascii="Verdana" w:hAnsi="Verdana"/>
          <w:color w:val="000000"/>
          <w:sz w:val="12"/>
          <w:szCs w:val="12"/>
        </w:rPr>
        <w:t xml:space="preserve">в 6 т. / JI. С. </w:t>
      </w:r>
      <w:proofErr w:type="spellStart"/>
      <w:r>
        <w:rPr>
          <w:rFonts w:ascii="Verdana" w:hAnsi="Verdana"/>
          <w:color w:val="000000"/>
          <w:sz w:val="12"/>
          <w:szCs w:val="12"/>
        </w:rPr>
        <w:t>Выготский</w:t>
      </w:r>
      <w:proofErr w:type="spellEnd"/>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под ред. Д. Б. </w:t>
      </w:r>
      <w:proofErr w:type="spellStart"/>
      <w:r>
        <w:rPr>
          <w:rFonts w:ascii="Verdana" w:hAnsi="Verdana"/>
          <w:color w:val="000000"/>
          <w:sz w:val="12"/>
          <w:szCs w:val="12"/>
        </w:rPr>
        <w:t>Эльконина</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Педагогика, 1984. - Т. 4. - 432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proofErr w:type="spellStart"/>
      <w:r>
        <w:rPr>
          <w:rStyle w:val="WW8Num3z0"/>
          <w:rFonts w:ascii="Verdana" w:hAnsi="Verdana"/>
          <w:color w:val="4682B4"/>
          <w:sz w:val="12"/>
          <w:szCs w:val="12"/>
        </w:rPr>
        <w:t>Вяткин</w:t>
      </w:r>
      <w:proofErr w:type="spellEnd"/>
      <w:r>
        <w:rPr>
          <w:rFonts w:ascii="Verdana" w:hAnsi="Verdana"/>
          <w:color w:val="000000"/>
          <w:sz w:val="12"/>
          <w:szCs w:val="12"/>
        </w:rPr>
        <w:t>, Б. А. Этническое самосознание как фактор развития</w:t>
      </w:r>
      <w:r>
        <w:rPr>
          <w:rStyle w:val="WW8Num2z0"/>
          <w:rFonts w:ascii="Verdana" w:hAnsi="Verdana"/>
          <w:color w:val="000000"/>
          <w:sz w:val="12"/>
          <w:szCs w:val="12"/>
        </w:rPr>
        <w:t> </w:t>
      </w:r>
      <w:r>
        <w:rPr>
          <w:rStyle w:val="WW8Num3z0"/>
          <w:rFonts w:ascii="Verdana" w:hAnsi="Verdana"/>
          <w:color w:val="4682B4"/>
          <w:sz w:val="12"/>
          <w:szCs w:val="12"/>
        </w:rPr>
        <w:t>индивидуальности</w:t>
      </w:r>
      <w:r>
        <w:rPr>
          <w:rStyle w:val="WW8Num2z0"/>
          <w:rFonts w:ascii="Verdana" w:hAnsi="Verdana"/>
          <w:color w:val="000000"/>
          <w:sz w:val="12"/>
          <w:szCs w:val="12"/>
        </w:rPr>
        <w:t> </w:t>
      </w:r>
      <w:r>
        <w:rPr>
          <w:rFonts w:ascii="Verdana" w:hAnsi="Verdana"/>
          <w:color w:val="000000"/>
          <w:sz w:val="12"/>
          <w:szCs w:val="12"/>
        </w:rPr>
        <w:t xml:space="preserve">Текст. / Б. А. </w:t>
      </w:r>
      <w:proofErr w:type="spellStart"/>
      <w:r>
        <w:rPr>
          <w:rFonts w:ascii="Verdana" w:hAnsi="Verdana"/>
          <w:color w:val="000000"/>
          <w:sz w:val="12"/>
          <w:szCs w:val="12"/>
        </w:rPr>
        <w:t>Вяткин</w:t>
      </w:r>
      <w:proofErr w:type="spellEnd"/>
      <w:r>
        <w:rPr>
          <w:rFonts w:ascii="Verdana" w:hAnsi="Verdana"/>
          <w:color w:val="000000"/>
          <w:sz w:val="12"/>
          <w:szCs w:val="12"/>
        </w:rPr>
        <w:t>, В. Ю.</w:t>
      </w:r>
      <w:r>
        <w:rPr>
          <w:rStyle w:val="WW8Num2z0"/>
          <w:rFonts w:ascii="Verdana" w:hAnsi="Verdana"/>
          <w:color w:val="000000"/>
          <w:sz w:val="12"/>
          <w:szCs w:val="12"/>
        </w:rPr>
        <w:t> </w:t>
      </w:r>
      <w:proofErr w:type="spellStart"/>
      <w:r>
        <w:rPr>
          <w:rStyle w:val="WW8Num3z0"/>
          <w:rFonts w:ascii="Verdana" w:hAnsi="Verdana"/>
          <w:color w:val="4682B4"/>
          <w:sz w:val="12"/>
          <w:szCs w:val="12"/>
        </w:rPr>
        <w:t>Хотинец</w:t>
      </w:r>
      <w:proofErr w:type="spellEnd"/>
      <w:r>
        <w:rPr>
          <w:rStyle w:val="WW8Num2z0"/>
          <w:rFonts w:ascii="Verdana" w:hAnsi="Verdana"/>
          <w:color w:val="000000"/>
          <w:sz w:val="12"/>
          <w:szCs w:val="12"/>
        </w:rPr>
        <w:t> </w:t>
      </w:r>
      <w:r>
        <w:rPr>
          <w:rFonts w:ascii="Verdana" w:hAnsi="Verdana"/>
          <w:color w:val="000000"/>
          <w:sz w:val="12"/>
          <w:szCs w:val="12"/>
        </w:rPr>
        <w:t>// Психологический журнал. 1996. - № 5. — С. 69-75.</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51. </w:t>
      </w:r>
      <w:proofErr w:type="spellStart"/>
      <w:r>
        <w:rPr>
          <w:rFonts w:ascii="Verdana" w:hAnsi="Verdana"/>
          <w:color w:val="000000"/>
          <w:sz w:val="12"/>
          <w:szCs w:val="12"/>
        </w:rPr>
        <w:t>Гринявичюс</w:t>
      </w:r>
      <w:proofErr w:type="spellEnd"/>
      <w:r>
        <w:rPr>
          <w:rFonts w:ascii="Verdana" w:hAnsi="Verdana"/>
          <w:color w:val="000000"/>
          <w:sz w:val="12"/>
          <w:szCs w:val="12"/>
        </w:rPr>
        <w:t xml:space="preserve">, Э. Т. Предметно-игровая среда как условие </w:t>
      </w:r>
      <w:proofErr w:type="spellStart"/>
      <w:r>
        <w:rPr>
          <w:rFonts w:ascii="Verdana" w:hAnsi="Verdana"/>
          <w:color w:val="000000"/>
          <w:sz w:val="12"/>
          <w:szCs w:val="12"/>
        </w:rPr>
        <w:t>развитиясюжетно-ролевых</w:t>
      </w:r>
      <w:proofErr w:type="spellEnd"/>
      <w:r>
        <w:rPr>
          <w:rStyle w:val="WW8Num2z0"/>
          <w:rFonts w:ascii="Verdana" w:hAnsi="Verdana"/>
          <w:color w:val="000000"/>
          <w:sz w:val="12"/>
          <w:szCs w:val="12"/>
        </w:rPr>
        <w:t> </w:t>
      </w:r>
      <w:r>
        <w:rPr>
          <w:rStyle w:val="WW8Num3z0"/>
          <w:rFonts w:ascii="Verdana" w:hAnsi="Verdana"/>
          <w:color w:val="4682B4"/>
          <w:sz w:val="12"/>
          <w:szCs w:val="12"/>
        </w:rPr>
        <w:t>игр</w:t>
      </w:r>
      <w:r>
        <w:rPr>
          <w:rStyle w:val="WW8Num2z0"/>
          <w:rFonts w:ascii="Verdana" w:hAnsi="Verdana"/>
          <w:color w:val="000000"/>
          <w:sz w:val="12"/>
          <w:szCs w:val="12"/>
        </w:rPr>
        <w:t> </w:t>
      </w:r>
      <w:r>
        <w:rPr>
          <w:rFonts w:ascii="Verdana" w:hAnsi="Verdana"/>
          <w:color w:val="000000"/>
          <w:sz w:val="12"/>
          <w:szCs w:val="12"/>
        </w:rPr>
        <w:t xml:space="preserve">дошкольников Текст. :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gramStart"/>
      <w:r>
        <w:rPr>
          <w:rFonts w:ascii="Verdana" w:hAnsi="Verdana"/>
          <w:color w:val="000000"/>
          <w:sz w:val="12"/>
          <w:szCs w:val="12"/>
        </w:rPr>
        <w:t>.к</w:t>
      </w:r>
      <w:proofErr w:type="gramEnd"/>
      <w:r>
        <w:rPr>
          <w:rFonts w:ascii="Verdana" w:hAnsi="Verdana"/>
          <w:color w:val="000000"/>
          <w:sz w:val="12"/>
          <w:szCs w:val="12"/>
        </w:rPr>
        <w:t>анд.пед</w:t>
      </w:r>
      <w:proofErr w:type="spellEnd"/>
      <w:r>
        <w:rPr>
          <w:rFonts w:ascii="Verdana" w:hAnsi="Verdana"/>
          <w:color w:val="000000"/>
          <w:sz w:val="12"/>
          <w:szCs w:val="12"/>
        </w:rPr>
        <w:t xml:space="preserve">. наук : 13.00.01 / Э. Т. </w:t>
      </w:r>
      <w:proofErr w:type="spellStart"/>
      <w:r>
        <w:rPr>
          <w:rFonts w:ascii="Verdana" w:hAnsi="Verdana"/>
          <w:color w:val="000000"/>
          <w:sz w:val="12"/>
          <w:szCs w:val="12"/>
        </w:rPr>
        <w:t>Гринявичюс</w:t>
      </w:r>
      <w:proofErr w:type="spellEnd"/>
      <w:r>
        <w:rPr>
          <w:rFonts w:ascii="Verdana" w:hAnsi="Verdana"/>
          <w:color w:val="000000"/>
          <w:sz w:val="12"/>
          <w:szCs w:val="12"/>
        </w:rPr>
        <w:t>. -М., 1989.-22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52. </w:t>
      </w:r>
      <w:proofErr w:type="spellStart"/>
      <w:r>
        <w:rPr>
          <w:rFonts w:ascii="Verdana" w:hAnsi="Verdana"/>
          <w:color w:val="000000"/>
          <w:sz w:val="12"/>
          <w:szCs w:val="12"/>
        </w:rPr>
        <w:t>Грумм-Гржимайло</w:t>
      </w:r>
      <w:proofErr w:type="spellEnd"/>
      <w:r>
        <w:rPr>
          <w:rFonts w:ascii="Verdana" w:hAnsi="Verdana"/>
          <w:color w:val="000000"/>
          <w:sz w:val="12"/>
          <w:szCs w:val="12"/>
        </w:rPr>
        <w:t>, Г. Е.</w:t>
      </w:r>
      <w:r>
        <w:rPr>
          <w:rStyle w:val="WW8Num2z0"/>
          <w:rFonts w:ascii="Verdana" w:hAnsi="Verdana"/>
          <w:color w:val="000000"/>
          <w:sz w:val="12"/>
          <w:szCs w:val="12"/>
        </w:rPr>
        <w:t> </w:t>
      </w:r>
      <w:r>
        <w:rPr>
          <w:rStyle w:val="WW8Num3z0"/>
          <w:rFonts w:ascii="Verdana" w:hAnsi="Verdana"/>
          <w:color w:val="4682B4"/>
          <w:sz w:val="12"/>
          <w:szCs w:val="12"/>
        </w:rPr>
        <w:t>Западная</w:t>
      </w:r>
      <w:r>
        <w:rPr>
          <w:rStyle w:val="WW8Num2z0"/>
          <w:rFonts w:ascii="Verdana" w:hAnsi="Verdana"/>
          <w:color w:val="000000"/>
          <w:sz w:val="12"/>
          <w:szCs w:val="12"/>
        </w:rPr>
        <w:t> </w:t>
      </w:r>
      <w:r>
        <w:rPr>
          <w:rFonts w:ascii="Verdana" w:hAnsi="Verdana"/>
          <w:color w:val="000000"/>
          <w:sz w:val="12"/>
          <w:szCs w:val="12"/>
        </w:rPr>
        <w:t xml:space="preserve">Монголия и Урянхайский край Текст. / Г. Е. </w:t>
      </w:r>
      <w:proofErr w:type="spellStart"/>
      <w:r>
        <w:rPr>
          <w:rFonts w:ascii="Verdana" w:hAnsi="Verdana"/>
          <w:color w:val="000000"/>
          <w:sz w:val="12"/>
          <w:szCs w:val="12"/>
        </w:rPr>
        <w:t>Грумм-Гржимайло</w:t>
      </w:r>
      <w:proofErr w:type="spellEnd"/>
      <w:r>
        <w:rPr>
          <w:rFonts w:ascii="Verdana" w:hAnsi="Verdana"/>
          <w:color w:val="000000"/>
          <w:sz w:val="12"/>
          <w:szCs w:val="12"/>
        </w:rPr>
        <w:t xml:space="preserve">. — JI. : </w:t>
      </w:r>
      <w:proofErr w:type="spellStart"/>
      <w:r>
        <w:rPr>
          <w:rFonts w:ascii="Verdana" w:hAnsi="Verdana"/>
          <w:color w:val="000000"/>
          <w:sz w:val="12"/>
          <w:szCs w:val="12"/>
        </w:rPr>
        <w:t>Нев</w:t>
      </w:r>
      <w:proofErr w:type="spellEnd"/>
      <w:r>
        <w:rPr>
          <w:rFonts w:ascii="Verdana" w:hAnsi="Verdana"/>
          <w:color w:val="000000"/>
          <w:sz w:val="12"/>
          <w:szCs w:val="12"/>
        </w:rPr>
        <w:t>. тип</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1926. Т. 3, </w:t>
      </w:r>
      <w:proofErr w:type="spellStart"/>
      <w:r>
        <w:rPr>
          <w:rFonts w:ascii="Verdana" w:hAnsi="Verdana"/>
          <w:color w:val="000000"/>
          <w:sz w:val="12"/>
          <w:szCs w:val="12"/>
        </w:rPr>
        <w:t>вып</w:t>
      </w:r>
      <w:proofErr w:type="spellEnd"/>
      <w:r>
        <w:rPr>
          <w:rFonts w:ascii="Verdana" w:hAnsi="Verdana"/>
          <w:color w:val="000000"/>
          <w:sz w:val="12"/>
          <w:szCs w:val="12"/>
        </w:rPr>
        <w:t>. 1. — 413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 Гусинский, Э. Н. Образование личности Текст</w:t>
      </w:r>
      <w:proofErr w:type="gramStart"/>
      <w:r>
        <w:rPr>
          <w:rFonts w:ascii="Verdana" w:hAnsi="Verdana"/>
          <w:color w:val="000000"/>
          <w:sz w:val="12"/>
          <w:szCs w:val="12"/>
        </w:rPr>
        <w:t xml:space="preserve">. : </w:t>
      </w:r>
      <w:proofErr w:type="gramEnd"/>
      <w:r>
        <w:rPr>
          <w:rFonts w:ascii="Verdana" w:hAnsi="Verdana"/>
          <w:color w:val="000000"/>
          <w:sz w:val="12"/>
          <w:szCs w:val="12"/>
        </w:rPr>
        <w:t>пособие для</w:t>
      </w:r>
      <w:r>
        <w:rPr>
          <w:rStyle w:val="WW8Num2z0"/>
          <w:rFonts w:ascii="Verdana" w:hAnsi="Verdana"/>
          <w:color w:val="000000"/>
          <w:sz w:val="12"/>
          <w:szCs w:val="12"/>
        </w:rPr>
        <w:t> </w:t>
      </w:r>
      <w:r>
        <w:rPr>
          <w:rStyle w:val="WW8Num3z0"/>
          <w:rFonts w:ascii="Verdana" w:hAnsi="Verdana"/>
          <w:color w:val="4682B4"/>
          <w:sz w:val="12"/>
          <w:szCs w:val="12"/>
        </w:rPr>
        <w:t>преподавателей</w:t>
      </w:r>
      <w:r>
        <w:rPr>
          <w:rStyle w:val="WW8Num2z0"/>
          <w:rFonts w:ascii="Verdana" w:hAnsi="Verdana"/>
          <w:color w:val="000000"/>
          <w:sz w:val="12"/>
          <w:szCs w:val="12"/>
        </w:rPr>
        <w:t> </w:t>
      </w:r>
      <w:r>
        <w:rPr>
          <w:rFonts w:ascii="Verdana" w:hAnsi="Verdana"/>
          <w:color w:val="000000"/>
          <w:sz w:val="12"/>
          <w:szCs w:val="12"/>
        </w:rPr>
        <w:t>/ Э. Н. Гусинский.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Интерпракс</w:t>
      </w:r>
      <w:proofErr w:type="spellEnd"/>
      <w:r>
        <w:rPr>
          <w:rFonts w:ascii="Verdana" w:hAnsi="Verdana"/>
          <w:color w:val="000000"/>
          <w:sz w:val="12"/>
          <w:szCs w:val="12"/>
        </w:rPr>
        <w:t>, 1994. - 134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r>
        <w:rPr>
          <w:rStyle w:val="WW8Num3z0"/>
          <w:rFonts w:ascii="Verdana" w:hAnsi="Verdana"/>
          <w:color w:val="4682B4"/>
          <w:sz w:val="12"/>
          <w:szCs w:val="12"/>
        </w:rPr>
        <w:t>Давыдов</w:t>
      </w:r>
      <w:r>
        <w:rPr>
          <w:rFonts w:ascii="Verdana" w:hAnsi="Verdana"/>
          <w:color w:val="000000"/>
          <w:sz w:val="12"/>
          <w:szCs w:val="12"/>
        </w:rPr>
        <w:t>, В. В. К исследованию</w:t>
      </w:r>
      <w:r>
        <w:rPr>
          <w:rStyle w:val="WW8Num2z0"/>
          <w:rFonts w:ascii="Verdana" w:hAnsi="Verdana"/>
          <w:color w:val="000000"/>
          <w:sz w:val="12"/>
          <w:szCs w:val="12"/>
        </w:rPr>
        <w:t> </w:t>
      </w:r>
      <w:r>
        <w:rPr>
          <w:rStyle w:val="WW8Num3z0"/>
          <w:rFonts w:ascii="Verdana" w:hAnsi="Verdana"/>
          <w:color w:val="4682B4"/>
          <w:sz w:val="12"/>
          <w:szCs w:val="12"/>
        </w:rPr>
        <w:t>предметной</w:t>
      </w:r>
      <w:r>
        <w:rPr>
          <w:rStyle w:val="WW8Num2z0"/>
          <w:rFonts w:ascii="Verdana" w:hAnsi="Verdana"/>
          <w:color w:val="000000"/>
          <w:sz w:val="12"/>
          <w:szCs w:val="12"/>
        </w:rPr>
        <w:t> </w:t>
      </w:r>
      <w:r>
        <w:rPr>
          <w:rFonts w:ascii="Verdana" w:hAnsi="Verdana"/>
          <w:color w:val="000000"/>
          <w:sz w:val="12"/>
          <w:szCs w:val="12"/>
        </w:rPr>
        <w:t xml:space="preserve">среды для детей Текст. / В. В. Давыдов, JI. Б. </w:t>
      </w:r>
      <w:proofErr w:type="spellStart"/>
      <w:r>
        <w:rPr>
          <w:rFonts w:ascii="Verdana" w:hAnsi="Verdana"/>
          <w:color w:val="000000"/>
          <w:sz w:val="12"/>
          <w:szCs w:val="12"/>
        </w:rPr>
        <w:t>Переверзев</w:t>
      </w:r>
      <w:proofErr w:type="spellEnd"/>
      <w:r>
        <w:rPr>
          <w:rFonts w:ascii="Verdana" w:hAnsi="Verdana"/>
          <w:color w:val="000000"/>
          <w:sz w:val="12"/>
          <w:szCs w:val="12"/>
        </w:rPr>
        <w:t xml:space="preserve"> // Техническая эстетика. 1976.3/4. С. 4-5.</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 Давыдов, В. В. Принципы развития в психологии Текст. /</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B. В.</w:t>
      </w:r>
      <w:r>
        <w:rPr>
          <w:rStyle w:val="WW8Num2z0"/>
          <w:rFonts w:ascii="Verdana" w:hAnsi="Verdana"/>
          <w:color w:val="000000"/>
          <w:sz w:val="12"/>
          <w:szCs w:val="12"/>
        </w:rPr>
        <w:t> </w:t>
      </w:r>
      <w:r>
        <w:rPr>
          <w:rStyle w:val="WW8Num3z0"/>
          <w:rFonts w:ascii="Verdana" w:hAnsi="Verdana"/>
          <w:color w:val="4682B4"/>
          <w:sz w:val="12"/>
          <w:szCs w:val="12"/>
        </w:rPr>
        <w:t>Давыдов</w:t>
      </w:r>
      <w:r>
        <w:rPr>
          <w:rFonts w:ascii="Verdana" w:hAnsi="Verdana"/>
          <w:color w:val="000000"/>
          <w:sz w:val="12"/>
          <w:szCs w:val="12"/>
        </w:rPr>
        <w:t>, В. П. Зинченко // Вопросы психологии. 1980. - № 12. —1. C. 47-60.</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w:t>
      </w:r>
      <w:r>
        <w:rPr>
          <w:rStyle w:val="WW8Num2z0"/>
          <w:rFonts w:ascii="Verdana" w:hAnsi="Verdana"/>
          <w:color w:val="000000"/>
          <w:sz w:val="12"/>
          <w:szCs w:val="12"/>
        </w:rPr>
        <w:t> </w:t>
      </w:r>
      <w:r>
        <w:rPr>
          <w:rStyle w:val="WW8Num3z0"/>
          <w:rFonts w:ascii="Verdana" w:hAnsi="Verdana"/>
          <w:color w:val="4682B4"/>
          <w:sz w:val="12"/>
          <w:szCs w:val="12"/>
        </w:rPr>
        <w:t>Давыдова</w:t>
      </w:r>
      <w:r>
        <w:rPr>
          <w:rFonts w:ascii="Verdana" w:hAnsi="Verdana"/>
          <w:color w:val="000000"/>
          <w:sz w:val="12"/>
          <w:szCs w:val="12"/>
        </w:rPr>
        <w:t>, О. И. Работа с</w:t>
      </w:r>
      <w:r>
        <w:rPr>
          <w:rStyle w:val="WW8Num2z0"/>
          <w:rFonts w:ascii="Verdana" w:hAnsi="Verdana"/>
          <w:color w:val="000000"/>
          <w:sz w:val="12"/>
          <w:szCs w:val="12"/>
        </w:rPr>
        <w:t> </w:t>
      </w:r>
      <w:r>
        <w:rPr>
          <w:rStyle w:val="WW8Num3z0"/>
          <w:rFonts w:ascii="Verdana" w:hAnsi="Verdana"/>
          <w:color w:val="4682B4"/>
          <w:sz w:val="12"/>
          <w:szCs w:val="12"/>
        </w:rPr>
        <w:t>родителями</w:t>
      </w:r>
      <w:r>
        <w:rPr>
          <w:rStyle w:val="WW8Num2z0"/>
          <w:rFonts w:ascii="Verdana" w:hAnsi="Verdana"/>
          <w:color w:val="000000"/>
          <w:sz w:val="12"/>
          <w:szCs w:val="12"/>
        </w:rPr>
        <w:t> </w:t>
      </w:r>
      <w:r>
        <w:rPr>
          <w:rFonts w:ascii="Verdana" w:hAnsi="Verdana"/>
          <w:color w:val="000000"/>
          <w:sz w:val="12"/>
          <w:szCs w:val="12"/>
        </w:rPr>
        <w:t>в ДОУ Текст</w:t>
      </w:r>
      <w:proofErr w:type="gramStart"/>
      <w:r>
        <w:rPr>
          <w:rFonts w:ascii="Verdana" w:hAnsi="Verdana"/>
          <w:color w:val="000000"/>
          <w:sz w:val="12"/>
          <w:szCs w:val="12"/>
        </w:rPr>
        <w:t>. :</w:t>
      </w:r>
      <w:r>
        <w:rPr>
          <w:rStyle w:val="WW8Num2z0"/>
          <w:rFonts w:ascii="Verdana" w:hAnsi="Verdana"/>
          <w:color w:val="000000"/>
          <w:sz w:val="12"/>
          <w:szCs w:val="12"/>
        </w:rPr>
        <w:t> </w:t>
      </w:r>
      <w:proofErr w:type="spellStart"/>
      <w:proofErr w:type="gramEnd"/>
      <w:r>
        <w:rPr>
          <w:rStyle w:val="WW8Num3z0"/>
          <w:rFonts w:ascii="Verdana" w:hAnsi="Verdana"/>
          <w:color w:val="4682B4"/>
          <w:sz w:val="12"/>
          <w:szCs w:val="12"/>
        </w:rPr>
        <w:t>этнопед</w:t>
      </w:r>
      <w:proofErr w:type="spellEnd"/>
      <w:r>
        <w:rPr>
          <w:rFonts w:ascii="Verdana" w:hAnsi="Verdana"/>
          <w:color w:val="000000"/>
          <w:sz w:val="12"/>
          <w:szCs w:val="12"/>
        </w:rPr>
        <w:t>. подход / О. И. Давыдова, JI. Г.</w:t>
      </w:r>
      <w:r>
        <w:rPr>
          <w:rStyle w:val="WW8Num2z0"/>
          <w:rFonts w:ascii="Verdana" w:hAnsi="Verdana"/>
          <w:color w:val="000000"/>
          <w:sz w:val="12"/>
          <w:szCs w:val="12"/>
        </w:rPr>
        <w:t> </w:t>
      </w:r>
      <w:proofErr w:type="spellStart"/>
      <w:r>
        <w:rPr>
          <w:rStyle w:val="WW8Num3z0"/>
          <w:rFonts w:ascii="Verdana" w:hAnsi="Verdana"/>
          <w:color w:val="4682B4"/>
          <w:sz w:val="12"/>
          <w:szCs w:val="12"/>
        </w:rPr>
        <w:t>Богославец</w:t>
      </w:r>
      <w:proofErr w:type="spellEnd"/>
      <w:r>
        <w:rPr>
          <w:rFonts w:ascii="Verdana" w:hAnsi="Verdana"/>
          <w:color w:val="000000"/>
          <w:sz w:val="12"/>
          <w:szCs w:val="12"/>
        </w:rPr>
        <w:t>, А. А. Майер.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Сфера, 2005. -44с.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58. </w:t>
      </w:r>
      <w:proofErr w:type="spellStart"/>
      <w:r>
        <w:rPr>
          <w:rFonts w:ascii="Verdana" w:hAnsi="Verdana"/>
          <w:color w:val="000000"/>
          <w:sz w:val="12"/>
          <w:szCs w:val="12"/>
        </w:rPr>
        <w:t>Данзанова</w:t>
      </w:r>
      <w:proofErr w:type="spellEnd"/>
      <w:r>
        <w:rPr>
          <w:rFonts w:ascii="Verdana" w:hAnsi="Verdana"/>
          <w:color w:val="000000"/>
          <w:sz w:val="12"/>
          <w:szCs w:val="12"/>
        </w:rPr>
        <w:t xml:space="preserve">, Э. Ц. Содержание актуального этнопсихологического статуса личности (на материале бурятского этноса) Текст. :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 канд. психол. наук</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19.00.01 / Э. Ц. </w:t>
      </w:r>
      <w:proofErr w:type="spellStart"/>
      <w:r>
        <w:rPr>
          <w:rFonts w:ascii="Verdana" w:hAnsi="Verdana"/>
          <w:color w:val="000000"/>
          <w:sz w:val="12"/>
          <w:szCs w:val="12"/>
        </w:rPr>
        <w:t>Данзанова</w:t>
      </w:r>
      <w:proofErr w:type="spellEnd"/>
      <w:r>
        <w:rPr>
          <w:rFonts w:ascii="Verdana" w:hAnsi="Verdana"/>
          <w:color w:val="000000"/>
          <w:sz w:val="12"/>
          <w:szCs w:val="12"/>
        </w:rPr>
        <w:t>. М., 1997. - 22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59. </w:t>
      </w:r>
      <w:proofErr w:type="spellStart"/>
      <w:r>
        <w:rPr>
          <w:rFonts w:ascii="Verdana" w:hAnsi="Verdana"/>
          <w:color w:val="000000"/>
          <w:sz w:val="12"/>
          <w:szCs w:val="12"/>
        </w:rPr>
        <w:t>Дапилина</w:t>
      </w:r>
      <w:proofErr w:type="spellEnd"/>
      <w:r>
        <w:rPr>
          <w:rFonts w:ascii="Verdana" w:hAnsi="Verdana"/>
          <w:color w:val="000000"/>
          <w:sz w:val="12"/>
          <w:szCs w:val="12"/>
        </w:rPr>
        <w:t>, Г. Н.</w:t>
      </w:r>
      <w:r>
        <w:rPr>
          <w:rStyle w:val="WW8Num2z0"/>
          <w:rFonts w:ascii="Verdana" w:hAnsi="Verdana"/>
          <w:color w:val="000000"/>
          <w:sz w:val="12"/>
          <w:szCs w:val="12"/>
        </w:rPr>
        <w:t> </w:t>
      </w:r>
      <w:r>
        <w:rPr>
          <w:rStyle w:val="WW8Num3z0"/>
          <w:rFonts w:ascii="Verdana" w:hAnsi="Verdana"/>
          <w:color w:val="4682B4"/>
          <w:sz w:val="12"/>
          <w:szCs w:val="12"/>
        </w:rPr>
        <w:t>Дошкольнику</w:t>
      </w:r>
      <w:r>
        <w:rPr>
          <w:rStyle w:val="WW8Num2z0"/>
          <w:rFonts w:ascii="Verdana" w:hAnsi="Verdana"/>
          <w:color w:val="000000"/>
          <w:sz w:val="12"/>
          <w:szCs w:val="12"/>
        </w:rPr>
        <w:t> </w:t>
      </w:r>
      <w:r>
        <w:rPr>
          <w:rFonts w:ascii="Verdana" w:hAnsi="Verdana"/>
          <w:color w:val="000000"/>
          <w:sz w:val="12"/>
          <w:szCs w:val="12"/>
        </w:rPr>
        <w:t xml:space="preserve">об истории и культуре России Текст. / Г. Н. </w:t>
      </w:r>
      <w:proofErr w:type="spellStart"/>
      <w:r>
        <w:rPr>
          <w:rFonts w:ascii="Verdana" w:hAnsi="Verdana"/>
          <w:color w:val="000000"/>
          <w:sz w:val="12"/>
          <w:szCs w:val="12"/>
        </w:rPr>
        <w:t>Дапилина</w:t>
      </w:r>
      <w:proofErr w:type="spellEnd"/>
      <w:r>
        <w:rPr>
          <w:rFonts w:ascii="Verdana" w:hAnsi="Verdana"/>
          <w:color w:val="000000"/>
          <w:sz w:val="12"/>
          <w:szCs w:val="12"/>
        </w:rPr>
        <w:t>. —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АРХГИ, 2003. 184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60. </w:t>
      </w:r>
      <w:proofErr w:type="spellStart"/>
      <w:r>
        <w:rPr>
          <w:rFonts w:ascii="Verdana" w:hAnsi="Verdana"/>
          <w:color w:val="000000"/>
          <w:sz w:val="12"/>
          <w:szCs w:val="12"/>
        </w:rPr>
        <w:t>Диченская</w:t>
      </w:r>
      <w:proofErr w:type="spellEnd"/>
      <w:r>
        <w:rPr>
          <w:rFonts w:ascii="Verdana" w:hAnsi="Verdana"/>
          <w:color w:val="000000"/>
          <w:sz w:val="12"/>
          <w:szCs w:val="12"/>
        </w:rPr>
        <w:t>, В. Н. Освоение предметно-пространственной среды</w:t>
      </w:r>
      <w:r>
        <w:rPr>
          <w:rStyle w:val="WW8Num2z0"/>
          <w:rFonts w:ascii="Verdana" w:hAnsi="Verdana"/>
          <w:color w:val="000000"/>
          <w:sz w:val="12"/>
          <w:szCs w:val="12"/>
        </w:rPr>
        <w:t> </w:t>
      </w:r>
      <w:r>
        <w:rPr>
          <w:rStyle w:val="WW8Num3z0"/>
          <w:rFonts w:ascii="Verdana" w:hAnsi="Verdana"/>
          <w:color w:val="4682B4"/>
          <w:sz w:val="12"/>
          <w:szCs w:val="12"/>
        </w:rPr>
        <w:t>младшими</w:t>
      </w:r>
      <w:r>
        <w:rPr>
          <w:rStyle w:val="WW8Num2z0"/>
          <w:rFonts w:ascii="Verdana" w:hAnsi="Verdana"/>
          <w:color w:val="000000"/>
          <w:sz w:val="12"/>
          <w:szCs w:val="12"/>
        </w:rPr>
        <w:t> </w:t>
      </w:r>
      <w:r>
        <w:rPr>
          <w:rFonts w:ascii="Verdana" w:hAnsi="Verdana"/>
          <w:color w:val="000000"/>
          <w:sz w:val="12"/>
          <w:szCs w:val="12"/>
        </w:rPr>
        <w:t xml:space="preserve">школьниками в процессе эстетического воспитания Текст. :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13.00.01 /В. Н. </w:t>
      </w:r>
      <w:proofErr w:type="spellStart"/>
      <w:r>
        <w:rPr>
          <w:rFonts w:ascii="Verdana" w:hAnsi="Verdana"/>
          <w:color w:val="000000"/>
          <w:sz w:val="12"/>
          <w:szCs w:val="12"/>
        </w:rPr>
        <w:t>Диченская</w:t>
      </w:r>
      <w:proofErr w:type="spellEnd"/>
      <w:r>
        <w:rPr>
          <w:rFonts w:ascii="Verdana" w:hAnsi="Verdana"/>
          <w:color w:val="000000"/>
          <w:sz w:val="12"/>
          <w:szCs w:val="12"/>
        </w:rPr>
        <w:t>. -М., 1994. -18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61. </w:t>
      </w:r>
      <w:proofErr w:type="spellStart"/>
      <w:r>
        <w:rPr>
          <w:rFonts w:ascii="Verdana" w:hAnsi="Verdana"/>
          <w:color w:val="000000"/>
          <w:sz w:val="12"/>
          <w:szCs w:val="12"/>
        </w:rPr>
        <w:t>Донгак</w:t>
      </w:r>
      <w:proofErr w:type="spellEnd"/>
      <w:r>
        <w:rPr>
          <w:rFonts w:ascii="Verdana" w:hAnsi="Verdana"/>
          <w:color w:val="000000"/>
          <w:sz w:val="12"/>
          <w:szCs w:val="12"/>
        </w:rPr>
        <w:t xml:space="preserve">, В. С. Этническая идентичность тувинцев Текст. :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w:t>
      </w:r>
      <w:proofErr w:type="spellStart"/>
      <w:r>
        <w:rPr>
          <w:rFonts w:ascii="Verdana" w:hAnsi="Verdana"/>
          <w:color w:val="000000"/>
          <w:sz w:val="12"/>
          <w:szCs w:val="12"/>
        </w:rPr>
        <w:t>социол</w:t>
      </w:r>
      <w:proofErr w:type="spellEnd"/>
      <w:r>
        <w:rPr>
          <w:rFonts w:ascii="Verdana" w:hAnsi="Verdana"/>
          <w:color w:val="000000"/>
          <w:sz w:val="12"/>
          <w:szCs w:val="12"/>
        </w:rPr>
        <w:t xml:space="preserve">. наук : 22.00.06 / В. С. </w:t>
      </w:r>
      <w:proofErr w:type="spellStart"/>
      <w:r>
        <w:rPr>
          <w:rFonts w:ascii="Verdana" w:hAnsi="Verdana"/>
          <w:color w:val="000000"/>
          <w:sz w:val="12"/>
          <w:szCs w:val="12"/>
        </w:rPr>
        <w:t>Донгак</w:t>
      </w:r>
      <w:proofErr w:type="spellEnd"/>
      <w:r>
        <w:rPr>
          <w:rFonts w:ascii="Verdana" w:hAnsi="Verdana"/>
          <w:color w:val="000000"/>
          <w:sz w:val="12"/>
          <w:szCs w:val="12"/>
        </w:rPr>
        <w:t xml:space="preserve"> ; </w:t>
      </w:r>
      <w:proofErr w:type="spellStart"/>
      <w:r>
        <w:rPr>
          <w:rFonts w:ascii="Verdana" w:hAnsi="Verdana"/>
          <w:color w:val="000000"/>
          <w:sz w:val="12"/>
          <w:szCs w:val="12"/>
        </w:rPr>
        <w:t>С.-Петерб</w:t>
      </w:r>
      <w:proofErr w:type="spellEnd"/>
      <w:r>
        <w:rPr>
          <w:rFonts w:ascii="Verdana" w:hAnsi="Verdana"/>
          <w:color w:val="000000"/>
          <w:sz w:val="12"/>
          <w:szCs w:val="12"/>
        </w:rPr>
        <w:t xml:space="preserve">. </w:t>
      </w:r>
      <w:proofErr w:type="spellStart"/>
      <w:r>
        <w:rPr>
          <w:rFonts w:ascii="Verdana" w:hAnsi="Verdana"/>
          <w:color w:val="000000"/>
          <w:sz w:val="12"/>
          <w:szCs w:val="12"/>
        </w:rPr>
        <w:t>гос</w:t>
      </w:r>
      <w:proofErr w:type="spellEnd"/>
      <w:r>
        <w:rPr>
          <w:rFonts w:ascii="Verdana" w:hAnsi="Verdana"/>
          <w:color w:val="000000"/>
          <w:sz w:val="12"/>
          <w:szCs w:val="12"/>
        </w:rPr>
        <w:t xml:space="preserve">. ун-т. — СПб., 2003.-25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62. </w:t>
      </w:r>
      <w:proofErr w:type="spellStart"/>
      <w:r>
        <w:rPr>
          <w:rFonts w:ascii="Verdana" w:hAnsi="Verdana"/>
          <w:color w:val="000000"/>
          <w:sz w:val="12"/>
          <w:szCs w:val="12"/>
        </w:rPr>
        <w:t>Доржу</w:t>
      </w:r>
      <w:proofErr w:type="spellEnd"/>
      <w:r>
        <w:rPr>
          <w:rFonts w:ascii="Verdana" w:hAnsi="Verdana"/>
          <w:color w:val="000000"/>
          <w:sz w:val="12"/>
          <w:szCs w:val="12"/>
        </w:rPr>
        <w:t xml:space="preserve">, 3. Ю. Этнополитическая ситуация в Республике Тыва Текст. / 3. Ю. </w:t>
      </w:r>
      <w:proofErr w:type="spellStart"/>
      <w:r>
        <w:rPr>
          <w:rFonts w:ascii="Verdana" w:hAnsi="Verdana"/>
          <w:color w:val="000000"/>
          <w:sz w:val="12"/>
          <w:szCs w:val="12"/>
        </w:rPr>
        <w:t>Доржу</w:t>
      </w:r>
      <w:proofErr w:type="spellEnd"/>
      <w:r>
        <w:rPr>
          <w:rFonts w:ascii="Verdana" w:hAnsi="Verdana"/>
          <w:color w:val="000000"/>
          <w:sz w:val="12"/>
          <w:szCs w:val="12"/>
        </w:rPr>
        <w:t xml:space="preserve"> // </w:t>
      </w:r>
      <w:proofErr w:type="spellStart"/>
      <w:r>
        <w:rPr>
          <w:rFonts w:ascii="Verdana" w:hAnsi="Verdana"/>
          <w:color w:val="000000"/>
          <w:sz w:val="12"/>
          <w:szCs w:val="12"/>
        </w:rPr>
        <w:t>Этносоциальные</w:t>
      </w:r>
      <w:proofErr w:type="spellEnd"/>
      <w:r>
        <w:rPr>
          <w:rFonts w:ascii="Verdana" w:hAnsi="Verdana"/>
          <w:color w:val="000000"/>
          <w:sz w:val="12"/>
          <w:szCs w:val="12"/>
        </w:rPr>
        <w:t xml:space="preserve"> процессы в Сибири</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темат</w:t>
      </w:r>
      <w:proofErr w:type="spellEnd"/>
      <w:r>
        <w:rPr>
          <w:rFonts w:ascii="Verdana" w:hAnsi="Verdana"/>
          <w:color w:val="000000"/>
          <w:sz w:val="12"/>
          <w:szCs w:val="12"/>
        </w:rPr>
        <w:t xml:space="preserve">. сб. / под ред. Ю. В. Попкова. Новосибирск, 2000. - </w:t>
      </w:r>
      <w:proofErr w:type="spellStart"/>
      <w:r>
        <w:rPr>
          <w:rFonts w:ascii="Verdana" w:hAnsi="Verdana"/>
          <w:color w:val="000000"/>
          <w:sz w:val="12"/>
          <w:szCs w:val="12"/>
        </w:rPr>
        <w:t>Вып</w:t>
      </w:r>
      <w:proofErr w:type="spellEnd"/>
      <w:r>
        <w:rPr>
          <w:rFonts w:ascii="Verdana" w:hAnsi="Verdana"/>
          <w:color w:val="000000"/>
          <w:sz w:val="12"/>
          <w:szCs w:val="12"/>
        </w:rPr>
        <w:t>. 3. - С. 249-252.</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w:t>
      </w:r>
      <w:r>
        <w:rPr>
          <w:rStyle w:val="WW8Num2z0"/>
          <w:rFonts w:ascii="Verdana" w:hAnsi="Verdana"/>
          <w:color w:val="000000"/>
          <w:sz w:val="12"/>
          <w:szCs w:val="12"/>
        </w:rPr>
        <w:t> </w:t>
      </w:r>
      <w:r>
        <w:rPr>
          <w:rStyle w:val="WW8Num3z0"/>
          <w:rFonts w:ascii="Verdana" w:hAnsi="Verdana"/>
          <w:color w:val="4682B4"/>
          <w:sz w:val="12"/>
          <w:szCs w:val="12"/>
        </w:rPr>
        <w:t>Дошкольная</w:t>
      </w:r>
      <w:r>
        <w:rPr>
          <w:rStyle w:val="WW8Num2z0"/>
          <w:rFonts w:ascii="Verdana" w:hAnsi="Verdana"/>
          <w:color w:val="000000"/>
          <w:sz w:val="12"/>
          <w:szCs w:val="12"/>
        </w:rPr>
        <w:t> </w:t>
      </w:r>
      <w:r>
        <w:rPr>
          <w:rFonts w:ascii="Verdana" w:hAnsi="Verdana"/>
          <w:color w:val="000000"/>
          <w:sz w:val="12"/>
          <w:szCs w:val="12"/>
        </w:rPr>
        <w:t>педагогика Текст. :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для </w:t>
      </w:r>
      <w:proofErr w:type="spellStart"/>
      <w:r>
        <w:rPr>
          <w:rFonts w:ascii="Verdana" w:hAnsi="Verdana"/>
          <w:color w:val="000000"/>
          <w:sz w:val="12"/>
          <w:szCs w:val="12"/>
        </w:rPr>
        <w:t>пед</w:t>
      </w:r>
      <w:proofErr w:type="spellEnd"/>
      <w:r>
        <w:rPr>
          <w:rFonts w:ascii="Verdana" w:hAnsi="Verdana"/>
          <w:color w:val="000000"/>
          <w:sz w:val="12"/>
          <w:szCs w:val="12"/>
        </w:rPr>
        <w:t xml:space="preserve">. </w:t>
      </w:r>
      <w:proofErr w:type="spellStart"/>
      <w:r>
        <w:rPr>
          <w:rFonts w:ascii="Verdana" w:hAnsi="Verdana"/>
          <w:color w:val="000000"/>
          <w:sz w:val="12"/>
          <w:szCs w:val="12"/>
        </w:rPr>
        <w:t>ин-тов</w:t>
      </w:r>
      <w:proofErr w:type="spellEnd"/>
      <w:r>
        <w:rPr>
          <w:rFonts w:ascii="Verdana" w:hAnsi="Verdana"/>
          <w:color w:val="000000"/>
          <w:sz w:val="12"/>
          <w:szCs w:val="12"/>
        </w:rPr>
        <w:t xml:space="preserve"> : в 2 ч. / под ред. В. И.</w:t>
      </w:r>
      <w:r>
        <w:rPr>
          <w:rStyle w:val="WW8Num2z0"/>
          <w:rFonts w:ascii="Verdana" w:hAnsi="Verdana"/>
          <w:color w:val="000000"/>
          <w:sz w:val="12"/>
          <w:szCs w:val="12"/>
        </w:rPr>
        <w:t> </w:t>
      </w:r>
      <w:r>
        <w:rPr>
          <w:rStyle w:val="WW8Num3z0"/>
          <w:rFonts w:ascii="Verdana" w:hAnsi="Verdana"/>
          <w:color w:val="4682B4"/>
          <w:sz w:val="12"/>
          <w:szCs w:val="12"/>
        </w:rPr>
        <w:t>Логиновой</w:t>
      </w:r>
      <w:r>
        <w:rPr>
          <w:rFonts w:ascii="Verdana" w:hAnsi="Verdana"/>
          <w:color w:val="000000"/>
          <w:sz w:val="12"/>
          <w:szCs w:val="12"/>
        </w:rPr>
        <w:t xml:space="preserve">, П. Г. </w:t>
      </w:r>
      <w:proofErr w:type="spellStart"/>
      <w:r>
        <w:rPr>
          <w:rFonts w:ascii="Verdana" w:hAnsi="Verdana"/>
          <w:color w:val="000000"/>
          <w:sz w:val="12"/>
          <w:szCs w:val="12"/>
        </w:rPr>
        <w:t>Саморуковой</w:t>
      </w:r>
      <w:proofErr w:type="spellEnd"/>
      <w:r>
        <w:rPr>
          <w:rFonts w:ascii="Verdana" w:hAnsi="Verdana"/>
          <w:color w:val="000000"/>
          <w:sz w:val="12"/>
          <w:szCs w:val="12"/>
        </w:rPr>
        <w:t>. —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Просвещение, 1988.</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64. </w:t>
      </w:r>
      <w:proofErr w:type="spellStart"/>
      <w:r>
        <w:rPr>
          <w:rFonts w:ascii="Verdana" w:hAnsi="Verdana"/>
          <w:color w:val="000000"/>
          <w:sz w:val="12"/>
          <w:szCs w:val="12"/>
        </w:rPr>
        <w:t>Дробижева</w:t>
      </w:r>
      <w:proofErr w:type="spellEnd"/>
      <w:r>
        <w:rPr>
          <w:rFonts w:ascii="Verdana" w:hAnsi="Verdana"/>
          <w:color w:val="000000"/>
          <w:sz w:val="12"/>
          <w:szCs w:val="12"/>
        </w:rPr>
        <w:t xml:space="preserve">, Л. М. Влияние </w:t>
      </w:r>
      <w:proofErr w:type="spellStart"/>
      <w:r>
        <w:rPr>
          <w:rFonts w:ascii="Verdana" w:hAnsi="Verdana"/>
          <w:color w:val="000000"/>
          <w:sz w:val="12"/>
          <w:szCs w:val="12"/>
        </w:rPr>
        <w:t>этноконтактной</w:t>
      </w:r>
      <w:proofErr w:type="spellEnd"/>
      <w:r>
        <w:rPr>
          <w:rFonts w:ascii="Verdana" w:hAnsi="Verdana"/>
          <w:color w:val="000000"/>
          <w:sz w:val="12"/>
          <w:szCs w:val="12"/>
        </w:rPr>
        <w:t xml:space="preserve"> среды на межнациональные отношения Текст. / Л. М. </w:t>
      </w:r>
      <w:proofErr w:type="spellStart"/>
      <w:r>
        <w:rPr>
          <w:rFonts w:ascii="Verdana" w:hAnsi="Verdana"/>
          <w:color w:val="000000"/>
          <w:sz w:val="12"/>
          <w:szCs w:val="12"/>
        </w:rPr>
        <w:t>Дробижева</w:t>
      </w:r>
      <w:proofErr w:type="spellEnd"/>
      <w:r>
        <w:rPr>
          <w:rFonts w:ascii="Verdana" w:hAnsi="Verdana"/>
          <w:color w:val="000000"/>
          <w:sz w:val="12"/>
          <w:szCs w:val="12"/>
        </w:rPr>
        <w:t xml:space="preserve"> // Социальная психология и общественная практика</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сб. ст. / отв. ред. Е. В. Шорохова. — М., 1985. — С. 3-16.</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 Дрофа, В. Н. Образовательная среда как объект управления, новые ценности образования Текст. / ВН. Дрофа. —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Парадигма, 1995. — 145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66. </w:t>
      </w:r>
      <w:proofErr w:type="spellStart"/>
      <w:r>
        <w:rPr>
          <w:rFonts w:ascii="Verdana" w:hAnsi="Verdana"/>
          <w:color w:val="000000"/>
          <w:sz w:val="12"/>
          <w:szCs w:val="12"/>
        </w:rPr>
        <w:t>Дугарова</w:t>
      </w:r>
      <w:proofErr w:type="spellEnd"/>
      <w:r>
        <w:rPr>
          <w:rFonts w:ascii="Verdana" w:hAnsi="Verdana"/>
          <w:color w:val="000000"/>
          <w:sz w:val="12"/>
          <w:szCs w:val="12"/>
        </w:rPr>
        <w:t xml:space="preserve">, Т. Особенности этнического самосознания подростков — бурят в современных условиях Текст. :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психол. наук : 19.00.07 / Т. </w:t>
      </w:r>
      <w:proofErr w:type="spellStart"/>
      <w:r>
        <w:rPr>
          <w:rFonts w:ascii="Verdana" w:hAnsi="Verdana"/>
          <w:color w:val="000000"/>
          <w:sz w:val="12"/>
          <w:szCs w:val="12"/>
        </w:rPr>
        <w:t>Дугарова</w:t>
      </w:r>
      <w:proofErr w:type="spellEnd"/>
      <w:r>
        <w:rPr>
          <w:rFonts w:ascii="Verdana" w:hAnsi="Verdana"/>
          <w:color w:val="000000"/>
          <w:sz w:val="12"/>
          <w:szCs w:val="12"/>
        </w:rPr>
        <w:t>. -М., 1999. 162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67. </w:t>
      </w:r>
      <w:proofErr w:type="spellStart"/>
      <w:r>
        <w:rPr>
          <w:rFonts w:ascii="Verdana" w:hAnsi="Verdana"/>
          <w:color w:val="000000"/>
          <w:sz w:val="12"/>
          <w:szCs w:val="12"/>
        </w:rPr>
        <w:t>Дыбина</w:t>
      </w:r>
      <w:proofErr w:type="spellEnd"/>
      <w:r>
        <w:rPr>
          <w:rFonts w:ascii="Verdana" w:hAnsi="Verdana"/>
          <w:color w:val="000000"/>
          <w:sz w:val="12"/>
          <w:szCs w:val="12"/>
        </w:rPr>
        <w:t>, О. В. Подготовка</w:t>
      </w:r>
      <w:r>
        <w:rPr>
          <w:rStyle w:val="WW8Num2z0"/>
          <w:rFonts w:ascii="Verdana" w:hAnsi="Verdana"/>
          <w:color w:val="000000"/>
          <w:sz w:val="12"/>
          <w:szCs w:val="12"/>
        </w:rPr>
        <w:t> </w:t>
      </w:r>
      <w:r>
        <w:rPr>
          <w:rStyle w:val="WW8Num3z0"/>
          <w:rFonts w:ascii="Verdana" w:hAnsi="Verdana"/>
          <w:color w:val="4682B4"/>
          <w:sz w:val="12"/>
          <w:szCs w:val="12"/>
        </w:rPr>
        <w:t>будущих</w:t>
      </w:r>
      <w:r>
        <w:rPr>
          <w:rStyle w:val="WW8Num2z0"/>
          <w:rFonts w:ascii="Verdana" w:hAnsi="Verdana"/>
          <w:color w:val="000000"/>
          <w:sz w:val="12"/>
          <w:szCs w:val="12"/>
        </w:rPr>
        <w:t> </w:t>
      </w:r>
      <w:r>
        <w:rPr>
          <w:rFonts w:ascii="Verdana" w:hAnsi="Verdana"/>
          <w:color w:val="000000"/>
          <w:sz w:val="12"/>
          <w:szCs w:val="12"/>
        </w:rPr>
        <w:t>специалистов дошкольного профиля к</w:t>
      </w:r>
      <w:r>
        <w:rPr>
          <w:rStyle w:val="WW8Num2z0"/>
          <w:rFonts w:ascii="Verdana" w:hAnsi="Verdana"/>
          <w:color w:val="000000"/>
          <w:sz w:val="12"/>
          <w:szCs w:val="12"/>
        </w:rPr>
        <w:t> </w:t>
      </w:r>
      <w:r>
        <w:rPr>
          <w:rStyle w:val="WW8Num3z0"/>
          <w:rFonts w:ascii="Verdana" w:hAnsi="Verdana"/>
          <w:color w:val="4682B4"/>
          <w:sz w:val="12"/>
          <w:szCs w:val="12"/>
        </w:rPr>
        <w:t>ознакомлению</w:t>
      </w:r>
      <w:r>
        <w:rPr>
          <w:rStyle w:val="WW8Num2z0"/>
          <w:rFonts w:ascii="Verdana" w:hAnsi="Verdana"/>
          <w:color w:val="000000"/>
          <w:sz w:val="12"/>
          <w:szCs w:val="12"/>
        </w:rPr>
        <w:t> </w:t>
      </w:r>
      <w:r>
        <w:rPr>
          <w:rFonts w:ascii="Verdana" w:hAnsi="Verdana"/>
          <w:color w:val="000000"/>
          <w:sz w:val="12"/>
          <w:szCs w:val="12"/>
        </w:rPr>
        <w:t>детей с предметным миром Текст</w:t>
      </w:r>
      <w:proofErr w:type="gramStart"/>
      <w:r>
        <w:rPr>
          <w:rFonts w:ascii="Verdana" w:hAnsi="Verdana"/>
          <w:color w:val="000000"/>
          <w:sz w:val="12"/>
          <w:szCs w:val="12"/>
        </w:rPr>
        <w:t xml:space="preserve">. : </w:t>
      </w:r>
      <w:proofErr w:type="gramEnd"/>
      <w:r>
        <w:rPr>
          <w:rFonts w:ascii="Verdana" w:hAnsi="Verdana"/>
          <w:color w:val="000000"/>
          <w:sz w:val="12"/>
          <w:szCs w:val="12"/>
        </w:rPr>
        <w:t xml:space="preserve">монография / О. В. </w:t>
      </w:r>
      <w:proofErr w:type="spellStart"/>
      <w:r>
        <w:rPr>
          <w:rFonts w:ascii="Verdana" w:hAnsi="Verdana"/>
          <w:color w:val="000000"/>
          <w:sz w:val="12"/>
          <w:szCs w:val="12"/>
        </w:rPr>
        <w:t>Дыбина</w:t>
      </w:r>
      <w:proofErr w:type="spellEnd"/>
      <w:r>
        <w:rPr>
          <w:rFonts w:ascii="Verdana" w:hAnsi="Verdana"/>
          <w:color w:val="000000"/>
          <w:sz w:val="12"/>
          <w:szCs w:val="12"/>
        </w:rPr>
        <w:t xml:space="preserve">. М.: </w:t>
      </w:r>
      <w:proofErr w:type="spellStart"/>
      <w:r>
        <w:rPr>
          <w:rFonts w:ascii="Verdana" w:hAnsi="Verdana"/>
          <w:color w:val="000000"/>
          <w:sz w:val="12"/>
          <w:szCs w:val="12"/>
        </w:rPr>
        <w:t>Пед</w:t>
      </w:r>
      <w:proofErr w:type="spellEnd"/>
      <w:r>
        <w:rPr>
          <w:rFonts w:ascii="Verdana" w:hAnsi="Verdana"/>
          <w:color w:val="000000"/>
          <w:sz w:val="12"/>
          <w:szCs w:val="12"/>
        </w:rPr>
        <w:t xml:space="preserve">. о-во России, 2005. - 96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68. </w:t>
      </w:r>
      <w:proofErr w:type="spellStart"/>
      <w:r>
        <w:rPr>
          <w:rFonts w:ascii="Verdana" w:hAnsi="Verdana"/>
          <w:color w:val="000000"/>
          <w:sz w:val="12"/>
          <w:szCs w:val="12"/>
        </w:rPr>
        <w:t>Дыбина</w:t>
      </w:r>
      <w:proofErr w:type="spellEnd"/>
      <w:r>
        <w:rPr>
          <w:rFonts w:ascii="Verdana" w:hAnsi="Verdana"/>
          <w:color w:val="000000"/>
          <w:sz w:val="12"/>
          <w:szCs w:val="12"/>
        </w:rPr>
        <w:t>, О. В.</w:t>
      </w:r>
      <w:r>
        <w:rPr>
          <w:rStyle w:val="WW8Num2z0"/>
          <w:rFonts w:ascii="Verdana" w:hAnsi="Verdana"/>
          <w:color w:val="000000"/>
          <w:sz w:val="12"/>
          <w:szCs w:val="12"/>
        </w:rPr>
        <w:t> </w:t>
      </w:r>
      <w:r>
        <w:rPr>
          <w:rStyle w:val="WW8Num3z0"/>
          <w:rFonts w:ascii="Verdana" w:hAnsi="Verdana"/>
          <w:color w:val="4682B4"/>
          <w:sz w:val="12"/>
          <w:szCs w:val="12"/>
        </w:rPr>
        <w:t>Предметный</w:t>
      </w:r>
      <w:r>
        <w:rPr>
          <w:rStyle w:val="WW8Num2z0"/>
          <w:rFonts w:ascii="Verdana" w:hAnsi="Verdana"/>
          <w:color w:val="000000"/>
          <w:sz w:val="12"/>
          <w:szCs w:val="12"/>
        </w:rPr>
        <w:t> </w:t>
      </w:r>
      <w:r>
        <w:rPr>
          <w:rFonts w:ascii="Verdana" w:hAnsi="Verdana"/>
          <w:color w:val="000000"/>
          <w:sz w:val="12"/>
          <w:szCs w:val="12"/>
        </w:rPr>
        <w:t>мир как средство формирования творчества у детей Текст</w:t>
      </w:r>
      <w:proofErr w:type="gramStart"/>
      <w:r>
        <w:rPr>
          <w:rFonts w:ascii="Verdana" w:hAnsi="Verdana"/>
          <w:color w:val="000000"/>
          <w:sz w:val="12"/>
          <w:szCs w:val="12"/>
        </w:rPr>
        <w:t xml:space="preserve">. : </w:t>
      </w:r>
      <w:proofErr w:type="gramEnd"/>
      <w:r>
        <w:rPr>
          <w:rFonts w:ascii="Verdana" w:hAnsi="Verdana"/>
          <w:color w:val="000000"/>
          <w:sz w:val="12"/>
          <w:szCs w:val="12"/>
        </w:rPr>
        <w:t xml:space="preserve">монография / О. В. </w:t>
      </w:r>
      <w:proofErr w:type="spellStart"/>
      <w:r>
        <w:rPr>
          <w:rFonts w:ascii="Verdana" w:hAnsi="Verdana"/>
          <w:color w:val="000000"/>
          <w:sz w:val="12"/>
          <w:szCs w:val="12"/>
        </w:rPr>
        <w:t>Дыбина</w:t>
      </w:r>
      <w:proofErr w:type="spellEnd"/>
      <w:r>
        <w:rPr>
          <w:rFonts w:ascii="Verdana" w:hAnsi="Verdana"/>
          <w:color w:val="000000"/>
          <w:sz w:val="12"/>
          <w:szCs w:val="12"/>
        </w:rPr>
        <w:t>. —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о-во России, 2002.- 160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69. </w:t>
      </w:r>
      <w:proofErr w:type="spellStart"/>
      <w:r>
        <w:rPr>
          <w:rFonts w:ascii="Verdana" w:hAnsi="Verdana"/>
          <w:color w:val="000000"/>
          <w:sz w:val="12"/>
          <w:szCs w:val="12"/>
        </w:rPr>
        <w:t>Дыбина</w:t>
      </w:r>
      <w:proofErr w:type="spellEnd"/>
      <w:r>
        <w:rPr>
          <w:rFonts w:ascii="Verdana" w:hAnsi="Verdana"/>
          <w:color w:val="000000"/>
          <w:sz w:val="12"/>
          <w:szCs w:val="12"/>
        </w:rPr>
        <w:t xml:space="preserve">, О. В. Творчество — как сущностная характеристика человеческого бытия Текст. / О. В. </w:t>
      </w:r>
      <w:proofErr w:type="spellStart"/>
      <w:r>
        <w:rPr>
          <w:rFonts w:ascii="Verdana" w:hAnsi="Verdana"/>
          <w:color w:val="000000"/>
          <w:sz w:val="12"/>
          <w:szCs w:val="12"/>
        </w:rPr>
        <w:t>Дыбина</w:t>
      </w:r>
      <w:proofErr w:type="spellEnd"/>
      <w:r>
        <w:rPr>
          <w:rFonts w:ascii="Verdana" w:hAnsi="Verdana"/>
          <w:color w:val="000000"/>
          <w:sz w:val="12"/>
          <w:szCs w:val="12"/>
        </w:rPr>
        <w:t>. —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о-во России,2001.-96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Жуковская, Н. Л.</w:t>
      </w:r>
      <w:r>
        <w:rPr>
          <w:rStyle w:val="WW8Num2z0"/>
          <w:rFonts w:ascii="Verdana" w:hAnsi="Verdana"/>
          <w:color w:val="000000"/>
          <w:sz w:val="12"/>
          <w:szCs w:val="12"/>
        </w:rPr>
        <w:t> </w:t>
      </w:r>
      <w:r>
        <w:rPr>
          <w:rStyle w:val="WW8Num3z0"/>
          <w:rFonts w:ascii="Verdana" w:hAnsi="Verdana"/>
          <w:color w:val="4682B4"/>
          <w:sz w:val="12"/>
          <w:szCs w:val="12"/>
        </w:rPr>
        <w:t>Кочевники</w:t>
      </w:r>
      <w:r>
        <w:rPr>
          <w:rStyle w:val="WW8Num2z0"/>
          <w:rFonts w:ascii="Verdana" w:hAnsi="Verdana"/>
          <w:color w:val="000000"/>
          <w:sz w:val="12"/>
          <w:szCs w:val="12"/>
        </w:rPr>
        <w:t> </w:t>
      </w:r>
      <w:r>
        <w:rPr>
          <w:rFonts w:ascii="Verdana" w:hAnsi="Verdana"/>
          <w:color w:val="000000"/>
          <w:sz w:val="12"/>
          <w:szCs w:val="12"/>
        </w:rPr>
        <w:t>Монголии: Культура. Традиции. Символика Текст. :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особие / Н. Л. Жуковская.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Вост. лит.,2002. 247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 Здоровая образовательная среда здоровый</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 xml:space="preserve">Текст. : материалы регион, </w:t>
      </w:r>
      <w:proofErr w:type="spellStart"/>
      <w:r>
        <w:rPr>
          <w:rFonts w:ascii="Verdana" w:hAnsi="Verdana"/>
          <w:color w:val="000000"/>
          <w:sz w:val="12"/>
          <w:szCs w:val="12"/>
        </w:rPr>
        <w:t>науч</w:t>
      </w:r>
      <w:proofErr w:type="gramStart"/>
      <w:r>
        <w:rPr>
          <w:rFonts w:ascii="Verdana" w:hAnsi="Verdana"/>
          <w:color w:val="000000"/>
          <w:sz w:val="12"/>
          <w:szCs w:val="12"/>
        </w:rPr>
        <w:t>.-</w:t>
      </w:r>
      <w:proofErr w:type="gramEnd"/>
      <w:r>
        <w:rPr>
          <w:rFonts w:ascii="Verdana" w:hAnsi="Verdana"/>
          <w:color w:val="000000"/>
          <w:sz w:val="12"/>
          <w:szCs w:val="12"/>
        </w:rPr>
        <w:t>практ</w:t>
      </w:r>
      <w:proofErr w:type="spellEnd"/>
      <w:r>
        <w:rPr>
          <w:rFonts w:ascii="Verdana" w:hAnsi="Verdana"/>
          <w:color w:val="000000"/>
          <w:sz w:val="12"/>
          <w:szCs w:val="12"/>
        </w:rPr>
        <w:t xml:space="preserve">. </w:t>
      </w:r>
      <w:proofErr w:type="spellStart"/>
      <w:r>
        <w:rPr>
          <w:rFonts w:ascii="Verdana" w:hAnsi="Verdana"/>
          <w:color w:val="000000"/>
          <w:sz w:val="12"/>
          <w:szCs w:val="12"/>
        </w:rPr>
        <w:t>конф</w:t>
      </w:r>
      <w:proofErr w:type="spellEnd"/>
      <w:r>
        <w:rPr>
          <w:rFonts w:ascii="Verdana" w:hAnsi="Verdana"/>
          <w:color w:val="000000"/>
          <w:sz w:val="12"/>
          <w:szCs w:val="12"/>
        </w:rPr>
        <w:t xml:space="preserve">. / под ред. Н. П. </w:t>
      </w:r>
      <w:proofErr w:type="spellStart"/>
      <w:r>
        <w:rPr>
          <w:rFonts w:ascii="Verdana" w:hAnsi="Verdana"/>
          <w:color w:val="000000"/>
          <w:sz w:val="12"/>
          <w:szCs w:val="12"/>
        </w:rPr>
        <w:t>Сетко</w:t>
      </w:r>
      <w:proofErr w:type="spell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72. Иванилова, С. И. Образовательная среда начальной школы как фактор развития учащихся Текст. :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13.00.01 / С. И. Иванилова ; </w:t>
      </w:r>
      <w:proofErr w:type="spellStart"/>
      <w:r>
        <w:rPr>
          <w:rFonts w:ascii="Verdana" w:hAnsi="Verdana"/>
          <w:color w:val="000000"/>
          <w:sz w:val="12"/>
          <w:szCs w:val="12"/>
        </w:rPr>
        <w:t>Моск</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xml:space="preserve">. </w:t>
      </w:r>
      <w:proofErr w:type="spellStart"/>
      <w:r>
        <w:rPr>
          <w:rFonts w:ascii="Verdana" w:hAnsi="Verdana"/>
          <w:color w:val="000000"/>
          <w:sz w:val="12"/>
          <w:szCs w:val="12"/>
        </w:rPr>
        <w:t>гос</w:t>
      </w:r>
      <w:proofErr w:type="spellEnd"/>
      <w:r>
        <w:rPr>
          <w:rFonts w:ascii="Verdana" w:hAnsi="Verdana"/>
          <w:color w:val="000000"/>
          <w:sz w:val="12"/>
          <w:szCs w:val="12"/>
        </w:rPr>
        <w:t>. ун-т. М., 2001. - 23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73. Иванов, А. В. Педагогические условия развития этнического самосознания подростков (на материале якутской школы) Текст. :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13.00.01 / А. В.Иванов ; Якут. </w:t>
      </w:r>
      <w:proofErr w:type="spellStart"/>
      <w:r>
        <w:rPr>
          <w:rFonts w:ascii="Verdana" w:hAnsi="Verdana"/>
          <w:color w:val="000000"/>
          <w:sz w:val="12"/>
          <w:szCs w:val="12"/>
        </w:rPr>
        <w:t>гос</w:t>
      </w:r>
      <w:proofErr w:type="spellEnd"/>
      <w:r>
        <w:rPr>
          <w:rFonts w:ascii="Verdana" w:hAnsi="Verdana"/>
          <w:color w:val="000000"/>
          <w:sz w:val="12"/>
          <w:szCs w:val="12"/>
        </w:rPr>
        <w:t xml:space="preserve">. ун-т им. М. К. </w:t>
      </w:r>
      <w:proofErr w:type="spellStart"/>
      <w:r>
        <w:rPr>
          <w:rFonts w:ascii="Verdana" w:hAnsi="Verdana"/>
          <w:color w:val="000000"/>
          <w:sz w:val="12"/>
          <w:szCs w:val="12"/>
        </w:rPr>
        <w:t>Аммосова</w:t>
      </w:r>
      <w:proofErr w:type="spellEnd"/>
      <w:r>
        <w:rPr>
          <w:rFonts w:ascii="Verdana" w:hAnsi="Verdana"/>
          <w:color w:val="000000"/>
          <w:sz w:val="12"/>
          <w:szCs w:val="12"/>
        </w:rPr>
        <w:t xml:space="preserve">. Якутск, 2001. - 21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 История Тувы Текст. : в 2 т. / под общ</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р</w:t>
      </w:r>
      <w:proofErr w:type="gramEnd"/>
      <w:r>
        <w:rPr>
          <w:rFonts w:ascii="Verdana" w:hAnsi="Verdana"/>
          <w:color w:val="000000"/>
          <w:sz w:val="12"/>
          <w:szCs w:val="12"/>
        </w:rPr>
        <w:t>ед. С. И.</w:t>
      </w:r>
      <w:r>
        <w:rPr>
          <w:rStyle w:val="WW8Num2z0"/>
          <w:rFonts w:ascii="Verdana" w:hAnsi="Verdana"/>
          <w:color w:val="000000"/>
          <w:sz w:val="12"/>
          <w:szCs w:val="12"/>
        </w:rPr>
        <w:t> </w:t>
      </w:r>
      <w:proofErr w:type="spellStart"/>
      <w:r>
        <w:rPr>
          <w:rStyle w:val="WW8Num3z0"/>
          <w:rFonts w:ascii="Verdana" w:hAnsi="Verdana"/>
          <w:color w:val="4682B4"/>
          <w:sz w:val="12"/>
          <w:szCs w:val="12"/>
        </w:rPr>
        <w:t>Вайштейна</w:t>
      </w:r>
      <w:proofErr w:type="spellEnd"/>
      <w:r>
        <w:rPr>
          <w:rFonts w:ascii="Verdana" w:hAnsi="Verdana"/>
          <w:color w:val="000000"/>
          <w:sz w:val="12"/>
          <w:szCs w:val="12"/>
        </w:rPr>
        <w:t xml:space="preserve">, М. X. </w:t>
      </w:r>
      <w:proofErr w:type="spellStart"/>
      <w:r>
        <w:rPr>
          <w:rFonts w:ascii="Verdana" w:hAnsi="Verdana"/>
          <w:color w:val="000000"/>
          <w:sz w:val="12"/>
          <w:szCs w:val="12"/>
        </w:rPr>
        <w:t>Маннай-оола</w:t>
      </w:r>
      <w:proofErr w:type="spellEnd"/>
      <w:r>
        <w:rPr>
          <w:rFonts w:ascii="Verdana" w:hAnsi="Verdana"/>
          <w:color w:val="000000"/>
          <w:sz w:val="12"/>
          <w:szCs w:val="12"/>
        </w:rPr>
        <w:t xml:space="preserve">. 2-е изд., </w:t>
      </w:r>
      <w:proofErr w:type="spellStart"/>
      <w:r>
        <w:rPr>
          <w:rFonts w:ascii="Verdana" w:hAnsi="Verdana"/>
          <w:color w:val="000000"/>
          <w:sz w:val="12"/>
          <w:szCs w:val="12"/>
        </w:rPr>
        <w:t>перераб</w:t>
      </w:r>
      <w:proofErr w:type="spellEnd"/>
      <w:r>
        <w:rPr>
          <w:rFonts w:ascii="Verdana" w:hAnsi="Verdana"/>
          <w:color w:val="000000"/>
          <w:sz w:val="12"/>
          <w:szCs w:val="12"/>
        </w:rPr>
        <w:t>. и доп. - Новосибирск</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Наука, 2001.-367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75. </w:t>
      </w:r>
      <w:proofErr w:type="spellStart"/>
      <w:r>
        <w:rPr>
          <w:rFonts w:ascii="Verdana" w:hAnsi="Verdana"/>
          <w:color w:val="000000"/>
          <w:sz w:val="12"/>
          <w:szCs w:val="12"/>
        </w:rPr>
        <w:t>Кедярова</w:t>
      </w:r>
      <w:proofErr w:type="spellEnd"/>
      <w:r>
        <w:rPr>
          <w:rFonts w:ascii="Verdana" w:hAnsi="Verdana"/>
          <w:color w:val="000000"/>
          <w:sz w:val="12"/>
          <w:szCs w:val="12"/>
        </w:rPr>
        <w:t>, Е. А. Самосознание дошкольников и роль</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 xml:space="preserve">в его формировании Текст. :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психол. наук : 13.00.07 / Е. А. </w:t>
      </w:r>
      <w:proofErr w:type="spellStart"/>
      <w:r>
        <w:rPr>
          <w:rFonts w:ascii="Verdana" w:hAnsi="Verdana"/>
          <w:color w:val="000000"/>
          <w:sz w:val="12"/>
          <w:szCs w:val="12"/>
        </w:rPr>
        <w:t>Кедярова</w:t>
      </w:r>
      <w:proofErr w:type="spellEnd"/>
      <w:r>
        <w:rPr>
          <w:rFonts w:ascii="Verdana" w:hAnsi="Verdana"/>
          <w:color w:val="000000"/>
          <w:sz w:val="12"/>
          <w:szCs w:val="12"/>
        </w:rPr>
        <w:t xml:space="preserve"> ; Иркут. </w:t>
      </w:r>
      <w:proofErr w:type="spellStart"/>
      <w:r>
        <w:rPr>
          <w:rFonts w:ascii="Verdana" w:hAnsi="Verdana"/>
          <w:color w:val="000000"/>
          <w:sz w:val="12"/>
          <w:szCs w:val="12"/>
        </w:rPr>
        <w:t>гос</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xml:space="preserve">. ун-т. Иркутск, 2002. - 22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76. </w:t>
      </w:r>
      <w:proofErr w:type="spellStart"/>
      <w:r>
        <w:rPr>
          <w:rFonts w:ascii="Verdana" w:hAnsi="Verdana"/>
          <w:color w:val="000000"/>
          <w:sz w:val="12"/>
          <w:szCs w:val="12"/>
        </w:rPr>
        <w:t>Кергилова</w:t>
      </w:r>
      <w:proofErr w:type="spellEnd"/>
      <w:r>
        <w:rPr>
          <w:rFonts w:ascii="Verdana" w:hAnsi="Verdana"/>
          <w:color w:val="000000"/>
          <w:sz w:val="12"/>
          <w:szCs w:val="12"/>
        </w:rPr>
        <w:t xml:space="preserve">, Е. Н. Педагогические условия приобщения детей 5-6 лет к этнокультурным традициям алтайцев Текст. :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13.00.07 / Е. Н. </w:t>
      </w:r>
      <w:proofErr w:type="spellStart"/>
      <w:r>
        <w:rPr>
          <w:rFonts w:ascii="Verdana" w:hAnsi="Verdana"/>
          <w:color w:val="000000"/>
          <w:sz w:val="12"/>
          <w:szCs w:val="12"/>
        </w:rPr>
        <w:t>Кергилова</w:t>
      </w:r>
      <w:proofErr w:type="spellEnd"/>
      <w:r>
        <w:rPr>
          <w:rFonts w:ascii="Verdana" w:hAnsi="Verdana"/>
          <w:color w:val="000000"/>
          <w:sz w:val="12"/>
          <w:szCs w:val="12"/>
        </w:rPr>
        <w:t xml:space="preserve">. СПб., 1999. - 173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 Кириенко, С. Д.</w:t>
      </w:r>
      <w:r>
        <w:rPr>
          <w:rStyle w:val="WW8Num2z0"/>
          <w:rFonts w:ascii="Verdana" w:hAnsi="Verdana"/>
          <w:color w:val="000000"/>
          <w:sz w:val="12"/>
          <w:szCs w:val="12"/>
        </w:rPr>
        <w:t> </w:t>
      </w:r>
      <w:r>
        <w:rPr>
          <w:rStyle w:val="WW8Num3z0"/>
          <w:rFonts w:ascii="Verdana" w:hAnsi="Verdana"/>
          <w:color w:val="4682B4"/>
          <w:sz w:val="12"/>
          <w:szCs w:val="12"/>
        </w:rPr>
        <w:t>Приобщение</w:t>
      </w:r>
      <w:r>
        <w:rPr>
          <w:rStyle w:val="WW8Num2z0"/>
          <w:rFonts w:ascii="Verdana" w:hAnsi="Verdana"/>
          <w:color w:val="000000"/>
          <w:sz w:val="12"/>
          <w:szCs w:val="12"/>
        </w:rPr>
        <w:t> </w:t>
      </w:r>
      <w:r>
        <w:rPr>
          <w:rFonts w:ascii="Verdana" w:hAnsi="Verdana"/>
          <w:color w:val="000000"/>
          <w:sz w:val="12"/>
          <w:szCs w:val="12"/>
        </w:rPr>
        <w:t xml:space="preserve">детей дошкольного возраста к национальным традициям средствами этнографической культуры Текст. :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13.00.07 / С. Д. Кириенко ; Шадрин, </w:t>
      </w:r>
      <w:proofErr w:type="spellStart"/>
      <w:r>
        <w:rPr>
          <w:rFonts w:ascii="Verdana" w:hAnsi="Verdana"/>
          <w:color w:val="000000"/>
          <w:sz w:val="12"/>
          <w:szCs w:val="12"/>
        </w:rPr>
        <w:t>гос</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xml:space="preserve">. унт. Екатеринбург, 1999. - 275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78. Князева, О. JI. Приобщение детей к истокам русской народной культуры: Текст. : программа : </w:t>
      </w:r>
      <w:proofErr w:type="spellStart"/>
      <w:r>
        <w:rPr>
          <w:rFonts w:ascii="Verdana" w:hAnsi="Verdana"/>
          <w:color w:val="000000"/>
          <w:sz w:val="12"/>
          <w:szCs w:val="12"/>
        </w:rPr>
        <w:t>учеб</w:t>
      </w:r>
      <w:proofErr w:type="gramStart"/>
      <w:r>
        <w:rPr>
          <w:rFonts w:ascii="Verdana" w:hAnsi="Verdana"/>
          <w:color w:val="000000"/>
          <w:sz w:val="12"/>
          <w:szCs w:val="12"/>
        </w:rPr>
        <w:t>.-</w:t>
      </w:r>
      <w:proofErr w:type="gramEnd"/>
      <w:r>
        <w:rPr>
          <w:rFonts w:ascii="Verdana" w:hAnsi="Verdana"/>
          <w:color w:val="000000"/>
          <w:sz w:val="12"/>
          <w:szCs w:val="12"/>
        </w:rPr>
        <w:t>метод</w:t>
      </w:r>
      <w:proofErr w:type="spellEnd"/>
      <w:r>
        <w:rPr>
          <w:rFonts w:ascii="Verdana" w:hAnsi="Verdana"/>
          <w:color w:val="000000"/>
          <w:sz w:val="12"/>
          <w:szCs w:val="12"/>
        </w:rPr>
        <w:t>. пособие / О. JI. Князева, М. Д.</w:t>
      </w:r>
      <w:r>
        <w:rPr>
          <w:rStyle w:val="WW8Num2z0"/>
          <w:rFonts w:ascii="Verdana" w:hAnsi="Verdana"/>
          <w:color w:val="000000"/>
          <w:sz w:val="12"/>
          <w:szCs w:val="12"/>
        </w:rPr>
        <w:t> </w:t>
      </w:r>
      <w:proofErr w:type="spellStart"/>
      <w:r>
        <w:rPr>
          <w:rStyle w:val="WW8Num3z0"/>
          <w:rFonts w:ascii="Verdana" w:hAnsi="Verdana"/>
          <w:color w:val="4682B4"/>
          <w:sz w:val="12"/>
          <w:szCs w:val="12"/>
        </w:rPr>
        <w:t>Маханева</w:t>
      </w:r>
      <w:proofErr w:type="spellEnd"/>
      <w:r>
        <w:rPr>
          <w:rFonts w:ascii="Verdana" w:hAnsi="Verdana"/>
          <w:color w:val="000000"/>
          <w:sz w:val="12"/>
          <w:szCs w:val="12"/>
        </w:rPr>
        <w:t xml:space="preserve">. 2-е изд., </w:t>
      </w:r>
      <w:proofErr w:type="spellStart"/>
      <w:r>
        <w:rPr>
          <w:rFonts w:ascii="Verdana" w:hAnsi="Verdana"/>
          <w:color w:val="000000"/>
          <w:sz w:val="12"/>
          <w:szCs w:val="12"/>
        </w:rPr>
        <w:t>перераб</w:t>
      </w:r>
      <w:proofErr w:type="spellEnd"/>
      <w:r>
        <w:rPr>
          <w:rFonts w:ascii="Verdana" w:hAnsi="Verdana"/>
          <w:color w:val="000000"/>
          <w:sz w:val="12"/>
          <w:szCs w:val="12"/>
        </w:rPr>
        <w:t xml:space="preserve">. и доп. - СПб. : Детство-Пресс, 2002.-304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 Ковалев, Г. А. Психическое развитие ребенка и жизненная среда Текст. / Г. А. Ковалев // Вопросы психологии. — 1993. — № 1. С. 47-49.</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proofErr w:type="spellStart"/>
      <w:r>
        <w:rPr>
          <w:rStyle w:val="WW8Num3z0"/>
          <w:rFonts w:ascii="Verdana" w:hAnsi="Verdana"/>
          <w:color w:val="4682B4"/>
          <w:sz w:val="12"/>
          <w:szCs w:val="12"/>
        </w:rPr>
        <w:t>Коджаспирова</w:t>
      </w:r>
      <w:proofErr w:type="spellEnd"/>
      <w:r>
        <w:rPr>
          <w:rFonts w:ascii="Verdana" w:hAnsi="Verdana"/>
          <w:color w:val="000000"/>
          <w:sz w:val="12"/>
          <w:szCs w:val="12"/>
        </w:rPr>
        <w:t>, Г. М. Педагогика Текст</w:t>
      </w:r>
      <w:proofErr w:type="gramStart"/>
      <w:r>
        <w:rPr>
          <w:rFonts w:ascii="Verdana" w:hAnsi="Verdana"/>
          <w:color w:val="000000"/>
          <w:sz w:val="12"/>
          <w:szCs w:val="12"/>
        </w:rPr>
        <w:t xml:space="preserve">. : </w:t>
      </w:r>
      <w:proofErr w:type="gramEnd"/>
      <w:r>
        <w:rPr>
          <w:rFonts w:ascii="Verdana" w:hAnsi="Verdana"/>
          <w:color w:val="000000"/>
          <w:sz w:val="12"/>
          <w:szCs w:val="12"/>
        </w:rPr>
        <w:t xml:space="preserve">учебник / Г. М. </w:t>
      </w:r>
      <w:proofErr w:type="spellStart"/>
      <w:r>
        <w:rPr>
          <w:rFonts w:ascii="Verdana" w:hAnsi="Verdana"/>
          <w:color w:val="000000"/>
          <w:sz w:val="12"/>
          <w:szCs w:val="12"/>
        </w:rPr>
        <w:t>Коджаспирова</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Гардарики</w:t>
      </w:r>
      <w:proofErr w:type="spellEnd"/>
      <w:r>
        <w:rPr>
          <w:rFonts w:ascii="Verdana" w:hAnsi="Verdana"/>
          <w:color w:val="000000"/>
          <w:sz w:val="12"/>
          <w:szCs w:val="12"/>
        </w:rPr>
        <w:t>, 2004. - 528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proofErr w:type="spellStart"/>
      <w:r>
        <w:rPr>
          <w:rStyle w:val="WW8Num3z0"/>
          <w:rFonts w:ascii="Verdana" w:hAnsi="Verdana"/>
          <w:color w:val="4682B4"/>
          <w:sz w:val="12"/>
          <w:szCs w:val="12"/>
        </w:rPr>
        <w:t>Коджаспирова</w:t>
      </w:r>
      <w:proofErr w:type="spellEnd"/>
      <w:r>
        <w:rPr>
          <w:rFonts w:ascii="Verdana" w:hAnsi="Verdana"/>
          <w:color w:val="000000"/>
          <w:sz w:val="12"/>
          <w:szCs w:val="12"/>
        </w:rPr>
        <w:t xml:space="preserve">, Г. М. Педагогический словарь Текст. : для студентов </w:t>
      </w:r>
      <w:proofErr w:type="spellStart"/>
      <w:r>
        <w:rPr>
          <w:rFonts w:ascii="Verdana" w:hAnsi="Verdana"/>
          <w:color w:val="000000"/>
          <w:sz w:val="12"/>
          <w:szCs w:val="12"/>
        </w:rPr>
        <w:t>высш</w:t>
      </w:r>
      <w:proofErr w:type="spellEnd"/>
      <w:r>
        <w:rPr>
          <w:rFonts w:ascii="Verdana" w:hAnsi="Verdana"/>
          <w:color w:val="000000"/>
          <w:sz w:val="12"/>
          <w:szCs w:val="12"/>
        </w:rPr>
        <w:t>. и сред</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spellStart"/>
      <w:proofErr w:type="gramStart"/>
      <w:r>
        <w:rPr>
          <w:rFonts w:ascii="Verdana" w:hAnsi="Verdana"/>
          <w:color w:val="000000"/>
          <w:sz w:val="12"/>
          <w:szCs w:val="12"/>
        </w:rPr>
        <w:t>п</w:t>
      </w:r>
      <w:proofErr w:type="gramEnd"/>
      <w:r>
        <w:rPr>
          <w:rFonts w:ascii="Verdana" w:hAnsi="Verdana"/>
          <w:color w:val="000000"/>
          <w:sz w:val="12"/>
          <w:szCs w:val="12"/>
        </w:rPr>
        <w:t>ед</w:t>
      </w:r>
      <w:proofErr w:type="spellEnd"/>
      <w:r>
        <w:rPr>
          <w:rFonts w:ascii="Verdana" w:hAnsi="Verdana"/>
          <w:color w:val="000000"/>
          <w:sz w:val="12"/>
          <w:szCs w:val="12"/>
        </w:rPr>
        <w:t xml:space="preserve">. учеб. заведений / Г. М. </w:t>
      </w:r>
      <w:proofErr w:type="spellStart"/>
      <w:r>
        <w:rPr>
          <w:rFonts w:ascii="Verdana" w:hAnsi="Verdana"/>
          <w:color w:val="000000"/>
          <w:sz w:val="12"/>
          <w:szCs w:val="12"/>
        </w:rPr>
        <w:t>Коджаспирова</w:t>
      </w:r>
      <w:proofErr w:type="spell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 A. Ю.</w:t>
      </w:r>
      <w:r>
        <w:rPr>
          <w:rStyle w:val="WW8Num2z0"/>
          <w:rFonts w:ascii="Verdana" w:hAnsi="Verdana"/>
          <w:color w:val="000000"/>
          <w:sz w:val="12"/>
          <w:szCs w:val="12"/>
        </w:rPr>
        <w:t> </w:t>
      </w:r>
      <w:proofErr w:type="spellStart"/>
      <w:r>
        <w:rPr>
          <w:rStyle w:val="WW8Num3z0"/>
          <w:rFonts w:ascii="Verdana" w:hAnsi="Verdana"/>
          <w:color w:val="4682B4"/>
          <w:sz w:val="12"/>
          <w:szCs w:val="12"/>
        </w:rPr>
        <w:t>Коджаспиров</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Академия, 2000. - 176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r>
        <w:rPr>
          <w:rStyle w:val="WW8Num3z0"/>
          <w:rFonts w:ascii="Verdana" w:hAnsi="Verdana"/>
          <w:color w:val="4682B4"/>
          <w:sz w:val="12"/>
          <w:szCs w:val="12"/>
        </w:rPr>
        <w:t>Козлова</w:t>
      </w:r>
      <w:r>
        <w:rPr>
          <w:rFonts w:ascii="Verdana" w:hAnsi="Verdana"/>
          <w:color w:val="000000"/>
          <w:sz w:val="12"/>
          <w:szCs w:val="12"/>
        </w:rPr>
        <w:t>, С. А. Дошкольная педагогика Текст. :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особие для студентов вузов / С. А. Козлова, Г. А.</w:t>
      </w:r>
      <w:r>
        <w:rPr>
          <w:rStyle w:val="WW8Num2z0"/>
          <w:rFonts w:ascii="Verdana" w:hAnsi="Verdana"/>
          <w:color w:val="000000"/>
          <w:sz w:val="12"/>
          <w:szCs w:val="12"/>
        </w:rPr>
        <w:t> </w:t>
      </w:r>
      <w:r>
        <w:rPr>
          <w:rStyle w:val="WW8Num3z0"/>
          <w:rFonts w:ascii="Verdana" w:hAnsi="Verdana"/>
          <w:color w:val="4682B4"/>
          <w:sz w:val="12"/>
          <w:szCs w:val="12"/>
        </w:rPr>
        <w:t>Куликова</w:t>
      </w:r>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Академия, 2001. -416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 Козлова, С. А. Я человек Текст</w:t>
      </w:r>
      <w:proofErr w:type="gramStart"/>
      <w:r>
        <w:rPr>
          <w:rFonts w:ascii="Verdana" w:hAnsi="Verdana"/>
          <w:color w:val="000000"/>
          <w:sz w:val="12"/>
          <w:szCs w:val="12"/>
        </w:rPr>
        <w:t xml:space="preserve">. : </w:t>
      </w:r>
      <w:proofErr w:type="gramEnd"/>
      <w:r>
        <w:rPr>
          <w:rFonts w:ascii="Verdana" w:hAnsi="Verdana"/>
          <w:color w:val="000000"/>
          <w:sz w:val="12"/>
          <w:szCs w:val="12"/>
        </w:rPr>
        <w:t xml:space="preserve">программа </w:t>
      </w:r>
      <w:proofErr w:type="spellStart"/>
      <w:r>
        <w:rPr>
          <w:rFonts w:ascii="Verdana" w:hAnsi="Verdana"/>
          <w:color w:val="000000"/>
          <w:sz w:val="12"/>
          <w:szCs w:val="12"/>
        </w:rPr>
        <w:t>социал</w:t>
      </w:r>
      <w:proofErr w:type="spellEnd"/>
      <w:r>
        <w:rPr>
          <w:rFonts w:ascii="Verdana" w:hAnsi="Verdana"/>
          <w:color w:val="000000"/>
          <w:sz w:val="12"/>
          <w:szCs w:val="12"/>
        </w:rPr>
        <w:t>. развития ребенка / С. А. Козлова.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Школ. Пресса, 2003. - 48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 Козырев, В. А.</w:t>
      </w:r>
      <w:r>
        <w:rPr>
          <w:rStyle w:val="WW8Num2z0"/>
          <w:rFonts w:ascii="Verdana" w:hAnsi="Verdana"/>
          <w:color w:val="000000"/>
          <w:sz w:val="12"/>
          <w:szCs w:val="12"/>
        </w:rPr>
        <w:t> </w:t>
      </w:r>
      <w:r>
        <w:rPr>
          <w:rStyle w:val="WW8Num3z0"/>
          <w:rFonts w:ascii="Verdana" w:hAnsi="Verdana"/>
          <w:color w:val="4682B4"/>
          <w:sz w:val="12"/>
          <w:szCs w:val="12"/>
        </w:rPr>
        <w:t>Гуманитарная</w:t>
      </w:r>
      <w:r>
        <w:rPr>
          <w:rStyle w:val="WW8Num2z0"/>
          <w:rFonts w:ascii="Verdana" w:hAnsi="Verdana"/>
          <w:color w:val="000000"/>
          <w:sz w:val="12"/>
          <w:szCs w:val="12"/>
        </w:rPr>
        <w:t> </w:t>
      </w:r>
      <w:r>
        <w:rPr>
          <w:rFonts w:ascii="Verdana" w:hAnsi="Verdana"/>
          <w:color w:val="000000"/>
          <w:sz w:val="12"/>
          <w:szCs w:val="12"/>
        </w:rPr>
        <w:t>образовательная среда педагогического университета: сущность, модель, проектирование Текст. /</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B. А. Козырев ; Рос</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spellStart"/>
      <w:proofErr w:type="gramStart"/>
      <w:r>
        <w:rPr>
          <w:rFonts w:ascii="Verdana" w:hAnsi="Verdana"/>
          <w:color w:val="000000"/>
          <w:sz w:val="12"/>
          <w:szCs w:val="12"/>
        </w:rPr>
        <w:t>г</w:t>
      </w:r>
      <w:proofErr w:type="gramEnd"/>
      <w:r>
        <w:rPr>
          <w:rFonts w:ascii="Verdana" w:hAnsi="Verdana"/>
          <w:color w:val="000000"/>
          <w:sz w:val="12"/>
          <w:szCs w:val="12"/>
        </w:rPr>
        <w:t>ос</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xml:space="preserve">. ун-т им. А. И. Герцена. СПб. : Изд-во РГПУ, 2004.-221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 Козырев, В. А. Построение модели 1уманитарной образовательной среды Текст. / В. А. Козырев // Педагогика. 1999. - № 7. - С. 33-39.</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88. </w:t>
      </w:r>
      <w:proofErr w:type="spellStart"/>
      <w:r>
        <w:rPr>
          <w:rFonts w:ascii="Verdana" w:hAnsi="Verdana"/>
          <w:color w:val="000000"/>
          <w:sz w:val="12"/>
          <w:szCs w:val="12"/>
        </w:rPr>
        <w:t>Кокуева</w:t>
      </w:r>
      <w:proofErr w:type="spellEnd"/>
      <w:r>
        <w:rPr>
          <w:rFonts w:ascii="Verdana" w:hAnsi="Verdana"/>
          <w:color w:val="000000"/>
          <w:sz w:val="12"/>
          <w:szCs w:val="12"/>
        </w:rPr>
        <w:t>, JI. В. Духовно-нравственное воспитание дошкольников на культурных традициях своего народа Текст</w:t>
      </w:r>
      <w:proofErr w:type="gramStart"/>
      <w:r>
        <w:rPr>
          <w:rFonts w:ascii="Verdana" w:hAnsi="Verdana"/>
          <w:color w:val="000000"/>
          <w:sz w:val="12"/>
          <w:szCs w:val="12"/>
        </w:rPr>
        <w:t xml:space="preserve">. : </w:t>
      </w:r>
      <w:proofErr w:type="gramEnd"/>
      <w:r>
        <w:rPr>
          <w:rFonts w:ascii="Verdana" w:hAnsi="Verdana"/>
          <w:color w:val="000000"/>
          <w:sz w:val="12"/>
          <w:szCs w:val="12"/>
        </w:rPr>
        <w:t xml:space="preserve">метод, пособие / Л. В. </w:t>
      </w:r>
      <w:proofErr w:type="spellStart"/>
      <w:r>
        <w:rPr>
          <w:rFonts w:ascii="Verdana" w:hAnsi="Verdana"/>
          <w:color w:val="000000"/>
          <w:sz w:val="12"/>
          <w:szCs w:val="12"/>
        </w:rPr>
        <w:t>Кокуева</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Style w:val="WW8Num2z0"/>
          <w:rFonts w:ascii="Verdana" w:hAnsi="Verdana"/>
          <w:color w:val="000000"/>
          <w:sz w:val="12"/>
          <w:szCs w:val="12"/>
        </w:rPr>
        <w:t> </w:t>
      </w:r>
      <w:r>
        <w:rPr>
          <w:rStyle w:val="WW8Num3z0"/>
          <w:rFonts w:ascii="Verdana" w:hAnsi="Verdana"/>
          <w:color w:val="4682B4"/>
          <w:sz w:val="12"/>
          <w:szCs w:val="12"/>
        </w:rPr>
        <w:t>АРКТИ</w:t>
      </w:r>
      <w:r>
        <w:rPr>
          <w:rFonts w:ascii="Verdana" w:hAnsi="Verdana"/>
          <w:color w:val="000000"/>
          <w:sz w:val="12"/>
          <w:szCs w:val="12"/>
        </w:rPr>
        <w:t>, 2005. - 144с.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89. </w:t>
      </w:r>
      <w:proofErr w:type="spellStart"/>
      <w:r>
        <w:rPr>
          <w:rFonts w:ascii="Verdana" w:hAnsi="Verdana"/>
          <w:color w:val="000000"/>
          <w:sz w:val="12"/>
          <w:szCs w:val="12"/>
        </w:rPr>
        <w:t>Колмаков</w:t>
      </w:r>
      <w:proofErr w:type="spellEnd"/>
      <w:r>
        <w:rPr>
          <w:rFonts w:ascii="Verdana" w:hAnsi="Verdana"/>
          <w:color w:val="000000"/>
          <w:sz w:val="12"/>
          <w:szCs w:val="12"/>
        </w:rPr>
        <w:t xml:space="preserve">, Г. В. Уровень и качество жизни населения Республики Тыва (1991-2001 гг.) Текст. / Г. В. </w:t>
      </w:r>
      <w:proofErr w:type="spellStart"/>
      <w:r>
        <w:rPr>
          <w:rFonts w:ascii="Verdana" w:hAnsi="Verdana"/>
          <w:color w:val="000000"/>
          <w:sz w:val="12"/>
          <w:szCs w:val="12"/>
        </w:rPr>
        <w:t>Колмаков</w:t>
      </w:r>
      <w:proofErr w:type="spellEnd"/>
      <w:r>
        <w:rPr>
          <w:rFonts w:ascii="Verdana" w:hAnsi="Verdana"/>
          <w:color w:val="000000"/>
          <w:sz w:val="12"/>
          <w:szCs w:val="12"/>
        </w:rPr>
        <w:t xml:space="preserve"> // </w:t>
      </w:r>
      <w:proofErr w:type="spellStart"/>
      <w:r>
        <w:rPr>
          <w:rFonts w:ascii="Verdana" w:hAnsi="Verdana"/>
          <w:color w:val="000000"/>
          <w:sz w:val="12"/>
          <w:szCs w:val="12"/>
        </w:rPr>
        <w:t>Этносоциальные</w:t>
      </w:r>
      <w:proofErr w:type="spellEnd"/>
      <w:r>
        <w:rPr>
          <w:rFonts w:ascii="Verdana" w:hAnsi="Verdana"/>
          <w:color w:val="000000"/>
          <w:sz w:val="12"/>
          <w:szCs w:val="12"/>
        </w:rPr>
        <w:t xml:space="preserve"> процессы в Сибири</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темат</w:t>
      </w:r>
      <w:proofErr w:type="spellEnd"/>
      <w:r>
        <w:rPr>
          <w:rFonts w:ascii="Verdana" w:hAnsi="Verdana"/>
          <w:color w:val="000000"/>
          <w:sz w:val="12"/>
          <w:szCs w:val="12"/>
        </w:rPr>
        <w:t xml:space="preserve">. сб. / под ред. Ю. В. Попкова. — Новосибирск, 2000. </w:t>
      </w:r>
      <w:proofErr w:type="spellStart"/>
      <w:r>
        <w:rPr>
          <w:rFonts w:ascii="Verdana" w:hAnsi="Verdana"/>
          <w:color w:val="000000"/>
          <w:sz w:val="12"/>
          <w:szCs w:val="12"/>
        </w:rPr>
        <w:t>Вып</w:t>
      </w:r>
      <w:proofErr w:type="spellEnd"/>
      <w:r>
        <w:rPr>
          <w:rFonts w:ascii="Verdana" w:hAnsi="Verdana"/>
          <w:color w:val="000000"/>
          <w:sz w:val="12"/>
          <w:szCs w:val="12"/>
        </w:rPr>
        <w:t>. 3. - С. 136-139.</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w:t>
      </w:r>
      <w:r>
        <w:rPr>
          <w:rStyle w:val="WW8Num2z0"/>
          <w:rFonts w:ascii="Verdana" w:hAnsi="Verdana"/>
          <w:color w:val="000000"/>
          <w:sz w:val="12"/>
          <w:szCs w:val="12"/>
        </w:rPr>
        <w:t> </w:t>
      </w:r>
      <w:r>
        <w:rPr>
          <w:rStyle w:val="WW8Num3z0"/>
          <w:rFonts w:ascii="Verdana" w:hAnsi="Verdana"/>
          <w:color w:val="4682B4"/>
          <w:sz w:val="12"/>
          <w:szCs w:val="12"/>
        </w:rPr>
        <w:t>Комарова</w:t>
      </w:r>
      <w:r>
        <w:rPr>
          <w:rFonts w:ascii="Verdana" w:hAnsi="Verdana"/>
          <w:color w:val="000000"/>
          <w:sz w:val="12"/>
          <w:szCs w:val="12"/>
        </w:rPr>
        <w:t>, Т. С. Изобразительное искусство детей в детском саду и школе Текст. :</w:t>
      </w:r>
      <w:r>
        <w:rPr>
          <w:rStyle w:val="WW8Num2z0"/>
          <w:rFonts w:ascii="Verdana" w:hAnsi="Verdana"/>
          <w:color w:val="000000"/>
          <w:sz w:val="12"/>
          <w:szCs w:val="12"/>
        </w:rPr>
        <w:t> </w:t>
      </w:r>
      <w:r>
        <w:rPr>
          <w:rStyle w:val="WW8Num3z0"/>
          <w:rFonts w:ascii="Verdana" w:hAnsi="Verdana"/>
          <w:color w:val="4682B4"/>
          <w:sz w:val="12"/>
          <w:szCs w:val="12"/>
        </w:rPr>
        <w:t>преемственность</w:t>
      </w:r>
      <w:r>
        <w:rPr>
          <w:rStyle w:val="WW8Num2z0"/>
          <w:rFonts w:ascii="Verdana" w:hAnsi="Verdana"/>
          <w:color w:val="000000"/>
          <w:sz w:val="12"/>
          <w:szCs w:val="12"/>
        </w:rPr>
        <w:t> </w:t>
      </w:r>
      <w:r>
        <w:rPr>
          <w:rFonts w:ascii="Verdana" w:hAnsi="Verdana"/>
          <w:color w:val="000000"/>
          <w:sz w:val="12"/>
          <w:szCs w:val="12"/>
        </w:rPr>
        <w:t>в работе дет</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с</w:t>
      </w:r>
      <w:proofErr w:type="gramEnd"/>
      <w:r>
        <w:rPr>
          <w:rFonts w:ascii="Verdana" w:hAnsi="Verdana"/>
          <w:color w:val="000000"/>
          <w:sz w:val="12"/>
          <w:szCs w:val="12"/>
        </w:rPr>
        <w:t xml:space="preserve">ада и </w:t>
      </w:r>
      <w:proofErr w:type="spellStart"/>
      <w:r>
        <w:rPr>
          <w:rFonts w:ascii="Verdana" w:hAnsi="Verdana"/>
          <w:color w:val="000000"/>
          <w:sz w:val="12"/>
          <w:szCs w:val="12"/>
        </w:rPr>
        <w:t>нач</w:t>
      </w:r>
      <w:proofErr w:type="spellEnd"/>
      <w:r>
        <w:rPr>
          <w:rFonts w:ascii="Verdana" w:hAnsi="Verdana"/>
          <w:color w:val="000000"/>
          <w:sz w:val="12"/>
          <w:szCs w:val="12"/>
        </w:rPr>
        <w:t xml:space="preserve">. </w:t>
      </w:r>
      <w:proofErr w:type="spellStart"/>
      <w:r>
        <w:rPr>
          <w:rFonts w:ascii="Verdana" w:hAnsi="Verdana"/>
          <w:color w:val="000000"/>
          <w:sz w:val="12"/>
          <w:szCs w:val="12"/>
        </w:rPr>
        <w:t>шк</w:t>
      </w:r>
      <w:proofErr w:type="spellEnd"/>
      <w:r>
        <w:rPr>
          <w:rFonts w:ascii="Verdana" w:hAnsi="Verdana"/>
          <w:color w:val="000000"/>
          <w:sz w:val="12"/>
          <w:szCs w:val="12"/>
        </w:rPr>
        <w:t>. / Т. С. Комарова, О. Ю.</w:t>
      </w:r>
      <w:r>
        <w:rPr>
          <w:rStyle w:val="WW8Num2z0"/>
          <w:rFonts w:ascii="Verdana" w:hAnsi="Verdana"/>
          <w:color w:val="000000"/>
          <w:sz w:val="12"/>
          <w:szCs w:val="12"/>
        </w:rPr>
        <w:t> </w:t>
      </w:r>
      <w:proofErr w:type="spellStart"/>
      <w:r>
        <w:rPr>
          <w:rStyle w:val="WW8Num3z0"/>
          <w:rFonts w:ascii="Verdana" w:hAnsi="Verdana"/>
          <w:color w:val="4682B4"/>
          <w:sz w:val="12"/>
          <w:szCs w:val="12"/>
        </w:rPr>
        <w:t>Зарянова</w:t>
      </w:r>
      <w:proofErr w:type="spellEnd"/>
      <w:r>
        <w:rPr>
          <w:rFonts w:ascii="Verdana" w:hAnsi="Verdana"/>
          <w:color w:val="000000"/>
          <w:sz w:val="12"/>
          <w:szCs w:val="12"/>
        </w:rPr>
        <w:t>, Л. И. Иванова. —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о-во России, 1999.-152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 Комарова, Т. С.</w:t>
      </w:r>
      <w:r>
        <w:rPr>
          <w:rStyle w:val="WW8Num2z0"/>
          <w:rFonts w:ascii="Verdana" w:hAnsi="Verdana"/>
          <w:color w:val="000000"/>
          <w:sz w:val="12"/>
          <w:szCs w:val="12"/>
        </w:rPr>
        <w:t> </w:t>
      </w:r>
      <w:r>
        <w:rPr>
          <w:rStyle w:val="WW8Num3z0"/>
          <w:rFonts w:ascii="Verdana" w:hAnsi="Verdana"/>
          <w:color w:val="4682B4"/>
          <w:sz w:val="12"/>
          <w:szCs w:val="12"/>
        </w:rPr>
        <w:t>Изобразительное</w:t>
      </w:r>
      <w:r>
        <w:rPr>
          <w:rStyle w:val="WW8Num2z0"/>
          <w:rFonts w:ascii="Verdana" w:hAnsi="Verdana"/>
          <w:color w:val="000000"/>
          <w:sz w:val="12"/>
          <w:szCs w:val="12"/>
        </w:rPr>
        <w:t> </w:t>
      </w:r>
      <w:r>
        <w:rPr>
          <w:rFonts w:ascii="Verdana" w:hAnsi="Verdana"/>
          <w:color w:val="000000"/>
          <w:sz w:val="12"/>
          <w:szCs w:val="12"/>
        </w:rPr>
        <w:t xml:space="preserve">творчество дошкольников в детском саду Текст. / Т. С. Комарова. </w:t>
      </w:r>
      <w:proofErr w:type="gramStart"/>
      <w:r>
        <w:rPr>
          <w:rFonts w:ascii="Verdana" w:hAnsi="Verdana"/>
          <w:color w:val="000000"/>
          <w:sz w:val="12"/>
          <w:szCs w:val="12"/>
        </w:rPr>
        <w:t>-М</w:t>
      </w:r>
      <w:proofErr w:type="gramEnd"/>
      <w:r>
        <w:rPr>
          <w:rFonts w:ascii="Verdana" w:hAnsi="Verdana"/>
          <w:color w:val="000000"/>
          <w:sz w:val="12"/>
          <w:szCs w:val="12"/>
        </w:rPr>
        <w:t>.: Педагогика, 1984. 120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 Комарова, Т. С. Коллективное творчество детей Текст. :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особие / Т. С. Комарова. — М.: Рос</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spellStart"/>
      <w:proofErr w:type="gramStart"/>
      <w:r>
        <w:rPr>
          <w:rFonts w:ascii="Verdana" w:hAnsi="Verdana"/>
          <w:color w:val="000000"/>
          <w:sz w:val="12"/>
          <w:szCs w:val="12"/>
        </w:rPr>
        <w:t>п</w:t>
      </w:r>
      <w:proofErr w:type="gramEnd"/>
      <w:r>
        <w:rPr>
          <w:rFonts w:ascii="Verdana" w:hAnsi="Verdana"/>
          <w:color w:val="000000"/>
          <w:sz w:val="12"/>
          <w:szCs w:val="12"/>
        </w:rPr>
        <w:t>ед</w:t>
      </w:r>
      <w:proofErr w:type="spellEnd"/>
      <w:r>
        <w:rPr>
          <w:rFonts w:ascii="Verdana" w:hAnsi="Verdana"/>
          <w:color w:val="000000"/>
          <w:sz w:val="12"/>
          <w:szCs w:val="12"/>
        </w:rPr>
        <w:t>. агентство, 1998. — 106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 Комарова, Т. С. Роль</w:t>
      </w:r>
      <w:r>
        <w:rPr>
          <w:rStyle w:val="WW8Num2z0"/>
          <w:rFonts w:ascii="Verdana" w:hAnsi="Verdana"/>
          <w:color w:val="000000"/>
          <w:sz w:val="12"/>
          <w:szCs w:val="12"/>
        </w:rPr>
        <w:t> </w:t>
      </w:r>
      <w:r>
        <w:rPr>
          <w:rStyle w:val="WW8Num3z0"/>
          <w:rFonts w:ascii="Verdana" w:hAnsi="Verdana"/>
          <w:color w:val="4682B4"/>
          <w:sz w:val="12"/>
          <w:szCs w:val="12"/>
        </w:rPr>
        <w:t>рисования</w:t>
      </w:r>
      <w:r>
        <w:rPr>
          <w:rStyle w:val="WW8Num2z0"/>
          <w:rFonts w:ascii="Verdana" w:hAnsi="Verdana"/>
          <w:color w:val="000000"/>
          <w:sz w:val="12"/>
          <w:szCs w:val="12"/>
        </w:rPr>
        <w:t> </w:t>
      </w:r>
      <w:r>
        <w:rPr>
          <w:rFonts w:ascii="Verdana" w:hAnsi="Verdana"/>
          <w:color w:val="000000"/>
          <w:sz w:val="12"/>
          <w:szCs w:val="12"/>
        </w:rPr>
        <w:t>в детском саду для подготовки руки ребенка к письму Текст. / Т. С. Комарова // Вопросы психологии. 1966. - № 6. - С. 164-171.</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w:t>
      </w:r>
      <w:r>
        <w:rPr>
          <w:rStyle w:val="WW8Num2z0"/>
          <w:rFonts w:ascii="Verdana" w:hAnsi="Verdana"/>
          <w:color w:val="000000"/>
          <w:sz w:val="12"/>
          <w:szCs w:val="12"/>
        </w:rPr>
        <w:t> </w:t>
      </w:r>
      <w:r>
        <w:rPr>
          <w:rStyle w:val="WW8Num3z0"/>
          <w:rFonts w:ascii="Verdana" w:hAnsi="Verdana"/>
          <w:color w:val="4682B4"/>
          <w:sz w:val="12"/>
          <w:szCs w:val="12"/>
        </w:rPr>
        <w:t>Комарова</w:t>
      </w:r>
      <w:r>
        <w:rPr>
          <w:rFonts w:ascii="Verdana" w:hAnsi="Verdana"/>
          <w:color w:val="000000"/>
          <w:sz w:val="12"/>
          <w:szCs w:val="12"/>
        </w:rPr>
        <w:t xml:space="preserve">, Т. С. Эстетическая развивающая среда в ДОУ Текст. : </w:t>
      </w:r>
      <w:proofErr w:type="spellStart"/>
      <w:r>
        <w:rPr>
          <w:rFonts w:ascii="Verdana" w:hAnsi="Verdana"/>
          <w:color w:val="000000"/>
          <w:sz w:val="12"/>
          <w:szCs w:val="12"/>
        </w:rPr>
        <w:t>учеб</w:t>
      </w:r>
      <w:proofErr w:type="gramStart"/>
      <w:r>
        <w:rPr>
          <w:rFonts w:ascii="Verdana" w:hAnsi="Verdana"/>
          <w:color w:val="000000"/>
          <w:sz w:val="12"/>
          <w:szCs w:val="12"/>
        </w:rPr>
        <w:t>.-</w:t>
      </w:r>
      <w:proofErr w:type="gramEnd"/>
      <w:r>
        <w:rPr>
          <w:rFonts w:ascii="Verdana" w:hAnsi="Verdana"/>
          <w:color w:val="000000"/>
          <w:sz w:val="12"/>
          <w:szCs w:val="12"/>
        </w:rPr>
        <w:t>метод</w:t>
      </w:r>
      <w:proofErr w:type="spellEnd"/>
      <w:r>
        <w:rPr>
          <w:rFonts w:ascii="Verdana" w:hAnsi="Verdana"/>
          <w:color w:val="000000"/>
          <w:sz w:val="12"/>
          <w:szCs w:val="12"/>
        </w:rPr>
        <w:t>. пособие / Т. С. Комарова, О. Ю.</w:t>
      </w:r>
      <w:r>
        <w:rPr>
          <w:rStyle w:val="WW8Num2z0"/>
          <w:rFonts w:ascii="Verdana" w:hAnsi="Verdana"/>
          <w:color w:val="000000"/>
          <w:sz w:val="12"/>
          <w:szCs w:val="12"/>
        </w:rPr>
        <w:t> </w:t>
      </w:r>
      <w:r>
        <w:rPr>
          <w:rStyle w:val="WW8Num3z0"/>
          <w:rFonts w:ascii="Verdana" w:hAnsi="Verdana"/>
          <w:color w:val="4682B4"/>
          <w:sz w:val="12"/>
          <w:szCs w:val="12"/>
        </w:rPr>
        <w:t>Филипс</w:t>
      </w:r>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xml:space="preserve">. </w:t>
      </w:r>
      <w:proofErr w:type="spellStart"/>
      <w:r>
        <w:rPr>
          <w:rFonts w:ascii="Verdana" w:hAnsi="Verdana"/>
          <w:color w:val="000000"/>
          <w:sz w:val="12"/>
          <w:szCs w:val="12"/>
        </w:rPr>
        <w:t>об-во</w:t>
      </w:r>
      <w:proofErr w:type="spellEnd"/>
      <w:r>
        <w:rPr>
          <w:rFonts w:ascii="Verdana" w:hAnsi="Verdana"/>
          <w:color w:val="000000"/>
          <w:sz w:val="12"/>
          <w:szCs w:val="12"/>
        </w:rPr>
        <w:t xml:space="preserve"> России, 2005. - 128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95. </w:t>
      </w:r>
      <w:proofErr w:type="spellStart"/>
      <w:r>
        <w:rPr>
          <w:rFonts w:ascii="Verdana" w:hAnsi="Verdana"/>
          <w:color w:val="000000"/>
          <w:sz w:val="12"/>
          <w:szCs w:val="12"/>
        </w:rPr>
        <w:t>Ш.Корниенко</w:t>
      </w:r>
      <w:proofErr w:type="spellEnd"/>
      <w:r>
        <w:rPr>
          <w:rFonts w:ascii="Verdana" w:hAnsi="Verdana"/>
          <w:color w:val="000000"/>
          <w:sz w:val="12"/>
          <w:szCs w:val="12"/>
        </w:rPr>
        <w:t xml:space="preserve">, Н. В. Взаимодействие дошкольного образовательного учреждения и семьи в контексте системно-средового подхода Текст. :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13.00.01 / Н. В. </w:t>
      </w:r>
      <w:proofErr w:type="spellStart"/>
      <w:r>
        <w:rPr>
          <w:rFonts w:ascii="Verdana" w:hAnsi="Verdana"/>
          <w:color w:val="000000"/>
          <w:sz w:val="12"/>
          <w:szCs w:val="12"/>
        </w:rPr>
        <w:t>Корниенко</w:t>
      </w:r>
      <w:proofErr w:type="spellEnd"/>
      <w:r>
        <w:rPr>
          <w:rFonts w:ascii="Verdana" w:hAnsi="Verdana"/>
          <w:color w:val="000000"/>
          <w:sz w:val="12"/>
          <w:szCs w:val="12"/>
        </w:rPr>
        <w:t xml:space="preserve"> ; </w:t>
      </w:r>
      <w:proofErr w:type="spellStart"/>
      <w:r>
        <w:rPr>
          <w:rFonts w:ascii="Verdana" w:hAnsi="Verdana"/>
          <w:color w:val="000000"/>
          <w:sz w:val="12"/>
          <w:szCs w:val="12"/>
        </w:rPr>
        <w:t>Краснояр</w:t>
      </w:r>
      <w:proofErr w:type="spellEnd"/>
      <w:r>
        <w:rPr>
          <w:rFonts w:ascii="Verdana" w:hAnsi="Verdana"/>
          <w:color w:val="000000"/>
          <w:sz w:val="12"/>
          <w:szCs w:val="12"/>
        </w:rPr>
        <w:t xml:space="preserve">. </w:t>
      </w:r>
      <w:proofErr w:type="spellStart"/>
      <w:r>
        <w:rPr>
          <w:rFonts w:ascii="Verdana" w:hAnsi="Verdana"/>
          <w:color w:val="000000"/>
          <w:sz w:val="12"/>
          <w:szCs w:val="12"/>
        </w:rPr>
        <w:t>гос</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xml:space="preserve">. ун-т. Красноярск, 1998. - 21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 Короткова, М. Макет как элемент предметной среды для сюжетной игры старших дошкольников Текст. / М. Короткова // Дошкольное воспитание. — 1997. — № 6. — С. 9-16.</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97. Крупина, И. В. Образовательная среда семьи и школы как средство воспитания и обучения Текст. :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д-ра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13.00.01 / И. В. Крупина ; </w:t>
      </w:r>
      <w:proofErr w:type="spellStart"/>
      <w:r>
        <w:rPr>
          <w:rFonts w:ascii="Verdana" w:hAnsi="Verdana"/>
          <w:color w:val="000000"/>
          <w:sz w:val="12"/>
          <w:szCs w:val="12"/>
        </w:rPr>
        <w:t>Моск</w:t>
      </w:r>
      <w:proofErr w:type="spellEnd"/>
      <w:r>
        <w:rPr>
          <w:rFonts w:ascii="Verdana" w:hAnsi="Verdana"/>
          <w:color w:val="000000"/>
          <w:sz w:val="12"/>
          <w:szCs w:val="12"/>
        </w:rPr>
        <w:t xml:space="preserve">. </w:t>
      </w:r>
      <w:proofErr w:type="spellStart"/>
      <w:r>
        <w:rPr>
          <w:rFonts w:ascii="Verdana" w:hAnsi="Verdana"/>
          <w:color w:val="000000"/>
          <w:sz w:val="12"/>
          <w:szCs w:val="12"/>
        </w:rPr>
        <w:t>гос</w:t>
      </w:r>
      <w:proofErr w:type="spellEnd"/>
      <w:r>
        <w:rPr>
          <w:rFonts w:ascii="Verdana" w:hAnsi="Verdana"/>
          <w:color w:val="000000"/>
          <w:sz w:val="12"/>
          <w:szCs w:val="12"/>
        </w:rPr>
        <w:t xml:space="preserve">. открытый </w:t>
      </w:r>
      <w:proofErr w:type="spellStart"/>
      <w:r>
        <w:rPr>
          <w:rFonts w:ascii="Verdana" w:hAnsi="Verdana"/>
          <w:color w:val="000000"/>
          <w:sz w:val="12"/>
          <w:szCs w:val="12"/>
        </w:rPr>
        <w:t>пед</w:t>
      </w:r>
      <w:proofErr w:type="spellEnd"/>
      <w:r>
        <w:rPr>
          <w:rFonts w:ascii="Verdana" w:hAnsi="Verdana"/>
          <w:color w:val="000000"/>
          <w:sz w:val="12"/>
          <w:szCs w:val="12"/>
        </w:rPr>
        <w:t>. ун-т им. М. А. Шолохова. -М., 2001.-314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 Крысько, В. Г. Психология и педагогика: схемы и комментарии Текст. / В. Г. Крысько. М.: ВЛАДОС-ПРЕСС, 2001. - 368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99. </w:t>
      </w:r>
      <w:proofErr w:type="spellStart"/>
      <w:r>
        <w:rPr>
          <w:rFonts w:ascii="Verdana" w:hAnsi="Verdana"/>
          <w:color w:val="000000"/>
          <w:sz w:val="12"/>
          <w:szCs w:val="12"/>
        </w:rPr>
        <w:t>Кужугет</w:t>
      </w:r>
      <w:proofErr w:type="spellEnd"/>
      <w:r>
        <w:rPr>
          <w:rFonts w:ascii="Verdana" w:hAnsi="Verdana"/>
          <w:color w:val="000000"/>
          <w:sz w:val="12"/>
          <w:szCs w:val="12"/>
        </w:rPr>
        <w:t>, А. К.</w:t>
      </w:r>
      <w:r>
        <w:rPr>
          <w:rStyle w:val="WW8Num2z0"/>
          <w:rFonts w:ascii="Verdana" w:hAnsi="Verdana"/>
          <w:color w:val="000000"/>
          <w:sz w:val="12"/>
          <w:szCs w:val="12"/>
        </w:rPr>
        <w:t> </w:t>
      </w:r>
      <w:r>
        <w:rPr>
          <w:rStyle w:val="WW8Num3z0"/>
          <w:rFonts w:ascii="Verdana" w:hAnsi="Verdana"/>
          <w:color w:val="4682B4"/>
          <w:sz w:val="12"/>
          <w:szCs w:val="12"/>
        </w:rPr>
        <w:t>Духовная</w:t>
      </w:r>
      <w:r>
        <w:rPr>
          <w:rStyle w:val="WW8Num2z0"/>
          <w:rFonts w:ascii="Verdana" w:hAnsi="Verdana"/>
          <w:color w:val="000000"/>
          <w:sz w:val="12"/>
          <w:szCs w:val="12"/>
        </w:rPr>
        <w:t> </w:t>
      </w:r>
      <w:r>
        <w:rPr>
          <w:rFonts w:ascii="Verdana" w:hAnsi="Verdana"/>
          <w:color w:val="000000"/>
          <w:sz w:val="12"/>
          <w:szCs w:val="12"/>
        </w:rPr>
        <w:t xml:space="preserve">культура тувинцев: структура и трансформация Текст. / А. К. </w:t>
      </w:r>
      <w:proofErr w:type="spellStart"/>
      <w:r>
        <w:rPr>
          <w:rFonts w:ascii="Verdana" w:hAnsi="Verdana"/>
          <w:color w:val="000000"/>
          <w:sz w:val="12"/>
          <w:szCs w:val="12"/>
        </w:rPr>
        <w:t>Кужугет</w:t>
      </w:r>
      <w:proofErr w:type="spellEnd"/>
      <w:r>
        <w:rPr>
          <w:rFonts w:ascii="Verdana" w:hAnsi="Verdana"/>
          <w:color w:val="000000"/>
          <w:sz w:val="12"/>
          <w:szCs w:val="12"/>
        </w:rPr>
        <w:t>. Кемерово</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Кем ГУКИ, 2006. - 320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100. </w:t>
      </w:r>
      <w:proofErr w:type="spellStart"/>
      <w:r>
        <w:rPr>
          <w:rFonts w:ascii="Verdana" w:hAnsi="Verdana"/>
          <w:color w:val="000000"/>
          <w:sz w:val="12"/>
          <w:szCs w:val="12"/>
        </w:rPr>
        <w:t>Кужугет</w:t>
      </w:r>
      <w:proofErr w:type="spellEnd"/>
      <w:r>
        <w:rPr>
          <w:rFonts w:ascii="Verdana" w:hAnsi="Verdana"/>
          <w:color w:val="000000"/>
          <w:sz w:val="12"/>
          <w:szCs w:val="12"/>
        </w:rPr>
        <w:t xml:space="preserve">, А. К. Зрелищно-игровые элементы в культовых обрядах тувинцев Текст. / А. К. </w:t>
      </w:r>
      <w:proofErr w:type="spellStart"/>
      <w:r>
        <w:rPr>
          <w:rFonts w:ascii="Verdana" w:hAnsi="Verdana"/>
          <w:color w:val="000000"/>
          <w:sz w:val="12"/>
          <w:szCs w:val="12"/>
        </w:rPr>
        <w:t>Кужугет</w:t>
      </w:r>
      <w:proofErr w:type="spellEnd"/>
      <w:r>
        <w:rPr>
          <w:rFonts w:ascii="Verdana" w:hAnsi="Verdana"/>
          <w:color w:val="000000"/>
          <w:sz w:val="12"/>
          <w:szCs w:val="12"/>
        </w:rPr>
        <w:t>. — Кызыл</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Тувин</w:t>
      </w:r>
      <w:proofErr w:type="spellEnd"/>
      <w:r>
        <w:rPr>
          <w:rFonts w:ascii="Verdana" w:hAnsi="Verdana"/>
          <w:color w:val="000000"/>
          <w:sz w:val="12"/>
          <w:szCs w:val="12"/>
        </w:rPr>
        <w:t xml:space="preserve">. кн. изд-во, 2002. — 79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101. </w:t>
      </w:r>
      <w:proofErr w:type="spellStart"/>
      <w:r>
        <w:rPr>
          <w:rFonts w:ascii="Verdana" w:hAnsi="Verdana"/>
          <w:color w:val="000000"/>
          <w:sz w:val="12"/>
          <w:szCs w:val="12"/>
        </w:rPr>
        <w:t>Кужугет</w:t>
      </w:r>
      <w:proofErr w:type="spellEnd"/>
      <w:r>
        <w:rPr>
          <w:rFonts w:ascii="Verdana" w:hAnsi="Verdana"/>
          <w:color w:val="000000"/>
          <w:sz w:val="12"/>
          <w:szCs w:val="12"/>
        </w:rPr>
        <w:t>, А. К. Традиционные нормы поведения и</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 xml:space="preserve">тувинцев в быту Текст. / А. К. </w:t>
      </w:r>
      <w:proofErr w:type="spellStart"/>
      <w:r>
        <w:rPr>
          <w:rFonts w:ascii="Verdana" w:hAnsi="Verdana"/>
          <w:color w:val="000000"/>
          <w:sz w:val="12"/>
          <w:szCs w:val="12"/>
        </w:rPr>
        <w:t>Кужугет</w:t>
      </w:r>
      <w:proofErr w:type="spellEnd"/>
      <w:r>
        <w:rPr>
          <w:rFonts w:ascii="Verdana" w:hAnsi="Verdana"/>
          <w:color w:val="000000"/>
          <w:sz w:val="12"/>
          <w:szCs w:val="12"/>
        </w:rPr>
        <w:t xml:space="preserve"> // Культура тувинцев: традиция и современность</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сб. ст. / отв. ред. Ю. Л. </w:t>
      </w:r>
      <w:proofErr w:type="spellStart"/>
      <w:r>
        <w:rPr>
          <w:rFonts w:ascii="Verdana" w:hAnsi="Verdana"/>
          <w:color w:val="000000"/>
          <w:sz w:val="12"/>
          <w:szCs w:val="12"/>
        </w:rPr>
        <w:t>Аранчын</w:t>
      </w:r>
      <w:proofErr w:type="spellEnd"/>
      <w:r>
        <w:rPr>
          <w:rFonts w:ascii="Verdana" w:hAnsi="Verdana"/>
          <w:color w:val="000000"/>
          <w:sz w:val="12"/>
          <w:szCs w:val="12"/>
        </w:rPr>
        <w:t>. — Кызыл, 1989. — С. 65-73.</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w:t>
      </w:r>
      <w:r>
        <w:rPr>
          <w:rStyle w:val="WW8Num2z0"/>
          <w:rFonts w:ascii="Verdana" w:hAnsi="Verdana"/>
          <w:color w:val="000000"/>
          <w:sz w:val="12"/>
          <w:szCs w:val="12"/>
        </w:rPr>
        <w:t> </w:t>
      </w:r>
      <w:r>
        <w:rPr>
          <w:rStyle w:val="WW8Num3z0"/>
          <w:rFonts w:ascii="Verdana" w:hAnsi="Verdana"/>
          <w:color w:val="4682B4"/>
          <w:sz w:val="12"/>
          <w:szCs w:val="12"/>
        </w:rPr>
        <w:t>Кукушкин</w:t>
      </w:r>
      <w:r>
        <w:rPr>
          <w:rFonts w:ascii="Verdana" w:hAnsi="Verdana"/>
          <w:color w:val="000000"/>
          <w:sz w:val="12"/>
          <w:szCs w:val="12"/>
        </w:rPr>
        <w:t xml:space="preserve">, В. С. </w:t>
      </w:r>
      <w:proofErr w:type="spellStart"/>
      <w:r>
        <w:rPr>
          <w:rFonts w:ascii="Verdana" w:hAnsi="Verdana"/>
          <w:color w:val="000000"/>
          <w:sz w:val="12"/>
          <w:szCs w:val="12"/>
        </w:rPr>
        <w:t>Этнопедагогика</w:t>
      </w:r>
      <w:proofErr w:type="spellEnd"/>
      <w:r>
        <w:rPr>
          <w:rFonts w:ascii="Verdana" w:hAnsi="Verdana"/>
          <w:color w:val="000000"/>
          <w:sz w:val="12"/>
          <w:szCs w:val="12"/>
        </w:rPr>
        <w:t xml:space="preserve"> и этнопсихология Текст. :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особие для студентов вузов / B.C. Кукушкин, Л. Д.</w:t>
      </w:r>
      <w:r>
        <w:rPr>
          <w:rStyle w:val="WW8Num2z0"/>
          <w:rFonts w:ascii="Verdana" w:hAnsi="Verdana"/>
          <w:color w:val="000000"/>
          <w:sz w:val="12"/>
          <w:szCs w:val="12"/>
        </w:rPr>
        <w:t> </w:t>
      </w:r>
      <w:r>
        <w:rPr>
          <w:rStyle w:val="WW8Num3z0"/>
          <w:rFonts w:ascii="Verdana" w:hAnsi="Verdana"/>
          <w:color w:val="4682B4"/>
          <w:sz w:val="12"/>
          <w:szCs w:val="12"/>
        </w:rPr>
        <w:t>Столяренко</w:t>
      </w:r>
      <w:r>
        <w:rPr>
          <w:rFonts w:ascii="Verdana" w:hAnsi="Verdana"/>
          <w:color w:val="000000"/>
          <w:sz w:val="12"/>
          <w:szCs w:val="12"/>
        </w:rPr>
        <w:t xml:space="preserve">. </w:t>
      </w:r>
      <w:proofErr w:type="gramStart"/>
      <w:r>
        <w:rPr>
          <w:rFonts w:ascii="Verdana" w:hAnsi="Verdana"/>
          <w:color w:val="000000"/>
          <w:sz w:val="12"/>
          <w:szCs w:val="12"/>
        </w:rPr>
        <w:t>-Р</w:t>
      </w:r>
      <w:proofErr w:type="gramEnd"/>
      <w:r>
        <w:rPr>
          <w:rFonts w:ascii="Verdana" w:hAnsi="Verdana"/>
          <w:color w:val="000000"/>
          <w:sz w:val="12"/>
          <w:szCs w:val="12"/>
        </w:rPr>
        <w:t xml:space="preserve">остов </w:t>
      </w:r>
      <w:proofErr w:type="spellStart"/>
      <w:r>
        <w:rPr>
          <w:rFonts w:ascii="Verdana" w:hAnsi="Verdana"/>
          <w:color w:val="000000"/>
          <w:sz w:val="12"/>
          <w:szCs w:val="12"/>
        </w:rPr>
        <w:t>н</w:t>
      </w:r>
      <w:proofErr w:type="spellEnd"/>
      <w:r>
        <w:rPr>
          <w:rFonts w:ascii="Verdana" w:hAnsi="Verdana"/>
          <w:color w:val="000000"/>
          <w:sz w:val="12"/>
          <w:szCs w:val="12"/>
        </w:rPr>
        <w:t>/Д : Феникс, 2000. 448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103. </w:t>
      </w:r>
      <w:proofErr w:type="spellStart"/>
      <w:r>
        <w:rPr>
          <w:rFonts w:ascii="Verdana" w:hAnsi="Verdana"/>
          <w:color w:val="000000"/>
          <w:sz w:val="12"/>
          <w:szCs w:val="12"/>
        </w:rPr>
        <w:t>Курбатский</w:t>
      </w:r>
      <w:proofErr w:type="spellEnd"/>
      <w:r>
        <w:rPr>
          <w:rFonts w:ascii="Verdana" w:hAnsi="Verdana"/>
          <w:color w:val="000000"/>
          <w:sz w:val="12"/>
          <w:szCs w:val="12"/>
        </w:rPr>
        <w:t xml:space="preserve">, Г. Н. Тувинские праздники (историко-этнографический очерк) Текст. / Г. Н. </w:t>
      </w:r>
      <w:proofErr w:type="spellStart"/>
      <w:r>
        <w:rPr>
          <w:rFonts w:ascii="Verdana" w:hAnsi="Verdana"/>
          <w:color w:val="000000"/>
          <w:sz w:val="12"/>
          <w:szCs w:val="12"/>
        </w:rPr>
        <w:t>Курбатский</w:t>
      </w:r>
      <w:proofErr w:type="spellEnd"/>
      <w:r>
        <w:rPr>
          <w:rFonts w:ascii="Verdana" w:hAnsi="Verdana"/>
          <w:color w:val="000000"/>
          <w:sz w:val="12"/>
          <w:szCs w:val="12"/>
        </w:rPr>
        <w:t>. — Кызыл</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Тувин</w:t>
      </w:r>
      <w:proofErr w:type="spellEnd"/>
      <w:r>
        <w:rPr>
          <w:rFonts w:ascii="Verdana" w:hAnsi="Verdana"/>
          <w:color w:val="000000"/>
          <w:sz w:val="12"/>
          <w:szCs w:val="12"/>
        </w:rPr>
        <w:t xml:space="preserve">. кн. изд-во, </w:t>
      </w:r>
      <w:r>
        <w:rPr>
          <w:rFonts w:ascii="Verdana" w:hAnsi="Verdana"/>
          <w:color w:val="000000"/>
          <w:sz w:val="12"/>
          <w:szCs w:val="12"/>
        </w:rPr>
        <w:lastRenderedPageBreak/>
        <w:t xml:space="preserve">1973. -75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104. </w:t>
      </w:r>
      <w:proofErr w:type="spellStart"/>
      <w:r>
        <w:rPr>
          <w:rFonts w:ascii="Verdana" w:hAnsi="Verdana"/>
          <w:color w:val="000000"/>
          <w:sz w:val="12"/>
          <w:szCs w:val="12"/>
        </w:rPr>
        <w:t>Курбатский</w:t>
      </w:r>
      <w:proofErr w:type="spellEnd"/>
      <w:r>
        <w:rPr>
          <w:rFonts w:ascii="Verdana" w:hAnsi="Verdana"/>
          <w:color w:val="000000"/>
          <w:sz w:val="12"/>
          <w:szCs w:val="12"/>
        </w:rPr>
        <w:t xml:space="preserve">, Г. Н. Тувинцы в своем фольклоре (историко-этнографические аспекты тувинского фольклора) Текст. / Г. Н. </w:t>
      </w:r>
      <w:proofErr w:type="spellStart"/>
      <w:r>
        <w:rPr>
          <w:rFonts w:ascii="Verdana" w:hAnsi="Verdana"/>
          <w:color w:val="000000"/>
          <w:sz w:val="12"/>
          <w:szCs w:val="12"/>
        </w:rPr>
        <w:t>Курбатский</w:t>
      </w:r>
      <w:proofErr w:type="spellEnd"/>
      <w:r>
        <w:rPr>
          <w:rFonts w:ascii="Verdana" w:hAnsi="Verdana"/>
          <w:color w:val="000000"/>
          <w:sz w:val="12"/>
          <w:szCs w:val="12"/>
        </w:rPr>
        <w:t>. Кызыл</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Тувин</w:t>
      </w:r>
      <w:proofErr w:type="spellEnd"/>
      <w:r>
        <w:rPr>
          <w:rFonts w:ascii="Verdana" w:hAnsi="Verdana"/>
          <w:color w:val="000000"/>
          <w:sz w:val="12"/>
          <w:szCs w:val="12"/>
        </w:rPr>
        <w:t xml:space="preserve">. кн. изд-во, 2001. - 464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105. </w:t>
      </w:r>
      <w:proofErr w:type="spellStart"/>
      <w:r>
        <w:rPr>
          <w:rFonts w:ascii="Verdana" w:hAnsi="Verdana"/>
          <w:color w:val="000000"/>
          <w:sz w:val="12"/>
          <w:szCs w:val="12"/>
        </w:rPr>
        <w:t>Кыргыс</w:t>
      </w:r>
      <w:proofErr w:type="spellEnd"/>
      <w:r>
        <w:rPr>
          <w:rFonts w:ascii="Verdana" w:hAnsi="Verdana"/>
          <w:color w:val="000000"/>
          <w:sz w:val="12"/>
          <w:szCs w:val="12"/>
        </w:rPr>
        <w:t xml:space="preserve">, 3. К. Песенная культура тувинского народа Текст. / 3. К. </w:t>
      </w:r>
      <w:proofErr w:type="spellStart"/>
      <w:r>
        <w:rPr>
          <w:rFonts w:ascii="Verdana" w:hAnsi="Verdana"/>
          <w:color w:val="000000"/>
          <w:sz w:val="12"/>
          <w:szCs w:val="12"/>
        </w:rPr>
        <w:t>Кыргыс</w:t>
      </w:r>
      <w:proofErr w:type="spellEnd"/>
      <w:r>
        <w:rPr>
          <w:rFonts w:ascii="Verdana" w:hAnsi="Verdana"/>
          <w:color w:val="000000"/>
          <w:sz w:val="12"/>
          <w:szCs w:val="12"/>
        </w:rPr>
        <w:t>. — Кызыл</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Тувин</w:t>
      </w:r>
      <w:proofErr w:type="spellEnd"/>
      <w:r>
        <w:rPr>
          <w:rFonts w:ascii="Verdana" w:hAnsi="Verdana"/>
          <w:color w:val="000000"/>
          <w:sz w:val="12"/>
          <w:szCs w:val="12"/>
        </w:rPr>
        <w:t xml:space="preserve">. кн. изд-во, 1992. — 221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Лаврентьева, Т. Организация предметной среды и позиции воспитателя Текст. / Т. Лаврентьева // Дошкольное воспитание. — 1995. № 6. — С. 72-76.</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Левкович</w:t>
      </w:r>
      <w:r>
        <w:rPr>
          <w:rFonts w:ascii="Verdana" w:hAnsi="Verdana"/>
          <w:color w:val="000000"/>
          <w:sz w:val="12"/>
          <w:szCs w:val="12"/>
        </w:rPr>
        <w:t>, В. П. Социально-психологический подход в структуре этнического самосознания Текст. / В. П. Левкович, Н. Г.</w:t>
      </w:r>
      <w:r>
        <w:rPr>
          <w:rStyle w:val="WW8Num2z0"/>
          <w:rFonts w:ascii="Verdana" w:hAnsi="Verdana"/>
          <w:color w:val="000000"/>
          <w:sz w:val="12"/>
          <w:szCs w:val="12"/>
        </w:rPr>
        <w:t> </w:t>
      </w:r>
      <w:r>
        <w:rPr>
          <w:rStyle w:val="WW8Num3z0"/>
          <w:rFonts w:ascii="Verdana" w:hAnsi="Verdana"/>
          <w:color w:val="4682B4"/>
          <w:sz w:val="12"/>
          <w:szCs w:val="12"/>
        </w:rPr>
        <w:t>Панкова</w:t>
      </w:r>
      <w:r>
        <w:rPr>
          <w:rStyle w:val="WW8Num2z0"/>
          <w:rFonts w:ascii="Verdana" w:hAnsi="Verdana"/>
          <w:color w:val="000000"/>
          <w:sz w:val="12"/>
          <w:szCs w:val="12"/>
        </w:rPr>
        <w:t> </w:t>
      </w:r>
      <w:r>
        <w:rPr>
          <w:rFonts w:ascii="Verdana" w:hAnsi="Verdana"/>
          <w:color w:val="000000"/>
          <w:sz w:val="12"/>
          <w:szCs w:val="12"/>
        </w:rPr>
        <w:t>// Психологический журнал. — 1996. — № 4. — С. 23-31.</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w:t>
      </w:r>
      <w:r>
        <w:rPr>
          <w:rStyle w:val="WW8Num2z0"/>
          <w:rFonts w:ascii="Verdana" w:hAnsi="Verdana"/>
          <w:color w:val="000000"/>
          <w:sz w:val="12"/>
          <w:szCs w:val="12"/>
        </w:rPr>
        <w:t> </w:t>
      </w:r>
      <w:r>
        <w:rPr>
          <w:rStyle w:val="WW8Num3z0"/>
          <w:rFonts w:ascii="Verdana" w:hAnsi="Verdana"/>
          <w:color w:val="4682B4"/>
          <w:sz w:val="12"/>
          <w:szCs w:val="12"/>
        </w:rPr>
        <w:t>Левкович</w:t>
      </w:r>
      <w:r>
        <w:rPr>
          <w:rFonts w:ascii="Verdana" w:hAnsi="Verdana"/>
          <w:color w:val="000000"/>
          <w:sz w:val="12"/>
          <w:szCs w:val="12"/>
        </w:rPr>
        <w:t>, В. П. Формирование этнического самосознания подростка в семье Текст. / В. П. Левкович, Л. Д.</w:t>
      </w:r>
      <w:r>
        <w:rPr>
          <w:rStyle w:val="WW8Num2z0"/>
          <w:rFonts w:ascii="Verdana" w:hAnsi="Verdana"/>
          <w:color w:val="000000"/>
          <w:sz w:val="12"/>
          <w:szCs w:val="12"/>
        </w:rPr>
        <w:t> </w:t>
      </w:r>
      <w:proofErr w:type="spellStart"/>
      <w:r>
        <w:rPr>
          <w:rStyle w:val="WW8Num3z0"/>
          <w:rFonts w:ascii="Verdana" w:hAnsi="Verdana"/>
          <w:color w:val="4682B4"/>
          <w:sz w:val="12"/>
          <w:szCs w:val="12"/>
        </w:rPr>
        <w:t>Кузмицкайте</w:t>
      </w:r>
      <w:proofErr w:type="spellEnd"/>
      <w:r>
        <w:rPr>
          <w:rStyle w:val="WW8Num2z0"/>
          <w:rFonts w:ascii="Verdana" w:hAnsi="Verdana"/>
          <w:color w:val="000000"/>
          <w:sz w:val="12"/>
          <w:szCs w:val="12"/>
        </w:rPr>
        <w:t> </w:t>
      </w:r>
      <w:r>
        <w:rPr>
          <w:rFonts w:ascii="Verdana" w:hAnsi="Verdana"/>
          <w:color w:val="000000"/>
          <w:sz w:val="12"/>
          <w:szCs w:val="12"/>
        </w:rPr>
        <w:t>// Психологический журнал. 1992. - № 6. - С. 35-42.</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Леонтьев, А. Н. Ученье о среде в педагогических работах Л. С.</w:t>
      </w:r>
      <w:r>
        <w:rPr>
          <w:rStyle w:val="WW8Num2z0"/>
          <w:rFonts w:ascii="Verdana" w:hAnsi="Verdana"/>
          <w:color w:val="000000"/>
          <w:sz w:val="12"/>
          <w:szCs w:val="12"/>
        </w:rPr>
        <w:t> </w:t>
      </w:r>
      <w:proofErr w:type="spellStart"/>
      <w:r>
        <w:rPr>
          <w:rStyle w:val="WW8Num3z0"/>
          <w:rFonts w:ascii="Verdana" w:hAnsi="Verdana"/>
          <w:color w:val="4682B4"/>
          <w:sz w:val="12"/>
          <w:szCs w:val="12"/>
        </w:rPr>
        <w:t>Выготского</w:t>
      </w:r>
      <w:proofErr w:type="spellEnd"/>
      <w:r>
        <w:rPr>
          <w:rStyle w:val="WW8Num2z0"/>
          <w:rFonts w:ascii="Verdana" w:hAnsi="Verdana"/>
          <w:color w:val="000000"/>
          <w:sz w:val="12"/>
          <w:szCs w:val="12"/>
        </w:rPr>
        <w:t> </w:t>
      </w:r>
      <w:r>
        <w:rPr>
          <w:rFonts w:ascii="Verdana" w:hAnsi="Verdana"/>
          <w:color w:val="000000"/>
          <w:sz w:val="12"/>
          <w:szCs w:val="12"/>
        </w:rPr>
        <w:t>Текст. / А. Н. Леонтьев // Вопросы психологии. — 1998.-№ 1.-С. 108-124.</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110. </w:t>
      </w:r>
      <w:proofErr w:type="spellStart"/>
      <w:r>
        <w:rPr>
          <w:rFonts w:ascii="Verdana" w:hAnsi="Verdana"/>
          <w:color w:val="000000"/>
          <w:sz w:val="12"/>
          <w:szCs w:val="12"/>
        </w:rPr>
        <w:t>Липчанская</w:t>
      </w:r>
      <w:proofErr w:type="spellEnd"/>
      <w:r>
        <w:rPr>
          <w:rFonts w:ascii="Verdana" w:hAnsi="Verdana"/>
          <w:color w:val="000000"/>
          <w:sz w:val="12"/>
          <w:szCs w:val="12"/>
        </w:rPr>
        <w:t>, И. А. Становление</w:t>
      </w:r>
      <w:r>
        <w:rPr>
          <w:rStyle w:val="WW8Num2z0"/>
          <w:rFonts w:ascii="Verdana" w:hAnsi="Verdana"/>
          <w:color w:val="000000"/>
          <w:sz w:val="12"/>
          <w:szCs w:val="12"/>
        </w:rPr>
        <w:t> </w:t>
      </w:r>
      <w:r>
        <w:rPr>
          <w:rStyle w:val="WW8Num3z0"/>
          <w:rFonts w:ascii="Verdana" w:hAnsi="Verdana"/>
          <w:color w:val="4682B4"/>
          <w:sz w:val="12"/>
          <w:szCs w:val="12"/>
        </w:rPr>
        <w:t>субъектного</w:t>
      </w:r>
      <w:r>
        <w:rPr>
          <w:rStyle w:val="WW8Num2z0"/>
          <w:rFonts w:ascii="Verdana" w:hAnsi="Verdana"/>
          <w:color w:val="000000"/>
          <w:sz w:val="12"/>
          <w:szCs w:val="12"/>
        </w:rPr>
        <w:t> </w:t>
      </w:r>
      <w:r>
        <w:rPr>
          <w:rFonts w:ascii="Verdana" w:hAnsi="Verdana"/>
          <w:color w:val="000000"/>
          <w:sz w:val="12"/>
          <w:szCs w:val="12"/>
        </w:rPr>
        <w:t xml:space="preserve">опыта ребенка 5-7 лет в условиях развивающей среды образовательного учреждения Текст. :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13.00.01 / И. А. </w:t>
      </w:r>
      <w:proofErr w:type="spellStart"/>
      <w:r>
        <w:rPr>
          <w:rFonts w:ascii="Verdana" w:hAnsi="Verdana"/>
          <w:color w:val="000000"/>
          <w:sz w:val="12"/>
          <w:szCs w:val="12"/>
        </w:rPr>
        <w:t>Липчанская</w:t>
      </w:r>
      <w:proofErr w:type="spellEnd"/>
      <w:r>
        <w:rPr>
          <w:rFonts w:ascii="Verdana" w:hAnsi="Verdana"/>
          <w:color w:val="000000"/>
          <w:sz w:val="12"/>
          <w:szCs w:val="12"/>
        </w:rPr>
        <w:t xml:space="preserve"> ; Волгоград, </w:t>
      </w:r>
      <w:proofErr w:type="spellStart"/>
      <w:r>
        <w:rPr>
          <w:rFonts w:ascii="Verdana" w:hAnsi="Verdana"/>
          <w:color w:val="000000"/>
          <w:sz w:val="12"/>
          <w:szCs w:val="12"/>
        </w:rPr>
        <w:t>гос</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xml:space="preserve">. ун-т. Волгоград, 2003. — 200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 Лобанова, Е. А. Создание развивающей среды как условие формирования</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 xml:space="preserve">активности дошкольников Текст. :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13.00.07 / Е. А. Лобанова ; Саратов, </w:t>
      </w:r>
      <w:proofErr w:type="spellStart"/>
      <w:r>
        <w:rPr>
          <w:rFonts w:ascii="Verdana" w:hAnsi="Verdana"/>
          <w:color w:val="000000"/>
          <w:sz w:val="12"/>
          <w:szCs w:val="12"/>
        </w:rPr>
        <w:t>гос</w:t>
      </w:r>
      <w:proofErr w:type="spellEnd"/>
      <w:r>
        <w:rPr>
          <w:rFonts w:ascii="Verdana" w:hAnsi="Verdana"/>
          <w:color w:val="000000"/>
          <w:sz w:val="12"/>
          <w:szCs w:val="12"/>
        </w:rPr>
        <w:t xml:space="preserve">. ун-т им. Н. Г. Чернышевского. — Саратов, 2001. — 175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Лыкова, И. А. Формирование</w:t>
      </w:r>
      <w:r>
        <w:rPr>
          <w:rStyle w:val="WW8Num2z0"/>
          <w:rFonts w:ascii="Verdana" w:hAnsi="Verdana"/>
          <w:color w:val="000000"/>
          <w:sz w:val="12"/>
          <w:szCs w:val="12"/>
        </w:rPr>
        <w:t> </w:t>
      </w:r>
      <w:r>
        <w:rPr>
          <w:rStyle w:val="WW8Num3z0"/>
          <w:rFonts w:ascii="Verdana" w:hAnsi="Verdana"/>
          <w:color w:val="4682B4"/>
          <w:sz w:val="12"/>
          <w:szCs w:val="12"/>
        </w:rPr>
        <w:t>эстетического</w:t>
      </w:r>
      <w:r>
        <w:rPr>
          <w:rStyle w:val="WW8Num2z0"/>
          <w:rFonts w:ascii="Verdana" w:hAnsi="Verdana"/>
          <w:color w:val="000000"/>
          <w:sz w:val="12"/>
          <w:szCs w:val="12"/>
        </w:rPr>
        <w:t> </w:t>
      </w:r>
      <w:r>
        <w:rPr>
          <w:rFonts w:ascii="Verdana" w:hAnsi="Verdana"/>
          <w:color w:val="000000"/>
          <w:sz w:val="12"/>
          <w:szCs w:val="12"/>
        </w:rPr>
        <w:t xml:space="preserve">отношения к декоративно-прикладному искусству у детей старшего дошкольного возраста Текст. :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наук : 13.00.01 / И. А. Лыкова. М., 1994. -16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113. Любимова, Л. В. Педагогические условия использования народной культуры в процессе гражданского воспитания дошкольников </w:t>
      </w:r>
      <w:proofErr w:type="spellStart"/>
      <w:r>
        <w:rPr>
          <w:rFonts w:ascii="Verdana" w:hAnsi="Verdana"/>
          <w:color w:val="000000"/>
          <w:sz w:val="12"/>
          <w:szCs w:val="12"/>
        </w:rPr>
        <w:t>Текст</w:t>
      </w:r>
      <w:proofErr w:type="gramStart"/>
      <w:r>
        <w:rPr>
          <w:rFonts w:ascii="Verdana" w:hAnsi="Verdana"/>
          <w:color w:val="000000"/>
          <w:sz w:val="12"/>
          <w:szCs w:val="12"/>
        </w:rPr>
        <w:t>.а</w:t>
      </w:r>
      <w:proofErr w:type="gramEnd"/>
      <w:r>
        <w:rPr>
          <w:rFonts w:ascii="Verdana" w:hAnsi="Verdana"/>
          <w:color w:val="000000"/>
          <w:sz w:val="12"/>
          <w:szCs w:val="12"/>
        </w:rPr>
        <w:t>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 xml:space="preserve">. .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13.00.07 / JI. В. Любимова </w:t>
      </w:r>
      <w:proofErr w:type="gramStart"/>
      <w:r>
        <w:rPr>
          <w:rFonts w:ascii="Verdana" w:hAnsi="Verdana"/>
          <w:color w:val="000000"/>
          <w:sz w:val="12"/>
          <w:szCs w:val="12"/>
        </w:rPr>
        <w:t>-Е</w:t>
      </w:r>
      <w:proofErr w:type="gramEnd"/>
      <w:r>
        <w:rPr>
          <w:rFonts w:ascii="Verdana" w:hAnsi="Verdana"/>
          <w:color w:val="000000"/>
          <w:sz w:val="12"/>
          <w:szCs w:val="12"/>
        </w:rPr>
        <w:t>катеринбург, 2004. —23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114. Максимова, Н. Создание пространства в современной школе и детском саду Текст. / Н. Максимова // Новые ценности в образовании. М., 1996. - </w:t>
      </w:r>
      <w:proofErr w:type="spellStart"/>
      <w:r>
        <w:rPr>
          <w:rFonts w:ascii="Verdana" w:hAnsi="Verdana"/>
          <w:color w:val="000000"/>
          <w:sz w:val="12"/>
          <w:szCs w:val="12"/>
        </w:rPr>
        <w:t>Вып</w:t>
      </w:r>
      <w:proofErr w:type="spellEnd"/>
      <w:r>
        <w:rPr>
          <w:rFonts w:ascii="Verdana" w:hAnsi="Verdana"/>
          <w:color w:val="000000"/>
          <w:sz w:val="12"/>
          <w:szCs w:val="12"/>
        </w:rPr>
        <w:t>. 4. - С. 56-64.</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 Малыгина, И. В. Национальная культура и национальное самосознание Текст</w:t>
      </w:r>
      <w:proofErr w:type="gramStart"/>
      <w:r>
        <w:rPr>
          <w:rFonts w:ascii="Verdana" w:hAnsi="Verdana"/>
          <w:color w:val="000000"/>
          <w:sz w:val="12"/>
          <w:szCs w:val="12"/>
        </w:rPr>
        <w:t xml:space="preserve">. : </w:t>
      </w:r>
      <w:proofErr w:type="gramEnd"/>
      <w:r>
        <w:rPr>
          <w:rFonts w:ascii="Verdana" w:hAnsi="Verdana"/>
          <w:color w:val="000000"/>
          <w:sz w:val="12"/>
          <w:szCs w:val="12"/>
        </w:rPr>
        <w:t>лекции / И. В. Малыгина. —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Моск</w:t>
      </w:r>
      <w:proofErr w:type="spellEnd"/>
      <w:r>
        <w:rPr>
          <w:rFonts w:ascii="Verdana" w:hAnsi="Verdana"/>
          <w:color w:val="000000"/>
          <w:sz w:val="12"/>
          <w:szCs w:val="12"/>
        </w:rPr>
        <w:t xml:space="preserve">. </w:t>
      </w:r>
      <w:proofErr w:type="spellStart"/>
      <w:r>
        <w:rPr>
          <w:rFonts w:ascii="Verdana" w:hAnsi="Verdana"/>
          <w:color w:val="000000"/>
          <w:sz w:val="12"/>
          <w:szCs w:val="12"/>
        </w:rPr>
        <w:t>гос</w:t>
      </w:r>
      <w:proofErr w:type="spellEnd"/>
      <w:r>
        <w:rPr>
          <w:rFonts w:ascii="Verdana" w:hAnsi="Verdana"/>
          <w:color w:val="000000"/>
          <w:sz w:val="12"/>
          <w:szCs w:val="12"/>
        </w:rPr>
        <w:t>. ун-т культуры, 1998. —41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116. Манаков, О. Е. Организация жизненного пространства ребенка в образовательном процессе Текст. :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13.00.01 / О. Е. Манаков. — Великий Новгород, 2000. — 133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117. </w:t>
      </w:r>
      <w:proofErr w:type="spellStart"/>
      <w:r>
        <w:rPr>
          <w:rFonts w:ascii="Verdana" w:hAnsi="Verdana"/>
          <w:color w:val="000000"/>
          <w:sz w:val="12"/>
          <w:szCs w:val="12"/>
        </w:rPr>
        <w:t>Маннай-оол</w:t>
      </w:r>
      <w:proofErr w:type="spellEnd"/>
      <w:r>
        <w:rPr>
          <w:rFonts w:ascii="Verdana" w:hAnsi="Verdana"/>
          <w:color w:val="000000"/>
          <w:sz w:val="12"/>
          <w:szCs w:val="12"/>
        </w:rPr>
        <w:t xml:space="preserve">, М. X. Тува в эпоху феодализма (к вопросу о генезисе и развитии феодальных отношений) Текст. / М. X. </w:t>
      </w:r>
      <w:proofErr w:type="spellStart"/>
      <w:r>
        <w:rPr>
          <w:rFonts w:ascii="Verdana" w:hAnsi="Verdana"/>
          <w:color w:val="000000"/>
          <w:sz w:val="12"/>
          <w:szCs w:val="12"/>
        </w:rPr>
        <w:t>Маннай-оол</w:t>
      </w:r>
      <w:proofErr w:type="spellEnd"/>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под ред. Л. П. Потапова. Кызыл</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Тувин</w:t>
      </w:r>
      <w:proofErr w:type="spellEnd"/>
      <w:r>
        <w:rPr>
          <w:rFonts w:ascii="Verdana" w:hAnsi="Verdana"/>
          <w:color w:val="000000"/>
          <w:sz w:val="12"/>
          <w:szCs w:val="12"/>
        </w:rPr>
        <w:t xml:space="preserve">. кн. изд-во, 1986. - 193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118. </w:t>
      </w:r>
      <w:proofErr w:type="spellStart"/>
      <w:r>
        <w:rPr>
          <w:rFonts w:ascii="Verdana" w:hAnsi="Verdana"/>
          <w:color w:val="000000"/>
          <w:sz w:val="12"/>
          <w:szCs w:val="12"/>
        </w:rPr>
        <w:t>Маннай-оол</w:t>
      </w:r>
      <w:proofErr w:type="spellEnd"/>
      <w:r>
        <w:rPr>
          <w:rFonts w:ascii="Verdana" w:hAnsi="Verdana"/>
          <w:color w:val="000000"/>
          <w:sz w:val="12"/>
          <w:szCs w:val="12"/>
        </w:rPr>
        <w:t xml:space="preserve">, М. X. Тувинцы: происхождение и формирование Текст. / М. X. </w:t>
      </w:r>
      <w:proofErr w:type="spellStart"/>
      <w:r>
        <w:rPr>
          <w:rFonts w:ascii="Verdana" w:hAnsi="Verdana"/>
          <w:color w:val="000000"/>
          <w:sz w:val="12"/>
          <w:szCs w:val="12"/>
        </w:rPr>
        <w:t>Маннай-оол</w:t>
      </w:r>
      <w:proofErr w:type="spellEnd"/>
      <w:r>
        <w:rPr>
          <w:rFonts w:ascii="Verdana" w:hAnsi="Verdana"/>
          <w:color w:val="000000"/>
          <w:sz w:val="12"/>
          <w:szCs w:val="12"/>
        </w:rPr>
        <w:t>. Новосибирск</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[б. и.], 2004. - 166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119. Мануйлов, Ю. С. </w:t>
      </w:r>
      <w:proofErr w:type="spellStart"/>
      <w:r>
        <w:rPr>
          <w:rFonts w:ascii="Verdana" w:hAnsi="Verdana"/>
          <w:color w:val="000000"/>
          <w:sz w:val="12"/>
          <w:szCs w:val="12"/>
        </w:rPr>
        <w:t>Средовый</w:t>
      </w:r>
      <w:proofErr w:type="spellEnd"/>
      <w:r>
        <w:rPr>
          <w:rFonts w:ascii="Verdana" w:hAnsi="Verdana"/>
          <w:color w:val="000000"/>
          <w:sz w:val="12"/>
          <w:szCs w:val="12"/>
        </w:rPr>
        <w:t xml:space="preserve"> подход в воспитании Текст. / Ю. С. Мануйлов // Педагогика. 2000. - № 7. - С. 36-41.</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 Маралов, В. Г. Психология педагогического взаимодействия воспитателя с детьми Текст./ В. Г. Маралов. — М.: Прометей, 1992.-56с.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121. Маркович, Д. Ж. Социальная экология Текст. : кн. для учителя / Д. Ж. Маркович. </w:t>
      </w:r>
      <w:proofErr w:type="gramStart"/>
      <w:r>
        <w:rPr>
          <w:rFonts w:ascii="Verdana" w:hAnsi="Verdana"/>
          <w:color w:val="000000"/>
          <w:sz w:val="12"/>
          <w:szCs w:val="12"/>
        </w:rPr>
        <w:t>-М</w:t>
      </w:r>
      <w:proofErr w:type="gramEnd"/>
      <w:r>
        <w:rPr>
          <w:rFonts w:ascii="Verdana" w:hAnsi="Verdana"/>
          <w:color w:val="000000"/>
          <w:sz w:val="12"/>
          <w:szCs w:val="12"/>
        </w:rPr>
        <w:t>. : Просвещение, 1991. 176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к Программе воспитания и обучения в детском саду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п</w:t>
      </w:r>
      <w:proofErr w:type="gramEnd"/>
      <w:r>
        <w:rPr>
          <w:rFonts w:ascii="Verdana" w:hAnsi="Verdana"/>
          <w:color w:val="000000"/>
          <w:sz w:val="12"/>
          <w:szCs w:val="12"/>
        </w:rPr>
        <w:t>од ред. М. А.</w:t>
      </w:r>
      <w:r>
        <w:rPr>
          <w:rStyle w:val="WW8Num2z0"/>
          <w:rFonts w:ascii="Verdana" w:hAnsi="Verdana"/>
          <w:color w:val="000000"/>
          <w:sz w:val="12"/>
          <w:szCs w:val="12"/>
        </w:rPr>
        <w:t> </w:t>
      </w:r>
      <w:r>
        <w:rPr>
          <w:rStyle w:val="WW8Num3z0"/>
          <w:rFonts w:ascii="Verdana" w:hAnsi="Verdana"/>
          <w:color w:val="4682B4"/>
          <w:sz w:val="12"/>
          <w:szCs w:val="12"/>
        </w:rPr>
        <w:t>Васильевой</w:t>
      </w:r>
      <w:r>
        <w:rPr>
          <w:rFonts w:ascii="Verdana" w:hAnsi="Verdana"/>
          <w:color w:val="000000"/>
          <w:sz w:val="12"/>
          <w:szCs w:val="12"/>
        </w:rPr>
        <w:t>, В. В. Гербовой, Т. С.</w:t>
      </w:r>
      <w:r>
        <w:rPr>
          <w:rStyle w:val="WW8Num2z0"/>
          <w:rFonts w:ascii="Verdana" w:hAnsi="Verdana"/>
          <w:color w:val="000000"/>
          <w:sz w:val="12"/>
          <w:szCs w:val="12"/>
        </w:rPr>
        <w:t> </w:t>
      </w:r>
      <w:r>
        <w:rPr>
          <w:rStyle w:val="WW8Num3z0"/>
          <w:rFonts w:ascii="Verdana" w:hAnsi="Verdana"/>
          <w:color w:val="4682B4"/>
          <w:sz w:val="12"/>
          <w:szCs w:val="12"/>
        </w:rPr>
        <w:t>Комаровой</w:t>
      </w:r>
      <w:r>
        <w:rPr>
          <w:rFonts w:ascii="Verdana" w:hAnsi="Verdana"/>
          <w:color w:val="000000"/>
          <w:sz w:val="12"/>
          <w:szCs w:val="12"/>
        </w:rPr>
        <w:t>. —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Воспитание</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2005. — 320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w:t>
      </w:r>
      <w:r>
        <w:rPr>
          <w:rStyle w:val="WW8Num2z0"/>
          <w:rFonts w:ascii="Verdana" w:hAnsi="Verdana"/>
          <w:color w:val="000000"/>
          <w:sz w:val="12"/>
          <w:szCs w:val="12"/>
        </w:rPr>
        <w:t> </w:t>
      </w:r>
      <w:proofErr w:type="spellStart"/>
      <w:r>
        <w:rPr>
          <w:rStyle w:val="WW8Num3z0"/>
          <w:rFonts w:ascii="Verdana" w:hAnsi="Verdana"/>
          <w:color w:val="4682B4"/>
          <w:sz w:val="12"/>
          <w:szCs w:val="12"/>
        </w:rPr>
        <w:t>Микляева</w:t>
      </w:r>
      <w:proofErr w:type="spellEnd"/>
      <w:r>
        <w:rPr>
          <w:rFonts w:ascii="Verdana" w:hAnsi="Verdana"/>
          <w:color w:val="000000"/>
          <w:sz w:val="12"/>
          <w:szCs w:val="12"/>
        </w:rPr>
        <w:t xml:space="preserve">, Н. В. Управление образовательным процессом в ДОУ с приоритетом интеллектуального развития детей Текст. / Н. В. </w:t>
      </w:r>
      <w:proofErr w:type="spellStart"/>
      <w:r>
        <w:rPr>
          <w:rFonts w:ascii="Verdana" w:hAnsi="Verdana"/>
          <w:color w:val="000000"/>
          <w:sz w:val="12"/>
          <w:szCs w:val="12"/>
        </w:rPr>
        <w:t>Микляева</w:t>
      </w:r>
      <w:proofErr w:type="spellEnd"/>
      <w:r>
        <w:rPr>
          <w:rFonts w:ascii="Verdana" w:hAnsi="Verdana"/>
          <w:color w:val="000000"/>
          <w:sz w:val="12"/>
          <w:szCs w:val="12"/>
        </w:rPr>
        <w:t xml:space="preserve">, Ю. В. </w:t>
      </w:r>
      <w:proofErr w:type="spellStart"/>
      <w:r>
        <w:rPr>
          <w:rFonts w:ascii="Verdana" w:hAnsi="Verdana"/>
          <w:color w:val="000000"/>
          <w:sz w:val="12"/>
          <w:szCs w:val="12"/>
        </w:rPr>
        <w:t>Микляева</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Айрис-Пресс, 2006. - 224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124. </w:t>
      </w:r>
      <w:proofErr w:type="spellStart"/>
      <w:r>
        <w:rPr>
          <w:rFonts w:ascii="Verdana" w:hAnsi="Verdana"/>
          <w:color w:val="000000"/>
          <w:sz w:val="12"/>
          <w:szCs w:val="12"/>
        </w:rPr>
        <w:t>Милько</w:t>
      </w:r>
      <w:proofErr w:type="spellEnd"/>
      <w:r>
        <w:rPr>
          <w:rFonts w:ascii="Verdana" w:hAnsi="Verdana"/>
          <w:color w:val="000000"/>
          <w:sz w:val="12"/>
          <w:szCs w:val="12"/>
        </w:rPr>
        <w:t>, Л. В. Пути формирования национального самосознания в</w:t>
      </w:r>
      <w:r>
        <w:rPr>
          <w:rStyle w:val="WW8Num2z0"/>
          <w:rFonts w:ascii="Verdana" w:hAnsi="Verdana"/>
          <w:color w:val="000000"/>
          <w:sz w:val="12"/>
          <w:szCs w:val="12"/>
        </w:rPr>
        <w:t> </w:t>
      </w:r>
      <w:proofErr w:type="spellStart"/>
      <w:r>
        <w:rPr>
          <w:rStyle w:val="WW8Num3z0"/>
          <w:rFonts w:ascii="Verdana" w:hAnsi="Verdana"/>
          <w:color w:val="4682B4"/>
          <w:sz w:val="12"/>
          <w:szCs w:val="12"/>
        </w:rPr>
        <w:t>Татевской</w:t>
      </w:r>
      <w:proofErr w:type="spellEnd"/>
      <w:r>
        <w:rPr>
          <w:rStyle w:val="WW8Num2z0"/>
          <w:rFonts w:ascii="Verdana" w:hAnsi="Verdana"/>
          <w:color w:val="000000"/>
          <w:sz w:val="12"/>
          <w:szCs w:val="12"/>
        </w:rPr>
        <w:t> </w:t>
      </w:r>
      <w:r>
        <w:rPr>
          <w:rFonts w:ascii="Verdana" w:hAnsi="Verdana"/>
          <w:color w:val="000000"/>
          <w:sz w:val="12"/>
          <w:szCs w:val="12"/>
        </w:rPr>
        <w:t xml:space="preserve">школе С. А. Рачинского Текст. :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13.00.01 / JI. В. </w:t>
      </w:r>
      <w:proofErr w:type="spellStart"/>
      <w:r>
        <w:rPr>
          <w:rFonts w:ascii="Verdana" w:hAnsi="Verdana"/>
          <w:color w:val="000000"/>
          <w:sz w:val="12"/>
          <w:szCs w:val="12"/>
        </w:rPr>
        <w:t>Милько</w:t>
      </w:r>
      <w:proofErr w:type="spellEnd"/>
      <w:proofErr w:type="gramStart"/>
      <w:r>
        <w:rPr>
          <w:rFonts w:ascii="Verdana" w:hAnsi="Verdana"/>
          <w:color w:val="000000"/>
          <w:sz w:val="12"/>
          <w:szCs w:val="12"/>
        </w:rPr>
        <w:t xml:space="preserve"> ;</w:t>
      </w:r>
      <w:proofErr w:type="gramEnd"/>
      <w:r>
        <w:rPr>
          <w:rFonts w:ascii="Verdana" w:hAnsi="Verdana"/>
          <w:color w:val="000000"/>
          <w:sz w:val="12"/>
          <w:szCs w:val="12"/>
        </w:rPr>
        <w:t xml:space="preserve"> Смоленск, </w:t>
      </w:r>
      <w:proofErr w:type="spellStart"/>
      <w:r>
        <w:rPr>
          <w:rFonts w:ascii="Verdana" w:hAnsi="Verdana"/>
          <w:color w:val="000000"/>
          <w:sz w:val="12"/>
          <w:szCs w:val="12"/>
        </w:rPr>
        <w:t>гос</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xml:space="preserve">. ун-т. Смоленск, 2002. - 22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125. </w:t>
      </w:r>
      <w:proofErr w:type="spellStart"/>
      <w:r>
        <w:rPr>
          <w:rFonts w:ascii="Verdana" w:hAnsi="Verdana"/>
          <w:color w:val="000000"/>
          <w:sz w:val="12"/>
          <w:szCs w:val="12"/>
        </w:rPr>
        <w:t>Михайленко</w:t>
      </w:r>
      <w:proofErr w:type="spellEnd"/>
      <w:r>
        <w:rPr>
          <w:rFonts w:ascii="Verdana" w:hAnsi="Verdana"/>
          <w:color w:val="000000"/>
          <w:sz w:val="12"/>
          <w:szCs w:val="12"/>
        </w:rPr>
        <w:t xml:space="preserve">, Н. К вопросу о современных тенденциях развития дошкольного образования Текст. / Н. </w:t>
      </w:r>
      <w:proofErr w:type="spellStart"/>
      <w:r>
        <w:rPr>
          <w:rFonts w:ascii="Verdana" w:hAnsi="Verdana"/>
          <w:color w:val="000000"/>
          <w:sz w:val="12"/>
          <w:szCs w:val="12"/>
        </w:rPr>
        <w:t>Михайленко</w:t>
      </w:r>
      <w:proofErr w:type="spellEnd"/>
      <w:r>
        <w:rPr>
          <w:rFonts w:ascii="Verdana" w:hAnsi="Verdana"/>
          <w:color w:val="000000"/>
          <w:sz w:val="12"/>
          <w:szCs w:val="12"/>
        </w:rPr>
        <w:t xml:space="preserve"> // Дошкольное воспитание. 2000. - № 6. - С. 48-53.</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126. </w:t>
      </w:r>
      <w:proofErr w:type="spellStart"/>
      <w:r>
        <w:rPr>
          <w:rFonts w:ascii="Verdana" w:hAnsi="Verdana"/>
          <w:color w:val="000000"/>
          <w:sz w:val="12"/>
          <w:szCs w:val="12"/>
        </w:rPr>
        <w:t>Монгуш</w:t>
      </w:r>
      <w:proofErr w:type="spellEnd"/>
      <w:r>
        <w:rPr>
          <w:rFonts w:ascii="Verdana" w:hAnsi="Verdana"/>
          <w:color w:val="000000"/>
          <w:sz w:val="12"/>
          <w:szCs w:val="12"/>
        </w:rPr>
        <w:t xml:space="preserve">, М. В. История буддизма в Туве (вторая половина 6 конец 20 в.) Текст. / М. В. </w:t>
      </w:r>
      <w:proofErr w:type="spellStart"/>
      <w:r>
        <w:rPr>
          <w:rFonts w:ascii="Verdana" w:hAnsi="Verdana"/>
          <w:color w:val="000000"/>
          <w:sz w:val="12"/>
          <w:szCs w:val="12"/>
        </w:rPr>
        <w:t>Монгуш</w:t>
      </w:r>
      <w:proofErr w:type="spellEnd"/>
      <w:r>
        <w:rPr>
          <w:rFonts w:ascii="Verdana" w:hAnsi="Verdana"/>
          <w:color w:val="000000"/>
          <w:sz w:val="12"/>
          <w:szCs w:val="12"/>
        </w:rPr>
        <w:t>. - Новосибирск</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Наука, 2001. - 200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127. </w:t>
      </w:r>
      <w:proofErr w:type="spellStart"/>
      <w:r>
        <w:rPr>
          <w:rFonts w:ascii="Verdana" w:hAnsi="Verdana"/>
          <w:color w:val="000000"/>
          <w:sz w:val="12"/>
          <w:szCs w:val="12"/>
        </w:rPr>
        <w:t>Монгуш</w:t>
      </w:r>
      <w:proofErr w:type="spellEnd"/>
      <w:r>
        <w:rPr>
          <w:rFonts w:ascii="Verdana" w:hAnsi="Verdana"/>
          <w:color w:val="000000"/>
          <w:sz w:val="12"/>
          <w:szCs w:val="12"/>
        </w:rPr>
        <w:t xml:space="preserve">, М. В. Ламаизм в семейной жизни тувинцев Текст. / М. В. </w:t>
      </w:r>
      <w:proofErr w:type="spellStart"/>
      <w:r>
        <w:rPr>
          <w:rFonts w:ascii="Verdana" w:hAnsi="Verdana"/>
          <w:color w:val="000000"/>
          <w:sz w:val="12"/>
          <w:szCs w:val="12"/>
        </w:rPr>
        <w:t>Монгуш</w:t>
      </w:r>
      <w:proofErr w:type="spellEnd"/>
      <w:r>
        <w:rPr>
          <w:rFonts w:ascii="Verdana" w:hAnsi="Verdana"/>
          <w:color w:val="000000"/>
          <w:sz w:val="12"/>
          <w:szCs w:val="12"/>
        </w:rPr>
        <w:t xml:space="preserve"> // Культура тувинцев: традиция и современность</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сб. ст. / отв. ред. Ю. Л. </w:t>
      </w:r>
      <w:proofErr w:type="spellStart"/>
      <w:r>
        <w:rPr>
          <w:rFonts w:ascii="Verdana" w:hAnsi="Verdana"/>
          <w:color w:val="000000"/>
          <w:sz w:val="12"/>
          <w:szCs w:val="12"/>
        </w:rPr>
        <w:t>Аранчын</w:t>
      </w:r>
      <w:proofErr w:type="spellEnd"/>
      <w:r>
        <w:rPr>
          <w:rFonts w:ascii="Verdana" w:hAnsi="Verdana"/>
          <w:color w:val="000000"/>
          <w:sz w:val="12"/>
          <w:szCs w:val="12"/>
        </w:rPr>
        <w:t>. Кызыл, 1989. - С. 58-64.</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128. </w:t>
      </w:r>
      <w:proofErr w:type="spellStart"/>
      <w:r>
        <w:rPr>
          <w:rFonts w:ascii="Verdana" w:hAnsi="Verdana"/>
          <w:color w:val="000000"/>
          <w:sz w:val="12"/>
          <w:szCs w:val="12"/>
        </w:rPr>
        <w:t>Монгуш</w:t>
      </w:r>
      <w:proofErr w:type="spellEnd"/>
      <w:r>
        <w:rPr>
          <w:rFonts w:ascii="Verdana" w:hAnsi="Verdana"/>
          <w:color w:val="000000"/>
          <w:sz w:val="12"/>
          <w:szCs w:val="12"/>
        </w:rPr>
        <w:t xml:space="preserve">, М. В. Тувинцы Монголии и Китая: </w:t>
      </w:r>
      <w:proofErr w:type="spellStart"/>
      <w:r>
        <w:rPr>
          <w:rFonts w:ascii="Verdana" w:hAnsi="Verdana"/>
          <w:color w:val="000000"/>
          <w:sz w:val="12"/>
          <w:szCs w:val="12"/>
        </w:rPr>
        <w:t>этнодисперсные</w:t>
      </w:r>
      <w:proofErr w:type="spellEnd"/>
      <w:r>
        <w:rPr>
          <w:rFonts w:ascii="Verdana" w:hAnsi="Verdana"/>
          <w:color w:val="000000"/>
          <w:sz w:val="12"/>
          <w:szCs w:val="12"/>
        </w:rPr>
        <w:t xml:space="preserve"> группы (история и современность) Текст. / М. В. </w:t>
      </w:r>
      <w:proofErr w:type="spellStart"/>
      <w:r>
        <w:rPr>
          <w:rFonts w:ascii="Verdana" w:hAnsi="Verdana"/>
          <w:color w:val="000000"/>
          <w:sz w:val="12"/>
          <w:szCs w:val="12"/>
        </w:rPr>
        <w:t>Монгуш</w:t>
      </w:r>
      <w:proofErr w:type="spellEnd"/>
      <w:r>
        <w:rPr>
          <w:rFonts w:ascii="Verdana" w:hAnsi="Verdana"/>
          <w:color w:val="000000"/>
          <w:sz w:val="12"/>
          <w:szCs w:val="12"/>
        </w:rPr>
        <w:t>. Новосибирск</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Наука, 2002. - 126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w:t>
      </w:r>
      <w:r>
        <w:rPr>
          <w:rStyle w:val="WW8Num2z0"/>
          <w:rFonts w:ascii="Verdana" w:hAnsi="Verdana"/>
          <w:color w:val="000000"/>
          <w:sz w:val="12"/>
          <w:szCs w:val="12"/>
        </w:rPr>
        <w:t> </w:t>
      </w:r>
      <w:r>
        <w:rPr>
          <w:rStyle w:val="WW8Num3z0"/>
          <w:rFonts w:ascii="Verdana" w:hAnsi="Verdana"/>
          <w:color w:val="4682B4"/>
          <w:sz w:val="12"/>
          <w:szCs w:val="12"/>
        </w:rPr>
        <w:t>Мудрик</w:t>
      </w:r>
      <w:r>
        <w:rPr>
          <w:rFonts w:ascii="Verdana" w:hAnsi="Verdana"/>
          <w:color w:val="000000"/>
          <w:sz w:val="12"/>
          <w:szCs w:val="12"/>
        </w:rPr>
        <w:t>, А. В. Социализация и воспитание Текст. / А. В. Мудрик. —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Сентябрь, 1997. 96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130. </w:t>
      </w:r>
      <w:proofErr w:type="spellStart"/>
      <w:r>
        <w:rPr>
          <w:rFonts w:ascii="Verdana" w:hAnsi="Verdana"/>
          <w:color w:val="000000"/>
          <w:sz w:val="12"/>
          <w:szCs w:val="12"/>
        </w:rPr>
        <w:t>Мунзук</w:t>
      </w:r>
      <w:proofErr w:type="spellEnd"/>
      <w:r>
        <w:rPr>
          <w:rFonts w:ascii="Verdana" w:hAnsi="Verdana"/>
          <w:color w:val="000000"/>
          <w:sz w:val="12"/>
          <w:szCs w:val="12"/>
        </w:rPr>
        <w:t>, Т. Т. Прогрессивное идеи и опыт тувинской народной</w:t>
      </w:r>
      <w:r>
        <w:rPr>
          <w:rStyle w:val="WW8Num2z0"/>
          <w:rFonts w:ascii="Verdana" w:hAnsi="Verdana"/>
          <w:color w:val="000000"/>
          <w:sz w:val="12"/>
          <w:szCs w:val="12"/>
        </w:rPr>
        <w:t> </w:t>
      </w:r>
      <w:r>
        <w:rPr>
          <w:rStyle w:val="WW8Num3z0"/>
          <w:rFonts w:ascii="Verdana" w:hAnsi="Verdana"/>
          <w:color w:val="4682B4"/>
          <w:sz w:val="12"/>
          <w:szCs w:val="12"/>
        </w:rPr>
        <w:t>педагогию</w:t>
      </w:r>
      <w:r>
        <w:rPr>
          <w:rFonts w:ascii="Verdana" w:hAnsi="Verdana"/>
          <w:color w:val="000000"/>
          <w:sz w:val="12"/>
          <w:szCs w:val="12"/>
        </w:rPr>
        <w:t xml:space="preserve">! и их использование в семейном воспитании Текст. :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13.00.01 / Т. Т. </w:t>
      </w:r>
      <w:proofErr w:type="spellStart"/>
      <w:r>
        <w:rPr>
          <w:rFonts w:ascii="Verdana" w:hAnsi="Verdana"/>
          <w:color w:val="000000"/>
          <w:sz w:val="12"/>
          <w:szCs w:val="12"/>
        </w:rPr>
        <w:t>Мунзук</w:t>
      </w:r>
      <w:proofErr w:type="spellEnd"/>
      <w:r>
        <w:rPr>
          <w:rFonts w:ascii="Verdana" w:hAnsi="Verdana"/>
          <w:color w:val="000000"/>
          <w:sz w:val="12"/>
          <w:szCs w:val="12"/>
        </w:rPr>
        <w:t xml:space="preserve"> ; Казан, </w:t>
      </w:r>
      <w:proofErr w:type="spellStart"/>
      <w:r>
        <w:rPr>
          <w:rFonts w:ascii="Verdana" w:hAnsi="Verdana"/>
          <w:color w:val="000000"/>
          <w:sz w:val="12"/>
          <w:szCs w:val="12"/>
        </w:rPr>
        <w:t>гос</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xml:space="preserve">. </w:t>
      </w:r>
      <w:proofErr w:type="spellStart"/>
      <w:r>
        <w:rPr>
          <w:rFonts w:ascii="Verdana" w:hAnsi="Verdana"/>
          <w:color w:val="000000"/>
          <w:sz w:val="12"/>
          <w:szCs w:val="12"/>
        </w:rPr>
        <w:t>ин-т</w:t>
      </w:r>
      <w:proofErr w:type="spellEnd"/>
      <w:r>
        <w:rPr>
          <w:rFonts w:ascii="Verdana" w:hAnsi="Verdana"/>
          <w:color w:val="000000"/>
          <w:sz w:val="12"/>
          <w:szCs w:val="12"/>
        </w:rPr>
        <w:t xml:space="preserve">. Казань, 1990. — 24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131. </w:t>
      </w:r>
      <w:proofErr w:type="spellStart"/>
      <w:r>
        <w:rPr>
          <w:rFonts w:ascii="Verdana" w:hAnsi="Verdana"/>
          <w:color w:val="000000"/>
          <w:sz w:val="12"/>
          <w:szCs w:val="12"/>
        </w:rPr>
        <w:t>Мухаметтбердиев</w:t>
      </w:r>
      <w:proofErr w:type="spellEnd"/>
      <w:r>
        <w:rPr>
          <w:rFonts w:ascii="Verdana" w:hAnsi="Verdana"/>
          <w:color w:val="000000"/>
          <w:sz w:val="12"/>
          <w:szCs w:val="12"/>
        </w:rPr>
        <w:t>, О. Б. Национальное самосознание Текст</w:t>
      </w:r>
      <w:proofErr w:type="gramStart"/>
      <w:r>
        <w:rPr>
          <w:rFonts w:ascii="Verdana" w:hAnsi="Verdana"/>
          <w:color w:val="000000"/>
          <w:sz w:val="12"/>
          <w:szCs w:val="12"/>
        </w:rPr>
        <w:t>.: (</w:t>
      </w:r>
      <w:proofErr w:type="spellStart"/>
      <w:proofErr w:type="gramEnd"/>
      <w:r>
        <w:rPr>
          <w:rFonts w:ascii="Verdana" w:hAnsi="Verdana"/>
          <w:color w:val="000000"/>
          <w:sz w:val="12"/>
          <w:szCs w:val="12"/>
        </w:rPr>
        <w:t>социопсихол</w:t>
      </w:r>
      <w:proofErr w:type="spellEnd"/>
      <w:r>
        <w:rPr>
          <w:rFonts w:ascii="Verdana" w:hAnsi="Verdana"/>
          <w:color w:val="000000"/>
          <w:sz w:val="12"/>
          <w:szCs w:val="12"/>
        </w:rPr>
        <w:t xml:space="preserve">. анализ) /О. Б. </w:t>
      </w:r>
      <w:proofErr w:type="spellStart"/>
      <w:r>
        <w:rPr>
          <w:rFonts w:ascii="Verdana" w:hAnsi="Verdana"/>
          <w:color w:val="000000"/>
          <w:sz w:val="12"/>
          <w:szCs w:val="12"/>
        </w:rPr>
        <w:t>Мухаметтбердиев</w:t>
      </w:r>
      <w:proofErr w:type="spellEnd"/>
      <w:r>
        <w:rPr>
          <w:rFonts w:ascii="Verdana" w:hAnsi="Verdana"/>
          <w:color w:val="000000"/>
          <w:sz w:val="12"/>
          <w:szCs w:val="12"/>
        </w:rPr>
        <w:t>. — М.: Прогресс, 1992 — 132с.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Мухина, В. С. Возрастная психология Текст. :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особие /</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B. С. Мухина.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Высш</w:t>
      </w:r>
      <w:proofErr w:type="spellEnd"/>
      <w:r>
        <w:rPr>
          <w:rFonts w:ascii="Verdana" w:hAnsi="Verdana"/>
          <w:color w:val="000000"/>
          <w:sz w:val="12"/>
          <w:szCs w:val="12"/>
        </w:rPr>
        <w:t xml:space="preserve">. </w:t>
      </w:r>
      <w:proofErr w:type="spellStart"/>
      <w:r>
        <w:rPr>
          <w:rFonts w:ascii="Verdana" w:hAnsi="Verdana"/>
          <w:color w:val="000000"/>
          <w:sz w:val="12"/>
          <w:szCs w:val="12"/>
        </w:rPr>
        <w:t>шк</w:t>
      </w:r>
      <w:proofErr w:type="spellEnd"/>
      <w:r>
        <w:rPr>
          <w:rFonts w:ascii="Verdana" w:hAnsi="Verdana"/>
          <w:color w:val="000000"/>
          <w:sz w:val="12"/>
          <w:szCs w:val="12"/>
        </w:rPr>
        <w:t>., 1985. - 432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 Мухина, В. С. Детская психология Текст. :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особие / В.</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135. C. Мухина. </w:t>
      </w:r>
      <w:proofErr w:type="gramStart"/>
      <w:r>
        <w:rPr>
          <w:rFonts w:ascii="Verdana" w:hAnsi="Verdana"/>
          <w:color w:val="000000"/>
          <w:sz w:val="12"/>
          <w:szCs w:val="12"/>
        </w:rPr>
        <w:t>-М</w:t>
      </w:r>
      <w:proofErr w:type="gramEnd"/>
      <w:r>
        <w:rPr>
          <w:rFonts w:ascii="Verdana" w:hAnsi="Verdana"/>
          <w:color w:val="000000"/>
          <w:sz w:val="12"/>
          <w:szCs w:val="12"/>
        </w:rPr>
        <w:t>. : Просвещение, 1972. 272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Мухина, В. С. Психология дошкольника Текст. :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 В. С. Мухина. М.: Педагогика, 1975. - 223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137. </w:t>
      </w:r>
      <w:proofErr w:type="spellStart"/>
      <w:r>
        <w:rPr>
          <w:rFonts w:ascii="Verdana" w:hAnsi="Verdana"/>
          <w:color w:val="000000"/>
          <w:sz w:val="12"/>
          <w:szCs w:val="12"/>
        </w:rPr>
        <w:t>Надточий</w:t>
      </w:r>
      <w:proofErr w:type="spellEnd"/>
      <w:r>
        <w:rPr>
          <w:rFonts w:ascii="Verdana" w:hAnsi="Verdana"/>
          <w:color w:val="000000"/>
          <w:sz w:val="12"/>
          <w:szCs w:val="12"/>
        </w:rPr>
        <w:t xml:space="preserve">, И. О. Национальное самосознание теория и история проблемы (понятийно-терминологические аспекты проблем становления национального самосознания) Текст. / И. О. </w:t>
      </w:r>
      <w:proofErr w:type="spellStart"/>
      <w:r>
        <w:rPr>
          <w:rFonts w:ascii="Verdana" w:hAnsi="Verdana"/>
          <w:color w:val="000000"/>
          <w:sz w:val="12"/>
          <w:szCs w:val="12"/>
        </w:rPr>
        <w:t>Надточий</w:t>
      </w:r>
      <w:proofErr w:type="spellEnd"/>
      <w:proofErr w:type="gramStart"/>
      <w:r>
        <w:rPr>
          <w:rFonts w:ascii="Verdana" w:hAnsi="Verdana"/>
          <w:color w:val="000000"/>
          <w:sz w:val="12"/>
          <w:szCs w:val="12"/>
        </w:rPr>
        <w:t xml:space="preserve"> ;</w:t>
      </w:r>
      <w:proofErr w:type="gramEnd"/>
      <w:r>
        <w:rPr>
          <w:rFonts w:ascii="Verdana" w:hAnsi="Verdana"/>
          <w:color w:val="000000"/>
          <w:sz w:val="12"/>
          <w:szCs w:val="12"/>
        </w:rPr>
        <w:t xml:space="preserve"> Воронеж, </w:t>
      </w:r>
      <w:proofErr w:type="spellStart"/>
      <w:r>
        <w:rPr>
          <w:rFonts w:ascii="Verdana" w:hAnsi="Verdana"/>
          <w:color w:val="000000"/>
          <w:sz w:val="12"/>
          <w:szCs w:val="12"/>
        </w:rPr>
        <w:t>гос</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xml:space="preserve">. ун-т. - Воронеж, 2001. — 35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 Народное искусство в воспитании детей Текст.: кн. для</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proofErr w:type="spellStart"/>
      <w:r>
        <w:rPr>
          <w:rFonts w:ascii="Verdana" w:hAnsi="Verdana"/>
          <w:color w:val="000000"/>
          <w:sz w:val="12"/>
          <w:szCs w:val="12"/>
        </w:rPr>
        <w:t>дошкол</w:t>
      </w:r>
      <w:proofErr w:type="spellEnd"/>
      <w:r>
        <w:rPr>
          <w:rFonts w:ascii="Verdana" w:hAnsi="Verdana"/>
          <w:color w:val="000000"/>
          <w:sz w:val="12"/>
          <w:szCs w:val="12"/>
        </w:rPr>
        <w:t xml:space="preserve">. учреждений, учителей </w:t>
      </w:r>
      <w:proofErr w:type="spellStart"/>
      <w:r>
        <w:rPr>
          <w:rFonts w:ascii="Verdana" w:hAnsi="Verdana"/>
          <w:color w:val="000000"/>
          <w:sz w:val="12"/>
          <w:szCs w:val="12"/>
        </w:rPr>
        <w:t>нач</w:t>
      </w:r>
      <w:proofErr w:type="spellEnd"/>
      <w:r>
        <w:rPr>
          <w:rFonts w:ascii="Verdana" w:hAnsi="Verdana"/>
          <w:color w:val="000000"/>
          <w:sz w:val="12"/>
          <w:szCs w:val="12"/>
        </w:rPr>
        <w:t xml:space="preserve">. </w:t>
      </w:r>
      <w:proofErr w:type="spellStart"/>
      <w:r>
        <w:rPr>
          <w:rFonts w:ascii="Verdana" w:hAnsi="Verdana"/>
          <w:color w:val="000000"/>
          <w:sz w:val="12"/>
          <w:szCs w:val="12"/>
        </w:rPr>
        <w:t>кл</w:t>
      </w:r>
      <w:proofErr w:type="spellEnd"/>
      <w:r>
        <w:rPr>
          <w:rFonts w:ascii="Verdana" w:hAnsi="Verdana"/>
          <w:color w:val="000000"/>
          <w:sz w:val="12"/>
          <w:szCs w:val="12"/>
        </w:rPr>
        <w:t>., рук</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spellStart"/>
      <w:proofErr w:type="gramStart"/>
      <w:r>
        <w:rPr>
          <w:rFonts w:ascii="Verdana" w:hAnsi="Verdana"/>
          <w:color w:val="000000"/>
          <w:sz w:val="12"/>
          <w:szCs w:val="12"/>
        </w:rPr>
        <w:t>х</w:t>
      </w:r>
      <w:proofErr w:type="gramEnd"/>
      <w:r>
        <w:rPr>
          <w:rFonts w:ascii="Verdana" w:hAnsi="Verdana"/>
          <w:color w:val="000000"/>
          <w:sz w:val="12"/>
          <w:szCs w:val="12"/>
        </w:rPr>
        <w:t>удож</w:t>
      </w:r>
      <w:proofErr w:type="spellEnd"/>
      <w:r>
        <w:rPr>
          <w:rFonts w:ascii="Verdana" w:hAnsi="Verdana"/>
          <w:color w:val="000000"/>
          <w:sz w:val="12"/>
          <w:szCs w:val="12"/>
        </w:rPr>
        <w:t>. студий / под ред. Т. С. Комаровой. М. : Рос</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spellStart"/>
      <w:proofErr w:type="gramStart"/>
      <w:r>
        <w:rPr>
          <w:rFonts w:ascii="Verdana" w:hAnsi="Verdana"/>
          <w:color w:val="000000"/>
          <w:sz w:val="12"/>
          <w:szCs w:val="12"/>
        </w:rPr>
        <w:t>п</w:t>
      </w:r>
      <w:proofErr w:type="gramEnd"/>
      <w:r>
        <w:rPr>
          <w:rFonts w:ascii="Verdana" w:hAnsi="Verdana"/>
          <w:color w:val="000000"/>
          <w:sz w:val="12"/>
          <w:szCs w:val="12"/>
        </w:rPr>
        <w:t>ед</w:t>
      </w:r>
      <w:proofErr w:type="spellEnd"/>
      <w:r>
        <w:rPr>
          <w:rFonts w:ascii="Verdana" w:hAnsi="Verdana"/>
          <w:color w:val="000000"/>
          <w:sz w:val="12"/>
          <w:szCs w:val="12"/>
        </w:rPr>
        <w:t>. агентство, 1997. -208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 Некрасов, Ю. М. Художественная культура русского и тувинского народов Текст</w:t>
      </w:r>
      <w:proofErr w:type="gramStart"/>
      <w:r>
        <w:rPr>
          <w:rFonts w:ascii="Verdana" w:hAnsi="Verdana"/>
          <w:color w:val="000000"/>
          <w:sz w:val="12"/>
          <w:szCs w:val="12"/>
        </w:rPr>
        <w:t xml:space="preserve">. : </w:t>
      </w:r>
      <w:proofErr w:type="gramEnd"/>
      <w:r>
        <w:rPr>
          <w:rFonts w:ascii="Verdana" w:hAnsi="Verdana"/>
          <w:color w:val="000000"/>
          <w:sz w:val="12"/>
          <w:szCs w:val="12"/>
        </w:rPr>
        <w:t>пособие для</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 xml:space="preserve">в 5 </w:t>
      </w:r>
      <w:proofErr w:type="spellStart"/>
      <w:r>
        <w:rPr>
          <w:rFonts w:ascii="Verdana" w:hAnsi="Verdana"/>
          <w:color w:val="000000"/>
          <w:sz w:val="12"/>
          <w:szCs w:val="12"/>
        </w:rPr>
        <w:t>кл</w:t>
      </w:r>
      <w:proofErr w:type="spellEnd"/>
      <w:r>
        <w:rPr>
          <w:rFonts w:ascii="Verdana" w:hAnsi="Verdana"/>
          <w:color w:val="000000"/>
          <w:sz w:val="12"/>
          <w:szCs w:val="12"/>
        </w:rPr>
        <w:t>. / Ю. М. Некрасов. — Кызыл</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Тувин</w:t>
      </w:r>
      <w:proofErr w:type="spellEnd"/>
      <w:r>
        <w:rPr>
          <w:rFonts w:ascii="Verdana" w:hAnsi="Verdana"/>
          <w:color w:val="000000"/>
          <w:sz w:val="12"/>
          <w:szCs w:val="12"/>
        </w:rPr>
        <w:t xml:space="preserve">. кн. изд-во, 2005. — 112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 Новикова, О. С. Национальное самосознание как форма превращения социальных отношений Текст. : монография / О. С. Новикова</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Моск</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xml:space="preserve">. </w:t>
      </w:r>
      <w:proofErr w:type="spellStart"/>
      <w:r>
        <w:rPr>
          <w:rFonts w:ascii="Verdana" w:hAnsi="Verdana"/>
          <w:color w:val="000000"/>
          <w:sz w:val="12"/>
          <w:szCs w:val="12"/>
        </w:rPr>
        <w:t>гос</w:t>
      </w:r>
      <w:proofErr w:type="spellEnd"/>
      <w:r>
        <w:rPr>
          <w:rFonts w:ascii="Verdana" w:hAnsi="Verdana"/>
          <w:color w:val="000000"/>
          <w:sz w:val="12"/>
          <w:szCs w:val="12"/>
        </w:rPr>
        <w:t>. ун-т.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Прометей, 1998. - 193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 Новые ценности образования Текст</w:t>
      </w:r>
      <w:proofErr w:type="gramStart"/>
      <w:r>
        <w:rPr>
          <w:rFonts w:ascii="Verdana" w:hAnsi="Verdana"/>
          <w:color w:val="000000"/>
          <w:sz w:val="12"/>
          <w:szCs w:val="12"/>
        </w:rPr>
        <w:t xml:space="preserve">. : </w:t>
      </w:r>
      <w:proofErr w:type="gramEnd"/>
      <w:r>
        <w:rPr>
          <w:rFonts w:ascii="Verdana" w:hAnsi="Verdana"/>
          <w:color w:val="000000"/>
          <w:sz w:val="12"/>
          <w:szCs w:val="12"/>
        </w:rPr>
        <w:t>тезаурус для учителей и школ, психологов / гл. ред. Н. Крылов.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[б. и.], 1995. — </w:t>
      </w:r>
      <w:proofErr w:type="spellStart"/>
      <w:r>
        <w:rPr>
          <w:rFonts w:ascii="Verdana" w:hAnsi="Verdana"/>
          <w:color w:val="000000"/>
          <w:sz w:val="12"/>
          <w:szCs w:val="12"/>
        </w:rPr>
        <w:t>Вып</w:t>
      </w:r>
      <w:proofErr w:type="spellEnd"/>
      <w:r>
        <w:rPr>
          <w:rFonts w:ascii="Verdana" w:hAnsi="Verdana"/>
          <w:color w:val="000000"/>
          <w:sz w:val="12"/>
          <w:szCs w:val="12"/>
        </w:rPr>
        <w:t>. 1. - 235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142. </w:t>
      </w:r>
      <w:proofErr w:type="spellStart"/>
      <w:r>
        <w:rPr>
          <w:rFonts w:ascii="Verdana" w:hAnsi="Verdana"/>
          <w:color w:val="000000"/>
          <w:sz w:val="12"/>
          <w:szCs w:val="12"/>
        </w:rPr>
        <w:t>Номогоева</w:t>
      </w:r>
      <w:proofErr w:type="spellEnd"/>
      <w:r>
        <w:rPr>
          <w:rFonts w:ascii="Verdana" w:hAnsi="Verdana"/>
          <w:color w:val="000000"/>
          <w:sz w:val="12"/>
          <w:szCs w:val="12"/>
        </w:rPr>
        <w:t>, Е. В. Духовно-нравственное образование</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 xml:space="preserve">школьников на основе этнокультурных традиций народов Бурятии Текст. :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13.00.01 / Е. В. </w:t>
      </w:r>
      <w:proofErr w:type="spellStart"/>
      <w:r>
        <w:rPr>
          <w:rFonts w:ascii="Verdana" w:hAnsi="Verdana"/>
          <w:color w:val="000000"/>
          <w:sz w:val="12"/>
          <w:szCs w:val="12"/>
        </w:rPr>
        <w:t>Номогоева</w:t>
      </w:r>
      <w:proofErr w:type="spellEnd"/>
      <w:r>
        <w:rPr>
          <w:rFonts w:ascii="Verdana" w:hAnsi="Verdana"/>
          <w:color w:val="000000"/>
          <w:sz w:val="12"/>
          <w:szCs w:val="12"/>
        </w:rPr>
        <w:t xml:space="preserve"> ; Бурят, </w:t>
      </w:r>
      <w:proofErr w:type="spellStart"/>
      <w:r>
        <w:rPr>
          <w:rFonts w:ascii="Verdana" w:hAnsi="Verdana"/>
          <w:color w:val="000000"/>
          <w:sz w:val="12"/>
          <w:szCs w:val="12"/>
        </w:rPr>
        <w:t>гос</w:t>
      </w:r>
      <w:proofErr w:type="spellEnd"/>
      <w:r>
        <w:rPr>
          <w:rFonts w:ascii="Verdana" w:hAnsi="Verdana"/>
          <w:color w:val="000000"/>
          <w:sz w:val="12"/>
          <w:szCs w:val="12"/>
        </w:rPr>
        <w:t xml:space="preserve">. ун-т. Улан-Удэ, 2003. — 21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 Образовательная среда: проблемы</w:t>
      </w:r>
      <w:r>
        <w:rPr>
          <w:rStyle w:val="WW8Num2z0"/>
          <w:rFonts w:ascii="Verdana" w:hAnsi="Verdana"/>
          <w:color w:val="000000"/>
          <w:sz w:val="12"/>
          <w:szCs w:val="12"/>
        </w:rPr>
        <w:t> </w:t>
      </w:r>
      <w:proofErr w:type="spellStart"/>
      <w:r>
        <w:rPr>
          <w:rStyle w:val="WW8Num3z0"/>
          <w:rFonts w:ascii="Verdana" w:hAnsi="Verdana"/>
          <w:color w:val="4682B4"/>
          <w:sz w:val="12"/>
          <w:szCs w:val="12"/>
        </w:rPr>
        <w:t>гуманизации</w:t>
      </w:r>
      <w:proofErr w:type="spellEnd"/>
      <w:r>
        <w:rPr>
          <w:rStyle w:val="WW8Num2z0"/>
          <w:rFonts w:ascii="Verdana" w:hAnsi="Verdana"/>
          <w:color w:val="000000"/>
          <w:sz w:val="12"/>
          <w:szCs w:val="12"/>
        </w:rPr>
        <w:t> </w:t>
      </w:r>
      <w:r>
        <w:rPr>
          <w:rFonts w:ascii="Verdana" w:hAnsi="Verdana"/>
          <w:color w:val="000000"/>
          <w:sz w:val="12"/>
          <w:szCs w:val="12"/>
        </w:rPr>
        <w:t>Текст</w:t>
      </w:r>
      <w:proofErr w:type="gramStart"/>
      <w:r>
        <w:rPr>
          <w:rFonts w:ascii="Verdana" w:hAnsi="Verdana"/>
          <w:color w:val="000000"/>
          <w:sz w:val="12"/>
          <w:szCs w:val="12"/>
        </w:rPr>
        <w:t xml:space="preserve">. : </w:t>
      </w:r>
      <w:proofErr w:type="gramEnd"/>
      <w:r>
        <w:rPr>
          <w:rFonts w:ascii="Verdana" w:hAnsi="Verdana"/>
          <w:color w:val="000000"/>
          <w:sz w:val="12"/>
          <w:szCs w:val="12"/>
        </w:rPr>
        <w:t xml:space="preserve">сб. </w:t>
      </w:r>
      <w:proofErr w:type="spellStart"/>
      <w:r>
        <w:rPr>
          <w:rFonts w:ascii="Verdana" w:hAnsi="Verdana"/>
          <w:color w:val="000000"/>
          <w:sz w:val="12"/>
          <w:szCs w:val="12"/>
        </w:rPr>
        <w:t>науч</w:t>
      </w:r>
      <w:proofErr w:type="spellEnd"/>
      <w:r>
        <w:rPr>
          <w:rFonts w:ascii="Verdana" w:hAnsi="Verdana"/>
          <w:color w:val="000000"/>
          <w:sz w:val="12"/>
          <w:szCs w:val="12"/>
        </w:rPr>
        <w:t xml:space="preserve">. ст. и тез. / Помор, </w:t>
      </w:r>
      <w:proofErr w:type="spellStart"/>
      <w:r>
        <w:rPr>
          <w:rFonts w:ascii="Verdana" w:hAnsi="Verdana"/>
          <w:color w:val="000000"/>
          <w:sz w:val="12"/>
          <w:szCs w:val="12"/>
        </w:rPr>
        <w:t>гос</w:t>
      </w:r>
      <w:proofErr w:type="spellEnd"/>
      <w:r>
        <w:rPr>
          <w:rFonts w:ascii="Verdana" w:hAnsi="Verdana"/>
          <w:color w:val="000000"/>
          <w:sz w:val="12"/>
          <w:szCs w:val="12"/>
        </w:rPr>
        <w:t>. ун-т им. М. В. Ломоносова</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под ред. Е. Н. Старостиной. — Архангельск</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Изд-во Помор, ун-та, 2003. 299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Образовательная среда</w:t>
      </w:r>
      <w:r>
        <w:rPr>
          <w:rStyle w:val="WW8Num2z0"/>
          <w:rFonts w:ascii="Verdana" w:hAnsi="Verdana"/>
          <w:color w:val="000000"/>
          <w:sz w:val="12"/>
          <w:szCs w:val="12"/>
        </w:rPr>
        <w:t> </w:t>
      </w:r>
      <w:r>
        <w:rPr>
          <w:rStyle w:val="WW8Num3z0"/>
          <w:rFonts w:ascii="Verdana" w:hAnsi="Verdana"/>
          <w:color w:val="4682B4"/>
          <w:sz w:val="12"/>
          <w:szCs w:val="12"/>
        </w:rPr>
        <w:t>профильного</w:t>
      </w:r>
      <w:r>
        <w:rPr>
          <w:rStyle w:val="WW8Num2z0"/>
          <w:rFonts w:ascii="Verdana" w:hAnsi="Verdana"/>
          <w:color w:val="000000"/>
          <w:sz w:val="12"/>
          <w:szCs w:val="12"/>
        </w:rPr>
        <w:t> </w:t>
      </w:r>
      <w:r>
        <w:rPr>
          <w:rFonts w:ascii="Verdana" w:hAnsi="Verdana"/>
          <w:color w:val="000000"/>
          <w:sz w:val="12"/>
          <w:szCs w:val="12"/>
        </w:rPr>
        <w:t xml:space="preserve">обучения Текст. : </w:t>
      </w:r>
      <w:proofErr w:type="spellStart"/>
      <w:r>
        <w:rPr>
          <w:rFonts w:ascii="Verdana" w:hAnsi="Verdana"/>
          <w:color w:val="000000"/>
          <w:sz w:val="12"/>
          <w:szCs w:val="12"/>
        </w:rPr>
        <w:t>учеб</w:t>
      </w:r>
      <w:proofErr w:type="gramStart"/>
      <w:r>
        <w:rPr>
          <w:rFonts w:ascii="Verdana" w:hAnsi="Verdana"/>
          <w:color w:val="000000"/>
          <w:sz w:val="12"/>
          <w:szCs w:val="12"/>
        </w:rPr>
        <w:t>.-</w:t>
      </w:r>
      <w:proofErr w:type="gramEnd"/>
      <w:r>
        <w:rPr>
          <w:rFonts w:ascii="Verdana" w:hAnsi="Verdana"/>
          <w:color w:val="000000"/>
          <w:sz w:val="12"/>
          <w:szCs w:val="12"/>
        </w:rPr>
        <w:t>метод</w:t>
      </w:r>
      <w:proofErr w:type="spellEnd"/>
      <w:r>
        <w:rPr>
          <w:rFonts w:ascii="Verdana" w:hAnsi="Verdana"/>
          <w:color w:val="000000"/>
          <w:sz w:val="12"/>
          <w:szCs w:val="12"/>
        </w:rPr>
        <w:t>. пособие для учителей / под ред. А. П.</w:t>
      </w:r>
      <w:r>
        <w:rPr>
          <w:rStyle w:val="WW8Num2z0"/>
          <w:rFonts w:ascii="Verdana" w:hAnsi="Verdana"/>
          <w:color w:val="000000"/>
          <w:sz w:val="12"/>
          <w:szCs w:val="12"/>
        </w:rPr>
        <w:t> </w:t>
      </w:r>
      <w:proofErr w:type="spellStart"/>
      <w:r>
        <w:rPr>
          <w:rStyle w:val="WW8Num3z0"/>
          <w:rFonts w:ascii="Verdana" w:hAnsi="Verdana"/>
          <w:color w:val="4682B4"/>
          <w:sz w:val="12"/>
          <w:szCs w:val="12"/>
        </w:rPr>
        <w:t>Тряпицыной</w:t>
      </w:r>
      <w:proofErr w:type="spellEnd"/>
      <w:r>
        <w:rPr>
          <w:rFonts w:ascii="Verdana" w:hAnsi="Verdana"/>
          <w:color w:val="000000"/>
          <w:sz w:val="12"/>
          <w:szCs w:val="12"/>
        </w:rPr>
        <w:t xml:space="preserve">. — СПб. : Питер, 2005. 96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145. Образовательная среда школы: проблемы и перспективы развития Текст. : материалы </w:t>
      </w:r>
      <w:proofErr w:type="spellStart"/>
      <w:r>
        <w:rPr>
          <w:rFonts w:ascii="Verdana" w:hAnsi="Verdana"/>
          <w:color w:val="000000"/>
          <w:sz w:val="12"/>
          <w:szCs w:val="12"/>
        </w:rPr>
        <w:t>науч</w:t>
      </w:r>
      <w:proofErr w:type="gramStart"/>
      <w:r>
        <w:rPr>
          <w:rFonts w:ascii="Verdana" w:hAnsi="Verdana"/>
          <w:color w:val="000000"/>
          <w:sz w:val="12"/>
          <w:szCs w:val="12"/>
        </w:rPr>
        <w:t>.-</w:t>
      </w:r>
      <w:proofErr w:type="gramEnd"/>
      <w:r>
        <w:rPr>
          <w:rFonts w:ascii="Verdana" w:hAnsi="Verdana"/>
          <w:color w:val="000000"/>
          <w:sz w:val="12"/>
          <w:szCs w:val="12"/>
        </w:rPr>
        <w:t>практ</w:t>
      </w:r>
      <w:proofErr w:type="spellEnd"/>
      <w:r>
        <w:rPr>
          <w:rFonts w:ascii="Verdana" w:hAnsi="Verdana"/>
          <w:color w:val="000000"/>
          <w:sz w:val="12"/>
          <w:szCs w:val="12"/>
        </w:rPr>
        <w:t xml:space="preserve">. </w:t>
      </w:r>
      <w:proofErr w:type="spellStart"/>
      <w:r>
        <w:rPr>
          <w:rFonts w:ascii="Verdana" w:hAnsi="Verdana"/>
          <w:color w:val="000000"/>
          <w:sz w:val="12"/>
          <w:szCs w:val="12"/>
        </w:rPr>
        <w:t>конф</w:t>
      </w:r>
      <w:proofErr w:type="spellEnd"/>
      <w:r>
        <w:rPr>
          <w:rFonts w:ascii="Verdana" w:hAnsi="Verdana"/>
          <w:color w:val="000000"/>
          <w:sz w:val="12"/>
          <w:szCs w:val="12"/>
        </w:rPr>
        <w:t xml:space="preserve">. / </w:t>
      </w:r>
      <w:proofErr w:type="spellStart"/>
      <w:r>
        <w:rPr>
          <w:rFonts w:ascii="Verdana" w:hAnsi="Verdana"/>
          <w:color w:val="000000"/>
          <w:sz w:val="12"/>
          <w:szCs w:val="12"/>
        </w:rPr>
        <w:t>науч</w:t>
      </w:r>
      <w:proofErr w:type="spellEnd"/>
      <w:r>
        <w:rPr>
          <w:rFonts w:ascii="Verdana" w:hAnsi="Verdana"/>
          <w:color w:val="000000"/>
          <w:sz w:val="12"/>
          <w:szCs w:val="12"/>
        </w:rPr>
        <w:t xml:space="preserve">. ред. С. В. Тарасов. — СПб.: Образование культура, 2001. — 152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w:t>
      </w:r>
      <w:r>
        <w:rPr>
          <w:rStyle w:val="WW8Num2z0"/>
          <w:rFonts w:ascii="Verdana" w:hAnsi="Verdana"/>
          <w:color w:val="000000"/>
          <w:sz w:val="12"/>
          <w:szCs w:val="12"/>
        </w:rPr>
        <w:t> </w:t>
      </w:r>
      <w:r>
        <w:rPr>
          <w:rStyle w:val="WW8Num3z0"/>
          <w:rFonts w:ascii="Verdana" w:hAnsi="Verdana"/>
          <w:color w:val="4682B4"/>
          <w:sz w:val="12"/>
          <w:szCs w:val="12"/>
        </w:rPr>
        <w:t>Оконешникова</w:t>
      </w:r>
      <w:r>
        <w:rPr>
          <w:rFonts w:ascii="Verdana" w:hAnsi="Verdana"/>
          <w:color w:val="000000"/>
          <w:sz w:val="12"/>
          <w:szCs w:val="12"/>
        </w:rPr>
        <w:t xml:space="preserve">, А. П. Межэтническое восприятие и понимание людьми друг друга Текст. :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д-ра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13.00.01 / А. П. Оконешникова ; Якут. </w:t>
      </w:r>
      <w:proofErr w:type="spellStart"/>
      <w:r>
        <w:rPr>
          <w:rFonts w:ascii="Verdana" w:hAnsi="Verdana"/>
          <w:color w:val="000000"/>
          <w:sz w:val="12"/>
          <w:szCs w:val="12"/>
        </w:rPr>
        <w:t>гос</w:t>
      </w:r>
      <w:proofErr w:type="spellEnd"/>
      <w:r>
        <w:rPr>
          <w:rFonts w:ascii="Verdana" w:hAnsi="Verdana"/>
          <w:color w:val="000000"/>
          <w:sz w:val="12"/>
          <w:szCs w:val="12"/>
        </w:rPr>
        <w:t xml:space="preserve">. ун-т им. М. К. </w:t>
      </w:r>
      <w:proofErr w:type="spellStart"/>
      <w:r>
        <w:rPr>
          <w:rFonts w:ascii="Verdana" w:hAnsi="Verdana"/>
          <w:color w:val="000000"/>
          <w:sz w:val="12"/>
          <w:szCs w:val="12"/>
        </w:rPr>
        <w:t>Аммосова</w:t>
      </w:r>
      <w:proofErr w:type="spellEnd"/>
      <w:r>
        <w:rPr>
          <w:rFonts w:ascii="Verdana" w:hAnsi="Verdana"/>
          <w:color w:val="000000"/>
          <w:sz w:val="12"/>
          <w:szCs w:val="12"/>
        </w:rPr>
        <w:t xml:space="preserve">. Улан-Удэ, 2000. - 345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147. </w:t>
      </w:r>
      <w:proofErr w:type="spellStart"/>
      <w:r>
        <w:rPr>
          <w:rFonts w:ascii="Verdana" w:hAnsi="Verdana"/>
          <w:color w:val="000000"/>
          <w:sz w:val="12"/>
          <w:szCs w:val="12"/>
        </w:rPr>
        <w:t>Ондар</w:t>
      </w:r>
      <w:proofErr w:type="spellEnd"/>
      <w:r>
        <w:rPr>
          <w:rFonts w:ascii="Verdana" w:hAnsi="Verdana"/>
          <w:color w:val="000000"/>
          <w:sz w:val="12"/>
          <w:szCs w:val="12"/>
        </w:rPr>
        <w:t xml:space="preserve">, JI. М. Взаимосвязь структурных компонентов национального самосознания на примере тувинских подростков Текст. :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психол. наук : 19.00.01 / JI. М. </w:t>
      </w:r>
      <w:proofErr w:type="spellStart"/>
      <w:r>
        <w:rPr>
          <w:rFonts w:ascii="Verdana" w:hAnsi="Verdana"/>
          <w:color w:val="000000"/>
          <w:sz w:val="12"/>
          <w:szCs w:val="12"/>
        </w:rPr>
        <w:t>Ондар</w:t>
      </w:r>
      <w:proofErr w:type="spellEnd"/>
      <w:r>
        <w:rPr>
          <w:rFonts w:ascii="Verdana" w:hAnsi="Verdana"/>
          <w:color w:val="000000"/>
          <w:sz w:val="12"/>
          <w:szCs w:val="12"/>
        </w:rPr>
        <w:t xml:space="preserve"> ; </w:t>
      </w:r>
      <w:proofErr w:type="spellStart"/>
      <w:r>
        <w:rPr>
          <w:rFonts w:ascii="Verdana" w:hAnsi="Verdana"/>
          <w:color w:val="000000"/>
          <w:sz w:val="12"/>
          <w:szCs w:val="12"/>
        </w:rPr>
        <w:t>Сибир</w:t>
      </w:r>
      <w:proofErr w:type="spellEnd"/>
      <w:r>
        <w:rPr>
          <w:rFonts w:ascii="Verdana" w:hAnsi="Verdana"/>
          <w:color w:val="000000"/>
          <w:sz w:val="12"/>
          <w:szCs w:val="12"/>
        </w:rPr>
        <w:t xml:space="preserve">. </w:t>
      </w:r>
      <w:proofErr w:type="spellStart"/>
      <w:r>
        <w:rPr>
          <w:rFonts w:ascii="Verdana" w:hAnsi="Verdana"/>
          <w:color w:val="000000"/>
          <w:sz w:val="12"/>
          <w:szCs w:val="12"/>
        </w:rPr>
        <w:t>гос</w:t>
      </w:r>
      <w:proofErr w:type="spellEnd"/>
      <w:r>
        <w:rPr>
          <w:rFonts w:ascii="Verdana" w:hAnsi="Verdana"/>
          <w:color w:val="000000"/>
          <w:sz w:val="12"/>
          <w:szCs w:val="12"/>
        </w:rPr>
        <w:t xml:space="preserve">. </w:t>
      </w:r>
      <w:proofErr w:type="spellStart"/>
      <w:r>
        <w:rPr>
          <w:rFonts w:ascii="Verdana" w:hAnsi="Verdana"/>
          <w:color w:val="000000"/>
          <w:sz w:val="12"/>
          <w:szCs w:val="12"/>
        </w:rPr>
        <w:t>техн</w:t>
      </w:r>
      <w:proofErr w:type="spellEnd"/>
      <w:r>
        <w:rPr>
          <w:rFonts w:ascii="Verdana" w:hAnsi="Verdana"/>
          <w:color w:val="000000"/>
          <w:sz w:val="12"/>
          <w:szCs w:val="12"/>
        </w:rPr>
        <w:t xml:space="preserve">. ун-т. </w:t>
      </w:r>
      <w:proofErr w:type="gramStart"/>
      <w:r>
        <w:rPr>
          <w:rFonts w:ascii="Verdana" w:hAnsi="Verdana"/>
          <w:color w:val="000000"/>
          <w:sz w:val="12"/>
          <w:szCs w:val="12"/>
        </w:rPr>
        <w:t>-К</w:t>
      </w:r>
      <w:proofErr w:type="gramEnd"/>
      <w:r>
        <w:rPr>
          <w:rFonts w:ascii="Verdana" w:hAnsi="Verdana"/>
          <w:color w:val="000000"/>
          <w:sz w:val="12"/>
          <w:szCs w:val="12"/>
        </w:rPr>
        <w:t>расноярск, 2006. 22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w:t>
      </w:r>
      <w:r>
        <w:rPr>
          <w:rStyle w:val="WW8Num2z0"/>
          <w:rFonts w:ascii="Verdana" w:hAnsi="Verdana"/>
          <w:color w:val="000000"/>
          <w:sz w:val="12"/>
          <w:szCs w:val="12"/>
        </w:rPr>
        <w:t> </w:t>
      </w:r>
      <w:proofErr w:type="spellStart"/>
      <w:r>
        <w:rPr>
          <w:rStyle w:val="WW8Num3z0"/>
          <w:rFonts w:ascii="Verdana" w:hAnsi="Verdana"/>
          <w:color w:val="4682B4"/>
          <w:sz w:val="12"/>
          <w:szCs w:val="12"/>
        </w:rPr>
        <w:t>Ооржак</w:t>
      </w:r>
      <w:proofErr w:type="spellEnd"/>
      <w:r>
        <w:rPr>
          <w:rFonts w:ascii="Verdana" w:hAnsi="Verdana"/>
          <w:color w:val="000000"/>
          <w:sz w:val="12"/>
          <w:szCs w:val="12"/>
        </w:rPr>
        <w:t xml:space="preserve">, А. К. Традиции, обычаи </w:t>
      </w:r>
      <w:proofErr w:type="spellStart"/>
      <w:r>
        <w:rPr>
          <w:rFonts w:ascii="Verdana" w:hAnsi="Verdana"/>
          <w:color w:val="000000"/>
          <w:sz w:val="12"/>
          <w:szCs w:val="12"/>
        </w:rPr>
        <w:t>тувинцевТекст</w:t>
      </w:r>
      <w:proofErr w:type="spellEnd"/>
      <w:r>
        <w:rPr>
          <w:rFonts w:ascii="Verdana" w:hAnsi="Verdana"/>
          <w:color w:val="000000"/>
          <w:sz w:val="12"/>
          <w:szCs w:val="12"/>
        </w:rPr>
        <w:t>. :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рограмма для 5-6 </w:t>
      </w:r>
      <w:proofErr w:type="spellStart"/>
      <w:r>
        <w:rPr>
          <w:rFonts w:ascii="Verdana" w:hAnsi="Verdana"/>
          <w:color w:val="000000"/>
          <w:sz w:val="12"/>
          <w:szCs w:val="12"/>
        </w:rPr>
        <w:t>кл</w:t>
      </w:r>
      <w:proofErr w:type="spellEnd"/>
      <w:r>
        <w:rPr>
          <w:rFonts w:ascii="Verdana" w:hAnsi="Verdana"/>
          <w:color w:val="000000"/>
          <w:sz w:val="12"/>
          <w:szCs w:val="12"/>
        </w:rPr>
        <w:t xml:space="preserve">. </w:t>
      </w:r>
      <w:proofErr w:type="spellStart"/>
      <w:r>
        <w:rPr>
          <w:rFonts w:ascii="Verdana" w:hAnsi="Verdana"/>
          <w:color w:val="000000"/>
          <w:sz w:val="12"/>
          <w:szCs w:val="12"/>
        </w:rPr>
        <w:t>тувин</w:t>
      </w:r>
      <w:proofErr w:type="spellEnd"/>
      <w:r>
        <w:rPr>
          <w:rFonts w:ascii="Verdana" w:hAnsi="Verdana"/>
          <w:color w:val="000000"/>
          <w:sz w:val="12"/>
          <w:szCs w:val="12"/>
        </w:rPr>
        <w:t xml:space="preserve">. </w:t>
      </w:r>
      <w:proofErr w:type="spellStart"/>
      <w:r>
        <w:rPr>
          <w:rFonts w:ascii="Verdana" w:hAnsi="Verdana"/>
          <w:color w:val="000000"/>
          <w:sz w:val="12"/>
          <w:szCs w:val="12"/>
        </w:rPr>
        <w:t>шк</w:t>
      </w:r>
      <w:proofErr w:type="spellEnd"/>
      <w:r>
        <w:rPr>
          <w:rFonts w:ascii="Verdana" w:hAnsi="Verdana"/>
          <w:color w:val="000000"/>
          <w:sz w:val="12"/>
          <w:szCs w:val="12"/>
        </w:rPr>
        <w:t xml:space="preserve">. : пособие для учителей / А. К. </w:t>
      </w:r>
      <w:proofErr w:type="spellStart"/>
      <w:r>
        <w:rPr>
          <w:rFonts w:ascii="Verdana" w:hAnsi="Verdana"/>
          <w:color w:val="000000"/>
          <w:sz w:val="12"/>
          <w:szCs w:val="12"/>
        </w:rPr>
        <w:t>Ооржак</w:t>
      </w:r>
      <w:proofErr w:type="spellEnd"/>
      <w:r>
        <w:rPr>
          <w:rFonts w:ascii="Verdana" w:hAnsi="Verdana"/>
          <w:color w:val="000000"/>
          <w:sz w:val="12"/>
          <w:szCs w:val="12"/>
        </w:rPr>
        <w:t>, С. Б.</w:t>
      </w:r>
      <w:r>
        <w:rPr>
          <w:rStyle w:val="WW8Num2z0"/>
          <w:rFonts w:ascii="Verdana" w:hAnsi="Verdana"/>
          <w:color w:val="000000"/>
          <w:sz w:val="12"/>
          <w:szCs w:val="12"/>
        </w:rPr>
        <w:t> </w:t>
      </w:r>
      <w:proofErr w:type="spellStart"/>
      <w:r>
        <w:rPr>
          <w:rStyle w:val="WW8Num3z0"/>
          <w:rFonts w:ascii="Verdana" w:hAnsi="Verdana"/>
          <w:color w:val="4682B4"/>
          <w:sz w:val="12"/>
          <w:szCs w:val="12"/>
        </w:rPr>
        <w:t>Оюн</w:t>
      </w:r>
      <w:proofErr w:type="spellEnd"/>
      <w:r>
        <w:rPr>
          <w:rFonts w:ascii="Verdana" w:hAnsi="Verdana"/>
          <w:color w:val="000000"/>
          <w:sz w:val="12"/>
          <w:szCs w:val="12"/>
        </w:rPr>
        <w:t>. Кызыл</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Тувин</w:t>
      </w:r>
      <w:proofErr w:type="spellEnd"/>
      <w:r>
        <w:rPr>
          <w:rFonts w:ascii="Verdana" w:hAnsi="Verdana"/>
          <w:color w:val="000000"/>
          <w:sz w:val="12"/>
          <w:szCs w:val="12"/>
        </w:rPr>
        <w:t xml:space="preserve">. кн. изд-во, 2003. - 56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149. </w:t>
      </w:r>
      <w:proofErr w:type="spellStart"/>
      <w:r>
        <w:rPr>
          <w:rFonts w:ascii="Verdana" w:hAnsi="Verdana"/>
          <w:color w:val="000000"/>
          <w:sz w:val="12"/>
          <w:szCs w:val="12"/>
        </w:rPr>
        <w:t>Ооржак</w:t>
      </w:r>
      <w:proofErr w:type="spellEnd"/>
      <w:r>
        <w:rPr>
          <w:rFonts w:ascii="Verdana" w:hAnsi="Verdana"/>
          <w:color w:val="000000"/>
          <w:sz w:val="12"/>
          <w:szCs w:val="12"/>
        </w:rPr>
        <w:t xml:space="preserve">, X. Д-Н. Тувинские народные подвижные игры Текст. / X. Д-Н. </w:t>
      </w:r>
      <w:proofErr w:type="spellStart"/>
      <w:r>
        <w:rPr>
          <w:rFonts w:ascii="Verdana" w:hAnsi="Verdana"/>
          <w:color w:val="000000"/>
          <w:sz w:val="12"/>
          <w:szCs w:val="12"/>
        </w:rPr>
        <w:t>Ооржак</w:t>
      </w:r>
      <w:proofErr w:type="spellEnd"/>
      <w:r>
        <w:rPr>
          <w:rFonts w:ascii="Verdana" w:hAnsi="Verdana"/>
          <w:color w:val="000000"/>
          <w:sz w:val="12"/>
          <w:szCs w:val="12"/>
        </w:rPr>
        <w:t>. Кызыл</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Тувин</w:t>
      </w:r>
      <w:proofErr w:type="spellEnd"/>
      <w:r>
        <w:rPr>
          <w:rFonts w:ascii="Verdana" w:hAnsi="Verdana"/>
          <w:color w:val="000000"/>
          <w:sz w:val="12"/>
          <w:szCs w:val="12"/>
        </w:rPr>
        <w:t xml:space="preserve">. кн. изд-во, 1995. — 64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150. </w:t>
      </w:r>
      <w:proofErr w:type="spellStart"/>
      <w:r>
        <w:rPr>
          <w:rFonts w:ascii="Verdana" w:hAnsi="Verdana"/>
          <w:color w:val="000000"/>
          <w:sz w:val="12"/>
          <w:szCs w:val="12"/>
        </w:rPr>
        <w:t>Ооржак</w:t>
      </w:r>
      <w:proofErr w:type="spellEnd"/>
      <w:r>
        <w:rPr>
          <w:rFonts w:ascii="Verdana" w:hAnsi="Verdana"/>
          <w:color w:val="000000"/>
          <w:sz w:val="12"/>
          <w:szCs w:val="12"/>
        </w:rPr>
        <w:t>, X. Д.-Н.</w:t>
      </w:r>
      <w:r>
        <w:rPr>
          <w:rStyle w:val="WW8Num2z0"/>
          <w:rFonts w:ascii="Verdana" w:hAnsi="Verdana"/>
          <w:color w:val="000000"/>
          <w:sz w:val="12"/>
          <w:szCs w:val="12"/>
        </w:rPr>
        <w:t> </w:t>
      </w:r>
      <w:proofErr w:type="spellStart"/>
      <w:r>
        <w:rPr>
          <w:rStyle w:val="WW8Num3z0"/>
          <w:rFonts w:ascii="Verdana" w:hAnsi="Verdana"/>
          <w:color w:val="4682B4"/>
          <w:sz w:val="12"/>
          <w:szCs w:val="12"/>
        </w:rPr>
        <w:t>Этнопедагогические</w:t>
      </w:r>
      <w:proofErr w:type="spellEnd"/>
      <w:r>
        <w:rPr>
          <w:rStyle w:val="WW8Num2z0"/>
          <w:rFonts w:ascii="Verdana" w:hAnsi="Verdana"/>
          <w:color w:val="000000"/>
          <w:sz w:val="12"/>
          <w:szCs w:val="12"/>
        </w:rPr>
        <w:t> </w:t>
      </w:r>
      <w:r>
        <w:rPr>
          <w:rFonts w:ascii="Verdana" w:hAnsi="Verdana"/>
          <w:color w:val="000000"/>
          <w:sz w:val="12"/>
          <w:szCs w:val="12"/>
        </w:rPr>
        <w:t xml:space="preserve">аспекты физической культуры народов Южной Сибири Текст. /X. Д.-Н. </w:t>
      </w:r>
      <w:proofErr w:type="spellStart"/>
      <w:r>
        <w:rPr>
          <w:rFonts w:ascii="Verdana" w:hAnsi="Verdana"/>
          <w:color w:val="000000"/>
          <w:sz w:val="12"/>
          <w:szCs w:val="12"/>
        </w:rPr>
        <w:t>Ооржак</w:t>
      </w:r>
      <w:proofErr w:type="spellEnd"/>
      <w:r>
        <w:rPr>
          <w:rFonts w:ascii="Verdana" w:hAnsi="Verdana"/>
          <w:color w:val="000000"/>
          <w:sz w:val="12"/>
          <w:szCs w:val="12"/>
        </w:rPr>
        <w:t xml:space="preserve"> //Здоровье населения, физическое воспитание и</w:t>
      </w:r>
      <w:r>
        <w:rPr>
          <w:rStyle w:val="WW8Num2z0"/>
          <w:rFonts w:ascii="Verdana" w:hAnsi="Verdana"/>
          <w:color w:val="000000"/>
          <w:sz w:val="12"/>
          <w:szCs w:val="12"/>
        </w:rPr>
        <w:t> </w:t>
      </w:r>
      <w:r>
        <w:rPr>
          <w:rStyle w:val="WW8Num3z0"/>
          <w:rFonts w:ascii="Verdana" w:hAnsi="Verdana"/>
          <w:color w:val="4682B4"/>
          <w:sz w:val="12"/>
          <w:szCs w:val="12"/>
        </w:rPr>
        <w:t>спорт</w:t>
      </w:r>
      <w:r>
        <w:rPr>
          <w:rFonts w:ascii="Verdana" w:hAnsi="Verdana"/>
          <w:color w:val="000000"/>
          <w:sz w:val="12"/>
          <w:szCs w:val="12"/>
        </w:rPr>
        <w:t>. Чебоксары, 1995. - С. 45-47.</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Особенности психологического развития детей 6-7-летнего возраста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п</w:t>
      </w:r>
      <w:proofErr w:type="gramEnd"/>
      <w:r>
        <w:rPr>
          <w:rFonts w:ascii="Verdana" w:hAnsi="Verdana"/>
          <w:color w:val="000000"/>
          <w:sz w:val="12"/>
          <w:szCs w:val="12"/>
        </w:rPr>
        <w:t>од ред. Д. Б.</w:t>
      </w:r>
      <w:r>
        <w:rPr>
          <w:rStyle w:val="WW8Num2z0"/>
          <w:rFonts w:ascii="Verdana" w:hAnsi="Verdana"/>
          <w:color w:val="000000"/>
          <w:sz w:val="12"/>
          <w:szCs w:val="12"/>
        </w:rPr>
        <w:t> </w:t>
      </w:r>
      <w:proofErr w:type="spellStart"/>
      <w:r>
        <w:rPr>
          <w:rStyle w:val="WW8Num3z0"/>
          <w:rFonts w:ascii="Verdana" w:hAnsi="Verdana"/>
          <w:color w:val="4682B4"/>
          <w:sz w:val="12"/>
          <w:szCs w:val="12"/>
        </w:rPr>
        <w:t>Эльконина</w:t>
      </w:r>
      <w:proofErr w:type="spellEnd"/>
      <w:r>
        <w:rPr>
          <w:rFonts w:ascii="Verdana" w:hAnsi="Verdana"/>
          <w:color w:val="000000"/>
          <w:sz w:val="12"/>
          <w:szCs w:val="12"/>
        </w:rPr>
        <w:t xml:space="preserve">, А. Л. </w:t>
      </w:r>
      <w:proofErr w:type="spellStart"/>
      <w:r>
        <w:rPr>
          <w:rFonts w:ascii="Verdana" w:hAnsi="Verdana"/>
          <w:color w:val="000000"/>
          <w:sz w:val="12"/>
          <w:szCs w:val="12"/>
        </w:rPr>
        <w:t>Венгера</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Педагогика, 1988. - 136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152. </w:t>
      </w:r>
      <w:proofErr w:type="spellStart"/>
      <w:r>
        <w:rPr>
          <w:rFonts w:ascii="Verdana" w:hAnsi="Verdana"/>
          <w:color w:val="000000"/>
          <w:sz w:val="12"/>
          <w:szCs w:val="12"/>
        </w:rPr>
        <w:t>Осорина</w:t>
      </w:r>
      <w:proofErr w:type="spellEnd"/>
      <w:r>
        <w:rPr>
          <w:rFonts w:ascii="Verdana" w:hAnsi="Verdana"/>
          <w:color w:val="000000"/>
          <w:sz w:val="12"/>
          <w:szCs w:val="12"/>
        </w:rPr>
        <w:t xml:space="preserve">, М. В. Секретный мир детей в пространстве мира взрослых Текст. / М. В. </w:t>
      </w:r>
      <w:proofErr w:type="spellStart"/>
      <w:r>
        <w:rPr>
          <w:rFonts w:ascii="Verdana" w:hAnsi="Verdana"/>
          <w:color w:val="000000"/>
          <w:sz w:val="12"/>
          <w:szCs w:val="12"/>
        </w:rPr>
        <w:t>Осорина</w:t>
      </w:r>
      <w:proofErr w:type="spellEnd"/>
      <w:r>
        <w:rPr>
          <w:rFonts w:ascii="Verdana" w:hAnsi="Verdana"/>
          <w:color w:val="000000"/>
          <w:sz w:val="12"/>
          <w:szCs w:val="12"/>
        </w:rPr>
        <w:t xml:space="preserve">. СПб. : Питер, 1999. - 277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153. Очиров, Г. Д. Формирование национального самосознания младших школьников Текст. :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13.00.01 / Г. Д. Очиров ; Бурят, </w:t>
      </w:r>
      <w:proofErr w:type="spellStart"/>
      <w:r>
        <w:rPr>
          <w:rFonts w:ascii="Verdana" w:hAnsi="Verdana"/>
          <w:color w:val="000000"/>
          <w:sz w:val="12"/>
          <w:szCs w:val="12"/>
        </w:rPr>
        <w:t>гос</w:t>
      </w:r>
      <w:proofErr w:type="spellEnd"/>
      <w:r>
        <w:rPr>
          <w:rFonts w:ascii="Verdana" w:hAnsi="Verdana"/>
          <w:color w:val="000000"/>
          <w:sz w:val="12"/>
          <w:szCs w:val="12"/>
        </w:rPr>
        <w:t xml:space="preserve">. ун-т. Улан-Удэ, 2000. - 22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154. Очиров, Г. Д. Формирование национального самосознания младших школьников Текст. :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13.00.01 / Г. Д. Очиров ; Бурят, </w:t>
      </w:r>
      <w:proofErr w:type="spellStart"/>
      <w:r>
        <w:rPr>
          <w:rFonts w:ascii="Verdana" w:hAnsi="Verdana"/>
          <w:color w:val="000000"/>
          <w:sz w:val="12"/>
          <w:szCs w:val="12"/>
        </w:rPr>
        <w:t>гос</w:t>
      </w:r>
      <w:proofErr w:type="spellEnd"/>
      <w:r>
        <w:rPr>
          <w:rFonts w:ascii="Verdana" w:hAnsi="Verdana"/>
          <w:color w:val="000000"/>
          <w:sz w:val="12"/>
          <w:szCs w:val="12"/>
        </w:rPr>
        <w:t xml:space="preserve">. ун-т. — Улан-Удэ, 2000. -144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155. Педагогика межнационального общения Текст. : </w:t>
      </w:r>
      <w:proofErr w:type="spellStart"/>
      <w:r>
        <w:rPr>
          <w:rFonts w:ascii="Verdana" w:hAnsi="Verdana"/>
          <w:color w:val="000000"/>
          <w:sz w:val="12"/>
          <w:szCs w:val="12"/>
        </w:rPr>
        <w:t>учеб</w:t>
      </w:r>
      <w:proofErr w:type="gramStart"/>
      <w:r>
        <w:rPr>
          <w:rFonts w:ascii="Verdana" w:hAnsi="Verdana"/>
          <w:color w:val="000000"/>
          <w:sz w:val="12"/>
          <w:szCs w:val="12"/>
        </w:rPr>
        <w:t>.-</w:t>
      </w:r>
      <w:proofErr w:type="gramEnd"/>
      <w:r>
        <w:rPr>
          <w:rFonts w:ascii="Verdana" w:hAnsi="Verdana"/>
          <w:color w:val="000000"/>
          <w:sz w:val="12"/>
          <w:szCs w:val="12"/>
        </w:rPr>
        <w:t>метод</w:t>
      </w:r>
      <w:proofErr w:type="spellEnd"/>
      <w:r>
        <w:rPr>
          <w:rFonts w:ascii="Verdana" w:hAnsi="Verdana"/>
          <w:color w:val="000000"/>
          <w:sz w:val="12"/>
          <w:szCs w:val="12"/>
        </w:rPr>
        <w:t xml:space="preserve">. комплекс : учеб. пособие / авт.-сост. К. И. </w:t>
      </w:r>
      <w:proofErr w:type="spellStart"/>
      <w:r>
        <w:rPr>
          <w:rFonts w:ascii="Verdana" w:hAnsi="Verdana"/>
          <w:color w:val="000000"/>
          <w:sz w:val="12"/>
          <w:szCs w:val="12"/>
        </w:rPr>
        <w:t>Султанбаева</w:t>
      </w:r>
      <w:proofErr w:type="spellEnd"/>
      <w:r>
        <w:rPr>
          <w:rFonts w:ascii="Verdana" w:hAnsi="Verdana"/>
          <w:color w:val="000000"/>
          <w:sz w:val="12"/>
          <w:szCs w:val="12"/>
        </w:rPr>
        <w:t xml:space="preserve"> ; Хакас, </w:t>
      </w:r>
      <w:proofErr w:type="spellStart"/>
      <w:r>
        <w:rPr>
          <w:rFonts w:ascii="Verdana" w:hAnsi="Verdana"/>
          <w:color w:val="000000"/>
          <w:sz w:val="12"/>
          <w:szCs w:val="12"/>
        </w:rPr>
        <w:t>гос</w:t>
      </w:r>
      <w:proofErr w:type="spellEnd"/>
      <w:r>
        <w:rPr>
          <w:rFonts w:ascii="Verdana" w:hAnsi="Verdana"/>
          <w:color w:val="000000"/>
          <w:sz w:val="12"/>
          <w:szCs w:val="12"/>
        </w:rPr>
        <w:t>. унт им. Н. Ф. Катанова. Абакан</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Изд-во Хакас, ун-та, 2007. - 96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 Педагогика межнационального общения Текст. :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особие для студентов вузов / под ред. Д. И.</w:t>
      </w:r>
      <w:r>
        <w:rPr>
          <w:rStyle w:val="WW8Num2z0"/>
          <w:rFonts w:ascii="Verdana" w:hAnsi="Verdana"/>
          <w:color w:val="000000"/>
          <w:sz w:val="12"/>
          <w:szCs w:val="12"/>
        </w:rPr>
        <w:t> </w:t>
      </w:r>
      <w:proofErr w:type="spellStart"/>
      <w:r>
        <w:rPr>
          <w:rStyle w:val="WW8Num3z0"/>
          <w:rFonts w:ascii="Verdana" w:hAnsi="Verdana"/>
          <w:color w:val="4682B4"/>
          <w:sz w:val="12"/>
          <w:szCs w:val="12"/>
        </w:rPr>
        <w:t>Латышиной</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Академия, 2004. -320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 Пиаже, Ж. Речь и</w:t>
      </w:r>
      <w:r>
        <w:rPr>
          <w:rStyle w:val="WW8Num2z0"/>
          <w:rFonts w:ascii="Verdana" w:hAnsi="Verdana"/>
          <w:color w:val="000000"/>
          <w:sz w:val="12"/>
          <w:szCs w:val="12"/>
        </w:rPr>
        <w:t> </w:t>
      </w:r>
      <w:r>
        <w:rPr>
          <w:rStyle w:val="WW8Num3z0"/>
          <w:rFonts w:ascii="Verdana" w:hAnsi="Verdana"/>
          <w:color w:val="4682B4"/>
          <w:sz w:val="12"/>
          <w:szCs w:val="12"/>
        </w:rPr>
        <w:t>мышление</w:t>
      </w:r>
      <w:r>
        <w:rPr>
          <w:rStyle w:val="WW8Num2z0"/>
          <w:rFonts w:ascii="Verdana" w:hAnsi="Verdana"/>
          <w:color w:val="000000"/>
          <w:sz w:val="12"/>
          <w:szCs w:val="12"/>
        </w:rPr>
        <w:t> </w:t>
      </w:r>
      <w:r>
        <w:rPr>
          <w:rFonts w:ascii="Verdana" w:hAnsi="Verdana"/>
          <w:color w:val="000000"/>
          <w:sz w:val="12"/>
          <w:szCs w:val="12"/>
        </w:rPr>
        <w:t xml:space="preserve">ребенка Текст. / Ж.Пиаже. СПб. : Союз, 1997.-256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w:t>
      </w:r>
      <w:r>
        <w:rPr>
          <w:rStyle w:val="WW8Num2z0"/>
          <w:rFonts w:ascii="Verdana" w:hAnsi="Verdana"/>
          <w:color w:val="000000"/>
          <w:sz w:val="12"/>
          <w:szCs w:val="12"/>
        </w:rPr>
        <w:t> </w:t>
      </w:r>
      <w:proofErr w:type="spellStart"/>
      <w:r>
        <w:rPr>
          <w:rStyle w:val="WW8Num3z0"/>
          <w:rFonts w:ascii="Verdana" w:hAnsi="Verdana"/>
          <w:color w:val="4682B4"/>
          <w:sz w:val="12"/>
          <w:szCs w:val="12"/>
        </w:rPr>
        <w:t>Поддъяков</w:t>
      </w:r>
      <w:proofErr w:type="spellEnd"/>
      <w:r>
        <w:rPr>
          <w:rFonts w:ascii="Verdana" w:hAnsi="Verdana"/>
          <w:color w:val="000000"/>
          <w:sz w:val="12"/>
          <w:szCs w:val="12"/>
        </w:rPr>
        <w:t>, Н. Развитие ребенка дошкольника Текст. / Н.</w:t>
      </w:r>
      <w:r>
        <w:rPr>
          <w:rStyle w:val="WW8Num2z0"/>
          <w:rFonts w:ascii="Verdana" w:hAnsi="Verdana"/>
          <w:color w:val="000000"/>
          <w:sz w:val="12"/>
          <w:szCs w:val="12"/>
        </w:rPr>
        <w:t> </w:t>
      </w:r>
      <w:proofErr w:type="spellStart"/>
      <w:r>
        <w:rPr>
          <w:rStyle w:val="WW8Num3z0"/>
          <w:rFonts w:ascii="Verdana" w:hAnsi="Verdana"/>
          <w:color w:val="4682B4"/>
          <w:sz w:val="12"/>
          <w:szCs w:val="12"/>
        </w:rPr>
        <w:t>Поддьяков</w:t>
      </w:r>
      <w:proofErr w:type="spellEnd"/>
      <w:r>
        <w:rPr>
          <w:rStyle w:val="WW8Num2z0"/>
          <w:rFonts w:ascii="Verdana" w:hAnsi="Verdana"/>
          <w:color w:val="000000"/>
          <w:sz w:val="12"/>
          <w:szCs w:val="12"/>
        </w:rPr>
        <w:t> </w:t>
      </w:r>
      <w:r>
        <w:rPr>
          <w:rFonts w:ascii="Verdana" w:hAnsi="Verdana"/>
          <w:color w:val="000000"/>
          <w:sz w:val="12"/>
          <w:szCs w:val="12"/>
        </w:rPr>
        <w:t>// Педагогика. 1996. - № 5. - С. 115-119.</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w:t>
      </w:r>
      <w:r>
        <w:rPr>
          <w:rStyle w:val="WW8Num2z0"/>
          <w:rFonts w:ascii="Verdana" w:hAnsi="Verdana"/>
          <w:color w:val="000000"/>
          <w:sz w:val="12"/>
          <w:szCs w:val="12"/>
        </w:rPr>
        <w:t> </w:t>
      </w:r>
      <w:proofErr w:type="spellStart"/>
      <w:r>
        <w:rPr>
          <w:rStyle w:val="WW8Num3z0"/>
          <w:rFonts w:ascii="Verdana" w:hAnsi="Verdana"/>
          <w:color w:val="4682B4"/>
          <w:sz w:val="12"/>
          <w:szCs w:val="12"/>
        </w:rPr>
        <w:t>Подласый</w:t>
      </w:r>
      <w:proofErr w:type="spellEnd"/>
      <w:r>
        <w:rPr>
          <w:rFonts w:ascii="Verdana" w:hAnsi="Verdana"/>
          <w:color w:val="000000"/>
          <w:sz w:val="12"/>
          <w:szCs w:val="12"/>
        </w:rPr>
        <w:t>, И. П. Педагогика: Новый курс Текст. :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д</w:t>
      </w:r>
      <w:proofErr w:type="gramEnd"/>
      <w:r>
        <w:rPr>
          <w:rFonts w:ascii="Verdana" w:hAnsi="Verdana"/>
          <w:color w:val="000000"/>
          <w:sz w:val="12"/>
          <w:szCs w:val="12"/>
        </w:rPr>
        <w:t xml:space="preserve">ля студентов </w:t>
      </w:r>
      <w:proofErr w:type="spellStart"/>
      <w:r>
        <w:rPr>
          <w:rFonts w:ascii="Verdana" w:hAnsi="Verdana"/>
          <w:color w:val="000000"/>
          <w:sz w:val="12"/>
          <w:szCs w:val="12"/>
        </w:rPr>
        <w:t>пед</w:t>
      </w:r>
      <w:proofErr w:type="spellEnd"/>
      <w:r>
        <w:rPr>
          <w:rFonts w:ascii="Verdana" w:hAnsi="Verdana"/>
          <w:color w:val="000000"/>
          <w:sz w:val="12"/>
          <w:szCs w:val="12"/>
        </w:rPr>
        <w:t xml:space="preserve">. вузов : в 2 кн. / И. П. </w:t>
      </w:r>
      <w:proofErr w:type="spellStart"/>
      <w:r>
        <w:rPr>
          <w:rFonts w:ascii="Verdana" w:hAnsi="Verdana"/>
          <w:color w:val="000000"/>
          <w:sz w:val="12"/>
          <w:szCs w:val="12"/>
        </w:rPr>
        <w:t>Подласый</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Style w:val="WW8Num2z0"/>
          <w:rFonts w:ascii="Verdana" w:hAnsi="Verdana"/>
          <w:color w:val="000000"/>
          <w:sz w:val="12"/>
          <w:szCs w:val="12"/>
        </w:rPr>
        <w:t> </w:t>
      </w:r>
      <w:r>
        <w:rPr>
          <w:rStyle w:val="WW8Num3z0"/>
          <w:rFonts w:ascii="Verdana" w:hAnsi="Verdana"/>
          <w:color w:val="4682B4"/>
          <w:sz w:val="12"/>
          <w:szCs w:val="12"/>
        </w:rPr>
        <w:t>ВЛАДОС</w:t>
      </w:r>
      <w:r>
        <w:rPr>
          <w:rFonts w:ascii="Verdana" w:hAnsi="Verdana"/>
          <w:color w:val="000000"/>
          <w:sz w:val="12"/>
          <w:szCs w:val="12"/>
        </w:rPr>
        <w:t>, 1999. - Кн. 1</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r>
        <w:rPr>
          <w:rFonts w:ascii="Verdana" w:hAnsi="Verdana"/>
          <w:color w:val="000000"/>
          <w:sz w:val="12"/>
          <w:szCs w:val="12"/>
        </w:rPr>
        <w:lastRenderedPageBreak/>
        <w:t xml:space="preserve">Общие основы. Процесс обучения. - 576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 Построение развивающей среды в дошкольном учреждении Текст. / В. А. Петровский [и др.].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Новая </w:t>
      </w:r>
      <w:proofErr w:type="spellStart"/>
      <w:r>
        <w:rPr>
          <w:rFonts w:ascii="Verdana" w:hAnsi="Verdana"/>
          <w:color w:val="000000"/>
          <w:sz w:val="12"/>
          <w:szCs w:val="12"/>
        </w:rPr>
        <w:t>шк</w:t>
      </w:r>
      <w:proofErr w:type="spellEnd"/>
      <w:r>
        <w:rPr>
          <w:rFonts w:ascii="Verdana" w:hAnsi="Verdana"/>
          <w:color w:val="000000"/>
          <w:sz w:val="12"/>
          <w:szCs w:val="12"/>
        </w:rPr>
        <w:t>., 1993. — 102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161. Потапов, Л. П. Очерки народного быта тувинцев Текст. / Л. П. Потапов. </w:t>
      </w:r>
      <w:proofErr w:type="gramStart"/>
      <w:r>
        <w:rPr>
          <w:rFonts w:ascii="Verdana" w:hAnsi="Verdana"/>
          <w:color w:val="000000"/>
          <w:sz w:val="12"/>
          <w:szCs w:val="12"/>
        </w:rPr>
        <w:t>-М</w:t>
      </w:r>
      <w:proofErr w:type="gramEnd"/>
      <w:r>
        <w:rPr>
          <w:rFonts w:ascii="Verdana" w:hAnsi="Verdana"/>
          <w:color w:val="000000"/>
          <w:sz w:val="12"/>
          <w:szCs w:val="12"/>
        </w:rPr>
        <w:t>. : Наука, 1969. 402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 Программа воспитания и обучения в детском саду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п</w:t>
      </w:r>
      <w:proofErr w:type="gramEnd"/>
      <w:r>
        <w:rPr>
          <w:rFonts w:ascii="Verdana" w:hAnsi="Verdana"/>
          <w:color w:val="000000"/>
          <w:sz w:val="12"/>
          <w:szCs w:val="12"/>
        </w:rPr>
        <w:t>од ред. М. А.</w:t>
      </w:r>
      <w:r>
        <w:rPr>
          <w:rStyle w:val="WW8Num2z0"/>
          <w:rFonts w:ascii="Verdana" w:hAnsi="Verdana"/>
          <w:color w:val="000000"/>
          <w:sz w:val="12"/>
          <w:szCs w:val="12"/>
        </w:rPr>
        <w:t> </w:t>
      </w:r>
      <w:r>
        <w:rPr>
          <w:rStyle w:val="WW8Num3z0"/>
          <w:rFonts w:ascii="Verdana" w:hAnsi="Verdana"/>
          <w:color w:val="4682B4"/>
          <w:sz w:val="12"/>
          <w:szCs w:val="12"/>
        </w:rPr>
        <w:t>Васильевой</w:t>
      </w:r>
      <w:r>
        <w:rPr>
          <w:rFonts w:ascii="Verdana" w:hAnsi="Verdana"/>
          <w:color w:val="000000"/>
          <w:sz w:val="12"/>
          <w:szCs w:val="12"/>
        </w:rPr>
        <w:t>, В. В. Гербовой, Т. С.</w:t>
      </w:r>
      <w:r>
        <w:rPr>
          <w:rStyle w:val="WW8Num2z0"/>
          <w:rFonts w:ascii="Verdana" w:hAnsi="Verdana"/>
          <w:color w:val="000000"/>
          <w:sz w:val="12"/>
          <w:szCs w:val="12"/>
        </w:rPr>
        <w:t> </w:t>
      </w:r>
      <w:r>
        <w:rPr>
          <w:rStyle w:val="WW8Num3z0"/>
          <w:rFonts w:ascii="Verdana" w:hAnsi="Verdana"/>
          <w:color w:val="4682B4"/>
          <w:sz w:val="12"/>
          <w:szCs w:val="12"/>
        </w:rPr>
        <w:t>Комаровой</w:t>
      </w:r>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Мозаика и синтез, 2005. - 113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 Проектирование образовательной среды 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 xml:space="preserve">учреждениях Текст. : </w:t>
      </w:r>
      <w:proofErr w:type="spellStart"/>
      <w:r>
        <w:rPr>
          <w:rFonts w:ascii="Verdana" w:hAnsi="Verdana"/>
          <w:color w:val="000000"/>
          <w:sz w:val="12"/>
          <w:szCs w:val="12"/>
        </w:rPr>
        <w:t>науч</w:t>
      </w:r>
      <w:proofErr w:type="gramStart"/>
      <w:r>
        <w:rPr>
          <w:rFonts w:ascii="Verdana" w:hAnsi="Verdana"/>
          <w:color w:val="000000"/>
          <w:sz w:val="12"/>
          <w:szCs w:val="12"/>
        </w:rPr>
        <w:t>.-</w:t>
      </w:r>
      <w:proofErr w:type="gramEnd"/>
      <w:r>
        <w:rPr>
          <w:rFonts w:ascii="Verdana" w:hAnsi="Verdana"/>
          <w:color w:val="000000"/>
          <w:sz w:val="12"/>
          <w:szCs w:val="12"/>
        </w:rPr>
        <w:t>метод</w:t>
      </w:r>
      <w:proofErr w:type="spellEnd"/>
      <w:r>
        <w:rPr>
          <w:rFonts w:ascii="Verdana" w:hAnsi="Verdana"/>
          <w:color w:val="000000"/>
          <w:sz w:val="12"/>
          <w:szCs w:val="12"/>
        </w:rPr>
        <w:t xml:space="preserve">. пособие для рук. и </w:t>
      </w:r>
      <w:proofErr w:type="spellStart"/>
      <w:r>
        <w:rPr>
          <w:rFonts w:ascii="Verdana" w:hAnsi="Verdana"/>
          <w:color w:val="000000"/>
          <w:sz w:val="12"/>
          <w:szCs w:val="12"/>
        </w:rPr>
        <w:t>практ</w:t>
      </w:r>
      <w:proofErr w:type="spellEnd"/>
      <w:r>
        <w:rPr>
          <w:rFonts w:ascii="Verdana" w:hAnsi="Verdana"/>
          <w:color w:val="000000"/>
          <w:sz w:val="12"/>
          <w:szCs w:val="12"/>
        </w:rPr>
        <w:t>. работников ДОУ / под ред. И. Н.</w:t>
      </w:r>
      <w:r>
        <w:rPr>
          <w:rStyle w:val="WW8Num2z0"/>
          <w:rFonts w:ascii="Verdana" w:hAnsi="Verdana"/>
          <w:color w:val="000000"/>
          <w:sz w:val="12"/>
          <w:szCs w:val="12"/>
        </w:rPr>
        <w:t> </w:t>
      </w:r>
      <w:proofErr w:type="spellStart"/>
      <w:r>
        <w:rPr>
          <w:rStyle w:val="WW8Num3z0"/>
          <w:rFonts w:ascii="Verdana" w:hAnsi="Verdana"/>
          <w:color w:val="4682B4"/>
          <w:sz w:val="12"/>
          <w:szCs w:val="12"/>
        </w:rPr>
        <w:t>Балова</w:t>
      </w:r>
      <w:proofErr w:type="spellEnd"/>
      <w:r>
        <w:rPr>
          <w:rFonts w:ascii="Verdana" w:hAnsi="Verdana"/>
          <w:color w:val="000000"/>
          <w:sz w:val="12"/>
          <w:szCs w:val="12"/>
        </w:rPr>
        <w:t xml:space="preserve">, Н. Н. </w:t>
      </w:r>
      <w:proofErr w:type="spellStart"/>
      <w:r>
        <w:rPr>
          <w:rFonts w:ascii="Verdana" w:hAnsi="Verdana"/>
          <w:color w:val="000000"/>
          <w:sz w:val="12"/>
          <w:szCs w:val="12"/>
        </w:rPr>
        <w:t>Беляковская</w:t>
      </w:r>
      <w:proofErr w:type="spellEnd"/>
      <w:r>
        <w:rPr>
          <w:rFonts w:ascii="Verdana" w:hAnsi="Verdana"/>
          <w:color w:val="000000"/>
          <w:sz w:val="12"/>
          <w:szCs w:val="12"/>
        </w:rPr>
        <w:t>, М. В.</w:t>
      </w:r>
      <w:r>
        <w:rPr>
          <w:rStyle w:val="WW8Num2z0"/>
          <w:rFonts w:ascii="Verdana" w:hAnsi="Verdana"/>
          <w:color w:val="000000"/>
          <w:sz w:val="12"/>
          <w:szCs w:val="12"/>
        </w:rPr>
        <w:t> </w:t>
      </w:r>
      <w:r>
        <w:rPr>
          <w:rStyle w:val="WW8Num3z0"/>
          <w:rFonts w:ascii="Verdana" w:hAnsi="Verdana"/>
          <w:color w:val="4682B4"/>
          <w:sz w:val="12"/>
          <w:szCs w:val="12"/>
        </w:rPr>
        <w:t>Крюкова</w:t>
      </w:r>
      <w:r>
        <w:rPr>
          <w:rFonts w:ascii="Verdana" w:hAnsi="Verdana"/>
          <w:color w:val="000000"/>
          <w:sz w:val="12"/>
          <w:szCs w:val="12"/>
        </w:rPr>
        <w:t xml:space="preserve">. СПб. : Питер, 2004. - 134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 Психология Текст. : словарь /под общ</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р</w:t>
      </w:r>
      <w:proofErr w:type="gramEnd"/>
      <w:r>
        <w:rPr>
          <w:rFonts w:ascii="Verdana" w:hAnsi="Verdana"/>
          <w:color w:val="000000"/>
          <w:sz w:val="12"/>
          <w:szCs w:val="12"/>
        </w:rPr>
        <w:t>ед. А. В.</w:t>
      </w:r>
      <w:r>
        <w:rPr>
          <w:rStyle w:val="WW8Num2z0"/>
          <w:rFonts w:ascii="Verdana" w:hAnsi="Verdana"/>
          <w:color w:val="000000"/>
          <w:sz w:val="12"/>
          <w:szCs w:val="12"/>
        </w:rPr>
        <w:t> </w:t>
      </w:r>
      <w:r>
        <w:rPr>
          <w:rStyle w:val="WW8Num3z0"/>
          <w:rFonts w:ascii="Verdana" w:hAnsi="Verdana"/>
          <w:color w:val="4682B4"/>
          <w:sz w:val="12"/>
          <w:szCs w:val="12"/>
        </w:rPr>
        <w:t>Петровского</w:t>
      </w:r>
      <w:r>
        <w:rPr>
          <w:rFonts w:ascii="Verdana" w:hAnsi="Verdana"/>
          <w:color w:val="000000"/>
          <w:sz w:val="12"/>
          <w:szCs w:val="12"/>
        </w:rPr>
        <w:t xml:space="preserve">, М. Г. </w:t>
      </w:r>
      <w:proofErr w:type="spellStart"/>
      <w:r>
        <w:rPr>
          <w:rFonts w:ascii="Verdana" w:hAnsi="Verdana"/>
          <w:color w:val="000000"/>
          <w:sz w:val="12"/>
          <w:szCs w:val="12"/>
        </w:rPr>
        <w:t>Ярошевского</w:t>
      </w:r>
      <w:proofErr w:type="spellEnd"/>
      <w:r>
        <w:rPr>
          <w:rFonts w:ascii="Verdana" w:hAnsi="Verdana"/>
          <w:color w:val="000000"/>
          <w:sz w:val="12"/>
          <w:szCs w:val="12"/>
        </w:rPr>
        <w:t xml:space="preserve">- 2-е изд., </w:t>
      </w:r>
      <w:proofErr w:type="spellStart"/>
      <w:r>
        <w:rPr>
          <w:rFonts w:ascii="Verdana" w:hAnsi="Verdana"/>
          <w:color w:val="000000"/>
          <w:sz w:val="12"/>
          <w:szCs w:val="12"/>
        </w:rPr>
        <w:t>испр</w:t>
      </w:r>
      <w:proofErr w:type="spellEnd"/>
      <w:r>
        <w:rPr>
          <w:rFonts w:ascii="Verdana" w:hAnsi="Verdana"/>
          <w:color w:val="000000"/>
          <w:sz w:val="12"/>
          <w:szCs w:val="12"/>
        </w:rPr>
        <w:t>. и доп. — М. :Политиздат, 1990.-494с.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 Психолого-педагогический словарь Текст. : для учителей и рук</w:t>
      </w:r>
      <w:proofErr w:type="gramStart"/>
      <w:r>
        <w:rPr>
          <w:rFonts w:ascii="Verdana" w:hAnsi="Verdana"/>
          <w:color w:val="000000"/>
          <w:sz w:val="12"/>
          <w:szCs w:val="12"/>
        </w:rPr>
        <w:t>.</w:t>
      </w:r>
      <w:proofErr w:type="gramEnd"/>
      <w:r>
        <w:rPr>
          <w:rStyle w:val="WW8Num2z0"/>
          <w:rFonts w:ascii="Verdana" w:hAnsi="Verdana"/>
          <w:color w:val="000000"/>
          <w:sz w:val="12"/>
          <w:szCs w:val="12"/>
        </w:rPr>
        <w:t> </w:t>
      </w:r>
      <w:proofErr w:type="spellStart"/>
      <w:proofErr w:type="gramStart"/>
      <w:r>
        <w:rPr>
          <w:rStyle w:val="WW8Num3z0"/>
          <w:rFonts w:ascii="Verdana" w:hAnsi="Verdana"/>
          <w:color w:val="4682B4"/>
          <w:sz w:val="12"/>
          <w:szCs w:val="12"/>
        </w:rPr>
        <w:t>о</w:t>
      </w:r>
      <w:proofErr w:type="gramEnd"/>
      <w:r>
        <w:rPr>
          <w:rStyle w:val="WW8Num3z0"/>
          <w:rFonts w:ascii="Verdana" w:hAnsi="Verdana"/>
          <w:color w:val="4682B4"/>
          <w:sz w:val="12"/>
          <w:szCs w:val="12"/>
        </w:rPr>
        <w:t>бщеобразоват</w:t>
      </w:r>
      <w:proofErr w:type="spellEnd"/>
      <w:r>
        <w:rPr>
          <w:rFonts w:ascii="Verdana" w:hAnsi="Verdana"/>
          <w:color w:val="000000"/>
          <w:sz w:val="12"/>
          <w:szCs w:val="12"/>
        </w:rPr>
        <w:t>. учреждений / авт.-сост. В. А.</w:t>
      </w:r>
      <w:r>
        <w:rPr>
          <w:rStyle w:val="WW8Num2z0"/>
          <w:rFonts w:ascii="Verdana" w:hAnsi="Verdana"/>
          <w:color w:val="000000"/>
          <w:sz w:val="12"/>
          <w:szCs w:val="12"/>
        </w:rPr>
        <w:t> </w:t>
      </w:r>
      <w:proofErr w:type="spellStart"/>
      <w:r>
        <w:rPr>
          <w:rStyle w:val="WW8Num3z0"/>
          <w:rFonts w:ascii="Verdana" w:hAnsi="Verdana"/>
          <w:color w:val="4682B4"/>
          <w:sz w:val="12"/>
          <w:szCs w:val="12"/>
        </w:rPr>
        <w:t>Мижериков</w:t>
      </w:r>
      <w:proofErr w:type="spellEnd"/>
      <w:r>
        <w:rPr>
          <w:rFonts w:ascii="Verdana" w:hAnsi="Verdana"/>
          <w:color w:val="000000"/>
          <w:sz w:val="12"/>
          <w:szCs w:val="12"/>
        </w:rPr>
        <w:t xml:space="preserve">. Ростов </w:t>
      </w:r>
      <w:proofErr w:type="spellStart"/>
      <w:r>
        <w:rPr>
          <w:rFonts w:ascii="Verdana" w:hAnsi="Verdana"/>
          <w:color w:val="000000"/>
          <w:sz w:val="12"/>
          <w:szCs w:val="12"/>
        </w:rPr>
        <w:t>н</w:t>
      </w:r>
      <w:proofErr w:type="spellEnd"/>
      <w:r>
        <w:rPr>
          <w:rFonts w:ascii="Verdana" w:hAnsi="Verdana"/>
          <w:color w:val="000000"/>
          <w:sz w:val="12"/>
          <w:szCs w:val="12"/>
        </w:rPr>
        <w:t>/Д</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Феникс, 1998.-544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 Путилов, С. В. Национальная идея как форма национального самосознания Текст. / С. В. Путилов. Улан-Удэ</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Изд-во</w:t>
      </w:r>
      <w:r>
        <w:rPr>
          <w:rStyle w:val="WW8Num2z0"/>
          <w:rFonts w:ascii="Verdana" w:hAnsi="Verdana"/>
          <w:color w:val="000000"/>
          <w:sz w:val="12"/>
          <w:szCs w:val="12"/>
        </w:rPr>
        <w:t> </w:t>
      </w:r>
      <w:r>
        <w:rPr>
          <w:rStyle w:val="WW8Num3z0"/>
          <w:rFonts w:ascii="Verdana" w:hAnsi="Verdana"/>
          <w:color w:val="4682B4"/>
          <w:sz w:val="12"/>
          <w:szCs w:val="12"/>
        </w:rPr>
        <w:t>БГУ</w:t>
      </w:r>
      <w:r>
        <w:rPr>
          <w:rFonts w:ascii="Verdana" w:hAnsi="Verdana"/>
          <w:color w:val="000000"/>
          <w:sz w:val="12"/>
          <w:szCs w:val="12"/>
        </w:rPr>
        <w:t xml:space="preserve">, 2004. — 164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167. </w:t>
      </w:r>
      <w:proofErr w:type="spellStart"/>
      <w:r>
        <w:rPr>
          <w:rFonts w:ascii="Verdana" w:hAnsi="Verdana"/>
          <w:color w:val="000000"/>
          <w:sz w:val="12"/>
          <w:szCs w:val="12"/>
        </w:rPr>
        <w:t>Радионова</w:t>
      </w:r>
      <w:proofErr w:type="spellEnd"/>
      <w:r>
        <w:rPr>
          <w:rFonts w:ascii="Verdana" w:hAnsi="Verdana"/>
          <w:color w:val="000000"/>
          <w:sz w:val="12"/>
          <w:szCs w:val="12"/>
        </w:rPr>
        <w:t xml:space="preserve">, О. Р. Педагогические условия организации развивающей предметной среды в дошкольном образовательном учреждении Текст. :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13.00.01 / О. Р. </w:t>
      </w:r>
      <w:proofErr w:type="spellStart"/>
      <w:r>
        <w:rPr>
          <w:rFonts w:ascii="Verdana" w:hAnsi="Verdana"/>
          <w:color w:val="000000"/>
          <w:sz w:val="12"/>
          <w:szCs w:val="12"/>
        </w:rPr>
        <w:t>Радионова</w:t>
      </w:r>
      <w:proofErr w:type="spellEnd"/>
      <w:r>
        <w:rPr>
          <w:rFonts w:ascii="Verdana" w:hAnsi="Verdana"/>
          <w:color w:val="000000"/>
          <w:sz w:val="12"/>
          <w:szCs w:val="12"/>
        </w:rPr>
        <w:t>. -М., 2000. 187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Ребенок в мире культуры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п</w:t>
      </w:r>
      <w:proofErr w:type="gramEnd"/>
      <w:r>
        <w:rPr>
          <w:rFonts w:ascii="Verdana" w:hAnsi="Verdana"/>
          <w:color w:val="000000"/>
          <w:sz w:val="12"/>
          <w:szCs w:val="12"/>
        </w:rPr>
        <w:t>од ред. Р. М.</w:t>
      </w:r>
      <w:r>
        <w:rPr>
          <w:rStyle w:val="WW8Num2z0"/>
          <w:rFonts w:ascii="Verdana" w:hAnsi="Verdana"/>
          <w:color w:val="000000"/>
          <w:sz w:val="12"/>
          <w:szCs w:val="12"/>
        </w:rPr>
        <w:t> </w:t>
      </w:r>
      <w:proofErr w:type="spellStart"/>
      <w:r>
        <w:rPr>
          <w:rStyle w:val="WW8Num3z0"/>
          <w:rFonts w:ascii="Verdana" w:hAnsi="Verdana"/>
          <w:color w:val="4682B4"/>
          <w:sz w:val="12"/>
          <w:szCs w:val="12"/>
        </w:rPr>
        <w:t>Чумичевой</w:t>
      </w:r>
      <w:proofErr w:type="spellEnd"/>
      <w:r>
        <w:rPr>
          <w:rFonts w:ascii="Verdana" w:hAnsi="Verdana"/>
          <w:color w:val="000000"/>
          <w:sz w:val="12"/>
          <w:szCs w:val="12"/>
        </w:rPr>
        <w:t>. — Ставрополь</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Ставропольсервисшк</w:t>
      </w:r>
      <w:proofErr w:type="spellEnd"/>
      <w:r>
        <w:rPr>
          <w:rFonts w:ascii="Verdana" w:hAnsi="Verdana"/>
          <w:color w:val="000000"/>
          <w:sz w:val="12"/>
          <w:szCs w:val="12"/>
        </w:rPr>
        <w:t>., 1998. — 558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169. </w:t>
      </w:r>
      <w:proofErr w:type="spellStart"/>
      <w:r>
        <w:rPr>
          <w:rFonts w:ascii="Verdana" w:hAnsi="Verdana"/>
          <w:color w:val="000000"/>
          <w:sz w:val="12"/>
          <w:szCs w:val="12"/>
        </w:rPr>
        <w:t>Ревенок</w:t>
      </w:r>
      <w:proofErr w:type="spellEnd"/>
      <w:r>
        <w:rPr>
          <w:rFonts w:ascii="Verdana" w:hAnsi="Verdana"/>
          <w:color w:val="000000"/>
          <w:sz w:val="12"/>
          <w:szCs w:val="12"/>
        </w:rPr>
        <w:t>, Т. И.</w:t>
      </w:r>
      <w:r>
        <w:rPr>
          <w:rStyle w:val="WW8Num2z0"/>
          <w:rFonts w:ascii="Verdana" w:hAnsi="Verdana"/>
          <w:color w:val="000000"/>
          <w:sz w:val="12"/>
          <w:szCs w:val="12"/>
        </w:rPr>
        <w:t> </w:t>
      </w:r>
      <w:r>
        <w:rPr>
          <w:rStyle w:val="WW8Num3z0"/>
          <w:rFonts w:ascii="Verdana" w:hAnsi="Verdana"/>
          <w:color w:val="4682B4"/>
          <w:sz w:val="12"/>
          <w:szCs w:val="12"/>
        </w:rPr>
        <w:t>Ознакомление</w:t>
      </w:r>
      <w:r>
        <w:rPr>
          <w:rStyle w:val="WW8Num2z0"/>
          <w:rFonts w:ascii="Verdana" w:hAnsi="Verdana"/>
          <w:color w:val="000000"/>
          <w:sz w:val="12"/>
          <w:szCs w:val="12"/>
        </w:rPr>
        <w:t> </w:t>
      </w:r>
      <w:r>
        <w:rPr>
          <w:rFonts w:ascii="Verdana" w:hAnsi="Verdana"/>
          <w:color w:val="000000"/>
          <w:sz w:val="12"/>
          <w:szCs w:val="12"/>
        </w:rPr>
        <w:t xml:space="preserve">старших дошкольников с историей и культурой русского народа Текст. / Т. И. </w:t>
      </w:r>
      <w:proofErr w:type="spellStart"/>
      <w:r>
        <w:rPr>
          <w:rFonts w:ascii="Verdana" w:hAnsi="Verdana"/>
          <w:color w:val="000000"/>
          <w:sz w:val="12"/>
          <w:szCs w:val="12"/>
        </w:rPr>
        <w:t>Ревенок</w:t>
      </w:r>
      <w:proofErr w:type="spellEnd"/>
      <w:r>
        <w:rPr>
          <w:rFonts w:ascii="Verdana" w:hAnsi="Verdana"/>
          <w:color w:val="000000"/>
          <w:sz w:val="12"/>
          <w:szCs w:val="12"/>
        </w:rPr>
        <w:t xml:space="preserve"> // Дошкольное воспитание. 2001. - № 4. - С. 24-30.</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w:t>
      </w:r>
      <w:r>
        <w:rPr>
          <w:rStyle w:val="WW8Num2z0"/>
          <w:rFonts w:ascii="Verdana" w:hAnsi="Verdana"/>
          <w:color w:val="000000"/>
          <w:sz w:val="12"/>
          <w:szCs w:val="12"/>
        </w:rPr>
        <w:t> </w:t>
      </w:r>
      <w:r>
        <w:rPr>
          <w:rStyle w:val="WW8Num3z0"/>
          <w:rFonts w:ascii="Verdana" w:hAnsi="Verdana"/>
          <w:color w:val="4682B4"/>
          <w:sz w:val="12"/>
          <w:szCs w:val="12"/>
        </w:rPr>
        <w:t>Резников</w:t>
      </w:r>
      <w:r>
        <w:rPr>
          <w:rFonts w:ascii="Verdana" w:hAnsi="Verdana"/>
          <w:color w:val="000000"/>
          <w:sz w:val="12"/>
          <w:szCs w:val="12"/>
        </w:rPr>
        <w:t>, Е. Н. Этнопсихологические характеристики народа Тыва: теория и практика Текст. / Е. Н. Резников, Н. О.</w:t>
      </w:r>
      <w:r>
        <w:rPr>
          <w:rStyle w:val="WW8Num2z0"/>
          <w:rFonts w:ascii="Verdana" w:hAnsi="Verdana"/>
          <w:color w:val="000000"/>
          <w:sz w:val="12"/>
          <w:szCs w:val="12"/>
        </w:rPr>
        <w:t> </w:t>
      </w:r>
      <w:proofErr w:type="spellStart"/>
      <w:r>
        <w:rPr>
          <w:rStyle w:val="WW8Num3z0"/>
          <w:rFonts w:ascii="Verdana" w:hAnsi="Verdana"/>
          <w:color w:val="4682B4"/>
          <w:sz w:val="12"/>
          <w:szCs w:val="12"/>
        </w:rPr>
        <w:t>Товуу</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Per</w:t>
      </w:r>
      <w:proofErr w:type="spellEnd"/>
      <w:r>
        <w:rPr>
          <w:rFonts w:ascii="Verdana" w:hAnsi="Verdana"/>
          <w:color w:val="000000"/>
          <w:sz w:val="12"/>
          <w:szCs w:val="12"/>
        </w:rPr>
        <w:t xml:space="preserve"> </w:t>
      </w:r>
      <w:proofErr w:type="spellStart"/>
      <w:r>
        <w:rPr>
          <w:rFonts w:ascii="Verdana" w:hAnsi="Verdana"/>
          <w:color w:val="000000"/>
          <w:sz w:val="12"/>
          <w:szCs w:val="12"/>
        </w:rPr>
        <w:t>Se</w:t>
      </w:r>
      <w:proofErr w:type="spellEnd"/>
      <w:r>
        <w:rPr>
          <w:rFonts w:ascii="Verdana" w:hAnsi="Verdana"/>
          <w:color w:val="000000"/>
          <w:sz w:val="12"/>
          <w:szCs w:val="12"/>
        </w:rPr>
        <w:t>, 2002. - 223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Рубцов, В. В. Социальное взаимодействие и обучение Текст. /</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B. В. Рубцов // Педагогическая наука и образование. 1996. - № 2.1. C. 9-19.</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173. Руднева, Т. И. Национальное воспитание: этнические традиции Текст. / Т. И. Руднева. М. : </w:t>
      </w:r>
      <w:proofErr w:type="spellStart"/>
      <w:r>
        <w:rPr>
          <w:rFonts w:ascii="Verdana" w:hAnsi="Verdana"/>
          <w:color w:val="000000"/>
          <w:sz w:val="12"/>
          <w:szCs w:val="12"/>
        </w:rPr>
        <w:t>Моск</w:t>
      </w:r>
      <w:proofErr w:type="spellEnd"/>
      <w:r>
        <w:rPr>
          <w:rFonts w:ascii="Verdana" w:hAnsi="Verdana"/>
          <w:color w:val="000000"/>
          <w:sz w:val="12"/>
          <w:szCs w:val="12"/>
        </w:rPr>
        <w:t>. гор</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spellStart"/>
      <w:proofErr w:type="gramStart"/>
      <w:r>
        <w:rPr>
          <w:rFonts w:ascii="Verdana" w:hAnsi="Verdana"/>
          <w:color w:val="000000"/>
          <w:sz w:val="12"/>
          <w:szCs w:val="12"/>
        </w:rPr>
        <w:t>п</w:t>
      </w:r>
      <w:proofErr w:type="gramEnd"/>
      <w:r>
        <w:rPr>
          <w:rFonts w:ascii="Verdana" w:hAnsi="Verdana"/>
          <w:color w:val="000000"/>
          <w:sz w:val="12"/>
          <w:szCs w:val="12"/>
        </w:rPr>
        <w:t>ед</w:t>
      </w:r>
      <w:proofErr w:type="spellEnd"/>
      <w:r>
        <w:rPr>
          <w:rFonts w:ascii="Verdana" w:hAnsi="Verdana"/>
          <w:color w:val="000000"/>
          <w:sz w:val="12"/>
          <w:szCs w:val="12"/>
        </w:rPr>
        <w:t>. ун-т, 2002. - 131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 Руссо, Ж. Ж.</w:t>
      </w:r>
      <w:r>
        <w:rPr>
          <w:rStyle w:val="WW8Num2z0"/>
          <w:rFonts w:ascii="Verdana" w:hAnsi="Verdana"/>
          <w:color w:val="000000"/>
          <w:sz w:val="12"/>
          <w:szCs w:val="12"/>
        </w:rPr>
        <w:t> </w:t>
      </w:r>
      <w:r>
        <w:rPr>
          <w:rStyle w:val="WW8Num3z0"/>
          <w:rFonts w:ascii="Verdana" w:hAnsi="Verdana"/>
          <w:color w:val="4682B4"/>
          <w:sz w:val="12"/>
          <w:szCs w:val="12"/>
        </w:rPr>
        <w:t>Эмиль</w:t>
      </w:r>
      <w:r>
        <w:rPr>
          <w:rFonts w:ascii="Verdana" w:hAnsi="Verdana"/>
          <w:color w:val="000000"/>
          <w:sz w:val="12"/>
          <w:szCs w:val="12"/>
        </w:rPr>
        <w:t>, или О воспитании Текст. / Ж.Ж.Руссо // Педагогическое наследие / Я. А.</w:t>
      </w:r>
      <w:r>
        <w:rPr>
          <w:rStyle w:val="WW8Num2z0"/>
          <w:rFonts w:ascii="Verdana" w:hAnsi="Verdana"/>
          <w:color w:val="000000"/>
          <w:sz w:val="12"/>
          <w:szCs w:val="12"/>
        </w:rPr>
        <w:t> </w:t>
      </w:r>
      <w:r>
        <w:rPr>
          <w:rStyle w:val="WW8Num3z0"/>
          <w:rFonts w:ascii="Verdana" w:hAnsi="Verdana"/>
          <w:color w:val="4682B4"/>
          <w:sz w:val="12"/>
          <w:szCs w:val="12"/>
        </w:rPr>
        <w:t>Коменский</w:t>
      </w:r>
      <w:proofErr w:type="gramStart"/>
      <w:r>
        <w:rPr>
          <w:rStyle w:val="WW8Num2z0"/>
          <w:rFonts w:ascii="Verdana" w:hAnsi="Verdana"/>
          <w:color w:val="000000"/>
          <w:sz w:val="12"/>
          <w:szCs w:val="12"/>
        </w:rPr>
        <w:t> </w:t>
      </w:r>
      <w:r>
        <w:rPr>
          <w:rFonts w:ascii="Verdana" w:hAnsi="Verdana"/>
          <w:color w:val="000000"/>
          <w:sz w:val="12"/>
          <w:szCs w:val="12"/>
        </w:rPr>
        <w:t>;</w:t>
      </w:r>
      <w:proofErr w:type="gramEnd"/>
      <w:r>
        <w:rPr>
          <w:rFonts w:ascii="Verdana" w:hAnsi="Verdana"/>
          <w:color w:val="000000"/>
          <w:sz w:val="12"/>
          <w:szCs w:val="12"/>
        </w:rPr>
        <w:t xml:space="preserve"> сост. В. М.</w:t>
      </w:r>
      <w:r>
        <w:rPr>
          <w:rStyle w:val="WW8Num2z0"/>
          <w:rFonts w:ascii="Verdana" w:hAnsi="Verdana"/>
          <w:color w:val="000000"/>
          <w:sz w:val="12"/>
          <w:szCs w:val="12"/>
        </w:rPr>
        <w:t> </w:t>
      </w:r>
      <w:r>
        <w:rPr>
          <w:rStyle w:val="WW8Num3z0"/>
          <w:rFonts w:ascii="Verdana" w:hAnsi="Verdana"/>
          <w:color w:val="4682B4"/>
          <w:sz w:val="12"/>
          <w:szCs w:val="12"/>
        </w:rPr>
        <w:t>Кларин</w:t>
      </w:r>
      <w:r>
        <w:rPr>
          <w:rFonts w:ascii="Verdana" w:hAnsi="Verdana"/>
          <w:color w:val="000000"/>
          <w:sz w:val="12"/>
          <w:szCs w:val="12"/>
        </w:rPr>
        <w:t>, А. Н. Джуринский. М., 1989. - С. 199-295.</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 Рыбак, Е. В. Эмоционально-насыщенная образовательная среда как средство</w:t>
      </w:r>
      <w:r>
        <w:rPr>
          <w:rStyle w:val="WW8Num2z0"/>
          <w:rFonts w:ascii="Verdana" w:hAnsi="Verdana"/>
          <w:color w:val="000000"/>
          <w:sz w:val="12"/>
          <w:szCs w:val="12"/>
        </w:rPr>
        <w:t> </w:t>
      </w:r>
      <w:r>
        <w:rPr>
          <w:rStyle w:val="WW8Num3z0"/>
          <w:rFonts w:ascii="Verdana" w:hAnsi="Verdana"/>
          <w:color w:val="4682B4"/>
          <w:sz w:val="12"/>
          <w:szCs w:val="12"/>
        </w:rPr>
        <w:t>коммуникативного</w:t>
      </w:r>
      <w:r>
        <w:rPr>
          <w:rStyle w:val="WW8Num2z0"/>
          <w:rFonts w:ascii="Verdana" w:hAnsi="Verdana"/>
          <w:color w:val="000000"/>
          <w:sz w:val="12"/>
          <w:szCs w:val="12"/>
        </w:rPr>
        <w:t> </w:t>
      </w:r>
      <w:r>
        <w:rPr>
          <w:rFonts w:ascii="Verdana" w:hAnsi="Verdana"/>
          <w:color w:val="000000"/>
          <w:sz w:val="12"/>
          <w:szCs w:val="12"/>
        </w:rPr>
        <w:t xml:space="preserve">развития старших дошкольников Текст. :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13.00.01 /Е. В. Рыбак ; Архангел, </w:t>
      </w:r>
      <w:proofErr w:type="spellStart"/>
      <w:r>
        <w:rPr>
          <w:rFonts w:ascii="Verdana" w:hAnsi="Verdana"/>
          <w:color w:val="000000"/>
          <w:sz w:val="12"/>
          <w:szCs w:val="12"/>
        </w:rPr>
        <w:t>гос</w:t>
      </w:r>
      <w:proofErr w:type="spellEnd"/>
      <w:r>
        <w:rPr>
          <w:rFonts w:ascii="Verdana" w:hAnsi="Verdana"/>
          <w:color w:val="000000"/>
          <w:sz w:val="12"/>
          <w:szCs w:val="12"/>
        </w:rPr>
        <w:t xml:space="preserve">. </w:t>
      </w:r>
      <w:proofErr w:type="spellStart"/>
      <w:r>
        <w:rPr>
          <w:rFonts w:ascii="Verdana" w:hAnsi="Verdana"/>
          <w:color w:val="000000"/>
          <w:sz w:val="12"/>
          <w:szCs w:val="12"/>
        </w:rPr>
        <w:t>техн</w:t>
      </w:r>
      <w:proofErr w:type="spellEnd"/>
      <w:r>
        <w:rPr>
          <w:rFonts w:ascii="Verdana" w:hAnsi="Verdana"/>
          <w:color w:val="000000"/>
          <w:sz w:val="12"/>
          <w:szCs w:val="12"/>
        </w:rPr>
        <w:t xml:space="preserve">. ун-т. Архангельск, 2001. — 158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176. </w:t>
      </w:r>
      <w:proofErr w:type="spellStart"/>
      <w:r>
        <w:rPr>
          <w:rFonts w:ascii="Verdana" w:hAnsi="Verdana"/>
          <w:color w:val="000000"/>
          <w:sz w:val="12"/>
          <w:szCs w:val="12"/>
        </w:rPr>
        <w:t>Сакулина</w:t>
      </w:r>
      <w:proofErr w:type="spellEnd"/>
      <w:r>
        <w:rPr>
          <w:rFonts w:ascii="Verdana" w:hAnsi="Verdana"/>
          <w:color w:val="000000"/>
          <w:sz w:val="12"/>
          <w:szCs w:val="12"/>
        </w:rPr>
        <w:t>, Н. П.</w:t>
      </w:r>
      <w:r>
        <w:rPr>
          <w:rStyle w:val="WW8Num2z0"/>
          <w:rFonts w:ascii="Verdana" w:hAnsi="Verdana"/>
          <w:color w:val="000000"/>
          <w:sz w:val="12"/>
          <w:szCs w:val="12"/>
        </w:rPr>
        <w:t> </w:t>
      </w:r>
      <w:r>
        <w:rPr>
          <w:rStyle w:val="WW8Num3z0"/>
          <w:rFonts w:ascii="Verdana" w:hAnsi="Verdana"/>
          <w:color w:val="4682B4"/>
          <w:sz w:val="12"/>
          <w:szCs w:val="12"/>
        </w:rPr>
        <w:t>Нравственное</w:t>
      </w:r>
      <w:r>
        <w:rPr>
          <w:rStyle w:val="WW8Num2z0"/>
          <w:rFonts w:ascii="Verdana" w:hAnsi="Verdana"/>
          <w:color w:val="000000"/>
          <w:sz w:val="12"/>
          <w:szCs w:val="12"/>
        </w:rPr>
        <w:t> </w:t>
      </w:r>
      <w:r>
        <w:rPr>
          <w:rFonts w:ascii="Verdana" w:hAnsi="Verdana"/>
          <w:color w:val="000000"/>
          <w:sz w:val="12"/>
          <w:szCs w:val="12"/>
        </w:rPr>
        <w:t xml:space="preserve">воспитание на занятиях изобразительной деятельностью Текст. / Н. П. </w:t>
      </w:r>
      <w:proofErr w:type="spellStart"/>
      <w:r>
        <w:rPr>
          <w:rFonts w:ascii="Verdana" w:hAnsi="Verdana"/>
          <w:color w:val="000000"/>
          <w:sz w:val="12"/>
          <w:szCs w:val="12"/>
        </w:rPr>
        <w:t>Сакулина</w:t>
      </w:r>
      <w:proofErr w:type="spellEnd"/>
      <w:r>
        <w:rPr>
          <w:rFonts w:ascii="Verdana" w:hAnsi="Verdana"/>
          <w:color w:val="000000"/>
          <w:sz w:val="12"/>
          <w:szCs w:val="12"/>
        </w:rPr>
        <w:t xml:space="preserve"> // Дошкольное воспитание. 1978. — № 1. — С. 12-16.</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177. </w:t>
      </w:r>
      <w:proofErr w:type="spellStart"/>
      <w:r>
        <w:rPr>
          <w:rFonts w:ascii="Verdana" w:hAnsi="Verdana"/>
          <w:color w:val="000000"/>
          <w:sz w:val="12"/>
          <w:szCs w:val="12"/>
        </w:rPr>
        <w:t>Сакулина</w:t>
      </w:r>
      <w:proofErr w:type="spellEnd"/>
      <w:r>
        <w:rPr>
          <w:rFonts w:ascii="Verdana" w:hAnsi="Verdana"/>
          <w:color w:val="000000"/>
          <w:sz w:val="12"/>
          <w:szCs w:val="12"/>
        </w:rPr>
        <w:t>, Н. П. Развитие активности и творчества в процессе обучения</w:t>
      </w:r>
      <w:r>
        <w:rPr>
          <w:rStyle w:val="WW8Num2z0"/>
          <w:rFonts w:ascii="Verdana" w:hAnsi="Verdana"/>
          <w:color w:val="000000"/>
          <w:sz w:val="12"/>
          <w:szCs w:val="12"/>
        </w:rPr>
        <w:t> </w:t>
      </w:r>
      <w:r>
        <w:rPr>
          <w:rStyle w:val="WW8Num3z0"/>
          <w:rFonts w:ascii="Verdana" w:hAnsi="Verdana"/>
          <w:color w:val="4682B4"/>
          <w:sz w:val="12"/>
          <w:szCs w:val="12"/>
        </w:rPr>
        <w:t>изобразительной</w:t>
      </w:r>
      <w:r>
        <w:rPr>
          <w:rStyle w:val="WW8Num2z0"/>
          <w:rFonts w:ascii="Verdana" w:hAnsi="Verdana"/>
          <w:color w:val="000000"/>
          <w:sz w:val="12"/>
          <w:szCs w:val="12"/>
        </w:rPr>
        <w:t> </w:t>
      </w:r>
      <w:r>
        <w:rPr>
          <w:rFonts w:ascii="Verdana" w:hAnsi="Verdana"/>
          <w:color w:val="000000"/>
          <w:sz w:val="12"/>
          <w:szCs w:val="12"/>
        </w:rPr>
        <w:t xml:space="preserve">деятельности Текст. / Н. П. </w:t>
      </w:r>
      <w:proofErr w:type="spellStart"/>
      <w:r>
        <w:rPr>
          <w:rFonts w:ascii="Verdana" w:hAnsi="Verdana"/>
          <w:color w:val="000000"/>
          <w:sz w:val="12"/>
          <w:szCs w:val="12"/>
        </w:rPr>
        <w:t>Сакулина</w:t>
      </w:r>
      <w:proofErr w:type="spellEnd"/>
      <w:r>
        <w:rPr>
          <w:rFonts w:ascii="Verdana" w:hAnsi="Verdana"/>
          <w:color w:val="000000"/>
          <w:sz w:val="12"/>
          <w:szCs w:val="12"/>
        </w:rPr>
        <w:t xml:space="preserve"> // Дошкольное воспитание. 1969. — № 5. - С. 19-24.</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178. </w:t>
      </w:r>
      <w:proofErr w:type="spellStart"/>
      <w:r>
        <w:rPr>
          <w:rFonts w:ascii="Verdana" w:hAnsi="Verdana"/>
          <w:color w:val="000000"/>
          <w:sz w:val="12"/>
          <w:szCs w:val="12"/>
        </w:rPr>
        <w:t>Салчак</w:t>
      </w:r>
      <w:proofErr w:type="spellEnd"/>
      <w:r>
        <w:rPr>
          <w:rFonts w:ascii="Verdana" w:hAnsi="Verdana"/>
          <w:color w:val="000000"/>
          <w:sz w:val="12"/>
          <w:szCs w:val="12"/>
        </w:rPr>
        <w:t xml:space="preserve">, К. Б. Преемственность тувинских народных традиций воспитания и современной педагогической культуры Тувы Текст.: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13.00.07 /К. Б. </w:t>
      </w:r>
      <w:proofErr w:type="spellStart"/>
      <w:r>
        <w:rPr>
          <w:rFonts w:ascii="Verdana" w:hAnsi="Verdana"/>
          <w:color w:val="000000"/>
          <w:sz w:val="12"/>
          <w:szCs w:val="12"/>
        </w:rPr>
        <w:t>Салчак</w:t>
      </w:r>
      <w:proofErr w:type="spellEnd"/>
      <w:r>
        <w:rPr>
          <w:rFonts w:ascii="Verdana" w:hAnsi="Verdana"/>
          <w:color w:val="000000"/>
          <w:sz w:val="12"/>
          <w:szCs w:val="12"/>
        </w:rPr>
        <w:t>. — М., 1974—18с.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 Самбу, И. У. Древнее хозяйство и быт тувинского народа Текст</w:t>
      </w:r>
      <w:proofErr w:type="gramStart"/>
      <w:r>
        <w:rPr>
          <w:rFonts w:ascii="Verdana" w:hAnsi="Verdana"/>
          <w:color w:val="000000"/>
          <w:sz w:val="12"/>
          <w:szCs w:val="12"/>
        </w:rPr>
        <w:t xml:space="preserve">. : </w:t>
      </w:r>
      <w:proofErr w:type="gramEnd"/>
      <w:r>
        <w:rPr>
          <w:rFonts w:ascii="Verdana" w:hAnsi="Verdana"/>
          <w:color w:val="000000"/>
          <w:sz w:val="12"/>
          <w:szCs w:val="12"/>
        </w:rPr>
        <w:t>пособие для учителей / И. У. Самбу, М. Д. Самбу. — Кызыл</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Тувин</w:t>
      </w:r>
      <w:proofErr w:type="spellEnd"/>
      <w:r>
        <w:rPr>
          <w:rFonts w:ascii="Verdana" w:hAnsi="Verdana"/>
          <w:color w:val="000000"/>
          <w:sz w:val="12"/>
          <w:szCs w:val="12"/>
        </w:rPr>
        <w:t xml:space="preserve">. кн. изд-во, 2004. 80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 Самбу, И. У. Тувинские игры Текст. / И. У. Самбу. Кызыл</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Тувкнигоиздат</w:t>
      </w:r>
      <w:proofErr w:type="spellEnd"/>
      <w:r>
        <w:rPr>
          <w:rFonts w:ascii="Verdana" w:hAnsi="Verdana"/>
          <w:color w:val="000000"/>
          <w:sz w:val="12"/>
          <w:szCs w:val="12"/>
        </w:rPr>
        <w:t>, 1968.— 113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 Самбу, И. У. Тувинские народные игры Текст</w:t>
      </w:r>
      <w:proofErr w:type="gramStart"/>
      <w:r>
        <w:rPr>
          <w:rFonts w:ascii="Verdana" w:hAnsi="Verdana"/>
          <w:color w:val="000000"/>
          <w:sz w:val="12"/>
          <w:szCs w:val="12"/>
        </w:rPr>
        <w:t xml:space="preserve">. : </w:t>
      </w:r>
      <w:proofErr w:type="spellStart"/>
      <w:proofErr w:type="gramEnd"/>
      <w:r>
        <w:rPr>
          <w:rFonts w:ascii="Verdana" w:hAnsi="Verdana"/>
          <w:color w:val="000000"/>
          <w:sz w:val="12"/>
          <w:szCs w:val="12"/>
        </w:rPr>
        <w:t>ист</w:t>
      </w:r>
      <w:proofErr w:type="spellEnd"/>
      <w:r>
        <w:rPr>
          <w:rFonts w:ascii="Verdana" w:hAnsi="Verdana"/>
          <w:color w:val="000000"/>
          <w:sz w:val="12"/>
          <w:szCs w:val="12"/>
        </w:rPr>
        <w:t>—этнограф, очерк / И. У. Самбу. Кызыл</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Тувин</w:t>
      </w:r>
      <w:proofErr w:type="spellEnd"/>
      <w:r>
        <w:rPr>
          <w:rFonts w:ascii="Verdana" w:hAnsi="Verdana"/>
          <w:color w:val="000000"/>
          <w:sz w:val="12"/>
          <w:szCs w:val="12"/>
        </w:rPr>
        <w:t xml:space="preserve">. кн. изд-во, 1978. — 137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 Свирская, JI. В. Создание развивающей среды в дошкольных учреждениях Текст</w:t>
      </w:r>
      <w:proofErr w:type="gramStart"/>
      <w:r>
        <w:rPr>
          <w:rFonts w:ascii="Verdana" w:hAnsi="Verdana"/>
          <w:color w:val="000000"/>
          <w:sz w:val="12"/>
          <w:szCs w:val="12"/>
        </w:rPr>
        <w:t xml:space="preserve">. : </w:t>
      </w:r>
      <w:proofErr w:type="gramEnd"/>
      <w:r>
        <w:rPr>
          <w:rFonts w:ascii="Verdana" w:hAnsi="Verdana"/>
          <w:color w:val="000000"/>
          <w:sz w:val="12"/>
          <w:szCs w:val="12"/>
        </w:rPr>
        <w:t xml:space="preserve">метод, рекомендации / JI. В. Свирская. </w:t>
      </w:r>
      <w:proofErr w:type="gramStart"/>
      <w:r>
        <w:rPr>
          <w:rFonts w:ascii="Verdana" w:hAnsi="Verdana"/>
          <w:color w:val="000000"/>
          <w:sz w:val="12"/>
          <w:szCs w:val="12"/>
        </w:rPr>
        <w:t>-Н</w:t>
      </w:r>
      <w:proofErr w:type="gramEnd"/>
      <w:r>
        <w:rPr>
          <w:rFonts w:ascii="Verdana" w:hAnsi="Verdana"/>
          <w:color w:val="000000"/>
          <w:sz w:val="12"/>
          <w:szCs w:val="12"/>
        </w:rPr>
        <w:t>овгород :</w:t>
      </w:r>
      <w:r>
        <w:rPr>
          <w:rStyle w:val="WW8Num2z0"/>
          <w:rFonts w:ascii="Verdana" w:hAnsi="Verdana"/>
          <w:color w:val="000000"/>
          <w:sz w:val="12"/>
          <w:szCs w:val="12"/>
        </w:rPr>
        <w:t> </w:t>
      </w:r>
      <w:r>
        <w:rPr>
          <w:rStyle w:val="WW8Num3z0"/>
          <w:rFonts w:ascii="Verdana" w:hAnsi="Verdana"/>
          <w:color w:val="4682B4"/>
          <w:sz w:val="12"/>
          <w:szCs w:val="12"/>
        </w:rPr>
        <w:t>НРЦРО</w:t>
      </w:r>
      <w:r>
        <w:rPr>
          <w:rFonts w:ascii="Verdana" w:hAnsi="Verdana"/>
          <w:color w:val="000000"/>
          <w:sz w:val="12"/>
          <w:szCs w:val="12"/>
        </w:rPr>
        <w:t>, 1994. 26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w:t>
      </w:r>
      <w:r>
        <w:rPr>
          <w:rStyle w:val="WW8Num2z0"/>
          <w:rFonts w:ascii="Verdana" w:hAnsi="Verdana"/>
          <w:color w:val="000000"/>
          <w:sz w:val="12"/>
          <w:szCs w:val="12"/>
        </w:rPr>
        <w:t> </w:t>
      </w:r>
      <w:proofErr w:type="spellStart"/>
      <w:r>
        <w:rPr>
          <w:rStyle w:val="WW8Num3z0"/>
          <w:rFonts w:ascii="Verdana" w:hAnsi="Verdana"/>
          <w:color w:val="4682B4"/>
          <w:sz w:val="12"/>
          <w:szCs w:val="12"/>
        </w:rPr>
        <w:t>Селевко</w:t>
      </w:r>
      <w:proofErr w:type="spellEnd"/>
      <w:r>
        <w:rPr>
          <w:rFonts w:ascii="Verdana" w:hAnsi="Verdana"/>
          <w:color w:val="000000"/>
          <w:sz w:val="12"/>
          <w:szCs w:val="12"/>
        </w:rPr>
        <w:t>, Г. Н. Современные образовательные технологии Текст. :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 Н. Г. </w:t>
      </w:r>
      <w:proofErr w:type="spellStart"/>
      <w:r>
        <w:rPr>
          <w:rFonts w:ascii="Verdana" w:hAnsi="Verdana"/>
          <w:color w:val="000000"/>
          <w:sz w:val="12"/>
          <w:szCs w:val="12"/>
        </w:rPr>
        <w:t>Селевко</w:t>
      </w:r>
      <w:proofErr w:type="spellEnd"/>
      <w:r>
        <w:rPr>
          <w:rFonts w:ascii="Verdana" w:hAnsi="Verdana"/>
          <w:color w:val="000000"/>
          <w:sz w:val="12"/>
          <w:szCs w:val="12"/>
        </w:rPr>
        <w:t>. М. : Нар</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о</w:t>
      </w:r>
      <w:proofErr w:type="gramEnd"/>
      <w:r>
        <w:rPr>
          <w:rFonts w:ascii="Verdana" w:hAnsi="Verdana"/>
          <w:color w:val="000000"/>
          <w:sz w:val="12"/>
          <w:szCs w:val="12"/>
        </w:rPr>
        <w:t>бразование, 1998. - 255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 Сидоренко, Е. В. Методы математической обработки в психологии Текст. / Е. В. Сидоренко. СПб. :</w:t>
      </w:r>
      <w:r>
        <w:rPr>
          <w:rStyle w:val="WW8Num2z0"/>
          <w:rFonts w:ascii="Verdana" w:hAnsi="Verdana"/>
          <w:color w:val="000000"/>
          <w:sz w:val="12"/>
          <w:szCs w:val="12"/>
        </w:rPr>
        <w:t> </w:t>
      </w:r>
      <w:r>
        <w:rPr>
          <w:rStyle w:val="WW8Num3z0"/>
          <w:rFonts w:ascii="Verdana" w:hAnsi="Verdana"/>
          <w:color w:val="4682B4"/>
          <w:sz w:val="12"/>
          <w:szCs w:val="12"/>
        </w:rPr>
        <w:t>ООО</w:t>
      </w:r>
      <w:r>
        <w:rPr>
          <w:rStyle w:val="WW8Num2z0"/>
          <w:rFonts w:ascii="Verdana" w:hAnsi="Verdana"/>
          <w:color w:val="000000"/>
          <w:sz w:val="12"/>
          <w:szCs w:val="12"/>
        </w:rPr>
        <w:t> </w:t>
      </w:r>
      <w:r>
        <w:rPr>
          <w:rFonts w:ascii="Verdana" w:hAnsi="Verdana"/>
          <w:color w:val="000000"/>
          <w:sz w:val="12"/>
          <w:szCs w:val="12"/>
        </w:rPr>
        <w:t xml:space="preserve">«Речь», 2001.-350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w:t>
      </w:r>
      <w:r>
        <w:rPr>
          <w:rStyle w:val="WW8Num2z0"/>
          <w:rFonts w:ascii="Verdana" w:hAnsi="Verdana"/>
          <w:color w:val="000000"/>
          <w:sz w:val="12"/>
          <w:szCs w:val="12"/>
        </w:rPr>
        <w:t> </w:t>
      </w:r>
      <w:proofErr w:type="spellStart"/>
      <w:r>
        <w:rPr>
          <w:rStyle w:val="WW8Num3z0"/>
          <w:rFonts w:ascii="Verdana" w:hAnsi="Verdana"/>
          <w:color w:val="4682B4"/>
          <w:sz w:val="12"/>
          <w:szCs w:val="12"/>
        </w:rPr>
        <w:t>Ситаров</w:t>
      </w:r>
      <w:proofErr w:type="spellEnd"/>
      <w:r>
        <w:rPr>
          <w:rFonts w:ascii="Verdana" w:hAnsi="Verdana"/>
          <w:color w:val="000000"/>
          <w:sz w:val="12"/>
          <w:szCs w:val="12"/>
        </w:rPr>
        <w:t>, В. А. Педагогика и психология</w:t>
      </w:r>
      <w:r>
        <w:rPr>
          <w:rStyle w:val="WW8Num2z0"/>
          <w:rFonts w:ascii="Verdana" w:hAnsi="Verdana"/>
          <w:color w:val="000000"/>
          <w:sz w:val="12"/>
          <w:szCs w:val="12"/>
        </w:rPr>
        <w:t> </w:t>
      </w:r>
      <w:r>
        <w:rPr>
          <w:rStyle w:val="WW8Num3z0"/>
          <w:rFonts w:ascii="Verdana" w:hAnsi="Verdana"/>
          <w:color w:val="4682B4"/>
          <w:sz w:val="12"/>
          <w:szCs w:val="12"/>
        </w:rPr>
        <w:t>ненасилия</w:t>
      </w:r>
      <w:r>
        <w:rPr>
          <w:rStyle w:val="WW8Num2z0"/>
          <w:rFonts w:ascii="Verdana" w:hAnsi="Verdana"/>
          <w:color w:val="000000"/>
          <w:sz w:val="12"/>
          <w:szCs w:val="12"/>
        </w:rPr>
        <w:t> </w:t>
      </w:r>
      <w:r>
        <w:rPr>
          <w:rFonts w:ascii="Verdana" w:hAnsi="Verdana"/>
          <w:color w:val="000000"/>
          <w:sz w:val="12"/>
          <w:szCs w:val="12"/>
        </w:rPr>
        <w:t>в образовательном процессе Текст. / В. А.</w:t>
      </w:r>
      <w:r>
        <w:rPr>
          <w:rStyle w:val="WW8Num2z0"/>
          <w:rFonts w:ascii="Verdana" w:hAnsi="Verdana"/>
          <w:color w:val="000000"/>
          <w:sz w:val="12"/>
          <w:szCs w:val="12"/>
        </w:rPr>
        <w:t> </w:t>
      </w:r>
      <w:proofErr w:type="spellStart"/>
      <w:r>
        <w:rPr>
          <w:rStyle w:val="WW8Num3z0"/>
          <w:rFonts w:ascii="Verdana" w:hAnsi="Verdana"/>
          <w:color w:val="4682B4"/>
          <w:sz w:val="12"/>
          <w:szCs w:val="12"/>
        </w:rPr>
        <w:t>Ситаров</w:t>
      </w:r>
      <w:proofErr w:type="spellEnd"/>
      <w:r>
        <w:rPr>
          <w:rFonts w:ascii="Verdana" w:hAnsi="Verdana"/>
          <w:color w:val="000000"/>
          <w:sz w:val="12"/>
          <w:szCs w:val="12"/>
        </w:rPr>
        <w:t>, В. Г. Маралов</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под ред. В. А.</w:t>
      </w:r>
      <w:r>
        <w:rPr>
          <w:rStyle w:val="WW8Num2z0"/>
          <w:rFonts w:ascii="Verdana" w:hAnsi="Verdana"/>
          <w:color w:val="000000"/>
          <w:sz w:val="12"/>
          <w:szCs w:val="12"/>
        </w:rPr>
        <w:t> </w:t>
      </w:r>
      <w:proofErr w:type="spellStart"/>
      <w:r>
        <w:rPr>
          <w:rStyle w:val="WW8Num3z0"/>
          <w:rFonts w:ascii="Verdana" w:hAnsi="Verdana"/>
          <w:color w:val="4682B4"/>
          <w:sz w:val="12"/>
          <w:szCs w:val="12"/>
        </w:rPr>
        <w:t>Сластенина</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Академия, 2000. - 211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w:t>
      </w:r>
      <w:r>
        <w:rPr>
          <w:rStyle w:val="WW8Num2z0"/>
          <w:rFonts w:ascii="Verdana" w:hAnsi="Verdana"/>
          <w:color w:val="000000"/>
          <w:sz w:val="12"/>
          <w:szCs w:val="12"/>
        </w:rPr>
        <w:t> </w:t>
      </w:r>
      <w:proofErr w:type="spellStart"/>
      <w:r>
        <w:rPr>
          <w:rStyle w:val="WW8Num3z0"/>
          <w:rFonts w:ascii="Verdana" w:hAnsi="Verdana"/>
          <w:color w:val="4682B4"/>
          <w:sz w:val="12"/>
          <w:szCs w:val="12"/>
        </w:rPr>
        <w:t>Сиянбиль</w:t>
      </w:r>
      <w:proofErr w:type="spellEnd"/>
      <w:r>
        <w:rPr>
          <w:rFonts w:ascii="Verdana" w:hAnsi="Verdana"/>
          <w:color w:val="000000"/>
          <w:sz w:val="12"/>
          <w:szCs w:val="12"/>
        </w:rPr>
        <w:t xml:space="preserve">, М. О. Традиционный тувинский костюм (история, символика) Текст. / М. О. </w:t>
      </w:r>
      <w:proofErr w:type="spellStart"/>
      <w:r>
        <w:rPr>
          <w:rFonts w:ascii="Verdana" w:hAnsi="Verdana"/>
          <w:color w:val="000000"/>
          <w:sz w:val="12"/>
          <w:szCs w:val="12"/>
        </w:rPr>
        <w:t>Сиянбиль</w:t>
      </w:r>
      <w:proofErr w:type="spellEnd"/>
      <w:r>
        <w:rPr>
          <w:rFonts w:ascii="Verdana" w:hAnsi="Verdana"/>
          <w:color w:val="000000"/>
          <w:sz w:val="12"/>
          <w:szCs w:val="12"/>
        </w:rPr>
        <w:t xml:space="preserve">, А. А. </w:t>
      </w:r>
      <w:proofErr w:type="spellStart"/>
      <w:r>
        <w:rPr>
          <w:rFonts w:ascii="Verdana" w:hAnsi="Verdana"/>
          <w:color w:val="000000"/>
          <w:sz w:val="12"/>
          <w:szCs w:val="12"/>
        </w:rPr>
        <w:t>Сиянбиль</w:t>
      </w:r>
      <w:proofErr w:type="spellEnd"/>
      <w:r>
        <w:rPr>
          <w:rFonts w:ascii="Verdana" w:hAnsi="Verdana"/>
          <w:color w:val="000000"/>
          <w:sz w:val="12"/>
          <w:szCs w:val="12"/>
        </w:rPr>
        <w:t>. — Кызыл</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Тувин</w:t>
      </w:r>
      <w:proofErr w:type="spellEnd"/>
      <w:r>
        <w:rPr>
          <w:rFonts w:ascii="Verdana" w:hAnsi="Verdana"/>
          <w:color w:val="000000"/>
          <w:sz w:val="12"/>
          <w:szCs w:val="12"/>
        </w:rPr>
        <w:t xml:space="preserve">. кн. изд-во, 2000. 72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w:t>
      </w:r>
      <w:r>
        <w:rPr>
          <w:rStyle w:val="WW8Num2z0"/>
          <w:rFonts w:ascii="Verdana" w:hAnsi="Verdana"/>
          <w:color w:val="000000"/>
          <w:sz w:val="12"/>
          <w:szCs w:val="12"/>
        </w:rPr>
        <w:t> </w:t>
      </w:r>
      <w:proofErr w:type="spellStart"/>
      <w:r>
        <w:rPr>
          <w:rStyle w:val="WW8Num3z0"/>
          <w:rFonts w:ascii="Verdana" w:hAnsi="Verdana"/>
          <w:color w:val="4682B4"/>
          <w:sz w:val="12"/>
          <w:szCs w:val="12"/>
        </w:rPr>
        <w:t>Слободчиков</w:t>
      </w:r>
      <w:proofErr w:type="spellEnd"/>
      <w:r>
        <w:rPr>
          <w:rFonts w:ascii="Verdana" w:hAnsi="Verdana"/>
          <w:color w:val="000000"/>
          <w:sz w:val="12"/>
          <w:szCs w:val="12"/>
        </w:rPr>
        <w:t xml:space="preserve">, В. И. Образовательная среда: реализация целей образования в пространстве культуры Текст. / В. И. </w:t>
      </w:r>
      <w:proofErr w:type="spellStart"/>
      <w:r>
        <w:rPr>
          <w:rFonts w:ascii="Verdana" w:hAnsi="Verdana"/>
          <w:color w:val="000000"/>
          <w:sz w:val="12"/>
          <w:szCs w:val="12"/>
        </w:rPr>
        <w:t>Слободчиков</w:t>
      </w:r>
      <w:proofErr w:type="spellEnd"/>
      <w:r>
        <w:rPr>
          <w:rFonts w:ascii="Verdana" w:hAnsi="Verdana"/>
          <w:color w:val="000000"/>
          <w:sz w:val="12"/>
          <w:szCs w:val="12"/>
        </w:rPr>
        <w:t xml:space="preserve"> // Новые ценности образования</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тезаурус для учителей и школ, психологов / гл. ред. Н. Крылов. М., 1997. - </w:t>
      </w:r>
      <w:proofErr w:type="spellStart"/>
      <w:r>
        <w:rPr>
          <w:rFonts w:ascii="Verdana" w:hAnsi="Verdana"/>
          <w:color w:val="000000"/>
          <w:sz w:val="12"/>
          <w:szCs w:val="12"/>
        </w:rPr>
        <w:t>Вып</w:t>
      </w:r>
      <w:proofErr w:type="spellEnd"/>
      <w:r>
        <w:rPr>
          <w:rFonts w:ascii="Verdana" w:hAnsi="Verdana"/>
          <w:color w:val="000000"/>
          <w:sz w:val="12"/>
          <w:szCs w:val="12"/>
        </w:rPr>
        <w:t>. 5. - С. 22-24.</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188. </w:t>
      </w:r>
      <w:proofErr w:type="spellStart"/>
      <w:r>
        <w:rPr>
          <w:rFonts w:ascii="Verdana" w:hAnsi="Verdana"/>
          <w:color w:val="000000"/>
          <w:sz w:val="12"/>
          <w:szCs w:val="12"/>
        </w:rPr>
        <w:t>Снежкова</w:t>
      </w:r>
      <w:proofErr w:type="spellEnd"/>
      <w:r>
        <w:rPr>
          <w:rFonts w:ascii="Verdana" w:hAnsi="Verdana"/>
          <w:color w:val="000000"/>
          <w:sz w:val="12"/>
          <w:szCs w:val="12"/>
        </w:rPr>
        <w:t>, И.А. К проблеме изучения этнического самосознания у детей и</w:t>
      </w:r>
      <w:r>
        <w:rPr>
          <w:rStyle w:val="WW8Num2z0"/>
          <w:rFonts w:ascii="Verdana" w:hAnsi="Verdana"/>
          <w:color w:val="000000"/>
          <w:sz w:val="12"/>
          <w:szCs w:val="12"/>
        </w:rPr>
        <w:t> </w:t>
      </w:r>
      <w:r>
        <w:rPr>
          <w:rStyle w:val="WW8Num3z0"/>
          <w:rFonts w:ascii="Verdana" w:hAnsi="Verdana"/>
          <w:color w:val="4682B4"/>
          <w:sz w:val="12"/>
          <w:szCs w:val="12"/>
        </w:rPr>
        <w:t>юношества</w:t>
      </w:r>
      <w:r>
        <w:rPr>
          <w:rStyle w:val="WW8Num2z0"/>
          <w:rFonts w:ascii="Verdana" w:hAnsi="Verdana"/>
          <w:color w:val="000000"/>
          <w:sz w:val="12"/>
          <w:szCs w:val="12"/>
        </w:rPr>
        <w:t> </w:t>
      </w:r>
      <w:r>
        <w:rPr>
          <w:rFonts w:ascii="Verdana" w:hAnsi="Verdana"/>
          <w:color w:val="000000"/>
          <w:sz w:val="12"/>
          <w:szCs w:val="12"/>
        </w:rPr>
        <w:t>Текст. /</w:t>
      </w:r>
      <w:proofErr w:type="spellStart"/>
      <w:r>
        <w:rPr>
          <w:rFonts w:ascii="Verdana" w:hAnsi="Verdana"/>
          <w:color w:val="000000"/>
          <w:sz w:val="12"/>
          <w:szCs w:val="12"/>
        </w:rPr>
        <w:t>И.А.Сежкова</w:t>
      </w:r>
      <w:proofErr w:type="spellEnd"/>
      <w:r>
        <w:rPr>
          <w:rFonts w:ascii="Verdana" w:hAnsi="Verdana"/>
          <w:color w:val="000000"/>
          <w:sz w:val="12"/>
          <w:szCs w:val="12"/>
        </w:rPr>
        <w:t xml:space="preserve"> // Советская этнография. -1982. -№1.С. 80-88.</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189. </w:t>
      </w:r>
      <w:proofErr w:type="spellStart"/>
      <w:r>
        <w:rPr>
          <w:rFonts w:ascii="Verdana" w:hAnsi="Verdana"/>
          <w:color w:val="000000"/>
          <w:sz w:val="12"/>
          <w:szCs w:val="12"/>
        </w:rPr>
        <w:t>Средо-ориентированный</w:t>
      </w:r>
      <w:proofErr w:type="spellEnd"/>
      <w:r>
        <w:rPr>
          <w:rFonts w:ascii="Verdana" w:hAnsi="Verdana"/>
          <w:color w:val="000000"/>
          <w:sz w:val="12"/>
          <w:szCs w:val="12"/>
        </w:rPr>
        <w:t xml:space="preserve"> подход в моделировании</w:t>
      </w:r>
      <w:r>
        <w:rPr>
          <w:rStyle w:val="WW8Num2z0"/>
          <w:rFonts w:ascii="Verdana" w:hAnsi="Verdana"/>
          <w:color w:val="000000"/>
          <w:sz w:val="12"/>
          <w:szCs w:val="12"/>
        </w:rPr>
        <w:t> </w:t>
      </w:r>
      <w:r>
        <w:rPr>
          <w:rStyle w:val="WW8Num3z0"/>
          <w:rFonts w:ascii="Verdana" w:hAnsi="Verdana"/>
          <w:color w:val="4682B4"/>
          <w:sz w:val="12"/>
          <w:szCs w:val="12"/>
        </w:rPr>
        <w:t>воспитательных</w:t>
      </w:r>
      <w:r>
        <w:rPr>
          <w:rStyle w:val="WW8Num2z0"/>
          <w:rFonts w:ascii="Verdana" w:hAnsi="Verdana"/>
          <w:color w:val="000000"/>
          <w:sz w:val="12"/>
          <w:szCs w:val="12"/>
        </w:rPr>
        <w:t> </w:t>
      </w:r>
      <w:r>
        <w:rPr>
          <w:rFonts w:ascii="Verdana" w:hAnsi="Verdana"/>
          <w:color w:val="000000"/>
          <w:sz w:val="12"/>
          <w:szCs w:val="12"/>
        </w:rPr>
        <w:t>систем Текст. :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особие / авт.-сост. М. И. Васильева. Абакан</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Изд-во Хакас, </w:t>
      </w:r>
      <w:proofErr w:type="spellStart"/>
      <w:r>
        <w:rPr>
          <w:rFonts w:ascii="Verdana" w:hAnsi="Verdana"/>
          <w:color w:val="000000"/>
          <w:sz w:val="12"/>
          <w:szCs w:val="12"/>
        </w:rPr>
        <w:t>гос</w:t>
      </w:r>
      <w:proofErr w:type="spellEnd"/>
      <w:r>
        <w:rPr>
          <w:rFonts w:ascii="Verdana" w:hAnsi="Verdana"/>
          <w:color w:val="000000"/>
          <w:sz w:val="12"/>
          <w:szCs w:val="12"/>
        </w:rPr>
        <w:t xml:space="preserve">. ун-та, 2002. - 331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w:t>
      </w:r>
      <w:r>
        <w:rPr>
          <w:rStyle w:val="WW8Num2z0"/>
          <w:rFonts w:ascii="Verdana" w:hAnsi="Verdana"/>
          <w:color w:val="000000"/>
          <w:sz w:val="12"/>
          <w:szCs w:val="12"/>
        </w:rPr>
        <w:t> </w:t>
      </w:r>
      <w:proofErr w:type="spellStart"/>
      <w:r>
        <w:rPr>
          <w:rStyle w:val="WW8Num3z0"/>
          <w:rFonts w:ascii="Verdana" w:hAnsi="Verdana"/>
          <w:color w:val="4682B4"/>
          <w:sz w:val="12"/>
          <w:szCs w:val="12"/>
        </w:rPr>
        <w:t>Стеркина</w:t>
      </w:r>
      <w:proofErr w:type="spellEnd"/>
      <w:r>
        <w:rPr>
          <w:rFonts w:ascii="Verdana" w:hAnsi="Verdana"/>
          <w:color w:val="000000"/>
          <w:sz w:val="12"/>
          <w:szCs w:val="12"/>
        </w:rPr>
        <w:t xml:space="preserve">, Р. Б. Качество дошкольного образования и основные тенденции Текст. / Р. Б. </w:t>
      </w:r>
      <w:proofErr w:type="spellStart"/>
      <w:r>
        <w:rPr>
          <w:rFonts w:ascii="Verdana" w:hAnsi="Verdana"/>
          <w:color w:val="000000"/>
          <w:sz w:val="12"/>
          <w:szCs w:val="12"/>
        </w:rPr>
        <w:t>Стеркина</w:t>
      </w:r>
      <w:proofErr w:type="spellEnd"/>
      <w:r>
        <w:rPr>
          <w:rFonts w:ascii="Verdana" w:hAnsi="Verdana"/>
          <w:color w:val="000000"/>
          <w:sz w:val="12"/>
          <w:szCs w:val="12"/>
        </w:rPr>
        <w:t xml:space="preserve"> // Дошкольное воспитание. 1996. — №6.-С. 9-12.</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w:t>
      </w:r>
      <w:r>
        <w:rPr>
          <w:rStyle w:val="WW8Num2z0"/>
          <w:rFonts w:ascii="Verdana" w:hAnsi="Verdana"/>
          <w:color w:val="000000"/>
          <w:sz w:val="12"/>
          <w:szCs w:val="12"/>
        </w:rPr>
        <w:t> </w:t>
      </w:r>
      <w:proofErr w:type="spellStart"/>
      <w:r>
        <w:rPr>
          <w:rStyle w:val="WW8Num3z0"/>
          <w:rFonts w:ascii="Verdana" w:hAnsi="Verdana"/>
          <w:color w:val="4682B4"/>
          <w:sz w:val="12"/>
          <w:szCs w:val="12"/>
        </w:rPr>
        <w:t>Стеркина</w:t>
      </w:r>
      <w:proofErr w:type="spellEnd"/>
      <w:r>
        <w:rPr>
          <w:rFonts w:ascii="Verdana" w:hAnsi="Verdana"/>
          <w:color w:val="000000"/>
          <w:sz w:val="12"/>
          <w:szCs w:val="12"/>
        </w:rPr>
        <w:t xml:space="preserve">, Р. Б. Рекомендации по организации работы дошкольных учреждений Текст. / Р. Б. </w:t>
      </w:r>
      <w:proofErr w:type="spellStart"/>
      <w:r>
        <w:rPr>
          <w:rFonts w:ascii="Verdana" w:hAnsi="Verdana"/>
          <w:color w:val="000000"/>
          <w:sz w:val="12"/>
          <w:szCs w:val="12"/>
        </w:rPr>
        <w:t>Стеркина</w:t>
      </w:r>
      <w:proofErr w:type="spellEnd"/>
      <w:r>
        <w:rPr>
          <w:rFonts w:ascii="Verdana" w:hAnsi="Verdana"/>
          <w:color w:val="000000"/>
          <w:sz w:val="12"/>
          <w:szCs w:val="12"/>
        </w:rPr>
        <w:t>, О. Князева // Дошкольное воспитание. 1992. - № 2. - С. 46-51.</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192. </w:t>
      </w:r>
      <w:proofErr w:type="spellStart"/>
      <w:r>
        <w:rPr>
          <w:rFonts w:ascii="Verdana" w:hAnsi="Verdana"/>
          <w:color w:val="000000"/>
          <w:sz w:val="12"/>
          <w:szCs w:val="12"/>
        </w:rPr>
        <w:t>Стефаненко</w:t>
      </w:r>
      <w:proofErr w:type="spellEnd"/>
      <w:r>
        <w:rPr>
          <w:rFonts w:ascii="Verdana" w:hAnsi="Verdana"/>
          <w:color w:val="000000"/>
          <w:sz w:val="12"/>
          <w:szCs w:val="12"/>
        </w:rPr>
        <w:t>, Т. Г.</w:t>
      </w:r>
      <w:r>
        <w:rPr>
          <w:rStyle w:val="WW8Num2z0"/>
          <w:rFonts w:ascii="Verdana" w:hAnsi="Verdana"/>
          <w:color w:val="000000"/>
          <w:sz w:val="12"/>
          <w:szCs w:val="12"/>
        </w:rPr>
        <w:t> </w:t>
      </w:r>
      <w:r>
        <w:rPr>
          <w:rStyle w:val="WW8Num3z0"/>
          <w:rFonts w:ascii="Verdana" w:hAnsi="Verdana"/>
          <w:color w:val="4682B4"/>
          <w:sz w:val="12"/>
          <w:szCs w:val="12"/>
        </w:rPr>
        <w:t>Этнопсихология</w:t>
      </w:r>
      <w:r>
        <w:rPr>
          <w:rStyle w:val="WW8Num2z0"/>
          <w:rFonts w:ascii="Verdana" w:hAnsi="Verdana"/>
          <w:color w:val="000000"/>
          <w:sz w:val="12"/>
          <w:szCs w:val="12"/>
        </w:rPr>
        <w:t> </w:t>
      </w:r>
      <w:r>
        <w:rPr>
          <w:rFonts w:ascii="Verdana" w:hAnsi="Verdana"/>
          <w:color w:val="000000"/>
          <w:sz w:val="12"/>
          <w:szCs w:val="12"/>
        </w:rPr>
        <w:t>Текст. :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д</w:t>
      </w:r>
      <w:proofErr w:type="gramEnd"/>
      <w:r>
        <w:rPr>
          <w:rFonts w:ascii="Verdana" w:hAnsi="Verdana"/>
          <w:color w:val="000000"/>
          <w:sz w:val="12"/>
          <w:szCs w:val="12"/>
        </w:rPr>
        <w:t xml:space="preserve">ля вузов / Т. Г. </w:t>
      </w:r>
      <w:proofErr w:type="spellStart"/>
      <w:r>
        <w:rPr>
          <w:rFonts w:ascii="Verdana" w:hAnsi="Verdana"/>
          <w:color w:val="000000"/>
          <w:sz w:val="12"/>
          <w:szCs w:val="12"/>
        </w:rPr>
        <w:t>Стефаненко</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Академия, 1999. - 368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193. </w:t>
      </w:r>
      <w:proofErr w:type="spellStart"/>
      <w:r>
        <w:rPr>
          <w:rFonts w:ascii="Verdana" w:hAnsi="Verdana"/>
          <w:color w:val="000000"/>
          <w:sz w:val="12"/>
          <w:szCs w:val="12"/>
        </w:rPr>
        <w:t>Субботский</w:t>
      </w:r>
      <w:proofErr w:type="spellEnd"/>
      <w:r>
        <w:rPr>
          <w:rFonts w:ascii="Verdana" w:hAnsi="Verdana"/>
          <w:color w:val="000000"/>
          <w:sz w:val="12"/>
          <w:szCs w:val="12"/>
        </w:rPr>
        <w:t>, Е. В.</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открывает мир Текст.: кн. для воспитателей дет</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с</w:t>
      </w:r>
      <w:proofErr w:type="gramEnd"/>
      <w:r>
        <w:rPr>
          <w:rFonts w:ascii="Verdana" w:hAnsi="Verdana"/>
          <w:color w:val="000000"/>
          <w:sz w:val="12"/>
          <w:szCs w:val="12"/>
        </w:rPr>
        <w:t xml:space="preserve">ада / Е. В. </w:t>
      </w:r>
      <w:proofErr w:type="spellStart"/>
      <w:r>
        <w:rPr>
          <w:rFonts w:ascii="Verdana" w:hAnsi="Verdana"/>
          <w:color w:val="000000"/>
          <w:sz w:val="12"/>
          <w:szCs w:val="12"/>
        </w:rPr>
        <w:t>Субботский</w:t>
      </w:r>
      <w:proofErr w:type="spellEnd"/>
      <w:r>
        <w:rPr>
          <w:rFonts w:ascii="Verdana" w:hAnsi="Verdana"/>
          <w:color w:val="000000"/>
          <w:sz w:val="12"/>
          <w:szCs w:val="12"/>
        </w:rPr>
        <w:t>. — М.: Просвещение, 1991 — 205с.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194. </w:t>
      </w:r>
      <w:proofErr w:type="spellStart"/>
      <w:r>
        <w:rPr>
          <w:rFonts w:ascii="Verdana" w:hAnsi="Verdana"/>
          <w:color w:val="000000"/>
          <w:sz w:val="12"/>
          <w:szCs w:val="12"/>
        </w:rPr>
        <w:t>Сундуй</w:t>
      </w:r>
      <w:proofErr w:type="spellEnd"/>
      <w:r>
        <w:rPr>
          <w:rFonts w:ascii="Verdana" w:hAnsi="Verdana"/>
          <w:color w:val="000000"/>
          <w:sz w:val="12"/>
          <w:szCs w:val="12"/>
        </w:rPr>
        <w:t>, Г. Д. Прогрессивные идеи и опыт народной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 xml:space="preserve">в нравственном воспитании младших подростков (на материале сельских школ) Текст. :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13.00.01 / Г. Д. </w:t>
      </w:r>
      <w:proofErr w:type="spellStart"/>
      <w:r>
        <w:rPr>
          <w:rFonts w:ascii="Verdana" w:hAnsi="Verdana"/>
          <w:color w:val="000000"/>
          <w:sz w:val="12"/>
          <w:szCs w:val="12"/>
        </w:rPr>
        <w:t>Сундуй</w:t>
      </w:r>
      <w:proofErr w:type="spellEnd"/>
      <w:r>
        <w:rPr>
          <w:rFonts w:ascii="Verdana" w:hAnsi="Verdana"/>
          <w:color w:val="000000"/>
          <w:sz w:val="12"/>
          <w:szCs w:val="12"/>
        </w:rPr>
        <w:t>. -М., 1993. 15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195. </w:t>
      </w:r>
      <w:proofErr w:type="spellStart"/>
      <w:r>
        <w:rPr>
          <w:rFonts w:ascii="Verdana" w:hAnsi="Verdana"/>
          <w:color w:val="000000"/>
          <w:sz w:val="12"/>
          <w:szCs w:val="12"/>
        </w:rPr>
        <w:t>Тайгинов</w:t>
      </w:r>
      <w:proofErr w:type="spellEnd"/>
      <w:r>
        <w:rPr>
          <w:rFonts w:ascii="Verdana" w:hAnsi="Verdana"/>
          <w:color w:val="000000"/>
          <w:sz w:val="12"/>
          <w:szCs w:val="12"/>
        </w:rPr>
        <w:t>, М. Г. Развитие национального самосознания в</w:t>
      </w:r>
      <w:r>
        <w:rPr>
          <w:rStyle w:val="WW8Num2z0"/>
          <w:rFonts w:ascii="Verdana" w:hAnsi="Verdana"/>
          <w:color w:val="000000"/>
          <w:sz w:val="12"/>
          <w:szCs w:val="12"/>
        </w:rPr>
        <w:t> </w:t>
      </w:r>
      <w:r>
        <w:rPr>
          <w:rStyle w:val="WW8Num3z0"/>
          <w:rFonts w:ascii="Verdana" w:hAnsi="Verdana"/>
          <w:color w:val="4682B4"/>
          <w:sz w:val="12"/>
          <w:szCs w:val="12"/>
        </w:rPr>
        <w:t>поликультурном</w:t>
      </w:r>
      <w:r>
        <w:rPr>
          <w:rFonts w:ascii="Verdana" w:hAnsi="Verdana"/>
          <w:color w:val="000000"/>
          <w:sz w:val="12"/>
          <w:szCs w:val="12"/>
        </w:rPr>
        <w:t xml:space="preserve">, многонациональном обществе Текст. / М. Г. </w:t>
      </w:r>
      <w:proofErr w:type="spellStart"/>
      <w:r>
        <w:rPr>
          <w:rFonts w:ascii="Verdana" w:hAnsi="Verdana"/>
          <w:color w:val="000000"/>
          <w:sz w:val="12"/>
          <w:szCs w:val="12"/>
        </w:rPr>
        <w:t>Тайгинов</w:t>
      </w:r>
      <w:proofErr w:type="spellEnd"/>
      <w:r>
        <w:rPr>
          <w:rFonts w:ascii="Verdana" w:hAnsi="Verdana"/>
          <w:color w:val="000000"/>
          <w:sz w:val="12"/>
          <w:szCs w:val="12"/>
        </w:rPr>
        <w:t xml:space="preserve"> // Педагогика. 1991. - № 2. - С. 17-23.</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 Тарасов, С. В. Образовательная среда и развитие</w:t>
      </w:r>
      <w:r>
        <w:rPr>
          <w:rStyle w:val="WW8Num2z0"/>
          <w:rFonts w:ascii="Verdana" w:hAnsi="Verdana"/>
          <w:color w:val="000000"/>
          <w:sz w:val="12"/>
          <w:szCs w:val="12"/>
        </w:rPr>
        <w:t> </w:t>
      </w:r>
      <w:r>
        <w:rPr>
          <w:rStyle w:val="WW8Num3z0"/>
          <w:rFonts w:ascii="Verdana" w:hAnsi="Verdana"/>
          <w:color w:val="4682B4"/>
          <w:sz w:val="12"/>
          <w:szCs w:val="12"/>
        </w:rPr>
        <w:t>школьника</w:t>
      </w:r>
      <w:r>
        <w:rPr>
          <w:rStyle w:val="WW8Num2z0"/>
          <w:rFonts w:ascii="Verdana" w:hAnsi="Verdana"/>
          <w:color w:val="000000"/>
          <w:sz w:val="12"/>
          <w:szCs w:val="12"/>
        </w:rPr>
        <w:t> </w:t>
      </w:r>
      <w:r>
        <w:rPr>
          <w:rFonts w:ascii="Verdana" w:hAnsi="Verdana"/>
          <w:color w:val="000000"/>
          <w:sz w:val="12"/>
          <w:szCs w:val="12"/>
        </w:rPr>
        <w:t>Текст. / С. В. Тарасов. СПб. :</w:t>
      </w:r>
      <w:r>
        <w:rPr>
          <w:rStyle w:val="WW8Num2z0"/>
          <w:rFonts w:ascii="Verdana" w:hAnsi="Verdana"/>
          <w:color w:val="000000"/>
          <w:sz w:val="12"/>
          <w:szCs w:val="12"/>
        </w:rPr>
        <w:t> </w:t>
      </w:r>
      <w:r>
        <w:rPr>
          <w:rStyle w:val="WW8Num3z0"/>
          <w:rFonts w:ascii="Verdana" w:hAnsi="Verdana"/>
          <w:color w:val="4682B4"/>
          <w:sz w:val="12"/>
          <w:szCs w:val="12"/>
        </w:rPr>
        <w:t>ЛОИРО</w:t>
      </w:r>
      <w:r>
        <w:rPr>
          <w:rFonts w:ascii="Verdana" w:hAnsi="Verdana"/>
          <w:color w:val="000000"/>
          <w:sz w:val="12"/>
          <w:szCs w:val="12"/>
        </w:rPr>
        <w:t xml:space="preserve">, 2003. - 139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197. </w:t>
      </w:r>
      <w:proofErr w:type="spellStart"/>
      <w:r>
        <w:rPr>
          <w:rFonts w:ascii="Verdana" w:hAnsi="Verdana"/>
          <w:color w:val="000000"/>
          <w:sz w:val="12"/>
          <w:szCs w:val="12"/>
        </w:rPr>
        <w:t>Тарловская</w:t>
      </w:r>
      <w:proofErr w:type="spellEnd"/>
      <w:r>
        <w:rPr>
          <w:rFonts w:ascii="Verdana" w:hAnsi="Verdana"/>
          <w:color w:val="000000"/>
          <w:sz w:val="12"/>
          <w:szCs w:val="12"/>
        </w:rPr>
        <w:t>, Н. Развивающая среда и этапы</w:t>
      </w:r>
      <w:r>
        <w:rPr>
          <w:rStyle w:val="WW8Num2z0"/>
          <w:rFonts w:ascii="Verdana" w:hAnsi="Verdana"/>
          <w:color w:val="000000"/>
          <w:sz w:val="12"/>
          <w:szCs w:val="12"/>
        </w:rPr>
        <w:t> </w:t>
      </w:r>
      <w:r>
        <w:rPr>
          <w:rStyle w:val="WW8Num3z0"/>
          <w:rFonts w:ascii="Verdana" w:hAnsi="Verdana"/>
          <w:color w:val="4682B4"/>
          <w:sz w:val="12"/>
          <w:szCs w:val="12"/>
        </w:rPr>
        <w:t>взросления</w:t>
      </w:r>
      <w:r>
        <w:rPr>
          <w:rStyle w:val="WW8Num2z0"/>
          <w:rFonts w:ascii="Verdana" w:hAnsi="Verdana"/>
          <w:color w:val="000000"/>
          <w:sz w:val="12"/>
          <w:szCs w:val="12"/>
        </w:rPr>
        <w:t> </w:t>
      </w:r>
      <w:r>
        <w:rPr>
          <w:rFonts w:ascii="Verdana" w:hAnsi="Verdana"/>
          <w:color w:val="000000"/>
          <w:sz w:val="12"/>
          <w:szCs w:val="12"/>
        </w:rPr>
        <w:t xml:space="preserve">ребенка Текст. / Н. </w:t>
      </w:r>
      <w:proofErr w:type="spellStart"/>
      <w:r>
        <w:rPr>
          <w:rFonts w:ascii="Verdana" w:hAnsi="Verdana"/>
          <w:color w:val="000000"/>
          <w:sz w:val="12"/>
          <w:szCs w:val="12"/>
        </w:rPr>
        <w:t>Тарловская</w:t>
      </w:r>
      <w:proofErr w:type="spellEnd"/>
      <w:r>
        <w:rPr>
          <w:rFonts w:ascii="Verdana" w:hAnsi="Verdana"/>
          <w:color w:val="000000"/>
          <w:sz w:val="12"/>
          <w:szCs w:val="12"/>
        </w:rPr>
        <w:t xml:space="preserve"> //</w:t>
      </w:r>
      <w:r>
        <w:rPr>
          <w:rStyle w:val="WW8Num2z0"/>
          <w:rFonts w:ascii="Verdana" w:hAnsi="Verdana"/>
          <w:color w:val="000000"/>
          <w:sz w:val="12"/>
          <w:szCs w:val="12"/>
        </w:rPr>
        <w:t> </w:t>
      </w:r>
      <w:r>
        <w:rPr>
          <w:rStyle w:val="WW8Num3z0"/>
          <w:rFonts w:ascii="Verdana" w:hAnsi="Verdana"/>
          <w:color w:val="4682B4"/>
          <w:sz w:val="12"/>
          <w:szCs w:val="12"/>
        </w:rPr>
        <w:t>Обруч</w:t>
      </w:r>
      <w:r>
        <w:rPr>
          <w:rFonts w:ascii="Verdana" w:hAnsi="Verdana"/>
          <w:color w:val="000000"/>
          <w:sz w:val="12"/>
          <w:szCs w:val="12"/>
        </w:rPr>
        <w:t>. 1997. - № 3. - С. 5-7.</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198. </w:t>
      </w:r>
      <w:proofErr w:type="spellStart"/>
      <w:r>
        <w:rPr>
          <w:rFonts w:ascii="Verdana" w:hAnsi="Verdana"/>
          <w:color w:val="000000"/>
          <w:sz w:val="12"/>
          <w:szCs w:val="12"/>
        </w:rPr>
        <w:t>Товуу</w:t>
      </w:r>
      <w:proofErr w:type="spellEnd"/>
      <w:r>
        <w:rPr>
          <w:rFonts w:ascii="Verdana" w:hAnsi="Verdana"/>
          <w:color w:val="000000"/>
          <w:sz w:val="12"/>
          <w:szCs w:val="12"/>
        </w:rPr>
        <w:t xml:space="preserve">, Н. О. Психология семьи Тыва этноса в условиях социально-экономических изменений Текст. :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д-ра психол. наук : 19.00.01/Н.0 </w:t>
      </w:r>
      <w:proofErr w:type="spellStart"/>
      <w:r>
        <w:rPr>
          <w:rFonts w:ascii="Verdana" w:hAnsi="Verdana"/>
          <w:color w:val="000000"/>
          <w:sz w:val="12"/>
          <w:szCs w:val="12"/>
        </w:rPr>
        <w:t>Товуу.-М</w:t>
      </w:r>
      <w:proofErr w:type="spellEnd"/>
      <w:r>
        <w:rPr>
          <w:rFonts w:ascii="Verdana" w:hAnsi="Verdana"/>
          <w:color w:val="000000"/>
          <w:sz w:val="12"/>
          <w:szCs w:val="12"/>
        </w:rPr>
        <w:t>., 2001.-56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 Толстикова, А. Создаем развивающую среду своими руками Текст. / А. Толстикова // Дошкольное воспитание. 1997. - № 5. - С. 76-78.</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 Традиционная культура тувинцев глазами иностранцев (конец 19 -начало 20 века)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spellStart"/>
      <w:proofErr w:type="gramStart"/>
      <w:r>
        <w:rPr>
          <w:rFonts w:ascii="Verdana" w:hAnsi="Verdana"/>
          <w:color w:val="000000"/>
          <w:sz w:val="12"/>
          <w:szCs w:val="12"/>
        </w:rPr>
        <w:t>п</w:t>
      </w:r>
      <w:proofErr w:type="gramEnd"/>
      <w:r>
        <w:rPr>
          <w:rFonts w:ascii="Verdana" w:hAnsi="Verdana"/>
          <w:color w:val="000000"/>
          <w:sz w:val="12"/>
          <w:szCs w:val="12"/>
        </w:rPr>
        <w:t>одгот</w:t>
      </w:r>
      <w:proofErr w:type="spellEnd"/>
      <w:r>
        <w:rPr>
          <w:rFonts w:ascii="Verdana" w:hAnsi="Verdana"/>
          <w:color w:val="000000"/>
          <w:sz w:val="12"/>
          <w:szCs w:val="12"/>
        </w:rPr>
        <w:t xml:space="preserve">. текстов А. К. </w:t>
      </w:r>
      <w:proofErr w:type="spellStart"/>
      <w:r>
        <w:rPr>
          <w:rFonts w:ascii="Verdana" w:hAnsi="Verdana"/>
          <w:color w:val="000000"/>
          <w:sz w:val="12"/>
          <w:szCs w:val="12"/>
        </w:rPr>
        <w:t>Кужугет</w:t>
      </w:r>
      <w:proofErr w:type="spellEnd"/>
      <w:r>
        <w:rPr>
          <w:rFonts w:ascii="Verdana" w:hAnsi="Verdana"/>
          <w:color w:val="000000"/>
          <w:sz w:val="12"/>
          <w:szCs w:val="12"/>
        </w:rPr>
        <w:t>. — Кызыл</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Тувин</w:t>
      </w:r>
      <w:proofErr w:type="spellEnd"/>
      <w:r>
        <w:rPr>
          <w:rFonts w:ascii="Verdana" w:hAnsi="Verdana"/>
          <w:color w:val="000000"/>
          <w:sz w:val="12"/>
          <w:szCs w:val="12"/>
        </w:rPr>
        <w:t xml:space="preserve">. кн. изд-во, 2002. 224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 Тувинские народные загадки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с</w:t>
      </w:r>
      <w:proofErr w:type="gramEnd"/>
      <w:r>
        <w:rPr>
          <w:rFonts w:ascii="Verdana" w:hAnsi="Verdana"/>
          <w:color w:val="000000"/>
          <w:sz w:val="12"/>
          <w:szCs w:val="12"/>
        </w:rPr>
        <w:t xml:space="preserve">ост. Г. Н. </w:t>
      </w:r>
      <w:proofErr w:type="spellStart"/>
      <w:r>
        <w:rPr>
          <w:rFonts w:ascii="Verdana" w:hAnsi="Verdana"/>
          <w:color w:val="000000"/>
          <w:sz w:val="12"/>
          <w:szCs w:val="12"/>
        </w:rPr>
        <w:t>Курбатский</w:t>
      </w:r>
      <w:proofErr w:type="spellEnd"/>
      <w:r>
        <w:rPr>
          <w:rFonts w:ascii="Verdana" w:hAnsi="Verdana"/>
          <w:color w:val="000000"/>
          <w:sz w:val="12"/>
          <w:szCs w:val="12"/>
        </w:rPr>
        <w:t xml:space="preserve">. — Кызыл: </w:t>
      </w:r>
      <w:proofErr w:type="spellStart"/>
      <w:r>
        <w:rPr>
          <w:rFonts w:ascii="Verdana" w:hAnsi="Verdana"/>
          <w:color w:val="000000"/>
          <w:sz w:val="12"/>
          <w:szCs w:val="12"/>
        </w:rPr>
        <w:t>Тувин</w:t>
      </w:r>
      <w:proofErr w:type="spellEnd"/>
      <w:r>
        <w:rPr>
          <w:rFonts w:ascii="Verdana" w:hAnsi="Verdana"/>
          <w:color w:val="000000"/>
          <w:sz w:val="12"/>
          <w:szCs w:val="12"/>
        </w:rPr>
        <w:t xml:space="preserve">. кн. изд-во, 2002. 253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202. Тувинские народные сказки Текст. / сост. И. А. </w:t>
      </w:r>
      <w:proofErr w:type="spellStart"/>
      <w:r>
        <w:rPr>
          <w:rFonts w:ascii="Verdana" w:hAnsi="Verdana"/>
          <w:color w:val="000000"/>
          <w:sz w:val="12"/>
          <w:szCs w:val="12"/>
        </w:rPr>
        <w:t>Плоткина</w:t>
      </w:r>
      <w:proofErr w:type="spellEnd"/>
      <w:r>
        <w:rPr>
          <w:rFonts w:ascii="Verdana" w:hAnsi="Verdana"/>
          <w:color w:val="000000"/>
          <w:sz w:val="12"/>
          <w:szCs w:val="12"/>
        </w:rPr>
        <w:t xml:space="preserve"> ; </w:t>
      </w:r>
      <w:proofErr w:type="spellStart"/>
      <w:r>
        <w:rPr>
          <w:rFonts w:ascii="Verdana" w:hAnsi="Verdana"/>
          <w:color w:val="000000"/>
          <w:sz w:val="12"/>
          <w:szCs w:val="12"/>
        </w:rPr>
        <w:t>Тувин</w:t>
      </w:r>
      <w:proofErr w:type="spellEnd"/>
      <w:r>
        <w:rPr>
          <w:rFonts w:ascii="Verdana" w:hAnsi="Verdana"/>
          <w:color w:val="000000"/>
          <w:sz w:val="12"/>
          <w:szCs w:val="12"/>
        </w:rPr>
        <w:t xml:space="preserve">. </w:t>
      </w:r>
      <w:proofErr w:type="spellStart"/>
      <w:r>
        <w:rPr>
          <w:rFonts w:ascii="Verdana" w:hAnsi="Verdana"/>
          <w:color w:val="000000"/>
          <w:sz w:val="12"/>
          <w:szCs w:val="12"/>
        </w:rPr>
        <w:t>науч</w:t>
      </w:r>
      <w:proofErr w:type="gramStart"/>
      <w:r>
        <w:rPr>
          <w:rFonts w:ascii="Verdana" w:hAnsi="Verdana"/>
          <w:color w:val="000000"/>
          <w:sz w:val="12"/>
          <w:szCs w:val="12"/>
        </w:rPr>
        <w:t>.-</w:t>
      </w:r>
      <w:proofErr w:type="gramEnd"/>
      <w:r>
        <w:rPr>
          <w:rFonts w:ascii="Verdana" w:hAnsi="Verdana"/>
          <w:color w:val="000000"/>
          <w:sz w:val="12"/>
          <w:szCs w:val="12"/>
        </w:rPr>
        <w:t>исслед</w:t>
      </w:r>
      <w:proofErr w:type="spellEnd"/>
      <w:r>
        <w:rPr>
          <w:rFonts w:ascii="Verdana" w:hAnsi="Verdana"/>
          <w:color w:val="000000"/>
          <w:sz w:val="12"/>
          <w:szCs w:val="12"/>
        </w:rPr>
        <w:t xml:space="preserve">. </w:t>
      </w:r>
      <w:proofErr w:type="spellStart"/>
      <w:r>
        <w:rPr>
          <w:rFonts w:ascii="Verdana" w:hAnsi="Verdana"/>
          <w:color w:val="000000"/>
          <w:sz w:val="12"/>
          <w:szCs w:val="12"/>
        </w:rPr>
        <w:t>ин-т</w:t>
      </w:r>
      <w:proofErr w:type="spellEnd"/>
      <w:r>
        <w:rPr>
          <w:rFonts w:ascii="Verdana" w:hAnsi="Verdana"/>
          <w:color w:val="000000"/>
          <w:sz w:val="12"/>
          <w:szCs w:val="12"/>
        </w:rPr>
        <w:t xml:space="preserve"> яз., лит. и истории. Кызыл</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[б. и.], 1954. - 90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 Тувинские народные сказки Текст</w:t>
      </w:r>
      <w:proofErr w:type="gramStart"/>
      <w:r>
        <w:rPr>
          <w:rFonts w:ascii="Verdana" w:hAnsi="Verdana"/>
          <w:color w:val="000000"/>
          <w:sz w:val="12"/>
          <w:szCs w:val="12"/>
        </w:rPr>
        <w:t>.</w:t>
      </w:r>
      <w:proofErr w:type="gramEnd"/>
      <w:r>
        <w:rPr>
          <w:rFonts w:ascii="Verdana" w:hAnsi="Verdana"/>
          <w:color w:val="000000"/>
          <w:sz w:val="12"/>
          <w:szCs w:val="12"/>
        </w:rPr>
        <w:t xml:space="preserve"> /</w:t>
      </w:r>
      <w:r>
        <w:rPr>
          <w:rStyle w:val="WW8Num2z0"/>
          <w:rFonts w:ascii="Verdana" w:hAnsi="Verdana"/>
          <w:color w:val="000000"/>
          <w:sz w:val="12"/>
          <w:szCs w:val="12"/>
        </w:rPr>
        <w:t> </w:t>
      </w:r>
      <w:proofErr w:type="gramStart"/>
      <w:r>
        <w:rPr>
          <w:rStyle w:val="WW8Num3z0"/>
          <w:rFonts w:ascii="Verdana" w:hAnsi="Verdana"/>
          <w:color w:val="4682B4"/>
          <w:sz w:val="12"/>
          <w:szCs w:val="12"/>
        </w:rPr>
        <w:t>п</w:t>
      </w:r>
      <w:proofErr w:type="gramEnd"/>
      <w:r>
        <w:rPr>
          <w:rStyle w:val="WW8Num3z0"/>
          <w:rFonts w:ascii="Verdana" w:hAnsi="Verdana"/>
          <w:color w:val="4682B4"/>
          <w:sz w:val="12"/>
          <w:szCs w:val="12"/>
        </w:rPr>
        <w:t>ересказ</w:t>
      </w:r>
      <w:r>
        <w:rPr>
          <w:rStyle w:val="WW8Num2z0"/>
          <w:rFonts w:ascii="Verdana" w:hAnsi="Verdana"/>
          <w:color w:val="000000"/>
          <w:sz w:val="12"/>
          <w:szCs w:val="12"/>
        </w:rPr>
        <w:t> </w:t>
      </w:r>
      <w:r>
        <w:rPr>
          <w:rFonts w:ascii="Verdana" w:hAnsi="Verdana"/>
          <w:color w:val="000000"/>
          <w:sz w:val="12"/>
          <w:szCs w:val="12"/>
        </w:rPr>
        <w:t xml:space="preserve">и лит. </w:t>
      </w:r>
      <w:proofErr w:type="spellStart"/>
      <w:r>
        <w:rPr>
          <w:rFonts w:ascii="Verdana" w:hAnsi="Verdana"/>
          <w:color w:val="000000"/>
          <w:sz w:val="12"/>
          <w:szCs w:val="12"/>
        </w:rPr>
        <w:t>обраб</w:t>
      </w:r>
      <w:proofErr w:type="spellEnd"/>
      <w:r>
        <w:rPr>
          <w:rFonts w:ascii="Verdana" w:hAnsi="Verdana"/>
          <w:color w:val="000000"/>
          <w:sz w:val="12"/>
          <w:szCs w:val="12"/>
        </w:rPr>
        <w:t xml:space="preserve">. М. </w:t>
      </w:r>
      <w:proofErr w:type="spellStart"/>
      <w:r>
        <w:rPr>
          <w:rFonts w:ascii="Verdana" w:hAnsi="Verdana"/>
          <w:color w:val="000000"/>
          <w:sz w:val="12"/>
          <w:szCs w:val="12"/>
        </w:rPr>
        <w:t>Хадаханэ</w:t>
      </w:r>
      <w:proofErr w:type="spellEnd"/>
      <w:r>
        <w:rPr>
          <w:rFonts w:ascii="Verdana" w:hAnsi="Verdana"/>
          <w:color w:val="000000"/>
          <w:sz w:val="12"/>
          <w:szCs w:val="12"/>
        </w:rPr>
        <w:t>. М.: Дет. лит</w:t>
      </w:r>
      <w:proofErr w:type="gramStart"/>
      <w:r>
        <w:rPr>
          <w:rFonts w:ascii="Verdana" w:hAnsi="Verdana"/>
          <w:color w:val="000000"/>
          <w:sz w:val="12"/>
          <w:szCs w:val="12"/>
        </w:rPr>
        <w:t xml:space="preserve">., </w:t>
      </w:r>
      <w:proofErr w:type="gramEnd"/>
      <w:r>
        <w:rPr>
          <w:rFonts w:ascii="Verdana" w:hAnsi="Verdana"/>
          <w:color w:val="000000"/>
          <w:sz w:val="12"/>
          <w:szCs w:val="12"/>
        </w:rPr>
        <w:t>1984. - 111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 Тувинские сказки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с</w:t>
      </w:r>
      <w:proofErr w:type="gramEnd"/>
      <w:r>
        <w:rPr>
          <w:rFonts w:ascii="Verdana" w:hAnsi="Verdana"/>
          <w:color w:val="000000"/>
          <w:sz w:val="12"/>
          <w:szCs w:val="12"/>
        </w:rPr>
        <w:t xml:space="preserve">ост. М. </w:t>
      </w:r>
      <w:proofErr w:type="spellStart"/>
      <w:r>
        <w:rPr>
          <w:rFonts w:ascii="Verdana" w:hAnsi="Verdana"/>
          <w:color w:val="000000"/>
          <w:sz w:val="12"/>
          <w:szCs w:val="12"/>
        </w:rPr>
        <w:t>Хадаханэ</w:t>
      </w:r>
      <w:proofErr w:type="spellEnd"/>
      <w:r>
        <w:rPr>
          <w:rFonts w:ascii="Verdana" w:hAnsi="Verdana"/>
          <w:color w:val="000000"/>
          <w:sz w:val="12"/>
          <w:szCs w:val="12"/>
        </w:rPr>
        <w:t>. — Кызыл</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Тувин</w:t>
      </w:r>
      <w:proofErr w:type="spellEnd"/>
      <w:r>
        <w:rPr>
          <w:rFonts w:ascii="Verdana" w:hAnsi="Verdana"/>
          <w:color w:val="000000"/>
          <w:sz w:val="12"/>
          <w:szCs w:val="12"/>
        </w:rPr>
        <w:t xml:space="preserve">. кн. изд-во, 2000.-104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205.</w:t>
      </w:r>
      <w:r>
        <w:rPr>
          <w:rStyle w:val="WW8Num2z0"/>
          <w:rFonts w:ascii="Verdana" w:hAnsi="Verdana"/>
          <w:color w:val="000000"/>
          <w:sz w:val="12"/>
          <w:szCs w:val="12"/>
        </w:rPr>
        <w:t> </w:t>
      </w:r>
      <w:proofErr w:type="spellStart"/>
      <w:r>
        <w:rPr>
          <w:rStyle w:val="WW8Num3z0"/>
          <w:rFonts w:ascii="Verdana" w:hAnsi="Verdana"/>
          <w:color w:val="4682B4"/>
          <w:sz w:val="12"/>
          <w:szCs w:val="12"/>
        </w:rPr>
        <w:t>Урунтаева</w:t>
      </w:r>
      <w:proofErr w:type="spellEnd"/>
      <w:r>
        <w:rPr>
          <w:rFonts w:ascii="Verdana" w:hAnsi="Verdana"/>
          <w:color w:val="000000"/>
          <w:sz w:val="12"/>
          <w:szCs w:val="12"/>
        </w:rPr>
        <w:t>, Г. А. Дошкольная психология Текст. :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для учащихся сред. </w:t>
      </w:r>
      <w:proofErr w:type="spellStart"/>
      <w:r>
        <w:rPr>
          <w:rFonts w:ascii="Verdana" w:hAnsi="Verdana"/>
          <w:color w:val="000000"/>
          <w:sz w:val="12"/>
          <w:szCs w:val="12"/>
        </w:rPr>
        <w:t>пед</w:t>
      </w:r>
      <w:proofErr w:type="spellEnd"/>
      <w:r>
        <w:rPr>
          <w:rFonts w:ascii="Verdana" w:hAnsi="Verdana"/>
          <w:color w:val="000000"/>
          <w:sz w:val="12"/>
          <w:szCs w:val="12"/>
        </w:rPr>
        <w:t xml:space="preserve">. учеб. заведений / Г. А. </w:t>
      </w:r>
      <w:proofErr w:type="spellStart"/>
      <w:r>
        <w:rPr>
          <w:rFonts w:ascii="Verdana" w:hAnsi="Verdana"/>
          <w:color w:val="000000"/>
          <w:sz w:val="12"/>
          <w:szCs w:val="12"/>
        </w:rPr>
        <w:t>Урунтаева</w:t>
      </w:r>
      <w:proofErr w:type="spellEnd"/>
      <w:r>
        <w:rPr>
          <w:rFonts w:ascii="Verdana" w:hAnsi="Verdana"/>
          <w:color w:val="000000"/>
          <w:sz w:val="12"/>
          <w:szCs w:val="12"/>
        </w:rPr>
        <w:t>. —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Академия, 1996.-336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206.</w:t>
      </w:r>
      <w:r>
        <w:rPr>
          <w:rStyle w:val="WW8Num2z0"/>
          <w:rFonts w:ascii="Verdana" w:hAnsi="Verdana"/>
          <w:color w:val="000000"/>
          <w:sz w:val="12"/>
          <w:szCs w:val="12"/>
        </w:rPr>
        <w:t> </w:t>
      </w:r>
      <w:r>
        <w:rPr>
          <w:rStyle w:val="WW8Num3z0"/>
          <w:rFonts w:ascii="Verdana" w:hAnsi="Verdana"/>
          <w:color w:val="4682B4"/>
          <w:sz w:val="12"/>
          <w:szCs w:val="12"/>
        </w:rPr>
        <w:t>Ушинский</w:t>
      </w:r>
      <w:r>
        <w:rPr>
          <w:rFonts w:ascii="Verdana" w:hAnsi="Verdana"/>
          <w:color w:val="000000"/>
          <w:sz w:val="12"/>
          <w:szCs w:val="12"/>
        </w:rPr>
        <w:t xml:space="preserve">, К. Д. О народности в общественном воспитании Текст. / К. Д. Ушинский // </w:t>
      </w:r>
      <w:proofErr w:type="spellStart"/>
      <w:r>
        <w:rPr>
          <w:rFonts w:ascii="Verdana" w:hAnsi="Verdana"/>
          <w:color w:val="000000"/>
          <w:sz w:val="12"/>
          <w:szCs w:val="12"/>
        </w:rPr>
        <w:t>Пед</w:t>
      </w:r>
      <w:proofErr w:type="spellEnd"/>
      <w:r>
        <w:rPr>
          <w:rFonts w:ascii="Verdana" w:hAnsi="Verdana"/>
          <w:color w:val="000000"/>
          <w:sz w:val="12"/>
          <w:szCs w:val="12"/>
        </w:rPr>
        <w:t xml:space="preserve">. соч. : в 6 т. / К. Д. Ушинский ; сост. С. Ф. Егоров. </w:t>
      </w:r>
      <w:proofErr w:type="gramStart"/>
      <w:r>
        <w:rPr>
          <w:rFonts w:ascii="Verdana" w:hAnsi="Verdana"/>
          <w:color w:val="000000"/>
          <w:sz w:val="12"/>
          <w:szCs w:val="12"/>
        </w:rPr>
        <w:t>-М</w:t>
      </w:r>
      <w:proofErr w:type="gramEnd"/>
      <w:r>
        <w:rPr>
          <w:rFonts w:ascii="Verdana" w:hAnsi="Verdana"/>
          <w:color w:val="000000"/>
          <w:sz w:val="12"/>
          <w:szCs w:val="12"/>
        </w:rPr>
        <w:t>., 1988.-Т. 1.-С. 194-256.</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207.</w:t>
      </w:r>
      <w:r>
        <w:rPr>
          <w:rStyle w:val="WW8Num2z0"/>
          <w:rFonts w:ascii="Verdana" w:hAnsi="Verdana"/>
          <w:color w:val="000000"/>
          <w:sz w:val="12"/>
          <w:szCs w:val="12"/>
        </w:rPr>
        <w:t> </w:t>
      </w:r>
      <w:proofErr w:type="spellStart"/>
      <w:r>
        <w:rPr>
          <w:rStyle w:val="WW8Num3z0"/>
          <w:rFonts w:ascii="Verdana" w:hAnsi="Verdana"/>
          <w:color w:val="4682B4"/>
          <w:sz w:val="12"/>
          <w:szCs w:val="12"/>
        </w:rPr>
        <w:t>Флерина</w:t>
      </w:r>
      <w:proofErr w:type="spellEnd"/>
      <w:r>
        <w:rPr>
          <w:rFonts w:ascii="Verdana" w:hAnsi="Verdana"/>
          <w:color w:val="000000"/>
          <w:sz w:val="12"/>
          <w:szCs w:val="12"/>
        </w:rPr>
        <w:t xml:space="preserve">, Е. А. Эстетическое воспитание дошкольника Текст. / Е. А. </w:t>
      </w:r>
      <w:proofErr w:type="spellStart"/>
      <w:r>
        <w:rPr>
          <w:rFonts w:ascii="Verdana" w:hAnsi="Verdana"/>
          <w:color w:val="000000"/>
          <w:sz w:val="12"/>
          <w:szCs w:val="12"/>
        </w:rPr>
        <w:t>Флерина</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Изд-во АПН</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1961. - 124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208. Формирование</w:t>
      </w:r>
      <w:r>
        <w:rPr>
          <w:rStyle w:val="WW8Num2z0"/>
          <w:rFonts w:ascii="Verdana" w:hAnsi="Verdana"/>
          <w:color w:val="000000"/>
          <w:sz w:val="12"/>
          <w:szCs w:val="12"/>
        </w:rPr>
        <w:t> </w:t>
      </w:r>
      <w:r>
        <w:rPr>
          <w:rStyle w:val="WW8Num3z0"/>
          <w:rFonts w:ascii="Verdana" w:hAnsi="Verdana"/>
          <w:color w:val="4682B4"/>
          <w:sz w:val="12"/>
          <w:szCs w:val="12"/>
        </w:rPr>
        <w:t>толерантной</w:t>
      </w:r>
      <w:r>
        <w:rPr>
          <w:rStyle w:val="WW8Num2z0"/>
          <w:rFonts w:ascii="Verdana" w:hAnsi="Verdana"/>
          <w:color w:val="000000"/>
          <w:sz w:val="12"/>
          <w:szCs w:val="12"/>
        </w:rPr>
        <w:t> </w:t>
      </w:r>
      <w:r>
        <w:rPr>
          <w:rFonts w:ascii="Verdana" w:hAnsi="Verdana"/>
          <w:color w:val="000000"/>
          <w:sz w:val="12"/>
          <w:szCs w:val="12"/>
        </w:rPr>
        <w:t xml:space="preserve">личности в </w:t>
      </w:r>
      <w:proofErr w:type="spellStart"/>
      <w:r>
        <w:rPr>
          <w:rFonts w:ascii="Verdana" w:hAnsi="Verdana"/>
          <w:color w:val="000000"/>
          <w:sz w:val="12"/>
          <w:szCs w:val="12"/>
        </w:rPr>
        <w:t>полиэтнической</w:t>
      </w:r>
      <w:proofErr w:type="spellEnd"/>
      <w:r>
        <w:rPr>
          <w:rFonts w:ascii="Verdana" w:hAnsi="Verdana"/>
          <w:color w:val="000000"/>
          <w:sz w:val="12"/>
          <w:szCs w:val="12"/>
        </w:rPr>
        <w:t xml:space="preserve"> образовательной среде Текст. :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 В. Н. Гуров [и др.]. — М.: Академия, 2004. 240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209.</w:t>
      </w:r>
      <w:r>
        <w:rPr>
          <w:rStyle w:val="WW8Num2z0"/>
          <w:rFonts w:ascii="Verdana" w:hAnsi="Verdana"/>
          <w:color w:val="000000"/>
          <w:sz w:val="12"/>
          <w:szCs w:val="12"/>
        </w:rPr>
        <w:t> </w:t>
      </w:r>
      <w:r>
        <w:rPr>
          <w:rStyle w:val="WW8Num3z0"/>
          <w:rFonts w:ascii="Verdana" w:hAnsi="Verdana"/>
          <w:color w:val="4682B4"/>
          <w:sz w:val="12"/>
          <w:szCs w:val="12"/>
        </w:rPr>
        <w:t>Фрумин</w:t>
      </w:r>
      <w:r>
        <w:rPr>
          <w:rFonts w:ascii="Verdana" w:hAnsi="Verdana"/>
          <w:color w:val="000000"/>
          <w:sz w:val="12"/>
          <w:szCs w:val="12"/>
        </w:rPr>
        <w:t>, И. Д. Образовательное пространство как пространство развития Текст. / И. Д.</w:t>
      </w:r>
      <w:r>
        <w:rPr>
          <w:rStyle w:val="WW8Num2z0"/>
          <w:rFonts w:ascii="Verdana" w:hAnsi="Verdana"/>
          <w:color w:val="000000"/>
          <w:sz w:val="12"/>
          <w:szCs w:val="12"/>
        </w:rPr>
        <w:t> </w:t>
      </w:r>
      <w:r>
        <w:rPr>
          <w:rStyle w:val="WW8Num3z0"/>
          <w:rFonts w:ascii="Verdana" w:hAnsi="Verdana"/>
          <w:color w:val="4682B4"/>
          <w:sz w:val="12"/>
          <w:szCs w:val="12"/>
        </w:rPr>
        <w:t>Фрумин</w:t>
      </w:r>
      <w:r>
        <w:rPr>
          <w:rFonts w:ascii="Verdana" w:hAnsi="Verdana"/>
          <w:color w:val="000000"/>
          <w:sz w:val="12"/>
          <w:szCs w:val="12"/>
        </w:rPr>
        <w:t xml:space="preserve">, Д. Б. </w:t>
      </w:r>
      <w:proofErr w:type="spellStart"/>
      <w:r>
        <w:rPr>
          <w:rFonts w:ascii="Verdana" w:hAnsi="Verdana"/>
          <w:color w:val="000000"/>
          <w:sz w:val="12"/>
          <w:szCs w:val="12"/>
        </w:rPr>
        <w:t>Эльконин</w:t>
      </w:r>
      <w:proofErr w:type="spellEnd"/>
      <w:r>
        <w:rPr>
          <w:rFonts w:ascii="Verdana" w:hAnsi="Verdana"/>
          <w:color w:val="000000"/>
          <w:sz w:val="12"/>
          <w:szCs w:val="12"/>
        </w:rPr>
        <w:t xml:space="preserve"> // Вопросы психологии. 1993. - № 1. - С. 8-13.</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210. </w:t>
      </w:r>
      <w:proofErr w:type="spellStart"/>
      <w:r>
        <w:rPr>
          <w:rFonts w:ascii="Verdana" w:hAnsi="Verdana"/>
          <w:color w:val="000000"/>
          <w:sz w:val="12"/>
          <w:szCs w:val="12"/>
        </w:rPr>
        <w:t>Фуряева</w:t>
      </w:r>
      <w:proofErr w:type="spellEnd"/>
      <w:r>
        <w:rPr>
          <w:rFonts w:ascii="Verdana" w:hAnsi="Verdana"/>
          <w:color w:val="000000"/>
          <w:sz w:val="12"/>
          <w:szCs w:val="12"/>
        </w:rPr>
        <w:t>, Т. В. Сравнительная педагогика детства Текст. :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 Т. В. </w:t>
      </w:r>
      <w:proofErr w:type="spellStart"/>
      <w:r>
        <w:rPr>
          <w:rFonts w:ascii="Verdana" w:hAnsi="Verdana"/>
          <w:color w:val="000000"/>
          <w:sz w:val="12"/>
          <w:szCs w:val="12"/>
        </w:rPr>
        <w:t>Фуряева</w:t>
      </w:r>
      <w:proofErr w:type="spellEnd"/>
      <w:r>
        <w:rPr>
          <w:rFonts w:ascii="Verdana" w:hAnsi="Verdana"/>
          <w:color w:val="000000"/>
          <w:sz w:val="12"/>
          <w:szCs w:val="12"/>
        </w:rPr>
        <w:t xml:space="preserve"> ; </w:t>
      </w:r>
      <w:proofErr w:type="spellStart"/>
      <w:r>
        <w:rPr>
          <w:rFonts w:ascii="Verdana" w:hAnsi="Verdana"/>
          <w:color w:val="000000"/>
          <w:sz w:val="12"/>
          <w:szCs w:val="12"/>
        </w:rPr>
        <w:t>Краснояр</w:t>
      </w:r>
      <w:proofErr w:type="spellEnd"/>
      <w:r>
        <w:rPr>
          <w:rFonts w:ascii="Verdana" w:hAnsi="Verdana"/>
          <w:color w:val="000000"/>
          <w:sz w:val="12"/>
          <w:szCs w:val="12"/>
        </w:rPr>
        <w:t xml:space="preserve">. </w:t>
      </w:r>
      <w:proofErr w:type="spellStart"/>
      <w:r>
        <w:rPr>
          <w:rFonts w:ascii="Verdana" w:hAnsi="Verdana"/>
          <w:color w:val="000000"/>
          <w:sz w:val="12"/>
          <w:szCs w:val="12"/>
        </w:rPr>
        <w:t>гос</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ун-т им. В. П. Астафьева. — Красноярск</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Изд-во КГГГУ, 2004. 534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211. Хабибуллина, И. 3. Положительные стимулы раннего пробуждения национального самосознания детей дошкольного возраста Текст. :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13.00.07 / И. 3. Хабибуллина ; Урал. </w:t>
      </w:r>
      <w:proofErr w:type="spellStart"/>
      <w:r>
        <w:rPr>
          <w:rFonts w:ascii="Verdana" w:hAnsi="Verdana"/>
          <w:color w:val="000000"/>
          <w:sz w:val="12"/>
          <w:szCs w:val="12"/>
        </w:rPr>
        <w:t>гос</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xml:space="preserve">. ун-т. </w:t>
      </w:r>
      <w:proofErr w:type="gramStart"/>
      <w:r>
        <w:rPr>
          <w:rFonts w:ascii="Verdana" w:hAnsi="Verdana"/>
          <w:color w:val="000000"/>
          <w:sz w:val="12"/>
          <w:szCs w:val="12"/>
        </w:rPr>
        <w:t>-</w:t>
      </w:r>
      <w:proofErr w:type="spellStart"/>
      <w:r>
        <w:rPr>
          <w:rFonts w:ascii="Verdana" w:hAnsi="Verdana"/>
          <w:color w:val="000000"/>
          <w:sz w:val="12"/>
          <w:szCs w:val="12"/>
        </w:rPr>
        <w:t>Н</w:t>
      </w:r>
      <w:proofErr w:type="gramEnd"/>
      <w:r>
        <w:rPr>
          <w:rFonts w:ascii="Verdana" w:hAnsi="Verdana"/>
          <w:color w:val="000000"/>
          <w:sz w:val="12"/>
          <w:szCs w:val="12"/>
        </w:rPr>
        <w:t>абереж</w:t>
      </w:r>
      <w:proofErr w:type="spellEnd"/>
      <w:r>
        <w:rPr>
          <w:rFonts w:ascii="Verdana" w:hAnsi="Verdana"/>
          <w:color w:val="000000"/>
          <w:sz w:val="12"/>
          <w:szCs w:val="12"/>
        </w:rPr>
        <w:t xml:space="preserve">. Челны, 2004. 263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212. </w:t>
      </w:r>
      <w:proofErr w:type="spellStart"/>
      <w:r>
        <w:rPr>
          <w:rFonts w:ascii="Verdana" w:hAnsi="Verdana"/>
          <w:color w:val="000000"/>
          <w:sz w:val="12"/>
          <w:szCs w:val="12"/>
        </w:rPr>
        <w:t>Хотинец</w:t>
      </w:r>
      <w:proofErr w:type="spellEnd"/>
      <w:r>
        <w:rPr>
          <w:rFonts w:ascii="Verdana" w:hAnsi="Verdana"/>
          <w:color w:val="000000"/>
          <w:sz w:val="12"/>
          <w:szCs w:val="12"/>
        </w:rPr>
        <w:t>, В. Ю. К вопросу об основных подходах к изучению этничности в зарубежной и отечественной науке (</w:t>
      </w:r>
      <w:proofErr w:type="spellStart"/>
      <w:r>
        <w:rPr>
          <w:rFonts w:ascii="Verdana" w:hAnsi="Verdana"/>
          <w:color w:val="000000"/>
          <w:sz w:val="12"/>
          <w:szCs w:val="12"/>
        </w:rPr>
        <w:t>позицияэтнопсихолога</w:t>
      </w:r>
      <w:proofErr w:type="spellEnd"/>
      <w:r>
        <w:rPr>
          <w:rFonts w:ascii="Verdana" w:hAnsi="Verdana"/>
          <w:color w:val="000000"/>
          <w:sz w:val="12"/>
          <w:szCs w:val="12"/>
        </w:rPr>
        <w:t xml:space="preserve">) Текст. / В. Ю. </w:t>
      </w:r>
      <w:proofErr w:type="spellStart"/>
      <w:r>
        <w:rPr>
          <w:rFonts w:ascii="Verdana" w:hAnsi="Verdana"/>
          <w:color w:val="000000"/>
          <w:sz w:val="12"/>
          <w:szCs w:val="12"/>
        </w:rPr>
        <w:t>Хотинец</w:t>
      </w:r>
      <w:proofErr w:type="spellEnd"/>
      <w:r>
        <w:rPr>
          <w:rFonts w:ascii="Verdana" w:hAnsi="Verdana"/>
          <w:color w:val="000000"/>
          <w:sz w:val="12"/>
          <w:szCs w:val="12"/>
        </w:rPr>
        <w:t xml:space="preserve"> // Мир психологии. 2001. — №4.-С. 135-145.</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213. </w:t>
      </w:r>
      <w:proofErr w:type="spellStart"/>
      <w:r>
        <w:rPr>
          <w:rFonts w:ascii="Verdana" w:hAnsi="Verdana"/>
          <w:color w:val="000000"/>
          <w:sz w:val="12"/>
          <w:szCs w:val="12"/>
        </w:rPr>
        <w:t>Хотинец</w:t>
      </w:r>
      <w:proofErr w:type="spellEnd"/>
      <w:r>
        <w:rPr>
          <w:rFonts w:ascii="Verdana" w:hAnsi="Verdana"/>
          <w:color w:val="000000"/>
          <w:sz w:val="12"/>
          <w:szCs w:val="12"/>
        </w:rPr>
        <w:t xml:space="preserve">, В. Ю. Этническое самосознание Текст. / В. Ю. </w:t>
      </w:r>
      <w:proofErr w:type="spellStart"/>
      <w:r>
        <w:rPr>
          <w:rFonts w:ascii="Verdana" w:hAnsi="Verdana"/>
          <w:color w:val="000000"/>
          <w:sz w:val="12"/>
          <w:szCs w:val="12"/>
        </w:rPr>
        <w:t>Хотинец</w:t>
      </w:r>
      <w:proofErr w:type="spellEnd"/>
      <w:r>
        <w:rPr>
          <w:rFonts w:ascii="Verdana" w:hAnsi="Verdana"/>
          <w:color w:val="000000"/>
          <w:sz w:val="12"/>
          <w:szCs w:val="12"/>
        </w:rPr>
        <w:t xml:space="preserve">. — СПб.: </w:t>
      </w:r>
      <w:proofErr w:type="spellStart"/>
      <w:r>
        <w:rPr>
          <w:rFonts w:ascii="Verdana" w:hAnsi="Verdana"/>
          <w:color w:val="000000"/>
          <w:sz w:val="12"/>
          <w:szCs w:val="12"/>
        </w:rPr>
        <w:t>Алетейя</w:t>
      </w:r>
      <w:proofErr w:type="spellEnd"/>
      <w:r>
        <w:rPr>
          <w:rFonts w:ascii="Verdana" w:hAnsi="Verdana"/>
          <w:color w:val="000000"/>
          <w:sz w:val="12"/>
          <w:szCs w:val="12"/>
        </w:rPr>
        <w:t xml:space="preserve">, 2000. 235 </w:t>
      </w:r>
      <w:proofErr w:type="gramStart"/>
      <w:r>
        <w:rPr>
          <w:rFonts w:ascii="Verdana" w:hAnsi="Verdana"/>
          <w:color w:val="000000"/>
          <w:sz w:val="12"/>
          <w:szCs w:val="12"/>
        </w:rPr>
        <w:t>с</w:t>
      </w:r>
      <w:proofErr w:type="gramEnd"/>
      <w:r>
        <w:rPr>
          <w:rFonts w:ascii="Verdana" w:hAnsi="Verdana"/>
          <w:color w:val="000000"/>
          <w:sz w:val="12"/>
          <w:szCs w:val="12"/>
        </w:rPr>
        <w:t>.</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214. </w:t>
      </w:r>
      <w:proofErr w:type="spellStart"/>
      <w:r>
        <w:rPr>
          <w:rFonts w:ascii="Verdana" w:hAnsi="Verdana"/>
          <w:color w:val="000000"/>
          <w:sz w:val="12"/>
          <w:szCs w:val="12"/>
        </w:rPr>
        <w:t>Цаллагова</w:t>
      </w:r>
      <w:proofErr w:type="spellEnd"/>
      <w:r>
        <w:rPr>
          <w:rFonts w:ascii="Verdana" w:hAnsi="Verdana"/>
          <w:color w:val="000000"/>
          <w:sz w:val="12"/>
          <w:szCs w:val="12"/>
        </w:rPr>
        <w:t xml:space="preserve">, 3. Б. Педагогическая культура в пословицах и поговорках Текст. / 3. Б. </w:t>
      </w:r>
      <w:proofErr w:type="spellStart"/>
      <w:r>
        <w:rPr>
          <w:rFonts w:ascii="Verdana" w:hAnsi="Verdana"/>
          <w:color w:val="000000"/>
          <w:sz w:val="12"/>
          <w:szCs w:val="12"/>
        </w:rPr>
        <w:t>Цаллагова</w:t>
      </w:r>
      <w:proofErr w:type="spellEnd"/>
      <w:r>
        <w:rPr>
          <w:rFonts w:ascii="Verdana" w:hAnsi="Verdana"/>
          <w:color w:val="000000"/>
          <w:sz w:val="12"/>
          <w:szCs w:val="12"/>
        </w:rPr>
        <w:t xml:space="preserve"> // Педагогика. 2000. - № 10. - С. 48-53.</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215.</w:t>
      </w:r>
      <w:r>
        <w:rPr>
          <w:rStyle w:val="WW8Num2z0"/>
          <w:rFonts w:ascii="Verdana" w:hAnsi="Verdana"/>
          <w:color w:val="000000"/>
          <w:sz w:val="12"/>
          <w:szCs w:val="12"/>
        </w:rPr>
        <w:t> </w:t>
      </w:r>
      <w:proofErr w:type="spellStart"/>
      <w:r>
        <w:rPr>
          <w:rStyle w:val="WW8Num3z0"/>
          <w:rFonts w:ascii="Verdana" w:hAnsi="Verdana"/>
          <w:color w:val="4682B4"/>
          <w:sz w:val="12"/>
          <w:szCs w:val="12"/>
        </w:rPr>
        <w:t>Черноушек</w:t>
      </w:r>
      <w:proofErr w:type="spellEnd"/>
      <w:r>
        <w:rPr>
          <w:rFonts w:ascii="Verdana" w:hAnsi="Verdana"/>
          <w:color w:val="000000"/>
          <w:sz w:val="12"/>
          <w:szCs w:val="12"/>
        </w:rPr>
        <w:t xml:space="preserve">, М. Психология жизненной среды Текст. / М. </w:t>
      </w:r>
      <w:proofErr w:type="spellStart"/>
      <w:r>
        <w:rPr>
          <w:rFonts w:ascii="Verdana" w:hAnsi="Verdana"/>
          <w:color w:val="000000"/>
          <w:sz w:val="12"/>
          <w:szCs w:val="12"/>
        </w:rPr>
        <w:t>Черноушек</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 Мысль, 1989. 174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216.</w:t>
      </w:r>
      <w:r>
        <w:rPr>
          <w:rStyle w:val="WW8Num2z0"/>
          <w:rFonts w:ascii="Verdana" w:hAnsi="Verdana"/>
          <w:color w:val="000000"/>
          <w:sz w:val="12"/>
          <w:szCs w:val="12"/>
        </w:rPr>
        <w:t> </w:t>
      </w:r>
      <w:proofErr w:type="spellStart"/>
      <w:r>
        <w:rPr>
          <w:rStyle w:val="WW8Num3z0"/>
          <w:rFonts w:ascii="Verdana" w:hAnsi="Verdana"/>
          <w:color w:val="4682B4"/>
          <w:sz w:val="12"/>
          <w:szCs w:val="12"/>
        </w:rPr>
        <w:t>Шаалы</w:t>
      </w:r>
      <w:proofErr w:type="spellEnd"/>
      <w:r>
        <w:rPr>
          <w:rFonts w:ascii="Verdana" w:hAnsi="Verdana"/>
          <w:color w:val="000000"/>
          <w:sz w:val="12"/>
          <w:szCs w:val="12"/>
        </w:rPr>
        <w:t xml:space="preserve">, А. С. </w:t>
      </w:r>
      <w:proofErr w:type="spellStart"/>
      <w:r>
        <w:rPr>
          <w:rFonts w:ascii="Verdana" w:hAnsi="Verdana"/>
          <w:color w:val="000000"/>
          <w:sz w:val="12"/>
          <w:szCs w:val="12"/>
        </w:rPr>
        <w:t>Этнопедагогическая</w:t>
      </w:r>
      <w:proofErr w:type="spellEnd"/>
      <w:r>
        <w:rPr>
          <w:rFonts w:ascii="Verdana" w:hAnsi="Verdana"/>
          <w:color w:val="000000"/>
          <w:sz w:val="12"/>
          <w:szCs w:val="12"/>
        </w:rPr>
        <w:t xml:space="preserve"> подготовка учителя к</w:t>
      </w:r>
      <w:r>
        <w:rPr>
          <w:rStyle w:val="WW8Num2z0"/>
          <w:rFonts w:ascii="Verdana" w:hAnsi="Verdana"/>
          <w:color w:val="000000"/>
          <w:sz w:val="12"/>
          <w:szCs w:val="12"/>
        </w:rPr>
        <w:t> </w:t>
      </w:r>
      <w:r>
        <w:rPr>
          <w:rStyle w:val="WW8Num3z0"/>
          <w:rFonts w:ascii="Verdana" w:hAnsi="Verdana"/>
          <w:color w:val="4682B4"/>
          <w:sz w:val="12"/>
          <w:szCs w:val="12"/>
        </w:rPr>
        <w:t>нравственному</w:t>
      </w:r>
      <w:r>
        <w:rPr>
          <w:rStyle w:val="WW8Num2z0"/>
          <w:rFonts w:ascii="Verdana" w:hAnsi="Verdana"/>
          <w:color w:val="000000"/>
          <w:sz w:val="12"/>
          <w:szCs w:val="12"/>
        </w:rPr>
        <w:t> </w:t>
      </w:r>
      <w:r>
        <w:rPr>
          <w:rFonts w:ascii="Verdana" w:hAnsi="Verdana"/>
          <w:color w:val="000000"/>
          <w:sz w:val="12"/>
          <w:szCs w:val="12"/>
        </w:rPr>
        <w:t>воспитанию учащихся тувинской школы на традициях народного</w:t>
      </w:r>
      <w:r>
        <w:rPr>
          <w:rStyle w:val="WW8Num2z0"/>
          <w:rFonts w:ascii="Verdana" w:hAnsi="Verdana"/>
          <w:color w:val="000000"/>
          <w:sz w:val="12"/>
          <w:szCs w:val="12"/>
        </w:rPr>
        <w:t> </w:t>
      </w:r>
      <w:r>
        <w:rPr>
          <w:rStyle w:val="WW8Num3z0"/>
          <w:rFonts w:ascii="Verdana" w:hAnsi="Verdana"/>
          <w:color w:val="4682B4"/>
          <w:sz w:val="12"/>
          <w:szCs w:val="12"/>
        </w:rPr>
        <w:t>этикета</w:t>
      </w:r>
      <w:r>
        <w:rPr>
          <w:rStyle w:val="WW8Num2z0"/>
          <w:rFonts w:ascii="Verdana" w:hAnsi="Verdana"/>
          <w:color w:val="000000"/>
          <w:sz w:val="12"/>
          <w:szCs w:val="12"/>
        </w:rPr>
        <w:t> </w:t>
      </w:r>
      <w:r>
        <w:rPr>
          <w:rFonts w:ascii="Verdana" w:hAnsi="Verdana"/>
          <w:color w:val="000000"/>
          <w:sz w:val="12"/>
          <w:szCs w:val="12"/>
        </w:rPr>
        <w:t xml:space="preserve">Текст. :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13.00.08 / А. С. </w:t>
      </w:r>
      <w:proofErr w:type="spellStart"/>
      <w:r>
        <w:rPr>
          <w:rFonts w:ascii="Verdana" w:hAnsi="Verdana"/>
          <w:color w:val="000000"/>
          <w:sz w:val="12"/>
          <w:szCs w:val="12"/>
        </w:rPr>
        <w:t>Шаалы</w:t>
      </w:r>
      <w:proofErr w:type="spellEnd"/>
      <w:r>
        <w:rPr>
          <w:rFonts w:ascii="Verdana" w:hAnsi="Verdana"/>
          <w:color w:val="000000"/>
          <w:sz w:val="12"/>
          <w:szCs w:val="12"/>
        </w:rPr>
        <w:t xml:space="preserve"> ; </w:t>
      </w:r>
      <w:proofErr w:type="spellStart"/>
      <w:r>
        <w:rPr>
          <w:rFonts w:ascii="Verdana" w:hAnsi="Verdana"/>
          <w:color w:val="000000"/>
          <w:sz w:val="12"/>
          <w:szCs w:val="12"/>
        </w:rPr>
        <w:t>Моск</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ун-т. М., 1997. - 21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217.</w:t>
      </w:r>
      <w:r>
        <w:rPr>
          <w:rStyle w:val="WW8Num2z0"/>
          <w:rFonts w:ascii="Verdana" w:hAnsi="Verdana"/>
          <w:color w:val="000000"/>
          <w:sz w:val="12"/>
          <w:szCs w:val="12"/>
        </w:rPr>
        <w:t> </w:t>
      </w:r>
      <w:proofErr w:type="spellStart"/>
      <w:r>
        <w:rPr>
          <w:rStyle w:val="WW8Num3z0"/>
          <w:rFonts w:ascii="Verdana" w:hAnsi="Verdana"/>
          <w:color w:val="4682B4"/>
          <w:sz w:val="12"/>
          <w:szCs w:val="12"/>
        </w:rPr>
        <w:t>Шацкий</w:t>
      </w:r>
      <w:proofErr w:type="spellEnd"/>
      <w:r>
        <w:rPr>
          <w:rFonts w:ascii="Verdana" w:hAnsi="Verdana"/>
          <w:color w:val="000000"/>
          <w:sz w:val="12"/>
          <w:szCs w:val="12"/>
        </w:rPr>
        <w:t xml:space="preserve">, С. Т. Избранные педагогические сочинения Текст. : в 2 т. / С. Т. </w:t>
      </w:r>
      <w:proofErr w:type="spellStart"/>
      <w:r>
        <w:rPr>
          <w:rFonts w:ascii="Verdana" w:hAnsi="Verdana"/>
          <w:color w:val="000000"/>
          <w:sz w:val="12"/>
          <w:szCs w:val="12"/>
        </w:rPr>
        <w:t>Шацкий</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 Педагогика, 1980.</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218. Шилова, М. И. Теория и методика воспитания: традиции и инновации Текст</w:t>
      </w:r>
      <w:proofErr w:type="gramStart"/>
      <w:r>
        <w:rPr>
          <w:rFonts w:ascii="Verdana" w:hAnsi="Verdana"/>
          <w:color w:val="000000"/>
          <w:sz w:val="12"/>
          <w:szCs w:val="12"/>
        </w:rPr>
        <w:t xml:space="preserve">. : </w:t>
      </w:r>
      <w:proofErr w:type="spellStart"/>
      <w:proofErr w:type="gramEnd"/>
      <w:r>
        <w:rPr>
          <w:rFonts w:ascii="Verdana" w:hAnsi="Verdana"/>
          <w:color w:val="000000"/>
          <w:sz w:val="12"/>
          <w:szCs w:val="12"/>
        </w:rPr>
        <w:t>избр</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тр. / М. И. Шилова. Красноярск</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Универс</w:t>
      </w:r>
      <w:proofErr w:type="spellEnd"/>
      <w:r>
        <w:rPr>
          <w:rFonts w:ascii="Verdana" w:hAnsi="Verdana"/>
          <w:color w:val="000000"/>
          <w:sz w:val="12"/>
          <w:szCs w:val="12"/>
        </w:rPr>
        <w:t>, 2003. — 712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219. Шпак, Н. С. Национальное самосознание: сущность, функции, особенности проявления в современных условиях Текст. :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филос. наук : 19.00.1 1 / Н. С. Шпак ; Рос. акад. упр. М., 1993.- 19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220. Эмоциональное развитие дошкольника Текст. : пособие для воспитателей дет</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с</w:t>
      </w:r>
      <w:proofErr w:type="gramEnd"/>
      <w:r>
        <w:rPr>
          <w:rFonts w:ascii="Verdana" w:hAnsi="Verdana"/>
          <w:color w:val="000000"/>
          <w:sz w:val="12"/>
          <w:szCs w:val="12"/>
        </w:rPr>
        <w:t>ада / под ред. А. Д. Кошелевой.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Просвещение, 1985. - 187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221. Этнопсихологический словарь Текст. / </w:t>
      </w:r>
      <w:proofErr w:type="spellStart"/>
      <w:r>
        <w:rPr>
          <w:rFonts w:ascii="Verdana" w:hAnsi="Verdana"/>
          <w:color w:val="000000"/>
          <w:sz w:val="12"/>
          <w:szCs w:val="12"/>
        </w:rPr>
        <w:t>Моск</w:t>
      </w:r>
      <w:proofErr w:type="spellEnd"/>
      <w:r>
        <w:rPr>
          <w:rFonts w:ascii="Verdana" w:hAnsi="Verdana"/>
          <w:color w:val="000000"/>
          <w:sz w:val="12"/>
          <w:szCs w:val="12"/>
        </w:rPr>
        <w:t xml:space="preserve">. </w:t>
      </w:r>
      <w:proofErr w:type="spellStart"/>
      <w:r>
        <w:rPr>
          <w:rFonts w:ascii="Verdana" w:hAnsi="Verdana"/>
          <w:color w:val="000000"/>
          <w:sz w:val="12"/>
          <w:szCs w:val="12"/>
        </w:rPr>
        <w:t>психол</w:t>
      </w:r>
      <w:proofErr w:type="gramStart"/>
      <w:r>
        <w:rPr>
          <w:rFonts w:ascii="Verdana" w:hAnsi="Verdana"/>
          <w:color w:val="000000"/>
          <w:sz w:val="12"/>
          <w:szCs w:val="12"/>
        </w:rPr>
        <w:t>.-</w:t>
      </w:r>
      <w:proofErr w:type="gramEnd"/>
      <w:r>
        <w:rPr>
          <w:rFonts w:ascii="Verdana" w:hAnsi="Verdana"/>
          <w:color w:val="000000"/>
          <w:sz w:val="12"/>
          <w:szCs w:val="12"/>
        </w:rPr>
        <w:t>социал</w:t>
      </w:r>
      <w:proofErr w:type="spellEnd"/>
      <w:r>
        <w:rPr>
          <w:rFonts w:ascii="Verdana" w:hAnsi="Verdana"/>
          <w:color w:val="000000"/>
          <w:sz w:val="12"/>
          <w:szCs w:val="12"/>
        </w:rPr>
        <w:t xml:space="preserve">. </w:t>
      </w:r>
      <w:proofErr w:type="spellStart"/>
      <w:r>
        <w:rPr>
          <w:rFonts w:ascii="Verdana" w:hAnsi="Verdana"/>
          <w:color w:val="000000"/>
          <w:sz w:val="12"/>
          <w:szCs w:val="12"/>
        </w:rPr>
        <w:t>ин-т</w:t>
      </w:r>
      <w:proofErr w:type="spellEnd"/>
      <w:r>
        <w:rPr>
          <w:rFonts w:ascii="Verdana" w:hAnsi="Verdana"/>
          <w:color w:val="000000"/>
          <w:sz w:val="12"/>
          <w:szCs w:val="12"/>
        </w:rPr>
        <w:t xml:space="preserve"> ; под ред. В. Г. Крысько. М. : </w:t>
      </w:r>
      <w:proofErr w:type="spellStart"/>
      <w:r>
        <w:rPr>
          <w:rFonts w:ascii="Verdana" w:hAnsi="Verdana"/>
          <w:color w:val="000000"/>
          <w:sz w:val="12"/>
          <w:szCs w:val="12"/>
        </w:rPr>
        <w:t>Моск</w:t>
      </w:r>
      <w:proofErr w:type="spellEnd"/>
      <w:r>
        <w:rPr>
          <w:rFonts w:ascii="Verdana" w:hAnsi="Verdana"/>
          <w:color w:val="000000"/>
          <w:sz w:val="12"/>
          <w:szCs w:val="12"/>
        </w:rPr>
        <w:t xml:space="preserve">. </w:t>
      </w:r>
      <w:proofErr w:type="spellStart"/>
      <w:r>
        <w:rPr>
          <w:rFonts w:ascii="Verdana" w:hAnsi="Verdana"/>
          <w:color w:val="000000"/>
          <w:sz w:val="12"/>
          <w:szCs w:val="12"/>
        </w:rPr>
        <w:t>психол</w:t>
      </w:r>
      <w:proofErr w:type="gramStart"/>
      <w:r>
        <w:rPr>
          <w:rFonts w:ascii="Verdana" w:hAnsi="Verdana"/>
          <w:color w:val="000000"/>
          <w:sz w:val="12"/>
          <w:szCs w:val="12"/>
        </w:rPr>
        <w:t>.-</w:t>
      </w:r>
      <w:proofErr w:type="gramEnd"/>
      <w:r>
        <w:rPr>
          <w:rFonts w:ascii="Verdana" w:hAnsi="Verdana"/>
          <w:color w:val="000000"/>
          <w:sz w:val="12"/>
          <w:szCs w:val="12"/>
        </w:rPr>
        <w:t>социал</w:t>
      </w:r>
      <w:proofErr w:type="spellEnd"/>
      <w:r>
        <w:rPr>
          <w:rFonts w:ascii="Verdana" w:hAnsi="Verdana"/>
          <w:color w:val="000000"/>
          <w:sz w:val="12"/>
          <w:szCs w:val="12"/>
        </w:rPr>
        <w:t xml:space="preserve">. </w:t>
      </w:r>
      <w:proofErr w:type="spellStart"/>
      <w:r>
        <w:rPr>
          <w:rFonts w:ascii="Verdana" w:hAnsi="Verdana"/>
          <w:color w:val="000000"/>
          <w:sz w:val="12"/>
          <w:szCs w:val="12"/>
        </w:rPr>
        <w:t>ин-т</w:t>
      </w:r>
      <w:proofErr w:type="spellEnd"/>
      <w:r>
        <w:rPr>
          <w:rFonts w:ascii="Verdana" w:hAnsi="Verdana"/>
          <w:color w:val="000000"/>
          <w:sz w:val="12"/>
          <w:szCs w:val="12"/>
        </w:rPr>
        <w:t>, 1999. - 343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222. Этнопсихология и </w:t>
      </w:r>
      <w:proofErr w:type="spellStart"/>
      <w:r>
        <w:rPr>
          <w:rFonts w:ascii="Verdana" w:hAnsi="Verdana"/>
          <w:color w:val="000000"/>
          <w:sz w:val="12"/>
          <w:szCs w:val="12"/>
        </w:rPr>
        <w:t>этнопедагогика</w:t>
      </w:r>
      <w:proofErr w:type="spellEnd"/>
      <w:r>
        <w:rPr>
          <w:rFonts w:ascii="Verdana" w:hAnsi="Verdana"/>
          <w:color w:val="000000"/>
          <w:sz w:val="12"/>
          <w:szCs w:val="12"/>
        </w:rPr>
        <w:t xml:space="preserve"> в школах Восточной Сибири Текст. : материалы </w:t>
      </w:r>
      <w:proofErr w:type="spellStart"/>
      <w:r>
        <w:rPr>
          <w:rFonts w:ascii="Verdana" w:hAnsi="Verdana"/>
          <w:color w:val="000000"/>
          <w:sz w:val="12"/>
          <w:szCs w:val="12"/>
        </w:rPr>
        <w:t>науч.-практ</w:t>
      </w:r>
      <w:proofErr w:type="spellEnd"/>
      <w:r>
        <w:rPr>
          <w:rFonts w:ascii="Verdana" w:hAnsi="Verdana"/>
          <w:color w:val="000000"/>
          <w:sz w:val="12"/>
          <w:szCs w:val="12"/>
        </w:rPr>
        <w:t xml:space="preserve">. </w:t>
      </w:r>
      <w:proofErr w:type="spellStart"/>
      <w:r>
        <w:rPr>
          <w:rFonts w:ascii="Verdana" w:hAnsi="Verdana"/>
          <w:color w:val="000000"/>
          <w:sz w:val="12"/>
          <w:szCs w:val="12"/>
        </w:rPr>
        <w:t>конф</w:t>
      </w:r>
      <w:proofErr w:type="spellEnd"/>
      <w:r>
        <w:rPr>
          <w:rFonts w:ascii="Verdana" w:hAnsi="Verdana"/>
          <w:color w:val="000000"/>
          <w:sz w:val="12"/>
          <w:szCs w:val="12"/>
        </w:rPr>
        <w:t>. школ, психологов</w:t>
      </w:r>
      <w:proofErr w:type="gramStart"/>
      <w:r>
        <w:rPr>
          <w:rFonts w:ascii="Verdana" w:hAnsi="Verdana"/>
          <w:color w:val="000000"/>
          <w:sz w:val="12"/>
          <w:szCs w:val="12"/>
        </w:rPr>
        <w:t xml:space="preserve"> В</w:t>
      </w:r>
      <w:proofErr w:type="gramEnd"/>
      <w:r>
        <w:rPr>
          <w:rFonts w:ascii="Verdana" w:hAnsi="Verdana"/>
          <w:color w:val="000000"/>
          <w:sz w:val="12"/>
          <w:szCs w:val="12"/>
        </w:rPr>
        <w:t>ост. Сибири. Улан-Удэ, 1994. - Ч. 2. - 224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223. </w:t>
      </w:r>
      <w:proofErr w:type="spellStart"/>
      <w:r>
        <w:rPr>
          <w:rFonts w:ascii="Verdana" w:hAnsi="Verdana"/>
          <w:color w:val="000000"/>
          <w:sz w:val="12"/>
          <w:szCs w:val="12"/>
        </w:rPr>
        <w:t>Эфендиев</w:t>
      </w:r>
      <w:proofErr w:type="spellEnd"/>
      <w:r>
        <w:rPr>
          <w:rFonts w:ascii="Verdana" w:hAnsi="Verdana"/>
          <w:color w:val="000000"/>
          <w:sz w:val="12"/>
          <w:szCs w:val="12"/>
        </w:rPr>
        <w:t>, Ф. С.</w:t>
      </w:r>
      <w:r>
        <w:rPr>
          <w:rStyle w:val="WW8Num2z0"/>
          <w:rFonts w:ascii="Verdana" w:hAnsi="Verdana"/>
          <w:color w:val="000000"/>
          <w:sz w:val="12"/>
          <w:szCs w:val="12"/>
        </w:rPr>
        <w:t> </w:t>
      </w:r>
      <w:r>
        <w:rPr>
          <w:rStyle w:val="WW8Num3z0"/>
          <w:rFonts w:ascii="Verdana" w:hAnsi="Verdana"/>
          <w:color w:val="4682B4"/>
          <w:sz w:val="12"/>
          <w:szCs w:val="12"/>
        </w:rPr>
        <w:t>Этнокультура</w:t>
      </w:r>
      <w:r>
        <w:rPr>
          <w:rStyle w:val="WW8Num2z0"/>
          <w:rFonts w:ascii="Verdana" w:hAnsi="Verdana"/>
          <w:color w:val="000000"/>
          <w:sz w:val="12"/>
          <w:szCs w:val="12"/>
        </w:rPr>
        <w:t> </w:t>
      </w:r>
      <w:r>
        <w:rPr>
          <w:rFonts w:ascii="Verdana" w:hAnsi="Verdana"/>
          <w:color w:val="000000"/>
          <w:sz w:val="12"/>
          <w:szCs w:val="12"/>
        </w:rPr>
        <w:t xml:space="preserve">и национальное самосознание Текст. / Ф. С. </w:t>
      </w:r>
      <w:proofErr w:type="spellStart"/>
      <w:r>
        <w:rPr>
          <w:rFonts w:ascii="Verdana" w:hAnsi="Verdana"/>
          <w:color w:val="000000"/>
          <w:sz w:val="12"/>
          <w:szCs w:val="12"/>
        </w:rPr>
        <w:t>Эфендиев</w:t>
      </w:r>
      <w:proofErr w:type="spellEnd"/>
      <w:r>
        <w:rPr>
          <w:rFonts w:ascii="Verdana" w:hAnsi="Verdana"/>
          <w:color w:val="000000"/>
          <w:sz w:val="12"/>
          <w:szCs w:val="12"/>
        </w:rPr>
        <w:t>. Нальчик</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proofErr w:type="gramStart"/>
      <w:r>
        <w:rPr>
          <w:rFonts w:ascii="Verdana" w:hAnsi="Verdana"/>
          <w:color w:val="000000"/>
          <w:sz w:val="12"/>
          <w:szCs w:val="12"/>
        </w:rPr>
        <w:t>Эль-фа</w:t>
      </w:r>
      <w:proofErr w:type="spellEnd"/>
      <w:proofErr w:type="gramEnd"/>
      <w:r>
        <w:rPr>
          <w:rFonts w:ascii="Verdana" w:hAnsi="Verdana"/>
          <w:color w:val="000000"/>
          <w:sz w:val="12"/>
          <w:szCs w:val="12"/>
        </w:rPr>
        <w:t>, 1999. - 303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224.</w:t>
      </w:r>
      <w:r>
        <w:rPr>
          <w:rStyle w:val="WW8Num2z0"/>
          <w:rFonts w:ascii="Verdana" w:hAnsi="Verdana"/>
          <w:color w:val="000000"/>
          <w:sz w:val="12"/>
          <w:szCs w:val="12"/>
        </w:rPr>
        <w:t> </w:t>
      </w:r>
      <w:proofErr w:type="spellStart"/>
      <w:r>
        <w:rPr>
          <w:rStyle w:val="WW8Num3z0"/>
          <w:rFonts w:ascii="Verdana" w:hAnsi="Verdana"/>
          <w:color w:val="4682B4"/>
          <w:sz w:val="12"/>
          <w:szCs w:val="12"/>
        </w:rPr>
        <w:t>Юденко</w:t>
      </w:r>
      <w:proofErr w:type="spellEnd"/>
      <w:r>
        <w:rPr>
          <w:rFonts w:ascii="Verdana" w:hAnsi="Verdana"/>
          <w:color w:val="000000"/>
          <w:sz w:val="12"/>
          <w:szCs w:val="12"/>
        </w:rPr>
        <w:t xml:space="preserve">, О. Н. Особенности формирования национального самосознания дошкольников Текст. / О. Н. </w:t>
      </w:r>
      <w:proofErr w:type="spellStart"/>
      <w:r>
        <w:rPr>
          <w:rFonts w:ascii="Verdana" w:hAnsi="Verdana"/>
          <w:color w:val="000000"/>
          <w:sz w:val="12"/>
          <w:szCs w:val="12"/>
        </w:rPr>
        <w:t>Юденко</w:t>
      </w:r>
      <w:proofErr w:type="spellEnd"/>
      <w:r>
        <w:rPr>
          <w:rFonts w:ascii="Verdana" w:hAnsi="Verdana"/>
          <w:color w:val="000000"/>
          <w:sz w:val="12"/>
          <w:szCs w:val="12"/>
        </w:rPr>
        <w:t>. — Красноярск</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[б.и.], 2003. 114 с.</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225. Юрта — традиционное жилище кочевых народов Азии Текст. : тез. </w:t>
      </w:r>
      <w:proofErr w:type="spellStart"/>
      <w:r>
        <w:rPr>
          <w:rFonts w:ascii="Verdana" w:hAnsi="Verdana"/>
          <w:color w:val="000000"/>
          <w:sz w:val="12"/>
          <w:szCs w:val="12"/>
        </w:rPr>
        <w:t>конгр</w:t>
      </w:r>
      <w:proofErr w:type="spellEnd"/>
      <w:r>
        <w:rPr>
          <w:rFonts w:ascii="Verdana" w:hAnsi="Verdana"/>
          <w:color w:val="000000"/>
          <w:sz w:val="12"/>
          <w:szCs w:val="12"/>
        </w:rPr>
        <w:t xml:space="preserve">. </w:t>
      </w:r>
      <w:proofErr w:type="spellStart"/>
      <w:r>
        <w:rPr>
          <w:rFonts w:ascii="Verdana" w:hAnsi="Verdana"/>
          <w:color w:val="000000"/>
          <w:sz w:val="12"/>
          <w:szCs w:val="12"/>
        </w:rPr>
        <w:t>нац</w:t>
      </w:r>
      <w:proofErr w:type="spellEnd"/>
      <w:r>
        <w:rPr>
          <w:rFonts w:ascii="Verdana" w:hAnsi="Verdana"/>
          <w:color w:val="000000"/>
          <w:sz w:val="12"/>
          <w:szCs w:val="12"/>
        </w:rPr>
        <w:t xml:space="preserve">. систем образования, Кызыл 14-18 июля 2004 г. : в 3 ч. </w:t>
      </w:r>
      <w:proofErr w:type="gramStart"/>
      <w:r>
        <w:rPr>
          <w:rFonts w:ascii="Verdana" w:hAnsi="Verdana"/>
          <w:color w:val="000000"/>
          <w:sz w:val="12"/>
          <w:szCs w:val="12"/>
        </w:rPr>
        <w:t>-К</w:t>
      </w:r>
      <w:proofErr w:type="gramEnd"/>
      <w:r>
        <w:rPr>
          <w:rFonts w:ascii="Verdana" w:hAnsi="Verdana"/>
          <w:color w:val="000000"/>
          <w:sz w:val="12"/>
          <w:szCs w:val="12"/>
        </w:rPr>
        <w:t xml:space="preserve">ызыл : </w:t>
      </w:r>
      <w:proofErr w:type="spellStart"/>
      <w:r>
        <w:rPr>
          <w:rFonts w:ascii="Verdana" w:hAnsi="Verdana"/>
          <w:color w:val="000000"/>
          <w:sz w:val="12"/>
          <w:szCs w:val="12"/>
        </w:rPr>
        <w:t>Тувин</w:t>
      </w:r>
      <w:proofErr w:type="spellEnd"/>
      <w:r>
        <w:rPr>
          <w:rFonts w:ascii="Verdana" w:hAnsi="Verdana"/>
          <w:color w:val="000000"/>
          <w:sz w:val="12"/>
          <w:szCs w:val="12"/>
        </w:rPr>
        <w:t>. кн. изд-во, 2004.</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226.</w:t>
      </w:r>
      <w:r>
        <w:rPr>
          <w:rStyle w:val="WW8Num2z0"/>
          <w:rFonts w:ascii="Verdana" w:hAnsi="Verdana"/>
          <w:color w:val="000000"/>
          <w:sz w:val="12"/>
          <w:szCs w:val="12"/>
        </w:rPr>
        <w:t> </w:t>
      </w:r>
      <w:proofErr w:type="spellStart"/>
      <w:r>
        <w:rPr>
          <w:rStyle w:val="WW8Num3z0"/>
          <w:rFonts w:ascii="Verdana" w:hAnsi="Verdana"/>
          <w:color w:val="4682B4"/>
          <w:sz w:val="12"/>
          <w:szCs w:val="12"/>
        </w:rPr>
        <w:t>Якиманская</w:t>
      </w:r>
      <w:proofErr w:type="spellEnd"/>
      <w:r>
        <w:rPr>
          <w:rFonts w:ascii="Verdana" w:hAnsi="Verdana"/>
          <w:color w:val="000000"/>
          <w:sz w:val="12"/>
          <w:szCs w:val="12"/>
        </w:rPr>
        <w:t xml:space="preserve">, И. С. Личностно-ориентированное обучение в современной школе Текст. / И. С. </w:t>
      </w:r>
      <w:proofErr w:type="spellStart"/>
      <w:r>
        <w:rPr>
          <w:rFonts w:ascii="Verdana" w:hAnsi="Verdana"/>
          <w:color w:val="000000"/>
          <w:sz w:val="12"/>
          <w:szCs w:val="12"/>
        </w:rPr>
        <w:t>Якиманская</w:t>
      </w:r>
      <w:proofErr w:type="spellEnd"/>
      <w:r>
        <w:rPr>
          <w:rFonts w:ascii="Verdana" w:hAnsi="Verdana"/>
          <w:color w:val="000000"/>
          <w:sz w:val="12"/>
          <w:szCs w:val="12"/>
        </w:rPr>
        <w:t>. —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Сентябрь, 1996 — 95 с.</w:t>
      </w:r>
    </w:p>
    <w:p w:rsidR="00C06594" w:rsidRPr="00C06594" w:rsidRDefault="00C06594" w:rsidP="00C06594">
      <w:pPr>
        <w:pStyle w:val="WW8Num1z2"/>
        <w:shd w:val="clear" w:color="auto" w:fill="F7F7F7"/>
        <w:spacing w:after="0" w:line="240" w:lineRule="auto"/>
        <w:rPr>
          <w:rFonts w:ascii="Verdana" w:hAnsi="Verdana"/>
          <w:color w:val="000000"/>
          <w:sz w:val="12"/>
          <w:szCs w:val="12"/>
          <w:lang w:val="en-US"/>
        </w:rPr>
      </w:pPr>
      <w:r>
        <w:rPr>
          <w:rFonts w:ascii="Verdana" w:hAnsi="Verdana"/>
          <w:color w:val="000000"/>
          <w:sz w:val="12"/>
          <w:szCs w:val="12"/>
        </w:rPr>
        <w:t>227.</w:t>
      </w:r>
      <w:r>
        <w:rPr>
          <w:rStyle w:val="WW8Num2z0"/>
          <w:rFonts w:ascii="Verdana" w:hAnsi="Verdana"/>
          <w:color w:val="000000"/>
          <w:sz w:val="12"/>
          <w:szCs w:val="12"/>
        </w:rPr>
        <w:t> </w:t>
      </w:r>
      <w:proofErr w:type="spellStart"/>
      <w:r>
        <w:rPr>
          <w:rStyle w:val="WW8Num3z0"/>
          <w:rFonts w:ascii="Verdana" w:hAnsi="Verdana"/>
          <w:color w:val="4682B4"/>
          <w:sz w:val="12"/>
          <w:szCs w:val="12"/>
        </w:rPr>
        <w:t>Ясвин</w:t>
      </w:r>
      <w:proofErr w:type="spellEnd"/>
      <w:r>
        <w:rPr>
          <w:rFonts w:ascii="Verdana" w:hAnsi="Verdana"/>
          <w:color w:val="000000"/>
          <w:sz w:val="12"/>
          <w:szCs w:val="12"/>
        </w:rPr>
        <w:t>, В. А. Образовательная среда: от моделирования к проектированию Текст</w:t>
      </w:r>
      <w:r w:rsidRPr="00C06594">
        <w:rPr>
          <w:rFonts w:ascii="Verdana" w:hAnsi="Verdana"/>
          <w:color w:val="000000"/>
          <w:sz w:val="12"/>
          <w:szCs w:val="12"/>
          <w:lang w:val="en-US"/>
        </w:rPr>
        <w:t xml:space="preserve">. / </w:t>
      </w:r>
      <w:r>
        <w:rPr>
          <w:rFonts w:ascii="Verdana" w:hAnsi="Verdana"/>
          <w:color w:val="000000"/>
          <w:sz w:val="12"/>
          <w:szCs w:val="12"/>
        </w:rPr>
        <w:t>В</w:t>
      </w:r>
      <w:r w:rsidRPr="00C06594">
        <w:rPr>
          <w:rFonts w:ascii="Verdana" w:hAnsi="Verdana"/>
          <w:color w:val="000000"/>
          <w:sz w:val="12"/>
          <w:szCs w:val="12"/>
          <w:lang w:val="en-US"/>
        </w:rPr>
        <w:t xml:space="preserve">. </w:t>
      </w:r>
      <w:r>
        <w:rPr>
          <w:rFonts w:ascii="Verdana" w:hAnsi="Verdana"/>
          <w:color w:val="000000"/>
          <w:sz w:val="12"/>
          <w:szCs w:val="12"/>
        </w:rPr>
        <w:t>А</w:t>
      </w:r>
      <w:r w:rsidRPr="00C06594">
        <w:rPr>
          <w:rFonts w:ascii="Verdana" w:hAnsi="Verdana"/>
          <w:color w:val="000000"/>
          <w:sz w:val="12"/>
          <w:szCs w:val="12"/>
          <w:lang w:val="en-US"/>
        </w:rPr>
        <w:t xml:space="preserve">. </w:t>
      </w:r>
      <w:proofErr w:type="spellStart"/>
      <w:r>
        <w:rPr>
          <w:rFonts w:ascii="Verdana" w:hAnsi="Verdana"/>
          <w:color w:val="000000"/>
          <w:sz w:val="12"/>
          <w:szCs w:val="12"/>
        </w:rPr>
        <w:t>Ясвин</w:t>
      </w:r>
      <w:proofErr w:type="spellEnd"/>
      <w:r w:rsidRPr="00C06594">
        <w:rPr>
          <w:rFonts w:ascii="Verdana" w:hAnsi="Verdana"/>
          <w:color w:val="000000"/>
          <w:sz w:val="12"/>
          <w:szCs w:val="12"/>
          <w:lang w:val="en-US"/>
        </w:rPr>
        <w:t xml:space="preserve">. </w:t>
      </w:r>
      <w:r>
        <w:rPr>
          <w:rFonts w:ascii="Verdana" w:hAnsi="Verdana"/>
          <w:color w:val="000000"/>
          <w:sz w:val="12"/>
          <w:szCs w:val="12"/>
        </w:rPr>
        <w:t>М</w:t>
      </w:r>
      <w:r w:rsidRPr="00C06594">
        <w:rPr>
          <w:rFonts w:ascii="Verdana" w:hAnsi="Verdana"/>
          <w:color w:val="000000"/>
          <w:sz w:val="12"/>
          <w:szCs w:val="12"/>
          <w:lang w:val="en-US"/>
        </w:rPr>
        <w:t>.</w:t>
      </w:r>
      <w:proofErr w:type="gramStart"/>
      <w:r w:rsidRPr="00C06594">
        <w:rPr>
          <w:rFonts w:ascii="Verdana" w:hAnsi="Verdana"/>
          <w:color w:val="000000"/>
          <w:sz w:val="12"/>
          <w:szCs w:val="12"/>
          <w:lang w:val="en-US"/>
        </w:rPr>
        <w:t xml:space="preserve"> :</w:t>
      </w:r>
      <w:proofErr w:type="gramEnd"/>
      <w:r w:rsidRPr="00C06594">
        <w:rPr>
          <w:rFonts w:ascii="Verdana" w:hAnsi="Verdana"/>
          <w:color w:val="000000"/>
          <w:sz w:val="12"/>
          <w:szCs w:val="12"/>
          <w:lang w:val="en-US"/>
        </w:rPr>
        <w:t xml:space="preserve"> </w:t>
      </w:r>
      <w:r>
        <w:rPr>
          <w:rFonts w:ascii="Verdana" w:hAnsi="Verdana"/>
          <w:color w:val="000000"/>
          <w:sz w:val="12"/>
          <w:szCs w:val="12"/>
        </w:rPr>
        <w:t>Смысл</w:t>
      </w:r>
      <w:r w:rsidRPr="00C06594">
        <w:rPr>
          <w:rFonts w:ascii="Verdana" w:hAnsi="Verdana"/>
          <w:color w:val="000000"/>
          <w:sz w:val="12"/>
          <w:szCs w:val="12"/>
          <w:lang w:val="en-US"/>
        </w:rPr>
        <w:t xml:space="preserve">, 2001. - 336 </w:t>
      </w:r>
      <w:r>
        <w:rPr>
          <w:rFonts w:ascii="Verdana" w:hAnsi="Verdana"/>
          <w:color w:val="000000"/>
          <w:sz w:val="12"/>
          <w:szCs w:val="12"/>
        </w:rPr>
        <w:t>с</w:t>
      </w:r>
      <w:r w:rsidRPr="00C06594">
        <w:rPr>
          <w:rFonts w:ascii="Verdana" w:hAnsi="Verdana"/>
          <w:color w:val="000000"/>
          <w:sz w:val="12"/>
          <w:szCs w:val="12"/>
          <w:lang w:val="en-US"/>
        </w:rPr>
        <w:t>.</w:t>
      </w:r>
    </w:p>
    <w:p w:rsidR="00C06594" w:rsidRDefault="00C06594" w:rsidP="00C06594">
      <w:pPr>
        <w:pStyle w:val="WW8Num1z2"/>
        <w:shd w:val="clear" w:color="auto" w:fill="F7F7F7"/>
        <w:spacing w:after="0" w:line="240" w:lineRule="auto"/>
        <w:rPr>
          <w:rFonts w:ascii="Verdana" w:hAnsi="Verdana"/>
          <w:color w:val="000000"/>
          <w:sz w:val="12"/>
          <w:szCs w:val="12"/>
        </w:rPr>
      </w:pPr>
      <w:r w:rsidRPr="00C06594">
        <w:rPr>
          <w:rFonts w:ascii="Verdana" w:hAnsi="Verdana"/>
          <w:color w:val="000000"/>
          <w:sz w:val="12"/>
          <w:szCs w:val="12"/>
          <w:lang w:val="en-US"/>
        </w:rPr>
        <w:t xml:space="preserve">228. </w:t>
      </w:r>
      <w:proofErr w:type="spellStart"/>
      <w:r w:rsidRPr="00C06594">
        <w:rPr>
          <w:rFonts w:ascii="Verdana" w:hAnsi="Verdana"/>
          <w:color w:val="000000"/>
          <w:sz w:val="12"/>
          <w:szCs w:val="12"/>
          <w:lang w:val="en-US"/>
        </w:rPr>
        <w:t>Kuzmickaite</w:t>
      </w:r>
      <w:proofErr w:type="spellEnd"/>
      <w:r w:rsidRPr="00C06594">
        <w:rPr>
          <w:rFonts w:ascii="Verdana" w:hAnsi="Verdana"/>
          <w:color w:val="000000"/>
          <w:sz w:val="12"/>
          <w:szCs w:val="12"/>
          <w:lang w:val="en-US"/>
        </w:rPr>
        <w:t xml:space="preserve">, L. </w:t>
      </w:r>
      <w:proofErr w:type="spellStart"/>
      <w:r w:rsidRPr="00C06594">
        <w:rPr>
          <w:rFonts w:ascii="Verdana" w:hAnsi="Verdana"/>
          <w:color w:val="000000"/>
          <w:sz w:val="12"/>
          <w:szCs w:val="12"/>
          <w:lang w:val="en-US"/>
        </w:rPr>
        <w:t>Ethnik</w:t>
      </w:r>
      <w:proofErr w:type="spellEnd"/>
      <w:r w:rsidRPr="00C06594">
        <w:rPr>
          <w:rFonts w:ascii="Verdana" w:hAnsi="Verdana"/>
          <w:color w:val="000000"/>
          <w:sz w:val="12"/>
          <w:szCs w:val="12"/>
          <w:lang w:val="en-US"/>
        </w:rPr>
        <w:t xml:space="preserve"> and Territorial Identities </w:t>
      </w:r>
      <w:r>
        <w:rPr>
          <w:rFonts w:ascii="Verdana" w:hAnsi="Verdana"/>
          <w:color w:val="000000"/>
          <w:sz w:val="12"/>
          <w:szCs w:val="12"/>
        </w:rPr>
        <w:t>Текст</w:t>
      </w:r>
      <w:r w:rsidRPr="00C06594">
        <w:rPr>
          <w:rFonts w:ascii="Verdana" w:hAnsi="Verdana"/>
          <w:color w:val="000000"/>
          <w:sz w:val="12"/>
          <w:szCs w:val="12"/>
          <w:lang w:val="en-US"/>
        </w:rPr>
        <w:t xml:space="preserve">. / L. </w:t>
      </w:r>
      <w:proofErr w:type="spellStart"/>
      <w:r w:rsidRPr="00C06594">
        <w:rPr>
          <w:rFonts w:ascii="Verdana" w:hAnsi="Verdana"/>
          <w:color w:val="000000"/>
          <w:sz w:val="12"/>
          <w:szCs w:val="12"/>
          <w:lang w:val="en-US"/>
        </w:rPr>
        <w:t>Kuzmickaite</w:t>
      </w:r>
      <w:proofErr w:type="spellEnd"/>
      <w:r w:rsidRPr="00C06594">
        <w:rPr>
          <w:rFonts w:ascii="Verdana" w:hAnsi="Verdana"/>
          <w:color w:val="000000"/>
          <w:sz w:val="12"/>
          <w:szCs w:val="12"/>
          <w:lang w:val="en-US"/>
        </w:rPr>
        <w:t xml:space="preserve"> // Changes of Identity in Modern Lithuania. </w:t>
      </w:r>
      <w:proofErr w:type="spellStart"/>
      <w:r>
        <w:rPr>
          <w:rFonts w:ascii="Verdana" w:hAnsi="Verdana"/>
          <w:color w:val="000000"/>
          <w:sz w:val="12"/>
          <w:szCs w:val="12"/>
        </w:rPr>
        <w:t>Vilnius</w:t>
      </w:r>
      <w:proofErr w:type="spellEnd"/>
      <w:r>
        <w:rPr>
          <w:rFonts w:ascii="Verdana" w:hAnsi="Verdana"/>
          <w:color w:val="000000"/>
          <w:sz w:val="12"/>
          <w:szCs w:val="12"/>
        </w:rPr>
        <w:t>, 1996. - P. 34-41.</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229. </w:t>
      </w:r>
      <w:proofErr w:type="spellStart"/>
      <w:r>
        <w:rPr>
          <w:rFonts w:ascii="Verdana" w:hAnsi="Verdana"/>
          <w:color w:val="000000"/>
          <w:sz w:val="12"/>
          <w:szCs w:val="12"/>
        </w:rPr>
        <w:t>Алдын-оол</w:t>
      </w:r>
      <w:proofErr w:type="spellEnd"/>
      <w:r>
        <w:rPr>
          <w:rFonts w:ascii="Verdana" w:hAnsi="Verdana"/>
          <w:color w:val="000000"/>
          <w:sz w:val="12"/>
          <w:szCs w:val="12"/>
        </w:rPr>
        <w:t>, A. X. Программа по развитию разговорной речи в тувинских яслях-садах Текст</w:t>
      </w:r>
      <w:proofErr w:type="gramStart"/>
      <w:r>
        <w:rPr>
          <w:rFonts w:ascii="Verdana" w:hAnsi="Verdana"/>
          <w:color w:val="000000"/>
          <w:sz w:val="12"/>
          <w:szCs w:val="12"/>
        </w:rPr>
        <w:t xml:space="preserve">. : </w:t>
      </w:r>
      <w:proofErr w:type="gramEnd"/>
      <w:r>
        <w:rPr>
          <w:rFonts w:ascii="Verdana" w:hAnsi="Verdana"/>
          <w:color w:val="000000"/>
          <w:sz w:val="12"/>
          <w:szCs w:val="12"/>
        </w:rPr>
        <w:t xml:space="preserve">пособие для воспитателей / А. X. </w:t>
      </w:r>
      <w:proofErr w:type="spellStart"/>
      <w:r>
        <w:rPr>
          <w:rFonts w:ascii="Verdana" w:hAnsi="Verdana"/>
          <w:color w:val="000000"/>
          <w:sz w:val="12"/>
          <w:szCs w:val="12"/>
        </w:rPr>
        <w:t>Алдын-оол</w:t>
      </w:r>
      <w:proofErr w:type="spellEnd"/>
      <w:r>
        <w:rPr>
          <w:rFonts w:ascii="Verdana" w:hAnsi="Verdana"/>
          <w:color w:val="000000"/>
          <w:sz w:val="12"/>
          <w:szCs w:val="12"/>
        </w:rPr>
        <w:t xml:space="preserve">, Г. Т. </w:t>
      </w:r>
      <w:proofErr w:type="spellStart"/>
      <w:r>
        <w:rPr>
          <w:rFonts w:ascii="Verdana" w:hAnsi="Verdana"/>
          <w:color w:val="000000"/>
          <w:sz w:val="12"/>
          <w:szCs w:val="12"/>
        </w:rPr>
        <w:t>Назытпай</w:t>
      </w:r>
      <w:proofErr w:type="spellEnd"/>
      <w:r>
        <w:rPr>
          <w:rFonts w:ascii="Verdana" w:hAnsi="Verdana"/>
          <w:color w:val="000000"/>
          <w:sz w:val="12"/>
          <w:szCs w:val="12"/>
        </w:rPr>
        <w:t>. 2-е изд., доп. - Кызыл</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Тувин</w:t>
      </w:r>
      <w:proofErr w:type="spellEnd"/>
      <w:r>
        <w:rPr>
          <w:rFonts w:ascii="Verdana" w:hAnsi="Verdana"/>
          <w:color w:val="000000"/>
          <w:sz w:val="12"/>
          <w:szCs w:val="12"/>
        </w:rPr>
        <w:t xml:space="preserve">. кн. изд-во, 2002. - 160 с. - На </w:t>
      </w:r>
      <w:proofErr w:type="spellStart"/>
      <w:r>
        <w:rPr>
          <w:rFonts w:ascii="Verdana" w:hAnsi="Verdana"/>
          <w:color w:val="000000"/>
          <w:sz w:val="12"/>
          <w:szCs w:val="12"/>
        </w:rPr>
        <w:t>тувин</w:t>
      </w:r>
      <w:proofErr w:type="spellEnd"/>
      <w:r>
        <w:rPr>
          <w:rFonts w:ascii="Verdana" w:hAnsi="Verdana"/>
          <w:color w:val="000000"/>
          <w:sz w:val="12"/>
          <w:szCs w:val="12"/>
        </w:rPr>
        <w:t>. яз.</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230. </w:t>
      </w:r>
      <w:proofErr w:type="spellStart"/>
      <w:r>
        <w:rPr>
          <w:rFonts w:ascii="Verdana" w:hAnsi="Verdana"/>
          <w:color w:val="000000"/>
          <w:sz w:val="12"/>
          <w:szCs w:val="12"/>
        </w:rPr>
        <w:t>Кенин-Лопсан</w:t>
      </w:r>
      <w:proofErr w:type="spellEnd"/>
      <w:r>
        <w:rPr>
          <w:rFonts w:ascii="Verdana" w:hAnsi="Verdana"/>
          <w:color w:val="000000"/>
          <w:sz w:val="12"/>
          <w:szCs w:val="12"/>
        </w:rPr>
        <w:t>, М. Б.</w:t>
      </w:r>
      <w:r>
        <w:rPr>
          <w:rStyle w:val="WW8Num2z0"/>
          <w:rFonts w:ascii="Verdana" w:hAnsi="Verdana"/>
          <w:color w:val="000000"/>
          <w:sz w:val="12"/>
          <w:szCs w:val="12"/>
        </w:rPr>
        <w:t> </w:t>
      </w:r>
      <w:r>
        <w:rPr>
          <w:rStyle w:val="WW8Num3z0"/>
          <w:rFonts w:ascii="Verdana" w:hAnsi="Verdana"/>
          <w:color w:val="4682B4"/>
          <w:sz w:val="12"/>
          <w:szCs w:val="12"/>
        </w:rPr>
        <w:t>Тыва</w:t>
      </w:r>
      <w:r>
        <w:rPr>
          <w:rStyle w:val="WW8Num2z0"/>
          <w:rFonts w:ascii="Verdana" w:hAnsi="Verdana"/>
          <w:color w:val="000000"/>
          <w:sz w:val="12"/>
          <w:szCs w:val="12"/>
        </w:rPr>
        <w:t> </w:t>
      </w:r>
      <w:proofErr w:type="spellStart"/>
      <w:r>
        <w:rPr>
          <w:rFonts w:ascii="Verdana" w:hAnsi="Verdana"/>
          <w:color w:val="000000"/>
          <w:sz w:val="12"/>
          <w:szCs w:val="12"/>
        </w:rPr>
        <w:t>чанчыл</w:t>
      </w:r>
      <w:proofErr w:type="spellEnd"/>
      <w:r>
        <w:rPr>
          <w:rFonts w:ascii="Verdana" w:hAnsi="Verdana"/>
          <w:color w:val="000000"/>
          <w:sz w:val="12"/>
          <w:szCs w:val="12"/>
        </w:rPr>
        <w:t xml:space="preserve">. Тыва </w:t>
      </w:r>
      <w:proofErr w:type="spellStart"/>
      <w:r>
        <w:rPr>
          <w:rFonts w:ascii="Verdana" w:hAnsi="Verdana"/>
          <w:color w:val="000000"/>
          <w:sz w:val="12"/>
          <w:szCs w:val="12"/>
        </w:rPr>
        <w:t>чоннун</w:t>
      </w:r>
      <w:proofErr w:type="spellEnd"/>
      <w:r>
        <w:rPr>
          <w:rFonts w:ascii="Verdana" w:hAnsi="Verdana"/>
          <w:color w:val="000000"/>
          <w:sz w:val="12"/>
          <w:szCs w:val="12"/>
        </w:rPr>
        <w:t xml:space="preserve"> </w:t>
      </w:r>
      <w:proofErr w:type="spellStart"/>
      <w:r>
        <w:rPr>
          <w:rFonts w:ascii="Verdana" w:hAnsi="Verdana"/>
          <w:color w:val="000000"/>
          <w:sz w:val="12"/>
          <w:szCs w:val="12"/>
        </w:rPr>
        <w:t>ыдыктыг</w:t>
      </w:r>
      <w:proofErr w:type="spellEnd"/>
      <w:r>
        <w:rPr>
          <w:rFonts w:ascii="Verdana" w:hAnsi="Verdana"/>
          <w:color w:val="000000"/>
          <w:sz w:val="12"/>
          <w:szCs w:val="12"/>
        </w:rPr>
        <w:t xml:space="preserve"> </w:t>
      </w:r>
      <w:proofErr w:type="spellStart"/>
      <w:r>
        <w:rPr>
          <w:rFonts w:ascii="Verdana" w:hAnsi="Verdana"/>
          <w:color w:val="000000"/>
          <w:sz w:val="12"/>
          <w:szCs w:val="12"/>
        </w:rPr>
        <w:t>чанчылдары</w:t>
      </w:r>
      <w:proofErr w:type="spellEnd"/>
      <w:r>
        <w:rPr>
          <w:rFonts w:ascii="Verdana" w:hAnsi="Verdana"/>
          <w:color w:val="000000"/>
          <w:sz w:val="12"/>
          <w:szCs w:val="12"/>
        </w:rPr>
        <w:t xml:space="preserve"> = Тувинские традиции Текст. / М. Б. </w:t>
      </w:r>
      <w:proofErr w:type="spellStart"/>
      <w:r>
        <w:rPr>
          <w:rFonts w:ascii="Verdana" w:hAnsi="Verdana"/>
          <w:color w:val="000000"/>
          <w:sz w:val="12"/>
          <w:szCs w:val="12"/>
        </w:rPr>
        <w:t>Кенин-Лопсан</w:t>
      </w:r>
      <w:proofErr w:type="spellEnd"/>
      <w:r>
        <w:rPr>
          <w:rFonts w:ascii="Verdana" w:hAnsi="Verdana"/>
          <w:color w:val="000000"/>
          <w:sz w:val="12"/>
          <w:szCs w:val="12"/>
        </w:rPr>
        <w:t>. — Кызыл</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Тувин</w:t>
      </w:r>
      <w:proofErr w:type="spellEnd"/>
      <w:r>
        <w:rPr>
          <w:rFonts w:ascii="Verdana" w:hAnsi="Verdana"/>
          <w:color w:val="000000"/>
          <w:sz w:val="12"/>
          <w:szCs w:val="12"/>
        </w:rPr>
        <w:t xml:space="preserve">. кн. изд-во, 1999. Кн. 2: Священные традиции тувинского народа — 352с. - На </w:t>
      </w:r>
      <w:proofErr w:type="spellStart"/>
      <w:r>
        <w:rPr>
          <w:rFonts w:ascii="Verdana" w:hAnsi="Verdana"/>
          <w:color w:val="000000"/>
          <w:sz w:val="12"/>
          <w:szCs w:val="12"/>
        </w:rPr>
        <w:t>тувин</w:t>
      </w:r>
      <w:proofErr w:type="spellEnd"/>
      <w:r>
        <w:rPr>
          <w:rFonts w:ascii="Verdana" w:hAnsi="Verdana"/>
          <w:color w:val="000000"/>
          <w:sz w:val="12"/>
          <w:szCs w:val="12"/>
        </w:rPr>
        <w:t>. яз.</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231. </w:t>
      </w:r>
      <w:proofErr w:type="spellStart"/>
      <w:r>
        <w:rPr>
          <w:rFonts w:ascii="Verdana" w:hAnsi="Verdana"/>
          <w:color w:val="000000"/>
          <w:sz w:val="12"/>
          <w:szCs w:val="12"/>
        </w:rPr>
        <w:t>Кенин-Лопсан</w:t>
      </w:r>
      <w:proofErr w:type="spellEnd"/>
      <w:r>
        <w:rPr>
          <w:rFonts w:ascii="Verdana" w:hAnsi="Verdana"/>
          <w:color w:val="000000"/>
          <w:sz w:val="12"/>
          <w:szCs w:val="12"/>
        </w:rPr>
        <w:t>, М. Б.</w:t>
      </w:r>
      <w:r>
        <w:rPr>
          <w:rStyle w:val="WW8Num2z0"/>
          <w:rFonts w:ascii="Verdana" w:hAnsi="Verdana"/>
          <w:color w:val="000000"/>
          <w:sz w:val="12"/>
          <w:szCs w:val="12"/>
        </w:rPr>
        <w:t> </w:t>
      </w:r>
      <w:r>
        <w:rPr>
          <w:rStyle w:val="WW8Num3z0"/>
          <w:rFonts w:ascii="Verdana" w:hAnsi="Verdana"/>
          <w:color w:val="4682B4"/>
          <w:sz w:val="12"/>
          <w:szCs w:val="12"/>
        </w:rPr>
        <w:t>Тыва</w:t>
      </w:r>
      <w:r>
        <w:rPr>
          <w:rStyle w:val="WW8Num2z0"/>
          <w:rFonts w:ascii="Verdana" w:hAnsi="Verdana"/>
          <w:color w:val="000000"/>
          <w:sz w:val="12"/>
          <w:szCs w:val="12"/>
        </w:rPr>
        <w:t> </w:t>
      </w:r>
      <w:proofErr w:type="spellStart"/>
      <w:r>
        <w:rPr>
          <w:rFonts w:ascii="Verdana" w:hAnsi="Verdana"/>
          <w:color w:val="000000"/>
          <w:sz w:val="12"/>
          <w:szCs w:val="12"/>
        </w:rPr>
        <w:t>чоннун</w:t>
      </w:r>
      <w:proofErr w:type="spellEnd"/>
      <w:r>
        <w:rPr>
          <w:rFonts w:ascii="Verdana" w:hAnsi="Verdana"/>
          <w:color w:val="000000"/>
          <w:sz w:val="12"/>
          <w:szCs w:val="12"/>
        </w:rPr>
        <w:t xml:space="preserve"> </w:t>
      </w:r>
      <w:proofErr w:type="spellStart"/>
      <w:r>
        <w:rPr>
          <w:rFonts w:ascii="Verdana" w:hAnsi="Verdana"/>
          <w:color w:val="000000"/>
          <w:sz w:val="12"/>
          <w:szCs w:val="12"/>
        </w:rPr>
        <w:t>бурунгу</w:t>
      </w:r>
      <w:proofErr w:type="spellEnd"/>
      <w:r>
        <w:rPr>
          <w:rFonts w:ascii="Verdana" w:hAnsi="Verdana"/>
          <w:color w:val="000000"/>
          <w:sz w:val="12"/>
          <w:szCs w:val="12"/>
        </w:rPr>
        <w:t xml:space="preserve"> </w:t>
      </w:r>
      <w:proofErr w:type="spellStart"/>
      <w:r>
        <w:rPr>
          <w:rFonts w:ascii="Verdana" w:hAnsi="Verdana"/>
          <w:color w:val="000000"/>
          <w:sz w:val="12"/>
          <w:szCs w:val="12"/>
        </w:rPr>
        <w:t>ужурлары</w:t>
      </w:r>
      <w:proofErr w:type="spellEnd"/>
      <w:r>
        <w:rPr>
          <w:rFonts w:ascii="Verdana" w:hAnsi="Verdana"/>
          <w:color w:val="000000"/>
          <w:sz w:val="12"/>
          <w:szCs w:val="12"/>
        </w:rPr>
        <w:t xml:space="preserve"> = Традиционная этика тувинцев Текст. / М. Б. </w:t>
      </w:r>
      <w:proofErr w:type="spellStart"/>
      <w:r>
        <w:rPr>
          <w:rFonts w:ascii="Verdana" w:hAnsi="Verdana"/>
          <w:color w:val="000000"/>
          <w:sz w:val="12"/>
          <w:szCs w:val="12"/>
        </w:rPr>
        <w:t>Кенин-Лопсан</w:t>
      </w:r>
      <w:proofErr w:type="spellEnd"/>
      <w:r>
        <w:rPr>
          <w:rFonts w:ascii="Verdana" w:hAnsi="Verdana"/>
          <w:color w:val="000000"/>
          <w:sz w:val="12"/>
          <w:szCs w:val="12"/>
        </w:rPr>
        <w:t>. Кызыл</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Тувин</w:t>
      </w:r>
      <w:proofErr w:type="spellEnd"/>
      <w:r>
        <w:rPr>
          <w:rFonts w:ascii="Verdana" w:hAnsi="Verdana"/>
          <w:color w:val="000000"/>
          <w:sz w:val="12"/>
          <w:szCs w:val="12"/>
        </w:rPr>
        <w:t xml:space="preserve">. кн. изд-во, 1994. — 345 с. — На </w:t>
      </w:r>
      <w:proofErr w:type="spellStart"/>
      <w:r>
        <w:rPr>
          <w:rFonts w:ascii="Verdana" w:hAnsi="Verdana"/>
          <w:color w:val="000000"/>
          <w:sz w:val="12"/>
          <w:szCs w:val="12"/>
        </w:rPr>
        <w:t>тувин</w:t>
      </w:r>
      <w:proofErr w:type="spellEnd"/>
      <w:r>
        <w:rPr>
          <w:rFonts w:ascii="Verdana" w:hAnsi="Verdana"/>
          <w:color w:val="000000"/>
          <w:sz w:val="12"/>
          <w:szCs w:val="12"/>
        </w:rPr>
        <w:t>. яз.</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232. </w:t>
      </w:r>
      <w:proofErr w:type="spellStart"/>
      <w:r>
        <w:rPr>
          <w:rFonts w:ascii="Verdana" w:hAnsi="Verdana"/>
          <w:color w:val="000000"/>
          <w:sz w:val="12"/>
          <w:szCs w:val="12"/>
        </w:rPr>
        <w:t>Орус-оол</w:t>
      </w:r>
      <w:proofErr w:type="spellEnd"/>
      <w:r>
        <w:rPr>
          <w:rFonts w:ascii="Verdana" w:hAnsi="Verdana"/>
          <w:color w:val="000000"/>
          <w:sz w:val="12"/>
          <w:szCs w:val="12"/>
        </w:rPr>
        <w:t xml:space="preserve">, С. М. </w:t>
      </w:r>
      <w:proofErr w:type="spellStart"/>
      <w:r>
        <w:rPr>
          <w:rFonts w:ascii="Verdana" w:hAnsi="Verdana"/>
          <w:color w:val="000000"/>
          <w:sz w:val="12"/>
          <w:szCs w:val="12"/>
        </w:rPr>
        <w:t>Матпаадыр</w:t>
      </w:r>
      <w:proofErr w:type="spellEnd"/>
      <w:r>
        <w:rPr>
          <w:rFonts w:ascii="Verdana" w:hAnsi="Verdana"/>
          <w:color w:val="000000"/>
          <w:sz w:val="12"/>
          <w:szCs w:val="12"/>
        </w:rPr>
        <w:t xml:space="preserve"> Текст</w:t>
      </w:r>
      <w:proofErr w:type="gramStart"/>
      <w:r>
        <w:rPr>
          <w:rFonts w:ascii="Verdana" w:hAnsi="Verdana"/>
          <w:color w:val="000000"/>
          <w:sz w:val="12"/>
          <w:szCs w:val="12"/>
        </w:rPr>
        <w:t xml:space="preserve">. : </w:t>
      </w:r>
      <w:proofErr w:type="gramEnd"/>
      <w:r>
        <w:rPr>
          <w:rFonts w:ascii="Verdana" w:hAnsi="Verdana"/>
          <w:color w:val="000000"/>
          <w:sz w:val="12"/>
          <w:szCs w:val="12"/>
        </w:rPr>
        <w:t xml:space="preserve">сборник / С. М. </w:t>
      </w:r>
      <w:proofErr w:type="spellStart"/>
      <w:r>
        <w:rPr>
          <w:rFonts w:ascii="Verdana" w:hAnsi="Verdana"/>
          <w:color w:val="000000"/>
          <w:sz w:val="12"/>
          <w:szCs w:val="12"/>
        </w:rPr>
        <w:t>Орус-оол</w:t>
      </w:r>
      <w:proofErr w:type="spellEnd"/>
      <w:r>
        <w:rPr>
          <w:rFonts w:ascii="Verdana" w:hAnsi="Verdana"/>
          <w:color w:val="000000"/>
          <w:sz w:val="12"/>
          <w:szCs w:val="12"/>
        </w:rPr>
        <w:t>, Р. С.</w:t>
      </w:r>
      <w:r>
        <w:rPr>
          <w:rStyle w:val="WW8Num2z0"/>
          <w:rFonts w:ascii="Verdana" w:hAnsi="Verdana"/>
          <w:color w:val="000000"/>
          <w:sz w:val="12"/>
          <w:szCs w:val="12"/>
        </w:rPr>
        <w:t> </w:t>
      </w:r>
      <w:proofErr w:type="spellStart"/>
      <w:r>
        <w:rPr>
          <w:rStyle w:val="WW8Num3z0"/>
          <w:rFonts w:ascii="Verdana" w:hAnsi="Verdana"/>
          <w:color w:val="4682B4"/>
          <w:sz w:val="12"/>
          <w:szCs w:val="12"/>
        </w:rPr>
        <w:t>Чакар</w:t>
      </w:r>
      <w:proofErr w:type="spellEnd"/>
      <w:r>
        <w:rPr>
          <w:rFonts w:ascii="Verdana" w:hAnsi="Verdana"/>
          <w:color w:val="000000"/>
          <w:sz w:val="12"/>
          <w:szCs w:val="12"/>
        </w:rPr>
        <w:t>. Кызыл</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Тувин</w:t>
      </w:r>
      <w:proofErr w:type="spellEnd"/>
      <w:r>
        <w:rPr>
          <w:rFonts w:ascii="Verdana" w:hAnsi="Verdana"/>
          <w:color w:val="000000"/>
          <w:sz w:val="12"/>
          <w:szCs w:val="12"/>
        </w:rPr>
        <w:t xml:space="preserve">. кн. изд-во, 1994. — 345 с. — На </w:t>
      </w:r>
      <w:proofErr w:type="spellStart"/>
      <w:r>
        <w:rPr>
          <w:rFonts w:ascii="Verdana" w:hAnsi="Verdana"/>
          <w:color w:val="000000"/>
          <w:sz w:val="12"/>
          <w:szCs w:val="12"/>
        </w:rPr>
        <w:t>тувин</w:t>
      </w:r>
      <w:proofErr w:type="spellEnd"/>
      <w:r>
        <w:rPr>
          <w:rFonts w:ascii="Verdana" w:hAnsi="Verdana"/>
          <w:color w:val="000000"/>
          <w:sz w:val="12"/>
          <w:szCs w:val="12"/>
        </w:rPr>
        <w:t>. яз.</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233. Самбу, И. У.</w:t>
      </w:r>
      <w:r>
        <w:rPr>
          <w:rStyle w:val="WW8Num2z0"/>
          <w:rFonts w:ascii="Verdana" w:hAnsi="Verdana"/>
          <w:color w:val="000000"/>
          <w:sz w:val="12"/>
          <w:szCs w:val="12"/>
        </w:rPr>
        <w:t> </w:t>
      </w:r>
      <w:r>
        <w:rPr>
          <w:rStyle w:val="WW8Num3z0"/>
          <w:rFonts w:ascii="Verdana" w:hAnsi="Verdana"/>
          <w:color w:val="4682B4"/>
          <w:sz w:val="12"/>
          <w:szCs w:val="12"/>
        </w:rPr>
        <w:t>Тыва</w:t>
      </w:r>
      <w:r>
        <w:rPr>
          <w:rStyle w:val="WW8Num2z0"/>
          <w:rFonts w:ascii="Verdana" w:hAnsi="Verdana"/>
          <w:color w:val="000000"/>
          <w:sz w:val="12"/>
          <w:szCs w:val="12"/>
        </w:rPr>
        <w:t> </w:t>
      </w:r>
      <w:proofErr w:type="spellStart"/>
      <w:r>
        <w:rPr>
          <w:rFonts w:ascii="Verdana" w:hAnsi="Verdana"/>
          <w:color w:val="000000"/>
          <w:sz w:val="12"/>
          <w:szCs w:val="12"/>
        </w:rPr>
        <w:t>оюннар</w:t>
      </w:r>
      <w:proofErr w:type="spellEnd"/>
      <w:r>
        <w:rPr>
          <w:rFonts w:ascii="Verdana" w:hAnsi="Verdana"/>
          <w:color w:val="000000"/>
          <w:sz w:val="12"/>
          <w:szCs w:val="12"/>
        </w:rPr>
        <w:t xml:space="preserve"> Текст</w:t>
      </w:r>
      <w:proofErr w:type="gramStart"/>
      <w:r>
        <w:rPr>
          <w:rFonts w:ascii="Verdana" w:hAnsi="Verdana"/>
          <w:color w:val="000000"/>
          <w:sz w:val="12"/>
          <w:szCs w:val="12"/>
        </w:rPr>
        <w:t xml:space="preserve">. : </w:t>
      </w:r>
      <w:proofErr w:type="spellStart"/>
      <w:proofErr w:type="gramEnd"/>
      <w:r>
        <w:rPr>
          <w:rFonts w:ascii="Verdana" w:hAnsi="Verdana"/>
          <w:color w:val="000000"/>
          <w:sz w:val="12"/>
          <w:szCs w:val="12"/>
        </w:rPr>
        <w:t>тоогу-этнографтыг</w:t>
      </w:r>
      <w:proofErr w:type="spellEnd"/>
      <w:r>
        <w:rPr>
          <w:rFonts w:ascii="Verdana" w:hAnsi="Verdana"/>
          <w:color w:val="000000"/>
          <w:sz w:val="12"/>
          <w:szCs w:val="12"/>
        </w:rPr>
        <w:t xml:space="preserve"> очерк / И. У. Самбу. Кызыл</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Тываныц</w:t>
      </w:r>
      <w:proofErr w:type="spellEnd"/>
      <w:r>
        <w:rPr>
          <w:rFonts w:ascii="Verdana" w:hAnsi="Verdana"/>
          <w:color w:val="000000"/>
          <w:sz w:val="12"/>
          <w:szCs w:val="12"/>
        </w:rPr>
        <w:t xml:space="preserve"> ном </w:t>
      </w:r>
      <w:proofErr w:type="spellStart"/>
      <w:r>
        <w:rPr>
          <w:rFonts w:ascii="Verdana" w:hAnsi="Verdana"/>
          <w:color w:val="000000"/>
          <w:sz w:val="12"/>
          <w:szCs w:val="12"/>
        </w:rPr>
        <w:t>ундурер</w:t>
      </w:r>
      <w:proofErr w:type="spellEnd"/>
      <w:r>
        <w:rPr>
          <w:rFonts w:ascii="Verdana" w:hAnsi="Verdana"/>
          <w:color w:val="000000"/>
          <w:sz w:val="12"/>
          <w:szCs w:val="12"/>
        </w:rPr>
        <w:t xml:space="preserve"> </w:t>
      </w:r>
      <w:proofErr w:type="spellStart"/>
      <w:r>
        <w:rPr>
          <w:rFonts w:ascii="Verdana" w:hAnsi="Verdana"/>
          <w:color w:val="000000"/>
          <w:sz w:val="12"/>
          <w:szCs w:val="12"/>
        </w:rPr>
        <w:t>чери</w:t>
      </w:r>
      <w:proofErr w:type="spellEnd"/>
      <w:r>
        <w:rPr>
          <w:rFonts w:ascii="Verdana" w:hAnsi="Verdana"/>
          <w:color w:val="000000"/>
          <w:sz w:val="12"/>
          <w:szCs w:val="12"/>
        </w:rPr>
        <w:t>, 1992. - 112 ар.</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234.</w:t>
      </w:r>
      <w:r>
        <w:rPr>
          <w:rStyle w:val="WW8Num2z0"/>
          <w:rFonts w:ascii="Verdana" w:hAnsi="Verdana"/>
          <w:color w:val="000000"/>
          <w:sz w:val="12"/>
          <w:szCs w:val="12"/>
        </w:rPr>
        <w:t> </w:t>
      </w:r>
      <w:proofErr w:type="spellStart"/>
      <w:r>
        <w:rPr>
          <w:rStyle w:val="WW8Num3z0"/>
          <w:rFonts w:ascii="Verdana" w:hAnsi="Verdana"/>
          <w:color w:val="4682B4"/>
          <w:sz w:val="12"/>
          <w:szCs w:val="12"/>
        </w:rPr>
        <w:t>Сундуй</w:t>
      </w:r>
      <w:proofErr w:type="spellEnd"/>
      <w:r>
        <w:rPr>
          <w:rFonts w:ascii="Verdana" w:hAnsi="Verdana"/>
          <w:color w:val="000000"/>
          <w:sz w:val="12"/>
          <w:szCs w:val="12"/>
        </w:rPr>
        <w:t xml:space="preserve">, Г. Д. Народная педагогика Текст. : </w:t>
      </w:r>
      <w:proofErr w:type="spellStart"/>
      <w:r>
        <w:rPr>
          <w:rFonts w:ascii="Verdana" w:hAnsi="Verdana"/>
          <w:color w:val="000000"/>
          <w:sz w:val="12"/>
          <w:szCs w:val="12"/>
        </w:rPr>
        <w:t>науч</w:t>
      </w:r>
      <w:proofErr w:type="gramStart"/>
      <w:r>
        <w:rPr>
          <w:rFonts w:ascii="Verdana" w:hAnsi="Verdana"/>
          <w:color w:val="000000"/>
          <w:sz w:val="12"/>
          <w:szCs w:val="12"/>
        </w:rPr>
        <w:t>.-</w:t>
      </w:r>
      <w:proofErr w:type="gramEnd"/>
      <w:r>
        <w:rPr>
          <w:rFonts w:ascii="Verdana" w:hAnsi="Verdana"/>
          <w:color w:val="000000"/>
          <w:sz w:val="12"/>
          <w:szCs w:val="12"/>
        </w:rPr>
        <w:t>метод</w:t>
      </w:r>
      <w:proofErr w:type="spellEnd"/>
      <w:r>
        <w:rPr>
          <w:rFonts w:ascii="Verdana" w:hAnsi="Verdana"/>
          <w:color w:val="000000"/>
          <w:sz w:val="12"/>
          <w:szCs w:val="12"/>
        </w:rPr>
        <w:t xml:space="preserve">. рекомендации к эксперимент, </w:t>
      </w:r>
      <w:proofErr w:type="spellStart"/>
      <w:r>
        <w:rPr>
          <w:rFonts w:ascii="Verdana" w:hAnsi="Verdana"/>
          <w:color w:val="000000"/>
          <w:sz w:val="12"/>
          <w:szCs w:val="12"/>
        </w:rPr>
        <w:t>учеб.-хрестоматиям</w:t>
      </w:r>
      <w:proofErr w:type="spellEnd"/>
      <w:r>
        <w:rPr>
          <w:rFonts w:ascii="Verdana" w:hAnsi="Verdana"/>
          <w:color w:val="000000"/>
          <w:sz w:val="12"/>
          <w:szCs w:val="12"/>
        </w:rPr>
        <w:t xml:space="preserve"> «</w:t>
      </w:r>
      <w:r>
        <w:rPr>
          <w:rStyle w:val="WW8Num3z0"/>
          <w:rFonts w:ascii="Verdana" w:hAnsi="Verdana"/>
          <w:color w:val="4682B4"/>
          <w:sz w:val="12"/>
          <w:szCs w:val="12"/>
        </w:rPr>
        <w:t>Народоведение</w:t>
      </w:r>
      <w:r>
        <w:rPr>
          <w:rFonts w:ascii="Verdana" w:hAnsi="Verdana"/>
          <w:color w:val="000000"/>
          <w:sz w:val="12"/>
          <w:szCs w:val="12"/>
        </w:rPr>
        <w:t xml:space="preserve">» для 1-6 </w:t>
      </w:r>
      <w:proofErr w:type="spellStart"/>
      <w:r>
        <w:rPr>
          <w:rFonts w:ascii="Verdana" w:hAnsi="Verdana"/>
          <w:color w:val="000000"/>
          <w:sz w:val="12"/>
          <w:szCs w:val="12"/>
        </w:rPr>
        <w:t>кл</w:t>
      </w:r>
      <w:proofErr w:type="spellEnd"/>
      <w:r>
        <w:rPr>
          <w:rFonts w:ascii="Verdana" w:hAnsi="Verdana"/>
          <w:color w:val="000000"/>
          <w:sz w:val="12"/>
          <w:szCs w:val="12"/>
        </w:rPr>
        <w:t xml:space="preserve">. / Г. Д. </w:t>
      </w:r>
      <w:proofErr w:type="spellStart"/>
      <w:r>
        <w:rPr>
          <w:rFonts w:ascii="Verdana" w:hAnsi="Verdana"/>
          <w:color w:val="000000"/>
          <w:sz w:val="12"/>
          <w:szCs w:val="12"/>
        </w:rPr>
        <w:t>Сундуй</w:t>
      </w:r>
      <w:proofErr w:type="spellEnd"/>
      <w:r>
        <w:rPr>
          <w:rFonts w:ascii="Verdana" w:hAnsi="Verdana"/>
          <w:color w:val="000000"/>
          <w:sz w:val="12"/>
          <w:szCs w:val="12"/>
        </w:rPr>
        <w:t>, Г. К.</w:t>
      </w:r>
      <w:r>
        <w:rPr>
          <w:rStyle w:val="WW8Num2z0"/>
          <w:rFonts w:ascii="Verdana" w:hAnsi="Verdana"/>
          <w:color w:val="000000"/>
          <w:sz w:val="12"/>
          <w:szCs w:val="12"/>
        </w:rPr>
        <w:t> </w:t>
      </w:r>
      <w:proofErr w:type="spellStart"/>
      <w:r>
        <w:rPr>
          <w:rStyle w:val="WW8Num3z0"/>
          <w:rFonts w:ascii="Verdana" w:hAnsi="Verdana"/>
          <w:color w:val="4682B4"/>
          <w:sz w:val="12"/>
          <w:szCs w:val="12"/>
        </w:rPr>
        <w:t>Ондар</w:t>
      </w:r>
      <w:proofErr w:type="spellEnd"/>
      <w:r>
        <w:rPr>
          <w:rFonts w:ascii="Verdana" w:hAnsi="Verdana"/>
          <w:color w:val="000000"/>
          <w:sz w:val="12"/>
          <w:szCs w:val="12"/>
        </w:rPr>
        <w:t>. — Кызыл</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Тувин</w:t>
      </w:r>
      <w:proofErr w:type="spellEnd"/>
      <w:r>
        <w:rPr>
          <w:rFonts w:ascii="Verdana" w:hAnsi="Verdana"/>
          <w:color w:val="000000"/>
          <w:sz w:val="12"/>
          <w:szCs w:val="12"/>
        </w:rPr>
        <w:t xml:space="preserve">. кн. изд-во, 2004. — 144 с. — На </w:t>
      </w:r>
      <w:proofErr w:type="spellStart"/>
      <w:r>
        <w:rPr>
          <w:rFonts w:ascii="Verdana" w:hAnsi="Verdana"/>
          <w:color w:val="000000"/>
          <w:sz w:val="12"/>
          <w:szCs w:val="12"/>
        </w:rPr>
        <w:t>тувин</w:t>
      </w:r>
      <w:proofErr w:type="spellEnd"/>
      <w:r>
        <w:rPr>
          <w:rFonts w:ascii="Verdana" w:hAnsi="Verdana"/>
          <w:color w:val="000000"/>
          <w:sz w:val="12"/>
          <w:szCs w:val="12"/>
        </w:rPr>
        <w:t>. яз.</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235. </w:t>
      </w:r>
      <w:proofErr w:type="spellStart"/>
      <w:r>
        <w:rPr>
          <w:rFonts w:ascii="Verdana" w:hAnsi="Verdana"/>
          <w:color w:val="000000"/>
          <w:sz w:val="12"/>
          <w:szCs w:val="12"/>
        </w:rPr>
        <w:t>Сундуй</w:t>
      </w:r>
      <w:proofErr w:type="spellEnd"/>
      <w:r>
        <w:rPr>
          <w:rFonts w:ascii="Verdana" w:hAnsi="Verdana"/>
          <w:color w:val="000000"/>
          <w:sz w:val="12"/>
          <w:szCs w:val="12"/>
        </w:rPr>
        <w:t xml:space="preserve">, Г. Д. Народоведение Текст. : эксперимент, </w:t>
      </w:r>
      <w:proofErr w:type="spellStart"/>
      <w:r>
        <w:rPr>
          <w:rFonts w:ascii="Verdana" w:hAnsi="Verdana"/>
          <w:color w:val="000000"/>
          <w:sz w:val="12"/>
          <w:szCs w:val="12"/>
        </w:rPr>
        <w:t>учеб</w:t>
      </w:r>
      <w:proofErr w:type="gramStart"/>
      <w:r>
        <w:rPr>
          <w:rFonts w:ascii="Verdana" w:hAnsi="Verdana"/>
          <w:color w:val="000000"/>
          <w:sz w:val="12"/>
          <w:szCs w:val="12"/>
        </w:rPr>
        <w:t>.-</w:t>
      </w:r>
      <w:proofErr w:type="gramEnd"/>
      <w:r>
        <w:rPr>
          <w:rFonts w:ascii="Verdana" w:hAnsi="Verdana"/>
          <w:color w:val="000000"/>
          <w:sz w:val="12"/>
          <w:szCs w:val="12"/>
        </w:rPr>
        <w:t>хрестоматия</w:t>
      </w:r>
      <w:proofErr w:type="spellEnd"/>
      <w:r>
        <w:rPr>
          <w:rFonts w:ascii="Verdana" w:hAnsi="Verdana"/>
          <w:color w:val="000000"/>
          <w:sz w:val="12"/>
          <w:szCs w:val="12"/>
        </w:rPr>
        <w:t xml:space="preserve"> для 1-2 </w:t>
      </w:r>
      <w:proofErr w:type="spellStart"/>
      <w:r>
        <w:rPr>
          <w:rFonts w:ascii="Verdana" w:hAnsi="Verdana"/>
          <w:color w:val="000000"/>
          <w:sz w:val="12"/>
          <w:szCs w:val="12"/>
        </w:rPr>
        <w:t>кл</w:t>
      </w:r>
      <w:proofErr w:type="spellEnd"/>
      <w:r>
        <w:rPr>
          <w:rFonts w:ascii="Verdana" w:hAnsi="Verdana"/>
          <w:color w:val="000000"/>
          <w:sz w:val="12"/>
          <w:szCs w:val="12"/>
        </w:rPr>
        <w:t xml:space="preserve">. / Г. Д. </w:t>
      </w:r>
      <w:proofErr w:type="spellStart"/>
      <w:r>
        <w:rPr>
          <w:rFonts w:ascii="Verdana" w:hAnsi="Verdana"/>
          <w:color w:val="000000"/>
          <w:sz w:val="12"/>
          <w:szCs w:val="12"/>
        </w:rPr>
        <w:t>Сундуй</w:t>
      </w:r>
      <w:proofErr w:type="spellEnd"/>
      <w:r>
        <w:rPr>
          <w:rFonts w:ascii="Verdana" w:hAnsi="Verdana"/>
          <w:color w:val="000000"/>
          <w:sz w:val="12"/>
          <w:szCs w:val="12"/>
        </w:rPr>
        <w:t>. — Кызыл</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Тувин</w:t>
      </w:r>
      <w:proofErr w:type="spellEnd"/>
      <w:r>
        <w:rPr>
          <w:rFonts w:ascii="Verdana" w:hAnsi="Verdana"/>
          <w:color w:val="000000"/>
          <w:sz w:val="12"/>
          <w:szCs w:val="12"/>
        </w:rPr>
        <w:t xml:space="preserve">. кн. изд-во, 2003. 152 с. - На </w:t>
      </w:r>
      <w:proofErr w:type="spellStart"/>
      <w:r>
        <w:rPr>
          <w:rFonts w:ascii="Verdana" w:hAnsi="Verdana"/>
          <w:color w:val="000000"/>
          <w:sz w:val="12"/>
          <w:szCs w:val="12"/>
        </w:rPr>
        <w:t>тувин</w:t>
      </w:r>
      <w:proofErr w:type="spellEnd"/>
      <w:r>
        <w:rPr>
          <w:rFonts w:ascii="Verdana" w:hAnsi="Verdana"/>
          <w:color w:val="000000"/>
          <w:sz w:val="12"/>
          <w:szCs w:val="12"/>
        </w:rPr>
        <w:t>. яз.</w:t>
      </w:r>
    </w:p>
    <w:p w:rsidR="00C06594" w:rsidRDefault="00C06594" w:rsidP="00C065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236. Тыва</w:t>
      </w:r>
      <w:r>
        <w:rPr>
          <w:rStyle w:val="WW8Num2z0"/>
          <w:rFonts w:ascii="Verdana" w:hAnsi="Verdana"/>
          <w:color w:val="000000"/>
          <w:sz w:val="12"/>
          <w:szCs w:val="12"/>
        </w:rPr>
        <w:t> </w:t>
      </w:r>
      <w:proofErr w:type="spellStart"/>
      <w:r>
        <w:rPr>
          <w:rStyle w:val="WW8Num3z0"/>
          <w:rFonts w:ascii="Verdana" w:hAnsi="Verdana"/>
          <w:color w:val="4682B4"/>
          <w:sz w:val="12"/>
          <w:szCs w:val="12"/>
        </w:rPr>
        <w:t>улегер</w:t>
      </w:r>
      <w:proofErr w:type="spellEnd"/>
      <w:r>
        <w:rPr>
          <w:rStyle w:val="WW8Num2z0"/>
          <w:rFonts w:ascii="Verdana" w:hAnsi="Verdana"/>
          <w:color w:val="000000"/>
          <w:sz w:val="12"/>
          <w:szCs w:val="12"/>
        </w:rPr>
        <w:t> </w:t>
      </w:r>
      <w:proofErr w:type="spellStart"/>
      <w:r>
        <w:rPr>
          <w:rFonts w:ascii="Verdana" w:hAnsi="Verdana"/>
          <w:color w:val="000000"/>
          <w:sz w:val="12"/>
          <w:szCs w:val="12"/>
        </w:rPr>
        <w:t>домактар</w:t>
      </w:r>
      <w:proofErr w:type="spellEnd"/>
      <w:r>
        <w:rPr>
          <w:rFonts w:ascii="Verdana" w:hAnsi="Verdana"/>
          <w:color w:val="000000"/>
          <w:sz w:val="12"/>
          <w:szCs w:val="12"/>
        </w:rPr>
        <w:t xml:space="preserve">, </w:t>
      </w:r>
      <w:proofErr w:type="spellStart"/>
      <w:r>
        <w:rPr>
          <w:rFonts w:ascii="Verdana" w:hAnsi="Verdana"/>
          <w:color w:val="000000"/>
          <w:sz w:val="12"/>
          <w:szCs w:val="12"/>
        </w:rPr>
        <w:t>чечен</w:t>
      </w:r>
      <w:proofErr w:type="spellEnd"/>
      <w:r>
        <w:rPr>
          <w:rFonts w:ascii="Verdana" w:hAnsi="Verdana"/>
          <w:color w:val="000000"/>
          <w:sz w:val="12"/>
          <w:szCs w:val="12"/>
        </w:rPr>
        <w:t xml:space="preserve"> сестер = Тувинские пословицы и поговорки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с</w:t>
      </w:r>
      <w:proofErr w:type="gramEnd"/>
      <w:r>
        <w:rPr>
          <w:rFonts w:ascii="Verdana" w:hAnsi="Verdana"/>
          <w:color w:val="000000"/>
          <w:sz w:val="12"/>
          <w:szCs w:val="12"/>
        </w:rPr>
        <w:t xml:space="preserve">ост. М. </w:t>
      </w:r>
      <w:proofErr w:type="spellStart"/>
      <w:r>
        <w:rPr>
          <w:rFonts w:ascii="Verdana" w:hAnsi="Verdana"/>
          <w:color w:val="000000"/>
          <w:sz w:val="12"/>
          <w:szCs w:val="12"/>
        </w:rPr>
        <w:t>Хадаханэ</w:t>
      </w:r>
      <w:proofErr w:type="spellEnd"/>
      <w:r>
        <w:rPr>
          <w:rFonts w:ascii="Verdana" w:hAnsi="Verdana"/>
          <w:color w:val="000000"/>
          <w:sz w:val="12"/>
          <w:szCs w:val="12"/>
        </w:rPr>
        <w:t xml:space="preserve">, О. </w:t>
      </w:r>
      <w:proofErr w:type="spellStart"/>
      <w:r>
        <w:rPr>
          <w:rFonts w:ascii="Verdana" w:hAnsi="Verdana"/>
          <w:color w:val="000000"/>
          <w:sz w:val="12"/>
          <w:szCs w:val="12"/>
        </w:rPr>
        <w:t>Саган-оол</w:t>
      </w:r>
      <w:proofErr w:type="spellEnd"/>
      <w:r>
        <w:rPr>
          <w:rFonts w:ascii="Verdana" w:hAnsi="Verdana"/>
          <w:color w:val="000000"/>
          <w:sz w:val="12"/>
          <w:szCs w:val="12"/>
        </w:rPr>
        <w:t>. Кызыл</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Тувин</w:t>
      </w:r>
      <w:proofErr w:type="spellEnd"/>
      <w:r>
        <w:rPr>
          <w:rFonts w:ascii="Verdana" w:hAnsi="Verdana"/>
          <w:color w:val="000000"/>
          <w:sz w:val="12"/>
          <w:szCs w:val="12"/>
        </w:rPr>
        <w:t xml:space="preserve">. кн. изд-во, 1966. — </w:t>
      </w:r>
      <w:proofErr w:type="spellStart"/>
      <w:r>
        <w:rPr>
          <w:rFonts w:ascii="Verdana" w:hAnsi="Verdana"/>
          <w:color w:val="000000"/>
          <w:sz w:val="12"/>
          <w:szCs w:val="12"/>
        </w:rPr>
        <w:t>Вып</w:t>
      </w:r>
      <w:proofErr w:type="spellEnd"/>
      <w:r>
        <w:rPr>
          <w:rFonts w:ascii="Verdana" w:hAnsi="Verdana"/>
          <w:color w:val="000000"/>
          <w:sz w:val="12"/>
          <w:szCs w:val="12"/>
        </w:rPr>
        <w:t>. 2. — 174 с.</w:t>
      </w:r>
    </w:p>
    <w:p w:rsidR="00D23959" w:rsidRPr="00C06594" w:rsidRDefault="00C06594" w:rsidP="00C06594">
      <w:pPr>
        <w:spacing w:after="0" w:line="240" w:lineRule="auto"/>
        <w:jc w:val="left"/>
        <w:rPr>
          <w:rFonts w:ascii="Verdana" w:eastAsia="Times New Roman" w:hAnsi="Verdana" w:cs="Times New Roman"/>
          <w:b/>
          <w:bCs/>
          <w:color w:val="000000"/>
          <w:kern w:val="0"/>
          <w:sz w:val="12"/>
          <w:szCs w:val="12"/>
          <w:lang w:eastAsia="ru-RU"/>
        </w:rPr>
      </w:pPr>
      <w:r>
        <w:rPr>
          <w:rFonts w:ascii="Verdana" w:hAnsi="Verdana"/>
          <w:color w:val="000000"/>
          <w:sz w:val="12"/>
          <w:szCs w:val="12"/>
        </w:rPr>
        <w:br/>
      </w:r>
      <w:r>
        <w:rPr>
          <w:rFonts w:ascii="Verdana" w:hAnsi="Verdana"/>
          <w:color w:val="000000"/>
          <w:sz w:val="12"/>
          <w:szCs w:val="12"/>
        </w:rPr>
        <w:br/>
      </w:r>
      <w:r w:rsidR="00317696">
        <w:rPr>
          <w:rFonts w:ascii="Verdana" w:hAnsi="Verdana"/>
          <w:color w:val="000000"/>
          <w:sz w:val="12"/>
          <w:szCs w:val="12"/>
        </w:rPr>
        <w:t xml:space="preserve"> </w:t>
      </w:r>
    </w:p>
    <w:sectPr w:rsidR="00D23959" w:rsidRPr="00C0659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proofState w:spelling="clean"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7409"/>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616"/>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9143</TotalTime>
  <Pages>8</Pages>
  <Words>10325</Words>
  <Characters>58857</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69044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11</cp:revision>
  <cp:lastPrinted>2009-02-06T05:36:00Z</cp:lastPrinted>
  <dcterms:created xsi:type="dcterms:W3CDTF">2016-09-19T15:12:00Z</dcterms:created>
  <dcterms:modified xsi:type="dcterms:W3CDTF">2017-01-11T08:47:00Z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