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D1F75D1" w:rsidR="004D6C32" w:rsidRPr="009439CB" w:rsidRDefault="009439CB" w:rsidP="009439CB">
      <w:bookmarkStart w:id="0" w:name="_GoBack"/>
      <w:proofErr w:type="spellStart"/>
      <w:r>
        <w:rPr>
          <w:rFonts w:ascii="Verdana" w:hAnsi="Verdana"/>
          <w:b/>
          <w:bCs/>
          <w:color w:val="000000"/>
          <w:shd w:val="clear" w:color="auto" w:fill="FFFFFF"/>
        </w:rPr>
        <w:t>Башуцька</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Степанівна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бюджетно-</w:t>
      </w:r>
      <w:proofErr w:type="spellStart"/>
      <w:r>
        <w:rPr>
          <w:rFonts w:ascii="Verdana" w:hAnsi="Verdana"/>
          <w:b/>
          <w:bCs/>
          <w:color w:val="000000"/>
          <w:shd w:val="clear" w:color="auto" w:fill="FFFFFF"/>
        </w:rPr>
        <w:t>податкового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регулювання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08.00.11, ДВНЗ "</w:t>
      </w:r>
      <w:proofErr w:type="spellStart"/>
      <w:r>
        <w:rPr>
          <w:rFonts w:ascii="Verdana" w:hAnsi="Verdana"/>
          <w:b/>
          <w:bCs/>
          <w:color w:val="000000"/>
          <w:shd w:val="clear" w:color="auto" w:fill="FFFFFF"/>
        </w:rPr>
        <w:t>Прикарпат</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Василя </w:t>
      </w:r>
      <w:proofErr w:type="spellStart"/>
      <w:r>
        <w:rPr>
          <w:rFonts w:ascii="Verdana" w:hAnsi="Verdana"/>
          <w:b/>
          <w:bCs/>
          <w:color w:val="000000"/>
          <w:shd w:val="clear" w:color="auto" w:fill="FFFFFF"/>
        </w:rPr>
        <w:t>Стефаника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Івано-Франківськ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9439C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88DD3" w14:textId="77777777" w:rsidR="008319FD" w:rsidRDefault="008319FD">
      <w:pPr>
        <w:spacing w:after="0" w:line="240" w:lineRule="auto"/>
      </w:pPr>
      <w:r>
        <w:separator/>
      </w:r>
    </w:p>
  </w:endnote>
  <w:endnote w:type="continuationSeparator" w:id="0">
    <w:p w14:paraId="4F3204A6" w14:textId="77777777" w:rsidR="008319FD" w:rsidRDefault="0083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62B2D" w14:textId="77777777" w:rsidR="008319FD" w:rsidRDefault="008319FD">
      <w:pPr>
        <w:spacing w:after="0" w:line="240" w:lineRule="auto"/>
      </w:pPr>
      <w:r>
        <w:separator/>
      </w:r>
    </w:p>
  </w:footnote>
  <w:footnote w:type="continuationSeparator" w:id="0">
    <w:p w14:paraId="3B92923A" w14:textId="77777777" w:rsidR="008319FD" w:rsidRDefault="0083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9FD"/>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14832</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3325</cp:revision>
  <cp:lastPrinted>2009-02-06T05:36:00Z</cp:lastPrinted>
  <dcterms:created xsi:type="dcterms:W3CDTF">2016-09-19T15:12:00Z</dcterms:created>
  <dcterms:modified xsi:type="dcterms:W3CDTF">2017-01-19T22:27:00Z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