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19A" w:rsidRDefault="00CC619A" w:rsidP="00CC619A">
      <w:pPr>
        <w:spacing w:after="0" w:line="240" w:lineRule="auto"/>
        <w:rPr>
          <w:rFonts w:ascii="Verdana" w:hAnsi="Verdana"/>
          <w:color w:val="000000"/>
          <w:sz w:val="24"/>
          <w:szCs w:val="24"/>
          <w:shd w:val="clear" w:color="auto" w:fill="FFFFFF"/>
          <w:lang w:val="en-US"/>
        </w:rPr>
      </w:pPr>
      <w:r w:rsidRPr="00CC619A">
        <w:rPr>
          <w:rFonts w:ascii="Verdana" w:hAnsi="Verdana"/>
          <w:color w:val="000000"/>
          <w:sz w:val="24"/>
          <w:szCs w:val="24"/>
          <w:shd w:val="clear" w:color="auto" w:fill="FFFFFF"/>
        </w:rPr>
        <w:t>Эволюция мировидения детей дошкольного возраста и её педагогическое сопровождение</w:t>
      </w:r>
    </w:p>
    <w:p w:rsidR="00CC619A" w:rsidRDefault="00CC619A" w:rsidP="00CC619A">
      <w:pPr>
        <w:spacing w:after="0" w:line="240" w:lineRule="auto"/>
        <w:rPr>
          <w:rFonts w:ascii="Verdana" w:hAnsi="Verdana"/>
          <w:color w:val="000000"/>
          <w:sz w:val="24"/>
          <w:szCs w:val="24"/>
          <w:shd w:val="clear" w:color="auto" w:fill="FFFFFF"/>
          <w:lang w:val="en-US"/>
        </w:rPr>
      </w:pPr>
    </w:p>
    <w:p w:rsidR="00B17063" w:rsidRPr="00A81404" w:rsidRDefault="00CC619A" w:rsidP="00CC619A">
      <w:pPr>
        <w:spacing w:after="0" w:line="240" w:lineRule="auto"/>
        <w:rPr>
          <w:rFonts w:ascii="Verdana" w:hAnsi="Verdana"/>
          <w:b/>
          <w:bCs/>
          <w:color w:val="000000"/>
          <w:sz w:val="15"/>
          <w:szCs w:val="15"/>
        </w:rPr>
      </w:pPr>
      <w:r w:rsidRPr="00CC619A">
        <w:rPr>
          <w:rFonts w:ascii="Verdana" w:hAnsi="Verdana"/>
          <w:color w:val="000000"/>
          <w:sz w:val="24"/>
          <w:szCs w:val="24"/>
          <w:shd w:val="clear" w:color="auto" w:fill="FFFFFF"/>
        </w:rPr>
        <w:t>тема диссертации и автореферата по ВАК 13.00.07, доктор педагогических наук Куликовская, Ирина Эдуардовна</w:t>
      </w:r>
      <w:r w:rsidRPr="00CC619A">
        <w:rPr>
          <w:rFonts w:ascii="Verdana" w:hAnsi="Verdana"/>
          <w:color w:val="000000"/>
          <w:sz w:val="24"/>
          <w:szCs w:val="24"/>
          <w:shd w:val="clear" w:color="auto" w:fill="FFFFFF"/>
        </w:rPr>
        <w:br/>
        <w:t xml:space="preserve"> </w:t>
      </w:r>
      <w:r w:rsidR="00BC687F" w:rsidRPr="00BC687F">
        <w:rPr>
          <w:rFonts w:ascii="Verdana" w:hAnsi="Verdana"/>
          <w:color w:val="000000"/>
          <w:sz w:val="24"/>
          <w:szCs w:val="24"/>
          <w:shd w:val="clear" w:color="auto" w:fill="FFFFFF"/>
        </w:rPr>
        <w:br/>
        <w:t xml:space="preserve"> </w:t>
      </w:r>
      <w:r w:rsidR="006A6777" w:rsidRPr="006A6777">
        <w:rPr>
          <w:rFonts w:ascii="Verdana" w:hAnsi="Verdana"/>
          <w:color w:val="000000"/>
          <w:sz w:val="24"/>
          <w:szCs w:val="24"/>
          <w:shd w:val="clear" w:color="auto" w:fill="FFFFFF"/>
        </w:rPr>
        <w:t xml:space="preserve"> </w:t>
      </w:r>
      <w:r w:rsidR="006654CA" w:rsidRPr="006654CA">
        <w:rPr>
          <w:rFonts w:ascii="Verdana" w:hAnsi="Verdana"/>
          <w:color w:val="000000"/>
          <w:sz w:val="24"/>
          <w:szCs w:val="24"/>
          <w:shd w:val="clear" w:color="auto" w:fill="FFFFFF"/>
        </w:rPr>
        <w:t xml:space="preserve"> </w:t>
      </w:r>
      <w:r w:rsidR="00A81404" w:rsidRPr="00A81404">
        <w:rPr>
          <w:rFonts w:ascii="Verdana" w:hAnsi="Verdana"/>
          <w:color w:val="000000"/>
          <w:sz w:val="24"/>
          <w:szCs w:val="24"/>
          <w:shd w:val="clear" w:color="auto" w:fill="FFFFFF"/>
        </w:rPr>
        <w:t xml:space="preserve"> </w:t>
      </w:r>
    </w:p>
    <w:p w:rsidR="00CC619A" w:rsidRDefault="00CC619A" w:rsidP="00CC619A">
      <w:pPr>
        <w:spacing w:after="0" w:line="240" w:lineRule="auto"/>
        <w:rPr>
          <w:rFonts w:ascii="Verdana" w:hAnsi="Verdana"/>
          <w:b/>
          <w:bCs/>
          <w:color w:val="000000"/>
          <w:sz w:val="15"/>
          <w:szCs w:val="15"/>
        </w:rPr>
      </w:pPr>
      <w:r>
        <w:rPr>
          <w:rFonts w:ascii="Verdana" w:hAnsi="Verdana"/>
          <w:b/>
          <w:bCs/>
          <w:color w:val="000000"/>
          <w:sz w:val="15"/>
          <w:szCs w:val="15"/>
        </w:rPr>
        <w:t>Год: </w:t>
      </w:r>
    </w:p>
    <w:p w:rsidR="00CC619A" w:rsidRDefault="00CC619A" w:rsidP="00CC619A">
      <w:pPr>
        <w:spacing w:after="0" w:line="240" w:lineRule="auto"/>
        <w:rPr>
          <w:rFonts w:ascii="Verdana" w:hAnsi="Verdana"/>
          <w:color w:val="000000"/>
          <w:sz w:val="15"/>
          <w:szCs w:val="15"/>
        </w:rPr>
      </w:pPr>
      <w:r>
        <w:rPr>
          <w:rFonts w:ascii="Verdana" w:hAnsi="Verdana"/>
          <w:color w:val="000000"/>
          <w:sz w:val="15"/>
          <w:szCs w:val="15"/>
        </w:rPr>
        <w:t>2002</w:t>
      </w:r>
    </w:p>
    <w:p w:rsidR="00CC619A" w:rsidRDefault="00CC619A" w:rsidP="00CC619A">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CC619A" w:rsidRDefault="00CC619A" w:rsidP="00CC619A">
      <w:pPr>
        <w:spacing w:after="0" w:line="240" w:lineRule="auto"/>
        <w:rPr>
          <w:rFonts w:ascii="Verdana" w:hAnsi="Verdana"/>
          <w:color w:val="000000"/>
          <w:sz w:val="15"/>
          <w:szCs w:val="15"/>
        </w:rPr>
      </w:pPr>
      <w:r>
        <w:rPr>
          <w:rFonts w:ascii="Verdana" w:hAnsi="Verdana"/>
          <w:color w:val="000000"/>
          <w:sz w:val="15"/>
          <w:szCs w:val="15"/>
        </w:rPr>
        <w:t>Куликовская, Ирина Эдуардовна</w:t>
      </w:r>
    </w:p>
    <w:p w:rsidR="00CC619A" w:rsidRDefault="00CC619A" w:rsidP="00CC619A">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CC619A" w:rsidRDefault="00CC619A" w:rsidP="00CC619A">
      <w:pPr>
        <w:spacing w:after="0" w:line="240" w:lineRule="auto"/>
        <w:rPr>
          <w:rFonts w:ascii="Verdana" w:hAnsi="Verdana"/>
          <w:color w:val="000000"/>
          <w:sz w:val="15"/>
          <w:szCs w:val="15"/>
        </w:rPr>
      </w:pPr>
      <w:r>
        <w:rPr>
          <w:rFonts w:ascii="Verdana" w:hAnsi="Verdana"/>
          <w:color w:val="000000"/>
          <w:sz w:val="15"/>
          <w:szCs w:val="15"/>
        </w:rPr>
        <w:t>доктор педагогических наук</w:t>
      </w:r>
    </w:p>
    <w:p w:rsidR="00CC619A" w:rsidRDefault="00CC619A" w:rsidP="00CC619A">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CC619A" w:rsidRDefault="00CC619A" w:rsidP="00CC619A">
      <w:pPr>
        <w:spacing w:after="0" w:line="240" w:lineRule="auto"/>
        <w:rPr>
          <w:rFonts w:ascii="Verdana" w:hAnsi="Verdana"/>
          <w:color w:val="000000"/>
          <w:sz w:val="15"/>
          <w:szCs w:val="15"/>
        </w:rPr>
      </w:pPr>
      <w:r>
        <w:rPr>
          <w:rFonts w:ascii="Verdana" w:hAnsi="Verdana"/>
          <w:color w:val="000000"/>
          <w:sz w:val="15"/>
          <w:szCs w:val="15"/>
        </w:rPr>
        <w:t>Ростов-на-Дону</w:t>
      </w:r>
    </w:p>
    <w:p w:rsidR="00CC619A" w:rsidRDefault="00CC619A" w:rsidP="00CC619A">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CC619A" w:rsidRDefault="00CC619A" w:rsidP="00CC619A">
      <w:pPr>
        <w:spacing w:after="0" w:line="240" w:lineRule="auto"/>
        <w:rPr>
          <w:rFonts w:ascii="Verdana" w:hAnsi="Verdana"/>
          <w:color w:val="000000"/>
          <w:sz w:val="15"/>
          <w:szCs w:val="15"/>
        </w:rPr>
      </w:pPr>
      <w:r>
        <w:rPr>
          <w:rFonts w:ascii="Verdana" w:hAnsi="Verdana"/>
          <w:color w:val="000000"/>
          <w:sz w:val="15"/>
          <w:szCs w:val="15"/>
        </w:rPr>
        <w:t>13.00.07</w:t>
      </w:r>
    </w:p>
    <w:p w:rsidR="00CC619A" w:rsidRDefault="00CC619A" w:rsidP="00CC619A">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CC619A" w:rsidRDefault="00CC619A" w:rsidP="00CC619A">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CC619A" w:rsidRDefault="00CC619A" w:rsidP="00CC619A">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CC619A" w:rsidRDefault="00CC619A" w:rsidP="00CC619A">
      <w:pPr>
        <w:spacing w:after="0" w:line="240" w:lineRule="auto"/>
        <w:rPr>
          <w:rFonts w:ascii="Verdana" w:hAnsi="Verdana"/>
          <w:color w:val="000000"/>
          <w:sz w:val="15"/>
          <w:szCs w:val="15"/>
        </w:rPr>
      </w:pPr>
      <w:r>
        <w:rPr>
          <w:rFonts w:ascii="Verdana" w:hAnsi="Verdana"/>
          <w:color w:val="000000"/>
          <w:sz w:val="15"/>
          <w:szCs w:val="15"/>
        </w:rPr>
        <w:t>450</w:t>
      </w:r>
    </w:p>
    <w:p w:rsidR="00CC619A" w:rsidRDefault="00CC619A" w:rsidP="00CC619A">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доктор педагогических наук Куликовская, Ирина Эдуардовна</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 Основные этапы эволюции</w:t>
      </w:r>
      <w:r>
        <w:rPr>
          <w:rStyle w:val="WW8Num2z0"/>
          <w:rFonts w:ascii="Verdana" w:hAnsi="Verdana"/>
          <w:color w:val="000000"/>
          <w:sz w:val="15"/>
          <w:szCs w:val="15"/>
        </w:rPr>
        <w:t> </w:t>
      </w:r>
      <w:r>
        <w:rPr>
          <w:rStyle w:val="WW8Num3z0"/>
          <w:rFonts w:ascii="Verdana" w:hAnsi="Verdana"/>
          <w:color w:val="4682B4"/>
          <w:sz w:val="15"/>
          <w:szCs w:val="15"/>
        </w:rPr>
        <w:t>мировидения</w:t>
      </w:r>
      <w:r>
        <w:rPr>
          <w:rStyle w:val="WW8Num2z0"/>
          <w:rFonts w:ascii="Verdana" w:hAnsi="Verdana"/>
          <w:color w:val="000000"/>
          <w:sz w:val="15"/>
          <w:szCs w:val="15"/>
        </w:rPr>
        <w:t> </w:t>
      </w:r>
      <w:r>
        <w:rPr>
          <w:rFonts w:ascii="Verdana" w:hAnsi="Verdana"/>
          <w:color w:val="000000"/>
          <w:sz w:val="15"/>
          <w:szCs w:val="15"/>
        </w:rPr>
        <w:t>в филогенезе</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Понятие картина мира как философская проблема</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Мифопоэтическая картина мира как культурно-историческая форма мировидения человека</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Виды философской картины мира: натурфилософская и универсально-символическая</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 Научная картина мира как часть</w:t>
      </w:r>
      <w:r>
        <w:rPr>
          <w:rStyle w:val="WW8Num2z0"/>
          <w:rFonts w:ascii="Verdana" w:hAnsi="Verdana"/>
          <w:color w:val="000000"/>
          <w:sz w:val="15"/>
          <w:szCs w:val="15"/>
        </w:rPr>
        <w:t> </w:t>
      </w:r>
      <w:r>
        <w:rPr>
          <w:rStyle w:val="WW8Num3z0"/>
          <w:rFonts w:ascii="Verdana" w:hAnsi="Verdana"/>
          <w:color w:val="4682B4"/>
          <w:sz w:val="15"/>
          <w:szCs w:val="15"/>
        </w:rPr>
        <w:t>целостной</w:t>
      </w:r>
      <w:r>
        <w:rPr>
          <w:rStyle w:val="WW8Num2z0"/>
          <w:rFonts w:ascii="Verdana" w:hAnsi="Verdana"/>
          <w:color w:val="000000"/>
          <w:sz w:val="15"/>
          <w:szCs w:val="15"/>
        </w:rPr>
        <w:t> </w:t>
      </w:r>
      <w:r>
        <w:rPr>
          <w:rFonts w:ascii="Verdana" w:hAnsi="Verdana"/>
          <w:color w:val="000000"/>
          <w:sz w:val="15"/>
          <w:szCs w:val="15"/>
        </w:rPr>
        <w:t>картины мира человека 95 Выводы по первой главе</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II. Теория и практика развития мировидения ребёнка</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Историко-педагогические подходы к решению проблемы развития</w:t>
      </w:r>
      <w:r>
        <w:rPr>
          <w:rStyle w:val="WW8Num2z0"/>
          <w:rFonts w:ascii="Verdana" w:hAnsi="Verdana"/>
          <w:color w:val="000000"/>
          <w:sz w:val="15"/>
          <w:szCs w:val="15"/>
        </w:rPr>
        <w:t> </w:t>
      </w:r>
      <w:r>
        <w:rPr>
          <w:rStyle w:val="WW8Num3z0"/>
          <w:rFonts w:ascii="Verdana" w:hAnsi="Verdana"/>
          <w:color w:val="4682B4"/>
          <w:sz w:val="15"/>
          <w:szCs w:val="15"/>
        </w:rPr>
        <w:t>целостного</w:t>
      </w:r>
      <w:r>
        <w:rPr>
          <w:rStyle w:val="WW8Num2z0"/>
          <w:rFonts w:ascii="Verdana" w:hAnsi="Verdana"/>
          <w:color w:val="000000"/>
          <w:sz w:val="15"/>
          <w:szCs w:val="15"/>
        </w:rPr>
        <w:t> </w:t>
      </w:r>
      <w:r>
        <w:rPr>
          <w:rFonts w:ascii="Verdana" w:hAnsi="Verdana"/>
          <w:color w:val="000000"/>
          <w:sz w:val="15"/>
          <w:szCs w:val="15"/>
        </w:rPr>
        <w:t>мировидения личности</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Современные системы</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образования и их влияние на развитие мировидения</w:t>
      </w:r>
      <w:r>
        <w:rPr>
          <w:rStyle w:val="WW8Num2z0"/>
          <w:rFonts w:ascii="Verdana" w:hAnsi="Verdana"/>
          <w:color w:val="000000"/>
          <w:sz w:val="15"/>
          <w:szCs w:val="15"/>
        </w:rPr>
        <w:t> </w:t>
      </w:r>
      <w:r>
        <w:rPr>
          <w:rStyle w:val="WW8Num3z0"/>
          <w:rFonts w:ascii="Verdana" w:hAnsi="Verdana"/>
          <w:color w:val="4682B4"/>
          <w:sz w:val="15"/>
          <w:szCs w:val="15"/>
        </w:rPr>
        <w:t>детей</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 по второй главе</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III.</w:t>
      </w:r>
      <w:r>
        <w:rPr>
          <w:rStyle w:val="WW8Num2z0"/>
          <w:rFonts w:ascii="Verdana" w:hAnsi="Verdana"/>
          <w:color w:val="000000"/>
          <w:sz w:val="15"/>
          <w:szCs w:val="15"/>
        </w:rPr>
        <w:t> </w:t>
      </w:r>
      <w:r>
        <w:rPr>
          <w:rStyle w:val="WW8Num3z0"/>
          <w:rFonts w:ascii="Verdana" w:hAnsi="Verdana"/>
          <w:color w:val="4682B4"/>
          <w:sz w:val="15"/>
          <w:szCs w:val="15"/>
        </w:rPr>
        <w:t>Культуросообразный</w:t>
      </w:r>
      <w:r>
        <w:rPr>
          <w:rStyle w:val="WW8Num2z0"/>
          <w:rFonts w:ascii="Verdana" w:hAnsi="Verdana"/>
          <w:color w:val="000000"/>
          <w:sz w:val="15"/>
          <w:szCs w:val="15"/>
        </w:rPr>
        <w:t> </w:t>
      </w:r>
      <w:r>
        <w:rPr>
          <w:rFonts w:ascii="Verdana" w:hAnsi="Verdana"/>
          <w:color w:val="000000"/>
          <w:sz w:val="15"/>
          <w:szCs w:val="15"/>
        </w:rPr>
        <w:t>контекст содержания дошкольного образования как составляющая педагогического сопровождения мировидения ребёнка</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 Натурфилософская картина мира как составляющая содержание дошкольного образования (пятый год жизни)</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 Универсально-символическая картина мира как составляющая содержание дошкольного образования (шестой-седьмой год жизни) 197 Выводы по третьей главе</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IV. Технологический компонент педагогического сопровождения эволюции мировидения</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216 4.1.Теоретические основы построения педагогических технологий развития мировидения ребёнка</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4.2.Диагностика как составляющая педагогических технологий</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 Развивающие технологии: интерпретация текста сказок; интеграция</w:t>
      </w:r>
      <w:r>
        <w:rPr>
          <w:rStyle w:val="WW8Num2z0"/>
          <w:rFonts w:ascii="Verdana" w:hAnsi="Verdana"/>
          <w:color w:val="000000"/>
          <w:sz w:val="15"/>
          <w:szCs w:val="15"/>
        </w:rPr>
        <w:t> </w:t>
      </w:r>
      <w:r>
        <w:rPr>
          <w:rStyle w:val="WW8Num3z0"/>
          <w:rFonts w:ascii="Verdana" w:hAnsi="Verdana"/>
          <w:color w:val="4682B4"/>
          <w:sz w:val="15"/>
          <w:szCs w:val="15"/>
        </w:rPr>
        <w:t>двигательного</w:t>
      </w:r>
      <w:r>
        <w:rPr>
          <w:rStyle w:val="WW8Num2z0"/>
          <w:rFonts w:ascii="Verdana" w:hAnsi="Verdana"/>
          <w:color w:val="000000"/>
          <w:sz w:val="15"/>
          <w:szCs w:val="15"/>
        </w:rPr>
        <w:t> </w:t>
      </w:r>
      <w:r>
        <w:rPr>
          <w:rFonts w:ascii="Verdana" w:hAnsi="Verdana"/>
          <w:color w:val="000000"/>
          <w:sz w:val="15"/>
          <w:szCs w:val="15"/>
        </w:rPr>
        <w:t>и речевого образов; праздник как интегральный способ становления социокультурного опыта детей</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4.4.Пространственно-предметная среда развития мировидения ребёнка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образовательном учреждении</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w:t>
      </w:r>
      <w:r>
        <w:rPr>
          <w:rStyle w:val="WW8Num2z0"/>
          <w:rFonts w:ascii="Verdana" w:hAnsi="Verdana"/>
          <w:color w:val="000000"/>
          <w:sz w:val="15"/>
          <w:szCs w:val="15"/>
        </w:rPr>
        <w:t> </w:t>
      </w:r>
      <w:r>
        <w:rPr>
          <w:rStyle w:val="WW8Num3z0"/>
          <w:rFonts w:ascii="Verdana" w:hAnsi="Verdana"/>
          <w:color w:val="4682B4"/>
          <w:sz w:val="15"/>
          <w:szCs w:val="15"/>
        </w:rPr>
        <w:t>Целостная</w:t>
      </w:r>
      <w:r>
        <w:rPr>
          <w:rStyle w:val="WW8Num2z0"/>
          <w:rFonts w:ascii="Verdana" w:hAnsi="Verdana"/>
          <w:color w:val="000000"/>
          <w:sz w:val="15"/>
          <w:szCs w:val="15"/>
        </w:rPr>
        <w:t> </w:t>
      </w:r>
      <w:r>
        <w:rPr>
          <w:rFonts w:ascii="Verdana" w:hAnsi="Verdana"/>
          <w:color w:val="000000"/>
          <w:sz w:val="15"/>
          <w:szCs w:val="15"/>
        </w:rPr>
        <w:t>модель педагогического сопровождения эволюции мировидения ребёнка в пространстве дошкольного образовательного учреждения 297 Выводы по четвёртой главе</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V. Образовательное пространство дошкольного учреждения как среда развития целостного мировидения ребёнка</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 Становление натурфилософской картины мира у детей среднего дошкольного</w:t>
      </w:r>
      <w:r>
        <w:rPr>
          <w:rStyle w:val="WW8Num2z0"/>
          <w:rFonts w:ascii="Verdana" w:hAnsi="Verdana"/>
          <w:color w:val="000000"/>
          <w:sz w:val="15"/>
          <w:szCs w:val="15"/>
        </w:rPr>
        <w:t> </w:t>
      </w:r>
      <w:r>
        <w:rPr>
          <w:rStyle w:val="WW8Num3z0"/>
          <w:rFonts w:ascii="Verdana" w:hAnsi="Verdana"/>
          <w:color w:val="4682B4"/>
          <w:sz w:val="15"/>
          <w:szCs w:val="15"/>
        </w:rPr>
        <w:t>возраста</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 Становление универсально-символической картины мира у детей старшего дошкольного возраста 330 Выводы по пятой главе 355 Заключение 358 Литература 366 Приложение</w:t>
      </w:r>
    </w:p>
    <w:p w:rsidR="00CC619A" w:rsidRDefault="00CC619A" w:rsidP="00CC619A">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"Эволюция мировидения детей дошкольного возраста и её педагогическое сопровождение"</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настоящее время складывается новый образ педагогической науки -личностно-ориентированной, развивающейся в</w:t>
      </w:r>
      <w:r>
        <w:rPr>
          <w:rStyle w:val="WW8Num2z0"/>
          <w:rFonts w:ascii="Verdana" w:hAnsi="Verdana"/>
          <w:color w:val="000000"/>
          <w:sz w:val="15"/>
          <w:szCs w:val="15"/>
        </w:rPr>
        <w:t> </w:t>
      </w:r>
      <w:r>
        <w:rPr>
          <w:rStyle w:val="WW8Num3z0"/>
          <w:rFonts w:ascii="Verdana" w:hAnsi="Verdana"/>
          <w:color w:val="4682B4"/>
          <w:sz w:val="15"/>
          <w:szCs w:val="15"/>
        </w:rPr>
        <w:t>культуросообразном</w:t>
      </w:r>
      <w:r>
        <w:rPr>
          <w:rStyle w:val="WW8Num2z0"/>
          <w:rFonts w:ascii="Verdana" w:hAnsi="Verdana"/>
          <w:color w:val="000000"/>
          <w:sz w:val="15"/>
          <w:szCs w:val="15"/>
        </w:rPr>
        <w:t> </w:t>
      </w:r>
      <w:r>
        <w:rPr>
          <w:rFonts w:ascii="Verdana" w:hAnsi="Verdana"/>
          <w:color w:val="000000"/>
          <w:sz w:val="15"/>
          <w:szCs w:val="15"/>
        </w:rPr>
        <w:t>контексте. Культура выступает феноменом, представляющим</w:t>
      </w:r>
      <w:r>
        <w:rPr>
          <w:rStyle w:val="WW8Num2z0"/>
          <w:rFonts w:ascii="Verdana" w:hAnsi="Verdana"/>
          <w:color w:val="000000"/>
          <w:sz w:val="15"/>
          <w:szCs w:val="15"/>
        </w:rPr>
        <w:t> </w:t>
      </w:r>
      <w:r>
        <w:rPr>
          <w:rStyle w:val="WW8Num3z0"/>
          <w:rFonts w:ascii="Verdana" w:hAnsi="Verdana"/>
          <w:color w:val="4682B4"/>
          <w:sz w:val="15"/>
          <w:szCs w:val="15"/>
        </w:rPr>
        <w:t>целостный</w:t>
      </w:r>
      <w:r>
        <w:rPr>
          <w:rStyle w:val="WW8Num2z0"/>
          <w:rFonts w:ascii="Verdana" w:hAnsi="Verdana"/>
          <w:color w:val="000000"/>
          <w:sz w:val="15"/>
          <w:szCs w:val="15"/>
        </w:rPr>
        <w:t> </w:t>
      </w:r>
      <w:r>
        <w:rPr>
          <w:rFonts w:ascii="Verdana" w:hAnsi="Verdana"/>
          <w:color w:val="000000"/>
          <w:sz w:val="15"/>
          <w:szCs w:val="15"/>
        </w:rPr>
        <w:t>образ мира, раскрывающийся в разнообразии взаимозависимостей и взаимосвязей явлений, процессов, объектов реальности. Мировоззренческие установки человека складываются в процессе освоения культурно-исторического опыта, получения образования и имеют определяющее и организующее значение в познании мира, в выборе определенной стратегии поведения в нем. Позитивный или негативный характер мировоззренческих установок обусловливает</w:t>
      </w:r>
      <w:r>
        <w:rPr>
          <w:rStyle w:val="WW8Num2z0"/>
          <w:rFonts w:ascii="Verdana" w:hAnsi="Verdana"/>
          <w:color w:val="000000"/>
          <w:sz w:val="15"/>
          <w:szCs w:val="15"/>
        </w:rPr>
        <w:t> </w:t>
      </w:r>
      <w:r>
        <w:rPr>
          <w:rStyle w:val="WW8Num3z0"/>
          <w:rFonts w:ascii="Verdana" w:hAnsi="Verdana"/>
          <w:color w:val="4682B4"/>
          <w:sz w:val="15"/>
          <w:szCs w:val="15"/>
        </w:rPr>
        <w:t>целостное</w:t>
      </w:r>
      <w:r>
        <w:rPr>
          <w:rStyle w:val="WW8Num2z0"/>
          <w:rFonts w:ascii="Verdana" w:hAnsi="Verdana"/>
          <w:color w:val="000000"/>
          <w:sz w:val="15"/>
          <w:szCs w:val="15"/>
        </w:rPr>
        <w:t> </w:t>
      </w:r>
      <w:r>
        <w:rPr>
          <w:rFonts w:ascii="Verdana" w:hAnsi="Verdana"/>
          <w:color w:val="000000"/>
          <w:sz w:val="15"/>
          <w:szCs w:val="15"/>
        </w:rPr>
        <w:t>или мозаичное видение мира, рациональный или иррациональный тип взаимодействия с ним, гармоничное или дисгармоничное отношение к нему. Исследование мировоззрения как феномена является предметом философии, которая, как считал Сократ, исцеляет души, просвещая их, формируя</w:t>
      </w:r>
      <w:r>
        <w:rPr>
          <w:rStyle w:val="WW8Num2z0"/>
          <w:rFonts w:ascii="Verdana" w:hAnsi="Verdana"/>
          <w:color w:val="000000"/>
          <w:sz w:val="15"/>
          <w:szCs w:val="15"/>
        </w:rPr>
        <w:t> </w:t>
      </w:r>
      <w:r>
        <w:rPr>
          <w:rStyle w:val="WW8Num3z0"/>
          <w:rFonts w:ascii="Verdana" w:hAnsi="Verdana"/>
          <w:color w:val="4682B4"/>
          <w:sz w:val="15"/>
          <w:szCs w:val="15"/>
        </w:rPr>
        <w:t>целостную</w:t>
      </w:r>
      <w:r>
        <w:rPr>
          <w:rStyle w:val="WW8Num2z0"/>
          <w:rFonts w:ascii="Verdana" w:hAnsi="Verdana"/>
          <w:color w:val="000000"/>
          <w:sz w:val="15"/>
          <w:szCs w:val="15"/>
        </w:rPr>
        <w:t> </w:t>
      </w:r>
      <w:r>
        <w:rPr>
          <w:rFonts w:ascii="Verdana" w:hAnsi="Verdana"/>
          <w:color w:val="000000"/>
          <w:sz w:val="15"/>
          <w:szCs w:val="15"/>
        </w:rPr>
        <w:t>картину мира в сознании адресата коммуникации. В процессе обучения и воспитания ребёнок познает реальный мир, знаки, символы природы и культуры, их смысловое значение. В его сознании формируется картина этого мира, представленная в единстве эмоционально-чувственных и рациональных элементов (М.С.Каган, Э.Кассирер, А.Н.Леонтьев, М.Хайдеггер и др.). На наш взгляд, именно соотнесение себя с миром позволяет ребёнку осознать и почувствовать себя частицей этого мира, глубинно связанной с ним. Культура при этом выступает формой социальной наследственности, как некоторый порядок вещей и событий, который «течёт» сквозь время из одной эпохи в другую, позволяя преобразовывать мир на основе ценностей.</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В истории культуры выделяется ряд качественно различных ступеней развития мировидения человека: мифопоэтическое, философское, религиозное, научное. Мировидение предстаёт, как особый тип общественного </w:t>
      </w:r>
      <w:r>
        <w:rPr>
          <w:rFonts w:ascii="Verdana" w:hAnsi="Verdana"/>
          <w:color w:val="000000"/>
          <w:sz w:val="15"/>
          <w:szCs w:val="15"/>
        </w:rPr>
        <w:lastRenderedPageBreak/>
        <w:t>сознания, результатом которого является картина мира в сознании личности, включающая систему ценностей, способов</w:t>
      </w:r>
      <w:r>
        <w:rPr>
          <w:rStyle w:val="WW8Num2z0"/>
          <w:rFonts w:ascii="Verdana" w:hAnsi="Verdana"/>
          <w:color w:val="000000"/>
          <w:sz w:val="15"/>
          <w:szCs w:val="15"/>
        </w:rPr>
        <w:t> </w:t>
      </w:r>
      <w:r>
        <w:rPr>
          <w:rStyle w:val="WW8Num3z0"/>
          <w:rFonts w:ascii="Verdana" w:hAnsi="Verdana"/>
          <w:color w:val="4682B4"/>
          <w:sz w:val="15"/>
          <w:szCs w:val="15"/>
        </w:rPr>
        <w:t>мышления</w:t>
      </w:r>
      <w:r>
        <w:rPr>
          <w:rFonts w:ascii="Verdana" w:hAnsi="Verdana"/>
          <w:color w:val="000000"/>
          <w:sz w:val="15"/>
          <w:szCs w:val="15"/>
        </w:rPr>
        <w:t>, восприятия мира и эмоционально-ценностного отношения к нему. Мифопоэтическая картина мира раскрывает глубинную связь человека и природы, взгляды на объективный мир и на место в нём человека, основанные на художественно-эмоциональном переживании мира. Философская картина мира основана на устремлении к мудрости, к познанию связи между рационально выработанными представлениями о сущности мира и человека, что уже само по себе составляет её важнейшую особенность. Одновременно оно выступает как попытка обоснования деятельности людей, в том числе и их обыденных поступков, жизни и поведения в обществе, взаимоотношений. Сложившаяся в средневековье религиозная картина мира позволяет представить мир как книгу, универсально-символический текст. Христианство является морально-этической школой человечества, создаёт систему знаний о возможности преодоления конечности бытия человека, постижения человеком мира в целом. Основой научной картины мира является поиск понимания, выявление внутренних закономерностей в каком-либо сложном и неясном аспекте реальности. Утверждая построение исследования в контексте</w:t>
      </w:r>
      <w:r>
        <w:rPr>
          <w:rStyle w:val="WW8Num3z0"/>
          <w:rFonts w:ascii="Verdana" w:hAnsi="Verdana"/>
          <w:color w:val="4682B4"/>
          <w:sz w:val="15"/>
          <w:szCs w:val="15"/>
        </w:rPr>
        <w:t>культуросообразной</w:t>
      </w:r>
      <w:r>
        <w:rPr>
          <w:rStyle w:val="WW8Num2z0"/>
          <w:rFonts w:ascii="Verdana" w:hAnsi="Verdana"/>
          <w:color w:val="000000"/>
          <w:sz w:val="15"/>
          <w:szCs w:val="15"/>
        </w:rPr>
        <w:t> </w:t>
      </w:r>
      <w:r>
        <w:rPr>
          <w:rFonts w:ascii="Verdana" w:hAnsi="Verdana"/>
          <w:color w:val="000000"/>
          <w:sz w:val="15"/>
          <w:szCs w:val="15"/>
        </w:rPr>
        <w:t>модели образования, автор ориентировался на работы философов,</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и психологов, рассматривающих эволюцию познания ребёнком мира, как воспроизведение основных этапов исторического развития культуры.</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Наиболее общим принципом, определяющим характер познания ребёнком Мира и себя в нем, является принцип единства фило- и онтогенеза, в соответствии с которым в процессе своего индивидуального развития ребёнок воспроизводит основные этапы исторического развития культуры. Данный принцип развития личности обозначен ведущим в исследованиях М.С.Кагана, Э.Клапареда, В.В.Савчука, В.Штерна, Г.Холла и др., которые утверждали, что развитие каждого ребёнка воспроизводит историю человеческого рода. Начало же исторического процесса и процесса развития личности ребёнка ознаменованы временем формирования основных принципов, ценностей культуры и смыслов, способов жизнедеятельности человека. Значение изучения истории филогенеза для теории</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заключается в том, что оно способствует</w:t>
      </w:r>
      <w:r>
        <w:rPr>
          <w:rStyle w:val="WW8Num2z0"/>
          <w:rFonts w:ascii="Verdana" w:hAnsi="Verdana"/>
          <w:color w:val="000000"/>
          <w:sz w:val="15"/>
          <w:szCs w:val="15"/>
        </w:rPr>
        <w:t> </w:t>
      </w:r>
      <w:r>
        <w:rPr>
          <w:rStyle w:val="WW8Num3z0"/>
          <w:rFonts w:ascii="Verdana" w:hAnsi="Verdana"/>
          <w:color w:val="4682B4"/>
          <w:sz w:val="15"/>
          <w:szCs w:val="15"/>
        </w:rPr>
        <w:t>осознанию</w:t>
      </w:r>
      <w:r>
        <w:rPr>
          <w:rStyle w:val="WW8Num2z0"/>
          <w:rFonts w:ascii="Verdana" w:hAnsi="Verdana"/>
          <w:color w:val="000000"/>
          <w:sz w:val="15"/>
          <w:szCs w:val="15"/>
        </w:rPr>
        <w:t> </w:t>
      </w:r>
      <w:r>
        <w:rPr>
          <w:rFonts w:ascii="Verdana" w:hAnsi="Verdana"/>
          <w:color w:val="000000"/>
          <w:sz w:val="15"/>
          <w:szCs w:val="15"/>
        </w:rPr>
        <w:t>логики развития индивидуума, т.е. онтогенеза.</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Культура в философии и</w:t>
      </w:r>
      <w:r>
        <w:rPr>
          <w:rStyle w:val="WW8Num2z0"/>
          <w:rFonts w:ascii="Verdana" w:hAnsi="Verdana"/>
          <w:color w:val="000000"/>
          <w:sz w:val="15"/>
          <w:szCs w:val="15"/>
        </w:rPr>
        <w:t> </w:t>
      </w:r>
      <w:r>
        <w:rPr>
          <w:rStyle w:val="WW8Num3z0"/>
          <w:rFonts w:ascii="Verdana" w:hAnsi="Verdana"/>
          <w:color w:val="4682B4"/>
          <w:sz w:val="15"/>
          <w:szCs w:val="15"/>
        </w:rPr>
        <w:t>педагогике</w:t>
      </w:r>
      <w:r>
        <w:rPr>
          <w:rStyle w:val="WW8Num2z0"/>
          <w:rFonts w:ascii="Verdana" w:hAnsi="Verdana"/>
          <w:color w:val="000000"/>
          <w:sz w:val="15"/>
          <w:szCs w:val="15"/>
        </w:rPr>
        <w:t> </w:t>
      </w:r>
      <w:r>
        <w:rPr>
          <w:rFonts w:ascii="Verdana" w:hAnsi="Verdana"/>
          <w:color w:val="000000"/>
          <w:sz w:val="15"/>
          <w:szCs w:val="15"/>
        </w:rPr>
        <w:t>признается фактором, воздействующим на становление мировоззренческих установок личности (М.М.Бахтин,</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B.С.Библер, М.С.Каган, В.В.Розов, В.В.Савчук и др.; А.Д.Алфёров, Е.В.Бондаревская, Т.И.Власова, А.Я.Данилюк, В.В.Зайцев, С.В.Кульневич,</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C.В.Петерина, Е.Н.Сорочинская, Л.М.Сухорукова, В.Т.Фоменко, Р.М.Чумичева и др.). Культура как творческий созидательный процесс особым образом влияет на педагогическую деятельность, придавая ей ненасильственный,</w:t>
      </w:r>
      <w:r>
        <w:rPr>
          <w:rStyle w:val="WW8Num2z0"/>
          <w:rFonts w:ascii="Verdana" w:hAnsi="Verdana"/>
          <w:color w:val="000000"/>
          <w:sz w:val="15"/>
          <w:szCs w:val="15"/>
        </w:rPr>
        <w:t> </w:t>
      </w:r>
      <w:r>
        <w:rPr>
          <w:rStyle w:val="WW8Num3z0"/>
          <w:rFonts w:ascii="Verdana" w:hAnsi="Verdana"/>
          <w:color w:val="4682B4"/>
          <w:sz w:val="15"/>
          <w:szCs w:val="15"/>
        </w:rPr>
        <w:t>гуманный</w:t>
      </w:r>
      <w:r>
        <w:rPr>
          <w:rStyle w:val="WW8Num2z0"/>
          <w:rFonts w:ascii="Verdana" w:hAnsi="Verdana"/>
          <w:color w:val="000000"/>
          <w:sz w:val="15"/>
          <w:szCs w:val="15"/>
        </w:rPr>
        <w:t> </w:t>
      </w:r>
      <w:r>
        <w:rPr>
          <w:rFonts w:ascii="Verdana" w:hAnsi="Verdana"/>
          <w:color w:val="000000"/>
          <w:sz w:val="15"/>
          <w:szCs w:val="15"/>
        </w:rPr>
        <w:t>характер воспитания, обучения, развития и образования. Мировидение человека, развивающееся в образовательном процессе, обеспечивает ему</w:t>
      </w:r>
      <w:r>
        <w:rPr>
          <w:rStyle w:val="WW8Num2z0"/>
          <w:rFonts w:ascii="Verdana" w:hAnsi="Verdana"/>
          <w:color w:val="000000"/>
          <w:sz w:val="15"/>
          <w:szCs w:val="15"/>
        </w:rPr>
        <w:t> </w:t>
      </w:r>
      <w:r>
        <w:rPr>
          <w:rStyle w:val="WW8Num3z0"/>
          <w:rFonts w:ascii="Verdana" w:hAnsi="Verdana"/>
          <w:color w:val="4682B4"/>
          <w:sz w:val="15"/>
          <w:szCs w:val="15"/>
        </w:rPr>
        <w:t>осознание</w:t>
      </w:r>
      <w:r>
        <w:rPr>
          <w:rStyle w:val="WW8Num2z0"/>
          <w:rFonts w:ascii="Verdana" w:hAnsi="Verdana"/>
          <w:color w:val="000000"/>
          <w:sz w:val="15"/>
          <w:szCs w:val="15"/>
        </w:rPr>
        <w:t> </w:t>
      </w:r>
      <w:r>
        <w:rPr>
          <w:rFonts w:ascii="Verdana" w:hAnsi="Verdana"/>
          <w:color w:val="000000"/>
          <w:sz w:val="15"/>
          <w:szCs w:val="15"/>
        </w:rPr>
        <w:t>себя индивидуальностью, личностью нравственной, свободной, уверенной, здоровой, строящей свою жизнедеятельность, как творческое созидание мира, миро-преобразование.</w:t>
      </w:r>
      <w:r>
        <w:rPr>
          <w:rStyle w:val="WW8Num2z0"/>
          <w:rFonts w:ascii="Verdana" w:hAnsi="Verdana"/>
          <w:color w:val="000000"/>
          <w:sz w:val="15"/>
          <w:szCs w:val="15"/>
        </w:rPr>
        <w:t> </w:t>
      </w:r>
      <w:r>
        <w:rPr>
          <w:rStyle w:val="WW8Num3z0"/>
          <w:rFonts w:ascii="Verdana" w:hAnsi="Verdana"/>
          <w:color w:val="4682B4"/>
          <w:sz w:val="15"/>
          <w:szCs w:val="15"/>
        </w:rPr>
        <w:t>Культуросообразная</w:t>
      </w:r>
      <w:r>
        <w:rPr>
          <w:rStyle w:val="WW8Num2z0"/>
          <w:rFonts w:ascii="Verdana" w:hAnsi="Verdana"/>
          <w:color w:val="000000"/>
          <w:sz w:val="15"/>
          <w:szCs w:val="15"/>
        </w:rPr>
        <w:t> </w:t>
      </w:r>
      <w:r>
        <w:rPr>
          <w:rFonts w:ascii="Verdana" w:hAnsi="Verdana"/>
          <w:color w:val="000000"/>
          <w:sz w:val="15"/>
          <w:szCs w:val="15"/>
        </w:rPr>
        <w:t>модель образования позволяет, с одной стороны, построить образовательный процесс на основе единого</w:t>
      </w:r>
      <w:r>
        <w:rPr>
          <w:rStyle w:val="WW8Num2z0"/>
          <w:rFonts w:ascii="Verdana" w:hAnsi="Verdana"/>
          <w:color w:val="000000"/>
          <w:sz w:val="15"/>
          <w:szCs w:val="15"/>
        </w:rPr>
        <w:t> </w:t>
      </w:r>
      <w:r>
        <w:rPr>
          <w:rStyle w:val="WW8Num3z0"/>
          <w:rFonts w:ascii="Verdana" w:hAnsi="Verdana"/>
          <w:color w:val="4682B4"/>
          <w:sz w:val="15"/>
          <w:szCs w:val="15"/>
        </w:rPr>
        <w:t>ценностного</w:t>
      </w:r>
      <w:r>
        <w:rPr>
          <w:rStyle w:val="WW8Num2z0"/>
          <w:rFonts w:ascii="Verdana" w:hAnsi="Verdana"/>
          <w:color w:val="000000"/>
          <w:sz w:val="15"/>
          <w:szCs w:val="15"/>
        </w:rPr>
        <w:t> </w:t>
      </w:r>
      <w:r>
        <w:rPr>
          <w:rFonts w:ascii="Verdana" w:hAnsi="Verdana"/>
          <w:color w:val="000000"/>
          <w:sz w:val="15"/>
          <w:szCs w:val="15"/>
        </w:rPr>
        <w:t>начала, а с другой, -</w:t>
      </w:r>
      <w:r>
        <w:rPr>
          <w:rStyle w:val="WW8Num2z0"/>
          <w:rFonts w:ascii="Verdana" w:hAnsi="Verdana"/>
          <w:color w:val="000000"/>
          <w:sz w:val="15"/>
          <w:szCs w:val="15"/>
        </w:rPr>
        <w:t> </w:t>
      </w:r>
      <w:r>
        <w:rPr>
          <w:rStyle w:val="WW8Num3z0"/>
          <w:rFonts w:ascii="Verdana" w:hAnsi="Verdana"/>
          <w:color w:val="4682B4"/>
          <w:sz w:val="15"/>
          <w:szCs w:val="15"/>
        </w:rPr>
        <w:t>воспитать</w:t>
      </w:r>
      <w:r>
        <w:rPr>
          <w:rStyle w:val="WW8Num2z0"/>
          <w:rFonts w:ascii="Verdana" w:hAnsi="Verdana"/>
          <w:color w:val="000000"/>
          <w:sz w:val="15"/>
          <w:szCs w:val="15"/>
        </w:rPr>
        <w:t> </w:t>
      </w:r>
      <w:r>
        <w:rPr>
          <w:rFonts w:ascii="Verdana" w:hAnsi="Verdana"/>
          <w:color w:val="000000"/>
          <w:sz w:val="15"/>
          <w:szCs w:val="15"/>
        </w:rPr>
        <w:t>целостную, гармоничную личность. Цель образования определяется не количеством знаний, умений и</w:t>
      </w:r>
      <w:r>
        <w:rPr>
          <w:rStyle w:val="WW8Num2z0"/>
          <w:rFonts w:ascii="Verdana" w:hAnsi="Verdana"/>
          <w:color w:val="000000"/>
          <w:sz w:val="15"/>
          <w:szCs w:val="15"/>
        </w:rPr>
        <w:t> </w:t>
      </w:r>
      <w:r>
        <w:rPr>
          <w:rStyle w:val="WW8Num3z0"/>
          <w:rFonts w:ascii="Verdana" w:hAnsi="Verdana"/>
          <w:color w:val="4682B4"/>
          <w:sz w:val="15"/>
          <w:szCs w:val="15"/>
        </w:rPr>
        <w:t>навыков</w:t>
      </w:r>
      <w:r>
        <w:rPr>
          <w:rFonts w:ascii="Verdana" w:hAnsi="Verdana"/>
          <w:color w:val="000000"/>
          <w:sz w:val="15"/>
          <w:szCs w:val="15"/>
        </w:rPr>
        <w:t>, а развитием личности в контексте культуры. Личностно-ориентированная модель образования предполагает создание условий для познания ребёнком ценностей культуры, воспитания чувства красоты и добра в процессе</w:t>
      </w:r>
      <w:r>
        <w:rPr>
          <w:rStyle w:val="WW8Num2z0"/>
          <w:rFonts w:ascii="Verdana" w:hAnsi="Verdana"/>
          <w:color w:val="000000"/>
          <w:sz w:val="15"/>
          <w:szCs w:val="15"/>
        </w:rPr>
        <w:t> </w:t>
      </w:r>
      <w:r>
        <w:rPr>
          <w:rStyle w:val="WW8Num3z0"/>
          <w:rFonts w:ascii="Verdana" w:hAnsi="Verdana"/>
          <w:color w:val="4682B4"/>
          <w:sz w:val="15"/>
          <w:szCs w:val="15"/>
        </w:rPr>
        <w:t>сопереживания</w:t>
      </w:r>
      <w:r>
        <w:rPr>
          <w:rFonts w:ascii="Verdana" w:hAnsi="Verdana"/>
          <w:color w:val="000000"/>
          <w:sz w:val="15"/>
          <w:szCs w:val="15"/>
        </w:rPr>
        <w:t>, сопричастности к тому, что является объектом учения. Основными принципами личност-но-ориентированного образования</w:t>
      </w:r>
      <w:r>
        <w:rPr>
          <w:rStyle w:val="WW8Num2z0"/>
          <w:rFonts w:ascii="Verdana" w:hAnsi="Verdana"/>
          <w:color w:val="000000"/>
          <w:sz w:val="15"/>
          <w:szCs w:val="15"/>
        </w:rPr>
        <w:t> </w:t>
      </w:r>
      <w:r>
        <w:rPr>
          <w:rStyle w:val="WW8Num3z0"/>
          <w:rFonts w:ascii="Verdana" w:hAnsi="Verdana"/>
          <w:color w:val="4682B4"/>
          <w:sz w:val="15"/>
          <w:szCs w:val="15"/>
        </w:rPr>
        <w:t>культурологического</w:t>
      </w:r>
      <w:r>
        <w:rPr>
          <w:rStyle w:val="WW8Num2z0"/>
          <w:rFonts w:ascii="Verdana" w:hAnsi="Verdana"/>
          <w:color w:val="000000"/>
          <w:sz w:val="15"/>
          <w:szCs w:val="15"/>
        </w:rPr>
        <w:t> </w:t>
      </w:r>
      <w:r>
        <w:rPr>
          <w:rFonts w:ascii="Verdana" w:hAnsi="Verdana"/>
          <w:color w:val="000000"/>
          <w:sz w:val="15"/>
          <w:szCs w:val="15"/>
        </w:rPr>
        <w:t>типа, на которых построено исследование, являются:</w:t>
      </w:r>
      <w:r>
        <w:rPr>
          <w:rStyle w:val="WW8Num2z0"/>
          <w:rFonts w:ascii="Verdana" w:hAnsi="Verdana"/>
          <w:color w:val="000000"/>
          <w:sz w:val="15"/>
          <w:szCs w:val="15"/>
        </w:rPr>
        <w:t> </w:t>
      </w:r>
      <w:r>
        <w:rPr>
          <w:rStyle w:val="WW8Num3z0"/>
          <w:rFonts w:ascii="Verdana" w:hAnsi="Verdana"/>
          <w:color w:val="4682B4"/>
          <w:sz w:val="15"/>
          <w:szCs w:val="15"/>
        </w:rPr>
        <w:t>природосообразность</w:t>
      </w:r>
      <w:r>
        <w:rPr>
          <w:rFonts w:ascii="Verdana" w:hAnsi="Verdana"/>
          <w:color w:val="000000"/>
          <w:sz w:val="15"/>
          <w:szCs w:val="15"/>
        </w:rPr>
        <w:t>, культуросообразность, индивидуально-личностный подход, ценностно-смысловая</w:t>
      </w:r>
      <w:r>
        <w:rPr>
          <w:rStyle w:val="WW8Num2z0"/>
          <w:rFonts w:ascii="Verdana" w:hAnsi="Verdana"/>
          <w:color w:val="000000"/>
          <w:sz w:val="15"/>
          <w:szCs w:val="15"/>
        </w:rPr>
        <w:t> </w:t>
      </w:r>
      <w:r>
        <w:rPr>
          <w:rStyle w:val="WW8Num3z0"/>
          <w:rFonts w:ascii="Verdana" w:hAnsi="Verdana"/>
          <w:color w:val="4682B4"/>
          <w:sz w:val="15"/>
          <w:szCs w:val="15"/>
        </w:rPr>
        <w:t>направленность</w:t>
      </w:r>
      <w:r>
        <w:rPr>
          <w:rStyle w:val="WW8Num2z0"/>
          <w:rFonts w:ascii="Verdana" w:hAnsi="Verdana"/>
          <w:color w:val="000000"/>
          <w:sz w:val="15"/>
          <w:szCs w:val="15"/>
        </w:rPr>
        <w:t> </w:t>
      </w:r>
      <w:r>
        <w:rPr>
          <w:rFonts w:ascii="Verdana" w:hAnsi="Verdana"/>
          <w:color w:val="000000"/>
          <w:sz w:val="15"/>
          <w:szCs w:val="15"/>
        </w:rPr>
        <w:t>образования.</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Гуманистическая</w:t>
      </w:r>
      <w:r>
        <w:rPr>
          <w:rStyle w:val="WW8Num2z0"/>
          <w:rFonts w:ascii="Verdana" w:hAnsi="Verdana"/>
          <w:color w:val="000000"/>
          <w:sz w:val="15"/>
          <w:szCs w:val="15"/>
        </w:rPr>
        <w:t> </w:t>
      </w:r>
      <w:r>
        <w:rPr>
          <w:rFonts w:ascii="Verdana" w:hAnsi="Verdana"/>
          <w:color w:val="000000"/>
          <w:sz w:val="15"/>
          <w:szCs w:val="15"/>
        </w:rPr>
        <w:t>педагогика предполагает возрождение культурных ценностей нации, нацелена на развитие гармоничной личности, способной вступать в</w:t>
      </w:r>
      <w:r>
        <w:rPr>
          <w:rStyle w:val="WW8Num2z0"/>
          <w:rFonts w:ascii="Verdana" w:hAnsi="Verdana"/>
          <w:color w:val="000000"/>
          <w:sz w:val="15"/>
          <w:szCs w:val="15"/>
        </w:rPr>
        <w:t> </w:t>
      </w:r>
      <w:r>
        <w:rPr>
          <w:rStyle w:val="WW8Num3z0"/>
          <w:rFonts w:ascii="Verdana" w:hAnsi="Verdana"/>
          <w:color w:val="4682B4"/>
          <w:sz w:val="15"/>
          <w:szCs w:val="15"/>
        </w:rPr>
        <w:t>общение</w:t>
      </w:r>
      <w:r>
        <w:rPr>
          <w:rFonts w:ascii="Verdana" w:hAnsi="Verdana"/>
          <w:color w:val="000000"/>
          <w:sz w:val="15"/>
          <w:szCs w:val="15"/>
        </w:rPr>
        <w:t>, сотрудничество, со-деяние в культуре и социуме, на поиск условий, которые бы обеспечили адекватный её возможностям и уровню развития способ познания окружающего мира. Уровень развития личности зависит от</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в его сознании картины мира, которая обусловливается целостностью образовательного процесса. Исследования учёных обращены к проблеме изучения подходов построения</w:t>
      </w:r>
      <w:r>
        <w:rPr>
          <w:rStyle w:val="WW8Num2z0"/>
          <w:rFonts w:ascii="Verdana" w:hAnsi="Verdana"/>
          <w:color w:val="000000"/>
          <w:sz w:val="15"/>
          <w:szCs w:val="15"/>
        </w:rPr>
        <w:t> </w:t>
      </w:r>
      <w:r>
        <w:rPr>
          <w:rStyle w:val="WW8Num3z0"/>
          <w:rFonts w:ascii="Verdana" w:hAnsi="Verdana"/>
          <w:color w:val="4682B4"/>
          <w:sz w:val="15"/>
          <w:szCs w:val="15"/>
        </w:rPr>
        <w:t>целостного</w:t>
      </w:r>
      <w:r>
        <w:rPr>
          <w:rStyle w:val="WW8Num2z0"/>
          <w:rFonts w:ascii="Verdana" w:hAnsi="Verdana"/>
          <w:color w:val="000000"/>
          <w:sz w:val="15"/>
          <w:szCs w:val="15"/>
        </w:rPr>
        <w:t> </w:t>
      </w:r>
      <w:r>
        <w:rPr>
          <w:rFonts w:ascii="Verdana" w:hAnsi="Verdana"/>
          <w:color w:val="000000"/>
          <w:sz w:val="15"/>
          <w:szCs w:val="15"/>
        </w:rPr>
        <w:t>образовательного процесса, где определяющими условиями выступают принципы личностно-ориентированного образования (Е.В.Бондаревская, В.В.Давыдов, Л.В.Занков, В.В.Сериков и др.); пути оптимизации педагогического процесса (Ю.К.Бабанский, Б.С.Гершунский, М.В.Кларин, И.Я.Лернер, М.И.Махмутов, М.Н.Скаткин и др.); педагогические технологии, как способ обеспечения целостности образовательного процесса (Л.В.Занков, В.В.Сериков, Н.К.Сергеев,</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A.В.Усова, Е.Н.Шиянов, Д.Б.Эльконин и др.);</w:t>
      </w:r>
      <w:r>
        <w:rPr>
          <w:rStyle w:val="WW8Num2z0"/>
          <w:rFonts w:ascii="Verdana" w:hAnsi="Verdana"/>
          <w:color w:val="000000"/>
          <w:sz w:val="15"/>
          <w:szCs w:val="15"/>
        </w:rPr>
        <w:t> </w:t>
      </w:r>
      <w:r>
        <w:rPr>
          <w:rStyle w:val="WW8Num3z0"/>
          <w:rFonts w:ascii="Verdana" w:hAnsi="Verdana"/>
          <w:color w:val="4682B4"/>
          <w:sz w:val="15"/>
          <w:szCs w:val="15"/>
        </w:rPr>
        <w:t>интегративные</w:t>
      </w:r>
      <w:r>
        <w:rPr>
          <w:rStyle w:val="WW8Num2z0"/>
          <w:rFonts w:ascii="Verdana" w:hAnsi="Verdana"/>
          <w:color w:val="000000"/>
          <w:sz w:val="15"/>
          <w:szCs w:val="15"/>
        </w:rPr>
        <w:t> </w:t>
      </w:r>
      <w:r>
        <w:rPr>
          <w:rFonts w:ascii="Verdana" w:hAnsi="Verdana"/>
          <w:color w:val="000000"/>
          <w:sz w:val="15"/>
          <w:szCs w:val="15"/>
        </w:rPr>
        <w:t>основы построения образовательного процесса (И.В.Абакумова, АЛ.Данилюк, К.Ю.Колесина,</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B.Т.Фоменко и др.); положения теории синергетики, создающие образовательную систему (Е.Н.Князева, С.В.Кульневич, С.П.Курдюмов и др.); педагогическое прогнозирование, выступающее условием эффективного функционирования и развития</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образовательного учреждения (К.Ю.Белая, И.А.Малашихина, Р.М.Чумичева и др.). Авторы доказывают, что только целостный педагогический процесс обеспечивает развитие гармоничной личности.</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Становление</w:t>
      </w:r>
      <w:r>
        <w:rPr>
          <w:rStyle w:val="WW8Num2z0"/>
          <w:rFonts w:ascii="Verdana" w:hAnsi="Verdana"/>
          <w:color w:val="000000"/>
          <w:sz w:val="15"/>
          <w:szCs w:val="15"/>
        </w:rPr>
        <w:t> </w:t>
      </w:r>
      <w:r>
        <w:rPr>
          <w:rStyle w:val="WW8Num3z0"/>
          <w:rFonts w:ascii="Verdana" w:hAnsi="Verdana"/>
          <w:color w:val="4682B4"/>
          <w:sz w:val="15"/>
          <w:szCs w:val="15"/>
        </w:rPr>
        <w:t>гармонически</w:t>
      </w:r>
      <w:r>
        <w:rPr>
          <w:rStyle w:val="WW8Num2z0"/>
          <w:rFonts w:ascii="Verdana" w:hAnsi="Verdana"/>
          <w:color w:val="000000"/>
          <w:sz w:val="15"/>
          <w:szCs w:val="15"/>
        </w:rPr>
        <w:t> </w:t>
      </w:r>
      <w:r>
        <w:rPr>
          <w:rFonts w:ascii="Verdana" w:hAnsi="Verdana"/>
          <w:color w:val="000000"/>
          <w:sz w:val="15"/>
          <w:szCs w:val="15"/>
        </w:rPr>
        <w:t>развитой личности начинается задолго до периода поступления ребёнка в систему</w:t>
      </w:r>
      <w:r>
        <w:rPr>
          <w:rStyle w:val="WW8Num2z0"/>
          <w:rFonts w:ascii="Verdana" w:hAnsi="Verdana"/>
          <w:color w:val="000000"/>
          <w:sz w:val="15"/>
          <w:szCs w:val="15"/>
        </w:rPr>
        <w:t> </w:t>
      </w:r>
      <w:r>
        <w:rPr>
          <w:rStyle w:val="WW8Num3z0"/>
          <w:rFonts w:ascii="Verdana" w:hAnsi="Verdana"/>
          <w:color w:val="4682B4"/>
          <w:sz w:val="15"/>
          <w:szCs w:val="15"/>
        </w:rPr>
        <w:t>школьного</w:t>
      </w:r>
      <w:r>
        <w:rPr>
          <w:rStyle w:val="WW8Num2z0"/>
          <w:rFonts w:ascii="Verdana" w:hAnsi="Verdana"/>
          <w:color w:val="000000"/>
          <w:sz w:val="15"/>
          <w:szCs w:val="15"/>
        </w:rPr>
        <w:t> </w:t>
      </w:r>
      <w:r>
        <w:rPr>
          <w:rFonts w:ascii="Verdana" w:hAnsi="Verdana"/>
          <w:color w:val="000000"/>
          <w:sz w:val="15"/>
          <w:szCs w:val="15"/>
        </w:rPr>
        <w:t>образования. Наиболее сензи-тивным периодом развития личности является время дошкольного детства. Методологические и теоретические подходы к проблемам детства и педагогические условия развития ребёнка в этот период его жизни стали предметом исследования Е.В.Бондаревской, В.Т.Кудрявцевым, В.С.Мухиной, С.В.Петериной, Н.Н.Поддъяковым, Е.Н.Сорочинской, Р.М.Чумичевой и др. Детство определяется ими как судьбоносный и личностно-значимый период жизни человека; как культурный феномен, обусловливающий порождение ребёнком</w:t>
      </w:r>
      <w:r>
        <w:rPr>
          <w:rStyle w:val="WW8Num2z0"/>
          <w:rFonts w:ascii="Verdana" w:hAnsi="Verdana"/>
          <w:color w:val="000000"/>
          <w:sz w:val="15"/>
          <w:szCs w:val="15"/>
        </w:rPr>
        <w:t> </w:t>
      </w:r>
      <w:r>
        <w:rPr>
          <w:rStyle w:val="WW8Num3z0"/>
          <w:rFonts w:ascii="Verdana" w:hAnsi="Verdana"/>
          <w:color w:val="4682B4"/>
          <w:sz w:val="15"/>
          <w:szCs w:val="15"/>
        </w:rPr>
        <w:t>личностных</w:t>
      </w:r>
      <w:r>
        <w:rPr>
          <w:rStyle w:val="WW8Num2z0"/>
          <w:rFonts w:ascii="Verdana" w:hAnsi="Verdana"/>
          <w:color w:val="000000"/>
          <w:sz w:val="15"/>
          <w:szCs w:val="15"/>
        </w:rPr>
        <w:t> </w:t>
      </w:r>
      <w:r>
        <w:rPr>
          <w:rFonts w:ascii="Verdana" w:hAnsi="Verdana"/>
          <w:color w:val="000000"/>
          <w:sz w:val="15"/>
          <w:szCs w:val="15"/>
        </w:rPr>
        <w:t>знаков; как период становления индивидуальной траектории познания окружающего мира; как социокультурная среда</w:t>
      </w:r>
      <w:r>
        <w:rPr>
          <w:rStyle w:val="WW8Num2z0"/>
          <w:rFonts w:ascii="Verdana" w:hAnsi="Verdana"/>
          <w:color w:val="000000"/>
          <w:sz w:val="15"/>
          <w:szCs w:val="15"/>
        </w:rPr>
        <w:t> </w:t>
      </w:r>
      <w:r>
        <w:rPr>
          <w:rStyle w:val="WW8Num3z0"/>
          <w:rFonts w:ascii="Verdana" w:hAnsi="Verdana"/>
          <w:color w:val="4682B4"/>
          <w:sz w:val="15"/>
          <w:szCs w:val="15"/>
        </w:rPr>
        <w:t>презентации</w:t>
      </w:r>
      <w:r>
        <w:rPr>
          <w:rStyle w:val="WW8Num2z0"/>
          <w:rFonts w:ascii="Verdana" w:hAnsi="Verdana"/>
          <w:color w:val="000000"/>
          <w:sz w:val="15"/>
          <w:szCs w:val="15"/>
        </w:rPr>
        <w:t> </w:t>
      </w:r>
      <w:r>
        <w:rPr>
          <w:rFonts w:ascii="Verdana" w:hAnsi="Verdana"/>
          <w:color w:val="000000"/>
          <w:sz w:val="15"/>
          <w:szCs w:val="15"/>
        </w:rPr>
        <w:t>и утверждения самобытности предъявления себя; как родовая общность, обусловливающая принадлежность личности к роду, семье, поколению. Развёртывание личностных качеств ребёнка в детстве происходит во взаимодействии с</w:t>
      </w:r>
      <w:r>
        <w:rPr>
          <w:rStyle w:val="WW8Num2z0"/>
          <w:rFonts w:ascii="Verdana" w:hAnsi="Verdana"/>
          <w:color w:val="000000"/>
          <w:sz w:val="15"/>
          <w:szCs w:val="15"/>
        </w:rPr>
        <w:t> </w:t>
      </w:r>
      <w:r>
        <w:rPr>
          <w:rStyle w:val="WW8Num3z0"/>
          <w:rFonts w:ascii="Verdana" w:hAnsi="Verdana"/>
          <w:color w:val="4682B4"/>
          <w:sz w:val="15"/>
          <w:szCs w:val="15"/>
        </w:rPr>
        <w:t>педагогом</w:t>
      </w:r>
      <w:r>
        <w:rPr>
          <w:rFonts w:ascii="Verdana" w:hAnsi="Verdana"/>
          <w:color w:val="000000"/>
          <w:sz w:val="15"/>
          <w:szCs w:val="15"/>
        </w:rPr>
        <w:t>, выступающим в роли посредника между культурными ценностями, нормами и формирующейся у ребёнка картиной мира, содержащей</w:t>
      </w:r>
      <w:r>
        <w:rPr>
          <w:rStyle w:val="WW8Num2z0"/>
          <w:rFonts w:ascii="Verdana" w:hAnsi="Verdana"/>
          <w:color w:val="000000"/>
          <w:sz w:val="15"/>
          <w:szCs w:val="15"/>
        </w:rPr>
        <w:t> </w:t>
      </w:r>
      <w:r>
        <w:rPr>
          <w:rStyle w:val="WW8Num3z0"/>
          <w:rFonts w:ascii="Verdana" w:hAnsi="Verdana"/>
          <w:color w:val="4682B4"/>
          <w:sz w:val="15"/>
          <w:szCs w:val="15"/>
        </w:rPr>
        <w:t>нравственные</w:t>
      </w:r>
      <w:r>
        <w:rPr>
          <w:rStyle w:val="WW8Num2z0"/>
          <w:rFonts w:ascii="Verdana" w:hAnsi="Verdana"/>
          <w:color w:val="000000"/>
          <w:sz w:val="15"/>
          <w:szCs w:val="15"/>
        </w:rPr>
        <w:t> </w:t>
      </w:r>
      <w:r>
        <w:rPr>
          <w:rFonts w:ascii="Verdana" w:hAnsi="Verdana"/>
          <w:color w:val="000000"/>
          <w:sz w:val="15"/>
          <w:szCs w:val="15"/>
        </w:rPr>
        <w:t>регулятивы его поведения. Педагог обеспечивает сопровождение эволюции мировидения ребёнка в процессе совместного проживания в пространстве дошкольного учреждения, где создаются условия для физического,</w:t>
      </w:r>
      <w:r>
        <w:rPr>
          <w:rStyle w:val="WW8Num2z0"/>
          <w:rFonts w:ascii="Verdana" w:hAnsi="Verdana"/>
          <w:color w:val="000000"/>
          <w:sz w:val="15"/>
          <w:szCs w:val="15"/>
        </w:rPr>
        <w:t> </w:t>
      </w:r>
      <w:r>
        <w:rPr>
          <w:rStyle w:val="WW8Num3z0"/>
          <w:rFonts w:ascii="Verdana" w:hAnsi="Verdana"/>
          <w:color w:val="4682B4"/>
          <w:sz w:val="15"/>
          <w:szCs w:val="15"/>
        </w:rPr>
        <w:t>нравственного</w:t>
      </w:r>
      <w:r>
        <w:rPr>
          <w:rFonts w:ascii="Verdana" w:hAnsi="Verdana"/>
          <w:color w:val="000000"/>
          <w:sz w:val="15"/>
          <w:szCs w:val="15"/>
        </w:rPr>
        <w:t>, социального, художественно-эстетического, интеллектуального и духовного развития. Развитие мировидения ребёнка-дошкольника в образовательном процессе дошкольного учреждения осуществляется благодаря содержанию и технологиям, используемым педагогом, который создаёт условия для становления зоны актуального, ближайшего развития и</w:t>
      </w:r>
      <w:r>
        <w:rPr>
          <w:rStyle w:val="WW8Num2z0"/>
          <w:rFonts w:ascii="Verdana" w:hAnsi="Verdana"/>
          <w:color w:val="000000"/>
          <w:sz w:val="15"/>
          <w:szCs w:val="15"/>
        </w:rPr>
        <w:t> </w:t>
      </w:r>
      <w:r>
        <w:rPr>
          <w:rStyle w:val="WW8Num3z0"/>
          <w:rFonts w:ascii="Verdana" w:hAnsi="Verdana"/>
          <w:color w:val="4682B4"/>
          <w:sz w:val="15"/>
          <w:szCs w:val="15"/>
        </w:rPr>
        <w:t>саморазвития</w:t>
      </w:r>
      <w:r>
        <w:rPr>
          <w:rStyle w:val="WW8Num2z0"/>
          <w:rFonts w:ascii="Verdana" w:hAnsi="Verdana"/>
          <w:color w:val="000000"/>
          <w:sz w:val="15"/>
          <w:szCs w:val="15"/>
        </w:rPr>
        <w:t> </w:t>
      </w:r>
      <w:r>
        <w:rPr>
          <w:rFonts w:ascii="Verdana" w:hAnsi="Verdana"/>
          <w:color w:val="000000"/>
          <w:sz w:val="15"/>
          <w:szCs w:val="15"/>
        </w:rPr>
        <w:t>ребёнка (Л.С.Выготский). Это обусловливает необходимость обновления содержания дошкольного образования, разработки технологии личностно-развивающего образования культурологического типа.</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Данные детской психологии свидетельствуют о том, что окружающий мир в представлениях ребёнка дошкольного возраста характеризуется целостностью, единством материальной,</w:t>
      </w:r>
      <w:r>
        <w:rPr>
          <w:rStyle w:val="WW8Num2z0"/>
          <w:rFonts w:ascii="Verdana" w:hAnsi="Verdana"/>
          <w:color w:val="000000"/>
          <w:sz w:val="15"/>
          <w:szCs w:val="15"/>
        </w:rPr>
        <w:t> </w:t>
      </w:r>
      <w:r>
        <w:rPr>
          <w:rStyle w:val="WW8Num3z0"/>
          <w:rFonts w:ascii="Verdana" w:hAnsi="Verdana"/>
          <w:color w:val="4682B4"/>
          <w:sz w:val="15"/>
          <w:szCs w:val="15"/>
        </w:rPr>
        <w:t>предметной</w:t>
      </w:r>
      <w:r>
        <w:rPr>
          <w:rFonts w:ascii="Verdana" w:hAnsi="Verdana"/>
          <w:color w:val="000000"/>
          <w:sz w:val="15"/>
          <w:szCs w:val="15"/>
        </w:rPr>
        <w:t xml:space="preserve">, социальной и духовной </w:t>
      </w:r>
      <w:r>
        <w:rPr>
          <w:rFonts w:ascii="Verdana" w:hAnsi="Verdana"/>
          <w:color w:val="000000"/>
          <w:sz w:val="15"/>
          <w:szCs w:val="15"/>
        </w:rPr>
        <w:lastRenderedPageBreak/>
        <w:t>сферы. Именно</w:t>
      </w:r>
      <w:r>
        <w:rPr>
          <w:rStyle w:val="WW8Num2z0"/>
          <w:rFonts w:ascii="Verdana" w:hAnsi="Verdana"/>
          <w:color w:val="000000"/>
          <w:sz w:val="15"/>
          <w:szCs w:val="15"/>
        </w:rPr>
        <w:t> </w:t>
      </w:r>
      <w:r>
        <w:rPr>
          <w:rStyle w:val="WW8Num3z0"/>
          <w:rFonts w:ascii="Verdana" w:hAnsi="Verdana"/>
          <w:color w:val="4682B4"/>
          <w:sz w:val="15"/>
          <w:szCs w:val="15"/>
        </w:rPr>
        <w:t>культуросообразные</w:t>
      </w:r>
      <w:r>
        <w:rPr>
          <w:rStyle w:val="WW8Num2z0"/>
          <w:rFonts w:ascii="Verdana" w:hAnsi="Verdana"/>
          <w:color w:val="000000"/>
          <w:sz w:val="15"/>
          <w:szCs w:val="15"/>
        </w:rPr>
        <w:t> </w:t>
      </w:r>
      <w:r>
        <w:rPr>
          <w:rFonts w:ascii="Verdana" w:hAnsi="Verdana"/>
          <w:color w:val="000000"/>
          <w:sz w:val="15"/>
          <w:szCs w:val="15"/>
        </w:rPr>
        <w:t>способы постижения тайн мира, его целостности, места личности в нем, по мнению многих ученых, наиболее доступны</w:t>
      </w:r>
      <w:r>
        <w:rPr>
          <w:rStyle w:val="WW8Num2z0"/>
          <w:rFonts w:ascii="Verdana" w:hAnsi="Verdana"/>
          <w:color w:val="000000"/>
          <w:sz w:val="15"/>
          <w:szCs w:val="15"/>
        </w:rPr>
        <w:t> </w:t>
      </w:r>
      <w:r>
        <w:rPr>
          <w:rStyle w:val="WW8Num3z0"/>
          <w:rFonts w:ascii="Verdana" w:hAnsi="Verdana"/>
          <w:color w:val="4682B4"/>
          <w:sz w:val="15"/>
          <w:szCs w:val="15"/>
        </w:rPr>
        <w:t>детскому</w:t>
      </w:r>
      <w:r>
        <w:rPr>
          <w:rStyle w:val="WW8Num2z0"/>
          <w:rFonts w:ascii="Verdana" w:hAnsi="Verdana"/>
          <w:color w:val="000000"/>
          <w:sz w:val="15"/>
          <w:szCs w:val="15"/>
        </w:rPr>
        <w:t> </w:t>
      </w:r>
      <w:r>
        <w:rPr>
          <w:rFonts w:ascii="Verdana" w:hAnsi="Verdana"/>
          <w:color w:val="000000"/>
          <w:sz w:val="15"/>
          <w:szCs w:val="15"/>
        </w:rPr>
        <w:t>восприятию и мышлению (А.В.Запорожец, Л.С.Выготский, И.Б.Котова,</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A.Н.Леонтьев, В.С.Мухина, В.А.Петровский, Н.Н.Поддъяков и др.). В современных исследованиях доказана естественная зависимость целостности личности от её гармоничных отношений с окружающим миром, от социума и природы, от рационального и образного способов познания мира, прошлого и настоящего, настоящего и</w:t>
      </w:r>
      <w:r>
        <w:rPr>
          <w:rStyle w:val="WW8Num2z0"/>
          <w:rFonts w:ascii="Verdana" w:hAnsi="Verdana"/>
          <w:color w:val="000000"/>
          <w:sz w:val="15"/>
          <w:szCs w:val="15"/>
        </w:rPr>
        <w:t> </w:t>
      </w:r>
      <w:r>
        <w:rPr>
          <w:rStyle w:val="WW8Num3z0"/>
          <w:rFonts w:ascii="Verdana" w:hAnsi="Verdana"/>
          <w:color w:val="4682B4"/>
          <w:sz w:val="15"/>
          <w:szCs w:val="15"/>
        </w:rPr>
        <w:t>будущего</w:t>
      </w:r>
      <w:r>
        <w:rPr>
          <w:rFonts w:ascii="Verdana" w:hAnsi="Verdana"/>
          <w:color w:val="000000"/>
          <w:sz w:val="15"/>
          <w:szCs w:val="15"/>
        </w:rPr>
        <w:t>. (С.А.Козлова, Т.С.Комарова, С.В.Петерина, Н.П.Сакулина, Е.А.Флерина, Р.М.Чумичева, Т.С.Шевченко и др.). Поиск ценностей языка, культуры, природы, искусства способствует становлению философского, творческого, парадоксального мышления детей, самостоятельно открывающих внутренние закономерности жизни человека в природе и обществе.</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теории дошкольной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сложилось несколько направлений изучения вопроса интеллектуально-познавательного развития личности</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содержание обучения в контексте культуры (Н.А.Ветлугина, Л.Ф.Захаревич, Т.С.Комарова, Л.В.Компанцева, С.В.Петерина, Р.М.Чумичева и др.), способы теоретического, категориального мышления детей (И.Б.Котова,</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B.А.Петровский, Н.Н.Поддъяков, Д.Б.Эльконин и др.), обучение, как способ познания</w:t>
      </w:r>
      <w:r>
        <w:rPr>
          <w:rStyle w:val="WW8Num2z0"/>
          <w:rFonts w:ascii="Verdana" w:hAnsi="Verdana"/>
          <w:color w:val="000000"/>
          <w:sz w:val="15"/>
          <w:szCs w:val="15"/>
        </w:rPr>
        <w:t> </w:t>
      </w:r>
      <w:r>
        <w:rPr>
          <w:rStyle w:val="WW8Num3z0"/>
          <w:rFonts w:ascii="Verdana" w:hAnsi="Verdana"/>
          <w:color w:val="4682B4"/>
          <w:sz w:val="15"/>
          <w:szCs w:val="15"/>
        </w:rPr>
        <w:t>целостной</w:t>
      </w:r>
      <w:r>
        <w:rPr>
          <w:rStyle w:val="WW8Num2z0"/>
          <w:rFonts w:ascii="Verdana" w:hAnsi="Verdana"/>
          <w:color w:val="000000"/>
          <w:sz w:val="15"/>
          <w:szCs w:val="15"/>
        </w:rPr>
        <w:t> </w:t>
      </w:r>
      <w:r>
        <w:rPr>
          <w:rFonts w:ascii="Verdana" w:hAnsi="Verdana"/>
          <w:color w:val="000000"/>
          <w:sz w:val="15"/>
          <w:szCs w:val="15"/>
        </w:rPr>
        <w:t>картины мира (Л.А.Венгер, В.И.Логинова, О.П.Радынова, А.П.Усова и др.), методы активизации</w:t>
      </w:r>
      <w:r>
        <w:rPr>
          <w:rStyle w:val="WW8Num2z0"/>
          <w:rFonts w:ascii="Verdana" w:hAnsi="Verdana"/>
          <w:color w:val="000000"/>
          <w:sz w:val="15"/>
          <w:szCs w:val="15"/>
        </w:rPr>
        <w:t> </w:t>
      </w:r>
      <w:r>
        <w:rPr>
          <w:rStyle w:val="WW8Num3z0"/>
          <w:rFonts w:ascii="Verdana" w:hAnsi="Verdana"/>
          <w:color w:val="4682B4"/>
          <w:sz w:val="15"/>
          <w:szCs w:val="15"/>
        </w:rPr>
        <w:t>познавательного</w:t>
      </w:r>
      <w:r>
        <w:rPr>
          <w:rStyle w:val="WW8Num2z0"/>
          <w:rFonts w:ascii="Verdana" w:hAnsi="Verdana"/>
          <w:color w:val="000000"/>
          <w:sz w:val="15"/>
          <w:szCs w:val="15"/>
        </w:rPr>
        <w:t> </w:t>
      </w:r>
      <w:r>
        <w:rPr>
          <w:rFonts w:ascii="Verdana" w:hAnsi="Verdana"/>
          <w:color w:val="000000"/>
          <w:sz w:val="15"/>
          <w:szCs w:val="15"/>
        </w:rPr>
        <w:t>развития детей (И.Я.Базик, Л.А.Венгер, Н.Ф.Виноградова, С.Н.Николаева, Н.Н.Поддъяков и др.). Рассматривались отдельные аспекты формирования картины мира у детей дошкольного возраста:</w:t>
      </w:r>
      <w:r>
        <w:rPr>
          <w:rStyle w:val="WW8Num2z0"/>
          <w:rFonts w:ascii="Verdana" w:hAnsi="Verdana"/>
          <w:color w:val="000000"/>
          <w:sz w:val="15"/>
          <w:szCs w:val="15"/>
        </w:rPr>
        <w:t> </w:t>
      </w:r>
      <w:r>
        <w:rPr>
          <w:rStyle w:val="WW8Num3z0"/>
          <w:rFonts w:ascii="Verdana" w:hAnsi="Verdana"/>
          <w:color w:val="4682B4"/>
          <w:sz w:val="15"/>
          <w:szCs w:val="15"/>
        </w:rPr>
        <w:t>изобразительное</w:t>
      </w:r>
      <w:r>
        <w:rPr>
          <w:rStyle w:val="WW8Num2z0"/>
          <w:rFonts w:ascii="Verdana" w:hAnsi="Verdana"/>
          <w:color w:val="000000"/>
          <w:sz w:val="15"/>
          <w:szCs w:val="15"/>
        </w:rPr>
        <w:t> </w:t>
      </w:r>
      <w:r>
        <w:rPr>
          <w:rFonts w:ascii="Verdana" w:hAnsi="Verdana"/>
          <w:color w:val="000000"/>
          <w:sz w:val="15"/>
          <w:szCs w:val="15"/>
        </w:rPr>
        <w:t>искусство и изобразительная деятельность в развитии художественно-образной картины мира (Т.Г.Казакова, Т.С.Комарова, Л.В.Компанцева, З.В.Лиштван, Н.П.Сакулина, Н.Б.Халезова, Р.М.Чумичева и др.), музыка, как средство развития эмоционально-ценностного,</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отношения к миру (Н.А.Ветлугина, Н.В.Корчаловская, Н.А.Метлов, О.П.Радынова и др.), становление социальной, общественной картины мира у детей (Р.С.Буре, Н.Ф.Виноградова, С.А.Дудникова, Р.И.Жуковская, О.Л.Князева, С.А.Козлова, Р.Б.Стеркина и др.), природа - фактор становления мировоззрения ребёнка, его</w:t>
      </w:r>
      <w:r>
        <w:rPr>
          <w:rStyle w:val="WW8Num2z0"/>
          <w:rFonts w:ascii="Verdana" w:hAnsi="Verdana"/>
          <w:color w:val="000000"/>
          <w:sz w:val="15"/>
          <w:szCs w:val="15"/>
        </w:rPr>
        <w:t> </w:t>
      </w:r>
      <w:r>
        <w:rPr>
          <w:rStyle w:val="WW8Num3z0"/>
          <w:rFonts w:ascii="Verdana" w:hAnsi="Verdana"/>
          <w:color w:val="4682B4"/>
          <w:sz w:val="15"/>
          <w:szCs w:val="15"/>
        </w:rPr>
        <w:t>экокультуры</w:t>
      </w:r>
      <w:r>
        <w:rPr>
          <w:rStyle w:val="WW8Num2z0"/>
          <w:rFonts w:ascii="Verdana" w:hAnsi="Verdana"/>
          <w:color w:val="000000"/>
          <w:sz w:val="15"/>
          <w:szCs w:val="15"/>
        </w:rPr>
        <w:t> </w:t>
      </w:r>
      <w:r>
        <w:rPr>
          <w:rFonts w:ascii="Verdana" w:hAnsi="Verdana"/>
          <w:color w:val="000000"/>
          <w:sz w:val="15"/>
          <w:szCs w:val="15"/>
        </w:rPr>
        <w:t>(Л.Ф.Захаревич, С.Н.Николаева, Н.Е.Черноиванова и др.), формирование языковой картины мира (Э.П.Короткова, Ф.А.Сохин, Е.И.Тихеева, А.П.Усова, О.С.Ушакова и др.), развитие логического мышления средствами</w:t>
      </w:r>
      <w:r>
        <w:rPr>
          <w:rStyle w:val="WW8Num3z0"/>
          <w:rFonts w:ascii="Verdana" w:hAnsi="Verdana"/>
          <w:color w:val="4682B4"/>
          <w:sz w:val="15"/>
          <w:szCs w:val="15"/>
        </w:rPr>
        <w:t>математики</w:t>
      </w:r>
      <w:r>
        <w:rPr>
          <w:rStyle w:val="WW8Num2z0"/>
          <w:rFonts w:ascii="Verdana" w:hAnsi="Verdana"/>
          <w:color w:val="000000"/>
          <w:sz w:val="15"/>
          <w:szCs w:val="15"/>
        </w:rPr>
        <w:t> </w:t>
      </w:r>
      <w:r>
        <w:rPr>
          <w:rFonts w:ascii="Verdana" w:hAnsi="Verdana"/>
          <w:color w:val="000000"/>
          <w:sz w:val="15"/>
          <w:szCs w:val="15"/>
        </w:rPr>
        <w:t>(А.М.Леушина, Т.Д.Рихтерман, Т.С.Шевченко и др.), физическая культура -условие развития</w:t>
      </w:r>
      <w:r>
        <w:rPr>
          <w:rStyle w:val="WW8Num2z0"/>
          <w:rFonts w:ascii="Verdana" w:hAnsi="Verdana"/>
          <w:color w:val="000000"/>
          <w:sz w:val="15"/>
          <w:szCs w:val="15"/>
        </w:rPr>
        <w:t> </w:t>
      </w:r>
      <w:r>
        <w:rPr>
          <w:rStyle w:val="WW8Num3z0"/>
          <w:rFonts w:ascii="Verdana" w:hAnsi="Verdana"/>
          <w:color w:val="4682B4"/>
          <w:sz w:val="15"/>
          <w:szCs w:val="15"/>
        </w:rPr>
        <w:t>двигательного</w:t>
      </w:r>
      <w:r>
        <w:rPr>
          <w:rStyle w:val="WW8Num2z0"/>
          <w:rFonts w:ascii="Verdana" w:hAnsi="Verdana"/>
          <w:color w:val="000000"/>
          <w:sz w:val="15"/>
          <w:szCs w:val="15"/>
        </w:rPr>
        <w:t> </w:t>
      </w:r>
      <w:r>
        <w:rPr>
          <w:rFonts w:ascii="Verdana" w:hAnsi="Verdana"/>
          <w:color w:val="000000"/>
          <w:sz w:val="15"/>
          <w:szCs w:val="15"/>
        </w:rPr>
        <w:t>образа ребёнка (Л.В.Абдульманова, Ю.Ф.Змановский и др.), становление</w:t>
      </w:r>
      <w:r>
        <w:rPr>
          <w:rStyle w:val="WW8Num2z0"/>
          <w:rFonts w:ascii="Verdana" w:hAnsi="Verdana"/>
          <w:color w:val="000000"/>
          <w:sz w:val="15"/>
          <w:szCs w:val="15"/>
        </w:rPr>
        <w:t> </w:t>
      </w:r>
      <w:r>
        <w:rPr>
          <w:rStyle w:val="WW8Num3z0"/>
          <w:rFonts w:ascii="Verdana" w:hAnsi="Verdana"/>
          <w:color w:val="4682B4"/>
          <w:sz w:val="15"/>
          <w:szCs w:val="15"/>
        </w:rPr>
        <w:t>личностной</w:t>
      </w:r>
      <w:r>
        <w:rPr>
          <w:rStyle w:val="WW8Num2z0"/>
          <w:rFonts w:ascii="Verdana" w:hAnsi="Verdana"/>
          <w:color w:val="000000"/>
          <w:sz w:val="15"/>
          <w:szCs w:val="15"/>
        </w:rPr>
        <w:t> </w:t>
      </w:r>
      <w:r>
        <w:rPr>
          <w:rFonts w:ascii="Verdana" w:hAnsi="Verdana"/>
          <w:color w:val="000000"/>
          <w:sz w:val="15"/>
          <w:szCs w:val="15"/>
        </w:rPr>
        <w:t>картины мира ребёнка-дошкольника (Л.В.Грабаровская, М.В.Корепанова, С.В.Петерина, Н.Е.Татаринцева и др.).</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образовательном процессе создаются условия для присвоения ребёнком ценностей культуры, обусловливающих осознание всеобщих взаимосвязей целостного мира. Ценность, значимость какого-либо объекта или субъекта выступает для него ориентиром в формирующейся картине Мироздания, являющейся образом культуры. Содержание образования, построенное по культуросообраз-ному типу, отражает «</w:t>
      </w:r>
      <w:r>
        <w:rPr>
          <w:rStyle w:val="WW8Num3z0"/>
          <w:rFonts w:ascii="Verdana" w:hAnsi="Verdana"/>
          <w:color w:val="4682B4"/>
          <w:sz w:val="15"/>
          <w:szCs w:val="15"/>
        </w:rPr>
        <w:t>модель мира</w:t>
      </w:r>
      <w:r>
        <w:rPr>
          <w:rFonts w:ascii="Verdana" w:hAnsi="Verdana"/>
          <w:color w:val="000000"/>
          <w:sz w:val="15"/>
          <w:szCs w:val="15"/>
        </w:rPr>
        <w:t>» во всем многообразии этих связей посредством образовательных областей. Интеграция различных образовательных областей реализует</w:t>
      </w:r>
      <w:r>
        <w:rPr>
          <w:rStyle w:val="WW8Num2z0"/>
          <w:rFonts w:ascii="Verdana" w:hAnsi="Verdana"/>
          <w:color w:val="000000"/>
          <w:sz w:val="15"/>
          <w:szCs w:val="15"/>
        </w:rPr>
        <w:t> </w:t>
      </w:r>
      <w:r>
        <w:rPr>
          <w:rStyle w:val="WW8Num3z0"/>
          <w:rFonts w:ascii="Verdana" w:hAnsi="Verdana"/>
          <w:color w:val="4682B4"/>
          <w:sz w:val="15"/>
          <w:szCs w:val="15"/>
        </w:rPr>
        <w:t>гуманитарный</w:t>
      </w:r>
      <w:r>
        <w:rPr>
          <w:rStyle w:val="WW8Num2z0"/>
          <w:rFonts w:ascii="Verdana" w:hAnsi="Verdana"/>
          <w:color w:val="000000"/>
          <w:sz w:val="15"/>
          <w:szCs w:val="15"/>
        </w:rPr>
        <w:t> </w:t>
      </w:r>
      <w:r>
        <w:rPr>
          <w:rFonts w:ascii="Verdana" w:hAnsi="Verdana"/>
          <w:color w:val="000000"/>
          <w:sz w:val="15"/>
          <w:szCs w:val="15"/>
        </w:rPr>
        <w:t>принцип культуросообразного типа образования, обеспечивающий формирование у детей представлений о целостности мира, единстве мироздания и своей личностной эмоционально-чувственной и рациональной сопричастности к окружающей реальности. В работе дан анализ содержания дошкольного образования в разных программах воспитания и обучения детей: «</w:t>
      </w:r>
      <w:r>
        <w:rPr>
          <w:rStyle w:val="WW8Num3z0"/>
          <w:rFonts w:ascii="Verdana" w:hAnsi="Verdana"/>
          <w:color w:val="4682B4"/>
          <w:sz w:val="15"/>
          <w:szCs w:val="15"/>
        </w:rPr>
        <w:t>Радуга</w:t>
      </w:r>
      <w:r>
        <w:rPr>
          <w:rFonts w:ascii="Verdana" w:hAnsi="Verdana"/>
          <w:color w:val="000000"/>
          <w:sz w:val="15"/>
          <w:szCs w:val="15"/>
        </w:rPr>
        <w:t>», «</w:t>
      </w:r>
      <w:r>
        <w:rPr>
          <w:rStyle w:val="WW8Num3z0"/>
          <w:rFonts w:ascii="Verdana" w:hAnsi="Verdana"/>
          <w:color w:val="4682B4"/>
          <w:sz w:val="15"/>
          <w:szCs w:val="15"/>
        </w:rPr>
        <w:t>Детство</w:t>
      </w:r>
      <w:r>
        <w:rPr>
          <w:rFonts w:ascii="Verdana" w:hAnsi="Verdana"/>
          <w:color w:val="000000"/>
          <w:sz w:val="15"/>
          <w:szCs w:val="15"/>
        </w:rPr>
        <w:t>», «</w:t>
      </w:r>
      <w:r>
        <w:rPr>
          <w:rStyle w:val="WW8Num3z0"/>
          <w:rFonts w:ascii="Verdana" w:hAnsi="Verdana"/>
          <w:color w:val="4682B4"/>
          <w:sz w:val="15"/>
          <w:szCs w:val="15"/>
        </w:rPr>
        <w:t>Развитие</w:t>
      </w:r>
      <w:r>
        <w:rPr>
          <w:rFonts w:ascii="Verdana" w:hAnsi="Verdana"/>
          <w:color w:val="000000"/>
          <w:sz w:val="15"/>
          <w:szCs w:val="15"/>
        </w:rPr>
        <w:t>», «</w:t>
      </w:r>
      <w:r>
        <w:rPr>
          <w:rStyle w:val="WW8Num3z0"/>
          <w:rFonts w:ascii="Verdana" w:hAnsi="Verdana"/>
          <w:color w:val="4682B4"/>
          <w:sz w:val="15"/>
          <w:szCs w:val="15"/>
        </w:rPr>
        <w:t>Истоки</w:t>
      </w:r>
      <w:r>
        <w:rPr>
          <w:rFonts w:ascii="Verdana" w:hAnsi="Verdana"/>
          <w:color w:val="000000"/>
          <w:sz w:val="15"/>
          <w:szCs w:val="15"/>
        </w:rPr>
        <w:t>» и др. Они ориентированы на познание ребёнком таких сфер мира, как математические знания, грамота, физическая культура, основы экологии и др. Процесс обучения является, по преимуществу,</w:t>
      </w:r>
      <w:r>
        <w:rPr>
          <w:rStyle w:val="WW8Num2z0"/>
          <w:rFonts w:ascii="Verdana" w:hAnsi="Verdana"/>
          <w:color w:val="000000"/>
          <w:sz w:val="15"/>
          <w:szCs w:val="15"/>
        </w:rPr>
        <w:t> </w:t>
      </w:r>
      <w:r>
        <w:rPr>
          <w:rStyle w:val="WW8Num3z0"/>
          <w:rFonts w:ascii="Verdana" w:hAnsi="Verdana"/>
          <w:color w:val="4682B4"/>
          <w:sz w:val="15"/>
          <w:szCs w:val="15"/>
        </w:rPr>
        <w:t>предметоцентрированным</w:t>
      </w:r>
      <w:r>
        <w:rPr>
          <w:rFonts w:ascii="Verdana" w:hAnsi="Verdana"/>
          <w:color w:val="000000"/>
          <w:sz w:val="15"/>
          <w:szCs w:val="15"/>
        </w:rPr>
        <w:t>, что приводит к формированию в сознании детей дискретной картины мира, в которой познаваемые образовательные области существуют относительно независимо друг от друга.</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Обозначенные тенденции, сложившиеся в системе общего и дошкольного образования, возникшие под воздействием культурного наследия, определили методологические основания настоящего исследования, позволили сформулировать теоретические подходы к разработке нового содержания и технологий дошкольного образования, научного аппарата исследования.</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психолого-педагогической литературы и педагогической практики позволил определить имеющиеся противоречия:</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-между теоретическими подходами, сложившимися в</w:t>
      </w:r>
      <w:r>
        <w:rPr>
          <w:rStyle w:val="WW8Num2z0"/>
          <w:rFonts w:ascii="Verdana" w:hAnsi="Verdana"/>
          <w:color w:val="000000"/>
          <w:sz w:val="15"/>
          <w:szCs w:val="15"/>
        </w:rPr>
        <w:t> </w:t>
      </w:r>
      <w:r>
        <w:rPr>
          <w:rStyle w:val="WW8Num3z0"/>
          <w:rFonts w:ascii="Verdana" w:hAnsi="Verdana"/>
          <w:color w:val="4682B4"/>
          <w:sz w:val="15"/>
          <w:szCs w:val="15"/>
        </w:rPr>
        <w:t>гуманистической</w:t>
      </w:r>
      <w:r>
        <w:rPr>
          <w:rStyle w:val="WW8Num2z0"/>
          <w:rFonts w:ascii="Verdana" w:hAnsi="Verdana"/>
          <w:color w:val="000000"/>
          <w:sz w:val="15"/>
          <w:szCs w:val="15"/>
        </w:rPr>
        <w:t> </w:t>
      </w:r>
      <w:r>
        <w:rPr>
          <w:rFonts w:ascii="Verdana" w:hAnsi="Verdana"/>
          <w:color w:val="000000"/>
          <w:sz w:val="15"/>
          <w:szCs w:val="15"/>
        </w:rPr>
        <w:t>модели образования, и недостаточной разработанностью этих позиций в дошкольной педагогике;</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-между формальным признанием необходимости построения содержания дошкольного образования на</w:t>
      </w:r>
      <w:r>
        <w:rPr>
          <w:rStyle w:val="WW8Num2z0"/>
          <w:rFonts w:ascii="Verdana" w:hAnsi="Verdana"/>
          <w:color w:val="000000"/>
          <w:sz w:val="15"/>
          <w:szCs w:val="15"/>
        </w:rPr>
        <w:t> </w:t>
      </w:r>
      <w:r>
        <w:rPr>
          <w:rStyle w:val="WW8Num3z0"/>
          <w:rFonts w:ascii="Verdana" w:hAnsi="Verdana"/>
          <w:color w:val="4682B4"/>
          <w:sz w:val="15"/>
          <w:szCs w:val="15"/>
        </w:rPr>
        <w:t>интегративной</w:t>
      </w:r>
      <w:r>
        <w:rPr>
          <w:rStyle w:val="WW8Num2z0"/>
          <w:rFonts w:ascii="Verdana" w:hAnsi="Verdana"/>
          <w:color w:val="000000"/>
          <w:sz w:val="15"/>
          <w:szCs w:val="15"/>
        </w:rPr>
        <w:t> </w:t>
      </w:r>
      <w:r>
        <w:rPr>
          <w:rFonts w:ascii="Verdana" w:hAnsi="Verdana"/>
          <w:color w:val="000000"/>
          <w:sz w:val="15"/>
          <w:szCs w:val="15"/>
        </w:rPr>
        <w:t>культуросообразной основе и отсутствием реальной практики конструирования содержания дошкольного образования как модели мира и средства развития мировидения</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-между теоретически разработанным принципом единства онто- и филогенеза и недостаточным его использованием в деятельности</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учреждений;</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-между требованиями государственного стандарта к формированию у детей целостной картины мира и традиционным предметоцентрированным подходом к организации</w:t>
      </w:r>
      <w:r>
        <w:rPr>
          <w:rStyle w:val="WW8Num2z0"/>
          <w:rFonts w:ascii="Verdana" w:hAnsi="Verdana"/>
          <w:color w:val="000000"/>
          <w:sz w:val="15"/>
          <w:szCs w:val="15"/>
        </w:rPr>
        <w:t> </w:t>
      </w:r>
      <w:r>
        <w:rPr>
          <w:rStyle w:val="WW8Num3z0"/>
          <w:rFonts w:ascii="Verdana" w:hAnsi="Verdana"/>
          <w:color w:val="4682B4"/>
          <w:sz w:val="15"/>
          <w:szCs w:val="15"/>
        </w:rPr>
        <w:t>познавательной</w:t>
      </w:r>
      <w:r>
        <w:rPr>
          <w:rStyle w:val="WW8Num2z0"/>
          <w:rFonts w:ascii="Verdana" w:hAnsi="Verdana"/>
          <w:color w:val="000000"/>
          <w:sz w:val="15"/>
          <w:szCs w:val="15"/>
        </w:rPr>
        <w:t> </w:t>
      </w:r>
      <w:r>
        <w:rPr>
          <w:rFonts w:ascii="Verdana" w:hAnsi="Verdana"/>
          <w:color w:val="000000"/>
          <w:sz w:val="15"/>
          <w:szCs w:val="15"/>
        </w:rPr>
        <w:t>деятельности детей в практике дошкольных учреждений;</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-между положением теории дошкольной педагогики и детской психологии о значимости формирования целостной картины мира у дошкольников и отсутствием соответствующих педагогических условий развития мировидения ребёнка в системе дошкольного образования.</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Недостаточность теоретической и практической разработанности указанной проблемы обусловили выбор темы диссертационного исследования: «Эволюция мировидения детей дошкольного возраста и её педагогическое сопровождение».</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Проблема исследования заключается в теоретическом и</w:t>
      </w:r>
      <w:r>
        <w:rPr>
          <w:rStyle w:val="WW8Num2z0"/>
          <w:rFonts w:ascii="Verdana" w:hAnsi="Verdana"/>
          <w:color w:val="000000"/>
          <w:sz w:val="15"/>
          <w:szCs w:val="15"/>
        </w:rPr>
        <w:t> </w:t>
      </w:r>
      <w:r>
        <w:rPr>
          <w:rStyle w:val="WW8Num3z0"/>
          <w:rFonts w:ascii="Verdana" w:hAnsi="Verdana"/>
          <w:color w:val="4682B4"/>
          <w:sz w:val="15"/>
          <w:szCs w:val="15"/>
        </w:rPr>
        <w:t>методическом</w:t>
      </w:r>
      <w:r>
        <w:rPr>
          <w:rStyle w:val="WW8Num2z0"/>
          <w:rFonts w:ascii="Verdana" w:hAnsi="Verdana"/>
          <w:color w:val="000000"/>
          <w:sz w:val="15"/>
          <w:szCs w:val="15"/>
        </w:rPr>
        <w:t> </w:t>
      </w:r>
      <w:r>
        <w:rPr>
          <w:rFonts w:ascii="Verdana" w:hAnsi="Verdana"/>
          <w:color w:val="000000"/>
          <w:sz w:val="15"/>
          <w:szCs w:val="15"/>
        </w:rPr>
        <w:t>обосновании педагогических условий дошкольного образовательного учреждения, способствующих становлению целостного мировидения детей.</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исследования — теоретически обосновать, разработать и экспериментально апробировать целостную модель педагогического сопровождения эволюции мировидения ребёнка дошкольного возраста.</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эволюция мировидения ребёнка в образовательном процессе дошкольного учреждения.</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педагогическое сопровождение эволюции мировидения ребёнка 4-7 лет.</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Гипотезой исследования выступило предположение о том, что педагогический процесс дошкольного образовательного учреждения может выступить условием эволюции мировидения дошкольников при соблюдении определённых требований к педагогическому сопровождению:</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-понимание личности ребёнка как результата культурно-исторического и индивидуального процесса развития;</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-организация педагогического процесса развития мировидения ребёнка на основе принципа единства фило- и онтогенеза;</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-обеспечение интеграции мифологии, философии и науки, как культуро-сообразного механизма разработки содержания дошкольного образования, выступающего средством развития целостного мировидения ребёнка;</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-формирование содержания дошкольного образования в контексте мифо-поэтической, философской и научной </w:t>
      </w:r>
      <w:r>
        <w:rPr>
          <w:rFonts w:ascii="Verdana" w:hAnsi="Verdana"/>
          <w:color w:val="000000"/>
          <w:sz w:val="15"/>
          <w:szCs w:val="15"/>
        </w:rPr>
        <w:lastRenderedPageBreak/>
        <w:t>картины мира, как культурного пространства, обеспечивающего последовательный переход ребёнка от одной картины мира к другой;</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-использование интегрированных</w:t>
      </w:r>
      <w:r>
        <w:rPr>
          <w:rStyle w:val="WW8Num2z0"/>
          <w:rFonts w:ascii="Verdana" w:hAnsi="Verdana"/>
          <w:color w:val="000000"/>
          <w:sz w:val="15"/>
          <w:szCs w:val="15"/>
        </w:rPr>
        <w:t> </w:t>
      </w:r>
      <w:r>
        <w:rPr>
          <w:rStyle w:val="WW8Num3z0"/>
          <w:rFonts w:ascii="Verdana" w:hAnsi="Verdana"/>
          <w:color w:val="4682B4"/>
          <w:sz w:val="15"/>
          <w:szCs w:val="15"/>
        </w:rPr>
        <w:t>культуросообразных</w:t>
      </w:r>
      <w:r>
        <w:rPr>
          <w:rStyle w:val="WW8Num2z0"/>
          <w:rFonts w:ascii="Verdana" w:hAnsi="Verdana"/>
          <w:color w:val="000000"/>
          <w:sz w:val="15"/>
          <w:szCs w:val="15"/>
        </w:rPr>
        <w:t> </w:t>
      </w:r>
      <w:r>
        <w:rPr>
          <w:rFonts w:ascii="Verdana" w:hAnsi="Verdana"/>
          <w:color w:val="000000"/>
          <w:sz w:val="15"/>
          <w:szCs w:val="15"/>
        </w:rPr>
        <w:t>двигательных и игровых технологий познавательной деятельности, развивающих целостность мировидения ребёнка;</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-организация развивающей среды, выступающей пространством интеграции</w:t>
      </w:r>
      <w:r>
        <w:rPr>
          <w:rStyle w:val="WW8Num2z0"/>
          <w:rFonts w:ascii="Verdana" w:hAnsi="Verdana"/>
          <w:color w:val="000000"/>
          <w:sz w:val="15"/>
          <w:szCs w:val="15"/>
        </w:rPr>
        <w:t> </w:t>
      </w:r>
      <w:r>
        <w:rPr>
          <w:rStyle w:val="WW8Num3z0"/>
          <w:rFonts w:ascii="Verdana" w:hAnsi="Verdana"/>
          <w:color w:val="4682B4"/>
          <w:sz w:val="15"/>
          <w:szCs w:val="15"/>
        </w:rPr>
        <w:t>естественнонаучных</w:t>
      </w:r>
      <w:r>
        <w:rPr>
          <w:rStyle w:val="WW8Num2z0"/>
          <w:rFonts w:ascii="Verdana" w:hAnsi="Verdana"/>
          <w:color w:val="000000"/>
          <w:sz w:val="15"/>
          <w:szCs w:val="15"/>
        </w:rPr>
        <w:t> </w:t>
      </w:r>
      <w:r>
        <w:rPr>
          <w:rFonts w:ascii="Verdana" w:hAnsi="Verdana"/>
          <w:color w:val="000000"/>
          <w:sz w:val="15"/>
          <w:szCs w:val="15"/>
        </w:rPr>
        <w:t>и культуросообразных предметных компонентов, стимулирующих ребёнка к поиску</w:t>
      </w:r>
      <w:r>
        <w:rPr>
          <w:rStyle w:val="WW8Num2z0"/>
          <w:rFonts w:ascii="Verdana" w:hAnsi="Verdana"/>
          <w:color w:val="000000"/>
          <w:sz w:val="15"/>
          <w:szCs w:val="15"/>
        </w:rPr>
        <w:t> </w:t>
      </w:r>
      <w:r>
        <w:rPr>
          <w:rStyle w:val="WW8Num3z0"/>
          <w:rFonts w:ascii="Verdana" w:hAnsi="Verdana"/>
          <w:color w:val="4682B4"/>
          <w:sz w:val="15"/>
          <w:szCs w:val="15"/>
        </w:rPr>
        <w:t>самостоятельных</w:t>
      </w:r>
      <w:r>
        <w:rPr>
          <w:rStyle w:val="WW8Num2z0"/>
          <w:rFonts w:ascii="Verdana" w:hAnsi="Verdana"/>
          <w:color w:val="000000"/>
          <w:sz w:val="15"/>
          <w:szCs w:val="15"/>
        </w:rPr>
        <w:t> </w:t>
      </w:r>
      <w:r>
        <w:rPr>
          <w:rFonts w:ascii="Verdana" w:hAnsi="Verdana"/>
          <w:color w:val="000000"/>
          <w:sz w:val="15"/>
          <w:szCs w:val="15"/>
        </w:rPr>
        <w:t>способов познания мира.</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и гипотеза определили решение следующих задач:</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.Обосновать теоретические основы построения педагогического процесса дошкольного образовательного учреждения в контексте интеграции</w:t>
      </w:r>
      <w:r>
        <w:rPr>
          <w:rStyle w:val="WW8Num2z0"/>
          <w:rFonts w:ascii="Verdana" w:hAnsi="Verdana"/>
          <w:color w:val="000000"/>
          <w:sz w:val="15"/>
          <w:szCs w:val="15"/>
        </w:rPr>
        <w:t> </w:t>
      </w:r>
      <w:r>
        <w:rPr>
          <w:rStyle w:val="WW8Num3z0"/>
          <w:rFonts w:ascii="Verdana" w:hAnsi="Verdana"/>
          <w:color w:val="4682B4"/>
          <w:sz w:val="15"/>
          <w:szCs w:val="15"/>
        </w:rPr>
        <w:t>культурологических</w:t>
      </w:r>
      <w:r>
        <w:rPr>
          <w:rStyle w:val="WW8Num2z0"/>
          <w:rFonts w:ascii="Verdana" w:hAnsi="Verdana"/>
          <w:color w:val="000000"/>
          <w:sz w:val="15"/>
          <w:szCs w:val="15"/>
        </w:rPr>
        <w:t> </w:t>
      </w:r>
      <w:r>
        <w:rPr>
          <w:rFonts w:ascii="Verdana" w:hAnsi="Verdana"/>
          <w:color w:val="000000"/>
          <w:sz w:val="15"/>
          <w:szCs w:val="15"/>
        </w:rPr>
        <w:t>и личностно-ориентированных подходов к становлению целостной картины мира ребёнка.</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2.Создать модель педагогического сопровождения эволюции мировидения ребёнка 4-7 лет в системе дошкольного образования.</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3.Определить механизм интеграции мифологии, философии и науки, как основы построения целостной модели образовательного процесса и его составляющих - содержания и технологий.</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4.Разработать содержание дошкольного образования на основе интеграции мифологии, философии и науки как педагогическое средство развития и саморазвития личности ребёнка.</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5.Разработать педагогические технологии (</w:t>
      </w:r>
      <w:r>
        <w:rPr>
          <w:rStyle w:val="WW8Num3z0"/>
          <w:rFonts w:ascii="Verdana" w:hAnsi="Verdana"/>
          <w:color w:val="4682B4"/>
          <w:sz w:val="15"/>
          <w:szCs w:val="15"/>
        </w:rPr>
        <w:t>культуросообразного</w:t>
      </w:r>
      <w:r>
        <w:rPr>
          <w:rFonts w:ascii="Verdana" w:hAnsi="Verdana"/>
          <w:color w:val="000000"/>
          <w:sz w:val="15"/>
          <w:szCs w:val="15"/>
        </w:rPr>
        <w:t>, двигательного и игрового типа), адекватные ребёнку дошкольного возраста и обусловливающие развитие его мировидения.</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Методологической основой исследования является понимание культуры как философской категории, обусловливающей изменения целостной модели образования и системы дошкольного образования в частности (М.М.Бахтин, В.С.Библер, Е.В.Бондаревская, Ю.Б.Борев, Э.Н.Гусинский, М.С.Каган, Л.П.Печко, В.Н.Столович, Р.М.Чумичева и др.); осознание детства как периода максимального раскрытия потенциальных возможностей ребёнка и всестороннего познания окружающего мира (Л.А.Венгер, Л.С.Выготский, А.В.Запорожец, С.А.Козлова, В.Т.Кудрявцев, С.В.Петерина, Е.Н.Сорочинская, Р.М.Чумичева и др.); системно-деятельностный подход, позволяющий исследовать</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образование как развивающуюся открытую систему и создающий условия для проектирования педагогического сопровождения эволюции мировидения ребёнка дошкольного возраста (В.В.Давыдов, А.Н.Леонтьев, В.В.Розов, Б.П.Щедровицкий, А.П.Усова, Д.Б.Эльконин и др.).</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Теоретическими основами исследования выступили положения о роли образования в развитии личности и формировании целостной картины мира ребёнка (Г.Гегель, Э.Клапаред, В.В.Савчук, В.Штерн, Г.Холл и др.); идеи</w:t>
      </w:r>
      <w:r>
        <w:rPr>
          <w:rStyle w:val="WW8Num2z0"/>
          <w:rFonts w:ascii="Verdana" w:hAnsi="Verdana"/>
          <w:color w:val="000000"/>
          <w:sz w:val="15"/>
          <w:szCs w:val="15"/>
        </w:rPr>
        <w:t> </w:t>
      </w:r>
      <w:r>
        <w:rPr>
          <w:rStyle w:val="WW8Num3z0"/>
          <w:rFonts w:ascii="Verdana" w:hAnsi="Verdana"/>
          <w:color w:val="4682B4"/>
          <w:sz w:val="15"/>
          <w:szCs w:val="15"/>
        </w:rPr>
        <w:t>гуманизации</w:t>
      </w:r>
      <w:r>
        <w:rPr>
          <w:rStyle w:val="WW8Num2z0"/>
          <w:rFonts w:ascii="Verdana" w:hAnsi="Verdana"/>
          <w:color w:val="000000"/>
          <w:sz w:val="15"/>
          <w:szCs w:val="15"/>
        </w:rPr>
        <w:t> </w:t>
      </w:r>
      <w:r>
        <w:rPr>
          <w:rFonts w:ascii="Verdana" w:hAnsi="Verdana"/>
          <w:color w:val="000000"/>
          <w:sz w:val="15"/>
          <w:szCs w:val="15"/>
        </w:rPr>
        <w:t>и гуманитаризации образования, раскрывающие</w:t>
      </w:r>
      <w:r>
        <w:rPr>
          <w:rStyle w:val="WW8Num2z0"/>
          <w:rFonts w:ascii="Verdana" w:hAnsi="Verdana"/>
          <w:color w:val="000000"/>
          <w:sz w:val="15"/>
          <w:szCs w:val="15"/>
        </w:rPr>
        <w:t> </w:t>
      </w:r>
      <w:r>
        <w:rPr>
          <w:rStyle w:val="WW8Num3z0"/>
          <w:rFonts w:ascii="Verdana" w:hAnsi="Verdana"/>
          <w:color w:val="4682B4"/>
          <w:sz w:val="15"/>
          <w:szCs w:val="15"/>
        </w:rPr>
        <w:t>самоценность</w:t>
      </w:r>
      <w:r>
        <w:rPr>
          <w:rStyle w:val="WW8Num2z0"/>
          <w:rFonts w:ascii="Verdana" w:hAnsi="Verdana"/>
          <w:color w:val="000000"/>
          <w:sz w:val="15"/>
          <w:szCs w:val="15"/>
        </w:rPr>
        <w:t> </w:t>
      </w:r>
      <w:r>
        <w:rPr>
          <w:rFonts w:ascii="Verdana" w:hAnsi="Verdana"/>
          <w:color w:val="000000"/>
          <w:sz w:val="15"/>
          <w:szCs w:val="15"/>
        </w:rPr>
        <w:t>личности (А.Д.Алфёров, Е.В.Бондаревская, С.В.Кульневич, В.В.Сериков, В.Т.Фоменко и др.); взгляды на разработку содержания образования по</w:t>
      </w:r>
      <w:r>
        <w:rPr>
          <w:rStyle w:val="WW8Num2z0"/>
          <w:rFonts w:ascii="Verdana" w:hAnsi="Verdana"/>
          <w:color w:val="000000"/>
          <w:sz w:val="15"/>
          <w:szCs w:val="15"/>
        </w:rPr>
        <w:t> </w:t>
      </w:r>
      <w:r>
        <w:rPr>
          <w:rStyle w:val="WW8Num3z0"/>
          <w:rFonts w:ascii="Verdana" w:hAnsi="Verdana"/>
          <w:color w:val="4682B4"/>
          <w:sz w:val="15"/>
          <w:szCs w:val="15"/>
        </w:rPr>
        <w:t>культуросообразному</w:t>
      </w:r>
      <w:r>
        <w:rPr>
          <w:rStyle w:val="WW8Num2z0"/>
          <w:rFonts w:ascii="Verdana" w:hAnsi="Verdana"/>
          <w:color w:val="000000"/>
          <w:sz w:val="15"/>
          <w:szCs w:val="15"/>
        </w:rPr>
        <w:t> </w:t>
      </w:r>
      <w:r>
        <w:rPr>
          <w:rFonts w:ascii="Verdana" w:hAnsi="Verdana"/>
          <w:color w:val="000000"/>
          <w:sz w:val="15"/>
          <w:szCs w:val="15"/>
        </w:rPr>
        <w:t>типу (В.В.Краевский, М.Н.Скаткин, И.Я.Лернер, Р.М.Чумичева и др.); концепции интеграции содержания образования (А.Я.Данилюк, В.Т.Фоменко и др.); концептуальные основы развития дошкольного образования в России (Р.С.Буре, И.А.Малашихина, С.А.Козлова, Т.С.Комарова, С.В.Петерина, О.П.Радынова, А.И.Савенков, Р.Б.Стеркина, Р.М.Чумичева и др.).</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Проведённое нами исследование базировалось также на культурно-исторической теории об</w:t>
      </w:r>
      <w:r>
        <w:rPr>
          <w:rStyle w:val="WW8Num2z0"/>
          <w:rFonts w:ascii="Verdana" w:hAnsi="Verdana"/>
          <w:color w:val="000000"/>
          <w:sz w:val="15"/>
          <w:szCs w:val="15"/>
        </w:rPr>
        <w:t> </w:t>
      </w:r>
      <w:r>
        <w:rPr>
          <w:rStyle w:val="WW8Num3z0"/>
          <w:rFonts w:ascii="Verdana" w:hAnsi="Verdana"/>
          <w:color w:val="4682B4"/>
          <w:sz w:val="15"/>
          <w:szCs w:val="15"/>
        </w:rPr>
        <w:t>интериоризации</w:t>
      </w:r>
      <w:r>
        <w:rPr>
          <w:rStyle w:val="WW8Num2z0"/>
          <w:rFonts w:ascii="Verdana" w:hAnsi="Verdana"/>
          <w:color w:val="000000"/>
          <w:sz w:val="15"/>
          <w:szCs w:val="15"/>
        </w:rPr>
        <w:t> </w:t>
      </w:r>
      <w:r>
        <w:rPr>
          <w:rFonts w:ascii="Verdana" w:hAnsi="Verdana"/>
          <w:color w:val="000000"/>
          <w:sz w:val="15"/>
          <w:szCs w:val="15"/>
        </w:rPr>
        <w:t>(Л.С.Выготский), теории о категориальной структуре познавательной деятельности дошкольников (В.А.Петровский, Н.Н.Поддъяков), концепции субъекта, являющегося центром организации бытия (С.Л.Рубинштейн), теории целостности человека (Б.Г.Ананьев), психологических теориях познания,</w:t>
      </w:r>
      <w:r>
        <w:rPr>
          <w:rStyle w:val="WW8Num2z0"/>
          <w:rFonts w:ascii="Verdana" w:hAnsi="Verdana"/>
          <w:color w:val="000000"/>
          <w:sz w:val="15"/>
          <w:szCs w:val="15"/>
        </w:rPr>
        <w:t> </w:t>
      </w:r>
      <w:r>
        <w:rPr>
          <w:rStyle w:val="WW8Num3z0"/>
          <w:rFonts w:ascii="Verdana" w:hAnsi="Verdana"/>
          <w:color w:val="4682B4"/>
          <w:sz w:val="15"/>
          <w:szCs w:val="15"/>
        </w:rPr>
        <w:t>содержательной</w:t>
      </w:r>
      <w:r>
        <w:rPr>
          <w:rStyle w:val="WW8Num2z0"/>
          <w:rFonts w:ascii="Verdana" w:hAnsi="Verdana"/>
          <w:color w:val="000000"/>
          <w:sz w:val="15"/>
          <w:szCs w:val="15"/>
        </w:rPr>
        <w:t> </w:t>
      </w:r>
      <w:r>
        <w:rPr>
          <w:rFonts w:ascii="Verdana" w:hAnsi="Verdana"/>
          <w:color w:val="000000"/>
          <w:sz w:val="15"/>
          <w:szCs w:val="15"/>
        </w:rPr>
        <w:t>структуре личности (П.Я.Гальперин, И.Б.Котова, А.Н.Леонтьев, А.В.Петровский и др.).</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Теоретико-методологическая база, цель и задачи исследования определили логику</w:t>
      </w:r>
      <w:r>
        <w:rPr>
          <w:rStyle w:val="WW8Num2z0"/>
          <w:rFonts w:ascii="Verdana" w:hAnsi="Verdana"/>
          <w:color w:val="000000"/>
          <w:sz w:val="15"/>
          <w:szCs w:val="15"/>
        </w:rPr>
        <w:t> </w:t>
      </w:r>
      <w:r>
        <w:rPr>
          <w:rStyle w:val="WW8Num3z0"/>
          <w:rFonts w:ascii="Verdana" w:hAnsi="Verdana"/>
          <w:color w:val="4682B4"/>
          <w:sz w:val="15"/>
          <w:szCs w:val="15"/>
        </w:rPr>
        <w:t>исследовательской</w:t>
      </w:r>
      <w:r>
        <w:rPr>
          <w:rStyle w:val="WW8Num2z0"/>
          <w:rFonts w:ascii="Verdana" w:hAnsi="Verdana"/>
          <w:color w:val="000000"/>
          <w:sz w:val="15"/>
          <w:szCs w:val="15"/>
        </w:rPr>
        <w:t> </w:t>
      </w:r>
      <w:r>
        <w:rPr>
          <w:rFonts w:ascii="Verdana" w:hAnsi="Verdana"/>
          <w:color w:val="000000"/>
          <w:sz w:val="15"/>
          <w:szCs w:val="15"/>
        </w:rPr>
        <w:t>работы, которая осуществлялась в течение семи лет, каждому этапу соответствовал комплекс методов, способствующих решению той или иной задачи исследования.</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проведённом исследовании можно выделить следующие этапы.</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первом этапе (1995 - 1997гг.) осуществлялось изучение и теоретико-методологический анализ философской,</w:t>
      </w:r>
      <w:r>
        <w:rPr>
          <w:rStyle w:val="WW8Num2z0"/>
          <w:rFonts w:ascii="Verdana" w:hAnsi="Verdana"/>
          <w:color w:val="000000"/>
          <w:sz w:val="15"/>
          <w:szCs w:val="15"/>
        </w:rPr>
        <w:t> </w:t>
      </w:r>
      <w:r>
        <w:rPr>
          <w:rStyle w:val="WW8Num3z0"/>
          <w:rFonts w:ascii="Verdana" w:hAnsi="Verdana"/>
          <w:color w:val="4682B4"/>
          <w:sz w:val="15"/>
          <w:szCs w:val="15"/>
        </w:rPr>
        <w:t>природоведческой</w:t>
      </w:r>
      <w:r>
        <w:rPr>
          <w:rFonts w:ascii="Verdana" w:hAnsi="Verdana"/>
          <w:color w:val="000000"/>
          <w:sz w:val="15"/>
          <w:szCs w:val="15"/>
        </w:rPr>
        <w:t>, психолого-педагогической литературы, диссертационных исследований; разрабатывались основные теоретические положения. Были изучены особенности категориального видения картины мира ребёнком, содержания дошкольного образования, обеспечивающего его становление, и пространственно-предметной среды развития и саморазвития ребёнка; проведена классификация и дифференциация материала, проектирование направления исследования; разработаны диагностические методики.</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втором этапе (1996 - 1998гг.) был проведён формирующий эксперимент, где</w:t>
      </w:r>
      <w:r>
        <w:rPr>
          <w:rStyle w:val="WW8Num2z0"/>
          <w:rFonts w:ascii="Verdana" w:hAnsi="Verdana"/>
          <w:color w:val="000000"/>
          <w:sz w:val="15"/>
          <w:szCs w:val="15"/>
        </w:rPr>
        <w:t> </w:t>
      </w:r>
      <w:r>
        <w:rPr>
          <w:rStyle w:val="WW8Num3z0"/>
          <w:rFonts w:ascii="Verdana" w:hAnsi="Verdana"/>
          <w:color w:val="4682B4"/>
          <w:sz w:val="15"/>
          <w:szCs w:val="15"/>
        </w:rPr>
        <w:t>апробировались</w:t>
      </w:r>
      <w:r>
        <w:rPr>
          <w:rStyle w:val="WW8Num2z0"/>
          <w:rFonts w:ascii="Verdana" w:hAnsi="Verdana"/>
          <w:color w:val="000000"/>
          <w:sz w:val="15"/>
          <w:szCs w:val="15"/>
        </w:rPr>
        <w:t> </w:t>
      </w:r>
      <w:r>
        <w:rPr>
          <w:rFonts w:ascii="Verdana" w:hAnsi="Verdana"/>
          <w:color w:val="000000"/>
          <w:sz w:val="15"/>
          <w:szCs w:val="15"/>
        </w:rPr>
        <w:t>педагогические условия становления целостного видения картины мира на категориальной основе, методики опытно-экспериментальной работы. Результатом проведённой работы стала защита кандидатской диссертации «Педагогические условия формирования основ категориального видения картины мира у старших дошкольников».</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третьем этапе (1998 - 2002 гг.) проводилось углублённое теоретическое исследование проблемы становления целостного мировидения у дошкольников, разработано и апробировано содержание и технологии как составляющие педагогического сопровождения эволюции мировидения детей; смоделировано построение пространственно-предметной среды. Исследование проводилось при финансовой поддержке Российского</w:t>
      </w:r>
      <w:r>
        <w:rPr>
          <w:rStyle w:val="WW8Num2z0"/>
          <w:rFonts w:ascii="Verdana" w:hAnsi="Verdana"/>
          <w:color w:val="000000"/>
          <w:sz w:val="15"/>
          <w:szCs w:val="15"/>
        </w:rPr>
        <w:t> </w:t>
      </w:r>
      <w:r>
        <w:rPr>
          <w:rStyle w:val="WW8Num3z0"/>
          <w:rFonts w:ascii="Verdana" w:hAnsi="Verdana"/>
          <w:color w:val="4682B4"/>
          <w:sz w:val="15"/>
          <w:szCs w:val="15"/>
        </w:rPr>
        <w:t>гуманитарного</w:t>
      </w:r>
      <w:r>
        <w:rPr>
          <w:rStyle w:val="WW8Num2z0"/>
          <w:rFonts w:ascii="Verdana" w:hAnsi="Verdana"/>
          <w:color w:val="000000"/>
          <w:sz w:val="15"/>
          <w:szCs w:val="15"/>
        </w:rPr>
        <w:t> </w:t>
      </w:r>
      <w:r>
        <w:rPr>
          <w:rFonts w:ascii="Verdana" w:hAnsi="Verdana"/>
          <w:color w:val="000000"/>
          <w:sz w:val="15"/>
          <w:szCs w:val="15"/>
        </w:rPr>
        <w:t>научного фонда (проект «</w:t>
      </w:r>
      <w:r>
        <w:rPr>
          <w:rStyle w:val="WW8Num3z0"/>
          <w:rFonts w:ascii="Verdana" w:hAnsi="Verdana"/>
          <w:color w:val="4682B4"/>
          <w:sz w:val="15"/>
          <w:szCs w:val="15"/>
        </w:rPr>
        <w:t>Экология детства</w:t>
      </w:r>
      <w:r>
        <w:rPr>
          <w:rFonts w:ascii="Verdana" w:hAnsi="Verdana"/>
          <w:color w:val="000000"/>
          <w:sz w:val="15"/>
          <w:szCs w:val="15"/>
        </w:rPr>
        <w:t>» №96 - 03 - 04265) и Министерства образования Российской Федерации (грант №10, 1997 г.). Работа осуществлялась в рамках комплексной программы научных исследований Южного отделения Российской Академии образования.</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исследования заключается в следующем: -разработаны методологические и теоретические основы построения педагогической системы развития мировидения детей дошкольного возраста, включающие принципы, содержание, технологии деятельности</w:t>
      </w:r>
      <w:r>
        <w:rPr>
          <w:rStyle w:val="WW8Num2z0"/>
          <w:rFonts w:ascii="Verdana" w:hAnsi="Verdana"/>
          <w:color w:val="000000"/>
          <w:sz w:val="15"/>
          <w:szCs w:val="15"/>
        </w:rPr>
        <w:t> </w:t>
      </w:r>
      <w:r>
        <w:rPr>
          <w:rStyle w:val="WW8Num3z0"/>
          <w:rFonts w:ascii="Verdana" w:hAnsi="Verdana"/>
          <w:color w:val="4682B4"/>
          <w:sz w:val="15"/>
          <w:szCs w:val="15"/>
        </w:rPr>
        <w:t>педагога</w:t>
      </w:r>
      <w:r>
        <w:rPr>
          <w:rStyle w:val="WW8Num2z0"/>
          <w:rFonts w:ascii="Verdana" w:hAnsi="Verdana"/>
          <w:color w:val="000000"/>
          <w:sz w:val="15"/>
          <w:szCs w:val="15"/>
        </w:rPr>
        <w:t> </w:t>
      </w:r>
      <w:r>
        <w:rPr>
          <w:rFonts w:ascii="Verdana" w:hAnsi="Verdana"/>
          <w:color w:val="000000"/>
          <w:sz w:val="15"/>
          <w:szCs w:val="15"/>
        </w:rPr>
        <w:t>и построения пространственно-предметной среды дошкольного учреждения, обеспечивающих сопровождение эволюции мировидения дошкольников;</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-раскрыто содержание понятия «</w:t>
      </w:r>
      <w:r>
        <w:rPr>
          <w:rStyle w:val="WW8Num3z0"/>
          <w:rFonts w:ascii="Verdana" w:hAnsi="Verdana"/>
          <w:color w:val="4682B4"/>
          <w:sz w:val="15"/>
          <w:szCs w:val="15"/>
        </w:rPr>
        <w:t>целостная</w:t>
      </w:r>
      <w:r>
        <w:rPr>
          <w:rStyle w:val="WW8Num2z0"/>
          <w:rFonts w:ascii="Verdana" w:hAnsi="Verdana"/>
          <w:color w:val="000000"/>
          <w:sz w:val="15"/>
          <w:szCs w:val="15"/>
        </w:rPr>
        <w:t> </w:t>
      </w:r>
      <w:r>
        <w:rPr>
          <w:rFonts w:ascii="Verdana" w:hAnsi="Verdana"/>
          <w:color w:val="000000"/>
          <w:sz w:val="15"/>
          <w:szCs w:val="15"/>
        </w:rPr>
        <w:t>картина мира дошкольников» как интегрированный образ действительности, который отражает меру разумной упорядоченности объектов, явлений действительности и системы культурных ценностей соразмерно уровню развития ребёнка в определённый период его жизни;</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-обосновано понятие «</w:t>
      </w:r>
      <w:r>
        <w:rPr>
          <w:rStyle w:val="WW8Num3z0"/>
          <w:rFonts w:ascii="Verdana" w:hAnsi="Verdana"/>
          <w:color w:val="4682B4"/>
          <w:sz w:val="15"/>
          <w:szCs w:val="15"/>
        </w:rPr>
        <w:t>педагогическое сопровождение</w:t>
      </w:r>
      <w:r>
        <w:rPr>
          <w:rFonts w:ascii="Verdana" w:hAnsi="Verdana"/>
          <w:color w:val="000000"/>
          <w:sz w:val="15"/>
          <w:szCs w:val="15"/>
        </w:rPr>
        <w:t>» как системный педагогический инструментарий, обусловливающий качество и эффективность процесса развития целостного мировидения детей дошкольного возраста;</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-определены принципы построения педагогического процесса как условия развития мировидения дошкольников - единства онто- и филогенеза, интеграции</w:t>
      </w:r>
      <w:r>
        <w:rPr>
          <w:rStyle w:val="WW8Num2z0"/>
          <w:rFonts w:ascii="Verdana" w:hAnsi="Verdana"/>
          <w:color w:val="000000"/>
          <w:sz w:val="15"/>
          <w:szCs w:val="15"/>
        </w:rPr>
        <w:t> </w:t>
      </w:r>
      <w:r>
        <w:rPr>
          <w:rStyle w:val="WW8Num3z0"/>
          <w:rFonts w:ascii="Verdana" w:hAnsi="Verdana"/>
          <w:color w:val="4682B4"/>
          <w:sz w:val="15"/>
          <w:szCs w:val="15"/>
        </w:rPr>
        <w:t>естественнонаучного</w:t>
      </w:r>
      <w:r>
        <w:rPr>
          <w:rStyle w:val="WW8Num2z0"/>
          <w:rFonts w:ascii="Verdana" w:hAnsi="Verdana"/>
          <w:color w:val="000000"/>
          <w:sz w:val="15"/>
          <w:szCs w:val="15"/>
        </w:rPr>
        <w:t> </w:t>
      </w:r>
      <w:r>
        <w:rPr>
          <w:rFonts w:ascii="Verdana" w:hAnsi="Verdana"/>
          <w:color w:val="000000"/>
          <w:sz w:val="15"/>
          <w:szCs w:val="15"/>
        </w:rPr>
        <w:t>и культуросообразного компонентов в построении содержания дошкольного образования,</w:t>
      </w:r>
      <w:r>
        <w:rPr>
          <w:rStyle w:val="WW8Num2z0"/>
          <w:rFonts w:ascii="Verdana" w:hAnsi="Verdana"/>
          <w:color w:val="000000"/>
          <w:sz w:val="15"/>
          <w:szCs w:val="15"/>
        </w:rPr>
        <w:t> </w:t>
      </w:r>
      <w:r>
        <w:rPr>
          <w:rStyle w:val="WW8Num3z0"/>
          <w:rFonts w:ascii="Verdana" w:hAnsi="Verdana"/>
          <w:color w:val="4682B4"/>
          <w:sz w:val="15"/>
          <w:szCs w:val="15"/>
        </w:rPr>
        <w:t>игрового</w:t>
      </w:r>
      <w:r>
        <w:rPr>
          <w:rFonts w:ascii="Verdana" w:hAnsi="Verdana"/>
          <w:color w:val="000000"/>
          <w:sz w:val="15"/>
          <w:szCs w:val="15"/>
        </w:rPr>
        <w:t>, речевого и двигательного образов в развивающей технологии; целостности, обеспечивающей взаимосвязь всех составляющих компонентов педагогического процесса;</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-изучены</w:t>
      </w:r>
      <w:r>
        <w:rPr>
          <w:rStyle w:val="WW8Num2z0"/>
          <w:rFonts w:ascii="Verdana" w:hAnsi="Verdana"/>
          <w:color w:val="000000"/>
          <w:sz w:val="15"/>
          <w:szCs w:val="15"/>
        </w:rPr>
        <w:t> </w:t>
      </w:r>
      <w:r>
        <w:rPr>
          <w:rStyle w:val="WW8Num3z0"/>
          <w:rFonts w:ascii="Verdana" w:hAnsi="Verdana"/>
          <w:color w:val="4682B4"/>
          <w:sz w:val="15"/>
          <w:szCs w:val="15"/>
        </w:rPr>
        <w:t>ценностные</w:t>
      </w:r>
      <w:r>
        <w:rPr>
          <w:rStyle w:val="WW8Num2z0"/>
          <w:rFonts w:ascii="Verdana" w:hAnsi="Verdana"/>
          <w:color w:val="000000"/>
          <w:sz w:val="15"/>
          <w:szCs w:val="15"/>
        </w:rPr>
        <w:t> </w:t>
      </w:r>
      <w:r>
        <w:rPr>
          <w:rFonts w:ascii="Verdana" w:hAnsi="Verdana"/>
          <w:color w:val="000000"/>
          <w:sz w:val="15"/>
          <w:szCs w:val="15"/>
        </w:rPr>
        <w:t xml:space="preserve">смыслы русских народных сказок, их культурный и педагогический потенциал как средство </w:t>
      </w:r>
      <w:r>
        <w:rPr>
          <w:rFonts w:ascii="Verdana" w:hAnsi="Verdana"/>
          <w:color w:val="000000"/>
          <w:sz w:val="15"/>
          <w:szCs w:val="15"/>
        </w:rPr>
        <w:lastRenderedPageBreak/>
        <w:t>развития личности ребёнка и его мировидения.</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значимость работы:</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-обосновано построение педагогического сопровождения эволюции мировидения дошкольников на основе принципа единства онто- и филогенеза;</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-определён</w:t>
      </w:r>
      <w:r>
        <w:rPr>
          <w:rStyle w:val="WW8Num2z0"/>
          <w:rFonts w:ascii="Verdana" w:hAnsi="Verdana"/>
          <w:color w:val="000000"/>
          <w:sz w:val="15"/>
          <w:szCs w:val="15"/>
        </w:rPr>
        <w:t> </w:t>
      </w:r>
      <w:r>
        <w:rPr>
          <w:rStyle w:val="WW8Num3z0"/>
          <w:rFonts w:ascii="Verdana" w:hAnsi="Verdana"/>
          <w:color w:val="4682B4"/>
          <w:sz w:val="15"/>
          <w:szCs w:val="15"/>
        </w:rPr>
        <w:t>интегративный</w:t>
      </w:r>
      <w:r>
        <w:rPr>
          <w:rStyle w:val="WW8Num2z0"/>
          <w:rFonts w:ascii="Verdana" w:hAnsi="Verdana"/>
          <w:color w:val="000000"/>
          <w:sz w:val="15"/>
          <w:szCs w:val="15"/>
        </w:rPr>
        <w:t> </w:t>
      </w:r>
      <w:r>
        <w:rPr>
          <w:rFonts w:ascii="Verdana" w:hAnsi="Verdana"/>
          <w:color w:val="000000"/>
          <w:sz w:val="15"/>
          <w:szCs w:val="15"/>
        </w:rPr>
        <w:t>механизм конструирования содержания дошкольного образования, раскрывающего мифопоэтическую, философскую и научную картины мира;</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-разработаны критерии и показатели уровня развития мировидения детей 4-5 и 6-7 годов жизни;</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-определены вещные составляющие пространственно-предметной среды дошкольного образовательного учреждения, спроектированной по культуросо-образному,</w:t>
      </w:r>
      <w:r>
        <w:rPr>
          <w:rStyle w:val="WW8Num2z0"/>
          <w:rFonts w:ascii="Verdana" w:hAnsi="Verdana"/>
          <w:color w:val="000000"/>
          <w:sz w:val="15"/>
          <w:szCs w:val="15"/>
        </w:rPr>
        <w:t> </w:t>
      </w:r>
      <w:r>
        <w:rPr>
          <w:rStyle w:val="WW8Num3z0"/>
          <w:rFonts w:ascii="Verdana" w:hAnsi="Verdana"/>
          <w:color w:val="4682B4"/>
          <w:sz w:val="15"/>
          <w:szCs w:val="15"/>
        </w:rPr>
        <w:t>интегративному</w:t>
      </w:r>
      <w:r>
        <w:rPr>
          <w:rStyle w:val="WW8Num2z0"/>
          <w:rFonts w:ascii="Verdana" w:hAnsi="Verdana"/>
          <w:color w:val="000000"/>
          <w:sz w:val="15"/>
          <w:szCs w:val="15"/>
        </w:rPr>
        <w:t> </w:t>
      </w:r>
      <w:r>
        <w:rPr>
          <w:rFonts w:ascii="Verdana" w:hAnsi="Verdana"/>
          <w:color w:val="000000"/>
          <w:sz w:val="15"/>
          <w:szCs w:val="15"/>
        </w:rPr>
        <w:t>типу;</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-установлены закономерности между созданными адекватными детскому возрасту развивающими технологиями (</w:t>
      </w:r>
      <w:r>
        <w:rPr>
          <w:rStyle w:val="WW8Num3z0"/>
          <w:rFonts w:ascii="Verdana" w:hAnsi="Verdana"/>
          <w:color w:val="4682B4"/>
          <w:sz w:val="15"/>
          <w:szCs w:val="15"/>
        </w:rPr>
        <w:t>игровые</w:t>
      </w:r>
      <w:r>
        <w:rPr>
          <w:rFonts w:ascii="Verdana" w:hAnsi="Verdana"/>
          <w:color w:val="000000"/>
          <w:sz w:val="15"/>
          <w:szCs w:val="15"/>
        </w:rPr>
        <w:t>, двигательные, речевые) и уровнем развития мировидения ребёнка дошкольного возраста, между культу-росообразным подходом к построению содержания дошкольного образования и</w:t>
      </w:r>
      <w:r>
        <w:rPr>
          <w:rStyle w:val="WW8Num3z0"/>
          <w:rFonts w:ascii="Verdana" w:hAnsi="Verdana"/>
          <w:color w:val="4682B4"/>
          <w:sz w:val="15"/>
          <w:szCs w:val="15"/>
        </w:rPr>
        <w:t>целостным</w:t>
      </w:r>
      <w:r>
        <w:rPr>
          <w:rStyle w:val="WW8Num2z0"/>
          <w:rFonts w:ascii="Verdana" w:hAnsi="Verdana"/>
          <w:color w:val="000000"/>
          <w:sz w:val="15"/>
          <w:szCs w:val="15"/>
        </w:rPr>
        <w:t> </w:t>
      </w:r>
      <w:r>
        <w:rPr>
          <w:rFonts w:ascii="Verdana" w:hAnsi="Verdana"/>
          <w:color w:val="000000"/>
          <w:sz w:val="15"/>
          <w:szCs w:val="15"/>
        </w:rPr>
        <w:t>педагогическим процессом, обусловливающим развитие мировидения ребёнка.</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-сконструировано содержание дошкольного образования детей 4-7 лет, отражённое в программе «</w:t>
      </w:r>
      <w:r>
        <w:rPr>
          <w:rStyle w:val="WW8Num3z0"/>
          <w:rFonts w:ascii="Verdana" w:hAnsi="Verdana"/>
          <w:color w:val="4682B4"/>
          <w:sz w:val="15"/>
          <w:szCs w:val="15"/>
        </w:rPr>
        <w:t>Мировидение</w:t>
      </w:r>
      <w:r>
        <w:rPr>
          <w:rFonts w:ascii="Verdana" w:hAnsi="Verdana"/>
          <w:color w:val="000000"/>
          <w:sz w:val="15"/>
          <w:szCs w:val="15"/>
        </w:rPr>
        <w:t>», ориентированной на становление у них целостной картины мира;</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-создана и внедрена в практику модель педагогического сопровождения эволюции мировидения детей дошкольного возраста, включающая содержательно-целевой, диагностический, развивающий и средовый компоненты;</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-разработаны развивающие технологии на принципе интеграции, соотнесённые с различными видами деятельности ребёнка (двигательно-образные,</w:t>
      </w:r>
      <w:r>
        <w:rPr>
          <w:rStyle w:val="WW8Num2z0"/>
          <w:rFonts w:ascii="Verdana" w:hAnsi="Verdana"/>
          <w:color w:val="000000"/>
          <w:sz w:val="15"/>
          <w:szCs w:val="15"/>
        </w:rPr>
        <w:t> </w:t>
      </w:r>
      <w:r>
        <w:rPr>
          <w:rStyle w:val="WW8Num3z0"/>
          <w:rFonts w:ascii="Verdana" w:hAnsi="Verdana"/>
          <w:color w:val="4682B4"/>
          <w:sz w:val="15"/>
          <w:szCs w:val="15"/>
        </w:rPr>
        <w:t>речевые</w:t>
      </w:r>
      <w:r>
        <w:rPr>
          <w:rFonts w:ascii="Verdana" w:hAnsi="Verdana"/>
          <w:color w:val="000000"/>
          <w:sz w:val="15"/>
          <w:szCs w:val="15"/>
        </w:rPr>
        <w:t>, театрально-игровые и др.);</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-создана целостная система</w:t>
      </w:r>
      <w:r>
        <w:rPr>
          <w:rStyle w:val="WW8Num2z0"/>
          <w:rFonts w:ascii="Verdana" w:hAnsi="Verdana"/>
          <w:color w:val="000000"/>
          <w:sz w:val="15"/>
          <w:szCs w:val="15"/>
        </w:rPr>
        <w:t> </w:t>
      </w:r>
      <w:r>
        <w:rPr>
          <w:rStyle w:val="WW8Num3z0"/>
          <w:rFonts w:ascii="Verdana" w:hAnsi="Verdana"/>
          <w:color w:val="4682B4"/>
          <w:sz w:val="15"/>
          <w:szCs w:val="15"/>
        </w:rPr>
        <w:t>занятий</w:t>
      </w:r>
      <w:r>
        <w:rPr>
          <w:rStyle w:val="WW8Num2z0"/>
          <w:rFonts w:ascii="Verdana" w:hAnsi="Verdana"/>
          <w:color w:val="000000"/>
          <w:sz w:val="15"/>
          <w:szCs w:val="15"/>
        </w:rPr>
        <w:t> </w:t>
      </w:r>
      <w:r>
        <w:rPr>
          <w:rFonts w:ascii="Verdana" w:hAnsi="Verdana"/>
          <w:color w:val="000000"/>
          <w:sz w:val="15"/>
          <w:szCs w:val="15"/>
        </w:rPr>
        <w:t>с детьми 4-7 лет культуросообразно-го и</w:t>
      </w:r>
      <w:r>
        <w:rPr>
          <w:rStyle w:val="WW8Num2z0"/>
          <w:rFonts w:ascii="Verdana" w:hAnsi="Verdana"/>
          <w:color w:val="000000"/>
          <w:sz w:val="15"/>
          <w:szCs w:val="15"/>
        </w:rPr>
        <w:t> </w:t>
      </w:r>
      <w:r>
        <w:rPr>
          <w:rStyle w:val="WW8Num3z0"/>
          <w:rFonts w:ascii="Verdana" w:hAnsi="Verdana"/>
          <w:color w:val="4682B4"/>
          <w:sz w:val="15"/>
          <w:szCs w:val="15"/>
        </w:rPr>
        <w:t>интегративного</w:t>
      </w:r>
      <w:r>
        <w:rPr>
          <w:rStyle w:val="WW8Num2z0"/>
          <w:rFonts w:ascii="Verdana" w:hAnsi="Verdana"/>
          <w:color w:val="000000"/>
          <w:sz w:val="15"/>
          <w:szCs w:val="15"/>
        </w:rPr>
        <w:t> </w:t>
      </w:r>
      <w:r>
        <w:rPr>
          <w:rFonts w:ascii="Verdana" w:hAnsi="Verdana"/>
          <w:color w:val="000000"/>
          <w:sz w:val="15"/>
          <w:szCs w:val="15"/>
        </w:rPr>
        <w:t>типа, направленная на становление целостного мировидения ребёнка;</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-определены вещные элементы, как знаки и символы культуры, наполняющие пространственно-предметную среду, обусловливающую развитие</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Fonts w:ascii="Verdana" w:hAnsi="Verdana"/>
          <w:color w:val="000000"/>
          <w:sz w:val="15"/>
          <w:szCs w:val="15"/>
        </w:rPr>
        <w:t>, активности, любознательности ребёнка и проявление способов</w:t>
      </w:r>
      <w:r>
        <w:rPr>
          <w:rStyle w:val="WW8Num2z0"/>
          <w:rFonts w:ascii="Verdana" w:hAnsi="Verdana"/>
          <w:color w:val="000000"/>
          <w:sz w:val="15"/>
          <w:szCs w:val="15"/>
        </w:rPr>
        <w:t> </w:t>
      </w:r>
      <w:r>
        <w:rPr>
          <w:rStyle w:val="WW8Num3z0"/>
          <w:rFonts w:ascii="Verdana" w:hAnsi="Verdana"/>
          <w:color w:val="4682B4"/>
          <w:sz w:val="15"/>
          <w:szCs w:val="15"/>
        </w:rPr>
        <w:t>миропреобразования</w:t>
      </w:r>
      <w:r>
        <w:rPr>
          <w:rFonts w:ascii="Verdana" w:hAnsi="Verdana"/>
          <w:color w:val="000000"/>
          <w:sz w:val="15"/>
          <w:szCs w:val="15"/>
        </w:rPr>
        <w:t>.</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Полученные данные могут быть использованы в дошкольных учреждениях при организации образовательного процесса, в педагогических</w:t>
      </w:r>
      <w:r>
        <w:rPr>
          <w:rStyle w:val="WW8Num2z0"/>
          <w:rFonts w:ascii="Verdana" w:hAnsi="Verdana"/>
          <w:color w:val="000000"/>
          <w:sz w:val="15"/>
          <w:szCs w:val="15"/>
        </w:rPr>
        <w:t> </w:t>
      </w:r>
      <w:r>
        <w:rPr>
          <w:rStyle w:val="WW8Num3z0"/>
          <w:rFonts w:ascii="Verdana" w:hAnsi="Verdana"/>
          <w:color w:val="4682B4"/>
          <w:sz w:val="15"/>
          <w:szCs w:val="15"/>
        </w:rPr>
        <w:t>колледжах</w:t>
      </w:r>
      <w:r>
        <w:rPr>
          <w:rStyle w:val="WW8Num2z0"/>
          <w:rFonts w:ascii="Verdana" w:hAnsi="Verdana"/>
          <w:color w:val="000000"/>
          <w:sz w:val="15"/>
          <w:szCs w:val="15"/>
        </w:rPr>
        <w:t> </w:t>
      </w:r>
      <w:r>
        <w:rPr>
          <w:rFonts w:ascii="Verdana" w:hAnsi="Verdana"/>
          <w:color w:val="000000"/>
          <w:sz w:val="15"/>
          <w:szCs w:val="15"/>
        </w:rPr>
        <w:t>и вузах при чтении курсов по дошкольной педагогике и методике развития речи дошкольников, в системе повышения квалификации работников образования, а также при подготовке учебно-методических пособий и программ по педагогическому сопровождению эволюции мировидения детей дошкольного возраста.</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следующие положения.</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1.Эволюция мировидения ребёнка в период дошкольного детства представляет собой субъективный, индивидуальный процесс познания свойств, ценностей, связей мира, способов его познания и преобразования, аналогичный процессу становления мировоззрения в филогенезе. Результатом мировидения является последовательно, поэтапно складывающаяся на протяжении всей жизни определённая картина мира: мифопоэтическая, натурфилософская, универсально-символическая, научная. Она обусловлена личным опытом, спецификой возраста, условиями воспитания, обучения и развития, способами познания мира. Эволюционируя на протяжении дошкольного возраста, картина мира приобретает свои специфические характеристики. Мифопоэтическая картина мира детей третьего-четвёртого года жизни характеризуется одухотворённостью, слитностью реальных и образных объектов; наличием элементарных зависимостей внутри объектов и явлений действительности; яркой эмоциональной окрашенностью - удивление, восторг; невостребованностью в</w:t>
      </w:r>
      <w:r>
        <w:rPr>
          <w:rStyle w:val="WW8Num2z0"/>
          <w:rFonts w:ascii="Verdana" w:hAnsi="Verdana"/>
          <w:color w:val="000000"/>
          <w:sz w:val="15"/>
          <w:szCs w:val="15"/>
        </w:rPr>
        <w:t> </w:t>
      </w:r>
      <w:r>
        <w:rPr>
          <w:rStyle w:val="WW8Num3z0"/>
          <w:rFonts w:ascii="Verdana" w:hAnsi="Verdana"/>
          <w:color w:val="4682B4"/>
          <w:sz w:val="15"/>
          <w:szCs w:val="15"/>
        </w:rPr>
        <w:t>самостоятельной</w:t>
      </w:r>
      <w:r>
        <w:rPr>
          <w:rStyle w:val="WW8Num2z0"/>
          <w:rFonts w:ascii="Verdana" w:hAnsi="Verdana"/>
          <w:color w:val="000000"/>
          <w:sz w:val="15"/>
          <w:szCs w:val="15"/>
        </w:rPr>
        <w:t> </w:t>
      </w:r>
      <w:r>
        <w:rPr>
          <w:rFonts w:ascii="Verdana" w:hAnsi="Verdana"/>
          <w:color w:val="000000"/>
          <w:sz w:val="15"/>
          <w:szCs w:val="15"/>
        </w:rPr>
        <w:t>деятельности. Натурфилософская картина мира детей пятого года жизни отличается различением и соотнесенностью реального и образного, воображаемого; чёткостью и ясностью понимания знаковости и реальности; эмоциональной дифференцированностью по отношению к позитивным и негативным явлениям; фрагментарно-ситуативной востребованностью в продуктивных видах деятельности. У детей шестого года жизни универсально-символическая картина мира имеет такие специфические особенности как:</w:t>
      </w:r>
      <w:r>
        <w:rPr>
          <w:rStyle w:val="WW8Num2z0"/>
          <w:rFonts w:ascii="Verdana" w:hAnsi="Verdana"/>
          <w:color w:val="000000"/>
          <w:sz w:val="15"/>
          <w:szCs w:val="15"/>
        </w:rPr>
        <w:t> </w:t>
      </w:r>
      <w:r>
        <w:rPr>
          <w:rStyle w:val="WW8Num3z0"/>
          <w:rFonts w:ascii="Verdana" w:hAnsi="Verdana"/>
          <w:color w:val="4682B4"/>
          <w:sz w:val="15"/>
          <w:szCs w:val="15"/>
        </w:rPr>
        <w:t>интегративность</w:t>
      </w:r>
      <w:r>
        <w:rPr>
          <w:rStyle w:val="WW8Num2z0"/>
          <w:rFonts w:ascii="Verdana" w:hAnsi="Verdana"/>
          <w:color w:val="000000"/>
          <w:sz w:val="15"/>
          <w:szCs w:val="15"/>
        </w:rPr>
        <w:t> </w:t>
      </w:r>
      <w:r>
        <w:rPr>
          <w:rFonts w:ascii="Verdana" w:hAnsi="Verdana"/>
          <w:color w:val="000000"/>
          <w:sz w:val="15"/>
          <w:szCs w:val="15"/>
        </w:rPr>
        <w:t>реального и образного; достаточно высокая степень упорядоченности и соподчинённости объектов, явлений действительности и системы культурных ценностей;</w:t>
      </w:r>
      <w:r>
        <w:rPr>
          <w:rStyle w:val="WW8Num2z0"/>
          <w:rFonts w:ascii="Verdana" w:hAnsi="Verdana"/>
          <w:color w:val="000000"/>
          <w:sz w:val="15"/>
          <w:szCs w:val="15"/>
        </w:rPr>
        <w:t> </w:t>
      </w:r>
      <w:r>
        <w:rPr>
          <w:rStyle w:val="WW8Num3z0"/>
          <w:rFonts w:ascii="Verdana" w:hAnsi="Verdana"/>
          <w:color w:val="4682B4"/>
          <w:sz w:val="15"/>
          <w:szCs w:val="15"/>
        </w:rPr>
        <w:t>осознанность</w:t>
      </w:r>
      <w:r>
        <w:rPr>
          <w:rStyle w:val="WW8Num2z0"/>
          <w:rFonts w:ascii="Verdana" w:hAnsi="Verdana"/>
          <w:color w:val="000000"/>
          <w:sz w:val="15"/>
          <w:szCs w:val="15"/>
        </w:rPr>
        <w:t> </w:t>
      </w:r>
      <w:r>
        <w:rPr>
          <w:rFonts w:ascii="Verdana" w:hAnsi="Verdana"/>
          <w:color w:val="000000"/>
          <w:sz w:val="15"/>
          <w:szCs w:val="15"/>
        </w:rPr>
        <w:t>взаимосвязей мира; востребованность в самостоятельных продуктивных видах деятельности. Научная картина мира формируется у детей в</w:t>
      </w:r>
      <w:r>
        <w:rPr>
          <w:rStyle w:val="WW8Num2z0"/>
          <w:rFonts w:ascii="Verdana" w:hAnsi="Verdana"/>
          <w:color w:val="000000"/>
          <w:sz w:val="15"/>
          <w:szCs w:val="15"/>
        </w:rPr>
        <w:t> </w:t>
      </w:r>
      <w:r>
        <w:rPr>
          <w:rStyle w:val="WW8Num3z0"/>
          <w:rFonts w:ascii="Verdana" w:hAnsi="Verdana"/>
          <w:color w:val="4682B4"/>
          <w:sz w:val="15"/>
          <w:szCs w:val="15"/>
        </w:rPr>
        <w:t>младшем</w:t>
      </w:r>
      <w:r>
        <w:rPr>
          <w:rStyle w:val="WW8Num2z0"/>
          <w:rFonts w:ascii="Verdana" w:hAnsi="Verdana"/>
          <w:color w:val="000000"/>
          <w:sz w:val="15"/>
          <w:szCs w:val="15"/>
        </w:rPr>
        <w:t> </w:t>
      </w:r>
      <w:r>
        <w:rPr>
          <w:rFonts w:ascii="Verdana" w:hAnsi="Verdana"/>
          <w:color w:val="000000"/>
          <w:sz w:val="15"/>
          <w:szCs w:val="15"/>
        </w:rPr>
        <w:t>школьном возрасте в процессе систематического обучения, как интегрированная, рациональная система представлений о мире.</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2.Критерии и показатели развития мировидения ребёнка, в основу которых положены ведущие характеристики картины мира, сложившиеся в культурно-историческом процессе (пространственно-временные отношения, взаимосвязь природы и жизнедеятельности человека, характеристики языка, основные ценности). Данные критерии отражают также требования государственного образовательного стандарта к развитию у дошкольников</w:t>
      </w:r>
      <w:r>
        <w:rPr>
          <w:rStyle w:val="WW8Num2z0"/>
          <w:rFonts w:ascii="Verdana" w:hAnsi="Verdana"/>
          <w:color w:val="000000"/>
          <w:sz w:val="15"/>
          <w:szCs w:val="15"/>
        </w:rPr>
        <w:t> </w:t>
      </w:r>
      <w:r>
        <w:rPr>
          <w:rStyle w:val="WW8Num3z0"/>
          <w:rFonts w:ascii="Verdana" w:hAnsi="Verdana"/>
          <w:color w:val="4682B4"/>
          <w:sz w:val="15"/>
          <w:szCs w:val="15"/>
        </w:rPr>
        <w:t>познавательных</w:t>
      </w:r>
      <w:r>
        <w:rPr>
          <w:rStyle w:val="WW8Num2z0"/>
          <w:rFonts w:ascii="Verdana" w:hAnsi="Verdana"/>
          <w:color w:val="000000"/>
          <w:sz w:val="15"/>
          <w:szCs w:val="15"/>
        </w:rPr>
        <w:t> </w:t>
      </w:r>
      <w:r>
        <w:rPr>
          <w:rFonts w:ascii="Verdana" w:hAnsi="Verdana"/>
          <w:color w:val="000000"/>
          <w:sz w:val="15"/>
          <w:szCs w:val="15"/>
        </w:rPr>
        <w:t>процессов, речевого развития, социально-эмоциональной сферы. Основными критериями развития мировидения ребёнка 4-5 года жизни выступили: представления о мире: наличие взаимосвязей, целостность; понимание элементарных практических связей между собой и объектами, предметами, явлениями окружающего мира путем наблюдения и сравнения; способность к соотнесению нескольких внешних признаков (цвет, форма, линия и т.д.) к одному предмету (явлению), а также одних и тех же внешних признаков к многообразным предметам (явлениям); определение единых характеристик живого и неживого мира природы на основе представлений о стихиях мироздания; перенос знания из одной ситуации в другую; ценностные смыслы: понимание функциональной и практической ценности явлений и предметов; наличие представлений об основных моральных ценностях; эмоционально-ценностное отношение: выраженность, импульсивность,</w:t>
      </w:r>
      <w:r>
        <w:rPr>
          <w:rStyle w:val="WW8Num2z0"/>
          <w:rFonts w:ascii="Verdana" w:hAnsi="Verdana"/>
          <w:color w:val="000000"/>
          <w:sz w:val="15"/>
          <w:szCs w:val="15"/>
        </w:rPr>
        <w:t> </w:t>
      </w:r>
      <w:r>
        <w:rPr>
          <w:rStyle w:val="WW8Num3z0"/>
          <w:rFonts w:ascii="Verdana" w:hAnsi="Verdana"/>
          <w:color w:val="4682B4"/>
          <w:sz w:val="15"/>
          <w:szCs w:val="15"/>
        </w:rPr>
        <w:t>ситуативность</w:t>
      </w:r>
      <w:r>
        <w:rPr>
          <w:rFonts w:ascii="Verdana" w:hAnsi="Verdana"/>
          <w:color w:val="000000"/>
          <w:sz w:val="15"/>
          <w:szCs w:val="15"/>
        </w:rPr>
        <w:t>, неустойчивость; социокультурный опыт: в способах освоения сенсорных эталонов, знаково-символических средств, обнаружения известных знаков и символов в новой ситуации, создания художественного образа на произвольной основе, работы с материалом, составляющим тот или иной знак и символ;</w:t>
      </w:r>
      <w:r>
        <w:rPr>
          <w:rStyle w:val="WW8Num2z0"/>
          <w:rFonts w:ascii="Verdana" w:hAnsi="Verdana"/>
          <w:color w:val="000000"/>
          <w:sz w:val="15"/>
          <w:szCs w:val="15"/>
        </w:rPr>
        <w:t> </w:t>
      </w:r>
      <w:r>
        <w:rPr>
          <w:rStyle w:val="WW8Num3z0"/>
          <w:rFonts w:ascii="Verdana" w:hAnsi="Verdana"/>
          <w:color w:val="4682B4"/>
          <w:sz w:val="15"/>
          <w:szCs w:val="15"/>
        </w:rPr>
        <w:t>познавательный</w:t>
      </w:r>
      <w:r>
        <w:rPr>
          <w:rStyle w:val="WW8Num2z0"/>
          <w:rFonts w:ascii="Verdana" w:hAnsi="Verdana"/>
          <w:color w:val="000000"/>
          <w:sz w:val="15"/>
          <w:szCs w:val="15"/>
        </w:rPr>
        <w:t> </w:t>
      </w:r>
      <w:r>
        <w:rPr>
          <w:rFonts w:ascii="Verdana" w:hAnsi="Verdana"/>
          <w:color w:val="000000"/>
          <w:sz w:val="15"/>
          <w:szCs w:val="15"/>
        </w:rPr>
        <w:t>интерес: устойчивость, широта, обусловленность ярким объектом или явлением, необычной взаимосвязью мира природы и человека.</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Основными критериями развития мировидения ребёнка 6-7 года жизни выступили: представления о мире: точность, отражение взаимосвязей абстрактных понятий и категорий, образность, системность в определённой сфере (природа, культура, социум), осознанность взаимосвязей и взаимозависимостей мира; ценности человека, природы и культуры: моральные (взаимопомощь, ох-ранность, сочувствие и др.); социальные (поддержка, доверие, равенство); эмоционально-ценностная окрашенность представлений, высказываний, отношения и поведения (</w:t>
      </w:r>
      <w:r>
        <w:rPr>
          <w:rStyle w:val="WW8Num3z0"/>
          <w:rFonts w:ascii="Verdana" w:hAnsi="Verdana"/>
          <w:color w:val="4682B4"/>
          <w:sz w:val="15"/>
          <w:szCs w:val="15"/>
        </w:rPr>
        <w:t>разносторонне</w:t>
      </w:r>
      <w:r>
        <w:rPr>
          <w:rStyle w:val="WW8Num2z0"/>
          <w:rFonts w:ascii="Verdana" w:hAnsi="Verdana"/>
          <w:color w:val="000000"/>
          <w:sz w:val="15"/>
          <w:szCs w:val="15"/>
        </w:rPr>
        <w:t> </w:t>
      </w:r>
      <w:r>
        <w:rPr>
          <w:rFonts w:ascii="Verdana" w:hAnsi="Verdana"/>
          <w:color w:val="000000"/>
          <w:sz w:val="15"/>
          <w:szCs w:val="15"/>
        </w:rPr>
        <w:t>и содержательно определяет ценностный смысл языковых явлений, указывая на соответствие звуко - буквенных и реальных характеристик предмета или явления.); социокультурный опыт: проявляет в поведении представления о мире и ценностях, в отношениях - способы взаимодействия с явлениями и объектами окружающего мира, в самостоятельных продуктивных видах деятельности - ценности культуры; интеллектуальные способности: сравнение, классификация, оценка явлений мира как текста, высказывание оригинальных суждений о них.</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3.Понятие «</w:t>
      </w:r>
      <w:r>
        <w:rPr>
          <w:rStyle w:val="WW8Num3z0"/>
          <w:rFonts w:ascii="Verdana" w:hAnsi="Verdana"/>
          <w:color w:val="4682B4"/>
          <w:sz w:val="15"/>
          <w:szCs w:val="15"/>
        </w:rPr>
        <w:t>педагогическое сопровождение</w:t>
      </w:r>
      <w:r>
        <w:rPr>
          <w:rFonts w:ascii="Verdana" w:hAnsi="Verdana"/>
          <w:color w:val="000000"/>
          <w:sz w:val="15"/>
          <w:szCs w:val="15"/>
        </w:rPr>
        <w:t>» определяется как системный инструментарий педагогической деятельности, обусловливающий качество и эффективность процесса эволюции мировидения детей дошкольного возраста. В ходе исследования разработана и апробирована целостная модель педагогического сопровождения эволюции мировидения ребёнка (содержательно-целевой, диагностический, развивающий, средовый компоненты). Целостность модели педагогического сопровождения обеспечивается основополагающими идеями культуросообразного и личностно-ориентированного образования; системным подходом к отбору её целевых,</w:t>
      </w:r>
      <w:r>
        <w:rPr>
          <w:rStyle w:val="WW8Num2z0"/>
          <w:rFonts w:ascii="Verdana" w:hAnsi="Verdana"/>
          <w:color w:val="000000"/>
          <w:sz w:val="15"/>
          <w:szCs w:val="15"/>
        </w:rPr>
        <w:t> </w:t>
      </w:r>
      <w:r>
        <w:rPr>
          <w:rStyle w:val="WW8Num3z0"/>
          <w:rFonts w:ascii="Verdana" w:hAnsi="Verdana"/>
          <w:color w:val="4682B4"/>
          <w:sz w:val="15"/>
          <w:szCs w:val="15"/>
        </w:rPr>
        <w:t>содержательных</w:t>
      </w:r>
      <w:r>
        <w:rPr>
          <w:rStyle w:val="WW8Num2z0"/>
          <w:rFonts w:ascii="Verdana" w:hAnsi="Verdana"/>
          <w:color w:val="000000"/>
          <w:sz w:val="15"/>
          <w:szCs w:val="15"/>
        </w:rPr>
        <w:t> </w:t>
      </w:r>
      <w:r>
        <w:rPr>
          <w:rFonts w:ascii="Verdana" w:hAnsi="Verdana"/>
          <w:color w:val="000000"/>
          <w:sz w:val="15"/>
          <w:szCs w:val="15"/>
        </w:rPr>
        <w:t>и технологических компонентов; пониманием дошкольного детства как</w:t>
      </w:r>
      <w:r>
        <w:rPr>
          <w:rStyle w:val="WW8Num2z0"/>
          <w:rFonts w:ascii="Verdana" w:hAnsi="Verdana"/>
          <w:color w:val="000000"/>
          <w:sz w:val="15"/>
          <w:szCs w:val="15"/>
        </w:rPr>
        <w:t> </w:t>
      </w:r>
      <w:r>
        <w:rPr>
          <w:rStyle w:val="WW8Num3z0"/>
          <w:rFonts w:ascii="Verdana" w:hAnsi="Verdana"/>
          <w:color w:val="4682B4"/>
          <w:sz w:val="15"/>
          <w:szCs w:val="15"/>
        </w:rPr>
        <w:t>сензитивного</w:t>
      </w:r>
      <w:r>
        <w:rPr>
          <w:rStyle w:val="WW8Num2z0"/>
          <w:rFonts w:ascii="Verdana" w:hAnsi="Verdana"/>
          <w:color w:val="000000"/>
          <w:sz w:val="15"/>
          <w:szCs w:val="15"/>
        </w:rPr>
        <w:t> </w:t>
      </w:r>
      <w:r>
        <w:rPr>
          <w:rFonts w:ascii="Verdana" w:hAnsi="Verdana"/>
          <w:color w:val="000000"/>
          <w:sz w:val="15"/>
          <w:szCs w:val="15"/>
        </w:rPr>
        <w:t>периода развития личности и явления культуры, отражённого в</w:t>
      </w:r>
      <w:r>
        <w:rPr>
          <w:rStyle w:val="WW8Num2z0"/>
          <w:rFonts w:ascii="Verdana" w:hAnsi="Verdana"/>
          <w:color w:val="000000"/>
          <w:sz w:val="15"/>
          <w:szCs w:val="15"/>
        </w:rPr>
        <w:t> </w:t>
      </w:r>
      <w:r>
        <w:rPr>
          <w:rStyle w:val="WW8Num3z0"/>
          <w:rFonts w:ascii="Verdana" w:hAnsi="Verdana"/>
          <w:color w:val="4682B4"/>
          <w:sz w:val="15"/>
          <w:szCs w:val="15"/>
        </w:rPr>
        <w:t>игре</w:t>
      </w:r>
      <w:r>
        <w:rPr>
          <w:rFonts w:ascii="Verdana" w:hAnsi="Verdana"/>
          <w:color w:val="000000"/>
          <w:sz w:val="15"/>
          <w:szCs w:val="15"/>
        </w:rPr>
        <w:t>, сказке, движениях, активности, творчестве. Эффективность применения педагогического сопровождения в широкой педагогической практике доказана уровнем развития мировидения ребёнка того или иного возраста, превышением требований стандарта к содержанию дошкольного образования и к развитию таких</w:t>
      </w:r>
      <w:r>
        <w:rPr>
          <w:rStyle w:val="WW8Num2z0"/>
          <w:rFonts w:ascii="Verdana" w:hAnsi="Verdana"/>
          <w:color w:val="000000"/>
          <w:sz w:val="15"/>
          <w:szCs w:val="15"/>
        </w:rPr>
        <w:t> </w:t>
      </w:r>
      <w:r>
        <w:rPr>
          <w:rStyle w:val="WW8Num3z0"/>
          <w:rFonts w:ascii="Verdana" w:hAnsi="Verdana"/>
          <w:color w:val="4682B4"/>
          <w:sz w:val="15"/>
          <w:szCs w:val="15"/>
        </w:rPr>
        <w:t>ценностных</w:t>
      </w:r>
      <w:r>
        <w:rPr>
          <w:rStyle w:val="WW8Num2z0"/>
          <w:rFonts w:ascii="Verdana" w:hAnsi="Verdana"/>
          <w:color w:val="000000"/>
          <w:sz w:val="15"/>
          <w:szCs w:val="15"/>
        </w:rPr>
        <w:t> </w:t>
      </w:r>
      <w:r>
        <w:rPr>
          <w:rFonts w:ascii="Verdana" w:hAnsi="Verdana"/>
          <w:color w:val="000000"/>
          <w:sz w:val="15"/>
          <w:szCs w:val="15"/>
        </w:rPr>
        <w:t>установок личности как любознательность,</w:t>
      </w:r>
      <w:r>
        <w:rPr>
          <w:rStyle w:val="WW8Num2z0"/>
          <w:rFonts w:ascii="Verdana" w:hAnsi="Verdana"/>
          <w:color w:val="000000"/>
          <w:sz w:val="15"/>
          <w:szCs w:val="15"/>
        </w:rPr>
        <w:t> </w:t>
      </w:r>
      <w:r>
        <w:rPr>
          <w:rStyle w:val="WW8Num3z0"/>
          <w:rFonts w:ascii="Verdana" w:hAnsi="Verdana"/>
          <w:color w:val="4682B4"/>
          <w:sz w:val="15"/>
          <w:szCs w:val="15"/>
        </w:rPr>
        <w:t>воображение</w:t>
      </w:r>
      <w:r>
        <w:rPr>
          <w:rFonts w:ascii="Verdana" w:hAnsi="Verdana"/>
          <w:color w:val="000000"/>
          <w:sz w:val="15"/>
          <w:szCs w:val="15"/>
        </w:rPr>
        <w:t>, фантазия, творчество, коммуникации. Качество педагогического сопровождения обусловливается следующими научными требованиями к его созданию:</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-системный подход к проектированию цели и компонентов педагогического процесса;</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-соответствие уровню развития личности дошкольника и возрастным характеристикам детей;</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-наличие принципов единства онто- и филогенеза и интеграции, обеспечивающих взаимодействие мифологии, философии и науки как основы построения содержания и технологий дошкольного образования культурологического типа;</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-ориентация на знаково-символическую систему культуры и единство натурфилософской и универсально-символической картины мира.</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4.Понятие «</w:t>
      </w:r>
      <w:r>
        <w:rPr>
          <w:rStyle w:val="WW8Num3z0"/>
          <w:rFonts w:ascii="Verdana" w:hAnsi="Verdana"/>
          <w:color w:val="4682B4"/>
          <w:sz w:val="15"/>
          <w:szCs w:val="15"/>
        </w:rPr>
        <w:t>целостная картина мира дошкольника</w:t>
      </w:r>
      <w:r>
        <w:rPr>
          <w:rFonts w:ascii="Verdana" w:hAnsi="Verdana"/>
          <w:color w:val="000000"/>
          <w:sz w:val="15"/>
          <w:szCs w:val="15"/>
        </w:rPr>
        <w:t>» - это</w:t>
      </w:r>
      <w:r>
        <w:rPr>
          <w:rStyle w:val="WW8Num2z0"/>
          <w:rFonts w:ascii="Verdana" w:hAnsi="Verdana"/>
          <w:color w:val="000000"/>
          <w:sz w:val="15"/>
          <w:szCs w:val="15"/>
        </w:rPr>
        <w:t> </w:t>
      </w:r>
      <w:r>
        <w:rPr>
          <w:rStyle w:val="WW8Num3z0"/>
          <w:rFonts w:ascii="Verdana" w:hAnsi="Verdana"/>
          <w:color w:val="4682B4"/>
          <w:sz w:val="15"/>
          <w:szCs w:val="15"/>
        </w:rPr>
        <w:t>личностная</w:t>
      </w:r>
      <w:r>
        <w:rPr>
          <w:rStyle w:val="WW8Num2z0"/>
          <w:rFonts w:ascii="Verdana" w:hAnsi="Verdana"/>
          <w:color w:val="000000"/>
          <w:sz w:val="15"/>
          <w:szCs w:val="15"/>
        </w:rPr>
        <w:t> </w:t>
      </w:r>
      <w:r>
        <w:rPr>
          <w:rFonts w:ascii="Verdana" w:hAnsi="Verdana"/>
          <w:color w:val="000000"/>
          <w:sz w:val="15"/>
          <w:szCs w:val="15"/>
        </w:rPr>
        <w:t>характеристика, результат мировидения ребёнка, выраженный в представлениях о мире, характеризующихся</w:t>
      </w:r>
      <w:r>
        <w:rPr>
          <w:rStyle w:val="WW8Num2z0"/>
          <w:rFonts w:ascii="Verdana" w:hAnsi="Verdana"/>
          <w:color w:val="000000"/>
          <w:sz w:val="15"/>
          <w:szCs w:val="15"/>
        </w:rPr>
        <w:t> </w:t>
      </w:r>
      <w:r>
        <w:rPr>
          <w:rStyle w:val="WW8Num3z0"/>
          <w:rFonts w:ascii="Verdana" w:hAnsi="Verdana"/>
          <w:color w:val="4682B4"/>
          <w:sz w:val="15"/>
          <w:szCs w:val="15"/>
        </w:rPr>
        <w:t>интегративностью</w:t>
      </w:r>
      <w:r>
        <w:rPr>
          <w:rStyle w:val="WW8Num2z0"/>
          <w:rFonts w:ascii="Verdana" w:hAnsi="Verdana"/>
          <w:color w:val="000000"/>
          <w:sz w:val="15"/>
          <w:szCs w:val="15"/>
        </w:rPr>
        <w:t> </w:t>
      </w:r>
      <w:r>
        <w:rPr>
          <w:rFonts w:ascii="Verdana" w:hAnsi="Verdana"/>
          <w:color w:val="000000"/>
          <w:sz w:val="15"/>
          <w:szCs w:val="15"/>
        </w:rPr>
        <w:t>реального и образного; степенью упорядоченности и соподчинённости объектов, явлений действительности и системы культурных ценностей; уровнем</w:t>
      </w:r>
      <w:r>
        <w:rPr>
          <w:rStyle w:val="WW8Num2z0"/>
          <w:rFonts w:ascii="Verdana" w:hAnsi="Verdana"/>
          <w:color w:val="000000"/>
          <w:sz w:val="15"/>
          <w:szCs w:val="15"/>
        </w:rPr>
        <w:t> </w:t>
      </w:r>
      <w:r>
        <w:rPr>
          <w:rStyle w:val="WW8Num3z0"/>
          <w:rFonts w:ascii="Verdana" w:hAnsi="Verdana"/>
          <w:color w:val="4682B4"/>
          <w:sz w:val="15"/>
          <w:szCs w:val="15"/>
        </w:rPr>
        <w:t>осознанности</w:t>
      </w:r>
      <w:r>
        <w:rPr>
          <w:rStyle w:val="WW8Num2z0"/>
          <w:rFonts w:ascii="Verdana" w:hAnsi="Verdana"/>
          <w:color w:val="000000"/>
          <w:sz w:val="15"/>
          <w:szCs w:val="15"/>
        </w:rPr>
        <w:t> </w:t>
      </w:r>
      <w:r>
        <w:rPr>
          <w:rFonts w:ascii="Verdana" w:hAnsi="Verdana"/>
          <w:color w:val="000000"/>
          <w:sz w:val="15"/>
          <w:szCs w:val="15"/>
        </w:rPr>
        <w:t>взаимосвязей и взаимозависимостей мира; эмоционально-ценностной окрашенностью; востребованностью в самостоятельных продуктивных видах деятельности. «Целостная картина мира ребёнка-дошкольника» имеет свои особенности:</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-господство эмоционально-чувственных представлений о мире над рационально-логическими,</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-прозрачность границ между картиной мира в сознании личности и реальным миром,</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3z0"/>
          <w:rFonts w:ascii="Verdana" w:hAnsi="Verdana"/>
          <w:color w:val="4682B4"/>
          <w:sz w:val="15"/>
          <w:szCs w:val="15"/>
        </w:rPr>
        <w:t>системообразующим</w:t>
      </w:r>
      <w:r>
        <w:rPr>
          <w:rStyle w:val="WW8Num2z0"/>
          <w:rFonts w:ascii="Verdana" w:hAnsi="Verdana"/>
          <w:color w:val="000000"/>
          <w:sz w:val="15"/>
          <w:szCs w:val="15"/>
        </w:rPr>
        <w:t> </w:t>
      </w:r>
      <w:r>
        <w:rPr>
          <w:rFonts w:ascii="Verdana" w:hAnsi="Verdana"/>
          <w:color w:val="000000"/>
          <w:sz w:val="15"/>
          <w:szCs w:val="15"/>
        </w:rPr>
        <w:t>началом детской картины мира выступает одухотворенность объектов и явлений действительности,</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-спонтанность развития элементов картины мира.</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Целостная картина мира дошкольника формируется благодаря многообразию, системности и интеграции всех компонентов педагогического сопровождения: принципа единства онто- и филогенеза, естественнонаучного и культу-росообразного компонентов содержания образования;</w:t>
      </w:r>
      <w:r>
        <w:rPr>
          <w:rStyle w:val="WW8Num2z0"/>
          <w:rFonts w:ascii="Verdana" w:hAnsi="Verdana"/>
          <w:color w:val="000000"/>
          <w:sz w:val="15"/>
          <w:szCs w:val="15"/>
        </w:rPr>
        <w:t> </w:t>
      </w:r>
      <w:r>
        <w:rPr>
          <w:rStyle w:val="WW8Num3z0"/>
          <w:rFonts w:ascii="Verdana" w:hAnsi="Verdana"/>
          <w:color w:val="4682B4"/>
          <w:sz w:val="15"/>
          <w:szCs w:val="15"/>
        </w:rPr>
        <w:t>двигательных</w:t>
      </w:r>
      <w:r>
        <w:rPr>
          <w:rFonts w:ascii="Verdana" w:hAnsi="Verdana"/>
          <w:color w:val="000000"/>
          <w:sz w:val="15"/>
          <w:szCs w:val="15"/>
        </w:rPr>
        <w:t>, речевых и игровых технологий; пространственно-предметной среды, обеспечивающей ребёнку возможность познания культурными способами идеального образа целостного мира, ценностных и</w:t>
      </w:r>
      <w:r>
        <w:rPr>
          <w:rStyle w:val="WW8Num2z0"/>
          <w:rFonts w:ascii="Verdana" w:hAnsi="Verdana"/>
          <w:color w:val="000000"/>
          <w:sz w:val="15"/>
          <w:szCs w:val="15"/>
        </w:rPr>
        <w:t> </w:t>
      </w:r>
      <w:r>
        <w:rPr>
          <w:rStyle w:val="WW8Num3z0"/>
          <w:rFonts w:ascii="Verdana" w:hAnsi="Verdana"/>
          <w:color w:val="4682B4"/>
          <w:sz w:val="15"/>
          <w:szCs w:val="15"/>
        </w:rPr>
        <w:t>нравственных</w:t>
      </w:r>
      <w:r>
        <w:rPr>
          <w:rStyle w:val="WW8Num2z0"/>
          <w:rFonts w:ascii="Verdana" w:hAnsi="Verdana"/>
          <w:color w:val="000000"/>
          <w:sz w:val="15"/>
          <w:szCs w:val="15"/>
        </w:rPr>
        <w:t> </w:t>
      </w:r>
      <w:r>
        <w:rPr>
          <w:rFonts w:ascii="Verdana" w:hAnsi="Verdana"/>
          <w:color w:val="000000"/>
          <w:sz w:val="15"/>
          <w:szCs w:val="15"/>
        </w:rPr>
        <w:t>смыслов человеческой жизни, развивающихся в пространстве и времени. Целостная картина мира дошкольника отражает интегральное единство и многообразие объективно существующих в культурно-историческом процессе развития общества картин мира: мифопо-этической, натурфилософской, универсально-символической, научной.</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5.Содержание дошкольного образования, построенного по культуросооб-разному типу, понимается нами как средство становления мировидения ребёнка 4-7 лет. Основу содержания дошкольного образования культуросообразного типа составили ценности (</w:t>
      </w:r>
      <w:r>
        <w:rPr>
          <w:rStyle w:val="WW8Num3z0"/>
          <w:rFonts w:ascii="Verdana" w:hAnsi="Verdana"/>
          <w:color w:val="4682B4"/>
          <w:sz w:val="15"/>
          <w:szCs w:val="15"/>
        </w:rPr>
        <w:t>эстетические</w:t>
      </w:r>
      <w:r>
        <w:rPr>
          <w:rFonts w:ascii="Verdana" w:hAnsi="Verdana"/>
          <w:color w:val="000000"/>
          <w:sz w:val="15"/>
          <w:szCs w:val="15"/>
        </w:rPr>
        <w:t>, этические, человека, природы, языка), нашедшие отражение в картинах мира, сложившихся в культурно-историческом процессе развития общества. Содержание представлено в программе «</w:t>
      </w:r>
      <w:r>
        <w:rPr>
          <w:rStyle w:val="WW8Num3z0"/>
          <w:rFonts w:ascii="Verdana" w:hAnsi="Verdana"/>
          <w:color w:val="4682B4"/>
          <w:sz w:val="15"/>
          <w:szCs w:val="15"/>
        </w:rPr>
        <w:t>Мировидение</w:t>
      </w:r>
      <w:r>
        <w:rPr>
          <w:rFonts w:ascii="Verdana" w:hAnsi="Verdana"/>
          <w:color w:val="000000"/>
          <w:sz w:val="15"/>
          <w:szCs w:val="15"/>
        </w:rPr>
        <w:t>», включающей следующие части: «</w:t>
      </w:r>
      <w:r>
        <w:rPr>
          <w:rStyle w:val="WW8Num3z0"/>
          <w:rFonts w:ascii="Verdana" w:hAnsi="Verdana"/>
          <w:color w:val="4682B4"/>
          <w:sz w:val="15"/>
          <w:szCs w:val="15"/>
        </w:rPr>
        <w:t>Стихии мира</w:t>
      </w:r>
      <w:r>
        <w:rPr>
          <w:rFonts w:ascii="Verdana" w:hAnsi="Verdana"/>
          <w:color w:val="000000"/>
          <w:sz w:val="15"/>
          <w:szCs w:val="15"/>
        </w:rPr>
        <w:t>» (для детей 4-5 года жизни), содержание которой отражает знание о знаках и символах природы, отраженных в фольклорных произведениях, и знание о способах познания реальных объектов природы; «</w:t>
      </w:r>
      <w:r>
        <w:rPr>
          <w:rStyle w:val="WW8Num3z0"/>
          <w:rFonts w:ascii="Verdana" w:hAnsi="Verdana"/>
          <w:color w:val="4682B4"/>
          <w:sz w:val="15"/>
          <w:szCs w:val="15"/>
        </w:rPr>
        <w:t>Азы грамоты</w:t>
      </w:r>
      <w:r>
        <w:rPr>
          <w:rFonts w:ascii="Verdana" w:hAnsi="Verdana"/>
          <w:color w:val="000000"/>
          <w:sz w:val="15"/>
          <w:szCs w:val="15"/>
        </w:rPr>
        <w:t>» (для детей 6-7 годы жизни), содержание которой представлено знаниями о знаках и символах культуры, сконцентрированных в обобщённом, свёрнутом виде в буквах русского алфавита, текстах сказок, выступающих в качестве педагогического средства.</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Качество содержания образования, представленного в программе, обеспечивается интеграцией знаков, символов, ценностей, отражённых в мифопо-этической, философской и научной картинах мира;</w:t>
      </w:r>
      <w:r>
        <w:rPr>
          <w:rStyle w:val="WW8Num2z0"/>
          <w:rFonts w:ascii="Verdana" w:hAnsi="Verdana"/>
          <w:color w:val="000000"/>
          <w:sz w:val="15"/>
          <w:szCs w:val="15"/>
        </w:rPr>
        <w:t> </w:t>
      </w:r>
      <w:r>
        <w:rPr>
          <w:rStyle w:val="WW8Num3z0"/>
          <w:rFonts w:ascii="Verdana" w:hAnsi="Verdana"/>
          <w:color w:val="4682B4"/>
          <w:sz w:val="15"/>
          <w:szCs w:val="15"/>
        </w:rPr>
        <w:t>культуросообразными</w:t>
      </w:r>
      <w:r>
        <w:rPr>
          <w:rStyle w:val="WW8Num2z0"/>
          <w:rFonts w:ascii="Verdana" w:hAnsi="Verdana"/>
          <w:color w:val="000000"/>
          <w:sz w:val="15"/>
          <w:szCs w:val="15"/>
        </w:rPr>
        <w:t> </w:t>
      </w:r>
      <w:r>
        <w:rPr>
          <w:rFonts w:ascii="Verdana" w:hAnsi="Verdana"/>
          <w:color w:val="000000"/>
          <w:sz w:val="15"/>
          <w:szCs w:val="15"/>
        </w:rPr>
        <w:t>способами познания различных свойств мира; способами проявления эмоционально-ценностного отношения к миру и творческой преобразующей деятельностью (</w:t>
      </w:r>
      <w:r>
        <w:rPr>
          <w:rStyle w:val="WW8Num3z0"/>
          <w:rFonts w:ascii="Verdana" w:hAnsi="Verdana"/>
          <w:color w:val="4682B4"/>
          <w:sz w:val="15"/>
          <w:szCs w:val="15"/>
        </w:rPr>
        <w:t>рисование</w:t>
      </w:r>
      <w:r>
        <w:rPr>
          <w:rFonts w:ascii="Verdana" w:hAnsi="Verdana"/>
          <w:color w:val="000000"/>
          <w:sz w:val="15"/>
          <w:szCs w:val="15"/>
        </w:rPr>
        <w:t>, лепка, игра). Развивающий эффект содержания обеспечивается благодаря принципам единства фило- и онтогенеза; интеграции мифологии, философии и науки; целостности и дифференцированности относительно возрастной периодизации;</w:t>
      </w:r>
      <w:r>
        <w:rPr>
          <w:rStyle w:val="WW8Num2z0"/>
          <w:rFonts w:ascii="Verdana" w:hAnsi="Verdana"/>
          <w:color w:val="000000"/>
          <w:sz w:val="15"/>
          <w:szCs w:val="15"/>
        </w:rPr>
        <w:t> </w:t>
      </w:r>
      <w:r>
        <w:rPr>
          <w:rStyle w:val="WW8Num3z0"/>
          <w:rFonts w:ascii="Verdana" w:hAnsi="Verdana"/>
          <w:color w:val="4682B4"/>
          <w:sz w:val="15"/>
          <w:szCs w:val="15"/>
        </w:rPr>
        <w:t>культуросообразности</w:t>
      </w:r>
      <w:r>
        <w:rPr>
          <w:rStyle w:val="WW8Num2z0"/>
          <w:rFonts w:ascii="Verdana" w:hAnsi="Verdana"/>
          <w:color w:val="000000"/>
          <w:sz w:val="15"/>
          <w:szCs w:val="15"/>
        </w:rPr>
        <w:t> </w:t>
      </w:r>
      <w:r>
        <w:rPr>
          <w:rFonts w:ascii="Verdana" w:hAnsi="Verdana"/>
          <w:color w:val="000000"/>
          <w:sz w:val="15"/>
          <w:szCs w:val="15"/>
        </w:rPr>
        <w:t>знаний и способов познания знаков и символов. б.Педагогические технологии, понимаемые нами как инструментарий профессиональной деятельности, являются составной частью педагогического сопровождения и включают диагностический и развивающий компоненты. Диагностические методики (тесты,</w:t>
      </w:r>
      <w:r>
        <w:rPr>
          <w:rStyle w:val="WW8Num2z0"/>
          <w:rFonts w:ascii="Verdana" w:hAnsi="Verdana"/>
          <w:color w:val="000000"/>
          <w:sz w:val="15"/>
          <w:szCs w:val="15"/>
        </w:rPr>
        <w:t> </w:t>
      </w:r>
      <w:r>
        <w:rPr>
          <w:rStyle w:val="WW8Num3z0"/>
          <w:rFonts w:ascii="Verdana" w:hAnsi="Verdana"/>
          <w:color w:val="4682B4"/>
          <w:sz w:val="15"/>
          <w:szCs w:val="15"/>
        </w:rPr>
        <w:t>игры</w:t>
      </w:r>
      <w:r>
        <w:rPr>
          <w:rStyle w:val="WW8Num2z0"/>
          <w:rFonts w:ascii="Verdana" w:hAnsi="Verdana"/>
          <w:color w:val="000000"/>
          <w:sz w:val="15"/>
          <w:szCs w:val="15"/>
        </w:rPr>
        <w:t> </w:t>
      </w:r>
      <w:r>
        <w:rPr>
          <w:rFonts w:ascii="Verdana" w:hAnsi="Verdana"/>
          <w:color w:val="000000"/>
          <w:sz w:val="15"/>
          <w:szCs w:val="15"/>
        </w:rPr>
        <w:t>и др.) ориентированы на выявление уровня развития мировидения детей дошкольного возраста относительно разработанных критериев и показателей. Развивающая технология представлена лич-ностно-диалогическим взаимодействием педагога и ребёнка в образовательном процессе дошкольного учреждения. Данная технология построена на интеграции двигательного, игрового и</w:t>
      </w:r>
      <w:r>
        <w:rPr>
          <w:rStyle w:val="WW8Num2z0"/>
          <w:rFonts w:ascii="Verdana" w:hAnsi="Verdana"/>
          <w:color w:val="000000"/>
          <w:sz w:val="15"/>
          <w:szCs w:val="15"/>
        </w:rPr>
        <w:t> </w:t>
      </w:r>
      <w:r>
        <w:rPr>
          <w:rStyle w:val="WW8Num3z0"/>
          <w:rFonts w:ascii="Verdana" w:hAnsi="Verdana"/>
          <w:color w:val="4682B4"/>
          <w:sz w:val="15"/>
          <w:szCs w:val="15"/>
        </w:rPr>
        <w:t>речевого</w:t>
      </w:r>
      <w:r>
        <w:rPr>
          <w:rStyle w:val="WW8Num2z0"/>
          <w:rFonts w:ascii="Verdana" w:hAnsi="Verdana"/>
          <w:color w:val="000000"/>
          <w:sz w:val="15"/>
          <w:szCs w:val="15"/>
        </w:rPr>
        <w:t> </w:t>
      </w:r>
      <w:r>
        <w:rPr>
          <w:rFonts w:ascii="Verdana" w:hAnsi="Verdana"/>
          <w:color w:val="000000"/>
          <w:sz w:val="15"/>
          <w:szCs w:val="15"/>
        </w:rPr>
        <w:t>образов, нашедших воплощение в следующих видах деятельности: специально-организованных (доминирующая основа), совместных (способ диалога) и индивидуальных (стимулирующих</w:t>
      </w:r>
      <w:r>
        <w:rPr>
          <w:rStyle w:val="WW8Num2z0"/>
          <w:rFonts w:ascii="Verdana" w:hAnsi="Verdana"/>
          <w:color w:val="000000"/>
          <w:sz w:val="15"/>
          <w:szCs w:val="15"/>
        </w:rPr>
        <w:t> </w:t>
      </w:r>
      <w:r>
        <w:rPr>
          <w:rStyle w:val="WW8Num3z0"/>
          <w:rFonts w:ascii="Verdana" w:hAnsi="Verdana"/>
          <w:color w:val="4682B4"/>
          <w:sz w:val="15"/>
          <w:szCs w:val="15"/>
        </w:rPr>
        <w:t>познавательную</w:t>
      </w:r>
      <w:r>
        <w:rPr>
          <w:rStyle w:val="WW8Num2z0"/>
          <w:rFonts w:ascii="Verdana" w:hAnsi="Verdana"/>
          <w:color w:val="000000"/>
          <w:sz w:val="15"/>
          <w:szCs w:val="15"/>
        </w:rPr>
        <w:t> </w:t>
      </w:r>
      <w:r>
        <w:rPr>
          <w:rFonts w:ascii="Verdana" w:hAnsi="Verdana"/>
          <w:color w:val="000000"/>
          <w:sz w:val="15"/>
          <w:szCs w:val="15"/>
        </w:rPr>
        <w:t>активность). Реализуется методами экспериментирования, игры, моделирования, «</w:t>
      </w:r>
      <w:r>
        <w:rPr>
          <w:rStyle w:val="WW8Num3z0"/>
          <w:rFonts w:ascii="Verdana" w:hAnsi="Verdana"/>
          <w:color w:val="4682B4"/>
          <w:sz w:val="15"/>
          <w:szCs w:val="15"/>
        </w:rPr>
        <w:t>путешествия</w:t>
      </w:r>
      <w:r>
        <w:rPr>
          <w:rFonts w:ascii="Verdana" w:hAnsi="Verdana"/>
          <w:color w:val="000000"/>
          <w:sz w:val="15"/>
          <w:szCs w:val="15"/>
        </w:rPr>
        <w:t>», создания «</w:t>
      </w:r>
      <w:r>
        <w:rPr>
          <w:rStyle w:val="WW8Num3z0"/>
          <w:rFonts w:ascii="Verdana" w:hAnsi="Verdana"/>
          <w:color w:val="4682B4"/>
          <w:sz w:val="15"/>
          <w:szCs w:val="15"/>
        </w:rPr>
        <w:t>книги Мира</w:t>
      </w:r>
      <w:r>
        <w:rPr>
          <w:rFonts w:ascii="Verdana" w:hAnsi="Verdana"/>
          <w:color w:val="000000"/>
          <w:sz w:val="15"/>
          <w:szCs w:val="15"/>
        </w:rPr>
        <w:t>» и др. Развивающий эффект технологий достигается логической последовательностью включения её в процесс познания: актуализацией эмоций, практического опыта,</w:t>
      </w:r>
      <w:r>
        <w:rPr>
          <w:rStyle w:val="WW8Num2z0"/>
          <w:rFonts w:ascii="Verdana" w:hAnsi="Verdana"/>
          <w:color w:val="000000"/>
          <w:sz w:val="15"/>
          <w:szCs w:val="15"/>
        </w:rPr>
        <w:t> </w:t>
      </w:r>
      <w:r>
        <w:rPr>
          <w:rStyle w:val="WW8Num3z0"/>
          <w:rFonts w:ascii="Verdana" w:hAnsi="Verdana"/>
          <w:color w:val="4682B4"/>
          <w:sz w:val="15"/>
          <w:szCs w:val="15"/>
        </w:rPr>
        <w:t>мыслительных</w:t>
      </w:r>
      <w:r>
        <w:rPr>
          <w:rStyle w:val="WW8Num2z0"/>
          <w:rFonts w:ascii="Verdana" w:hAnsi="Verdana"/>
          <w:color w:val="000000"/>
          <w:sz w:val="15"/>
          <w:szCs w:val="15"/>
        </w:rPr>
        <w:t> </w:t>
      </w:r>
      <w:r>
        <w:rPr>
          <w:rFonts w:ascii="Verdana" w:hAnsi="Verdana"/>
          <w:color w:val="000000"/>
          <w:sz w:val="15"/>
          <w:szCs w:val="15"/>
        </w:rPr>
        <w:t>способов познания целого, частей, нового целого, творческого опыта, культурно значимое осмысление объектов и явлений природы, стихий мира, социума, внутреннего мира ребёнка, пролонгированностью</w:t>
      </w:r>
      <w:r>
        <w:rPr>
          <w:rStyle w:val="WW8Num2z0"/>
          <w:rFonts w:ascii="Verdana" w:hAnsi="Verdana"/>
          <w:color w:val="000000"/>
          <w:sz w:val="15"/>
          <w:szCs w:val="15"/>
        </w:rPr>
        <w:t> </w:t>
      </w:r>
      <w:r>
        <w:rPr>
          <w:rStyle w:val="WW8Num3z0"/>
          <w:rFonts w:ascii="Verdana" w:hAnsi="Verdana"/>
          <w:color w:val="4682B4"/>
          <w:sz w:val="15"/>
          <w:szCs w:val="15"/>
        </w:rPr>
        <w:t>игровых</w:t>
      </w:r>
      <w:r>
        <w:rPr>
          <w:rFonts w:ascii="Verdana" w:hAnsi="Verdana"/>
          <w:color w:val="000000"/>
          <w:sz w:val="15"/>
          <w:szCs w:val="15"/>
        </w:rPr>
        <w:t>, двигательных, речевых способов познания в различных видах деятельности. Показателем качества технологий является направленность на активизацию интеллектуальных, практических, сенсорных, творческих способностей ребёнка, его эмоционально-ценностной сферы и появлением у детей новых способов деятельности.</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7.Пространственно-предметная развивающая среда обусловливает развитие самостоятельности, активности,</w:t>
      </w:r>
      <w:r>
        <w:rPr>
          <w:rStyle w:val="WW8Num2z0"/>
          <w:rFonts w:ascii="Verdana" w:hAnsi="Verdana"/>
          <w:color w:val="000000"/>
          <w:sz w:val="15"/>
          <w:szCs w:val="15"/>
        </w:rPr>
        <w:t> </w:t>
      </w:r>
      <w:r>
        <w:rPr>
          <w:rStyle w:val="WW8Num3z0"/>
          <w:rFonts w:ascii="Verdana" w:hAnsi="Verdana"/>
          <w:color w:val="4682B4"/>
          <w:sz w:val="15"/>
          <w:szCs w:val="15"/>
        </w:rPr>
        <w:t>любознательности</w:t>
      </w:r>
      <w:r>
        <w:rPr>
          <w:rStyle w:val="WW8Num2z0"/>
          <w:rFonts w:ascii="Verdana" w:hAnsi="Verdana"/>
          <w:color w:val="000000"/>
          <w:sz w:val="15"/>
          <w:szCs w:val="15"/>
        </w:rPr>
        <w:t> </w:t>
      </w:r>
      <w:r>
        <w:rPr>
          <w:rFonts w:ascii="Verdana" w:hAnsi="Verdana"/>
          <w:color w:val="000000"/>
          <w:sz w:val="15"/>
          <w:szCs w:val="15"/>
        </w:rPr>
        <w:t>ребёнка и проявление способов миропреобразования. Она сконструирована на принципе интеграции естественнонаучных и культуросообразных</w:t>
      </w:r>
      <w:r>
        <w:rPr>
          <w:rStyle w:val="WW8Num2z0"/>
          <w:rFonts w:ascii="Verdana" w:hAnsi="Verdana"/>
          <w:color w:val="000000"/>
          <w:sz w:val="15"/>
          <w:szCs w:val="15"/>
        </w:rPr>
        <w:t> </w:t>
      </w:r>
      <w:r>
        <w:rPr>
          <w:rStyle w:val="WW8Num3z0"/>
          <w:rFonts w:ascii="Verdana" w:hAnsi="Verdana"/>
          <w:color w:val="4682B4"/>
          <w:sz w:val="15"/>
          <w:szCs w:val="15"/>
        </w:rPr>
        <w:t>предметных</w:t>
      </w:r>
      <w:r>
        <w:rPr>
          <w:rStyle w:val="WW8Num2z0"/>
          <w:rFonts w:ascii="Verdana" w:hAnsi="Verdana"/>
          <w:color w:val="000000"/>
          <w:sz w:val="15"/>
          <w:szCs w:val="15"/>
        </w:rPr>
        <w:t> </w:t>
      </w:r>
      <w:r>
        <w:rPr>
          <w:rFonts w:ascii="Verdana" w:hAnsi="Verdana"/>
          <w:color w:val="000000"/>
          <w:sz w:val="15"/>
          <w:szCs w:val="15"/>
        </w:rPr>
        <w:t>компонентов, отражающих содержание мифопоэтической, философской и научной картин мира и обеспечивающих</w:t>
      </w:r>
      <w:r>
        <w:rPr>
          <w:rStyle w:val="WW8Num2z0"/>
          <w:rFonts w:ascii="Verdana" w:hAnsi="Verdana"/>
          <w:color w:val="000000"/>
          <w:sz w:val="15"/>
          <w:szCs w:val="15"/>
        </w:rPr>
        <w:t> </w:t>
      </w:r>
      <w:r>
        <w:rPr>
          <w:rStyle w:val="WW8Num3z0"/>
          <w:rFonts w:ascii="Verdana" w:hAnsi="Verdana"/>
          <w:color w:val="4682B4"/>
          <w:sz w:val="15"/>
          <w:szCs w:val="15"/>
        </w:rPr>
        <w:t>самодвижение</w:t>
      </w:r>
      <w:r>
        <w:rPr>
          <w:rFonts w:ascii="Verdana" w:hAnsi="Verdana"/>
          <w:color w:val="000000"/>
          <w:sz w:val="15"/>
          <w:szCs w:val="15"/>
        </w:rPr>
        <w:t xml:space="preserve">, самореализацию и саморазвитие личности ребёнка. Взаимодействие педагога и ребёнка в пространственно-предметной среде позволяет включиться в совместный диалог прошлого (опыт людей, отраженный в сказочных образах), настоящего (ценности, </w:t>
      </w:r>
      <w:r>
        <w:rPr>
          <w:rFonts w:ascii="Verdana" w:hAnsi="Verdana"/>
          <w:color w:val="000000"/>
          <w:sz w:val="15"/>
          <w:szCs w:val="15"/>
        </w:rPr>
        <w:lastRenderedPageBreak/>
        <w:t>суждения и реальный опыт взрослых и детей) и будущего (предвидение результатов, продуктов деятельности и характера взаимодействия). Данный диалог выступает способом духовно-практического освоения мира и составляет основу жизнедеятельности ребёнка.</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и обоснованность результатов исследования обеспечены совокупностью исходных методологических и теоретических положений; применением комплекса методов исследования, адекватных объекту, предмету, цели, задачам исследования; достаточным объемом выборки в проведении лонги-тюдного диагностирующего эксперимента (1500 детей дошкольного возраста); широкой апробацией и устойчивой повторяемостью основных новообразований в становлении мировидения дошкольников при проведении опытно - экспериментальной работы на различных экспериментальных площадках; использованием математических методов в обработке результатов исследования.</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 теме исследования опубликованы программы,</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рекомендации, научные статьи, научно-методическое пособие и монография.</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 внедрение результатов исследования активно осуществлялась в процессе экспериментальной работы в дошкольных образовательных учреждениях г. Ростова-на-Дону № 49, 50, 271, 301, 315, Ростовской области -г.Батайска № 7, 10, 16, Краснодарского края - г.Сочи (</w:t>
      </w:r>
      <w:r>
        <w:rPr>
          <w:rStyle w:val="WW8Num3z0"/>
          <w:rFonts w:ascii="Verdana" w:hAnsi="Verdana"/>
          <w:color w:val="4682B4"/>
          <w:sz w:val="15"/>
          <w:szCs w:val="15"/>
        </w:rPr>
        <w:t>гимназия</w:t>
      </w:r>
      <w:r>
        <w:rPr>
          <w:rStyle w:val="WW8Num2z0"/>
          <w:rFonts w:ascii="Verdana" w:hAnsi="Verdana"/>
          <w:color w:val="000000"/>
          <w:sz w:val="15"/>
          <w:szCs w:val="15"/>
        </w:rPr>
        <w:t> </w:t>
      </w:r>
      <w:r>
        <w:rPr>
          <w:rFonts w:ascii="Verdana" w:hAnsi="Verdana"/>
          <w:color w:val="000000"/>
          <w:sz w:val="15"/>
          <w:szCs w:val="15"/>
        </w:rPr>
        <w:t>№ 44) и др., а также при</w:t>
      </w:r>
      <w:r>
        <w:rPr>
          <w:rStyle w:val="WW8Num2z0"/>
          <w:rFonts w:ascii="Verdana" w:hAnsi="Verdana"/>
          <w:color w:val="000000"/>
          <w:sz w:val="15"/>
          <w:szCs w:val="15"/>
        </w:rPr>
        <w:t> </w:t>
      </w:r>
      <w:r>
        <w:rPr>
          <w:rStyle w:val="WW8Num3z0"/>
          <w:rFonts w:ascii="Verdana" w:hAnsi="Verdana"/>
          <w:color w:val="4682B4"/>
          <w:sz w:val="15"/>
          <w:szCs w:val="15"/>
        </w:rPr>
        <w:t>чтении</w:t>
      </w:r>
      <w:r>
        <w:rPr>
          <w:rStyle w:val="WW8Num2z0"/>
          <w:rFonts w:ascii="Verdana" w:hAnsi="Verdana"/>
          <w:color w:val="000000"/>
          <w:sz w:val="15"/>
          <w:szCs w:val="15"/>
        </w:rPr>
        <w:t> </w:t>
      </w:r>
      <w:r>
        <w:rPr>
          <w:rFonts w:ascii="Verdana" w:hAnsi="Verdana"/>
          <w:color w:val="000000"/>
          <w:sz w:val="15"/>
          <w:szCs w:val="15"/>
        </w:rPr>
        <w:t>лекционных курсов, спец.курсов в Ростовском государственном педагогическом университете на педагогическом</w:t>
      </w:r>
      <w:r>
        <w:rPr>
          <w:rStyle w:val="WW8Num2z0"/>
          <w:rFonts w:ascii="Verdana" w:hAnsi="Verdana"/>
          <w:color w:val="000000"/>
          <w:sz w:val="15"/>
          <w:szCs w:val="15"/>
        </w:rPr>
        <w:t> </w:t>
      </w:r>
      <w:r>
        <w:rPr>
          <w:rStyle w:val="WW8Num3z0"/>
          <w:rFonts w:ascii="Verdana" w:hAnsi="Verdana"/>
          <w:color w:val="4682B4"/>
          <w:sz w:val="15"/>
          <w:szCs w:val="15"/>
        </w:rPr>
        <w:t>факультете</w:t>
      </w:r>
      <w:r>
        <w:rPr>
          <w:rStyle w:val="WW8Num2z0"/>
          <w:rFonts w:ascii="Verdana" w:hAnsi="Verdana"/>
          <w:color w:val="000000"/>
          <w:sz w:val="15"/>
          <w:szCs w:val="15"/>
        </w:rPr>
        <w:t> </w:t>
      </w:r>
      <w:r>
        <w:rPr>
          <w:rFonts w:ascii="Verdana" w:hAnsi="Verdana"/>
          <w:color w:val="000000"/>
          <w:sz w:val="15"/>
          <w:szCs w:val="15"/>
        </w:rPr>
        <w:t>(дошкольное отделение) и в филиале</w:t>
      </w:r>
      <w:r>
        <w:rPr>
          <w:rStyle w:val="WW8Num2z0"/>
          <w:rFonts w:ascii="Verdana" w:hAnsi="Verdana"/>
          <w:color w:val="000000"/>
          <w:sz w:val="15"/>
          <w:szCs w:val="15"/>
        </w:rPr>
        <w:t> </w:t>
      </w:r>
      <w:r>
        <w:rPr>
          <w:rStyle w:val="WW8Num3z0"/>
          <w:rFonts w:ascii="Verdana" w:hAnsi="Verdana"/>
          <w:color w:val="4682B4"/>
          <w:sz w:val="15"/>
          <w:szCs w:val="15"/>
        </w:rPr>
        <w:t>РГПУ</w:t>
      </w:r>
      <w:r>
        <w:rPr>
          <w:rStyle w:val="WW8Num2z0"/>
          <w:rFonts w:ascii="Verdana" w:hAnsi="Verdana"/>
          <w:color w:val="000000"/>
          <w:sz w:val="15"/>
          <w:szCs w:val="15"/>
        </w:rPr>
        <w:t> </w:t>
      </w:r>
      <w:r>
        <w:rPr>
          <w:rFonts w:ascii="Verdana" w:hAnsi="Verdana"/>
          <w:color w:val="000000"/>
          <w:sz w:val="15"/>
          <w:szCs w:val="15"/>
        </w:rPr>
        <w:t>в г.Туапсе. Результаты исследования неоднократно докладывались диссертантом на конференциях:</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-международного уровня: «Культура на защите детства. Ребёнок в современном мире: права ребёнка» (г.Санкт-Петербург, 1998г.); «Ребёнок в современном мире. Открытое общество и детство» (г.Санкт-Петербург, 1999г.), «Системы и модели разработки программ для талантливой и</w:t>
      </w:r>
      <w:r>
        <w:rPr>
          <w:rStyle w:val="WW8Num2z0"/>
          <w:rFonts w:ascii="Verdana" w:hAnsi="Verdana"/>
          <w:color w:val="000000"/>
          <w:sz w:val="15"/>
          <w:szCs w:val="15"/>
        </w:rPr>
        <w:t> </w:t>
      </w:r>
      <w:r>
        <w:rPr>
          <w:rStyle w:val="WW8Num3z0"/>
          <w:rFonts w:ascii="Verdana" w:hAnsi="Verdana"/>
          <w:color w:val="4682B4"/>
          <w:sz w:val="15"/>
          <w:szCs w:val="15"/>
        </w:rPr>
        <w:t>одаренной</w:t>
      </w:r>
      <w:r>
        <w:rPr>
          <w:rStyle w:val="WW8Num2z0"/>
          <w:rFonts w:ascii="Verdana" w:hAnsi="Verdana"/>
          <w:color w:val="000000"/>
          <w:sz w:val="15"/>
          <w:szCs w:val="15"/>
        </w:rPr>
        <w:t> </w:t>
      </w:r>
      <w:r>
        <w:rPr>
          <w:rFonts w:ascii="Verdana" w:hAnsi="Verdana"/>
          <w:color w:val="000000"/>
          <w:sz w:val="15"/>
          <w:szCs w:val="15"/>
        </w:rPr>
        <w:t>молодежи» (г. Ростов-на-Дону, 1999г.); «Ребёнок в современном мире. Детство и творчество» (Санкт-Петербург, 2000г.); «</w:t>
      </w:r>
      <w:r>
        <w:rPr>
          <w:rStyle w:val="WW8Num3z0"/>
          <w:rFonts w:ascii="Verdana" w:hAnsi="Verdana"/>
          <w:color w:val="4682B4"/>
          <w:sz w:val="15"/>
          <w:szCs w:val="15"/>
        </w:rPr>
        <w:t>Личностный</w:t>
      </w:r>
      <w:r>
        <w:rPr>
          <w:rStyle w:val="WW8Num2z0"/>
          <w:rFonts w:ascii="Verdana" w:hAnsi="Verdana"/>
          <w:color w:val="000000"/>
          <w:sz w:val="15"/>
          <w:szCs w:val="15"/>
        </w:rPr>
        <w:t> </w:t>
      </w:r>
      <w:r>
        <w:rPr>
          <w:rFonts w:ascii="Verdana" w:hAnsi="Verdana"/>
          <w:color w:val="000000"/>
          <w:sz w:val="15"/>
          <w:szCs w:val="15"/>
        </w:rPr>
        <w:t>подход в воспитании гражданина, человека культуры и нравственности» (Ростов-на-Дону, 2000г.); «</w:t>
      </w:r>
      <w:r>
        <w:rPr>
          <w:rStyle w:val="WW8Num3z0"/>
          <w:rFonts w:ascii="Verdana" w:hAnsi="Verdana"/>
          <w:color w:val="4682B4"/>
          <w:sz w:val="15"/>
          <w:szCs w:val="15"/>
        </w:rPr>
        <w:t>Теория и практика образования в контексте отечественной культуры</w:t>
      </w:r>
      <w:r>
        <w:rPr>
          <w:rFonts w:ascii="Verdana" w:hAnsi="Verdana"/>
          <w:color w:val="000000"/>
          <w:sz w:val="15"/>
          <w:szCs w:val="15"/>
        </w:rPr>
        <w:t>» (г.Санкт-Петербург, 2001г.); «Ребёнок в современном мире. Дети и город» (г.Санкт-Петербург, 2002г.); «</w:t>
      </w:r>
      <w:r>
        <w:rPr>
          <w:rStyle w:val="WW8Num3z0"/>
          <w:rFonts w:ascii="Verdana" w:hAnsi="Verdana"/>
          <w:color w:val="4682B4"/>
          <w:sz w:val="15"/>
          <w:szCs w:val="15"/>
        </w:rPr>
        <w:t>Личностный подход в воспитании гражданина, человека культуры и нравственности</w:t>
      </w:r>
      <w:r>
        <w:rPr>
          <w:rFonts w:ascii="Verdana" w:hAnsi="Verdana"/>
          <w:color w:val="000000"/>
          <w:sz w:val="15"/>
          <w:szCs w:val="15"/>
        </w:rPr>
        <w:t>» (г.Ростов - на - Дону, 2002г.); «</w:t>
      </w:r>
      <w:r>
        <w:rPr>
          <w:rStyle w:val="WW8Num3z0"/>
          <w:rFonts w:ascii="Verdana" w:hAnsi="Verdana"/>
          <w:color w:val="4682B4"/>
          <w:sz w:val="15"/>
          <w:szCs w:val="15"/>
        </w:rPr>
        <w:t>Славянский педагогический Собор</w:t>
      </w:r>
      <w:r>
        <w:rPr>
          <w:rFonts w:ascii="Verdana" w:hAnsi="Verdana"/>
          <w:color w:val="000000"/>
          <w:sz w:val="15"/>
          <w:szCs w:val="15"/>
        </w:rPr>
        <w:t>» (г.Тирасполь, 2002г.);</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-федерального уровня: «Человек. Культура. Здоровье». (г.Москва, 1997г.); «Образование - основной фактор развития человека и общества» (г.Волгодонск, 2000г.); «</w:t>
      </w:r>
      <w:r>
        <w:rPr>
          <w:rStyle w:val="WW8Num3z0"/>
          <w:rFonts w:ascii="Verdana" w:hAnsi="Verdana"/>
          <w:color w:val="4682B4"/>
          <w:sz w:val="15"/>
          <w:szCs w:val="15"/>
        </w:rPr>
        <w:t>Российское образование и здоровье детей дошкольного возраста</w:t>
      </w:r>
      <w:r>
        <w:rPr>
          <w:rFonts w:ascii="Verdana" w:hAnsi="Verdana"/>
          <w:color w:val="000000"/>
          <w:sz w:val="15"/>
          <w:szCs w:val="15"/>
        </w:rPr>
        <w:t>» (г.Владикавказ, 2001г.);</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-регионального уровня: «Социально-эмоциональное развитие детей дошкольного возраста» (г.Ростов-на-Дону, 1998г.); «Развитие личности в образовательных системах Южно-Российского региона» (г.Элиста, 1999г.); «Региональные подходы к моделированию</w:t>
      </w:r>
      <w:r>
        <w:rPr>
          <w:rStyle w:val="WW8Num2z0"/>
          <w:rFonts w:ascii="Verdana" w:hAnsi="Verdana"/>
          <w:color w:val="000000"/>
          <w:sz w:val="15"/>
          <w:szCs w:val="15"/>
        </w:rPr>
        <w:t> </w:t>
      </w:r>
      <w:r>
        <w:rPr>
          <w:rStyle w:val="WW8Num3z0"/>
          <w:rFonts w:ascii="Verdana" w:hAnsi="Verdana"/>
          <w:color w:val="4682B4"/>
          <w:sz w:val="15"/>
          <w:szCs w:val="15"/>
        </w:rPr>
        <w:t>коррекционной</w:t>
      </w:r>
      <w:r>
        <w:rPr>
          <w:rStyle w:val="WW8Num2z0"/>
          <w:rFonts w:ascii="Verdana" w:hAnsi="Verdana"/>
          <w:color w:val="000000"/>
          <w:sz w:val="15"/>
          <w:szCs w:val="15"/>
        </w:rPr>
        <w:t> </w:t>
      </w:r>
      <w:r>
        <w:rPr>
          <w:rFonts w:ascii="Verdana" w:hAnsi="Verdana"/>
          <w:color w:val="000000"/>
          <w:sz w:val="15"/>
          <w:szCs w:val="15"/>
        </w:rPr>
        <w:t>работы в дошкольном образовательном учреждении» (г.Ростов-на-Дону, 1999г.); «</w:t>
      </w:r>
      <w:r>
        <w:rPr>
          <w:rStyle w:val="WW8Num3z0"/>
          <w:rFonts w:ascii="Verdana" w:hAnsi="Verdana"/>
          <w:color w:val="4682B4"/>
          <w:sz w:val="15"/>
          <w:szCs w:val="15"/>
        </w:rPr>
        <w:t>Региональный подход в формировании духовных ценностей будущего педагога</w:t>
      </w:r>
      <w:r>
        <w:rPr>
          <w:rFonts w:ascii="Verdana" w:hAnsi="Verdana"/>
          <w:color w:val="000000"/>
          <w:sz w:val="15"/>
          <w:szCs w:val="15"/>
        </w:rPr>
        <w:t>» (г. Ростов-на-Дону, 1999г.); «Региональные подходы к моделированию коррекционной работы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образовательном учреждении» (г.Ростов-на-Дону, 1999г.); «Развитие личности в образовательных системах Южно-Российского региона» (Майкоп, 2000г.); «</w:t>
      </w:r>
      <w:r>
        <w:rPr>
          <w:rStyle w:val="WW8Num3z0"/>
          <w:rFonts w:ascii="Verdana" w:hAnsi="Verdana"/>
          <w:color w:val="4682B4"/>
          <w:sz w:val="15"/>
          <w:szCs w:val="15"/>
        </w:rPr>
        <w:t>Культуросозидательная</w:t>
      </w:r>
      <w:r>
        <w:rPr>
          <w:rStyle w:val="WW8Num2z0"/>
          <w:rFonts w:ascii="Verdana" w:hAnsi="Verdana"/>
          <w:color w:val="000000"/>
          <w:sz w:val="15"/>
          <w:szCs w:val="15"/>
        </w:rPr>
        <w:t> </w:t>
      </w:r>
      <w:r>
        <w:rPr>
          <w:rFonts w:ascii="Verdana" w:hAnsi="Verdana"/>
          <w:color w:val="000000"/>
          <w:sz w:val="15"/>
          <w:szCs w:val="15"/>
        </w:rPr>
        <w:t>и гуманистическая миссия русской школы» (г.Ростов-на-Дону, 2001г.); «Развитие личности в образовательных системах Южно-Российского региона» (г.Ставрополь, 2001г.); «</w:t>
      </w:r>
      <w:r>
        <w:rPr>
          <w:rStyle w:val="WW8Num3z0"/>
          <w:rFonts w:ascii="Verdana" w:hAnsi="Verdana"/>
          <w:color w:val="4682B4"/>
          <w:sz w:val="15"/>
          <w:szCs w:val="15"/>
        </w:rPr>
        <w:t>Дошкольные</w:t>
      </w:r>
      <w:r>
        <w:rPr>
          <w:rFonts w:ascii="Verdana" w:hAnsi="Verdana"/>
          <w:color w:val="000000"/>
          <w:sz w:val="15"/>
          <w:szCs w:val="15"/>
        </w:rPr>
        <w:t>образовательные учреждения нового века: ценности, ориентиры, стратегия модернизации» (Сочи, 2001); «Филология в образовательном пространстве Донского региона и её роль в развитии личности» (г.Ростов-на-Дону, 2001); «</w:t>
      </w:r>
      <w:r>
        <w:rPr>
          <w:rStyle w:val="WW8Num3z0"/>
          <w:rFonts w:ascii="Verdana" w:hAnsi="Verdana"/>
          <w:color w:val="4682B4"/>
          <w:sz w:val="15"/>
          <w:szCs w:val="15"/>
        </w:rPr>
        <w:t>Развивающаяся личность в системе высшего образования</w:t>
      </w:r>
      <w:r>
        <w:rPr>
          <w:rFonts w:ascii="Verdana" w:hAnsi="Verdana"/>
          <w:color w:val="000000"/>
          <w:sz w:val="15"/>
          <w:szCs w:val="15"/>
        </w:rPr>
        <w:t>» (г.Ростов-на-Дону, 2002г.); «Мир глазами ребёнка» (г. Ростов-на-Дону, 2002г.); IX Годичное собрание Южного отделения</w:t>
      </w:r>
      <w:r>
        <w:rPr>
          <w:rStyle w:val="WW8Num2z0"/>
          <w:rFonts w:ascii="Verdana" w:hAnsi="Verdana"/>
          <w:color w:val="000000"/>
          <w:sz w:val="15"/>
          <w:szCs w:val="15"/>
        </w:rPr>
        <w:t> </w:t>
      </w:r>
      <w:r>
        <w:rPr>
          <w:rStyle w:val="WW8Num3z0"/>
          <w:rFonts w:ascii="Verdana" w:hAnsi="Verdana"/>
          <w:color w:val="4682B4"/>
          <w:sz w:val="15"/>
          <w:szCs w:val="15"/>
        </w:rPr>
        <w:t>РАО</w:t>
      </w:r>
      <w:r>
        <w:rPr>
          <w:rStyle w:val="WW8Num2z0"/>
          <w:rFonts w:ascii="Verdana" w:hAnsi="Verdana"/>
          <w:color w:val="000000"/>
          <w:sz w:val="15"/>
          <w:szCs w:val="15"/>
        </w:rPr>
        <w:t> </w:t>
      </w:r>
      <w:r>
        <w:rPr>
          <w:rFonts w:ascii="Verdana" w:hAnsi="Verdana"/>
          <w:color w:val="000000"/>
          <w:sz w:val="15"/>
          <w:szCs w:val="15"/>
        </w:rPr>
        <w:t>и XXI региональные психолого-педагогические</w:t>
      </w:r>
      <w:r>
        <w:rPr>
          <w:rStyle w:val="WW8Num2z0"/>
          <w:rFonts w:ascii="Verdana" w:hAnsi="Verdana"/>
          <w:color w:val="000000"/>
          <w:sz w:val="15"/>
          <w:szCs w:val="15"/>
        </w:rPr>
        <w:t> </w:t>
      </w:r>
      <w:r>
        <w:rPr>
          <w:rStyle w:val="WW8Num3z0"/>
          <w:rFonts w:ascii="Verdana" w:hAnsi="Verdana"/>
          <w:color w:val="4682B4"/>
          <w:sz w:val="15"/>
          <w:szCs w:val="15"/>
        </w:rPr>
        <w:t>чтения</w:t>
      </w:r>
      <w:r>
        <w:rPr>
          <w:rStyle w:val="WW8Num2z0"/>
          <w:rFonts w:ascii="Verdana" w:hAnsi="Verdana"/>
          <w:color w:val="000000"/>
          <w:sz w:val="15"/>
          <w:szCs w:val="15"/>
        </w:rPr>
        <w:t> </w:t>
      </w:r>
      <w:r>
        <w:rPr>
          <w:rFonts w:ascii="Verdana" w:hAnsi="Verdana"/>
          <w:color w:val="000000"/>
          <w:sz w:val="15"/>
          <w:szCs w:val="15"/>
        </w:rPr>
        <w:t>Юга России (г.Нальчик, 2002г.); на ежегодных научно-практических педагогических конференциях в Ростовском государственном педагогическом университете.</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диссертации определяется последовательностью решения основных задач и состоит из введения, пяти глав, содержащих пятнадцать параграфов, заключения и списка литературы, включающего 548 источник, из них 41 на иностранном языке и 9 приложений. Общий объём диссертации с приложением - 450 страниц.</w:t>
      </w:r>
    </w:p>
    <w:p w:rsidR="00CC619A" w:rsidRDefault="00CC619A" w:rsidP="00CC619A">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Куликовская, Ирина Эдуардовна</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Выводы по пятой главе</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образовательном учреждении развитие мифопоэтической картины мира, на основе которой формируется натурфилософская картина мира, осуществляется не только на основе</w:t>
      </w:r>
      <w:r>
        <w:rPr>
          <w:rStyle w:val="WW8Num2z0"/>
          <w:rFonts w:ascii="Verdana" w:hAnsi="Verdana"/>
          <w:color w:val="000000"/>
          <w:sz w:val="15"/>
          <w:szCs w:val="15"/>
        </w:rPr>
        <w:t> </w:t>
      </w:r>
      <w:r>
        <w:rPr>
          <w:rStyle w:val="WW8Num3z0"/>
          <w:rFonts w:ascii="Verdana" w:hAnsi="Verdana"/>
          <w:color w:val="4682B4"/>
          <w:sz w:val="15"/>
          <w:szCs w:val="15"/>
        </w:rPr>
        <w:t>прослушивания</w:t>
      </w:r>
      <w:r>
        <w:rPr>
          <w:rStyle w:val="WW8Num2z0"/>
          <w:rFonts w:ascii="Verdana" w:hAnsi="Verdana"/>
          <w:color w:val="000000"/>
          <w:sz w:val="15"/>
          <w:szCs w:val="15"/>
        </w:rPr>
        <w:t> </w:t>
      </w:r>
      <w:r>
        <w:rPr>
          <w:rFonts w:ascii="Verdana" w:hAnsi="Verdana"/>
          <w:color w:val="000000"/>
          <w:sz w:val="15"/>
          <w:szCs w:val="15"/>
        </w:rPr>
        <w:t>сказок, легенд, повествований, но и благодаря действиям, танцам,</w:t>
      </w:r>
      <w:r>
        <w:rPr>
          <w:rStyle w:val="WW8Num2z0"/>
          <w:rFonts w:ascii="Verdana" w:hAnsi="Verdana"/>
          <w:color w:val="000000"/>
          <w:sz w:val="15"/>
          <w:szCs w:val="15"/>
        </w:rPr>
        <w:t> </w:t>
      </w:r>
      <w:r>
        <w:rPr>
          <w:rStyle w:val="WW8Num3z0"/>
          <w:rFonts w:ascii="Verdana" w:hAnsi="Verdana"/>
          <w:color w:val="4682B4"/>
          <w:sz w:val="15"/>
          <w:szCs w:val="15"/>
        </w:rPr>
        <w:t>играм</w:t>
      </w:r>
      <w:r>
        <w:rPr>
          <w:rFonts w:ascii="Verdana" w:hAnsi="Verdana"/>
          <w:color w:val="000000"/>
          <w:sz w:val="15"/>
          <w:szCs w:val="15"/>
        </w:rPr>
        <w:t>. Развивающие технологии для детей данного возраста включали</w:t>
      </w:r>
      <w:r>
        <w:rPr>
          <w:rStyle w:val="WW8Num2z0"/>
          <w:rFonts w:ascii="Verdana" w:hAnsi="Verdana"/>
          <w:color w:val="000000"/>
          <w:sz w:val="15"/>
          <w:szCs w:val="15"/>
        </w:rPr>
        <w:t> </w:t>
      </w:r>
      <w:r>
        <w:rPr>
          <w:rStyle w:val="WW8Num3z0"/>
          <w:rFonts w:ascii="Verdana" w:hAnsi="Verdana"/>
          <w:color w:val="4682B4"/>
          <w:sz w:val="15"/>
          <w:szCs w:val="15"/>
        </w:rPr>
        <w:t>игровые</w:t>
      </w:r>
      <w:r>
        <w:rPr>
          <w:rStyle w:val="WW8Num2z0"/>
          <w:rFonts w:ascii="Verdana" w:hAnsi="Verdana"/>
          <w:color w:val="000000"/>
          <w:sz w:val="15"/>
          <w:szCs w:val="15"/>
        </w:rPr>
        <w:t> </w:t>
      </w:r>
      <w:r>
        <w:rPr>
          <w:rFonts w:ascii="Verdana" w:hAnsi="Verdana"/>
          <w:color w:val="000000"/>
          <w:sz w:val="15"/>
          <w:szCs w:val="15"/>
        </w:rPr>
        <w:t>и духовно - практические методы познания взаимосвязи стихий Огня, Воды, Воздуха и Земли, представленные в подпрограмме «</w:t>
      </w:r>
      <w:r>
        <w:rPr>
          <w:rStyle w:val="WW8Num3z0"/>
          <w:rFonts w:ascii="Verdana" w:hAnsi="Verdana"/>
          <w:color w:val="4682B4"/>
          <w:sz w:val="15"/>
          <w:szCs w:val="15"/>
        </w:rPr>
        <w:t>Стихии мира</w:t>
      </w:r>
      <w:r>
        <w:rPr>
          <w:rFonts w:ascii="Verdana" w:hAnsi="Verdana"/>
          <w:color w:val="000000"/>
          <w:sz w:val="15"/>
          <w:szCs w:val="15"/>
        </w:rPr>
        <w:t>».</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Интегральное образовательное пространство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учреждения строится на теории интеграции, то есть основе условно - адекватного перевода различных культурных текстов на понятный</w:t>
      </w:r>
      <w:r>
        <w:rPr>
          <w:rStyle w:val="WW8Num2z0"/>
          <w:rFonts w:ascii="Verdana" w:hAnsi="Verdana"/>
          <w:color w:val="000000"/>
          <w:sz w:val="15"/>
          <w:szCs w:val="15"/>
        </w:rPr>
        <w:t> </w:t>
      </w:r>
      <w:r>
        <w:rPr>
          <w:rStyle w:val="WW8Num3z0"/>
          <w:rFonts w:ascii="Verdana" w:hAnsi="Verdana"/>
          <w:color w:val="4682B4"/>
          <w:sz w:val="15"/>
          <w:szCs w:val="15"/>
        </w:rPr>
        <w:t>ребенку</w:t>
      </w:r>
      <w:r>
        <w:rPr>
          <w:rStyle w:val="WW8Num2z0"/>
          <w:rFonts w:ascii="Verdana" w:hAnsi="Verdana"/>
          <w:color w:val="000000"/>
          <w:sz w:val="15"/>
          <w:szCs w:val="15"/>
        </w:rPr>
        <w:t> </w:t>
      </w:r>
      <w:r>
        <w:rPr>
          <w:rFonts w:ascii="Verdana" w:hAnsi="Verdana"/>
          <w:color w:val="000000"/>
          <w:sz w:val="15"/>
          <w:szCs w:val="15"/>
        </w:rPr>
        <w:t>язык единого обобщенного знания о стихиях Мироздания и грамоте русского языка. Знания о стихиях мироздания и смысловом содержании букв русского алфавита позволяют детям обрести способность воспринимать окружающий Мир</w:t>
      </w:r>
      <w:r>
        <w:rPr>
          <w:rStyle w:val="WW8Num2z0"/>
          <w:rFonts w:ascii="Verdana" w:hAnsi="Verdana"/>
          <w:color w:val="000000"/>
          <w:sz w:val="15"/>
          <w:szCs w:val="15"/>
        </w:rPr>
        <w:t> </w:t>
      </w:r>
      <w:r>
        <w:rPr>
          <w:rStyle w:val="WW8Num3z0"/>
          <w:rFonts w:ascii="Verdana" w:hAnsi="Verdana"/>
          <w:color w:val="4682B4"/>
          <w:sz w:val="15"/>
          <w:szCs w:val="15"/>
        </w:rPr>
        <w:t>целостно</w:t>
      </w:r>
      <w:r>
        <w:rPr>
          <w:rFonts w:ascii="Verdana" w:hAnsi="Verdana"/>
          <w:color w:val="000000"/>
          <w:sz w:val="15"/>
          <w:szCs w:val="15"/>
        </w:rPr>
        <w:t>, как взаимосвязанную и взаимозависимую структуру. Возрастание ценности творческого парадоксального видения мира</w:t>
      </w:r>
      <w:r>
        <w:rPr>
          <w:rStyle w:val="WW8Num2z0"/>
          <w:rFonts w:ascii="Verdana" w:hAnsi="Verdana"/>
          <w:color w:val="000000"/>
          <w:sz w:val="15"/>
          <w:szCs w:val="15"/>
        </w:rPr>
        <w:t> </w:t>
      </w:r>
      <w:r>
        <w:rPr>
          <w:rStyle w:val="WW8Num3z0"/>
          <w:rFonts w:ascii="Verdana" w:hAnsi="Verdana"/>
          <w:color w:val="4682B4"/>
          <w:sz w:val="15"/>
          <w:szCs w:val="15"/>
        </w:rPr>
        <w:t>ребенком</w:t>
      </w:r>
      <w:r>
        <w:rPr>
          <w:rStyle w:val="WW8Num2z0"/>
          <w:rFonts w:ascii="Verdana" w:hAnsi="Verdana"/>
          <w:color w:val="000000"/>
          <w:sz w:val="15"/>
          <w:szCs w:val="15"/>
        </w:rPr>
        <w:t> </w:t>
      </w:r>
      <w:r>
        <w:rPr>
          <w:rFonts w:ascii="Verdana" w:hAnsi="Verdana"/>
          <w:color w:val="000000"/>
          <w:sz w:val="15"/>
          <w:szCs w:val="15"/>
        </w:rPr>
        <w:t>превращает образование из традиционного, ориентированного на знания, умения и</w:t>
      </w:r>
      <w:r>
        <w:rPr>
          <w:rStyle w:val="WW8Num2z0"/>
          <w:rFonts w:ascii="Verdana" w:hAnsi="Verdana"/>
          <w:color w:val="000000"/>
          <w:sz w:val="15"/>
          <w:szCs w:val="15"/>
        </w:rPr>
        <w:t> </w:t>
      </w:r>
      <w:r>
        <w:rPr>
          <w:rStyle w:val="WW8Num3z0"/>
          <w:rFonts w:ascii="Verdana" w:hAnsi="Verdana"/>
          <w:color w:val="4682B4"/>
          <w:sz w:val="15"/>
          <w:szCs w:val="15"/>
        </w:rPr>
        <w:t>навыки</w:t>
      </w:r>
      <w:r>
        <w:rPr>
          <w:rStyle w:val="WW8Num2z0"/>
          <w:rFonts w:ascii="Verdana" w:hAnsi="Verdana"/>
          <w:color w:val="000000"/>
          <w:sz w:val="15"/>
          <w:szCs w:val="15"/>
        </w:rPr>
        <w:t> </w:t>
      </w:r>
      <w:r>
        <w:rPr>
          <w:rFonts w:ascii="Verdana" w:hAnsi="Verdana"/>
          <w:color w:val="000000"/>
          <w:sz w:val="15"/>
          <w:szCs w:val="15"/>
        </w:rPr>
        <w:t>в развивающее и опережающее. Интегральное образовательное пространство представлено как единство специально-организованных, совместных и индивидуальных видов деятельности, в которых реализуется цель ~ развитие</w:t>
      </w:r>
      <w:r>
        <w:rPr>
          <w:rStyle w:val="WW8Num2z0"/>
          <w:rFonts w:ascii="Verdana" w:hAnsi="Verdana"/>
          <w:color w:val="000000"/>
          <w:sz w:val="15"/>
          <w:szCs w:val="15"/>
        </w:rPr>
        <w:t> </w:t>
      </w:r>
      <w:r>
        <w:rPr>
          <w:rStyle w:val="WW8Num3z0"/>
          <w:rFonts w:ascii="Verdana" w:hAnsi="Verdana"/>
          <w:color w:val="4682B4"/>
          <w:sz w:val="15"/>
          <w:szCs w:val="15"/>
        </w:rPr>
        <w:t>целостного</w:t>
      </w:r>
      <w:r>
        <w:rPr>
          <w:rFonts w:ascii="Verdana" w:hAnsi="Verdana"/>
          <w:color w:val="000000"/>
          <w:sz w:val="15"/>
          <w:szCs w:val="15"/>
        </w:rPr>
        <w:t>мировидения ребенка.</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результате проведенного эксперимента мы обнаружили, что к седьмому году жизни дети</w:t>
      </w:r>
      <w:r>
        <w:rPr>
          <w:rStyle w:val="WW8Num2z0"/>
          <w:rFonts w:ascii="Verdana" w:hAnsi="Verdana"/>
          <w:color w:val="000000"/>
          <w:sz w:val="15"/>
          <w:szCs w:val="15"/>
        </w:rPr>
        <w:t> </w:t>
      </w:r>
      <w:r>
        <w:rPr>
          <w:rStyle w:val="WW8Num3z0"/>
          <w:rFonts w:ascii="Verdana" w:hAnsi="Verdana"/>
          <w:color w:val="4682B4"/>
          <w:sz w:val="15"/>
          <w:szCs w:val="15"/>
        </w:rPr>
        <w:t>научились</w:t>
      </w:r>
      <w:r>
        <w:rPr>
          <w:rStyle w:val="WW8Num2z0"/>
          <w:rFonts w:ascii="Verdana" w:hAnsi="Verdana"/>
          <w:color w:val="000000"/>
          <w:sz w:val="15"/>
          <w:szCs w:val="15"/>
        </w:rPr>
        <w:t> </w:t>
      </w:r>
      <w:r>
        <w:rPr>
          <w:rFonts w:ascii="Verdana" w:hAnsi="Verdana"/>
          <w:color w:val="000000"/>
          <w:sz w:val="15"/>
          <w:szCs w:val="15"/>
        </w:rPr>
        <w:t>классифицировать предметы, графически отображать отношения между понятиями, сравнивать их по объему, содержанию и этимологии. Выделение понятийных групп осуществлялось на разнородном материале с использованием существенных</w:t>
      </w:r>
      <w:r>
        <w:rPr>
          <w:rStyle w:val="WW8Num2z0"/>
          <w:rFonts w:ascii="Verdana" w:hAnsi="Verdana"/>
          <w:color w:val="000000"/>
          <w:sz w:val="15"/>
          <w:szCs w:val="15"/>
        </w:rPr>
        <w:t> </w:t>
      </w:r>
      <w:r>
        <w:rPr>
          <w:rStyle w:val="WW8Num3z0"/>
          <w:rFonts w:ascii="Verdana" w:hAnsi="Verdana"/>
          <w:color w:val="4682B4"/>
          <w:sz w:val="15"/>
          <w:szCs w:val="15"/>
        </w:rPr>
        <w:t>ценностных</w:t>
      </w:r>
      <w:r>
        <w:rPr>
          <w:rStyle w:val="WW8Num2z0"/>
          <w:rFonts w:ascii="Verdana" w:hAnsi="Verdana"/>
          <w:color w:val="000000"/>
          <w:sz w:val="15"/>
          <w:szCs w:val="15"/>
        </w:rPr>
        <w:t> </w:t>
      </w:r>
      <w:r>
        <w:rPr>
          <w:rFonts w:ascii="Verdana" w:hAnsi="Verdana"/>
          <w:color w:val="000000"/>
          <w:sz w:val="15"/>
          <w:szCs w:val="15"/>
        </w:rPr>
        <w:t>признаков выделенных групп. В результате реализации подпрограммы «</w:t>
      </w:r>
      <w:r>
        <w:rPr>
          <w:rStyle w:val="WW8Num3z0"/>
          <w:rFonts w:ascii="Verdana" w:hAnsi="Verdana"/>
          <w:color w:val="4682B4"/>
          <w:sz w:val="15"/>
          <w:szCs w:val="15"/>
        </w:rPr>
        <w:t>Азы грамоты</w:t>
      </w:r>
      <w:r>
        <w:rPr>
          <w:rFonts w:ascii="Verdana" w:hAnsi="Verdana"/>
          <w:color w:val="000000"/>
          <w:sz w:val="15"/>
          <w:szCs w:val="15"/>
        </w:rPr>
        <w:t>» дети самостоятельно или с помощью взрослого стремились осознать причинно-следственные связи между грамотным написанием определенного слова и его происхождением, они составляли разнообразные по звуко- слоговому составу слова из объемных и плоскостных букв.</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свободной стихии праздника дети отражали также осознанную связь звучащего слова и телодвижения, демонстрируя различные их варианты в зависимости от положительного или негативного смысла произносимого согласно роли монолога или диалога. Мы обнаружили также, что в речи детей практически отсутствуют слова, вызывающие дисгармоничное физическое состояние</w:t>
      </w:r>
      <w:r>
        <w:rPr>
          <w:rStyle w:val="WW8Num2z0"/>
          <w:rFonts w:ascii="Verdana" w:hAnsi="Verdana"/>
          <w:color w:val="000000"/>
          <w:sz w:val="15"/>
          <w:szCs w:val="15"/>
        </w:rPr>
        <w:t> </w:t>
      </w:r>
      <w:r>
        <w:rPr>
          <w:rStyle w:val="WW8Num3z0"/>
          <w:rFonts w:ascii="Verdana" w:hAnsi="Verdana"/>
          <w:color w:val="4682B4"/>
          <w:sz w:val="15"/>
          <w:szCs w:val="15"/>
        </w:rPr>
        <w:t>слушателя</w:t>
      </w:r>
      <w:r>
        <w:rPr>
          <w:rStyle w:val="WW8Num2z0"/>
          <w:rFonts w:ascii="Verdana" w:hAnsi="Verdana"/>
          <w:color w:val="000000"/>
          <w:sz w:val="15"/>
          <w:szCs w:val="15"/>
        </w:rPr>
        <w:t> </w:t>
      </w:r>
      <w:r>
        <w:rPr>
          <w:rFonts w:ascii="Verdana" w:hAnsi="Verdana"/>
          <w:color w:val="000000"/>
          <w:sz w:val="15"/>
          <w:szCs w:val="15"/>
        </w:rPr>
        <w:t>или зрителя. Это позволило нам сделать вывод об ориентации</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 xml:space="preserve">на собеседника, сохранение его положительного настроения. Все это вместе взятое свидетельствует о достаточно высоком уровне психического здоровья детей, способных регулировать свое настроение, уверенных в собственных силах, уравновешенных, настроенных на позитивное разрешение возникающих </w:t>
      </w:r>
      <w:r>
        <w:rPr>
          <w:rFonts w:ascii="Verdana" w:hAnsi="Verdana"/>
          <w:color w:val="000000"/>
          <w:sz w:val="15"/>
          <w:szCs w:val="15"/>
        </w:rPr>
        <w:lastRenderedPageBreak/>
        <w:t>во взаимодействии проблем,</w:t>
      </w:r>
      <w:r>
        <w:rPr>
          <w:rStyle w:val="WW8Num2z0"/>
          <w:rFonts w:ascii="Verdana" w:hAnsi="Verdana"/>
          <w:color w:val="000000"/>
          <w:sz w:val="15"/>
          <w:szCs w:val="15"/>
        </w:rPr>
        <w:t> </w:t>
      </w:r>
      <w:r>
        <w:rPr>
          <w:rStyle w:val="WW8Num3z0"/>
          <w:rFonts w:ascii="Verdana" w:hAnsi="Verdana"/>
          <w:color w:val="4682B4"/>
          <w:sz w:val="15"/>
          <w:szCs w:val="15"/>
        </w:rPr>
        <w:t>доброжелательных</w:t>
      </w:r>
      <w:r>
        <w:rPr>
          <w:rStyle w:val="WW8Num2z0"/>
          <w:rFonts w:ascii="Verdana" w:hAnsi="Verdana"/>
          <w:color w:val="000000"/>
          <w:sz w:val="15"/>
          <w:szCs w:val="15"/>
        </w:rPr>
        <w:t> </w:t>
      </w:r>
      <w:r>
        <w:rPr>
          <w:rFonts w:ascii="Verdana" w:hAnsi="Verdana"/>
          <w:color w:val="000000"/>
          <w:sz w:val="15"/>
          <w:szCs w:val="15"/>
        </w:rPr>
        <w:t>к окружающим людям, способных</w:t>
      </w:r>
      <w:r>
        <w:rPr>
          <w:rStyle w:val="WW8Num2z0"/>
          <w:rFonts w:ascii="Verdana" w:hAnsi="Verdana"/>
          <w:color w:val="000000"/>
          <w:sz w:val="15"/>
          <w:szCs w:val="15"/>
        </w:rPr>
        <w:t> </w:t>
      </w:r>
      <w:r>
        <w:rPr>
          <w:rStyle w:val="WW8Num3z0"/>
          <w:rFonts w:ascii="Verdana" w:hAnsi="Verdana"/>
          <w:color w:val="4682B4"/>
          <w:sz w:val="15"/>
          <w:szCs w:val="15"/>
        </w:rPr>
        <w:t>сопереживать</w:t>
      </w:r>
      <w:r>
        <w:rPr>
          <w:rStyle w:val="WW8Num2z0"/>
          <w:rFonts w:ascii="Verdana" w:hAnsi="Verdana"/>
          <w:color w:val="000000"/>
          <w:sz w:val="15"/>
          <w:szCs w:val="15"/>
        </w:rPr>
        <w:t> </w:t>
      </w:r>
      <w:r>
        <w:rPr>
          <w:rFonts w:ascii="Verdana" w:hAnsi="Verdana"/>
          <w:color w:val="000000"/>
          <w:sz w:val="15"/>
          <w:szCs w:val="15"/>
        </w:rPr>
        <w:t>и сорадоваться не только на словах, но и реально.</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Ценность сказочного мира заключается в том, что в нём дети очень любопытным способом находили простор для полета фантазии, возможность восстановления душевного равновесия посредством волшебного слова (причем это слово может быть и вполне общеупотребительным). Именно благодаря сказкам</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впервые познает скрытую силу и ценность слов, чудесную природу вещей: камня, древесины, железа; деревьев и травы; дыма и огня; хлеба и воды. Дети приобрели способы</w:t>
      </w:r>
      <w:r>
        <w:rPr>
          <w:rStyle w:val="WW8Num2z0"/>
          <w:rFonts w:ascii="Verdana" w:hAnsi="Verdana"/>
          <w:color w:val="000000"/>
          <w:sz w:val="15"/>
          <w:szCs w:val="15"/>
        </w:rPr>
        <w:t> </w:t>
      </w:r>
      <w:r>
        <w:rPr>
          <w:rStyle w:val="WW8Num3z0"/>
          <w:rFonts w:ascii="Verdana" w:hAnsi="Verdana"/>
          <w:color w:val="4682B4"/>
          <w:sz w:val="15"/>
          <w:szCs w:val="15"/>
        </w:rPr>
        <w:t>самостоятельного</w:t>
      </w:r>
      <w:r>
        <w:rPr>
          <w:rStyle w:val="WW8Num2z0"/>
          <w:rFonts w:ascii="Verdana" w:hAnsi="Verdana"/>
          <w:color w:val="000000"/>
          <w:sz w:val="15"/>
          <w:szCs w:val="15"/>
        </w:rPr>
        <w:t> </w:t>
      </w:r>
      <w:r>
        <w:rPr>
          <w:rFonts w:ascii="Verdana" w:hAnsi="Verdana"/>
          <w:color w:val="000000"/>
          <w:sz w:val="15"/>
          <w:szCs w:val="15"/>
        </w:rPr>
        <w:t>составления пространственно-временной модели сказки для ее последующего</w:t>
      </w:r>
      <w:r>
        <w:rPr>
          <w:rStyle w:val="WW8Num2z0"/>
          <w:rFonts w:ascii="Verdana" w:hAnsi="Verdana"/>
          <w:color w:val="000000"/>
          <w:sz w:val="15"/>
          <w:szCs w:val="15"/>
        </w:rPr>
        <w:t> </w:t>
      </w:r>
      <w:r>
        <w:rPr>
          <w:rStyle w:val="WW8Num3z0"/>
          <w:rFonts w:ascii="Verdana" w:hAnsi="Verdana"/>
          <w:color w:val="4682B4"/>
          <w:sz w:val="15"/>
          <w:szCs w:val="15"/>
        </w:rPr>
        <w:t>пересказа</w:t>
      </w:r>
      <w:r>
        <w:rPr>
          <w:rFonts w:ascii="Verdana" w:hAnsi="Verdana"/>
          <w:color w:val="000000"/>
          <w:sz w:val="15"/>
          <w:szCs w:val="15"/>
        </w:rPr>
        <w:t>, а также составления новой, своей сказки по задуманному сюжету,</w:t>
      </w:r>
      <w:r>
        <w:rPr>
          <w:rStyle w:val="WW8Num2z0"/>
          <w:rFonts w:ascii="Verdana" w:hAnsi="Verdana"/>
          <w:color w:val="000000"/>
          <w:sz w:val="15"/>
          <w:szCs w:val="15"/>
        </w:rPr>
        <w:t> </w:t>
      </w:r>
      <w:r>
        <w:rPr>
          <w:rStyle w:val="WW8Num3z0"/>
          <w:rFonts w:ascii="Verdana" w:hAnsi="Verdana"/>
          <w:color w:val="4682B4"/>
          <w:sz w:val="15"/>
          <w:szCs w:val="15"/>
        </w:rPr>
        <w:t>придумывают</w:t>
      </w:r>
      <w:r>
        <w:rPr>
          <w:rStyle w:val="WW8Num2z0"/>
          <w:rFonts w:ascii="Verdana" w:hAnsi="Verdana"/>
          <w:color w:val="000000"/>
          <w:sz w:val="15"/>
          <w:szCs w:val="15"/>
        </w:rPr>
        <w:t> </w:t>
      </w:r>
      <w:r>
        <w:rPr>
          <w:rFonts w:ascii="Verdana" w:hAnsi="Verdana"/>
          <w:color w:val="000000"/>
          <w:sz w:val="15"/>
          <w:szCs w:val="15"/>
        </w:rPr>
        <w:t>символы, передающие внутреннее состояние героев, реально изображают его движением и словом. Далее эти представления отражаются в стихии совместного праздничного действия, а в сознании детей формируется</w:t>
      </w:r>
      <w:r>
        <w:rPr>
          <w:rStyle w:val="WW8Num2z0"/>
          <w:rFonts w:ascii="Verdana" w:hAnsi="Verdana"/>
          <w:color w:val="000000"/>
          <w:sz w:val="15"/>
          <w:szCs w:val="15"/>
        </w:rPr>
        <w:t> </w:t>
      </w:r>
      <w:r>
        <w:rPr>
          <w:rStyle w:val="WW8Num3z0"/>
          <w:rFonts w:ascii="Verdana" w:hAnsi="Verdana"/>
          <w:color w:val="4682B4"/>
          <w:sz w:val="15"/>
          <w:szCs w:val="15"/>
        </w:rPr>
        <w:t>целостная</w:t>
      </w:r>
      <w:r>
        <w:rPr>
          <w:rStyle w:val="WW8Num2z0"/>
          <w:rFonts w:ascii="Verdana" w:hAnsi="Verdana"/>
          <w:color w:val="000000"/>
          <w:sz w:val="15"/>
          <w:szCs w:val="15"/>
        </w:rPr>
        <w:t> </w:t>
      </w:r>
      <w:r>
        <w:rPr>
          <w:rFonts w:ascii="Verdana" w:hAnsi="Verdana"/>
          <w:color w:val="000000"/>
          <w:sz w:val="15"/>
          <w:szCs w:val="15"/>
        </w:rPr>
        <w:t>картина мира, в которой мифопоэтическая, философская и научная картины миры гармонично связаны и взаимодействуют.</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результате проведенного опытно-экспериментального исследования и анализа его результатов, мы обнаружили, что разработанные нами содержание и технологии развития целостного мировидения у</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качественно изменяет их мировидение от восприятия отдельных разрозненных явлений и объектов мира до понимания их качественно-количественных взаимосвязей.</w:t>
      </w:r>
      <w:r>
        <w:rPr>
          <w:rStyle w:val="WW8Num2z0"/>
          <w:rFonts w:ascii="Verdana" w:hAnsi="Verdana"/>
          <w:color w:val="000000"/>
          <w:sz w:val="15"/>
          <w:szCs w:val="15"/>
        </w:rPr>
        <w:t> </w:t>
      </w:r>
      <w:r>
        <w:rPr>
          <w:rStyle w:val="WW8Num3z0"/>
          <w:rFonts w:ascii="Verdana" w:hAnsi="Verdana"/>
          <w:color w:val="4682B4"/>
          <w:sz w:val="15"/>
          <w:szCs w:val="15"/>
        </w:rPr>
        <w:t>Знакомство</w:t>
      </w:r>
      <w:r>
        <w:rPr>
          <w:rStyle w:val="WW8Num2z0"/>
          <w:rFonts w:ascii="Verdana" w:hAnsi="Verdana"/>
          <w:color w:val="000000"/>
          <w:sz w:val="15"/>
          <w:szCs w:val="15"/>
        </w:rPr>
        <w:t> </w:t>
      </w:r>
      <w:r>
        <w:rPr>
          <w:rFonts w:ascii="Verdana" w:hAnsi="Verdana"/>
          <w:color w:val="000000"/>
          <w:sz w:val="15"/>
          <w:szCs w:val="15"/>
        </w:rPr>
        <w:t>со знаками и символами природы и культуры позволило нам сгар-монизировать процессы познания ребенком мира и становления у него</w:t>
      </w:r>
      <w:r>
        <w:rPr>
          <w:rStyle w:val="WW8Num2z0"/>
          <w:rFonts w:ascii="Verdana" w:hAnsi="Verdana"/>
          <w:color w:val="000000"/>
          <w:sz w:val="15"/>
          <w:szCs w:val="15"/>
        </w:rPr>
        <w:t> </w:t>
      </w:r>
      <w:r>
        <w:rPr>
          <w:rStyle w:val="WW8Num3z0"/>
          <w:rFonts w:ascii="Verdana" w:hAnsi="Verdana"/>
          <w:color w:val="4682B4"/>
          <w:sz w:val="15"/>
          <w:szCs w:val="15"/>
        </w:rPr>
        <w:t>целостной</w:t>
      </w:r>
      <w:r>
        <w:rPr>
          <w:rStyle w:val="WW8Num2z0"/>
          <w:rFonts w:ascii="Verdana" w:hAnsi="Verdana"/>
          <w:color w:val="000000"/>
          <w:sz w:val="15"/>
          <w:szCs w:val="15"/>
        </w:rPr>
        <w:t> </w:t>
      </w:r>
      <w:r>
        <w:rPr>
          <w:rFonts w:ascii="Verdana" w:hAnsi="Verdana"/>
          <w:color w:val="000000"/>
          <w:sz w:val="15"/>
          <w:szCs w:val="15"/>
        </w:rPr>
        <w:t>картины мира, в которой любые явления взаимосвязаны с другими.</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Как показало исследование и анализ результатов его широкого</w:t>
      </w:r>
      <w:r>
        <w:rPr>
          <w:rStyle w:val="WW8Num2z0"/>
          <w:rFonts w:ascii="Verdana" w:hAnsi="Verdana"/>
          <w:color w:val="000000"/>
          <w:sz w:val="15"/>
          <w:szCs w:val="15"/>
        </w:rPr>
        <w:t> </w:t>
      </w:r>
      <w:r>
        <w:rPr>
          <w:rStyle w:val="WW8Num3z0"/>
          <w:rFonts w:ascii="Verdana" w:hAnsi="Verdana"/>
          <w:color w:val="4682B4"/>
          <w:sz w:val="15"/>
          <w:szCs w:val="15"/>
        </w:rPr>
        <w:t>апробирования</w:t>
      </w:r>
      <w:r>
        <w:rPr>
          <w:rFonts w:ascii="Verdana" w:hAnsi="Verdana"/>
          <w:color w:val="000000"/>
          <w:sz w:val="15"/>
          <w:szCs w:val="15"/>
        </w:rPr>
        <w:t>, разработанные нами содержание и технологии развития целостного мировидения у дошкольников качественно изменяет их мировидение в целом. Рисуночные тесты и реальное поведение детей в обществе взрослых и сверстников позволяют сделать вывод о расширении границ целостности мировидения детей,</w:t>
      </w:r>
      <w:r>
        <w:rPr>
          <w:rStyle w:val="WW8Num2z0"/>
          <w:rFonts w:ascii="Verdana" w:hAnsi="Verdana"/>
          <w:color w:val="000000"/>
          <w:sz w:val="15"/>
          <w:szCs w:val="15"/>
        </w:rPr>
        <w:t> </w:t>
      </w:r>
      <w:r>
        <w:rPr>
          <w:rStyle w:val="WW8Num3z0"/>
          <w:rFonts w:ascii="Verdana" w:hAnsi="Verdana"/>
          <w:color w:val="4682B4"/>
          <w:sz w:val="15"/>
          <w:szCs w:val="15"/>
        </w:rPr>
        <w:t>обучающихся</w:t>
      </w:r>
      <w:r>
        <w:rPr>
          <w:rStyle w:val="WW8Num2z0"/>
          <w:rFonts w:ascii="Verdana" w:hAnsi="Verdana"/>
          <w:color w:val="000000"/>
          <w:sz w:val="15"/>
          <w:szCs w:val="15"/>
        </w:rPr>
        <w:t> </w:t>
      </w:r>
      <w:r>
        <w:rPr>
          <w:rFonts w:ascii="Verdana" w:hAnsi="Verdana"/>
          <w:color w:val="000000"/>
          <w:sz w:val="15"/>
          <w:szCs w:val="15"/>
        </w:rPr>
        <w:t>в интегральной модели образовательного процесса. Данная картина мира сохранила свою целостность за счет акцентирования внимания</w:t>
      </w:r>
      <w:r>
        <w:rPr>
          <w:rStyle w:val="WW8Num2z0"/>
          <w:rFonts w:ascii="Verdana" w:hAnsi="Verdana"/>
          <w:color w:val="000000"/>
          <w:sz w:val="15"/>
          <w:szCs w:val="15"/>
        </w:rPr>
        <w:t> </w:t>
      </w:r>
      <w:r>
        <w:rPr>
          <w:rStyle w:val="WW8Num3z0"/>
          <w:rFonts w:ascii="Verdana" w:hAnsi="Verdana"/>
          <w:color w:val="4682B4"/>
          <w:sz w:val="15"/>
          <w:szCs w:val="15"/>
        </w:rPr>
        <w:t>педагога</w:t>
      </w:r>
      <w:r>
        <w:rPr>
          <w:rStyle w:val="WW8Num2z0"/>
          <w:rFonts w:ascii="Verdana" w:hAnsi="Verdana"/>
          <w:color w:val="000000"/>
          <w:sz w:val="15"/>
          <w:szCs w:val="15"/>
        </w:rPr>
        <w:t> </w:t>
      </w:r>
      <w:r>
        <w:rPr>
          <w:rFonts w:ascii="Verdana" w:hAnsi="Verdana"/>
          <w:color w:val="000000"/>
          <w:sz w:val="15"/>
          <w:szCs w:val="15"/>
        </w:rPr>
        <w:t>на ценностях познания и соответствия мыслей словам, а слов -делам. Это приводит к тому, что ребенок</w:t>
      </w:r>
      <w:r>
        <w:rPr>
          <w:rStyle w:val="WW8Num2z0"/>
          <w:rFonts w:ascii="Verdana" w:hAnsi="Verdana"/>
          <w:color w:val="000000"/>
          <w:sz w:val="15"/>
          <w:szCs w:val="15"/>
        </w:rPr>
        <w:t> </w:t>
      </w:r>
      <w:r>
        <w:rPr>
          <w:rStyle w:val="WW8Num3z0"/>
          <w:rFonts w:ascii="Verdana" w:hAnsi="Verdana"/>
          <w:color w:val="4682B4"/>
          <w:sz w:val="15"/>
          <w:szCs w:val="15"/>
        </w:rPr>
        <w:t>овладевает</w:t>
      </w:r>
      <w:r>
        <w:rPr>
          <w:rStyle w:val="WW8Num2z0"/>
          <w:rFonts w:ascii="Verdana" w:hAnsi="Verdana"/>
          <w:color w:val="000000"/>
          <w:sz w:val="15"/>
          <w:szCs w:val="15"/>
        </w:rPr>
        <w:t> </w:t>
      </w:r>
      <w:r>
        <w:rPr>
          <w:rFonts w:ascii="Verdana" w:hAnsi="Verdana"/>
          <w:color w:val="000000"/>
          <w:sz w:val="15"/>
          <w:szCs w:val="15"/>
        </w:rPr>
        <w:t>способами сохранения целостности своего внутреннего мира в различных ситуациях и гармоничных отношений с окружающими объектами и субъектами мира.</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358</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Теория и практика дошкольного образования, как и в целом образования в России, претерпевает существенные изменения в контексте сложившейся</w:t>
      </w:r>
      <w:r>
        <w:rPr>
          <w:rStyle w:val="WW8Num2z0"/>
          <w:rFonts w:ascii="Verdana" w:hAnsi="Verdana"/>
          <w:color w:val="000000"/>
          <w:sz w:val="15"/>
          <w:szCs w:val="15"/>
        </w:rPr>
        <w:t> </w:t>
      </w:r>
      <w:r>
        <w:rPr>
          <w:rStyle w:val="WW8Num3z0"/>
          <w:rFonts w:ascii="Verdana" w:hAnsi="Verdana"/>
          <w:color w:val="4682B4"/>
          <w:sz w:val="15"/>
          <w:szCs w:val="15"/>
        </w:rPr>
        <w:t>культуросообразной</w:t>
      </w:r>
      <w:r>
        <w:rPr>
          <w:rStyle w:val="WW8Num2z0"/>
          <w:rFonts w:ascii="Verdana" w:hAnsi="Verdana"/>
          <w:color w:val="000000"/>
          <w:sz w:val="15"/>
          <w:szCs w:val="15"/>
        </w:rPr>
        <w:t> </w:t>
      </w:r>
      <w:r>
        <w:rPr>
          <w:rFonts w:ascii="Verdana" w:hAnsi="Verdana"/>
          <w:color w:val="000000"/>
          <w:sz w:val="15"/>
          <w:szCs w:val="15"/>
        </w:rPr>
        <w:t>модели образования. Учёные и практики осуществляют поиск эффективных путей развития личности ребёнка в условиях дошкольного образовательного учреждения. Анализ психолого-педагогических исследований позволил выявить основные тенденции в развитии</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педагогической мысли: раскрытие новых возможностей личности ребёнка в период дошкольного детства, поиск механизмов управления качеством дошкольного образования, разработка педагогических условий, обеспечивающих развитие интеллектуальных и художественных способностей дошкольников, создание новых моделей педагогического сопровождения процесса развития личности ребёнка. Наименее разработанными остаются вопросы, связанные с развитием мировидения дошкольников, в частности, становления специфичной для ребёнка этого возраста картины мира. Философы,</w:t>
      </w:r>
      <w:r>
        <w:rPr>
          <w:rStyle w:val="WW8Num2z0"/>
          <w:rFonts w:ascii="Verdana" w:hAnsi="Verdana"/>
          <w:color w:val="000000"/>
          <w:sz w:val="15"/>
          <w:szCs w:val="15"/>
        </w:rPr>
        <w:t> </w:t>
      </w:r>
      <w:r>
        <w:rPr>
          <w:rStyle w:val="WW8Num3z0"/>
          <w:rFonts w:ascii="Verdana" w:hAnsi="Verdana"/>
          <w:color w:val="4682B4"/>
          <w:sz w:val="15"/>
          <w:szCs w:val="15"/>
        </w:rPr>
        <w:t>педагоги</w:t>
      </w:r>
      <w:r>
        <w:rPr>
          <w:rStyle w:val="WW8Num2z0"/>
          <w:rFonts w:ascii="Verdana" w:hAnsi="Verdana"/>
          <w:color w:val="000000"/>
          <w:sz w:val="15"/>
          <w:szCs w:val="15"/>
        </w:rPr>
        <w:t> </w:t>
      </w:r>
      <w:r>
        <w:rPr>
          <w:rFonts w:ascii="Verdana" w:hAnsi="Verdana"/>
          <w:color w:val="000000"/>
          <w:sz w:val="15"/>
          <w:szCs w:val="15"/>
        </w:rPr>
        <w:t>и психологи сходятся во мнении, что картина мира в культурно-историческом контексте развивалась от мифопоэтической, философской к научной. Это позволило нам выдвинуть предположение о возможности построения педагогического процесса дошкольного образовательного учреждения и нахождения оптимального педагогического сопровождения, обеспечивающих развитие мировидения ребёнка в культурно-исторической логике развития общества и индивидуально-личностного развития личности.</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Рассмотрение понятия «</w:t>
      </w:r>
      <w:r>
        <w:rPr>
          <w:rStyle w:val="WW8Num3z0"/>
          <w:rFonts w:ascii="Verdana" w:hAnsi="Verdana"/>
          <w:color w:val="4682B4"/>
          <w:sz w:val="15"/>
          <w:szCs w:val="15"/>
        </w:rPr>
        <w:t>картина мира</w:t>
      </w:r>
      <w:r>
        <w:rPr>
          <w:rFonts w:ascii="Verdana" w:hAnsi="Verdana"/>
          <w:color w:val="000000"/>
          <w:sz w:val="15"/>
          <w:szCs w:val="15"/>
        </w:rPr>
        <w:t>» в культурно-историческом контексте позволило нам обнаружить последовательно сменяющие друг друга виды картины мира: мифопоэтическая, философская, научная. Мифопоэтическая картина мира характеризуется целостностью за счет субъект — объектных отношений, где даже природные объекты воспринимаются как одухотворенные, оживленные персоналии. Именно мифопоэтический образ содержал в себе характеристики национальной картины мира. Философия выступает тем фундаментом складывающегося мировоззрения ребёнка, который позволит сохранить как основную ценность Всеединство мифопоэтической картины мира. У своих истоков философия была целостно-синкретическим знанием о мире, бытии, космосе. Научная картина мира характеризуется своей предметностью. Предмет науки всегда конкретен, это определенная сфера действительности, которая исследуется специфическими средствами (математическими вычислениями, физическим или химическим экспериментом и т.п.). Закономерности, связи и зависимости являются объектом научного рассмотрения в отдельных сферах мира, что находит отражение в образовательных областях.</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результате экспериментальных данных нами было разработано и уточнено понятие «целостная картина мира ребёнка-дошкольника», особенностями которой выступают: господство эмоционально-чувственных представлений о мире над рационально-логическими, прозрачность границ между картиной мира и реальным миром,</w:t>
      </w:r>
      <w:r>
        <w:rPr>
          <w:rStyle w:val="WW8Num2z0"/>
          <w:rFonts w:ascii="Verdana" w:hAnsi="Verdana"/>
          <w:color w:val="000000"/>
          <w:sz w:val="15"/>
          <w:szCs w:val="15"/>
        </w:rPr>
        <w:t> </w:t>
      </w:r>
      <w:r>
        <w:rPr>
          <w:rStyle w:val="WW8Num3z0"/>
          <w:rFonts w:ascii="Verdana" w:hAnsi="Verdana"/>
          <w:color w:val="4682B4"/>
          <w:sz w:val="15"/>
          <w:szCs w:val="15"/>
        </w:rPr>
        <w:t>системообразующим</w:t>
      </w:r>
      <w:r>
        <w:rPr>
          <w:rStyle w:val="WW8Num2z0"/>
          <w:rFonts w:ascii="Verdana" w:hAnsi="Verdana"/>
          <w:color w:val="000000"/>
          <w:sz w:val="15"/>
          <w:szCs w:val="15"/>
        </w:rPr>
        <w:t> </w:t>
      </w:r>
      <w:r>
        <w:rPr>
          <w:rFonts w:ascii="Verdana" w:hAnsi="Verdana"/>
          <w:color w:val="000000"/>
          <w:sz w:val="15"/>
          <w:szCs w:val="15"/>
        </w:rPr>
        <w:t>началом детской картины мира выступает одухотворенность, способность элементов картины мира к спонтанному развитию. «Целостная картина мира</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предстает как интегрированный образ действительности, отражающий меру разумной упорядоченности и соподчинённости объектов, явлений реальности и системы культурных ценностей, соотнесённых уровню развития ребёнка в определённый период его жизни. Благодаря наличию целостной картины мира ребёнок приобретает возможность взаимодействовать с окружающим на основе диалога, культурных способов познания и преобразования реальности на основе ценностей культуры.</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основе анализа сложного, многогранного понятия «</w:t>
      </w:r>
      <w:r>
        <w:rPr>
          <w:rStyle w:val="WW8Num3z0"/>
          <w:rFonts w:ascii="Verdana" w:hAnsi="Verdana"/>
          <w:color w:val="4682B4"/>
          <w:sz w:val="15"/>
          <w:szCs w:val="15"/>
        </w:rPr>
        <w:t>целостное</w:t>
      </w:r>
      <w:r>
        <w:rPr>
          <w:rStyle w:val="WW8Num2z0"/>
          <w:rFonts w:ascii="Verdana" w:hAnsi="Verdana"/>
          <w:color w:val="000000"/>
          <w:sz w:val="15"/>
          <w:szCs w:val="15"/>
        </w:rPr>
        <w:t> </w:t>
      </w:r>
      <w:r>
        <w:rPr>
          <w:rFonts w:ascii="Verdana" w:hAnsi="Verdana"/>
          <w:color w:val="000000"/>
          <w:sz w:val="15"/>
          <w:szCs w:val="15"/>
        </w:rPr>
        <w:t>мировидение ребёнка-дошкольника» были разработаны критерии оценки развития этого</w:t>
      </w:r>
      <w:r>
        <w:rPr>
          <w:rStyle w:val="WW8Num2z0"/>
          <w:rFonts w:ascii="Verdana" w:hAnsi="Verdana"/>
          <w:color w:val="000000"/>
          <w:sz w:val="15"/>
          <w:szCs w:val="15"/>
        </w:rPr>
        <w:t> </w:t>
      </w:r>
      <w:r>
        <w:rPr>
          <w:rStyle w:val="WW8Num3z0"/>
          <w:rFonts w:ascii="Verdana" w:hAnsi="Verdana"/>
          <w:color w:val="4682B4"/>
          <w:sz w:val="15"/>
          <w:szCs w:val="15"/>
        </w:rPr>
        <w:t>интегративного</w:t>
      </w:r>
      <w:r>
        <w:rPr>
          <w:rStyle w:val="WW8Num2z0"/>
          <w:rFonts w:ascii="Verdana" w:hAnsi="Verdana"/>
          <w:color w:val="000000"/>
          <w:sz w:val="15"/>
          <w:szCs w:val="15"/>
        </w:rPr>
        <w:t> </w:t>
      </w:r>
      <w:r>
        <w:rPr>
          <w:rFonts w:ascii="Verdana" w:hAnsi="Verdana"/>
          <w:color w:val="000000"/>
          <w:sz w:val="15"/>
          <w:szCs w:val="15"/>
        </w:rPr>
        <w:t>качества личности: у детей среднего дошкольного возраста:</w:t>
      </w:r>
      <w:r>
        <w:rPr>
          <w:rStyle w:val="WW8Num2z0"/>
          <w:rFonts w:ascii="Verdana" w:hAnsi="Verdana"/>
          <w:color w:val="000000"/>
          <w:sz w:val="15"/>
          <w:szCs w:val="15"/>
        </w:rPr>
        <w:t> </w:t>
      </w:r>
      <w:r>
        <w:rPr>
          <w:rStyle w:val="WW8Num3z0"/>
          <w:rFonts w:ascii="Verdana" w:hAnsi="Verdana"/>
          <w:color w:val="4682B4"/>
          <w:sz w:val="15"/>
          <w:szCs w:val="15"/>
        </w:rPr>
        <w:t>познавательный</w:t>
      </w:r>
      <w:r>
        <w:rPr>
          <w:rStyle w:val="WW8Num2z0"/>
          <w:rFonts w:ascii="Verdana" w:hAnsi="Verdana"/>
          <w:color w:val="000000"/>
          <w:sz w:val="15"/>
          <w:szCs w:val="15"/>
        </w:rPr>
        <w:t> </w:t>
      </w:r>
      <w:r>
        <w:rPr>
          <w:rFonts w:ascii="Verdana" w:hAnsi="Verdana"/>
          <w:color w:val="000000"/>
          <w:sz w:val="15"/>
          <w:szCs w:val="15"/>
        </w:rPr>
        <w:t>интерес; понимание взаимосвязей мира; знания о способах познания: знает способы освоения основ сенсорной культуры через знаково - символическую систему. У детей старшего дошкольного возраста: интеллектуальные способности; организационные способности; качества ума;</w:t>
      </w:r>
      <w:r>
        <w:rPr>
          <w:rStyle w:val="WW8Num2z0"/>
          <w:rFonts w:ascii="Verdana" w:hAnsi="Verdana"/>
          <w:color w:val="000000"/>
          <w:sz w:val="15"/>
          <w:szCs w:val="15"/>
        </w:rPr>
        <w:t> </w:t>
      </w:r>
      <w:r>
        <w:rPr>
          <w:rStyle w:val="WW8Num3z0"/>
          <w:rFonts w:ascii="Verdana" w:hAnsi="Verdana"/>
          <w:color w:val="4682B4"/>
          <w:sz w:val="15"/>
          <w:szCs w:val="15"/>
        </w:rPr>
        <w:t>ценностное</w:t>
      </w:r>
      <w:r>
        <w:rPr>
          <w:rStyle w:val="WW8Num2z0"/>
          <w:rFonts w:ascii="Verdana" w:hAnsi="Verdana"/>
          <w:color w:val="000000"/>
          <w:sz w:val="15"/>
          <w:szCs w:val="15"/>
        </w:rPr>
        <w:t> </w:t>
      </w:r>
      <w:r>
        <w:rPr>
          <w:rFonts w:ascii="Verdana" w:hAnsi="Verdana"/>
          <w:color w:val="000000"/>
          <w:sz w:val="15"/>
          <w:szCs w:val="15"/>
        </w:rPr>
        <w:t>отношение к познанию. Эти показатели свидетельствуют о развитии умений и</w:t>
      </w:r>
      <w:r>
        <w:rPr>
          <w:rStyle w:val="WW8Num3z0"/>
          <w:rFonts w:ascii="Verdana" w:hAnsi="Verdana"/>
          <w:color w:val="4682B4"/>
          <w:sz w:val="15"/>
          <w:szCs w:val="15"/>
        </w:rPr>
        <w:t>навыков</w:t>
      </w:r>
      <w:r>
        <w:rPr>
          <w:rStyle w:val="WW8Num2z0"/>
          <w:rFonts w:ascii="Verdana" w:hAnsi="Verdana"/>
          <w:color w:val="000000"/>
          <w:sz w:val="15"/>
          <w:szCs w:val="15"/>
        </w:rPr>
        <w:t> </w:t>
      </w:r>
      <w:r>
        <w:rPr>
          <w:rFonts w:ascii="Verdana" w:hAnsi="Verdana"/>
          <w:color w:val="000000"/>
          <w:sz w:val="15"/>
          <w:szCs w:val="15"/>
        </w:rPr>
        <w:t>обнаружения взаимосвязей мироздания, а также эмоций, чувств, интересов, потребностей, представлений о ценностях взаимоотношений людей друг с другом, то есть компонентов гармоничного целостного представления о Мироздании.</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Эволюция картины мира ребёнка в период дошкольного детства разворачивалась следующим образом: на четвертом году жизни представления детей характеризовались слитностью характеристик реальных и образных объектов; наличием элементарных зависимостей внутри объектов и явлений действительности; яркой эмоциональной окрашенности - удивления, восторг; невостребованностью в</w:t>
      </w:r>
      <w:r>
        <w:rPr>
          <w:rStyle w:val="WW8Num2z0"/>
          <w:rFonts w:ascii="Verdana" w:hAnsi="Verdana"/>
          <w:color w:val="000000"/>
          <w:sz w:val="15"/>
          <w:szCs w:val="15"/>
        </w:rPr>
        <w:t> </w:t>
      </w:r>
      <w:r>
        <w:rPr>
          <w:rStyle w:val="WW8Num3z0"/>
          <w:rFonts w:ascii="Verdana" w:hAnsi="Verdana"/>
          <w:color w:val="4682B4"/>
          <w:sz w:val="15"/>
          <w:szCs w:val="15"/>
        </w:rPr>
        <w:t>самостоятельной</w:t>
      </w:r>
      <w:r>
        <w:rPr>
          <w:rStyle w:val="WW8Num2z0"/>
          <w:rFonts w:ascii="Verdana" w:hAnsi="Verdana"/>
          <w:color w:val="000000"/>
          <w:sz w:val="15"/>
          <w:szCs w:val="15"/>
        </w:rPr>
        <w:t> </w:t>
      </w:r>
      <w:r>
        <w:rPr>
          <w:rFonts w:ascii="Verdana" w:hAnsi="Verdana"/>
          <w:color w:val="000000"/>
          <w:sz w:val="15"/>
          <w:szCs w:val="15"/>
        </w:rPr>
        <w:t>деятельности. На пятом году жизни представления детей характеризовались различением и соотнесенностью реального и образного, воображаемого; четкостью и ясностью знаковости и реальности; эмоциональной дифференцированностью по отношению к позитивным и негативным явлениям; фрагментарно-ситуативной востребованностью в продуктивных видах деятельности. У детей шестого года жизни представления о мире характеризуются</w:t>
      </w:r>
      <w:r>
        <w:rPr>
          <w:rStyle w:val="WW8Num2z0"/>
          <w:rFonts w:ascii="Verdana" w:hAnsi="Verdana"/>
          <w:color w:val="000000"/>
          <w:sz w:val="15"/>
          <w:szCs w:val="15"/>
        </w:rPr>
        <w:t> </w:t>
      </w:r>
      <w:r>
        <w:rPr>
          <w:rStyle w:val="WW8Num3z0"/>
          <w:rFonts w:ascii="Verdana" w:hAnsi="Verdana"/>
          <w:color w:val="4682B4"/>
          <w:sz w:val="15"/>
          <w:szCs w:val="15"/>
        </w:rPr>
        <w:t>интегративностью</w:t>
      </w:r>
      <w:r>
        <w:rPr>
          <w:rStyle w:val="WW8Num2z0"/>
          <w:rFonts w:ascii="Verdana" w:hAnsi="Verdana"/>
          <w:color w:val="000000"/>
          <w:sz w:val="15"/>
          <w:szCs w:val="15"/>
        </w:rPr>
        <w:t> </w:t>
      </w:r>
      <w:r>
        <w:rPr>
          <w:rFonts w:ascii="Verdana" w:hAnsi="Verdana"/>
          <w:color w:val="000000"/>
          <w:sz w:val="15"/>
          <w:szCs w:val="15"/>
        </w:rPr>
        <w:t xml:space="preserve">реального и образного; достаточно </w:t>
      </w:r>
      <w:r>
        <w:rPr>
          <w:rFonts w:ascii="Verdana" w:hAnsi="Verdana"/>
          <w:color w:val="000000"/>
          <w:sz w:val="15"/>
          <w:szCs w:val="15"/>
        </w:rPr>
        <w:lastRenderedPageBreak/>
        <w:t>высокой степенью упорядоченности и соподчинённости объектов, явлений действительности и системы культурных ценностей;</w:t>
      </w:r>
      <w:r>
        <w:rPr>
          <w:rStyle w:val="WW8Num2z0"/>
          <w:rFonts w:ascii="Verdana" w:hAnsi="Verdana"/>
          <w:color w:val="000000"/>
          <w:sz w:val="15"/>
          <w:szCs w:val="15"/>
        </w:rPr>
        <w:t> </w:t>
      </w:r>
      <w:r>
        <w:rPr>
          <w:rStyle w:val="WW8Num3z0"/>
          <w:rFonts w:ascii="Verdana" w:hAnsi="Verdana"/>
          <w:color w:val="4682B4"/>
          <w:sz w:val="15"/>
          <w:szCs w:val="15"/>
        </w:rPr>
        <w:t>осознанностью</w:t>
      </w:r>
      <w:r>
        <w:rPr>
          <w:rStyle w:val="WW8Num2z0"/>
          <w:rFonts w:ascii="Verdana" w:hAnsi="Verdana"/>
          <w:color w:val="000000"/>
          <w:sz w:val="15"/>
          <w:szCs w:val="15"/>
        </w:rPr>
        <w:t> </w:t>
      </w:r>
      <w:r>
        <w:rPr>
          <w:rFonts w:ascii="Verdana" w:hAnsi="Verdana"/>
          <w:color w:val="000000"/>
          <w:sz w:val="15"/>
          <w:szCs w:val="15"/>
        </w:rPr>
        <w:t>взаимосвязей мира; востребованностью в</w:t>
      </w:r>
      <w:r>
        <w:rPr>
          <w:rStyle w:val="WW8Num2z0"/>
          <w:rFonts w:ascii="Verdana" w:hAnsi="Verdana"/>
          <w:color w:val="000000"/>
          <w:sz w:val="15"/>
          <w:szCs w:val="15"/>
        </w:rPr>
        <w:t> </w:t>
      </w:r>
      <w:r>
        <w:rPr>
          <w:rStyle w:val="WW8Num3z0"/>
          <w:rFonts w:ascii="Verdana" w:hAnsi="Verdana"/>
          <w:color w:val="4682B4"/>
          <w:sz w:val="15"/>
          <w:szCs w:val="15"/>
        </w:rPr>
        <w:t>самостоятельных</w:t>
      </w:r>
      <w:r>
        <w:rPr>
          <w:rStyle w:val="WW8Num2z0"/>
          <w:rFonts w:ascii="Verdana" w:hAnsi="Verdana"/>
          <w:color w:val="000000"/>
          <w:sz w:val="15"/>
          <w:szCs w:val="15"/>
        </w:rPr>
        <w:t> </w:t>
      </w:r>
      <w:r>
        <w:rPr>
          <w:rFonts w:ascii="Verdana" w:hAnsi="Verdana"/>
          <w:color w:val="000000"/>
          <w:sz w:val="15"/>
          <w:szCs w:val="15"/>
        </w:rPr>
        <w:t>продуктивных видах деятельности.</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w:t>
      </w:r>
      <w:r>
        <w:rPr>
          <w:rStyle w:val="WW8Num2z0"/>
          <w:rFonts w:ascii="Verdana" w:hAnsi="Verdana"/>
          <w:color w:val="000000"/>
          <w:sz w:val="15"/>
          <w:szCs w:val="15"/>
        </w:rPr>
        <w:t> </w:t>
      </w:r>
      <w:r>
        <w:rPr>
          <w:rStyle w:val="WW8Num3z0"/>
          <w:rFonts w:ascii="Verdana" w:hAnsi="Verdana"/>
          <w:color w:val="4682B4"/>
          <w:sz w:val="15"/>
          <w:szCs w:val="15"/>
        </w:rPr>
        <w:t>младшем</w:t>
      </w:r>
      <w:r>
        <w:rPr>
          <w:rStyle w:val="WW8Num2z0"/>
          <w:rFonts w:ascii="Verdana" w:hAnsi="Verdana"/>
          <w:color w:val="000000"/>
          <w:sz w:val="15"/>
          <w:szCs w:val="15"/>
        </w:rPr>
        <w:t> </w:t>
      </w:r>
      <w:r>
        <w:rPr>
          <w:rFonts w:ascii="Verdana" w:hAnsi="Verdana"/>
          <w:color w:val="000000"/>
          <w:sz w:val="15"/>
          <w:szCs w:val="15"/>
        </w:rPr>
        <w:t>дошкольном возрасте (4 год жизни) дети недостаточно чётко дифференцировали реальные характеристики картины мира и художественный вымысел. К окончанию дошкольного детства дети 6-7- года жизни могли самостоятельно вычленять в сказочных персонажах их реальные и волшебные действия, воображаемые события и реальные ситуации жизни. Это является показателем гибкости их</w:t>
      </w:r>
      <w:r>
        <w:rPr>
          <w:rStyle w:val="WW8Num2z0"/>
          <w:rFonts w:ascii="Verdana" w:hAnsi="Verdana"/>
          <w:color w:val="000000"/>
          <w:sz w:val="15"/>
          <w:szCs w:val="15"/>
        </w:rPr>
        <w:t> </w:t>
      </w:r>
      <w:r>
        <w:rPr>
          <w:rStyle w:val="WW8Num3z0"/>
          <w:rFonts w:ascii="Verdana" w:hAnsi="Verdana"/>
          <w:color w:val="4682B4"/>
          <w:sz w:val="15"/>
          <w:szCs w:val="15"/>
        </w:rPr>
        <w:t>мыслительных</w:t>
      </w:r>
      <w:r>
        <w:rPr>
          <w:rStyle w:val="WW8Num2z0"/>
          <w:rFonts w:ascii="Verdana" w:hAnsi="Verdana"/>
          <w:color w:val="000000"/>
          <w:sz w:val="15"/>
          <w:szCs w:val="15"/>
        </w:rPr>
        <w:t> </w:t>
      </w:r>
      <w:r>
        <w:rPr>
          <w:rFonts w:ascii="Verdana" w:hAnsi="Verdana"/>
          <w:color w:val="000000"/>
          <w:sz w:val="15"/>
          <w:szCs w:val="15"/>
        </w:rPr>
        <w:t>процессов и зарождением художественного и</w:t>
      </w:r>
      <w:r>
        <w:rPr>
          <w:rStyle w:val="WW8Num2z0"/>
          <w:rFonts w:ascii="Verdana" w:hAnsi="Verdana"/>
          <w:color w:val="000000"/>
          <w:sz w:val="15"/>
          <w:szCs w:val="15"/>
        </w:rPr>
        <w:t> </w:t>
      </w:r>
      <w:r>
        <w:rPr>
          <w:rStyle w:val="WW8Num3z0"/>
          <w:rFonts w:ascii="Verdana" w:hAnsi="Verdana"/>
          <w:color w:val="4682B4"/>
          <w:sz w:val="15"/>
          <w:szCs w:val="15"/>
        </w:rPr>
        <w:t>познавательного</w:t>
      </w:r>
      <w:r>
        <w:rPr>
          <w:rStyle w:val="WW8Num2z0"/>
          <w:rFonts w:ascii="Verdana" w:hAnsi="Verdana"/>
          <w:color w:val="000000"/>
          <w:sz w:val="15"/>
          <w:szCs w:val="15"/>
        </w:rPr>
        <w:t> </w:t>
      </w:r>
      <w:r>
        <w:rPr>
          <w:rFonts w:ascii="Verdana" w:hAnsi="Verdana"/>
          <w:color w:val="000000"/>
          <w:sz w:val="15"/>
          <w:szCs w:val="15"/>
        </w:rPr>
        <w:t>творчества.</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Как показал эксперимент, высокий уровень развития мировидения ребёнка достигается благодаря созданию в образовательном процессе дошкольного учреждения педагогического сопровождения, отвечающего требованиям качества и эффективности. Качество педагогического сопровождения достигается определёнными требованиями, предъявляемыми к каждому из составляющих педагогического процесса. В результате проведённого эксперимента было подтверждено, что эффективность его определяется уровнем развития мировидения ребёнка того или иного возраста.</w:t>
      </w:r>
      <w:r>
        <w:rPr>
          <w:rStyle w:val="WW8Num2z0"/>
          <w:rFonts w:ascii="Verdana" w:hAnsi="Verdana"/>
          <w:color w:val="000000"/>
          <w:sz w:val="15"/>
          <w:szCs w:val="15"/>
        </w:rPr>
        <w:t> </w:t>
      </w:r>
      <w:r>
        <w:rPr>
          <w:rStyle w:val="WW8Num3z0"/>
          <w:rFonts w:ascii="Verdana" w:hAnsi="Verdana"/>
          <w:color w:val="4682B4"/>
          <w:sz w:val="15"/>
          <w:szCs w:val="15"/>
        </w:rPr>
        <w:t>Успешность</w:t>
      </w:r>
      <w:r>
        <w:rPr>
          <w:rStyle w:val="WW8Num2z0"/>
          <w:rFonts w:ascii="Verdana" w:hAnsi="Verdana"/>
          <w:color w:val="000000"/>
          <w:sz w:val="15"/>
          <w:szCs w:val="15"/>
        </w:rPr>
        <w:t> </w:t>
      </w:r>
      <w:r>
        <w:rPr>
          <w:rFonts w:ascii="Verdana" w:hAnsi="Verdana"/>
          <w:color w:val="000000"/>
          <w:sz w:val="15"/>
          <w:szCs w:val="15"/>
        </w:rPr>
        <w:t>реализации педагогического сопровождения эволюции мировидения ребёнка зависит от требований, предъявляемых к его компонентам: системы целей, ориентированных на конкретный возраст и уровень развития ребёнка; принципов единства онто- и филогенеза и интеграции, обеспечивающими взаимодействие мифологии, философии и науки как основы построения содержания дошкольного образования</w:t>
      </w:r>
      <w:r>
        <w:rPr>
          <w:rStyle w:val="WW8Num2z0"/>
          <w:rFonts w:ascii="Verdana" w:hAnsi="Verdana"/>
          <w:color w:val="000000"/>
          <w:sz w:val="15"/>
          <w:szCs w:val="15"/>
        </w:rPr>
        <w:t> </w:t>
      </w:r>
      <w:r>
        <w:rPr>
          <w:rStyle w:val="WW8Num3z0"/>
          <w:rFonts w:ascii="Verdana" w:hAnsi="Verdana"/>
          <w:color w:val="4682B4"/>
          <w:sz w:val="15"/>
          <w:szCs w:val="15"/>
        </w:rPr>
        <w:t>культурологического</w:t>
      </w:r>
      <w:r>
        <w:rPr>
          <w:rStyle w:val="WW8Num2z0"/>
          <w:rFonts w:ascii="Verdana" w:hAnsi="Verdana"/>
          <w:color w:val="000000"/>
          <w:sz w:val="15"/>
          <w:szCs w:val="15"/>
        </w:rPr>
        <w:t> </w:t>
      </w:r>
      <w:r>
        <w:rPr>
          <w:rFonts w:ascii="Verdana" w:hAnsi="Verdana"/>
          <w:color w:val="000000"/>
          <w:sz w:val="15"/>
          <w:szCs w:val="15"/>
        </w:rPr>
        <w:t>типа; содержания образования, раскрывающего натурфилософскую и универсально-символическую картины мира, объединённые знаками, символами и ценностями культуры; развивающих технологий, построенных на принципе интеграции</w:t>
      </w:r>
      <w:r>
        <w:rPr>
          <w:rStyle w:val="WW8Num2z0"/>
          <w:rFonts w:ascii="Verdana" w:hAnsi="Verdana"/>
          <w:color w:val="000000"/>
          <w:sz w:val="15"/>
          <w:szCs w:val="15"/>
        </w:rPr>
        <w:t> </w:t>
      </w:r>
      <w:r>
        <w:rPr>
          <w:rStyle w:val="WW8Num3z0"/>
          <w:rFonts w:ascii="Verdana" w:hAnsi="Verdana"/>
          <w:color w:val="4682B4"/>
          <w:sz w:val="15"/>
          <w:szCs w:val="15"/>
        </w:rPr>
        <w:t>двигательного</w:t>
      </w:r>
      <w:r>
        <w:rPr>
          <w:rFonts w:ascii="Verdana" w:hAnsi="Verdana"/>
          <w:color w:val="000000"/>
          <w:sz w:val="15"/>
          <w:szCs w:val="15"/>
        </w:rPr>
        <w:t>, игрового и речевого образов; пространственно-предметной среды, составляющими которой являются</w:t>
      </w:r>
      <w:r>
        <w:rPr>
          <w:rStyle w:val="WW8Num2z0"/>
          <w:rFonts w:ascii="Verdana" w:hAnsi="Verdana"/>
          <w:color w:val="000000"/>
          <w:sz w:val="15"/>
          <w:szCs w:val="15"/>
        </w:rPr>
        <w:t> </w:t>
      </w:r>
      <w:r>
        <w:rPr>
          <w:rStyle w:val="WW8Num3z0"/>
          <w:rFonts w:ascii="Verdana" w:hAnsi="Verdana"/>
          <w:color w:val="4682B4"/>
          <w:sz w:val="15"/>
          <w:szCs w:val="15"/>
        </w:rPr>
        <w:t>естественнонаучные</w:t>
      </w:r>
      <w:r>
        <w:rPr>
          <w:rStyle w:val="WW8Num2z0"/>
          <w:rFonts w:ascii="Verdana" w:hAnsi="Verdana"/>
          <w:color w:val="000000"/>
          <w:sz w:val="15"/>
          <w:szCs w:val="15"/>
        </w:rPr>
        <w:t> </w:t>
      </w:r>
      <w:r>
        <w:rPr>
          <w:rFonts w:ascii="Verdana" w:hAnsi="Verdana"/>
          <w:color w:val="000000"/>
          <w:sz w:val="15"/>
          <w:szCs w:val="15"/>
        </w:rPr>
        <w:t>и культуросообразные компоненты; культурно-исторической логики познания мира: мифопоэтическое понимание его как живого, чувствующего, равного партнера по</w:t>
      </w:r>
      <w:r>
        <w:rPr>
          <w:rStyle w:val="WW8Num2z0"/>
          <w:rFonts w:ascii="Verdana" w:hAnsi="Verdana"/>
          <w:color w:val="000000"/>
          <w:sz w:val="15"/>
          <w:szCs w:val="15"/>
        </w:rPr>
        <w:t> </w:t>
      </w:r>
      <w:r>
        <w:rPr>
          <w:rStyle w:val="WW8Num3z0"/>
          <w:rFonts w:ascii="Verdana" w:hAnsi="Verdana"/>
          <w:color w:val="4682B4"/>
          <w:sz w:val="15"/>
          <w:szCs w:val="15"/>
        </w:rPr>
        <w:t>общению</w:t>
      </w:r>
      <w:r>
        <w:rPr>
          <w:rFonts w:ascii="Verdana" w:hAnsi="Verdana"/>
          <w:color w:val="000000"/>
          <w:sz w:val="15"/>
          <w:szCs w:val="15"/>
        </w:rPr>
        <w:t>; философское осмысление явлений мира; научное, рациональное, доказуемое представление о реальной действительности. Созданная целостная модель педагогического сопровождения мировидения у детей дошкольного возраста проверена в опытно-экспериментальной работе и показала свою эффективность.</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Основным средством развития целостной картины мира дошкольника является содержание образования как «</w:t>
      </w:r>
      <w:r>
        <w:rPr>
          <w:rStyle w:val="WW8Num3z0"/>
          <w:rFonts w:ascii="Verdana" w:hAnsi="Verdana"/>
          <w:color w:val="4682B4"/>
          <w:sz w:val="15"/>
          <w:szCs w:val="15"/>
        </w:rPr>
        <w:t>картина мира</w:t>
      </w:r>
      <w:r>
        <w:rPr>
          <w:rFonts w:ascii="Verdana" w:hAnsi="Verdana"/>
          <w:color w:val="000000"/>
          <w:sz w:val="15"/>
          <w:szCs w:val="15"/>
        </w:rPr>
        <w:t>», отражающая зримый портрет мироздания, многомерность мира, образно-понятийную модель Вселенной, в которой обозначены её пространственно-временные границы и место в ней человека. Исследование подтвердило, что становление основ целостного мировидения у детей обеспечивается системой отбора содержания их интеллектуально-познавательной деятельности. Нами разработана программа «Мировиде-ние», ориентированная на становление целостного мировидения, включающая подпрограммы «</w:t>
      </w:r>
      <w:r>
        <w:rPr>
          <w:rStyle w:val="WW8Num3z0"/>
          <w:rFonts w:ascii="Verdana" w:hAnsi="Verdana"/>
          <w:color w:val="4682B4"/>
          <w:sz w:val="15"/>
          <w:szCs w:val="15"/>
        </w:rPr>
        <w:t>Стихии мира</w:t>
      </w:r>
      <w:r>
        <w:rPr>
          <w:rFonts w:ascii="Verdana" w:hAnsi="Verdana"/>
          <w:color w:val="000000"/>
          <w:sz w:val="15"/>
          <w:szCs w:val="15"/>
        </w:rPr>
        <w:t>» (для детей 4-5 года жизни) и «</w:t>
      </w:r>
      <w:r>
        <w:rPr>
          <w:rStyle w:val="WW8Num3z0"/>
          <w:rFonts w:ascii="Verdana" w:hAnsi="Verdana"/>
          <w:color w:val="4682B4"/>
          <w:sz w:val="15"/>
          <w:szCs w:val="15"/>
        </w:rPr>
        <w:t>Азы грамоты</w:t>
      </w:r>
      <w:r>
        <w:rPr>
          <w:rFonts w:ascii="Verdana" w:hAnsi="Verdana"/>
          <w:color w:val="000000"/>
          <w:sz w:val="15"/>
          <w:szCs w:val="15"/>
        </w:rPr>
        <w:t>» (для детей 6-7 года жизни). Развивающий эффект её содержания был обеспечен благодаря учёту принципов единства фило- и онтогенеза; интеграции мифологии, философии и науки; целостности и дифференцированности относительно возрастной периодизации;</w:t>
      </w:r>
      <w:r>
        <w:rPr>
          <w:rStyle w:val="WW8Num2z0"/>
          <w:rFonts w:ascii="Verdana" w:hAnsi="Verdana"/>
          <w:color w:val="000000"/>
          <w:sz w:val="15"/>
          <w:szCs w:val="15"/>
        </w:rPr>
        <w:t> </w:t>
      </w:r>
      <w:r>
        <w:rPr>
          <w:rStyle w:val="WW8Num3z0"/>
          <w:rFonts w:ascii="Verdana" w:hAnsi="Verdana"/>
          <w:color w:val="4682B4"/>
          <w:sz w:val="15"/>
          <w:szCs w:val="15"/>
        </w:rPr>
        <w:t>культуросообразности</w:t>
      </w:r>
      <w:r>
        <w:rPr>
          <w:rStyle w:val="WW8Num2z0"/>
          <w:rFonts w:ascii="Verdana" w:hAnsi="Verdana"/>
          <w:color w:val="000000"/>
          <w:sz w:val="15"/>
          <w:szCs w:val="15"/>
        </w:rPr>
        <w:t> </w:t>
      </w:r>
      <w:r>
        <w:rPr>
          <w:rFonts w:ascii="Verdana" w:hAnsi="Verdana"/>
          <w:color w:val="000000"/>
          <w:sz w:val="15"/>
          <w:szCs w:val="15"/>
        </w:rPr>
        <w:t>знаний и способов познания знаков и символов. Качество содержания образования, представленного в программе, обеспечивалось интеграцией знаков, символов, ценностей, отражённых в мифопоэтической, философской и научной картинах мира; культуросообраз-ными способами познания различных свойств мира; способами проявления эмоционально-ценностного отношения к миру и творческой преобразующей деятельности.</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нашем исследовании педагогические технологии рассматривались как два взаимосвязанных компонента: диагностический и развивающий. Развивающие технологии представлены интеграцией двигательного,</w:t>
      </w:r>
      <w:r>
        <w:rPr>
          <w:rStyle w:val="WW8Num2z0"/>
          <w:rFonts w:ascii="Verdana" w:hAnsi="Verdana"/>
          <w:color w:val="000000"/>
          <w:sz w:val="15"/>
          <w:szCs w:val="15"/>
        </w:rPr>
        <w:t> </w:t>
      </w:r>
      <w:r>
        <w:rPr>
          <w:rStyle w:val="WW8Num3z0"/>
          <w:rFonts w:ascii="Verdana" w:hAnsi="Verdana"/>
          <w:color w:val="4682B4"/>
          <w:sz w:val="15"/>
          <w:szCs w:val="15"/>
        </w:rPr>
        <w:t>игрового</w:t>
      </w:r>
      <w:r>
        <w:rPr>
          <w:rStyle w:val="WW8Num2z0"/>
          <w:rFonts w:ascii="Verdana" w:hAnsi="Verdana"/>
          <w:color w:val="000000"/>
          <w:sz w:val="15"/>
          <w:szCs w:val="15"/>
        </w:rPr>
        <w:t> </w:t>
      </w:r>
      <w:r>
        <w:rPr>
          <w:rFonts w:ascii="Verdana" w:hAnsi="Verdana"/>
          <w:color w:val="000000"/>
          <w:sz w:val="15"/>
          <w:szCs w:val="15"/>
        </w:rPr>
        <w:t>и речевого способов познания образов мира, методами</w:t>
      </w:r>
      <w:r>
        <w:rPr>
          <w:rStyle w:val="WW8Num2z0"/>
          <w:rFonts w:ascii="Verdana" w:hAnsi="Verdana"/>
          <w:color w:val="000000"/>
          <w:sz w:val="15"/>
          <w:szCs w:val="15"/>
        </w:rPr>
        <w:t> </w:t>
      </w:r>
      <w:r>
        <w:rPr>
          <w:rStyle w:val="WW8Num3z0"/>
          <w:rFonts w:ascii="Verdana" w:hAnsi="Verdana"/>
          <w:color w:val="4682B4"/>
          <w:sz w:val="15"/>
          <w:szCs w:val="15"/>
        </w:rPr>
        <w:t>экспериментирования</w:t>
      </w:r>
      <w:r>
        <w:rPr>
          <w:rFonts w:ascii="Verdana" w:hAnsi="Verdana"/>
          <w:color w:val="000000"/>
          <w:sz w:val="15"/>
          <w:szCs w:val="15"/>
        </w:rPr>
        <w:t>, игры, моделирования, путешествия, создания книги Мира и др.; средствами познания - праздники, обряды, сказки,</w:t>
      </w:r>
      <w:r>
        <w:rPr>
          <w:rStyle w:val="WW8Num2z0"/>
          <w:rFonts w:ascii="Verdana" w:hAnsi="Verdana"/>
          <w:color w:val="000000"/>
          <w:sz w:val="15"/>
          <w:szCs w:val="15"/>
        </w:rPr>
        <w:t> </w:t>
      </w:r>
      <w:r>
        <w:rPr>
          <w:rStyle w:val="WW8Num3z0"/>
          <w:rFonts w:ascii="Verdana" w:hAnsi="Verdana"/>
          <w:color w:val="4682B4"/>
          <w:sz w:val="15"/>
          <w:szCs w:val="15"/>
        </w:rPr>
        <w:t>игры</w:t>
      </w:r>
      <w:r>
        <w:rPr>
          <w:rFonts w:ascii="Verdana" w:hAnsi="Verdana"/>
          <w:color w:val="000000"/>
          <w:sz w:val="15"/>
          <w:szCs w:val="15"/>
        </w:rPr>
        <w:t>, включенными в специально-организованные, совместные и индивидуальные виды деятельности. Развивающие технологии использовались соответственно возрасту детей, целевым установкам и</w:t>
      </w:r>
      <w:r>
        <w:rPr>
          <w:rStyle w:val="WW8Num3z0"/>
          <w:rFonts w:ascii="Verdana" w:hAnsi="Verdana"/>
          <w:color w:val="4682B4"/>
          <w:sz w:val="15"/>
          <w:szCs w:val="15"/>
        </w:rPr>
        <w:t>содержательному</w:t>
      </w:r>
      <w:r>
        <w:rPr>
          <w:rStyle w:val="WW8Num2z0"/>
          <w:rFonts w:ascii="Verdana" w:hAnsi="Verdana"/>
          <w:color w:val="000000"/>
          <w:sz w:val="15"/>
          <w:szCs w:val="15"/>
        </w:rPr>
        <w:t> </w:t>
      </w:r>
      <w:r>
        <w:rPr>
          <w:rFonts w:ascii="Verdana" w:hAnsi="Verdana"/>
          <w:color w:val="000000"/>
          <w:sz w:val="15"/>
          <w:szCs w:val="15"/>
        </w:rPr>
        <w:t>контексту образовательной программы. Игровые технологии были представлены в виде</w:t>
      </w:r>
      <w:r>
        <w:rPr>
          <w:rStyle w:val="WW8Num2z0"/>
          <w:rFonts w:ascii="Verdana" w:hAnsi="Verdana"/>
          <w:color w:val="000000"/>
          <w:sz w:val="15"/>
          <w:szCs w:val="15"/>
        </w:rPr>
        <w:t> </w:t>
      </w:r>
      <w:r>
        <w:rPr>
          <w:rStyle w:val="WW8Num3z0"/>
          <w:rFonts w:ascii="Verdana" w:hAnsi="Verdana"/>
          <w:color w:val="4682B4"/>
          <w:sz w:val="15"/>
          <w:szCs w:val="15"/>
        </w:rPr>
        <w:t>упражнений</w:t>
      </w:r>
      <w:r>
        <w:rPr>
          <w:rStyle w:val="WW8Num2z0"/>
          <w:rFonts w:ascii="Verdana" w:hAnsi="Verdana"/>
          <w:color w:val="000000"/>
          <w:sz w:val="15"/>
          <w:szCs w:val="15"/>
        </w:rPr>
        <w:t> </w:t>
      </w:r>
      <w:r>
        <w:rPr>
          <w:rFonts w:ascii="Verdana" w:hAnsi="Verdana"/>
          <w:color w:val="000000"/>
          <w:sz w:val="15"/>
          <w:szCs w:val="15"/>
        </w:rPr>
        <w:t>образного отражения через движения персонажей сказок, ценностей, смыслов, знаков и т.п. Данные технологии усложнялись от возраста к возрасту по объему упражнений и по сложности образа. Наибольший эффект игровые технологии обеспечивали в развитии такой характеристики представлений детей о мире как эмоционально-ценностном образе.</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Специфику представляют</w:t>
      </w:r>
      <w:r>
        <w:rPr>
          <w:rStyle w:val="WW8Num2z0"/>
          <w:rFonts w:ascii="Verdana" w:hAnsi="Verdana"/>
          <w:color w:val="000000"/>
          <w:sz w:val="15"/>
          <w:szCs w:val="15"/>
        </w:rPr>
        <w:t> </w:t>
      </w:r>
      <w:r>
        <w:rPr>
          <w:rStyle w:val="WW8Num3z0"/>
          <w:rFonts w:ascii="Verdana" w:hAnsi="Verdana"/>
          <w:color w:val="4682B4"/>
          <w:sz w:val="15"/>
          <w:szCs w:val="15"/>
        </w:rPr>
        <w:t>речевые</w:t>
      </w:r>
      <w:r>
        <w:rPr>
          <w:rStyle w:val="WW8Num2z0"/>
          <w:rFonts w:ascii="Verdana" w:hAnsi="Verdana"/>
          <w:color w:val="000000"/>
          <w:sz w:val="15"/>
          <w:szCs w:val="15"/>
        </w:rPr>
        <w:t> </w:t>
      </w:r>
      <w:r>
        <w:rPr>
          <w:rFonts w:ascii="Verdana" w:hAnsi="Verdana"/>
          <w:color w:val="000000"/>
          <w:sz w:val="15"/>
          <w:szCs w:val="15"/>
        </w:rPr>
        <w:t>способы познания мира детьми дошкольного возраста. В младшем возрасте процесс познания осуществлялся с помощью пиктограмм, отражающих целостное, образное представление об объектах и явлениях мира. Идеографическое письмо позволяло освоить логику построения предложения, фразы, текста. В старшем дошкольном возрасте использовалось фонемографическое письмо, открывающее не только реальный образ буквы, но и виртуальный, символический её мир. Развивающий эффект</w:t>
      </w:r>
      <w:r>
        <w:rPr>
          <w:rStyle w:val="WW8Num2z0"/>
          <w:rFonts w:ascii="Verdana" w:hAnsi="Verdana"/>
          <w:color w:val="000000"/>
          <w:sz w:val="15"/>
          <w:szCs w:val="15"/>
        </w:rPr>
        <w:t> </w:t>
      </w:r>
      <w:r>
        <w:rPr>
          <w:rStyle w:val="WW8Num3z0"/>
          <w:rFonts w:ascii="Verdana" w:hAnsi="Verdana"/>
          <w:color w:val="4682B4"/>
          <w:sz w:val="15"/>
          <w:szCs w:val="15"/>
        </w:rPr>
        <w:t>речевых</w:t>
      </w:r>
      <w:r>
        <w:rPr>
          <w:rStyle w:val="WW8Num2z0"/>
          <w:rFonts w:ascii="Verdana" w:hAnsi="Verdana"/>
          <w:color w:val="000000"/>
          <w:sz w:val="15"/>
          <w:szCs w:val="15"/>
        </w:rPr>
        <w:t> </w:t>
      </w:r>
      <w:r>
        <w:rPr>
          <w:rFonts w:ascii="Verdana" w:hAnsi="Verdana"/>
          <w:color w:val="000000"/>
          <w:sz w:val="15"/>
          <w:szCs w:val="15"/>
        </w:rPr>
        <w:t>способов познания заключается в обеспечении системных и</w:t>
      </w:r>
      <w:r>
        <w:rPr>
          <w:rStyle w:val="WW8Num2z0"/>
          <w:rFonts w:ascii="Verdana" w:hAnsi="Verdana"/>
          <w:color w:val="000000"/>
          <w:sz w:val="15"/>
          <w:szCs w:val="15"/>
        </w:rPr>
        <w:t> </w:t>
      </w:r>
      <w:r>
        <w:rPr>
          <w:rStyle w:val="WW8Num3z0"/>
          <w:rFonts w:ascii="Verdana" w:hAnsi="Verdana"/>
          <w:color w:val="4682B4"/>
          <w:sz w:val="15"/>
          <w:szCs w:val="15"/>
        </w:rPr>
        <w:t>целостных</w:t>
      </w:r>
      <w:r>
        <w:rPr>
          <w:rFonts w:ascii="Verdana" w:hAnsi="Verdana"/>
          <w:color w:val="000000"/>
          <w:sz w:val="15"/>
          <w:szCs w:val="15"/>
        </w:rPr>
        <w:t>представлений о мире.</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Интерпретация какого-либо культурного текста рассматривалась как метод выявления, реконструирования значений, символов сказочных образов, смыслового содержания их действий и поступков. Интерпретация выступает способом познания, позволяющим понять скрытые от непосредственного наблюдения причины действий, поступков людей в реальных ситуациях, впервые осознанные им в процессе познания культурных смыслов сказочного текста. Данный способ познания обусловливал востребованность представлений о мире в самостоятельных видах художественной деятельности и активизировал развитие творческого</w:t>
      </w:r>
      <w:r>
        <w:rPr>
          <w:rStyle w:val="WW8Num2z0"/>
          <w:rFonts w:ascii="Verdana" w:hAnsi="Verdana"/>
          <w:color w:val="000000"/>
          <w:sz w:val="15"/>
          <w:szCs w:val="15"/>
        </w:rPr>
        <w:t> </w:t>
      </w:r>
      <w:r>
        <w:rPr>
          <w:rStyle w:val="WW8Num3z0"/>
          <w:rFonts w:ascii="Verdana" w:hAnsi="Verdana"/>
          <w:color w:val="4682B4"/>
          <w:sz w:val="15"/>
          <w:szCs w:val="15"/>
        </w:rPr>
        <w:t>мышления</w:t>
      </w:r>
      <w:r>
        <w:rPr>
          <w:rStyle w:val="WW8Num2z0"/>
          <w:rFonts w:ascii="Verdana" w:hAnsi="Verdana"/>
          <w:color w:val="000000"/>
          <w:sz w:val="15"/>
          <w:szCs w:val="15"/>
        </w:rPr>
        <w:t> </w:t>
      </w:r>
      <w:r>
        <w:rPr>
          <w:rFonts w:ascii="Verdana" w:hAnsi="Verdana"/>
          <w:color w:val="000000"/>
          <w:sz w:val="15"/>
          <w:szCs w:val="15"/>
        </w:rPr>
        <w:t>детей.</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разработанной в ходе исследования развивающей технологии праздник выступает средством развития творчества ребёнка. Цели праздника классифицированы как ритуально-направленные - сохранение обрядов и традиций народа и психофизиологические - создание атмосферы радости в сообществе. Давая детям возможность прикоснуться к тайне своих истоков, праздник демонстрирует состояние мира, в котором Природа, Люди, Предметы находят гармоничное равновесие. Праздники обусловливали свободу</w:t>
      </w:r>
      <w:r>
        <w:rPr>
          <w:rStyle w:val="WW8Num2z0"/>
          <w:rFonts w:ascii="Verdana" w:hAnsi="Verdana"/>
          <w:color w:val="000000"/>
          <w:sz w:val="15"/>
          <w:szCs w:val="15"/>
        </w:rPr>
        <w:t> </w:t>
      </w:r>
      <w:r>
        <w:rPr>
          <w:rStyle w:val="WW8Num3z0"/>
          <w:rFonts w:ascii="Verdana" w:hAnsi="Verdana"/>
          <w:color w:val="4682B4"/>
          <w:sz w:val="15"/>
          <w:szCs w:val="15"/>
        </w:rPr>
        <w:t>самопроявления</w:t>
      </w:r>
      <w:r>
        <w:rPr>
          <w:rStyle w:val="WW8Num2z0"/>
          <w:rFonts w:ascii="Verdana" w:hAnsi="Verdana"/>
          <w:color w:val="000000"/>
          <w:sz w:val="15"/>
          <w:szCs w:val="15"/>
        </w:rPr>
        <w:t> </w:t>
      </w:r>
      <w:r>
        <w:rPr>
          <w:rFonts w:ascii="Verdana" w:hAnsi="Verdana"/>
          <w:color w:val="000000"/>
          <w:sz w:val="15"/>
          <w:szCs w:val="15"/>
        </w:rPr>
        <w:t>ребёнком своих представлений о мире и художественных способностей.</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Развивающий эффект технологий достигается логической последовательностью включения её в процесс познания: актуализацией эмоций, практического опыта, мыслительных способов познания целого, частей, нового целого, творческого опыта, культурно значимое осмысление объектов и явлений природы, стихий, социума, внутреннего мира ребёнка, пролонгированностью</w:t>
      </w:r>
      <w:r>
        <w:rPr>
          <w:rStyle w:val="WW8Num2z0"/>
          <w:rFonts w:ascii="Verdana" w:hAnsi="Verdana"/>
          <w:color w:val="000000"/>
          <w:sz w:val="15"/>
          <w:szCs w:val="15"/>
        </w:rPr>
        <w:t> </w:t>
      </w:r>
      <w:r>
        <w:rPr>
          <w:rStyle w:val="WW8Num3z0"/>
          <w:rFonts w:ascii="Verdana" w:hAnsi="Verdana"/>
          <w:color w:val="4682B4"/>
          <w:sz w:val="15"/>
          <w:szCs w:val="15"/>
        </w:rPr>
        <w:t>игровых</w:t>
      </w:r>
      <w:r>
        <w:rPr>
          <w:rFonts w:ascii="Verdana" w:hAnsi="Verdana"/>
          <w:color w:val="000000"/>
          <w:sz w:val="15"/>
          <w:szCs w:val="15"/>
        </w:rPr>
        <w:t>, двигательных, речевых способов познания. Показателем качества технологий является</w:t>
      </w:r>
      <w:r>
        <w:rPr>
          <w:rStyle w:val="WW8Num2z0"/>
          <w:rFonts w:ascii="Verdana" w:hAnsi="Verdana"/>
          <w:color w:val="000000"/>
          <w:sz w:val="15"/>
          <w:szCs w:val="15"/>
        </w:rPr>
        <w:t> </w:t>
      </w:r>
      <w:r>
        <w:rPr>
          <w:rStyle w:val="WW8Num3z0"/>
          <w:rFonts w:ascii="Verdana" w:hAnsi="Verdana"/>
          <w:color w:val="4682B4"/>
          <w:sz w:val="15"/>
          <w:szCs w:val="15"/>
        </w:rPr>
        <w:t>направленность</w:t>
      </w:r>
      <w:r>
        <w:rPr>
          <w:rStyle w:val="WW8Num2z0"/>
          <w:rFonts w:ascii="Verdana" w:hAnsi="Verdana"/>
          <w:color w:val="000000"/>
          <w:sz w:val="15"/>
          <w:szCs w:val="15"/>
        </w:rPr>
        <w:t> </w:t>
      </w:r>
      <w:r>
        <w:rPr>
          <w:rFonts w:ascii="Verdana" w:hAnsi="Verdana"/>
          <w:color w:val="000000"/>
          <w:sz w:val="15"/>
          <w:szCs w:val="15"/>
        </w:rPr>
        <w:t>на активизацию интеллектуальных, практических, сенсорных, творческо-конструктивных способностей ребёнка и его эмоционально-ценностной сферы. Анализ внедрения авторской программы и педагогических технологий в практику</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учреждений показал их высокое качество.</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продемонстрировало эффективность применения гибкой, синкретичной,</w:t>
      </w:r>
      <w:r>
        <w:rPr>
          <w:rStyle w:val="WW8Num2z0"/>
          <w:rFonts w:ascii="Verdana" w:hAnsi="Verdana"/>
          <w:color w:val="000000"/>
          <w:sz w:val="15"/>
          <w:szCs w:val="15"/>
        </w:rPr>
        <w:t> </w:t>
      </w:r>
      <w:r>
        <w:rPr>
          <w:rStyle w:val="WW8Num3z0"/>
          <w:rFonts w:ascii="Verdana" w:hAnsi="Verdana"/>
          <w:color w:val="4682B4"/>
          <w:sz w:val="15"/>
          <w:szCs w:val="15"/>
        </w:rPr>
        <w:t>вариативной</w:t>
      </w:r>
      <w:r>
        <w:rPr>
          <w:rStyle w:val="WW8Num2z0"/>
          <w:rFonts w:ascii="Verdana" w:hAnsi="Verdana"/>
          <w:color w:val="000000"/>
          <w:sz w:val="15"/>
          <w:szCs w:val="15"/>
        </w:rPr>
        <w:t> </w:t>
      </w:r>
      <w:r>
        <w:rPr>
          <w:rFonts w:ascii="Verdana" w:hAnsi="Verdana"/>
          <w:color w:val="000000"/>
          <w:sz w:val="15"/>
          <w:szCs w:val="15"/>
        </w:rPr>
        <w:t xml:space="preserve">структуры занятий, а также других форм познания ребёнком разнообразных связей мира. Единство и целостность картины мира становятся осознанными ребёнком благодаря реально спроектированному ин-тегративныму образовательному </w:t>
      </w:r>
      <w:r>
        <w:rPr>
          <w:rFonts w:ascii="Verdana" w:hAnsi="Verdana"/>
          <w:color w:val="000000"/>
          <w:sz w:val="15"/>
          <w:szCs w:val="15"/>
        </w:rPr>
        <w:lastRenderedPageBreak/>
        <w:t>пространству развития и</w:t>
      </w:r>
      <w:r>
        <w:rPr>
          <w:rStyle w:val="WW8Num2z0"/>
          <w:rFonts w:ascii="Verdana" w:hAnsi="Verdana"/>
          <w:color w:val="000000"/>
          <w:sz w:val="15"/>
          <w:szCs w:val="15"/>
        </w:rPr>
        <w:t> </w:t>
      </w:r>
      <w:r>
        <w:rPr>
          <w:rStyle w:val="WW8Num3z0"/>
          <w:rFonts w:ascii="Verdana" w:hAnsi="Verdana"/>
          <w:color w:val="4682B4"/>
          <w:sz w:val="15"/>
          <w:szCs w:val="15"/>
        </w:rPr>
        <w:t>саморазвития</w:t>
      </w:r>
      <w:r>
        <w:rPr>
          <w:rStyle w:val="WW8Num2z0"/>
          <w:rFonts w:ascii="Verdana" w:hAnsi="Verdana"/>
          <w:color w:val="000000"/>
          <w:sz w:val="15"/>
          <w:szCs w:val="15"/>
        </w:rPr>
        <w:t> </w:t>
      </w:r>
      <w:r>
        <w:rPr>
          <w:rFonts w:ascii="Verdana" w:hAnsi="Verdana"/>
          <w:color w:val="000000"/>
          <w:sz w:val="15"/>
          <w:szCs w:val="15"/>
        </w:rPr>
        <w:t>личности. Данное пространство было построено на основе единства и целостности учебно-воспитательного процесса, формы и содержания образования. Пространственно-предметная среда представляла интеграцию</w:t>
      </w:r>
      <w:r>
        <w:rPr>
          <w:rStyle w:val="WW8Num2z0"/>
          <w:rFonts w:ascii="Verdana" w:hAnsi="Verdana"/>
          <w:color w:val="000000"/>
          <w:sz w:val="15"/>
          <w:szCs w:val="15"/>
        </w:rPr>
        <w:t> </w:t>
      </w:r>
      <w:r>
        <w:rPr>
          <w:rStyle w:val="WW8Num3z0"/>
          <w:rFonts w:ascii="Verdana" w:hAnsi="Verdana"/>
          <w:color w:val="4682B4"/>
          <w:sz w:val="15"/>
          <w:szCs w:val="15"/>
        </w:rPr>
        <w:t>естественнонаучных</w:t>
      </w:r>
      <w:r>
        <w:rPr>
          <w:rStyle w:val="WW8Num2z0"/>
          <w:rFonts w:ascii="Verdana" w:hAnsi="Verdana"/>
          <w:color w:val="000000"/>
          <w:sz w:val="15"/>
          <w:szCs w:val="15"/>
        </w:rPr>
        <w:t> </w:t>
      </w:r>
      <w:r>
        <w:rPr>
          <w:rFonts w:ascii="Verdana" w:hAnsi="Verdana"/>
          <w:color w:val="000000"/>
          <w:sz w:val="15"/>
          <w:szCs w:val="15"/>
        </w:rPr>
        <w:t>и культуросообразных компонентов, которые отражают содержание мифопоэтической, философской и научной картин мира и обеспечивают</w:t>
      </w:r>
      <w:r>
        <w:rPr>
          <w:rStyle w:val="WW8Num2z0"/>
          <w:rFonts w:ascii="Verdana" w:hAnsi="Verdana"/>
          <w:color w:val="000000"/>
          <w:sz w:val="15"/>
          <w:szCs w:val="15"/>
        </w:rPr>
        <w:t> </w:t>
      </w:r>
      <w:r>
        <w:rPr>
          <w:rStyle w:val="WW8Num3z0"/>
          <w:rFonts w:ascii="Verdana" w:hAnsi="Verdana"/>
          <w:color w:val="4682B4"/>
          <w:sz w:val="15"/>
          <w:szCs w:val="15"/>
        </w:rPr>
        <w:t>самодвижение</w:t>
      </w:r>
      <w:r>
        <w:rPr>
          <w:rFonts w:ascii="Verdana" w:hAnsi="Verdana"/>
          <w:color w:val="000000"/>
          <w:sz w:val="15"/>
          <w:szCs w:val="15"/>
        </w:rPr>
        <w:t>, самореализацию и саморазвитие личности ребёнка. Диалог педагога с ребёнком выступил способом духовно-практического освоения мира и позволил детям осознать ценности прошлого (опыт людей, отраженный в сказочных образах), настоящего (ценности, суждения и реальный опыт взрослых и детей) и</w:t>
      </w:r>
      <w:r>
        <w:rPr>
          <w:rStyle w:val="WW8Num2z0"/>
          <w:rFonts w:ascii="Verdana" w:hAnsi="Verdana"/>
          <w:color w:val="000000"/>
          <w:sz w:val="15"/>
          <w:szCs w:val="15"/>
        </w:rPr>
        <w:t> </w:t>
      </w:r>
      <w:r>
        <w:rPr>
          <w:rStyle w:val="WW8Num3z0"/>
          <w:rFonts w:ascii="Verdana" w:hAnsi="Verdana"/>
          <w:color w:val="4682B4"/>
          <w:sz w:val="15"/>
          <w:szCs w:val="15"/>
        </w:rPr>
        <w:t>будущего</w:t>
      </w:r>
      <w:r>
        <w:rPr>
          <w:rStyle w:val="WW8Num2z0"/>
          <w:rFonts w:ascii="Verdana" w:hAnsi="Verdana"/>
          <w:color w:val="000000"/>
          <w:sz w:val="15"/>
          <w:szCs w:val="15"/>
        </w:rPr>
        <w:t> </w:t>
      </w:r>
      <w:r>
        <w:rPr>
          <w:rFonts w:ascii="Verdana" w:hAnsi="Verdana"/>
          <w:color w:val="000000"/>
          <w:sz w:val="15"/>
          <w:szCs w:val="15"/>
        </w:rPr>
        <w:t>(предвидение результатов, продуктов деятельности и характера взаимодействия).</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Опытно-экспериментальная работа показала, что процесс становления целостного мировидения у детей происходит разными темпами и с разным количеством установленных связей, что обусловлено индивидуальными особенностями детей. Созданная нами система учитывает данный фактор и предполагает гибкое применение предложенных методов в зависимости от индивидуальной траектории развития интеллектуальной деятельности ребёнка. Исследование подтвердило, что становление основ целостного мировидения у детей обеспечивается системой отбора содержания их интеллектуально-познавательной деятельности.</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Полученные в ходе экспериментального исследования данные позволили выявить следующие зависимости:</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-реализация разработанных педагогических технологий способствует становлению целостной картины мира, начиная со среднего дошкольного возраста, так как у детей данного возраста в результате возникших ценностных ориентаций при восприятии сказочных образов создаётся благоприятное условие для развития</w:t>
      </w:r>
      <w:r>
        <w:rPr>
          <w:rStyle w:val="WW8Num2z0"/>
          <w:rFonts w:ascii="Verdana" w:hAnsi="Verdana"/>
          <w:color w:val="000000"/>
          <w:sz w:val="15"/>
          <w:szCs w:val="15"/>
        </w:rPr>
        <w:t> </w:t>
      </w:r>
      <w:r>
        <w:rPr>
          <w:rStyle w:val="WW8Num3z0"/>
          <w:rFonts w:ascii="Verdana" w:hAnsi="Verdana"/>
          <w:color w:val="4682B4"/>
          <w:sz w:val="15"/>
          <w:szCs w:val="15"/>
        </w:rPr>
        <w:t>воображения</w:t>
      </w:r>
      <w:r>
        <w:rPr>
          <w:rFonts w:ascii="Verdana" w:hAnsi="Verdana"/>
          <w:color w:val="000000"/>
          <w:sz w:val="15"/>
          <w:szCs w:val="15"/>
        </w:rPr>
        <w:t>;</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старшем дошкольном возрасте происходит становление универсально-символической картины мира на основе установления разнообразных связей между сказочными и реальными образами объектов и явлений мира;</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-механизм смены натурфилософской картины мира универсально-символической объясняется теорией амплификации - обогащения психического развития ребёнка;</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-педагогическое сопровождение, построенное на</w:t>
      </w:r>
      <w:r>
        <w:rPr>
          <w:rStyle w:val="WW8Num2z0"/>
          <w:rFonts w:ascii="Verdana" w:hAnsi="Verdana"/>
          <w:color w:val="000000"/>
          <w:sz w:val="15"/>
          <w:szCs w:val="15"/>
        </w:rPr>
        <w:t> </w:t>
      </w:r>
      <w:r>
        <w:rPr>
          <w:rStyle w:val="WW8Num3z0"/>
          <w:rFonts w:ascii="Verdana" w:hAnsi="Verdana"/>
          <w:color w:val="4682B4"/>
          <w:sz w:val="15"/>
          <w:szCs w:val="15"/>
        </w:rPr>
        <w:t>интегративной</w:t>
      </w:r>
      <w:r>
        <w:rPr>
          <w:rStyle w:val="WW8Num2z0"/>
          <w:rFonts w:ascii="Verdana" w:hAnsi="Verdana"/>
          <w:color w:val="000000"/>
          <w:sz w:val="15"/>
          <w:szCs w:val="15"/>
        </w:rPr>
        <w:t> </w:t>
      </w:r>
      <w:r>
        <w:rPr>
          <w:rFonts w:ascii="Verdana" w:hAnsi="Verdana"/>
          <w:color w:val="000000"/>
          <w:sz w:val="15"/>
          <w:szCs w:val="15"/>
        </w:rPr>
        <w:t>основе и отвечающее логике познавательного развития детей, обеспечивает постепенный переход от мифопоэтической к научной картине мира;</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-принципы интеграции, единства онто- и филогенеза обеспечивают результативность педагогического сопровождения и придают целостность образовательному процессу дошкольного учреждения, что создаёт благоприятные условия для эволюции мировидения детей.</w:t>
      </w:r>
    </w:p>
    <w:p w:rsidR="00CC619A" w:rsidRDefault="00CC619A" w:rsidP="00CC619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366</w:t>
      </w:r>
    </w:p>
    <w:p w:rsidR="00CC619A" w:rsidRDefault="00CC619A" w:rsidP="00CC619A">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доктор педагогических наук Куликовская, Ирина Эдуардовна, 2002 год</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Абрамов</w:t>
      </w:r>
      <w:r>
        <w:rPr>
          <w:rStyle w:val="WW8Num2z0"/>
          <w:rFonts w:ascii="Verdana" w:hAnsi="Verdana"/>
          <w:color w:val="000000"/>
          <w:sz w:val="15"/>
          <w:szCs w:val="15"/>
        </w:rPr>
        <w:t> </w:t>
      </w:r>
      <w:r>
        <w:rPr>
          <w:rFonts w:ascii="Verdana" w:hAnsi="Verdana"/>
          <w:color w:val="000000"/>
          <w:sz w:val="15"/>
          <w:szCs w:val="15"/>
        </w:rPr>
        <w:t>Ю.Ф. Картина мира и информация (философские очерки). Иркутск, 1988.- 190с.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w:t>
      </w:r>
      <w:r>
        <w:rPr>
          <w:rStyle w:val="WW8Num2z0"/>
          <w:rFonts w:ascii="Verdana" w:hAnsi="Verdana"/>
          <w:color w:val="000000"/>
          <w:sz w:val="15"/>
          <w:szCs w:val="15"/>
        </w:rPr>
        <w:t> </w:t>
      </w:r>
      <w:r>
        <w:rPr>
          <w:rStyle w:val="WW8Num3z0"/>
          <w:rFonts w:ascii="Verdana" w:hAnsi="Verdana"/>
          <w:color w:val="4682B4"/>
          <w:sz w:val="15"/>
          <w:szCs w:val="15"/>
        </w:rPr>
        <w:t>Абрамян</w:t>
      </w:r>
      <w:r>
        <w:rPr>
          <w:rStyle w:val="WW8Num2z0"/>
          <w:rFonts w:ascii="Verdana" w:hAnsi="Verdana"/>
          <w:color w:val="000000"/>
          <w:sz w:val="15"/>
          <w:szCs w:val="15"/>
        </w:rPr>
        <w:t> </w:t>
      </w:r>
      <w:r>
        <w:rPr>
          <w:rFonts w:ascii="Verdana" w:hAnsi="Verdana"/>
          <w:color w:val="000000"/>
          <w:sz w:val="15"/>
          <w:szCs w:val="15"/>
        </w:rPr>
        <w:t>Л.А. Первобытный праздник и миф. Ереван: Изд-во АН</w:t>
      </w:r>
      <w:r>
        <w:rPr>
          <w:rStyle w:val="WW8Num2z0"/>
          <w:rFonts w:ascii="Verdana" w:hAnsi="Verdana"/>
          <w:color w:val="000000"/>
          <w:sz w:val="15"/>
          <w:szCs w:val="15"/>
        </w:rPr>
        <w:t> </w:t>
      </w:r>
      <w:r>
        <w:rPr>
          <w:rStyle w:val="WW8Num3z0"/>
          <w:rFonts w:ascii="Verdana" w:hAnsi="Verdana"/>
          <w:color w:val="4682B4"/>
          <w:sz w:val="15"/>
          <w:szCs w:val="15"/>
        </w:rPr>
        <w:t>СССР</w:t>
      </w:r>
      <w:r>
        <w:rPr>
          <w:rFonts w:ascii="Verdana" w:hAnsi="Verdana"/>
          <w:color w:val="000000"/>
          <w:sz w:val="15"/>
          <w:szCs w:val="15"/>
        </w:rPr>
        <w:t>, 1983.-231с.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Агафонов</w:t>
      </w:r>
      <w:r>
        <w:rPr>
          <w:rStyle w:val="WW8Num2z0"/>
          <w:rFonts w:ascii="Verdana" w:hAnsi="Verdana"/>
          <w:color w:val="000000"/>
          <w:sz w:val="15"/>
          <w:szCs w:val="15"/>
        </w:rPr>
        <w:t> </w:t>
      </w:r>
      <w:r>
        <w:rPr>
          <w:rFonts w:ascii="Verdana" w:hAnsi="Verdana"/>
          <w:color w:val="000000"/>
          <w:sz w:val="15"/>
          <w:szCs w:val="15"/>
        </w:rPr>
        <w:t>А.Ю. Человек как смысловая модель мира. Пролегомены к психологической теории смысла. Самара: Издательский Дом «Бахрах - М». 2000. - 336с.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 Аксёнова Ю.А. Картина мироустройства в рисунках детей и взрослых //Модели мира. М.: Российская Ассоциация искусственного интеллекта, 1997.-С.181 - 194.</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 Аксёнова Ю.А. Символика мироустройства и перспективы её психологического изучения //Проблемы проектирования образования в работах аспирантов</w:t>
      </w:r>
      <w:r>
        <w:rPr>
          <w:rStyle w:val="WW8Num2z0"/>
          <w:rFonts w:ascii="Verdana" w:hAnsi="Verdana"/>
          <w:color w:val="000000"/>
          <w:sz w:val="15"/>
          <w:szCs w:val="15"/>
        </w:rPr>
        <w:t> </w:t>
      </w:r>
      <w:r>
        <w:rPr>
          <w:rStyle w:val="WW8Num3z0"/>
          <w:rFonts w:ascii="Verdana" w:hAnsi="Verdana"/>
          <w:color w:val="4682B4"/>
          <w:sz w:val="15"/>
          <w:szCs w:val="15"/>
        </w:rPr>
        <w:t>ИЛИ</w:t>
      </w:r>
      <w:r>
        <w:rPr>
          <w:rStyle w:val="WW8Num2z0"/>
          <w:rFonts w:ascii="Verdana" w:hAnsi="Verdana"/>
          <w:color w:val="000000"/>
          <w:sz w:val="15"/>
          <w:szCs w:val="15"/>
        </w:rPr>
        <w:t> </w:t>
      </w:r>
      <w:r>
        <w:rPr>
          <w:rFonts w:ascii="Verdana" w:hAnsi="Verdana"/>
          <w:color w:val="000000"/>
          <w:sz w:val="15"/>
          <w:szCs w:val="15"/>
        </w:rPr>
        <w:t>РАО за 1994 г. Сб. Научн. тр. Ин-т</w:t>
      </w:r>
      <w:r>
        <w:rPr>
          <w:rStyle w:val="WW8Num2z0"/>
          <w:rFonts w:ascii="Verdana" w:hAnsi="Verdana"/>
          <w:color w:val="000000"/>
          <w:sz w:val="15"/>
          <w:szCs w:val="15"/>
        </w:rPr>
        <w:t> </w:t>
      </w:r>
      <w:r>
        <w:rPr>
          <w:rStyle w:val="WW8Num3z0"/>
          <w:rFonts w:ascii="Verdana" w:hAnsi="Verdana"/>
          <w:color w:val="4682B4"/>
          <w:sz w:val="15"/>
          <w:szCs w:val="15"/>
        </w:rPr>
        <w:t>педагогич</w:t>
      </w:r>
      <w:r>
        <w:rPr>
          <w:rFonts w:ascii="Verdana" w:hAnsi="Verdana"/>
          <w:color w:val="000000"/>
          <w:sz w:val="15"/>
          <w:szCs w:val="15"/>
        </w:rPr>
        <w:t>. Инноваций РАО. -М. 1995. -257с.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 Аксёнова Ю.А. Символы мироустройства в сознании детей. Екатеринбург: Деловая книга, 2000. - 272с.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Алексеев</w:t>
      </w:r>
      <w:r>
        <w:rPr>
          <w:rStyle w:val="WW8Num2z0"/>
          <w:rFonts w:ascii="Verdana" w:hAnsi="Verdana"/>
          <w:color w:val="000000"/>
          <w:sz w:val="15"/>
          <w:szCs w:val="15"/>
        </w:rPr>
        <w:t> </w:t>
      </w:r>
      <w:r>
        <w:rPr>
          <w:rFonts w:ascii="Verdana" w:hAnsi="Verdana"/>
          <w:color w:val="000000"/>
          <w:sz w:val="15"/>
          <w:szCs w:val="15"/>
        </w:rPr>
        <w:t>М.Н. Диалектическая логика. М., 1960.</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 Алямовская В., Касьян А. Мировоззрение и . дети! //</w:t>
      </w:r>
      <w:r>
        <w:rPr>
          <w:rStyle w:val="WW8Num3z0"/>
          <w:rFonts w:ascii="Verdana" w:hAnsi="Verdana"/>
          <w:color w:val="4682B4"/>
          <w:sz w:val="15"/>
          <w:szCs w:val="15"/>
        </w:rPr>
        <w:t>Обруч</w:t>
      </w:r>
      <w:r>
        <w:rPr>
          <w:rFonts w:ascii="Verdana" w:hAnsi="Verdana"/>
          <w:color w:val="000000"/>
          <w:sz w:val="15"/>
          <w:szCs w:val="15"/>
        </w:rPr>
        <w:t>. 1995, № 6.</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Ан</w:t>
      </w:r>
      <w:r>
        <w:rPr>
          <w:rStyle w:val="WW8Num2z0"/>
          <w:rFonts w:ascii="Verdana" w:hAnsi="Verdana"/>
          <w:color w:val="000000"/>
          <w:sz w:val="15"/>
          <w:szCs w:val="15"/>
        </w:rPr>
        <w:t> </w:t>
      </w:r>
      <w:r>
        <w:rPr>
          <w:rFonts w:ascii="Verdana" w:hAnsi="Verdana"/>
          <w:color w:val="000000"/>
          <w:sz w:val="15"/>
          <w:szCs w:val="15"/>
        </w:rPr>
        <w:t>С.А. Философские основания русской педагогической мысли конца XIX начала XX в. Дис. . .д-ра филос.наук. - Екатеринбург, 1994. - 263с.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 П.Андерсон Джил. Думай, пытайся, развивайся. Санкт-Петербург. Азбука, 1996. -92с.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Андреев</w:t>
      </w:r>
      <w:r>
        <w:rPr>
          <w:rStyle w:val="WW8Num2z0"/>
          <w:rFonts w:ascii="Verdana" w:hAnsi="Verdana"/>
          <w:color w:val="000000"/>
          <w:sz w:val="15"/>
          <w:szCs w:val="15"/>
        </w:rPr>
        <w:t> </w:t>
      </w:r>
      <w:r>
        <w:rPr>
          <w:rFonts w:ascii="Verdana" w:hAnsi="Verdana"/>
          <w:color w:val="000000"/>
          <w:sz w:val="15"/>
          <w:szCs w:val="15"/>
        </w:rPr>
        <w:t>Е.А. Наши общие и специальные школы. СПб., 1882.</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Андреев</w:t>
      </w:r>
      <w:r>
        <w:rPr>
          <w:rStyle w:val="WW8Num2z0"/>
          <w:rFonts w:ascii="Verdana" w:hAnsi="Verdana"/>
          <w:color w:val="000000"/>
          <w:sz w:val="15"/>
          <w:szCs w:val="15"/>
        </w:rPr>
        <w:t> </w:t>
      </w:r>
      <w:r>
        <w:rPr>
          <w:rFonts w:ascii="Verdana" w:hAnsi="Verdana"/>
          <w:color w:val="000000"/>
          <w:sz w:val="15"/>
          <w:szCs w:val="15"/>
        </w:rPr>
        <w:t>Д.Л. Роза мира: Метафилософия истории. М.: Товарищество «</w:t>
      </w:r>
      <w:r>
        <w:rPr>
          <w:rStyle w:val="WW8Num3z0"/>
          <w:rFonts w:ascii="Verdana" w:hAnsi="Verdana"/>
          <w:color w:val="4682B4"/>
          <w:sz w:val="15"/>
          <w:szCs w:val="15"/>
        </w:rPr>
        <w:t>Клышников, Комаров и К</w:t>
      </w:r>
      <w:r>
        <w:rPr>
          <w:rFonts w:ascii="Verdana" w:hAnsi="Verdana"/>
          <w:color w:val="000000"/>
          <w:sz w:val="15"/>
          <w:szCs w:val="15"/>
        </w:rPr>
        <w:t>», 1992. - 282с.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Анисимов</w:t>
      </w:r>
      <w:r>
        <w:rPr>
          <w:rStyle w:val="WW8Num2z0"/>
          <w:rFonts w:ascii="Verdana" w:hAnsi="Verdana"/>
          <w:color w:val="000000"/>
          <w:sz w:val="15"/>
          <w:szCs w:val="15"/>
        </w:rPr>
        <w:t> </w:t>
      </w:r>
      <w:r>
        <w:rPr>
          <w:rFonts w:ascii="Verdana" w:hAnsi="Verdana"/>
          <w:color w:val="000000"/>
          <w:sz w:val="15"/>
          <w:szCs w:val="15"/>
        </w:rPr>
        <w:t>А.Ф. Исторические особенности первобытного</w:t>
      </w:r>
      <w:r>
        <w:rPr>
          <w:rStyle w:val="WW8Num2z0"/>
          <w:rFonts w:ascii="Verdana" w:hAnsi="Verdana"/>
          <w:color w:val="000000"/>
          <w:sz w:val="15"/>
          <w:szCs w:val="15"/>
        </w:rPr>
        <w:t> </w:t>
      </w:r>
      <w:r>
        <w:rPr>
          <w:rStyle w:val="WW8Num3z0"/>
          <w:rFonts w:ascii="Verdana" w:hAnsi="Verdana"/>
          <w:color w:val="4682B4"/>
          <w:sz w:val="15"/>
          <w:szCs w:val="15"/>
        </w:rPr>
        <w:t>мышления</w:t>
      </w:r>
      <w:r>
        <w:rPr>
          <w:rFonts w:ascii="Verdana" w:hAnsi="Verdana"/>
          <w:color w:val="000000"/>
          <w:sz w:val="15"/>
          <w:szCs w:val="15"/>
        </w:rPr>
        <w:t>. Д.: Наука, 1971.- 137с.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Анищенко</w:t>
      </w:r>
      <w:r>
        <w:rPr>
          <w:rStyle w:val="WW8Num2z0"/>
          <w:rFonts w:ascii="Verdana" w:hAnsi="Verdana"/>
          <w:color w:val="000000"/>
          <w:sz w:val="15"/>
          <w:szCs w:val="15"/>
        </w:rPr>
        <w:t> </w:t>
      </w:r>
      <w:r>
        <w:rPr>
          <w:rFonts w:ascii="Verdana" w:hAnsi="Verdana"/>
          <w:color w:val="000000"/>
          <w:sz w:val="15"/>
          <w:szCs w:val="15"/>
        </w:rPr>
        <w:t>О.А. Формирование предпосылок учебной деятельности у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Дис. . канд.пед.наук. Москва, 1979.</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Анохин</w:t>
      </w:r>
      <w:r>
        <w:rPr>
          <w:rStyle w:val="WW8Num2z0"/>
          <w:rFonts w:ascii="Verdana" w:hAnsi="Verdana"/>
          <w:color w:val="000000"/>
          <w:sz w:val="15"/>
          <w:szCs w:val="15"/>
        </w:rPr>
        <w:t> </w:t>
      </w:r>
      <w:r>
        <w:rPr>
          <w:rFonts w:ascii="Verdana" w:hAnsi="Verdana"/>
          <w:color w:val="000000"/>
          <w:sz w:val="15"/>
          <w:szCs w:val="15"/>
        </w:rPr>
        <w:t>П.К. Биологическое отражение действия фундаментальные законов неорганического мира //Ленинская теория отражения и современность. В 3-х кн. София, 1973.</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Анцыферова</w:t>
      </w:r>
      <w:r>
        <w:rPr>
          <w:rStyle w:val="WW8Num2z0"/>
          <w:rFonts w:ascii="Verdana" w:hAnsi="Verdana"/>
          <w:color w:val="000000"/>
          <w:sz w:val="15"/>
          <w:szCs w:val="15"/>
        </w:rPr>
        <w:t> </w:t>
      </w:r>
      <w:r>
        <w:rPr>
          <w:rFonts w:ascii="Verdana" w:hAnsi="Verdana"/>
          <w:color w:val="000000"/>
          <w:sz w:val="15"/>
          <w:szCs w:val="15"/>
        </w:rPr>
        <w:t>Л.И. Психология повседневности: жизненный мир личности и техники её бытия //Психологический журнал, т. 14, № 2, 1993. С. 3-16.</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 Аристотель. Сочинения. В 4-х т. М., 1981. Т.З. С. 61.</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Арсеньев</w:t>
      </w:r>
      <w:r>
        <w:rPr>
          <w:rStyle w:val="WW8Num2z0"/>
          <w:rFonts w:ascii="Verdana" w:hAnsi="Verdana"/>
          <w:color w:val="000000"/>
          <w:sz w:val="15"/>
          <w:szCs w:val="15"/>
        </w:rPr>
        <w:t> </w:t>
      </w:r>
      <w:r>
        <w:rPr>
          <w:rFonts w:ascii="Verdana" w:hAnsi="Verdana"/>
          <w:color w:val="000000"/>
          <w:sz w:val="15"/>
          <w:szCs w:val="15"/>
        </w:rPr>
        <w:t>А.С., Библер B.C., Кедров Б.М. Анализ развивающегося понятия. М., 1967.</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Аршавский</w:t>
      </w:r>
      <w:r>
        <w:rPr>
          <w:rStyle w:val="WW8Num2z0"/>
          <w:rFonts w:ascii="Verdana" w:hAnsi="Verdana"/>
          <w:color w:val="000000"/>
          <w:sz w:val="15"/>
          <w:szCs w:val="15"/>
        </w:rPr>
        <w:t> </w:t>
      </w:r>
      <w:r>
        <w:rPr>
          <w:rFonts w:ascii="Verdana" w:hAnsi="Verdana"/>
          <w:color w:val="000000"/>
          <w:sz w:val="15"/>
          <w:szCs w:val="15"/>
        </w:rPr>
        <w:t>В.В. Различные модели мира в свете полиморфизма типов по-лушарного реагирования /Модели мира. М.: Российская Ассоциация искусственного интеллекта, 1997. - С. 125 - 136.</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Асафьев</w:t>
      </w:r>
      <w:r>
        <w:rPr>
          <w:rStyle w:val="WW8Num2z0"/>
          <w:rFonts w:ascii="Verdana" w:hAnsi="Verdana"/>
          <w:color w:val="000000"/>
          <w:sz w:val="15"/>
          <w:szCs w:val="15"/>
        </w:rPr>
        <w:t> </w:t>
      </w:r>
      <w:r>
        <w:rPr>
          <w:rFonts w:ascii="Verdana" w:hAnsi="Verdana"/>
          <w:color w:val="000000"/>
          <w:sz w:val="15"/>
          <w:szCs w:val="15"/>
        </w:rPr>
        <w:t>Б.В. Музыка и речевая интонация. М. - Л., 1965.</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Афанасьев А. Поэтические воззрения славян на природу. В 3 т.-М.: «Инд-рик», 1994.</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Бабанский</w:t>
      </w:r>
      <w:r>
        <w:rPr>
          <w:rStyle w:val="WW8Num2z0"/>
          <w:rFonts w:ascii="Verdana" w:hAnsi="Verdana"/>
          <w:color w:val="000000"/>
          <w:sz w:val="15"/>
          <w:szCs w:val="15"/>
        </w:rPr>
        <w:t> </w:t>
      </w:r>
      <w:r>
        <w:rPr>
          <w:rFonts w:ascii="Verdana" w:hAnsi="Verdana"/>
          <w:color w:val="000000"/>
          <w:sz w:val="15"/>
          <w:szCs w:val="15"/>
        </w:rPr>
        <w:t>Ю.К. Избранные педагогические труды /Сост. М.Ю.Бабанский. -М.:</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1989. 560 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Бадальянц</w:t>
      </w:r>
      <w:r>
        <w:rPr>
          <w:rStyle w:val="WW8Num2z0"/>
          <w:rFonts w:ascii="Verdana" w:hAnsi="Verdana"/>
          <w:color w:val="000000"/>
          <w:sz w:val="15"/>
          <w:szCs w:val="15"/>
        </w:rPr>
        <w:t> </w:t>
      </w:r>
      <w:r>
        <w:rPr>
          <w:rFonts w:ascii="Verdana" w:hAnsi="Verdana"/>
          <w:color w:val="000000"/>
          <w:sz w:val="15"/>
          <w:szCs w:val="15"/>
        </w:rPr>
        <w:t>О.В. Образование как становление человека. Дис. . канд. филос.наук.-М., 1999.- 151с.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Батищев</w:t>
      </w:r>
      <w:r>
        <w:rPr>
          <w:rStyle w:val="WW8Num2z0"/>
          <w:rFonts w:ascii="Verdana" w:hAnsi="Verdana"/>
          <w:color w:val="000000"/>
          <w:sz w:val="15"/>
          <w:szCs w:val="15"/>
        </w:rPr>
        <w:t> </w:t>
      </w:r>
      <w:r>
        <w:rPr>
          <w:rFonts w:ascii="Verdana" w:hAnsi="Verdana"/>
          <w:color w:val="000000"/>
          <w:sz w:val="15"/>
          <w:szCs w:val="15"/>
        </w:rPr>
        <w:t>Г.С. Противоречие как категория диалектической логики. М., 1963.</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Бахтин</w:t>
      </w:r>
      <w:r>
        <w:rPr>
          <w:rStyle w:val="WW8Num2z0"/>
          <w:rFonts w:ascii="Verdana" w:hAnsi="Verdana"/>
          <w:color w:val="000000"/>
          <w:sz w:val="15"/>
          <w:szCs w:val="15"/>
        </w:rPr>
        <w:t> </w:t>
      </w:r>
      <w:r>
        <w:rPr>
          <w:rFonts w:ascii="Verdana" w:hAnsi="Verdana"/>
          <w:color w:val="000000"/>
          <w:sz w:val="15"/>
          <w:szCs w:val="15"/>
        </w:rPr>
        <w:t>М.М. Творчество Франсуа Рабле и народная культура средневековья и Ренессанса. М., 1990. - 543с.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Башаева</w:t>
      </w:r>
      <w:r>
        <w:rPr>
          <w:rStyle w:val="WW8Num2z0"/>
          <w:rFonts w:ascii="Verdana" w:hAnsi="Verdana"/>
          <w:color w:val="000000"/>
          <w:sz w:val="15"/>
          <w:szCs w:val="15"/>
        </w:rPr>
        <w:t> </w:t>
      </w:r>
      <w:r>
        <w:rPr>
          <w:rFonts w:ascii="Verdana" w:hAnsi="Verdana"/>
          <w:color w:val="000000"/>
          <w:sz w:val="15"/>
          <w:szCs w:val="15"/>
        </w:rPr>
        <w:t>Т.В. Развитие восприятия у детей: форма, цвет, звук. Ярославль: Академия развития, 1998. - 240с.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 Белый А. О смысле познания. Мн: ТПЦ «</w:t>
      </w:r>
      <w:r>
        <w:rPr>
          <w:rStyle w:val="WW8Num3z0"/>
          <w:rFonts w:ascii="Verdana" w:hAnsi="Verdana"/>
          <w:color w:val="4682B4"/>
          <w:sz w:val="15"/>
          <w:szCs w:val="15"/>
        </w:rPr>
        <w:t>Полифакт</w:t>
      </w:r>
      <w:r>
        <w:rPr>
          <w:rFonts w:ascii="Verdana" w:hAnsi="Verdana"/>
          <w:color w:val="000000"/>
          <w:sz w:val="15"/>
          <w:szCs w:val="15"/>
        </w:rPr>
        <w:t>», 1991. - С.3-64.</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 Белый А. Символизм как миропонимание. М.: Республика, 1994. - 528с.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Белых</w:t>
      </w:r>
      <w:r>
        <w:rPr>
          <w:rStyle w:val="WW8Num2z0"/>
          <w:rFonts w:ascii="Verdana" w:hAnsi="Verdana"/>
          <w:color w:val="000000"/>
          <w:sz w:val="15"/>
          <w:szCs w:val="15"/>
        </w:rPr>
        <w:t> </w:t>
      </w:r>
      <w:r>
        <w:rPr>
          <w:rFonts w:ascii="Verdana" w:hAnsi="Verdana"/>
          <w:color w:val="000000"/>
          <w:sz w:val="15"/>
          <w:szCs w:val="15"/>
        </w:rPr>
        <w:t>Н.М. Особенности обучения и воспитания в церковноприходской 4 школе России второй половины Х1Хв.: Дис. .канд.</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 М., 1998.157с.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Бердяев</w:t>
      </w:r>
      <w:r>
        <w:rPr>
          <w:rStyle w:val="WW8Num2z0"/>
          <w:rFonts w:ascii="Verdana" w:hAnsi="Verdana"/>
          <w:color w:val="000000"/>
          <w:sz w:val="15"/>
          <w:szCs w:val="15"/>
        </w:rPr>
        <w:t> </w:t>
      </w:r>
      <w:r>
        <w:rPr>
          <w:rFonts w:ascii="Verdana" w:hAnsi="Verdana"/>
          <w:color w:val="000000"/>
          <w:sz w:val="15"/>
          <w:szCs w:val="15"/>
        </w:rPr>
        <w:t>Н.А. О назначении человека. Париж, 1931. - 346с.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Бердяев</w:t>
      </w:r>
      <w:r>
        <w:rPr>
          <w:rStyle w:val="WW8Num2z0"/>
          <w:rFonts w:ascii="Verdana" w:hAnsi="Verdana"/>
          <w:color w:val="000000"/>
          <w:sz w:val="15"/>
          <w:szCs w:val="15"/>
        </w:rPr>
        <w:t> </w:t>
      </w:r>
      <w:r>
        <w:rPr>
          <w:rFonts w:ascii="Verdana" w:hAnsi="Verdana"/>
          <w:color w:val="000000"/>
          <w:sz w:val="15"/>
          <w:szCs w:val="15"/>
        </w:rPr>
        <w:t>Н.А. Философия свободы. Смысл творчества. М., 1989. - 394с.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Бескова</w:t>
      </w:r>
      <w:r>
        <w:rPr>
          <w:rStyle w:val="WW8Num2z0"/>
          <w:rFonts w:ascii="Verdana" w:hAnsi="Verdana"/>
          <w:color w:val="000000"/>
          <w:sz w:val="15"/>
          <w:szCs w:val="15"/>
        </w:rPr>
        <w:t> </w:t>
      </w:r>
      <w:r>
        <w:rPr>
          <w:rFonts w:ascii="Verdana" w:hAnsi="Verdana"/>
          <w:color w:val="000000"/>
          <w:sz w:val="15"/>
          <w:szCs w:val="15"/>
        </w:rPr>
        <w:t>И.А. Проблема соотношения ментальности и культуры //Когнитивная эволюция творчества. М., 1995.</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r>
        <w:rPr>
          <w:rStyle w:val="WW8Num3z0"/>
          <w:rFonts w:ascii="Verdana" w:hAnsi="Verdana"/>
          <w:color w:val="4682B4"/>
          <w:sz w:val="15"/>
          <w:szCs w:val="15"/>
        </w:rPr>
        <w:t>Библер</w:t>
      </w:r>
      <w:r>
        <w:rPr>
          <w:rStyle w:val="WW8Num2z0"/>
          <w:rFonts w:ascii="Verdana" w:hAnsi="Verdana"/>
          <w:color w:val="000000"/>
          <w:sz w:val="15"/>
          <w:szCs w:val="15"/>
        </w:rPr>
        <w:t> </w:t>
      </w:r>
      <w:r>
        <w:rPr>
          <w:rFonts w:ascii="Verdana" w:hAnsi="Verdana"/>
          <w:color w:val="000000"/>
          <w:sz w:val="15"/>
          <w:szCs w:val="15"/>
        </w:rPr>
        <w:t>B.C. О системе категорий диалектической логики. Сталинабад, 1958- 157с.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Благодарев</w:t>
      </w:r>
      <w:r>
        <w:rPr>
          <w:rStyle w:val="WW8Num2z0"/>
          <w:rFonts w:ascii="Verdana" w:hAnsi="Verdana"/>
          <w:color w:val="000000"/>
          <w:sz w:val="15"/>
          <w:szCs w:val="15"/>
        </w:rPr>
        <w:t> </w:t>
      </w:r>
      <w:r>
        <w:rPr>
          <w:rFonts w:ascii="Verdana" w:hAnsi="Verdana"/>
          <w:color w:val="000000"/>
          <w:sz w:val="15"/>
          <w:szCs w:val="15"/>
        </w:rPr>
        <w:t>О.А. Российское образование в 20-е годы ХХв.: (На материале Донского края): Дис. .канд.пед.наук. Таганрог, 1999. - 125с.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35.</w:t>
      </w:r>
      <w:r>
        <w:rPr>
          <w:rStyle w:val="WW8Num2z0"/>
          <w:rFonts w:ascii="Verdana" w:hAnsi="Verdana"/>
          <w:color w:val="000000"/>
          <w:sz w:val="15"/>
          <w:szCs w:val="15"/>
        </w:rPr>
        <w:t> </w:t>
      </w:r>
      <w:r>
        <w:rPr>
          <w:rStyle w:val="WW8Num3z0"/>
          <w:rFonts w:ascii="Verdana" w:hAnsi="Verdana"/>
          <w:color w:val="4682B4"/>
          <w:sz w:val="15"/>
          <w:szCs w:val="15"/>
        </w:rPr>
        <w:t>Блонский</w:t>
      </w:r>
      <w:r>
        <w:rPr>
          <w:rStyle w:val="WW8Num2z0"/>
          <w:rFonts w:ascii="Verdana" w:hAnsi="Verdana"/>
          <w:color w:val="000000"/>
          <w:sz w:val="15"/>
          <w:szCs w:val="15"/>
        </w:rPr>
        <w:t> </w:t>
      </w:r>
      <w:r>
        <w:rPr>
          <w:rFonts w:ascii="Verdana" w:hAnsi="Verdana"/>
          <w:color w:val="000000"/>
          <w:sz w:val="15"/>
          <w:szCs w:val="15"/>
        </w:rPr>
        <w:t>П.П. Избранные педагогические произведения. М., 1961. - С.117- 174.</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w:t>
      </w:r>
      <w:r>
        <w:rPr>
          <w:rStyle w:val="WW8Num2z0"/>
          <w:rFonts w:ascii="Verdana" w:hAnsi="Verdana"/>
          <w:color w:val="000000"/>
          <w:sz w:val="15"/>
          <w:szCs w:val="15"/>
        </w:rPr>
        <w:t> </w:t>
      </w:r>
      <w:r>
        <w:rPr>
          <w:rStyle w:val="WW8Num3z0"/>
          <w:rFonts w:ascii="Verdana" w:hAnsi="Verdana"/>
          <w:color w:val="4682B4"/>
          <w:sz w:val="15"/>
          <w:szCs w:val="15"/>
        </w:rPr>
        <w:t>Бляхер</w:t>
      </w:r>
      <w:r>
        <w:rPr>
          <w:rStyle w:val="WW8Num2z0"/>
          <w:rFonts w:ascii="Verdana" w:hAnsi="Verdana"/>
          <w:color w:val="000000"/>
          <w:sz w:val="15"/>
          <w:szCs w:val="15"/>
        </w:rPr>
        <w:t> </w:t>
      </w:r>
      <w:r>
        <w:rPr>
          <w:rFonts w:ascii="Verdana" w:hAnsi="Verdana"/>
          <w:color w:val="000000"/>
          <w:sz w:val="15"/>
          <w:szCs w:val="15"/>
        </w:rPr>
        <w:t>Е.Д., Волынская J1.M. «</w:t>
      </w:r>
      <w:r>
        <w:rPr>
          <w:rStyle w:val="WW8Num3z0"/>
          <w:rFonts w:ascii="Verdana" w:hAnsi="Verdana"/>
          <w:color w:val="4682B4"/>
          <w:sz w:val="15"/>
          <w:szCs w:val="15"/>
        </w:rPr>
        <w:t>Картина мира</w:t>
      </w:r>
      <w:r>
        <w:rPr>
          <w:rFonts w:ascii="Verdana" w:hAnsi="Verdana"/>
          <w:color w:val="000000"/>
          <w:sz w:val="15"/>
          <w:szCs w:val="15"/>
        </w:rPr>
        <w:t>» и механизм познания. Душанбе, 1976. - 151с.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2z0"/>
          <w:rFonts w:ascii="Verdana" w:hAnsi="Verdana"/>
          <w:color w:val="000000"/>
          <w:sz w:val="15"/>
          <w:szCs w:val="15"/>
        </w:rPr>
        <w:t> </w:t>
      </w:r>
      <w:r>
        <w:rPr>
          <w:rStyle w:val="WW8Num3z0"/>
          <w:rFonts w:ascii="Verdana" w:hAnsi="Verdana"/>
          <w:color w:val="4682B4"/>
          <w:sz w:val="15"/>
          <w:szCs w:val="15"/>
        </w:rPr>
        <w:t>Боброва</w:t>
      </w:r>
      <w:r>
        <w:rPr>
          <w:rStyle w:val="WW8Num2z0"/>
          <w:rFonts w:ascii="Verdana" w:hAnsi="Verdana"/>
          <w:color w:val="000000"/>
          <w:sz w:val="15"/>
          <w:szCs w:val="15"/>
        </w:rPr>
        <w:t> </w:t>
      </w:r>
      <w:r>
        <w:rPr>
          <w:rFonts w:ascii="Verdana" w:hAnsi="Verdana"/>
          <w:color w:val="000000"/>
          <w:sz w:val="15"/>
          <w:szCs w:val="15"/>
        </w:rPr>
        <w:t>С.П. Мифологическое сознание: Дис, .канд.филос.наук. Иваново, 1997. - 199с.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Богданова</w:t>
      </w:r>
      <w:r>
        <w:rPr>
          <w:rStyle w:val="WW8Num2z0"/>
          <w:rFonts w:ascii="Verdana" w:hAnsi="Verdana"/>
          <w:color w:val="000000"/>
          <w:sz w:val="15"/>
          <w:szCs w:val="15"/>
        </w:rPr>
        <w:t> </w:t>
      </w:r>
      <w:r>
        <w:rPr>
          <w:rFonts w:ascii="Verdana" w:hAnsi="Verdana"/>
          <w:color w:val="000000"/>
          <w:sz w:val="15"/>
          <w:szCs w:val="15"/>
        </w:rPr>
        <w:t>Т.Г., Корнилова Т.В. Диагностика</w:t>
      </w:r>
      <w:r>
        <w:rPr>
          <w:rStyle w:val="WW8Num2z0"/>
          <w:rFonts w:ascii="Verdana" w:hAnsi="Verdana"/>
          <w:color w:val="000000"/>
          <w:sz w:val="15"/>
          <w:szCs w:val="15"/>
        </w:rPr>
        <w:t> </w:t>
      </w:r>
      <w:r>
        <w:rPr>
          <w:rStyle w:val="WW8Num3z0"/>
          <w:rFonts w:ascii="Verdana" w:hAnsi="Verdana"/>
          <w:color w:val="4682B4"/>
          <w:sz w:val="15"/>
          <w:szCs w:val="15"/>
        </w:rPr>
        <w:t>познавательной</w:t>
      </w:r>
      <w:r>
        <w:rPr>
          <w:rStyle w:val="WW8Num2z0"/>
          <w:rFonts w:ascii="Verdana" w:hAnsi="Verdana"/>
          <w:color w:val="000000"/>
          <w:sz w:val="15"/>
          <w:szCs w:val="15"/>
        </w:rPr>
        <w:t> </w:t>
      </w:r>
      <w:r>
        <w:rPr>
          <w:rFonts w:ascii="Verdana" w:hAnsi="Verdana"/>
          <w:color w:val="000000"/>
          <w:sz w:val="15"/>
          <w:szCs w:val="15"/>
        </w:rPr>
        <w:t>сферы ребёнка.- М.: Роспедагенство, 1994. 68с.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Богоявленская</w:t>
      </w:r>
      <w:r>
        <w:rPr>
          <w:rStyle w:val="WW8Num2z0"/>
          <w:rFonts w:ascii="Verdana" w:hAnsi="Verdana"/>
          <w:color w:val="000000"/>
          <w:sz w:val="15"/>
          <w:szCs w:val="15"/>
        </w:rPr>
        <w:t> </w:t>
      </w:r>
      <w:r>
        <w:rPr>
          <w:rFonts w:ascii="Verdana" w:hAnsi="Verdana"/>
          <w:color w:val="000000"/>
          <w:sz w:val="15"/>
          <w:szCs w:val="15"/>
        </w:rPr>
        <w:t>Д.Б. Деятельность, активность, целеполагание //Проблема деятельности в советской психологии: Тез. Докл. К V Всесоюз. Съезду о-вапсихологов. М., 1977. 4.1. С. 112-120.</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Богоявленская</w:t>
      </w:r>
      <w:r>
        <w:rPr>
          <w:rStyle w:val="WW8Num2z0"/>
          <w:rFonts w:ascii="Verdana" w:hAnsi="Verdana"/>
          <w:color w:val="000000"/>
          <w:sz w:val="15"/>
          <w:szCs w:val="15"/>
        </w:rPr>
        <w:t> </w:t>
      </w:r>
      <w:r>
        <w:rPr>
          <w:rFonts w:ascii="Verdana" w:hAnsi="Verdana"/>
          <w:color w:val="000000"/>
          <w:sz w:val="15"/>
          <w:szCs w:val="15"/>
        </w:rPr>
        <w:t>Д.Б. Интеллектуальная активность как проблема творчества /Отв. Ред. Б.М.Кедров. Ростов - на - Дону: Изд-во Рост, ун-та, 1983. -173с.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 Богуславский М. Ценности образования и бесценность</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/Педагогика, № 5, 1995. С. 122-123.</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2z0"/>
          <w:rFonts w:ascii="Verdana" w:hAnsi="Verdana"/>
          <w:color w:val="000000"/>
          <w:sz w:val="15"/>
          <w:szCs w:val="15"/>
        </w:rPr>
        <w:t> </w:t>
      </w:r>
      <w:r>
        <w:rPr>
          <w:rStyle w:val="WW8Num3z0"/>
          <w:rFonts w:ascii="Verdana" w:hAnsi="Verdana"/>
          <w:color w:val="4682B4"/>
          <w:sz w:val="15"/>
          <w:szCs w:val="15"/>
        </w:rPr>
        <w:t>Бондаревская</w:t>
      </w:r>
      <w:r>
        <w:rPr>
          <w:rStyle w:val="WW8Num2z0"/>
          <w:rFonts w:ascii="Verdana" w:hAnsi="Verdana"/>
          <w:color w:val="000000"/>
          <w:sz w:val="15"/>
          <w:szCs w:val="15"/>
        </w:rPr>
        <w:t> </w:t>
      </w:r>
      <w:r>
        <w:rPr>
          <w:rFonts w:ascii="Verdana" w:hAnsi="Verdana"/>
          <w:color w:val="000000"/>
          <w:sz w:val="15"/>
          <w:szCs w:val="15"/>
        </w:rPr>
        <w:t>Е.В. Теория и практика личностно-ориентированного образования. Ростов-на-Дону:</w:t>
      </w:r>
      <w:r>
        <w:rPr>
          <w:rStyle w:val="WW8Num2z0"/>
          <w:rFonts w:ascii="Verdana" w:hAnsi="Verdana"/>
          <w:color w:val="000000"/>
          <w:sz w:val="15"/>
          <w:szCs w:val="15"/>
        </w:rPr>
        <w:t> </w:t>
      </w:r>
      <w:r>
        <w:rPr>
          <w:rStyle w:val="WW8Num3z0"/>
          <w:rFonts w:ascii="Verdana" w:hAnsi="Verdana"/>
          <w:color w:val="4682B4"/>
          <w:sz w:val="15"/>
          <w:szCs w:val="15"/>
        </w:rPr>
        <w:t>РГПУ</w:t>
      </w:r>
      <w:r>
        <w:rPr>
          <w:rFonts w:ascii="Verdana" w:hAnsi="Verdana"/>
          <w:color w:val="000000"/>
          <w:sz w:val="15"/>
          <w:szCs w:val="15"/>
        </w:rPr>
        <w:t>, 2000. 352с.ф. 44. Бондаревская Е.В.,</w:t>
      </w:r>
      <w:r>
        <w:rPr>
          <w:rStyle w:val="WW8Num2z0"/>
          <w:rFonts w:ascii="Verdana" w:hAnsi="Verdana"/>
          <w:color w:val="000000"/>
          <w:sz w:val="15"/>
          <w:szCs w:val="15"/>
        </w:rPr>
        <w:t> </w:t>
      </w:r>
      <w:r>
        <w:rPr>
          <w:rStyle w:val="WW8Num3z0"/>
          <w:rFonts w:ascii="Verdana" w:hAnsi="Verdana"/>
          <w:color w:val="4682B4"/>
          <w:sz w:val="15"/>
          <w:szCs w:val="15"/>
        </w:rPr>
        <w:t>Кульневич</w:t>
      </w:r>
      <w:r>
        <w:rPr>
          <w:rStyle w:val="WW8Num2z0"/>
          <w:rFonts w:ascii="Verdana" w:hAnsi="Verdana"/>
          <w:color w:val="000000"/>
          <w:sz w:val="15"/>
          <w:szCs w:val="15"/>
        </w:rPr>
        <w:t> </w:t>
      </w:r>
      <w:r>
        <w:rPr>
          <w:rFonts w:ascii="Verdana" w:hAnsi="Verdana"/>
          <w:color w:val="000000"/>
          <w:sz w:val="15"/>
          <w:szCs w:val="15"/>
        </w:rPr>
        <w:t>С.В. Педагогика: личность в гуманистическихтеориях и системах воспитания. Ростов-на-Дону, 1999. - 560с.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w:t>
      </w:r>
      <w:r>
        <w:rPr>
          <w:rStyle w:val="WW8Num2z0"/>
          <w:rFonts w:ascii="Verdana" w:hAnsi="Verdana"/>
          <w:color w:val="000000"/>
          <w:sz w:val="15"/>
          <w:szCs w:val="15"/>
        </w:rPr>
        <w:t> </w:t>
      </w:r>
      <w:r>
        <w:rPr>
          <w:rStyle w:val="WW8Num3z0"/>
          <w:rFonts w:ascii="Verdana" w:hAnsi="Verdana"/>
          <w:color w:val="4682B4"/>
          <w:sz w:val="15"/>
          <w:szCs w:val="15"/>
        </w:rPr>
        <w:t>Бугрименко</w:t>
      </w:r>
      <w:r>
        <w:rPr>
          <w:rStyle w:val="WW8Num2z0"/>
          <w:rFonts w:ascii="Verdana" w:hAnsi="Verdana"/>
          <w:color w:val="000000"/>
          <w:sz w:val="15"/>
          <w:szCs w:val="15"/>
        </w:rPr>
        <w:t> </w:t>
      </w:r>
      <w:r>
        <w:rPr>
          <w:rFonts w:ascii="Verdana" w:hAnsi="Verdana"/>
          <w:color w:val="000000"/>
          <w:sz w:val="15"/>
          <w:szCs w:val="15"/>
        </w:rPr>
        <w:t>Е.А. Переходные формы знакового опосредствования в обучении</w:t>
      </w:r>
      <w:r>
        <w:rPr>
          <w:rStyle w:val="WW8Num2z0"/>
          <w:rFonts w:ascii="Verdana" w:hAnsi="Verdana"/>
          <w:color w:val="000000"/>
          <w:sz w:val="15"/>
          <w:szCs w:val="15"/>
        </w:rPr>
        <w:t> </w:t>
      </w:r>
      <w:r>
        <w:rPr>
          <w:rStyle w:val="WW8Num3z0"/>
          <w:rFonts w:ascii="Verdana" w:hAnsi="Verdana"/>
          <w:color w:val="4682B4"/>
          <w:sz w:val="15"/>
          <w:szCs w:val="15"/>
        </w:rPr>
        <w:t>шестилетних</w:t>
      </w:r>
      <w:r>
        <w:rPr>
          <w:rStyle w:val="WW8Num2z0"/>
          <w:rFonts w:ascii="Verdana" w:hAnsi="Verdana"/>
          <w:color w:val="000000"/>
          <w:sz w:val="15"/>
          <w:szCs w:val="15"/>
        </w:rPr>
        <w:t> </w:t>
      </w:r>
      <w:r>
        <w:rPr>
          <w:rFonts w:ascii="Verdana" w:hAnsi="Verdana"/>
          <w:color w:val="000000"/>
          <w:sz w:val="15"/>
          <w:szCs w:val="15"/>
        </w:rPr>
        <w:t>детей //Вопросы психологии. 1994, № 1. С.54-61.</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Будякова</w:t>
      </w:r>
      <w:r>
        <w:rPr>
          <w:rStyle w:val="WW8Num2z0"/>
          <w:rFonts w:ascii="Verdana" w:hAnsi="Verdana"/>
          <w:color w:val="000000"/>
          <w:sz w:val="15"/>
          <w:szCs w:val="15"/>
        </w:rPr>
        <w:t> </w:t>
      </w:r>
      <w:r>
        <w:rPr>
          <w:rFonts w:ascii="Verdana" w:hAnsi="Verdana"/>
          <w:color w:val="000000"/>
          <w:sz w:val="15"/>
          <w:szCs w:val="15"/>
        </w:rPr>
        <w:t>Т.П. Развитие знаково символической деятельности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Автореф. дисс. канд. психол. наук. М., 1989. - 16с.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w:t>
      </w:r>
      <w:r>
        <w:rPr>
          <w:rStyle w:val="WW8Num2z0"/>
          <w:rFonts w:ascii="Verdana" w:hAnsi="Verdana"/>
          <w:color w:val="000000"/>
          <w:sz w:val="15"/>
          <w:szCs w:val="15"/>
        </w:rPr>
        <w:t> </w:t>
      </w:r>
      <w:r>
        <w:rPr>
          <w:rStyle w:val="WW8Num3z0"/>
          <w:rFonts w:ascii="Verdana" w:hAnsi="Verdana"/>
          <w:color w:val="4682B4"/>
          <w:sz w:val="15"/>
          <w:szCs w:val="15"/>
        </w:rPr>
        <w:t>Бурдина</w:t>
      </w:r>
      <w:r>
        <w:rPr>
          <w:rStyle w:val="WW8Num2z0"/>
          <w:rFonts w:ascii="Verdana" w:hAnsi="Verdana"/>
          <w:color w:val="000000"/>
          <w:sz w:val="15"/>
          <w:szCs w:val="15"/>
        </w:rPr>
        <w:t> </w:t>
      </w:r>
      <w:r>
        <w:rPr>
          <w:rFonts w:ascii="Verdana" w:hAnsi="Verdana"/>
          <w:color w:val="000000"/>
          <w:sz w:val="15"/>
          <w:szCs w:val="15"/>
        </w:rPr>
        <w:t>Т.Г. Структура и качество //Категория структуры в системе философских категорий. Свердловск: Свердловский</w:t>
      </w:r>
      <w:r>
        <w:rPr>
          <w:rStyle w:val="WW8Num2z0"/>
          <w:rFonts w:ascii="Verdana" w:hAnsi="Verdana"/>
          <w:color w:val="000000"/>
          <w:sz w:val="15"/>
          <w:szCs w:val="15"/>
        </w:rPr>
        <w:t> </w:t>
      </w:r>
      <w:r>
        <w:rPr>
          <w:rStyle w:val="WW8Num3z0"/>
          <w:rFonts w:ascii="Verdana" w:hAnsi="Verdana"/>
          <w:color w:val="4682B4"/>
          <w:sz w:val="15"/>
          <w:szCs w:val="15"/>
        </w:rPr>
        <w:t>гос</w:t>
      </w:r>
      <w:r>
        <w:rPr>
          <w:rFonts w:ascii="Verdana" w:hAnsi="Verdana"/>
          <w:color w:val="000000"/>
          <w:sz w:val="15"/>
          <w:szCs w:val="15"/>
        </w:rPr>
        <w:t>. ун-т, 1973. С.47 - 55.</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Бурова</w:t>
      </w:r>
      <w:r>
        <w:rPr>
          <w:rStyle w:val="WW8Num2z0"/>
          <w:rFonts w:ascii="Verdana" w:hAnsi="Verdana"/>
          <w:color w:val="000000"/>
          <w:sz w:val="15"/>
          <w:szCs w:val="15"/>
        </w:rPr>
        <w:t> </w:t>
      </w:r>
      <w:r>
        <w:rPr>
          <w:rFonts w:ascii="Verdana" w:hAnsi="Verdana"/>
          <w:color w:val="000000"/>
          <w:sz w:val="15"/>
          <w:szCs w:val="15"/>
        </w:rPr>
        <w:t>Л.И. Теоретико педагогические основы формирования у</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школьников естественнонаучной картины мира: Дис. . .д-ра пед.наук. - М., 1998.-425с.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 Бэкон Ф. Соч. В 2 т. Т.2. М., 1978. - 575с.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w:t>
      </w:r>
      <w:r>
        <w:rPr>
          <w:rStyle w:val="WW8Num2z0"/>
          <w:rFonts w:ascii="Verdana" w:hAnsi="Verdana"/>
          <w:color w:val="000000"/>
          <w:sz w:val="15"/>
          <w:szCs w:val="15"/>
        </w:rPr>
        <w:t> </w:t>
      </w:r>
      <w:r>
        <w:rPr>
          <w:rStyle w:val="WW8Num3z0"/>
          <w:rFonts w:ascii="Verdana" w:hAnsi="Verdana"/>
          <w:color w:val="4682B4"/>
          <w:sz w:val="15"/>
          <w:szCs w:val="15"/>
        </w:rPr>
        <w:t>Валицкая</w:t>
      </w:r>
      <w:r>
        <w:rPr>
          <w:rStyle w:val="WW8Num2z0"/>
          <w:rFonts w:ascii="Verdana" w:hAnsi="Verdana"/>
          <w:color w:val="000000"/>
          <w:sz w:val="15"/>
          <w:szCs w:val="15"/>
        </w:rPr>
        <w:t> </w:t>
      </w:r>
      <w:r>
        <w:rPr>
          <w:rFonts w:ascii="Verdana" w:hAnsi="Verdana"/>
          <w:color w:val="000000"/>
          <w:sz w:val="15"/>
          <w:szCs w:val="15"/>
        </w:rPr>
        <w:t>А.П. Философские основания современной парадигмы образования //Педагогика, № 3, 1997. С. 15-19.</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Вахтеров</w:t>
      </w:r>
      <w:r>
        <w:rPr>
          <w:rStyle w:val="WW8Num2z0"/>
          <w:rFonts w:ascii="Verdana" w:hAnsi="Verdana"/>
          <w:color w:val="000000"/>
          <w:sz w:val="15"/>
          <w:szCs w:val="15"/>
        </w:rPr>
        <w:t> </w:t>
      </w:r>
      <w:r>
        <w:rPr>
          <w:rFonts w:ascii="Verdana" w:hAnsi="Verdana"/>
          <w:color w:val="000000"/>
          <w:sz w:val="15"/>
          <w:szCs w:val="15"/>
        </w:rPr>
        <w:t>В.П. Основы новой педагогики. — М., 1916. — 224с.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Веденов</w:t>
      </w:r>
      <w:r>
        <w:rPr>
          <w:rStyle w:val="WW8Num2z0"/>
          <w:rFonts w:ascii="Verdana" w:hAnsi="Verdana"/>
          <w:color w:val="000000"/>
          <w:sz w:val="15"/>
          <w:szCs w:val="15"/>
        </w:rPr>
        <w:t> </w:t>
      </w:r>
      <w:r>
        <w:rPr>
          <w:rFonts w:ascii="Verdana" w:hAnsi="Verdana"/>
          <w:color w:val="000000"/>
          <w:sz w:val="15"/>
          <w:szCs w:val="15"/>
        </w:rPr>
        <w:t>М.Ф. Борьба Эрнста Геккеля за материализм в биологии. Дис. . канд.филос.наук. -М., 1959. -298с.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Л.А., Венгер А.Л. Домашняя школа. М.: Знание, 1994. - 238с.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Л.А., Мухина B.C. Психология. М., 1993. - 336с.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Веракса</w:t>
      </w:r>
      <w:r>
        <w:rPr>
          <w:rStyle w:val="WW8Num2z0"/>
          <w:rFonts w:ascii="Verdana" w:hAnsi="Verdana"/>
          <w:color w:val="000000"/>
          <w:sz w:val="15"/>
          <w:szCs w:val="15"/>
        </w:rPr>
        <w:t> </w:t>
      </w:r>
      <w:r>
        <w:rPr>
          <w:rFonts w:ascii="Verdana" w:hAnsi="Verdana"/>
          <w:color w:val="000000"/>
          <w:sz w:val="15"/>
          <w:szCs w:val="15"/>
        </w:rPr>
        <w:t>Н.Е. Возникновение и развитие диалектического мышления у</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Дис. д-ра.псих.наук. М., 1990. - 332с.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Вернадский</w:t>
      </w:r>
      <w:r>
        <w:rPr>
          <w:rStyle w:val="WW8Num2z0"/>
          <w:rFonts w:ascii="Verdana" w:hAnsi="Verdana"/>
          <w:color w:val="000000"/>
          <w:sz w:val="15"/>
          <w:szCs w:val="15"/>
        </w:rPr>
        <w:t> </w:t>
      </w:r>
      <w:r>
        <w:rPr>
          <w:rFonts w:ascii="Verdana" w:hAnsi="Verdana"/>
          <w:color w:val="000000"/>
          <w:sz w:val="15"/>
          <w:szCs w:val="15"/>
        </w:rPr>
        <w:t>В.И. Биосфера. М., 1967, с.279</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r>
        <w:rPr>
          <w:rStyle w:val="WW8Num3z0"/>
          <w:rFonts w:ascii="Verdana" w:hAnsi="Verdana"/>
          <w:color w:val="4682B4"/>
          <w:sz w:val="15"/>
          <w:szCs w:val="15"/>
        </w:rPr>
        <w:t>Вернадский</w:t>
      </w:r>
      <w:r>
        <w:rPr>
          <w:rStyle w:val="WW8Num2z0"/>
          <w:rFonts w:ascii="Verdana" w:hAnsi="Verdana"/>
          <w:color w:val="000000"/>
          <w:sz w:val="15"/>
          <w:szCs w:val="15"/>
        </w:rPr>
        <w:t> </w:t>
      </w:r>
      <w:r>
        <w:rPr>
          <w:rFonts w:ascii="Verdana" w:hAnsi="Verdana"/>
          <w:color w:val="000000"/>
          <w:sz w:val="15"/>
          <w:szCs w:val="15"/>
        </w:rPr>
        <w:t>В.И. Размышления натуралиста. Научная мысль как планетное явление. Кн.2. М. 1977. - 148с.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 Вернан Ж.-П. Происхождение древнегреческой мысли. М.: Прогресс, 1988. -223с.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2z0"/>
          <w:rFonts w:ascii="Verdana" w:hAnsi="Verdana"/>
          <w:color w:val="000000"/>
          <w:sz w:val="15"/>
          <w:szCs w:val="15"/>
        </w:rPr>
        <w:t> </w:t>
      </w:r>
      <w:r>
        <w:rPr>
          <w:rStyle w:val="WW8Num3z0"/>
          <w:rFonts w:ascii="Verdana" w:hAnsi="Verdana"/>
          <w:color w:val="4682B4"/>
          <w:sz w:val="15"/>
          <w:szCs w:val="15"/>
        </w:rPr>
        <w:t>Виноградов</w:t>
      </w:r>
      <w:r>
        <w:rPr>
          <w:rStyle w:val="WW8Num2z0"/>
          <w:rFonts w:ascii="Verdana" w:hAnsi="Verdana"/>
          <w:color w:val="000000"/>
          <w:sz w:val="15"/>
          <w:szCs w:val="15"/>
        </w:rPr>
        <w:t> </w:t>
      </w:r>
      <w:r>
        <w:rPr>
          <w:rFonts w:ascii="Verdana" w:hAnsi="Verdana"/>
          <w:color w:val="000000"/>
          <w:sz w:val="15"/>
          <w:szCs w:val="15"/>
        </w:rPr>
        <w:t>П.Д. Педагогика. В кн. Энциклопедия Гранат. - М., 1912. -Т.31.-Столб. 408.</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w:t>
      </w:r>
      <w:r>
        <w:rPr>
          <w:rStyle w:val="WW8Num2z0"/>
          <w:rFonts w:ascii="Verdana" w:hAnsi="Verdana"/>
          <w:color w:val="000000"/>
          <w:sz w:val="15"/>
          <w:szCs w:val="15"/>
        </w:rPr>
        <w:t> </w:t>
      </w:r>
      <w:r>
        <w:rPr>
          <w:rStyle w:val="WW8Num3z0"/>
          <w:rFonts w:ascii="Verdana" w:hAnsi="Verdana"/>
          <w:color w:val="4682B4"/>
          <w:sz w:val="15"/>
          <w:szCs w:val="15"/>
        </w:rPr>
        <w:t>Виноградова</w:t>
      </w:r>
      <w:r>
        <w:rPr>
          <w:rStyle w:val="WW8Num2z0"/>
          <w:rFonts w:ascii="Verdana" w:hAnsi="Verdana"/>
          <w:color w:val="000000"/>
          <w:sz w:val="15"/>
          <w:szCs w:val="15"/>
        </w:rPr>
        <w:t> </w:t>
      </w:r>
      <w:r>
        <w:rPr>
          <w:rFonts w:ascii="Verdana" w:hAnsi="Verdana"/>
          <w:color w:val="000000"/>
          <w:sz w:val="15"/>
          <w:szCs w:val="15"/>
        </w:rPr>
        <w:t>Н.Ф. Теоретические и научно</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основы ознакомления детей старшего дошкольного возраста с окружающим миром: Дис. . .д-ра пед.наук. - М., 1994. - 50с.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w:t>
      </w:r>
      <w:r>
        <w:rPr>
          <w:rStyle w:val="WW8Num2z0"/>
          <w:rFonts w:ascii="Verdana" w:hAnsi="Verdana"/>
          <w:color w:val="000000"/>
          <w:sz w:val="15"/>
          <w:szCs w:val="15"/>
        </w:rPr>
        <w:t> </w:t>
      </w:r>
      <w:r>
        <w:rPr>
          <w:rStyle w:val="WW8Num3z0"/>
          <w:rFonts w:ascii="Verdana" w:hAnsi="Verdana"/>
          <w:color w:val="4682B4"/>
          <w:sz w:val="15"/>
          <w:szCs w:val="15"/>
        </w:rPr>
        <w:t>Виноградова</w:t>
      </w:r>
      <w:r>
        <w:rPr>
          <w:rStyle w:val="WW8Num2z0"/>
          <w:rFonts w:ascii="Verdana" w:hAnsi="Verdana"/>
          <w:color w:val="000000"/>
          <w:sz w:val="15"/>
          <w:szCs w:val="15"/>
        </w:rPr>
        <w:t> </w:t>
      </w:r>
      <w:r>
        <w:rPr>
          <w:rFonts w:ascii="Verdana" w:hAnsi="Verdana"/>
          <w:color w:val="000000"/>
          <w:sz w:val="15"/>
          <w:szCs w:val="15"/>
        </w:rPr>
        <w:t>Н.Ф. Умственное воспитание детей в процессе</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с природой. 2-е изд., доп. - М.: Просвещение, 1982. - 112с.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Виноградова</w:t>
      </w:r>
      <w:r>
        <w:rPr>
          <w:rStyle w:val="WW8Num2z0"/>
          <w:rFonts w:ascii="Verdana" w:hAnsi="Verdana"/>
          <w:color w:val="000000"/>
          <w:sz w:val="15"/>
          <w:szCs w:val="15"/>
        </w:rPr>
        <w:t> </w:t>
      </w:r>
      <w:r>
        <w:rPr>
          <w:rFonts w:ascii="Verdana" w:hAnsi="Verdana"/>
          <w:color w:val="000000"/>
          <w:sz w:val="15"/>
          <w:szCs w:val="15"/>
        </w:rPr>
        <w:t>Н.Ф., Куликова Т.А. Дети, взрослые и мир вокруг. М.: Просвещение, 1993. - 128с.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w:t>
      </w:r>
      <w:r>
        <w:rPr>
          <w:rStyle w:val="WW8Num2z0"/>
          <w:rFonts w:ascii="Verdana" w:hAnsi="Verdana"/>
          <w:color w:val="000000"/>
          <w:sz w:val="15"/>
          <w:szCs w:val="15"/>
        </w:rPr>
        <w:t> </w:t>
      </w:r>
      <w:r>
        <w:rPr>
          <w:rStyle w:val="WW8Num3z0"/>
          <w:rFonts w:ascii="Verdana" w:hAnsi="Verdana"/>
          <w:color w:val="4682B4"/>
          <w:sz w:val="15"/>
          <w:szCs w:val="15"/>
        </w:rPr>
        <w:t>Власова</w:t>
      </w:r>
      <w:r>
        <w:rPr>
          <w:rStyle w:val="WW8Num2z0"/>
          <w:rFonts w:ascii="Verdana" w:hAnsi="Verdana"/>
          <w:color w:val="000000"/>
          <w:sz w:val="15"/>
          <w:szCs w:val="15"/>
        </w:rPr>
        <w:t> </w:t>
      </w:r>
      <w:r>
        <w:rPr>
          <w:rFonts w:ascii="Verdana" w:hAnsi="Verdana"/>
          <w:color w:val="000000"/>
          <w:sz w:val="15"/>
          <w:szCs w:val="15"/>
        </w:rPr>
        <w:t>Т.И. Теоретико-методологические основы и практика воспитания духовности современных</w:t>
      </w:r>
      <w:r>
        <w:rPr>
          <w:rStyle w:val="WW8Num2z0"/>
          <w:rFonts w:ascii="Verdana" w:hAnsi="Verdana"/>
          <w:color w:val="000000"/>
          <w:sz w:val="15"/>
          <w:szCs w:val="15"/>
        </w:rPr>
        <w:t> </w:t>
      </w:r>
      <w:r>
        <w:rPr>
          <w:rStyle w:val="WW8Num3z0"/>
          <w:rFonts w:ascii="Verdana" w:hAnsi="Verdana"/>
          <w:color w:val="4682B4"/>
          <w:sz w:val="15"/>
          <w:szCs w:val="15"/>
        </w:rPr>
        <w:t>школьников</w:t>
      </w:r>
      <w:r>
        <w:rPr>
          <w:rFonts w:ascii="Verdana" w:hAnsi="Verdana"/>
          <w:color w:val="000000"/>
          <w:sz w:val="15"/>
          <w:szCs w:val="15"/>
        </w:rPr>
        <w:t>. Ростов-на-Дону: Изд-во РГПУ, 1999.-212 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 Возрастные особенности развития</w:t>
      </w:r>
      <w:r>
        <w:rPr>
          <w:rStyle w:val="WW8Num2z0"/>
          <w:rFonts w:ascii="Verdana" w:hAnsi="Verdana"/>
          <w:color w:val="000000"/>
          <w:sz w:val="15"/>
          <w:szCs w:val="15"/>
        </w:rPr>
        <w:t> </w:t>
      </w:r>
      <w:r>
        <w:rPr>
          <w:rStyle w:val="WW8Num3z0"/>
          <w:rFonts w:ascii="Verdana" w:hAnsi="Verdana"/>
          <w:color w:val="4682B4"/>
          <w:sz w:val="15"/>
          <w:szCs w:val="15"/>
        </w:rPr>
        <w:t>познавательных</w:t>
      </w:r>
      <w:r>
        <w:rPr>
          <w:rStyle w:val="WW8Num2z0"/>
          <w:rFonts w:ascii="Verdana" w:hAnsi="Verdana"/>
          <w:color w:val="000000"/>
          <w:sz w:val="15"/>
          <w:szCs w:val="15"/>
        </w:rPr>
        <w:t> </w:t>
      </w:r>
      <w:r>
        <w:rPr>
          <w:rFonts w:ascii="Verdana" w:hAnsi="Verdana"/>
          <w:color w:val="000000"/>
          <w:sz w:val="15"/>
          <w:szCs w:val="15"/>
        </w:rPr>
        <w:t>способностей в дошкольном детстве: Сб.науч.тр. М.:</w:t>
      </w:r>
      <w:r>
        <w:rPr>
          <w:rStyle w:val="WW8Num2z0"/>
          <w:rFonts w:ascii="Verdana" w:hAnsi="Verdana"/>
          <w:color w:val="000000"/>
          <w:sz w:val="15"/>
          <w:szCs w:val="15"/>
        </w:rPr>
        <w:t>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СССР, 1986. - 150с.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 Волошин М. Лики творчества. М., 1988. - 589с.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Волошина</w:t>
      </w:r>
      <w:r>
        <w:rPr>
          <w:rStyle w:val="WW8Num2z0"/>
          <w:rFonts w:ascii="Verdana" w:hAnsi="Verdana"/>
          <w:color w:val="000000"/>
          <w:sz w:val="15"/>
          <w:szCs w:val="15"/>
        </w:rPr>
        <w:t> </w:t>
      </w:r>
      <w:r>
        <w:rPr>
          <w:rFonts w:ascii="Verdana" w:hAnsi="Verdana"/>
          <w:color w:val="000000"/>
          <w:sz w:val="15"/>
          <w:szCs w:val="15"/>
        </w:rPr>
        <w:t>Т.А., Астапов С.Н. Языческая мифология славян. Ростов н/Д: Изд-во «</w:t>
      </w:r>
      <w:r>
        <w:rPr>
          <w:rStyle w:val="WW8Num3z0"/>
          <w:rFonts w:ascii="Verdana" w:hAnsi="Verdana"/>
          <w:color w:val="4682B4"/>
          <w:sz w:val="15"/>
          <w:szCs w:val="15"/>
        </w:rPr>
        <w:t>Феникс</w:t>
      </w:r>
      <w:r>
        <w:rPr>
          <w:rFonts w:ascii="Verdana" w:hAnsi="Verdana"/>
          <w:color w:val="000000"/>
          <w:sz w:val="15"/>
          <w:szCs w:val="15"/>
        </w:rPr>
        <w:t>», 1996. - 448с.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 Воспитание</w:t>
      </w:r>
      <w:r>
        <w:rPr>
          <w:rStyle w:val="WW8Num2z0"/>
          <w:rFonts w:ascii="Verdana" w:hAnsi="Verdana"/>
          <w:color w:val="000000"/>
          <w:sz w:val="15"/>
          <w:szCs w:val="15"/>
        </w:rPr>
        <w:t> </w:t>
      </w:r>
      <w:r>
        <w:rPr>
          <w:rStyle w:val="WW8Num3z0"/>
          <w:rFonts w:ascii="Verdana" w:hAnsi="Verdana"/>
          <w:color w:val="4682B4"/>
          <w:sz w:val="15"/>
          <w:szCs w:val="15"/>
        </w:rPr>
        <w:t>умственной</w:t>
      </w:r>
      <w:r>
        <w:rPr>
          <w:rStyle w:val="WW8Num2z0"/>
          <w:rFonts w:ascii="Verdana" w:hAnsi="Verdana"/>
          <w:color w:val="000000"/>
          <w:sz w:val="15"/>
          <w:szCs w:val="15"/>
        </w:rPr>
        <w:t> </w:t>
      </w:r>
      <w:r>
        <w:rPr>
          <w:rFonts w:ascii="Verdana" w:hAnsi="Verdana"/>
          <w:color w:val="000000"/>
          <w:sz w:val="15"/>
          <w:szCs w:val="15"/>
        </w:rPr>
        <w:t>активности у детей дошкольного возраста. Межвуз. сб. науч.тр. М.:</w:t>
      </w:r>
      <w:r>
        <w:rPr>
          <w:rStyle w:val="WW8Num2z0"/>
          <w:rFonts w:ascii="Verdana" w:hAnsi="Verdana"/>
          <w:color w:val="000000"/>
          <w:sz w:val="15"/>
          <w:szCs w:val="15"/>
        </w:rPr>
        <w:t> </w:t>
      </w:r>
      <w:r>
        <w:rPr>
          <w:rStyle w:val="WW8Num3z0"/>
          <w:rFonts w:ascii="Verdana" w:hAnsi="Verdana"/>
          <w:color w:val="4682B4"/>
          <w:sz w:val="15"/>
          <w:szCs w:val="15"/>
        </w:rPr>
        <w:t>МГПИ</w:t>
      </w:r>
      <w:r>
        <w:rPr>
          <w:rFonts w:ascii="Verdana" w:hAnsi="Verdana"/>
          <w:color w:val="000000"/>
          <w:sz w:val="15"/>
          <w:szCs w:val="15"/>
        </w:rPr>
        <w:t>, 1983. - 179с.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 Вундеркинд? Это очень просто! Рига: Авотс, 1991. - 159с.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 ВундтВ. Миф и религия. -Спб., 1912.</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Воображение и творчество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возрасте. М.: Просвещение, 1991.-93с.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Педагогическая психология. М.: Педагогика, 1991. - 479с.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Собр.соч. в 6-ти т. Т.2 /Под ред. В.В.Давыдова. - М., 1982, с.377.</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Собр. Соч.: В 6-ти т. Т.З. Проблемы развития психики /Под ред. А.М.Матюшкина. М.: Педагогика, 1983. - 368с.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Гавриш</w:t>
      </w:r>
      <w:r>
        <w:rPr>
          <w:rStyle w:val="WW8Num2z0"/>
          <w:rFonts w:ascii="Verdana" w:hAnsi="Verdana"/>
          <w:color w:val="000000"/>
          <w:sz w:val="15"/>
          <w:szCs w:val="15"/>
        </w:rPr>
        <w:t> </w:t>
      </w:r>
      <w:r>
        <w:rPr>
          <w:rFonts w:ascii="Verdana" w:hAnsi="Verdana"/>
          <w:color w:val="000000"/>
          <w:sz w:val="15"/>
          <w:szCs w:val="15"/>
        </w:rPr>
        <w:t>Н.В. Формирование образности речи старших дошкольников в процессе обучения</w:t>
      </w:r>
      <w:r>
        <w:rPr>
          <w:rStyle w:val="WW8Num2z0"/>
          <w:rFonts w:ascii="Verdana" w:hAnsi="Verdana"/>
          <w:color w:val="000000"/>
          <w:sz w:val="15"/>
          <w:szCs w:val="15"/>
        </w:rPr>
        <w:t> </w:t>
      </w:r>
      <w:r>
        <w:rPr>
          <w:rStyle w:val="WW8Num3z0"/>
          <w:rFonts w:ascii="Verdana" w:hAnsi="Verdana"/>
          <w:color w:val="4682B4"/>
          <w:sz w:val="15"/>
          <w:szCs w:val="15"/>
        </w:rPr>
        <w:t>родному</w:t>
      </w:r>
      <w:r>
        <w:rPr>
          <w:rStyle w:val="WW8Num2z0"/>
          <w:rFonts w:ascii="Verdana" w:hAnsi="Verdana"/>
          <w:color w:val="000000"/>
          <w:sz w:val="15"/>
          <w:szCs w:val="15"/>
        </w:rPr>
        <w:t> </w:t>
      </w:r>
      <w:r>
        <w:rPr>
          <w:rFonts w:ascii="Verdana" w:hAnsi="Verdana"/>
          <w:color w:val="000000"/>
          <w:sz w:val="15"/>
          <w:szCs w:val="15"/>
        </w:rPr>
        <w:t>языку: Автореф. дис. .канд.пед.наук. М., 1991.</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Гадамер</w:t>
      </w:r>
      <w:r>
        <w:rPr>
          <w:rStyle w:val="WW8Num2z0"/>
          <w:rFonts w:ascii="Verdana" w:hAnsi="Verdana"/>
          <w:color w:val="000000"/>
          <w:sz w:val="15"/>
          <w:szCs w:val="15"/>
        </w:rPr>
        <w:t> </w:t>
      </w:r>
      <w:r>
        <w:rPr>
          <w:rFonts w:ascii="Verdana" w:hAnsi="Verdana"/>
          <w:color w:val="000000"/>
          <w:sz w:val="15"/>
          <w:szCs w:val="15"/>
        </w:rPr>
        <w:t>Г.Г. Актуальность прекрасного. М., 1991. - 367с.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 Газов-Гинзберг A.M. Был ли язык</w:t>
      </w:r>
      <w:r>
        <w:rPr>
          <w:rStyle w:val="WW8Num2z0"/>
          <w:rFonts w:ascii="Verdana" w:hAnsi="Verdana"/>
          <w:color w:val="000000"/>
          <w:sz w:val="15"/>
          <w:szCs w:val="15"/>
        </w:rPr>
        <w:t> </w:t>
      </w:r>
      <w:r>
        <w:rPr>
          <w:rStyle w:val="WW8Num3z0"/>
          <w:rFonts w:ascii="Verdana" w:hAnsi="Verdana"/>
          <w:color w:val="4682B4"/>
          <w:sz w:val="15"/>
          <w:szCs w:val="15"/>
        </w:rPr>
        <w:t>изобразителен</w:t>
      </w:r>
      <w:r>
        <w:rPr>
          <w:rStyle w:val="WW8Num2z0"/>
          <w:rFonts w:ascii="Verdana" w:hAnsi="Verdana"/>
          <w:color w:val="000000"/>
          <w:sz w:val="15"/>
          <w:szCs w:val="15"/>
        </w:rPr>
        <w:t> </w:t>
      </w:r>
      <w:r>
        <w:rPr>
          <w:rFonts w:ascii="Verdana" w:hAnsi="Verdana"/>
          <w:color w:val="000000"/>
          <w:sz w:val="15"/>
          <w:szCs w:val="15"/>
        </w:rPr>
        <w:t>в своих истоках? М.: Наука, 1965.- 183с.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2z0"/>
          <w:rFonts w:ascii="Verdana" w:hAnsi="Verdana"/>
          <w:color w:val="000000"/>
          <w:sz w:val="15"/>
          <w:szCs w:val="15"/>
        </w:rPr>
        <w:t> </w:t>
      </w:r>
      <w:r>
        <w:rPr>
          <w:rStyle w:val="WW8Num3z0"/>
          <w:rFonts w:ascii="Verdana" w:hAnsi="Verdana"/>
          <w:color w:val="4682B4"/>
          <w:sz w:val="15"/>
          <w:szCs w:val="15"/>
        </w:rPr>
        <w:t>Галеев</w:t>
      </w:r>
      <w:r>
        <w:rPr>
          <w:rStyle w:val="WW8Num2z0"/>
          <w:rFonts w:ascii="Verdana" w:hAnsi="Verdana"/>
          <w:color w:val="000000"/>
          <w:sz w:val="15"/>
          <w:szCs w:val="15"/>
        </w:rPr>
        <w:t> </w:t>
      </w:r>
      <w:r>
        <w:rPr>
          <w:rFonts w:ascii="Verdana" w:hAnsi="Verdana"/>
          <w:color w:val="000000"/>
          <w:sz w:val="15"/>
          <w:szCs w:val="15"/>
        </w:rPr>
        <w:t>Б.М. Синтезия и музыкальное пространство //Музыка. Культура. Человек. /Под ред. М.Мугинштейна. Свердловск, 1991. - С.36-43.</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Галимов</w:t>
      </w:r>
      <w:r>
        <w:rPr>
          <w:rStyle w:val="WW8Num2z0"/>
          <w:rFonts w:ascii="Verdana" w:hAnsi="Verdana"/>
          <w:color w:val="000000"/>
          <w:sz w:val="15"/>
          <w:szCs w:val="15"/>
        </w:rPr>
        <w:t> </w:t>
      </w:r>
      <w:r>
        <w:rPr>
          <w:rFonts w:ascii="Verdana" w:hAnsi="Verdana"/>
          <w:color w:val="000000"/>
          <w:sz w:val="15"/>
          <w:szCs w:val="15"/>
        </w:rPr>
        <w:t>О.Р. Развитие диалектического мышления детей дошкольного возраста на</w:t>
      </w:r>
      <w:r>
        <w:rPr>
          <w:rStyle w:val="WW8Num2z0"/>
          <w:rFonts w:ascii="Verdana" w:hAnsi="Verdana"/>
          <w:color w:val="000000"/>
          <w:sz w:val="15"/>
          <w:szCs w:val="15"/>
        </w:rPr>
        <w:t> </w:t>
      </w:r>
      <w:r>
        <w:rPr>
          <w:rStyle w:val="WW8Num3z0"/>
          <w:rFonts w:ascii="Verdana" w:hAnsi="Verdana"/>
          <w:color w:val="4682B4"/>
          <w:sz w:val="15"/>
          <w:szCs w:val="15"/>
        </w:rPr>
        <w:t>занятиях</w:t>
      </w:r>
      <w:r>
        <w:rPr>
          <w:rStyle w:val="WW8Num2z0"/>
          <w:rFonts w:ascii="Verdana" w:hAnsi="Verdana"/>
          <w:color w:val="000000"/>
          <w:sz w:val="15"/>
          <w:szCs w:val="15"/>
        </w:rPr>
        <w:t> </w:t>
      </w:r>
      <w:r>
        <w:rPr>
          <w:rFonts w:ascii="Verdana" w:hAnsi="Verdana"/>
          <w:color w:val="000000"/>
          <w:sz w:val="15"/>
          <w:szCs w:val="15"/>
        </w:rPr>
        <w:t>по ознакомлению с физическими явлениями: Дис. .канд.психол.наук. М., 1992. - 211с.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Гальперин</w:t>
      </w:r>
      <w:r>
        <w:rPr>
          <w:rStyle w:val="WW8Num2z0"/>
          <w:rFonts w:ascii="Verdana" w:hAnsi="Verdana"/>
          <w:color w:val="000000"/>
          <w:sz w:val="15"/>
          <w:szCs w:val="15"/>
        </w:rPr>
        <w:t> </w:t>
      </w:r>
      <w:r>
        <w:rPr>
          <w:rFonts w:ascii="Verdana" w:hAnsi="Verdana"/>
          <w:color w:val="000000"/>
          <w:sz w:val="15"/>
          <w:szCs w:val="15"/>
        </w:rPr>
        <w:t>П.Я. Методы обучения и</w:t>
      </w:r>
      <w:r>
        <w:rPr>
          <w:rStyle w:val="WW8Num2z0"/>
          <w:rFonts w:ascii="Verdana" w:hAnsi="Verdana"/>
          <w:color w:val="000000"/>
          <w:sz w:val="15"/>
          <w:szCs w:val="15"/>
        </w:rPr>
        <w:t> </w:t>
      </w:r>
      <w:r>
        <w:rPr>
          <w:rStyle w:val="WW8Num3z0"/>
          <w:rFonts w:ascii="Verdana" w:hAnsi="Verdana"/>
          <w:color w:val="4682B4"/>
          <w:sz w:val="15"/>
          <w:szCs w:val="15"/>
        </w:rPr>
        <w:t>умственного</w:t>
      </w:r>
      <w:r>
        <w:rPr>
          <w:rStyle w:val="WW8Num2z0"/>
          <w:rFonts w:ascii="Verdana" w:hAnsi="Verdana"/>
          <w:color w:val="000000"/>
          <w:sz w:val="15"/>
          <w:szCs w:val="15"/>
        </w:rPr>
        <w:t> </w:t>
      </w:r>
      <w:r>
        <w:rPr>
          <w:rFonts w:ascii="Verdana" w:hAnsi="Verdana"/>
          <w:color w:val="000000"/>
          <w:sz w:val="15"/>
          <w:szCs w:val="15"/>
        </w:rPr>
        <w:t>развития ребёнка. М.: МГПУ, 1985.-45с.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Гачев</w:t>
      </w:r>
      <w:r>
        <w:rPr>
          <w:rStyle w:val="WW8Num2z0"/>
          <w:rFonts w:ascii="Verdana" w:hAnsi="Verdana"/>
          <w:color w:val="000000"/>
          <w:sz w:val="15"/>
          <w:szCs w:val="15"/>
        </w:rPr>
        <w:t> </w:t>
      </w:r>
      <w:r>
        <w:rPr>
          <w:rFonts w:ascii="Verdana" w:hAnsi="Verdana"/>
          <w:color w:val="000000"/>
          <w:sz w:val="15"/>
          <w:szCs w:val="15"/>
        </w:rPr>
        <w:t>Г.Д. Национальные образы мира. Космос. Психо Логос. -М., 1995.</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Гвоздевская</w:t>
      </w:r>
      <w:r>
        <w:rPr>
          <w:rStyle w:val="WW8Num2z0"/>
          <w:rFonts w:ascii="Verdana" w:hAnsi="Verdana"/>
          <w:color w:val="000000"/>
          <w:sz w:val="15"/>
          <w:szCs w:val="15"/>
        </w:rPr>
        <w:t> </w:t>
      </w:r>
      <w:r>
        <w:rPr>
          <w:rFonts w:ascii="Verdana" w:hAnsi="Verdana"/>
          <w:color w:val="000000"/>
          <w:sz w:val="15"/>
          <w:szCs w:val="15"/>
        </w:rPr>
        <w:t>Г.А. Музыкальное воспитание в странах Востока в контексте философско-мировоззренческих традиций периодов Древности и Средневековья. Автореф. дис. . .канд.пед.наук. М., 1999. - 21с.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 Ге Ф. История образования и воспитания. М., 1912.</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 Гегель Г. Работы разных лет. Т.1, 2.</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 Гегель Г. Философия духа. С.86-87.</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 Геккель Э. Естественная история миротворения, т 1-2,</w:t>
      </w:r>
      <w:r>
        <w:rPr>
          <w:rStyle w:val="WW8Num2z0"/>
          <w:rFonts w:ascii="Verdana" w:hAnsi="Verdana"/>
          <w:color w:val="000000"/>
          <w:sz w:val="15"/>
          <w:szCs w:val="15"/>
        </w:rPr>
        <w:t> </w:t>
      </w:r>
      <w:r>
        <w:rPr>
          <w:rStyle w:val="WW8Num3z0"/>
          <w:rFonts w:ascii="Verdana" w:hAnsi="Verdana"/>
          <w:color w:val="4682B4"/>
          <w:sz w:val="15"/>
          <w:szCs w:val="15"/>
        </w:rPr>
        <w:t>СПБ</w:t>
      </w:r>
      <w:r>
        <w:rPr>
          <w:rFonts w:ascii="Verdana" w:hAnsi="Verdana"/>
          <w:color w:val="000000"/>
          <w:sz w:val="15"/>
          <w:szCs w:val="15"/>
        </w:rPr>
        <w:t>, 1914.</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 Геккель Э. Мировые загадки. М., 1937.</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 Геккель Э. Современные знания о филогенетическом развитии человека. -СПБ, 1899.</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 Геккель Э. Происхождение человека, П., 1919.</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Герасимова</w:t>
      </w:r>
      <w:r>
        <w:rPr>
          <w:rStyle w:val="WW8Num2z0"/>
          <w:rFonts w:ascii="Verdana" w:hAnsi="Verdana"/>
          <w:color w:val="000000"/>
          <w:sz w:val="15"/>
          <w:szCs w:val="15"/>
        </w:rPr>
        <w:t> </w:t>
      </w:r>
      <w:r>
        <w:rPr>
          <w:rFonts w:ascii="Verdana" w:hAnsi="Verdana"/>
          <w:color w:val="000000"/>
          <w:sz w:val="15"/>
          <w:szCs w:val="15"/>
        </w:rPr>
        <w:t>И.А. Природа живого и чувственный опыт //Вопросы философии. 1997. - № 8. - С. 123-135.</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Геращенко</w:t>
      </w:r>
      <w:r>
        <w:rPr>
          <w:rStyle w:val="WW8Num2z0"/>
          <w:rFonts w:ascii="Verdana" w:hAnsi="Verdana"/>
          <w:color w:val="000000"/>
          <w:sz w:val="15"/>
          <w:szCs w:val="15"/>
        </w:rPr>
        <w:t> </w:t>
      </w:r>
      <w:r>
        <w:rPr>
          <w:rFonts w:ascii="Verdana" w:hAnsi="Verdana"/>
          <w:color w:val="000000"/>
          <w:sz w:val="15"/>
          <w:szCs w:val="15"/>
        </w:rPr>
        <w:t>И.Г. Философско методологические и социокультурные основания</w:t>
      </w:r>
      <w:r>
        <w:rPr>
          <w:rStyle w:val="WW8Num2z0"/>
          <w:rFonts w:ascii="Verdana" w:hAnsi="Verdana"/>
          <w:color w:val="000000"/>
          <w:sz w:val="15"/>
          <w:szCs w:val="15"/>
        </w:rPr>
        <w:t> </w:t>
      </w:r>
      <w:r>
        <w:rPr>
          <w:rStyle w:val="WW8Num3z0"/>
          <w:rFonts w:ascii="Verdana" w:hAnsi="Verdana"/>
          <w:color w:val="4682B4"/>
          <w:sz w:val="15"/>
          <w:szCs w:val="15"/>
        </w:rPr>
        <w:t>дидактики</w:t>
      </w:r>
      <w:r>
        <w:rPr>
          <w:rFonts w:ascii="Verdana" w:hAnsi="Verdana"/>
          <w:color w:val="000000"/>
          <w:sz w:val="15"/>
          <w:szCs w:val="15"/>
        </w:rPr>
        <w:t>. Дис. . .д-ра филос. наук. - Саратов, 1995. - 232с.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 Гердер И. Идеи к философии истории человечества. М.: Наука, 1977. -703с.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Гершунский</w:t>
      </w:r>
      <w:r>
        <w:rPr>
          <w:rStyle w:val="WW8Num2z0"/>
          <w:rFonts w:ascii="Verdana" w:hAnsi="Verdana"/>
          <w:color w:val="000000"/>
          <w:sz w:val="15"/>
          <w:szCs w:val="15"/>
        </w:rPr>
        <w:t> </w:t>
      </w:r>
      <w:r>
        <w:rPr>
          <w:rFonts w:ascii="Verdana" w:hAnsi="Verdana"/>
          <w:color w:val="000000"/>
          <w:sz w:val="15"/>
          <w:szCs w:val="15"/>
        </w:rPr>
        <w:t xml:space="preserve">Б.С. Образование в третьем тысячелетии: гармония знания и веры /Педагогика, № 2, 1998. С. </w:t>
      </w:r>
      <w:r>
        <w:rPr>
          <w:rFonts w:ascii="Verdana" w:hAnsi="Verdana"/>
          <w:color w:val="000000"/>
          <w:sz w:val="15"/>
          <w:szCs w:val="15"/>
        </w:rPr>
        <w:lastRenderedPageBreak/>
        <w:t>58-61.</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Гете</w:t>
      </w:r>
      <w:r>
        <w:rPr>
          <w:rStyle w:val="WW8Num2z0"/>
          <w:rFonts w:ascii="Verdana" w:hAnsi="Verdana"/>
          <w:color w:val="000000"/>
          <w:sz w:val="15"/>
          <w:szCs w:val="15"/>
        </w:rPr>
        <w:t> </w:t>
      </w:r>
      <w:r>
        <w:rPr>
          <w:rFonts w:ascii="Verdana" w:hAnsi="Verdana"/>
          <w:color w:val="000000"/>
          <w:sz w:val="15"/>
          <w:szCs w:val="15"/>
        </w:rPr>
        <w:t>И.В. Фауст //Собр. соч.: В 10 т. Т.». М.: Худ.литература, 1976. - С.125</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w:t>
      </w:r>
      <w:r>
        <w:rPr>
          <w:rStyle w:val="WW8Num2z0"/>
          <w:rFonts w:ascii="Verdana" w:hAnsi="Verdana"/>
          <w:color w:val="000000"/>
          <w:sz w:val="15"/>
          <w:szCs w:val="15"/>
        </w:rPr>
        <w:t> </w:t>
      </w:r>
      <w:r>
        <w:rPr>
          <w:rStyle w:val="WW8Num3z0"/>
          <w:rFonts w:ascii="Verdana" w:hAnsi="Verdana"/>
          <w:color w:val="4682B4"/>
          <w:sz w:val="15"/>
          <w:szCs w:val="15"/>
        </w:rPr>
        <w:t>Глотова</w:t>
      </w:r>
      <w:r>
        <w:rPr>
          <w:rStyle w:val="WW8Num2z0"/>
          <w:rFonts w:ascii="Verdana" w:hAnsi="Verdana"/>
          <w:color w:val="000000"/>
          <w:sz w:val="15"/>
          <w:szCs w:val="15"/>
        </w:rPr>
        <w:t> </w:t>
      </w:r>
      <w:r>
        <w:rPr>
          <w:rFonts w:ascii="Verdana" w:hAnsi="Verdana"/>
          <w:color w:val="000000"/>
          <w:sz w:val="15"/>
          <w:szCs w:val="15"/>
        </w:rPr>
        <w:t>Г.А. Человек и знак. Свердловск: Изд-во УГУ, 1990. 256с.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w:t>
      </w:r>
      <w:r>
        <w:rPr>
          <w:rStyle w:val="WW8Num2z0"/>
          <w:rFonts w:ascii="Verdana" w:hAnsi="Verdana"/>
          <w:color w:val="000000"/>
          <w:sz w:val="15"/>
          <w:szCs w:val="15"/>
        </w:rPr>
        <w:t> </w:t>
      </w:r>
      <w:r>
        <w:rPr>
          <w:rStyle w:val="WW8Num3z0"/>
          <w:rFonts w:ascii="Verdana" w:hAnsi="Verdana"/>
          <w:color w:val="4682B4"/>
          <w:sz w:val="15"/>
          <w:szCs w:val="15"/>
        </w:rPr>
        <w:t>Глухова</w:t>
      </w:r>
      <w:r>
        <w:rPr>
          <w:rStyle w:val="WW8Num2z0"/>
          <w:rFonts w:ascii="Verdana" w:hAnsi="Verdana"/>
          <w:color w:val="000000"/>
          <w:sz w:val="15"/>
          <w:szCs w:val="15"/>
        </w:rPr>
        <w:t> </w:t>
      </w:r>
      <w:r>
        <w:rPr>
          <w:rFonts w:ascii="Verdana" w:hAnsi="Verdana"/>
          <w:color w:val="000000"/>
          <w:sz w:val="15"/>
          <w:szCs w:val="15"/>
        </w:rPr>
        <w:t>Е.М. Философско педагогическая концепция В.С.Соловьева в контексте его философской системы «</w:t>
      </w:r>
      <w:r>
        <w:rPr>
          <w:rStyle w:val="WW8Num3z0"/>
          <w:rFonts w:ascii="Verdana" w:hAnsi="Verdana"/>
          <w:color w:val="4682B4"/>
          <w:sz w:val="15"/>
          <w:szCs w:val="15"/>
        </w:rPr>
        <w:t>всеединства</w:t>
      </w:r>
      <w:r>
        <w:rPr>
          <w:rFonts w:ascii="Verdana" w:hAnsi="Verdana"/>
          <w:color w:val="000000"/>
          <w:sz w:val="15"/>
          <w:szCs w:val="15"/>
        </w:rPr>
        <w:t>»: Дис. .канд.пед.наук. -М., 1998.-236с.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 Голдстейн М., Голдстейн И. Как мы познаем. М., 1984.</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 Голосовкер ЯЗ. Логика мифа. М.: Наука, 1987. - 218с.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w:t>
      </w:r>
      <w:r>
        <w:rPr>
          <w:rStyle w:val="WW8Num2z0"/>
          <w:rFonts w:ascii="Verdana" w:hAnsi="Verdana"/>
          <w:color w:val="000000"/>
          <w:sz w:val="15"/>
          <w:szCs w:val="15"/>
        </w:rPr>
        <w:t> </w:t>
      </w:r>
      <w:r>
        <w:rPr>
          <w:rStyle w:val="WW8Num3z0"/>
          <w:rFonts w:ascii="Verdana" w:hAnsi="Verdana"/>
          <w:color w:val="4682B4"/>
          <w:sz w:val="15"/>
          <w:szCs w:val="15"/>
        </w:rPr>
        <w:t>Горький</w:t>
      </w:r>
      <w:r>
        <w:rPr>
          <w:rStyle w:val="WW8Num2z0"/>
          <w:rFonts w:ascii="Verdana" w:hAnsi="Verdana"/>
          <w:color w:val="000000"/>
          <w:sz w:val="15"/>
          <w:szCs w:val="15"/>
        </w:rPr>
        <w:t> </w:t>
      </w:r>
      <w:r>
        <w:rPr>
          <w:rFonts w:ascii="Verdana" w:hAnsi="Verdana"/>
          <w:color w:val="000000"/>
          <w:sz w:val="15"/>
          <w:szCs w:val="15"/>
        </w:rPr>
        <w:t>A.M. Разрушение личности. Собр.соч., t.XXIV. Госполитиздат, М., 1949-1954. С. 26-27.</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Григорьев</w:t>
      </w:r>
      <w:r>
        <w:rPr>
          <w:rStyle w:val="WW8Num2z0"/>
          <w:rFonts w:ascii="Verdana" w:hAnsi="Verdana"/>
          <w:color w:val="000000"/>
          <w:sz w:val="15"/>
          <w:szCs w:val="15"/>
        </w:rPr>
        <w:t> </w:t>
      </w:r>
      <w:r>
        <w:rPr>
          <w:rFonts w:ascii="Verdana" w:hAnsi="Verdana"/>
          <w:color w:val="000000"/>
          <w:sz w:val="15"/>
          <w:szCs w:val="15"/>
        </w:rPr>
        <w:t>В.В. Исторический очерк русской школы. М., 1900. - с.57.</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w:t>
      </w:r>
      <w:r>
        <w:rPr>
          <w:rStyle w:val="WW8Num2z0"/>
          <w:rFonts w:ascii="Verdana" w:hAnsi="Verdana"/>
          <w:color w:val="000000"/>
          <w:sz w:val="15"/>
          <w:szCs w:val="15"/>
        </w:rPr>
        <w:t> </w:t>
      </w:r>
      <w:r>
        <w:rPr>
          <w:rStyle w:val="WW8Num3z0"/>
          <w:rFonts w:ascii="Verdana" w:hAnsi="Verdana"/>
          <w:color w:val="4682B4"/>
          <w:sz w:val="15"/>
          <w:szCs w:val="15"/>
        </w:rPr>
        <w:t>Григорьев</w:t>
      </w:r>
      <w:r>
        <w:rPr>
          <w:rStyle w:val="WW8Num2z0"/>
          <w:rFonts w:ascii="Verdana" w:hAnsi="Verdana"/>
          <w:color w:val="000000"/>
          <w:sz w:val="15"/>
          <w:szCs w:val="15"/>
        </w:rPr>
        <w:t> </w:t>
      </w:r>
      <w:r>
        <w:rPr>
          <w:rFonts w:ascii="Verdana" w:hAnsi="Verdana"/>
          <w:color w:val="000000"/>
          <w:sz w:val="15"/>
          <w:szCs w:val="15"/>
        </w:rPr>
        <w:t>В.М. Народная педагогика игры в воспитании и развитии личности: Дис. .д-ра пед.наук. -М., 1998. 66с.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w:t>
      </w:r>
      <w:r>
        <w:rPr>
          <w:rStyle w:val="WW8Num2z0"/>
          <w:rFonts w:ascii="Verdana" w:hAnsi="Verdana"/>
          <w:color w:val="000000"/>
          <w:sz w:val="15"/>
          <w:szCs w:val="15"/>
        </w:rPr>
        <w:t> </w:t>
      </w:r>
      <w:r>
        <w:rPr>
          <w:rStyle w:val="WW8Num3z0"/>
          <w:rFonts w:ascii="Verdana" w:hAnsi="Verdana"/>
          <w:color w:val="4682B4"/>
          <w:sz w:val="15"/>
          <w:szCs w:val="15"/>
        </w:rPr>
        <w:t>Гримак</w:t>
      </w:r>
      <w:r>
        <w:rPr>
          <w:rStyle w:val="WW8Num2z0"/>
          <w:rFonts w:ascii="Verdana" w:hAnsi="Verdana"/>
          <w:color w:val="000000"/>
          <w:sz w:val="15"/>
          <w:szCs w:val="15"/>
        </w:rPr>
        <w:t> </w:t>
      </w:r>
      <w:r>
        <w:rPr>
          <w:rFonts w:ascii="Verdana" w:hAnsi="Verdana"/>
          <w:color w:val="000000"/>
          <w:sz w:val="15"/>
          <w:szCs w:val="15"/>
        </w:rPr>
        <w:t>Л.П. Общение с собой: Начала психологии активности. М.: Политиздат, 1991. - 320с.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Гуляницкая</w:t>
      </w:r>
      <w:r>
        <w:rPr>
          <w:rStyle w:val="WW8Num2z0"/>
          <w:rFonts w:ascii="Verdana" w:hAnsi="Verdana"/>
          <w:color w:val="000000"/>
          <w:sz w:val="15"/>
          <w:szCs w:val="15"/>
        </w:rPr>
        <w:t> </w:t>
      </w:r>
      <w:r>
        <w:rPr>
          <w:rFonts w:ascii="Verdana" w:hAnsi="Verdana"/>
          <w:color w:val="000000"/>
          <w:sz w:val="15"/>
          <w:szCs w:val="15"/>
        </w:rPr>
        <w:t>А.К. Художественное мышление в контексте картины мира: Дис. .канд.филос.наук. -М., 1999. 113с.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 Гуревич ЯЗ. Социальная мифология. М., 1987.</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2z0"/>
          <w:rFonts w:ascii="Verdana" w:hAnsi="Verdana"/>
          <w:color w:val="000000"/>
          <w:sz w:val="15"/>
          <w:szCs w:val="15"/>
        </w:rPr>
        <w:t> </w:t>
      </w:r>
      <w:r>
        <w:rPr>
          <w:rStyle w:val="WW8Num3z0"/>
          <w:rFonts w:ascii="Verdana" w:hAnsi="Verdana"/>
          <w:color w:val="4682B4"/>
          <w:sz w:val="15"/>
          <w:szCs w:val="15"/>
        </w:rPr>
        <w:t>Гусинский</w:t>
      </w:r>
      <w:r>
        <w:rPr>
          <w:rStyle w:val="WW8Num2z0"/>
          <w:rFonts w:ascii="Verdana" w:hAnsi="Verdana"/>
          <w:color w:val="000000"/>
          <w:sz w:val="15"/>
          <w:szCs w:val="15"/>
        </w:rPr>
        <w:t> </w:t>
      </w:r>
      <w:r>
        <w:rPr>
          <w:rFonts w:ascii="Verdana" w:hAnsi="Verdana"/>
          <w:color w:val="000000"/>
          <w:sz w:val="15"/>
          <w:szCs w:val="15"/>
        </w:rPr>
        <w:t>Э.Н., Турчанинова Ю.И. Введение в философию образования.- М.: Издательская корпорация «</w:t>
      </w:r>
      <w:r>
        <w:rPr>
          <w:rStyle w:val="WW8Num3z0"/>
          <w:rFonts w:ascii="Verdana" w:hAnsi="Verdana"/>
          <w:color w:val="4682B4"/>
          <w:sz w:val="15"/>
          <w:szCs w:val="15"/>
        </w:rPr>
        <w:t>Логос</w:t>
      </w:r>
      <w:r>
        <w:rPr>
          <w:rFonts w:ascii="Verdana" w:hAnsi="Verdana"/>
          <w:color w:val="000000"/>
          <w:sz w:val="15"/>
          <w:szCs w:val="15"/>
        </w:rPr>
        <w:t>», 2000. 224с.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w:t>
      </w:r>
      <w:r>
        <w:rPr>
          <w:rStyle w:val="WW8Num2z0"/>
          <w:rFonts w:ascii="Verdana" w:hAnsi="Verdana"/>
          <w:color w:val="000000"/>
          <w:sz w:val="15"/>
          <w:szCs w:val="15"/>
        </w:rPr>
        <w:t> </w:t>
      </w:r>
      <w:r>
        <w:rPr>
          <w:rStyle w:val="WW8Num3z0"/>
          <w:rFonts w:ascii="Verdana" w:hAnsi="Verdana"/>
          <w:color w:val="4682B4"/>
          <w:sz w:val="15"/>
          <w:szCs w:val="15"/>
        </w:rPr>
        <w:t>Гутова</w:t>
      </w:r>
      <w:r>
        <w:rPr>
          <w:rStyle w:val="WW8Num2z0"/>
          <w:rFonts w:ascii="Verdana" w:hAnsi="Verdana"/>
          <w:color w:val="000000"/>
          <w:sz w:val="15"/>
          <w:szCs w:val="15"/>
        </w:rPr>
        <w:t> </w:t>
      </w:r>
      <w:r>
        <w:rPr>
          <w:rFonts w:ascii="Verdana" w:hAnsi="Verdana"/>
          <w:color w:val="000000"/>
          <w:sz w:val="15"/>
          <w:szCs w:val="15"/>
        </w:rPr>
        <w:t>С.Г. Мистический рационализм в философии всеединства Вл.Соловьева: Дис. . .канд.филос.наук. Екатеринбург, 1994. - 149с.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w:t>
      </w:r>
      <w:r>
        <w:rPr>
          <w:rStyle w:val="WW8Num2z0"/>
          <w:rFonts w:ascii="Verdana" w:hAnsi="Verdana"/>
          <w:color w:val="000000"/>
          <w:sz w:val="15"/>
          <w:szCs w:val="15"/>
        </w:rPr>
        <w:t> </w:t>
      </w:r>
      <w:r>
        <w:rPr>
          <w:rStyle w:val="WW8Num3z0"/>
          <w:rFonts w:ascii="Verdana" w:hAnsi="Verdana"/>
          <w:color w:val="4682B4"/>
          <w:sz w:val="15"/>
          <w:szCs w:val="15"/>
        </w:rPr>
        <w:t>Давыдов</w:t>
      </w:r>
      <w:r>
        <w:rPr>
          <w:rStyle w:val="WW8Num2z0"/>
          <w:rFonts w:ascii="Verdana" w:hAnsi="Verdana"/>
          <w:color w:val="000000"/>
          <w:sz w:val="15"/>
          <w:szCs w:val="15"/>
        </w:rPr>
        <w:t> </w:t>
      </w:r>
      <w:r>
        <w:rPr>
          <w:rFonts w:ascii="Verdana" w:hAnsi="Verdana"/>
          <w:color w:val="000000"/>
          <w:sz w:val="15"/>
          <w:szCs w:val="15"/>
        </w:rPr>
        <w:t>В.В. О понятии развивающего обучения /Педагогика, 1995, №1.- С.29 39.</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2z0"/>
          <w:rFonts w:ascii="Verdana" w:hAnsi="Verdana"/>
          <w:color w:val="000000"/>
          <w:sz w:val="15"/>
          <w:szCs w:val="15"/>
        </w:rPr>
        <w:t> </w:t>
      </w:r>
      <w:r>
        <w:rPr>
          <w:rStyle w:val="WW8Num3z0"/>
          <w:rFonts w:ascii="Verdana" w:hAnsi="Verdana"/>
          <w:color w:val="4682B4"/>
          <w:sz w:val="15"/>
          <w:szCs w:val="15"/>
        </w:rPr>
        <w:t>Давыдов</w:t>
      </w:r>
      <w:r>
        <w:rPr>
          <w:rStyle w:val="WW8Num2z0"/>
          <w:rFonts w:ascii="Verdana" w:hAnsi="Verdana"/>
          <w:color w:val="000000"/>
          <w:sz w:val="15"/>
          <w:szCs w:val="15"/>
        </w:rPr>
        <w:t> </w:t>
      </w:r>
      <w:r>
        <w:rPr>
          <w:rFonts w:ascii="Verdana" w:hAnsi="Verdana"/>
          <w:color w:val="000000"/>
          <w:sz w:val="15"/>
          <w:szCs w:val="15"/>
        </w:rPr>
        <w:t>В.В. Проблемы развивающего обучения. М.: Педагогика, 1986.- 240с.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w:t>
      </w:r>
      <w:r>
        <w:rPr>
          <w:rStyle w:val="WW8Num2z0"/>
          <w:rFonts w:ascii="Verdana" w:hAnsi="Verdana"/>
          <w:color w:val="000000"/>
          <w:sz w:val="15"/>
          <w:szCs w:val="15"/>
        </w:rPr>
        <w:t> </w:t>
      </w:r>
      <w:r>
        <w:rPr>
          <w:rStyle w:val="WW8Num3z0"/>
          <w:rFonts w:ascii="Verdana" w:hAnsi="Verdana"/>
          <w:color w:val="4682B4"/>
          <w:sz w:val="15"/>
          <w:szCs w:val="15"/>
        </w:rPr>
        <w:t>Давыдов</w:t>
      </w:r>
      <w:r>
        <w:rPr>
          <w:rStyle w:val="WW8Num2z0"/>
          <w:rFonts w:ascii="Verdana" w:hAnsi="Verdana"/>
          <w:color w:val="000000"/>
          <w:sz w:val="15"/>
          <w:szCs w:val="15"/>
        </w:rPr>
        <w:t> </w:t>
      </w:r>
      <w:r>
        <w:rPr>
          <w:rFonts w:ascii="Verdana" w:hAnsi="Verdana"/>
          <w:color w:val="000000"/>
          <w:sz w:val="15"/>
          <w:szCs w:val="15"/>
        </w:rPr>
        <w:t>Ю.Н. «</w:t>
      </w:r>
      <w:r>
        <w:rPr>
          <w:rStyle w:val="WW8Num3z0"/>
          <w:rFonts w:ascii="Verdana" w:hAnsi="Verdana"/>
          <w:color w:val="4682B4"/>
          <w:sz w:val="15"/>
          <w:szCs w:val="15"/>
        </w:rPr>
        <w:t>Картины мира</w:t>
      </w:r>
      <w:r>
        <w:rPr>
          <w:rFonts w:ascii="Verdana" w:hAnsi="Verdana"/>
          <w:color w:val="000000"/>
          <w:sz w:val="15"/>
          <w:szCs w:val="15"/>
        </w:rPr>
        <w:t>» и типы рациональности //Вопросы философии. 1989. - № 8. - С. 150-164.</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w:t>
      </w:r>
      <w:r>
        <w:rPr>
          <w:rStyle w:val="WW8Num2z0"/>
          <w:rFonts w:ascii="Verdana" w:hAnsi="Verdana"/>
          <w:color w:val="000000"/>
          <w:sz w:val="15"/>
          <w:szCs w:val="15"/>
        </w:rPr>
        <w:t> </w:t>
      </w:r>
      <w:r>
        <w:rPr>
          <w:rStyle w:val="WW8Num3z0"/>
          <w:rFonts w:ascii="Verdana" w:hAnsi="Verdana"/>
          <w:color w:val="4682B4"/>
          <w:sz w:val="15"/>
          <w:szCs w:val="15"/>
        </w:rPr>
        <w:t>Давыдова</w:t>
      </w:r>
      <w:r>
        <w:rPr>
          <w:rStyle w:val="WW8Num2z0"/>
          <w:rFonts w:ascii="Verdana" w:hAnsi="Verdana"/>
          <w:color w:val="000000"/>
          <w:sz w:val="15"/>
          <w:szCs w:val="15"/>
        </w:rPr>
        <w:t> </w:t>
      </w:r>
      <w:r>
        <w:rPr>
          <w:rFonts w:ascii="Verdana" w:hAnsi="Verdana"/>
          <w:color w:val="000000"/>
          <w:sz w:val="15"/>
          <w:szCs w:val="15"/>
        </w:rPr>
        <w:t>Г.А. Мировоззренческое и методологическое содержание принципа развития //Мировоззренческое содержание категорий и законов материалистической диалектики. Киев, 1981. С.36 - 53.</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Даль</w:t>
      </w:r>
      <w:r>
        <w:rPr>
          <w:rStyle w:val="WW8Num2z0"/>
          <w:rFonts w:ascii="Verdana" w:hAnsi="Verdana"/>
          <w:color w:val="000000"/>
          <w:sz w:val="15"/>
          <w:szCs w:val="15"/>
        </w:rPr>
        <w:t> </w:t>
      </w:r>
      <w:r>
        <w:rPr>
          <w:rFonts w:ascii="Verdana" w:hAnsi="Verdana"/>
          <w:color w:val="000000"/>
          <w:sz w:val="15"/>
          <w:szCs w:val="15"/>
        </w:rPr>
        <w:t>В.И. Толковый словарь русского языка. Современная версия. М.: Изд-во ЭКСМО-Пресс, 2001. - 736с.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w:t>
      </w:r>
      <w:r>
        <w:rPr>
          <w:rStyle w:val="WW8Num2z0"/>
          <w:rFonts w:ascii="Verdana" w:hAnsi="Verdana"/>
          <w:color w:val="000000"/>
          <w:sz w:val="15"/>
          <w:szCs w:val="15"/>
        </w:rPr>
        <w:t> </w:t>
      </w:r>
      <w:r>
        <w:rPr>
          <w:rStyle w:val="WW8Num3z0"/>
          <w:rFonts w:ascii="Verdana" w:hAnsi="Verdana"/>
          <w:color w:val="4682B4"/>
          <w:sz w:val="15"/>
          <w:szCs w:val="15"/>
        </w:rPr>
        <w:t>Данильчук</w:t>
      </w:r>
      <w:r>
        <w:rPr>
          <w:rStyle w:val="WW8Num2z0"/>
          <w:rFonts w:ascii="Verdana" w:hAnsi="Verdana"/>
          <w:color w:val="000000"/>
          <w:sz w:val="15"/>
          <w:szCs w:val="15"/>
        </w:rPr>
        <w:t> </w:t>
      </w:r>
      <w:r>
        <w:rPr>
          <w:rFonts w:ascii="Verdana" w:hAnsi="Verdana"/>
          <w:color w:val="000000"/>
          <w:sz w:val="15"/>
          <w:szCs w:val="15"/>
        </w:rPr>
        <w:t>В.И. Гуманитаризация физического образования в средней школе. (Личностно-гуманитарная парадигма). Волгоград: Перемена, 1996.- 184с.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w:t>
      </w:r>
      <w:r>
        <w:rPr>
          <w:rStyle w:val="WW8Num2z0"/>
          <w:rFonts w:ascii="Verdana" w:hAnsi="Verdana"/>
          <w:color w:val="000000"/>
          <w:sz w:val="15"/>
          <w:szCs w:val="15"/>
        </w:rPr>
        <w:t> </w:t>
      </w:r>
      <w:r>
        <w:rPr>
          <w:rStyle w:val="WW8Num3z0"/>
          <w:rFonts w:ascii="Verdana" w:hAnsi="Verdana"/>
          <w:color w:val="4682B4"/>
          <w:sz w:val="15"/>
          <w:szCs w:val="15"/>
        </w:rPr>
        <w:t>Данилюк</w:t>
      </w:r>
      <w:r>
        <w:rPr>
          <w:rStyle w:val="WW8Num2z0"/>
          <w:rFonts w:ascii="Verdana" w:hAnsi="Verdana"/>
          <w:color w:val="000000"/>
          <w:sz w:val="15"/>
          <w:szCs w:val="15"/>
        </w:rPr>
        <w:t> </w:t>
      </w:r>
      <w:r>
        <w:rPr>
          <w:rFonts w:ascii="Verdana" w:hAnsi="Verdana"/>
          <w:color w:val="000000"/>
          <w:sz w:val="15"/>
          <w:szCs w:val="15"/>
        </w:rPr>
        <w:t>А.Я. Метаморфозы и перспективы интеграции в образовании /Педагогика, № 2, 1998. С.8-12.</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w:t>
      </w:r>
      <w:r>
        <w:rPr>
          <w:rStyle w:val="WW8Num2z0"/>
          <w:rFonts w:ascii="Verdana" w:hAnsi="Verdana"/>
          <w:color w:val="000000"/>
          <w:sz w:val="15"/>
          <w:szCs w:val="15"/>
        </w:rPr>
        <w:t> </w:t>
      </w:r>
      <w:r>
        <w:rPr>
          <w:rStyle w:val="WW8Num3z0"/>
          <w:rFonts w:ascii="Verdana" w:hAnsi="Verdana"/>
          <w:color w:val="4682B4"/>
          <w:sz w:val="15"/>
          <w:szCs w:val="15"/>
        </w:rPr>
        <w:t>Данилюк</w:t>
      </w:r>
      <w:r>
        <w:rPr>
          <w:rStyle w:val="WW8Num2z0"/>
          <w:rFonts w:ascii="Verdana" w:hAnsi="Verdana"/>
          <w:color w:val="000000"/>
          <w:sz w:val="15"/>
          <w:szCs w:val="15"/>
        </w:rPr>
        <w:t> </w:t>
      </w:r>
      <w:r>
        <w:rPr>
          <w:rFonts w:ascii="Verdana" w:hAnsi="Verdana"/>
          <w:color w:val="000000"/>
          <w:sz w:val="15"/>
          <w:szCs w:val="15"/>
        </w:rPr>
        <w:t>А.Я. Понятие и понимание русской национальной школы /Педагогика, № 1, 1997. С. 68-71.</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2z0"/>
          <w:rFonts w:ascii="Verdana" w:hAnsi="Verdana"/>
          <w:color w:val="000000"/>
          <w:sz w:val="15"/>
          <w:szCs w:val="15"/>
        </w:rPr>
        <w:t> </w:t>
      </w:r>
      <w:r>
        <w:rPr>
          <w:rStyle w:val="WW8Num3z0"/>
          <w:rFonts w:ascii="Verdana" w:hAnsi="Verdana"/>
          <w:color w:val="4682B4"/>
          <w:sz w:val="15"/>
          <w:szCs w:val="15"/>
        </w:rPr>
        <w:t>Данилюк</w:t>
      </w:r>
      <w:r>
        <w:rPr>
          <w:rStyle w:val="WW8Num2z0"/>
          <w:rFonts w:ascii="Verdana" w:hAnsi="Verdana"/>
          <w:color w:val="000000"/>
          <w:sz w:val="15"/>
          <w:szCs w:val="15"/>
        </w:rPr>
        <w:t> </w:t>
      </w:r>
      <w:r>
        <w:rPr>
          <w:rFonts w:ascii="Verdana" w:hAnsi="Verdana"/>
          <w:color w:val="000000"/>
          <w:sz w:val="15"/>
          <w:szCs w:val="15"/>
        </w:rPr>
        <w:t>А.Я. Теория интеграции образования. Ростов н/Д: Изд-во РГПУ, 2000. - 440с.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 Декарт Р. Размышления о первой философии //Декарт Р. Соч.: В 2-х т. Т.2. -М.: Мысль, 1994. С.3-73.</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w:t>
      </w:r>
      <w:r>
        <w:rPr>
          <w:rStyle w:val="WW8Num2z0"/>
          <w:rFonts w:ascii="Verdana" w:hAnsi="Verdana"/>
          <w:color w:val="000000"/>
          <w:sz w:val="15"/>
          <w:szCs w:val="15"/>
        </w:rPr>
        <w:t> </w:t>
      </w:r>
      <w:r>
        <w:rPr>
          <w:rStyle w:val="WW8Num3z0"/>
          <w:rFonts w:ascii="Verdana" w:hAnsi="Verdana"/>
          <w:color w:val="4682B4"/>
          <w:sz w:val="15"/>
          <w:szCs w:val="15"/>
        </w:rPr>
        <w:t>Демков</w:t>
      </w:r>
      <w:r>
        <w:rPr>
          <w:rStyle w:val="WW8Num2z0"/>
          <w:rFonts w:ascii="Verdana" w:hAnsi="Verdana"/>
          <w:color w:val="000000"/>
          <w:sz w:val="15"/>
          <w:szCs w:val="15"/>
        </w:rPr>
        <w:t> </w:t>
      </w:r>
      <w:r>
        <w:rPr>
          <w:rFonts w:ascii="Verdana" w:hAnsi="Verdana"/>
          <w:color w:val="000000"/>
          <w:sz w:val="15"/>
          <w:szCs w:val="15"/>
        </w:rPr>
        <w:t>М.И. С.А.Рачинский /Старые и новые</w:t>
      </w:r>
      <w:r>
        <w:rPr>
          <w:rStyle w:val="WW8Num2z0"/>
          <w:rFonts w:ascii="Verdana" w:hAnsi="Verdana"/>
          <w:color w:val="000000"/>
          <w:sz w:val="15"/>
          <w:szCs w:val="15"/>
        </w:rPr>
        <w:t> </w:t>
      </w:r>
      <w:r>
        <w:rPr>
          <w:rStyle w:val="WW8Num3z0"/>
          <w:rFonts w:ascii="Verdana" w:hAnsi="Verdana"/>
          <w:color w:val="4682B4"/>
          <w:sz w:val="15"/>
          <w:szCs w:val="15"/>
        </w:rPr>
        <w:t>педагогики</w:t>
      </w:r>
      <w:r>
        <w:rPr>
          <w:rFonts w:ascii="Verdana" w:hAnsi="Verdana"/>
          <w:color w:val="000000"/>
          <w:sz w:val="15"/>
          <w:szCs w:val="15"/>
        </w:rPr>
        <w:t>, их жизнь, мысли и труды. М., 1912.-С. 175-198.</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 Джимбаладзе Т.Н. Философия Я.А.Коменского. — Тбилиси: Университет, 1973.-252с.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w:t>
      </w:r>
      <w:r>
        <w:rPr>
          <w:rStyle w:val="WW8Num2z0"/>
          <w:rFonts w:ascii="Verdana" w:hAnsi="Verdana"/>
          <w:color w:val="000000"/>
          <w:sz w:val="15"/>
          <w:szCs w:val="15"/>
        </w:rPr>
        <w:t> </w:t>
      </w:r>
      <w:r>
        <w:rPr>
          <w:rStyle w:val="WW8Num3z0"/>
          <w:rFonts w:ascii="Verdana" w:hAnsi="Verdana"/>
          <w:color w:val="4682B4"/>
          <w:sz w:val="15"/>
          <w:szCs w:val="15"/>
        </w:rPr>
        <w:t>Джиоев</w:t>
      </w:r>
      <w:r>
        <w:rPr>
          <w:rStyle w:val="WW8Num2z0"/>
          <w:rFonts w:ascii="Verdana" w:hAnsi="Verdana"/>
          <w:color w:val="000000"/>
          <w:sz w:val="15"/>
          <w:szCs w:val="15"/>
        </w:rPr>
        <w:t> </w:t>
      </w:r>
      <w:r>
        <w:rPr>
          <w:rFonts w:ascii="Verdana" w:hAnsi="Verdana"/>
          <w:color w:val="000000"/>
          <w:sz w:val="15"/>
          <w:szCs w:val="15"/>
        </w:rPr>
        <w:t>О.И. Диалектика и культура // Мировоззренческое содержание категорий и законов материалистической диалектики. Киев, 1981. С.53 -66.</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w:t>
      </w:r>
      <w:r>
        <w:rPr>
          <w:rStyle w:val="WW8Num2z0"/>
          <w:rFonts w:ascii="Verdana" w:hAnsi="Verdana"/>
          <w:color w:val="000000"/>
          <w:sz w:val="15"/>
          <w:szCs w:val="15"/>
        </w:rPr>
        <w:t> </w:t>
      </w:r>
      <w:r>
        <w:rPr>
          <w:rStyle w:val="WW8Num3z0"/>
          <w:rFonts w:ascii="Verdana" w:hAnsi="Verdana"/>
          <w:color w:val="4682B4"/>
          <w:sz w:val="15"/>
          <w:szCs w:val="15"/>
        </w:rPr>
        <w:t>Джулай</w:t>
      </w:r>
      <w:r>
        <w:rPr>
          <w:rStyle w:val="WW8Num2z0"/>
          <w:rFonts w:ascii="Verdana" w:hAnsi="Verdana"/>
          <w:color w:val="000000"/>
          <w:sz w:val="15"/>
          <w:szCs w:val="15"/>
        </w:rPr>
        <w:t> </w:t>
      </w:r>
      <w:r>
        <w:rPr>
          <w:rFonts w:ascii="Verdana" w:hAnsi="Verdana"/>
          <w:color w:val="000000"/>
          <w:sz w:val="15"/>
          <w:szCs w:val="15"/>
        </w:rPr>
        <w:t>Ю.В. Понятие научная картина мира как элемент методологической модели научного познания: Автореф. дис. .канд. филос.наук. Киев, 1987.- 16с.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 Диалектика в науках о природе и человеке. М.: Наука, 1983. - 21с.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w:t>
      </w:r>
      <w:r>
        <w:rPr>
          <w:rStyle w:val="WW8Num2z0"/>
          <w:rFonts w:ascii="Verdana" w:hAnsi="Verdana"/>
          <w:color w:val="000000"/>
          <w:sz w:val="15"/>
          <w:szCs w:val="15"/>
        </w:rPr>
        <w:t> </w:t>
      </w:r>
      <w:r>
        <w:rPr>
          <w:rStyle w:val="WW8Num3z0"/>
          <w:rFonts w:ascii="Verdana" w:hAnsi="Verdana"/>
          <w:color w:val="4682B4"/>
          <w:sz w:val="15"/>
          <w:szCs w:val="15"/>
        </w:rPr>
        <w:t>Димитров</w:t>
      </w:r>
      <w:r>
        <w:rPr>
          <w:rStyle w:val="WW8Num2z0"/>
          <w:rFonts w:ascii="Verdana" w:hAnsi="Verdana"/>
          <w:color w:val="000000"/>
          <w:sz w:val="15"/>
          <w:szCs w:val="15"/>
        </w:rPr>
        <w:t> </w:t>
      </w:r>
      <w:r>
        <w:rPr>
          <w:rFonts w:ascii="Verdana" w:hAnsi="Verdana"/>
          <w:color w:val="000000"/>
          <w:sz w:val="15"/>
          <w:szCs w:val="15"/>
        </w:rPr>
        <w:t>А.И. Наглядно образные картины мира в системе культуры (Гносеологический анализ): Автореф. дис. .канд.филос.наук. - М., 1987. -23с.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2z0"/>
          <w:rFonts w:ascii="Verdana" w:hAnsi="Verdana"/>
          <w:color w:val="000000"/>
          <w:sz w:val="15"/>
          <w:szCs w:val="15"/>
        </w:rPr>
        <w:t> </w:t>
      </w:r>
      <w:r>
        <w:rPr>
          <w:rStyle w:val="WW8Num3z0"/>
          <w:rFonts w:ascii="Verdana" w:hAnsi="Verdana"/>
          <w:color w:val="4682B4"/>
          <w:sz w:val="15"/>
          <w:szCs w:val="15"/>
        </w:rPr>
        <w:t>Дистервег</w:t>
      </w:r>
      <w:r>
        <w:rPr>
          <w:rStyle w:val="WW8Num2z0"/>
          <w:rFonts w:ascii="Verdana" w:hAnsi="Verdana"/>
          <w:color w:val="000000"/>
          <w:sz w:val="15"/>
          <w:szCs w:val="15"/>
        </w:rPr>
        <w:t> </w:t>
      </w:r>
      <w:r>
        <w:rPr>
          <w:rFonts w:ascii="Verdana" w:hAnsi="Verdana"/>
          <w:color w:val="000000"/>
          <w:sz w:val="15"/>
          <w:szCs w:val="15"/>
        </w:rPr>
        <w:t>А.О. О природосообразности и</w:t>
      </w:r>
      <w:r>
        <w:rPr>
          <w:rStyle w:val="WW8Num2z0"/>
          <w:rFonts w:ascii="Verdana" w:hAnsi="Verdana"/>
          <w:color w:val="000000"/>
          <w:sz w:val="15"/>
          <w:szCs w:val="15"/>
        </w:rPr>
        <w:t> </w:t>
      </w:r>
      <w:r>
        <w:rPr>
          <w:rStyle w:val="WW8Num3z0"/>
          <w:rFonts w:ascii="Verdana" w:hAnsi="Verdana"/>
          <w:color w:val="4682B4"/>
          <w:sz w:val="15"/>
          <w:szCs w:val="15"/>
        </w:rPr>
        <w:t>культуросообразности</w:t>
      </w:r>
      <w:r>
        <w:rPr>
          <w:rStyle w:val="WW8Num2z0"/>
          <w:rFonts w:ascii="Verdana" w:hAnsi="Verdana"/>
          <w:color w:val="000000"/>
          <w:sz w:val="15"/>
          <w:szCs w:val="15"/>
        </w:rPr>
        <w:t> </w:t>
      </w:r>
      <w:r>
        <w:rPr>
          <w:rFonts w:ascii="Verdana" w:hAnsi="Verdana"/>
          <w:color w:val="000000"/>
          <w:sz w:val="15"/>
          <w:szCs w:val="15"/>
        </w:rPr>
        <w:t>в обучении //Нар. Образование, № 7, 1998.</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w:t>
      </w:r>
      <w:r>
        <w:rPr>
          <w:rStyle w:val="WW8Num2z0"/>
          <w:rFonts w:ascii="Verdana" w:hAnsi="Verdana"/>
          <w:color w:val="000000"/>
          <w:sz w:val="15"/>
          <w:szCs w:val="15"/>
        </w:rPr>
        <w:t> </w:t>
      </w:r>
      <w:r>
        <w:rPr>
          <w:rStyle w:val="WW8Num3z0"/>
          <w:rFonts w:ascii="Verdana" w:hAnsi="Verdana"/>
          <w:color w:val="4682B4"/>
          <w:sz w:val="15"/>
          <w:szCs w:val="15"/>
        </w:rPr>
        <w:t>Длугач</w:t>
      </w:r>
      <w:r>
        <w:rPr>
          <w:rStyle w:val="WW8Num2z0"/>
          <w:rFonts w:ascii="Verdana" w:hAnsi="Verdana"/>
          <w:color w:val="000000"/>
          <w:sz w:val="15"/>
          <w:szCs w:val="15"/>
        </w:rPr>
        <w:t> </w:t>
      </w:r>
      <w:r>
        <w:rPr>
          <w:rFonts w:ascii="Verdana" w:hAnsi="Verdana"/>
          <w:color w:val="000000"/>
          <w:sz w:val="15"/>
          <w:szCs w:val="15"/>
        </w:rPr>
        <w:t>Т.Б. Дени Дидро. М., 1975.</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образование России в документах и материалах: Сборник действующих нормативно-правовых документов и программно-методических материалов. М.: Изд-во ГНОМ и Д, 2001. - 472с.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w:t>
      </w:r>
      <w:r>
        <w:rPr>
          <w:rStyle w:val="WW8Num2z0"/>
          <w:rFonts w:ascii="Verdana" w:hAnsi="Verdana"/>
          <w:color w:val="000000"/>
          <w:sz w:val="15"/>
          <w:szCs w:val="15"/>
        </w:rPr>
        <w:t> </w:t>
      </w:r>
      <w:r>
        <w:rPr>
          <w:rStyle w:val="WW8Num3z0"/>
          <w:rFonts w:ascii="Verdana" w:hAnsi="Verdana"/>
          <w:color w:val="4682B4"/>
          <w:sz w:val="15"/>
          <w:szCs w:val="15"/>
        </w:rPr>
        <w:t>Дремлюгин</w:t>
      </w:r>
      <w:r>
        <w:rPr>
          <w:rStyle w:val="WW8Num2z0"/>
          <w:rFonts w:ascii="Verdana" w:hAnsi="Verdana"/>
          <w:color w:val="000000"/>
          <w:sz w:val="15"/>
          <w:szCs w:val="15"/>
        </w:rPr>
        <w:t> </w:t>
      </w:r>
      <w:r>
        <w:rPr>
          <w:rFonts w:ascii="Verdana" w:hAnsi="Verdana"/>
          <w:color w:val="000000"/>
          <w:sz w:val="15"/>
          <w:szCs w:val="15"/>
        </w:rPr>
        <w:t>Д.М. Религиозно философские воззрения В.И.Несмелова. Автореф. дис. . .канд.филос.наук. - М., 2000. - 19с.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w:t>
      </w:r>
      <w:r>
        <w:rPr>
          <w:rStyle w:val="WW8Num2z0"/>
          <w:rFonts w:ascii="Verdana" w:hAnsi="Verdana"/>
          <w:color w:val="000000"/>
          <w:sz w:val="15"/>
          <w:szCs w:val="15"/>
        </w:rPr>
        <w:t> </w:t>
      </w:r>
      <w:r>
        <w:rPr>
          <w:rStyle w:val="WW8Num3z0"/>
          <w:rFonts w:ascii="Verdana" w:hAnsi="Verdana"/>
          <w:color w:val="4682B4"/>
          <w:sz w:val="15"/>
          <w:szCs w:val="15"/>
        </w:rPr>
        <w:t>Дуплинская</w:t>
      </w:r>
      <w:r>
        <w:rPr>
          <w:rStyle w:val="WW8Num2z0"/>
          <w:rFonts w:ascii="Verdana" w:hAnsi="Verdana"/>
          <w:color w:val="000000"/>
          <w:sz w:val="15"/>
          <w:szCs w:val="15"/>
        </w:rPr>
        <w:t> </w:t>
      </w:r>
      <w:r>
        <w:rPr>
          <w:rFonts w:ascii="Verdana" w:hAnsi="Verdana"/>
          <w:color w:val="000000"/>
          <w:sz w:val="15"/>
          <w:szCs w:val="15"/>
        </w:rPr>
        <w:t>Ю.М. Специфика логической необходимости и генезис категориальных форм мышления: Дис. .канд.филос.наук. Саратов, 1993. -158с.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w:t>
      </w:r>
      <w:r>
        <w:rPr>
          <w:rStyle w:val="WW8Num2z0"/>
          <w:rFonts w:ascii="Verdana" w:hAnsi="Verdana"/>
          <w:color w:val="000000"/>
          <w:sz w:val="15"/>
          <w:szCs w:val="15"/>
        </w:rPr>
        <w:t> </w:t>
      </w:r>
      <w:r>
        <w:rPr>
          <w:rStyle w:val="WW8Num3z0"/>
          <w:rFonts w:ascii="Verdana" w:hAnsi="Verdana"/>
          <w:color w:val="4682B4"/>
          <w:sz w:val="15"/>
          <w:szCs w:val="15"/>
        </w:rPr>
        <w:t>Евсюков</w:t>
      </w:r>
      <w:r>
        <w:rPr>
          <w:rStyle w:val="WW8Num2z0"/>
          <w:rFonts w:ascii="Verdana" w:hAnsi="Verdana"/>
          <w:color w:val="000000"/>
          <w:sz w:val="15"/>
          <w:szCs w:val="15"/>
        </w:rPr>
        <w:t> </w:t>
      </w:r>
      <w:r>
        <w:rPr>
          <w:rFonts w:ascii="Verdana" w:hAnsi="Verdana"/>
          <w:color w:val="000000"/>
          <w:sz w:val="15"/>
          <w:szCs w:val="15"/>
        </w:rPr>
        <w:t>В.В. Мифы о мироздании //Мироздание и человек. М.: ИПЛ, 1990.-С.7-23.</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w:t>
      </w:r>
      <w:r>
        <w:rPr>
          <w:rStyle w:val="WW8Num2z0"/>
          <w:rFonts w:ascii="Verdana" w:hAnsi="Verdana"/>
          <w:color w:val="000000"/>
          <w:sz w:val="15"/>
          <w:szCs w:val="15"/>
        </w:rPr>
        <w:t> </w:t>
      </w:r>
      <w:r>
        <w:rPr>
          <w:rStyle w:val="WW8Num3z0"/>
          <w:rFonts w:ascii="Verdana" w:hAnsi="Verdana"/>
          <w:color w:val="4682B4"/>
          <w:sz w:val="15"/>
          <w:szCs w:val="15"/>
        </w:rPr>
        <w:t>Егоров</w:t>
      </w:r>
      <w:r>
        <w:rPr>
          <w:rStyle w:val="WW8Num2z0"/>
          <w:rFonts w:ascii="Verdana" w:hAnsi="Verdana"/>
          <w:color w:val="000000"/>
          <w:sz w:val="15"/>
          <w:szCs w:val="15"/>
        </w:rPr>
        <w:t> </w:t>
      </w:r>
      <w:r>
        <w:rPr>
          <w:rFonts w:ascii="Verdana" w:hAnsi="Verdana"/>
          <w:color w:val="000000"/>
          <w:sz w:val="15"/>
          <w:szCs w:val="15"/>
        </w:rPr>
        <w:t>С.Ф. Теоретические проблемы содержания обучения в</w:t>
      </w:r>
      <w:r>
        <w:rPr>
          <w:rStyle w:val="WW8Num2z0"/>
          <w:rFonts w:ascii="Verdana" w:hAnsi="Verdana"/>
          <w:color w:val="000000"/>
          <w:sz w:val="15"/>
          <w:szCs w:val="15"/>
        </w:rPr>
        <w:t> </w:t>
      </w:r>
      <w:r>
        <w:rPr>
          <w:rStyle w:val="WW8Num3z0"/>
          <w:rFonts w:ascii="Verdana" w:hAnsi="Verdana"/>
          <w:color w:val="4682B4"/>
          <w:sz w:val="15"/>
          <w:szCs w:val="15"/>
        </w:rPr>
        <w:t>общеобразовательной</w:t>
      </w:r>
      <w:r>
        <w:rPr>
          <w:rStyle w:val="WW8Num2z0"/>
          <w:rFonts w:ascii="Verdana" w:hAnsi="Verdana"/>
          <w:color w:val="000000"/>
          <w:sz w:val="15"/>
          <w:szCs w:val="15"/>
        </w:rPr>
        <w:t> </w:t>
      </w:r>
      <w:r>
        <w:rPr>
          <w:rFonts w:ascii="Verdana" w:hAnsi="Verdana"/>
          <w:color w:val="000000"/>
          <w:sz w:val="15"/>
          <w:szCs w:val="15"/>
        </w:rPr>
        <w:t>школе России конца XIX начала ХХв. - М., 1985.</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w:t>
      </w:r>
      <w:r>
        <w:rPr>
          <w:rStyle w:val="WW8Num2z0"/>
          <w:rFonts w:ascii="Verdana" w:hAnsi="Verdana"/>
          <w:color w:val="000000"/>
          <w:sz w:val="15"/>
          <w:szCs w:val="15"/>
        </w:rPr>
        <w:t> </w:t>
      </w:r>
      <w:r>
        <w:rPr>
          <w:rStyle w:val="WW8Num3z0"/>
          <w:rFonts w:ascii="Verdana" w:hAnsi="Verdana"/>
          <w:color w:val="4682B4"/>
          <w:sz w:val="15"/>
          <w:szCs w:val="15"/>
        </w:rPr>
        <w:t>Егоров</w:t>
      </w:r>
      <w:r>
        <w:rPr>
          <w:rStyle w:val="WW8Num2z0"/>
          <w:rFonts w:ascii="Verdana" w:hAnsi="Verdana"/>
          <w:color w:val="000000"/>
          <w:sz w:val="15"/>
          <w:szCs w:val="15"/>
        </w:rPr>
        <w:t> </w:t>
      </w:r>
      <w:r>
        <w:rPr>
          <w:rFonts w:ascii="Verdana" w:hAnsi="Verdana"/>
          <w:color w:val="000000"/>
          <w:sz w:val="15"/>
          <w:szCs w:val="15"/>
        </w:rPr>
        <w:t>С.Ф. Теория образования в</w:t>
      </w:r>
      <w:r>
        <w:rPr>
          <w:rStyle w:val="WW8Num2z0"/>
          <w:rFonts w:ascii="Verdana" w:hAnsi="Verdana"/>
          <w:color w:val="000000"/>
          <w:sz w:val="15"/>
          <w:szCs w:val="15"/>
        </w:rPr>
        <w:t> </w:t>
      </w:r>
      <w:r>
        <w:rPr>
          <w:rStyle w:val="WW8Num3z0"/>
          <w:rFonts w:ascii="Verdana" w:hAnsi="Verdana"/>
          <w:color w:val="4682B4"/>
          <w:sz w:val="15"/>
          <w:szCs w:val="15"/>
        </w:rPr>
        <w:t>педагогике</w:t>
      </w:r>
      <w:r>
        <w:rPr>
          <w:rStyle w:val="WW8Num2z0"/>
          <w:rFonts w:ascii="Verdana" w:hAnsi="Verdana"/>
          <w:color w:val="000000"/>
          <w:sz w:val="15"/>
          <w:szCs w:val="15"/>
        </w:rPr>
        <w:t> </w:t>
      </w:r>
      <w:r>
        <w:rPr>
          <w:rFonts w:ascii="Verdana" w:hAnsi="Verdana"/>
          <w:color w:val="000000"/>
          <w:sz w:val="15"/>
          <w:szCs w:val="15"/>
        </w:rPr>
        <w:t>России начала XX в. М., 1987.- 163с.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w:t>
      </w:r>
      <w:r>
        <w:rPr>
          <w:rStyle w:val="WW8Num2z0"/>
          <w:rFonts w:ascii="Verdana" w:hAnsi="Verdana"/>
          <w:color w:val="000000"/>
          <w:sz w:val="15"/>
          <w:szCs w:val="15"/>
        </w:rPr>
        <w:t> </w:t>
      </w:r>
      <w:r>
        <w:rPr>
          <w:rStyle w:val="WW8Num3z0"/>
          <w:rFonts w:ascii="Verdana" w:hAnsi="Verdana"/>
          <w:color w:val="4682B4"/>
          <w:sz w:val="15"/>
          <w:szCs w:val="15"/>
        </w:rPr>
        <w:t>Ениколопов</w:t>
      </w:r>
      <w:r>
        <w:rPr>
          <w:rStyle w:val="WW8Num2z0"/>
          <w:rFonts w:ascii="Verdana" w:hAnsi="Verdana"/>
          <w:color w:val="000000"/>
          <w:sz w:val="15"/>
          <w:szCs w:val="15"/>
        </w:rPr>
        <w:t> </w:t>
      </w:r>
      <w:r>
        <w:rPr>
          <w:rFonts w:ascii="Verdana" w:hAnsi="Verdana"/>
          <w:color w:val="000000"/>
          <w:sz w:val="15"/>
          <w:szCs w:val="15"/>
        </w:rPr>
        <w:t>С.Н. Три образующие картины мира /Модели мира. М.: Российская Ассоциация искусственного интеллекта, 1997. - С.35 - 46.</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w:t>
      </w:r>
      <w:r>
        <w:rPr>
          <w:rStyle w:val="WW8Num2z0"/>
          <w:rFonts w:ascii="Verdana" w:hAnsi="Verdana"/>
          <w:color w:val="000000"/>
          <w:sz w:val="15"/>
          <w:szCs w:val="15"/>
        </w:rPr>
        <w:t> </w:t>
      </w:r>
      <w:r>
        <w:rPr>
          <w:rStyle w:val="WW8Num3z0"/>
          <w:rFonts w:ascii="Verdana" w:hAnsi="Verdana"/>
          <w:color w:val="4682B4"/>
          <w:sz w:val="15"/>
          <w:szCs w:val="15"/>
        </w:rPr>
        <w:t>Ермичев</w:t>
      </w:r>
      <w:r>
        <w:rPr>
          <w:rStyle w:val="WW8Num2z0"/>
          <w:rFonts w:ascii="Verdana" w:hAnsi="Verdana"/>
          <w:color w:val="000000"/>
          <w:sz w:val="15"/>
          <w:szCs w:val="15"/>
        </w:rPr>
        <w:t> </w:t>
      </w:r>
      <w:r>
        <w:rPr>
          <w:rFonts w:ascii="Verdana" w:hAnsi="Verdana"/>
          <w:color w:val="000000"/>
          <w:sz w:val="15"/>
          <w:szCs w:val="15"/>
        </w:rPr>
        <w:t>А.А. Русская философия как целое: Дис. .д-ра филос. наук в форме научного доклада. СПб., 1998. - 47с.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 Живая этика: Избранное. М.: Республика, 1992. - 414 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 Жигульский К. Праздник и культура. — М.: Прогресс, 1985. 336с.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w:t>
      </w:r>
      <w:r>
        <w:rPr>
          <w:rStyle w:val="WW8Num2z0"/>
          <w:rFonts w:ascii="Verdana" w:hAnsi="Verdana"/>
          <w:color w:val="000000"/>
          <w:sz w:val="15"/>
          <w:szCs w:val="15"/>
        </w:rPr>
        <w:t> </w:t>
      </w:r>
      <w:r>
        <w:rPr>
          <w:rStyle w:val="WW8Num3z0"/>
          <w:rFonts w:ascii="Verdana" w:hAnsi="Verdana"/>
          <w:color w:val="4682B4"/>
          <w:sz w:val="15"/>
          <w:szCs w:val="15"/>
        </w:rPr>
        <w:t>Жданов</w:t>
      </w:r>
      <w:r>
        <w:rPr>
          <w:rStyle w:val="WW8Num2z0"/>
          <w:rFonts w:ascii="Verdana" w:hAnsi="Verdana"/>
          <w:color w:val="000000"/>
          <w:sz w:val="15"/>
          <w:szCs w:val="15"/>
        </w:rPr>
        <w:t> </w:t>
      </w:r>
      <w:r>
        <w:rPr>
          <w:rFonts w:ascii="Verdana" w:hAnsi="Verdana"/>
          <w:color w:val="000000"/>
          <w:sz w:val="15"/>
          <w:szCs w:val="15"/>
        </w:rPr>
        <w:t>Ю.А. Закон единства и борьбы противоположностей как суть, как ядро диалектики. М., 1967.</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w:t>
      </w:r>
      <w:r>
        <w:rPr>
          <w:rStyle w:val="WW8Num2z0"/>
          <w:rFonts w:ascii="Verdana" w:hAnsi="Verdana"/>
          <w:color w:val="000000"/>
          <w:sz w:val="15"/>
          <w:szCs w:val="15"/>
        </w:rPr>
        <w:t> </w:t>
      </w:r>
      <w:r>
        <w:rPr>
          <w:rStyle w:val="WW8Num3z0"/>
          <w:rFonts w:ascii="Verdana" w:hAnsi="Verdana"/>
          <w:color w:val="4682B4"/>
          <w:sz w:val="15"/>
          <w:szCs w:val="15"/>
        </w:rPr>
        <w:t>Журавлев</w:t>
      </w:r>
      <w:r>
        <w:rPr>
          <w:rStyle w:val="WW8Num2z0"/>
          <w:rFonts w:ascii="Verdana" w:hAnsi="Verdana"/>
          <w:color w:val="000000"/>
          <w:sz w:val="15"/>
          <w:szCs w:val="15"/>
        </w:rPr>
        <w:t> </w:t>
      </w:r>
      <w:r>
        <w:rPr>
          <w:rFonts w:ascii="Verdana" w:hAnsi="Verdana"/>
          <w:color w:val="000000"/>
          <w:sz w:val="15"/>
          <w:szCs w:val="15"/>
        </w:rPr>
        <w:t>А.П. Звук и смысл. 2-е изд. - М.: Просвещение, 1991. - 160с.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w:t>
      </w:r>
      <w:r>
        <w:rPr>
          <w:rStyle w:val="WW8Num2z0"/>
          <w:rFonts w:ascii="Verdana" w:hAnsi="Verdana"/>
          <w:color w:val="000000"/>
          <w:sz w:val="15"/>
          <w:szCs w:val="15"/>
        </w:rPr>
        <w:t> </w:t>
      </w:r>
      <w:r>
        <w:rPr>
          <w:rStyle w:val="WW8Num3z0"/>
          <w:rFonts w:ascii="Verdana" w:hAnsi="Verdana"/>
          <w:color w:val="4682B4"/>
          <w:sz w:val="15"/>
          <w:szCs w:val="15"/>
        </w:rPr>
        <w:t>Жураковский</w:t>
      </w:r>
      <w:r>
        <w:rPr>
          <w:rStyle w:val="WW8Num2z0"/>
          <w:rFonts w:ascii="Verdana" w:hAnsi="Verdana"/>
          <w:color w:val="000000"/>
          <w:sz w:val="15"/>
          <w:szCs w:val="15"/>
        </w:rPr>
        <w:t> </w:t>
      </w:r>
      <w:r>
        <w:rPr>
          <w:rFonts w:ascii="Verdana" w:hAnsi="Verdana"/>
          <w:color w:val="000000"/>
          <w:sz w:val="15"/>
          <w:szCs w:val="15"/>
        </w:rPr>
        <w:t>Т.Е. Античная педагогика. М., 1947.</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 Заблуждающийся разум? Многообразие вненаучного знания /Отв. ред. И.Т.Касавин. -М.: Политиздат, 1990.</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w:t>
      </w:r>
      <w:r>
        <w:rPr>
          <w:rStyle w:val="WW8Num2z0"/>
          <w:rFonts w:ascii="Verdana" w:hAnsi="Verdana"/>
          <w:color w:val="000000"/>
          <w:sz w:val="15"/>
          <w:szCs w:val="15"/>
        </w:rPr>
        <w:t> </w:t>
      </w:r>
      <w:r>
        <w:rPr>
          <w:rStyle w:val="WW8Num3z0"/>
          <w:rFonts w:ascii="Verdana" w:hAnsi="Verdana"/>
          <w:color w:val="4682B4"/>
          <w:sz w:val="15"/>
          <w:szCs w:val="15"/>
        </w:rPr>
        <w:t>Загвязинский</w:t>
      </w:r>
      <w:r>
        <w:rPr>
          <w:rStyle w:val="WW8Num2z0"/>
          <w:rFonts w:ascii="Verdana" w:hAnsi="Verdana"/>
          <w:color w:val="000000"/>
          <w:sz w:val="15"/>
          <w:szCs w:val="15"/>
        </w:rPr>
        <w:t> </w:t>
      </w:r>
      <w:r>
        <w:rPr>
          <w:rFonts w:ascii="Verdana" w:hAnsi="Verdana"/>
          <w:color w:val="000000"/>
          <w:sz w:val="15"/>
          <w:szCs w:val="15"/>
        </w:rPr>
        <w:t>В.И., Закирова А.Ф. Идея, замысел и гипотеза педагогического исследования /Педагогика, № 2, 1997. С. 9-14.</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w:t>
      </w:r>
      <w:r>
        <w:rPr>
          <w:rStyle w:val="WW8Num2z0"/>
          <w:rFonts w:ascii="Verdana" w:hAnsi="Verdana"/>
          <w:color w:val="000000"/>
          <w:sz w:val="15"/>
          <w:szCs w:val="15"/>
        </w:rPr>
        <w:t> </w:t>
      </w:r>
      <w:r>
        <w:rPr>
          <w:rStyle w:val="WW8Num3z0"/>
          <w:rFonts w:ascii="Verdana" w:hAnsi="Verdana"/>
          <w:color w:val="4682B4"/>
          <w:sz w:val="15"/>
          <w:szCs w:val="15"/>
        </w:rPr>
        <w:t>Занков</w:t>
      </w:r>
      <w:r>
        <w:rPr>
          <w:rStyle w:val="WW8Num2z0"/>
          <w:rFonts w:ascii="Verdana" w:hAnsi="Verdana"/>
          <w:color w:val="000000"/>
          <w:sz w:val="15"/>
          <w:szCs w:val="15"/>
        </w:rPr>
        <w:t> </w:t>
      </w:r>
      <w:r>
        <w:rPr>
          <w:rFonts w:ascii="Verdana" w:hAnsi="Verdana"/>
          <w:color w:val="000000"/>
          <w:sz w:val="15"/>
          <w:szCs w:val="15"/>
        </w:rPr>
        <w:t>Л.В. Дидактика и жизнь. М.:Педагогика, 1968. - 175с.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А.В. Избранные психологические труды: В 2-х т. Т.1. Психическое развитие ребёнка. -М.: Педагогика, 1986. 320 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А.В. Интеллектуальная подготовка детей к школе (содержание, формы и методы) //Дошкольное воспитание, № 8, 1977.</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w:t>
      </w:r>
      <w:r>
        <w:rPr>
          <w:rStyle w:val="WW8Num2z0"/>
          <w:rFonts w:ascii="Verdana" w:hAnsi="Verdana"/>
          <w:color w:val="000000"/>
          <w:sz w:val="15"/>
          <w:szCs w:val="15"/>
        </w:rPr>
        <w:t> </w:t>
      </w:r>
      <w:r>
        <w:rPr>
          <w:rStyle w:val="WW8Num3z0"/>
          <w:rFonts w:ascii="Verdana" w:hAnsi="Verdana"/>
          <w:color w:val="4682B4"/>
          <w:sz w:val="15"/>
          <w:szCs w:val="15"/>
        </w:rPr>
        <w:t>Захаревич</w:t>
      </w:r>
      <w:r>
        <w:rPr>
          <w:rStyle w:val="WW8Num2z0"/>
          <w:rFonts w:ascii="Verdana" w:hAnsi="Verdana"/>
          <w:color w:val="000000"/>
          <w:sz w:val="15"/>
          <w:szCs w:val="15"/>
        </w:rPr>
        <w:t> </w:t>
      </w:r>
      <w:r>
        <w:rPr>
          <w:rFonts w:ascii="Verdana" w:hAnsi="Verdana"/>
          <w:color w:val="000000"/>
          <w:sz w:val="15"/>
          <w:szCs w:val="15"/>
        </w:rPr>
        <w:t>Л.Ф. Особенности возникновения и развития</w:t>
      </w:r>
      <w:r>
        <w:rPr>
          <w:rStyle w:val="WW8Num2z0"/>
          <w:rFonts w:ascii="Verdana" w:hAnsi="Verdana"/>
          <w:color w:val="000000"/>
          <w:sz w:val="15"/>
          <w:szCs w:val="15"/>
        </w:rPr>
        <w:t> </w:t>
      </w:r>
      <w:r>
        <w:rPr>
          <w:rStyle w:val="WW8Num3z0"/>
          <w:rFonts w:ascii="Verdana" w:hAnsi="Verdana"/>
          <w:color w:val="4682B4"/>
          <w:sz w:val="15"/>
          <w:szCs w:val="15"/>
        </w:rPr>
        <w:t>познавательного</w:t>
      </w:r>
      <w:r>
        <w:rPr>
          <w:rStyle w:val="WW8Num2z0"/>
          <w:rFonts w:ascii="Verdana" w:hAnsi="Verdana"/>
          <w:color w:val="000000"/>
          <w:sz w:val="15"/>
          <w:szCs w:val="15"/>
        </w:rPr>
        <w:t> </w:t>
      </w:r>
      <w:r>
        <w:rPr>
          <w:rFonts w:ascii="Verdana" w:hAnsi="Verdana"/>
          <w:color w:val="000000"/>
          <w:sz w:val="15"/>
          <w:szCs w:val="15"/>
        </w:rPr>
        <w:t>интереса к сезонным изменениям в жизни растений у детей среднего и старшего дошкольного возраста. Автореф. дис. .канд.пед.наук. М., 1970-21с.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w:t>
      </w:r>
      <w:r>
        <w:rPr>
          <w:rStyle w:val="WW8Num2z0"/>
          <w:rFonts w:ascii="Verdana" w:hAnsi="Verdana"/>
          <w:color w:val="000000"/>
          <w:sz w:val="15"/>
          <w:szCs w:val="15"/>
        </w:rPr>
        <w:t> </w:t>
      </w:r>
      <w:r>
        <w:rPr>
          <w:rStyle w:val="WW8Num3z0"/>
          <w:rFonts w:ascii="Verdana" w:hAnsi="Verdana"/>
          <w:color w:val="4682B4"/>
          <w:sz w:val="15"/>
          <w:szCs w:val="15"/>
        </w:rPr>
        <w:t>Зелинский</w:t>
      </w:r>
      <w:r>
        <w:rPr>
          <w:rStyle w:val="WW8Num2z0"/>
          <w:rFonts w:ascii="Verdana" w:hAnsi="Verdana"/>
          <w:color w:val="000000"/>
          <w:sz w:val="15"/>
          <w:szCs w:val="15"/>
        </w:rPr>
        <w:t> </w:t>
      </w:r>
      <w:r>
        <w:rPr>
          <w:rFonts w:ascii="Verdana" w:hAnsi="Verdana"/>
          <w:color w:val="000000"/>
          <w:sz w:val="15"/>
          <w:szCs w:val="15"/>
        </w:rPr>
        <w:t>Ф.Ф. Древний мир и мы. СПб., 1903.</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w:t>
      </w:r>
      <w:r>
        <w:rPr>
          <w:rStyle w:val="WW8Num2z0"/>
          <w:rFonts w:ascii="Verdana" w:hAnsi="Verdana"/>
          <w:color w:val="000000"/>
          <w:sz w:val="15"/>
          <w:szCs w:val="15"/>
        </w:rPr>
        <w:t> </w:t>
      </w:r>
      <w:r>
        <w:rPr>
          <w:rStyle w:val="WW8Num3z0"/>
          <w:rFonts w:ascii="Verdana" w:hAnsi="Verdana"/>
          <w:color w:val="4682B4"/>
          <w:sz w:val="15"/>
          <w:szCs w:val="15"/>
        </w:rPr>
        <w:t>Зеличенко</w:t>
      </w:r>
      <w:r>
        <w:rPr>
          <w:rStyle w:val="WW8Num2z0"/>
          <w:rFonts w:ascii="Verdana" w:hAnsi="Verdana"/>
          <w:color w:val="000000"/>
          <w:sz w:val="15"/>
          <w:szCs w:val="15"/>
        </w:rPr>
        <w:t> </w:t>
      </w:r>
      <w:r>
        <w:rPr>
          <w:rFonts w:ascii="Verdana" w:hAnsi="Verdana"/>
          <w:color w:val="000000"/>
          <w:sz w:val="15"/>
          <w:szCs w:val="15"/>
        </w:rPr>
        <w:t>А.И. Психология духовности. М.: Изд-во Трансперсонального Института, 1996. - 400с.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w:t>
      </w:r>
      <w:r>
        <w:rPr>
          <w:rStyle w:val="WW8Num2z0"/>
          <w:rFonts w:ascii="Verdana" w:hAnsi="Verdana"/>
          <w:color w:val="000000"/>
          <w:sz w:val="15"/>
          <w:szCs w:val="15"/>
        </w:rPr>
        <w:t> </w:t>
      </w:r>
      <w:r>
        <w:rPr>
          <w:rStyle w:val="WW8Num3z0"/>
          <w:rFonts w:ascii="Verdana" w:hAnsi="Verdana"/>
          <w:color w:val="4682B4"/>
          <w:sz w:val="15"/>
          <w:szCs w:val="15"/>
        </w:rPr>
        <w:t>Зеньковский</w:t>
      </w:r>
      <w:r>
        <w:rPr>
          <w:rStyle w:val="WW8Num2z0"/>
          <w:rFonts w:ascii="Verdana" w:hAnsi="Verdana"/>
          <w:color w:val="000000"/>
          <w:sz w:val="15"/>
          <w:szCs w:val="15"/>
        </w:rPr>
        <w:t> </w:t>
      </w:r>
      <w:r>
        <w:rPr>
          <w:rFonts w:ascii="Verdana" w:hAnsi="Verdana"/>
          <w:color w:val="000000"/>
          <w:sz w:val="15"/>
          <w:szCs w:val="15"/>
        </w:rPr>
        <w:t>В.В. История русской философии. — Т.2. М., 1991. - 518с.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w:t>
      </w:r>
      <w:r>
        <w:rPr>
          <w:rStyle w:val="WW8Num2z0"/>
          <w:rFonts w:ascii="Verdana" w:hAnsi="Verdana"/>
          <w:color w:val="000000"/>
          <w:sz w:val="15"/>
          <w:szCs w:val="15"/>
        </w:rPr>
        <w:t> </w:t>
      </w:r>
      <w:r>
        <w:rPr>
          <w:rStyle w:val="WW8Num3z0"/>
          <w:rFonts w:ascii="Verdana" w:hAnsi="Verdana"/>
          <w:color w:val="4682B4"/>
          <w:sz w:val="15"/>
          <w:szCs w:val="15"/>
        </w:rPr>
        <w:t>Зеньковский</w:t>
      </w:r>
      <w:r>
        <w:rPr>
          <w:rStyle w:val="WW8Num2z0"/>
          <w:rFonts w:ascii="Verdana" w:hAnsi="Verdana"/>
          <w:color w:val="000000"/>
          <w:sz w:val="15"/>
          <w:szCs w:val="15"/>
        </w:rPr>
        <w:t> </w:t>
      </w:r>
      <w:r>
        <w:rPr>
          <w:rFonts w:ascii="Verdana" w:hAnsi="Verdana"/>
          <w:color w:val="000000"/>
          <w:sz w:val="15"/>
          <w:szCs w:val="15"/>
        </w:rPr>
        <w:t>В.В. Основы христианской философии. М., 1992.</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w:t>
      </w:r>
      <w:r>
        <w:rPr>
          <w:rStyle w:val="WW8Num2z0"/>
          <w:rFonts w:ascii="Verdana" w:hAnsi="Verdana"/>
          <w:color w:val="000000"/>
          <w:sz w:val="15"/>
          <w:szCs w:val="15"/>
        </w:rPr>
        <w:t> </w:t>
      </w:r>
      <w:r>
        <w:rPr>
          <w:rStyle w:val="WW8Num3z0"/>
          <w:rFonts w:ascii="Verdana" w:hAnsi="Verdana"/>
          <w:color w:val="4682B4"/>
          <w:sz w:val="15"/>
          <w:szCs w:val="15"/>
        </w:rPr>
        <w:t>Зинурова</w:t>
      </w:r>
      <w:r>
        <w:rPr>
          <w:rStyle w:val="WW8Num2z0"/>
          <w:rFonts w:ascii="Verdana" w:hAnsi="Verdana"/>
          <w:color w:val="000000"/>
          <w:sz w:val="15"/>
          <w:szCs w:val="15"/>
        </w:rPr>
        <w:t> </w:t>
      </w:r>
      <w:r>
        <w:rPr>
          <w:rFonts w:ascii="Verdana" w:hAnsi="Verdana"/>
          <w:color w:val="000000"/>
          <w:sz w:val="15"/>
          <w:szCs w:val="15"/>
        </w:rPr>
        <w:t xml:space="preserve">P.P. Диалектическая наглядная схема как средство мышления дошкольников: Дис. </w:t>
      </w:r>
      <w:r>
        <w:rPr>
          <w:rFonts w:ascii="Verdana" w:hAnsi="Verdana"/>
          <w:color w:val="000000"/>
          <w:sz w:val="15"/>
          <w:szCs w:val="15"/>
        </w:rPr>
        <w:lastRenderedPageBreak/>
        <w:t>.канд.психол.наук.-М., 1995.-216с.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w:t>
      </w:r>
      <w:r>
        <w:rPr>
          <w:rStyle w:val="WW8Num2z0"/>
          <w:rFonts w:ascii="Verdana" w:hAnsi="Verdana"/>
          <w:color w:val="000000"/>
          <w:sz w:val="15"/>
          <w:szCs w:val="15"/>
        </w:rPr>
        <w:t> </w:t>
      </w:r>
      <w:r>
        <w:rPr>
          <w:rStyle w:val="WW8Num3z0"/>
          <w:rFonts w:ascii="Verdana" w:hAnsi="Verdana"/>
          <w:color w:val="4682B4"/>
          <w:sz w:val="15"/>
          <w:szCs w:val="15"/>
        </w:rPr>
        <w:t>Зинченко</w:t>
      </w:r>
      <w:r>
        <w:rPr>
          <w:rStyle w:val="WW8Num2z0"/>
          <w:rFonts w:ascii="Verdana" w:hAnsi="Verdana"/>
          <w:color w:val="000000"/>
          <w:sz w:val="15"/>
          <w:szCs w:val="15"/>
        </w:rPr>
        <w:t> </w:t>
      </w:r>
      <w:r>
        <w:rPr>
          <w:rFonts w:ascii="Verdana" w:hAnsi="Verdana"/>
          <w:color w:val="000000"/>
          <w:sz w:val="15"/>
          <w:szCs w:val="15"/>
        </w:rPr>
        <w:t>В.П. Живое слово-понятие: рассудок и разум //Известия Российской академии образования. 2000. - № 2. - С. 47-56.</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w:t>
      </w:r>
      <w:r>
        <w:rPr>
          <w:rStyle w:val="WW8Num2z0"/>
          <w:rFonts w:ascii="Verdana" w:hAnsi="Verdana"/>
          <w:color w:val="000000"/>
          <w:sz w:val="15"/>
          <w:szCs w:val="15"/>
        </w:rPr>
        <w:t> </w:t>
      </w:r>
      <w:r>
        <w:rPr>
          <w:rStyle w:val="WW8Num3z0"/>
          <w:rFonts w:ascii="Verdana" w:hAnsi="Verdana"/>
          <w:color w:val="4682B4"/>
          <w:sz w:val="15"/>
          <w:szCs w:val="15"/>
        </w:rPr>
        <w:t>Зинченко</w:t>
      </w:r>
      <w:r>
        <w:rPr>
          <w:rStyle w:val="WW8Num2z0"/>
          <w:rFonts w:ascii="Verdana" w:hAnsi="Verdana"/>
          <w:color w:val="000000"/>
          <w:sz w:val="15"/>
          <w:szCs w:val="15"/>
        </w:rPr>
        <w:t> </w:t>
      </w:r>
      <w:r>
        <w:rPr>
          <w:rFonts w:ascii="Verdana" w:hAnsi="Verdana"/>
          <w:color w:val="000000"/>
          <w:sz w:val="15"/>
          <w:szCs w:val="15"/>
        </w:rPr>
        <w:t>В.П., Моргунов Е.Б. Человек развивающийся. Очерки российской психологии. М.: Тривола, 1994. - 304с.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w:t>
      </w:r>
      <w:r>
        <w:rPr>
          <w:rStyle w:val="WW8Num2z0"/>
          <w:rFonts w:ascii="Verdana" w:hAnsi="Verdana"/>
          <w:color w:val="000000"/>
          <w:sz w:val="15"/>
          <w:szCs w:val="15"/>
        </w:rPr>
        <w:t> </w:t>
      </w:r>
      <w:r>
        <w:rPr>
          <w:rStyle w:val="WW8Num3z0"/>
          <w:rFonts w:ascii="Verdana" w:hAnsi="Verdana"/>
          <w:color w:val="4682B4"/>
          <w:sz w:val="15"/>
          <w:szCs w:val="15"/>
        </w:rPr>
        <w:t>Зинченко</w:t>
      </w:r>
      <w:r>
        <w:rPr>
          <w:rStyle w:val="WW8Num2z0"/>
          <w:rFonts w:ascii="Verdana" w:hAnsi="Verdana"/>
          <w:color w:val="000000"/>
          <w:sz w:val="15"/>
          <w:szCs w:val="15"/>
        </w:rPr>
        <w:t> </w:t>
      </w:r>
      <w:r>
        <w:rPr>
          <w:rFonts w:ascii="Verdana" w:hAnsi="Verdana"/>
          <w:color w:val="000000"/>
          <w:sz w:val="15"/>
          <w:szCs w:val="15"/>
        </w:rPr>
        <w:t>В.П. О целях и ценностях образования /Педагогика, К» 3, 1997. -С. 3-16.</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w:t>
      </w:r>
      <w:r>
        <w:rPr>
          <w:rStyle w:val="WW8Num2z0"/>
          <w:rFonts w:ascii="Verdana" w:hAnsi="Verdana"/>
          <w:color w:val="000000"/>
          <w:sz w:val="15"/>
          <w:szCs w:val="15"/>
        </w:rPr>
        <w:t> </w:t>
      </w:r>
      <w:r>
        <w:rPr>
          <w:rStyle w:val="WW8Num3z0"/>
          <w:rFonts w:ascii="Verdana" w:hAnsi="Verdana"/>
          <w:color w:val="4682B4"/>
          <w:sz w:val="15"/>
          <w:szCs w:val="15"/>
        </w:rPr>
        <w:t>Золотарев</w:t>
      </w:r>
      <w:r>
        <w:rPr>
          <w:rStyle w:val="WW8Num2z0"/>
          <w:rFonts w:ascii="Verdana" w:hAnsi="Verdana"/>
          <w:color w:val="000000"/>
          <w:sz w:val="15"/>
          <w:szCs w:val="15"/>
        </w:rPr>
        <w:t> </w:t>
      </w:r>
      <w:r>
        <w:rPr>
          <w:rFonts w:ascii="Verdana" w:hAnsi="Verdana"/>
          <w:color w:val="000000"/>
          <w:sz w:val="15"/>
          <w:szCs w:val="15"/>
        </w:rPr>
        <w:t>A.M. Родовой строй и первобытная мифология. М.: Наука, 1964. -328с.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 Золотухина-Аболина Е.В. Рациональное и</w:t>
      </w:r>
      <w:r>
        <w:rPr>
          <w:rStyle w:val="WW8Num2z0"/>
          <w:rFonts w:ascii="Verdana" w:hAnsi="Verdana"/>
          <w:color w:val="000000"/>
          <w:sz w:val="15"/>
          <w:szCs w:val="15"/>
        </w:rPr>
        <w:t> </w:t>
      </w:r>
      <w:r>
        <w:rPr>
          <w:rStyle w:val="WW8Num3z0"/>
          <w:rFonts w:ascii="Verdana" w:hAnsi="Verdana"/>
          <w:color w:val="4682B4"/>
          <w:sz w:val="15"/>
          <w:szCs w:val="15"/>
        </w:rPr>
        <w:t>ценностное</w:t>
      </w:r>
      <w:r>
        <w:rPr>
          <w:rFonts w:ascii="Verdana" w:hAnsi="Verdana"/>
          <w:color w:val="000000"/>
          <w:sz w:val="15"/>
          <w:szCs w:val="15"/>
        </w:rPr>
        <w:t>: (проблемы регуляции сознания). Ростов, 1988.</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w:t>
      </w:r>
      <w:r>
        <w:rPr>
          <w:rStyle w:val="WW8Num2z0"/>
          <w:rFonts w:ascii="Verdana" w:hAnsi="Verdana"/>
          <w:color w:val="000000"/>
          <w:sz w:val="15"/>
          <w:szCs w:val="15"/>
        </w:rPr>
        <w:t> </w:t>
      </w:r>
      <w:r>
        <w:rPr>
          <w:rStyle w:val="WW8Num3z0"/>
          <w:rFonts w:ascii="Verdana" w:hAnsi="Verdana"/>
          <w:color w:val="4682B4"/>
          <w:sz w:val="15"/>
          <w:szCs w:val="15"/>
        </w:rPr>
        <w:t>Зоткин</w:t>
      </w:r>
      <w:r>
        <w:rPr>
          <w:rStyle w:val="WW8Num2z0"/>
          <w:rFonts w:ascii="Verdana" w:hAnsi="Verdana"/>
          <w:color w:val="000000"/>
          <w:sz w:val="15"/>
          <w:szCs w:val="15"/>
        </w:rPr>
        <w:t> </w:t>
      </w:r>
      <w:r>
        <w:rPr>
          <w:rFonts w:ascii="Verdana" w:hAnsi="Verdana"/>
          <w:color w:val="000000"/>
          <w:sz w:val="15"/>
          <w:szCs w:val="15"/>
        </w:rPr>
        <w:t>А.О. Философские основания педагогической деятельности: Дис. . .канд. филос. наук. Томск, 1997. - 159с.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w:t>
      </w:r>
      <w:r>
        <w:rPr>
          <w:rStyle w:val="WW8Num2z0"/>
          <w:rFonts w:ascii="Verdana" w:hAnsi="Verdana"/>
          <w:color w:val="000000"/>
          <w:sz w:val="15"/>
          <w:szCs w:val="15"/>
        </w:rPr>
        <w:t> </w:t>
      </w:r>
      <w:r>
        <w:rPr>
          <w:rStyle w:val="WW8Num3z0"/>
          <w:rFonts w:ascii="Verdana" w:hAnsi="Verdana"/>
          <w:color w:val="4682B4"/>
          <w:sz w:val="15"/>
          <w:szCs w:val="15"/>
        </w:rPr>
        <w:t>Игнатов</w:t>
      </w:r>
      <w:r>
        <w:rPr>
          <w:rStyle w:val="WW8Num2z0"/>
          <w:rFonts w:ascii="Verdana" w:hAnsi="Verdana"/>
          <w:color w:val="000000"/>
          <w:sz w:val="15"/>
          <w:szCs w:val="15"/>
        </w:rPr>
        <w:t> </w:t>
      </w:r>
      <w:r>
        <w:rPr>
          <w:rFonts w:ascii="Verdana" w:hAnsi="Verdana"/>
          <w:color w:val="000000"/>
          <w:sz w:val="15"/>
          <w:szCs w:val="15"/>
        </w:rPr>
        <w:t>А.И. Мировидение, картина мира и мировоззрение. М.: Знание, 1971.-48с.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w:t>
      </w:r>
      <w:r>
        <w:rPr>
          <w:rStyle w:val="WW8Num2z0"/>
          <w:rFonts w:ascii="Verdana" w:hAnsi="Verdana"/>
          <w:color w:val="000000"/>
          <w:sz w:val="15"/>
          <w:szCs w:val="15"/>
        </w:rPr>
        <w:t> </w:t>
      </w:r>
      <w:r>
        <w:rPr>
          <w:rStyle w:val="WW8Num3z0"/>
          <w:rFonts w:ascii="Verdana" w:hAnsi="Verdana"/>
          <w:color w:val="4682B4"/>
          <w:sz w:val="15"/>
          <w:szCs w:val="15"/>
        </w:rPr>
        <w:t>Игнатьев</w:t>
      </w:r>
      <w:r>
        <w:rPr>
          <w:rStyle w:val="WW8Num2z0"/>
          <w:rFonts w:ascii="Verdana" w:hAnsi="Verdana"/>
          <w:color w:val="000000"/>
          <w:sz w:val="15"/>
          <w:szCs w:val="15"/>
        </w:rPr>
        <w:t> </w:t>
      </w:r>
      <w:r>
        <w:rPr>
          <w:rFonts w:ascii="Verdana" w:hAnsi="Verdana"/>
          <w:color w:val="000000"/>
          <w:sz w:val="15"/>
          <w:szCs w:val="15"/>
        </w:rPr>
        <w:t>В.И. Всемирная история как целостность. Дис. .д-ра филос.наук. Новосибирск, 1997. - 282с.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w:t>
      </w:r>
      <w:r>
        <w:rPr>
          <w:rStyle w:val="WW8Num2z0"/>
          <w:rFonts w:ascii="Verdana" w:hAnsi="Verdana"/>
          <w:color w:val="000000"/>
          <w:sz w:val="15"/>
          <w:szCs w:val="15"/>
        </w:rPr>
        <w:t> </w:t>
      </w:r>
      <w:r>
        <w:rPr>
          <w:rStyle w:val="WW8Num3z0"/>
          <w:rFonts w:ascii="Verdana" w:hAnsi="Verdana"/>
          <w:color w:val="4682B4"/>
          <w:sz w:val="15"/>
          <w:szCs w:val="15"/>
        </w:rPr>
        <w:t>Ильенков</w:t>
      </w:r>
      <w:r>
        <w:rPr>
          <w:rStyle w:val="WW8Num2z0"/>
          <w:rFonts w:ascii="Verdana" w:hAnsi="Verdana"/>
          <w:color w:val="000000"/>
          <w:sz w:val="15"/>
          <w:szCs w:val="15"/>
        </w:rPr>
        <w:t> </w:t>
      </w:r>
      <w:r>
        <w:rPr>
          <w:rFonts w:ascii="Verdana" w:hAnsi="Verdana"/>
          <w:color w:val="000000"/>
          <w:sz w:val="15"/>
          <w:szCs w:val="15"/>
        </w:rPr>
        <w:t>Э.В. Диалектическая логика (Очерки истории и теории). М.: Политиздат, 1984 320с.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w:t>
      </w:r>
      <w:r>
        <w:rPr>
          <w:rStyle w:val="WW8Num2z0"/>
          <w:rFonts w:ascii="Verdana" w:hAnsi="Verdana"/>
          <w:color w:val="000000"/>
          <w:sz w:val="15"/>
          <w:szCs w:val="15"/>
        </w:rPr>
        <w:t> </w:t>
      </w:r>
      <w:r>
        <w:rPr>
          <w:rStyle w:val="WW8Num3z0"/>
          <w:rFonts w:ascii="Verdana" w:hAnsi="Verdana"/>
          <w:color w:val="4682B4"/>
          <w:sz w:val="15"/>
          <w:szCs w:val="15"/>
        </w:rPr>
        <w:t>Ильенков</w:t>
      </w:r>
      <w:r>
        <w:rPr>
          <w:rStyle w:val="WW8Num2z0"/>
          <w:rFonts w:ascii="Verdana" w:hAnsi="Verdana"/>
          <w:color w:val="000000"/>
          <w:sz w:val="15"/>
          <w:szCs w:val="15"/>
        </w:rPr>
        <w:t> </w:t>
      </w:r>
      <w:r>
        <w:rPr>
          <w:rFonts w:ascii="Verdana" w:hAnsi="Verdana"/>
          <w:color w:val="000000"/>
          <w:sz w:val="15"/>
          <w:szCs w:val="15"/>
        </w:rPr>
        <w:t>Э.В. Философия и культура. М.: Политиздат, 1991. - 462с.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 Исследование развития познавательной деятельности. М.: Педагогика, 1971.-391с.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Детство и творчество // «</w:t>
      </w:r>
      <w:r>
        <w:rPr>
          <w:rStyle w:val="WW8Num3z0"/>
          <w:rFonts w:ascii="Verdana" w:hAnsi="Verdana"/>
          <w:color w:val="4682B4"/>
          <w:sz w:val="15"/>
          <w:szCs w:val="15"/>
        </w:rPr>
        <w:t>Философия детства и творчество</w:t>
      </w:r>
      <w:r>
        <w:rPr>
          <w:rFonts w:ascii="Verdana" w:hAnsi="Verdana"/>
          <w:color w:val="000000"/>
          <w:sz w:val="15"/>
          <w:szCs w:val="15"/>
        </w:rPr>
        <w:t>». — Санкт-Петербург: Изд-во СПбГТУ, 2000. С. 12-17.</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Философская теория ценности. Санкт Петербург: Петрополис, 1997.-205с.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 Календарные обычаи и обряды в странах зарубежной Европы: Исторические корни и развитие обычаев /Отв. Ред. С.А.Токарев. М.: Наука, 1983. -222с.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w:t>
      </w:r>
      <w:r>
        <w:rPr>
          <w:rStyle w:val="WW8Num2z0"/>
          <w:rFonts w:ascii="Verdana" w:hAnsi="Verdana"/>
          <w:color w:val="000000"/>
          <w:sz w:val="15"/>
          <w:szCs w:val="15"/>
        </w:rPr>
        <w:t> </w:t>
      </w:r>
      <w:r>
        <w:rPr>
          <w:rStyle w:val="WW8Num3z0"/>
          <w:rFonts w:ascii="Verdana" w:hAnsi="Verdana"/>
          <w:color w:val="4682B4"/>
          <w:sz w:val="15"/>
          <w:szCs w:val="15"/>
        </w:rPr>
        <w:t>Кандинский</w:t>
      </w:r>
      <w:r>
        <w:rPr>
          <w:rStyle w:val="WW8Num2z0"/>
          <w:rFonts w:ascii="Verdana" w:hAnsi="Verdana"/>
          <w:color w:val="000000"/>
          <w:sz w:val="15"/>
          <w:szCs w:val="15"/>
        </w:rPr>
        <w:t> </w:t>
      </w:r>
      <w:r>
        <w:rPr>
          <w:rFonts w:ascii="Verdana" w:hAnsi="Verdana"/>
          <w:color w:val="000000"/>
          <w:sz w:val="15"/>
          <w:szCs w:val="15"/>
        </w:rPr>
        <w:t>В.А. О духовном в искусстве. — М., 1992.</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 Кант И. Соч. в 6-и тт. Т.2., М., 1964.</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w:t>
      </w:r>
      <w:r>
        <w:rPr>
          <w:rStyle w:val="WW8Num2z0"/>
          <w:rFonts w:ascii="Verdana" w:hAnsi="Verdana"/>
          <w:color w:val="000000"/>
          <w:sz w:val="15"/>
          <w:szCs w:val="15"/>
        </w:rPr>
        <w:t> </w:t>
      </w:r>
      <w:r>
        <w:rPr>
          <w:rStyle w:val="WW8Num3z0"/>
          <w:rFonts w:ascii="Verdana" w:hAnsi="Verdana"/>
          <w:color w:val="4682B4"/>
          <w:sz w:val="15"/>
          <w:szCs w:val="15"/>
        </w:rPr>
        <w:t>Каптерев</w:t>
      </w:r>
      <w:r>
        <w:rPr>
          <w:rStyle w:val="WW8Num2z0"/>
          <w:rFonts w:ascii="Verdana" w:hAnsi="Verdana"/>
          <w:color w:val="000000"/>
          <w:sz w:val="15"/>
          <w:szCs w:val="15"/>
        </w:rPr>
        <w:t> </w:t>
      </w:r>
      <w:r>
        <w:rPr>
          <w:rFonts w:ascii="Verdana" w:hAnsi="Verdana"/>
          <w:color w:val="000000"/>
          <w:sz w:val="15"/>
          <w:szCs w:val="15"/>
        </w:rPr>
        <w:t>П.Ф. Дидактические очерки: Теория образования. Пг., 1915. -359с.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w:t>
      </w:r>
      <w:r>
        <w:rPr>
          <w:rStyle w:val="WW8Num2z0"/>
          <w:rFonts w:ascii="Verdana" w:hAnsi="Verdana"/>
          <w:color w:val="000000"/>
          <w:sz w:val="15"/>
          <w:szCs w:val="15"/>
        </w:rPr>
        <w:t> </w:t>
      </w:r>
      <w:r>
        <w:rPr>
          <w:rStyle w:val="WW8Num3z0"/>
          <w:rFonts w:ascii="Verdana" w:hAnsi="Verdana"/>
          <w:color w:val="4682B4"/>
          <w:sz w:val="15"/>
          <w:szCs w:val="15"/>
        </w:rPr>
        <w:t>Каптерев</w:t>
      </w:r>
      <w:r>
        <w:rPr>
          <w:rStyle w:val="WW8Num2z0"/>
          <w:rFonts w:ascii="Verdana" w:hAnsi="Verdana"/>
          <w:color w:val="000000"/>
          <w:sz w:val="15"/>
          <w:szCs w:val="15"/>
        </w:rPr>
        <w:t> </w:t>
      </w:r>
      <w:r>
        <w:rPr>
          <w:rFonts w:ascii="Verdana" w:hAnsi="Verdana"/>
          <w:color w:val="000000"/>
          <w:sz w:val="15"/>
          <w:szCs w:val="15"/>
        </w:rPr>
        <w:t>П.Ф. Истоки русской педагогики. СПб., 1916. - 687с.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w:t>
      </w:r>
      <w:r>
        <w:rPr>
          <w:rStyle w:val="WW8Num2z0"/>
          <w:rFonts w:ascii="Verdana" w:hAnsi="Verdana"/>
          <w:color w:val="000000"/>
          <w:sz w:val="15"/>
          <w:szCs w:val="15"/>
        </w:rPr>
        <w:t> </w:t>
      </w:r>
      <w:r>
        <w:rPr>
          <w:rStyle w:val="WW8Num3z0"/>
          <w:rFonts w:ascii="Verdana" w:hAnsi="Verdana"/>
          <w:color w:val="4682B4"/>
          <w:sz w:val="15"/>
          <w:szCs w:val="15"/>
        </w:rPr>
        <w:t>Каптерев</w:t>
      </w:r>
      <w:r>
        <w:rPr>
          <w:rStyle w:val="WW8Num2z0"/>
          <w:rFonts w:ascii="Verdana" w:hAnsi="Verdana"/>
          <w:color w:val="000000"/>
          <w:sz w:val="15"/>
          <w:szCs w:val="15"/>
        </w:rPr>
        <w:t> </w:t>
      </w:r>
      <w:r>
        <w:rPr>
          <w:rFonts w:ascii="Verdana" w:hAnsi="Verdana"/>
          <w:color w:val="000000"/>
          <w:sz w:val="15"/>
          <w:szCs w:val="15"/>
        </w:rPr>
        <w:t>П.Ф. Общий ход развития русской педагогики и её главные периоды //Педагогика. 1992. - № 3. - С. 66-79.</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w:t>
      </w:r>
      <w:r>
        <w:rPr>
          <w:rStyle w:val="WW8Num2z0"/>
          <w:rFonts w:ascii="Verdana" w:hAnsi="Verdana"/>
          <w:color w:val="000000"/>
          <w:sz w:val="15"/>
          <w:szCs w:val="15"/>
        </w:rPr>
        <w:t> </w:t>
      </w:r>
      <w:r>
        <w:rPr>
          <w:rStyle w:val="WW8Num3z0"/>
          <w:rFonts w:ascii="Verdana" w:hAnsi="Verdana"/>
          <w:color w:val="4682B4"/>
          <w:sz w:val="15"/>
          <w:szCs w:val="15"/>
        </w:rPr>
        <w:t>Каптерев</w:t>
      </w:r>
      <w:r>
        <w:rPr>
          <w:rStyle w:val="WW8Num2z0"/>
          <w:rFonts w:ascii="Verdana" w:hAnsi="Verdana"/>
          <w:color w:val="000000"/>
          <w:sz w:val="15"/>
          <w:szCs w:val="15"/>
        </w:rPr>
        <w:t> </w:t>
      </w:r>
      <w:r>
        <w:rPr>
          <w:rFonts w:ascii="Verdana" w:hAnsi="Verdana"/>
          <w:color w:val="000000"/>
          <w:sz w:val="15"/>
          <w:szCs w:val="15"/>
        </w:rPr>
        <w:t>П.Ф. Современные педагогические течения. — М., 1913. — 220с.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w:t>
      </w:r>
      <w:r>
        <w:rPr>
          <w:rStyle w:val="WW8Num2z0"/>
          <w:rFonts w:ascii="Verdana" w:hAnsi="Verdana"/>
          <w:color w:val="000000"/>
          <w:sz w:val="15"/>
          <w:szCs w:val="15"/>
        </w:rPr>
        <w:t> </w:t>
      </w:r>
      <w:r>
        <w:rPr>
          <w:rStyle w:val="WW8Num3z0"/>
          <w:rFonts w:ascii="Verdana" w:hAnsi="Verdana"/>
          <w:color w:val="4682B4"/>
          <w:sz w:val="15"/>
          <w:szCs w:val="15"/>
        </w:rPr>
        <w:t>Карпинская</w:t>
      </w:r>
      <w:r>
        <w:rPr>
          <w:rStyle w:val="WW8Num2z0"/>
          <w:rFonts w:ascii="Verdana" w:hAnsi="Verdana"/>
          <w:color w:val="000000"/>
          <w:sz w:val="15"/>
          <w:szCs w:val="15"/>
        </w:rPr>
        <w:t> </w:t>
      </w:r>
      <w:r>
        <w:rPr>
          <w:rFonts w:ascii="Verdana" w:hAnsi="Verdana"/>
          <w:color w:val="000000"/>
          <w:sz w:val="15"/>
          <w:szCs w:val="15"/>
        </w:rPr>
        <w:t>Р.С., Лисеев И.К., Огурцов А.П. Философия природы: Коэво-люционная стратегия. — М: Интерпракс, 1995. 350с.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w:t>
      </w:r>
      <w:r>
        <w:rPr>
          <w:rStyle w:val="WW8Num2z0"/>
          <w:rFonts w:ascii="Verdana" w:hAnsi="Verdana"/>
          <w:color w:val="000000"/>
          <w:sz w:val="15"/>
          <w:szCs w:val="15"/>
        </w:rPr>
        <w:t> </w:t>
      </w:r>
      <w:r>
        <w:rPr>
          <w:rStyle w:val="WW8Num3z0"/>
          <w:rFonts w:ascii="Verdana" w:hAnsi="Verdana"/>
          <w:color w:val="4682B4"/>
          <w:sz w:val="15"/>
          <w:szCs w:val="15"/>
        </w:rPr>
        <w:t>Карсавин</w:t>
      </w:r>
      <w:r>
        <w:rPr>
          <w:rStyle w:val="WW8Num2z0"/>
          <w:rFonts w:ascii="Verdana" w:hAnsi="Verdana"/>
          <w:color w:val="000000"/>
          <w:sz w:val="15"/>
          <w:szCs w:val="15"/>
        </w:rPr>
        <w:t> </w:t>
      </w:r>
      <w:r>
        <w:rPr>
          <w:rFonts w:ascii="Verdana" w:hAnsi="Verdana"/>
          <w:color w:val="000000"/>
          <w:sz w:val="15"/>
          <w:szCs w:val="15"/>
        </w:rPr>
        <w:t>Л.П. Диалоги. Берлин, 1923. С.53.</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 Категории диалектики как ступени познания. М.: Наука, 1971.</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w:t>
      </w:r>
      <w:r>
        <w:rPr>
          <w:rStyle w:val="WW8Num2z0"/>
          <w:rFonts w:ascii="Verdana" w:hAnsi="Verdana"/>
          <w:color w:val="000000"/>
          <w:sz w:val="15"/>
          <w:szCs w:val="15"/>
        </w:rPr>
        <w:t> </w:t>
      </w:r>
      <w:r>
        <w:rPr>
          <w:rStyle w:val="WW8Num3z0"/>
          <w:rFonts w:ascii="Verdana" w:hAnsi="Verdana"/>
          <w:color w:val="4682B4"/>
          <w:sz w:val="15"/>
          <w:szCs w:val="15"/>
        </w:rPr>
        <w:t>Кедров</w:t>
      </w:r>
      <w:r>
        <w:rPr>
          <w:rStyle w:val="WW8Num2z0"/>
          <w:rFonts w:ascii="Verdana" w:hAnsi="Verdana"/>
          <w:color w:val="000000"/>
          <w:sz w:val="15"/>
          <w:szCs w:val="15"/>
        </w:rPr>
        <w:t> </w:t>
      </w:r>
      <w:r>
        <w:rPr>
          <w:rFonts w:ascii="Verdana" w:hAnsi="Verdana"/>
          <w:color w:val="000000"/>
          <w:sz w:val="15"/>
          <w:szCs w:val="15"/>
        </w:rPr>
        <w:t>Б.М. Единство диалектики, логики и теории познания. М., 1963.</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w:t>
      </w:r>
      <w:r>
        <w:rPr>
          <w:rStyle w:val="WW8Num2z0"/>
          <w:rFonts w:ascii="Verdana" w:hAnsi="Verdana"/>
          <w:color w:val="000000"/>
          <w:sz w:val="15"/>
          <w:szCs w:val="15"/>
        </w:rPr>
        <w:t> </w:t>
      </w:r>
      <w:r>
        <w:rPr>
          <w:rStyle w:val="WW8Num3z0"/>
          <w:rFonts w:ascii="Verdana" w:hAnsi="Verdana"/>
          <w:color w:val="4682B4"/>
          <w:sz w:val="15"/>
          <w:szCs w:val="15"/>
        </w:rPr>
        <w:t>Кессиди</w:t>
      </w:r>
      <w:r>
        <w:rPr>
          <w:rStyle w:val="WW8Num2z0"/>
          <w:rFonts w:ascii="Verdana" w:hAnsi="Verdana"/>
          <w:color w:val="000000"/>
          <w:sz w:val="15"/>
          <w:szCs w:val="15"/>
        </w:rPr>
        <w:t> </w:t>
      </w:r>
      <w:r>
        <w:rPr>
          <w:rFonts w:ascii="Verdana" w:hAnsi="Verdana"/>
          <w:color w:val="000000"/>
          <w:sz w:val="15"/>
          <w:szCs w:val="15"/>
        </w:rPr>
        <w:t>Ф.Х. От мифа к логосу. М.: Мысль, 1971.-312с.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w:t>
      </w:r>
      <w:r>
        <w:rPr>
          <w:rStyle w:val="WW8Num2z0"/>
          <w:rFonts w:ascii="Verdana" w:hAnsi="Verdana"/>
          <w:color w:val="000000"/>
          <w:sz w:val="15"/>
          <w:szCs w:val="15"/>
        </w:rPr>
        <w:t> </w:t>
      </w:r>
      <w:r>
        <w:rPr>
          <w:rStyle w:val="WW8Num3z0"/>
          <w:rFonts w:ascii="Verdana" w:hAnsi="Verdana"/>
          <w:color w:val="4682B4"/>
          <w:sz w:val="15"/>
          <w:szCs w:val="15"/>
        </w:rPr>
        <w:t>Кларин</w:t>
      </w:r>
      <w:r>
        <w:rPr>
          <w:rStyle w:val="WW8Num2z0"/>
          <w:rFonts w:ascii="Verdana" w:hAnsi="Verdana"/>
          <w:color w:val="000000"/>
          <w:sz w:val="15"/>
          <w:szCs w:val="15"/>
        </w:rPr>
        <w:t> </w:t>
      </w:r>
      <w:r>
        <w:rPr>
          <w:rFonts w:ascii="Verdana" w:hAnsi="Verdana"/>
          <w:color w:val="000000"/>
          <w:sz w:val="15"/>
          <w:szCs w:val="15"/>
        </w:rPr>
        <w:t>М.В. Инновации в мировой педагогике: обучение на основе исследования,</w:t>
      </w:r>
      <w:r>
        <w:rPr>
          <w:rStyle w:val="WW8Num2z0"/>
          <w:rFonts w:ascii="Verdana" w:hAnsi="Verdana"/>
          <w:color w:val="000000"/>
          <w:sz w:val="15"/>
          <w:szCs w:val="15"/>
        </w:rPr>
        <w:t> </w:t>
      </w:r>
      <w:r>
        <w:rPr>
          <w:rStyle w:val="WW8Num3z0"/>
          <w:rFonts w:ascii="Verdana" w:hAnsi="Verdana"/>
          <w:color w:val="4682B4"/>
          <w:sz w:val="15"/>
          <w:szCs w:val="15"/>
        </w:rPr>
        <w:t>игры</w:t>
      </w:r>
      <w:r>
        <w:rPr>
          <w:rStyle w:val="WW8Num2z0"/>
          <w:rFonts w:ascii="Verdana" w:hAnsi="Verdana"/>
          <w:color w:val="000000"/>
          <w:sz w:val="15"/>
          <w:szCs w:val="15"/>
        </w:rPr>
        <w:t> </w:t>
      </w:r>
      <w:r>
        <w:rPr>
          <w:rFonts w:ascii="Verdana" w:hAnsi="Verdana"/>
          <w:color w:val="000000"/>
          <w:sz w:val="15"/>
          <w:szCs w:val="15"/>
        </w:rPr>
        <w:t>и дискуссии. (Анализ зарубежного опыта). Рига,</w:t>
      </w:r>
      <w:r>
        <w:rPr>
          <w:rStyle w:val="WW8Num2z0"/>
          <w:rFonts w:ascii="Verdana" w:hAnsi="Verdana"/>
          <w:color w:val="000000"/>
          <w:sz w:val="15"/>
          <w:szCs w:val="15"/>
        </w:rPr>
        <w:t> </w:t>
      </w:r>
      <w:r>
        <w:rPr>
          <w:rStyle w:val="WW8Num3z0"/>
          <w:rFonts w:ascii="Verdana" w:hAnsi="Verdana"/>
          <w:color w:val="4682B4"/>
          <w:sz w:val="15"/>
          <w:szCs w:val="15"/>
        </w:rPr>
        <w:t>НПЦ</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Эксперимент</w:t>
      </w:r>
      <w:r>
        <w:rPr>
          <w:rFonts w:ascii="Verdana" w:hAnsi="Verdana"/>
          <w:color w:val="000000"/>
          <w:sz w:val="15"/>
          <w:szCs w:val="15"/>
        </w:rPr>
        <w:t>», 1995. - 176с.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w:t>
      </w:r>
      <w:r>
        <w:rPr>
          <w:rStyle w:val="WW8Num2z0"/>
          <w:rFonts w:ascii="Verdana" w:hAnsi="Verdana"/>
          <w:color w:val="000000"/>
          <w:sz w:val="15"/>
          <w:szCs w:val="15"/>
        </w:rPr>
        <w:t> </w:t>
      </w:r>
      <w:r>
        <w:rPr>
          <w:rStyle w:val="WW8Num3z0"/>
          <w:rFonts w:ascii="Verdana" w:hAnsi="Verdana"/>
          <w:color w:val="4682B4"/>
          <w:sz w:val="15"/>
          <w:szCs w:val="15"/>
        </w:rPr>
        <w:t>Кларин</w:t>
      </w:r>
      <w:r>
        <w:rPr>
          <w:rStyle w:val="WW8Num2z0"/>
          <w:rFonts w:ascii="Verdana" w:hAnsi="Verdana"/>
          <w:color w:val="000000"/>
          <w:sz w:val="15"/>
          <w:szCs w:val="15"/>
        </w:rPr>
        <w:t> </w:t>
      </w:r>
      <w:r>
        <w:rPr>
          <w:rFonts w:ascii="Verdana" w:hAnsi="Verdana"/>
          <w:color w:val="000000"/>
          <w:sz w:val="15"/>
          <w:szCs w:val="15"/>
        </w:rPr>
        <w:t>М.В. Личностная ориентация в непрерывном образовании /Педагогика, № 2, 1996. С. 14-21.</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w:t>
      </w:r>
      <w:r>
        <w:rPr>
          <w:rStyle w:val="WW8Num2z0"/>
          <w:rFonts w:ascii="Verdana" w:hAnsi="Verdana"/>
          <w:color w:val="000000"/>
          <w:sz w:val="15"/>
          <w:szCs w:val="15"/>
        </w:rPr>
        <w:t> </w:t>
      </w:r>
      <w:r>
        <w:rPr>
          <w:rStyle w:val="WW8Num3z0"/>
          <w:rFonts w:ascii="Verdana" w:hAnsi="Verdana"/>
          <w:color w:val="4682B4"/>
          <w:sz w:val="15"/>
          <w:szCs w:val="15"/>
        </w:rPr>
        <w:t>Кларин</w:t>
      </w:r>
      <w:r>
        <w:rPr>
          <w:rStyle w:val="WW8Num2z0"/>
          <w:rFonts w:ascii="Verdana" w:hAnsi="Verdana"/>
          <w:color w:val="000000"/>
          <w:sz w:val="15"/>
          <w:szCs w:val="15"/>
        </w:rPr>
        <w:t> </w:t>
      </w:r>
      <w:r>
        <w:rPr>
          <w:rFonts w:ascii="Verdana" w:hAnsi="Verdana"/>
          <w:color w:val="000000"/>
          <w:sz w:val="15"/>
          <w:szCs w:val="15"/>
        </w:rPr>
        <w:t>М.В. И.Г.Песталоцци: подвижник педагогики /Педагогика, № 1, 1996.-С. 44-49.</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w:t>
      </w:r>
      <w:r>
        <w:rPr>
          <w:rStyle w:val="WW8Num2z0"/>
          <w:rFonts w:ascii="Verdana" w:hAnsi="Verdana"/>
          <w:color w:val="000000"/>
          <w:sz w:val="15"/>
          <w:szCs w:val="15"/>
        </w:rPr>
        <w:t> </w:t>
      </w:r>
      <w:r>
        <w:rPr>
          <w:rStyle w:val="WW8Num3z0"/>
          <w:rFonts w:ascii="Verdana" w:hAnsi="Verdana"/>
          <w:color w:val="4682B4"/>
          <w:sz w:val="15"/>
          <w:szCs w:val="15"/>
        </w:rPr>
        <w:t>Клизовский</w:t>
      </w:r>
      <w:r>
        <w:rPr>
          <w:rStyle w:val="WW8Num2z0"/>
          <w:rFonts w:ascii="Verdana" w:hAnsi="Verdana"/>
          <w:color w:val="000000"/>
          <w:sz w:val="15"/>
          <w:szCs w:val="15"/>
        </w:rPr>
        <w:t> </w:t>
      </w:r>
      <w:r>
        <w:rPr>
          <w:rFonts w:ascii="Verdana" w:hAnsi="Verdana"/>
          <w:color w:val="000000"/>
          <w:sz w:val="15"/>
          <w:szCs w:val="15"/>
        </w:rPr>
        <w:t>А.И. Основы миропонимания Новой Эпохи: В 2-х тт. Т.З. — Рига: Виеда, 1991. 287с.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w:t>
      </w:r>
      <w:r>
        <w:rPr>
          <w:rStyle w:val="WW8Num2z0"/>
          <w:rFonts w:ascii="Verdana" w:hAnsi="Verdana"/>
          <w:color w:val="000000"/>
          <w:sz w:val="15"/>
          <w:szCs w:val="15"/>
        </w:rPr>
        <w:t> </w:t>
      </w:r>
      <w:r>
        <w:rPr>
          <w:rStyle w:val="WW8Num3z0"/>
          <w:rFonts w:ascii="Verdana" w:hAnsi="Verdana"/>
          <w:color w:val="4682B4"/>
          <w:sz w:val="15"/>
          <w:szCs w:val="15"/>
        </w:rPr>
        <w:t>Князев</w:t>
      </w:r>
      <w:r>
        <w:rPr>
          <w:rStyle w:val="WW8Num2z0"/>
          <w:rFonts w:ascii="Verdana" w:hAnsi="Verdana"/>
          <w:color w:val="000000"/>
          <w:sz w:val="15"/>
          <w:szCs w:val="15"/>
        </w:rPr>
        <w:t> </w:t>
      </w:r>
      <w:r>
        <w:rPr>
          <w:rFonts w:ascii="Verdana" w:hAnsi="Verdana"/>
          <w:color w:val="000000"/>
          <w:sz w:val="15"/>
          <w:szCs w:val="15"/>
        </w:rPr>
        <w:t>Е.Н., Курдюмов С.П. Синергетика как новое мировидение: диалог с С.П.Пригожиным //Вопросы философии. 1992., № 12.</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w:t>
      </w:r>
      <w:r>
        <w:rPr>
          <w:rStyle w:val="WW8Num2z0"/>
          <w:rFonts w:ascii="Verdana" w:hAnsi="Verdana"/>
          <w:color w:val="000000"/>
          <w:sz w:val="15"/>
          <w:szCs w:val="15"/>
        </w:rPr>
        <w:t> </w:t>
      </w:r>
      <w:r>
        <w:rPr>
          <w:rStyle w:val="WW8Num3z0"/>
          <w:rFonts w:ascii="Verdana" w:hAnsi="Verdana"/>
          <w:color w:val="4682B4"/>
          <w:sz w:val="15"/>
          <w:szCs w:val="15"/>
        </w:rPr>
        <w:t>Князев</w:t>
      </w:r>
      <w:r>
        <w:rPr>
          <w:rStyle w:val="WW8Num2z0"/>
          <w:rFonts w:ascii="Verdana" w:hAnsi="Verdana"/>
          <w:color w:val="000000"/>
          <w:sz w:val="15"/>
          <w:szCs w:val="15"/>
        </w:rPr>
        <w:t> </w:t>
      </w:r>
      <w:r>
        <w:rPr>
          <w:rFonts w:ascii="Verdana" w:hAnsi="Verdana"/>
          <w:color w:val="000000"/>
          <w:sz w:val="15"/>
          <w:szCs w:val="15"/>
        </w:rPr>
        <w:t>Е.Н. Случайность, которая творит мир. В поисках нового миропонимания: И.Пригожин, Е. и Н.Рерихи. М., 1991.</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w:t>
      </w:r>
      <w:r>
        <w:rPr>
          <w:rStyle w:val="WW8Num2z0"/>
          <w:rFonts w:ascii="Verdana" w:hAnsi="Verdana"/>
          <w:color w:val="000000"/>
          <w:sz w:val="15"/>
          <w:szCs w:val="15"/>
        </w:rPr>
        <w:t> </w:t>
      </w:r>
      <w:r>
        <w:rPr>
          <w:rStyle w:val="WW8Num3z0"/>
          <w:rFonts w:ascii="Verdana" w:hAnsi="Verdana"/>
          <w:color w:val="4682B4"/>
          <w:sz w:val="15"/>
          <w:szCs w:val="15"/>
        </w:rPr>
        <w:t>Козлова</w:t>
      </w:r>
      <w:r>
        <w:rPr>
          <w:rStyle w:val="WW8Num2z0"/>
          <w:rFonts w:ascii="Verdana" w:hAnsi="Verdana"/>
          <w:color w:val="000000"/>
          <w:sz w:val="15"/>
          <w:szCs w:val="15"/>
        </w:rPr>
        <w:t> </w:t>
      </w:r>
      <w:r>
        <w:rPr>
          <w:rFonts w:ascii="Verdana" w:hAnsi="Verdana"/>
          <w:color w:val="000000"/>
          <w:sz w:val="15"/>
          <w:szCs w:val="15"/>
        </w:rPr>
        <w:t>П.П. Природосообразность как основополагающий принцип в истории школы и педагогики: Дис. . .д-ра пед.наук. Казань, 1998. - 358с.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w:t>
      </w:r>
      <w:r>
        <w:rPr>
          <w:rStyle w:val="WW8Num2z0"/>
          <w:rFonts w:ascii="Verdana" w:hAnsi="Verdana"/>
          <w:color w:val="000000"/>
          <w:sz w:val="15"/>
          <w:szCs w:val="15"/>
        </w:rPr>
        <w:t> </w:t>
      </w:r>
      <w:r>
        <w:rPr>
          <w:rStyle w:val="WW8Num3z0"/>
          <w:rFonts w:ascii="Verdana" w:hAnsi="Verdana"/>
          <w:color w:val="4682B4"/>
          <w:sz w:val="15"/>
          <w:szCs w:val="15"/>
        </w:rPr>
        <w:t>Колесина</w:t>
      </w:r>
      <w:r>
        <w:rPr>
          <w:rStyle w:val="WW8Num2z0"/>
          <w:rFonts w:ascii="Verdana" w:hAnsi="Verdana"/>
          <w:color w:val="000000"/>
          <w:sz w:val="15"/>
          <w:szCs w:val="15"/>
        </w:rPr>
        <w:t> </w:t>
      </w:r>
      <w:r>
        <w:rPr>
          <w:rFonts w:ascii="Verdana" w:hAnsi="Verdana"/>
          <w:color w:val="000000"/>
          <w:sz w:val="15"/>
          <w:szCs w:val="15"/>
        </w:rPr>
        <w:t>К.Ю. Построение процесса обучения на</w:t>
      </w:r>
      <w:r>
        <w:rPr>
          <w:rStyle w:val="WW8Num2z0"/>
          <w:rFonts w:ascii="Verdana" w:hAnsi="Verdana"/>
          <w:color w:val="000000"/>
          <w:sz w:val="15"/>
          <w:szCs w:val="15"/>
        </w:rPr>
        <w:t> </w:t>
      </w:r>
      <w:r>
        <w:rPr>
          <w:rStyle w:val="WW8Num3z0"/>
          <w:rFonts w:ascii="Verdana" w:hAnsi="Verdana"/>
          <w:color w:val="4682B4"/>
          <w:sz w:val="15"/>
          <w:szCs w:val="15"/>
        </w:rPr>
        <w:t>интегративной</w:t>
      </w:r>
      <w:r>
        <w:rPr>
          <w:rStyle w:val="WW8Num2z0"/>
          <w:rFonts w:ascii="Verdana" w:hAnsi="Verdana"/>
          <w:color w:val="000000"/>
          <w:sz w:val="15"/>
          <w:szCs w:val="15"/>
        </w:rPr>
        <w:t> </w:t>
      </w:r>
      <w:r>
        <w:rPr>
          <w:rFonts w:ascii="Verdana" w:hAnsi="Verdana"/>
          <w:color w:val="000000"/>
          <w:sz w:val="15"/>
          <w:szCs w:val="15"/>
        </w:rPr>
        <w:t>основе. Дис. . .канд.пед.наук. Ростов на — Дону, 1995. - 197с.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Изобразительная деятельность в детском саду: Обучение и творчество. М.: Педагогика, 1990.</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w:t>
      </w:r>
      <w:r>
        <w:rPr>
          <w:rStyle w:val="WW8Num2z0"/>
          <w:rFonts w:ascii="Verdana" w:hAnsi="Verdana"/>
          <w:color w:val="000000"/>
          <w:sz w:val="15"/>
          <w:szCs w:val="15"/>
        </w:rPr>
        <w:t> </w:t>
      </w:r>
      <w:r>
        <w:rPr>
          <w:rStyle w:val="WW8Num3z0"/>
          <w:rFonts w:ascii="Verdana" w:hAnsi="Verdana"/>
          <w:color w:val="4682B4"/>
          <w:sz w:val="15"/>
          <w:szCs w:val="15"/>
        </w:rPr>
        <w:t>Коменский</w:t>
      </w:r>
      <w:r>
        <w:rPr>
          <w:rStyle w:val="WW8Num2z0"/>
          <w:rFonts w:ascii="Verdana" w:hAnsi="Verdana"/>
          <w:color w:val="000000"/>
          <w:sz w:val="15"/>
          <w:szCs w:val="15"/>
        </w:rPr>
        <w:t> </w:t>
      </w:r>
      <w:r>
        <w:rPr>
          <w:rFonts w:ascii="Verdana" w:hAnsi="Verdana"/>
          <w:color w:val="000000"/>
          <w:sz w:val="15"/>
          <w:szCs w:val="15"/>
        </w:rPr>
        <w:t>Я.А. Сочинения. В 4-хт. Т.2. - С., 1983.</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w:t>
      </w:r>
      <w:r>
        <w:rPr>
          <w:rStyle w:val="WW8Num2z0"/>
          <w:rFonts w:ascii="Verdana" w:hAnsi="Verdana"/>
          <w:color w:val="000000"/>
          <w:sz w:val="15"/>
          <w:szCs w:val="15"/>
        </w:rPr>
        <w:t> </w:t>
      </w:r>
      <w:r>
        <w:rPr>
          <w:rStyle w:val="WW8Num3z0"/>
          <w:rFonts w:ascii="Verdana" w:hAnsi="Verdana"/>
          <w:color w:val="4682B4"/>
          <w:sz w:val="15"/>
          <w:szCs w:val="15"/>
        </w:rPr>
        <w:t>Комлева</w:t>
      </w:r>
      <w:r>
        <w:rPr>
          <w:rStyle w:val="WW8Num2z0"/>
          <w:rFonts w:ascii="Verdana" w:hAnsi="Verdana"/>
          <w:color w:val="000000"/>
          <w:sz w:val="15"/>
          <w:szCs w:val="15"/>
        </w:rPr>
        <w:t> </w:t>
      </w:r>
      <w:r>
        <w:rPr>
          <w:rFonts w:ascii="Verdana" w:hAnsi="Verdana"/>
          <w:color w:val="000000"/>
          <w:sz w:val="15"/>
          <w:szCs w:val="15"/>
        </w:rPr>
        <w:t>Г.А. Пространственно — временные представления русской народной волшебной сказки в аспекте эволюции: Дис. .канд. филос. наук. -Петрозаводск, 1997. -245с.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 Компанцева JI.B. Влияние поэтического образа природы на</w:t>
      </w:r>
      <w:r>
        <w:rPr>
          <w:rStyle w:val="WW8Num2z0"/>
          <w:rFonts w:ascii="Verdana" w:hAnsi="Verdana"/>
          <w:color w:val="000000"/>
          <w:sz w:val="15"/>
          <w:szCs w:val="15"/>
        </w:rPr>
        <w:t> </w:t>
      </w:r>
      <w:r>
        <w:rPr>
          <w:rStyle w:val="WW8Num3z0"/>
          <w:rFonts w:ascii="Verdana" w:hAnsi="Verdana"/>
          <w:color w:val="4682B4"/>
          <w:sz w:val="15"/>
          <w:szCs w:val="15"/>
        </w:rPr>
        <w:t>выразительность</w:t>
      </w:r>
      <w:r>
        <w:rPr>
          <w:rStyle w:val="WW8Num2z0"/>
          <w:rFonts w:ascii="Verdana" w:hAnsi="Verdana"/>
          <w:color w:val="000000"/>
          <w:sz w:val="15"/>
          <w:szCs w:val="15"/>
        </w:rPr>
        <w:t> </w:t>
      </w:r>
      <w:r>
        <w:rPr>
          <w:rFonts w:ascii="Verdana" w:hAnsi="Verdana"/>
          <w:color w:val="000000"/>
          <w:sz w:val="15"/>
          <w:szCs w:val="15"/>
        </w:rPr>
        <w:t>детского рисунка. Автореф. дис. . канд. пед. наук. М., 1969. - 20 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 Компанцева JI.B. Поэтический образ природы в детском рисунке. — М.: Просвещение, 1985. 96с.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w:t>
      </w:r>
      <w:r>
        <w:rPr>
          <w:rStyle w:val="WW8Num2z0"/>
          <w:rFonts w:ascii="Verdana" w:hAnsi="Verdana"/>
          <w:color w:val="000000"/>
          <w:sz w:val="15"/>
          <w:szCs w:val="15"/>
        </w:rPr>
        <w:t> </w:t>
      </w:r>
      <w:r>
        <w:rPr>
          <w:rStyle w:val="WW8Num3z0"/>
          <w:rFonts w:ascii="Verdana" w:hAnsi="Verdana"/>
          <w:color w:val="4682B4"/>
          <w:sz w:val="15"/>
          <w:szCs w:val="15"/>
        </w:rPr>
        <w:t>Константинов</w:t>
      </w:r>
      <w:r>
        <w:rPr>
          <w:rStyle w:val="WW8Num2z0"/>
          <w:rFonts w:ascii="Verdana" w:hAnsi="Verdana"/>
          <w:color w:val="000000"/>
          <w:sz w:val="15"/>
          <w:szCs w:val="15"/>
        </w:rPr>
        <w:t> </w:t>
      </w:r>
      <w:r>
        <w:rPr>
          <w:rFonts w:ascii="Verdana" w:hAnsi="Verdana"/>
          <w:color w:val="000000"/>
          <w:sz w:val="15"/>
          <w:szCs w:val="15"/>
        </w:rPr>
        <w:t>Н.А., Струминский В.Я. Очерки по истории начального образования в России (И половина XIX в.). М., 1949. - 205с.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185.</w:t>
      </w:r>
      <w:r>
        <w:rPr>
          <w:rStyle w:val="WW8Num2z0"/>
          <w:rFonts w:ascii="Verdana" w:hAnsi="Verdana"/>
          <w:color w:val="000000"/>
          <w:sz w:val="15"/>
          <w:szCs w:val="15"/>
        </w:rPr>
        <w:t> </w:t>
      </w:r>
      <w:r>
        <w:rPr>
          <w:rStyle w:val="WW8Num3z0"/>
          <w:rFonts w:ascii="Verdana" w:hAnsi="Verdana"/>
          <w:color w:val="4682B4"/>
          <w:sz w:val="15"/>
          <w:szCs w:val="15"/>
        </w:rPr>
        <w:t>Кондрашин</w:t>
      </w:r>
      <w:r>
        <w:rPr>
          <w:rStyle w:val="WW8Num2z0"/>
          <w:rFonts w:ascii="Verdana" w:hAnsi="Verdana"/>
          <w:color w:val="000000"/>
          <w:sz w:val="15"/>
          <w:szCs w:val="15"/>
        </w:rPr>
        <w:t> </w:t>
      </w:r>
      <w:r>
        <w:rPr>
          <w:rFonts w:ascii="Verdana" w:hAnsi="Verdana"/>
          <w:color w:val="000000"/>
          <w:sz w:val="15"/>
          <w:szCs w:val="15"/>
        </w:rPr>
        <w:t>И.И. Диалектика материи: системный подход к основам философии. М., 1996.</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w:t>
      </w:r>
      <w:r>
        <w:rPr>
          <w:rStyle w:val="WW8Num2z0"/>
          <w:rFonts w:ascii="Verdana" w:hAnsi="Verdana"/>
          <w:color w:val="000000"/>
          <w:sz w:val="15"/>
          <w:szCs w:val="15"/>
        </w:rPr>
        <w:t> </w:t>
      </w:r>
      <w:r>
        <w:rPr>
          <w:rStyle w:val="WW8Num3z0"/>
          <w:rFonts w:ascii="Verdana" w:hAnsi="Verdana"/>
          <w:color w:val="4682B4"/>
          <w:sz w:val="15"/>
          <w:szCs w:val="15"/>
        </w:rPr>
        <w:t>Конев</w:t>
      </w:r>
      <w:r>
        <w:rPr>
          <w:rStyle w:val="WW8Num2z0"/>
          <w:rFonts w:ascii="Verdana" w:hAnsi="Verdana"/>
          <w:color w:val="000000"/>
          <w:sz w:val="15"/>
          <w:szCs w:val="15"/>
        </w:rPr>
        <w:t> </w:t>
      </w:r>
      <w:r>
        <w:rPr>
          <w:rFonts w:ascii="Verdana" w:hAnsi="Verdana"/>
          <w:color w:val="000000"/>
          <w:sz w:val="15"/>
          <w:szCs w:val="15"/>
        </w:rPr>
        <w:t>А.Н. Изучение познавательных процессов у школьников первого класса. Волгоград: ВГПИ, 1980. - 72с.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w:t>
      </w:r>
      <w:r>
        <w:rPr>
          <w:rStyle w:val="WW8Num2z0"/>
          <w:rFonts w:ascii="Verdana" w:hAnsi="Verdana"/>
          <w:color w:val="000000"/>
          <w:sz w:val="15"/>
          <w:szCs w:val="15"/>
        </w:rPr>
        <w:t> </w:t>
      </w:r>
      <w:r>
        <w:rPr>
          <w:rStyle w:val="WW8Num3z0"/>
          <w:rFonts w:ascii="Verdana" w:hAnsi="Verdana"/>
          <w:color w:val="4682B4"/>
          <w:sz w:val="15"/>
          <w:szCs w:val="15"/>
        </w:rPr>
        <w:t>Конкин</w:t>
      </w:r>
      <w:r>
        <w:rPr>
          <w:rStyle w:val="WW8Num2z0"/>
          <w:rFonts w:ascii="Verdana" w:hAnsi="Verdana"/>
          <w:color w:val="000000"/>
          <w:sz w:val="15"/>
          <w:szCs w:val="15"/>
        </w:rPr>
        <w:t> </w:t>
      </w:r>
      <w:r>
        <w:rPr>
          <w:rFonts w:ascii="Verdana" w:hAnsi="Verdana"/>
          <w:color w:val="000000"/>
          <w:sz w:val="15"/>
          <w:szCs w:val="15"/>
        </w:rPr>
        <w:t>М.И. Проблема формирования и развития философских категорий: Монография. М.: Высш. Школа, 1980. - 245с.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w:t>
      </w:r>
      <w:r>
        <w:rPr>
          <w:rStyle w:val="WW8Num2z0"/>
          <w:rFonts w:ascii="Verdana" w:hAnsi="Verdana"/>
          <w:color w:val="000000"/>
          <w:sz w:val="15"/>
          <w:szCs w:val="15"/>
        </w:rPr>
        <w:t> </w:t>
      </w:r>
      <w:r>
        <w:rPr>
          <w:rStyle w:val="WW8Num3z0"/>
          <w:rFonts w:ascii="Verdana" w:hAnsi="Verdana"/>
          <w:color w:val="4682B4"/>
          <w:sz w:val="15"/>
          <w:szCs w:val="15"/>
        </w:rPr>
        <w:t>Копнин</w:t>
      </w:r>
      <w:r>
        <w:rPr>
          <w:rStyle w:val="WW8Num2z0"/>
          <w:rFonts w:ascii="Verdana" w:hAnsi="Verdana"/>
          <w:color w:val="000000"/>
          <w:sz w:val="15"/>
          <w:szCs w:val="15"/>
        </w:rPr>
        <w:t> </w:t>
      </w:r>
      <w:r>
        <w:rPr>
          <w:rFonts w:ascii="Verdana" w:hAnsi="Verdana"/>
          <w:color w:val="000000"/>
          <w:sz w:val="15"/>
          <w:szCs w:val="15"/>
        </w:rPr>
        <w:t>П.В. Развитие познания как изменение категорий /Вопр. философии, №11, 1965.</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w:t>
      </w:r>
      <w:r>
        <w:rPr>
          <w:rStyle w:val="WW8Num2z0"/>
          <w:rFonts w:ascii="Verdana" w:hAnsi="Verdana"/>
          <w:color w:val="000000"/>
          <w:sz w:val="15"/>
          <w:szCs w:val="15"/>
        </w:rPr>
        <w:t> </w:t>
      </w:r>
      <w:r>
        <w:rPr>
          <w:rStyle w:val="WW8Num3z0"/>
          <w:rFonts w:ascii="Verdana" w:hAnsi="Verdana"/>
          <w:color w:val="4682B4"/>
          <w:sz w:val="15"/>
          <w:szCs w:val="15"/>
        </w:rPr>
        <w:t>Копнин</w:t>
      </w:r>
      <w:r>
        <w:rPr>
          <w:rStyle w:val="WW8Num2z0"/>
          <w:rFonts w:ascii="Verdana" w:hAnsi="Verdana"/>
          <w:color w:val="000000"/>
          <w:sz w:val="15"/>
          <w:szCs w:val="15"/>
        </w:rPr>
        <w:t> </w:t>
      </w:r>
      <w:r>
        <w:rPr>
          <w:rFonts w:ascii="Verdana" w:hAnsi="Verdana"/>
          <w:color w:val="000000"/>
          <w:sz w:val="15"/>
          <w:szCs w:val="15"/>
        </w:rPr>
        <w:t>П.В. Диалектика как логика. Киев, 1961.</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190.</w:t>
      </w:r>
      <w:r>
        <w:rPr>
          <w:rStyle w:val="WW8Num2z0"/>
          <w:rFonts w:ascii="Verdana" w:hAnsi="Verdana"/>
          <w:color w:val="000000"/>
          <w:sz w:val="15"/>
          <w:szCs w:val="15"/>
        </w:rPr>
        <w:t> </w:t>
      </w:r>
      <w:r>
        <w:rPr>
          <w:rStyle w:val="WW8Num3z0"/>
          <w:rFonts w:ascii="Verdana" w:hAnsi="Verdana"/>
          <w:color w:val="4682B4"/>
          <w:sz w:val="15"/>
          <w:szCs w:val="15"/>
        </w:rPr>
        <w:t>Копытина</w:t>
      </w:r>
      <w:r>
        <w:rPr>
          <w:rStyle w:val="WW8Num2z0"/>
          <w:rFonts w:ascii="Verdana" w:hAnsi="Verdana"/>
          <w:color w:val="000000"/>
          <w:sz w:val="15"/>
          <w:szCs w:val="15"/>
        </w:rPr>
        <w:t> </w:t>
      </w:r>
      <w:r>
        <w:rPr>
          <w:rFonts w:ascii="Verdana" w:hAnsi="Verdana"/>
          <w:color w:val="000000"/>
          <w:sz w:val="15"/>
          <w:szCs w:val="15"/>
        </w:rPr>
        <w:t>М.Г. Формирование психологической готовности к</w:t>
      </w:r>
      <w:r>
        <w:rPr>
          <w:rStyle w:val="WW8Num2z0"/>
          <w:rFonts w:ascii="Verdana" w:hAnsi="Verdana"/>
          <w:color w:val="000000"/>
          <w:sz w:val="15"/>
          <w:szCs w:val="15"/>
        </w:rPr>
        <w:t> </w:t>
      </w:r>
      <w:r>
        <w:rPr>
          <w:rStyle w:val="WW8Num3z0"/>
          <w:rFonts w:ascii="Verdana" w:hAnsi="Verdana"/>
          <w:color w:val="4682B4"/>
          <w:sz w:val="15"/>
          <w:szCs w:val="15"/>
        </w:rPr>
        <w:t>школьному</w:t>
      </w:r>
      <w:r>
        <w:rPr>
          <w:rStyle w:val="WW8Num2z0"/>
          <w:rFonts w:ascii="Verdana" w:hAnsi="Verdana"/>
          <w:color w:val="000000"/>
          <w:sz w:val="15"/>
          <w:szCs w:val="15"/>
        </w:rPr>
        <w:t> </w:t>
      </w:r>
      <w:r>
        <w:rPr>
          <w:rFonts w:ascii="Verdana" w:hAnsi="Verdana"/>
          <w:color w:val="000000"/>
          <w:sz w:val="15"/>
          <w:szCs w:val="15"/>
        </w:rPr>
        <w:t>обучению на занятиях в детском саду. Автореф. дис. канд. психол. наук. -М„ 1993.-20с.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191.</w:t>
      </w:r>
      <w:r>
        <w:rPr>
          <w:rStyle w:val="WW8Num2z0"/>
          <w:rFonts w:ascii="Verdana" w:hAnsi="Verdana"/>
          <w:color w:val="000000"/>
          <w:sz w:val="15"/>
          <w:szCs w:val="15"/>
        </w:rPr>
        <w:t> </w:t>
      </w:r>
      <w:r>
        <w:rPr>
          <w:rStyle w:val="WW8Num3z0"/>
          <w:rFonts w:ascii="Verdana" w:hAnsi="Verdana"/>
          <w:color w:val="4682B4"/>
          <w:sz w:val="15"/>
          <w:szCs w:val="15"/>
        </w:rPr>
        <w:t>Коростовцев</w:t>
      </w:r>
      <w:r>
        <w:rPr>
          <w:rStyle w:val="WW8Num2z0"/>
          <w:rFonts w:ascii="Verdana" w:hAnsi="Verdana"/>
          <w:color w:val="000000"/>
          <w:sz w:val="15"/>
          <w:szCs w:val="15"/>
        </w:rPr>
        <w:t> </w:t>
      </w:r>
      <w:r>
        <w:rPr>
          <w:rFonts w:ascii="Verdana" w:hAnsi="Verdana"/>
          <w:color w:val="000000"/>
          <w:sz w:val="15"/>
          <w:szCs w:val="15"/>
        </w:rPr>
        <w:t>М.А. Писцы Древнего Египта. — М.: Изд-во Восточной литературы, 1962. 175с.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192.</w:t>
      </w:r>
      <w:r>
        <w:rPr>
          <w:rStyle w:val="WW8Num2z0"/>
          <w:rFonts w:ascii="Verdana" w:hAnsi="Verdana"/>
          <w:color w:val="000000"/>
          <w:sz w:val="15"/>
          <w:szCs w:val="15"/>
        </w:rPr>
        <w:t> </w:t>
      </w:r>
      <w:r>
        <w:rPr>
          <w:rStyle w:val="WW8Num3z0"/>
          <w:rFonts w:ascii="Verdana" w:hAnsi="Verdana"/>
          <w:color w:val="4682B4"/>
          <w:sz w:val="15"/>
          <w:szCs w:val="15"/>
        </w:rPr>
        <w:t>Косарев</w:t>
      </w:r>
      <w:r>
        <w:rPr>
          <w:rStyle w:val="WW8Num2z0"/>
          <w:rFonts w:ascii="Verdana" w:hAnsi="Verdana"/>
          <w:color w:val="000000"/>
          <w:sz w:val="15"/>
          <w:szCs w:val="15"/>
        </w:rPr>
        <w:t> </w:t>
      </w:r>
      <w:r>
        <w:rPr>
          <w:rFonts w:ascii="Verdana" w:hAnsi="Verdana"/>
          <w:color w:val="000000"/>
          <w:sz w:val="15"/>
          <w:szCs w:val="15"/>
        </w:rPr>
        <w:t>А.Ф. Философия мифа: Мифология и её</w:t>
      </w:r>
      <w:r>
        <w:rPr>
          <w:rStyle w:val="WW8Num2z0"/>
          <w:rFonts w:ascii="Verdana" w:hAnsi="Verdana"/>
          <w:color w:val="000000"/>
          <w:sz w:val="15"/>
          <w:szCs w:val="15"/>
        </w:rPr>
        <w:t> </w:t>
      </w:r>
      <w:r>
        <w:rPr>
          <w:rStyle w:val="WW8Num3z0"/>
          <w:rFonts w:ascii="Verdana" w:hAnsi="Verdana"/>
          <w:color w:val="4682B4"/>
          <w:sz w:val="15"/>
          <w:szCs w:val="15"/>
        </w:rPr>
        <w:t>эвристическая</w:t>
      </w:r>
      <w:r>
        <w:rPr>
          <w:rStyle w:val="WW8Num2z0"/>
          <w:rFonts w:ascii="Verdana" w:hAnsi="Verdana"/>
          <w:color w:val="000000"/>
          <w:sz w:val="15"/>
          <w:szCs w:val="15"/>
        </w:rPr>
        <w:t> </w:t>
      </w:r>
      <w:r>
        <w:rPr>
          <w:rFonts w:ascii="Verdana" w:hAnsi="Verdana"/>
          <w:color w:val="000000"/>
          <w:sz w:val="15"/>
          <w:szCs w:val="15"/>
        </w:rPr>
        <w:t>значимость. М.: ПЕР СЭ; СПб: Университетская книга, 2000. - 304с.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193.</w:t>
      </w:r>
      <w:r>
        <w:rPr>
          <w:rStyle w:val="WW8Num2z0"/>
          <w:rFonts w:ascii="Verdana" w:hAnsi="Verdana"/>
          <w:color w:val="000000"/>
          <w:sz w:val="15"/>
          <w:szCs w:val="15"/>
        </w:rPr>
        <w:t> </w:t>
      </w:r>
      <w:r>
        <w:rPr>
          <w:rStyle w:val="WW8Num3z0"/>
          <w:rFonts w:ascii="Verdana" w:hAnsi="Verdana"/>
          <w:color w:val="4682B4"/>
          <w:sz w:val="15"/>
          <w:szCs w:val="15"/>
        </w:rPr>
        <w:t>Кравцов</w:t>
      </w:r>
      <w:r>
        <w:rPr>
          <w:rStyle w:val="WW8Num2z0"/>
          <w:rFonts w:ascii="Verdana" w:hAnsi="Verdana"/>
          <w:color w:val="000000"/>
          <w:sz w:val="15"/>
          <w:szCs w:val="15"/>
        </w:rPr>
        <w:t> </w:t>
      </w:r>
      <w:r>
        <w:rPr>
          <w:rFonts w:ascii="Verdana" w:hAnsi="Verdana"/>
          <w:color w:val="000000"/>
          <w:sz w:val="15"/>
          <w:szCs w:val="15"/>
        </w:rPr>
        <w:t>Г.Г. Формирование личности в процессе обучения (</w:t>
      </w:r>
      <w:r>
        <w:rPr>
          <w:rStyle w:val="WW8Num3z0"/>
          <w:rFonts w:ascii="Verdana" w:hAnsi="Verdana"/>
          <w:color w:val="4682B4"/>
          <w:sz w:val="15"/>
          <w:szCs w:val="15"/>
        </w:rPr>
        <w:t>дошкольный</w:t>
      </w:r>
      <w:r>
        <w:rPr>
          <w:rStyle w:val="WW8Num2z0"/>
          <w:rFonts w:ascii="Verdana" w:hAnsi="Verdana"/>
          <w:color w:val="000000"/>
          <w:sz w:val="15"/>
          <w:szCs w:val="15"/>
        </w:rPr>
        <w:t> </w:t>
      </w:r>
      <w:r>
        <w:rPr>
          <w:rFonts w:ascii="Verdana" w:hAnsi="Verdana"/>
          <w:color w:val="000000"/>
          <w:sz w:val="15"/>
          <w:szCs w:val="15"/>
        </w:rPr>
        <w:t>и младший школьный возраст): Дис. . .д-ра психол.наук. М., 1995. - 288с.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194.</w:t>
      </w:r>
      <w:r>
        <w:rPr>
          <w:rStyle w:val="WW8Num2z0"/>
          <w:rFonts w:ascii="Verdana" w:hAnsi="Verdana"/>
          <w:color w:val="000000"/>
          <w:sz w:val="15"/>
          <w:szCs w:val="15"/>
        </w:rPr>
        <w:t> </w:t>
      </w:r>
      <w:r>
        <w:rPr>
          <w:rStyle w:val="WW8Num3z0"/>
          <w:rFonts w:ascii="Verdana" w:hAnsi="Verdana"/>
          <w:color w:val="4682B4"/>
          <w:sz w:val="15"/>
          <w:szCs w:val="15"/>
        </w:rPr>
        <w:t>Кравцова</w:t>
      </w:r>
      <w:r>
        <w:rPr>
          <w:rStyle w:val="WW8Num2z0"/>
          <w:rFonts w:ascii="Verdana" w:hAnsi="Verdana"/>
          <w:color w:val="000000"/>
          <w:sz w:val="15"/>
          <w:szCs w:val="15"/>
        </w:rPr>
        <w:t> </w:t>
      </w:r>
      <w:r>
        <w:rPr>
          <w:rFonts w:ascii="Verdana" w:hAnsi="Verdana"/>
          <w:color w:val="000000"/>
          <w:sz w:val="15"/>
          <w:szCs w:val="15"/>
        </w:rPr>
        <w:t>Е.Е. Психологические проблемы готовности детей к обучению в школе. М.: Педагогика, 1991. - 152с.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195.</w:t>
      </w:r>
      <w:r>
        <w:rPr>
          <w:rStyle w:val="WW8Num2z0"/>
          <w:rFonts w:ascii="Verdana" w:hAnsi="Verdana"/>
          <w:color w:val="000000"/>
          <w:sz w:val="15"/>
          <w:szCs w:val="15"/>
        </w:rPr>
        <w:t> </w:t>
      </w:r>
      <w:r>
        <w:rPr>
          <w:rStyle w:val="WW8Num3z0"/>
          <w:rFonts w:ascii="Verdana" w:hAnsi="Verdana"/>
          <w:color w:val="4682B4"/>
          <w:sz w:val="15"/>
          <w:szCs w:val="15"/>
        </w:rPr>
        <w:t>Краевский</w:t>
      </w:r>
      <w:r>
        <w:rPr>
          <w:rStyle w:val="WW8Num2z0"/>
          <w:rFonts w:ascii="Verdana" w:hAnsi="Verdana"/>
          <w:color w:val="000000"/>
          <w:sz w:val="15"/>
          <w:szCs w:val="15"/>
        </w:rPr>
        <w:t> </w:t>
      </w:r>
      <w:r>
        <w:rPr>
          <w:rFonts w:ascii="Verdana" w:hAnsi="Verdana"/>
          <w:color w:val="000000"/>
          <w:sz w:val="15"/>
          <w:szCs w:val="15"/>
        </w:rPr>
        <w:t>В.В. Педагогика между философией и психологией /Педагогика, № 6, 1994. С. 7-11.</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196.</w:t>
      </w:r>
      <w:r>
        <w:rPr>
          <w:rStyle w:val="WW8Num2z0"/>
          <w:rFonts w:ascii="Verdana" w:hAnsi="Verdana"/>
          <w:color w:val="000000"/>
          <w:sz w:val="15"/>
          <w:szCs w:val="15"/>
        </w:rPr>
        <w:t> </w:t>
      </w:r>
      <w:r>
        <w:rPr>
          <w:rStyle w:val="WW8Num3z0"/>
          <w:rFonts w:ascii="Verdana" w:hAnsi="Verdana"/>
          <w:color w:val="4682B4"/>
          <w:sz w:val="15"/>
          <w:szCs w:val="15"/>
        </w:rPr>
        <w:t>Краних</w:t>
      </w:r>
      <w:r>
        <w:rPr>
          <w:rStyle w:val="WW8Num2z0"/>
          <w:rFonts w:ascii="Verdana" w:hAnsi="Verdana"/>
          <w:color w:val="000000"/>
          <w:sz w:val="15"/>
          <w:szCs w:val="15"/>
        </w:rPr>
        <w:t> </w:t>
      </w:r>
      <w:r>
        <w:rPr>
          <w:rFonts w:ascii="Verdana" w:hAnsi="Verdana"/>
          <w:color w:val="000000"/>
          <w:sz w:val="15"/>
          <w:szCs w:val="15"/>
        </w:rPr>
        <w:t>Э.М. Свободные вальдорфские школы. — М., 1992. — С. 3-32.</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197.</w:t>
      </w:r>
      <w:r>
        <w:rPr>
          <w:rStyle w:val="WW8Num2z0"/>
          <w:rFonts w:ascii="Verdana" w:hAnsi="Verdana"/>
          <w:color w:val="000000"/>
          <w:sz w:val="15"/>
          <w:szCs w:val="15"/>
        </w:rPr>
        <w:t> </w:t>
      </w:r>
      <w:r>
        <w:rPr>
          <w:rStyle w:val="WW8Num3z0"/>
          <w:rFonts w:ascii="Verdana" w:hAnsi="Verdana"/>
          <w:color w:val="4682B4"/>
          <w:sz w:val="15"/>
          <w:szCs w:val="15"/>
        </w:rPr>
        <w:t>Кривцун</w:t>
      </w:r>
      <w:r>
        <w:rPr>
          <w:rStyle w:val="WW8Num2z0"/>
          <w:rFonts w:ascii="Verdana" w:hAnsi="Verdana"/>
          <w:color w:val="000000"/>
          <w:sz w:val="15"/>
          <w:szCs w:val="15"/>
        </w:rPr>
        <w:t> </w:t>
      </w:r>
      <w:r>
        <w:rPr>
          <w:rFonts w:ascii="Verdana" w:hAnsi="Verdana"/>
          <w:color w:val="000000"/>
          <w:sz w:val="15"/>
          <w:szCs w:val="15"/>
        </w:rPr>
        <w:t>О.А. Эстетика: Учебник. — М.: Аспект Пресс, 1998. 430с.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198.</w:t>
      </w:r>
      <w:r>
        <w:rPr>
          <w:rStyle w:val="WW8Num2z0"/>
          <w:rFonts w:ascii="Verdana" w:hAnsi="Verdana"/>
          <w:color w:val="000000"/>
          <w:sz w:val="15"/>
          <w:szCs w:val="15"/>
        </w:rPr>
        <w:t> </w:t>
      </w:r>
      <w:r>
        <w:rPr>
          <w:rStyle w:val="WW8Num3z0"/>
          <w:rFonts w:ascii="Verdana" w:hAnsi="Verdana"/>
          <w:color w:val="4682B4"/>
          <w:sz w:val="15"/>
          <w:szCs w:val="15"/>
        </w:rPr>
        <w:t>Крымский</w:t>
      </w:r>
      <w:r>
        <w:rPr>
          <w:rStyle w:val="WW8Num2z0"/>
          <w:rFonts w:ascii="Verdana" w:hAnsi="Verdana"/>
          <w:color w:val="000000"/>
          <w:sz w:val="15"/>
          <w:szCs w:val="15"/>
        </w:rPr>
        <w:t> </w:t>
      </w:r>
      <w:r>
        <w:rPr>
          <w:rFonts w:ascii="Verdana" w:hAnsi="Verdana"/>
          <w:color w:val="000000"/>
          <w:sz w:val="15"/>
          <w:szCs w:val="15"/>
        </w:rPr>
        <w:t>С.Б. Место познания в системе различных способов духовного освоения мира //Теория познания: В 4-х Т. М.: Мысль, 1991. — Т.2. — С.128.</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199.</w:t>
      </w:r>
      <w:r>
        <w:rPr>
          <w:rStyle w:val="WW8Num2z0"/>
          <w:rFonts w:ascii="Verdana" w:hAnsi="Verdana"/>
          <w:color w:val="000000"/>
          <w:sz w:val="15"/>
          <w:szCs w:val="15"/>
        </w:rPr>
        <w:t> </w:t>
      </w:r>
      <w:r>
        <w:rPr>
          <w:rStyle w:val="WW8Num3z0"/>
          <w:rFonts w:ascii="Verdana" w:hAnsi="Verdana"/>
          <w:color w:val="4682B4"/>
          <w:sz w:val="15"/>
          <w:szCs w:val="15"/>
        </w:rPr>
        <w:t>Крымский</w:t>
      </w:r>
      <w:r>
        <w:rPr>
          <w:rStyle w:val="WW8Num2z0"/>
          <w:rFonts w:ascii="Verdana" w:hAnsi="Verdana"/>
          <w:color w:val="000000"/>
          <w:sz w:val="15"/>
          <w:szCs w:val="15"/>
        </w:rPr>
        <w:t> </w:t>
      </w:r>
      <w:r>
        <w:rPr>
          <w:rFonts w:ascii="Verdana" w:hAnsi="Verdana"/>
          <w:color w:val="000000"/>
          <w:sz w:val="15"/>
          <w:szCs w:val="15"/>
        </w:rPr>
        <w:t>С.Б., Кузнецов В.И. Мировоззренческие категории в современном</w:t>
      </w:r>
      <w:r>
        <w:rPr>
          <w:rStyle w:val="WW8Num2z0"/>
          <w:rFonts w:ascii="Verdana" w:hAnsi="Verdana"/>
          <w:color w:val="000000"/>
          <w:sz w:val="15"/>
          <w:szCs w:val="15"/>
        </w:rPr>
        <w:t> </w:t>
      </w:r>
      <w:r>
        <w:rPr>
          <w:rStyle w:val="WW8Num3z0"/>
          <w:rFonts w:ascii="Verdana" w:hAnsi="Verdana"/>
          <w:color w:val="4682B4"/>
          <w:sz w:val="15"/>
          <w:szCs w:val="15"/>
        </w:rPr>
        <w:t>естествознании</w:t>
      </w:r>
      <w:r>
        <w:rPr>
          <w:rFonts w:ascii="Verdana" w:hAnsi="Verdana"/>
          <w:color w:val="000000"/>
          <w:sz w:val="15"/>
          <w:szCs w:val="15"/>
        </w:rPr>
        <w:t>. Киев: Наук. Думка, 1983. - 222с.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200.</w:t>
      </w:r>
      <w:r>
        <w:rPr>
          <w:rStyle w:val="WW8Num2z0"/>
          <w:rFonts w:ascii="Verdana" w:hAnsi="Verdana"/>
          <w:color w:val="000000"/>
          <w:sz w:val="15"/>
          <w:szCs w:val="15"/>
        </w:rPr>
        <w:t> </w:t>
      </w:r>
      <w:r>
        <w:rPr>
          <w:rStyle w:val="WW8Num3z0"/>
          <w:rFonts w:ascii="Verdana" w:hAnsi="Verdana"/>
          <w:color w:val="4682B4"/>
          <w:sz w:val="15"/>
          <w:szCs w:val="15"/>
        </w:rPr>
        <w:t>Кузнецов</w:t>
      </w:r>
      <w:r>
        <w:rPr>
          <w:rStyle w:val="WW8Num2z0"/>
          <w:rFonts w:ascii="Verdana" w:hAnsi="Verdana"/>
          <w:color w:val="000000"/>
          <w:sz w:val="15"/>
          <w:szCs w:val="15"/>
        </w:rPr>
        <w:t> </w:t>
      </w:r>
      <w:r>
        <w:rPr>
          <w:rFonts w:ascii="Verdana" w:hAnsi="Verdana"/>
          <w:color w:val="000000"/>
          <w:sz w:val="15"/>
          <w:szCs w:val="15"/>
        </w:rPr>
        <w:t>Б.Г. Эволюция картины мира. — М., 1961.</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201. Кузнецова JI.M. От познавательного интереса к созиданию знаний //Педагогика. 1993. № 4. С. 35-39.</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202.</w:t>
      </w:r>
      <w:r>
        <w:rPr>
          <w:rStyle w:val="WW8Num2z0"/>
          <w:rFonts w:ascii="Verdana" w:hAnsi="Verdana"/>
          <w:color w:val="000000"/>
          <w:sz w:val="15"/>
          <w:szCs w:val="15"/>
        </w:rPr>
        <w:t> </w:t>
      </w:r>
      <w:r>
        <w:rPr>
          <w:rStyle w:val="WW8Num3z0"/>
          <w:rFonts w:ascii="Verdana" w:hAnsi="Verdana"/>
          <w:color w:val="4682B4"/>
          <w:sz w:val="15"/>
          <w:szCs w:val="15"/>
        </w:rPr>
        <w:t>Кулагина</w:t>
      </w:r>
      <w:r>
        <w:rPr>
          <w:rStyle w:val="WW8Num2z0"/>
          <w:rFonts w:ascii="Verdana" w:hAnsi="Verdana"/>
          <w:color w:val="000000"/>
          <w:sz w:val="15"/>
          <w:szCs w:val="15"/>
        </w:rPr>
        <w:t> </w:t>
      </w:r>
      <w:r>
        <w:rPr>
          <w:rFonts w:ascii="Verdana" w:hAnsi="Verdana"/>
          <w:color w:val="000000"/>
          <w:sz w:val="15"/>
          <w:szCs w:val="15"/>
        </w:rPr>
        <w:t>Н.В. Символ как средство мировосприятия и миропонимания. — М.: Московский психолого-социальный институт; Воронеж: Изд-во</w:t>
      </w:r>
      <w:r>
        <w:rPr>
          <w:rStyle w:val="WW8Num2z0"/>
          <w:rFonts w:ascii="Verdana" w:hAnsi="Verdana"/>
          <w:color w:val="000000"/>
          <w:sz w:val="15"/>
          <w:szCs w:val="15"/>
        </w:rPr>
        <w:t> </w:t>
      </w:r>
      <w:r>
        <w:rPr>
          <w:rStyle w:val="WW8Num3z0"/>
          <w:rFonts w:ascii="Verdana" w:hAnsi="Verdana"/>
          <w:color w:val="4682B4"/>
          <w:sz w:val="15"/>
          <w:szCs w:val="15"/>
        </w:rPr>
        <w:t>НПО</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МОДЭК</w:t>
      </w:r>
      <w:r>
        <w:rPr>
          <w:rFonts w:ascii="Verdana" w:hAnsi="Verdana"/>
          <w:color w:val="000000"/>
          <w:sz w:val="15"/>
          <w:szCs w:val="15"/>
        </w:rPr>
        <w:t>», 1999. 80с.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203.</w:t>
      </w:r>
      <w:r>
        <w:rPr>
          <w:rStyle w:val="WW8Num2z0"/>
          <w:rFonts w:ascii="Verdana" w:hAnsi="Verdana"/>
          <w:color w:val="000000"/>
          <w:sz w:val="15"/>
          <w:szCs w:val="15"/>
        </w:rPr>
        <w:t> </w:t>
      </w:r>
      <w:r>
        <w:rPr>
          <w:rStyle w:val="WW8Num3z0"/>
          <w:rFonts w:ascii="Verdana" w:hAnsi="Verdana"/>
          <w:color w:val="4682B4"/>
          <w:sz w:val="15"/>
          <w:szCs w:val="15"/>
        </w:rPr>
        <w:t>Куликова</w:t>
      </w:r>
      <w:r>
        <w:rPr>
          <w:rStyle w:val="WW8Num2z0"/>
          <w:rFonts w:ascii="Verdana" w:hAnsi="Verdana"/>
          <w:color w:val="000000"/>
          <w:sz w:val="15"/>
          <w:szCs w:val="15"/>
        </w:rPr>
        <w:t> </w:t>
      </w:r>
      <w:r>
        <w:rPr>
          <w:rFonts w:ascii="Verdana" w:hAnsi="Verdana"/>
          <w:color w:val="000000"/>
          <w:sz w:val="15"/>
          <w:szCs w:val="15"/>
        </w:rPr>
        <w:t>Т.В. Феномен понимания в контексте</w:t>
      </w:r>
      <w:r>
        <w:rPr>
          <w:rStyle w:val="WW8Num2z0"/>
          <w:rFonts w:ascii="Verdana" w:hAnsi="Verdana"/>
          <w:color w:val="000000"/>
          <w:sz w:val="15"/>
          <w:szCs w:val="15"/>
        </w:rPr>
        <w:t> </w:t>
      </w:r>
      <w:r>
        <w:rPr>
          <w:rStyle w:val="WW8Num3z0"/>
          <w:rFonts w:ascii="Verdana" w:hAnsi="Verdana"/>
          <w:color w:val="4682B4"/>
          <w:sz w:val="15"/>
          <w:szCs w:val="15"/>
        </w:rPr>
        <w:t>целостного</w:t>
      </w:r>
      <w:r>
        <w:rPr>
          <w:rStyle w:val="WW8Num2z0"/>
          <w:rFonts w:ascii="Verdana" w:hAnsi="Verdana"/>
          <w:color w:val="000000"/>
          <w:sz w:val="15"/>
          <w:szCs w:val="15"/>
        </w:rPr>
        <w:t> </w:t>
      </w:r>
      <w:r>
        <w:rPr>
          <w:rFonts w:ascii="Verdana" w:hAnsi="Verdana"/>
          <w:color w:val="000000"/>
          <w:sz w:val="15"/>
          <w:szCs w:val="15"/>
        </w:rPr>
        <w:t>отношения «человек — мир»: Дис. .канд.филос.наук. — М., 1995.— 121с.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204.</w:t>
      </w:r>
      <w:r>
        <w:rPr>
          <w:rStyle w:val="WW8Num2z0"/>
          <w:rFonts w:ascii="Verdana" w:hAnsi="Verdana"/>
          <w:color w:val="000000"/>
          <w:sz w:val="15"/>
          <w:szCs w:val="15"/>
        </w:rPr>
        <w:t> </w:t>
      </w:r>
      <w:r>
        <w:rPr>
          <w:rStyle w:val="WW8Num3z0"/>
          <w:rFonts w:ascii="Verdana" w:hAnsi="Verdana"/>
          <w:color w:val="4682B4"/>
          <w:sz w:val="15"/>
          <w:szCs w:val="15"/>
        </w:rPr>
        <w:t>Кульневич</w:t>
      </w:r>
      <w:r>
        <w:rPr>
          <w:rStyle w:val="WW8Num2z0"/>
          <w:rFonts w:ascii="Verdana" w:hAnsi="Verdana"/>
          <w:color w:val="000000"/>
          <w:sz w:val="15"/>
          <w:szCs w:val="15"/>
        </w:rPr>
        <w:t> </w:t>
      </w:r>
      <w:r>
        <w:rPr>
          <w:rFonts w:ascii="Verdana" w:hAnsi="Verdana"/>
          <w:color w:val="000000"/>
          <w:sz w:val="15"/>
          <w:szCs w:val="15"/>
        </w:rPr>
        <w:t>С.В. Личностная ориентация методологической культуры учителя /Педагогика, № 5, 1997. С. 108 - 115.</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205.</w:t>
      </w:r>
      <w:r>
        <w:rPr>
          <w:rStyle w:val="WW8Num2z0"/>
          <w:rFonts w:ascii="Verdana" w:hAnsi="Verdana"/>
          <w:color w:val="000000"/>
          <w:sz w:val="15"/>
          <w:szCs w:val="15"/>
        </w:rPr>
        <w:t> </w:t>
      </w:r>
      <w:r>
        <w:rPr>
          <w:rStyle w:val="WW8Num3z0"/>
          <w:rFonts w:ascii="Verdana" w:hAnsi="Verdana"/>
          <w:color w:val="4682B4"/>
          <w:sz w:val="15"/>
          <w:szCs w:val="15"/>
        </w:rPr>
        <w:t>Кульневич</w:t>
      </w:r>
      <w:r>
        <w:rPr>
          <w:rStyle w:val="WW8Num2z0"/>
          <w:rFonts w:ascii="Verdana" w:hAnsi="Verdana"/>
          <w:color w:val="000000"/>
          <w:sz w:val="15"/>
          <w:szCs w:val="15"/>
        </w:rPr>
        <w:t> </w:t>
      </w:r>
      <w:r>
        <w:rPr>
          <w:rFonts w:ascii="Verdana" w:hAnsi="Verdana"/>
          <w:color w:val="000000"/>
          <w:sz w:val="15"/>
          <w:szCs w:val="15"/>
        </w:rPr>
        <w:t>С.В. О научно-педагогической грамотности //Педагогика. 2000. № 6. - С. 23-29.</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206.</w:t>
      </w:r>
      <w:r>
        <w:rPr>
          <w:rStyle w:val="WW8Num2z0"/>
          <w:rFonts w:ascii="Verdana" w:hAnsi="Verdana"/>
          <w:color w:val="000000"/>
          <w:sz w:val="15"/>
          <w:szCs w:val="15"/>
        </w:rPr>
        <w:t> </w:t>
      </w:r>
      <w:r>
        <w:rPr>
          <w:rStyle w:val="WW8Num3z0"/>
          <w:rFonts w:ascii="Verdana" w:hAnsi="Verdana"/>
          <w:color w:val="4682B4"/>
          <w:sz w:val="15"/>
          <w:szCs w:val="15"/>
        </w:rPr>
        <w:t>Кульневич</w:t>
      </w:r>
      <w:r>
        <w:rPr>
          <w:rStyle w:val="WW8Num2z0"/>
          <w:rFonts w:ascii="Verdana" w:hAnsi="Verdana"/>
          <w:color w:val="000000"/>
          <w:sz w:val="15"/>
          <w:szCs w:val="15"/>
        </w:rPr>
        <w:t> </w:t>
      </w:r>
      <w:r>
        <w:rPr>
          <w:rFonts w:ascii="Verdana" w:hAnsi="Verdana"/>
          <w:color w:val="000000"/>
          <w:sz w:val="15"/>
          <w:szCs w:val="15"/>
        </w:rPr>
        <w:t>С.В. Педагогика самоорганизации: феномен содержания. — Воронеж, 1997.-235с.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207. Культура, человек и картина мира. — М., 1987.</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208. Культурная среда и её освоение. — М., 1986,</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209.</w:t>
      </w:r>
      <w:r>
        <w:rPr>
          <w:rStyle w:val="WW8Num2z0"/>
          <w:rFonts w:ascii="Verdana" w:hAnsi="Verdana"/>
          <w:color w:val="000000"/>
          <w:sz w:val="15"/>
          <w:szCs w:val="15"/>
        </w:rPr>
        <w:t> </w:t>
      </w:r>
      <w:r>
        <w:rPr>
          <w:rStyle w:val="WW8Num3z0"/>
          <w:rFonts w:ascii="Verdana" w:hAnsi="Verdana"/>
          <w:color w:val="4682B4"/>
          <w:sz w:val="15"/>
          <w:szCs w:val="15"/>
        </w:rPr>
        <w:t>Кумарин</w:t>
      </w:r>
      <w:r>
        <w:rPr>
          <w:rStyle w:val="WW8Num2z0"/>
          <w:rFonts w:ascii="Verdana" w:hAnsi="Verdana"/>
          <w:color w:val="000000"/>
          <w:sz w:val="15"/>
          <w:szCs w:val="15"/>
        </w:rPr>
        <w:t> </w:t>
      </w:r>
      <w:r>
        <w:rPr>
          <w:rFonts w:ascii="Verdana" w:hAnsi="Verdana"/>
          <w:color w:val="000000"/>
          <w:sz w:val="15"/>
          <w:szCs w:val="15"/>
        </w:rPr>
        <w:t>В.В. Вместо педагогики «</w:t>
      </w:r>
      <w:r>
        <w:rPr>
          <w:rStyle w:val="WW8Num3z0"/>
          <w:rFonts w:ascii="Verdana" w:hAnsi="Verdana"/>
          <w:color w:val="4682B4"/>
          <w:sz w:val="15"/>
          <w:szCs w:val="15"/>
        </w:rPr>
        <w:t>философия образования</w:t>
      </w:r>
      <w:r>
        <w:rPr>
          <w:rFonts w:ascii="Verdana" w:hAnsi="Verdana"/>
          <w:color w:val="000000"/>
          <w:sz w:val="15"/>
          <w:szCs w:val="15"/>
        </w:rPr>
        <w:t>»? /Педагогика, № 3, 1997.-С. 110-118.</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210.</w:t>
      </w:r>
      <w:r>
        <w:rPr>
          <w:rStyle w:val="WW8Num2z0"/>
          <w:rFonts w:ascii="Verdana" w:hAnsi="Verdana"/>
          <w:color w:val="000000"/>
          <w:sz w:val="15"/>
          <w:szCs w:val="15"/>
        </w:rPr>
        <w:t> </w:t>
      </w:r>
      <w:r>
        <w:rPr>
          <w:rStyle w:val="WW8Num3z0"/>
          <w:rFonts w:ascii="Verdana" w:hAnsi="Verdana"/>
          <w:color w:val="4682B4"/>
          <w:sz w:val="15"/>
          <w:szCs w:val="15"/>
        </w:rPr>
        <w:t>Курмышов</w:t>
      </w:r>
      <w:r>
        <w:rPr>
          <w:rStyle w:val="WW8Num2z0"/>
          <w:rFonts w:ascii="Verdana" w:hAnsi="Verdana"/>
          <w:color w:val="000000"/>
          <w:sz w:val="15"/>
          <w:szCs w:val="15"/>
        </w:rPr>
        <w:t> </w:t>
      </w:r>
      <w:r>
        <w:rPr>
          <w:rFonts w:ascii="Verdana" w:hAnsi="Verdana"/>
          <w:color w:val="000000"/>
          <w:sz w:val="15"/>
          <w:szCs w:val="15"/>
        </w:rPr>
        <w:t>В.М. Воспитание в кадетских корпусах России: (Анализ педагогического опыта, 1992 — 1917гг.): Дис. . канд.пед.наук. — СПб., 1997. — 199с.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211.</w:t>
      </w:r>
      <w:r>
        <w:rPr>
          <w:rStyle w:val="WW8Num2z0"/>
          <w:rFonts w:ascii="Verdana" w:hAnsi="Verdana"/>
          <w:color w:val="000000"/>
          <w:sz w:val="15"/>
          <w:szCs w:val="15"/>
        </w:rPr>
        <w:t> </w:t>
      </w:r>
      <w:r>
        <w:rPr>
          <w:rStyle w:val="WW8Num3z0"/>
          <w:rFonts w:ascii="Verdana" w:hAnsi="Verdana"/>
          <w:color w:val="4682B4"/>
          <w:sz w:val="15"/>
          <w:szCs w:val="15"/>
        </w:rPr>
        <w:t>Кухтина</w:t>
      </w:r>
      <w:r>
        <w:rPr>
          <w:rStyle w:val="WW8Num2z0"/>
          <w:rFonts w:ascii="Verdana" w:hAnsi="Verdana"/>
          <w:color w:val="000000"/>
          <w:sz w:val="15"/>
          <w:szCs w:val="15"/>
        </w:rPr>
        <w:t> </w:t>
      </w:r>
      <w:r>
        <w:rPr>
          <w:rFonts w:ascii="Verdana" w:hAnsi="Verdana"/>
          <w:color w:val="000000"/>
          <w:sz w:val="15"/>
          <w:szCs w:val="15"/>
        </w:rPr>
        <w:t>Л.Ф. Проблема определения научной картины мира как общена-iht учного понятия. М., 1989. - 33с.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212.</w:t>
      </w:r>
      <w:r>
        <w:rPr>
          <w:rStyle w:val="WW8Num2z0"/>
          <w:rFonts w:ascii="Verdana" w:hAnsi="Verdana"/>
          <w:color w:val="000000"/>
          <w:sz w:val="15"/>
          <w:szCs w:val="15"/>
        </w:rPr>
        <w:t> </w:t>
      </w:r>
      <w:r>
        <w:rPr>
          <w:rStyle w:val="WW8Num3z0"/>
          <w:rFonts w:ascii="Verdana" w:hAnsi="Verdana"/>
          <w:color w:val="4682B4"/>
          <w:sz w:val="15"/>
          <w:szCs w:val="15"/>
        </w:rPr>
        <w:t>Ларичев</w:t>
      </w:r>
      <w:r>
        <w:rPr>
          <w:rStyle w:val="WW8Num2z0"/>
          <w:rFonts w:ascii="Verdana" w:hAnsi="Verdana"/>
          <w:color w:val="000000"/>
          <w:sz w:val="15"/>
          <w:szCs w:val="15"/>
        </w:rPr>
        <w:t> </w:t>
      </w:r>
      <w:r>
        <w:rPr>
          <w:rFonts w:ascii="Verdana" w:hAnsi="Verdana"/>
          <w:color w:val="000000"/>
          <w:sz w:val="15"/>
          <w:szCs w:val="15"/>
        </w:rPr>
        <w:t>В.Е. Мудрость змеи: Первобытный человека, Луна и Солнце. -Новосибирск: Наука, 1989. -272с.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213. Лебок Дж. Начало цивилизации и первобытное состояние человека. -СПб.: Типография М.Хана, 1871,- 197с.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214.</w:t>
      </w:r>
      <w:r>
        <w:rPr>
          <w:rStyle w:val="WW8Num2z0"/>
          <w:rFonts w:ascii="Verdana" w:hAnsi="Verdana"/>
          <w:color w:val="000000"/>
          <w:sz w:val="15"/>
          <w:szCs w:val="15"/>
        </w:rPr>
        <w:t> </w:t>
      </w:r>
      <w:r>
        <w:rPr>
          <w:rStyle w:val="WW8Num3z0"/>
          <w:rFonts w:ascii="Verdana" w:hAnsi="Verdana"/>
          <w:color w:val="4682B4"/>
          <w:sz w:val="15"/>
          <w:szCs w:val="15"/>
        </w:rPr>
        <w:t>Левин</w:t>
      </w:r>
      <w:r>
        <w:rPr>
          <w:rStyle w:val="WW8Num2z0"/>
          <w:rFonts w:ascii="Verdana" w:hAnsi="Verdana"/>
          <w:color w:val="000000"/>
          <w:sz w:val="15"/>
          <w:szCs w:val="15"/>
        </w:rPr>
        <w:t> </w:t>
      </w:r>
      <w:r>
        <w:rPr>
          <w:rFonts w:ascii="Verdana" w:hAnsi="Verdana"/>
          <w:color w:val="000000"/>
          <w:sz w:val="15"/>
          <w:szCs w:val="15"/>
        </w:rPr>
        <w:t>Т.Д. Диалектико-материалистическая теория всеобщего /Отв. Ред. А.П.Шептулин. М.: Наука, 1987. - 170с.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215.</w:t>
      </w:r>
      <w:r>
        <w:rPr>
          <w:rStyle w:val="WW8Num2z0"/>
          <w:rFonts w:ascii="Verdana" w:hAnsi="Verdana"/>
          <w:color w:val="000000"/>
          <w:sz w:val="15"/>
          <w:szCs w:val="15"/>
        </w:rPr>
        <w:t> </w:t>
      </w:r>
      <w:r>
        <w:rPr>
          <w:rStyle w:val="WW8Num3z0"/>
          <w:rFonts w:ascii="Verdana" w:hAnsi="Verdana"/>
          <w:color w:val="4682B4"/>
          <w:sz w:val="15"/>
          <w:szCs w:val="15"/>
        </w:rPr>
        <w:t>Лежебоков</w:t>
      </w:r>
      <w:r>
        <w:rPr>
          <w:rStyle w:val="WW8Num2z0"/>
          <w:rFonts w:ascii="Verdana" w:hAnsi="Verdana"/>
          <w:color w:val="000000"/>
          <w:sz w:val="15"/>
          <w:szCs w:val="15"/>
        </w:rPr>
        <w:t> </w:t>
      </w:r>
      <w:r>
        <w:rPr>
          <w:rFonts w:ascii="Verdana" w:hAnsi="Verdana"/>
          <w:color w:val="000000"/>
          <w:sz w:val="15"/>
          <w:szCs w:val="15"/>
        </w:rPr>
        <w:t>П.А. Диалектическое противоречие как закон познания: Мо-ногр. М.: Высш. Школа, 1981. - 175с.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216.</w:t>
      </w:r>
      <w:r>
        <w:rPr>
          <w:rStyle w:val="WW8Num2z0"/>
          <w:rFonts w:ascii="Verdana" w:hAnsi="Verdana"/>
          <w:color w:val="000000"/>
          <w:sz w:val="15"/>
          <w:szCs w:val="15"/>
        </w:rPr>
        <w:t> </w:t>
      </w:r>
      <w:r>
        <w:rPr>
          <w:rStyle w:val="WW8Num3z0"/>
          <w:rFonts w:ascii="Verdana" w:hAnsi="Verdana"/>
          <w:color w:val="4682B4"/>
          <w:sz w:val="15"/>
          <w:szCs w:val="15"/>
        </w:rPr>
        <w:t>Лекторский</w:t>
      </w:r>
      <w:r>
        <w:rPr>
          <w:rStyle w:val="WW8Num2z0"/>
          <w:rFonts w:ascii="Verdana" w:hAnsi="Verdana"/>
          <w:color w:val="000000"/>
          <w:sz w:val="15"/>
          <w:szCs w:val="15"/>
        </w:rPr>
        <w:t> </w:t>
      </w:r>
      <w:r>
        <w:rPr>
          <w:rFonts w:ascii="Verdana" w:hAnsi="Verdana"/>
          <w:color w:val="000000"/>
          <w:sz w:val="15"/>
          <w:szCs w:val="15"/>
        </w:rPr>
        <w:t>В.А. Принципы воспроизведения объекта в знании. Вопр. Философии, 1967, №4.</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217.</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Деятельность. Сознание. Личность. М., 1975.</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218.</w:t>
      </w:r>
      <w:r>
        <w:rPr>
          <w:rStyle w:val="WW8Num2z0"/>
          <w:rFonts w:ascii="Verdana" w:hAnsi="Verdana"/>
          <w:color w:val="000000"/>
          <w:sz w:val="15"/>
          <w:szCs w:val="15"/>
        </w:rPr>
        <w:t> </w:t>
      </w:r>
      <w:r>
        <w:rPr>
          <w:rStyle w:val="WW8Num3z0"/>
          <w:rFonts w:ascii="Verdana" w:hAnsi="Verdana"/>
          <w:color w:val="4682B4"/>
          <w:sz w:val="15"/>
          <w:szCs w:val="15"/>
        </w:rPr>
        <w:t>Лернер</w:t>
      </w:r>
      <w:r>
        <w:rPr>
          <w:rStyle w:val="WW8Num2z0"/>
          <w:rFonts w:ascii="Verdana" w:hAnsi="Verdana"/>
          <w:color w:val="000000"/>
          <w:sz w:val="15"/>
          <w:szCs w:val="15"/>
        </w:rPr>
        <w:t> </w:t>
      </w:r>
      <w:r>
        <w:rPr>
          <w:rFonts w:ascii="Verdana" w:hAnsi="Verdana"/>
          <w:color w:val="000000"/>
          <w:sz w:val="15"/>
          <w:szCs w:val="15"/>
        </w:rPr>
        <w:t>И .Я. Развивающее обучение с</w:t>
      </w:r>
      <w:r>
        <w:rPr>
          <w:rStyle w:val="WW8Num2z0"/>
          <w:rFonts w:ascii="Verdana" w:hAnsi="Verdana"/>
          <w:color w:val="000000"/>
          <w:sz w:val="15"/>
          <w:szCs w:val="15"/>
        </w:rPr>
        <w:t> </w:t>
      </w:r>
      <w:r>
        <w:rPr>
          <w:rStyle w:val="WW8Num3z0"/>
          <w:rFonts w:ascii="Verdana" w:hAnsi="Verdana"/>
          <w:color w:val="4682B4"/>
          <w:sz w:val="15"/>
          <w:szCs w:val="15"/>
        </w:rPr>
        <w:t>дидактических</w:t>
      </w:r>
      <w:r>
        <w:rPr>
          <w:rStyle w:val="WW8Num2z0"/>
          <w:rFonts w:ascii="Verdana" w:hAnsi="Verdana"/>
          <w:color w:val="000000"/>
          <w:sz w:val="15"/>
          <w:szCs w:val="15"/>
        </w:rPr>
        <w:t> </w:t>
      </w:r>
      <w:r>
        <w:rPr>
          <w:rFonts w:ascii="Verdana" w:hAnsi="Verdana"/>
          <w:color w:val="000000"/>
          <w:sz w:val="15"/>
          <w:szCs w:val="15"/>
        </w:rPr>
        <w:t>позиций /Педагогика 1996. №2. С. 7 - 11.</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219. Липман М. Обучение с целью уменьшения насилия и развития миролюбия //Вопросы философии. 1995, № 2.</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220.</w:t>
      </w:r>
      <w:r>
        <w:rPr>
          <w:rStyle w:val="WW8Num2z0"/>
          <w:rFonts w:ascii="Verdana" w:hAnsi="Verdana"/>
          <w:color w:val="000000"/>
          <w:sz w:val="15"/>
          <w:szCs w:val="15"/>
        </w:rPr>
        <w:t> </w:t>
      </w:r>
      <w:r>
        <w:rPr>
          <w:rStyle w:val="WW8Num3z0"/>
          <w:rFonts w:ascii="Verdana" w:hAnsi="Verdana"/>
          <w:color w:val="4682B4"/>
          <w:sz w:val="15"/>
          <w:szCs w:val="15"/>
        </w:rPr>
        <w:t>Лихачев</w:t>
      </w:r>
      <w:r>
        <w:rPr>
          <w:rStyle w:val="WW8Num2z0"/>
          <w:rFonts w:ascii="Verdana" w:hAnsi="Verdana"/>
          <w:color w:val="000000"/>
          <w:sz w:val="15"/>
          <w:szCs w:val="15"/>
        </w:rPr>
        <w:t> </w:t>
      </w:r>
      <w:r>
        <w:rPr>
          <w:rFonts w:ascii="Verdana" w:hAnsi="Verdana"/>
          <w:color w:val="000000"/>
          <w:sz w:val="15"/>
          <w:szCs w:val="15"/>
        </w:rPr>
        <w:t>Д.С. Культура как целостная среда //Новый мир. 1994. - № 8. -С. 3-8.</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221.</w:t>
      </w:r>
      <w:r>
        <w:rPr>
          <w:rStyle w:val="WW8Num2z0"/>
          <w:rFonts w:ascii="Verdana" w:hAnsi="Verdana"/>
          <w:color w:val="000000"/>
          <w:sz w:val="15"/>
          <w:szCs w:val="15"/>
        </w:rPr>
        <w:t> </w:t>
      </w:r>
      <w:r>
        <w:rPr>
          <w:rStyle w:val="WW8Num3z0"/>
          <w:rFonts w:ascii="Verdana" w:hAnsi="Verdana"/>
          <w:color w:val="4682B4"/>
          <w:sz w:val="15"/>
          <w:szCs w:val="15"/>
        </w:rPr>
        <w:t>Лихачев</w:t>
      </w:r>
      <w:r>
        <w:rPr>
          <w:rStyle w:val="WW8Num2z0"/>
          <w:rFonts w:ascii="Verdana" w:hAnsi="Verdana"/>
          <w:color w:val="000000"/>
          <w:sz w:val="15"/>
          <w:szCs w:val="15"/>
        </w:rPr>
        <w:t> </w:t>
      </w:r>
      <w:r>
        <w:rPr>
          <w:rFonts w:ascii="Verdana" w:hAnsi="Verdana"/>
          <w:color w:val="000000"/>
          <w:sz w:val="15"/>
          <w:szCs w:val="15"/>
        </w:rPr>
        <w:t>Д.С., Панченко A.M. «</w:t>
      </w:r>
      <w:r>
        <w:rPr>
          <w:rStyle w:val="WW8Num3z0"/>
          <w:rFonts w:ascii="Verdana" w:hAnsi="Verdana"/>
          <w:color w:val="4682B4"/>
          <w:sz w:val="15"/>
          <w:szCs w:val="15"/>
        </w:rPr>
        <w:t>Смеховой мир</w:t>
      </w:r>
      <w:r>
        <w:rPr>
          <w:rFonts w:ascii="Verdana" w:hAnsi="Verdana"/>
          <w:color w:val="000000"/>
          <w:sz w:val="15"/>
          <w:szCs w:val="15"/>
        </w:rPr>
        <w:t>» Древней Руси. Л., 1976.</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222.</w:t>
      </w:r>
      <w:r>
        <w:rPr>
          <w:rStyle w:val="WW8Num2z0"/>
          <w:rFonts w:ascii="Verdana" w:hAnsi="Verdana"/>
          <w:color w:val="000000"/>
          <w:sz w:val="15"/>
          <w:szCs w:val="15"/>
        </w:rPr>
        <w:t> </w:t>
      </w:r>
      <w:r>
        <w:rPr>
          <w:rStyle w:val="WW8Num3z0"/>
          <w:rFonts w:ascii="Verdana" w:hAnsi="Verdana"/>
          <w:color w:val="4682B4"/>
          <w:sz w:val="15"/>
          <w:szCs w:val="15"/>
        </w:rPr>
        <w:t>Лихачев</w:t>
      </w:r>
      <w:r>
        <w:rPr>
          <w:rStyle w:val="WW8Num2z0"/>
          <w:rFonts w:ascii="Verdana" w:hAnsi="Verdana"/>
          <w:color w:val="000000"/>
          <w:sz w:val="15"/>
          <w:szCs w:val="15"/>
        </w:rPr>
        <w:t> </w:t>
      </w:r>
      <w:r>
        <w:rPr>
          <w:rFonts w:ascii="Verdana" w:hAnsi="Verdana"/>
          <w:color w:val="000000"/>
          <w:sz w:val="15"/>
          <w:szCs w:val="15"/>
        </w:rPr>
        <w:t xml:space="preserve">Д.С., Панченко A.M., Понырко Н.В. Смех в древней Руси. Л., </w:t>
      </w:r>
      <w:r>
        <w:rPr>
          <w:rFonts w:ascii="Arial" w:hAnsi="Arial" w:cs="Arial"/>
          <w:color w:val="000000"/>
          <w:sz w:val="15"/>
          <w:szCs w:val="15"/>
        </w:rPr>
        <w:t>♦</w:t>
      </w:r>
      <w:r>
        <w:rPr>
          <w:rFonts w:ascii="Verdana" w:hAnsi="Verdana" w:cs="Verdana"/>
          <w:color w:val="000000"/>
          <w:sz w:val="15"/>
          <w:szCs w:val="15"/>
        </w:rPr>
        <w:t xml:space="preserve"> 1984.</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223.</w:t>
      </w:r>
      <w:r>
        <w:rPr>
          <w:rStyle w:val="WW8Num2z0"/>
          <w:rFonts w:ascii="Verdana" w:hAnsi="Verdana"/>
          <w:color w:val="000000"/>
          <w:sz w:val="15"/>
          <w:szCs w:val="15"/>
        </w:rPr>
        <w:t> </w:t>
      </w:r>
      <w:r>
        <w:rPr>
          <w:rStyle w:val="WW8Num3z0"/>
          <w:rFonts w:ascii="Verdana" w:hAnsi="Verdana"/>
          <w:color w:val="4682B4"/>
          <w:sz w:val="15"/>
          <w:szCs w:val="15"/>
        </w:rPr>
        <w:t>Личностно</w:t>
      </w:r>
      <w:r>
        <w:rPr>
          <w:rStyle w:val="WW8Num2z0"/>
          <w:rFonts w:ascii="Verdana" w:hAnsi="Verdana"/>
          <w:color w:val="000000"/>
          <w:sz w:val="15"/>
          <w:szCs w:val="15"/>
        </w:rPr>
        <w:t> </w:t>
      </w:r>
      <w:r>
        <w:rPr>
          <w:rFonts w:ascii="Verdana" w:hAnsi="Verdana"/>
          <w:color w:val="000000"/>
          <w:sz w:val="15"/>
          <w:szCs w:val="15"/>
        </w:rPr>
        <w:t>ориентированный образовательный процесс: сущность, содержание, технологии. Ростов-на-Дону: Изд-во Рост.пед.ун-та, 1995- 288с.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224.</w:t>
      </w:r>
      <w:r>
        <w:rPr>
          <w:rStyle w:val="WW8Num2z0"/>
          <w:rFonts w:ascii="Verdana" w:hAnsi="Verdana"/>
          <w:color w:val="000000"/>
          <w:sz w:val="15"/>
          <w:szCs w:val="15"/>
        </w:rPr>
        <w:t> </w:t>
      </w:r>
      <w:r>
        <w:rPr>
          <w:rStyle w:val="WW8Num3z0"/>
          <w:rFonts w:ascii="Verdana" w:hAnsi="Verdana"/>
          <w:color w:val="4682B4"/>
          <w:sz w:val="15"/>
          <w:szCs w:val="15"/>
        </w:rPr>
        <w:t>Логинова</w:t>
      </w:r>
      <w:r>
        <w:rPr>
          <w:rStyle w:val="WW8Num2z0"/>
          <w:rFonts w:ascii="Verdana" w:hAnsi="Verdana"/>
          <w:color w:val="000000"/>
          <w:sz w:val="15"/>
          <w:szCs w:val="15"/>
        </w:rPr>
        <w:t> </w:t>
      </w:r>
      <w:r>
        <w:rPr>
          <w:rFonts w:ascii="Verdana" w:hAnsi="Verdana"/>
          <w:color w:val="000000"/>
          <w:sz w:val="15"/>
          <w:szCs w:val="15"/>
        </w:rPr>
        <w:t>В.И. Формирование системности знаний у детей дошкольного возраста. Дис. . д-ра пед. наук. Ленинград, 1984.</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225. Логический анализ языка: Ментальные действия /Отв. Ред. Н.Д.Арутюнова. -М.: Наука, 1993. 176с.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226.</w:t>
      </w:r>
      <w:r>
        <w:rPr>
          <w:rStyle w:val="WW8Num2z0"/>
          <w:rFonts w:ascii="Verdana" w:hAnsi="Verdana"/>
          <w:color w:val="000000"/>
          <w:sz w:val="15"/>
          <w:szCs w:val="15"/>
        </w:rPr>
        <w:t> </w:t>
      </w:r>
      <w:r>
        <w:rPr>
          <w:rStyle w:val="WW8Num3z0"/>
          <w:rFonts w:ascii="Verdana" w:hAnsi="Verdana"/>
          <w:color w:val="4682B4"/>
          <w:sz w:val="15"/>
          <w:szCs w:val="15"/>
        </w:rPr>
        <w:t>Лойфман</w:t>
      </w:r>
      <w:r>
        <w:rPr>
          <w:rStyle w:val="WW8Num2z0"/>
          <w:rFonts w:ascii="Verdana" w:hAnsi="Verdana"/>
          <w:color w:val="000000"/>
          <w:sz w:val="15"/>
          <w:szCs w:val="15"/>
        </w:rPr>
        <w:t> </w:t>
      </w:r>
      <w:r>
        <w:rPr>
          <w:rFonts w:ascii="Verdana" w:hAnsi="Verdana"/>
          <w:color w:val="000000"/>
          <w:sz w:val="15"/>
          <w:szCs w:val="15"/>
        </w:rPr>
        <w:t>И.Я. Системность и элементарность. С. 14-19. //Категория структуры в системе философских категорий. Свердловск: Свердловский гос. ун-т, 1973. С. 14- 19.</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227. Локк Д. Мысли о воспитании и воспитании разума. СПб., 1913. - 189с.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228.</w:t>
      </w:r>
      <w:r>
        <w:rPr>
          <w:rStyle w:val="WW8Num2z0"/>
          <w:rFonts w:ascii="Verdana" w:hAnsi="Verdana"/>
          <w:color w:val="000000"/>
          <w:sz w:val="15"/>
          <w:szCs w:val="15"/>
        </w:rPr>
        <w:t> </w:t>
      </w:r>
      <w:r>
        <w:rPr>
          <w:rStyle w:val="WW8Num3z0"/>
          <w:rFonts w:ascii="Verdana" w:hAnsi="Verdana"/>
          <w:color w:val="4682B4"/>
          <w:sz w:val="15"/>
          <w:szCs w:val="15"/>
        </w:rPr>
        <w:t>Ломоносов</w:t>
      </w:r>
      <w:r>
        <w:rPr>
          <w:rStyle w:val="WW8Num2z0"/>
          <w:rFonts w:ascii="Verdana" w:hAnsi="Verdana"/>
          <w:color w:val="000000"/>
          <w:sz w:val="15"/>
          <w:szCs w:val="15"/>
        </w:rPr>
        <w:t> </w:t>
      </w:r>
      <w:r>
        <w:rPr>
          <w:rFonts w:ascii="Verdana" w:hAnsi="Verdana"/>
          <w:color w:val="000000"/>
          <w:sz w:val="15"/>
          <w:szCs w:val="15"/>
        </w:rPr>
        <w:t>М.В. Российская грамматика. Полн.собр.соч., т. VII. Изд. АН СССР, М., 1952, стр. 392.</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229.</w:t>
      </w:r>
      <w:r>
        <w:rPr>
          <w:rStyle w:val="WW8Num2z0"/>
          <w:rFonts w:ascii="Verdana" w:hAnsi="Verdana"/>
          <w:color w:val="000000"/>
          <w:sz w:val="15"/>
          <w:szCs w:val="15"/>
        </w:rPr>
        <w:t> </w:t>
      </w:r>
      <w:r>
        <w:rPr>
          <w:rStyle w:val="WW8Num3z0"/>
          <w:rFonts w:ascii="Verdana" w:hAnsi="Verdana"/>
          <w:color w:val="4682B4"/>
          <w:sz w:val="15"/>
          <w:szCs w:val="15"/>
        </w:rPr>
        <w:t>Лопацкая</w:t>
      </w:r>
      <w:r>
        <w:rPr>
          <w:rStyle w:val="WW8Num2z0"/>
          <w:rFonts w:ascii="Verdana" w:hAnsi="Verdana"/>
          <w:color w:val="000000"/>
          <w:sz w:val="15"/>
          <w:szCs w:val="15"/>
        </w:rPr>
        <w:t> </w:t>
      </w:r>
      <w:r>
        <w:rPr>
          <w:rFonts w:ascii="Verdana" w:hAnsi="Verdana"/>
          <w:color w:val="000000"/>
          <w:sz w:val="15"/>
          <w:szCs w:val="15"/>
        </w:rPr>
        <w:t>К.Ф. Проблема категорий как ступеней познания и</w:t>
      </w:r>
      <w:r>
        <w:rPr>
          <w:rStyle w:val="WW8Num2z0"/>
          <w:rFonts w:ascii="Verdana" w:hAnsi="Verdana"/>
          <w:color w:val="000000"/>
          <w:sz w:val="15"/>
          <w:szCs w:val="15"/>
        </w:rPr>
        <w:t> </w:t>
      </w:r>
      <w:r>
        <w:rPr>
          <w:rStyle w:val="WW8Num3z0"/>
          <w:rFonts w:ascii="Verdana" w:hAnsi="Verdana"/>
          <w:color w:val="4682B4"/>
          <w:sz w:val="15"/>
          <w:szCs w:val="15"/>
        </w:rPr>
        <w:t>умственное</w:t>
      </w:r>
      <w:r>
        <w:rPr>
          <w:rStyle w:val="WW8Num2z0"/>
          <w:rFonts w:ascii="Verdana" w:hAnsi="Verdana"/>
          <w:color w:val="000000"/>
          <w:sz w:val="15"/>
          <w:szCs w:val="15"/>
        </w:rPr>
        <w:t> </w:t>
      </w:r>
      <w:r>
        <w:rPr>
          <w:rFonts w:ascii="Verdana" w:hAnsi="Verdana"/>
          <w:color w:val="000000"/>
          <w:sz w:val="15"/>
          <w:szCs w:val="15"/>
        </w:rPr>
        <w:t>развитие ребёнка. Дис. .канд.филос.наук. -М., 1981. 155с.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230. А.Ф.Лосев. Античная мифология в её историческом развитии. М., 1957.</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231.</w:t>
      </w:r>
      <w:r>
        <w:rPr>
          <w:rStyle w:val="WW8Num2z0"/>
          <w:rFonts w:ascii="Verdana" w:hAnsi="Verdana"/>
          <w:color w:val="000000"/>
          <w:sz w:val="15"/>
          <w:szCs w:val="15"/>
        </w:rPr>
        <w:t> </w:t>
      </w:r>
      <w:r>
        <w:rPr>
          <w:rStyle w:val="WW8Num3z0"/>
          <w:rFonts w:ascii="Verdana" w:hAnsi="Verdana"/>
          <w:color w:val="4682B4"/>
          <w:sz w:val="15"/>
          <w:szCs w:val="15"/>
        </w:rPr>
        <w:t>Лосев</w:t>
      </w:r>
      <w:r>
        <w:rPr>
          <w:rStyle w:val="WW8Num2z0"/>
          <w:rFonts w:ascii="Verdana" w:hAnsi="Verdana"/>
          <w:color w:val="000000"/>
          <w:sz w:val="15"/>
          <w:szCs w:val="15"/>
        </w:rPr>
        <w:t> </w:t>
      </w:r>
      <w:r>
        <w:rPr>
          <w:rFonts w:ascii="Verdana" w:hAnsi="Verdana"/>
          <w:color w:val="000000"/>
          <w:sz w:val="15"/>
          <w:szCs w:val="15"/>
        </w:rPr>
        <w:t>А.Ф. Бытие. Имя. Космос. -М.: Мысль, 1993. 958с.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232.</w:t>
      </w:r>
      <w:r>
        <w:rPr>
          <w:rStyle w:val="WW8Num2z0"/>
          <w:rFonts w:ascii="Verdana" w:hAnsi="Verdana"/>
          <w:color w:val="000000"/>
          <w:sz w:val="15"/>
          <w:szCs w:val="15"/>
        </w:rPr>
        <w:t> </w:t>
      </w:r>
      <w:r>
        <w:rPr>
          <w:rStyle w:val="WW8Num3z0"/>
          <w:rFonts w:ascii="Verdana" w:hAnsi="Verdana"/>
          <w:color w:val="4682B4"/>
          <w:sz w:val="15"/>
          <w:szCs w:val="15"/>
        </w:rPr>
        <w:t>Лосев</w:t>
      </w:r>
      <w:r>
        <w:rPr>
          <w:rStyle w:val="WW8Num2z0"/>
          <w:rFonts w:ascii="Verdana" w:hAnsi="Verdana"/>
          <w:color w:val="000000"/>
          <w:sz w:val="15"/>
          <w:szCs w:val="15"/>
        </w:rPr>
        <w:t> </w:t>
      </w:r>
      <w:r>
        <w:rPr>
          <w:rFonts w:ascii="Verdana" w:hAnsi="Verdana"/>
          <w:color w:val="000000"/>
          <w:sz w:val="15"/>
          <w:szCs w:val="15"/>
        </w:rPr>
        <w:t>А.Ф. Диалектика мифа //А.Ф.Лосев. Из ранних произведений. М., 1990.</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233.</w:t>
      </w:r>
      <w:r>
        <w:rPr>
          <w:rStyle w:val="WW8Num2z0"/>
          <w:rFonts w:ascii="Verdana" w:hAnsi="Verdana"/>
          <w:color w:val="000000"/>
          <w:sz w:val="15"/>
          <w:szCs w:val="15"/>
        </w:rPr>
        <w:t> </w:t>
      </w:r>
      <w:r>
        <w:rPr>
          <w:rStyle w:val="WW8Num3z0"/>
          <w:rFonts w:ascii="Verdana" w:hAnsi="Verdana"/>
          <w:color w:val="4682B4"/>
          <w:sz w:val="15"/>
          <w:szCs w:val="15"/>
        </w:rPr>
        <w:t>Лосев</w:t>
      </w:r>
      <w:r>
        <w:rPr>
          <w:rStyle w:val="WW8Num2z0"/>
          <w:rFonts w:ascii="Verdana" w:hAnsi="Verdana"/>
          <w:color w:val="000000"/>
          <w:sz w:val="15"/>
          <w:szCs w:val="15"/>
        </w:rPr>
        <w:t> </w:t>
      </w:r>
      <w:r>
        <w:rPr>
          <w:rFonts w:ascii="Verdana" w:hAnsi="Verdana"/>
          <w:color w:val="000000"/>
          <w:sz w:val="15"/>
          <w:szCs w:val="15"/>
        </w:rPr>
        <w:t>А.Ф. Знак, символ, миф. М., 1982.</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234.</w:t>
      </w:r>
      <w:r>
        <w:rPr>
          <w:rStyle w:val="WW8Num2z0"/>
          <w:rFonts w:ascii="Verdana" w:hAnsi="Verdana"/>
          <w:color w:val="000000"/>
          <w:sz w:val="15"/>
          <w:szCs w:val="15"/>
        </w:rPr>
        <w:t> </w:t>
      </w:r>
      <w:r>
        <w:rPr>
          <w:rStyle w:val="WW8Num3z0"/>
          <w:rFonts w:ascii="Verdana" w:hAnsi="Verdana"/>
          <w:color w:val="4682B4"/>
          <w:sz w:val="15"/>
          <w:szCs w:val="15"/>
        </w:rPr>
        <w:t>Лосев</w:t>
      </w:r>
      <w:r>
        <w:rPr>
          <w:rStyle w:val="WW8Num2z0"/>
          <w:rFonts w:ascii="Verdana" w:hAnsi="Verdana"/>
          <w:color w:val="000000"/>
          <w:sz w:val="15"/>
          <w:szCs w:val="15"/>
        </w:rPr>
        <w:t> </w:t>
      </w:r>
      <w:r>
        <w:rPr>
          <w:rFonts w:ascii="Verdana" w:hAnsi="Verdana"/>
          <w:color w:val="000000"/>
          <w:sz w:val="15"/>
          <w:szCs w:val="15"/>
        </w:rPr>
        <w:t>А.Ф. Основной вопрос философии музыки //Философия. Мифология. Культура. -М.: Политиздат, 1991. -С.215-335.</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235.</w:t>
      </w:r>
      <w:r>
        <w:rPr>
          <w:rStyle w:val="WW8Num2z0"/>
          <w:rFonts w:ascii="Verdana" w:hAnsi="Verdana"/>
          <w:color w:val="000000"/>
          <w:sz w:val="15"/>
          <w:szCs w:val="15"/>
        </w:rPr>
        <w:t> </w:t>
      </w:r>
      <w:r>
        <w:rPr>
          <w:rStyle w:val="WW8Num3z0"/>
          <w:rFonts w:ascii="Verdana" w:hAnsi="Verdana"/>
          <w:color w:val="4682B4"/>
          <w:sz w:val="15"/>
          <w:szCs w:val="15"/>
        </w:rPr>
        <w:t>Лосский</w:t>
      </w:r>
      <w:r>
        <w:rPr>
          <w:rStyle w:val="WW8Num2z0"/>
          <w:rFonts w:ascii="Verdana" w:hAnsi="Verdana"/>
          <w:color w:val="000000"/>
          <w:sz w:val="15"/>
          <w:szCs w:val="15"/>
        </w:rPr>
        <w:t> </w:t>
      </w:r>
      <w:r>
        <w:rPr>
          <w:rFonts w:ascii="Verdana" w:hAnsi="Verdana"/>
          <w:color w:val="000000"/>
          <w:sz w:val="15"/>
          <w:szCs w:val="15"/>
        </w:rPr>
        <w:t>Н.О. Мир как органическое целое. М., 1917. - 324с.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236. Лукач Д. Своеобразие</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Fonts w:ascii="Verdana" w:hAnsi="Verdana"/>
          <w:color w:val="000000"/>
          <w:sz w:val="15"/>
          <w:szCs w:val="15"/>
        </w:rPr>
        <w:t>. Т.1-4. М., 1995-1996.</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237.</w:t>
      </w:r>
      <w:r>
        <w:rPr>
          <w:rStyle w:val="WW8Num2z0"/>
          <w:rFonts w:ascii="Verdana" w:hAnsi="Verdana"/>
          <w:color w:val="000000"/>
          <w:sz w:val="15"/>
          <w:szCs w:val="15"/>
        </w:rPr>
        <w:t> </w:t>
      </w:r>
      <w:r>
        <w:rPr>
          <w:rStyle w:val="WW8Num3z0"/>
          <w:rFonts w:ascii="Verdana" w:hAnsi="Verdana"/>
          <w:color w:val="4682B4"/>
          <w:sz w:val="15"/>
          <w:szCs w:val="15"/>
        </w:rPr>
        <w:t>Лурия</w:t>
      </w:r>
      <w:r>
        <w:rPr>
          <w:rStyle w:val="WW8Num2z0"/>
          <w:rFonts w:ascii="Verdana" w:hAnsi="Verdana"/>
          <w:color w:val="000000"/>
          <w:sz w:val="15"/>
          <w:szCs w:val="15"/>
        </w:rPr>
        <w:t> </w:t>
      </w:r>
      <w:r>
        <w:rPr>
          <w:rFonts w:ascii="Verdana" w:hAnsi="Verdana"/>
          <w:color w:val="000000"/>
          <w:sz w:val="15"/>
          <w:szCs w:val="15"/>
        </w:rPr>
        <w:t>А.Р. Об истории развития познавательных процессов. М., 1974.</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238.</w:t>
      </w:r>
      <w:r>
        <w:rPr>
          <w:rStyle w:val="WW8Num2z0"/>
          <w:rFonts w:ascii="Verdana" w:hAnsi="Verdana"/>
          <w:color w:val="000000"/>
          <w:sz w:val="15"/>
          <w:szCs w:val="15"/>
        </w:rPr>
        <w:t> </w:t>
      </w:r>
      <w:r>
        <w:rPr>
          <w:rStyle w:val="WW8Num3z0"/>
          <w:rFonts w:ascii="Verdana" w:hAnsi="Verdana"/>
          <w:color w:val="4682B4"/>
          <w:sz w:val="15"/>
          <w:szCs w:val="15"/>
        </w:rPr>
        <w:t>Лурье</w:t>
      </w:r>
      <w:r>
        <w:rPr>
          <w:rStyle w:val="WW8Num2z0"/>
          <w:rFonts w:ascii="Verdana" w:hAnsi="Verdana"/>
          <w:color w:val="000000"/>
          <w:sz w:val="15"/>
          <w:szCs w:val="15"/>
        </w:rPr>
        <w:t> </w:t>
      </w:r>
      <w:r>
        <w:rPr>
          <w:rFonts w:ascii="Verdana" w:hAnsi="Verdana"/>
          <w:color w:val="000000"/>
          <w:sz w:val="15"/>
          <w:szCs w:val="15"/>
        </w:rPr>
        <w:t>С.Я. Демокрит: Тезисы, переводы, исследования. Л., 1970. -С.559.</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239.</w:t>
      </w:r>
      <w:r>
        <w:rPr>
          <w:rStyle w:val="WW8Num2z0"/>
          <w:rFonts w:ascii="Verdana" w:hAnsi="Verdana"/>
          <w:color w:val="000000"/>
          <w:sz w:val="15"/>
          <w:szCs w:val="15"/>
        </w:rPr>
        <w:t> </w:t>
      </w:r>
      <w:r>
        <w:rPr>
          <w:rStyle w:val="WW8Num3z0"/>
          <w:rFonts w:ascii="Verdana" w:hAnsi="Verdana"/>
          <w:color w:val="4682B4"/>
          <w:sz w:val="15"/>
          <w:szCs w:val="15"/>
        </w:rPr>
        <w:t>Любан</w:t>
      </w:r>
      <w:r>
        <w:rPr>
          <w:rStyle w:val="WW8Num2z0"/>
          <w:rFonts w:ascii="Verdana" w:hAnsi="Verdana"/>
          <w:color w:val="000000"/>
          <w:sz w:val="15"/>
          <w:szCs w:val="15"/>
        </w:rPr>
        <w:t> </w:t>
      </w:r>
      <w:r>
        <w:rPr>
          <w:rFonts w:ascii="Verdana" w:hAnsi="Verdana"/>
          <w:color w:val="000000"/>
          <w:sz w:val="15"/>
          <w:szCs w:val="15"/>
        </w:rPr>
        <w:t>Т.Н. Христианско педагогическая антропология</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240. B.В.Зеньковского в современном контексте: Дис. .канд.пед.наук. М., 1999.- 142с.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241.</w:t>
      </w:r>
      <w:r>
        <w:rPr>
          <w:rStyle w:val="WW8Num2z0"/>
          <w:rFonts w:ascii="Verdana" w:hAnsi="Verdana"/>
          <w:color w:val="000000"/>
          <w:sz w:val="15"/>
          <w:szCs w:val="15"/>
        </w:rPr>
        <w:t> </w:t>
      </w:r>
      <w:r>
        <w:rPr>
          <w:rStyle w:val="WW8Num3z0"/>
          <w:rFonts w:ascii="Verdana" w:hAnsi="Verdana"/>
          <w:color w:val="4682B4"/>
          <w:sz w:val="15"/>
          <w:szCs w:val="15"/>
        </w:rPr>
        <w:t>Люблинская</w:t>
      </w:r>
      <w:r>
        <w:rPr>
          <w:rStyle w:val="WW8Num2z0"/>
          <w:rFonts w:ascii="Verdana" w:hAnsi="Verdana"/>
          <w:color w:val="000000"/>
          <w:sz w:val="15"/>
          <w:szCs w:val="15"/>
        </w:rPr>
        <w:t> </w:t>
      </w:r>
      <w:r>
        <w:rPr>
          <w:rFonts w:ascii="Verdana" w:hAnsi="Verdana"/>
          <w:color w:val="000000"/>
          <w:sz w:val="15"/>
          <w:szCs w:val="15"/>
        </w:rPr>
        <w:t>А.А. О некоторых особенностях развития логического мышления у детей //Дошкольное воспитание. 19888. - № 10. - С. 62-71.</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242.</w:t>
      </w:r>
      <w:r>
        <w:rPr>
          <w:rStyle w:val="WW8Num2z0"/>
          <w:rFonts w:ascii="Verdana" w:hAnsi="Verdana"/>
          <w:color w:val="000000"/>
          <w:sz w:val="15"/>
          <w:szCs w:val="15"/>
        </w:rPr>
        <w:t> </w:t>
      </w:r>
      <w:r>
        <w:rPr>
          <w:rStyle w:val="WW8Num3z0"/>
          <w:rFonts w:ascii="Verdana" w:hAnsi="Verdana"/>
          <w:color w:val="4682B4"/>
          <w:sz w:val="15"/>
          <w:szCs w:val="15"/>
        </w:rPr>
        <w:t>Мазурова</w:t>
      </w:r>
      <w:r>
        <w:rPr>
          <w:rStyle w:val="WW8Num2z0"/>
          <w:rFonts w:ascii="Verdana" w:hAnsi="Verdana"/>
          <w:color w:val="000000"/>
          <w:sz w:val="15"/>
          <w:szCs w:val="15"/>
        </w:rPr>
        <w:t> </w:t>
      </w:r>
      <w:r>
        <w:rPr>
          <w:rFonts w:ascii="Verdana" w:hAnsi="Verdana"/>
          <w:color w:val="000000"/>
          <w:sz w:val="15"/>
          <w:szCs w:val="15"/>
        </w:rPr>
        <w:t>Е.Г. Диалектика познания и развития человека в антропософии Р.Штайнера: Дис. .канд. филос. наук. -М., 1997. 181с.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243.</w:t>
      </w:r>
      <w:r>
        <w:rPr>
          <w:rStyle w:val="WW8Num2z0"/>
          <w:rFonts w:ascii="Verdana" w:hAnsi="Verdana"/>
          <w:color w:val="000000"/>
          <w:sz w:val="15"/>
          <w:szCs w:val="15"/>
        </w:rPr>
        <w:t> </w:t>
      </w:r>
      <w:r>
        <w:rPr>
          <w:rStyle w:val="WW8Num3z0"/>
          <w:rFonts w:ascii="Verdana" w:hAnsi="Verdana"/>
          <w:color w:val="4682B4"/>
          <w:sz w:val="15"/>
          <w:szCs w:val="15"/>
        </w:rPr>
        <w:t>Маймин</w:t>
      </w:r>
      <w:r>
        <w:rPr>
          <w:rStyle w:val="WW8Num2z0"/>
          <w:rFonts w:ascii="Verdana" w:hAnsi="Verdana"/>
          <w:color w:val="000000"/>
          <w:sz w:val="15"/>
          <w:szCs w:val="15"/>
        </w:rPr>
        <w:t> </w:t>
      </w:r>
      <w:r>
        <w:rPr>
          <w:rFonts w:ascii="Verdana" w:hAnsi="Verdana"/>
          <w:color w:val="000000"/>
          <w:sz w:val="15"/>
          <w:szCs w:val="15"/>
        </w:rPr>
        <w:t>Е.А. Искусство мыслит образами. М., 1977.</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244.</w:t>
      </w:r>
      <w:r>
        <w:rPr>
          <w:rStyle w:val="WW8Num2z0"/>
          <w:rFonts w:ascii="Verdana" w:hAnsi="Verdana"/>
          <w:color w:val="000000"/>
          <w:sz w:val="15"/>
          <w:szCs w:val="15"/>
        </w:rPr>
        <w:t> </w:t>
      </w:r>
      <w:r>
        <w:rPr>
          <w:rStyle w:val="WW8Num3z0"/>
          <w:rFonts w:ascii="Verdana" w:hAnsi="Verdana"/>
          <w:color w:val="4682B4"/>
          <w:sz w:val="15"/>
          <w:szCs w:val="15"/>
        </w:rPr>
        <w:t>Макаров</w:t>
      </w:r>
      <w:r>
        <w:rPr>
          <w:rStyle w:val="WW8Num2z0"/>
          <w:rFonts w:ascii="Verdana" w:hAnsi="Verdana"/>
          <w:color w:val="000000"/>
          <w:sz w:val="15"/>
          <w:szCs w:val="15"/>
        </w:rPr>
        <w:t> </w:t>
      </w:r>
      <w:r>
        <w:rPr>
          <w:rFonts w:ascii="Verdana" w:hAnsi="Verdana"/>
          <w:color w:val="000000"/>
          <w:sz w:val="15"/>
          <w:szCs w:val="15"/>
        </w:rPr>
        <w:t>М.Г. Сложность и вариативность категорий диалектики. Л.: Наука, 1988.- 181с.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245.</w:t>
      </w:r>
      <w:r>
        <w:rPr>
          <w:rStyle w:val="WW8Num2z0"/>
          <w:rFonts w:ascii="Verdana" w:hAnsi="Verdana"/>
          <w:color w:val="000000"/>
          <w:sz w:val="15"/>
          <w:szCs w:val="15"/>
        </w:rPr>
        <w:t> </w:t>
      </w:r>
      <w:r>
        <w:rPr>
          <w:rStyle w:val="WW8Num3z0"/>
          <w:rFonts w:ascii="Verdana" w:hAnsi="Verdana"/>
          <w:color w:val="4682B4"/>
          <w:sz w:val="15"/>
          <w:szCs w:val="15"/>
        </w:rPr>
        <w:t>Макарцева</w:t>
      </w:r>
      <w:r>
        <w:rPr>
          <w:rStyle w:val="WW8Num2z0"/>
          <w:rFonts w:ascii="Verdana" w:hAnsi="Verdana"/>
          <w:color w:val="000000"/>
          <w:sz w:val="15"/>
          <w:szCs w:val="15"/>
        </w:rPr>
        <w:t> </w:t>
      </w:r>
      <w:r>
        <w:rPr>
          <w:rFonts w:ascii="Verdana" w:hAnsi="Verdana"/>
          <w:color w:val="000000"/>
          <w:sz w:val="15"/>
          <w:szCs w:val="15"/>
        </w:rPr>
        <w:t>Н.Н. Педагогика гармонии и синтеза /Педагогика, № 2, 1996.1. C. 37-40.</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246.</w:t>
      </w:r>
      <w:r>
        <w:rPr>
          <w:rStyle w:val="WW8Num2z0"/>
          <w:rFonts w:ascii="Verdana" w:hAnsi="Verdana"/>
          <w:color w:val="000000"/>
          <w:sz w:val="15"/>
          <w:szCs w:val="15"/>
        </w:rPr>
        <w:t> </w:t>
      </w:r>
      <w:r>
        <w:rPr>
          <w:rStyle w:val="WW8Num3z0"/>
          <w:rFonts w:ascii="Verdana" w:hAnsi="Verdana"/>
          <w:color w:val="4682B4"/>
          <w:sz w:val="15"/>
          <w:szCs w:val="15"/>
        </w:rPr>
        <w:t>Мамардашвили</w:t>
      </w:r>
      <w:r>
        <w:rPr>
          <w:rStyle w:val="WW8Num2z0"/>
          <w:rFonts w:ascii="Verdana" w:hAnsi="Verdana"/>
          <w:color w:val="000000"/>
          <w:sz w:val="15"/>
          <w:szCs w:val="15"/>
        </w:rPr>
        <w:t> </w:t>
      </w:r>
      <w:r>
        <w:rPr>
          <w:rFonts w:ascii="Verdana" w:hAnsi="Verdana"/>
          <w:color w:val="000000"/>
          <w:sz w:val="15"/>
          <w:szCs w:val="15"/>
        </w:rPr>
        <w:t>М.К. Как я понимаю философию. М., 1992. - 415с.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247.</w:t>
      </w:r>
      <w:r>
        <w:rPr>
          <w:rStyle w:val="WW8Num2z0"/>
          <w:rFonts w:ascii="Verdana" w:hAnsi="Verdana"/>
          <w:color w:val="000000"/>
          <w:sz w:val="15"/>
          <w:szCs w:val="15"/>
        </w:rPr>
        <w:t> </w:t>
      </w:r>
      <w:r>
        <w:rPr>
          <w:rStyle w:val="WW8Num3z0"/>
          <w:rFonts w:ascii="Verdana" w:hAnsi="Verdana"/>
          <w:color w:val="4682B4"/>
          <w:sz w:val="15"/>
          <w:szCs w:val="15"/>
        </w:rPr>
        <w:t>Мамардашвили</w:t>
      </w:r>
      <w:r>
        <w:rPr>
          <w:rStyle w:val="WW8Num2z0"/>
          <w:rFonts w:ascii="Verdana" w:hAnsi="Verdana"/>
          <w:color w:val="000000"/>
          <w:sz w:val="15"/>
          <w:szCs w:val="15"/>
        </w:rPr>
        <w:t> </w:t>
      </w:r>
      <w:r>
        <w:rPr>
          <w:rFonts w:ascii="Verdana" w:hAnsi="Verdana"/>
          <w:color w:val="000000"/>
          <w:sz w:val="15"/>
          <w:szCs w:val="15"/>
        </w:rPr>
        <w:t>М.К. Философия и личность /Ж. Человек, №5,1994. С.5-20.</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248.</w:t>
      </w:r>
      <w:r>
        <w:rPr>
          <w:rStyle w:val="WW8Num2z0"/>
          <w:rFonts w:ascii="Verdana" w:hAnsi="Verdana"/>
          <w:color w:val="000000"/>
          <w:sz w:val="15"/>
          <w:szCs w:val="15"/>
        </w:rPr>
        <w:t> </w:t>
      </w:r>
      <w:r>
        <w:rPr>
          <w:rStyle w:val="WW8Num3z0"/>
          <w:rFonts w:ascii="Verdana" w:hAnsi="Verdana"/>
          <w:color w:val="4682B4"/>
          <w:sz w:val="15"/>
          <w:szCs w:val="15"/>
        </w:rPr>
        <w:t>Мамзин</w:t>
      </w:r>
      <w:r>
        <w:rPr>
          <w:rStyle w:val="WW8Num2z0"/>
          <w:rFonts w:ascii="Verdana" w:hAnsi="Verdana"/>
          <w:color w:val="000000"/>
          <w:sz w:val="15"/>
          <w:szCs w:val="15"/>
        </w:rPr>
        <w:t> </w:t>
      </w:r>
      <w:r>
        <w:rPr>
          <w:rFonts w:ascii="Verdana" w:hAnsi="Verdana"/>
          <w:color w:val="000000"/>
          <w:sz w:val="15"/>
          <w:szCs w:val="15"/>
        </w:rPr>
        <w:t>А.С. Категории «</w:t>
      </w:r>
      <w:r>
        <w:rPr>
          <w:rStyle w:val="WW8Num3z0"/>
          <w:rFonts w:ascii="Verdana" w:hAnsi="Verdana"/>
          <w:color w:val="4682B4"/>
          <w:sz w:val="15"/>
          <w:szCs w:val="15"/>
        </w:rPr>
        <w:t>содержание</w:t>
      </w:r>
      <w:r>
        <w:rPr>
          <w:rFonts w:ascii="Verdana" w:hAnsi="Verdana"/>
          <w:color w:val="000000"/>
          <w:sz w:val="15"/>
          <w:szCs w:val="15"/>
        </w:rPr>
        <w:t>» и «</w:t>
      </w:r>
      <w:r>
        <w:rPr>
          <w:rStyle w:val="WW8Num3z0"/>
          <w:rFonts w:ascii="Verdana" w:hAnsi="Verdana"/>
          <w:color w:val="4682B4"/>
          <w:sz w:val="15"/>
          <w:szCs w:val="15"/>
        </w:rPr>
        <w:t>форма</w:t>
      </w:r>
      <w:r>
        <w:rPr>
          <w:rFonts w:ascii="Verdana" w:hAnsi="Verdana"/>
          <w:color w:val="000000"/>
          <w:sz w:val="15"/>
          <w:szCs w:val="15"/>
        </w:rPr>
        <w:t>» в биологии //Вопросы философии, 1960, №7.</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249.</w:t>
      </w:r>
      <w:r>
        <w:rPr>
          <w:rStyle w:val="WW8Num2z0"/>
          <w:rFonts w:ascii="Verdana" w:hAnsi="Verdana"/>
          <w:color w:val="000000"/>
          <w:sz w:val="15"/>
          <w:szCs w:val="15"/>
        </w:rPr>
        <w:t> </w:t>
      </w:r>
      <w:r>
        <w:rPr>
          <w:rStyle w:val="WW8Num3z0"/>
          <w:rFonts w:ascii="Verdana" w:hAnsi="Verdana"/>
          <w:color w:val="4682B4"/>
          <w:sz w:val="15"/>
          <w:szCs w:val="15"/>
        </w:rPr>
        <w:t>Марголис</w:t>
      </w:r>
      <w:r>
        <w:rPr>
          <w:rStyle w:val="WW8Num2z0"/>
          <w:rFonts w:ascii="Verdana" w:hAnsi="Verdana"/>
          <w:color w:val="000000"/>
          <w:sz w:val="15"/>
          <w:szCs w:val="15"/>
        </w:rPr>
        <w:t> </w:t>
      </w:r>
      <w:r>
        <w:rPr>
          <w:rFonts w:ascii="Verdana" w:hAnsi="Verdana"/>
          <w:color w:val="000000"/>
          <w:sz w:val="15"/>
          <w:szCs w:val="15"/>
        </w:rPr>
        <w:t>А.А. Новый учебный предмет «</w:t>
      </w:r>
      <w:r>
        <w:rPr>
          <w:rStyle w:val="WW8Num3z0"/>
          <w:rFonts w:ascii="Verdana" w:hAnsi="Verdana"/>
          <w:color w:val="4682B4"/>
          <w:sz w:val="15"/>
          <w:szCs w:val="15"/>
        </w:rPr>
        <w:t>Философия для детей</w:t>
      </w:r>
      <w:r>
        <w:rPr>
          <w:rFonts w:ascii="Verdana" w:hAnsi="Verdana"/>
          <w:color w:val="000000"/>
          <w:sz w:val="15"/>
          <w:szCs w:val="15"/>
        </w:rPr>
        <w:t>» //Психологическая наука и образование, 1996, № 1. С.65 72.</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250.</w:t>
      </w:r>
      <w:r>
        <w:rPr>
          <w:rStyle w:val="WW8Num2z0"/>
          <w:rFonts w:ascii="Verdana" w:hAnsi="Verdana"/>
          <w:color w:val="000000"/>
          <w:sz w:val="15"/>
          <w:szCs w:val="15"/>
        </w:rPr>
        <w:t> </w:t>
      </w:r>
      <w:r>
        <w:rPr>
          <w:rStyle w:val="WW8Num3z0"/>
          <w:rFonts w:ascii="Verdana" w:hAnsi="Verdana"/>
          <w:color w:val="4682B4"/>
          <w:sz w:val="15"/>
          <w:szCs w:val="15"/>
        </w:rPr>
        <w:t>Марков</w:t>
      </w:r>
      <w:r>
        <w:rPr>
          <w:rStyle w:val="WW8Num2z0"/>
          <w:rFonts w:ascii="Verdana" w:hAnsi="Verdana"/>
          <w:color w:val="000000"/>
          <w:sz w:val="15"/>
          <w:szCs w:val="15"/>
        </w:rPr>
        <w:t> </w:t>
      </w:r>
      <w:r>
        <w:rPr>
          <w:rFonts w:ascii="Verdana" w:hAnsi="Verdana"/>
          <w:color w:val="000000"/>
          <w:sz w:val="15"/>
          <w:szCs w:val="15"/>
        </w:rPr>
        <w:t>Б.В. Дух и тело в структурах языка //Ступени: Философский журнал. 1994, № 1 (8). - С.33-48.</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251.</w:t>
      </w:r>
      <w:r>
        <w:rPr>
          <w:rStyle w:val="WW8Num2z0"/>
          <w:rFonts w:ascii="Verdana" w:hAnsi="Verdana"/>
          <w:color w:val="000000"/>
          <w:sz w:val="15"/>
          <w:szCs w:val="15"/>
        </w:rPr>
        <w:t> </w:t>
      </w:r>
      <w:r>
        <w:rPr>
          <w:rStyle w:val="WW8Num3z0"/>
          <w:rFonts w:ascii="Verdana" w:hAnsi="Verdana"/>
          <w:color w:val="4682B4"/>
          <w:sz w:val="15"/>
          <w:szCs w:val="15"/>
        </w:rPr>
        <w:t>Марутаев</w:t>
      </w:r>
      <w:r>
        <w:rPr>
          <w:rStyle w:val="WW8Num2z0"/>
          <w:rFonts w:ascii="Verdana" w:hAnsi="Verdana"/>
          <w:color w:val="000000"/>
          <w:sz w:val="15"/>
          <w:szCs w:val="15"/>
        </w:rPr>
        <w:t> </w:t>
      </w:r>
      <w:r>
        <w:rPr>
          <w:rFonts w:ascii="Verdana" w:hAnsi="Verdana"/>
          <w:color w:val="000000"/>
          <w:sz w:val="15"/>
          <w:szCs w:val="15"/>
        </w:rPr>
        <w:t>М.А. О гармонии мира. В/ псих. № 6, 1994. С. 71 81.</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252.</w:t>
      </w:r>
      <w:r>
        <w:rPr>
          <w:rStyle w:val="WW8Num2z0"/>
          <w:rFonts w:ascii="Verdana" w:hAnsi="Verdana"/>
          <w:color w:val="000000"/>
          <w:sz w:val="15"/>
          <w:szCs w:val="15"/>
        </w:rPr>
        <w:t> </w:t>
      </w:r>
      <w:r>
        <w:rPr>
          <w:rStyle w:val="WW8Num3z0"/>
          <w:rFonts w:ascii="Verdana" w:hAnsi="Verdana"/>
          <w:color w:val="4682B4"/>
          <w:sz w:val="15"/>
          <w:szCs w:val="15"/>
        </w:rPr>
        <w:t>Матяш</w:t>
      </w:r>
      <w:r>
        <w:rPr>
          <w:rStyle w:val="WW8Num2z0"/>
          <w:rFonts w:ascii="Verdana" w:hAnsi="Verdana"/>
          <w:color w:val="000000"/>
          <w:sz w:val="15"/>
          <w:szCs w:val="15"/>
        </w:rPr>
        <w:t> </w:t>
      </w:r>
      <w:r>
        <w:rPr>
          <w:rFonts w:ascii="Verdana" w:hAnsi="Verdana"/>
          <w:color w:val="000000"/>
          <w:sz w:val="15"/>
          <w:szCs w:val="15"/>
        </w:rPr>
        <w:t>Т.П. Сознание как целостность и</w:t>
      </w:r>
      <w:r>
        <w:rPr>
          <w:rStyle w:val="WW8Num2z0"/>
          <w:rFonts w:ascii="Verdana" w:hAnsi="Verdana"/>
          <w:color w:val="000000"/>
          <w:sz w:val="15"/>
          <w:szCs w:val="15"/>
        </w:rPr>
        <w:t> </w:t>
      </w:r>
      <w:r>
        <w:rPr>
          <w:rStyle w:val="WW8Num3z0"/>
          <w:rFonts w:ascii="Verdana" w:hAnsi="Verdana"/>
          <w:color w:val="4682B4"/>
          <w:sz w:val="15"/>
          <w:szCs w:val="15"/>
        </w:rPr>
        <w:t>рефлексия</w:t>
      </w:r>
      <w:r>
        <w:rPr>
          <w:rFonts w:ascii="Verdana" w:hAnsi="Verdana"/>
          <w:color w:val="000000"/>
          <w:sz w:val="15"/>
          <w:szCs w:val="15"/>
        </w:rPr>
        <w:t>. Ростов на - Дону: Изд-воРГУ, 1988.- 179с.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253.</w:t>
      </w:r>
      <w:r>
        <w:rPr>
          <w:rStyle w:val="WW8Num2z0"/>
          <w:rFonts w:ascii="Verdana" w:hAnsi="Verdana"/>
          <w:color w:val="000000"/>
          <w:sz w:val="15"/>
          <w:szCs w:val="15"/>
        </w:rPr>
        <w:t> </w:t>
      </w:r>
      <w:r>
        <w:rPr>
          <w:rStyle w:val="WW8Num3z0"/>
          <w:rFonts w:ascii="Verdana" w:hAnsi="Verdana"/>
          <w:color w:val="4682B4"/>
          <w:sz w:val="15"/>
          <w:szCs w:val="15"/>
        </w:rPr>
        <w:t>Махлина</w:t>
      </w:r>
      <w:r>
        <w:rPr>
          <w:rStyle w:val="WW8Num2z0"/>
          <w:rFonts w:ascii="Verdana" w:hAnsi="Verdana"/>
          <w:color w:val="000000"/>
          <w:sz w:val="15"/>
          <w:szCs w:val="15"/>
        </w:rPr>
        <w:t> </w:t>
      </w:r>
      <w:r>
        <w:rPr>
          <w:rFonts w:ascii="Verdana" w:hAnsi="Verdana"/>
          <w:color w:val="000000"/>
          <w:sz w:val="15"/>
          <w:szCs w:val="15"/>
        </w:rPr>
        <w:t>С.Т. Реализм и условность в искусстве. СПб., 1992.</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254.</w:t>
      </w:r>
      <w:r>
        <w:rPr>
          <w:rStyle w:val="WW8Num2z0"/>
          <w:rFonts w:ascii="Verdana" w:hAnsi="Verdana"/>
          <w:color w:val="000000"/>
          <w:sz w:val="15"/>
          <w:szCs w:val="15"/>
        </w:rPr>
        <w:t> </w:t>
      </w:r>
      <w:r>
        <w:rPr>
          <w:rStyle w:val="WW8Num3z0"/>
          <w:rFonts w:ascii="Verdana" w:hAnsi="Verdana"/>
          <w:color w:val="4682B4"/>
          <w:sz w:val="15"/>
          <w:szCs w:val="15"/>
        </w:rPr>
        <w:t>Махмутов</w:t>
      </w:r>
      <w:r>
        <w:rPr>
          <w:rStyle w:val="WW8Num2z0"/>
          <w:rFonts w:ascii="Verdana" w:hAnsi="Verdana"/>
          <w:color w:val="000000"/>
          <w:sz w:val="15"/>
          <w:szCs w:val="15"/>
        </w:rPr>
        <w:t> </w:t>
      </w:r>
      <w:r>
        <w:rPr>
          <w:rFonts w:ascii="Verdana" w:hAnsi="Verdana"/>
          <w:color w:val="000000"/>
          <w:sz w:val="15"/>
          <w:szCs w:val="15"/>
        </w:rPr>
        <w:t>М.И. Организация проблемного обучения в школе. М.: Просвещение, 1977. - 240с.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255.</w:t>
      </w:r>
      <w:r>
        <w:rPr>
          <w:rStyle w:val="WW8Num2z0"/>
          <w:rFonts w:ascii="Verdana" w:hAnsi="Verdana"/>
          <w:color w:val="000000"/>
          <w:sz w:val="15"/>
          <w:szCs w:val="15"/>
        </w:rPr>
        <w:t> </w:t>
      </w:r>
      <w:r>
        <w:rPr>
          <w:rStyle w:val="WW8Num3z0"/>
          <w:rFonts w:ascii="Verdana" w:hAnsi="Verdana"/>
          <w:color w:val="4682B4"/>
          <w:sz w:val="15"/>
          <w:szCs w:val="15"/>
        </w:rPr>
        <w:t>Мелетинский</w:t>
      </w:r>
      <w:r>
        <w:rPr>
          <w:rStyle w:val="WW8Num2z0"/>
          <w:rFonts w:ascii="Verdana" w:hAnsi="Verdana"/>
          <w:color w:val="000000"/>
          <w:sz w:val="15"/>
          <w:szCs w:val="15"/>
        </w:rPr>
        <w:t> </w:t>
      </w:r>
      <w:r>
        <w:rPr>
          <w:rFonts w:ascii="Verdana" w:hAnsi="Verdana"/>
          <w:color w:val="000000"/>
          <w:sz w:val="15"/>
          <w:szCs w:val="15"/>
        </w:rPr>
        <w:t>Е.М. Поэтика мифа. М.: Наука, 1976. - 407с.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256.</w:t>
      </w:r>
      <w:r>
        <w:rPr>
          <w:rStyle w:val="WW8Num2z0"/>
          <w:rFonts w:ascii="Verdana" w:hAnsi="Verdana"/>
          <w:color w:val="000000"/>
          <w:sz w:val="15"/>
          <w:szCs w:val="15"/>
        </w:rPr>
        <w:t> </w:t>
      </w:r>
      <w:r>
        <w:rPr>
          <w:rStyle w:val="WW8Num3z0"/>
          <w:rFonts w:ascii="Verdana" w:hAnsi="Verdana"/>
          <w:color w:val="4682B4"/>
          <w:sz w:val="15"/>
          <w:szCs w:val="15"/>
        </w:rPr>
        <w:t>Мережковский</w:t>
      </w:r>
      <w:r>
        <w:rPr>
          <w:rStyle w:val="WW8Num2z0"/>
          <w:rFonts w:ascii="Verdana" w:hAnsi="Verdana"/>
          <w:color w:val="000000"/>
          <w:sz w:val="15"/>
          <w:szCs w:val="15"/>
        </w:rPr>
        <w:t> </w:t>
      </w:r>
      <w:r>
        <w:rPr>
          <w:rFonts w:ascii="Verdana" w:hAnsi="Verdana"/>
          <w:color w:val="000000"/>
          <w:sz w:val="15"/>
          <w:szCs w:val="15"/>
        </w:rPr>
        <w:t>Д.О. О причинах упадка и новых течениях современной русской литературы. СПб., 1893. - 296с.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257.</w:t>
      </w:r>
      <w:r>
        <w:rPr>
          <w:rStyle w:val="WW8Num2z0"/>
          <w:rFonts w:ascii="Verdana" w:hAnsi="Verdana"/>
          <w:color w:val="000000"/>
          <w:sz w:val="15"/>
          <w:szCs w:val="15"/>
        </w:rPr>
        <w:t> </w:t>
      </w:r>
      <w:r>
        <w:rPr>
          <w:rStyle w:val="WW8Num3z0"/>
          <w:rFonts w:ascii="Verdana" w:hAnsi="Verdana"/>
          <w:color w:val="4682B4"/>
          <w:sz w:val="15"/>
          <w:szCs w:val="15"/>
        </w:rPr>
        <w:t>Мечников</w:t>
      </w:r>
      <w:r>
        <w:rPr>
          <w:rStyle w:val="WW8Num2z0"/>
          <w:rFonts w:ascii="Verdana" w:hAnsi="Verdana"/>
          <w:color w:val="000000"/>
          <w:sz w:val="15"/>
          <w:szCs w:val="15"/>
        </w:rPr>
        <w:t> </w:t>
      </w:r>
      <w:r>
        <w:rPr>
          <w:rFonts w:ascii="Verdana" w:hAnsi="Verdana"/>
          <w:color w:val="000000"/>
          <w:sz w:val="15"/>
          <w:szCs w:val="15"/>
        </w:rPr>
        <w:t>И.И. Из работ по дарвинизму. М., 1958. - С. 354, 379.</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258. Мешкова JI.H. Логико философские основания проблемы представления знаний: Дис. .канд. филос. наук. - М., 1998. - 182с.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259.</w:t>
      </w:r>
      <w:r>
        <w:rPr>
          <w:rStyle w:val="WW8Num2z0"/>
          <w:rFonts w:ascii="Verdana" w:hAnsi="Verdana"/>
          <w:color w:val="000000"/>
          <w:sz w:val="15"/>
          <w:szCs w:val="15"/>
        </w:rPr>
        <w:t> </w:t>
      </w:r>
      <w:r>
        <w:rPr>
          <w:rStyle w:val="WW8Num3z0"/>
          <w:rFonts w:ascii="Verdana" w:hAnsi="Verdana"/>
          <w:color w:val="4682B4"/>
          <w:sz w:val="15"/>
          <w:szCs w:val="15"/>
        </w:rPr>
        <w:t>Минкина</w:t>
      </w:r>
      <w:r>
        <w:rPr>
          <w:rStyle w:val="WW8Num2z0"/>
          <w:rFonts w:ascii="Verdana" w:hAnsi="Verdana"/>
          <w:color w:val="000000"/>
          <w:sz w:val="15"/>
          <w:szCs w:val="15"/>
        </w:rPr>
        <w:t> </w:t>
      </w:r>
      <w:r>
        <w:rPr>
          <w:rFonts w:ascii="Verdana" w:hAnsi="Verdana"/>
          <w:color w:val="000000"/>
          <w:sz w:val="15"/>
          <w:szCs w:val="15"/>
        </w:rPr>
        <w:t>М.В. Развитие дошкольника в процессе ознакомления с окружающим. Минск: Нар.</w:t>
      </w:r>
      <w:r>
        <w:rPr>
          <w:rStyle w:val="WW8Num2z0"/>
          <w:rFonts w:ascii="Verdana" w:hAnsi="Verdana"/>
          <w:color w:val="000000"/>
          <w:sz w:val="15"/>
          <w:szCs w:val="15"/>
        </w:rPr>
        <w:t> </w:t>
      </w:r>
      <w:r>
        <w:rPr>
          <w:rStyle w:val="WW8Num3z0"/>
          <w:rFonts w:ascii="Verdana" w:hAnsi="Verdana"/>
          <w:color w:val="4682B4"/>
          <w:sz w:val="15"/>
          <w:szCs w:val="15"/>
        </w:rPr>
        <w:t>Асвета</w:t>
      </w:r>
      <w:r>
        <w:rPr>
          <w:rFonts w:ascii="Verdana" w:hAnsi="Verdana"/>
          <w:color w:val="000000"/>
          <w:sz w:val="15"/>
          <w:szCs w:val="15"/>
        </w:rPr>
        <w:t>, 1970. - 126с.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260. Мировидение в работе школ I ступени. М.: Наркомпрос, 1919. - 47с.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261.</w:t>
      </w:r>
      <w:r>
        <w:rPr>
          <w:rStyle w:val="WW8Num2z0"/>
          <w:rFonts w:ascii="Verdana" w:hAnsi="Verdana"/>
          <w:color w:val="000000"/>
          <w:sz w:val="15"/>
          <w:szCs w:val="15"/>
        </w:rPr>
        <w:t> </w:t>
      </w:r>
      <w:r>
        <w:rPr>
          <w:rStyle w:val="WW8Num3z0"/>
          <w:rFonts w:ascii="Verdana" w:hAnsi="Verdana"/>
          <w:color w:val="4682B4"/>
          <w:sz w:val="15"/>
          <w:szCs w:val="15"/>
        </w:rPr>
        <w:t>Миронов</w:t>
      </w:r>
      <w:r>
        <w:rPr>
          <w:rStyle w:val="WW8Num2z0"/>
          <w:rFonts w:ascii="Verdana" w:hAnsi="Verdana"/>
          <w:color w:val="000000"/>
          <w:sz w:val="15"/>
          <w:szCs w:val="15"/>
        </w:rPr>
        <w:t> </w:t>
      </w:r>
      <w:r>
        <w:rPr>
          <w:rFonts w:ascii="Verdana" w:hAnsi="Verdana"/>
          <w:color w:val="000000"/>
          <w:sz w:val="15"/>
          <w:szCs w:val="15"/>
        </w:rPr>
        <w:t>В.В. Наука и философия в системе мировоззренческих ориента-ций современной культуры: Дис. . .д-ра филос.наук. М., 1998. - 365с.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262. Мир человека /</w:t>
      </w:r>
      <w:r>
        <w:rPr>
          <w:rStyle w:val="WW8Num3z0"/>
          <w:rFonts w:ascii="Verdana" w:hAnsi="Verdana"/>
          <w:color w:val="4682B4"/>
          <w:sz w:val="15"/>
          <w:szCs w:val="15"/>
        </w:rPr>
        <w:t>Малышевский</w:t>
      </w:r>
      <w:r>
        <w:rPr>
          <w:rStyle w:val="WW8Num2z0"/>
          <w:rFonts w:ascii="Verdana" w:hAnsi="Verdana"/>
          <w:color w:val="000000"/>
          <w:sz w:val="15"/>
          <w:szCs w:val="15"/>
        </w:rPr>
        <w:t> </w:t>
      </w:r>
      <w:r>
        <w:rPr>
          <w:rFonts w:ascii="Verdana" w:hAnsi="Verdana"/>
          <w:color w:val="000000"/>
          <w:sz w:val="15"/>
          <w:szCs w:val="15"/>
        </w:rPr>
        <w:t>А.Ф., Ерунов Б.А., Карпунин В.А. и др. Ч. 1. М.: Интерпракс, 1993. - 192с.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263. Мифы древнего мира. Мифы, легенды, сказания. Сост. М.Б.Бурдыкина. -СПб.: Каравелла, 1995. 496с.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264. Мифы народов мира. Изд-во «</w:t>
      </w:r>
      <w:r>
        <w:rPr>
          <w:rStyle w:val="WW8Num3z0"/>
          <w:rFonts w:ascii="Verdana" w:hAnsi="Verdana"/>
          <w:color w:val="4682B4"/>
          <w:sz w:val="15"/>
          <w:szCs w:val="15"/>
        </w:rPr>
        <w:t>Советская энциклопедия</w:t>
      </w:r>
      <w:r>
        <w:rPr>
          <w:rFonts w:ascii="Verdana" w:hAnsi="Verdana"/>
          <w:color w:val="000000"/>
          <w:sz w:val="15"/>
          <w:szCs w:val="15"/>
        </w:rPr>
        <w:t>», 1980. Т.1. -671с.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265.</w:t>
      </w:r>
      <w:r>
        <w:rPr>
          <w:rStyle w:val="WW8Num2z0"/>
          <w:rFonts w:ascii="Verdana" w:hAnsi="Verdana"/>
          <w:color w:val="000000"/>
          <w:sz w:val="15"/>
          <w:szCs w:val="15"/>
        </w:rPr>
        <w:t> </w:t>
      </w:r>
      <w:r>
        <w:rPr>
          <w:rStyle w:val="WW8Num3z0"/>
          <w:rFonts w:ascii="Verdana" w:hAnsi="Verdana"/>
          <w:color w:val="4682B4"/>
          <w:sz w:val="15"/>
          <w:szCs w:val="15"/>
        </w:rPr>
        <w:t>Михайлова</w:t>
      </w:r>
      <w:r>
        <w:rPr>
          <w:rStyle w:val="WW8Num2z0"/>
          <w:rFonts w:ascii="Verdana" w:hAnsi="Verdana"/>
          <w:color w:val="000000"/>
          <w:sz w:val="15"/>
          <w:szCs w:val="15"/>
        </w:rPr>
        <w:t> </w:t>
      </w:r>
      <w:r>
        <w:rPr>
          <w:rFonts w:ascii="Verdana" w:hAnsi="Verdana"/>
          <w:color w:val="000000"/>
          <w:sz w:val="15"/>
          <w:szCs w:val="15"/>
        </w:rPr>
        <w:t>Т.П. Формирование мировоззрения школьников на</w:t>
      </w:r>
      <w:r>
        <w:rPr>
          <w:rStyle w:val="WW8Num2z0"/>
          <w:rFonts w:ascii="Verdana" w:hAnsi="Verdana"/>
          <w:color w:val="000000"/>
          <w:sz w:val="15"/>
          <w:szCs w:val="15"/>
        </w:rPr>
        <w:t> </w:t>
      </w:r>
      <w:r>
        <w:rPr>
          <w:rStyle w:val="WW8Num3z0"/>
          <w:rFonts w:ascii="Verdana" w:hAnsi="Verdana"/>
          <w:color w:val="4682B4"/>
          <w:sz w:val="15"/>
          <w:szCs w:val="15"/>
        </w:rPr>
        <w:t>уроках</w:t>
      </w:r>
      <w:r>
        <w:rPr>
          <w:rStyle w:val="WW8Num2z0"/>
          <w:rFonts w:ascii="Verdana" w:hAnsi="Verdana"/>
          <w:color w:val="000000"/>
          <w:sz w:val="15"/>
          <w:szCs w:val="15"/>
        </w:rPr>
        <w:t> </w:t>
      </w:r>
      <w:r>
        <w:rPr>
          <w:rFonts w:ascii="Verdana" w:hAnsi="Verdana"/>
          <w:color w:val="000000"/>
          <w:sz w:val="15"/>
          <w:szCs w:val="15"/>
        </w:rPr>
        <w:t>художественного эстетического цикла: (На примере авторского курса «</w:t>
      </w:r>
      <w:r>
        <w:rPr>
          <w:rStyle w:val="WW8Num3z0"/>
          <w:rFonts w:ascii="Verdana" w:hAnsi="Verdana"/>
          <w:color w:val="4682B4"/>
          <w:sz w:val="15"/>
          <w:szCs w:val="15"/>
        </w:rPr>
        <w:t>Мироздание</w:t>
      </w:r>
      <w:r>
        <w:rPr>
          <w:rFonts w:ascii="Verdana" w:hAnsi="Verdana"/>
          <w:color w:val="000000"/>
          <w:sz w:val="15"/>
          <w:szCs w:val="15"/>
        </w:rPr>
        <w:t>»): Дис. .канд.пед.наук. -М., 1999.</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266.</w:t>
      </w:r>
      <w:r>
        <w:rPr>
          <w:rStyle w:val="WW8Num2z0"/>
          <w:rFonts w:ascii="Verdana" w:hAnsi="Verdana"/>
          <w:color w:val="000000"/>
          <w:sz w:val="15"/>
          <w:szCs w:val="15"/>
        </w:rPr>
        <w:t> </w:t>
      </w:r>
      <w:r>
        <w:rPr>
          <w:rStyle w:val="WW8Num3z0"/>
          <w:rFonts w:ascii="Verdana" w:hAnsi="Verdana"/>
          <w:color w:val="4682B4"/>
          <w:sz w:val="15"/>
          <w:szCs w:val="15"/>
        </w:rPr>
        <w:t>Михайловский</w:t>
      </w:r>
      <w:r>
        <w:rPr>
          <w:rStyle w:val="WW8Num2z0"/>
          <w:rFonts w:ascii="Verdana" w:hAnsi="Verdana"/>
          <w:color w:val="000000"/>
          <w:sz w:val="15"/>
          <w:szCs w:val="15"/>
        </w:rPr>
        <w:t> </w:t>
      </w:r>
      <w:r>
        <w:rPr>
          <w:rFonts w:ascii="Verdana" w:hAnsi="Verdana"/>
          <w:color w:val="000000"/>
          <w:sz w:val="15"/>
          <w:szCs w:val="15"/>
        </w:rPr>
        <w:t>В.Н., Хон Г.Н. Диалектика формирования современной научной картины мира и мировоззрения. Л.:</w:t>
      </w:r>
      <w:r>
        <w:rPr>
          <w:rStyle w:val="WW8Num2z0"/>
          <w:rFonts w:ascii="Verdana" w:hAnsi="Verdana"/>
          <w:color w:val="000000"/>
          <w:sz w:val="15"/>
          <w:szCs w:val="15"/>
        </w:rPr>
        <w:t> </w:t>
      </w:r>
      <w:r>
        <w:rPr>
          <w:rStyle w:val="WW8Num3z0"/>
          <w:rFonts w:ascii="Verdana" w:hAnsi="Verdana"/>
          <w:color w:val="4682B4"/>
          <w:sz w:val="15"/>
          <w:szCs w:val="15"/>
        </w:rPr>
        <w:t>ЛГУ</w:t>
      </w:r>
      <w:r>
        <w:rPr>
          <w:rFonts w:ascii="Verdana" w:hAnsi="Verdana"/>
          <w:color w:val="000000"/>
          <w:sz w:val="15"/>
          <w:szCs w:val="15"/>
        </w:rPr>
        <w:t>, 1989. — 127с.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267.</w:t>
      </w:r>
      <w:r>
        <w:rPr>
          <w:rStyle w:val="WW8Num2z0"/>
          <w:rFonts w:ascii="Verdana" w:hAnsi="Verdana"/>
          <w:color w:val="000000"/>
          <w:sz w:val="15"/>
          <w:szCs w:val="15"/>
        </w:rPr>
        <w:t> </w:t>
      </w:r>
      <w:r>
        <w:rPr>
          <w:rStyle w:val="WW8Num3z0"/>
          <w:rFonts w:ascii="Verdana" w:hAnsi="Verdana"/>
          <w:color w:val="4682B4"/>
          <w:sz w:val="15"/>
          <w:szCs w:val="15"/>
        </w:rPr>
        <w:t>Мишучков</w:t>
      </w:r>
      <w:r>
        <w:rPr>
          <w:rStyle w:val="WW8Num2z0"/>
          <w:rFonts w:ascii="Verdana" w:hAnsi="Verdana"/>
          <w:color w:val="000000"/>
          <w:sz w:val="15"/>
          <w:szCs w:val="15"/>
        </w:rPr>
        <w:t> </w:t>
      </w:r>
      <w:r>
        <w:rPr>
          <w:rFonts w:ascii="Verdana" w:hAnsi="Verdana"/>
          <w:color w:val="000000"/>
          <w:sz w:val="15"/>
          <w:szCs w:val="15"/>
        </w:rPr>
        <w:t>А.А. Мифологическое сознание и образование: Дис. .канд.филос.наук. -М., 1998. 143с.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268.</w:t>
      </w:r>
      <w:r>
        <w:rPr>
          <w:rStyle w:val="WW8Num2z0"/>
          <w:rFonts w:ascii="Verdana" w:hAnsi="Verdana"/>
          <w:color w:val="000000"/>
          <w:sz w:val="15"/>
          <w:szCs w:val="15"/>
        </w:rPr>
        <w:t> </w:t>
      </w:r>
      <w:r>
        <w:rPr>
          <w:rStyle w:val="WW8Num3z0"/>
          <w:rFonts w:ascii="Verdana" w:hAnsi="Verdana"/>
          <w:color w:val="4682B4"/>
          <w:sz w:val="15"/>
          <w:szCs w:val="15"/>
        </w:rPr>
        <w:t>Моисеев</w:t>
      </w:r>
      <w:r>
        <w:rPr>
          <w:rStyle w:val="WW8Num2z0"/>
          <w:rFonts w:ascii="Verdana" w:hAnsi="Verdana"/>
          <w:color w:val="000000"/>
          <w:sz w:val="15"/>
          <w:szCs w:val="15"/>
        </w:rPr>
        <w:t> </w:t>
      </w:r>
      <w:r>
        <w:rPr>
          <w:rFonts w:ascii="Verdana" w:hAnsi="Verdana"/>
          <w:color w:val="000000"/>
          <w:sz w:val="15"/>
          <w:szCs w:val="15"/>
        </w:rPr>
        <w:t>Н.Н. Алгоритмы развития. М., 1987.</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269.</w:t>
      </w:r>
      <w:r>
        <w:rPr>
          <w:rStyle w:val="WW8Num2z0"/>
          <w:rFonts w:ascii="Verdana" w:hAnsi="Verdana"/>
          <w:color w:val="000000"/>
          <w:sz w:val="15"/>
          <w:szCs w:val="15"/>
        </w:rPr>
        <w:t> </w:t>
      </w:r>
      <w:r>
        <w:rPr>
          <w:rStyle w:val="WW8Num3z0"/>
          <w:rFonts w:ascii="Verdana" w:hAnsi="Verdana"/>
          <w:color w:val="4682B4"/>
          <w:sz w:val="15"/>
          <w:szCs w:val="15"/>
        </w:rPr>
        <w:t>Моисеев</w:t>
      </w:r>
      <w:r>
        <w:rPr>
          <w:rStyle w:val="WW8Num2z0"/>
          <w:rFonts w:ascii="Verdana" w:hAnsi="Verdana"/>
          <w:color w:val="000000"/>
          <w:sz w:val="15"/>
          <w:szCs w:val="15"/>
        </w:rPr>
        <w:t> </w:t>
      </w:r>
      <w:r>
        <w:rPr>
          <w:rFonts w:ascii="Verdana" w:hAnsi="Verdana"/>
          <w:color w:val="000000"/>
          <w:sz w:val="15"/>
          <w:szCs w:val="15"/>
        </w:rPr>
        <w:t>Н.Н. Человек и ноосфера. М., 1990.</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270. Мусин-Пушкин А.А. Чем должна быть наша</w:t>
      </w:r>
      <w:r>
        <w:rPr>
          <w:rStyle w:val="WW8Num2z0"/>
          <w:rFonts w:ascii="Verdana" w:hAnsi="Verdana"/>
          <w:color w:val="000000"/>
          <w:sz w:val="15"/>
          <w:szCs w:val="15"/>
        </w:rPr>
        <w:t> </w:t>
      </w:r>
      <w:r>
        <w:rPr>
          <w:rStyle w:val="WW8Num3z0"/>
          <w:rFonts w:ascii="Verdana" w:hAnsi="Verdana"/>
          <w:color w:val="4682B4"/>
          <w:sz w:val="15"/>
          <w:szCs w:val="15"/>
        </w:rPr>
        <w:t>общеобразовательная</w:t>
      </w:r>
      <w:r>
        <w:rPr>
          <w:rStyle w:val="WW8Num2z0"/>
          <w:rFonts w:ascii="Verdana" w:hAnsi="Verdana"/>
          <w:color w:val="000000"/>
          <w:sz w:val="15"/>
          <w:szCs w:val="15"/>
        </w:rPr>
        <w:t> </w:t>
      </w:r>
      <w:r>
        <w:rPr>
          <w:rFonts w:ascii="Verdana" w:hAnsi="Verdana"/>
          <w:color w:val="000000"/>
          <w:sz w:val="15"/>
          <w:szCs w:val="15"/>
        </w:rPr>
        <w:t>школа.-СПб., 1902.</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271.</w:t>
      </w:r>
      <w:r>
        <w:rPr>
          <w:rStyle w:val="WW8Num2z0"/>
          <w:rFonts w:ascii="Verdana" w:hAnsi="Verdana"/>
          <w:color w:val="000000"/>
          <w:sz w:val="15"/>
          <w:szCs w:val="15"/>
        </w:rPr>
        <w:t> </w:t>
      </w:r>
      <w:r>
        <w:rPr>
          <w:rStyle w:val="WW8Num3z0"/>
          <w:rFonts w:ascii="Verdana" w:hAnsi="Verdana"/>
          <w:color w:val="4682B4"/>
          <w:sz w:val="15"/>
          <w:szCs w:val="15"/>
        </w:rPr>
        <w:t>Мюллер</w:t>
      </w:r>
      <w:r>
        <w:rPr>
          <w:rStyle w:val="WW8Num2z0"/>
          <w:rFonts w:ascii="Verdana" w:hAnsi="Verdana"/>
          <w:color w:val="000000"/>
          <w:sz w:val="15"/>
          <w:szCs w:val="15"/>
        </w:rPr>
        <w:t> </w:t>
      </w:r>
      <w:r>
        <w:rPr>
          <w:rFonts w:ascii="Verdana" w:hAnsi="Verdana"/>
          <w:color w:val="000000"/>
          <w:sz w:val="15"/>
          <w:szCs w:val="15"/>
        </w:rPr>
        <w:t>Ф. Э.Геккель. Основной биогенетический закон. АН СССР, 1940.</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272. Назарова Н. Развитие знаний о системе растительного мира //Дис. .канд.пед.наук. М., 1992.</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273. Никифоров A.JI. Является ли философия наукой? //Философские науки, 1989, №6.</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274.</w:t>
      </w:r>
      <w:r>
        <w:rPr>
          <w:rStyle w:val="WW8Num2z0"/>
          <w:rFonts w:ascii="Verdana" w:hAnsi="Verdana"/>
          <w:color w:val="000000"/>
          <w:sz w:val="15"/>
          <w:szCs w:val="15"/>
        </w:rPr>
        <w:t> </w:t>
      </w:r>
      <w:r>
        <w:rPr>
          <w:rStyle w:val="WW8Num3z0"/>
          <w:rFonts w:ascii="Verdana" w:hAnsi="Verdana"/>
          <w:color w:val="4682B4"/>
          <w:sz w:val="15"/>
          <w:szCs w:val="15"/>
        </w:rPr>
        <w:t>Налимов</w:t>
      </w:r>
      <w:r>
        <w:rPr>
          <w:rStyle w:val="WW8Num2z0"/>
          <w:rFonts w:ascii="Verdana" w:hAnsi="Verdana"/>
          <w:color w:val="000000"/>
          <w:sz w:val="15"/>
          <w:szCs w:val="15"/>
        </w:rPr>
        <w:t> </w:t>
      </w:r>
      <w:r>
        <w:rPr>
          <w:rFonts w:ascii="Verdana" w:hAnsi="Verdana"/>
          <w:color w:val="000000"/>
          <w:sz w:val="15"/>
          <w:szCs w:val="15"/>
        </w:rPr>
        <w:t>В.В. Спонтанность сознания. М., 1989.</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275.</w:t>
      </w:r>
      <w:r>
        <w:rPr>
          <w:rStyle w:val="WW8Num2z0"/>
          <w:rFonts w:ascii="Verdana" w:hAnsi="Verdana"/>
          <w:color w:val="000000"/>
          <w:sz w:val="15"/>
          <w:szCs w:val="15"/>
        </w:rPr>
        <w:t> </w:t>
      </w:r>
      <w:r>
        <w:rPr>
          <w:rStyle w:val="WW8Num3z0"/>
          <w:rFonts w:ascii="Verdana" w:hAnsi="Verdana"/>
          <w:color w:val="4682B4"/>
          <w:sz w:val="15"/>
          <w:szCs w:val="15"/>
        </w:rPr>
        <w:t>Неплох</w:t>
      </w:r>
      <w:r>
        <w:rPr>
          <w:rStyle w:val="WW8Num2z0"/>
          <w:rFonts w:ascii="Verdana" w:hAnsi="Verdana"/>
          <w:color w:val="000000"/>
          <w:sz w:val="15"/>
          <w:szCs w:val="15"/>
        </w:rPr>
        <w:t> </w:t>
      </w:r>
      <w:r>
        <w:rPr>
          <w:rFonts w:ascii="Verdana" w:hAnsi="Verdana"/>
          <w:color w:val="000000"/>
          <w:sz w:val="15"/>
          <w:szCs w:val="15"/>
        </w:rPr>
        <w:t>Я.М. Человек, познай себя! СПб.: Наука, 1991. - С. 5-105, 204252.</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276.</w:t>
      </w:r>
      <w:r>
        <w:rPr>
          <w:rStyle w:val="WW8Num2z0"/>
          <w:rFonts w:ascii="Verdana" w:hAnsi="Verdana"/>
          <w:color w:val="000000"/>
          <w:sz w:val="15"/>
          <w:szCs w:val="15"/>
        </w:rPr>
        <w:t> </w:t>
      </w:r>
      <w:r>
        <w:rPr>
          <w:rStyle w:val="WW8Num3z0"/>
          <w:rFonts w:ascii="Verdana" w:hAnsi="Verdana"/>
          <w:color w:val="4682B4"/>
          <w:sz w:val="15"/>
          <w:szCs w:val="15"/>
        </w:rPr>
        <w:t>Несмелов</w:t>
      </w:r>
      <w:r>
        <w:rPr>
          <w:rStyle w:val="WW8Num2z0"/>
          <w:rFonts w:ascii="Verdana" w:hAnsi="Verdana"/>
          <w:color w:val="000000"/>
          <w:sz w:val="15"/>
          <w:szCs w:val="15"/>
        </w:rPr>
        <w:t> </w:t>
      </w:r>
      <w:r>
        <w:rPr>
          <w:rFonts w:ascii="Verdana" w:hAnsi="Verdana"/>
          <w:color w:val="000000"/>
          <w:sz w:val="15"/>
          <w:szCs w:val="15"/>
        </w:rPr>
        <w:t>В.И. Вера и Знание с точки зрения гносеологии. Казань, 1913. -С.10.</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277.</w:t>
      </w:r>
      <w:r>
        <w:rPr>
          <w:rStyle w:val="WW8Num2z0"/>
          <w:rFonts w:ascii="Verdana" w:hAnsi="Verdana"/>
          <w:color w:val="000000"/>
          <w:sz w:val="15"/>
          <w:szCs w:val="15"/>
        </w:rPr>
        <w:t> </w:t>
      </w:r>
      <w:r>
        <w:rPr>
          <w:rStyle w:val="WW8Num3z0"/>
          <w:rFonts w:ascii="Verdana" w:hAnsi="Verdana"/>
          <w:color w:val="4682B4"/>
          <w:sz w:val="15"/>
          <w:szCs w:val="15"/>
        </w:rPr>
        <w:t>Несмелов</w:t>
      </w:r>
      <w:r>
        <w:rPr>
          <w:rStyle w:val="WW8Num2z0"/>
          <w:rFonts w:ascii="Verdana" w:hAnsi="Verdana"/>
          <w:color w:val="000000"/>
          <w:sz w:val="15"/>
          <w:szCs w:val="15"/>
        </w:rPr>
        <w:t> </w:t>
      </w:r>
      <w:r>
        <w:rPr>
          <w:rFonts w:ascii="Verdana" w:hAnsi="Verdana"/>
          <w:color w:val="000000"/>
          <w:sz w:val="15"/>
          <w:szCs w:val="15"/>
        </w:rPr>
        <w:t>В.И. Наука о человеке. Казань, 1994. - С.37.</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278.</w:t>
      </w:r>
      <w:r>
        <w:rPr>
          <w:rStyle w:val="WW8Num2z0"/>
          <w:rFonts w:ascii="Verdana" w:hAnsi="Verdana"/>
          <w:color w:val="000000"/>
          <w:sz w:val="15"/>
          <w:szCs w:val="15"/>
        </w:rPr>
        <w:t> </w:t>
      </w:r>
      <w:r>
        <w:rPr>
          <w:rStyle w:val="WW8Num3z0"/>
          <w:rFonts w:ascii="Verdana" w:hAnsi="Verdana"/>
          <w:color w:val="4682B4"/>
          <w:sz w:val="15"/>
          <w:szCs w:val="15"/>
        </w:rPr>
        <w:t>Никандров</w:t>
      </w:r>
      <w:r>
        <w:rPr>
          <w:rStyle w:val="WW8Num2z0"/>
          <w:rFonts w:ascii="Verdana" w:hAnsi="Verdana"/>
          <w:color w:val="000000"/>
          <w:sz w:val="15"/>
          <w:szCs w:val="15"/>
        </w:rPr>
        <w:t> </w:t>
      </w:r>
      <w:r>
        <w:rPr>
          <w:rFonts w:ascii="Verdana" w:hAnsi="Verdana"/>
          <w:color w:val="000000"/>
          <w:sz w:val="15"/>
          <w:szCs w:val="15"/>
        </w:rPr>
        <w:t>Н.Д. Духовные ценности и воспитание человека /Педагогика, №4, 1998. С. 3-8.</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279.</w:t>
      </w:r>
      <w:r>
        <w:rPr>
          <w:rStyle w:val="WW8Num2z0"/>
          <w:rFonts w:ascii="Verdana" w:hAnsi="Verdana"/>
          <w:color w:val="000000"/>
          <w:sz w:val="15"/>
          <w:szCs w:val="15"/>
        </w:rPr>
        <w:t> </w:t>
      </w:r>
      <w:r>
        <w:rPr>
          <w:rStyle w:val="WW8Num3z0"/>
          <w:rFonts w:ascii="Verdana" w:hAnsi="Verdana"/>
          <w:color w:val="4682B4"/>
          <w:sz w:val="15"/>
          <w:szCs w:val="15"/>
        </w:rPr>
        <w:t>Никандров</w:t>
      </w:r>
      <w:r>
        <w:rPr>
          <w:rStyle w:val="WW8Num2z0"/>
          <w:rFonts w:ascii="Verdana" w:hAnsi="Verdana"/>
          <w:color w:val="000000"/>
          <w:sz w:val="15"/>
          <w:szCs w:val="15"/>
        </w:rPr>
        <w:t> </w:t>
      </w:r>
      <w:r>
        <w:rPr>
          <w:rFonts w:ascii="Verdana" w:hAnsi="Verdana"/>
          <w:color w:val="000000"/>
          <w:sz w:val="15"/>
          <w:szCs w:val="15"/>
        </w:rPr>
        <w:t>Н.Д. Ценности как основа целей воспитания /Педагогика, № 3, 1998, С. 3-10.</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280.</w:t>
      </w:r>
      <w:r>
        <w:rPr>
          <w:rStyle w:val="WW8Num2z0"/>
          <w:rFonts w:ascii="Verdana" w:hAnsi="Verdana"/>
          <w:color w:val="000000"/>
          <w:sz w:val="15"/>
          <w:szCs w:val="15"/>
        </w:rPr>
        <w:t> </w:t>
      </w:r>
      <w:r>
        <w:rPr>
          <w:rStyle w:val="WW8Num3z0"/>
          <w:rFonts w:ascii="Verdana" w:hAnsi="Verdana"/>
          <w:color w:val="4682B4"/>
          <w:sz w:val="15"/>
          <w:szCs w:val="15"/>
        </w:rPr>
        <w:t>Никифоров</w:t>
      </w:r>
      <w:r>
        <w:rPr>
          <w:rStyle w:val="WW8Num2z0"/>
          <w:rFonts w:ascii="Verdana" w:hAnsi="Verdana"/>
          <w:color w:val="000000"/>
          <w:sz w:val="15"/>
          <w:szCs w:val="15"/>
        </w:rPr>
        <w:t> </w:t>
      </w:r>
      <w:r>
        <w:rPr>
          <w:rFonts w:ascii="Verdana" w:hAnsi="Verdana"/>
          <w:color w:val="000000"/>
          <w:sz w:val="15"/>
          <w:szCs w:val="15"/>
        </w:rPr>
        <w:t>А.Л. Природа философии: Основы философии. М.: Идея-Пресс, 2001.- 168с.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281.</w:t>
      </w:r>
      <w:r>
        <w:rPr>
          <w:rStyle w:val="WW8Num2z0"/>
          <w:rFonts w:ascii="Verdana" w:hAnsi="Verdana"/>
          <w:color w:val="000000"/>
          <w:sz w:val="15"/>
          <w:szCs w:val="15"/>
        </w:rPr>
        <w:t> </w:t>
      </w:r>
      <w:r>
        <w:rPr>
          <w:rStyle w:val="WW8Num3z0"/>
          <w:rFonts w:ascii="Verdana" w:hAnsi="Verdana"/>
          <w:color w:val="4682B4"/>
          <w:sz w:val="15"/>
          <w:szCs w:val="15"/>
        </w:rPr>
        <w:t>Николаева</w:t>
      </w:r>
      <w:r>
        <w:rPr>
          <w:rStyle w:val="WW8Num2z0"/>
          <w:rFonts w:ascii="Verdana" w:hAnsi="Verdana"/>
          <w:color w:val="000000"/>
          <w:sz w:val="15"/>
          <w:szCs w:val="15"/>
        </w:rPr>
        <w:t> </w:t>
      </w:r>
      <w:r>
        <w:rPr>
          <w:rFonts w:ascii="Verdana" w:hAnsi="Verdana"/>
          <w:color w:val="000000"/>
          <w:sz w:val="15"/>
          <w:szCs w:val="15"/>
        </w:rPr>
        <w:t>С.Н. Воспитание экологической культуры в дошкольном детстве. М.: Новая школа, 1995. - 160с.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282.</w:t>
      </w:r>
      <w:r>
        <w:rPr>
          <w:rStyle w:val="WW8Num2z0"/>
          <w:rFonts w:ascii="Verdana" w:hAnsi="Verdana"/>
          <w:color w:val="000000"/>
          <w:sz w:val="15"/>
          <w:szCs w:val="15"/>
        </w:rPr>
        <w:t> </w:t>
      </w:r>
      <w:r>
        <w:rPr>
          <w:rStyle w:val="WW8Num3z0"/>
          <w:rFonts w:ascii="Verdana" w:hAnsi="Verdana"/>
          <w:color w:val="4682B4"/>
          <w:sz w:val="15"/>
          <w:szCs w:val="15"/>
        </w:rPr>
        <w:t>Николаева</w:t>
      </w:r>
      <w:r>
        <w:rPr>
          <w:rStyle w:val="WW8Num2z0"/>
          <w:rFonts w:ascii="Verdana" w:hAnsi="Verdana"/>
          <w:color w:val="000000"/>
          <w:sz w:val="15"/>
          <w:szCs w:val="15"/>
        </w:rPr>
        <w:t> </w:t>
      </w:r>
      <w:r>
        <w:rPr>
          <w:rFonts w:ascii="Verdana" w:hAnsi="Verdana"/>
          <w:color w:val="000000"/>
          <w:sz w:val="15"/>
          <w:szCs w:val="15"/>
        </w:rPr>
        <w:t>С.Н. Использование моделей при</w:t>
      </w:r>
      <w:r>
        <w:rPr>
          <w:rStyle w:val="WW8Num2z0"/>
          <w:rFonts w:ascii="Verdana" w:hAnsi="Verdana"/>
          <w:color w:val="000000"/>
          <w:sz w:val="15"/>
          <w:szCs w:val="15"/>
        </w:rPr>
        <w:t> </w:t>
      </w:r>
      <w:r>
        <w:rPr>
          <w:rStyle w:val="WW8Num3z0"/>
          <w:rFonts w:ascii="Verdana" w:hAnsi="Verdana"/>
          <w:color w:val="4682B4"/>
          <w:sz w:val="15"/>
          <w:szCs w:val="15"/>
        </w:rPr>
        <w:t>ознакомлении</w:t>
      </w:r>
      <w:r>
        <w:rPr>
          <w:rStyle w:val="WW8Num2z0"/>
          <w:rFonts w:ascii="Verdana" w:hAnsi="Verdana"/>
          <w:color w:val="000000"/>
          <w:sz w:val="15"/>
          <w:szCs w:val="15"/>
        </w:rPr>
        <w:t> </w:t>
      </w:r>
      <w:r>
        <w:rPr>
          <w:rFonts w:ascii="Verdana" w:hAnsi="Verdana"/>
          <w:color w:val="000000"/>
          <w:sz w:val="15"/>
          <w:szCs w:val="15"/>
        </w:rPr>
        <w:t>с природой //Дошкольное воспитание, 1982, № 4, С.34-38.</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283.</w:t>
      </w:r>
      <w:r>
        <w:rPr>
          <w:rStyle w:val="WW8Num2z0"/>
          <w:rFonts w:ascii="Verdana" w:hAnsi="Verdana"/>
          <w:color w:val="000000"/>
          <w:sz w:val="15"/>
          <w:szCs w:val="15"/>
        </w:rPr>
        <w:t> </w:t>
      </w:r>
      <w:r>
        <w:rPr>
          <w:rStyle w:val="WW8Num3z0"/>
          <w:rFonts w:ascii="Verdana" w:hAnsi="Verdana"/>
          <w:color w:val="4682B4"/>
          <w:sz w:val="15"/>
          <w:szCs w:val="15"/>
        </w:rPr>
        <w:t>Николаева</w:t>
      </w:r>
      <w:r>
        <w:rPr>
          <w:rStyle w:val="WW8Num2z0"/>
          <w:rFonts w:ascii="Verdana" w:hAnsi="Verdana"/>
          <w:color w:val="000000"/>
          <w:sz w:val="15"/>
          <w:szCs w:val="15"/>
        </w:rPr>
        <w:t> </w:t>
      </w:r>
      <w:r>
        <w:rPr>
          <w:rFonts w:ascii="Verdana" w:hAnsi="Verdana"/>
          <w:color w:val="000000"/>
          <w:sz w:val="15"/>
          <w:szCs w:val="15"/>
        </w:rPr>
        <w:t>С.Н. Ознакомление старших дошкольников с зависимостями, существующими в природе, как средство умственного воспитания //Автореф. дис. . .канд.пед.наук. М. 1979.</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284.</w:t>
      </w:r>
      <w:r>
        <w:rPr>
          <w:rStyle w:val="WW8Num2z0"/>
          <w:rFonts w:ascii="Verdana" w:hAnsi="Verdana"/>
          <w:color w:val="000000"/>
          <w:sz w:val="15"/>
          <w:szCs w:val="15"/>
        </w:rPr>
        <w:t> </w:t>
      </w:r>
      <w:r>
        <w:rPr>
          <w:rStyle w:val="WW8Num3z0"/>
          <w:rFonts w:ascii="Verdana" w:hAnsi="Verdana"/>
          <w:color w:val="4682B4"/>
          <w:sz w:val="15"/>
          <w:szCs w:val="15"/>
        </w:rPr>
        <w:t>Никольская</w:t>
      </w:r>
      <w:r>
        <w:rPr>
          <w:rStyle w:val="WW8Num2z0"/>
          <w:rFonts w:ascii="Verdana" w:hAnsi="Verdana"/>
          <w:color w:val="000000"/>
          <w:sz w:val="15"/>
          <w:szCs w:val="15"/>
        </w:rPr>
        <w:t> </w:t>
      </w:r>
      <w:r>
        <w:rPr>
          <w:rFonts w:ascii="Verdana" w:hAnsi="Verdana"/>
          <w:color w:val="000000"/>
          <w:sz w:val="15"/>
          <w:szCs w:val="15"/>
        </w:rPr>
        <w:t>А.А. Фундаментальные проблемы психологии: Л.С.Выготский и П.П.Блонский /Педагогика, № 1, 1997. С. 99-103.</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285.</w:t>
      </w:r>
      <w:r>
        <w:rPr>
          <w:rStyle w:val="WW8Num2z0"/>
          <w:rFonts w:ascii="Verdana" w:hAnsi="Verdana"/>
          <w:color w:val="000000"/>
          <w:sz w:val="15"/>
          <w:szCs w:val="15"/>
        </w:rPr>
        <w:t> </w:t>
      </w:r>
      <w:r>
        <w:rPr>
          <w:rStyle w:val="WW8Num3z0"/>
          <w:rFonts w:ascii="Verdana" w:hAnsi="Verdana"/>
          <w:color w:val="4682B4"/>
          <w:sz w:val="15"/>
          <w:szCs w:val="15"/>
        </w:rPr>
        <w:t>Оболенский</w:t>
      </w:r>
      <w:r>
        <w:rPr>
          <w:rStyle w:val="WW8Num2z0"/>
          <w:rFonts w:ascii="Verdana" w:hAnsi="Verdana"/>
          <w:color w:val="000000"/>
          <w:sz w:val="15"/>
          <w:szCs w:val="15"/>
        </w:rPr>
        <w:t> </w:t>
      </w:r>
      <w:r>
        <w:rPr>
          <w:rFonts w:ascii="Verdana" w:hAnsi="Verdana"/>
          <w:color w:val="000000"/>
          <w:sz w:val="15"/>
          <w:szCs w:val="15"/>
        </w:rPr>
        <w:t>Л.Е. Новости педологии //Воспитание и обучение. 1900. -№8. - С. 16-37, № 9. - С. 1 -24.</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286. Образование в поисках человеческих смыслов. Ростов н/Д: Изд-во РГПУ, 1995. -216с.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287. Образ и слово //Вопросы классической философии. Вып.7. М., 1980.</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288. Овсянников</w:t>
      </w:r>
      <w:r>
        <w:rPr>
          <w:rStyle w:val="WW8Num2z0"/>
          <w:rFonts w:ascii="Verdana" w:hAnsi="Verdana"/>
          <w:color w:val="000000"/>
          <w:sz w:val="15"/>
          <w:szCs w:val="15"/>
        </w:rPr>
        <w:t> </w:t>
      </w:r>
      <w:r>
        <w:rPr>
          <w:rStyle w:val="WW8Num3z0"/>
          <w:rFonts w:ascii="Verdana" w:hAnsi="Verdana"/>
          <w:color w:val="4682B4"/>
          <w:sz w:val="15"/>
          <w:szCs w:val="15"/>
        </w:rPr>
        <w:t>Куликовский</w:t>
      </w:r>
      <w:r>
        <w:rPr>
          <w:rStyle w:val="WW8Num2z0"/>
          <w:rFonts w:ascii="Verdana" w:hAnsi="Verdana"/>
          <w:color w:val="000000"/>
          <w:sz w:val="15"/>
          <w:szCs w:val="15"/>
        </w:rPr>
        <w:t> </w:t>
      </w:r>
      <w:r>
        <w:rPr>
          <w:rFonts w:ascii="Verdana" w:hAnsi="Verdana"/>
          <w:color w:val="000000"/>
          <w:sz w:val="15"/>
          <w:szCs w:val="15"/>
        </w:rPr>
        <w:t>Д.И. Психология мифов и первобытных верований. - СПб.: Издание</w:t>
      </w:r>
      <w:r>
        <w:rPr>
          <w:rStyle w:val="WW8Num2z0"/>
          <w:rFonts w:ascii="Verdana" w:hAnsi="Verdana"/>
          <w:color w:val="000000"/>
          <w:sz w:val="15"/>
          <w:szCs w:val="15"/>
        </w:rPr>
        <w:t> </w:t>
      </w:r>
      <w:r>
        <w:rPr>
          <w:rStyle w:val="WW8Num3z0"/>
          <w:rFonts w:ascii="Verdana" w:hAnsi="Verdana"/>
          <w:color w:val="4682B4"/>
          <w:sz w:val="15"/>
          <w:szCs w:val="15"/>
        </w:rPr>
        <w:t>слушателей</w:t>
      </w:r>
      <w:r>
        <w:rPr>
          <w:rStyle w:val="WW8Num2z0"/>
          <w:rFonts w:ascii="Verdana" w:hAnsi="Verdana"/>
          <w:color w:val="000000"/>
          <w:sz w:val="15"/>
          <w:szCs w:val="15"/>
        </w:rPr>
        <w:t> </w:t>
      </w:r>
      <w:r>
        <w:rPr>
          <w:rFonts w:ascii="Verdana" w:hAnsi="Verdana"/>
          <w:color w:val="000000"/>
          <w:sz w:val="15"/>
          <w:szCs w:val="15"/>
        </w:rPr>
        <w:t>стенографов, 1908. - 110с.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289. Один мир для всех (Контуры глобального сознания) /Ред. Л.В.</w:t>
      </w:r>
      <w:r>
        <w:rPr>
          <w:rStyle w:val="WW8Num2z0"/>
          <w:rFonts w:ascii="Verdana" w:hAnsi="Verdana"/>
          <w:color w:val="000000"/>
          <w:sz w:val="15"/>
          <w:szCs w:val="15"/>
        </w:rPr>
        <w:t> </w:t>
      </w:r>
      <w:r>
        <w:rPr>
          <w:rStyle w:val="WW8Num3z0"/>
          <w:rFonts w:ascii="Verdana" w:hAnsi="Verdana"/>
          <w:color w:val="4682B4"/>
          <w:sz w:val="15"/>
          <w:szCs w:val="15"/>
        </w:rPr>
        <w:t>Семенова</w:t>
      </w:r>
      <w:r>
        <w:rPr>
          <w:rFonts w:ascii="Verdana" w:hAnsi="Verdana"/>
          <w:color w:val="000000"/>
          <w:sz w:val="15"/>
          <w:szCs w:val="15"/>
        </w:rPr>
        <w:t>, Н.А.Захарченко, И.С.Скворцова. М.: Наука, 1990. - 217с.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290.</w:t>
      </w:r>
      <w:r>
        <w:rPr>
          <w:rStyle w:val="WW8Num2z0"/>
          <w:rFonts w:ascii="Verdana" w:hAnsi="Verdana"/>
          <w:color w:val="000000"/>
          <w:sz w:val="15"/>
          <w:szCs w:val="15"/>
        </w:rPr>
        <w:t> </w:t>
      </w:r>
      <w:r>
        <w:rPr>
          <w:rStyle w:val="WW8Num3z0"/>
          <w:rFonts w:ascii="Verdana" w:hAnsi="Verdana"/>
          <w:color w:val="4682B4"/>
          <w:sz w:val="15"/>
          <w:szCs w:val="15"/>
        </w:rPr>
        <w:t>Ожегов</w:t>
      </w:r>
      <w:r>
        <w:rPr>
          <w:rStyle w:val="WW8Num2z0"/>
          <w:rFonts w:ascii="Verdana" w:hAnsi="Verdana"/>
          <w:color w:val="000000"/>
          <w:sz w:val="15"/>
          <w:szCs w:val="15"/>
        </w:rPr>
        <w:t> </w:t>
      </w:r>
      <w:r>
        <w:rPr>
          <w:rFonts w:ascii="Verdana" w:hAnsi="Verdana"/>
          <w:color w:val="000000"/>
          <w:sz w:val="15"/>
          <w:szCs w:val="15"/>
        </w:rPr>
        <w:t>С.И. Словарь русского языка: 70 000 слов /Под ред. Н.Ю.Шведовой. 23-е изд. - М.: Рус.яз., 1991. - 917с.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291.</w:t>
      </w:r>
      <w:r>
        <w:rPr>
          <w:rStyle w:val="WW8Num2z0"/>
          <w:rFonts w:ascii="Verdana" w:hAnsi="Verdana"/>
          <w:color w:val="000000"/>
          <w:sz w:val="15"/>
          <w:szCs w:val="15"/>
        </w:rPr>
        <w:t> </w:t>
      </w:r>
      <w:r>
        <w:rPr>
          <w:rStyle w:val="WW8Num3z0"/>
          <w:rFonts w:ascii="Verdana" w:hAnsi="Verdana"/>
          <w:color w:val="4682B4"/>
          <w:sz w:val="15"/>
          <w:szCs w:val="15"/>
        </w:rPr>
        <w:t>Оруджев</w:t>
      </w:r>
      <w:r>
        <w:rPr>
          <w:rStyle w:val="WW8Num2z0"/>
          <w:rFonts w:ascii="Verdana" w:hAnsi="Verdana"/>
          <w:color w:val="000000"/>
          <w:sz w:val="15"/>
          <w:szCs w:val="15"/>
        </w:rPr>
        <w:t> </w:t>
      </w:r>
      <w:r>
        <w:rPr>
          <w:rFonts w:ascii="Verdana" w:hAnsi="Verdana"/>
          <w:color w:val="000000"/>
          <w:sz w:val="15"/>
          <w:szCs w:val="15"/>
        </w:rPr>
        <w:t>З.М. Диалектика как система. М., 1973.</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292. Основные начала. СПб., 1897.</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293.</w:t>
      </w:r>
      <w:r>
        <w:rPr>
          <w:rStyle w:val="WW8Num2z0"/>
          <w:rFonts w:ascii="Verdana" w:hAnsi="Verdana"/>
          <w:color w:val="000000"/>
          <w:sz w:val="15"/>
          <w:szCs w:val="15"/>
        </w:rPr>
        <w:t> </w:t>
      </w:r>
      <w:r>
        <w:rPr>
          <w:rStyle w:val="WW8Num3z0"/>
          <w:rFonts w:ascii="Verdana" w:hAnsi="Verdana"/>
          <w:color w:val="4682B4"/>
          <w:sz w:val="15"/>
          <w:szCs w:val="15"/>
        </w:rPr>
        <w:t>Ососков</w:t>
      </w:r>
      <w:r>
        <w:rPr>
          <w:rStyle w:val="WW8Num2z0"/>
          <w:rFonts w:ascii="Verdana" w:hAnsi="Verdana"/>
          <w:color w:val="000000"/>
          <w:sz w:val="15"/>
          <w:szCs w:val="15"/>
        </w:rPr>
        <w:t> </w:t>
      </w:r>
      <w:r>
        <w:rPr>
          <w:rFonts w:ascii="Verdana" w:hAnsi="Verdana"/>
          <w:color w:val="000000"/>
          <w:sz w:val="15"/>
          <w:szCs w:val="15"/>
        </w:rPr>
        <w:t>А.В. Начальное образование в дореволюционной России (18611917). М.: Просвещение, 1982. - 208с.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294. Очерки истории школы и педагогики за рубежом. 4.1 (С древнейших времен до Великой Французской революции) /Под ред. К.И.Салимова и др. - М.: АПН СССР, 1988. - 204с.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295.</w:t>
      </w:r>
      <w:r>
        <w:rPr>
          <w:rStyle w:val="WW8Num2z0"/>
          <w:rFonts w:ascii="Verdana" w:hAnsi="Verdana"/>
          <w:color w:val="000000"/>
          <w:sz w:val="15"/>
          <w:szCs w:val="15"/>
        </w:rPr>
        <w:t> </w:t>
      </w:r>
      <w:r>
        <w:rPr>
          <w:rStyle w:val="WW8Num3z0"/>
          <w:rFonts w:ascii="Verdana" w:hAnsi="Verdana"/>
          <w:color w:val="4682B4"/>
          <w:sz w:val="15"/>
          <w:szCs w:val="15"/>
        </w:rPr>
        <w:t>Панов</w:t>
      </w:r>
      <w:r>
        <w:rPr>
          <w:rStyle w:val="WW8Num2z0"/>
          <w:rFonts w:ascii="Verdana" w:hAnsi="Verdana"/>
          <w:color w:val="000000"/>
          <w:sz w:val="15"/>
          <w:szCs w:val="15"/>
        </w:rPr>
        <w:t> </w:t>
      </w:r>
      <w:r>
        <w:rPr>
          <w:rFonts w:ascii="Verdana" w:hAnsi="Verdana"/>
          <w:color w:val="000000"/>
          <w:sz w:val="15"/>
          <w:szCs w:val="15"/>
        </w:rPr>
        <w:t>Е.Н. Знаки. Символы. Языки. М., 1980.</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296.</w:t>
      </w:r>
      <w:r>
        <w:rPr>
          <w:rStyle w:val="WW8Num2z0"/>
          <w:rFonts w:ascii="Verdana" w:hAnsi="Verdana"/>
          <w:color w:val="000000"/>
          <w:sz w:val="15"/>
          <w:szCs w:val="15"/>
        </w:rPr>
        <w:t> </w:t>
      </w:r>
      <w:r>
        <w:rPr>
          <w:rStyle w:val="WW8Num3z0"/>
          <w:rFonts w:ascii="Verdana" w:hAnsi="Verdana"/>
          <w:color w:val="4682B4"/>
          <w:sz w:val="15"/>
          <w:szCs w:val="15"/>
        </w:rPr>
        <w:t>Папуш</w:t>
      </w:r>
      <w:r>
        <w:rPr>
          <w:rStyle w:val="WW8Num2z0"/>
          <w:rFonts w:ascii="Verdana" w:hAnsi="Verdana"/>
          <w:color w:val="000000"/>
          <w:sz w:val="15"/>
          <w:szCs w:val="15"/>
        </w:rPr>
        <w:t> </w:t>
      </w:r>
      <w:r>
        <w:rPr>
          <w:rFonts w:ascii="Verdana" w:hAnsi="Verdana"/>
          <w:color w:val="000000"/>
          <w:sz w:val="15"/>
          <w:szCs w:val="15"/>
        </w:rPr>
        <w:t>М.П. Нереальная действительность, в которой живут люди /Модели мира. М.: Российская Ассоциация искусственного интеллекта, 1997.-С.139-145.</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297. Педагогика /Под ред.</w:t>
      </w:r>
      <w:r>
        <w:rPr>
          <w:rStyle w:val="WW8Num2z0"/>
          <w:rFonts w:ascii="Verdana" w:hAnsi="Verdana"/>
          <w:color w:val="000000"/>
          <w:sz w:val="15"/>
          <w:szCs w:val="15"/>
        </w:rPr>
        <w:t> </w:t>
      </w:r>
      <w:r>
        <w:rPr>
          <w:rStyle w:val="WW8Num3z0"/>
          <w:rFonts w:ascii="Verdana" w:hAnsi="Verdana"/>
          <w:color w:val="4682B4"/>
          <w:sz w:val="15"/>
          <w:szCs w:val="15"/>
        </w:rPr>
        <w:t>Бабанского</w:t>
      </w:r>
      <w:r>
        <w:rPr>
          <w:rStyle w:val="WW8Num2z0"/>
          <w:rFonts w:ascii="Verdana" w:hAnsi="Verdana"/>
          <w:color w:val="000000"/>
          <w:sz w:val="15"/>
          <w:szCs w:val="15"/>
        </w:rPr>
        <w:t> </w:t>
      </w:r>
      <w:r>
        <w:rPr>
          <w:rFonts w:ascii="Verdana" w:hAnsi="Verdana"/>
          <w:color w:val="000000"/>
          <w:sz w:val="15"/>
          <w:szCs w:val="15"/>
        </w:rPr>
        <w:t>Ю.К. М.: Просвещение, 1988. - 479 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298. Педагогика и</w:t>
      </w:r>
      <w:r>
        <w:rPr>
          <w:rStyle w:val="WW8Num2z0"/>
          <w:rFonts w:ascii="Verdana" w:hAnsi="Verdana"/>
          <w:color w:val="000000"/>
          <w:sz w:val="15"/>
          <w:szCs w:val="15"/>
        </w:rPr>
        <w:t> </w:t>
      </w:r>
      <w:r>
        <w:rPr>
          <w:rStyle w:val="WW8Num3z0"/>
          <w:rFonts w:ascii="Verdana" w:hAnsi="Verdana"/>
          <w:color w:val="4682B4"/>
          <w:sz w:val="15"/>
          <w:szCs w:val="15"/>
        </w:rPr>
        <w:t>педология</w:t>
      </w:r>
      <w:r>
        <w:rPr>
          <w:rFonts w:ascii="Verdana" w:hAnsi="Verdana"/>
          <w:color w:val="000000"/>
          <w:sz w:val="15"/>
          <w:szCs w:val="15"/>
        </w:rPr>
        <w:t>. Сб.ст. - СПб., 1904.</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299.</w:t>
      </w:r>
      <w:r>
        <w:rPr>
          <w:rStyle w:val="WW8Num2z0"/>
          <w:rFonts w:ascii="Verdana" w:hAnsi="Verdana"/>
          <w:color w:val="000000"/>
          <w:sz w:val="15"/>
          <w:szCs w:val="15"/>
        </w:rPr>
        <w:t> </w:t>
      </w:r>
      <w:r>
        <w:rPr>
          <w:rStyle w:val="WW8Num3z0"/>
          <w:rFonts w:ascii="Verdana" w:hAnsi="Verdana"/>
          <w:color w:val="4682B4"/>
          <w:sz w:val="15"/>
          <w:szCs w:val="15"/>
        </w:rPr>
        <w:t>Песталоцци</w:t>
      </w:r>
      <w:r>
        <w:rPr>
          <w:rStyle w:val="WW8Num2z0"/>
          <w:rFonts w:ascii="Verdana" w:hAnsi="Verdana"/>
          <w:color w:val="000000"/>
          <w:sz w:val="15"/>
          <w:szCs w:val="15"/>
        </w:rPr>
        <w:t> </w:t>
      </w:r>
      <w:r>
        <w:rPr>
          <w:rFonts w:ascii="Verdana" w:hAnsi="Verdana"/>
          <w:color w:val="000000"/>
          <w:sz w:val="15"/>
          <w:szCs w:val="15"/>
        </w:rPr>
        <w:t>И.Г. Избр. пед.соч. В 2-хт. Т.2. - М., 1981.</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300.</w:t>
      </w:r>
      <w:r>
        <w:rPr>
          <w:rStyle w:val="WW8Num2z0"/>
          <w:rFonts w:ascii="Verdana" w:hAnsi="Verdana"/>
          <w:color w:val="000000"/>
          <w:sz w:val="15"/>
          <w:szCs w:val="15"/>
        </w:rPr>
        <w:t> </w:t>
      </w:r>
      <w:r>
        <w:rPr>
          <w:rStyle w:val="WW8Num3z0"/>
          <w:rFonts w:ascii="Verdana" w:hAnsi="Verdana"/>
          <w:color w:val="4682B4"/>
          <w:sz w:val="15"/>
          <w:szCs w:val="15"/>
        </w:rPr>
        <w:t>Петерина</w:t>
      </w:r>
      <w:r>
        <w:rPr>
          <w:rStyle w:val="WW8Num2z0"/>
          <w:rFonts w:ascii="Verdana" w:hAnsi="Verdana"/>
          <w:color w:val="000000"/>
          <w:sz w:val="15"/>
          <w:szCs w:val="15"/>
        </w:rPr>
        <w:t> </w:t>
      </w:r>
      <w:r>
        <w:rPr>
          <w:rFonts w:ascii="Verdana" w:hAnsi="Verdana"/>
          <w:color w:val="000000"/>
          <w:sz w:val="15"/>
          <w:szCs w:val="15"/>
        </w:rPr>
        <w:t>С.В. Воспитание культуры поведения в детском саду. М., 1986.</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301.</w:t>
      </w:r>
      <w:r>
        <w:rPr>
          <w:rStyle w:val="WW8Num2z0"/>
          <w:rFonts w:ascii="Verdana" w:hAnsi="Verdana"/>
          <w:color w:val="000000"/>
          <w:sz w:val="15"/>
          <w:szCs w:val="15"/>
        </w:rPr>
        <w:t> </w:t>
      </w:r>
      <w:r>
        <w:rPr>
          <w:rStyle w:val="WW8Num3z0"/>
          <w:rFonts w:ascii="Verdana" w:hAnsi="Verdana"/>
          <w:color w:val="4682B4"/>
          <w:sz w:val="15"/>
          <w:szCs w:val="15"/>
        </w:rPr>
        <w:t>Петерина</w:t>
      </w:r>
      <w:r>
        <w:rPr>
          <w:rStyle w:val="WW8Num2z0"/>
          <w:rFonts w:ascii="Verdana" w:hAnsi="Verdana"/>
          <w:color w:val="000000"/>
          <w:sz w:val="15"/>
          <w:szCs w:val="15"/>
        </w:rPr>
        <w:t> </w:t>
      </w:r>
      <w:r>
        <w:rPr>
          <w:rFonts w:ascii="Verdana" w:hAnsi="Verdana"/>
          <w:color w:val="000000"/>
          <w:sz w:val="15"/>
          <w:szCs w:val="15"/>
        </w:rPr>
        <w:t>С.В. Научно-фундаментальное содержание педагогического образования основа профессионализма: основные положения концепции профессионального образования. - Ростов-на-Дону: РГПУ, 1994. - 30с.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302.</w:t>
      </w:r>
      <w:r>
        <w:rPr>
          <w:rStyle w:val="WW8Num2z0"/>
          <w:rFonts w:ascii="Verdana" w:hAnsi="Verdana"/>
          <w:color w:val="000000"/>
          <w:sz w:val="15"/>
          <w:szCs w:val="15"/>
        </w:rPr>
        <w:t> </w:t>
      </w:r>
      <w:r>
        <w:rPr>
          <w:rStyle w:val="WW8Num3z0"/>
          <w:rFonts w:ascii="Verdana" w:hAnsi="Verdana"/>
          <w:color w:val="4682B4"/>
          <w:sz w:val="15"/>
          <w:szCs w:val="15"/>
        </w:rPr>
        <w:t>Петерина</w:t>
      </w:r>
      <w:r>
        <w:rPr>
          <w:rStyle w:val="WW8Num2z0"/>
          <w:rFonts w:ascii="Verdana" w:hAnsi="Verdana"/>
          <w:color w:val="000000"/>
          <w:sz w:val="15"/>
          <w:szCs w:val="15"/>
        </w:rPr>
        <w:t> </w:t>
      </w:r>
      <w:r>
        <w:rPr>
          <w:rFonts w:ascii="Verdana" w:hAnsi="Verdana"/>
          <w:color w:val="000000"/>
          <w:sz w:val="15"/>
          <w:szCs w:val="15"/>
        </w:rPr>
        <w:t>С.В. Теория и методика совершенствования педагогического процесса дошкольного образовательного учреждения. Ростов н/Д: Изд-во РГПУ, 2002.-270с.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303.</w:t>
      </w:r>
      <w:r>
        <w:rPr>
          <w:rStyle w:val="WW8Num2z0"/>
          <w:rFonts w:ascii="Verdana" w:hAnsi="Verdana"/>
          <w:color w:val="000000"/>
          <w:sz w:val="15"/>
          <w:szCs w:val="15"/>
        </w:rPr>
        <w:t> </w:t>
      </w:r>
      <w:r>
        <w:rPr>
          <w:rStyle w:val="WW8Num3z0"/>
          <w:rFonts w:ascii="Verdana" w:hAnsi="Verdana"/>
          <w:color w:val="4682B4"/>
          <w:sz w:val="15"/>
          <w:szCs w:val="15"/>
        </w:rPr>
        <w:t>Петренко</w:t>
      </w:r>
      <w:r>
        <w:rPr>
          <w:rStyle w:val="WW8Num2z0"/>
          <w:rFonts w:ascii="Verdana" w:hAnsi="Verdana"/>
          <w:color w:val="000000"/>
          <w:sz w:val="15"/>
          <w:szCs w:val="15"/>
        </w:rPr>
        <w:t> </w:t>
      </w:r>
      <w:r>
        <w:rPr>
          <w:rFonts w:ascii="Verdana" w:hAnsi="Verdana"/>
          <w:color w:val="000000"/>
          <w:sz w:val="15"/>
          <w:szCs w:val="15"/>
        </w:rPr>
        <w:t>В.Ф. Личность человека основа его картины мира /Модели мира. - М.: Российская Ассоциация искусственного интеллекта, 1997. - С.9 -24.</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304.</w:t>
      </w:r>
      <w:r>
        <w:rPr>
          <w:rStyle w:val="WW8Num2z0"/>
          <w:rFonts w:ascii="Verdana" w:hAnsi="Verdana"/>
          <w:color w:val="000000"/>
          <w:sz w:val="15"/>
          <w:szCs w:val="15"/>
        </w:rPr>
        <w:t> </w:t>
      </w:r>
      <w:r>
        <w:rPr>
          <w:rStyle w:val="WW8Num3z0"/>
          <w:rFonts w:ascii="Verdana" w:hAnsi="Verdana"/>
          <w:color w:val="4682B4"/>
          <w:sz w:val="15"/>
          <w:szCs w:val="15"/>
        </w:rPr>
        <w:t>Петров</w:t>
      </w:r>
      <w:r>
        <w:rPr>
          <w:rStyle w:val="WW8Num2z0"/>
          <w:rFonts w:ascii="Verdana" w:hAnsi="Verdana"/>
          <w:color w:val="000000"/>
          <w:sz w:val="15"/>
          <w:szCs w:val="15"/>
        </w:rPr>
        <w:t> </w:t>
      </w:r>
      <w:r>
        <w:rPr>
          <w:rFonts w:ascii="Verdana" w:hAnsi="Verdana"/>
          <w:color w:val="000000"/>
          <w:sz w:val="15"/>
          <w:szCs w:val="15"/>
        </w:rPr>
        <w:t>М.К. Язык, знак, культура. М., 1991.</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305.</w:t>
      </w:r>
      <w:r>
        <w:rPr>
          <w:rStyle w:val="WW8Num2z0"/>
          <w:rFonts w:ascii="Verdana" w:hAnsi="Verdana"/>
          <w:color w:val="000000"/>
          <w:sz w:val="15"/>
          <w:szCs w:val="15"/>
        </w:rPr>
        <w:t> </w:t>
      </w:r>
      <w:r>
        <w:rPr>
          <w:rStyle w:val="WW8Num3z0"/>
          <w:rFonts w:ascii="Verdana" w:hAnsi="Verdana"/>
          <w:color w:val="4682B4"/>
          <w:sz w:val="15"/>
          <w:szCs w:val="15"/>
        </w:rPr>
        <w:t>Петрова</w:t>
      </w:r>
      <w:r>
        <w:rPr>
          <w:rStyle w:val="WW8Num2z0"/>
          <w:rFonts w:ascii="Verdana" w:hAnsi="Verdana"/>
          <w:color w:val="000000"/>
          <w:sz w:val="15"/>
          <w:szCs w:val="15"/>
        </w:rPr>
        <w:t> </w:t>
      </w:r>
      <w:r>
        <w:rPr>
          <w:rFonts w:ascii="Verdana" w:hAnsi="Verdana"/>
          <w:color w:val="000000"/>
          <w:sz w:val="15"/>
          <w:szCs w:val="15"/>
        </w:rPr>
        <w:t>А.А. Проблема отражения действительности в</w:t>
      </w:r>
      <w:r>
        <w:rPr>
          <w:rStyle w:val="WW8Num2z0"/>
          <w:rFonts w:ascii="Verdana" w:hAnsi="Verdana"/>
          <w:color w:val="000000"/>
          <w:sz w:val="15"/>
          <w:szCs w:val="15"/>
        </w:rPr>
        <w:t> </w:t>
      </w:r>
      <w:r>
        <w:rPr>
          <w:rStyle w:val="WW8Num3z0"/>
          <w:rFonts w:ascii="Verdana" w:hAnsi="Verdana"/>
          <w:color w:val="4682B4"/>
          <w:sz w:val="15"/>
          <w:szCs w:val="15"/>
        </w:rPr>
        <w:t>музыкальном</w:t>
      </w:r>
      <w:r>
        <w:rPr>
          <w:rStyle w:val="WW8Num2z0"/>
          <w:rFonts w:ascii="Verdana" w:hAnsi="Verdana"/>
          <w:color w:val="000000"/>
          <w:sz w:val="15"/>
          <w:szCs w:val="15"/>
        </w:rPr>
        <w:t> </w:t>
      </w:r>
      <w:r>
        <w:rPr>
          <w:rFonts w:ascii="Verdana" w:hAnsi="Verdana"/>
          <w:color w:val="000000"/>
          <w:sz w:val="15"/>
          <w:szCs w:val="15"/>
        </w:rPr>
        <w:t>искусстве: Дис. .канд.филос. наук. -М., 1989. 173с.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306.</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В.А. Личность в психологии: парадигма</w:t>
      </w:r>
      <w:r>
        <w:rPr>
          <w:rStyle w:val="WW8Num2z0"/>
          <w:rFonts w:ascii="Verdana" w:hAnsi="Verdana"/>
          <w:color w:val="000000"/>
          <w:sz w:val="15"/>
          <w:szCs w:val="15"/>
        </w:rPr>
        <w:t> </w:t>
      </w:r>
      <w:r>
        <w:rPr>
          <w:rStyle w:val="WW8Num3z0"/>
          <w:rFonts w:ascii="Verdana" w:hAnsi="Verdana"/>
          <w:color w:val="4682B4"/>
          <w:sz w:val="15"/>
          <w:szCs w:val="15"/>
        </w:rPr>
        <w:t>субъектности</w:t>
      </w:r>
      <w:r>
        <w:rPr>
          <w:rFonts w:ascii="Verdana" w:hAnsi="Verdana"/>
          <w:color w:val="000000"/>
          <w:sz w:val="15"/>
          <w:szCs w:val="15"/>
        </w:rPr>
        <w:t>. Ростов - на - Дону: «</w:t>
      </w:r>
      <w:r>
        <w:rPr>
          <w:rStyle w:val="WW8Num3z0"/>
          <w:rFonts w:ascii="Verdana" w:hAnsi="Verdana"/>
          <w:color w:val="4682B4"/>
          <w:sz w:val="15"/>
          <w:szCs w:val="15"/>
        </w:rPr>
        <w:t>Феникс</w:t>
      </w:r>
      <w:r>
        <w:rPr>
          <w:rFonts w:ascii="Verdana" w:hAnsi="Verdana"/>
          <w:color w:val="000000"/>
          <w:sz w:val="15"/>
          <w:szCs w:val="15"/>
        </w:rPr>
        <w:t>», 1996. - 512с.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307.</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В.А., Кларина Л.М., Смывина Л.А.,</w:t>
      </w:r>
      <w:r>
        <w:rPr>
          <w:rStyle w:val="WW8Num2z0"/>
          <w:rFonts w:ascii="Verdana" w:hAnsi="Verdana"/>
          <w:color w:val="000000"/>
          <w:sz w:val="15"/>
          <w:szCs w:val="15"/>
        </w:rPr>
        <w:t> </w:t>
      </w:r>
      <w:r>
        <w:rPr>
          <w:rStyle w:val="WW8Num3z0"/>
          <w:rFonts w:ascii="Verdana" w:hAnsi="Verdana"/>
          <w:color w:val="4682B4"/>
          <w:sz w:val="15"/>
          <w:szCs w:val="15"/>
        </w:rPr>
        <w:t>Стрелкова</w:t>
      </w:r>
      <w:r>
        <w:rPr>
          <w:rStyle w:val="WW8Num2z0"/>
          <w:rFonts w:ascii="Verdana" w:hAnsi="Verdana"/>
          <w:color w:val="000000"/>
          <w:sz w:val="15"/>
          <w:szCs w:val="15"/>
        </w:rPr>
        <w:t> </w:t>
      </w:r>
      <w:r>
        <w:rPr>
          <w:rFonts w:ascii="Verdana" w:hAnsi="Verdana"/>
          <w:color w:val="000000"/>
          <w:sz w:val="15"/>
          <w:szCs w:val="15"/>
        </w:rPr>
        <w:t>Л.П. Построение развивающей среды в дошкольном учреждении. М.: Новая школа, 1993. 102с.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308.</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В.А., Калиненко В.К., Котова И.Б. Личностно развивающее взаимодействие. Ростов - на - Дону:</w:t>
      </w:r>
      <w:r>
        <w:rPr>
          <w:rStyle w:val="WW8Num2z0"/>
          <w:rFonts w:ascii="Verdana" w:hAnsi="Verdana"/>
          <w:color w:val="000000"/>
          <w:sz w:val="15"/>
          <w:szCs w:val="15"/>
        </w:rPr>
        <w:t> </w:t>
      </w:r>
      <w:r>
        <w:rPr>
          <w:rStyle w:val="WW8Num3z0"/>
          <w:rFonts w:ascii="Verdana" w:hAnsi="Verdana"/>
          <w:color w:val="4682B4"/>
          <w:sz w:val="15"/>
          <w:szCs w:val="15"/>
        </w:rPr>
        <w:t>РИО</w:t>
      </w:r>
      <w:r>
        <w:rPr>
          <w:rStyle w:val="WW8Num2z0"/>
          <w:rFonts w:ascii="Verdana" w:hAnsi="Verdana"/>
          <w:color w:val="000000"/>
          <w:sz w:val="15"/>
          <w:szCs w:val="15"/>
        </w:rPr>
        <w:t> </w:t>
      </w:r>
      <w:r>
        <w:rPr>
          <w:rFonts w:ascii="Verdana" w:hAnsi="Verdana"/>
          <w:color w:val="000000"/>
          <w:sz w:val="15"/>
          <w:szCs w:val="15"/>
        </w:rPr>
        <w:t>АО «</w:t>
      </w:r>
      <w:r>
        <w:rPr>
          <w:rStyle w:val="WW8Num3z0"/>
          <w:rFonts w:ascii="Verdana" w:hAnsi="Verdana"/>
          <w:color w:val="4682B4"/>
          <w:sz w:val="15"/>
          <w:szCs w:val="15"/>
        </w:rPr>
        <w:t>Цветная печать</w:t>
      </w:r>
      <w:r>
        <w:rPr>
          <w:rFonts w:ascii="Verdana" w:hAnsi="Verdana"/>
          <w:color w:val="000000"/>
          <w:sz w:val="15"/>
          <w:szCs w:val="15"/>
        </w:rPr>
        <w:t>», 1995 - 88с.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309.</w:t>
      </w:r>
      <w:r>
        <w:rPr>
          <w:rStyle w:val="WW8Num2z0"/>
          <w:rFonts w:ascii="Verdana" w:hAnsi="Verdana"/>
          <w:color w:val="000000"/>
          <w:sz w:val="15"/>
          <w:szCs w:val="15"/>
        </w:rPr>
        <w:t> </w:t>
      </w:r>
      <w:r>
        <w:rPr>
          <w:rStyle w:val="WW8Num3z0"/>
          <w:rFonts w:ascii="Verdana" w:hAnsi="Verdana"/>
          <w:color w:val="4682B4"/>
          <w:sz w:val="15"/>
          <w:szCs w:val="15"/>
        </w:rPr>
        <w:t>Печко</w:t>
      </w:r>
      <w:r>
        <w:rPr>
          <w:rStyle w:val="WW8Num2z0"/>
          <w:rFonts w:ascii="Verdana" w:hAnsi="Verdana"/>
          <w:color w:val="000000"/>
          <w:sz w:val="15"/>
          <w:szCs w:val="15"/>
        </w:rPr>
        <w:t> </w:t>
      </w:r>
      <w:r>
        <w:rPr>
          <w:rFonts w:ascii="Verdana" w:hAnsi="Verdana"/>
          <w:color w:val="000000"/>
          <w:sz w:val="15"/>
          <w:szCs w:val="15"/>
        </w:rPr>
        <w:t>Л.П. Эстетическое освоение природы в процессе формирования личности: Дис. .д-ра филос. Наук. М., 1994. - 400с.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310. Пиаже Ж., Инельдер Б. Генезис сериации. М., 1963.</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311. Пивоев В .М. Миф в системе культуры. Петрозаводск, 1991.</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312.</w:t>
      </w:r>
      <w:r>
        <w:rPr>
          <w:rStyle w:val="WW8Num2z0"/>
          <w:rFonts w:ascii="Verdana" w:hAnsi="Verdana"/>
          <w:color w:val="000000"/>
          <w:sz w:val="15"/>
          <w:szCs w:val="15"/>
        </w:rPr>
        <w:t> </w:t>
      </w:r>
      <w:r>
        <w:rPr>
          <w:rStyle w:val="WW8Num3z0"/>
          <w:rFonts w:ascii="Verdana" w:hAnsi="Verdana"/>
          <w:color w:val="4682B4"/>
          <w:sz w:val="15"/>
          <w:szCs w:val="15"/>
        </w:rPr>
        <w:t>Пивоев</w:t>
      </w:r>
      <w:r>
        <w:rPr>
          <w:rStyle w:val="WW8Num2z0"/>
          <w:rFonts w:ascii="Verdana" w:hAnsi="Verdana"/>
          <w:color w:val="000000"/>
          <w:sz w:val="15"/>
          <w:szCs w:val="15"/>
        </w:rPr>
        <w:t> </w:t>
      </w:r>
      <w:r>
        <w:rPr>
          <w:rFonts w:ascii="Verdana" w:hAnsi="Verdana"/>
          <w:color w:val="000000"/>
          <w:sz w:val="15"/>
          <w:szCs w:val="15"/>
        </w:rPr>
        <w:t>В.М. Мифологическое сознание как способ освоения мира. Петрозаводск: Карелия, 1991. - 69с.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313.</w:t>
      </w:r>
      <w:r>
        <w:rPr>
          <w:rStyle w:val="WW8Num2z0"/>
          <w:rFonts w:ascii="Verdana" w:hAnsi="Verdana"/>
          <w:color w:val="000000"/>
          <w:sz w:val="15"/>
          <w:szCs w:val="15"/>
        </w:rPr>
        <w:t> </w:t>
      </w:r>
      <w:r>
        <w:rPr>
          <w:rStyle w:val="WW8Num3z0"/>
          <w:rFonts w:ascii="Verdana" w:hAnsi="Verdana"/>
          <w:color w:val="4682B4"/>
          <w:sz w:val="15"/>
          <w:szCs w:val="15"/>
        </w:rPr>
        <w:t>Пирогов</w:t>
      </w:r>
      <w:r>
        <w:rPr>
          <w:rStyle w:val="WW8Num2z0"/>
          <w:rFonts w:ascii="Verdana" w:hAnsi="Verdana"/>
          <w:color w:val="000000"/>
          <w:sz w:val="15"/>
          <w:szCs w:val="15"/>
        </w:rPr>
        <w:t> </w:t>
      </w:r>
      <w:r>
        <w:rPr>
          <w:rFonts w:ascii="Verdana" w:hAnsi="Verdana"/>
          <w:color w:val="000000"/>
          <w:sz w:val="15"/>
          <w:szCs w:val="15"/>
        </w:rPr>
        <w:t>Н.И. Вопросы жизни. СПб., 1906. - 206с.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314.</w:t>
      </w:r>
      <w:r>
        <w:rPr>
          <w:rStyle w:val="WW8Num2z0"/>
          <w:rFonts w:ascii="Verdana" w:hAnsi="Verdana"/>
          <w:color w:val="000000"/>
          <w:sz w:val="15"/>
          <w:szCs w:val="15"/>
        </w:rPr>
        <w:t> </w:t>
      </w:r>
      <w:r>
        <w:rPr>
          <w:rStyle w:val="WW8Num3z0"/>
          <w:rFonts w:ascii="Verdana" w:hAnsi="Verdana"/>
          <w:color w:val="4682B4"/>
          <w:sz w:val="15"/>
          <w:szCs w:val="15"/>
        </w:rPr>
        <w:t>Пирогов</w:t>
      </w:r>
      <w:r>
        <w:rPr>
          <w:rStyle w:val="WW8Num2z0"/>
          <w:rFonts w:ascii="Verdana" w:hAnsi="Verdana"/>
          <w:color w:val="000000"/>
          <w:sz w:val="15"/>
          <w:szCs w:val="15"/>
        </w:rPr>
        <w:t> </w:t>
      </w:r>
      <w:r>
        <w:rPr>
          <w:rFonts w:ascii="Verdana" w:hAnsi="Verdana"/>
          <w:color w:val="000000"/>
          <w:sz w:val="15"/>
          <w:szCs w:val="15"/>
        </w:rPr>
        <w:t>Н.И. Избр.пед.соч. М.: Просвещение, 1953.- 486с.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315.</w:t>
      </w:r>
      <w:r>
        <w:rPr>
          <w:rStyle w:val="WW8Num2z0"/>
          <w:rFonts w:ascii="Verdana" w:hAnsi="Verdana"/>
          <w:color w:val="000000"/>
          <w:sz w:val="15"/>
          <w:szCs w:val="15"/>
        </w:rPr>
        <w:t> </w:t>
      </w:r>
      <w:r>
        <w:rPr>
          <w:rStyle w:val="WW8Num3z0"/>
          <w:rFonts w:ascii="Verdana" w:hAnsi="Verdana"/>
          <w:color w:val="4682B4"/>
          <w:sz w:val="15"/>
          <w:szCs w:val="15"/>
        </w:rPr>
        <w:t>Пирогов</w:t>
      </w:r>
      <w:r>
        <w:rPr>
          <w:rStyle w:val="WW8Num2z0"/>
          <w:rFonts w:ascii="Verdana" w:hAnsi="Verdana"/>
          <w:color w:val="000000"/>
          <w:sz w:val="15"/>
          <w:szCs w:val="15"/>
        </w:rPr>
        <w:t> </w:t>
      </w:r>
      <w:r>
        <w:rPr>
          <w:rFonts w:ascii="Verdana" w:hAnsi="Verdana"/>
          <w:color w:val="000000"/>
          <w:sz w:val="15"/>
          <w:szCs w:val="15"/>
        </w:rPr>
        <w:t>Н.И. Школа и жизнь//Избр. пед. соч. М., 1985.-С. 199.</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316.</w:t>
      </w:r>
      <w:r>
        <w:rPr>
          <w:rStyle w:val="WW8Num2z0"/>
          <w:rFonts w:ascii="Verdana" w:hAnsi="Verdana"/>
          <w:color w:val="000000"/>
          <w:sz w:val="15"/>
          <w:szCs w:val="15"/>
        </w:rPr>
        <w:t> </w:t>
      </w:r>
      <w:r>
        <w:rPr>
          <w:rStyle w:val="WW8Num3z0"/>
          <w:rFonts w:ascii="Verdana" w:hAnsi="Verdana"/>
          <w:color w:val="4682B4"/>
          <w:sz w:val="15"/>
          <w:szCs w:val="15"/>
        </w:rPr>
        <w:t>Писарев</w:t>
      </w:r>
      <w:r>
        <w:rPr>
          <w:rStyle w:val="WW8Num2z0"/>
          <w:rFonts w:ascii="Verdana" w:hAnsi="Verdana"/>
          <w:color w:val="000000"/>
          <w:sz w:val="15"/>
          <w:szCs w:val="15"/>
        </w:rPr>
        <w:t> </w:t>
      </w:r>
      <w:r>
        <w:rPr>
          <w:rFonts w:ascii="Verdana" w:hAnsi="Verdana"/>
          <w:color w:val="000000"/>
          <w:sz w:val="15"/>
          <w:szCs w:val="15"/>
        </w:rPr>
        <w:t>Д.И. Избранные философские и общественно — политические статьи. — М., 1949. 564с.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317.</w:t>
      </w:r>
      <w:r>
        <w:rPr>
          <w:rStyle w:val="WW8Num2z0"/>
          <w:rFonts w:ascii="Verdana" w:hAnsi="Verdana"/>
          <w:color w:val="000000"/>
          <w:sz w:val="15"/>
          <w:szCs w:val="15"/>
        </w:rPr>
        <w:t> </w:t>
      </w:r>
      <w:r>
        <w:rPr>
          <w:rStyle w:val="WW8Num3z0"/>
          <w:rFonts w:ascii="Verdana" w:hAnsi="Verdana"/>
          <w:color w:val="4682B4"/>
          <w:sz w:val="15"/>
          <w:szCs w:val="15"/>
        </w:rPr>
        <w:t>Платонов</w:t>
      </w:r>
      <w:r>
        <w:rPr>
          <w:rStyle w:val="WW8Num2z0"/>
          <w:rFonts w:ascii="Verdana" w:hAnsi="Verdana"/>
          <w:color w:val="000000"/>
          <w:sz w:val="15"/>
          <w:szCs w:val="15"/>
        </w:rPr>
        <w:t> </w:t>
      </w:r>
      <w:r>
        <w:rPr>
          <w:rFonts w:ascii="Verdana" w:hAnsi="Verdana"/>
          <w:color w:val="000000"/>
          <w:sz w:val="15"/>
          <w:szCs w:val="15"/>
        </w:rPr>
        <w:t>Г.В. Картина мира, мировоззрение, идеология. — М.: Знание, 1972.-47с.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318.</w:t>
      </w:r>
      <w:r>
        <w:rPr>
          <w:rStyle w:val="WW8Num2z0"/>
          <w:rFonts w:ascii="Verdana" w:hAnsi="Verdana"/>
          <w:color w:val="000000"/>
          <w:sz w:val="15"/>
          <w:szCs w:val="15"/>
        </w:rPr>
        <w:t> </w:t>
      </w:r>
      <w:r>
        <w:rPr>
          <w:rStyle w:val="WW8Num3z0"/>
          <w:rFonts w:ascii="Verdana" w:hAnsi="Verdana"/>
          <w:color w:val="4682B4"/>
          <w:sz w:val="15"/>
          <w:szCs w:val="15"/>
        </w:rPr>
        <w:t>Победоносцев</w:t>
      </w:r>
      <w:r>
        <w:rPr>
          <w:rStyle w:val="WW8Num2z0"/>
          <w:rFonts w:ascii="Verdana" w:hAnsi="Verdana"/>
          <w:color w:val="000000"/>
          <w:sz w:val="15"/>
          <w:szCs w:val="15"/>
        </w:rPr>
        <w:t> </w:t>
      </w:r>
      <w:r>
        <w:rPr>
          <w:rFonts w:ascii="Verdana" w:hAnsi="Verdana"/>
          <w:color w:val="000000"/>
          <w:sz w:val="15"/>
          <w:szCs w:val="15"/>
        </w:rPr>
        <w:t>К.П. Московский сборник. Изд. 4-е доп. — М., Синодальная тип., 1897.-331с.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319.</w:t>
      </w:r>
      <w:r>
        <w:rPr>
          <w:rStyle w:val="WW8Num2z0"/>
          <w:rFonts w:ascii="Verdana" w:hAnsi="Verdana"/>
          <w:color w:val="000000"/>
          <w:sz w:val="15"/>
          <w:szCs w:val="15"/>
        </w:rPr>
        <w:t> </w:t>
      </w:r>
      <w:r>
        <w:rPr>
          <w:rStyle w:val="WW8Num3z0"/>
          <w:rFonts w:ascii="Verdana" w:hAnsi="Verdana"/>
          <w:color w:val="4682B4"/>
          <w:sz w:val="15"/>
          <w:szCs w:val="15"/>
        </w:rPr>
        <w:t>Победоносцев</w:t>
      </w:r>
      <w:r>
        <w:rPr>
          <w:rStyle w:val="WW8Num2z0"/>
          <w:rFonts w:ascii="Verdana" w:hAnsi="Verdana"/>
          <w:color w:val="000000"/>
          <w:sz w:val="15"/>
          <w:szCs w:val="15"/>
        </w:rPr>
        <w:t> </w:t>
      </w:r>
      <w:r>
        <w:rPr>
          <w:rFonts w:ascii="Verdana" w:hAnsi="Verdana"/>
          <w:color w:val="000000"/>
          <w:sz w:val="15"/>
          <w:szCs w:val="15"/>
        </w:rPr>
        <w:t>К.П. Ученик и учитель: Педагогические заметки. Книга вторая. М., 1900. - С.39.</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320. Подготовка детей в детском саду к школе /Под ред. А.П.Усовой. М.: Изд. АПН</w:t>
      </w:r>
      <w:r>
        <w:rPr>
          <w:rStyle w:val="WW8Num2z0"/>
          <w:rFonts w:ascii="Verdana" w:hAnsi="Verdana"/>
          <w:color w:val="000000"/>
          <w:sz w:val="15"/>
          <w:szCs w:val="15"/>
        </w:rPr>
        <w:t> </w:t>
      </w:r>
      <w:r>
        <w:rPr>
          <w:rStyle w:val="WW8Num3z0"/>
          <w:rFonts w:ascii="Verdana" w:hAnsi="Verdana"/>
          <w:color w:val="4682B4"/>
          <w:sz w:val="15"/>
          <w:szCs w:val="15"/>
        </w:rPr>
        <w:t>РСФСР</w:t>
      </w:r>
      <w:r>
        <w:rPr>
          <w:rFonts w:ascii="Verdana" w:hAnsi="Verdana"/>
          <w:color w:val="000000"/>
          <w:sz w:val="15"/>
          <w:szCs w:val="15"/>
        </w:rPr>
        <w:t>, 1955. - 276с.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321.</w:t>
      </w:r>
      <w:r>
        <w:rPr>
          <w:rStyle w:val="WW8Num2z0"/>
          <w:rFonts w:ascii="Verdana" w:hAnsi="Verdana"/>
          <w:color w:val="000000"/>
          <w:sz w:val="15"/>
          <w:szCs w:val="15"/>
        </w:rPr>
        <w:t> </w:t>
      </w:r>
      <w:r>
        <w:rPr>
          <w:rStyle w:val="WW8Num3z0"/>
          <w:rFonts w:ascii="Verdana" w:hAnsi="Verdana"/>
          <w:color w:val="4682B4"/>
          <w:sz w:val="15"/>
          <w:szCs w:val="15"/>
        </w:rPr>
        <w:t>Поддъяков</w:t>
      </w:r>
      <w:r>
        <w:rPr>
          <w:rStyle w:val="WW8Num2z0"/>
          <w:rFonts w:ascii="Verdana" w:hAnsi="Verdana"/>
          <w:color w:val="000000"/>
          <w:sz w:val="15"/>
          <w:szCs w:val="15"/>
        </w:rPr>
        <w:t> </w:t>
      </w:r>
      <w:r>
        <w:rPr>
          <w:rFonts w:ascii="Verdana" w:hAnsi="Verdana"/>
          <w:color w:val="000000"/>
          <w:sz w:val="15"/>
          <w:szCs w:val="15"/>
        </w:rPr>
        <w:t>Н.Н. Новые подходы к исследованию мышления дошкольников //Вопр. психологии. 1985. - № 2. - С. 105 - 117.</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322.</w:t>
      </w:r>
      <w:r>
        <w:rPr>
          <w:rStyle w:val="WW8Num2z0"/>
          <w:rFonts w:ascii="Verdana" w:hAnsi="Verdana"/>
          <w:color w:val="000000"/>
          <w:sz w:val="15"/>
          <w:szCs w:val="15"/>
        </w:rPr>
        <w:t> </w:t>
      </w:r>
      <w:r>
        <w:rPr>
          <w:rStyle w:val="WW8Num3z0"/>
          <w:rFonts w:ascii="Verdana" w:hAnsi="Verdana"/>
          <w:color w:val="4682B4"/>
          <w:sz w:val="15"/>
          <w:szCs w:val="15"/>
        </w:rPr>
        <w:t>Поддъяков</w:t>
      </w:r>
      <w:r>
        <w:rPr>
          <w:rStyle w:val="WW8Num2z0"/>
          <w:rFonts w:ascii="Verdana" w:hAnsi="Verdana"/>
          <w:color w:val="000000"/>
          <w:sz w:val="15"/>
          <w:szCs w:val="15"/>
        </w:rPr>
        <w:t> </w:t>
      </w:r>
      <w:r>
        <w:rPr>
          <w:rFonts w:ascii="Verdana" w:hAnsi="Verdana"/>
          <w:color w:val="000000"/>
          <w:sz w:val="15"/>
          <w:szCs w:val="15"/>
        </w:rPr>
        <w:t>Н.Н. Основное противоречие развивающейся психики ребёнка //Педагогика, № 1? 2000. С. 12-20.</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323.</w:t>
      </w:r>
      <w:r>
        <w:rPr>
          <w:rStyle w:val="WW8Num2z0"/>
          <w:rFonts w:ascii="Verdana" w:hAnsi="Verdana"/>
          <w:color w:val="000000"/>
          <w:sz w:val="15"/>
          <w:szCs w:val="15"/>
        </w:rPr>
        <w:t> </w:t>
      </w:r>
      <w:r>
        <w:rPr>
          <w:rStyle w:val="WW8Num3z0"/>
          <w:rFonts w:ascii="Verdana" w:hAnsi="Verdana"/>
          <w:color w:val="4682B4"/>
          <w:sz w:val="15"/>
          <w:szCs w:val="15"/>
        </w:rPr>
        <w:t>Поддьяков</w:t>
      </w:r>
      <w:r>
        <w:rPr>
          <w:rStyle w:val="WW8Num2z0"/>
          <w:rFonts w:ascii="Verdana" w:hAnsi="Verdana"/>
          <w:color w:val="000000"/>
          <w:sz w:val="15"/>
          <w:szCs w:val="15"/>
        </w:rPr>
        <w:t> </w:t>
      </w:r>
      <w:r>
        <w:rPr>
          <w:rFonts w:ascii="Verdana" w:hAnsi="Verdana"/>
          <w:color w:val="000000"/>
          <w:sz w:val="15"/>
          <w:szCs w:val="15"/>
        </w:rPr>
        <w:t>Н.Н. Развитие допонятийных форм мышления в дошкольном детстве. Дис. . докт. психол. наук. — М., 1974.</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324.</w:t>
      </w:r>
      <w:r>
        <w:rPr>
          <w:rStyle w:val="WW8Num2z0"/>
          <w:rFonts w:ascii="Verdana" w:hAnsi="Verdana"/>
          <w:color w:val="000000"/>
          <w:sz w:val="15"/>
          <w:szCs w:val="15"/>
        </w:rPr>
        <w:t> </w:t>
      </w:r>
      <w:r>
        <w:rPr>
          <w:rStyle w:val="WW8Num3z0"/>
          <w:rFonts w:ascii="Verdana" w:hAnsi="Verdana"/>
          <w:color w:val="4682B4"/>
          <w:sz w:val="15"/>
          <w:szCs w:val="15"/>
        </w:rPr>
        <w:t>Поддъяков</w:t>
      </w:r>
      <w:r>
        <w:rPr>
          <w:rStyle w:val="WW8Num2z0"/>
          <w:rFonts w:ascii="Verdana" w:hAnsi="Verdana"/>
          <w:color w:val="000000"/>
          <w:sz w:val="15"/>
          <w:szCs w:val="15"/>
        </w:rPr>
        <w:t> </w:t>
      </w:r>
      <w:r>
        <w:rPr>
          <w:rFonts w:ascii="Verdana" w:hAnsi="Verdana"/>
          <w:color w:val="000000"/>
          <w:sz w:val="15"/>
          <w:szCs w:val="15"/>
        </w:rPr>
        <w:t>Н.Н. Развитие ребёнка дошкольника //Педагогика, №5, 1996. -С. 15-19.</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325.</w:t>
      </w:r>
      <w:r>
        <w:rPr>
          <w:rStyle w:val="WW8Num2z0"/>
          <w:rFonts w:ascii="Verdana" w:hAnsi="Verdana"/>
          <w:color w:val="000000"/>
          <w:sz w:val="15"/>
          <w:szCs w:val="15"/>
        </w:rPr>
        <w:t> </w:t>
      </w:r>
      <w:r>
        <w:rPr>
          <w:rStyle w:val="WW8Num3z0"/>
          <w:rFonts w:ascii="Verdana" w:hAnsi="Verdana"/>
          <w:color w:val="4682B4"/>
          <w:sz w:val="15"/>
          <w:szCs w:val="15"/>
        </w:rPr>
        <w:t>Половцев</w:t>
      </w:r>
      <w:r>
        <w:rPr>
          <w:rStyle w:val="WW8Num2z0"/>
          <w:rFonts w:ascii="Verdana" w:hAnsi="Verdana"/>
          <w:color w:val="000000"/>
          <w:sz w:val="15"/>
          <w:szCs w:val="15"/>
        </w:rPr>
        <w:t> </w:t>
      </w:r>
      <w:r>
        <w:rPr>
          <w:rFonts w:ascii="Verdana" w:hAnsi="Verdana"/>
          <w:color w:val="000000"/>
          <w:sz w:val="15"/>
          <w:szCs w:val="15"/>
        </w:rPr>
        <w:t>В.В. Основы общей методики</w:t>
      </w:r>
      <w:r>
        <w:rPr>
          <w:rStyle w:val="WW8Num2z0"/>
          <w:rFonts w:ascii="Verdana" w:hAnsi="Verdana"/>
          <w:color w:val="000000"/>
          <w:sz w:val="15"/>
          <w:szCs w:val="15"/>
        </w:rPr>
        <w:t> </w:t>
      </w:r>
      <w:r>
        <w:rPr>
          <w:rStyle w:val="WW8Num3z0"/>
          <w:rFonts w:ascii="Verdana" w:hAnsi="Verdana"/>
          <w:color w:val="4682B4"/>
          <w:sz w:val="15"/>
          <w:szCs w:val="15"/>
        </w:rPr>
        <w:t>естествознания</w:t>
      </w:r>
      <w:r>
        <w:rPr>
          <w:rFonts w:ascii="Verdana" w:hAnsi="Verdana"/>
          <w:color w:val="000000"/>
          <w:sz w:val="15"/>
          <w:szCs w:val="15"/>
        </w:rPr>
        <w:t>. — М., 1914. — 344с.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326. Попов JI.A. Грани духовности /Педагогика, № 1, 1996. — С. 40-43.</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327.</w:t>
      </w:r>
      <w:r>
        <w:rPr>
          <w:rStyle w:val="WW8Num2z0"/>
          <w:rFonts w:ascii="Verdana" w:hAnsi="Verdana"/>
          <w:color w:val="000000"/>
          <w:sz w:val="15"/>
          <w:szCs w:val="15"/>
        </w:rPr>
        <w:t> </w:t>
      </w:r>
      <w:r>
        <w:rPr>
          <w:rStyle w:val="WW8Num3z0"/>
          <w:rFonts w:ascii="Verdana" w:hAnsi="Verdana"/>
          <w:color w:val="4682B4"/>
          <w:sz w:val="15"/>
          <w:szCs w:val="15"/>
        </w:rPr>
        <w:t>Попова</w:t>
      </w:r>
      <w:r>
        <w:rPr>
          <w:rStyle w:val="WW8Num2z0"/>
          <w:rFonts w:ascii="Verdana" w:hAnsi="Verdana"/>
          <w:color w:val="000000"/>
          <w:sz w:val="15"/>
          <w:szCs w:val="15"/>
        </w:rPr>
        <w:t> </w:t>
      </w:r>
      <w:r>
        <w:rPr>
          <w:rFonts w:ascii="Verdana" w:hAnsi="Verdana"/>
          <w:color w:val="000000"/>
          <w:sz w:val="15"/>
          <w:szCs w:val="15"/>
        </w:rPr>
        <w:t>Е.В. Психолого педагогическая компетентность учителя как условие повышения педагогической культуры. Автореферат, дис. канд. пед. наук. Ростов-на-Дону, 1996, 17 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328.</w:t>
      </w:r>
      <w:r>
        <w:rPr>
          <w:rStyle w:val="WW8Num2z0"/>
          <w:rFonts w:ascii="Verdana" w:hAnsi="Verdana"/>
          <w:color w:val="000000"/>
          <w:sz w:val="15"/>
          <w:szCs w:val="15"/>
        </w:rPr>
        <w:t> </w:t>
      </w:r>
      <w:r>
        <w:rPr>
          <w:rStyle w:val="WW8Num3z0"/>
          <w:rFonts w:ascii="Verdana" w:hAnsi="Verdana"/>
          <w:color w:val="4682B4"/>
          <w:sz w:val="15"/>
          <w:szCs w:val="15"/>
        </w:rPr>
        <w:t>Попович</w:t>
      </w:r>
      <w:r>
        <w:rPr>
          <w:rStyle w:val="WW8Num2z0"/>
          <w:rFonts w:ascii="Verdana" w:hAnsi="Verdana"/>
          <w:color w:val="000000"/>
          <w:sz w:val="15"/>
          <w:szCs w:val="15"/>
        </w:rPr>
        <w:t> </w:t>
      </w:r>
      <w:r>
        <w:rPr>
          <w:rFonts w:ascii="Verdana" w:hAnsi="Verdana"/>
          <w:color w:val="000000"/>
          <w:sz w:val="15"/>
          <w:szCs w:val="15"/>
        </w:rPr>
        <w:t>М.В. Мировоззрение древних славян. — Киев: Наукова думка, 1985.- 167с.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329.</w:t>
      </w:r>
      <w:r>
        <w:rPr>
          <w:rStyle w:val="WW8Num2z0"/>
          <w:rFonts w:ascii="Verdana" w:hAnsi="Verdana"/>
          <w:color w:val="000000"/>
          <w:sz w:val="15"/>
          <w:szCs w:val="15"/>
        </w:rPr>
        <w:t> </w:t>
      </w:r>
      <w:r>
        <w:rPr>
          <w:rStyle w:val="WW8Num3z0"/>
          <w:rFonts w:ascii="Verdana" w:hAnsi="Verdana"/>
          <w:color w:val="4682B4"/>
          <w:sz w:val="15"/>
          <w:szCs w:val="15"/>
        </w:rPr>
        <w:t>Потебня</w:t>
      </w:r>
      <w:r>
        <w:rPr>
          <w:rStyle w:val="WW8Num2z0"/>
          <w:rFonts w:ascii="Verdana" w:hAnsi="Verdana"/>
          <w:color w:val="000000"/>
          <w:sz w:val="15"/>
          <w:szCs w:val="15"/>
        </w:rPr>
        <w:t> </w:t>
      </w:r>
      <w:r>
        <w:rPr>
          <w:rFonts w:ascii="Verdana" w:hAnsi="Verdana"/>
          <w:color w:val="000000"/>
          <w:sz w:val="15"/>
          <w:szCs w:val="15"/>
        </w:rPr>
        <w:t>Ф.Ф. Слово и миф. М.: Изд-во «</w:t>
      </w:r>
      <w:r>
        <w:rPr>
          <w:rStyle w:val="WW8Num3z0"/>
          <w:rFonts w:ascii="Verdana" w:hAnsi="Verdana"/>
          <w:color w:val="4682B4"/>
          <w:sz w:val="15"/>
          <w:szCs w:val="15"/>
        </w:rPr>
        <w:t>Правда</w:t>
      </w:r>
      <w:r>
        <w:rPr>
          <w:rFonts w:ascii="Verdana" w:hAnsi="Verdana"/>
          <w:color w:val="000000"/>
          <w:sz w:val="15"/>
          <w:szCs w:val="15"/>
        </w:rPr>
        <w:t>», 1989. - 623с.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330. Природа моделей и модели природы /Под ред. Д.М.Гвиашиани, И.Б.Новика, С.А.Пегова. М.: Мысль, 1986.</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331.</w:t>
      </w:r>
      <w:r>
        <w:rPr>
          <w:rStyle w:val="WW8Num2z0"/>
          <w:rFonts w:ascii="Verdana" w:hAnsi="Verdana"/>
          <w:color w:val="000000"/>
          <w:sz w:val="15"/>
          <w:szCs w:val="15"/>
        </w:rPr>
        <w:t> </w:t>
      </w:r>
      <w:r>
        <w:rPr>
          <w:rStyle w:val="WW8Num3z0"/>
          <w:rFonts w:ascii="Verdana" w:hAnsi="Verdana"/>
          <w:color w:val="4682B4"/>
          <w:sz w:val="15"/>
          <w:szCs w:val="15"/>
        </w:rPr>
        <w:t>Пропп</w:t>
      </w:r>
      <w:r>
        <w:rPr>
          <w:rStyle w:val="WW8Num2z0"/>
          <w:rFonts w:ascii="Verdana" w:hAnsi="Verdana"/>
          <w:color w:val="000000"/>
          <w:sz w:val="15"/>
          <w:szCs w:val="15"/>
        </w:rPr>
        <w:t> </w:t>
      </w:r>
      <w:r>
        <w:rPr>
          <w:rFonts w:ascii="Verdana" w:hAnsi="Verdana"/>
          <w:color w:val="000000"/>
          <w:sz w:val="15"/>
          <w:szCs w:val="15"/>
        </w:rPr>
        <w:t>В.Я. Русская сказка. — М.: Изд-во «</w:t>
      </w:r>
      <w:r>
        <w:rPr>
          <w:rStyle w:val="WW8Num3z0"/>
          <w:rFonts w:ascii="Verdana" w:hAnsi="Verdana"/>
          <w:color w:val="4682B4"/>
          <w:sz w:val="15"/>
          <w:szCs w:val="15"/>
        </w:rPr>
        <w:t>Лабиринт</w:t>
      </w:r>
      <w:r>
        <w:rPr>
          <w:rFonts w:ascii="Verdana" w:hAnsi="Verdana"/>
          <w:color w:val="000000"/>
          <w:sz w:val="15"/>
          <w:szCs w:val="15"/>
        </w:rPr>
        <w:t>», 2000. — 416с.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332. Психология. Словарь /Под общ. Ред. А.В.Петровского, М.Г.Ярошевского. 2-е изд. - М.: Политиздат, 1990. - 494с.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333. Психология детей дошкольного возраста. Развитие познавательных процессов. М.: Просвещение, 1964. - 352с.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334. Психология познания в процессе обучения. Л.:</w:t>
      </w:r>
      <w:r>
        <w:rPr>
          <w:rStyle w:val="WW8Num2z0"/>
          <w:rFonts w:ascii="Verdana" w:hAnsi="Verdana"/>
          <w:color w:val="000000"/>
          <w:sz w:val="15"/>
          <w:szCs w:val="15"/>
        </w:rPr>
        <w:t> </w:t>
      </w:r>
      <w:r>
        <w:rPr>
          <w:rStyle w:val="WW8Num3z0"/>
          <w:rFonts w:ascii="Verdana" w:hAnsi="Verdana"/>
          <w:color w:val="4682B4"/>
          <w:sz w:val="15"/>
          <w:szCs w:val="15"/>
        </w:rPr>
        <w:t>ЛГПИ</w:t>
      </w:r>
      <w:r>
        <w:rPr>
          <w:rFonts w:ascii="Verdana" w:hAnsi="Verdana"/>
          <w:color w:val="000000"/>
          <w:sz w:val="15"/>
          <w:szCs w:val="15"/>
        </w:rPr>
        <w:t>, 1981. - 123с.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335. Пути активизации познавательной деятельности детей дошкольного возраста. Сб.науч.тр. Горький: Горьков.</w:t>
      </w:r>
      <w:r>
        <w:rPr>
          <w:rStyle w:val="WW8Num2z0"/>
          <w:rFonts w:ascii="Verdana" w:hAnsi="Verdana"/>
          <w:color w:val="000000"/>
          <w:sz w:val="15"/>
          <w:szCs w:val="15"/>
        </w:rPr>
        <w:t> </w:t>
      </w:r>
      <w:r>
        <w:rPr>
          <w:rStyle w:val="WW8Num3z0"/>
          <w:rFonts w:ascii="Verdana" w:hAnsi="Verdana"/>
          <w:color w:val="4682B4"/>
          <w:sz w:val="15"/>
          <w:szCs w:val="15"/>
        </w:rPr>
        <w:t>ГПИ</w:t>
      </w:r>
      <w:r>
        <w:rPr>
          <w:rFonts w:ascii="Verdana" w:hAnsi="Verdana"/>
          <w:color w:val="000000"/>
          <w:sz w:val="15"/>
          <w:szCs w:val="15"/>
        </w:rPr>
        <w:t>, 1981. - 99с.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336.</w:t>
      </w:r>
      <w:r>
        <w:rPr>
          <w:rStyle w:val="WW8Num2z0"/>
          <w:rFonts w:ascii="Verdana" w:hAnsi="Verdana"/>
          <w:color w:val="000000"/>
          <w:sz w:val="15"/>
          <w:szCs w:val="15"/>
        </w:rPr>
        <w:t> </w:t>
      </w:r>
      <w:r>
        <w:rPr>
          <w:rStyle w:val="WW8Num3z0"/>
          <w:rFonts w:ascii="Verdana" w:hAnsi="Verdana"/>
          <w:color w:val="4682B4"/>
          <w:sz w:val="15"/>
          <w:szCs w:val="15"/>
        </w:rPr>
        <w:t>Пушканский</w:t>
      </w:r>
      <w:r>
        <w:rPr>
          <w:rStyle w:val="WW8Num2z0"/>
          <w:rFonts w:ascii="Verdana" w:hAnsi="Verdana"/>
          <w:color w:val="000000"/>
          <w:sz w:val="15"/>
          <w:szCs w:val="15"/>
        </w:rPr>
        <w:t> </w:t>
      </w:r>
      <w:r>
        <w:rPr>
          <w:rFonts w:ascii="Verdana" w:hAnsi="Verdana"/>
          <w:color w:val="000000"/>
          <w:sz w:val="15"/>
          <w:szCs w:val="15"/>
        </w:rPr>
        <w:t>Б.Я. Обыденное знание. Опыт философского осмысления. -Л., 1987.</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337.</w:t>
      </w:r>
      <w:r>
        <w:rPr>
          <w:rStyle w:val="WW8Num2z0"/>
          <w:rFonts w:ascii="Verdana" w:hAnsi="Verdana"/>
          <w:color w:val="000000"/>
          <w:sz w:val="15"/>
          <w:szCs w:val="15"/>
        </w:rPr>
        <w:t> </w:t>
      </w:r>
      <w:r>
        <w:rPr>
          <w:rStyle w:val="WW8Num3z0"/>
          <w:rFonts w:ascii="Verdana" w:hAnsi="Verdana"/>
          <w:color w:val="4682B4"/>
          <w:sz w:val="15"/>
          <w:szCs w:val="15"/>
        </w:rPr>
        <w:t>Радовель</w:t>
      </w:r>
      <w:r>
        <w:rPr>
          <w:rStyle w:val="WW8Num2z0"/>
          <w:rFonts w:ascii="Verdana" w:hAnsi="Verdana"/>
          <w:color w:val="000000"/>
          <w:sz w:val="15"/>
          <w:szCs w:val="15"/>
        </w:rPr>
        <w:t> </w:t>
      </w:r>
      <w:r>
        <w:rPr>
          <w:rFonts w:ascii="Verdana" w:hAnsi="Verdana"/>
          <w:color w:val="000000"/>
          <w:sz w:val="15"/>
          <w:szCs w:val="15"/>
        </w:rPr>
        <w:t>М.Р. Категориальные детерминанты эффективности мышления. Автореферат дис. док.фил.наук. Ростов-на-Дону, 1993.</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338. Развитие познавательных способностей в процессе дошкольного воспитания. /Л.А.</w:t>
      </w:r>
      <w:r>
        <w:rPr>
          <w:rStyle w:val="WW8Num2z0"/>
          <w:rFonts w:ascii="Verdana" w:hAnsi="Verdana"/>
          <w:color w:val="000000"/>
          <w:sz w:val="15"/>
          <w:szCs w:val="15"/>
        </w:rPr>
        <w:t> </w:t>
      </w:r>
      <w:r>
        <w:rPr>
          <w:rStyle w:val="WW8Num3z0"/>
          <w:rFonts w:ascii="Verdana" w:hAnsi="Verdana"/>
          <w:color w:val="4682B4"/>
          <w:sz w:val="15"/>
          <w:szCs w:val="15"/>
        </w:rPr>
        <w:t>Венгер</w:t>
      </w:r>
      <w:r>
        <w:rPr>
          <w:rFonts w:ascii="Verdana" w:hAnsi="Verdana"/>
          <w:color w:val="000000"/>
          <w:sz w:val="15"/>
          <w:szCs w:val="15"/>
        </w:rPr>
        <w:t>, Е.А.Агаева и др. М., 1986.</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339. Разнообразие форм воспитания и обучения дошкольников в психолого-педагогическом аспекте. Сб.науч.тр. М.: АПН СССР, 1990. - 138с.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340. Рассел Б. Человеческое познание: его сфера и границы. М.: Изд-во иностр. лит-ры, 1957. — 555с.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341. Ребёнок в мире культуры. Ставрополь: Ставропольсервисшкола, 1998.</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342.</w:t>
      </w:r>
      <w:r>
        <w:rPr>
          <w:rStyle w:val="WW8Num2z0"/>
          <w:rFonts w:ascii="Verdana" w:hAnsi="Verdana"/>
          <w:color w:val="000000"/>
          <w:sz w:val="15"/>
          <w:szCs w:val="15"/>
        </w:rPr>
        <w:t> </w:t>
      </w:r>
      <w:r>
        <w:rPr>
          <w:rStyle w:val="WW8Num3z0"/>
          <w:rFonts w:ascii="Verdana" w:hAnsi="Verdana"/>
          <w:color w:val="4682B4"/>
          <w:sz w:val="15"/>
          <w:szCs w:val="15"/>
        </w:rPr>
        <w:t>Романов</w:t>
      </w:r>
      <w:r>
        <w:rPr>
          <w:rStyle w:val="WW8Num2z0"/>
          <w:rFonts w:ascii="Verdana" w:hAnsi="Verdana"/>
          <w:color w:val="000000"/>
          <w:sz w:val="15"/>
          <w:szCs w:val="15"/>
        </w:rPr>
        <w:t> </w:t>
      </w:r>
      <w:r>
        <w:rPr>
          <w:rFonts w:ascii="Verdana" w:hAnsi="Verdana"/>
          <w:color w:val="000000"/>
          <w:sz w:val="15"/>
          <w:szCs w:val="15"/>
        </w:rPr>
        <w:t>Ю.И. Философия образа: (онтологический, гносеологический,</w:t>
      </w:r>
      <w:r>
        <w:rPr>
          <w:rStyle w:val="WW8Num2z0"/>
          <w:rFonts w:ascii="Verdana" w:hAnsi="Verdana"/>
          <w:color w:val="000000"/>
          <w:sz w:val="15"/>
          <w:szCs w:val="15"/>
        </w:rPr>
        <w:t> </w:t>
      </w:r>
      <w:r>
        <w:rPr>
          <w:rStyle w:val="WW8Num3z0"/>
          <w:rFonts w:ascii="Verdana" w:hAnsi="Verdana"/>
          <w:color w:val="4682B4"/>
          <w:sz w:val="15"/>
          <w:szCs w:val="15"/>
        </w:rPr>
        <w:t>аксиологический</w:t>
      </w:r>
      <w:r>
        <w:rPr>
          <w:rStyle w:val="WW8Num2z0"/>
          <w:rFonts w:ascii="Verdana" w:hAnsi="Verdana"/>
          <w:color w:val="000000"/>
          <w:sz w:val="15"/>
          <w:szCs w:val="15"/>
        </w:rPr>
        <w:t> </w:t>
      </w:r>
      <w:r>
        <w:rPr>
          <w:rFonts w:ascii="Verdana" w:hAnsi="Verdana"/>
          <w:color w:val="000000"/>
          <w:sz w:val="15"/>
          <w:szCs w:val="15"/>
        </w:rPr>
        <w:t>аспекты): Дис. .д-ра филос. наук. СПб., 1997. - 354с.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343.</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С.Л. История создания книги «</w:t>
      </w:r>
      <w:r>
        <w:rPr>
          <w:rStyle w:val="WW8Num3z0"/>
          <w:rFonts w:ascii="Verdana" w:hAnsi="Verdana"/>
          <w:color w:val="4682B4"/>
          <w:sz w:val="15"/>
          <w:szCs w:val="15"/>
        </w:rPr>
        <w:t>Человек и мир</w:t>
      </w:r>
      <w:r>
        <w:rPr>
          <w:rFonts w:ascii="Verdana" w:hAnsi="Verdana"/>
          <w:color w:val="000000"/>
          <w:sz w:val="15"/>
          <w:szCs w:val="15"/>
        </w:rPr>
        <w:t>» //С.Л.Рубинштейн: Очерки, воспоминания, материалы. М.: Наука, 1989. -С. 413 -423.</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344.</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С.Л. Проблемы общей психологии. Изд. 2. М.: Педагогика, 1976. 276с.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345.</w:t>
      </w:r>
      <w:r>
        <w:rPr>
          <w:rStyle w:val="WW8Num2z0"/>
          <w:rFonts w:ascii="Verdana" w:hAnsi="Verdana"/>
          <w:color w:val="000000"/>
          <w:sz w:val="15"/>
          <w:szCs w:val="15"/>
        </w:rPr>
        <w:t> </w:t>
      </w:r>
      <w:r>
        <w:rPr>
          <w:rStyle w:val="WW8Num3z0"/>
          <w:rFonts w:ascii="Verdana" w:hAnsi="Verdana"/>
          <w:color w:val="4682B4"/>
          <w:sz w:val="15"/>
          <w:szCs w:val="15"/>
        </w:rPr>
        <w:t>Рутман</w:t>
      </w:r>
      <w:r>
        <w:rPr>
          <w:rStyle w:val="WW8Num2z0"/>
          <w:rFonts w:ascii="Verdana" w:hAnsi="Verdana"/>
          <w:color w:val="000000"/>
          <w:sz w:val="15"/>
          <w:szCs w:val="15"/>
        </w:rPr>
        <w:t> </w:t>
      </w:r>
      <w:r>
        <w:rPr>
          <w:rFonts w:ascii="Verdana" w:hAnsi="Verdana"/>
          <w:color w:val="000000"/>
          <w:sz w:val="15"/>
          <w:szCs w:val="15"/>
        </w:rPr>
        <w:t>Э.М., Искольский Н.В. Истоки радости. М.: Знание, 1987. - С. 396.</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346.</w:t>
      </w:r>
      <w:r>
        <w:rPr>
          <w:rStyle w:val="WW8Num2z0"/>
          <w:rFonts w:ascii="Verdana" w:hAnsi="Verdana"/>
          <w:color w:val="000000"/>
          <w:sz w:val="15"/>
          <w:szCs w:val="15"/>
        </w:rPr>
        <w:t> </w:t>
      </w:r>
      <w:r>
        <w:rPr>
          <w:rStyle w:val="WW8Num3z0"/>
          <w:rFonts w:ascii="Verdana" w:hAnsi="Verdana"/>
          <w:color w:val="4682B4"/>
          <w:sz w:val="15"/>
          <w:szCs w:val="15"/>
        </w:rPr>
        <w:t>Савенков</w:t>
      </w:r>
      <w:r>
        <w:rPr>
          <w:rStyle w:val="WW8Num2z0"/>
          <w:rFonts w:ascii="Verdana" w:hAnsi="Verdana"/>
          <w:color w:val="000000"/>
          <w:sz w:val="15"/>
          <w:szCs w:val="15"/>
        </w:rPr>
        <w:t> </w:t>
      </w:r>
      <w:r>
        <w:rPr>
          <w:rFonts w:ascii="Verdana" w:hAnsi="Verdana"/>
          <w:color w:val="000000"/>
          <w:sz w:val="15"/>
          <w:szCs w:val="15"/>
        </w:rPr>
        <w:t>А.И. Одарённые дети в детском саду и школе. М.: Издательский центр «</w:t>
      </w:r>
      <w:r>
        <w:rPr>
          <w:rStyle w:val="WW8Num3z0"/>
          <w:rFonts w:ascii="Verdana" w:hAnsi="Verdana"/>
          <w:color w:val="4682B4"/>
          <w:sz w:val="15"/>
          <w:szCs w:val="15"/>
        </w:rPr>
        <w:t>Академия</w:t>
      </w:r>
      <w:r>
        <w:rPr>
          <w:rFonts w:ascii="Verdana" w:hAnsi="Verdana"/>
          <w:color w:val="000000"/>
          <w:sz w:val="15"/>
          <w:szCs w:val="15"/>
        </w:rPr>
        <w:t>», 2000. - 232с.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347.</w:t>
      </w:r>
      <w:r>
        <w:rPr>
          <w:rStyle w:val="WW8Num2z0"/>
          <w:rFonts w:ascii="Verdana" w:hAnsi="Verdana"/>
          <w:color w:val="000000"/>
          <w:sz w:val="15"/>
          <w:szCs w:val="15"/>
        </w:rPr>
        <w:t> </w:t>
      </w:r>
      <w:r>
        <w:rPr>
          <w:rStyle w:val="WW8Num3z0"/>
          <w:rFonts w:ascii="Verdana" w:hAnsi="Verdana"/>
          <w:color w:val="4682B4"/>
          <w:sz w:val="15"/>
          <w:szCs w:val="15"/>
        </w:rPr>
        <w:t>Савченко</w:t>
      </w:r>
      <w:r>
        <w:rPr>
          <w:rStyle w:val="WW8Num2z0"/>
          <w:rFonts w:ascii="Verdana" w:hAnsi="Verdana"/>
          <w:color w:val="000000"/>
          <w:sz w:val="15"/>
          <w:szCs w:val="15"/>
        </w:rPr>
        <w:t> </w:t>
      </w:r>
      <w:r>
        <w:rPr>
          <w:rFonts w:ascii="Verdana" w:hAnsi="Verdana"/>
          <w:color w:val="000000"/>
          <w:sz w:val="15"/>
          <w:szCs w:val="15"/>
        </w:rPr>
        <w:t>В.В. Мир детства как социально-педагогический феномен: Ав-тореф. дис. . канд. пед.наук. — Ставрополь, 2000. 16с.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348.</w:t>
      </w:r>
      <w:r>
        <w:rPr>
          <w:rStyle w:val="WW8Num2z0"/>
          <w:rFonts w:ascii="Verdana" w:hAnsi="Verdana"/>
          <w:color w:val="000000"/>
          <w:sz w:val="15"/>
          <w:szCs w:val="15"/>
        </w:rPr>
        <w:t> </w:t>
      </w:r>
      <w:r>
        <w:rPr>
          <w:rStyle w:val="WW8Num3z0"/>
          <w:rFonts w:ascii="Verdana" w:hAnsi="Verdana"/>
          <w:color w:val="4682B4"/>
          <w:sz w:val="15"/>
          <w:szCs w:val="15"/>
        </w:rPr>
        <w:t>Савчук</w:t>
      </w:r>
      <w:r>
        <w:rPr>
          <w:rStyle w:val="WW8Num2z0"/>
          <w:rFonts w:ascii="Verdana" w:hAnsi="Verdana"/>
          <w:color w:val="000000"/>
          <w:sz w:val="15"/>
          <w:szCs w:val="15"/>
        </w:rPr>
        <w:t> </w:t>
      </w:r>
      <w:r>
        <w:rPr>
          <w:rFonts w:ascii="Verdana" w:hAnsi="Verdana"/>
          <w:color w:val="000000"/>
          <w:sz w:val="15"/>
          <w:szCs w:val="15"/>
        </w:rPr>
        <w:t>В.В. Пространство архаического: (Границы</w:t>
      </w:r>
      <w:r>
        <w:rPr>
          <w:rStyle w:val="WW8Num2z0"/>
          <w:rFonts w:ascii="Verdana" w:hAnsi="Verdana"/>
          <w:color w:val="000000"/>
          <w:sz w:val="15"/>
          <w:szCs w:val="15"/>
        </w:rPr>
        <w:t> </w:t>
      </w:r>
      <w:r>
        <w:rPr>
          <w:rStyle w:val="WW8Num3z0"/>
          <w:rFonts w:ascii="Verdana" w:hAnsi="Verdana"/>
          <w:color w:val="4682B4"/>
          <w:sz w:val="15"/>
          <w:szCs w:val="15"/>
        </w:rPr>
        <w:t>рефлексии</w:t>
      </w:r>
      <w:r>
        <w:rPr>
          <w:rFonts w:ascii="Verdana" w:hAnsi="Verdana"/>
          <w:color w:val="000000"/>
          <w:sz w:val="15"/>
          <w:szCs w:val="15"/>
        </w:rPr>
        <w:t>): Дис. .д-ра филос.наук. СПб., 1996. - 332с.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349.</w:t>
      </w:r>
      <w:r>
        <w:rPr>
          <w:rStyle w:val="WW8Num2z0"/>
          <w:rFonts w:ascii="Verdana" w:hAnsi="Verdana"/>
          <w:color w:val="000000"/>
          <w:sz w:val="15"/>
          <w:szCs w:val="15"/>
        </w:rPr>
        <w:t> </w:t>
      </w:r>
      <w:r>
        <w:rPr>
          <w:rStyle w:val="WW8Num3z0"/>
          <w:rFonts w:ascii="Verdana" w:hAnsi="Verdana"/>
          <w:color w:val="4682B4"/>
          <w:sz w:val="15"/>
          <w:szCs w:val="15"/>
        </w:rPr>
        <w:t>Салмина</w:t>
      </w:r>
      <w:r>
        <w:rPr>
          <w:rStyle w:val="WW8Num2z0"/>
          <w:rFonts w:ascii="Verdana" w:hAnsi="Verdana"/>
          <w:color w:val="000000"/>
          <w:sz w:val="15"/>
          <w:szCs w:val="15"/>
        </w:rPr>
        <w:t> </w:t>
      </w:r>
      <w:r>
        <w:rPr>
          <w:rFonts w:ascii="Verdana" w:hAnsi="Verdana"/>
          <w:color w:val="000000"/>
          <w:sz w:val="15"/>
          <w:szCs w:val="15"/>
        </w:rPr>
        <w:t>Н.Г. Знак и символ в обучении. М.: Изд-во Моск.ун-та, 1988.— 288с.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350.</w:t>
      </w:r>
      <w:r>
        <w:rPr>
          <w:rStyle w:val="WW8Num2z0"/>
          <w:rFonts w:ascii="Verdana" w:hAnsi="Verdana"/>
          <w:color w:val="000000"/>
          <w:sz w:val="15"/>
          <w:szCs w:val="15"/>
        </w:rPr>
        <w:t> </w:t>
      </w:r>
      <w:r>
        <w:rPr>
          <w:rStyle w:val="WW8Num3z0"/>
          <w:rFonts w:ascii="Verdana" w:hAnsi="Verdana"/>
          <w:color w:val="4682B4"/>
          <w:sz w:val="15"/>
          <w:szCs w:val="15"/>
        </w:rPr>
        <w:t>Самбуров</w:t>
      </w:r>
      <w:r>
        <w:rPr>
          <w:rStyle w:val="WW8Num2z0"/>
          <w:rFonts w:ascii="Verdana" w:hAnsi="Verdana"/>
          <w:color w:val="000000"/>
          <w:sz w:val="15"/>
          <w:szCs w:val="15"/>
        </w:rPr>
        <w:t> </w:t>
      </w:r>
      <w:r>
        <w:rPr>
          <w:rFonts w:ascii="Verdana" w:hAnsi="Verdana"/>
          <w:color w:val="000000"/>
          <w:sz w:val="15"/>
          <w:szCs w:val="15"/>
        </w:rPr>
        <w:t>Э.А. Взаимосвязь категорий диалектики/ Отв. ред.</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351. B.И.Болдырев, АН СССР, Сиб. отд-ние. М.: Наука, 1987. - 89с.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352.</w:t>
      </w:r>
      <w:r>
        <w:rPr>
          <w:rStyle w:val="WW8Num2z0"/>
          <w:rFonts w:ascii="Verdana" w:hAnsi="Verdana"/>
          <w:color w:val="000000"/>
          <w:sz w:val="15"/>
          <w:szCs w:val="15"/>
        </w:rPr>
        <w:t> </w:t>
      </w:r>
      <w:r>
        <w:rPr>
          <w:rStyle w:val="WW8Num3z0"/>
          <w:rFonts w:ascii="Verdana" w:hAnsi="Verdana"/>
          <w:color w:val="4682B4"/>
          <w:sz w:val="15"/>
          <w:szCs w:val="15"/>
        </w:rPr>
        <w:t>Самбуров</w:t>
      </w:r>
      <w:r>
        <w:rPr>
          <w:rStyle w:val="WW8Num2z0"/>
          <w:rFonts w:ascii="Verdana" w:hAnsi="Verdana"/>
          <w:color w:val="000000"/>
          <w:sz w:val="15"/>
          <w:szCs w:val="15"/>
        </w:rPr>
        <w:t> </w:t>
      </w:r>
      <w:r>
        <w:rPr>
          <w:rFonts w:ascii="Verdana" w:hAnsi="Verdana"/>
          <w:color w:val="000000"/>
          <w:sz w:val="15"/>
          <w:szCs w:val="15"/>
        </w:rPr>
        <w:t>Э.А. Основания взаимосвязи диалектики и системного подхода: Дис. . .д-ра филос.наук. — Иркутск, 1996. — 242с.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353.</w:t>
      </w:r>
      <w:r>
        <w:rPr>
          <w:rStyle w:val="WW8Num2z0"/>
          <w:rFonts w:ascii="Verdana" w:hAnsi="Verdana"/>
          <w:color w:val="000000"/>
          <w:sz w:val="15"/>
          <w:szCs w:val="15"/>
        </w:rPr>
        <w:t> </w:t>
      </w:r>
      <w:r>
        <w:rPr>
          <w:rStyle w:val="WW8Num3z0"/>
          <w:rFonts w:ascii="Verdana" w:hAnsi="Verdana"/>
          <w:color w:val="4682B4"/>
          <w:sz w:val="15"/>
          <w:szCs w:val="15"/>
        </w:rPr>
        <w:t>Самохвалова</w:t>
      </w:r>
      <w:r>
        <w:rPr>
          <w:rStyle w:val="WW8Num2z0"/>
          <w:rFonts w:ascii="Verdana" w:hAnsi="Verdana"/>
          <w:color w:val="000000"/>
          <w:sz w:val="15"/>
          <w:szCs w:val="15"/>
        </w:rPr>
        <w:t> </w:t>
      </w:r>
      <w:r>
        <w:rPr>
          <w:rFonts w:ascii="Verdana" w:hAnsi="Verdana"/>
          <w:color w:val="000000"/>
          <w:sz w:val="15"/>
          <w:szCs w:val="15"/>
        </w:rPr>
        <w:t>В.И. Язык искусства. — М., 1982.</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354.</w:t>
      </w:r>
      <w:r>
        <w:rPr>
          <w:rStyle w:val="WW8Num2z0"/>
          <w:rFonts w:ascii="Verdana" w:hAnsi="Verdana"/>
          <w:color w:val="000000"/>
          <w:sz w:val="15"/>
          <w:szCs w:val="15"/>
        </w:rPr>
        <w:t> </w:t>
      </w:r>
      <w:r>
        <w:rPr>
          <w:rStyle w:val="WW8Num3z0"/>
          <w:rFonts w:ascii="Verdana" w:hAnsi="Verdana"/>
          <w:color w:val="4682B4"/>
          <w:sz w:val="15"/>
          <w:szCs w:val="15"/>
        </w:rPr>
        <w:t>Сапогова</w:t>
      </w:r>
      <w:r>
        <w:rPr>
          <w:rStyle w:val="WW8Num2z0"/>
          <w:rFonts w:ascii="Verdana" w:hAnsi="Verdana"/>
          <w:color w:val="000000"/>
          <w:sz w:val="15"/>
          <w:szCs w:val="15"/>
        </w:rPr>
        <w:t> </w:t>
      </w:r>
      <w:r>
        <w:rPr>
          <w:rFonts w:ascii="Verdana" w:hAnsi="Verdana"/>
          <w:color w:val="000000"/>
          <w:sz w:val="15"/>
          <w:szCs w:val="15"/>
        </w:rPr>
        <w:t>Е.Е. Вниз по кроличьей норе: метафора и нонсенс в детском</w:t>
      </w:r>
      <w:r>
        <w:rPr>
          <w:rStyle w:val="WW8Num2z0"/>
          <w:rFonts w:ascii="Verdana" w:hAnsi="Verdana"/>
          <w:color w:val="000000"/>
          <w:sz w:val="15"/>
          <w:szCs w:val="15"/>
        </w:rPr>
        <w:t> </w:t>
      </w:r>
      <w:r>
        <w:rPr>
          <w:rStyle w:val="WW8Num3z0"/>
          <w:rFonts w:ascii="Verdana" w:hAnsi="Verdana"/>
          <w:color w:val="4682B4"/>
          <w:sz w:val="15"/>
          <w:szCs w:val="15"/>
        </w:rPr>
        <w:t>воображении</w:t>
      </w:r>
      <w:r>
        <w:rPr>
          <w:rStyle w:val="WW8Num2z0"/>
          <w:rFonts w:ascii="Verdana" w:hAnsi="Verdana"/>
          <w:color w:val="000000"/>
          <w:sz w:val="15"/>
          <w:szCs w:val="15"/>
        </w:rPr>
        <w:t> </w:t>
      </w:r>
      <w:r>
        <w:rPr>
          <w:rFonts w:ascii="Verdana" w:hAnsi="Verdana"/>
          <w:color w:val="000000"/>
          <w:sz w:val="15"/>
          <w:szCs w:val="15"/>
        </w:rPr>
        <w:t>//Вопросы психологии. — 1996, № 2. — С. 5-13.</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355.</w:t>
      </w:r>
      <w:r>
        <w:rPr>
          <w:rStyle w:val="WW8Num2z0"/>
          <w:rFonts w:ascii="Verdana" w:hAnsi="Verdana"/>
          <w:color w:val="000000"/>
          <w:sz w:val="15"/>
          <w:szCs w:val="15"/>
        </w:rPr>
        <w:t> </w:t>
      </w:r>
      <w:r>
        <w:rPr>
          <w:rStyle w:val="WW8Num3z0"/>
          <w:rFonts w:ascii="Verdana" w:hAnsi="Verdana"/>
          <w:color w:val="4682B4"/>
          <w:sz w:val="15"/>
          <w:szCs w:val="15"/>
        </w:rPr>
        <w:t>Сапогова</w:t>
      </w:r>
      <w:r>
        <w:rPr>
          <w:rStyle w:val="WW8Num2z0"/>
          <w:rFonts w:ascii="Verdana" w:hAnsi="Verdana"/>
          <w:color w:val="000000"/>
          <w:sz w:val="15"/>
          <w:szCs w:val="15"/>
        </w:rPr>
        <w:t> </w:t>
      </w:r>
      <w:r>
        <w:rPr>
          <w:rFonts w:ascii="Verdana" w:hAnsi="Verdana"/>
          <w:color w:val="000000"/>
          <w:sz w:val="15"/>
          <w:szCs w:val="15"/>
        </w:rPr>
        <w:t>Е.Е. Моделирование как этап развития знаково символической деятельности</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//Вопросы психологии. 1992, № 5-6.</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356.</w:t>
      </w:r>
      <w:r>
        <w:rPr>
          <w:rStyle w:val="WW8Num2z0"/>
          <w:rFonts w:ascii="Verdana" w:hAnsi="Verdana"/>
          <w:color w:val="000000"/>
          <w:sz w:val="15"/>
          <w:szCs w:val="15"/>
        </w:rPr>
        <w:t> </w:t>
      </w:r>
      <w:r>
        <w:rPr>
          <w:rStyle w:val="WW8Num3z0"/>
          <w:rFonts w:ascii="Verdana" w:hAnsi="Verdana"/>
          <w:color w:val="4682B4"/>
          <w:sz w:val="15"/>
          <w:szCs w:val="15"/>
        </w:rPr>
        <w:t>Сапогова</w:t>
      </w:r>
      <w:r>
        <w:rPr>
          <w:rStyle w:val="WW8Num2z0"/>
          <w:rFonts w:ascii="Verdana" w:hAnsi="Verdana"/>
          <w:color w:val="000000"/>
          <w:sz w:val="15"/>
          <w:szCs w:val="15"/>
        </w:rPr>
        <w:t> </w:t>
      </w:r>
      <w:r>
        <w:rPr>
          <w:rFonts w:ascii="Verdana" w:hAnsi="Verdana"/>
          <w:color w:val="000000"/>
          <w:sz w:val="15"/>
          <w:szCs w:val="15"/>
        </w:rPr>
        <w:t>Е.Е. Развитие знаково символической деятельности у детей дошкольного возраста. Дис. .д-ра психол.наук. — М., 1994. — 418с.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357.</w:t>
      </w:r>
      <w:r>
        <w:rPr>
          <w:rStyle w:val="WW8Num2z0"/>
          <w:rFonts w:ascii="Verdana" w:hAnsi="Verdana"/>
          <w:color w:val="000000"/>
          <w:sz w:val="15"/>
          <w:szCs w:val="15"/>
        </w:rPr>
        <w:t> </w:t>
      </w:r>
      <w:r>
        <w:rPr>
          <w:rStyle w:val="WW8Num3z0"/>
          <w:rFonts w:ascii="Verdana" w:hAnsi="Verdana"/>
          <w:color w:val="4682B4"/>
          <w:sz w:val="15"/>
          <w:szCs w:val="15"/>
        </w:rPr>
        <w:t>Сафронов</w:t>
      </w:r>
      <w:r>
        <w:rPr>
          <w:rStyle w:val="WW8Num2z0"/>
          <w:rFonts w:ascii="Verdana" w:hAnsi="Verdana"/>
          <w:color w:val="000000"/>
          <w:sz w:val="15"/>
          <w:szCs w:val="15"/>
        </w:rPr>
        <w:t> </w:t>
      </w:r>
      <w:r>
        <w:rPr>
          <w:rFonts w:ascii="Verdana" w:hAnsi="Verdana"/>
          <w:color w:val="000000"/>
          <w:sz w:val="15"/>
          <w:szCs w:val="15"/>
        </w:rPr>
        <w:t>И.А. Человек и Вселенная (философско-методологический аспект): Автореф. дис. .д-ра филос.наук. — СПб., 1994. — 60с.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358.</w:t>
      </w:r>
      <w:r>
        <w:rPr>
          <w:rStyle w:val="WW8Num2z0"/>
          <w:rFonts w:ascii="Verdana" w:hAnsi="Verdana"/>
          <w:color w:val="000000"/>
          <w:sz w:val="15"/>
          <w:szCs w:val="15"/>
        </w:rPr>
        <w:t> </w:t>
      </w:r>
      <w:r>
        <w:rPr>
          <w:rStyle w:val="WW8Num3z0"/>
          <w:rFonts w:ascii="Verdana" w:hAnsi="Verdana"/>
          <w:color w:val="4682B4"/>
          <w:sz w:val="15"/>
          <w:szCs w:val="15"/>
        </w:rPr>
        <w:t>Свасьян</w:t>
      </w:r>
      <w:r>
        <w:rPr>
          <w:rStyle w:val="WW8Num2z0"/>
          <w:rFonts w:ascii="Verdana" w:hAnsi="Verdana"/>
          <w:color w:val="000000"/>
          <w:sz w:val="15"/>
          <w:szCs w:val="15"/>
        </w:rPr>
        <w:t> </w:t>
      </w:r>
      <w:r>
        <w:rPr>
          <w:rFonts w:ascii="Verdana" w:hAnsi="Verdana"/>
          <w:color w:val="000000"/>
          <w:sz w:val="15"/>
          <w:szCs w:val="15"/>
        </w:rPr>
        <w:t>К.А. Философия символических форм Э.Кассирера. Ер.: Изд-во АН Арм</w:t>
      </w:r>
      <w:r>
        <w:rPr>
          <w:rStyle w:val="WW8Num2z0"/>
          <w:rFonts w:ascii="Verdana" w:hAnsi="Verdana"/>
          <w:color w:val="000000"/>
          <w:sz w:val="15"/>
          <w:szCs w:val="15"/>
        </w:rPr>
        <w:t> </w:t>
      </w:r>
      <w:r>
        <w:rPr>
          <w:rStyle w:val="WW8Num3z0"/>
          <w:rFonts w:ascii="Verdana" w:hAnsi="Verdana"/>
          <w:color w:val="4682B4"/>
          <w:sz w:val="15"/>
          <w:szCs w:val="15"/>
        </w:rPr>
        <w:t>ССР</w:t>
      </w:r>
      <w:r>
        <w:rPr>
          <w:rFonts w:ascii="Verdana" w:hAnsi="Verdana"/>
          <w:color w:val="000000"/>
          <w:sz w:val="15"/>
          <w:szCs w:val="15"/>
        </w:rPr>
        <w:t>, 1989. - 238с.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359. Священник Павел Флоренский. Детям моим. Воспоминания дней. Генеалогические исследования. Из соловецких писем. Завещание. М., 1992.1. C.444.</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360.</w:t>
      </w:r>
      <w:r>
        <w:rPr>
          <w:rStyle w:val="WW8Num2z0"/>
          <w:rFonts w:ascii="Verdana" w:hAnsi="Verdana"/>
          <w:color w:val="000000"/>
          <w:sz w:val="15"/>
          <w:szCs w:val="15"/>
        </w:rPr>
        <w:t> </w:t>
      </w:r>
      <w:r>
        <w:rPr>
          <w:rStyle w:val="WW8Num3z0"/>
          <w:rFonts w:ascii="Verdana" w:hAnsi="Verdana"/>
          <w:color w:val="4682B4"/>
          <w:sz w:val="15"/>
          <w:szCs w:val="15"/>
        </w:rPr>
        <w:t>Северцов</w:t>
      </w:r>
      <w:r>
        <w:rPr>
          <w:rStyle w:val="WW8Num2z0"/>
          <w:rFonts w:ascii="Verdana" w:hAnsi="Verdana"/>
          <w:color w:val="000000"/>
          <w:sz w:val="15"/>
          <w:szCs w:val="15"/>
        </w:rPr>
        <w:t> </w:t>
      </w:r>
      <w:r>
        <w:rPr>
          <w:rFonts w:ascii="Verdana" w:hAnsi="Verdana"/>
          <w:color w:val="000000"/>
          <w:sz w:val="15"/>
          <w:szCs w:val="15"/>
        </w:rPr>
        <w:t>А.Н. Общие вопросы эволюции. — М., 1949.</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361.</w:t>
      </w:r>
      <w:r>
        <w:rPr>
          <w:rStyle w:val="WW8Num2z0"/>
          <w:rFonts w:ascii="Verdana" w:hAnsi="Verdana"/>
          <w:color w:val="000000"/>
          <w:sz w:val="15"/>
          <w:szCs w:val="15"/>
        </w:rPr>
        <w:t> </w:t>
      </w:r>
      <w:r>
        <w:rPr>
          <w:rStyle w:val="WW8Num3z0"/>
          <w:rFonts w:ascii="Verdana" w:hAnsi="Verdana"/>
          <w:color w:val="4682B4"/>
          <w:sz w:val="15"/>
          <w:szCs w:val="15"/>
        </w:rPr>
        <w:t>Седов</w:t>
      </w:r>
      <w:r>
        <w:rPr>
          <w:rStyle w:val="WW8Num2z0"/>
          <w:rFonts w:ascii="Verdana" w:hAnsi="Verdana"/>
          <w:color w:val="000000"/>
          <w:sz w:val="15"/>
          <w:szCs w:val="15"/>
        </w:rPr>
        <w:t> </w:t>
      </w:r>
      <w:r>
        <w:rPr>
          <w:rFonts w:ascii="Verdana" w:hAnsi="Verdana"/>
          <w:color w:val="000000"/>
          <w:sz w:val="15"/>
          <w:szCs w:val="15"/>
        </w:rPr>
        <w:t>Е.А. Приобщение к мудрости /Педагогика, № 1, 1994. — С. 3-6.</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362.</w:t>
      </w:r>
      <w:r>
        <w:rPr>
          <w:rStyle w:val="WW8Num2z0"/>
          <w:rFonts w:ascii="Verdana" w:hAnsi="Verdana"/>
          <w:color w:val="000000"/>
          <w:sz w:val="15"/>
          <w:szCs w:val="15"/>
        </w:rPr>
        <w:t> </w:t>
      </w:r>
      <w:r>
        <w:rPr>
          <w:rStyle w:val="WW8Num3z0"/>
          <w:rFonts w:ascii="Verdana" w:hAnsi="Verdana"/>
          <w:color w:val="4682B4"/>
          <w:sz w:val="15"/>
          <w:szCs w:val="15"/>
        </w:rPr>
        <w:t>Селевко</w:t>
      </w:r>
      <w:r>
        <w:rPr>
          <w:rStyle w:val="WW8Num2z0"/>
          <w:rFonts w:ascii="Verdana" w:hAnsi="Verdana"/>
          <w:color w:val="000000"/>
          <w:sz w:val="15"/>
          <w:szCs w:val="15"/>
        </w:rPr>
        <w:t> </w:t>
      </w:r>
      <w:r>
        <w:rPr>
          <w:rFonts w:ascii="Verdana" w:hAnsi="Verdana"/>
          <w:color w:val="000000"/>
          <w:sz w:val="15"/>
          <w:szCs w:val="15"/>
        </w:rPr>
        <w:t>Г.К. Современные образовательные технологии. — М.: Народное образование, 1998. -256с.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363.</w:t>
      </w:r>
      <w:r>
        <w:rPr>
          <w:rStyle w:val="WW8Num2z0"/>
          <w:rFonts w:ascii="Verdana" w:hAnsi="Verdana"/>
          <w:color w:val="000000"/>
          <w:sz w:val="15"/>
          <w:szCs w:val="15"/>
        </w:rPr>
        <w:t> </w:t>
      </w:r>
      <w:r>
        <w:rPr>
          <w:rStyle w:val="WW8Num3z0"/>
          <w:rFonts w:ascii="Verdana" w:hAnsi="Verdana"/>
          <w:color w:val="4682B4"/>
          <w:sz w:val="15"/>
          <w:szCs w:val="15"/>
        </w:rPr>
        <w:t>Семакина</w:t>
      </w:r>
      <w:r>
        <w:rPr>
          <w:rStyle w:val="WW8Num2z0"/>
          <w:rFonts w:ascii="Verdana" w:hAnsi="Verdana"/>
          <w:color w:val="000000"/>
          <w:sz w:val="15"/>
          <w:szCs w:val="15"/>
        </w:rPr>
        <w:t> </w:t>
      </w:r>
      <w:r>
        <w:rPr>
          <w:rFonts w:ascii="Verdana" w:hAnsi="Verdana"/>
          <w:color w:val="000000"/>
          <w:sz w:val="15"/>
          <w:szCs w:val="15"/>
        </w:rPr>
        <w:t>И.А. Бытие как текст: проблема</w:t>
      </w:r>
      <w:r>
        <w:rPr>
          <w:rStyle w:val="WW8Num2z0"/>
          <w:rFonts w:ascii="Verdana" w:hAnsi="Verdana"/>
          <w:color w:val="000000"/>
          <w:sz w:val="15"/>
          <w:szCs w:val="15"/>
        </w:rPr>
        <w:t> </w:t>
      </w:r>
      <w:r>
        <w:rPr>
          <w:rStyle w:val="WW8Num3z0"/>
          <w:rFonts w:ascii="Verdana" w:hAnsi="Verdana"/>
          <w:color w:val="4682B4"/>
          <w:sz w:val="15"/>
          <w:szCs w:val="15"/>
        </w:rPr>
        <w:t>самоопределения</w:t>
      </w:r>
      <w:r>
        <w:rPr>
          <w:rStyle w:val="WW8Num2z0"/>
          <w:rFonts w:ascii="Verdana" w:hAnsi="Verdana"/>
          <w:color w:val="000000"/>
          <w:sz w:val="15"/>
          <w:szCs w:val="15"/>
        </w:rPr>
        <w:t> </w:t>
      </w:r>
      <w:r>
        <w:rPr>
          <w:rFonts w:ascii="Verdana" w:hAnsi="Verdana"/>
          <w:color w:val="000000"/>
          <w:sz w:val="15"/>
          <w:szCs w:val="15"/>
        </w:rPr>
        <w:t>смысла: Дис. .канд. филос. наук. Ижевск, 1998. - 150с.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364.</w:t>
      </w:r>
      <w:r>
        <w:rPr>
          <w:rStyle w:val="WW8Num2z0"/>
          <w:rFonts w:ascii="Verdana" w:hAnsi="Verdana"/>
          <w:color w:val="000000"/>
          <w:sz w:val="15"/>
          <w:szCs w:val="15"/>
        </w:rPr>
        <w:t> </w:t>
      </w:r>
      <w:r>
        <w:rPr>
          <w:rStyle w:val="WW8Num3z0"/>
          <w:rFonts w:ascii="Verdana" w:hAnsi="Verdana"/>
          <w:color w:val="4682B4"/>
          <w:sz w:val="15"/>
          <w:szCs w:val="15"/>
        </w:rPr>
        <w:t>Сергеев</w:t>
      </w:r>
      <w:r>
        <w:rPr>
          <w:rStyle w:val="WW8Num2z0"/>
          <w:rFonts w:ascii="Verdana" w:hAnsi="Verdana"/>
          <w:color w:val="000000"/>
          <w:sz w:val="15"/>
          <w:szCs w:val="15"/>
        </w:rPr>
        <w:t> </w:t>
      </w:r>
      <w:r>
        <w:rPr>
          <w:rFonts w:ascii="Verdana" w:hAnsi="Verdana"/>
          <w:color w:val="000000"/>
          <w:sz w:val="15"/>
          <w:szCs w:val="15"/>
        </w:rPr>
        <w:t>К.А., Слинин Я.А. Диалектика категориальных форм познания. -JL: Изд-во Ленингр. ун-та, 1987. 168с.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365.</w:t>
      </w:r>
      <w:r>
        <w:rPr>
          <w:rStyle w:val="WW8Num2z0"/>
          <w:rFonts w:ascii="Verdana" w:hAnsi="Verdana"/>
          <w:color w:val="000000"/>
          <w:sz w:val="15"/>
          <w:szCs w:val="15"/>
        </w:rPr>
        <w:t> </w:t>
      </w:r>
      <w:r>
        <w:rPr>
          <w:rStyle w:val="WW8Num3z0"/>
          <w:rFonts w:ascii="Verdana" w:hAnsi="Verdana"/>
          <w:color w:val="4682B4"/>
          <w:sz w:val="15"/>
          <w:szCs w:val="15"/>
        </w:rPr>
        <w:t>Сериков</w:t>
      </w:r>
      <w:r>
        <w:rPr>
          <w:rStyle w:val="WW8Num2z0"/>
          <w:rFonts w:ascii="Verdana" w:hAnsi="Verdana"/>
          <w:color w:val="000000"/>
          <w:sz w:val="15"/>
          <w:szCs w:val="15"/>
        </w:rPr>
        <w:t> </w:t>
      </w:r>
      <w:r>
        <w:rPr>
          <w:rFonts w:ascii="Verdana" w:hAnsi="Verdana"/>
          <w:color w:val="000000"/>
          <w:sz w:val="15"/>
          <w:szCs w:val="15"/>
        </w:rPr>
        <w:t>В.В. Личностно ориентированное образование /Педагогика, № 5, 1994.-С. 16-21.</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366.</w:t>
      </w:r>
      <w:r>
        <w:rPr>
          <w:rStyle w:val="WW8Num2z0"/>
          <w:rFonts w:ascii="Verdana" w:hAnsi="Verdana"/>
          <w:color w:val="000000"/>
          <w:sz w:val="15"/>
          <w:szCs w:val="15"/>
        </w:rPr>
        <w:t> </w:t>
      </w:r>
      <w:r>
        <w:rPr>
          <w:rStyle w:val="WW8Num3z0"/>
          <w:rFonts w:ascii="Verdana" w:hAnsi="Verdana"/>
          <w:color w:val="4682B4"/>
          <w:sz w:val="15"/>
          <w:szCs w:val="15"/>
        </w:rPr>
        <w:t>Сериков</w:t>
      </w:r>
      <w:r>
        <w:rPr>
          <w:rStyle w:val="WW8Num2z0"/>
          <w:rFonts w:ascii="Verdana" w:hAnsi="Verdana"/>
          <w:color w:val="000000"/>
          <w:sz w:val="15"/>
          <w:szCs w:val="15"/>
        </w:rPr>
        <w:t> </w:t>
      </w:r>
      <w:r>
        <w:rPr>
          <w:rFonts w:ascii="Verdana" w:hAnsi="Verdana"/>
          <w:color w:val="000000"/>
          <w:sz w:val="15"/>
          <w:szCs w:val="15"/>
        </w:rPr>
        <w:t>В.В. Образование и личность. Теория и практика проектирования образовательных систем. М.: Логос, 1999.</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367. Символы в культуре /Отв. ред. В.В.Савчук. СПб.: Изд-во С.-Петерб. унта, 1992. - 144с.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368.</w:t>
      </w:r>
      <w:r>
        <w:rPr>
          <w:rStyle w:val="WW8Num2z0"/>
          <w:rFonts w:ascii="Verdana" w:hAnsi="Verdana"/>
          <w:color w:val="000000"/>
          <w:sz w:val="15"/>
          <w:szCs w:val="15"/>
        </w:rPr>
        <w:t> </w:t>
      </w:r>
      <w:r>
        <w:rPr>
          <w:rStyle w:val="WW8Num3z0"/>
          <w:rFonts w:ascii="Verdana" w:hAnsi="Verdana"/>
          <w:color w:val="4682B4"/>
          <w:sz w:val="15"/>
          <w:szCs w:val="15"/>
        </w:rPr>
        <w:t>Симонов</w:t>
      </w:r>
      <w:r>
        <w:rPr>
          <w:rStyle w:val="WW8Num2z0"/>
          <w:rFonts w:ascii="Verdana" w:hAnsi="Verdana"/>
          <w:color w:val="000000"/>
          <w:sz w:val="15"/>
          <w:szCs w:val="15"/>
        </w:rPr>
        <w:t> </w:t>
      </w:r>
      <w:r>
        <w:rPr>
          <w:rFonts w:ascii="Verdana" w:hAnsi="Verdana"/>
          <w:color w:val="000000"/>
          <w:sz w:val="15"/>
          <w:szCs w:val="15"/>
        </w:rPr>
        <w:t>В.М. Проблемы и перспективы современного естественно — научного образования // Ж. «</w:t>
      </w:r>
      <w:r>
        <w:rPr>
          <w:rStyle w:val="WW8Num3z0"/>
          <w:rFonts w:ascii="Verdana" w:hAnsi="Verdana"/>
          <w:color w:val="4682B4"/>
          <w:sz w:val="15"/>
          <w:szCs w:val="15"/>
        </w:rPr>
        <w:t>Гегярлт</w:t>
      </w:r>
      <w:r>
        <w:rPr>
          <w:rFonts w:ascii="Verdana" w:hAnsi="Verdana"/>
          <w:color w:val="000000"/>
          <w:sz w:val="15"/>
          <w:szCs w:val="15"/>
        </w:rPr>
        <w:t>» (Просвещение), № 1, 1998. С. 48-53.</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369.</w:t>
      </w:r>
      <w:r>
        <w:rPr>
          <w:rStyle w:val="WW8Num2z0"/>
          <w:rFonts w:ascii="Verdana" w:hAnsi="Verdana"/>
          <w:color w:val="000000"/>
          <w:sz w:val="15"/>
          <w:szCs w:val="15"/>
        </w:rPr>
        <w:t> </w:t>
      </w:r>
      <w:r>
        <w:rPr>
          <w:rStyle w:val="WW8Num3z0"/>
          <w:rFonts w:ascii="Verdana" w:hAnsi="Verdana"/>
          <w:color w:val="4682B4"/>
          <w:sz w:val="15"/>
          <w:szCs w:val="15"/>
        </w:rPr>
        <w:t>Синцов</w:t>
      </w:r>
      <w:r>
        <w:rPr>
          <w:rStyle w:val="WW8Num2z0"/>
          <w:rFonts w:ascii="Verdana" w:hAnsi="Verdana"/>
          <w:color w:val="000000"/>
          <w:sz w:val="15"/>
          <w:szCs w:val="15"/>
        </w:rPr>
        <w:t> </w:t>
      </w:r>
      <w:r>
        <w:rPr>
          <w:rFonts w:ascii="Verdana" w:hAnsi="Verdana"/>
          <w:color w:val="000000"/>
          <w:sz w:val="15"/>
          <w:szCs w:val="15"/>
        </w:rPr>
        <w:t>Е.В. Рождение художественной целостности. Казань, 1995.</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370.</w:t>
      </w:r>
      <w:r>
        <w:rPr>
          <w:rStyle w:val="WW8Num2z0"/>
          <w:rFonts w:ascii="Verdana" w:hAnsi="Verdana"/>
          <w:color w:val="000000"/>
          <w:sz w:val="15"/>
          <w:szCs w:val="15"/>
        </w:rPr>
        <w:t> </w:t>
      </w:r>
      <w:r>
        <w:rPr>
          <w:rStyle w:val="WW8Num3z0"/>
          <w:rFonts w:ascii="Verdana" w:hAnsi="Verdana"/>
          <w:color w:val="4682B4"/>
          <w:sz w:val="15"/>
          <w:szCs w:val="15"/>
        </w:rPr>
        <w:t>Скаткин</w:t>
      </w:r>
      <w:r>
        <w:rPr>
          <w:rStyle w:val="WW8Num2z0"/>
          <w:rFonts w:ascii="Verdana" w:hAnsi="Verdana"/>
          <w:color w:val="000000"/>
          <w:sz w:val="15"/>
          <w:szCs w:val="15"/>
        </w:rPr>
        <w:t> </w:t>
      </w:r>
      <w:r>
        <w:rPr>
          <w:rFonts w:ascii="Verdana" w:hAnsi="Verdana"/>
          <w:color w:val="000000"/>
          <w:sz w:val="15"/>
          <w:szCs w:val="15"/>
        </w:rPr>
        <w:t>М.Н. Проблемы современной дидактики, 2-е изд. М.: Педагогика, 1984. -96с.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371.</w:t>
      </w:r>
      <w:r>
        <w:rPr>
          <w:rStyle w:val="WW8Num2z0"/>
          <w:rFonts w:ascii="Verdana" w:hAnsi="Verdana"/>
          <w:color w:val="000000"/>
          <w:sz w:val="15"/>
          <w:szCs w:val="15"/>
        </w:rPr>
        <w:t> </w:t>
      </w:r>
      <w:r>
        <w:rPr>
          <w:rStyle w:val="WW8Num3z0"/>
          <w:rFonts w:ascii="Verdana" w:hAnsi="Verdana"/>
          <w:color w:val="4682B4"/>
          <w:sz w:val="15"/>
          <w:szCs w:val="15"/>
        </w:rPr>
        <w:t>Скоробогатов</w:t>
      </w:r>
      <w:r>
        <w:rPr>
          <w:rStyle w:val="WW8Num2z0"/>
          <w:rFonts w:ascii="Verdana" w:hAnsi="Verdana"/>
          <w:color w:val="000000"/>
          <w:sz w:val="15"/>
          <w:szCs w:val="15"/>
        </w:rPr>
        <w:t> </w:t>
      </w:r>
      <w:r>
        <w:rPr>
          <w:rFonts w:ascii="Verdana" w:hAnsi="Verdana"/>
          <w:color w:val="000000"/>
          <w:sz w:val="15"/>
          <w:szCs w:val="15"/>
        </w:rPr>
        <w:t>В.А. Развитие форм отражения. Л., 1984. - С.80.</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372.</w:t>
      </w:r>
      <w:r>
        <w:rPr>
          <w:rStyle w:val="WW8Num2z0"/>
          <w:rFonts w:ascii="Verdana" w:hAnsi="Verdana"/>
          <w:color w:val="000000"/>
          <w:sz w:val="15"/>
          <w:szCs w:val="15"/>
        </w:rPr>
        <w:t> </w:t>
      </w:r>
      <w:r>
        <w:rPr>
          <w:rStyle w:val="WW8Num3z0"/>
          <w:rFonts w:ascii="Verdana" w:hAnsi="Verdana"/>
          <w:color w:val="4682B4"/>
          <w:sz w:val="15"/>
          <w:szCs w:val="15"/>
        </w:rPr>
        <w:t>Слободчиков</w:t>
      </w:r>
      <w:r>
        <w:rPr>
          <w:rStyle w:val="WW8Num2z0"/>
          <w:rFonts w:ascii="Verdana" w:hAnsi="Verdana"/>
          <w:color w:val="000000"/>
          <w:sz w:val="15"/>
          <w:szCs w:val="15"/>
        </w:rPr>
        <w:t> </w:t>
      </w:r>
      <w:r>
        <w:rPr>
          <w:rFonts w:ascii="Verdana" w:hAnsi="Verdana"/>
          <w:color w:val="000000"/>
          <w:sz w:val="15"/>
          <w:szCs w:val="15"/>
        </w:rPr>
        <w:t>В.И., Исаев Е.И. Основы психологической антропологии. Психология человека. М.: Школа - пресс, 1995. - 384с.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373. Слово и образ в решении познавательных задач</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/Под ред. Л.А.Венгера. М.: ИНТОР, 1996. - 128с.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374.</w:t>
      </w:r>
      <w:r>
        <w:rPr>
          <w:rStyle w:val="WW8Num2z0"/>
          <w:rFonts w:ascii="Verdana" w:hAnsi="Verdana"/>
          <w:color w:val="000000"/>
          <w:sz w:val="15"/>
          <w:szCs w:val="15"/>
        </w:rPr>
        <w:t> </w:t>
      </w:r>
      <w:r>
        <w:rPr>
          <w:rStyle w:val="WW8Num3z0"/>
          <w:rFonts w:ascii="Verdana" w:hAnsi="Verdana"/>
          <w:color w:val="4682B4"/>
          <w:sz w:val="15"/>
          <w:szCs w:val="15"/>
        </w:rPr>
        <w:t>Смирнов</w:t>
      </w:r>
      <w:r>
        <w:rPr>
          <w:rStyle w:val="WW8Num2z0"/>
          <w:rFonts w:ascii="Verdana" w:hAnsi="Verdana"/>
          <w:color w:val="000000"/>
          <w:sz w:val="15"/>
          <w:szCs w:val="15"/>
        </w:rPr>
        <w:t> </w:t>
      </w:r>
      <w:r>
        <w:rPr>
          <w:rFonts w:ascii="Verdana" w:hAnsi="Verdana"/>
          <w:color w:val="000000"/>
          <w:sz w:val="15"/>
          <w:szCs w:val="15"/>
        </w:rPr>
        <w:t>С.Д. Психология образа: Проблема активности человеческого отражения. -М., 1985.</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375. Современные образовательные программы для</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/Под ред. Т.И.Ерофеевой. М.: Издательский центр «</w:t>
      </w:r>
      <w:r>
        <w:rPr>
          <w:rStyle w:val="WW8Num3z0"/>
          <w:rFonts w:ascii="Verdana" w:hAnsi="Verdana"/>
          <w:color w:val="4682B4"/>
          <w:sz w:val="15"/>
          <w:szCs w:val="15"/>
        </w:rPr>
        <w:t>Академия</w:t>
      </w:r>
      <w:r>
        <w:rPr>
          <w:rFonts w:ascii="Verdana" w:hAnsi="Verdana"/>
          <w:color w:val="000000"/>
          <w:sz w:val="15"/>
          <w:szCs w:val="15"/>
        </w:rPr>
        <w:t>», 2000. -344с.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376.</w:t>
      </w:r>
      <w:r>
        <w:rPr>
          <w:rStyle w:val="WW8Num2z0"/>
          <w:rFonts w:ascii="Verdana" w:hAnsi="Verdana"/>
          <w:color w:val="000000"/>
          <w:sz w:val="15"/>
          <w:szCs w:val="15"/>
        </w:rPr>
        <w:t> </w:t>
      </w:r>
      <w:r>
        <w:rPr>
          <w:rStyle w:val="WW8Num3z0"/>
          <w:rFonts w:ascii="Verdana" w:hAnsi="Verdana"/>
          <w:color w:val="4682B4"/>
          <w:sz w:val="15"/>
          <w:szCs w:val="15"/>
        </w:rPr>
        <w:t>Соколов</w:t>
      </w:r>
      <w:r>
        <w:rPr>
          <w:rStyle w:val="WW8Num2z0"/>
          <w:rFonts w:ascii="Verdana" w:hAnsi="Verdana"/>
          <w:color w:val="000000"/>
          <w:sz w:val="15"/>
          <w:szCs w:val="15"/>
        </w:rPr>
        <w:t> </w:t>
      </w:r>
      <w:r>
        <w:rPr>
          <w:rFonts w:ascii="Verdana" w:hAnsi="Verdana"/>
          <w:color w:val="000000"/>
          <w:sz w:val="15"/>
          <w:szCs w:val="15"/>
        </w:rPr>
        <w:t>Ю.Н. Диалектика как теория цикла реального мира. Автореф. дис. канд.фил.наук. Ростов-на-Дону, 1992.</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377.</w:t>
      </w:r>
      <w:r>
        <w:rPr>
          <w:rStyle w:val="WW8Num2z0"/>
          <w:rFonts w:ascii="Verdana" w:hAnsi="Verdana"/>
          <w:color w:val="000000"/>
          <w:sz w:val="15"/>
          <w:szCs w:val="15"/>
        </w:rPr>
        <w:t> </w:t>
      </w:r>
      <w:r>
        <w:rPr>
          <w:rStyle w:val="WW8Num3z0"/>
          <w:rFonts w:ascii="Verdana" w:hAnsi="Verdana"/>
          <w:color w:val="4682B4"/>
          <w:sz w:val="15"/>
          <w:szCs w:val="15"/>
        </w:rPr>
        <w:t>Соловков</w:t>
      </w:r>
      <w:r>
        <w:rPr>
          <w:rStyle w:val="WW8Num2z0"/>
          <w:rFonts w:ascii="Verdana" w:hAnsi="Verdana"/>
          <w:color w:val="000000"/>
          <w:sz w:val="15"/>
          <w:szCs w:val="15"/>
        </w:rPr>
        <w:t> </w:t>
      </w:r>
      <w:r>
        <w:rPr>
          <w:rFonts w:ascii="Verdana" w:hAnsi="Verdana"/>
          <w:color w:val="000000"/>
          <w:sz w:val="15"/>
          <w:szCs w:val="15"/>
        </w:rPr>
        <w:t>И.А. Начальное образование в России второй половины XIX -начало ХХв. М., 1993. - 190с.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378.</w:t>
      </w:r>
      <w:r>
        <w:rPr>
          <w:rStyle w:val="WW8Num2z0"/>
          <w:rFonts w:ascii="Verdana" w:hAnsi="Verdana"/>
          <w:color w:val="000000"/>
          <w:sz w:val="15"/>
          <w:szCs w:val="15"/>
        </w:rPr>
        <w:t> </w:t>
      </w:r>
      <w:r>
        <w:rPr>
          <w:rStyle w:val="WW8Num3z0"/>
          <w:rFonts w:ascii="Verdana" w:hAnsi="Verdana"/>
          <w:color w:val="4682B4"/>
          <w:sz w:val="15"/>
          <w:szCs w:val="15"/>
        </w:rPr>
        <w:t>Соловьев</w:t>
      </w:r>
      <w:r>
        <w:rPr>
          <w:rStyle w:val="WW8Num2z0"/>
          <w:rFonts w:ascii="Verdana" w:hAnsi="Verdana"/>
          <w:color w:val="000000"/>
          <w:sz w:val="15"/>
          <w:szCs w:val="15"/>
        </w:rPr>
        <w:t> </w:t>
      </w:r>
      <w:r>
        <w:rPr>
          <w:rFonts w:ascii="Verdana" w:hAnsi="Verdana"/>
          <w:color w:val="000000"/>
          <w:sz w:val="15"/>
          <w:szCs w:val="15"/>
        </w:rPr>
        <w:t>B.C. Духовные основы жизни. Спб. - 1897. - С.74.</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379.</w:t>
      </w:r>
      <w:r>
        <w:rPr>
          <w:rStyle w:val="WW8Num2z0"/>
          <w:rFonts w:ascii="Verdana" w:hAnsi="Verdana"/>
          <w:color w:val="000000"/>
          <w:sz w:val="15"/>
          <w:szCs w:val="15"/>
        </w:rPr>
        <w:t> </w:t>
      </w:r>
      <w:r>
        <w:rPr>
          <w:rStyle w:val="WW8Num3z0"/>
          <w:rFonts w:ascii="Verdana" w:hAnsi="Verdana"/>
          <w:color w:val="4682B4"/>
          <w:sz w:val="15"/>
          <w:szCs w:val="15"/>
        </w:rPr>
        <w:t>Соловьев</w:t>
      </w:r>
      <w:r>
        <w:rPr>
          <w:rStyle w:val="WW8Num2z0"/>
          <w:rFonts w:ascii="Verdana" w:hAnsi="Verdana"/>
          <w:color w:val="000000"/>
          <w:sz w:val="15"/>
          <w:szCs w:val="15"/>
        </w:rPr>
        <w:t> </w:t>
      </w:r>
      <w:r>
        <w:rPr>
          <w:rFonts w:ascii="Verdana" w:hAnsi="Verdana"/>
          <w:color w:val="000000"/>
          <w:sz w:val="15"/>
          <w:szCs w:val="15"/>
        </w:rPr>
        <w:t>B.C. Критика отвлеченных начал //Соч. в 2-х т. М., 1990. Т.1. - С.731-732.</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380.</w:t>
      </w:r>
      <w:r>
        <w:rPr>
          <w:rStyle w:val="WW8Num2z0"/>
          <w:rFonts w:ascii="Verdana" w:hAnsi="Verdana"/>
          <w:color w:val="000000"/>
          <w:sz w:val="15"/>
          <w:szCs w:val="15"/>
        </w:rPr>
        <w:t> </w:t>
      </w:r>
      <w:r>
        <w:rPr>
          <w:rStyle w:val="WW8Num3z0"/>
          <w:rFonts w:ascii="Verdana" w:hAnsi="Verdana"/>
          <w:color w:val="4682B4"/>
          <w:sz w:val="15"/>
          <w:szCs w:val="15"/>
        </w:rPr>
        <w:t>Сопельняк</w:t>
      </w:r>
      <w:r>
        <w:rPr>
          <w:rStyle w:val="WW8Num2z0"/>
          <w:rFonts w:ascii="Verdana" w:hAnsi="Verdana"/>
          <w:color w:val="000000"/>
          <w:sz w:val="15"/>
          <w:szCs w:val="15"/>
        </w:rPr>
        <w:t> </w:t>
      </w:r>
      <w:r>
        <w:rPr>
          <w:rFonts w:ascii="Verdana" w:hAnsi="Verdana"/>
          <w:color w:val="000000"/>
          <w:sz w:val="15"/>
          <w:szCs w:val="15"/>
        </w:rPr>
        <w:t>А.Г., Игнашева Т.И., Разбаш М.А. Детские</w:t>
      </w:r>
      <w:r>
        <w:rPr>
          <w:rStyle w:val="WW8Num2z0"/>
          <w:rFonts w:ascii="Verdana" w:hAnsi="Verdana"/>
          <w:color w:val="000000"/>
          <w:sz w:val="15"/>
          <w:szCs w:val="15"/>
        </w:rPr>
        <w:t> </w:t>
      </w:r>
      <w:r>
        <w:rPr>
          <w:rStyle w:val="WW8Num3z0"/>
          <w:rFonts w:ascii="Verdana" w:hAnsi="Verdana"/>
          <w:color w:val="4682B4"/>
          <w:sz w:val="15"/>
          <w:szCs w:val="15"/>
        </w:rPr>
        <w:t>интеллектуально</w:t>
      </w:r>
      <w:r>
        <w:rPr>
          <w:rStyle w:val="WW8Num2z0"/>
          <w:rFonts w:ascii="Verdana" w:hAnsi="Verdana"/>
          <w:color w:val="000000"/>
          <w:sz w:val="15"/>
          <w:szCs w:val="15"/>
        </w:rPr>
        <w:t> </w:t>
      </w:r>
      <w:r>
        <w:rPr>
          <w:rFonts w:ascii="Verdana" w:hAnsi="Verdana"/>
          <w:color w:val="000000"/>
          <w:sz w:val="15"/>
          <w:szCs w:val="15"/>
        </w:rPr>
        <w:t>-тренинговые игры /Педагогика, № 1, 1994. С. 39-42.</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381.</w:t>
      </w:r>
      <w:r>
        <w:rPr>
          <w:rStyle w:val="WW8Num2z0"/>
          <w:rFonts w:ascii="Verdana" w:hAnsi="Verdana"/>
          <w:color w:val="000000"/>
          <w:sz w:val="15"/>
          <w:szCs w:val="15"/>
        </w:rPr>
        <w:t> </w:t>
      </w:r>
      <w:r>
        <w:rPr>
          <w:rStyle w:val="WW8Num3z0"/>
          <w:rFonts w:ascii="Verdana" w:hAnsi="Verdana"/>
          <w:color w:val="4682B4"/>
          <w:sz w:val="15"/>
          <w:szCs w:val="15"/>
        </w:rPr>
        <w:t>Спиркин</w:t>
      </w:r>
      <w:r>
        <w:rPr>
          <w:rStyle w:val="WW8Num2z0"/>
          <w:rFonts w:ascii="Verdana" w:hAnsi="Verdana"/>
          <w:color w:val="000000"/>
          <w:sz w:val="15"/>
          <w:szCs w:val="15"/>
        </w:rPr>
        <w:t> </w:t>
      </w:r>
      <w:r>
        <w:rPr>
          <w:rFonts w:ascii="Verdana" w:hAnsi="Verdana"/>
          <w:color w:val="000000"/>
          <w:sz w:val="15"/>
          <w:szCs w:val="15"/>
        </w:rPr>
        <w:t>А.Г. Сознание и самосознание. М., 1972.</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382. Стеблин</w:t>
      </w:r>
      <w:r>
        <w:rPr>
          <w:rStyle w:val="WW8Num2z0"/>
          <w:rFonts w:ascii="Verdana" w:hAnsi="Verdana"/>
          <w:color w:val="000000"/>
          <w:sz w:val="15"/>
          <w:szCs w:val="15"/>
        </w:rPr>
        <w:t> </w:t>
      </w:r>
      <w:r>
        <w:rPr>
          <w:rStyle w:val="WW8Num3z0"/>
          <w:rFonts w:ascii="Verdana" w:hAnsi="Verdana"/>
          <w:color w:val="4682B4"/>
          <w:sz w:val="15"/>
          <w:szCs w:val="15"/>
        </w:rPr>
        <w:t>Каменский</w:t>
      </w:r>
      <w:r>
        <w:rPr>
          <w:rStyle w:val="WW8Num2z0"/>
          <w:rFonts w:ascii="Verdana" w:hAnsi="Verdana"/>
          <w:color w:val="000000"/>
          <w:sz w:val="15"/>
          <w:szCs w:val="15"/>
        </w:rPr>
        <w:t> </w:t>
      </w:r>
      <w:r>
        <w:rPr>
          <w:rFonts w:ascii="Verdana" w:hAnsi="Verdana"/>
          <w:color w:val="000000"/>
          <w:sz w:val="15"/>
          <w:szCs w:val="15"/>
        </w:rPr>
        <w:t>М.И. Миф. - Л.: Наука, 1976. - 104с.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383.</w:t>
      </w:r>
      <w:r>
        <w:rPr>
          <w:rStyle w:val="WW8Num2z0"/>
          <w:rFonts w:ascii="Verdana" w:hAnsi="Verdana"/>
          <w:color w:val="000000"/>
          <w:sz w:val="15"/>
          <w:szCs w:val="15"/>
        </w:rPr>
        <w:t> </w:t>
      </w:r>
      <w:r>
        <w:rPr>
          <w:rStyle w:val="WW8Num3z0"/>
          <w:rFonts w:ascii="Verdana" w:hAnsi="Verdana"/>
          <w:color w:val="4682B4"/>
          <w:sz w:val="15"/>
          <w:szCs w:val="15"/>
        </w:rPr>
        <w:t>Степин</w:t>
      </w:r>
      <w:r>
        <w:rPr>
          <w:rStyle w:val="WW8Num2z0"/>
          <w:rFonts w:ascii="Verdana" w:hAnsi="Verdana"/>
          <w:color w:val="000000"/>
          <w:sz w:val="15"/>
          <w:szCs w:val="15"/>
        </w:rPr>
        <w:t> </w:t>
      </w:r>
      <w:r>
        <w:rPr>
          <w:rFonts w:ascii="Verdana" w:hAnsi="Verdana"/>
          <w:color w:val="000000"/>
          <w:sz w:val="15"/>
          <w:szCs w:val="15"/>
        </w:rPr>
        <w:t>B.C., Кузнецова Л.Ф. Научная картина мира в культуре техногенной цивилизации. М., 1994. - С.249</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384.</w:t>
      </w:r>
      <w:r>
        <w:rPr>
          <w:rStyle w:val="WW8Num2z0"/>
          <w:rFonts w:ascii="Verdana" w:hAnsi="Verdana"/>
          <w:color w:val="000000"/>
          <w:sz w:val="15"/>
          <w:szCs w:val="15"/>
        </w:rPr>
        <w:t> </w:t>
      </w:r>
      <w:r>
        <w:rPr>
          <w:rStyle w:val="WW8Num3z0"/>
          <w:rFonts w:ascii="Verdana" w:hAnsi="Verdana"/>
          <w:color w:val="4682B4"/>
          <w:sz w:val="15"/>
          <w:szCs w:val="15"/>
        </w:rPr>
        <w:t>Степушина</w:t>
      </w:r>
      <w:r>
        <w:rPr>
          <w:rStyle w:val="WW8Num2z0"/>
          <w:rFonts w:ascii="Verdana" w:hAnsi="Verdana"/>
          <w:color w:val="000000"/>
          <w:sz w:val="15"/>
          <w:szCs w:val="15"/>
        </w:rPr>
        <w:t> </w:t>
      </w:r>
      <w:r>
        <w:rPr>
          <w:rFonts w:ascii="Verdana" w:hAnsi="Verdana"/>
          <w:color w:val="000000"/>
          <w:sz w:val="15"/>
          <w:szCs w:val="15"/>
        </w:rPr>
        <w:t>О.А. Педологическая концепция П.П.Блонского и современность /Педагогика № 3, 1995. С. 108-110.</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385.</w:t>
      </w:r>
      <w:r>
        <w:rPr>
          <w:rStyle w:val="WW8Num2z0"/>
          <w:rFonts w:ascii="Verdana" w:hAnsi="Verdana"/>
          <w:color w:val="000000"/>
          <w:sz w:val="15"/>
          <w:szCs w:val="15"/>
        </w:rPr>
        <w:t> </w:t>
      </w:r>
      <w:r>
        <w:rPr>
          <w:rStyle w:val="WW8Num3z0"/>
          <w:rFonts w:ascii="Verdana" w:hAnsi="Verdana"/>
          <w:color w:val="4682B4"/>
          <w:sz w:val="15"/>
          <w:szCs w:val="15"/>
        </w:rPr>
        <w:t>Столяренко</w:t>
      </w:r>
      <w:r>
        <w:rPr>
          <w:rStyle w:val="WW8Num2z0"/>
          <w:rFonts w:ascii="Verdana" w:hAnsi="Verdana"/>
          <w:color w:val="000000"/>
          <w:sz w:val="15"/>
          <w:szCs w:val="15"/>
        </w:rPr>
        <w:t> </w:t>
      </w:r>
      <w:r>
        <w:rPr>
          <w:rFonts w:ascii="Verdana" w:hAnsi="Verdana"/>
          <w:color w:val="000000"/>
          <w:sz w:val="15"/>
          <w:szCs w:val="15"/>
        </w:rPr>
        <w:t>Л.Д. Основы психологии. Ростов-на-Дону. Логос, 1995. -646с.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386.</w:t>
      </w:r>
      <w:r>
        <w:rPr>
          <w:rStyle w:val="WW8Num2z0"/>
          <w:rFonts w:ascii="Verdana" w:hAnsi="Verdana"/>
          <w:color w:val="000000"/>
          <w:sz w:val="15"/>
          <w:szCs w:val="15"/>
        </w:rPr>
        <w:t> </w:t>
      </w:r>
      <w:r>
        <w:rPr>
          <w:rStyle w:val="WW8Num3z0"/>
          <w:rFonts w:ascii="Verdana" w:hAnsi="Verdana"/>
          <w:color w:val="4682B4"/>
          <w:sz w:val="15"/>
          <w:szCs w:val="15"/>
        </w:rPr>
        <w:t>Столяров</w:t>
      </w:r>
      <w:r>
        <w:rPr>
          <w:rStyle w:val="WW8Num2z0"/>
          <w:rFonts w:ascii="Verdana" w:hAnsi="Verdana"/>
          <w:color w:val="000000"/>
          <w:sz w:val="15"/>
          <w:szCs w:val="15"/>
        </w:rPr>
        <w:t> </w:t>
      </w:r>
      <w:r>
        <w:rPr>
          <w:rFonts w:ascii="Verdana" w:hAnsi="Verdana"/>
          <w:color w:val="000000"/>
          <w:sz w:val="15"/>
          <w:szCs w:val="15"/>
        </w:rPr>
        <w:t>В.И. Диалектика как логика и методология науки. М., 1975.</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387.</w:t>
      </w:r>
      <w:r>
        <w:rPr>
          <w:rStyle w:val="WW8Num2z0"/>
          <w:rFonts w:ascii="Verdana" w:hAnsi="Verdana"/>
          <w:color w:val="000000"/>
          <w:sz w:val="15"/>
          <w:szCs w:val="15"/>
        </w:rPr>
        <w:t> </w:t>
      </w:r>
      <w:r>
        <w:rPr>
          <w:rStyle w:val="WW8Num3z0"/>
          <w:rFonts w:ascii="Verdana" w:hAnsi="Verdana"/>
          <w:color w:val="4682B4"/>
          <w:sz w:val="15"/>
          <w:szCs w:val="15"/>
        </w:rPr>
        <w:t>Субботский</w:t>
      </w:r>
      <w:r>
        <w:rPr>
          <w:rStyle w:val="WW8Num2z0"/>
          <w:rFonts w:ascii="Verdana" w:hAnsi="Verdana"/>
          <w:color w:val="000000"/>
          <w:sz w:val="15"/>
          <w:szCs w:val="15"/>
        </w:rPr>
        <w:t> </w:t>
      </w:r>
      <w:r>
        <w:rPr>
          <w:rFonts w:ascii="Verdana" w:hAnsi="Verdana"/>
          <w:color w:val="000000"/>
          <w:sz w:val="15"/>
          <w:szCs w:val="15"/>
        </w:rPr>
        <w:t>Е.В. Развитие у ребёнка представлений о причинности //Вопр. Психологии, 1989, №3, с. 15 8-166.</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388.</w:t>
      </w:r>
      <w:r>
        <w:rPr>
          <w:rStyle w:val="WW8Num2z0"/>
          <w:rFonts w:ascii="Verdana" w:hAnsi="Verdana"/>
          <w:color w:val="000000"/>
          <w:sz w:val="15"/>
          <w:szCs w:val="15"/>
        </w:rPr>
        <w:t> </w:t>
      </w:r>
      <w:r>
        <w:rPr>
          <w:rStyle w:val="WW8Num3z0"/>
          <w:rFonts w:ascii="Verdana" w:hAnsi="Verdana"/>
          <w:color w:val="4682B4"/>
          <w:sz w:val="15"/>
          <w:szCs w:val="15"/>
        </w:rPr>
        <w:t>Суворова</w:t>
      </w:r>
      <w:r>
        <w:rPr>
          <w:rStyle w:val="WW8Num2z0"/>
          <w:rFonts w:ascii="Verdana" w:hAnsi="Verdana"/>
          <w:color w:val="000000"/>
          <w:sz w:val="15"/>
          <w:szCs w:val="15"/>
        </w:rPr>
        <w:t> </w:t>
      </w:r>
      <w:r>
        <w:rPr>
          <w:rFonts w:ascii="Verdana" w:hAnsi="Verdana"/>
          <w:color w:val="000000"/>
          <w:sz w:val="15"/>
          <w:szCs w:val="15"/>
        </w:rPr>
        <w:t>А.Н. Картина мира и проблема её типологизации: Дис. .канд.филос. наук. Самара, 1996. - 192с.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389.</w:t>
      </w:r>
      <w:r>
        <w:rPr>
          <w:rStyle w:val="WW8Num2z0"/>
          <w:rFonts w:ascii="Verdana" w:hAnsi="Verdana"/>
          <w:color w:val="000000"/>
          <w:sz w:val="15"/>
          <w:szCs w:val="15"/>
        </w:rPr>
        <w:t> </w:t>
      </w:r>
      <w:r>
        <w:rPr>
          <w:rStyle w:val="WW8Num3z0"/>
          <w:rFonts w:ascii="Verdana" w:hAnsi="Verdana"/>
          <w:color w:val="4682B4"/>
          <w:sz w:val="15"/>
          <w:szCs w:val="15"/>
        </w:rPr>
        <w:t>Судаков</w:t>
      </w:r>
      <w:r>
        <w:rPr>
          <w:rStyle w:val="WW8Num2z0"/>
          <w:rFonts w:ascii="Verdana" w:hAnsi="Verdana"/>
          <w:color w:val="000000"/>
          <w:sz w:val="15"/>
          <w:szCs w:val="15"/>
        </w:rPr>
        <w:t> </w:t>
      </w:r>
      <w:r>
        <w:rPr>
          <w:rFonts w:ascii="Verdana" w:hAnsi="Verdana"/>
          <w:color w:val="000000"/>
          <w:sz w:val="15"/>
          <w:szCs w:val="15"/>
        </w:rPr>
        <w:t>В.Н. Мифология воспитания. Свердловск, 1991.</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390.</w:t>
      </w:r>
      <w:r>
        <w:rPr>
          <w:rStyle w:val="WW8Num2z0"/>
          <w:rFonts w:ascii="Verdana" w:hAnsi="Verdana"/>
          <w:color w:val="000000"/>
          <w:sz w:val="15"/>
          <w:szCs w:val="15"/>
        </w:rPr>
        <w:t> </w:t>
      </w:r>
      <w:r>
        <w:rPr>
          <w:rStyle w:val="WW8Num3z0"/>
          <w:rFonts w:ascii="Verdana" w:hAnsi="Verdana"/>
          <w:color w:val="4682B4"/>
          <w:sz w:val="15"/>
          <w:szCs w:val="15"/>
        </w:rPr>
        <w:t>Сумнительный</w:t>
      </w:r>
      <w:r>
        <w:rPr>
          <w:rStyle w:val="WW8Num2z0"/>
          <w:rFonts w:ascii="Verdana" w:hAnsi="Verdana"/>
          <w:color w:val="000000"/>
          <w:sz w:val="15"/>
          <w:szCs w:val="15"/>
        </w:rPr>
        <w:t> </w:t>
      </w:r>
      <w:r>
        <w:rPr>
          <w:rFonts w:ascii="Verdana" w:hAnsi="Verdana"/>
          <w:color w:val="000000"/>
          <w:sz w:val="15"/>
          <w:szCs w:val="15"/>
        </w:rPr>
        <w:t>К.Е. Теория и практика космического воспитания в педагогической системе М.Монтессори. Автореф. дис. .канд.пед. наук. М., 1999.-22с.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391.</w:t>
      </w:r>
      <w:r>
        <w:rPr>
          <w:rStyle w:val="WW8Num2z0"/>
          <w:rFonts w:ascii="Verdana" w:hAnsi="Verdana"/>
          <w:color w:val="000000"/>
          <w:sz w:val="15"/>
          <w:szCs w:val="15"/>
        </w:rPr>
        <w:t> </w:t>
      </w:r>
      <w:r>
        <w:rPr>
          <w:rStyle w:val="WW8Num3z0"/>
          <w:rFonts w:ascii="Verdana" w:hAnsi="Verdana"/>
          <w:color w:val="4682B4"/>
          <w:sz w:val="15"/>
          <w:szCs w:val="15"/>
        </w:rPr>
        <w:t>Сухомлинский</w:t>
      </w:r>
      <w:r>
        <w:rPr>
          <w:rStyle w:val="WW8Num2z0"/>
          <w:rFonts w:ascii="Verdana" w:hAnsi="Verdana"/>
          <w:color w:val="000000"/>
          <w:sz w:val="15"/>
          <w:szCs w:val="15"/>
        </w:rPr>
        <w:t> </w:t>
      </w:r>
      <w:r>
        <w:rPr>
          <w:rFonts w:ascii="Verdana" w:hAnsi="Verdana"/>
          <w:color w:val="000000"/>
          <w:sz w:val="15"/>
          <w:szCs w:val="15"/>
        </w:rPr>
        <w:t>В.А. Сердце отдаю детям. Киев: Рад.-Шк., 1988. - 272с.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392.</w:t>
      </w:r>
      <w:r>
        <w:rPr>
          <w:rStyle w:val="WW8Num2z0"/>
          <w:rFonts w:ascii="Verdana" w:hAnsi="Verdana"/>
          <w:color w:val="000000"/>
          <w:sz w:val="15"/>
          <w:szCs w:val="15"/>
        </w:rPr>
        <w:t> </w:t>
      </w:r>
      <w:r>
        <w:rPr>
          <w:rStyle w:val="WW8Num3z0"/>
          <w:rFonts w:ascii="Verdana" w:hAnsi="Verdana"/>
          <w:color w:val="4682B4"/>
          <w:sz w:val="15"/>
          <w:szCs w:val="15"/>
        </w:rPr>
        <w:t>Тайлор</w:t>
      </w:r>
      <w:r>
        <w:rPr>
          <w:rStyle w:val="WW8Num2z0"/>
          <w:rFonts w:ascii="Verdana" w:hAnsi="Verdana"/>
          <w:color w:val="000000"/>
          <w:sz w:val="15"/>
          <w:szCs w:val="15"/>
        </w:rPr>
        <w:t> </w:t>
      </w:r>
      <w:r>
        <w:rPr>
          <w:rFonts w:ascii="Verdana" w:hAnsi="Verdana"/>
          <w:color w:val="000000"/>
          <w:sz w:val="15"/>
          <w:szCs w:val="15"/>
        </w:rPr>
        <w:t>Э.Б. Первобытная культура: М.: Политиздат, 1989. 573с.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393.</w:t>
      </w:r>
      <w:r>
        <w:rPr>
          <w:rStyle w:val="WW8Num2z0"/>
          <w:rFonts w:ascii="Verdana" w:hAnsi="Verdana"/>
          <w:color w:val="000000"/>
          <w:sz w:val="15"/>
          <w:szCs w:val="15"/>
        </w:rPr>
        <w:t> </w:t>
      </w:r>
      <w:r>
        <w:rPr>
          <w:rStyle w:val="WW8Num3z0"/>
          <w:rFonts w:ascii="Verdana" w:hAnsi="Verdana"/>
          <w:color w:val="4682B4"/>
          <w:sz w:val="15"/>
          <w:szCs w:val="15"/>
        </w:rPr>
        <w:t>Тамбовский</w:t>
      </w:r>
      <w:r>
        <w:rPr>
          <w:rStyle w:val="WW8Num2z0"/>
          <w:rFonts w:ascii="Verdana" w:hAnsi="Verdana"/>
          <w:color w:val="000000"/>
          <w:sz w:val="15"/>
          <w:szCs w:val="15"/>
        </w:rPr>
        <w:t> </w:t>
      </w:r>
      <w:r>
        <w:rPr>
          <w:rFonts w:ascii="Verdana" w:hAnsi="Verdana"/>
          <w:color w:val="000000"/>
          <w:sz w:val="15"/>
          <w:szCs w:val="15"/>
        </w:rPr>
        <w:t>О.М. Особенности русской школы как типа системы российского образования: Дис. .канд.пед.наук. -М., 1999.</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394.</w:t>
      </w:r>
      <w:r>
        <w:rPr>
          <w:rStyle w:val="WW8Num2z0"/>
          <w:rFonts w:ascii="Verdana" w:hAnsi="Verdana"/>
          <w:color w:val="000000"/>
          <w:sz w:val="15"/>
          <w:szCs w:val="15"/>
        </w:rPr>
        <w:t> </w:t>
      </w:r>
      <w:r>
        <w:rPr>
          <w:rStyle w:val="WW8Num3z0"/>
          <w:rFonts w:ascii="Verdana" w:hAnsi="Verdana"/>
          <w:color w:val="4682B4"/>
          <w:sz w:val="15"/>
          <w:szCs w:val="15"/>
        </w:rPr>
        <w:t>Тарасов</w:t>
      </w:r>
      <w:r>
        <w:rPr>
          <w:rStyle w:val="WW8Num2z0"/>
          <w:rFonts w:ascii="Verdana" w:hAnsi="Verdana"/>
          <w:color w:val="000000"/>
          <w:sz w:val="15"/>
          <w:szCs w:val="15"/>
        </w:rPr>
        <w:t> </w:t>
      </w:r>
      <w:r>
        <w:rPr>
          <w:rFonts w:ascii="Verdana" w:hAnsi="Verdana"/>
          <w:color w:val="000000"/>
          <w:sz w:val="15"/>
          <w:szCs w:val="15"/>
        </w:rPr>
        <w:t>С.В. Категориальные структуры мировосприятия школьников как предмет</w:t>
      </w:r>
      <w:r>
        <w:rPr>
          <w:rStyle w:val="WW8Num2z0"/>
          <w:rFonts w:ascii="Verdana" w:hAnsi="Verdana"/>
          <w:color w:val="000000"/>
          <w:sz w:val="15"/>
          <w:szCs w:val="15"/>
        </w:rPr>
        <w:t> </w:t>
      </w:r>
      <w:r>
        <w:rPr>
          <w:rStyle w:val="WW8Num3z0"/>
          <w:rFonts w:ascii="Verdana" w:hAnsi="Verdana"/>
          <w:color w:val="4682B4"/>
          <w:sz w:val="15"/>
          <w:szCs w:val="15"/>
        </w:rPr>
        <w:t>психолого</w:t>
      </w:r>
      <w:r>
        <w:rPr>
          <w:rStyle w:val="WW8Num2z0"/>
          <w:rFonts w:ascii="Verdana" w:hAnsi="Verdana"/>
          <w:color w:val="000000"/>
          <w:sz w:val="15"/>
          <w:szCs w:val="15"/>
        </w:rPr>
        <w:t> </w:t>
      </w:r>
      <w:r>
        <w:rPr>
          <w:rFonts w:ascii="Verdana" w:hAnsi="Verdana"/>
          <w:color w:val="000000"/>
          <w:sz w:val="15"/>
          <w:szCs w:val="15"/>
        </w:rPr>
        <w:t>педагогического исследования. Дис. .канд. пси-хол.наук. - СПб., 1996. - 126с.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395.</w:t>
      </w:r>
      <w:r>
        <w:rPr>
          <w:rStyle w:val="WW8Num2z0"/>
          <w:rFonts w:ascii="Verdana" w:hAnsi="Verdana"/>
          <w:color w:val="000000"/>
          <w:sz w:val="15"/>
          <w:szCs w:val="15"/>
        </w:rPr>
        <w:t> </w:t>
      </w:r>
      <w:r>
        <w:rPr>
          <w:rStyle w:val="WW8Num3z0"/>
          <w:rFonts w:ascii="Verdana" w:hAnsi="Verdana"/>
          <w:color w:val="4682B4"/>
          <w:sz w:val="15"/>
          <w:szCs w:val="15"/>
        </w:rPr>
        <w:t>Тасалов</w:t>
      </w:r>
      <w:r>
        <w:rPr>
          <w:rStyle w:val="WW8Num2z0"/>
          <w:rFonts w:ascii="Verdana" w:hAnsi="Verdana"/>
          <w:color w:val="000000"/>
          <w:sz w:val="15"/>
          <w:szCs w:val="15"/>
        </w:rPr>
        <w:t> </w:t>
      </w:r>
      <w:r>
        <w:rPr>
          <w:rFonts w:ascii="Verdana" w:hAnsi="Verdana"/>
          <w:color w:val="000000"/>
          <w:sz w:val="15"/>
          <w:szCs w:val="15"/>
        </w:rPr>
        <w:t>В.И. Хаос и порядок: социально художественная диалектика. -М., 1990.</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396. Тахо-Годи А.А. Греческая мифология. М., 1989.</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397. Тахо</w:t>
      </w:r>
      <w:r>
        <w:rPr>
          <w:rStyle w:val="WW8Num2z0"/>
          <w:rFonts w:ascii="Verdana" w:hAnsi="Verdana"/>
          <w:color w:val="000000"/>
          <w:sz w:val="15"/>
          <w:szCs w:val="15"/>
        </w:rPr>
        <w:t> </w:t>
      </w:r>
      <w:r>
        <w:rPr>
          <w:rStyle w:val="WW8Num3z0"/>
          <w:rFonts w:ascii="Verdana" w:hAnsi="Verdana"/>
          <w:color w:val="4682B4"/>
          <w:sz w:val="15"/>
          <w:szCs w:val="15"/>
        </w:rPr>
        <w:t>Годи</w:t>
      </w:r>
      <w:r>
        <w:rPr>
          <w:rStyle w:val="WW8Num2z0"/>
          <w:rFonts w:ascii="Verdana" w:hAnsi="Verdana"/>
          <w:color w:val="000000"/>
          <w:sz w:val="15"/>
          <w:szCs w:val="15"/>
        </w:rPr>
        <w:t> </w:t>
      </w:r>
      <w:r>
        <w:rPr>
          <w:rFonts w:ascii="Verdana" w:hAnsi="Verdana"/>
          <w:color w:val="000000"/>
          <w:sz w:val="15"/>
          <w:szCs w:val="15"/>
        </w:rPr>
        <w:t>А.А. В сб. Платон и его эпоха. - М., 1979. - С. 58-59.</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398. Теория познания. Т.2 Социально - культурная природа познания /Под ред. В.А.Лекторского, Т.И.Ойзермана. - М.: Мысль, 1991. - 478с.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399.</w:t>
      </w:r>
      <w:r>
        <w:rPr>
          <w:rStyle w:val="WW8Num2z0"/>
          <w:rFonts w:ascii="Verdana" w:hAnsi="Verdana"/>
          <w:color w:val="000000"/>
          <w:sz w:val="15"/>
          <w:szCs w:val="15"/>
        </w:rPr>
        <w:t> </w:t>
      </w:r>
      <w:r>
        <w:rPr>
          <w:rStyle w:val="WW8Num3z0"/>
          <w:rFonts w:ascii="Verdana" w:hAnsi="Verdana"/>
          <w:color w:val="4682B4"/>
          <w:sz w:val="15"/>
          <w:szCs w:val="15"/>
        </w:rPr>
        <w:t>Терентьева</w:t>
      </w:r>
      <w:r>
        <w:rPr>
          <w:rStyle w:val="WW8Num2z0"/>
          <w:rFonts w:ascii="Verdana" w:hAnsi="Verdana"/>
          <w:color w:val="000000"/>
          <w:sz w:val="15"/>
          <w:szCs w:val="15"/>
        </w:rPr>
        <w:t> </w:t>
      </w:r>
      <w:r>
        <w:rPr>
          <w:rFonts w:ascii="Verdana" w:hAnsi="Verdana"/>
          <w:color w:val="000000"/>
          <w:sz w:val="15"/>
          <w:szCs w:val="15"/>
        </w:rPr>
        <w:t>Е.Ф. Формирование у детей 6-ти лет первоначальных знаний о единстве организма и среды //Автореферат дис. .канд.пед.наук. Л. -1980.</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400.</w:t>
      </w:r>
      <w:r>
        <w:rPr>
          <w:rStyle w:val="WW8Num2z0"/>
          <w:rFonts w:ascii="Verdana" w:hAnsi="Verdana"/>
          <w:color w:val="000000"/>
          <w:sz w:val="15"/>
          <w:szCs w:val="15"/>
        </w:rPr>
        <w:t> </w:t>
      </w:r>
      <w:r>
        <w:rPr>
          <w:rStyle w:val="WW8Num3z0"/>
          <w:rFonts w:ascii="Verdana" w:hAnsi="Verdana"/>
          <w:color w:val="4682B4"/>
          <w:sz w:val="15"/>
          <w:szCs w:val="15"/>
        </w:rPr>
        <w:t>Тимофеев</w:t>
      </w:r>
      <w:r>
        <w:rPr>
          <w:rStyle w:val="WW8Num2z0"/>
          <w:rFonts w:ascii="Verdana" w:hAnsi="Verdana"/>
          <w:color w:val="000000"/>
          <w:sz w:val="15"/>
          <w:szCs w:val="15"/>
        </w:rPr>
        <w:t> </w:t>
      </w:r>
      <w:r>
        <w:rPr>
          <w:rFonts w:ascii="Verdana" w:hAnsi="Verdana"/>
          <w:color w:val="000000"/>
          <w:sz w:val="15"/>
          <w:szCs w:val="15"/>
        </w:rPr>
        <w:t>И.С. Методологическое значение категорий «</w:t>
      </w:r>
      <w:r>
        <w:rPr>
          <w:rStyle w:val="WW8Num3z0"/>
          <w:rFonts w:ascii="Verdana" w:hAnsi="Verdana"/>
          <w:color w:val="4682B4"/>
          <w:sz w:val="15"/>
          <w:szCs w:val="15"/>
        </w:rPr>
        <w:t>качество</w:t>
      </w:r>
      <w:r>
        <w:rPr>
          <w:rFonts w:ascii="Verdana" w:hAnsi="Verdana"/>
          <w:color w:val="000000"/>
          <w:sz w:val="15"/>
          <w:szCs w:val="15"/>
        </w:rPr>
        <w:t>» и «</w:t>
      </w:r>
      <w:r>
        <w:rPr>
          <w:rStyle w:val="WW8Num3z0"/>
          <w:rFonts w:ascii="Verdana" w:hAnsi="Verdana"/>
          <w:color w:val="4682B4"/>
          <w:sz w:val="15"/>
          <w:szCs w:val="15"/>
        </w:rPr>
        <w:t>количество</w:t>
      </w:r>
      <w:r>
        <w:rPr>
          <w:rFonts w:ascii="Verdana" w:hAnsi="Verdana"/>
          <w:color w:val="000000"/>
          <w:sz w:val="15"/>
          <w:szCs w:val="15"/>
        </w:rPr>
        <w:t>». М.: Наука, 1972. - 215с.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401. Тихомиров В. Курс педагогики, дидактики и методики. 7-е изд. - Вильнюс, 1904.-429с.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402.</w:t>
      </w:r>
      <w:r>
        <w:rPr>
          <w:rStyle w:val="WW8Num2z0"/>
          <w:rFonts w:ascii="Verdana" w:hAnsi="Verdana"/>
          <w:color w:val="000000"/>
          <w:sz w:val="15"/>
          <w:szCs w:val="15"/>
        </w:rPr>
        <w:t> </w:t>
      </w:r>
      <w:r>
        <w:rPr>
          <w:rStyle w:val="WW8Num3z0"/>
          <w:rFonts w:ascii="Verdana" w:hAnsi="Verdana"/>
          <w:color w:val="4682B4"/>
          <w:sz w:val="15"/>
          <w:szCs w:val="15"/>
        </w:rPr>
        <w:t>Толстой</w:t>
      </w:r>
      <w:r>
        <w:rPr>
          <w:rStyle w:val="WW8Num2z0"/>
          <w:rFonts w:ascii="Verdana" w:hAnsi="Verdana"/>
          <w:color w:val="000000"/>
          <w:sz w:val="15"/>
          <w:szCs w:val="15"/>
        </w:rPr>
        <w:t> </w:t>
      </w:r>
      <w:r>
        <w:rPr>
          <w:rFonts w:ascii="Verdana" w:hAnsi="Verdana"/>
          <w:color w:val="000000"/>
          <w:sz w:val="15"/>
          <w:szCs w:val="15"/>
        </w:rPr>
        <w:t>Л.Н. Новое жизнеописание. М., 1966. - 411с.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403.</w:t>
      </w:r>
      <w:r>
        <w:rPr>
          <w:rStyle w:val="WW8Num2z0"/>
          <w:rFonts w:ascii="Verdana" w:hAnsi="Verdana"/>
          <w:color w:val="000000"/>
          <w:sz w:val="15"/>
          <w:szCs w:val="15"/>
        </w:rPr>
        <w:t> </w:t>
      </w:r>
      <w:r>
        <w:rPr>
          <w:rStyle w:val="WW8Num3z0"/>
          <w:rFonts w:ascii="Verdana" w:hAnsi="Verdana"/>
          <w:color w:val="4682B4"/>
          <w:sz w:val="15"/>
          <w:szCs w:val="15"/>
        </w:rPr>
        <w:t>Толстой</w:t>
      </w:r>
      <w:r>
        <w:rPr>
          <w:rStyle w:val="WW8Num2z0"/>
          <w:rFonts w:ascii="Verdana" w:hAnsi="Verdana"/>
          <w:color w:val="000000"/>
          <w:sz w:val="15"/>
          <w:szCs w:val="15"/>
        </w:rPr>
        <w:t> </w:t>
      </w:r>
      <w:r>
        <w:rPr>
          <w:rFonts w:ascii="Verdana" w:hAnsi="Verdana"/>
          <w:color w:val="000000"/>
          <w:sz w:val="15"/>
          <w:szCs w:val="15"/>
        </w:rPr>
        <w:t>Л.Н. Педагогические сочинения /Сост. Н.В.Вейкшан. М.: Просвещение, 1989. - 544с.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404.</w:t>
      </w:r>
      <w:r>
        <w:rPr>
          <w:rStyle w:val="WW8Num2z0"/>
          <w:rFonts w:ascii="Verdana" w:hAnsi="Verdana"/>
          <w:color w:val="000000"/>
          <w:sz w:val="15"/>
          <w:szCs w:val="15"/>
        </w:rPr>
        <w:t> </w:t>
      </w:r>
      <w:r>
        <w:rPr>
          <w:rStyle w:val="WW8Num3z0"/>
          <w:rFonts w:ascii="Verdana" w:hAnsi="Verdana"/>
          <w:color w:val="4682B4"/>
          <w:sz w:val="15"/>
          <w:szCs w:val="15"/>
        </w:rPr>
        <w:t>Топоров</w:t>
      </w:r>
      <w:r>
        <w:rPr>
          <w:rStyle w:val="WW8Num2z0"/>
          <w:rFonts w:ascii="Verdana" w:hAnsi="Verdana"/>
          <w:color w:val="000000"/>
          <w:sz w:val="15"/>
          <w:szCs w:val="15"/>
        </w:rPr>
        <w:t> </w:t>
      </w:r>
      <w:r>
        <w:rPr>
          <w:rFonts w:ascii="Verdana" w:hAnsi="Verdana"/>
          <w:color w:val="000000"/>
          <w:sz w:val="15"/>
          <w:szCs w:val="15"/>
        </w:rPr>
        <w:t>В.Н. Вещь в антропоцентрической перспективе //Aequinox. М., 1993.</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405.</w:t>
      </w:r>
      <w:r>
        <w:rPr>
          <w:rStyle w:val="WW8Num2z0"/>
          <w:rFonts w:ascii="Verdana" w:hAnsi="Verdana"/>
          <w:color w:val="000000"/>
          <w:sz w:val="15"/>
          <w:szCs w:val="15"/>
        </w:rPr>
        <w:t> </w:t>
      </w:r>
      <w:r>
        <w:rPr>
          <w:rStyle w:val="WW8Num3z0"/>
          <w:rFonts w:ascii="Verdana" w:hAnsi="Verdana"/>
          <w:color w:val="4682B4"/>
          <w:sz w:val="15"/>
          <w:szCs w:val="15"/>
        </w:rPr>
        <w:t>Топоров</w:t>
      </w:r>
      <w:r>
        <w:rPr>
          <w:rStyle w:val="WW8Num2z0"/>
          <w:rFonts w:ascii="Verdana" w:hAnsi="Verdana"/>
          <w:color w:val="000000"/>
          <w:sz w:val="15"/>
          <w:szCs w:val="15"/>
        </w:rPr>
        <w:t> </w:t>
      </w:r>
      <w:r>
        <w:rPr>
          <w:rFonts w:ascii="Verdana" w:hAnsi="Verdana"/>
          <w:color w:val="000000"/>
          <w:sz w:val="15"/>
          <w:szCs w:val="15"/>
        </w:rPr>
        <w:t>В.Н. Миф. Ритуал. Символ: Исследования в области мифопоэти-ческого. — М.: Наука, 1995. 624с.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406.</w:t>
      </w:r>
      <w:r>
        <w:rPr>
          <w:rStyle w:val="WW8Num2z0"/>
          <w:rFonts w:ascii="Verdana" w:hAnsi="Verdana"/>
          <w:color w:val="000000"/>
          <w:sz w:val="15"/>
          <w:szCs w:val="15"/>
        </w:rPr>
        <w:t> </w:t>
      </w:r>
      <w:r>
        <w:rPr>
          <w:rStyle w:val="WW8Num3z0"/>
          <w:rFonts w:ascii="Verdana" w:hAnsi="Verdana"/>
          <w:color w:val="4682B4"/>
          <w:sz w:val="15"/>
          <w:szCs w:val="15"/>
        </w:rPr>
        <w:t>Торшилова</w:t>
      </w:r>
      <w:r>
        <w:rPr>
          <w:rStyle w:val="WW8Num2z0"/>
          <w:rFonts w:ascii="Verdana" w:hAnsi="Verdana"/>
          <w:color w:val="000000"/>
          <w:sz w:val="15"/>
          <w:szCs w:val="15"/>
        </w:rPr>
        <w:t> </w:t>
      </w:r>
      <w:r>
        <w:rPr>
          <w:rFonts w:ascii="Verdana" w:hAnsi="Verdana"/>
          <w:color w:val="000000"/>
          <w:sz w:val="15"/>
          <w:szCs w:val="15"/>
        </w:rPr>
        <w:t>Е.М., Морозова Т.М. Развитие</w:t>
      </w:r>
      <w:r>
        <w:rPr>
          <w:rStyle w:val="WW8Num2z0"/>
          <w:rFonts w:ascii="Verdana" w:hAnsi="Verdana"/>
          <w:color w:val="000000"/>
          <w:sz w:val="15"/>
          <w:szCs w:val="15"/>
        </w:rPr>
        <w:t> </w:t>
      </w:r>
      <w:r>
        <w:rPr>
          <w:rStyle w:val="WW8Num3z0"/>
          <w:rFonts w:ascii="Verdana" w:hAnsi="Verdana"/>
          <w:color w:val="4682B4"/>
          <w:sz w:val="15"/>
          <w:szCs w:val="15"/>
        </w:rPr>
        <w:t>эстетических</w:t>
      </w:r>
      <w:r>
        <w:rPr>
          <w:rStyle w:val="WW8Num2z0"/>
          <w:rFonts w:ascii="Verdana" w:hAnsi="Verdana"/>
          <w:color w:val="000000"/>
          <w:sz w:val="15"/>
          <w:szCs w:val="15"/>
        </w:rPr>
        <w:t> </w:t>
      </w:r>
      <w:r>
        <w:rPr>
          <w:rFonts w:ascii="Verdana" w:hAnsi="Verdana"/>
          <w:color w:val="000000"/>
          <w:sz w:val="15"/>
          <w:szCs w:val="15"/>
        </w:rPr>
        <w:t>способностей детей 3-7 лет. (Теория и диагностика.) М.: Искусство, 1993.</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407. Трубецкой Е. Умозрение в красках. М., 1990. - 118с.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408.</w:t>
      </w:r>
      <w:r>
        <w:rPr>
          <w:rStyle w:val="WW8Num2z0"/>
          <w:rFonts w:ascii="Verdana" w:hAnsi="Verdana"/>
          <w:color w:val="000000"/>
          <w:sz w:val="15"/>
          <w:szCs w:val="15"/>
        </w:rPr>
        <w:t> </w:t>
      </w:r>
      <w:r>
        <w:rPr>
          <w:rStyle w:val="WW8Num3z0"/>
          <w:rFonts w:ascii="Verdana" w:hAnsi="Verdana"/>
          <w:color w:val="4682B4"/>
          <w:sz w:val="15"/>
          <w:szCs w:val="15"/>
        </w:rPr>
        <w:t>Тузов</w:t>
      </w:r>
      <w:r>
        <w:rPr>
          <w:rStyle w:val="WW8Num2z0"/>
          <w:rFonts w:ascii="Verdana" w:hAnsi="Verdana"/>
          <w:color w:val="000000"/>
          <w:sz w:val="15"/>
          <w:szCs w:val="15"/>
        </w:rPr>
        <w:t> </w:t>
      </w:r>
      <w:r>
        <w:rPr>
          <w:rFonts w:ascii="Verdana" w:hAnsi="Verdana"/>
          <w:color w:val="000000"/>
          <w:sz w:val="15"/>
          <w:szCs w:val="15"/>
        </w:rPr>
        <w:t>Н.В. Единичное и всеобщее. Ростов-на-Дону, 1970. - 48с.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409.</w:t>
      </w:r>
      <w:r>
        <w:rPr>
          <w:rStyle w:val="WW8Num2z0"/>
          <w:rFonts w:ascii="Verdana" w:hAnsi="Verdana"/>
          <w:color w:val="000000"/>
          <w:sz w:val="15"/>
          <w:szCs w:val="15"/>
        </w:rPr>
        <w:t> </w:t>
      </w:r>
      <w:r>
        <w:rPr>
          <w:rStyle w:val="WW8Num3z0"/>
          <w:rFonts w:ascii="Verdana" w:hAnsi="Verdana"/>
          <w:color w:val="4682B4"/>
          <w:sz w:val="15"/>
          <w:szCs w:val="15"/>
        </w:rPr>
        <w:t>Туленов</w:t>
      </w:r>
      <w:r>
        <w:rPr>
          <w:rStyle w:val="WW8Num2z0"/>
          <w:rFonts w:ascii="Verdana" w:hAnsi="Verdana"/>
          <w:color w:val="000000"/>
          <w:sz w:val="15"/>
          <w:szCs w:val="15"/>
        </w:rPr>
        <w:t> </w:t>
      </w:r>
      <w:r>
        <w:rPr>
          <w:rFonts w:ascii="Verdana" w:hAnsi="Verdana"/>
          <w:color w:val="000000"/>
          <w:sz w:val="15"/>
          <w:szCs w:val="15"/>
        </w:rPr>
        <w:t>Ж.Т. Система законов и категорий диалектики. Ташкент: Узбекистан, 1974. 342с.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410. Тэрнер В. Символ и ритуал. М.: Наука, 1983. - 277с.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411.</w:t>
      </w:r>
      <w:r>
        <w:rPr>
          <w:rStyle w:val="WW8Num2z0"/>
          <w:rFonts w:ascii="Verdana" w:hAnsi="Verdana"/>
          <w:color w:val="000000"/>
          <w:sz w:val="15"/>
          <w:szCs w:val="15"/>
        </w:rPr>
        <w:t> </w:t>
      </w:r>
      <w:r>
        <w:rPr>
          <w:rStyle w:val="WW8Num3z0"/>
          <w:rFonts w:ascii="Verdana" w:hAnsi="Verdana"/>
          <w:color w:val="4682B4"/>
          <w:sz w:val="15"/>
          <w:szCs w:val="15"/>
        </w:rPr>
        <w:t>Тюрина</w:t>
      </w:r>
      <w:r>
        <w:rPr>
          <w:rStyle w:val="WW8Num2z0"/>
          <w:rFonts w:ascii="Verdana" w:hAnsi="Verdana"/>
          <w:color w:val="000000"/>
          <w:sz w:val="15"/>
          <w:szCs w:val="15"/>
        </w:rPr>
        <w:t> </w:t>
      </w:r>
      <w:r>
        <w:rPr>
          <w:rFonts w:ascii="Verdana" w:hAnsi="Verdana"/>
          <w:color w:val="000000"/>
          <w:sz w:val="15"/>
          <w:szCs w:val="15"/>
        </w:rPr>
        <w:t>В.Н. Музыка как феномен культуры. Дис. .канд.культурол. наук.-М., 1998.- 139с.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412. Умственное воспитание дошкольника /Под ред. Н.Н.Поддъякова. М.: Педагогика, 1972 - 288с.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413.</w:t>
      </w:r>
      <w:r>
        <w:rPr>
          <w:rStyle w:val="WW8Num2z0"/>
          <w:rFonts w:ascii="Verdana" w:hAnsi="Verdana"/>
          <w:color w:val="000000"/>
          <w:sz w:val="15"/>
          <w:szCs w:val="15"/>
        </w:rPr>
        <w:t> </w:t>
      </w:r>
      <w:r>
        <w:rPr>
          <w:rStyle w:val="WW8Num3z0"/>
          <w:rFonts w:ascii="Verdana" w:hAnsi="Verdana"/>
          <w:color w:val="4682B4"/>
          <w:sz w:val="15"/>
          <w:szCs w:val="15"/>
        </w:rPr>
        <w:t>Усманова</w:t>
      </w:r>
      <w:r>
        <w:rPr>
          <w:rStyle w:val="WW8Num2z0"/>
          <w:rFonts w:ascii="Verdana" w:hAnsi="Verdana"/>
          <w:color w:val="000000"/>
          <w:sz w:val="15"/>
          <w:szCs w:val="15"/>
        </w:rPr>
        <w:t> </w:t>
      </w:r>
      <w:r>
        <w:rPr>
          <w:rFonts w:ascii="Verdana" w:hAnsi="Verdana"/>
          <w:color w:val="000000"/>
          <w:sz w:val="15"/>
          <w:szCs w:val="15"/>
        </w:rPr>
        <w:t>З.М. Миф как феномен культуры: Дис. .канд.филос.наук. -Душанбе, 1993.- 142с.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414.</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А.П. Обучение в детском саду: Автореф. дис. на соиск. уч. степ, докт. пед.наук. МС., 1957.</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415.</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А.П. Обучение в детском саду /Под ред. А.В.Запорожца. 3-е изд. -М.'.Просвещение, 1981. - 176с.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416.</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А.В. Эволюция теории формирования научных понятий /Педагогика, № 8, 1998. С. 30-34.</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417. Училищный совет, 1909. 224с.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418.</w:t>
      </w:r>
      <w:r>
        <w:rPr>
          <w:rStyle w:val="WW8Num2z0"/>
          <w:rFonts w:ascii="Verdana" w:hAnsi="Verdana"/>
          <w:color w:val="000000"/>
          <w:sz w:val="15"/>
          <w:szCs w:val="15"/>
        </w:rPr>
        <w:t> </w:t>
      </w:r>
      <w:r>
        <w:rPr>
          <w:rStyle w:val="WW8Num3z0"/>
          <w:rFonts w:ascii="Verdana" w:hAnsi="Verdana"/>
          <w:color w:val="4682B4"/>
          <w:sz w:val="15"/>
          <w:szCs w:val="15"/>
        </w:rPr>
        <w:t>Ушинский</w:t>
      </w:r>
      <w:r>
        <w:rPr>
          <w:rStyle w:val="WW8Num2z0"/>
          <w:rFonts w:ascii="Verdana" w:hAnsi="Verdana"/>
          <w:color w:val="000000"/>
          <w:sz w:val="15"/>
          <w:szCs w:val="15"/>
        </w:rPr>
        <w:t> </w:t>
      </w:r>
      <w:r>
        <w:rPr>
          <w:rFonts w:ascii="Verdana" w:hAnsi="Verdana"/>
          <w:color w:val="000000"/>
          <w:sz w:val="15"/>
          <w:szCs w:val="15"/>
        </w:rPr>
        <w:t>К.Д. Воспитание человека. М.: Издат. Дом «</w:t>
      </w:r>
      <w:r>
        <w:rPr>
          <w:rStyle w:val="WW8Num3z0"/>
          <w:rFonts w:ascii="Verdana" w:hAnsi="Verdana"/>
          <w:color w:val="4682B4"/>
          <w:sz w:val="15"/>
          <w:szCs w:val="15"/>
        </w:rPr>
        <w:t>Карапуз</w:t>
      </w:r>
      <w:r>
        <w:rPr>
          <w:rFonts w:ascii="Verdana" w:hAnsi="Verdana"/>
          <w:color w:val="000000"/>
          <w:sz w:val="15"/>
          <w:szCs w:val="15"/>
        </w:rPr>
        <w:t>», 2000. -256с.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419.</w:t>
      </w:r>
      <w:r>
        <w:rPr>
          <w:rStyle w:val="WW8Num2z0"/>
          <w:rFonts w:ascii="Verdana" w:hAnsi="Verdana"/>
          <w:color w:val="000000"/>
          <w:sz w:val="15"/>
          <w:szCs w:val="15"/>
        </w:rPr>
        <w:t> </w:t>
      </w:r>
      <w:r>
        <w:rPr>
          <w:rStyle w:val="WW8Num3z0"/>
          <w:rFonts w:ascii="Verdana" w:hAnsi="Verdana"/>
          <w:color w:val="4682B4"/>
          <w:sz w:val="15"/>
          <w:szCs w:val="15"/>
        </w:rPr>
        <w:t>Ушинский</w:t>
      </w:r>
      <w:r>
        <w:rPr>
          <w:rStyle w:val="WW8Num2z0"/>
          <w:rFonts w:ascii="Verdana" w:hAnsi="Verdana"/>
          <w:color w:val="000000"/>
          <w:sz w:val="15"/>
          <w:szCs w:val="15"/>
        </w:rPr>
        <w:t> </w:t>
      </w:r>
      <w:r>
        <w:rPr>
          <w:rFonts w:ascii="Verdana" w:hAnsi="Verdana"/>
          <w:color w:val="000000"/>
          <w:sz w:val="15"/>
          <w:szCs w:val="15"/>
        </w:rPr>
        <w:t>К.Д. Избр. пед. соч. М., 1968. С. 164.</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420.</w:t>
      </w:r>
      <w:r>
        <w:rPr>
          <w:rStyle w:val="WW8Num2z0"/>
          <w:rFonts w:ascii="Verdana" w:hAnsi="Verdana"/>
          <w:color w:val="000000"/>
          <w:sz w:val="15"/>
          <w:szCs w:val="15"/>
        </w:rPr>
        <w:t> </w:t>
      </w:r>
      <w:r>
        <w:rPr>
          <w:rStyle w:val="WW8Num3z0"/>
          <w:rFonts w:ascii="Verdana" w:hAnsi="Verdana"/>
          <w:color w:val="4682B4"/>
          <w:sz w:val="15"/>
          <w:szCs w:val="15"/>
        </w:rPr>
        <w:t>Ушинский</w:t>
      </w:r>
      <w:r>
        <w:rPr>
          <w:rStyle w:val="WW8Num2z0"/>
          <w:rFonts w:ascii="Verdana" w:hAnsi="Verdana"/>
          <w:color w:val="000000"/>
          <w:sz w:val="15"/>
          <w:szCs w:val="15"/>
        </w:rPr>
        <w:t> </w:t>
      </w:r>
      <w:r>
        <w:rPr>
          <w:rFonts w:ascii="Verdana" w:hAnsi="Verdana"/>
          <w:color w:val="000000"/>
          <w:sz w:val="15"/>
          <w:szCs w:val="15"/>
        </w:rPr>
        <w:t>К.Д. Письма о воспитании. СПб., 1902. - 216с.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421.</w:t>
      </w:r>
      <w:r>
        <w:rPr>
          <w:rStyle w:val="WW8Num2z0"/>
          <w:rFonts w:ascii="Verdana" w:hAnsi="Verdana"/>
          <w:color w:val="000000"/>
          <w:sz w:val="15"/>
          <w:szCs w:val="15"/>
        </w:rPr>
        <w:t> </w:t>
      </w:r>
      <w:r>
        <w:rPr>
          <w:rStyle w:val="WW8Num3z0"/>
          <w:rFonts w:ascii="Verdana" w:hAnsi="Verdana"/>
          <w:color w:val="4682B4"/>
          <w:sz w:val="15"/>
          <w:szCs w:val="15"/>
        </w:rPr>
        <w:t>Файнберг</w:t>
      </w:r>
      <w:r>
        <w:rPr>
          <w:rStyle w:val="WW8Num2z0"/>
          <w:rFonts w:ascii="Verdana" w:hAnsi="Verdana"/>
          <w:color w:val="000000"/>
          <w:sz w:val="15"/>
          <w:szCs w:val="15"/>
        </w:rPr>
        <w:t> </w:t>
      </w:r>
      <w:r>
        <w:rPr>
          <w:rFonts w:ascii="Verdana" w:hAnsi="Verdana"/>
          <w:color w:val="000000"/>
          <w:sz w:val="15"/>
          <w:szCs w:val="15"/>
        </w:rPr>
        <w:t>О.М. Миф и литература древности. М., 1978. - С.20</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422.</w:t>
      </w:r>
      <w:r>
        <w:rPr>
          <w:rStyle w:val="WW8Num2z0"/>
          <w:rFonts w:ascii="Verdana" w:hAnsi="Verdana"/>
          <w:color w:val="000000"/>
          <w:sz w:val="15"/>
          <w:szCs w:val="15"/>
        </w:rPr>
        <w:t> </w:t>
      </w:r>
      <w:r>
        <w:rPr>
          <w:rStyle w:val="WW8Num3z0"/>
          <w:rFonts w:ascii="Verdana" w:hAnsi="Verdana"/>
          <w:color w:val="4682B4"/>
          <w:sz w:val="15"/>
          <w:szCs w:val="15"/>
        </w:rPr>
        <w:t>Фальборк</w:t>
      </w:r>
      <w:r>
        <w:rPr>
          <w:rStyle w:val="WW8Num2z0"/>
          <w:rFonts w:ascii="Verdana" w:hAnsi="Verdana"/>
          <w:color w:val="000000"/>
          <w:sz w:val="15"/>
          <w:szCs w:val="15"/>
        </w:rPr>
        <w:t> </w:t>
      </w:r>
      <w:r>
        <w:rPr>
          <w:rFonts w:ascii="Verdana" w:hAnsi="Verdana"/>
          <w:color w:val="000000"/>
          <w:sz w:val="15"/>
          <w:szCs w:val="15"/>
        </w:rPr>
        <w:t>Ф.А. Народное образование в России. СПб., 1905.</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423.</w:t>
      </w:r>
      <w:r>
        <w:rPr>
          <w:rStyle w:val="WW8Num2z0"/>
          <w:rFonts w:ascii="Verdana" w:hAnsi="Verdana"/>
          <w:color w:val="000000"/>
          <w:sz w:val="15"/>
          <w:szCs w:val="15"/>
        </w:rPr>
        <w:t> </w:t>
      </w:r>
      <w:r>
        <w:rPr>
          <w:rStyle w:val="WW8Num3z0"/>
          <w:rFonts w:ascii="Verdana" w:hAnsi="Verdana"/>
          <w:color w:val="4682B4"/>
          <w:sz w:val="15"/>
          <w:szCs w:val="15"/>
        </w:rPr>
        <w:t>Фармаковский</w:t>
      </w:r>
      <w:r>
        <w:rPr>
          <w:rStyle w:val="WW8Num2z0"/>
          <w:rFonts w:ascii="Verdana" w:hAnsi="Verdana"/>
          <w:color w:val="000000"/>
          <w:sz w:val="15"/>
          <w:szCs w:val="15"/>
        </w:rPr>
        <w:t> </w:t>
      </w:r>
      <w:r>
        <w:rPr>
          <w:rFonts w:ascii="Verdana" w:hAnsi="Verdana"/>
          <w:color w:val="000000"/>
          <w:sz w:val="15"/>
          <w:szCs w:val="15"/>
        </w:rPr>
        <w:t>B.C. Начальная школа Министерства Народного Просвещения. -СПб., 1910.</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424.</w:t>
      </w:r>
      <w:r>
        <w:rPr>
          <w:rStyle w:val="WW8Num2z0"/>
          <w:rFonts w:ascii="Verdana" w:hAnsi="Verdana"/>
          <w:color w:val="000000"/>
          <w:sz w:val="15"/>
          <w:szCs w:val="15"/>
        </w:rPr>
        <w:t> </w:t>
      </w:r>
      <w:r>
        <w:rPr>
          <w:rStyle w:val="WW8Num3z0"/>
          <w:rFonts w:ascii="Verdana" w:hAnsi="Verdana"/>
          <w:color w:val="4682B4"/>
          <w:sz w:val="15"/>
          <w:szCs w:val="15"/>
        </w:rPr>
        <w:t>Фатхулина</w:t>
      </w:r>
      <w:r>
        <w:rPr>
          <w:rStyle w:val="WW8Num2z0"/>
          <w:rFonts w:ascii="Verdana" w:hAnsi="Verdana"/>
          <w:color w:val="000000"/>
          <w:sz w:val="15"/>
          <w:szCs w:val="15"/>
        </w:rPr>
        <w:t> </w:t>
      </w:r>
      <w:r>
        <w:rPr>
          <w:rFonts w:ascii="Verdana" w:hAnsi="Verdana"/>
          <w:color w:val="000000"/>
          <w:sz w:val="15"/>
          <w:szCs w:val="15"/>
        </w:rPr>
        <w:t>Г.Г. Научно педагогические основы жизнедеятельности детей в школе раннего развития. Дис. .канд.пед.наук, Ростов-на-Дону, 1995.- 204с.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425.</w:t>
      </w:r>
      <w:r>
        <w:rPr>
          <w:rStyle w:val="WW8Num2z0"/>
          <w:rFonts w:ascii="Verdana" w:hAnsi="Verdana"/>
          <w:color w:val="000000"/>
          <w:sz w:val="15"/>
          <w:szCs w:val="15"/>
        </w:rPr>
        <w:t> </w:t>
      </w:r>
      <w:r>
        <w:rPr>
          <w:rStyle w:val="WW8Num3z0"/>
          <w:rFonts w:ascii="Verdana" w:hAnsi="Verdana"/>
          <w:color w:val="4682B4"/>
          <w:sz w:val="15"/>
          <w:szCs w:val="15"/>
        </w:rPr>
        <w:t>Федоров</w:t>
      </w:r>
      <w:r>
        <w:rPr>
          <w:rStyle w:val="WW8Num2z0"/>
          <w:rFonts w:ascii="Verdana" w:hAnsi="Verdana"/>
          <w:color w:val="000000"/>
          <w:sz w:val="15"/>
          <w:szCs w:val="15"/>
        </w:rPr>
        <w:t> </w:t>
      </w:r>
      <w:r>
        <w:rPr>
          <w:rFonts w:ascii="Verdana" w:hAnsi="Verdana"/>
          <w:color w:val="000000"/>
          <w:sz w:val="15"/>
          <w:szCs w:val="15"/>
        </w:rPr>
        <w:t>Н.Ф. Философия общего дела. Соч. М.: Мысль, 1982. - 606с.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426.</w:t>
      </w:r>
      <w:r>
        <w:rPr>
          <w:rStyle w:val="WW8Num2z0"/>
          <w:rFonts w:ascii="Verdana" w:hAnsi="Verdana"/>
          <w:color w:val="000000"/>
          <w:sz w:val="15"/>
          <w:szCs w:val="15"/>
        </w:rPr>
        <w:t> </w:t>
      </w:r>
      <w:r>
        <w:rPr>
          <w:rStyle w:val="WW8Num3z0"/>
          <w:rFonts w:ascii="Verdana" w:hAnsi="Verdana"/>
          <w:color w:val="4682B4"/>
          <w:sz w:val="15"/>
          <w:szCs w:val="15"/>
        </w:rPr>
        <w:t>Федотова</w:t>
      </w:r>
      <w:r>
        <w:rPr>
          <w:rStyle w:val="WW8Num2z0"/>
          <w:rFonts w:ascii="Verdana" w:hAnsi="Verdana"/>
          <w:color w:val="000000"/>
          <w:sz w:val="15"/>
          <w:szCs w:val="15"/>
        </w:rPr>
        <w:t> </w:t>
      </w:r>
      <w:r>
        <w:rPr>
          <w:rFonts w:ascii="Verdana" w:hAnsi="Verdana"/>
          <w:color w:val="000000"/>
          <w:sz w:val="15"/>
          <w:szCs w:val="15"/>
        </w:rPr>
        <w:t>В.Г. Практическое и духовное освоение действительности. — М.: Наука, 1991.- 132с.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427.</w:t>
      </w:r>
      <w:r>
        <w:rPr>
          <w:rStyle w:val="WW8Num2z0"/>
          <w:rFonts w:ascii="Verdana" w:hAnsi="Verdana"/>
          <w:color w:val="000000"/>
          <w:sz w:val="15"/>
          <w:szCs w:val="15"/>
        </w:rPr>
        <w:t> </w:t>
      </w:r>
      <w:r>
        <w:rPr>
          <w:rStyle w:val="WW8Num3z0"/>
          <w:rFonts w:ascii="Verdana" w:hAnsi="Verdana"/>
          <w:color w:val="4682B4"/>
          <w:sz w:val="15"/>
          <w:szCs w:val="15"/>
        </w:rPr>
        <w:t>Фейнберг</w:t>
      </w:r>
      <w:r>
        <w:rPr>
          <w:rStyle w:val="WW8Num2z0"/>
          <w:rFonts w:ascii="Verdana" w:hAnsi="Verdana"/>
          <w:color w:val="000000"/>
          <w:sz w:val="15"/>
          <w:szCs w:val="15"/>
        </w:rPr>
        <w:t> </w:t>
      </w:r>
      <w:r>
        <w:rPr>
          <w:rFonts w:ascii="Verdana" w:hAnsi="Verdana"/>
          <w:color w:val="000000"/>
          <w:sz w:val="15"/>
          <w:szCs w:val="15"/>
        </w:rPr>
        <w:t>Е.Л. Две культуры: Интуиция и логика в искусстве и науке. -М„ 1992.</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428.</w:t>
      </w:r>
      <w:r>
        <w:rPr>
          <w:rStyle w:val="WW8Num2z0"/>
          <w:rFonts w:ascii="Verdana" w:hAnsi="Verdana"/>
          <w:color w:val="000000"/>
          <w:sz w:val="15"/>
          <w:szCs w:val="15"/>
        </w:rPr>
        <w:t> </w:t>
      </w:r>
      <w:r>
        <w:rPr>
          <w:rStyle w:val="WW8Num3z0"/>
          <w:rFonts w:ascii="Verdana" w:hAnsi="Verdana"/>
          <w:color w:val="4682B4"/>
          <w:sz w:val="15"/>
          <w:szCs w:val="15"/>
        </w:rPr>
        <w:t>Фельдштейн</w:t>
      </w:r>
      <w:r>
        <w:rPr>
          <w:rStyle w:val="WW8Num2z0"/>
          <w:rFonts w:ascii="Verdana" w:hAnsi="Verdana"/>
          <w:color w:val="000000"/>
          <w:sz w:val="15"/>
          <w:szCs w:val="15"/>
        </w:rPr>
        <w:t> </w:t>
      </w:r>
      <w:r>
        <w:rPr>
          <w:rFonts w:ascii="Verdana" w:hAnsi="Verdana"/>
          <w:color w:val="000000"/>
          <w:sz w:val="15"/>
          <w:szCs w:val="15"/>
        </w:rPr>
        <w:t>Д.И. Психология развития личности в онтогенезе. М.: Педагогика, 1989. - 208с.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429.</w:t>
      </w:r>
      <w:r>
        <w:rPr>
          <w:rStyle w:val="WW8Num2z0"/>
          <w:rFonts w:ascii="Verdana" w:hAnsi="Verdana"/>
          <w:color w:val="000000"/>
          <w:sz w:val="15"/>
          <w:szCs w:val="15"/>
        </w:rPr>
        <w:t> </w:t>
      </w:r>
      <w:r>
        <w:rPr>
          <w:rStyle w:val="WW8Num3z0"/>
          <w:rFonts w:ascii="Verdana" w:hAnsi="Verdana"/>
          <w:color w:val="4682B4"/>
          <w:sz w:val="15"/>
          <w:szCs w:val="15"/>
        </w:rPr>
        <w:t>Филатов</w:t>
      </w:r>
      <w:r>
        <w:rPr>
          <w:rStyle w:val="WW8Num2z0"/>
          <w:rFonts w:ascii="Verdana" w:hAnsi="Verdana"/>
          <w:color w:val="000000"/>
          <w:sz w:val="15"/>
          <w:szCs w:val="15"/>
        </w:rPr>
        <w:t> </w:t>
      </w:r>
      <w:r>
        <w:rPr>
          <w:rFonts w:ascii="Verdana" w:hAnsi="Verdana"/>
          <w:color w:val="000000"/>
          <w:sz w:val="15"/>
          <w:szCs w:val="15"/>
        </w:rPr>
        <w:t>В.П. Живой космос: человек между силами земли и неба //Вопросы философии. 1994. - № 2. - с.6.</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430. Философия,</w:t>
      </w:r>
      <w:r>
        <w:rPr>
          <w:rStyle w:val="WW8Num2z0"/>
          <w:rFonts w:ascii="Verdana" w:hAnsi="Verdana"/>
          <w:color w:val="000000"/>
          <w:sz w:val="15"/>
          <w:szCs w:val="15"/>
        </w:rPr>
        <w:t> </w:t>
      </w:r>
      <w:r>
        <w:rPr>
          <w:rStyle w:val="WW8Num3z0"/>
          <w:rFonts w:ascii="Verdana" w:hAnsi="Verdana"/>
          <w:color w:val="4682B4"/>
          <w:sz w:val="15"/>
          <w:szCs w:val="15"/>
        </w:rPr>
        <w:t>естествознание</w:t>
      </w:r>
      <w:r>
        <w:rPr>
          <w:rFonts w:ascii="Verdana" w:hAnsi="Verdana"/>
          <w:color w:val="000000"/>
          <w:sz w:val="15"/>
          <w:szCs w:val="15"/>
        </w:rPr>
        <w:t>, социальное развитие. М.: Наука, 1989. -245с.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431. Философия и развитие</w:t>
      </w:r>
      <w:r>
        <w:rPr>
          <w:rStyle w:val="WW8Num2z0"/>
          <w:rFonts w:ascii="Verdana" w:hAnsi="Verdana"/>
          <w:color w:val="000000"/>
          <w:sz w:val="15"/>
          <w:szCs w:val="15"/>
        </w:rPr>
        <w:t> </w:t>
      </w:r>
      <w:r>
        <w:rPr>
          <w:rStyle w:val="WW8Num3z0"/>
          <w:rFonts w:ascii="Verdana" w:hAnsi="Verdana"/>
          <w:color w:val="4682B4"/>
          <w:sz w:val="15"/>
          <w:szCs w:val="15"/>
        </w:rPr>
        <w:t>естественнонаучной</w:t>
      </w:r>
      <w:r>
        <w:rPr>
          <w:rStyle w:val="WW8Num2z0"/>
          <w:rFonts w:ascii="Verdana" w:hAnsi="Verdana"/>
          <w:color w:val="000000"/>
          <w:sz w:val="15"/>
          <w:szCs w:val="15"/>
        </w:rPr>
        <w:t> </w:t>
      </w:r>
      <w:r>
        <w:rPr>
          <w:rFonts w:ascii="Verdana" w:hAnsi="Verdana"/>
          <w:color w:val="000000"/>
          <w:sz w:val="15"/>
          <w:szCs w:val="15"/>
        </w:rPr>
        <w:t>картины мира: Межвуз. сб. -Л.: ЛГУ, 1981.-222с.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432. Философия /Под ред. В.П.Кохановского. Ростов-на-Дону: Феникс, 1997.- 576с.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433. Философия языка и семиотика. Иваново, 1996.</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434. Философский словарь /Под ред. И.Т.Фролова, М., Политиздат, 1991.</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435. Философский энциклопедический словарь. М.: ИНФРА-М, 1999. - 576с.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436. Философия образования для XXI века. М., 1992.</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437. Философско-психологические проблемы развития образования. М.:</w:t>
      </w:r>
      <w:r>
        <w:rPr>
          <w:rStyle w:val="WW8Num2z0"/>
          <w:rFonts w:ascii="Verdana" w:hAnsi="Verdana"/>
          <w:color w:val="000000"/>
          <w:sz w:val="15"/>
          <w:szCs w:val="15"/>
        </w:rPr>
        <w:t> </w:t>
      </w:r>
      <w:r>
        <w:rPr>
          <w:rStyle w:val="WW8Num3z0"/>
          <w:rFonts w:ascii="Verdana" w:hAnsi="Verdana"/>
          <w:color w:val="4682B4"/>
          <w:sz w:val="15"/>
          <w:szCs w:val="15"/>
        </w:rPr>
        <w:t>ТОО</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Центр инновации в науке, технике, образовании</w:t>
      </w:r>
      <w:r>
        <w:rPr>
          <w:rFonts w:ascii="Verdana" w:hAnsi="Verdana"/>
          <w:color w:val="000000"/>
          <w:sz w:val="15"/>
          <w:szCs w:val="15"/>
        </w:rPr>
        <w:t>», 1994. - 127с.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438. Философы России XIX XX столетия. Биографии, идеи, труды. - М., 1993.</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439.</w:t>
      </w:r>
      <w:r>
        <w:rPr>
          <w:rStyle w:val="WW8Num2z0"/>
          <w:rFonts w:ascii="Verdana" w:hAnsi="Verdana"/>
          <w:color w:val="000000"/>
          <w:sz w:val="15"/>
          <w:szCs w:val="15"/>
        </w:rPr>
        <w:t> </w:t>
      </w:r>
      <w:r>
        <w:rPr>
          <w:rStyle w:val="WW8Num3z0"/>
          <w:rFonts w:ascii="Verdana" w:hAnsi="Verdana"/>
          <w:color w:val="4682B4"/>
          <w:sz w:val="15"/>
          <w:szCs w:val="15"/>
        </w:rPr>
        <w:t>Флоренский</w:t>
      </w:r>
      <w:r>
        <w:rPr>
          <w:rStyle w:val="WW8Num2z0"/>
          <w:rFonts w:ascii="Verdana" w:hAnsi="Verdana"/>
          <w:color w:val="000000"/>
          <w:sz w:val="15"/>
          <w:szCs w:val="15"/>
        </w:rPr>
        <w:t> </w:t>
      </w:r>
      <w:r>
        <w:rPr>
          <w:rFonts w:ascii="Verdana" w:hAnsi="Verdana"/>
          <w:color w:val="000000"/>
          <w:sz w:val="15"/>
          <w:szCs w:val="15"/>
        </w:rPr>
        <w:t>П.А. Макрокосм и микрокосм //Богословские труды. 1983. - СБ. 24. - С. 47-69.</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440.</w:t>
      </w:r>
      <w:r>
        <w:rPr>
          <w:rStyle w:val="WW8Num2z0"/>
          <w:rFonts w:ascii="Verdana" w:hAnsi="Verdana"/>
          <w:color w:val="000000"/>
          <w:sz w:val="15"/>
          <w:szCs w:val="15"/>
        </w:rPr>
        <w:t> </w:t>
      </w:r>
      <w:r>
        <w:rPr>
          <w:rStyle w:val="WW8Num3z0"/>
          <w:rFonts w:ascii="Verdana" w:hAnsi="Verdana"/>
          <w:color w:val="4682B4"/>
          <w:sz w:val="15"/>
          <w:szCs w:val="15"/>
        </w:rPr>
        <w:t>Флоренский</w:t>
      </w:r>
      <w:r>
        <w:rPr>
          <w:rStyle w:val="WW8Num2z0"/>
          <w:rFonts w:ascii="Verdana" w:hAnsi="Verdana"/>
          <w:color w:val="000000"/>
          <w:sz w:val="15"/>
          <w:szCs w:val="15"/>
        </w:rPr>
        <w:t> </w:t>
      </w:r>
      <w:r>
        <w:rPr>
          <w:rFonts w:ascii="Verdana" w:hAnsi="Verdana"/>
          <w:color w:val="000000"/>
          <w:sz w:val="15"/>
          <w:szCs w:val="15"/>
        </w:rPr>
        <w:t>П.А. Разум и диалектика //Богословский вестник. 1914. - № 9.-С. 126-148.</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441.</w:t>
      </w:r>
      <w:r>
        <w:rPr>
          <w:rStyle w:val="WW8Num2z0"/>
          <w:rFonts w:ascii="Verdana" w:hAnsi="Verdana"/>
          <w:color w:val="000000"/>
          <w:sz w:val="15"/>
          <w:szCs w:val="15"/>
        </w:rPr>
        <w:t> </w:t>
      </w:r>
      <w:r>
        <w:rPr>
          <w:rStyle w:val="WW8Num3z0"/>
          <w:rFonts w:ascii="Verdana" w:hAnsi="Verdana"/>
          <w:color w:val="4682B4"/>
          <w:sz w:val="15"/>
          <w:szCs w:val="15"/>
        </w:rPr>
        <w:t>Флоренский</w:t>
      </w:r>
      <w:r>
        <w:rPr>
          <w:rStyle w:val="WW8Num2z0"/>
          <w:rFonts w:ascii="Verdana" w:hAnsi="Verdana"/>
          <w:color w:val="000000"/>
          <w:sz w:val="15"/>
          <w:szCs w:val="15"/>
        </w:rPr>
        <w:t> </w:t>
      </w:r>
      <w:r>
        <w:rPr>
          <w:rFonts w:ascii="Verdana" w:hAnsi="Verdana"/>
          <w:color w:val="000000"/>
          <w:sz w:val="15"/>
          <w:szCs w:val="15"/>
        </w:rPr>
        <w:t>П.А. Соч.: В 2 т. Т.2. У водоразделов мысли. М.: Изд-во «</w:t>
      </w:r>
      <w:r>
        <w:rPr>
          <w:rStyle w:val="WW8Num3z0"/>
          <w:rFonts w:ascii="Verdana" w:hAnsi="Verdana"/>
          <w:color w:val="4682B4"/>
          <w:sz w:val="15"/>
          <w:szCs w:val="15"/>
        </w:rPr>
        <w:t>Правда</w:t>
      </w:r>
      <w:r>
        <w:rPr>
          <w:rFonts w:ascii="Verdana" w:hAnsi="Verdana"/>
          <w:color w:val="000000"/>
          <w:sz w:val="15"/>
          <w:szCs w:val="15"/>
        </w:rPr>
        <w:t>», 1990. - 447с.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442. Фоли Дж. Энциклопедия знаков и символов. М.: Вече ACT, 1996. - 432с.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443.</w:t>
      </w:r>
      <w:r>
        <w:rPr>
          <w:rStyle w:val="WW8Num2z0"/>
          <w:rFonts w:ascii="Verdana" w:hAnsi="Verdana"/>
          <w:color w:val="000000"/>
          <w:sz w:val="15"/>
          <w:szCs w:val="15"/>
        </w:rPr>
        <w:t> </w:t>
      </w:r>
      <w:r>
        <w:rPr>
          <w:rStyle w:val="WW8Num3z0"/>
          <w:rFonts w:ascii="Verdana" w:hAnsi="Verdana"/>
          <w:color w:val="4682B4"/>
          <w:sz w:val="15"/>
          <w:szCs w:val="15"/>
        </w:rPr>
        <w:t>Фоменко</w:t>
      </w:r>
      <w:r>
        <w:rPr>
          <w:rStyle w:val="WW8Num2z0"/>
          <w:rFonts w:ascii="Verdana" w:hAnsi="Verdana"/>
          <w:color w:val="000000"/>
          <w:sz w:val="15"/>
          <w:szCs w:val="15"/>
        </w:rPr>
        <w:t> </w:t>
      </w:r>
      <w:r>
        <w:rPr>
          <w:rFonts w:ascii="Verdana" w:hAnsi="Verdana"/>
          <w:color w:val="000000"/>
          <w:sz w:val="15"/>
          <w:szCs w:val="15"/>
        </w:rPr>
        <w:t>В.Т. Исходные логические структуры процесса обучения. Дис. . .д-ра пед. наук в виде науч. доклада. Ростов — на Дону, 1994.</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444.</w:t>
      </w:r>
      <w:r>
        <w:rPr>
          <w:rStyle w:val="WW8Num2z0"/>
          <w:rFonts w:ascii="Verdana" w:hAnsi="Verdana"/>
          <w:color w:val="000000"/>
          <w:sz w:val="15"/>
          <w:szCs w:val="15"/>
        </w:rPr>
        <w:t> </w:t>
      </w:r>
      <w:r>
        <w:rPr>
          <w:rStyle w:val="WW8Num3z0"/>
          <w:rFonts w:ascii="Verdana" w:hAnsi="Verdana"/>
          <w:color w:val="4682B4"/>
          <w:sz w:val="15"/>
          <w:szCs w:val="15"/>
        </w:rPr>
        <w:t>Фоменко</w:t>
      </w:r>
      <w:r>
        <w:rPr>
          <w:rStyle w:val="WW8Num2z0"/>
          <w:rFonts w:ascii="Verdana" w:hAnsi="Verdana"/>
          <w:color w:val="000000"/>
          <w:sz w:val="15"/>
          <w:szCs w:val="15"/>
        </w:rPr>
        <w:t> </w:t>
      </w:r>
      <w:r>
        <w:rPr>
          <w:rFonts w:ascii="Verdana" w:hAnsi="Verdana"/>
          <w:color w:val="000000"/>
          <w:sz w:val="15"/>
          <w:szCs w:val="15"/>
        </w:rPr>
        <w:t>В.Т. Системный обзор современных образовательных технологий //Современный образовательный процесс: содержание, технологии, организационные формы. Ростов н/Д, 1996.</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445.</w:t>
      </w:r>
      <w:r>
        <w:rPr>
          <w:rStyle w:val="WW8Num2z0"/>
          <w:rFonts w:ascii="Verdana" w:hAnsi="Verdana"/>
          <w:color w:val="000000"/>
          <w:sz w:val="15"/>
          <w:szCs w:val="15"/>
        </w:rPr>
        <w:t> </w:t>
      </w:r>
      <w:r>
        <w:rPr>
          <w:rStyle w:val="WW8Num3z0"/>
          <w:rFonts w:ascii="Verdana" w:hAnsi="Verdana"/>
          <w:color w:val="4682B4"/>
          <w:sz w:val="15"/>
          <w:szCs w:val="15"/>
        </w:rPr>
        <w:t>Фомина</w:t>
      </w:r>
      <w:r>
        <w:rPr>
          <w:rStyle w:val="WW8Num2z0"/>
          <w:rFonts w:ascii="Verdana" w:hAnsi="Verdana"/>
          <w:color w:val="000000"/>
          <w:sz w:val="15"/>
          <w:szCs w:val="15"/>
        </w:rPr>
        <w:t> </w:t>
      </w:r>
      <w:r>
        <w:rPr>
          <w:rFonts w:ascii="Verdana" w:hAnsi="Verdana"/>
          <w:color w:val="000000"/>
          <w:sz w:val="15"/>
          <w:szCs w:val="15"/>
        </w:rPr>
        <w:t>М.Н. Диалог как форма бытия философской культуры. Автореф. дис. . .докт. филос. наук. М., 1999. - 43с.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446.</w:t>
      </w:r>
      <w:r>
        <w:rPr>
          <w:rStyle w:val="WW8Num2z0"/>
          <w:rFonts w:ascii="Verdana" w:hAnsi="Verdana"/>
          <w:color w:val="000000"/>
          <w:sz w:val="15"/>
          <w:szCs w:val="15"/>
        </w:rPr>
        <w:t> </w:t>
      </w:r>
      <w:r>
        <w:rPr>
          <w:rStyle w:val="WW8Num3z0"/>
          <w:rFonts w:ascii="Verdana" w:hAnsi="Verdana"/>
          <w:color w:val="4682B4"/>
          <w:sz w:val="15"/>
          <w:szCs w:val="15"/>
        </w:rPr>
        <w:t>Франкфорт</w:t>
      </w:r>
      <w:r>
        <w:rPr>
          <w:rStyle w:val="WW8Num2z0"/>
          <w:rFonts w:ascii="Verdana" w:hAnsi="Verdana"/>
          <w:color w:val="000000"/>
          <w:sz w:val="15"/>
          <w:szCs w:val="15"/>
        </w:rPr>
        <w:t> </w:t>
      </w:r>
      <w:r>
        <w:rPr>
          <w:rFonts w:ascii="Verdana" w:hAnsi="Verdana"/>
          <w:color w:val="000000"/>
          <w:sz w:val="15"/>
          <w:szCs w:val="15"/>
        </w:rPr>
        <w:t>Г., Франкфорт Г.А., Уилсон Дж., Якобсен Т. В преддверии философии: Духовные изыскания человека. М.: Наука, 1984. - 236с.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447.</w:t>
      </w:r>
      <w:r>
        <w:rPr>
          <w:rStyle w:val="WW8Num2z0"/>
          <w:rFonts w:ascii="Verdana" w:hAnsi="Verdana"/>
          <w:color w:val="000000"/>
          <w:sz w:val="15"/>
          <w:szCs w:val="15"/>
        </w:rPr>
        <w:t> </w:t>
      </w:r>
      <w:r>
        <w:rPr>
          <w:rStyle w:val="WW8Num3z0"/>
          <w:rFonts w:ascii="Verdana" w:hAnsi="Verdana"/>
          <w:color w:val="4682B4"/>
          <w:sz w:val="15"/>
          <w:szCs w:val="15"/>
        </w:rPr>
        <w:t>Фрейденберг</w:t>
      </w:r>
      <w:r>
        <w:rPr>
          <w:rStyle w:val="WW8Num2z0"/>
          <w:rFonts w:ascii="Verdana" w:hAnsi="Verdana"/>
          <w:color w:val="000000"/>
          <w:sz w:val="15"/>
          <w:szCs w:val="15"/>
        </w:rPr>
        <w:t> </w:t>
      </w:r>
      <w:r>
        <w:rPr>
          <w:rFonts w:ascii="Verdana" w:hAnsi="Verdana"/>
          <w:color w:val="000000"/>
          <w:sz w:val="15"/>
          <w:szCs w:val="15"/>
        </w:rPr>
        <w:t>О.М. Миф и литература древности. М., 1978. - 605с.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448.</w:t>
      </w:r>
      <w:r>
        <w:rPr>
          <w:rStyle w:val="WW8Num2z0"/>
          <w:rFonts w:ascii="Verdana" w:hAnsi="Verdana"/>
          <w:color w:val="000000"/>
          <w:sz w:val="15"/>
          <w:szCs w:val="15"/>
        </w:rPr>
        <w:t> </w:t>
      </w:r>
      <w:r>
        <w:rPr>
          <w:rStyle w:val="WW8Num3z0"/>
          <w:rFonts w:ascii="Verdana" w:hAnsi="Verdana"/>
          <w:color w:val="4682B4"/>
          <w:sz w:val="15"/>
          <w:szCs w:val="15"/>
        </w:rPr>
        <w:t>Фрэзер</w:t>
      </w:r>
      <w:r>
        <w:rPr>
          <w:rStyle w:val="WW8Num2z0"/>
          <w:rFonts w:ascii="Verdana" w:hAnsi="Verdana"/>
          <w:color w:val="000000"/>
          <w:sz w:val="15"/>
          <w:szCs w:val="15"/>
        </w:rPr>
        <w:t> </w:t>
      </w:r>
      <w:r>
        <w:rPr>
          <w:rFonts w:ascii="Verdana" w:hAnsi="Verdana"/>
          <w:color w:val="000000"/>
          <w:sz w:val="15"/>
          <w:szCs w:val="15"/>
        </w:rPr>
        <w:t>Д.Д. Золотая ветвь: Исследование магии и религии. М.: Политиздат, 1984.-703с.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449.</w:t>
      </w:r>
      <w:r>
        <w:rPr>
          <w:rStyle w:val="WW8Num2z0"/>
          <w:rFonts w:ascii="Verdana" w:hAnsi="Verdana"/>
          <w:color w:val="000000"/>
          <w:sz w:val="15"/>
          <w:szCs w:val="15"/>
        </w:rPr>
        <w:t> </w:t>
      </w:r>
      <w:r>
        <w:rPr>
          <w:rStyle w:val="WW8Num3z0"/>
          <w:rFonts w:ascii="Verdana" w:hAnsi="Verdana"/>
          <w:color w:val="4682B4"/>
          <w:sz w:val="15"/>
          <w:szCs w:val="15"/>
        </w:rPr>
        <w:t>Хайдаров</w:t>
      </w:r>
      <w:r>
        <w:rPr>
          <w:rStyle w:val="WW8Num2z0"/>
          <w:rFonts w:ascii="Verdana" w:hAnsi="Verdana"/>
          <w:color w:val="000000"/>
          <w:sz w:val="15"/>
          <w:szCs w:val="15"/>
        </w:rPr>
        <w:t> </w:t>
      </w:r>
      <w:r>
        <w:rPr>
          <w:rFonts w:ascii="Verdana" w:hAnsi="Verdana"/>
          <w:color w:val="000000"/>
          <w:sz w:val="15"/>
          <w:szCs w:val="15"/>
        </w:rPr>
        <w:t>И.М., Калачина Б.Д. Диалектика развития системности качества. Ташкент: Фан, 1990. 108с.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450. Хайдеггер М. Время картины мира //Время и бытие: Статьи и выступления. М.: Республика, 1993. - С. 41-62.</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451. Хайдеггер М. Искусство и пространство //Самосознание европейской культуры XX в. М.: Политиздат, 1991. - С. 95-103.</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452.</w:t>
      </w:r>
      <w:r>
        <w:rPr>
          <w:rStyle w:val="WW8Num2z0"/>
          <w:rFonts w:ascii="Verdana" w:hAnsi="Verdana"/>
          <w:color w:val="000000"/>
          <w:sz w:val="15"/>
          <w:szCs w:val="15"/>
        </w:rPr>
        <w:t> </w:t>
      </w:r>
      <w:r>
        <w:rPr>
          <w:rStyle w:val="WW8Num3z0"/>
          <w:rFonts w:ascii="Verdana" w:hAnsi="Verdana"/>
          <w:color w:val="4682B4"/>
          <w:sz w:val="15"/>
          <w:szCs w:val="15"/>
        </w:rPr>
        <w:t>Хайкина</w:t>
      </w:r>
      <w:r>
        <w:rPr>
          <w:rStyle w:val="WW8Num2z0"/>
          <w:rFonts w:ascii="Verdana" w:hAnsi="Verdana"/>
          <w:color w:val="000000"/>
          <w:sz w:val="15"/>
          <w:szCs w:val="15"/>
        </w:rPr>
        <w:t> </w:t>
      </w:r>
      <w:r>
        <w:rPr>
          <w:rFonts w:ascii="Verdana" w:hAnsi="Verdana"/>
          <w:color w:val="000000"/>
          <w:sz w:val="15"/>
          <w:szCs w:val="15"/>
        </w:rPr>
        <w:t>М.В. Взаимосвязь между уровнем развития способности действовать «</w:t>
      </w:r>
      <w:r>
        <w:rPr>
          <w:rStyle w:val="WW8Num3z0"/>
          <w:rFonts w:ascii="Verdana" w:hAnsi="Verdana"/>
          <w:color w:val="4682B4"/>
          <w:sz w:val="15"/>
          <w:szCs w:val="15"/>
        </w:rPr>
        <w:t>в уме</w:t>
      </w:r>
      <w:r>
        <w:rPr>
          <w:rFonts w:ascii="Verdana" w:hAnsi="Verdana"/>
          <w:color w:val="000000"/>
          <w:sz w:val="15"/>
          <w:szCs w:val="15"/>
        </w:rPr>
        <w:t>» и особенностями развития речи и</w:t>
      </w:r>
      <w:r>
        <w:rPr>
          <w:rStyle w:val="WW8Num2z0"/>
          <w:rFonts w:ascii="Verdana" w:hAnsi="Verdana"/>
          <w:color w:val="000000"/>
          <w:sz w:val="15"/>
          <w:szCs w:val="15"/>
        </w:rPr>
        <w:t> </w:t>
      </w:r>
      <w:r>
        <w:rPr>
          <w:rStyle w:val="WW8Num3z0"/>
          <w:rFonts w:ascii="Verdana" w:hAnsi="Verdana"/>
          <w:color w:val="4682B4"/>
          <w:sz w:val="15"/>
          <w:szCs w:val="15"/>
        </w:rPr>
        <w:t>двигательных</w:t>
      </w:r>
      <w:r>
        <w:rPr>
          <w:rStyle w:val="WW8Num2z0"/>
          <w:rFonts w:ascii="Verdana" w:hAnsi="Verdana"/>
          <w:color w:val="000000"/>
          <w:sz w:val="15"/>
          <w:szCs w:val="15"/>
        </w:rPr>
        <w:t> </w:t>
      </w:r>
      <w:r>
        <w:rPr>
          <w:rFonts w:ascii="Verdana" w:hAnsi="Verdana"/>
          <w:color w:val="000000"/>
          <w:sz w:val="15"/>
          <w:szCs w:val="15"/>
        </w:rPr>
        <w:t>навыков: Дис. .канд. психол. наук. -М., 1998. 167с.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453.</w:t>
      </w:r>
      <w:r>
        <w:rPr>
          <w:rStyle w:val="WW8Num2z0"/>
          <w:rFonts w:ascii="Verdana" w:hAnsi="Verdana"/>
          <w:color w:val="000000"/>
          <w:sz w:val="15"/>
          <w:szCs w:val="15"/>
        </w:rPr>
        <w:t> </w:t>
      </w:r>
      <w:r>
        <w:rPr>
          <w:rStyle w:val="WW8Num3z0"/>
          <w:rFonts w:ascii="Verdana" w:hAnsi="Verdana"/>
          <w:color w:val="4682B4"/>
          <w:sz w:val="15"/>
          <w:szCs w:val="15"/>
        </w:rPr>
        <w:t>Хмелевская</w:t>
      </w:r>
      <w:r>
        <w:rPr>
          <w:rStyle w:val="WW8Num2z0"/>
          <w:rFonts w:ascii="Verdana" w:hAnsi="Verdana"/>
          <w:color w:val="000000"/>
          <w:sz w:val="15"/>
          <w:szCs w:val="15"/>
        </w:rPr>
        <w:t> </w:t>
      </w:r>
      <w:r>
        <w:rPr>
          <w:rFonts w:ascii="Verdana" w:hAnsi="Verdana"/>
          <w:color w:val="000000"/>
          <w:sz w:val="15"/>
          <w:szCs w:val="15"/>
        </w:rPr>
        <w:t>С.А. Система форм постижения бытия: Дис. .д-ра филос. наук. -М., 1998.-387с.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454. Холл Д. Стань первым: Как повысить свои способности в несколько раз. М.: ВЕЧЕ ПЕРСЕЙ ACT, 1996. - 448с.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455. Холличер В. Природа в научной картине мира. Л.: Изд. Иностр. Лит., 1960.-470с.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456.</w:t>
      </w:r>
      <w:r>
        <w:rPr>
          <w:rStyle w:val="WW8Num2z0"/>
          <w:rFonts w:ascii="Verdana" w:hAnsi="Verdana"/>
          <w:color w:val="000000"/>
          <w:sz w:val="15"/>
          <w:szCs w:val="15"/>
        </w:rPr>
        <w:t> </w:t>
      </w:r>
      <w:r>
        <w:rPr>
          <w:rStyle w:val="WW8Num3z0"/>
          <w:rFonts w:ascii="Verdana" w:hAnsi="Verdana"/>
          <w:color w:val="4682B4"/>
          <w:sz w:val="15"/>
          <w:szCs w:val="15"/>
        </w:rPr>
        <w:t>Холодная</w:t>
      </w:r>
      <w:r>
        <w:rPr>
          <w:rStyle w:val="WW8Num2z0"/>
          <w:rFonts w:ascii="Verdana" w:hAnsi="Verdana"/>
          <w:color w:val="000000"/>
          <w:sz w:val="15"/>
          <w:szCs w:val="15"/>
        </w:rPr>
        <w:t> </w:t>
      </w:r>
      <w:r>
        <w:rPr>
          <w:rFonts w:ascii="Verdana" w:hAnsi="Verdana"/>
          <w:color w:val="000000"/>
          <w:sz w:val="15"/>
          <w:szCs w:val="15"/>
        </w:rPr>
        <w:t>М.А. Психология интеллекта: парадоксы исследования. -Томск: Изд-во Том. Ун-та. Москва: Изд-во «Барс». 1997. 392с.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457.</w:t>
      </w:r>
      <w:r>
        <w:rPr>
          <w:rStyle w:val="WW8Num2z0"/>
          <w:rFonts w:ascii="Verdana" w:hAnsi="Verdana"/>
          <w:color w:val="000000"/>
          <w:sz w:val="15"/>
          <w:szCs w:val="15"/>
        </w:rPr>
        <w:t> </w:t>
      </w:r>
      <w:r>
        <w:rPr>
          <w:rStyle w:val="WW8Num3z0"/>
          <w:rFonts w:ascii="Verdana" w:hAnsi="Verdana"/>
          <w:color w:val="4682B4"/>
          <w:sz w:val="15"/>
          <w:szCs w:val="15"/>
        </w:rPr>
        <w:t>Цветов</w:t>
      </w:r>
      <w:r>
        <w:rPr>
          <w:rStyle w:val="WW8Num2z0"/>
          <w:rFonts w:ascii="Verdana" w:hAnsi="Verdana"/>
          <w:color w:val="000000"/>
          <w:sz w:val="15"/>
          <w:szCs w:val="15"/>
        </w:rPr>
        <w:t> </w:t>
      </w:r>
      <w:r>
        <w:rPr>
          <w:rFonts w:ascii="Verdana" w:hAnsi="Verdana"/>
          <w:color w:val="000000"/>
          <w:sz w:val="15"/>
          <w:szCs w:val="15"/>
        </w:rPr>
        <w:t>В.П. Реальность как описание /Модели мира. М.: Российская Ассоциация искусственного интеллекта, 1997. - С. 159 - 178.</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458. Церковно приходская школа. Ежемесячный педагогический журнал. -Киев, 1887.-1906г.</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459. Чегилов В.Р.</w:t>
      </w:r>
      <w:r>
        <w:rPr>
          <w:rStyle w:val="WW8Num2z0"/>
          <w:rFonts w:ascii="Verdana" w:hAnsi="Verdana"/>
          <w:color w:val="000000"/>
          <w:sz w:val="15"/>
          <w:szCs w:val="15"/>
        </w:rPr>
        <w:t> </w:t>
      </w:r>
      <w:r>
        <w:rPr>
          <w:rStyle w:val="WW8Num3z0"/>
          <w:rFonts w:ascii="Verdana" w:hAnsi="Verdana"/>
          <w:color w:val="4682B4"/>
          <w:sz w:val="15"/>
          <w:szCs w:val="15"/>
        </w:rPr>
        <w:t>Культурологические</w:t>
      </w:r>
      <w:r>
        <w:rPr>
          <w:rStyle w:val="WW8Num2z0"/>
          <w:rFonts w:ascii="Verdana" w:hAnsi="Verdana"/>
          <w:color w:val="000000"/>
          <w:sz w:val="15"/>
          <w:szCs w:val="15"/>
        </w:rPr>
        <w:t> </w:t>
      </w:r>
      <w:r>
        <w:rPr>
          <w:rFonts w:ascii="Verdana" w:hAnsi="Verdana"/>
          <w:color w:val="000000"/>
          <w:sz w:val="15"/>
          <w:szCs w:val="15"/>
        </w:rPr>
        <w:t>детерминанты становления взаимосвязанного и целостного мира /Новое</w:t>
      </w:r>
      <w:r>
        <w:rPr>
          <w:rStyle w:val="WW8Num2z0"/>
          <w:rFonts w:ascii="Verdana" w:hAnsi="Verdana"/>
          <w:color w:val="000000"/>
          <w:sz w:val="15"/>
          <w:szCs w:val="15"/>
        </w:rPr>
        <w:t> </w:t>
      </w:r>
      <w:r>
        <w:rPr>
          <w:rStyle w:val="WW8Num3z0"/>
          <w:rFonts w:ascii="Verdana" w:hAnsi="Verdana"/>
          <w:color w:val="4682B4"/>
          <w:sz w:val="15"/>
          <w:szCs w:val="15"/>
        </w:rPr>
        <w:t>мышление</w:t>
      </w:r>
      <w:r>
        <w:rPr>
          <w:rStyle w:val="WW8Num2z0"/>
          <w:rFonts w:ascii="Verdana" w:hAnsi="Verdana"/>
          <w:color w:val="000000"/>
          <w:sz w:val="15"/>
          <w:szCs w:val="15"/>
        </w:rPr>
        <w:t> </w:t>
      </w:r>
      <w:r>
        <w:rPr>
          <w:rFonts w:ascii="Verdana" w:hAnsi="Verdana"/>
          <w:color w:val="000000"/>
          <w:sz w:val="15"/>
          <w:szCs w:val="15"/>
        </w:rPr>
        <w:t>и диалог культур. М., 1990. -С. 6-17.</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460.</w:t>
      </w:r>
      <w:r>
        <w:rPr>
          <w:rStyle w:val="WW8Num2z0"/>
          <w:rFonts w:ascii="Verdana" w:hAnsi="Verdana"/>
          <w:color w:val="000000"/>
          <w:sz w:val="15"/>
          <w:szCs w:val="15"/>
        </w:rPr>
        <w:t> </w:t>
      </w:r>
      <w:r>
        <w:rPr>
          <w:rStyle w:val="WW8Num3z0"/>
          <w:rFonts w:ascii="Verdana" w:hAnsi="Verdana"/>
          <w:color w:val="4682B4"/>
          <w:sz w:val="15"/>
          <w:szCs w:val="15"/>
        </w:rPr>
        <w:t>Чекин</w:t>
      </w:r>
      <w:r>
        <w:rPr>
          <w:rStyle w:val="WW8Num2z0"/>
          <w:rFonts w:ascii="Verdana" w:hAnsi="Verdana"/>
          <w:color w:val="000000"/>
          <w:sz w:val="15"/>
          <w:szCs w:val="15"/>
        </w:rPr>
        <w:t> </w:t>
      </w:r>
      <w:r>
        <w:rPr>
          <w:rFonts w:ascii="Verdana" w:hAnsi="Verdana"/>
          <w:color w:val="000000"/>
          <w:sz w:val="15"/>
          <w:szCs w:val="15"/>
        </w:rPr>
        <w:t>А.Н. Проблема развития в современной научной картине мира: Дис. . .д-ра филос. наук. СПб., 1996. - 282с.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461. Червина Е. Философия с младых ногтей //Обруч, 1995, № 5.</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462.</w:t>
      </w:r>
      <w:r>
        <w:rPr>
          <w:rStyle w:val="WW8Num2z0"/>
          <w:rFonts w:ascii="Verdana" w:hAnsi="Verdana"/>
          <w:color w:val="000000"/>
          <w:sz w:val="15"/>
          <w:szCs w:val="15"/>
        </w:rPr>
        <w:t> </w:t>
      </w:r>
      <w:r>
        <w:rPr>
          <w:rStyle w:val="WW8Num3z0"/>
          <w:rFonts w:ascii="Verdana" w:hAnsi="Verdana"/>
          <w:color w:val="4682B4"/>
          <w:sz w:val="15"/>
          <w:szCs w:val="15"/>
        </w:rPr>
        <w:t>Черняк</w:t>
      </w:r>
      <w:r>
        <w:rPr>
          <w:rStyle w:val="WW8Num2z0"/>
          <w:rFonts w:ascii="Verdana" w:hAnsi="Verdana"/>
          <w:color w:val="000000"/>
          <w:sz w:val="15"/>
          <w:szCs w:val="15"/>
        </w:rPr>
        <w:t> </w:t>
      </w:r>
      <w:r>
        <w:rPr>
          <w:rFonts w:ascii="Verdana" w:hAnsi="Verdana"/>
          <w:color w:val="000000"/>
          <w:sz w:val="15"/>
          <w:szCs w:val="15"/>
        </w:rPr>
        <w:t>B.C. Мифологические истоки научной рациональности //Вопросы философии. 1993. - № 9. - С. 37-53.</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463. Чёрная А.В. Универсальное и этническое в психологическом содержании традиционных</w:t>
      </w:r>
      <w:r>
        <w:rPr>
          <w:rStyle w:val="WW8Num2z0"/>
          <w:rFonts w:ascii="Verdana" w:hAnsi="Verdana"/>
          <w:color w:val="000000"/>
          <w:sz w:val="15"/>
          <w:szCs w:val="15"/>
        </w:rPr>
        <w:t> </w:t>
      </w:r>
      <w:r>
        <w:rPr>
          <w:rStyle w:val="WW8Num3z0"/>
          <w:rFonts w:ascii="Verdana" w:hAnsi="Verdana"/>
          <w:color w:val="4682B4"/>
          <w:sz w:val="15"/>
          <w:szCs w:val="15"/>
        </w:rPr>
        <w:t>игр</w:t>
      </w:r>
      <w:r>
        <w:rPr>
          <w:rStyle w:val="WW8Num2z0"/>
          <w:rFonts w:ascii="Verdana" w:hAnsi="Verdana"/>
          <w:color w:val="000000"/>
          <w:sz w:val="15"/>
          <w:szCs w:val="15"/>
        </w:rPr>
        <w:t> </w:t>
      </w:r>
      <w:r>
        <w:rPr>
          <w:rFonts w:ascii="Verdana" w:hAnsi="Verdana"/>
          <w:color w:val="000000"/>
          <w:sz w:val="15"/>
          <w:szCs w:val="15"/>
        </w:rPr>
        <w:t>Дона. Автореф. дис. .канд. психол. наук. - М., 1999. -23с.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464.</w:t>
      </w:r>
      <w:r>
        <w:rPr>
          <w:rStyle w:val="WW8Num2z0"/>
          <w:rFonts w:ascii="Verdana" w:hAnsi="Verdana"/>
          <w:color w:val="000000"/>
          <w:sz w:val="15"/>
          <w:szCs w:val="15"/>
        </w:rPr>
        <w:t> </w:t>
      </w:r>
      <w:r>
        <w:rPr>
          <w:rStyle w:val="WW8Num3z0"/>
          <w:rFonts w:ascii="Verdana" w:hAnsi="Verdana"/>
          <w:color w:val="4682B4"/>
          <w:sz w:val="15"/>
          <w:szCs w:val="15"/>
        </w:rPr>
        <w:t>Чижевский</w:t>
      </w:r>
      <w:r>
        <w:rPr>
          <w:rStyle w:val="WW8Num2z0"/>
          <w:rFonts w:ascii="Verdana" w:hAnsi="Verdana"/>
          <w:color w:val="000000"/>
          <w:sz w:val="15"/>
          <w:szCs w:val="15"/>
        </w:rPr>
        <w:t> </w:t>
      </w:r>
      <w:r>
        <w:rPr>
          <w:rFonts w:ascii="Verdana" w:hAnsi="Verdana"/>
          <w:color w:val="000000"/>
          <w:sz w:val="15"/>
          <w:szCs w:val="15"/>
        </w:rPr>
        <w:t>А.Л. Земное эхо солнечных бурь. М., 1976. С.33.</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465.</w:t>
      </w:r>
      <w:r>
        <w:rPr>
          <w:rStyle w:val="WW8Num2z0"/>
          <w:rFonts w:ascii="Verdana" w:hAnsi="Verdana"/>
          <w:color w:val="000000"/>
          <w:sz w:val="15"/>
          <w:szCs w:val="15"/>
        </w:rPr>
        <w:t> </w:t>
      </w:r>
      <w:r>
        <w:rPr>
          <w:rStyle w:val="WW8Num3z0"/>
          <w:rFonts w:ascii="Verdana" w:hAnsi="Verdana"/>
          <w:color w:val="4682B4"/>
          <w:sz w:val="15"/>
          <w:szCs w:val="15"/>
        </w:rPr>
        <w:t>Чистов</w:t>
      </w:r>
      <w:r>
        <w:rPr>
          <w:rStyle w:val="WW8Num2z0"/>
          <w:rFonts w:ascii="Verdana" w:hAnsi="Verdana"/>
          <w:color w:val="000000"/>
          <w:sz w:val="15"/>
          <w:szCs w:val="15"/>
        </w:rPr>
        <w:t> </w:t>
      </w:r>
      <w:r>
        <w:rPr>
          <w:rFonts w:ascii="Verdana" w:hAnsi="Verdana"/>
          <w:color w:val="000000"/>
          <w:sz w:val="15"/>
          <w:szCs w:val="15"/>
        </w:rPr>
        <w:t>К.В. Народные традиции и фольклор (Очерк теории). Л., 1986.</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466.</w:t>
      </w:r>
      <w:r>
        <w:rPr>
          <w:rStyle w:val="WW8Num2z0"/>
          <w:rFonts w:ascii="Verdana" w:hAnsi="Verdana"/>
          <w:color w:val="000000"/>
          <w:sz w:val="15"/>
          <w:szCs w:val="15"/>
        </w:rPr>
        <w:t> </w:t>
      </w:r>
      <w:r>
        <w:rPr>
          <w:rStyle w:val="WW8Num3z0"/>
          <w:rFonts w:ascii="Verdana" w:hAnsi="Verdana"/>
          <w:color w:val="4682B4"/>
          <w:sz w:val="15"/>
          <w:szCs w:val="15"/>
        </w:rPr>
        <w:t>Чудова</w:t>
      </w:r>
      <w:r>
        <w:rPr>
          <w:rStyle w:val="WW8Num2z0"/>
          <w:rFonts w:ascii="Verdana" w:hAnsi="Verdana"/>
          <w:color w:val="000000"/>
          <w:sz w:val="15"/>
          <w:szCs w:val="15"/>
        </w:rPr>
        <w:t> </w:t>
      </w:r>
      <w:r>
        <w:rPr>
          <w:rFonts w:ascii="Verdana" w:hAnsi="Verdana"/>
          <w:color w:val="000000"/>
          <w:sz w:val="15"/>
          <w:szCs w:val="15"/>
        </w:rPr>
        <w:t>Н.В. Модели мира авторских сказок /Модели мира. М.: Российская Ассоциация искусственного интеллекта, 1997. - С. 147 - 157.</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467.</w:t>
      </w:r>
      <w:r>
        <w:rPr>
          <w:rStyle w:val="WW8Num2z0"/>
          <w:rFonts w:ascii="Verdana" w:hAnsi="Verdana"/>
          <w:color w:val="000000"/>
          <w:sz w:val="15"/>
          <w:szCs w:val="15"/>
        </w:rPr>
        <w:t> </w:t>
      </w:r>
      <w:r>
        <w:rPr>
          <w:rStyle w:val="WW8Num3z0"/>
          <w:rFonts w:ascii="Verdana" w:hAnsi="Verdana"/>
          <w:color w:val="4682B4"/>
          <w:sz w:val="15"/>
          <w:szCs w:val="15"/>
        </w:rPr>
        <w:t>Чумичева</w:t>
      </w:r>
      <w:r>
        <w:rPr>
          <w:rStyle w:val="WW8Num2z0"/>
          <w:rFonts w:ascii="Verdana" w:hAnsi="Verdana"/>
          <w:color w:val="000000"/>
          <w:sz w:val="15"/>
          <w:szCs w:val="15"/>
        </w:rPr>
        <w:t> </w:t>
      </w:r>
      <w:r>
        <w:rPr>
          <w:rFonts w:ascii="Verdana" w:hAnsi="Verdana"/>
          <w:color w:val="000000"/>
          <w:sz w:val="15"/>
          <w:szCs w:val="15"/>
        </w:rPr>
        <w:t>P.M. Взаимодействие искусств в формировании личности старшего дошкольника. Ростов н/Д: Изд-во Рост. гос. пед. ун-та, 1995. -272с.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468.</w:t>
      </w:r>
      <w:r>
        <w:rPr>
          <w:rStyle w:val="WW8Num2z0"/>
          <w:rFonts w:ascii="Verdana" w:hAnsi="Verdana"/>
          <w:color w:val="000000"/>
          <w:sz w:val="15"/>
          <w:szCs w:val="15"/>
        </w:rPr>
        <w:t> </w:t>
      </w:r>
      <w:r>
        <w:rPr>
          <w:rStyle w:val="WW8Num3z0"/>
          <w:rFonts w:ascii="Verdana" w:hAnsi="Verdana"/>
          <w:color w:val="4682B4"/>
          <w:sz w:val="15"/>
          <w:szCs w:val="15"/>
        </w:rPr>
        <w:t>Чумичева</w:t>
      </w:r>
      <w:r>
        <w:rPr>
          <w:rStyle w:val="WW8Num2z0"/>
          <w:rFonts w:ascii="Verdana" w:hAnsi="Verdana"/>
          <w:color w:val="000000"/>
          <w:sz w:val="15"/>
          <w:szCs w:val="15"/>
        </w:rPr>
        <w:t> </w:t>
      </w:r>
      <w:r>
        <w:rPr>
          <w:rFonts w:ascii="Verdana" w:hAnsi="Verdana"/>
          <w:color w:val="000000"/>
          <w:sz w:val="15"/>
          <w:szCs w:val="15"/>
        </w:rPr>
        <w:t>P.M. Управление качеством дошкольного образования. Ростов н/Д: Изд-во РГПУ, 2001. - 342с.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469.</w:t>
      </w:r>
      <w:r>
        <w:rPr>
          <w:rStyle w:val="WW8Num2z0"/>
          <w:rFonts w:ascii="Verdana" w:hAnsi="Verdana"/>
          <w:color w:val="000000"/>
          <w:sz w:val="15"/>
          <w:szCs w:val="15"/>
        </w:rPr>
        <w:t> </w:t>
      </w:r>
      <w:r>
        <w:rPr>
          <w:rStyle w:val="WW8Num3z0"/>
          <w:rFonts w:ascii="Verdana" w:hAnsi="Verdana"/>
          <w:color w:val="4682B4"/>
          <w:sz w:val="15"/>
          <w:szCs w:val="15"/>
        </w:rPr>
        <w:t>Чумичева</w:t>
      </w:r>
      <w:r>
        <w:rPr>
          <w:rStyle w:val="WW8Num2z0"/>
          <w:rFonts w:ascii="Verdana" w:hAnsi="Verdana"/>
          <w:color w:val="000000"/>
          <w:sz w:val="15"/>
          <w:szCs w:val="15"/>
        </w:rPr>
        <w:t> </w:t>
      </w:r>
      <w:r>
        <w:rPr>
          <w:rFonts w:ascii="Verdana" w:hAnsi="Verdana"/>
          <w:color w:val="000000"/>
          <w:sz w:val="15"/>
          <w:szCs w:val="15"/>
        </w:rPr>
        <w:t>P.M. Ценности и правила как способы передачи духовного опыта поколений в период детства //Теория и практика образования в контексте отечественной культуры. СПб: Изд-во СПбГТУ, 2001. - С.41-44.</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470. Чучин РусовА.Е. Образование и культура /Педагогика, № 1, 1998. - С. 9-11.</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471.</w:t>
      </w:r>
      <w:r>
        <w:rPr>
          <w:rStyle w:val="WW8Num2z0"/>
          <w:rFonts w:ascii="Verdana" w:hAnsi="Verdana"/>
          <w:color w:val="000000"/>
          <w:sz w:val="15"/>
          <w:szCs w:val="15"/>
        </w:rPr>
        <w:t> </w:t>
      </w:r>
      <w:r>
        <w:rPr>
          <w:rStyle w:val="WW8Num3z0"/>
          <w:rFonts w:ascii="Verdana" w:hAnsi="Verdana"/>
          <w:color w:val="4682B4"/>
          <w:sz w:val="15"/>
          <w:szCs w:val="15"/>
        </w:rPr>
        <w:t>Шамахян</w:t>
      </w:r>
      <w:r>
        <w:rPr>
          <w:rStyle w:val="WW8Num2z0"/>
          <w:rFonts w:ascii="Verdana" w:hAnsi="Verdana"/>
          <w:color w:val="000000"/>
          <w:sz w:val="15"/>
          <w:szCs w:val="15"/>
        </w:rPr>
        <w:t> </w:t>
      </w:r>
      <w:r>
        <w:rPr>
          <w:rFonts w:ascii="Verdana" w:hAnsi="Verdana"/>
          <w:color w:val="000000"/>
          <w:sz w:val="15"/>
          <w:szCs w:val="15"/>
        </w:rPr>
        <w:t>М.Е. Музыкальный образ, его</w:t>
      </w:r>
      <w:r>
        <w:rPr>
          <w:rStyle w:val="WW8Num2z0"/>
          <w:rFonts w:ascii="Verdana" w:hAnsi="Verdana"/>
          <w:color w:val="000000"/>
          <w:sz w:val="15"/>
          <w:szCs w:val="15"/>
        </w:rPr>
        <w:t> </w:t>
      </w:r>
      <w:r>
        <w:rPr>
          <w:rStyle w:val="WW8Num3z0"/>
          <w:rFonts w:ascii="Verdana" w:hAnsi="Verdana"/>
          <w:color w:val="4682B4"/>
          <w:sz w:val="15"/>
          <w:szCs w:val="15"/>
        </w:rPr>
        <w:t>исполнительская</w:t>
      </w:r>
      <w:r>
        <w:rPr>
          <w:rStyle w:val="WW8Num2z0"/>
          <w:rFonts w:ascii="Verdana" w:hAnsi="Verdana"/>
          <w:color w:val="000000"/>
          <w:sz w:val="15"/>
          <w:szCs w:val="15"/>
        </w:rPr>
        <w:t> </w:t>
      </w:r>
      <w:r>
        <w:rPr>
          <w:rFonts w:ascii="Verdana" w:hAnsi="Verdana"/>
          <w:color w:val="000000"/>
          <w:sz w:val="15"/>
          <w:szCs w:val="15"/>
        </w:rPr>
        <w:t>интерпретация и восприятие: Дис. .канд. искусствоведения. М., 1989. - 124с.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472.</w:t>
      </w:r>
      <w:r>
        <w:rPr>
          <w:rStyle w:val="WW8Num2z0"/>
          <w:rFonts w:ascii="Verdana" w:hAnsi="Verdana"/>
          <w:color w:val="000000"/>
          <w:sz w:val="15"/>
          <w:szCs w:val="15"/>
        </w:rPr>
        <w:t> </w:t>
      </w:r>
      <w:r>
        <w:rPr>
          <w:rStyle w:val="WW8Num3z0"/>
          <w:rFonts w:ascii="Verdana" w:hAnsi="Verdana"/>
          <w:color w:val="4682B4"/>
          <w:sz w:val="15"/>
          <w:szCs w:val="15"/>
        </w:rPr>
        <w:t>Шапарова</w:t>
      </w:r>
      <w:r>
        <w:rPr>
          <w:rStyle w:val="WW8Num2z0"/>
          <w:rFonts w:ascii="Verdana" w:hAnsi="Verdana"/>
          <w:color w:val="000000"/>
          <w:sz w:val="15"/>
          <w:szCs w:val="15"/>
        </w:rPr>
        <w:t> </w:t>
      </w:r>
      <w:r>
        <w:rPr>
          <w:rFonts w:ascii="Verdana" w:hAnsi="Verdana"/>
          <w:color w:val="000000"/>
          <w:sz w:val="15"/>
          <w:szCs w:val="15"/>
        </w:rPr>
        <w:t>Н.С. Краткая энциклопедия славянской мифологии. — М.:</w:t>
      </w:r>
      <w:r>
        <w:rPr>
          <w:rStyle w:val="WW8Num2z0"/>
          <w:rFonts w:ascii="Verdana" w:hAnsi="Verdana"/>
          <w:color w:val="000000"/>
          <w:sz w:val="15"/>
          <w:szCs w:val="15"/>
        </w:rPr>
        <w:t> </w:t>
      </w:r>
      <w:r>
        <w:rPr>
          <w:rStyle w:val="WW8Num3z0"/>
          <w:rFonts w:ascii="Verdana" w:hAnsi="Verdana"/>
          <w:color w:val="4682B4"/>
          <w:sz w:val="15"/>
          <w:szCs w:val="15"/>
        </w:rPr>
        <w:t>ООО</w:t>
      </w:r>
      <w:r>
        <w:rPr>
          <w:rStyle w:val="WW8Num2z0"/>
          <w:rFonts w:ascii="Verdana" w:hAnsi="Verdana"/>
          <w:color w:val="000000"/>
          <w:sz w:val="15"/>
          <w:szCs w:val="15"/>
        </w:rPr>
        <w:t> </w:t>
      </w:r>
      <w:r>
        <w:rPr>
          <w:rFonts w:ascii="Verdana" w:hAnsi="Verdana"/>
          <w:color w:val="000000"/>
          <w:sz w:val="15"/>
          <w:szCs w:val="15"/>
        </w:rPr>
        <w:t>«Издательство ACT»: ООО «</w:t>
      </w:r>
      <w:r>
        <w:rPr>
          <w:rStyle w:val="WW8Num3z0"/>
          <w:rFonts w:ascii="Verdana" w:hAnsi="Verdana"/>
          <w:color w:val="4682B4"/>
          <w:sz w:val="15"/>
          <w:szCs w:val="15"/>
        </w:rPr>
        <w:t>Издательство Астрель</w:t>
      </w:r>
      <w:r>
        <w:rPr>
          <w:rFonts w:ascii="Verdana" w:hAnsi="Verdana"/>
          <w:color w:val="000000"/>
          <w:sz w:val="15"/>
          <w:szCs w:val="15"/>
        </w:rPr>
        <w:t>»: ООО «</w:t>
      </w:r>
      <w:r>
        <w:rPr>
          <w:rStyle w:val="WW8Num3z0"/>
          <w:rFonts w:ascii="Verdana" w:hAnsi="Verdana"/>
          <w:color w:val="4682B4"/>
          <w:sz w:val="15"/>
          <w:szCs w:val="15"/>
        </w:rPr>
        <w:t>Русские словари</w:t>
      </w:r>
      <w:r>
        <w:rPr>
          <w:rFonts w:ascii="Verdana" w:hAnsi="Verdana"/>
          <w:color w:val="000000"/>
          <w:sz w:val="15"/>
          <w:szCs w:val="15"/>
        </w:rPr>
        <w:t>», 2001.-624 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473. Шапошникова JI.B. Исторический процесс как космическое явление //Пути восхождения. М., 1995. - С. 202-222.</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474.</w:t>
      </w:r>
      <w:r>
        <w:rPr>
          <w:rStyle w:val="WW8Num2z0"/>
          <w:rFonts w:ascii="Verdana" w:hAnsi="Verdana"/>
          <w:color w:val="000000"/>
          <w:sz w:val="15"/>
          <w:szCs w:val="15"/>
        </w:rPr>
        <w:t> </w:t>
      </w:r>
      <w:r>
        <w:rPr>
          <w:rStyle w:val="WW8Num3z0"/>
          <w:rFonts w:ascii="Verdana" w:hAnsi="Verdana"/>
          <w:color w:val="4682B4"/>
          <w:sz w:val="15"/>
          <w:szCs w:val="15"/>
        </w:rPr>
        <w:t>Шварцман</w:t>
      </w:r>
      <w:r>
        <w:rPr>
          <w:rStyle w:val="WW8Num2z0"/>
          <w:rFonts w:ascii="Verdana" w:hAnsi="Verdana"/>
          <w:color w:val="000000"/>
          <w:sz w:val="15"/>
          <w:szCs w:val="15"/>
        </w:rPr>
        <w:t> </w:t>
      </w:r>
      <w:r>
        <w:rPr>
          <w:rFonts w:ascii="Verdana" w:hAnsi="Verdana"/>
          <w:color w:val="000000"/>
          <w:sz w:val="15"/>
          <w:szCs w:val="15"/>
        </w:rPr>
        <w:t>К.А. Философия и воспитание. М., 1989. - 208с.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475.</w:t>
      </w:r>
      <w:r>
        <w:rPr>
          <w:rStyle w:val="WW8Num2z0"/>
          <w:rFonts w:ascii="Verdana" w:hAnsi="Verdana"/>
          <w:color w:val="000000"/>
          <w:sz w:val="15"/>
          <w:szCs w:val="15"/>
        </w:rPr>
        <w:t> </w:t>
      </w:r>
      <w:r>
        <w:rPr>
          <w:rStyle w:val="WW8Num3z0"/>
          <w:rFonts w:ascii="Verdana" w:hAnsi="Verdana"/>
          <w:color w:val="4682B4"/>
          <w:sz w:val="15"/>
          <w:szCs w:val="15"/>
        </w:rPr>
        <w:t>Швец</w:t>
      </w:r>
      <w:r>
        <w:rPr>
          <w:rStyle w:val="WW8Num2z0"/>
          <w:rFonts w:ascii="Verdana" w:hAnsi="Verdana"/>
          <w:color w:val="000000"/>
          <w:sz w:val="15"/>
          <w:szCs w:val="15"/>
        </w:rPr>
        <w:t> </w:t>
      </w:r>
      <w:r>
        <w:rPr>
          <w:rFonts w:ascii="Verdana" w:hAnsi="Verdana"/>
          <w:color w:val="000000"/>
          <w:sz w:val="15"/>
          <w:szCs w:val="15"/>
        </w:rPr>
        <w:t>Л.Г. Категориальное содержание сущего. Автореф. дис. канд. фи-лос. наук. Ростов-на-Дону, 1985. 24с.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476.</w:t>
      </w:r>
      <w:r>
        <w:rPr>
          <w:rStyle w:val="WW8Num2z0"/>
          <w:rFonts w:ascii="Verdana" w:hAnsi="Verdana"/>
          <w:color w:val="000000"/>
          <w:sz w:val="15"/>
          <w:szCs w:val="15"/>
        </w:rPr>
        <w:t> </w:t>
      </w:r>
      <w:r>
        <w:rPr>
          <w:rStyle w:val="WW8Num3z0"/>
          <w:rFonts w:ascii="Verdana" w:hAnsi="Verdana"/>
          <w:color w:val="4682B4"/>
          <w:sz w:val="15"/>
          <w:szCs w:val="15"/>
        </w:rPr>
        <w:t>Шептулин</w:t>
      </w:r>
      <w:r>
        <w:rPr>
          <w:rStyle w:val="WW8Num2z0"/>
          <w:rFonts w:ascii="Verdana" w:hAnsi="Verdana"/>
          <w:color w:val="000000"/>
          <w:sz w:val="15"/>
          <w:szCs w:val="15"/>
        </w:rPr>
        <w:t> </w:t>
      </w:r>
      <w:r>
        <w:rPr>
          <w:rFonts w:ascii="Verdana" w:hAnsi="Verdana"/>
          <w:color w:val="000000"/>
          <w:sz w:val="15"/>
          <w:szCs w:val="15"/>
        </w:rPr>
        <w:t>А.П. Диалектика единичного, особенного и общего. М.: В.шк., 1973.-271с.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477.</w:t>
      </w:r>
      <w:r>
        <w:rPr>
          <w:rStyle w:val="WW8Num2z0"/>
          <w:rFonts w:ascii="Verdana" w:hAnsi="Verdana"/>
          <w:color w:val="000000"/>
          <w:sz w:val="15"/>
          <w:szCs w:val="15"/>
        </w:rPr>
        <w:t> </w:t>
      </w:r>
      <w:r>
        <w:rPr>
          <w:rStyle w:val="WW8Num3z0"/>
          <w:rFonts w:ascii="Verdana" w:hAnsi="Verdana"/>
          <w:color w:val="4682B4"/>
          <w:sz w:val="15"/>
          <w:szCs w:val="15"/>
        </w:rPr>
        <w:t>Шептулин</w:t>
      </w:r>
      <w:r>
        <w:rPr>
          <w:rStyle w:val="WW8Num2z0"/>
          <w:rFonts w:ascii="Verdana" w:hAnsi="Verdana"/>
          <w:color w:val="000000"/>
          <w:sz w:val="15"/>
          <w:szCs w:val="15"/>
        </w:rPr>
        <w:t> </w:t>
      </w:r>
      <w:r>
        <w:rPr>
          <w:rFonts w:ascii="Verdana" w:hAnsi="Verdana"/>
          <w:color w:val="000000"/>
          <w:sz w:val="15"/>
          <w:szCs w:val="15"/>
        </w:rPr>
        <w:t>А.П. Категории диалектики как отражение закономерностей развития. М.-.Знание, 1980. - 84с.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478.</w:t>
      </w:r>
      <w:r>
        <w:rPr>
          <w:rStyle w:val="WW8Num2z0"/>
          <w:rFonts w:ascii="Verdana" w:hAnsi="Verdana"/>
          <w:color w:val="000000"/>
          <w:sz w:val="15"/>
          <w:szCs w:val="15"/>
        </w:rPr>
        <w:t> </w:t>
      </w:r>
      <w:r>
        <w:rPr>
          <w:rStyle w:val="WW8Num3z0"/>
          <w:rFonts w:ascii="Verdana" w:hAnsi="Verdana"/>
          <w:color w:val="4682B4"/>
          <w:sz w:val="15"/>
          <w:szCs w:val="15"/>
        </w:rPr>
        <w:t>Шептулин</w:t>
      </w:r>
      <w:r>
        <w:rPr>
          <w:rStyle w:val="WW8Num2z0"/>
          <w:rFonts w:ascii="Verdana" w:hAnsi="Verdana"/>
          <w:color w:val="000000"/>
          <w:sz w:val="15"/>
          <w:szCs w:val="15"/>
        </w:rPr>
        <w:t> </w:t>
      </w:r>
      <w:r>
        <w:rPr>
          <w:rFonts w:ascii="Verdana" w:hAnsi="Verdana"/>
          <w:color w:val="000000"/>
          <w:sz w:val="15"/>
          <w:szCs w:val="15"/>
        </w:rPr>
        <w:t>А.П. Природа и специфика философских категорий. М.: Знание, 1973. - 64с.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479.</w:t>
      </w:r>
      <w:r>
        <w:rPr>
          <w:rStyle w:val="WW8Num2z0"/>
          <w:rFonts w:ascii="Verdana" w:hAnsi="Verdana"/>
          <w:color w:val="000000"/>
          <w:sz w:val="15"/>
          <w:szCs w:val="15"/>
        </w:rPr>
        <w:t> </w:t>
      </w:r>
      <w:r>
        <w:rPr>
          <w:rStyle w:val="WW8Num3z0"/>
          <w:rFonts w:ascii="Verdana" w:hAnsi="Verdana"/>
          <w:color w:val="4682B4"/>
          <w:sz w:val="15"/>
          <w:szCs w:val="15"/>
        </w:rPr>
        <w:t>Шептулин</w:t>
      </w:r>
      <w:r>
        <w:rPr>
          <w:rStyle w:val="WW8Num2z0"/>
          <w:rFonts w:ascii="Verdana" w:hAnsi="Verdana"/>
          <w:color w:val="000000"/>
          <w:sz w:val="15"/>
          <w:szCs w:val="15"/>
        </w:rPr>
        <w:t> </w:t>
      </w:r>
      <w:r>
        <w:rPr>
          <w:rFonts w:ascii="Verdana" w:hAnsi="Verdana"/>
          <w:color w:val="000000"/>
          <w:sz w:val="15"/>
          <w:szCs w:val="15"/>
        </w:rPr>
        <w:t>А.П. Система категорий диалектики. М., 1967.</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480.</w:t>
      </w:r>
      <w:r>
        <w:rPr>
          <w:rStyle w:val="WW8Num2z0"/>
          <w:rFonts w:ascii="Verdana" w:hAnsi="Verdana"/>
          <w:color w:val="000000"/>
          <w:sz w:val="15"/>
          <w:szCs w:val="15"/>
        </w:rPr>
        <w:t> </w:t>
      </w:r>
      <w:r>
        <w:rPr>
          <w:rStyle w:val="WW8Num3z0"/>
          <w:rFonts w:ascii="Verdana" w:hAnsi="Verdana"/>
          <w:color w:val="4682B4"/>
          <w:sz w:val="15"/>
          <w:szCs w:val="15"/>
        </w:rPr>
        <w:t>Широканов</w:t>
      </w:r>
      <w:r>
        <w:rPr>
          <w:rStyle w:val="WW8Num2z0"/>
          <w:rFonts w:ascii="Verdana" w:hAnsi="Verdana"/>
          <w:color w:val="000000"/>
          <w:sz w:val="15"/>
          <w:szCs w:val="15"/>
        </w:rPr>
        <w:t> </w:t>
      </w:r>
      <w:r>
        <w:rPr>
          <w:rFonts w:ascii="Verdana" w:hAnsi="Verdana"/>
          <w:color w:val="000000"/>
          <w:sz w:val="15"/>
          <w:szCs w:val="15"/>
        </w:rPr>
        <w:t>Д.И. Взаимосвязь категорий диалектики. Минск, 1969.</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481.</w:t>
      </w:r>
      <w:r>
        <w:rPr>
          <w:rStyle w:val="WW8Num2z0"/>
          <w:rFonts w:ascii="Verdana" w:hAnsi="Verdana"/>
          <w:color w:val="000000"/>
          <w:sz w:val="15"/>
          <w:szCs w:val="15"/>
        </w:rPr>
        <w:t> </w:t>
      </w:r>
      <w:r>
        <w:rPr>
          <w:rStyle w:val="WW8Num3z0"/>
          <w:rFonts w:ascii="Verdana" w:hAnsi="Verdana"/>
          <w:color w:val="4682B4"/>
          <w:sz w:val="15"/>
          <w:szCs w:val="15"/>
        </w:rPr>
        <w:t>Шиян</w:t>
      </w:r>
      <w:r>
        <w:rPr>
          <w:rStyle w:val="WW8Num2z0"/>
          <w:rFonts w:ascii="Verdana" w:hAnsi="Verdana"/>
          <w:color w:val="000000"/>
          <w:sz w:val="15"/>
          <w:szCs w:val="15"/>
        </w:rPr>
        <w:t> </w:t>
      </w:r>
      <w:r>
        <w:rPr>
          <w:rFonts w:ascii="Verdana" w:hAnsi="Verdana"/>
          <w:color w:val="000000"/>
          <w:sz w:val="15"/>
          <w:szCs w:val="15"/>
        </w:rPr>
        <w:t>И.Б. Предвосхищающий образ как средство диалектического мышления у дошкольников. Дис. .канд.психол.наук. М., 1995. - 168с.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482.</w:t>
      </w:r>
      <w:r>
        <w:rPr>
          <w:rStyle w:val="WW8Num2z0"/>
          <w:rFonts w:ascii="Verdana" w:hAnsi="Verdana"/>
          <w:color w:val="000000"/>
          <w:sz w:val="15"/>
          <w:szCs w:val="15"/>
        </w:rPr>
        <w:t> </w:t>
      </w:r>
      <w:r>
        <w:rPr>
          <w:rStyle w:val="WW8Num3z0"/>
          <w:rFonts w:ascii="Verdana" w:hAnsi="Verdana"/>
          <w:color w:val="4682B4"/>
          <w:sz w:val="15"/>
          <w:szCs w:val="15"/>
        </w:rPr>
        <w:t>Шиянов</w:t>
      </w:r>
      <w:r>
        <w:rPr>
          <w:rStyle w:val="WW8Num2z0"/>
          <w:rFonts w:ascii="Verdana" w:hAnsi="Verdana"/>
          <w:color w:val="000000"/>
          <w:sz w:val="15"/>
          <w:szCs w:val="15"/>
        </w:rPr>
        <w:t> </w:t>
      </w:r>
      <w:r>
        <w:rPr>
          <w:rFonts w:ascii="Verdana" w:hAnsi="Verdana"/>
          <w:color w:val="000000"/>
          <w:sz w:val="15"/>
          <w:szCs w:val="15"/>
        </w:rPr>
        <w:t>Е.Н., Котова И.Б. Идея</w:t>
      </w:r>
      <w:r>
        <w:rPr>
          <w:rStyle w:val="WW8Num2z0"/>
          <w:rFonts w:ascii="Verdana" w:hAnsi="Verdana"/>
          <w:color w:val="000000"/>
          <w:sz w:val="15"/>
          <w:szCs w:val="15"/>
        </w:rPr>
        <w:t> </w:t>
      </w:r>
      <w:r>
        <w:rPr>
          <w:rStyle w:val="WW8Num3z0"/>
          <w:rFonts w:ascii="Verdana" w:hAnsi="Verdana"/>
          <w:color w:val="4682B4"/>
          <w:sz w:val="15"/>
          <w:szCs w:val="15"/>
        </w:rPr>
        <w:t>гуманизации</w:t>
      </w:r>
      <w:r>
        <w:rPr>
          <w:rStyle w:val="WW8Num2z0"/>
          <w:rFonts w:ascii="Verdana" w:hAnsi="Verdana"/>
          <w:color w:val="000000"/>
          <w:sz w:val="15"/>
          <w:szCs w:val="15"/>
        </w:rPr>
        <w:t> </w:t>
      </w:r>
      <w:r>
        <w:rPr>
          <w:rFonts w:ascii="Verdana" w:hAnsi="Verdana"/>
          <w:color w:val="000000"/>
          <w:sz w:val="15"/>
          <w:szCs w:val="15"/>
        </w:rPr>
        <w:t xml:space="preserve">образования в контексте отечественных теорий личности. </w:t>
      </w:r>
      <w:r>
        <w:rPr>
          <w:rFonts w:ascii="Verdana" w:hAnsi="Verdana"/>
          <w:color w:val="000000"/>
          <w:sz w:val="15"/>
          <w:szCs w:val="15"/>
        </w:rPr>
        <w:lastRenderedPageBreak/>
        <w:t>Ростов - на - Дону: РИО АО «</w:t>
      </w:r>
      <w:r>
        <w:rPr>
          <w:rStyle w:val="WW8Num3z0"/>
          <w:rFonts w:ascii="Verdana" w:hAnsi="Verdana"/>
          <w:color w:val="4682B4"/>
          <w:sz w:val="15"/>
          <w:szCs w:val="15"/>
        </w:rPr>
        <w:t>Цветная печать</w:t>
      </w:r>
      <w:r>
        <w:rPr>
          <w:rFonts w:ascii="Verdana" w:hAnsi="Verdana"/>
          <w:color w:val="000000"/>
          <w:sz w:val="15"/>
          <w:szCs w:val="15"/>
        </w:rPr>
        <w:t>», 1995. - 314с.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483.</w:t>
      </w:r>
      <w:r>
        <w:rPr>
          <w:rStyle w:val="WW8Num2z0"/>
          <w:rFonts w:ascii="Verdana" w:hAnsi="Verdana"/>
          <w:color w:val="000000"/>
          <w:sz w:val="15"/>
          <w:szCs w:val="15"/>
        </w:rPr>
        <w:t> </w:t>
      </w:r>
      <w:r>
        <w:rPr>
          <w:rStyle w:val="WW8Num3z0"/>
          <w:rFonts w:ascii="Verdana" w:hAnsi="Verdana"/>
          <w:color w:val="4682B4"/>
          <w:sz w:val="15"/>
          <w:szCs w:val="15"/>
        </w:rPr>
        <w:t>Школьник</w:t>
      </w:r>
      <w:r>
        <w:rPr>
          <w:rStyle w:val="WW8Num2z0"/>
          <w:rFonts w:ascii="Verdana" w:hAnsi="Verdana"/>
          <w:color w:val="000000"/>
          <w:sz w:val="15"/>
          <w:szCs w:val="15"/>
        </w:rPr>
        <w:t> </w:t>
      </w:r>
      <w:r>
        <w:rPr>
          <w:rFonts w:ascii="Verdana" w:hAnsi="Verdana"/>
          <w:color w:val="000000"/>
          <w:sz w:val="15"/>
          <w:szCs w:val="15"/>
        </w:rPr>
        <w:t>Г.И. От единого мировоззрения к</w:t>
      </w:r>
      <w:r>
        <w:rPr>
          <w:rStyle w:val="WW8Num2z0"/>
          <w:rFonts w:ascii="Verdana" w:hAnsi="Verdana"/>
          <w:color w:val="000000"/>
          <w:sz w:val="15"/>
          <w:szCs w:val="15"/>
        </w:rPr>
        <w:t> </w:t>
      </w:r>
      <w:r>
        <w:rPr>
          <w:rStyle w:val="WW8Num3z0"/>
          <w:rFonts w:ascii="Verdana" w:hAnsi="Verdana"/>
          <w:color w:val="4682B4"/>
          <w:sz w:val="15"/>
          <w:szCs w:val="15"/>
        </w:rPr>
        <w:t>личностным</w:t>
      </w:r>
      <w:r>
        <w:rPr>
          <w:rStyle w:val="WW8Num2z0"/>
          <w:rFonts w:ascii="Verdana" w:hAnsi="Verdana"/>
          <w:color w:val="000000"/>
          <w:sz w:val="15"/>
          <w:szCs w:val="15"/>
        </w:rPr>
        <w:t> </w:t>
      </w:r>
      <w:r>
        <w:rPr>
          <w:rFonts w:ascii="Verdana" w:hAnsi="Verdana"/>
          <w:color w:val="000000"/>
          <w:sz w:val="15"/>
          <w:szCs w:val="15"/>
        </w:rPr>
        <w:t>ценностям /Педагогика, № 5, 1994. с. 34-36.</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484.</w:t>
      </w:r>
      <w:r>
        <w:rPr>
          <w:rStyle w:val="WW8Num2z0"/>
          <w:rFonts w:ascii="Verdana" w:hAnsi="Verdana"/>
          <w:color w:val="000000"/>
          <w:sz w:val="15"/>
          <w:szCs w:val="15"/>
        </w:rPr>
        <w:t> </w:t>
      </w:r>
      <w:r>
        <w:rPr>
          <w:rStyle w:val="WW8Num3z0"/>
          <w:rFonts w:ascii="Verdana" w:hAnsi="Verdana"/>
          <w:color w:val="4682B4"/>
          <w:sz w:val="15"/>
          <w:szCs w:val="15"/>
        </w:rPr>
        <w:t>Школяр</w:t>
      </w:r>
      <w:r>
        <w:rPr>
          <w:rStyle w:val="WW8Num2z0"/>
          <w:rFonts w:ascii="Verdana" w:hAnsi="Verdana"/>
          <w:color w:val="000000"/>
          <w:sz w:val="15"/>
          <w:szCs w:val="15"/>
        </w:rPr>
        <w:t> </w:t>
      </w:r>
      <w:r>
        <w:rPr>
          <w:rFonts w:ascii="Verdana" w:hAnsi="Verdana"/>
          <w:color w:val="000000"/>
          <w:sz w:val="15"/>
          <w:szCs w:val="15"/>
        </w:rPr>
        <w:t>JI.B. Музыкальное искусство как учебный предмет в начальной школе. Автореф. дис. .докт. пед. наук. -М., 1999. 43с.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485.</w:t>
      </w:r>
      <w:r>
        <w:rPr>
          <w:rStyle w:val="WW8Num2z0"/>
          <w:rFonts w:ascii="Verdana" w:hAnsi="Verdana"/>
          <w:color w:val="000000"/>
          <w:sz w:val="15"/>
          <w:szCs w:val="15"/>
        </w:rPr>
        <w:t> </w:t>
      </w:r>
      <w:r>
        <w:rPr>
          <w:rStyle w:val="WW8Num3z0"/>
          <w:rFonts w:ascii="Verdana" w:hAnsi="Verdana"/>
          <w:color w:val="4682B4"/>
          <w:sz w:val="15"/>
          <w:szCs w:val="15"/>
        </w:rPr>
        <w:t>Штарк</w:t>
      </w:r>
      <w:r>
        <w:rPr>
          <w:rStyle w:val="WW8Num2z0"/>
          <w:rFonts w:ascii="Verdana" w:hAnsi="Verdana"/>
          <w:color w:val="000000"/>
          <w:sz w:val="15"/>
          <w:szCs w:val="15"/>
        </w:rPr>
        <w:t> </w:t>
      </w:r>
      <w:r>
        <w:rPr>
          <w:rFonts w:ascii="Verdana" w:hAnsi="Verdana"/>
          <w:color w:val="000000"/>
          <w:sz w:val="15"/>
          <w:szCs w:val="15"/>
        </w:rPr>
        <w:t>И.А. О древних мистериях или Таинствах бывших у всех народов. -М.: Вольная типография И.Лопухина, 1785. 188с.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486. Штейнер Р. Методика обучения и предпосылки воспитания. М.: Парси-фаль, 1994.-79с.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487.</w:t>
      </w:r>
      <w:r>
        <w:rPr>
          <w:rStyle w:val="WW8Num2z0"/>
          <w:rFonts w:ascii="Verdana" w:hAnsi="Verdana"/>
          <w:color w:val="000000"/>
          <w:sz w:val="15"/>
          <w:szCs w:val="15"/>
        </w:rPr>
        <w:t> </w:t>
      </w:r>
      <w:r>
        <w:rPr>
          <w:rStyle w:val="WW8Num3z0"/>
          <w:rFonts w:ascii="Verdana" w:hAnsi="Verdana"/>
          <w:color w:val="4682B4"/>
          <w:sz w:val="15"/>
          <w:szCs w:val="15"/>
        </w:rPr>
        <w:t>Шубинский</w:t>
      </w:r>
      <w:r>
        <w:rPr>
          <w:rStyle w:val="WW8Num2z0"/>
          <w:rFonts w:ascii="Verdana" w:hAnsi="Verdana"/>
          <w:color w:val="000000"/>
          <w:sz w:val="15"/>
          <w:szCs w:val="15"/>
        </w:rPr>
        <w:t> </w:t>
      </w:r>
      <w:r>
        <w:rPr>
          <w:rFonts w:ascii="Verdana" w:hAnsi="Verdana"/>
          <w:color w:val="000000"/>
          <w:sz w:val="15"/>
          <w:szCs w:val="15"/>
        </w:rPr>
        <w:t>B.C. Формирование диалектического мышления школьников. М.: Знание, 1979. - 48с.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488.</w:t>
      </w:r>
      <w:r>
        <w:rPr>
          <w:rStyle w:val="WW8Num2z0"/>
          <w:rFonts w:ascii="Verdana" w:hAnsi="Verdana"/>
          <w:color w:val="000000"/>
          <w:sz w:val="15"/>
          <w:szCs w:val="15"/>
        </w:rPr>
        <w:t> </w:t>
      </w:r>
      <w:r>
        <w:rPr>
          <w:rStyle w:val="WW8Num3z0"/>
          <w:rFonts w:ascii="Verdana" w:hAnsi="Verdana"/>
          <w:color w:val="4682B4"/>
          <w:sz w:val="15"/>
          <w:szCs w:val="15"/>
        </w:rPr>
        <w:t>Шумакова</w:t>
      </w:r>
      <w:r>
        <w:rPr>
          <w:rStyle w:val="WW8Num2z0"/>
          <w:rFonts w:ascii="Verdana" w:hAnsi="Verdana"/>
          <w:color w:val="000000"/>
          <w:sz w:val="15"/>
          <w:szCs w:val="15"/>
        </w:rPr>
        <w:t> </w:t>
      </w:r>
      <w:r>
        <w:rPr>
          <w:rFonts w:ascii="Verdana" w:hAnsi="Verdana"/>
          <w:color w:val="000000"/>
          <w:sz w:val="15"/>
          <w:szCs w:val="15"/>
        </w:rPr>
        <w:t>Н.Б. Возраст вопросов. М.: Знание, 1990. - 78с.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489.</w:t>
      </w:r>
      <w:r>
        <w:rPr>
          <w:rStyle w:val="WW8Num2z0"/>
          <w:rFonts w:ascii="Verdana" w:hAnsi="Verdana"/>
          <w:color w:val="000000"/>
          <w:sz w:val="15"/>
          <w:szCs w:val="15"/>
        </w:rPr>
        <w:t> </w:t>
      </w:r>
      <w:r>
        <w:rPr>
          <w:rStyle w:val="WW8Num3z0"/>
          <w:rFonts w:ascii="Verdana" w:hAnsi="Verdana"/>
          <w:color w:val="4682B4"/>
          <w:sz w:val="15"/>
          <w:szCs w:val="15"/>
        </w:rPr>
        <w:t>Щедровицкий</w:t>
      </w:r>
      <w:r>
        <w:rPr>
          <w:rStyle w:val="WW8Num2z0"/>
          <w:rFonts w:ascii="Verdana" w:hAnsi="Verdana"/>
          <w:color w:val="000000"/>
          <w:sz w:val="15"/>
          <w:szCs w:val="15"/>
        </w:rPr>
        <w:t> </w:t>
      </w:r>
      <w:r>
        <w:rPr>
          <w:rFonts w:ascii="Verdana" w:hAnsi="Verdana"/>
          <w:color w:val="000000"/>
          <w:sz w:val="15"/>
          <w:szCs w:val="15"/>
        </w:rPr>
        <w:t>Г., Розин В., Алексеев Н., Непомнящая Н. Педагогика и логика. М.: Касталь, 1993. - 415с.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490.</w:t>
      </w:r>
      <w:r>
        <w:rPr>
          <w:rStyle w:val="WW8Num2z0"/>
          <w:rFonts w:ascii="Verdana" w:hAnsi="Verdana"/>
          <w:color w:val="000000"/>
          <w:sz w:val="15"/>
          <w:szCs w:val="15"/>
        </w:rPr>
        <w:t> </w:t>
      </w:r>
      <w:r>
        <w:rPr>
          <w:rStyle w:val="WW8Num3z0"/>
          <w:rFonts w:ascii="Verdana" w:hAnsi="Verdana"/>
          <w:color w:val="4682B4"/>
          <w:sz w:val="15"/>
          <w:szCs w:val="15"/>
        </w:rPr>
        <w:t>Щербаков</w:t>
      </w:r>
      <w:r>
        <w:rPr>
          <w:rStyle w:val="WW8Num2z0"/>
          <w:rFonts w:ascii="Verdana" w:hAnsi="Verdana"/>
          <w:color w:val="000000"/>
          <w:sz w:val="15"/>
          <w:szCs w:val="15"/>
        </w:rPr>
        <w:t> </w:t>
      </w:r>
      <w:r>
        <w:rPr>
          <w:rFonts w:ascii="Verdana" w:hAnsi="Verdana"/>
          <w:color w:val="000000"/>
          <w:sz w:val="15"/>
          <w:szCs w:val="15"/>
        </w:rPr>
        <w:t>Р.Н. Декарт, картезианство и воспитание личности /Педагогика, № 4, 1996. С. 83-86.</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491. Элиаде М. Космос и история: Избранные работы. М.: Прогресс, 1987. -312с.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492.</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Избр. психол. труды. М., 1989. - 554с.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493.</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Развитие личности ребёнка дошкольника. В кн.: Психология личности и деятельности дошкольника. М., 1966. с.254-292.</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494. Эльконинова Л. Особенности предвидения изменений предметов и явлений у дошкольников. Дис. . .канд.психол.наук. М., 1987.</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495.</w:t>
      </w:r>
      <w:r>
        <w:rPr>
          <w:rStyle w:val="WW8Num2z0"/>
          <w:rFonts w:ascii="Verdana" w:hAnsi="Verdana"/>
          <w:color w:val="000000"/>
          <w:sz w:val="15"/>
          <w:szCs w:val="15"/>
        </w:rPr>
        <w:t> </w:t>
      </w:r>
      <w:r>
        <w:rPr>
          <w:rStyle w:val="WW8Num3z0"/>
          <w:rFonts w:ascii="Verdana" w:hAnsi="Verdana"/>
          <w:color w:val="4682B4"/>
          <w:sz w:val="15"/>
          <w:szCs w:val="15"/>
        </w:rPr>
        <w:t>Эмерсон</w:t>
      </w:r>
      <w:r>
        <w:rPr>
          <w:rStyle w:val="WW8Num2z0"/>
          <w:rFonts w:ascii="Verdana" w:hAnsi="Verdana"/>
          <w:color w:val="000000"/>
          <w:sz w:val="15"/>
          <w:szCs w:val="15"/>
        </w:rPr>
        <w:t> </w:t>
      </w:r>
      <w:r>
        <w:rPr>
          <w:rFonts w:ascii="Verdana" w:hAnsi="Verdana"/>
          <w:color w:val="000000"/>
          <w:sz w:val="15"/>
          <w:szCs w:val="15"/>
        </w:rPr>
        <w:t>Р.У. Соч. Спб., 1902. Т. 1. С. 120.</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496. Эрн В.Ф. Борьба за Логос //Эрн В.Ф. Сочинения. М., 1991.</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497.</w:t>
      </w:r>
      <w:r>
        <w:rPr>
          <w:rStyle w:val="WW8Num2z0"/>
          <w:rFonts w:ascii="Verdana" w:hAnsi="Verdana"/>
          <w:color w:val="000000"/>
          <w:sz w:val="15"/>
          <w:szCs w:val="15"/>
        </w:rPr>
        <w:t> </w:t>
      </w:r>
      <w:r>
        <w:rPr>
          <w:rStyle w:val="WW8Num3z0"/>
          <w:rFonts w:ascii="Verdana" w:hAnsi="Verdana"/>
          <w:color w:val="4682B4"/>
          <w:sz w:val="15"/>
          <w:szCs w:val="15"/>
        </w:rPr>
        <w:t>Югай</w:t>
      </w:r>
      <w:r>
        <w:rPr>
          <w:rStyle w:val="WW8Num2z0"/>
          <w:rFonts w:ascii="Verdana" w:hAnsi="Verdana"/>
          <w:color w:val="000000"/>
          <w:sz w:val="15"/>
          <w:szCs w:val="15"/>
        </w:rPr>
        <w:t> </w:t>
      </w:r>
      <w:r>
        <w:rPr>
          <w:rFonts w:ascii="Verdana" w:hAnsi="Verdana"/>
          <w:color w:val="000000"/>
          <w:sz w:val="15"/>
          <w:szCs w:val="15"/>
        </w:rPr>
        <w:t>Г.А. Диалектика части и целого в живой природе. М., 1966. - 31с.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498.</w:t>
      </w:r>
      <w:r>
        <w:rPr>
          <w:rStyle w:val="WW8Num2z0"/>
          <w:rFonts w:ascii="Verdana" w:hAnsi="Verdana"/>
          <w:color w:val="000000"/>
          <w:sz w:val="15"/>
          <w:szCs w:val="15"/>
        </w:rPr>
        <w:t> </w:t>
      </w:r>
      <w:r>
        <w:rPr>
          <w:rStyle w:val="WW8Num3z0"/>
          <w:rFonts w:ascii="Verdana" w:hAnsi="Verdana"/>
          <w:color w:val="4682B4"/>
          <w:sz w:val="15"/>
          <w:szCs w:val="15"/>
        </w:rPr>
        <w:t>Югай</w:t>
      </w:r>
      <w:r>
        <w:rPr>
          <w:rStyle w:val="WW8Num2z0"/>
          <w:rFonts w:ascii="Verdana" w:hAnsi="Verdana"/>
          <w:color w:val="000000"/>
          <w:sz w:val="15"/>
          <w:szCs w:val="15"/>
        </w:rPr>
        <w:t> </w:t>
      </w:r>
      <w:r>
        <w:rPr>
          <w:rFonts w:ascii="Verdana" w:hAnsi="Verdana"/>
          <w:color w:val="000000"/>
          <w:sz w:val="15"/>
          <w:szCs w:val="15"/>
        </w:rPr>
        <w:t>Г.А. Общая теория жизни: Диалектика формирования. М.: Мысль, 1985.- 256с.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499.</w:t>
      </w:r>
      <w:r>
        <w:rPr>
          <w:rStyle w:val="WW8Num2z0"/>
          <w:rFonts w:ascii="Verdana" w:hAnsi="Verdana"/>
          <w:color w:val="000000"/>
          <w:sz w:val="15"/>
          <w:szCs w:val="15"/>
        </w:rPr>
        <w:t> </w:t>
      </w:r>
      <w:r>
        <w:rPr>
          <w:rStyle w:val="WW8Num3z0"/>
          <w:rFonts w:ascii="Verdana" w:hAnsi="Verdana"/>
          <w:color w:val="4682B4"/>
          <w:sz w:val="15"/>
          <w:szCs w:val="15"/>
        </w:rPr>
        <w:t>Юлина</w:t>
      </w:r>
      <w:r>
        <w:rPr>
          <w:rStyle w:val="WW8Num2z0"/>
          <w:rFonts w:ascii="Verdana" w:hAnsi="Verdana"/>
          <w:color w:val="000000"/>
          <w:sz w:val="15"/>
          <w:szCs w:val="15"/>
        </w:rPr>
        <w:t> </w:t>
      </w:r>
      <w:r>
        <w:rPr>
          <w:rFonts w:ascii="Verdana" w:hAnsi="Verdana"/>
          <w:color w:val="000000"/>
          <w:sz w:val="15"/>
          <w:szCs w:val="15"/>
        </w:rPr>
        <w:t>Н.С. Введение в философию: два подхода //Философские исследования. 1993. № 2.</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500.</w:t>
      </w:r>
      <w:r>
        <w:rPr>
          <w:rStyle w:val="WW8Num2z0"/>
          <w:rFonts w:ascii="Verdana" w:hAnsi="Verdana"/>
          <w:color w:val="000000"/>
          <w:sz w:val="15"/>
          <w:szCs w:val="15"/>
        </w:rPr>
        <w:t> </w:t>
      </w:r>
      <w:r>
        <w:rPr>
          <w:rStyle w:val="WW8Num3z0"/>
          <w:rFonts w:ascii="Verdana" w:hAnsi="Verdana"/>
          <w:color w:val="4682B4"/>
          <w:sz w:val="15"/>
          <w:szCs w:val="15"/>
        </w:rPr>
        <w:t>Юлина</w:t>
      </w:r>
      <w:r>
        <w:rPr>
          <w:rStyle w:val="WW8Num2z0"/>
          <w:rFonts w:ascii="Verdana" w:hAnsi="Verdana"/>
          <w:color w:val="000000"/>
          <w:sz w:val="15"/>
          <w:szCs w:val="15"/>
        </w:rPr>
        <w:t> </w:t>
      </w:r>
      <w:r>
        <w:rPr>
          <w:rFonts w:ascii="Verdana" w:hAnsi="Verdana"/>
          <w:color w:val="000000"/>
          <w:sz w:val="15"/>
          <w:szCs w:val="15"/>
        </w:rPr>
        <w:t>Н.С. Обучение разумности и демократии: педагогическая стратегия «</w:t>
      </w:r>
      <w:r>
        <w:rPr>
          <w:rStyle w:val="WW8Num3z0"/>
          <w:rFonts w:ascii="Verdana" w:hAnsi="Verdana"/>
          <w:color w:val="4682B4"/>
          <w:sz w:val="15"/>
          <w:szCs w:val="15"/>
        </w:rPr>
        <w:t>Философии для детей</w:t>
      </w:r>
      <w:r>
        <w:rPr>
          <w:rFonts w:ascii="Verdana" w:hAnsi="Verdana"/>
          <w:color w:val="000000"/>
          <w:sz w:val="15"/>
          <w:szCs w:val="15"/>
        </w:rPr>
        <w:t>» //Вопросы философии, 1996, № 10. С. 32 45.</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501.</w:t>
      </w:r>
      <w:r>
        <w:rPr>
          <w:rStyle w:val="WW8Num2z0"/>
          <w:rFonts w:ascii="Verdana" w:hAnsi="Verdana"/>
          <w:color w:val="000000"/>
          <w:sz w:val="15"/>
          <w:szCs w:val="15"/>
        </w:rPr>
        <w:t> </w:t>
      </w:r>
      <w:r>
        <w:rPr>
          <w:rStyle w:val="WW8Num3z0"/>
          <w:rFonts w:ascii="Verdana" w:hAnsi="Verdana"/>
          <w:color w:val="4682B4"/>
          <w:sz w:val="15"/>
          <w:szCs w:val="15"/>
        </w:rPr>
        <w:t>Юлина</w:t>
      </w:r>
      <w:r>
        <w:rPr>
          <w:rStyle w:val="WW8Num2z0"/>
          <w:rFonts w:ascii="Verdana" w:hAnsi="Verdana"/>
          <w:color w:val="000000"/>
          <w:sz w:val="15"/>
          <w:szCs w:val="15"/>
        </w:rPr>
        <w:t> </w:t>
      </w:r>
      <w:r>
        <w:rPr>
          <w:rFonts w:ascii="Verdana" w:hAnsi="Verdana"/>
          <w:color w:val="000000"/>
          <w:sz w:val="15"/>
          <w:szCs w:val="15"/>
        </w:rPr>
        <w:t>Н.С. Философия для детей //Вопросы философии. 1993. № 9.</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502. Юнг К. Феномен духа и искусства в науке //Собр. Соч. М.: 1992. Т 15. -С.117.</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503.</w:t>
      </w:r>
      <w:r>
        <w:rPr>
          <w:rStyle w:val="WW8Num2z0"/>
          <w:rFonts w:ascii="Verdana" w:hAnsi="Verdana"/>
          <w:color w:val="000000"/>
          <w:sz w:val="15"/>
          <w:szCs w:val="15"/>
        </w:rPr>
        <w:t> </w:t>
      </w:r>
      <w:r>
        <w:rPr>
          <w:rStyle w:val="WW8Num3z0"/>
          <w:rFonts w:ascii="Verdana" w:hAnsi="Verdana"/>
          <w:color w:val="4682B4"/>
          <w:sz w:val="15"/>
          <w:szCs w:val="15"/>
        </w:rPr>
        <w:t>Юркевич</w:t>
      </w:r>
      <w:r>
        <w:rPr>
          <w:rStyle w:val="WW8Num2z0"/>
          <w:rFonts w:ascii="Verdana" w:hAnsi="Verdana"/>
          <w:color w:val="000000"/>
          <w:sz w:val="15"/>
          <w:szCs w:val="15"/>
        </w:rPr>
        <w:t> </w:t>
      </w:r>
      <w:r>
        <w:rPr>
          <w:rFonts w:ascii="Verdana" w:hAnsi="Verdana"/>
          <w:color w:val="000000"/>
          <w:sz w:val="15"/>
          <w:szCs w:val="15"/>
        </w:rPr>
        <w:t>B.C. Светлая радость познания. М.: Знание, 1977. - 64с.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504.</w:t>
      </w:r>
      <w:r>
        <w:rPr>
          <w:rStyle w:val="WW8Num2z0"/>
          <w:rFonts w:ascii="Verdana" w:hAnsi="Verdana"/>
          <w:color w:val="000000"/>
          <w:sz w:val="15"/>
          <w:szCs w:val="15"/>
        </w:rPr>
        <w:t> </w:t>
      </w:r>
      <w:r>
        <w:rPr>
          <w:rStyle w:val="WW8Num3z0"/>
          <w:rFonts w:ascii="Verdana" w:hAnsi="Verdana"/>
          <w:color w:val="4682B4"/>
          <w:sz w:val="15"/>
          <w:szCs w:val="15"/>
        </w:rPr>
        <w:t>Якиманская</w:t>
      </w:r>
      <w:r>
        <w:rPr>
          <w:rStyle w:val="WW8Num2z0"/>
          <w:rFonts w:ascii="Verdana" w:hAnsi="Verdana"/>
          <w:color w:val="000000"/>
          <w:sz w:val="15"/>
          <w:szCs w:val="15"/>
        </w:rPr>
        <w:t> </w:t>
      </w:r>
      <w:r>
        <w:rPr>
          <w:rFonts w:ascii="Verdana" w:hAnsi="Verdana"/>
          <w:color w:val="000000"/>
          <w:sz w:val="15"/>
          <w:szCs w:val="15"/>
        </w:rPr>
        <w:t>И.С. Технология личностно ориентированного образования. - М.: Сентябрь, 2000. - 176 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505.</w:t>
      </w:r>
      <w:r>
        <w:rPr>
          <w:rStyle w:val="WW8Num2z0"/>
          <w:rFonts w:ascii="Verdana" w:hAnsi="Verdana"/>
          <w:color w:val="000000"/>
          <w:sz w:val="15"/>
          <w:szCs w:val="15"/>
        </w:rPr>
        <w:t> </w:t>
      </w:r>
      <w:r>
        <w:rPr>
          <w:rStyle w:val="WW8Num3z0"/>
          <w:rFonts w:ascii="Verdana" w:hAnsi="Verdana"/>
          <w:color w:val="4682B4"/>
          <w:sz w:val="15"/>
          <w:szCs w:val="15"/>
        </w:rPr>
        <w:t>Яркина</w:t>
      </w:r>
      <w:r>
        <w:rPr>
          <w:rStyle w:val="WW8Num2z0"/>
          <w:rFonts w:ascii="Verdana" w:hAnsi="Verdana"/>
          <w:color w:val="000000"/>
          <w:sz w:val="15"/>
          <w:szCs w:val="15"/>
        </w:rPr>
        <w:t> </w:t>
      </w:r>
      <w:r>
        <w:rPr>
          <w:rFonts w:ascii="Verdana" w:hAnsi="Verdana"/>
          <w:color w:val="000000"/>
          <w:sz w:val="15"/>
          <w:szCs w:val="15"/>
        </w:rPr>
        <w:t>Т.Ф. Проблемы духовного мира человека на пороге ноосферной эпохи //Педагогика, № 2, 1996. С. - 40-47.</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506. Ясперс К. Истоки истории и её цель. М., 1978. - Ч. 1. - С. 85-86.</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507. Ясперс К. Смысл истории. М.: Политиздат, 1991. - 527с.</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508. Agassi J. Science and society. Boston, 1981. - 531 p.</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509. Agger B. Cultural studies as critical theory. L., 1992. - 176p.</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510. Allan J., Butterworth J., Langley M. A book of beliefs: religions, new faiths, the paranormal. Oxford, q989. - 191p.</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511. Ashley B. Faith and science //Religion, science and the search for wisdom. -Washington, 1987. P. 149-153.</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512. Bachelard, Gaston. La Psychanalyse du feu. Paris, 1938.</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513. Barnes B. Scientific knowledge and sociological theory. L., Boston, 1974. -192p.</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514. Ben-David J. Sociology of scientific knowledge //The state of sociology. L., 1981.- 156p.</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515. Billington J.H. The Icon and the Ahe. An Interpretive History of Russian Culture. New York, 1986. - 356p.</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516. Burket W. Homo Nekans: The Anthropology of Ancient Greek Saerificial Ritual and Myth. Berkeley, 1983; XXVI. - 360p.</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517. Camap R. Philosophy and logical syntax. L., 1976. - 99p.</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518. CarnapR. The Unity of Science. -L., 1991. 256p.</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519. Derrida J. Margins of Philosophy. Univ. of Chicago Press, 1983. - 330p.</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520. Dewey J. Freedom and Culture. New York, 1989. - 190p.</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521. Gadamer H.-G. Ges?mmelte Werke. Bd. 1. Tubingen, 1990.</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522. Grof S. Beyond the brain. State Univ. of New York Press, 1985. - 466p.</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523. Growing Up with Philosophy. Ed by M.Lipman and A.Sharp. Philadelphia, 1978.</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524. Hahlweg K. The evolution of science. Canada, 1983. - 107p.</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525. H. von Helmholtz. Handbuch der Physiologischen Optik, Bd. 3. Hamburg und Leipzig. Veriag van Leopold Voss, 1910, SS. 3 33.</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526. Image and code. Ed. by I. Titunik. Michigan studies in the humanities. 1981. № 2. Michigan University. - 186p.</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527. Jung, G.G. "Psychology of the Transference". In The Practice of Psychotherapy (Collected Works, 16). London, 1954.</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528. Kirk G.S. Myth. Its meaning function in ancient and other cultures. -Cambridge, 1975. 299p.</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529. Kline G.L. Religious and Anti-Religious Thought in Russia. Chicago, 1968. - 378p.</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530. Krohn W., Kuppers G. Self organization: a new approach to evolutionary epistemology. - N.Y., 1989. - 21 lp.</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531. Kroner R. Introduction. In: Nucho Berdyaev's Philosophy: The Existential Paradox of Freedom and Necessity. Gardon City, 1986. - 268p.</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532. Laudan L. Science and values. Berleley, 1984. - 149p.</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533. Lipman M., Sharp A., Oscanyan F. Philosophy in the Classroom. Philadelphia, 1980.</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534. Lipman M. Philosophy Goes to School. Philadelphia, 1988.</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535. Matthews G. Philosophy and the Yong Child. Cambridge, 1980.</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536. Matthews G. Dialogues with Children. Cambridge, 1984.</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537. C.E.Osgood. Method and Theory in Experimental Psychology, ch.5. N.Y., 1953, pp. 193-212.</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538. Philosophy for children. Vol. 1-7. Institute for Advancement of Philosophy for children. Montclair State University. Upper Montclair. N.J., 1978 1993.</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539. Popper K. Objective knowledge: an evolutionary approach. Oxford, 1979. -395p.</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540. Pritchard M. Philosophical Adventures with Children, 1985.</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541. Quine W.V.O. Word and object. Cambridge, 1964. - 294p.</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542. Reed R. Talking with Children. 1983.</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543. Rotry R. Philosophy and the mirror of nature. Princeton, 1979. - 402p.</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544. Russel B. Logic and knowledge. N.Y., 1971. - 382p.</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545. Studies in Philosophy for Children: Harry Stottlemier's Discovery. Ed. by A.Sharp and Reed R.Philadelphia, 1991.</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546. The Strong-Willed Child. Birth Through Adolescence. /Dr. J.Dobson. -Tyndale Hause Publishers. Inc. Wheaton, </w:t>
      </w:r>
      <w:r>
        <w:rPr>
          <w:rFonts w:ascii="Verdana" w:hAnsi="Verdana"/>
          <w:color w:val="000000"/>
          <w:sz w:val="15"/>
          <w:szCs w:val="15"/>
        </w:rPr>
        <w:lastRenderedPageBreak/>
        <w:t>Illinois. 1978. - 205p.</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547. White L. The science of culture: A study of man and civilization. N.Y.A 1949. - P.363-364.</w:t>
      </w:r>
    </w:p>
    <w:p w:rsidR="00CC619A" w:rsidRDefault="00CC619A" w:rsidP="00CC619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548. Wilson B. (ed.). Education, Equality and Society. L., 1980. - 342p.</w:t>
      </w:r>
    </w:p>
    <w:p w:rsidR="0015624C" w:rsidRPr="00CC619A" w:rsidRDefault="00CC619A" w:rsidP="00CC619A">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CC619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22913"/>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861"/>
    <w:rsid w:val="00702BF1"/>
    <w:rsid w:val="00704414"/>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5738"/>
    <w:rsid w:val="00816F43"/>
    <w:rsid w:val="00816FFE"/>
    <w:rsid w:val="0081789D"/>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2BEA"/>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624"/>
    <w:rsid w:val="00C53F87"/>
    <w:rsid w:val="00C546D4"/>
    <w:rsid w:val="00C54E04"/>
    <w:rsid w:val="00C5617F"/>
    <w:rsid w:val="00C5646E"/>
    <w:rsid w:val="00C56C49"/>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229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9438</TotalTime>
  <Pages>20</Pages>
  <Words>17809</Words>
  <Characters>101515</Characters>
  <Application>Microsoft Office Word</Application>
  <DocSecurity>0</DocSecurity>
  <Lines>845</Lines>
  <Paragraphs>238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119086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214</cp:revision>
  <cp:lastPrinted>2009-02-06T05:36:00Z</cp:lastPrinted>
  <dcterms:created xsi:type="dcterms:W3CDTF">2016-09-19T15:12:00Z</dcterms:created>
  <dcterms:modified xsi:type="dcterms:W3CDTF">2017-01-16T08:42:00Z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